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56B9A64C"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887E12">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0EC783F7" w:rsidR="009E60C3" w:rsidRPr="00D00103" w:rsidRDefault="00887E12" w:rsidP="009E60C3">
      <w:pPr>
        <w:tabs>
          <w:tab w:val="left" w:pos="8619"/>
        </w:tabs>
        <w:jc w:val="both"/>
      </w:pPr>
      <w:r>
        <w:t>20</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1162CF30"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691530A" w:rsidR="00824C7A" w:rsidRDefault="00887E12" w:rsidP="00724CC1">
      <w:pPr>
        <w:jc w:val="both"/>
        <w:rPr>
          <w:bCs/>
        </w:rPr>
      </w:pPr>
      <w:r>
        <w:rPr>
          <w:b/>
        </w:rPr>
        <w:t>Бушуева О.В.</w:t>
      </w:r>
      <w:r w:rsidR="00B10935" w:rsidRPr="00D179F6">
        <w:rPr>
          <w:bCs/>
        </w:rPr>
        <w:t xml:space="preserve"> – начальник </w:t>
      </w:r>
      <w:bookmarkStart w:id="0" w:name="_Hlk83037723"/>
      <w:r>
        <w:rPr>
          <w:bCs/>
        </w:rPr>
        <w:t>контрольно-правового управления</w:t>
      </w:r>
      <w:r w:rsidR="003821B8">
        <w:rPr>
          <w:bCs/>
        </w:rPr>
        <w:t xml:space="preserve"> </w:t>
      </w:r>
      <w:r w:rsidR="00B10935" w:rsidRPr="00D179F6">
        <w:rPr>
          <w:bCs/>
        </w:rPr>
        <w:t>Региональной энергетической комиссии Кузбасса</w:t>
      </w:r>
      <w:bookmarkEnd w:id="0"/>
      <w:r w:rsidR="001F1EEF">
        <w:rPr>
          <w:bCs/>
        </w:rPr>
        <w:t>;</w:t>
      </w:r>
    </w:p>
    <w:p w14:paraId="76125114" w14:textId="0ED31DAD" w:rsidR="00A81271" w:rsidRDefault="00CC2CD4" w:rsidP="003E3E55">
      <w:pPr>
        <w:jc w:val="both"/>
        <w:rPr>
          <w:bCs/>
        </w:rPr>
      </w:pPr>
      <w:r w:rsidRPr="00D179F6">
        <w:rPr>
          <w:b/>
        </w:rPr>
        <w:t>Щеглов С.В.</w:t>
      </w:r>
      <w:r w:rsidRPr="00D179F6">
        <w:rPr>
          <w:bCs/>
        </w:rPr>
        <w:t xml:space="preserve"> – генеральный директор ОАО «АЭЭ»</w:t>
      </w:r>
      <w:r w:rsidR="00A81271">
        <w:rPr>
          <w:bCs/>
        </w:rPr>
        <w:t>.</w:t>
      </w:r>
    </w:p>
    <w:p w14:paraId="7622A9ED" w14:textId="77777777" w:rsidR="00A81271" w:rsidRDefault="00A81271" w:rsidP="003E3E55">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94319"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039D3CDC" w:rsidR="00D94319" w:rsidRPr="00281D78" w:rsidRDefault="00D94319" w:rsidP="00281D78">
            <w:pPr>
              <w:jc w:val="both"/>
              <w:rPr>
                <w:kern w:val="32"/>
              </w:rPr>
            </w:pPr>
            <w:r w:rsidRPr="00281D78">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0BBF5C06" w:rsidR="00D94319" w:rsidRPr="00281D78" w:rsidRDefault="00887E12" w:rsidP="00C12B49">
            <w:pPr>
              <w:jc w:val="both"/>
              <w:rPr>
                <w:color w:val="000000" w:themeColor="text1"/>
                <w:kern w:val="32"/>
              </w:rPr>
            </w:pPr>
            <w:bookmarkStart w:id="1" w:name="_Hlk96614843"/>
            <w:bookmarkStart w:id="2" w:name="_Hlk93914682"/>
            <w:r w:rsidRPr="006D0D7C">
              <w:rPr>
                <w:kern w:val="32"/>
              </w:rPr>
              <w:t xml:space="preserve">Об установлении </w:t>
            </w:r>
            <w:bookmarkStart w:id="3" w:name="_Hlk88033921"/>
            <w:r w:rsidRPr="006D0D7C">
              <w:rPr>
                <w:kern w:val="32"/>
              </w:rPr>
              <w:t>стандартизированных тарифных ставок, используемых</w:t>
            </w:r>
            <w:r w:rsidR="00C12B49">
              <w:rPr>
                <w:kern w:val="32"/>
              </w:rPr>
              <w:t xml:space="preserve"> </w:t>
            </w:r>
            <w:r w:rsidRPr="006D0D7C">
              <w:rPr>
                <w:kern w:val="32"/>
              </w:rPr>
              <w:t xml:space="preserve">для определения </w:t>
            </w:r>
            <w:bookmarkStart w:id="4" w:name="_Hlk26980316"/>
            <w:r w:rsidRPr="006D0D7C">
              <w:rPr>
                <w:kern w:val="32"/>
              </w:rPr>
              <w:t>размера платы за технологическое присоединение</w:t>
            </w:r>
            <w:r w:rsidR="00C12B49">
              <w:rPr>
                <w:kern w:val="32"/>
              </w:rPr>
              <w:t xml:space="preserve"> </w:t>
            </w:r>
            <w:r w:rsidRPr="006D0D7C">
              <w:rPr>
                <w:kern w:val="32"/>
              </w:rPr>
              <w:t>внутри границ земельного участка заявителя</w:t>
            </w:r>
            <w:bookmarkEnd w:id="3"/>
            <w:r w:rsidRPr="006D0D7C">
              <w:rPr>
                <w:kern w:val="32"/>
              </w:rPr>
              <w:t xml:space="preserve"> для</w:t>
            </w:r>
            <w:r w:rsidR="00C12B49">
              <w:rPr>
                <w:kern w:val="32"/>
              </w:rPr>
              <w:t xml:space="preserve"> </w:t>
            </w:r>
            <w:bookmarkStart w:id="5" w:name="_Hlk136507179"/>
            <w:r w:rsidRPr="006D0D7C">
              <w:rPr>
                <w:kern w:val="32"/>
              </w:rPr>
              <w:t>ООО «</w:t>
            </w:r>
            <w:proofErr w:type="spellStart"/>
            <w:r w:rsidRPr="006D0D7C">
              <w:rPr>
                <w:kern w:val="32"/>
              </w:rPr>
              <w:t>СибГазификация</w:t>
            </w:r>
            <w:proofErr w:type="spellEnd"/>
            <w:r w:rsidRPr="006D0D7C">
              <w:rPr>
                <w:kern w:val="32"/>
              </w:rPr>
              <w:t>»</w:t>
            </w:r>
            <w:bookmarkEnd w:id="5"/>
            <w:r w:rsidRPr="006D0D7C">
              <w:rPr>
                <w:kern w:val="32"/>
              </w:rPr>
              <w:t xml:space="preserve"> на 2023 год</w:t>
            </w:r>
            <w:bookmarkEnd w:id="1"/>
            <w:bookmarkEnd w:id="2"/>
            <w:bookmarkEnd w:id="4"/>
          </w:p>
        </w:tc>
      </w:tr>
    </w:tbl>
    <w:p w14:paraId="2604DB35" w14:textId="77777777" w:rsidR="00486EC3" w:rsidRPr="00281D78" w:rsidRDefault="00486EC3" w:rsidP="00281D78">
      <w:pPr>
        <w:jc w:val="both"/>
        <w:rPr>
          <w:bCs/>
        </w:rPr>
      </w:pPr>
    </w:p>
    <w:p w14:paraId="48D6FD36" w14:textId="3A52D9E9" w:rsidR="009C7D5D" w:rsidRDefault="00D94319"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2214A65D" w14:textId="77777777" w:rsidR="00656198" w:rsidRDefault="00656198" w:rsidP="00EA40D7">
      <w:pPr>
        <w:ind w:firstLine="567"/>
        <w:jc w:val="both"/>
        <w:rPr>
          <w:bCs/>
        </w:rPr>
      </w:pPr>
    </w:p>
    <w:p w14:paraId="041F16F3" w14:textId="66CA98D7" w:rsidR="00134501" w:rsidRPr="00887E12" w:rsidRDefault="00DF6D2A" w:rsidP="00A81271">
      <w:pPr>
        <w:ind w:right="-6" w:firstLine="709"/>
        <w:jc w:val="both"/>
        <w:rPr>
          <w:b/>
          <w:bCs/>
          <w:kern w:val="32"/>
        </w:rPr>
      </w:pPr>
      <w:r w:rsidRPr="000A65AF">
        <w:rPr>
          <w:kern w:val="32"/>
        </w:rPr>
        <w:t xml:space="preserve">Вопрос </w:t>
      </w:r>
      <w:r w:rsidR="00D94319">
        <w:rPr>
          <w:kern w:val="32"/>
        </w:rPr>
        <w:t>1</w:t>
      </w:r>
      <w:r w:rsidRPr="000A65AF">
        <w:rPr>
          <w:b/>
          <w:bCs/>
          <w:kern w:val="32"/>
        </w:rPr>
        <w:t xml:space="preserve"> </w:t>
      </w:r>
      <w:r w:rsidRPr="00887E12">
        <w:rPr>
          <w:b/>
          <w:bCs/>
          <w:kern w:val="32"/>
        </w:rPr>
        <w:t>«</w:t>
      </w:r>
      <w:r w:rsidR="00887E12" w:rsidRPr="00887E12">
        <w:rPr>
          <w:b/>
          <w:bCs/>
          <w:kern w:val="32"/>
        </w:rPr>
        <w:t>Об установлении стандартизированных тарифных ставок, используемых</w:t>
      </w:r>
      <w:r w:rsidR="00887E12">
        <w:rPr>
          <w:b/>
          <w:bCs/>
          <w:kern w:val="32"/>
        </w:rPr>
        <w:t xml:space="preserve"> </w:t>
      </w:r>
      <w:r w:rsidR="00887E12" w:rsidRPr="00887E12">
        <w:rPr>
          <w:b/>
          <w:bCs/>
          <w:kern w:val="32"/>
        </w:rPr>
        <w:t>для определения размера платы за технологическое присоединение внутри границ земельного участка заявителя для ООО «</w:t>
      </w:r>
      <w:proofErr w:type="spellStart"/>
      <w:r w:rsidR="00887E12" w:rsidRPr="00887E12">
        <w:rPr>
          <w:b/>
          <w:bCs/>
          <w:kern w:val="32"/>
        </w:rPr>
        <w:t>СибГазификация</w:t>
      </w:r>
      <w:proofErr w:type="spellEnd"/>
      <w:r w:rsidR="00887E12" w:rsidRPr="00887E12">
        <w:rPr>
          <w:b/>
          <w:bCs/>
          <w:kern w:val="32"/>
        </w:rPr>
        <w:t>» на 2023 год</w:t>
      </w:r>
      <w:r w:rsidRPr="00887E12">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2AF6E60A" w14:textId="28924ACE" w:rsidR="00D22A68" w:rsidRPr="00984D83" w:rsidRDefault="0005602A" w:rsidP="00D22A68">
      <w:pPr>
        <w:autoSpaceDE w:val="0"/>
        <w:autoSpaceDN w:val="0"/>
        <w:adjustRightInd w:val="0"/>
        <w:ind w:right="141" w:firstLine="709"/>
        <w:jc w:val="both"/>
        <w:rPr>
          <w:color w:val="000000"/>
        </w:rPr>
      </w:pPr>
      <w:r w:rsidRPr="00C97D5E">
        <w:rPr>
          <w:bCs/>
        </w:rPr>
        <w:t>Докладчик</w:t>
      </w:r>
      <w:r w:rsidR="00A81271">
        <w:rPr>
          <w:b/>
        </w:rPr>
        <w:t xml:space="preserve"> </w:t>
      </w:r>
      <w:r w:rsidR="00887E12">
        <w:rPr>
          <w:b/>
        </w:rPr>
        <w:t>Овчинников А.Г.</w:t>
      </w:r>
      <w:r>
        <w:rPr>
          <w:b/>
        </w:rPr>
        <w:t xml:space="preserve"> </w:t>
      </w:r>
      <w:r w:rsidR="00D22A68">
        <w:rPr>
          <w:color w:val="000000"/>
        </w:rPr>
        <w:t>согласно экспертному заключению (приложение № 1</w:t>
      </w:r>
      <w:r w:rsidR="00D22A68">
        <w:rPr>
          <w:color w:val="000000"/>
        </w:rPr>
        <w:br/>
        <w:t xml:space="preserve">к настоящему протоколу), </w:t>
      </w:r>
      <w:r w:rsidR="00D22A68" w:rsidRPr="00776EF5">
        <w:rPr>
          <w:color w:val="000000"/>
        </w:rPr>
        <w:t>предлагает</w:t>
      </w:r>
      <w:r w:rsidR="00D22A68">
        <w:rPr>
          <w:color w:val="000000"/>
        </w:rPr>
        <w:t>:</w:t>
      </w:r>
    </w:p>
    <w:p w14:paraId="19FC6F6F" w14:textId="77777777" w:rsidR="00A22386" w:rsidRDefault="00A22386" w:rsidP="00281D78">
      <w:pPr>
        <w:tabs>
          <w:tab w:val="center" w:pos="4677"/>
          <w:tab w:val="right" w:pos="9355"/>
        </w:tabs>
        <w:ind w:right="140" w:firstLine="851"/>
        <w:jc w:val="both"/>
        <w:rPr>
          <w:bCs/>
        </w:rPr>
      </w:pPr>
    </w:p>
    <w:p w14:paraId="0DD20734" w14:textId="77777777" w:rsidR="00281D78" w:rsidRDefault="00281D78" w:rsidP="00281D78">
      <w:pPr>
        <w:tabs>
          <w:tab w:val="center" w:pos="4677"/>
          <w:tab w:val="right" w:pos="9355"/>
        </w:tabs>
        <w:ind w:right="140" w:firstLine="851"/>
        <w:jc w:val="both"/>
        <w:rPr>
          <w:bCs/>
        </w:rPr>
      </w:pPr>
    </w:p>
    <w:p w14:paraId="0E3E31BC" w14:textId="62F82743" w:rsidR="00A81271" w:rsidRPr="00887E12" w:rsidRDefault="00A81271" w:rsidP="00281D78">
      <w:pPr>
        <w:tabs>
          <w:tab w:val="center" w:pos="4677"/>
          <w:tab w:val="right" w:pos="9355"/>
        </w:tabs>
        <w:ind w:right="140" w:firstLine="851"/>
        <w:jc w:val="both"/>
        <w:rPr>
          <w:bCs/>
          <w:kern w:val="32"/>
        </w:rPr>
      </w:pPr>
      <w:r w:rsidRPr="00281D78">
        <w:rPr>
          <w:bCs/>
        </w:rPr>
        <w:t xml:space="preserve">1. </w:t>
      </w:r>
      <w:r w:rsidR="00887E12" w:rsidRPr="00887E12">
        <w:rPr>
          <w:bCs/>
          <w:kern w:val="32"/>
        </w:rPr>
        <w:t xml:space="preserve">Установить </w:t>
      </w:r>
      <w:bookmarkStart w:id="6" w:name="_Hlk26981336"/>
      <w:r w:rsidR="00887E12" w:rsidRPr="00887E12">
        <w:rPr>
          <w:bCs/>
          <w:kern w:val="32"/>
        </w:rPr>
        <w:t>стандартизированные тарифные ставки, используемые</w:t>
      </w:r>
      <w:r w:rsidR="00887E12">
        <w:rPr>
          <w:bCs/>
          <w:kern w:val="32"/>
        </w:rPr>
        <w:br/>
      </w:r>
      <w:r w:rsidR="00887E12" w:rsidRPr="00887E12">
        <w:rPr>
          <w:bCs/>
          <w:kern w:val="32"/>
        </w:rPr>
        <w:t>для определения размера платы за технологическое присоединение внутри границ земельного участка заявителя</w:t>
      </w:r>
      <w:bookmarkEnd w:id="6"/>
      <w:r w:rsidR="00887E12" w:rsidRPr="00887E12">
        <w:rPr>
          <w:bCs/>
          <w:kern w:val="32"/>
        </w:rPr>
        <w:t xml:space="preserve"> для ООО «</w:t>
      </w:r>
      <w:proofErr w:type="spellStart"/>
      <w:r w:rsidR="00887E12" w:rsidRPr="00887E12">
        <w:rPr>
          <w:bCs/>
          <w:kern w:val="32"/>
        </w:rPr>
        <w:t>СибГазификация</w:t>
      </w:r>
      <w:proofErr w:type="spellEnd"/>
      <w:r w:rsidR="00887E12" w:rsidRPr="00887E12">
        <w:rPr>
          <w:bCs/>
          <w:kern w:val="32"/>
        </w:rPr>
        <w:t xml:space="preserve">», ИНН 4223103173, </w:t>
      </w:r>
      <w:r w:rsidR="00887E12">
        <w:rPr>
          <w:bCs/>
          <w:kern w:val="32"/>
        </w:rPr>
        <w:br/>
      </w:r>
      <w:r w:rsidR="00887E12" w:rsidRPr="00887E12">
        <w:rPr>
          <w:bCs/>
          <w:kern w:val="32"/>
        </w:rPr>
        <w:t xml:space="preserve">а период с 21.06.2023 по 31.12.2023, согласно приложению </w:t>
      </w:r>
      <w:r w:rsidR="00D22A68">
        <w:rPr>
          <w:bCs/>
          <w:kern w:val="32"/>
        </w:rPr>
        <w:t xml:space="preserve">№ 2 </w:t>
      </w:r>
      <w:r w:rsidRPr="00887E12">
        <w:rPr>
          <w:bCs/>
          <w:kern w:val="32"/>
        </w:rPr>
        <w:t>к настоящему протоколу;</w:t>
      </w:r>
    </w:p>
    <w:p w14:paraId="781B446E" w14:textId="07A1BBFC" w:rsidR="00281D78" w:rsidRDefault="00A81271" w:rsidP="00281D78">
      <w:pPr>
        <w:ind w:right="-6" w:firstLine="851"/>
        <w:jc w:val="both"/>
        <w:rPr>
          <w:bCs/>
          <w:kern w:val="32"/>
        </w:rPr>
      </w:pPr>
      <w:r w:rsidRPr="00A81271">
        <w:rPr>
          <w:bCs/>
        </w:rPr>
        <w:t xml:space="preserve">2. </w:t>
      </w:r>
      <w:r w:rsidR="00887E12" w:rsidRPr="00887E12">
        <w:rPr>
          <w:bCs/>
          <w:kern w:val="32"/>
        </w:rPr>
        <w:t>Установленные стандартизированные тарифные ставки приме</w:t>
      </w:r>
      <w:r w:rsidR="006B34F3">
        <w:rPr>
          <w:bCs/>
          <w:kern w:val="32"/>
        </w:rPr>
        <w:t>н</w:t>
      </w:r>
      <w:r w:rsidR="00887E12">
        <w:rPr>
          <w:bCs/>
          <w:kern w:val="32"/>
        </w:rPr>
        <w:t>ить</w:t>
      </w:r>
      <w:r w:rsidR="00887E12" w:rsidRPr="00887E12">
        <w:rPr>
          <w:bCs/>
          <w:kern w:val="32"/>
        </w:rPr>
        <w:t xml:space="preserve"> для заявителей, максимальный расход газа газоиспользующего оборудования которых не более 42 м³/час</w:t>
      </w:r>
      <w:r w:rsidR="003118F0">
        <w:rPr>
          <w:bCs/>
          <w:kern w:val="32"/>
        </w:rPr>
        <w:t>.</w:t>
      </w:r>
    </w:p>
    <w:p w14:paraId="1741E498" w14:textId="29D16EC0" w:rsidR="00A81271" w:rsidRPr="00281D78" w:rsidRDefault="00A81271" w:rsidP="00281D78">
      <w:pPr>
        <w:ind w:right="-6" w:firstLine="851"/>
        <w:jc w:val="both"/>
        <w:rPr>
          <w:bCs/>
        </w:rPr>
      </w:pPr>
    </w:p>
    <w:p w14:paraId="101379A5" w14:textId="77777777" w:rsidR="00A22386" w:rsidRDefault="00A22386" w:rsidP="007E5970">
      <w:pPr>
        <w:tabs>
          <w:tab w:val="center" w:pos="4677"/>
          <w:tab w:val="right" w:pos="9355"/>
        </w:tabs>
        <w:ind w:right="140" w:firstLine="851"/>
        <w:jc w:val="both"/>
        <w:rPr>
          <w:bCs/>
        </w:rPr>
      </w:pPr>
    </w:p>
    <w:p w14:paraId="22A540F2" w14:textId="70703657" w:rsidR="00152107" w:rsidRDefault="00152107" w:rsidP="007E5970">
      <w:pPr>
        <w:tabs>
          <w:tab w:val="center" w:pos="4677"/>
          <w:tab w:val="right" w:pos="9355"/>
        </w:tabs>
        <w:ind w:right="140" w:firstLine="851"/>
        <w:jc w:val="both"/>
        <w:rPr>
          <w:bCs/>
        </w:rPr>
      </w:pPr>
      <w:r>
        <w:rPr>
          <w:bCs/>
        </w:rPr>
        <w:t xml:space="preserve">Отмечено, что в материалах дела имеется письменное обращение от </w:t>
      </w:r>
      <w:r w:rsidR="00887E12">
        <w:rPr>
          <w:bCs/>
        </w:rPr>
        <w:t>20.06.2023</w:t>
      </w:r>
      <w:r>
        <w:rPr>
          <w:bCs/>
        </w:rPr>
        <w:t xml:space="preserve"> </w:t>
      </w:r>
      <w:r w:rsidR="00281D78">
        <w:rPr>
          <w:bCs/>
        </w:rPr>
        <w:br/>
      </w:r>
      <w:r>
        <w:rPr>
          <w:bCs/>
        </w:rPr>
        <w:t xml:space="preserve">№ </w:t>
      </w:r>
      <w:r w:rsidR="00887E12">
        <w:rPr>
          <w:bCs/>
        </w:rPr>
        <w:t>131</w:t>
      </w:r>
      <w:r w:rsidR="00281D78">
        <w:rPr>
          <w:bCs/>
        </w:rPr>
        <w:t xml:space="preserve"> </w:t>
      </w:r>
      <w:r>
        <w:rPr>
          <w:bCs/>
        </w:rPr>
        <w:t xml:space="preserve">за подписью </w:t>
      </w:r>
      <w:r w:rsidR="00887E12">
        <w:rPr>
          <w:bCs/>
        </w:rPr>
        <w:t xml:space="preserve">генерального </w:t>
      </w:r>
      <w:r w:rsidR="00281D78">
        <w:rPr>
          <w:bCs/>
        </w:rPr>
        <w:t xml:space="preserve">директора </w:t>
      </w:r>
      <w:r w:rsidR="00887E12">
        <w:rPr>
          <w:bCs/>
        </w:rPr>
        <w:t>ООО «</w:t>
      </w:r>
      <w:proofErr w:type="spellStart"/>
      <w:r w:rsidR="00887E12">
        <w:rPr>
          <w:bCs/>
        </w:rPr>
        <w:t>СибГазификация</w:t>
      </w:r>
      <w:proofErr w:type="spellEnd"/>
      <w:r w:rsidR="00887E12">
        <w:rPr>
          <w:bCs/>
        </w:rPr>
        <w:t>»</w:t>
      </w:r>
      <w:r w:rsidR="00281D78" w:rsidRPr="00281D78">
        <w:rPr>
          <w:bCs/>
        </w:rPr>
        <w:t xml:space="preserve"> </w:t>
      </w:r>
      <w:r w:rsidR="00887E12">
        <w:rPr>
          <w:bCs/>
        </w:rPr>
        <w:t>О.Г. Емельянов</w:t>
      </w:r>
      <w:r w:rsidR="003118F0">
        <w:rPr>
          <w:bCs/>
        </w:rPr>
        <w:t>а</w:t>
      </w:r>
      <w:r w:rsidR="003118F0">
        <w:rPr>
          <w:bCs/>
        </w:rPr>
        <w:br/>
      </w:r>
      <w:r>
        <w:rPr>
          <w:bCs/>
        </w:rPr>
        <w:lastRenderedPageBreak/>
        <w:t xml:space="preserve">с просьбой рассмотреть вопрос </w:t>
      </w:r>
      <w:r w:rsidR="00281D78">
        <w:rPr>
          <w:bCs/>
        </w:rPr>
        <w:t>без участия</w:t>
      </w:r>
      <w:r>
        <w:rPr>
          <w:bCs/>
        </w:rPr>
        <w:t xml:space="preserve"> представителей </w:t>
      </w:r>
      <w:r w:rsidR="00281D78">
        <w:rPr>
          <w:bCs/>
        </w:rPr>
        <w:t>предприятия</w:t>
      </w:r>
      <w:r>
        <w:rPr>
          <w:bCs/>
        </w:rPr>
        <w:t>. С тариф</w:t>
      </w:r>
      <w:r w:rsidR="003118F0">
        <w:rPr>
          <w:bCs/>
        </w:rPr>
        <w:t>ными ставками</w:t>
      </w:r>
      <w:r>
        <w:rPr>
          <w:bCs/>
        </w:rPr>
        <w:t xml:space="preserve"> ознакомлены</w:t>
      </w:r>
      <w:r w:rsidR="003118F0">
        <w:rPr>
          <w:bCs/>
        </w:rPr>
        <w:t>, возражений нет.</w:t>
      </w:r>
    </w:p>
    <w:p w14:paraId="3A5A3ABA" w14:textId="77777777" w:rsidR="00152107" w:rsidRPr="00A81271" w:rsidRDefault="00152107" w:rsidP="007E5970">
      <w:pPr>
        <w:tabs>
          <w:tab w:val="center" w:pos="4677"/>
          <w:tab w:val="right" w:pos="9355"/>
        </w:tabs>
        <w:ind w:right="140" w:firstLine="851"/>
        <w:jc w:val="both"/>
        <w:rPr>
          <w:bCs/>
        </w:rPr>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3118F0">
      <w:pPr>
        <w:ind w:right="-6" w:firstLine="567"/>
        <w:jc w:val="both"/>
        <w:rPr>
          <w:b/>
          <w:szCs w:val="20"/>
        </w:rPr>
      </w:pPr>
      <w:r>
        <w:rPr>
          <w:b/>
          <w:szCs w:val="20"/>
        </w:rPr>
        <w:t>ПОСТАНОВ</w:t>
      </w:r>
      <w:r w:rsidRPr="00D00103">
        <w:rPr>
          <w:b/>
          <w:szCs w:val="20"/>
        </w:rPr>
        <w:t>ИЛО:</w:t>
      </w:r>
    </w:p>
    <w:p w14:paraId="001F9330" w14:textId="77777777" w:rsidR="007E5970" w:rsidRDefault="007E5970" w:rsidP="003118F0">
      <w:pPr>
        <w:ind w:right="-6" w:firstLine="567"/>
        <w:jc w:val="both"/>
        <w:rPr>
          <w:bCs/>
          <w:szCs w:val="20"/>
        </w:rPr>
      </w:pPr>
    </w:p>
    <w:p w14:paraId="1A3AED3E" w14:textId="58B057A7" w:rsidR="007E5970" w:rsidRPr="00687B75" w:rsidRDefault="007E5970" w:rsidP="003118F0">
      <w:pPr>
        <w:ind w:right="-6" w:firstLine="567"/>
        <w:jc w:val="both"/>
        <w:rPr>
          <w:bCs/>
          <w:szCs w:val="20"/>
        </w:rPr>
      </w:pPr>
      <w:r w:rsidRPr="00687B75">
        <w:rPr>
          <w:bCs/>
          <w:szCs w:val="20"/>
        </w:rPr>
        <w:t>Согласиться с предложением докладчика.</w:t>
      </w:r>
    </w:p>
    <w:p w14:paraId="7BA43564" w14:textId="77777777" w:rsidR="007E5970" w:rsidRDefault="007E5970" w:rsidP="003118F0">
      <w:pPr>
        <w:ind w:right="-6" w:firstLine="567"/>
        <w:jc w:val="both"/>
        <w:rPr>
          <w:b/>
        </w:rPr>
      </w:pPr>
    </w:p>
    <w:p w14:paraId="038DFE3C" w14:textId="2481802A" w:rsidR="007E5970" w:rsidRDefault="007E5970" w:rsidP="003118F0">
      <w:pPr>
        <w:ind w:right="-6" w:firstLine="567"/>
        <w:jc w:val="both"/>
        <w:rPr>
          <w:b/>
        </w:rPr>
      </w:pPr>
      <w:r w:rsidRPr="00D00103">
        <w:rPr>
          <w:b/>
        </w:rPr>
        <w:t>Голосовали «ЗА» -</w:t>
      </w:r>
      <w:r w:rsidR="0083348D">
        <w:rPr>
          <w:b/>
        </w:rPr>
        <w:t xml:space="preserve"> единогласно.</w:t>
      </w:r>
    </w:p>
    <w:p w14:paraId="1374BA0F" w14:textId="77777777" w:rsidR="00F0626E" w:rsidRDefault="00F0626E" w:rsidP="00656198">
      <w:pPr>
        <w:tabs>
          <w:tab w:val="left" w:pos="1418"/>
        </w:tabs>
        <w:ind w:firstLine="567"/>
        <w:jc w:val="both"/>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60C2E68" w14:textId="77777777" w:rsidR="00B0731B" w:rsidRDefault="00B0731B" w:rsidP="00B0731B">
      <w:pPr>
        <w:tabs>
          <w:tab w:val="left" w:pos="709"/>
          <w:tab w:val="left" w:pos="1134"/>
        </w:tabs>
        <w:ind w:left="709" w:hanging="142"/>
        <w:jc w:val="both"/>
      </w:pPr>
    </w:p>
    <w:p w14:paraId="2E43372F" w14:textId="77777777" w:rsidR="009F69AF" w:rsidRDefault="009F69AF" w:rsidP="00C428F4">
      <w:pPr>
        <w:tabs>
          <w:tab w:val="left" w:pos="5580"/>
          <w:tab w:val="left" w:pos="9498"/>
        </w:tabs>
        <w:ind w:firstLine="567"/>
      </w:pPr>
    </w:p>
    <w:p w14:paraId="67078197" w14:textId="77777777" w:rsidR="00A22386" w:rsidRDefault="00A22386" w:rsidP="00C428F4">
      <w:pPr>
        <w:tabs>
          <w:tab w:val="left" w:pos="5580"/>
          <w:tab w:val="left" w:pos="9498"/>
        </w:tabs>
        <w:ind w:firstLine="567"/>
      </w:pPr>
    </w:p>
    <w:p w14:paraId="6AA6C98E" w14:textId="77777777" w:rsidR="00A22386" w:rsidRDefault="00A22386"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p w14:paraId="7BB9D4C2" w14:textId="77777777" w:rsidR="00C03DB9" w:rsidRDefault="00C03DB9" w:rsidP="0094420F">
      <w:pPr>
        <w:tabs>
          <w:tab w:val="left" w:pos="3686"/>
          <w:tab w:val="left" w:pos="9498"/>
        </w:tabs>
        <w:ind w:left="-2884" w:right="-569" w:firstLine="8696"/>
      </w:pPr>
    </w:p>
    <w:p w14:paraId="3A89C2C1" w14:textId="77777777" w:rsidR="00C03DB9" w:rsidRDefault="00C03DB9" w:rsidP="0094420F">
      <w:pPr>
        <w:tabs>
          <w:tab w:val="left" w:pos="3686"/>
          <w:tab w:val="left" w:pos="9498"/>
        </w:tabs>
        <w:ind w:left="-2884" w:right="-569" w:firstLine="8696"/>
      </w:pPr>
    </w:p>
    <w:p w14:paraId="144FED34" w14:textId="77777777" w:rsidR="00C03DB9" w:rsidRDefault="00C03DB9" w:rsidP="0094420F">
      <w:pPr>
        <w:tabs>
          <w:tab w:val="left" w:pos="3686"/>
          <w:tab w:val="left" w:pos="9498"/>
        </w:tabs>
        <w:ind w:left="-2884" w:right="-569" w:firstLine="8696"/>
      </w:pPr>
    </w:p>
    <w:p w14:paraId="4716FEFF" w14:textId="77777777" w:rsidR="00C03DB9" w:rsidRDefault="00C03DB9" w:rsidP="0094420F">
      <w:pPr>
        <w:tabs>
          <w:tab w:val="left" w:pos="3686"/>
          <w:tab w:val="left" w:pos="9498"/>
        </w:tabs>
        <w:ind w:left="-2884" w:right="-569" w:firstLine="8696"/>
      </w:pPr>
    </w:p>
    <w:p w14:paraId="5EF5689A" w14:textId="77777777" w:rsidR="00C03DB9" w:rsidRDefault="00C03DB9" w:rsidP="0094420F">
      <w:pPr>
        <w:tabs>
          <w:tab w:val="left" w:pos="3686"/>
          <w:tab w:val="left" w:pos="9498"/>
        </w:tabs>
        <w:ind w:left="-2884" w:right="-569" w:firstLine="8696"/>
      </w:pPr>
    </w:p>
    <w:p w14:paraId="220A841D" w14:textId="77777777" w:rsidR="00C03DB9" w:rsidRDefault="00C03DB9" w:rsidP="0094420F">
      <w:pPr>
        <w:tabs>
          <w:tab w:val="left" w:pos="3686"/>
          <w:tab w:val="left" w:pos="9498"/>
        </w:tabs>
        <w:ind w:left="-2884" w:right="-569" w:firstLine="8696"/>
      </w:pPr>
    </w:p>
    <w:p w14:paraId="75CFB5D0" w14:textId="77777777" w:rsidR="00C03DB9" w:rsidRDefault="00C03DB9" w:rsidP="0094420F">
      <w:pPr>
        <w:tabs>
          <w:tab w:val="left" w:pos="3686"/>
          <w:tab w:val="left" w:pos="9498"/>
        </w:tabs>
        <w:ind w:left="-2884" w:right="-569" w:firstLine="8696"/>
      </w:pPr>
    </w:p>
    <w:p w14:paraId="6C454D43" w14:textId="77777777" w:rsidR="00C03DB9" w:rsidRDefault="00C03DB9" w:rsidP="0094420F">
      <w:pPr>
        <w:tabs>
          <w:tab w:val="left" w:pos="3686"/>
          <w:tab w:val="left" w:pos="9498"/>
        </w:tabs>
        <w:ind w:left="-2884" w:right="-569" w:firstLine="8696"/>
      </w:pPr>
    </w:p>
    <w:p w14:paraId="79480AF7" w14:textId="77777777" w:rsidR="00C03DB9" w:rsidRDefault="00C03DB9" w:rsidP="0094420F">
      <w:pPr>
        <w:tabs>
          <w:tab w:val="left" w:pos="3686"/>
          <w:tab w:val="left" w:pos="9498"/>
        </w:tabs>
        <w:ind w:left="-2884" w:right="-569" w:firstLine="8696"/>
      </w:pPr>
    </w:p>
    <w:p w14:paraId="494F21AB" w14:textId="77777777" w:rsidR="00C03DB9" w:rsidRDefault="00C03DB9" w:rsidP="0094420F">
      <w:pPr>
        <w:tabs>
          <w:tab w:val="left" w:pos="3686"/>
          <w:tab w:val="left" w:pos="9498"/>
        </w:tabs>
        <w:ind w:left="-2884" w:right="-569" w:firstLine="8696"/>
      </w:pPr>
    </w:p>
    <w:p w14:paraId="4A09913C" w14:textId="77777777" w:rsidR="00C03DB9" w:rsidRDefault="00C03DB9" w:rsidP="0094420F">
      <w:pPr>
        <w:tabs>
          <w:tab w:val="left" w:pos="3686"/>
          <w:tab w:val="left" w:pos="9498"/>
        </w:tabs>
        <w:ind w:left="-2884" w:right="-569" w:firstLine="8696"/>
      </w:pPr>
    </w:p>
    <w:p w14:paraId="0FF2F9E0" w14:textId="77777777" w:rsidR="00C03DB9" w:rsidRDefault="00C03DB9" w:rsidP="0094420F">
      <w:pPr>
        <w:tabs>
          <w:tab w:val="left" w:pos="3686"/>
          <w:tab w:val="left" w:pos="9498"/>
        </w:tabs>
        <w:ind w:left="-2884" w:right="-569" w:firstLine="8696"/>
      </w:pPr>
    </w:p>
    <w:p w14:paraId="06783FD7" w14:textId="77777777" w:rsidR="00C03DB9" w:rsidRDefault="00C03DB9" w:rsidP="0094420F">
      <w:pPr>
        <w:tabs>
          <w:tab w:val="left" w:pos="3686"/>
          <w:tab w:val="left" w:pos="9498"/>
        </w:tabs>
        <w:ind w:left="-2884" w:right="-569" w:firstLine="8696"/>
      </w:pPr>
    </w:p>
    <w:p w14:paraId="7EED16B2" w14:textId="77777777" w:rsidR="00C03DB9" w:rsidRDefault="00C03DB9" w:rsidP="0094420F">
      <w:pPr>
        <w:tabs>
          <w:tab w:val="left" w:pos="3686"/>
          <w:tab w:val="left" w:pos="9498"/>
        </w:tabs>
        <w:ind w:left="-2884" w:right="-569" w:firstLine="8696"/>
      </w:pPr>
    </w:p>
    <w:p w14:paraId="796C8268" w14:textId="77777777" w:rsidR="00C03DB9" w:rsidRDefault="00C03DB9" w:rsidP="0094420F">
      <w:pPr>
        <w:tabs>
          <w:tab w:val="left" w:pos="3686"/>
          <w:tab w:val="left" w:pos="9498"/>
        </w:tabs>
        <w:ind w:left="-2884" w:right="-569" w:firstLine="8696"/>
      </w:pPr>
    </w:p>
    <w:p w14:paraId="2257AE4D" w14:textId="77777777" w:rsidR="00C03DB9" w:rsidRDefault="00C03DB9" w:rsidP="0094420F">
      <w:pPr>
        <w:tabs>
          <w:tab w:val="left" w:pos="3686"/>
          <w:tab w:val="left" w:pos="9498"/>
        </w:tabs>
        <w:ind w:left="-2884" w:right="-569" w:firstLine="8696"/>
      </w:pPr>
    </w:p>
    <w:p w14:paraId="107E71FF" w14:textId="77777777" w:rsidR="00C03DB9" w:rsidRDefault="00C03DB9" w:rsidP="0094420F">
      <w:pPr>
        <w:tabs>
          <w:tab w:val="left" w:pos="3686"/>
          <w:tab w:val="left" w:pos="9498"/>
        </w:tabs>
        <w:ind w:left="-2884" w:right="-569" w:firstLine="8696"/>
      </w:pPr>
    </w:p>
    <w:p w14:paraId="26B248B3" w14:textId="77777777" w:rsidR="00C03DB9" w:rsidRDefault="00C03DB9" w:rsidP="0094420F">
      <w:pPr>
        <w:tabs>
          <w:tab w:val="left" w:pos="3686"/>
          <w:tab w:val="left" w:pos="9498"/>
        </w:tabs>
        <w:ind w:left="-2884" w:right="-569" w:firstLine="8696"/>
      </w:pPr>
    </w:p>
    <w:p w14:paraId="149E41B2" w14:textId="77777777" w:rsidR="00C03DB9" w:rsidRDefault="00C03DB9" w:rsidP="0094420F">
      <w:pPr>
        <w:tabs>
          <w:tab w:val="left" w:pos="3686"/>
          <w:tab w:val="left" w:pos="9498"/>
        </w:tabs>
        <w:ind w:left="-2884" w:right="-569" w:firstLine="8696"/>
      </w:pPr>
    </w:p>
    <w:p w14:paraId="5681F861" w14:textId="77777777" w:rsidR="00C03DB9" w:rsidRDefault="00C03DB9" w:rsidP="0094420F">
      <w:pPr>
        <w:tabs>
          <w:tab w:val="left" w:pos="3686"/>
          <w:tab w:val="left" w:pos="9498"/>
        </w:tabs>
        <w:ind w:left="-2884" w:right="-569" w:firstLine="8696"/>
      </w:pPr>
    </w:p>
    <w:p w14:paraId="6C1228DC" w14:textId="77777777" w:rsidR="00C03DB9" w:rsidRDefault="00C03DB9" w:rsidP="0094420F">
      <w:pPr>
        <w:tabs>
          <w:tab w:val="left" w:pos="3686"/>
          <w:tab w:val="left" w:pos="9498"/>
        </w:tabs>
        <w:ind w:left="-2884" w:right="-569" w:firstLine="8696"/>
      </w:pPr>
    </w:p>
    <w:p w14:paraId="63EBA4FF" w14:textId="77777777" w:rsidR="00C03DB9" w:rsidRDefault="00C03DB9" w:rsidP="0094420F">
      <w:pPr>
        <w:tabs>
          <w:tab w:val="left" w:pos="3686"/>
          <w:tab w:val="left" w:pos="9498"/>
        </w:tabs>
        <w:ind w:left="-2884" w:right="-569" w:firstLine="8696"/>
      </w:pPr>
    </w:p>
    <w:p w14:paraId="5EB28DF9" w14:textId="77777777" w:rsidR="00C03DB9" w:rsidRDefault="00C03DB9" w:rsidP="0094420F">
      <w:pPr>
        <w:tabs>
          <w:tab w:val="left" w:pos="3686"/>
          <w:tab w:val="left" w:pos="9498"/>
        </w:tabs>
        <w:ind w:left="-2884" w:right="-569" w:firstLine="8696"/>
      </w:pPr>
    </w:p>
    <w:p w14:paraId="1B0B6C45" w14:textId="77777777" w:rsidR="00C12B49" w:rsidRDefault="00C12B49" w:rsidP="0094420F">
      <w:pPr>
        <w:tabs>
          <w:tab w:val="left" w:pos="3686"/>
          <w:tab w:val="left" w:pos="9498"/>
        </w:tabs>
        <w:ind w:left="-2884" w:right="-569" w:firstLine="8696"/>
      </w:pPr>
    </w:p>
    <w:p w14:paraId="1FE06F71" w14:textId="77777777" w:rsidR="00C12B49" w:rsidRDefault="00C12B49" w:rsidP="0094420F">
      <w:pPr>
        <w:tabs>
          <w:tab w:val="left" w:pos="3686"/>
          <w:tab w:val="left" w:pos="9498"/>
        </w:tabs>
        <w:ind w:left="-2884" w:right="-569" w:firstLine="8696"/>
      </w:pPr>
    </w:p>
    <w:p w14:paraId="5285D65A" w14:textId="77777777" w:rsidR="00C03DB9" w:rsidRDefault="00C03DB9" w:rsidP="0094420F">
      <w:pPr>
        <w:tabs>
          <w:tab w:val="left" w:pos="3686"/>
          <w:tab w:val="left" w:pos="9498"/>
        </w:tabs>
        <w:ind w:left="-2884" w:right="-569" w:firstLine="8696"/>
      </w:pPr>
    </w:p>
    <w:p w14:paraId="21A647A5" w14:textId="77777777" w:rsidR="00C03DB9" w:rsidRDefault="00C03DB9" w:rsidP="0094420F">
      <w:pPr>
        <w:tabs>
          <w:tab w:val="left" w:pos="3686"/>
          <w:tab w:val="left" w:pos="9498"/>
        </w:tabs>
        <w:ind w:left="-2884" w:right="-569" w:firstLine="8696"/>
      </w:pPr>
    </w:p>
    <w:p w14:paraId="03246470" w14:textId="20C70897" w:rsidR="00C03DB9" w:rsidRPr="00D00103" w:rsidRDefault="00C03DB9" w:rsidP="00C03DB9">
      <w:pPr>
        <w:tabs>
          <w:tab w:val="left" w:pos="3686"/>
          <w:tab w:val="left" w:pos="9498"/>
        </w:tabs>
        <w:ind w:left="-2884" w:right="-569" w:firstLine="8696"/>
      </w:pPr>
      <w:r w:rsidRPr="00D00103">
        <w:lastRenderedPageBreak/>
        <w:t>Приложение</w:t>
      </w:r>
      <w:r w:rsidR="00D22A68">
        <w:t xml:space="preserve"> № 1</w:t>
      </w:r>
      <w:r>
        <w:t xml:space="preserve"> </w:t>
      </w:r>
      <w:r w:rsidRPr="00D00103">
        <w:t xml:space="preserve">к протоколу № </w:t>
      </w:r>
      <w:r>
        <w:t>33</w:t>
      </w:r>
    </w:p>
    <w:p w14:paraId="262DCEE4" w14:textId="77777777" w:rsidR="00C03DB9" w:rsidRPr="00D00103" w:rsidRDefault="00C03DB9" w:rsidP="00C03DB9">
      <w:pPr>
        <w:tabs>
          <w:tab w:val="left" w:pos="3686"/>
          <w:tab w:val="left" w:pos="9498"/>
        </w:tabs>
        <w:ind w:left="-2884" w:right="-569" w:firstLine="8696"/>
      </w:pPr>
      <w:r w:rsidRPr="00D00103">
        <w:t>заседания правления Региональной</w:t>
      </w:r>
    </w:p>
    <w:p w14:paraId="4666CF21" w14:textId="77777777" w:rsidR="00C03DB9" w:rsidRDefault="00C03DB9" w:rsidP="00C03DB9">
      <w:pPr>
        <w:tabs>
          <w:tab w:val="left" w:pos="3686"/>
          <w:tab w:val="left" w:pos="9498"/>
        </w:tabs>
        <w:ind w:left="-2884" w:right="-569" w:firstLine="8696"/>
      </w:pPr>
      <w:r w:rsidRPr="00D00103">
        <w:t>энергетической комиссии</w:t>
      </w:r>
    </w:p>
    <w:p w14:paraId="71250EB6" w14:textId="360B5B20" w:rsidR="00C03DB9" w:rsidRDefault="00C03DB9" w:rsidP="00C03DB9">
      <w:pPr>
        <w:tabs>
          <w:tab w:val="left" w:pos="3686"/>
          <w:tab w:val="left" w:pos="9498"/>
        </w:tabs>
        <w:ind w:left="-2884" w:right="-569" w:firstLine="8696"/>
      </w:pPr>
      <w:r w:rsidRPr="00D00103">
        <w:t xml:space="preserve">Кузбасса от </w:t>
      </w:r>
      <w:r>
        <w:t>20.06</w:t>
      </w:r>
      <w:r w:rsidRPr="00D00103">
        <w:t>.202</w:t>
      </w:r>
      <w:r>
        <w:t>3</w:t>
      </w:r>
    </w:p>
    <w:p w14:paraId="2BD7715A" w14:textId="77777777" w:rsidR="00C03DB9" w:rsidRDefault="00C03DB9" w:rsidP="0094420F">
      <w:pPr>
        <w:tabs>
          <w:tab w:val="left" w:pos="3686"/>
          <w:tab w:val="left" w:pos="9498"/>
        </w:tabs>
        <w:ind w:left="-2884" w:right="-569" w:firstLine="8696"/>
      </w:pPr>
    </w:p>
    <w:p w14:paraId="4B3CA593" w14:textId="77777777" w:rsidR="00D22A68" w:rsidRDefault="00D22A68" w:rsidP="0094420F">
      <w:pPr>
        <w:tabs>
          <w:tab w:val="left" w:pos="3686"/>
          <w:tab w:val="left" w:pos="9498"/>
        </w:tabs>
        <w:ind w:left="-2884" w:right="-569" w:firstLine="8696"/>
      </w:pPr>
    </w:p>
    <w:p w14:paraId="15AADC50" w14:textId="77777777" w:rsidR="00D22A68" w:rsidRDefault="00D22A68" w:rsidP="0094420F">
      <w:pPr>
        <w:tabs>
          <w:tab w:val="left" w:pos="3686"/>
          <w:tab w:val="left" w:pos="9498"/>
        </w:tabs>
        <w:ind w:left="-2884" w:right="-569" w:firstLine="8696"/>
      </w:pPr>
    </w:p>
    <w:p w14:paraId="1D1F9798" w14:textId="77777777" w:rsidR="00D22A68" w:rsidRPr="001B4FD2" w:rsidRDefault="00D22A68" w:rsidP="00D22A68">
      <w:pPr>
        <w:ind w:firstLine="709"/>
        <w:jc w:val="center"/>
        <w:rPr>
          <w:b/>
          <w:sz w:val="28"/>
          <w:szCs w:val="28"/>
        </w:rPr>
      </w:pPr>
      <w:bookmarkStart w:id="7" w:name="_Hlt483802884"/>
      <w:r w:rsidRPr="001B4FD2">
        <w:rPr>
          <w:b/>
          <w:sz w:val="28"/>
          <w:szCs w:val="28"/>
        </w:rPr>
        <w:t>Экспертное заключение</w:t>
      </w:r>
    </w:p>
    <w:p w14:paraId="60077550" w14:textId="77777777" w:rsidR="00D22A68" w:rsidRPr="001B4FD2" w:rsidRDefault="00D22A68" w:rsidP="00D22A68">
      <w:pPr>
        <w:ind w:firstLine="709"/>
        <w:jc w:val="center"/>
        <w:rPr>
          <w:b/>
          <w:sz w:val="28"/>
          <w:szCs w:val="28"/>
        </w:rPr>
      </w:pPr>
      <w:r w:rsidRPr="001B4FD2">
        <w:rPr>
          <w:b/>
          <w:sz w:val="28"/>
          <w:szCs w:val="28"/>
        </w:rPr>
        <w:t>региональной энергетической комиссии Кемеровской области</w:t>
      </w:r>
    </w:p>
    <w:p w14:paraId="192C68C3" w14:textId="77777777" w:rsidR="00D22A68" w:rsidRDefault="00D22A68" w:rsidP="00D22A68">
      <w:pPr>
        <w:autoSpaceDE w:val="0"/>
        <w:autoSpaceDN w:val="0"/>
        <w:adjustRightInd w:val="0"/>
        <w:ind w:firstLine="540"/>
        <w:jc w:val="center"/>
        <w:rPr>
          <w:sz w:val="28"/>
          <w:szCs w:val="28"/>
        </w:rPr>
      </w:pPr>
      <w:r w:rsidRPr="00812BC9">
        <w:rPr>
          <w:sz w:val="28"/>
          <w:szCs w:val="28"/>
        </w:rPr>
        <w:t xml:space="preserve">по результатам рассмотрения заявки </w:t>
      </w:r>
    </w:p>
    <w:p w14:paraId="57BBCD7E" w14:textId="77777777" w:rsidR="00D22A68" w:rsidRDefault="00D22A68" w:rsidP="00D22A68">
      <w:pPr>
        <w:autoSpaceDE w:val="0"/>
        <w:autoSpaceDN w:val="0"/>
        <w:adjustRightInd w:val="0"/>
        <w:ind w:firstLine="540"/>
        <w:jc w:val="center"/>
        <w:rPr>
          <w:sz w:val="28"/>
          <w:szCs w:val="28"/>
        </w:rPr>
      </w:pPr>
      <w:r w:rsidRPr="00CC54A2">
        <w:rPr>
          <w:sz w:val="28"/>
          <w:szCs w:val="28"/>
        </w:rPr>
        <w:t>ООО «</w:t>
      </w:r>
      <w:proofErr w:type="spellStart"/>
      <w:r w:rsidRPr="00CC54A2">
        <w:rPr>
          <w:sz w:val="28"/>
          <w:szCs w:val="28"/>
        </w:rPr>
        <w:t>СибГазификация</w:t>
      </w:r>
      <w:proofErr w:type="spellEnd"/>
      <w:r w:rsidRPr="00CC54A2">
        <w:rPr>
          <w:sz w:val="28"/>
          <w:szCs w:val="28"/>
        </w:rPr>
        <w:t>»</w:t>
      </w:r>
      <w:r w:rsidRPr="00812BC9">
        <w:rPr>
          <w:sz w:val="28"/>
          <w:szCs w:val="28"/>
        </w:rPr>
        <w:t xml:space="preserve"> на утверждение </w:t>
      </w:r>
      <w:bookmarkStart w:id="8" w:name="_Hlk531268444"/>
      <w:r w:rsidRPr="00812BC9">
        <w:rPr>
          <w:sz w:val="28"/>
          <w:szCs w:val="28"/>
        </w:rPr>
        <w:t xml:space="preserve">стандартизированных тарифных ставок, </w:t>
      </w:r>
      <w:bookmarkEnd w:id="8"/>
      <w:r w:rsidRPr="00317395">
        <w:rPr>
          <w:sz w:val="28"/>
          <w:szCs w:val="28"/>
        </w:rPr>
        <w:t>используемых для определения размера платы за технологическое присоединение внутри границ земельного участка заявителя</w:t>
      </w:r>
      <w:r>
        <w:rPr>
          <w:sz w:val="28"/>
          <w:szCs w:val="28"/>
        </w:rPr>
        <w:t xml:space="preserve"> </w:t>
      </w:r>
      <w:r w:rsidRPr="00812BC9">
        <w:rPr>
          <w:sz w:val="28"/>
          <w:szCs w:val="28"/>
        </w:rPr>
        <w:t>на 20</w:t>
      </w:r>
      <w:r>
        <w:rPr>
          <w:sz w:val="28"/>
          <w:szCs w:val="28"/>
        </w:rPr>
        <w:t>23</w:t>
      </w:r>
      <w:r w:rsidRPr="00812BC9">
        <w:rPr>
          <w:sz w:val="28"/>
          <w:szCs w:val="28"/>
        </w:rPr>
        <w:t xml:space="preserve"> год</w:t>
      </w:r>
    </w:p>
    <w:p w14:paraId="5AC72DA5" w14:textId="77777777" w:rsidR="00D22A68" w:rsidRDefault="00D22A68" w:rsidP="00D22A68">
      <w:pPr>
        <w:autoSpaceDE w:val="0"/>
        <w:autoSpaceDN w:val="0"/>
        <w:adjustRightInd w:val="0"/>
        <w:ind w:firstLine="540"/>
        <w:jc w:val="center"/>
        <w:rPr>
          <w:sz w:val="28"/>
          <w:szCs w:val="28"/>
        </w:rPr>
      </w:pPr>
    </w:p>
    <w:p w14:paraId="67DE2DE6" w14:textId="77777777" w:rsidR="00C12B49" w:rsidRPr="00812BC9" w:rsidRDefault="00C12B49" w:rsidP="00D22A68">
      <w:pPr>
        <w:autoSpaceDE w:val="0"/>
        <w:autoSpaceDN w:val="0"/>
        <w:adjustRightInd w:val="0"/>
        <w:ind w:firstLine="540"/>
        <w:jc w:val="center"/>
        <w:rPr>
          <w:sz w:val="28"/>
          <w:szCs w:val="28"/>
        </w:rPr>
      </w:pPr>
    </w:p>
    <w:p w14:paraId="43D9C7CF" w14:textId="77777777" w:rsidR="00D22A68" w:rsidRPr="00812BC9" w:rsidRDefault="00D22A68" w:rsidP="00D22A68">
      <w:pPr>
        <w:ind w:firstLine="567"/>
        <w:jc w:val="both"/>
        <w:rPr>
          <w:sz w:val="28"/>
          <w:szCs w:val="28"/>
        </w:rPr>
      </w:pPr>
      <w:r w:rsidRPr="00812BC9">
        <w:rPr>
          <w:sz w:val="28"/>
          <w:szCs w:val="28"/>
        </w:rPr>
        <w:t>В региональную энергетическую комиссию Кемеровской области (далее – РЭК) обратил</w:t>
      </w:r>
      <w:r>
        <w:rPr>
          <w:sz w:val="28"/>
          <w:szCs w:val="28"/>
        </w:rPr>
        <w:t>о</w:t>
      </w:r>
      <w:r w:rsidRPr="00812BC9">
        <w:rPr>
          <w:sz w:val="28"/>
          <w:szCs w:val="28"/>
        </w:rPr>
        <w:t>с</w:t>
      </w:r>
      <w:r>
        <w:rPr>
          <w:sz w:val="28"/>
          <w:szCs w:val="28"/>
        </w:rPr>
        <w:t>ь</w:t>
      </w:r>
      <w:r w:rsidRPr="00812BC9">
        <w:rPr>
          <w:sz w:val="28"/>
          <w:szCs w:val="28"/>
        </w:rPr>
        <w:t xml:space="preserve"> </w:t>
      </w:r>
      <w:r w:rsidRPr="00CC54A2">
        <w:rPr>
          <w:sz w:val="28"/>
          <w:szCs w:val="28"/>
        </w:rPr>
        <w:t>ООО «</w:t>
      </w:r>
      <w:proofErr w:type="spellStart"/>
      <w:r w:rsidRPr="00CC54A2">
        <w:rPr>
          <w:sz w:val="28"/>
          <w:szCs w:val="28"/>
        </w:rPr>
        <w:t>СибГазификация</w:t>
      </w:r>
      <w:proofErr w:type="spellEnd"/>
      <w:r w:rsidRPr="00CC54A2">
        <w:rPr>
          <w:sz w:val="28"/>
          <w:szCs w:val="28"/>
        </w:rPr>
        <w:t>»</w:t>
      </w:r>
      <w:r w:rsidRPr="00812BC9">
        <w:rPr>
          <w:sz w:val="28"/>
          <w:szCs w:val="28"/>
        </w:rPr>
        <w:t xml:space="preserve"> (далее – Предприятие) с заявкой на утверждение стандартизированных тарифных ставок</w:t>
      </w:r>
      <w:r>
        <w:rPr>
          <w:sz w:val="28"/>
          <w:szCs w:val="28"/>
        </w:rPr>
        <w:t xml:space="preserve">, </w:t>
      </w:r>
      <w:r w:rsidRPr="00317395">
        <w:rPr>
          <w:sz w:val="28"/>
          <w:szCs w:val="28"/>
        </w:rPr>
        <w:t>используемых для определения размера платы за технологическое присоединение внутри границ земельного участка заявителя</w:t>
      </w:r>
      <w:r w:rsidRPr="00812BC9">
        <w:rPr>
          <w:sz w:val="28"/>
          <w:szCs w:val="28"/>
        </w:rPr>
        <w:t>:</w:t>
      </w:r>
    </w:p>
    <w:p w14:paraId="14D330A3" w14:textId="77777777" w:rsidR="00D22A68" w:rsidRPr="00812BC9" w:rsidRDefault="00D22A68" w:rsidP="00D22A68">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w:t>
      </w:r>
      <w:proofErr w:type="spellEnd"/>
      <w:r w:rsidRPr="00317395">
        <w:rPr>
          <w:color w:val="000000"/>
          <w:sz w:val="28"/>
          <w:szCs w:val="28"/>
        </w:rPr>
        <w:t>)</w:t>
      </w:r>
      <w:r w:rsidRPr="00534FD2">
        <w:rPr>
          <w:color w:val="000000"/>
        </w:rPr>
        <w:t xml:space="preserve"> </w:t>
      </w:r>
      <w:r w:rsidRPr="00317395">
        <w:rPr>
          <w:sz w:val="28"/>
          <w:szCs w:val="28"/>
        </w:rPr>
        <w:t>на проектирование сети газопотребления</w:t>
      </w:r>
      <w:r w:rsidRPr="00C01498">
        <w:rPr>
          <w:sz w:val="28"/>
          <w:szCs w:val="28"/>
        </w:rPr>
        <w:t>, в расчете на одно подключение (технологическое присоединение)</w:t>
      </w:r>
      <w:r w:rsidRPr="00812BC9">
        <w:rPr>
          <w:sz w:val="28"/>
          <w:szCs w:val="28"/>
        </w:rPr>
        <w:t>;</w:t>
      </w:r>
    </w:p>
    <w:p w14:paraId="04FD87EE" w14:textId="77777777" w:rsidR="00D22A68" w:rsidRPr="00812BC9" w:rsidRDefault="00D22A68" w:rsidP="00D22A68">
      <w:pPr>
        <w:autoSpaceDE w:val="0"/>
        <w:autoSpaceDN w:val="0"/>
        <w:adjustRightInd w:val="0"/>
        <w:ind w:firstLine="540"/>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534FD2">
        <w:rPr>
          <w:color w:val="000000"/>
        </w:rPr>
        <w:t>(</w:t>
      </w:r>
      <w:r>
        <w:t>С</w:t>
      </w:r>
      <w:r>
        <w:rPr>
          <w:vertAlign w:val="superscript"/>
        </w:rPr>
        <w:t>Г</w:t>
      </w:r>
      <w:r w:rsidRPr="00534FD2">
        <w:rPr>
          <w:color w:val="000000"/>
        </w:rPr>
        <w:t xml:space="preserve">) </w:t>
      </w:r>
      <w:r w:rsidRPr="00317395">
        <w:rPr>
          <w:color w:val="000000"/>
          <w:sz w:val="28"/>
          <w:szCs w:val="28"/>
        </w:rPr>
        <w:t>на строительство газопровода и устройств системы электрохимической защиты от коррозии</w:t>
      </w:r>
      <w:r w:rsidRPr="00317395">
        <w:rPr>
          <w:sz w:val="28"/>
          <w:szCs w:val="28"/>
        </w:rPr>
        <w:t>,</w:t>
      </w:r>
      <w:r w:rsidRPr="00C01498">
        <w:rPr>
          <w:sz w:val="28"/>
          <w:szCs w:val="28"/>
        </w:rPr>
        <w:t xml:space="preserve"> в расчете на 1 км</w:t>
      </w:r>
      <w:r w:rsidRPr="00812BC9">
        <w:rPr>
          <w:sz w:val="28"/>
          <w:szCs w:val="28"/>
        </w:rPr>
        <w:t>;</w:t>
      </w:r>
    </w:p>
    <w:p w14:paraId="0D54571B" w14:textId="77777777" w:rsidR="00D22A68" w:rsidRPr="00812BC9" w:rsidRDefault="00D22A68" w:rsidP="00D22A68">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прг</w:t>
      </w:r>
      <w:proofErr w:type="spellEnd"/>
      <w:r w:rsidRPr="00317395">
        <w:rPr>
          <w:color w:val="000000"/>
          <w:sz w:val="28"/>
          <w:szCs w:val="28"/>
        </w:rPr>
        <w:t>) на установку пункта редуцирования газа пропускной способностью</w:t>
      </w:r>
      <w:r w:rsidRPr="00317395">
        <w:rPr>
          <w:sz w:val="28"/>
          <w:szCs w:val="28"/>
        </w:rPr>
        <w:t xml:space="preserve">, в расчете на 1 </w:t>
      </w:r>
      <w:r>
        <w:rPr>
          <w:sz w:val="28"/>
          <w:szCs w:val="28"/>
        </w:rPr>
        <w:t>шт.</w:t>
      </w:r>
      <w:r w:rsidRPr="00812BC9">
        <w:rPr>
          <w:sz w:val="28"/>
          <w:szCs w:val="28"/>
        </w:rPr>
        <w:t>;</w:t>
      </w:r>
    </w:p>
    <w:p w14:paraId="779E6FA3" w14:textId="77777777" w:rsidR="00D22A68" w:rsidRDefault="00D22A68" w:rsidP="00D22A68">
      <w:pPr>
        <w:ind w:firstLine="567"/>
        <w:jc w:val="both"/>
        <w:rPr>
          <w:sz w:val="28"/>
          <w:szCs w:val="28"/>
        </w:rPr>
      </w:pPr>
      <w:bookmarkStart w:id="9" w:name="_Hlk26430174"/>
      <w:r w:rsidRPr="00812BC9">
        <w:rPr>
          <w:sz w:val="28"/>
          <w:szCs w:val="28"/>
        </w:rPr>
        <w:t>-</w:t>
      </w:r>
      <w:r w:rsidRPr="00812BC9">
        <w:rPr>
          <w:sz w:val="28"/>
          <w:szCs w:val="28"/>
        </w:rPr>
        <w:tab/>
      </w:r>
      <w:bookmarkStart w:id="10" w:name="_Hlk1548771"/>
      <w:bookmarkEnd w:id="9"/>
      <w:r w:rsidRPr="00812BC9">
        <w:rPr>
          <w:sz w:val="28"/>
          <w:szCs w:val="28"/>
        </w:rPr>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оу</w:t>
      </w:r>
      <w:proofErr w:type="spellEnd"/>
      <w:r w:rsidRPr="00317395">
        <w:rPr>
          <w:color w:val="000000"/>
          <w:sz w:val="28"/>
          <w:szCs w:val="28"/>
        </w:rPr>
        <w:t>) на установку отключающих устройств (без учета стоимости отключающего устройства</w:t>
      </w:r>
      <w:bookmarkStart w:id="11" w:name="_Hlk27062334"/>
      <w:r w:rsidRPr="00317395">
        <w:rPr>
          <w:color w:val="000000"/>
          <w:sz w:val="28"/>
          <w:szCs w:val="28"/>
        </w:rPr>
        <w:t>)</w:t>
      </w:r>
      <w:r w:rsidRPr="00317395">
        <w:rPr>
          <w:sz w:val="28"/>
          <w:szCs w:val="28"/>
        </w:rPr>
        <w:t>, в</w:t>
      </w:r>
      <w:r w:rsidRPr="00C01498">
        <w:rPr>
          <w:sz w:val="28"/>
          <w:szCs w:val="28"/>
        </w:rPr>
        <w:t xml:space="preserve"> расчете на 1 </w:t>
      </w:r>
      <w:bookmarkEnd w:id="10"/>
      <w:r>
        <w:rPr>
          <w:sz w:val="28"/>
          <w:szCs w:val="28"/>
        </w:rPr>
        <w:t>шт.</w:t>
      </w:r>
      <w:bookmarkEnd w:id="11"/>
      <w:r w:rsidRPr="00812BC9">
        <w:rPr>
          <w:sz w:val="28"/>
          <w:szCs w:val="28"/>
        </w:rPr>
        <w:t>;</w:t>
      </w:r>
    </w:p>
    <w:p w14:paraId="142DAF56" w14:textId="24819C42" w:rsidR="00D22A68" w:rsidRPr="00812BC9" w:rsidRDefault="00D22A68" w:rsidP="00D22A68">
      <w:pPr>
        <w:ind w:firstLine="567"/>
        <w:jc w:val="both"/>
        <w:rPr>
          <w:sz w:val="28"/>
          <w:szCs w:val="28"/>
        </w:rPr>
      </w:pPr>
      <w:r w:rsidRPr="00154B07">
        <w:rPr>
          <w:sz w:val="28"/>
          <w:szCs w:val="28"/>
        </w:rPr>
        <w:t>-</w:t>
      </w:r>
      <w:r w:rsidRPr="00154B07">
        <w:rPr>
          <w:sz w:val="28"/>
          <w:szCs w:val="28"/>
        </w:rPr>
        <w:tab/>
      </w:r>
      <w:bookmarkStart w:id="12" w:name="_Hlk26430328"/>
      <w:r w:rsidRPr="00154B07">
        <w:rPr>
          <w:sz w:val="28"/>
          <w:szCs w:val="28"/>
        </w:rPr>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E05B57">
        <w:rPr>
          <w:color w:val="000000"/>
          <w:sz w:val="28"/>
          <w:szCs w:val="28"/>
        </w:rPr>
        <w:t>(</w:t>
      </w:r>
      <w:r w:rsidRPr="00E05B57">
        <w:rPr>
          <w:noProof/>
          <w:position w:val="-10"/>
          <w:sz w:val="28"/>
          <w:szCs w:val="28"/>
        </w:rPr>
        <w:drawing>
          <wp:inline distT="0" distB="0" distL="0" distR="0" wp14:anchorId="164ABA41" wp14:editId="31946208">
            <wp:extent cx="333375" cy="285750"/>
            <wp:effectExtent l="0" t="0" r="9525" b="0"/>
            <wp:docPr id="12179556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E05B57">
        <w:rPr>
          <w:color w:val="000000"/>
          <w:sz w:val="28"/>
          <w:szCs w:val="28"/>
        </w:rPr>
        <w:t>) на устройство внутреннего газопровода объекта капитального строительства заявителя</w:t>
      </w:r>
      <w:r w:rsidRPr="00E05B57">
        <w:rPr>
          <w:sz w:val="28"/>
          <w:szCs w:val="28"/>
        </w:rPr>
        <w:t>,</w:t>
      </w:r>
      <w:r w:rsidRPr="00154B07">
        <w:rPr>
          <w:sz w:val="28"/>
          <w:szCs w:val="28"/>
        </w:rPr>
        <w:t xml:space="preserve"> в расчете на 1 </w:t>
      </w:r>
      <w:bookmarkEnd w:id="12"/>
      <w:r>
        <w:rPr>
          <w:sz w:val="28"/>
          <w:szCs w:val="28"/>
        </w:rPr>
        <w:t>км;</w:t>
      </w:r>
    </w:p>
    <w:p w14:paraId="37AC381B" w14:textId="77777777" w:rsidR="00D22A68" w:rsidRDefault="00D22A68" w:rsidP="00D22A68">
      <w:pPr>
        <w:autoSpaceDE w:val="0"/>
        <w:autoSpaceDN w:val="0"/>
        <w:adjustRightInd w:val="0"/>
        <w:ind w:firstLine="540"/>
        <w:jc w:val="both"/>
        <w:rPr>
          <w:color w:val="000000"/>
          <w:sz w:val="28"/>
          <w:szCs w:val="28"/>
        </w:rPr>
      </w:pPr>
      <w:r w:rsidRPr="00812BC9">
        <w:rPr>
          <w:sz w:val="28"/>
          <w:szCs w:val="28"/>
        </w:rPr>
        <w:t xml:space="preserve"> -</w:t>
      </w:r>
      <w:r w:rsidRPr="00812BC9">
        <w:rPr>
          <w:sz w:val="28"/>
          <w:szCs w:val="28"/>
        </w:rPr>
        <w:tab/>
      </w:r>
      <w:bookmarkStart w:id="13" w:name="_Hlk1548944"/>
      <w:r w:rsidRPr="00812BC9">
        <w:rPr>
          <w:sz w:val="28"/>
          <w:szCs w:val="28"/>
        </w:rPr>
        <w:t xml:space="preserve">стандартизированная тарифная ставка </w:t>
      </w:r>
      <w:r w:rsidRPr="00E05B57">
        <w:rPr>
          <w:color w:val="000000"/>
          <w:sz w:val="28"/>
          <w:szCs w:val="28"/>
        </w:rPr>
        <w:t>(</w:t>
      </w:r>
      <w:proofErr w:type="spellStart"/>
      <w:r w:rsidRPr="00E05B57">
        <w:rPr>
          <w:sz w:val="28"/>
          <w:szCs w:val="28"/>
        </w:rPr>
        <w:t>С</w:t>
      </w:r>
      <w:r w:rsidRPr="00E05B57">
        <w:rPr>
          <w:sz w:val="28"/>
          <w:szCs w:val="28"/>
          <w:vertAlign w:val="superscript"/>
        </w:rPr>
        <w:t>пу</w:t>
      </w:r>
      <w:proofErr w:type="spellEnd"/>
      <w:r w:rsidRPr="00E05B57">
        <w:rPr>
          <w:color w:val="000000"/>
          <w:sz w:val="28"/>
          <w:szCs w:val="28"/>
        </w:rPr>
        <w:t>) на установку прибора учета газа (без учета стоимости прибора учета газа), в расчете на 1 шт.</w:t>
      </w:r>
    </w:p>
    <w:p w14:paraId="64F130AF" w14:textId="77777777" w:rsidR="00D22A68" w:rsidRDefault="00D22A68" w:rsidP="00D22A68">
      <w:pPr>
        <w:ind w:firstLine="567"/>
        <w:jc w:val="both"/>
        <w:rPr>
          <w:sz w:val="28"/>
          <w:szCs w:val="28"/>
        </w:rPr>
      </w:pPr>
      <w:bookmarkStart w:id="14" w:name="_Hlk136524357"/>
      <w:r>
        <w:rPr>
          <w:sz w:val="28"/>
          <w:szCs w:val="28"/>
        </w:rPr>
        <w:t xml:space="preserve">-стандартизированная тарифная ставка </w:t>
      </w:r>
      <w:r w:rsidRPr="00E05B57">
        <w:rPr>
          <w:color w:val="000000"/>
          <w:sz w:val="28"/>
          <w:szCs w:val="28"/>
        </w:rPr>
        <w:t>(</w:t>
      </w:r>
      <w:proofErr w:type="spellStart"/>
      <w:r w:rsidRPr="00E05B57">
        <w:rPr>
          <w:sz w:val="28"/>
          <w:szCs w:val="28"/>
        </w:rPr>
        <w:t>С</w:t>
      </w:r>
      <w:r>
        <w:rPr>
          <w:sz w:val="28"/>
          <w:szCs w:val="28"/>
          <w:vertAlign w:val="superscript"/>
        </w:rPr>
        <w:t>гио</w:t>
      </w:r>
      <w:proofErr w:type="spellEnd"/>
      <w:r w:rsidRPr="00E05B57">
        <w:rPr>
          <w:color w:val="000000"/>
          <w:sz w:val="28"/>
          <w:szCs w:val="28"/>
        </w:rPr>
        <w:t>)</w:t>
      </w:r>
      <w:r>
        <w:rPr>
          <w:sz w:val="28"/>
          <w:szCs w:val="28"/>
        </w:rPr>
        <w:t xml:space="preserve"> на установку газоиспользующего оборудования. </w:t>
      </w:r>
      <w:bookmarkEnd w:id="14"/>
    </w:p>
    <w:bookmarkEnd w:id="13"/>
    <w:p w14:paraId="13E5915A" w14:textId="77777777" w:rsidR="00D22A68" w:rsidRPr="00812BC9" w:rsidRDefault="00D22A68" w:rsidP="00D22A68">
      <w:pPr>
        <w:pStyle w:val="af8"/>
        <w:spacing w:line="24" w:lineRule="atLeast"/>
        <w:ind w:left="0" w:firstLine="851"/>
        <w:rPr>
          <w:sz w:val="28"/>
          <w:szCs w:val="28"/>
        </w:rPr>
      </w:pPr>
      <w:r w:rsidRPr="00812BC9">
        <w:rPr>
          <w:sz w:val="28"/>
          <w:szCs w:val="28"/>
        </w:rPr>
        <w:t xml:space="preserve">Нормативно-методической основой проведения анализа материалов, представленных </w:t>
      </w:r>
      <w:r>
        <w:rPr>
          <w:sz w:val="28"/>
          <w:szCs w:val="28"/>
        </w:rPr>
        <w:t>предприятием</w:t>
      </w:r>
      <w:r w:rsidRPr="00812BC9">
        <w:rPr>
          <w:sz w:val="28"/>
          <w:szCs w:val="28"/>
        </w:rPr>
        <w:t>, являются:</w:t>
      </w:r>
      <w:r w:rsidRPr="00CC54A2">
        <w:rPr>
          <w:sz w:val="28"/>
          <w:szCs w:val="28"/>
        </w:rPr>
        <w:t xml:space="preserve"> </w:t>
      </w:r>
    </w:p>
    <w:p w14:paraId="6905F31F"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Гражданский кодекс Российской Федерации;</w:t>
      </w:r>
    </w:p>
    <w:p w14:paraId="244CECC4"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Налоговый кодекс Российской Федерации (в дальнейшем НК РФ);</w:t>
      </w:r>
    </w:p>
    <w:p w14:paraId="3623E263"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Трудовой Кодекс Российской Федерации (в дальнейшем ТК РФ);</w:t>
      </w:r>
    </w:p>
    <w:p w14:paraId="19B0B8DF" w14:textId="77777777" w:rsidR="00D22A68"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Федеральный Закон от 17.08.1995 № 147-ФЗ «О естественных монополиях»;</w:t>
      </w:r>
    </w:p>
    <w:p w14:paraId="2BB112BD" w14:textId="77777777" w:rsidR="00D22A68" w:rsidRPr="00AC237A" w:rsidRDefault="00D22A68" w:rsidP="00D22A68">
      <w:pPr>
        <w:numPr>
          <w:ilvl w:val="1"/>
          <w:numId w:val="39"/>
        </w:numPr>
        <w:tabs>
          <w:tab w:val="clear" w:pos="2160"/>
          <w:tab w:val="num" w:pos="1070"/>
          <w:tab w:val="left" w:pos="10080"/>
        </w:tabs>
        <w:spacing w:line="24" w:lineRule="atLeast"/>
        <w:ind w:left="107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 xml:space="preserve">"О государственном регулировании цен на газ, тарифов на услуги по его транспортировке и платы за технологическое присоединение </w:t>
      </w:r>
      <w:r w:rsidRPr="00AC237A">
        <w:rPr>
          <w:sz w:val="28"/>
          <w:szCs w:val="28"/>
        </w:rPr>
        <w:lastRenderedPageBreak/>
        <w:t>газоиспользующего оборудования к газораспределительным сетям на территории Российской Федерации"</w:t>
      </w:r>
      <w:r>
        <w:rPr>
          <w:sz w:val="28"/>
          <w:szCs w:val="28"/>
        </w:rPr>
        <w:t>;</w:t>
      </w:r>
    </w:p>
    <w:p w14:paraId="43289A54" w14:textId="77777777" w:rsidR="00D22A68" w:rsidRPr="002D5282" w:rsidRDefault="00D22A68" w:rsidP="00D22A68">
      <w:pPr>
        <w:numPr>
          <w:ilvl w:val="1"/>
          <w:numId w:val="39"/>
        </w:numPr>
        <w:tabs>
          <w:tab w:val="clear" w:pos="2160"/>
          <w:tab w:val="num" w:pos="1070"/>
          <w:tab w:val="left" w:pos="10080"/>
        </w:tabs>
        <w:spacing w:line="24" w:lineRule="atLeast"/>
        <w:ind w:left="1070"/>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07B54ECD"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bookmarkStart w:id="15" w:name="_Hlk88032808"/>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bookmarkEnd w:id="15"/>
      <w:r w:rsidRPr="00812BC9">
        <w:rPr>
          <w:sz w:val="28"/>
          <w:szCs w:val="28"/>
        </w:rPr>
        <w:t>;</w:t>
      </w:r>
    </w:p>
    <w:p w14:paraId="519CD07C"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07F6FFDD"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29C27A75"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24E0A4AF"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91AA0AB"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6D92AAD1"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2EB006F1"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32071E7F"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629CAE6"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1C59AE73" w14:textId="77777777" w:rsidR="00D22A68" w:rsidRPr="00812BC9" w:rsidRDefault="00D22A68" w:rsidP="00D22A68">
      <w:pPr>
        <w:numPr>
          <w:ilvl w:val="1"/>
          <w:numId w:val="39"/>
        </w:numPr>
        <w:tabs>
          <w:tab w:val="clear" w:pos="2160"/>
          <w:tab w:val="num" w:pos="1080"/>
          <w:tab w:val="left" w:pos="10080"/>
        </w:tabs>
        <w:spacing w:line="24" w:lineRule="atLeast"/>
        <w:ind w:left="1070"/>
        <w:jc w:val="both"/>
        <w:rPr>
          <w:sz w:val="28"/>
          <w:szCs w:val="28"/>
        </w:rPr>
      </w:pPr>
      <w:r w:rsidRPr="00812BC9">
        <w:rPr>
          <w:sz w:val="28"/>
          <w:szCs w:val="28"/>
        </w:rPr>
        <w:lastRenderedPageBreak/>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78643E6"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34E7AB64" w14:textId="77777777" w:rsidR="00D22A68" w:rsidRPr="00812BC9" w:rsidRDefault="00D22A68" w:rsidP="00D22A68">
      <w:pPr>
        <w:numPr>
          <w:ilvl w:val="1"/>
          <w:numId w:val="39"/>
        </w:numPr>
        <w:tabs>
          <w:tab w:val="clear" w:pos="2160"/>
          <w:tab w:val="num" w:pos="1070"/>
          <w:tab w:val="left" w:pos="10080"/>
        </w:tabs>
        <w:spacing w:line="24" w:lineRule="atLeast"/>
        <w:ind w:left="1070"/>
        <w:jc w:val="both"/>
        <w:rPr>
          <w:sz w:val="28"/>
          <w:szCs w:val="28"/>
        </w:rPr>
      </w:pPr>
      <w:r w:rsidRPr="00812BC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6A6F731" w14:textId="77777777" w:rsidR="00D22A68" w:rsidRPr="00812BC9" w:rsidRDefault="00D22A68" w:rsidP="00D22A68">
      <w:pPr>
        <w:numPr>
          <w:ilvl w:val="1"/>
          <w:numId w:val="39"/>
        </w:numPr>
        <w:tabs>
          <w:tab w:val="clear" w:pos="2160"/>
          <w:tab w:val="num" w:pos="1080"/>
          <w:tab w:val="left" w:pos="10080"/>
        </w:tabs>
        <w:spacing w:line="24" w:lineRule="atLeast"/>
        <w:ind w:left="1070"/>
        <w:jc w:val="both"/>
        <w:rPr>
          <w:sz w:val="28"/>
          <w:szCs w:val="28"/>
        </w:rPr>
      </w:pPr>
      <w:r w:rsidRPr="00812BC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3E65E0CD" w14:textId="77777777" w:rsidR="00D22A68" w:rsidRDefault="00D22A68" w:rsidP="00D22A68">
      <w:pPr>
        <w:autoSpaceDE w:val="0"/>
        <w:autoSpaceDN w:val="0"/>
        <w:adjustRightInd w:val="0"/>
        <w:ind w:firstLine="540"/>
        <w:jc w:val="both"/>
        <w:rPr>
          <w:sz w:val="28"/>
          <w:szCs w:val="28"/>
        </w:rPr>
      </w:pPr>
      <w:r w:rsidRPr="00CC54A2">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656DF5AE" w14:textId="77777777" w:rsidR="00D22A68" w:rsidRPr="002D5282" w:rsidRDefault="00D22A68" w:rsidP="00D22A68">
      <w:pPr>
        <w:autoSpaceDE w:val="0"/>
        <w:autoSpaceDN w:val="0"/>
        <w:adjustRightInd w:val="0"/>
        <w:ind w:firstLine="540"/>
        <w:jc w:val="both"/>
        <w:rPr>
          <w:sz w:val="28"/>
          <w:szCs w:val="28"/>
        </w:rPr>
      </w:pPr>
      <w:r w:rsidRPr="00812BC9">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w:t>
      </w:r>
      <w:r>
        <w:rPr>
          <w:sz w:val="28"/>
          <w:szCs w:val="28"/>
        </w:rPr>
        <w:t>х</w:t>
      </w:r>
      <w:r w:rsidRPr="00812BC9">
        <w:rPr>
          <w:sz w:val="28"/>
          <w:szCs w:val="28"/>
        </w:rPr>
        <w:t xml:space="preserve"> для </w:t>
      </w:r>
      <w:r w:rsidRPr="00BB67B8">
        <w:rPr>
          <w:sz w:val="28"/>
          <w:szCs w:val="28"/>
        </w:rPr>
        <w:t>определения размера платы за технологическое присоединение внутри границ земельного участка заявителя</w:t>
      </w:r>
      <w:r w:rsidRPr="00812BC9">
        <w:rPr>
          <w:sz w:val="28"/>
          <w:szCs w:val="28"/>
        </w:rPr>
        <w:t>.</w:t>
      </w:r>
    </w:p>
    <w:p w14:paraId="467712EA" w14:textId="77777777" w:rsidR="00D22A68" w:rsidRPr="00812BC9" w:rsidRDefault="00D22A68" w:rsidP="00D22A68">
      <w:pPr>
        <w:rPr>
          <w:sz w:val="28"/>
          <w:szCs w:val="28"/>
        </w:rPr>
      </w:pPr>
    </w:p>
    <w:bookmarkEnd w:id="7"/>
    <w:p w14:paraId="611D7AC4" w14:textId="77777777" w:rsidR="00D22A68" w:rsidRPr="00812BC9" w:rsidRDefault="00D22A68" w:rsidP="00D22A68">
      <w:pPr>
        <w:jc w:val="center"/>
        <w:rPr>
          <w:b/>
          <w:sz w:val="28"/>
          <w:szCs w:val="28"/>
        </w:rPr>
      </w:pPr>
      <w:r w:rsidRPr="00812BC9">
        <w:rPr>
          <w:b/>
          <w:sz w:val="28"/>
          <w:szCs w:val="28"/>
        </w:rPr>
        <w:t>Перечень представленных материалов</w:t>
      </w:r>
    </w:p>
    <w:p w14:paraId="42FB904A" w14:textId="77777777" w:rsidR="00D22A68" w:rsidRPr="00812BC9" w:rsidRDefault="00D22A68" w:rsidP="00D22A68">
      <w:pPr>
        <w:ind w:left="360"/>
        <w:jc w:val="both"/>
        <w:rPr>
          <w:sz w:val="28"/>
          <w:szCs w:val="28"/>
        </w:rPr>
      </w:pPr>
    </w:p>
    <w:p w14:paraId="47DB2D9D" w14:textId="77777777" w:rsidR="00D22A68" w:rsidRDefault="00D22A68" w:rsidP="00D22A68">
      <w:pPr>
        <w:numPr>
          <w:ilvl w:val="0"/>
          <w:numId w:val="45"/>
        </w:numPr>
        <w:tabs>
          <w:tab w:val="clear" w:pos="1200"/>
          <w:tab w:val="left" w:pos="840"/>
          <w:tab w:val="num" w:pos="1134"/>
        </w:tabs>
        <w:ind w:left="0" w:firstLine="709"/>
        <w:jc w:val="both"/>
        <w:rPr>
          <w:sz w:val="28"/>
          <w:szCs w:val="28"/>
        </w:rPr>
      </w:pPr>
      <w:r w:rsidRPr="003A04EB">
        <w:rPr>
          <w:sz w:val="28"/>
          <w:szCs w:val="28"/>
        </w:rPr>
        <w:t>За</w:t>
      </w:r>
      <w:r>
        <w:rPr>
          <w:sz w:val="28"/>
          <w:szCs w:val="28"/>
        </w:rPr>
        <w:t>я</w:t>
      </w:r>
      <w:r w:rsidRPr="003A04EB">
        <w:rPr>
          <w:sz w:val="28"/>
          <w:szCs w:val="28"/>
        </w:rPr>
        <w:t>вление об установлении стандартизированных тарифных ставок</w:t>
      </w:r>
      <w:r>
        <w:rPr>
          <w:sz w:val="28"/>
          <w:szCs w:val="28"/>
        </w:rPr>
        <w:t>;</w:t>
      </w:r>
    </w:p>
    <w:p w14:paraId="3E71CBDB"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Приложение 1</w:t>
      </w:r>
      <w:r>
        <w:rPr>
          <w:sz w:val="28"/>
          <w:szCs w:val="28"/>
        </w:rPr>
        <w:t xml:space="preserve"> с указанием размера предлагаемых к утверждению стандартизированных тарифных ставок</w:t>
      </w:r>
    </w:p>
    <w:p w14:paraId="2EA67903"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проектирование сети газопотребления при использовании газа на коммунально-бытовые нужды</w:t>
      </w:r>
    </w:p>
    <w:p w14:paraId="437D2382"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строительство газопровода и устройств системы электрохимической защиты от коррозии стальных газопроводов надземного (наземного) типа прокладки, наружным диаметром 25 мм и менее</w:t>
      </w:r>
    </w:p>
    <w:p w14:paraId="32C80DA4"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 xml:space="preserve">Смета на строительство газопровода и устройств системы электрохимической защиты от коррозии </w:t>
      </w:r>
      <w:r>
        <w:rPr>
          <w:sz w:val="28"/>
          <w:szCs w:val="28"/>
        </w:rPr>
        <w:t>полиэтиленовых</w:t>
      </w:r>
      <w:r w:rsidRPr="00CC54A2">
        <w:rPr>
          <w:sz w:val="28"/>
          <w:szCs w:val="28"/>
        </w:rPr>
        <w:t xml:space="preserve"> газопроводов надземного (наземного) типа прокладки, наружным диаметром 32 мм и менее</w:t>
      </w:r>
    </w:p>
    <w:p w14:paraId="3FC01722"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lastRenderedPageBreak/>
        <w:t>Смета на установку пункта редуцирования газа: в настенном и нишевом исполнении, пропускной способностью до 10 м3/час</w:t>
      </w:r>
    </w:p>
    <w:p w14:paraId="474442ED"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отключающих устройств (без учета стоимости отключающего устройства)</w:t>
      </w:r>
    </w:p>
    <w:p w14:paraId="20C85431"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устройство внутреннего газопровода объекта капитального строительства заявителя стальных газопроводов, диаметром 16-20 мм</w:t>
      </w:r>
    </w:p>
    <w:p w14:paraId="4052AA53"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устройство внутреннего газопровода объекта капитального строительства заявителя стальных газопроводов, диаметром 21-25 мм</w:t>
      </w:r>
    </w:p>
    <w:p w14:paraId="3E5D19C7"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прибора учета газа (без учета стоимости прибора учета газа)</w:t>
      </w:r>
    </w:p>
    <w:p w14:paraId="14B2C927"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газовой плиты бытовой двухкомфорочной (без учета стоимости материалов и оборудования)</w:t>
      </w:r>
    </w:p>
    <w:p w14:paraId="29DB9930"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 xml:space="preserve">Смета на установку газовой плиты бытовой </w:t>
      </w:r>
      <w:proofErr w:type="spellStart"/>
      <w:r w:rsidRPr="00CC54A2">
        <w:rPr>
          <w:sz w:val="28"/>
          <w:szCs w:val="28"/>
        </w:rPr>
        <w:t>четырехкомфорочной</w:t>
      </w:r>
      <w:proofErr w:type="spellEnd"/>
      <w:r w:rsidRPr="00CC54A2">
        <w:rPr>
          <w:sz w:val="28"/>
          <w:szCs w:val="28"/>
        </w:rPr>
        <w:t xml:space="preserve"> (без учета стоимости материалов и оборудования)</w:t>
      </w:r>
    </w:p>
    <w:p w14:paraId="68908CDE"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котла настенного (без учета стоимости материалов и оборудования)</w:t>
      </w:r>
    </w:p>
    <w:p w14:paraId="0C7916F7" w14:textId="77777777" w:rsidR="00D22A68" w:rsidRPr="00CC54A2"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котла напольного (без обустройства фундамента) (без учета стоимости материалов и оборудования)</w:t>
      </w:r>
    </w:p>
    <w:p w14:paraId="1C72ADF1" w14:textId="77777777" w:rsidR="00D22A68" w:rsidRPr="00B85225" w:rsidRDefault="00D22A68" w:rsidP="00D22A68">
      <w:pPr>
        <w:numPr>
          <w:ilvl w:val="0"/>
          <w:numId w:val="45"/>
        </w:numPr>
        <w:tabs>
          <w:tab w:val="clear" w:pos="1200"/>
          <w:tab w:val="left" w:pos="840"/>
          <w:tab w:val="num" w:pos="1134"/>
        </w:tabs>
        <w:ind w:left="0" w:firstLine="709"/>
        <w:jc w:val="both"/>
        <w:rPr>
          <w:sz w:val="28"/>
          <w:szCs w:val="28"/>
        </w:rPr>
      </w:pPr>
      <w:r w:rsidRPr="00CC54A2">
        <w:rPr>
          <w:sz w:val="28"/>
          <w:szCs w:val="28"/>
        </w:rPr>
        <w:t>Смета на установку газового конвектора (без учета стоимости материалов и оборудования)</w:t>
      </w:r>
    </w:p>
    <w:p w14:paraId="7687B078" w14:textId="77777777" w:rsidR="00D22A68" w:rsidRDefault="00D22A68" w:rsidP="00D22A68">
      <w:pPr>
        <w:jc w:val="center"/>
        <w:rPr>
          <w:b/>
          <w:sz w:val="28"/>
          <w:szCs w:val="28"/>
        </w:rPr>
      </w:pPr>
    </w:p>
    <w:p w14:paraId="4E89D518" w14:textId="77777777" w:rsidR="00D22A68" w:rsidRPr="0036213E" w:rsidRDefault="00D22A68" w:rsidP="00D22A68">
      <w:pPr>
        <w:tabs>
          <w:tab w:val="left" w:pos="0"/>
          <w:tab w:val="left" w:pos="284"/>
        </w:tabs>
        <w:jc w:val="center"/>
        <w:rPr>
          <w:b/>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C76C4F">
        <w:rPr>
          <w:b/>
          <w:sz w:val="28"/>
          <w:szCs w:val="28"/>
        </w:rPr>
        <w:t>(</w:t>
      </w:r>
      <w:proofErr w:type="spellStart"/>
      <w:r w:rsidRPr="00764860">
        <w:rPr>
          <w:b/>
          <w:bCs/>
          <w:sz w:val="28"/>
          <w:szCs w:val="28"/>
        </w:rPr>
        <w:t>С</w:t>
      </w:r>
      <w:r w:rsidRPr="00764860">
        <w:rPr>
          <w:b/>
          <w:bCs/>
          <w:sz w:val="28"/>
          <w:szCs w:val="28"/>
          <w:vertAlign w:val="superscript"/>
        </w:rPr>
        <w:t>пр</w:t>
      </w:r>
      <w:proofErr w:type="spellEnd"/>
      <w:r w:rsidRPr="00764860">
        <w:rPr>
          <w:b/>
          <w:bCs/>
          <w:sz w:val="28"/>
          <w:szCs w:val="28"/>
        </w:rPr>
        <w:t>)</w:t>
      </w:r>
      <w:r w:rsidRPr="00C76C4F">
        <w:rPr>
          <w:b/>
          <w:sz w:val="28"/>
          <w:szCs w:val="28"/>
        </w:rPr>
        <w:t xml:space="preserve"> на проектирование сети газопотребления</w:t>
      </w:r>
      <w:r w:rsidRPr="001F0173">
        <w:rPr>
          <w:b/>
          <w:sz w:val="28"/>
          <w:szCs w:val="28"/>
        </w:rPr>
        <w:t xml:space="preserve">, в расчете </w:t>
      </w:r>
      <w:bookmarkStart w:id="16" w:name="_Hlk1561335"/>
      <w:r w:rsidRPr="001F0173">
        <w:rPr>
          <w:b/>
          <w:sz w:val="28"/>
          <w:szCs w:val="28"/>
        </w:rPr>
        <w:t>на одно подключение (технологическое присоединение)</w:t>
      </w:r>
      <w:bookmarkEnd w:id="16"/>
    </w:p>
    <w:p w14:paraId="18C0C9F8" w14:textId="77777777" w:rsidR="00D22A68" w:rsidRDefault="00D22A68" w:rsidP="00D22A68">
      <w:pPr>
        <w:jc w:val="center"/>
        <w:rPr>
          <w:b/>
          <w:sz w:val="28"/>
          <w:szCs w:val="28"/>
        </w:rPr>
      </w:pPr>
    </w:p>
    <w:p w14:paraId="3710F72D"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1.</w:t>
      </w:r>
    </w:p>
    <w:p w14:paraId="20E74926" w14:textId="77777777" w:rsidR="00D22A68" w:rsidRPr="00C416C0" w:rsidRDefault="00D22A68" w:rsidP="00D22A68">
      <w:pPr>
        <w:autoSpaceDE w:val="0"/>
        <w:autoSpaceDN w:val="0"/>
        <w:adjustRightInd w:val="0"/>
        <w:ind w:firstLine="540"/>
        <w:jc w:val="right"/>
        <w:rPr>
          <w:sz w:val="28"/>
          <w:szCs w:val="28"/>
        </w:rPr>
      </w:pPr>
      <w:r>
        <w:rPr>
          <w:sz w:val="28"/>
          <w:szCs w:val="28"/>
        </w:rPr>
        <w:t>Таблица 1</w:t>
      </w:r>
    </w:p>
    <w:tbl>
      <w:tblPr>
        <w:tblW w:w="9564" w:type="dxa"/>
        <w:tblInd w:w="103" w:type="dxa"/>
        <w:tblLook w:val="04A0" w:firstRow="1" w:lastRow="0" w:firstColumn="1" w:lastColumn="0" w:noHBand="0" w:noVBand="1"/>
      </w:tblPr>
      <w:tblGrid>
        <w:gridCol w:w="1059"/>
        <w:gridCol w:w="4395"/>
        <w:gridCol w:w="1701"/>
        <w:gridCol w:w="2409"/>
      </w:tblGrid>
      <w:tr w:rsidR="00D22A68" w:rsidRPr="00C76C4F" w14:paraId="6114933C" w14:textId="77777777" w:rsidTr="002256F5">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EDFB70" w14:textId="77777777" w:rsidR="00D22A68" w:rsidRPr="00C76C4F" w:rsidRDefault="00D22A68" w:rsidP="002256F5">
            <w:pPr>
              <w:jc w:val="center"/>
              <w:rPr>
                <w:color w:val="000000"/>
              </w:rPr>
            </w:pPr>
            <w:r w:rsidRPr="00C76C4F">
              <w:rPr>
                <w:color w:val="000000"/>
              </w:rPr>
              <w:t>№</w:t>
            </w:r>
          </w:p>
          <w:p w14:paraId="3BD3E037" w14:textId="77777777" w:rsidR="00D22A68" w:rsidRPr="00C76C4F" w:rsidRDefault="00D22A68" w:rsidP="002256F5">
            <w:pPr>
              <w:jc w:val="center"/>
              <w:rPr>
                <w:color w:val="000000"/>
              </w:rPr>
            </w:pPr>
            <w:r w:rsidRPr="00C76C4F">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4D605E" w14:textId="77777777" w:rsidR="00D22A68" w:rsidRPr="00C76C4F" w:rsidRDefault="00D22A68" w:rsidP="002256F5">
            <w:pPr>
              <w:jc w:val="center"/>
              <w:rPr>
                <w:color w:val="000000"/>
              </w:rPr>
            </w:pPr>
            <w:r w:rsidRPr="00C76C4F">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76CD71" w14:textId="77777777" w:rsidR="00D22A68" w:rsidRPr="00C76C4F" w:rsidRDefault="00D22A68" w:rsidP="002256F5">
            <w:pPr>
              <w:jc w:val="center"/>
              <w:rPr>
                <w:color w:val="000000"/>
              </w:rPr>
            </w:pPr>
            <w:r w:rsidRPr="00C76C4F">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B432FC" w14:textId="77777777" w:rsidR="00D22A68" w:rsidRPr="00C76C4F" w:rsidRDefault="00D22A68" w:rsidP="002256F5">
            <w:pPr>
              <w:jc w:val="center"/>
              <w:rPr>
                <w:color w:val="000000"/>
              </w:rPr>
            </w:pPr>
            <w:r w:rsidRPr="00C76C4F">
              <w:rPr>
                <w:color w:val="000000"/>
              </w:rPr>
              <w:t xml:space="preserve">Размеры стандартизированных тарифных ставок </w:t>
            </w:r>
            <w:r w:rsidRPr="00C76C4F">
              <w:rPr>
                <w:color w:val="2D2D2D"/>
              </w:rPr>
              <w:t>(без НДС и налога на прибыль)</w:t>
            </w:r>
          </w:p>
        </w:tc>
      </w:tr>
      <w:tr w:rsidR="00D22A68" w:rsidRPr="00C76C4F" w14:paraId="408FC2AA"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614CA5" w14:textId="77777777" w:rsidR="00D22A68" w:rsidRPr="00C76C4F"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C64CB4" w14:textId="77777777" w:rsidR="00D22A68" w:rsidRPr="00C76C4F"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796B7B" w14:textId="77777777" w:rsidR="00D22A68" w:rsidRPr="00C76C4F"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1D4293" w14:textId="77777777" w:rsidR="00D22A68" w:rsidRPr="00C76C4F" w:rsidRDefault="00D22A68" w:rsidP="002256F5">
            <w:pPr>
              <w:rPr>
                <w:color w:val="000000"/>
              </w:rPr>
            </w:pPr>
          </w:p>
        </w:tc>
      </w:tr>
      <w:tr w:rsidR="00D22A68" w:rsidRPr="00C76C4F" w14:paraId="46A9BC17"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2BD59D" w14:textId="77777777" w:rsidR="00D22A68" w:rsidRPr="00C76C4F"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AECA6B" w14:textId="77777777" w:rsidR="00D22A68" w:rsidRPr="00C76C4F"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98314D" w14:textId="77777777" w:rsidR="00D22A68" w:rsidRPr="00C76C4F"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A84D4A" w14:textId="77777777" w:rsidR="00D22A68" w:rsidRPr="00C76C4F" w:rsidRDefault="00D22A68" w:rsidP="002256F5">
            <w:pPr>
              <w:rPr>
                <w:color w:val="000000"/>
              </w:rPr>
            </w:pPr>
          </w:p>
        </w:tc>
      </w:tr>
      <w:tr w:rsidR="00D22A68" w:rsidRPr="00C76C4F" w14:paraId="29C8E733"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A19EA3" w14:textId="77777777" w:rsidR="00D22A68" w:rsidRPr="00C76C4F" w:rsidRDefault="00D22A68" w:rsidP="002256F5">
            <w:pPr>
              <w:jc w:val="center"/>
              <w:rPr>
                <w:color w:val="000000"/>
              </w:rPr>
            </w:pPr>
            <w:r w:rsidRPr="00C76C4F">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4FBCB6" w14:textId="77777777" w:rsidR="00D22A68" w:rsidRPr="00C76C4F" w:rsidRDefault="00D22A68" w:rsidP="002256F5">
            <w:pPr>
              <w:jc w:val="center"/>
              <w:rPr>
                <w:color w:val="000000"/>
              </w:rPr>
            </w:pPr>
            <w:r w:rsidRPr="00C76C4F">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0788BA" w14:textId="77777777" w:rsidR="00D22A68" w:rsidRPr="00C76C4F" w:rsidRDefault="00D22A68" w:rsidP="002256F5">
            <w:pPr>
              <w:jc w:val="center"/>
              <w:rPr>
                <w:color w:val="000000"/>
              </w:rPr>
            </w:pPr>
            <w:r w:rsidRPr="00C76C4F">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153617" w14:textId="77777777" w:rsidR="00D22A68" w:rsidRPr="00C76C4F" w:rsidRDefault="00D22A68" w:rsidP="002256F5">
            <w:pPr>
              <w:jc w:val="center"/>
              <w:rPr>
                <w:color w:val="000000"/>
              </w:rPr>
            </w:pPr>
            <w:r w:rsidRPr="00C76C4F">
              <w:rPr>
                <w:color w:val="000000"/>
              </w:rPr>
              <w:t>4</w:t>
            </w:r>
          </w:p>
        </w:tc>
      </w:tr>
      <w:tr w:rsidR="00D22A68" w:rsidRPr="00C76C4F" w14:paraId="285B091D" w14:textId="77777777" w:rsidTr="002256F5">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5A5703" w14:textId="77777777" w:rsidR="00D22A68" w:rsidRPr="00C76C4F" w:rsidRDefault="00D22A68" w:rsidP="002256F5">
            <w:pPr>
              <w:jc w:val="center"/>
              <w:rPr>
                <w:color w:val="000000"/>
              </w:rPr>
            </w:pPr>
            <w:r w:rsidRPr="00C76C4F">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C8CC81" w14:textId="77777777" w:rsidR="00D22A68" w:rsidRPr="0076213B" w:rsidRDefault="00D22A68" w:rsidP="002256F5">
            <w:pPr>
              <w:rPr>
                <w:color w:val="000000"/>
              </w:rPr>
            </w:pPr>
            <w:r w:rsidRPr="00534FD2">
              <w:rPr>
                <w:color w:val="000000"/>
              </w:rPr>
              <w:t>Размер стандартизированной тарифной ставки (</w:t>
            </w:r>
            <w:proofErr w:type="spellStart"/>
            <w:r>
              <w:t>С</w:t>
            </w:r>
            <w:r>
              <w:rPr>
                <w:vertAlign w:val="superscript"/>
              </w:rPr>
              <w:t>пр</w:t>
            </w:r>
            <w:proofErr w:type="spellEnd"/>
            <w:r w:rsidRPr="00534FD2">
              <w:rPr>
                <w:color w:val="000000"/>
              </w:rPr>
              <w:t>) на проектирование сети газопотребления</w:t>
            </w:r>
            <w:r w:rsidRPr="002044A4">
              <w:t xml:space="preserve"> (</w:t>
            </w:r>
            <w:r>
              <w:rPr>
                <w:color w:val="000000"/>
              </w:rPr>
              <w:t>при использовании газа</w:t>
            </w:r>
            <w:r w:rsidRPr="00B107B3">
              <w:rPr>
                <w:color w:val="000000"/>
              </w:rPr>
              <w:t xml:space="preserve"> на коммунально-бытовые нужды</w:t>
            </w:r>
            <w:r w:rsidRPr="002044A4">
              <w:rPr>
                <w:color w:val="000000"/>
              </w:rPr>
              <w:t>)</w:t>
            </w:r>
            <w:r>
              <w:rPr>
                <w:color w:val="000000"/>
              </w:rPr>
              <w:t>:</w:t>
            </w:r>
            <w:r w:rsidRPr="00B107B3">
              <w:rPr>
                <w:color w:val="000000"/>
              </w:rPr>
              <w:t xml:space="preserve"> </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5A5676" w14:textId="77777777" w:rsidR="00D22A68" w:rsidRPr="0076213B" w:rsidRDefault="00D22A68" w:rsidP="002256F5">
            <w:pPr>
              <w:jc w:val="center"/>
              <w:rPr>
                <w:color w:val="000000"/>
              </w:rPr>
            </w:pPr>
            <w:r w:rsidRPr="00D33BB7">
              <w:rPr>
                <w:color w:val="000000"/>
              </w:rPr>
              <w:t>руб. за 1 присоединение</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B3F8C3" w14:textId="77777777" w:rsidR="00D22A68" w:rsidRPr="0076213B" w:rsidRDefault="00D22A68" w:rsidP="002256F5">
            <w:pPr>
              <w:jc w:val="center"/>
              <w:rPr>
                <w:color w:val="000000"/>
              </w:rPr>
            </w:pPr>
            <w:r w:rsidRPr="001E2D52">
              <w:rPr>
                <w:color w:val="000000"/>
              </w:rPr>
              <w:t>10</w:t>
            </w:r>
            <w:r>
              <w:rPr>
                <w:color w:val="000000"/>
              </w:rPr>
              <w:t> </w:t>
            </w:r>
            <w:r w:rsidRPr="001E2D52">
              <w:rPr>
                <w:color w:val="000000"/>
              </w:rPr>
              <w:t>210</w:t>
            </w:r>
          </w:p>
        </w:tc>
      </w:tr>
    </w:tbl>
    <w:p w14:paraId="477960D2" w14:textId="77777777" w:rsidR="00D22A68" w:rsidRPr="00C76C4F" w:rsidRDefault="00D22A68" w:rsidP="00D22A68">
      <w:pPr>
        <w:widowControl w:val="0"/>
        <w:tabs>
          <w:tab w:val="left" w:pos="851"/>
        </w:tabs>
        <w:autoSpaceDE w:val="0"/>
        <w:autoSpaceDN w:val="0"/>
        <w:ind w:firstLine="567"/>
        <w:jc w:val="both"/>
        <w:rPr>
          <w:iCs/>
          <w:sz w:val="28"/>
          <w:szCs w:val="28"/>
        </w:rPr>
      </w:pPr>
      <w:r w:rsidRPr="00C76C4F">
        <w:rPr>
          <w:iCs/>
          <w:sz w:val="28"/>
          <w:szCs w:val="28"/>
        </w:rPr>
        <w:t>Размер ставки определен на основании сметы на проектные работы.</w:t>
      </w:r>
    </w:p>
    <w:p w14:paraId="1684367A" w14:textId="77777777" w:rsidR="00D22A68" w:rsidRDefault="00D22A68" w:rsidP="00D22A68">
      <w:pPr>
        <w:autoSpaceDE w:val="0"/>
        <w:autoSpaceDN w:val="0"/>
        <w:adjustRightInd w:val="0"/>
        <w:ind w:firstLine="540"/>
        <w:jc w:val="both"/>
        <w:rPr>
          <w:sz w:val="28"/>
          <w:szCs w:val="28"/>
        </w:rPr>
      </w:pPr>
      <w:r>
        <w:rPr>
          <w:sz w:val="28"/>
          <w:szCs w:val="28"/>
        </w:rPr>
        <w:t xml:space="preserve">Эксперты, проанализировав расчет предлагаемой предприятием стандартизированной тарифной ставки </w:t>
      </w:r>
      <w:proofErr w:type="spellStart"/>
      <w:r w:rsidRPr="00C76C4F">
        <w:rPr>
          <w:sz w:val="28"/>
          <w:szCs w:val="28"/>
        </w:rPr>
        <w:t>С</w:t>
      </w:r>
      <w:r w:rsidRPr="00C76C4F">
        <w:rPr>
          <w:sz w:val="28"/>
          <w:szCs w:val="28"/>
          <w:vertAlign w:val="superscript"/>
        </w:rPr>
        <w:t>пр</w:t>
      </w:r>
      <w:proofErr w:type="spellEnd"/>
      <w:r w:rsidRPr="00C76C4F">
        <w:rPr>
          <w:sz w:val="28"/>
          <w:szCs w:val="28"/>
        </w:rPr>
        <w:t>,</w:t>
      </w:r>
      <w:r>
        <w:rPr>
          <w:sz w:val="28"/>
          <w:szCs w:val="28"/>
        </w:rPr>
        <w:t xml:space="preserve"> предлагают утвердить ее на уровне предложения предприятия.</w:t>
      </w:r>
    </w:p>
    <w:p w14:paraId="692AA628" w14:textId="77777777" w:rsidR="00D22A68" w:rsidRDefault="00D22A68" w:rsidP="00D22A68">
      <w:pPr>
        <w:autoSpaceDE w:val="0"/>
        <w:autoSpaceDN w:val="0"/>
        <w:adjustRightInd w:val="0"/>
        <w:ind w:firstLine="540"/>
        <w:jc w:val="both"/>
        <w:rPr>
          <w:sz w:val="28"/>
          <w:szCs w:val="28"/>
        </w:rPr>
      </w:pPr>
    </w:p>
    <w:p w14:paraId="6F2DBFAD" w14:textId="77777777" w:rsidR="00D22A68" w:rsidRDefault="00D22A68" w:rsidP="00D22A68">
      <w:pPr>
        <w:autoSpaceDE w:val="0"/>
        <w:autoSpaceDN w:val="0"/>
        <w:adjustRightInd w:val="0"/>
        <w:ind w:firstLine="540"/>
        <w:jc w:val="both"/>
        <w:rPr>
          <w:sz w:val="28"/>
          <w:szCs w:val="28"/>
        </w:rPr>
      </w:pPr>
    </w:p>
    <w:p w14:paraId="506ABBF2" w14:textId="77777777" w:rsidR="00D22A68" w:rsidRDefault="00D22A68" w:rsidP="00D22A68">
      <w:pPr>
        <w:autoSpaceDE w:val="0"/>
        <w:autoSpaceDN w:val="0"/>
        <w:adjustRightInd w:val="0"/>
        <w:ind w:firstLine="540"/>
        <w:jc w:val="both"/>
        <w:rPr>
          <w:sz w:val="28"/>
          <w:szCs w:val="28"/>
        </w:rPr>
      </w:pPr>
    </w:p>
    <w:p w14:paraId="3C646BB0" w14:textId="77777777" w:rsidR="00D22A68" w:rsidRDefault="00D22A68" w:rsidP="00D22A68">
      <w:pPr>
        <w:autoSpaceDE w:val="0"/>
        <w:autoSpaceDN w:val="0"/>
        <w:adjustRightInd w:val="0"/>
        <w:ind w:firstLine="540"/>
        <w:jc w:val="both"/>
        <w:rPr>
          <w:sz w:val="28"/>
          <w:szCs w:val="28"/>
        </w:rPr>
      </w:pPr>
    </w:p>
    <w:p w14:paraId="2F526979" w14:textId="77777777" w:rsidR="00D22A68" w:rsidRDefault="00D22A68" w:rsidP="00D22A68">
      <w:pPr>
        <w:autoSpaceDE w:val="0"/>
        <w:autoSpaceDN w:val="0"/>
        <w:adjustRightInd w:val="0"/>
        <w:ind w:firstLine="540"/>
        <w:jc w:val="both"/>
        <w:rPr>
          <w:sz w:val="28"/>
          <w:szCs w:val="28"/>
        </w:rPr>
      </w:pPr>
    </w:p>
    <w:p w14:paraId="24354372" w14:textId="77777777" w:rsidR="00D22A68" w:rsidRPr="0036213E" w:rsidRDefault="00D22A68" w:rsidP="00D22A68">
      <w:pPr>
        <w:tabs>
          <w:tab w:val="left" w:pos="0"/>
          <w:tab w:val="left" w:pos="284"/>
        </w:tabs>
        <w:jc w:val="center"/>
        <w:rPr>
          <w:b/>
          <w:sz w:val="28"/>
          <w:szCs w:val="28"/>
        </w:rPr>
      </w:pPr>
      <w:r w:rsidRPr="00BE33CC">
        <w:rPr>
          <w:b/>
          <w:sz w:val="28"/>
          <w:szCs w:val="28"/>
        </w:rPr>
        <w:lastRenderedPageBreak/>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764860">
        <w:rPr>
          <w:b/>
          <w:bCs/>
          <w:color w:val="000000"/>
          <w:sz w:val="28"/>
          <w:szCs w:val="28"/>
        </w:rPr>
        <w:t>(</w:t>
      </w:r>
      <w:r w:rsidRPr="00764860">
        <w:rPr>
          <w:b/>
          <w:bCs/>
          <w:sz w:val="28"/>
          <w:szCs w:val="28"/>
        </w:rPr>
        <w:t>С</w:t>
      </w:r>
      <w:r w:rsidRPr="00764860">
        <w:rPr>
          <w:b/>
          <w:bCs/>
          <w:sz w:val="28"/>
          <w:szCs w:val="28"/>
          <w:vertAlign w:val="superscript"/>
        </w:rPr>
        <w:t>Г</w:t>
      </w:r>
      <w:r w:rsidRPr="00764860">
        <w:rPr>
          <w:b/>
          <w:bCs/>
          <w:color w:val="000000"/>
          <w:sz w:val="28"/>
          <w:szCs w:val="28"/>
        </w:rPr>
        <w:t>)</w:t>
      </w:r>
      <w:r w:rsidRPr="00C76C4F">
        <w:rPr>
          <w:b/>
          <w:sz w:val="28"/>
          <w:szCs w:val="28"/>
        </w:rPr>
        <w:t xml:space="preserve"> на строительство газопровода и устройств системы электрохимической защиты от коррозии</w:t>
      </w:r>
      <w:r>
        <w:rPr>
          <w:b/>
          <w:sz w:val="28"/>
          <w:szCs w:val="28"/>
        </w:rPr>
        <w:t>, в расчете на 1 км</w:t>
      </w:r>
    </w:p>
    <w:p w14:paraId="2A692A02" w14:textId="77777777" w:rsidR="00D22A68" w:rsidRDefault="00D22A68" w:rsidP="00D22A68">
      <w:pPr>
        <w:jc w:val="center"/>
        <w:rPr>
          <w:b/>
          <w:sz w:val="28"/>
          <w:szCs w:val="28"/>
        </w:rPr>
      </w:pPr>
    </w:p>
    <w:p w14:paraId="1F7D4E0B"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2.</w:t>
      </w:r>
    </w:p>
    <w:p w14:paraId="2527C222" w14:textId="77777777" w:rsidR="00D22A68" w:rsidRDefault="00D22A68" w:rsidP="00D22A68">
      <w:pPr>
        <w:autoSpaceDE w:val="0"/>
        <w:autoSpaceDN w:val="0"/>
        <w:adjustRightInd w:val="0"/>
        <w:ind w:firstLine="540"/>
        <w:jc w:val="right"/>
        <w:rPr>
          <w:sz w:val="28"/>
          <w:szCs w:val="28"/>
        </w:rPr>
      </w:pPr>
      <w:r>
        <w:rPr>
          <w:sz w:val="28"/>
          <w:szCs w:val="28"/>
        </w:rPr>
        <w:t>Таблица 2</w:t>
      </w:r>
    </w:p>
    <w:tbl>
      <w:tblPr>
        <w:tblW w:w="9639" w:type="dxa"/>
        <w:tblInd w:w="28" w:type="dxa"/>
        <w:tblLayout w:type="fixed"/>
        <w:tblLook w:val="04A0" w:firstRow="1" w:lastRow="0" w:firstColumn="1" w:lastColumn="0" w:noHBand="0" w:noVBand="1"/>
      </w:tblPr>
      <w:tblGrid>
        <w:gridCol w:w="916"/>
        <w:gridCol w:w="4534"/>
        <w:gridCol w:w="1921"/>
        <w:gridCol w:w="2268"/>
      </w:tblGrid>
      <w:tr w:rsidR="00D22A68" w:rsidRPr="00A523F3" w14:paraId="4066AACB" w14:textId="77777777" w:rsidTr="002256F5">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4F466E" w14:textId="77777777" w:rsidR="00D22A68" w:rsidRPr="00A523F3" w:rsidRDefault="00D22A68" w:rsidP="002256F5">
            <w:pPr>
              <w:jc w:val="center"/>
              <w:rPr>
                <w:color w:val="000000"/>
              </w:rPr>
            </w:pPr>
            <w:r w:rsidRPr="00A523F3">
              <w:rPr>
                <w:color w:val="000000"/>
              </w:rPr>
              <w:t>№</w:t>
            </w:r>
          </w:p>
          <w:p w14:paraId="594DA6A7" w14:textId="77777777" w:rsidR="00D22A68" w:rsidRPr="00A523F3" w:rsidRDefault="00D22A68" w:rsidP="002256F5">
            <w:pPr>
              <w:jc w:val="center"/>
              <w:rPr>
                <w:color w:val="000000"/>
              </w:rPr>
            </w:pPr>
            <w:r w:rsidRPr="00A523F3">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FF3375" w14:textId="77777777" w:rsidR="00D22A68" w:rsidRPr="00A523F3" w:rsidRDefault="00D22A68" w:rsidP="002256F5">
            <w:pPr>
              <w:jc w:val="center"/>
              <w:rPr>
                <w:color w:val="000000"/>
              </w:rPr>
            </w:pPr>
            <w:r w:rsidRPr="00A523F3">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65C5D3" w14:textId="77777777" w:rsidR="00D22A68" w:rsidRPr="00A523F3" w:rsidRDefault="00D22A68" w:rsidP="002256F5">
            <w:pPr>
              <w:jc w:val="center"/>
              <w:rPr>
                <w:color w:val="000000"/>
              </w:rPr>
            </w:pPr>
            <w:r w:rsidRPr="00A523F3">
              <w:rPr>
                <w:color w:val="00000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6323F1" w14:textId="77777777" w:rsidR="00D22A68" w:rsidRPr="00A523F3" w:rsidRDefault="00D22A68" w:rsidP="002256F5">
            <w:pPr>
              <w:jc w:val="center"/>
              <w:rPr>
                <w:color w:val="000000"/>
              </w:rPr>
            </w:pPr>
            <w:r w:rsidRPr="00A523F3">
              <w:rPr>
                <w:color w:val="000000"/>
              </w:rPr>
              <w:t xml:space="preserve">Размеры стандартизированных тарифных ставок </w:t>
            </w:r>
            <w:r w:rsidRPr="00A523F3">
              <w:rPr>
                <w:color w:val="2D2D2D"/>
              </w:rPr>
              <w:t>(без НДС и налога на прибыль)</w:t>
            </w:r>
          </w:p>
        </w:tc>
      </w:tr>
      <w:tr w:rsidR="00D22A68" w:rsidRPr="00A523F3" w14:paraId="3D484C13" w14:textId="77777777" w:rsidTr="002256F5">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B30A35" w14:textId="77777777" w:rsidR="00D22A68" w:rsidRPr="00A523F3" w:rsidRDefault="00D22A68"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9B72A4" w14:textId="77777777" w:rsidR="00D22A68" w:rsidRPr="00A523F3" w:rsidRDefault="00D22A68"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89B9D3" w14:textId="77777777" w:rsidR="00D22A68" w:rsidRPr="00A523F3" w:rsidRDefault="00D22A68"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AA88A1" w14:textId="77777777" w:rsidR="00D22A68" w:rsidRPr="00A523F3" w:rsidRDefault="00D22A68" w:rsidP="002256F5">
            <w:pPr>
              <w:rPr>
                <w:color w:val="000000"/>
              </w:rPr>
            </w:pPr>
          </w:p>
        </w:tc>
      </w:tr>
      <w:tr w:rsidR="00D22A68" w:rsidRPr="00A523F3" w14:paraId="6C0BED6D" w14:textId="77777777" w:rsidTr="002256F5">
        <w:trPr>
          <w:trHeight w:val="509"/>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9B489A" w14:textId="77777777" w:rsidR="00D22A68" w:rsidRPr="00A523F3" w:rsidRDefault="00D22A68"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3CEB4C" w14:textId="77777777" w:rsidR="00D22A68" w:rsidRPr="00A523F3" w:rsidRDefault="00D22A68"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1BBB05" w14:textId="77777777" w:rsidR="00D22A68" w:rsidRPr="00A523F3" w:rsidRDefault="00D22A68"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E284C2" w14:textId="77777777" w:rsidR="00D22A68" w:rsidRPr="00A523F3" w:rsidRDefault="00D22A68" w:rsidP="002256F5">
            <w:pPr>
              <w:rPr>
                <w:color w:val="000000"/>
              </w:rPr>
            </w:pPr>
          </w:p>
        </w:tc>
      </w:tr>
      <w:tr w:rsidR="00D22A68" w:rsidRPr="00A523F3" w14:paraId="3399D790" w14:textId="77777777" w:rsidTr="002256F5">
        <w:trPr>
          <w:trHeight w:val="70"/>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A05E9E" w14:textId="77777777" w:rsidR="00D22A68" w:rsidRPr="00A523F3" w:rsidRDefault="00D22A68" w:rsidP="002256F5">
            <w:pPr>
              <w:jc w:val="center"/>
              <w:rPr>
                <w:color w:val="000000"/>
              </w:rPr>
            </w:pPr>
            <w:r w:rsidRPr="00A523F3">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5A9C27" w14:textId="77777777" w:rsidR="00D22A68" w:rsidRPr="00A523F3" w:rsidRDefault="00D22A68" w:rsidP="002256F5">
            <w:pPr>
              <w:jc w:val="center"/>
              <w:rPr>
                <w:color w:val="000000"/>
              </w:rPr>
            </w:pPr>
            <w:r w:rsidRPr="00A523F3">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256C52" w14:textId="77777777" w:rsidR="00D22A68" w:rsidRPr="00A523F3" w:rsidRDefault="00D22A68" w:rsidP="002256F5">
            <w:pPr>
              <w:jc w:val="center"/>
              <w:rPr>
                <w:color w:val="000000"/>
              </w:rPr>
            </w:pPr>
            <w:r w:rsidRPr="00A523F3">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B94BB2" w14:textId="77777777" w:rsidR="00D22A68" w:rsidRPr="00A523F3" w:rsidRDefault="00D22A68" w:rsidP="002256F5">
            <w:pPr>
              <w:jc w:val="center"/>
              <w:rPr>
                <w:color w:val="000000"/>
              </w:rPr>
            </w:pPr>
            <w:r w:rsidRPr="00A523F3">
              <w:rPr>
                <w:color w:val="000000"/>
              </w:rPr>
              <w:t>4</w:t>
            </w:r>
          </w:p>
        </w:tc>
      </w:tr>
      <w:tr w:rsidR="00D22A68" w:rsidRPr="00A523F3" w14:paraId="6AA55FFC"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2FEF785E" w14:textId="77777777" w:rsidR="00D22A68" w:rsidRPr="00A523F3" w:rsidRDefault="00D22A68" w:rsidP="002256F5">
            <w:pPr>
              <w:jc w:val="center"/>
              <w:rPr>
                <w:color w:val="000000"/>
              </w:rPr>
            </w:pPr>
            <w:r>
              <w:rPr>
                <w:color w:val="000000"/>
              </w:rPr>
              <w:t>1</w:t>
            </w:r>
            <w:r w:rsidRPr="00A523F3">
              <w:rPr>
                <w:color w:val="000000"/>
              </w:rPr>
              <w:t>.</w:t>
            </w:r>
          </w:p>
        </w:tc>
        <w:tc>
          <w:tcPr>
            <w:tcW w:w="8723" w:type="dxa"/>
            <w:gridSpan w:val="3"/>
            <w:shd w:val="clear" w:color="auto" w:fill="auto"/>
            <w:tcMar>
              <w:left w:w="28" w:type="dxa"/>
              <w:right w:w="28" w:type="dxa"/>
            </w:tcMar>
            <w:vAlign w:val="center"/>
            <w:hideMark/>
          </w:tcPr>
          <w:p w14:paraId="10E98BD0" w14:textId="77777777" w:rsidR="00D22A68" w:rsidRPr="00A523F3" w:rsidRDefault="00D22A68" w:rsidP="002256F5">
            <w:pPr>
              <w:autoSpaceDE w:val="0"/>
              <w:autoSpaceDN w:val="0"/>
              <w:adjustRightInd w:val="0"/>
              <w:jc w:val="both"/>
            </w:pPr>
            <w:r w:rsidRPr="00A523F3">
              <w:rPr>
                <w:color w:val="000000"/>
              </w:rPr>
              <w:t>Размер стандартизированной тарифной ставки (</w:t>
            </w:r>
            <w:r w:rsidRPr="00A523F3">
              <w:t>С</w:t>
            </w:r>
            <w:r w:rsidRPr="00A523F3">
              <w:rPr>
                <w:vertAlign w:val="superscript"/>
              </w:rPr>
              <w:t>Г</w:t>
            </w:r>
            <w:r w:rsidRPr="00A523F3">
              <w:rPr>
                <w:color w:val="000000"/>
              </w:rPr>
              <w:t>) на строительство газопровода и устройств системы электрохимической защиты от коррозии:</w:t>
            </w:r>
          </w:p>
        </w:tc>
      </w:tr>
      <w:tr w:rsidR="00D22A68" w:rsidRPr="00A523F3" w14:paraId="58B227E7"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16" w:type="dxa"/>
            <w:shd w:val="clear" w:color="auto" w:fill="auto"/>
            <w:tcMar>
              <w:left w:w="28" w:type="dxa"/>
              <w:right w:w="28" w:type="dxa"/>
            </w:tcMar>
            <w:vAlign w:val="center"/>
            <w:hideMark/>
          </w:tcPr>
          <w:p w14:paraId="656033F1" w14:textId="77777777" w:rsidR="00D22A68" w:rsidRPr="00A523F3" w:rsidRDefault="00D22A68" w:rsidP="002256F5">
            <w:pPr>
              <w:jc w:val="center"/>
              <w:rPr>
                <w:color w:val="000000"/>
              </w:rPr>
            </w:pPr>
            <w:r>
              <w:rPr>
                <w:color w:val="000000"/>
              </w:rPr>
              <w:t>1</w:t>
            </w:r>
            <w:r w:rsidRPr="00A523F3">
              <w:rPr>
                <w:color w:val="000000"/>
              </w:rPr>
              <w:t>.1.</w:t>
            </w:r>
          </w:p>
        </w:tc>
        <w:tc>
          <w:tcPr>
            <w:tcW w:w="4534" w:type="dxa"/>
            <w:shd w:val="clear" w:color="auto" w:fill="auto"/>
            <w:tcMar>
              <w:left w:w="28" w:type="dxa"/>
              <w:right w:w="28" w:type="dxa"/>
            </w:tcMar>
            <w:vAlign w:val="center"/>
            <w:hideMark/>
          </w:tcPr>
          <w:p w14:paraId="36B585E2" w14:textId="77777777" w:rsidR="00D22A68" w:rsidRPr="00A523F3" w:rsidRDefault="00D22A68" w:rsidP="002256F5">
            <w:pPr>
              <w:rPr>
                <w:color w:val="000000"/>
              </w:rPr>
            </w:pPr>
            <w:r w:rsidRPr="00A523F3">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6CDE0711" w14:textId="77777777" w:rsidR="00D22A68" w:rsidRPr="00A523F3" w:rsidRDefault="00D22A68" w:rsidP="002256F5">
            <w:pPr>
              <w:jc w:val="center"/>
              <w:rPr>
                <w:color w:val="000000"/>
              </w:rPr>
            </w:pPr>
            <w:r w:rsidRPr="00A523F3">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C1FA75" w14:textId="77777777" w:rsidR="00D22A68" w:rsidRPr="00A523F3" w:rsidRDefault="00D22A68" w:rsidP="002256F5">
            <w:pPr>
              <w:jc w:val="center"/>
              <w:rPr>
                <w:color w:val="000000"/>
              </w:rPr>
            </w:pPr>
            <w:r w:rsidRPr="00A523F3">
              <w:t>1 544 839</w:t>
            </w:r>
          </w:p>
        </w:tc>
      </w:tr>
      <w:tr w:rsidR="00D22A68" w:rsidRPr="00A523F3" w14:paraId="5247A814"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16" w:type="dxa"/>
            <w:shd w:val="clear" w:color="auto" w:fill="auto"/>
            <w:tcMar>
              <w:left w:w="28" w:type="dxa"/>
              <w:right w:w="28" w:type="dxa"/>
            </w:tcMar>
            <w:vAlign w:val="center"/>
            <w:hideMark/>
          </w:tcPr>
          <w:p w14:paraId="45B1BB1C" w14:textId="77777777" w:rsidR="00D22A68" w:rsidRPr="00A523F3" w:rsidRDefault="00D22A68" w:rsidP="002256F5">
            <w:pPr>
              <w:jc w:val="center"/>
              <w:rPr>
                <w:color w:val="000000"/>
              </w:rPr>
            </w:pPr>
            <w:r>
              <w:rPr>
                <w:color w:val="000000"/>
              </w:rPr>
              <w:t>1</w:t>
            </w:r>
            <w:r w:rsidRPr="00A523F3">
              <w:rPr>
                <w:color w:val="000000"/>
              </w:rPr>
              <w:t>.</w:t>
            </w:r>
            <w:r w:rsidRPr="00A523F3">
              <w:rPr>
                <w:color w:val="000000"/>
                <w:lang w:val="en-US"/>
              </w:rPr>
              <w:t>2</w:t>
            </w:r>
            <w:r w:rsidRPr="00A523F3">
              <w:rPr>
                <w:color w:val="000000"/>
              </w:rPr>
              <w:t>.</w:t>
            </w:r>
          </w:p>
        </w:tc>
        <w:tc>
          <w:tcPr>
            <w:tcW w:w="4534" w:type="dxa"/>
            <w:shd w:val="clear" w:color="auto" w:fill="auto"/>
            <w:tcMar>
              <w:left w:w="28" w:type="dxa"/>
              <w:right w:w="28" w:type="dxa"/>
            </w:tcMar>
            <w:vAlign w:val="center"/>
            <w:hideMark/>
          </w:tcPr>
          <w:p w14:paraId="4E63F41E" w14:textId="77777777" w:rsidR="00D22A68" w:rsidRPr="00A523F3" w:rsidRDefault="00D22A68" w:rsidP="002256F5">
            <w:pPr>
              <w:rPr>
                <w:color w:val="000000"/>
              </w:rPr>
            </w:pPr>
            <w:r w:rsidRPr="00A523F3">
              <w:rPr>
                <w:color w:val="000000"/>
              </w:rPr>
              <w:t>полиэтиленовых газопроводов, наружным диаметром 32 мм и менее</w:t>
            </w:r>
          </w:p>
        </w:tc>
        <w:tc>
          <w:tcPr>
            <w:tcW w:w="1921" w:type="dxa"/>
            <w:shd w:val="clear" w:color="auto" w:fill="auto"/>
            <w:tcMar>
              <w:left w:w="28" w:type="dxa"/>
              <w:right w:w="28" w:type="dxa"/>
            </w:tcMar>
            <w:vAlign w:val="center"/>
            <w:hideMark/>
          </w:tcPr>
          <w:p w14:paraId="6B98FFA8" w14:textId="77777777" w:rsidR="00D22A68" w:rsidRPr="00A523F3" w:rsidRDefault="00D22A68" w:rsidP="002256F5">
            <w:pPr>
              <w:jc w:val="center"/>
              <w:rPr>
                <w:color w:val="000000"/>
              </w:rPr>
            </w:pPr>
            <w:r w:rsidRPr="00A523F3">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94CB49" w14:textId="77777777" w:rsidR="00D22A68" w:rsidRPr="00A523F3" w:rsidRDefault="00D22A68" w:rsidP="002256F5">
            <w:pPr>
              <w:jc w:val="center"/>
              <w:rPr>
                <w:color w:val="000000"/>
              </w:rPr>
            </w:pPr>
            <w:r w:rsidRPr="00A523F3">
              <w:t>2 149 840</w:t>
            </w:r>
          </w:p>
        </w:tc>
      </w:tr>
    </w:tbl>
    <w:p w14:paraId="2207EB12" w14:textId="77777777" w:rsidR="00D22A68" w:rsidRDefault="00D22A68" w:rsidP="00D22A68">
      <w:pPr>
        <w:autoSpaceDE w:val="0"/>
        <w:autoSpaceDN w:val="0"/>
        <w:adjustRightInd w:val="0"/>
        <w:ind w:firstLine="540"/>
        <w:jc w:val="right"/>
        <w:rPr>
          <w:sz w:val="28"/>
          <w:szCs w:val="28"/>
        </w:rPr>
      </w:pPr>
    </w:p>
    <w:p w14:paraId="24D1E948" w14:textId="77777777" w:rsidR="00D22A68" w:rsidRDefault="00D22A68" w:rsidP="00D22A68">
      <w:pPr>
        <w:autoSpaceDE w:val="0"/>
        <w:autoSpaceDN w:val="0"/>
        <w:adjustRightInd w:val="0"/>
        <w:ind w:firstLine="540"/>
        <w:jc w:val="right"/>
        <w:rPr>
          <w:sz w:val="28"/>
          <w:szCs w:val="28"/>
        </w:rPr>
      </w:pPr>
    </w:p>
    <w:p w14:paraId="23EF3D89" w14:textId="77777777" w:rsidR="00D22A68" w:rsidRPr="00BF5C04" w:rsidRDefault="00D22A68" w:rsidP="00D22A68">
      <w:pPr>
        <w:ind w:firstLine="567"/>
        <w:jc w:val="both"/>
        <w:rPr>
          <w:color w:val="000000"/>
          <w:sz w:val="28"/>
          <w:szCs w:val="28"/>
        </w:rPr>
      </w:pPr>
      <w:r w:rsidRPr="00C76C4F">
        <w:rPr>
          <w:sz w:val="28"/>
          <w:szCs w:val="28"/>
        </w:rPr>
        <w:t xml:space="preserve">Размер ставок определен </w:t>
      </w:r>
      <w:r>
        <w:rPr>
          <w:sz w:val="28"/>
          <w:szCs w:val="28"/>
        </w:rPr>
        <w:t>в соответствии с локальным</w:t>
      </w:r>
      <w:r w:rsidRPr="00C76C4F">
        <w:rPr>
          <w:sz w:val="28"/>
          <w:szCs w:val="28"/>
        </w:rPr>
        <w:t xml:space="preserve"> </w:t>
      </w:r>
      <w:r>
        <w:rPr>
          <w:sz w:val="28"/>
          <w:szCs w:val="28"/>
        </w:rPr>
        <w:t xml:space="preserve">сметным расчетом на </w:t>
      </w:r>
      <w:r w:rsidRPr="00C76C4F">
        <w:rPr>
          <w:sz w:val="28"/>
          <w:szCs w:val="28"/>
        </w:rPr>
        <w:t>строительство газопроводов без учета эффективной ставки налога на прибыль в соответствии с типом материала, диапазоном диаметров и типу прокладки.</w:t>
      </w:r>
    </w:p>
    <w:p w14:paraId="2C186419" w14:textId="77777777" w:rsidR="00D22A68" w:rsidRDefault="00D22A68" w:rsidP="00D22A68">
      <w:pPr>
        <w:autoSpaceDE w:val="0"/>
        <w:autoSpaceDN w:val="0"/>
        <w:adjustRightInd w:val="0"/>
        <w:ind w:firstLine="540"/>
        <w:jc w:val="both"/>
        <w:rPr>
          <w:sz w:val="28"/>
          <w:szCs w:val="28"/>
        </w:rPr>
      </w:pPr>
      <w:r>
        <w:rPr>
          <w:sz w:val="28"/>
          <w:szCs w:val="28"/>
        </w:rPr>
        <w:t xml:space="preserve">Эксперты, проанализировав расчеты предлагаемых предприятием стандартизированных тарифных ставок </w:t>
      </w:r>
      <w:r w:rsidRPr="00C76C4F">
        <w:rPr>
          <w:color w:val="000000"/>
          <w:sz w:val="28"/>
          <w:szCs w:val="28"/>
        </w:rPr>
        <w:t>(</w:t>
      </w:r>
      <w:r w:rsidRPr="00C76C4F">
        <w:rPr>
          <w:sz w:val="28"/>
          <w:szCs w:val="28"/>
        </w:rPr>
        <w:t>С</w:t>
      </w:r>
      <w:r w:rsidRPr="00C76C4F">
        <w:rPr>
          <w:sz w:val="28"/>
          <w:szCs w:val="28"/>
          <w:vertAlign w:val="superscript"/>
        </w:rPr>
        <w:t>Г</w:t>
      </w:r>
      <w:r w:rsidRPr="00C76C4F">
        <w:rPr>
          <w:color w:val="000000"/>
          <w:sz w:val="28"/>
          <w:szCs w:val="28"/>
        </w:rPr>
        <w:t>)</w:t>
      </w:r>
      <w:r>
        <w:rPr>
          <w:sz w:val="28"/>
          <w:szCs w:val="28"/>
        </w:rPr>
        <w:t>, предлагают утвердить их на уровне предложений предприятия.</w:t>
      </w:r>
    </w:p>
    <w:p w14:paraId="3EC4D6D1" w14:textId="77777777" w:rsidR="00D22A68" w:rsidRDefault="00D22A68" w:rsidP="00D22A68">
      <w:pPr>
        <w:autoSpaceDE w:val="0"/>
        <w:autoSpaceDN w:val="0"/>
        <w:adjustRightInd w:val="0"/>
        <w:ind w:firstLine="540"/>
        <w:jc w:val="both"/>
        <w:rPr>
          <w:sz w:val="28"/>
          <w:szCs w:val="28"/>
        </w:rPr>
      </w:pPr>
    </w:p>
    <w:p w14:paraId="2071F18F" w14:textId="77777777" w:rsidR="00D22A68" w:rsidRDefault="00D22A68" w:rsidP="00D22A68">
      <w:pPr>
        <w:autoSpaceDE w:val="0"/>
        <w:autoSpaceDN w:val="0"/>
        <w:adjustRightInd w:val="0"/>
        <w:ind w:firstLine="540"/>
        <w:jc w:val="both"/>
        <w:rPr>
          <w:sz w:val="28"/>
          <w:szCs w:val="28"/>
        </w:rPr>
      </w:pPr>
    </w:p>
    <w:p w14:paraId="4E4CC86D" w14:textId="77777777" w:rsidR="00D22A68" w:rsidRPr="0036213E" w:rsidRDefault="00D22A68" w:rsidP="00D22A68">
      <w:pPr>
        <w:tabs>
          <w:tab w:val="left" w:pos="0"/>
          <w:tab w:val="left" w:pos="284"/>
        </w:tabs>
        <w:jc w:val="center"/>
        <w:rPr>
          <w:b/>
          <w:sz w:val="28"/>
          <w:szCs w:val="28"/>
        </w:rPr>
      </w:pPr>
      <w:bookmarkStart w:id="17" w:name="_Hlk1560309"/>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proofErr w:type="spellStart"/>
      <w:r w:rsidRPr="00944F4D">
        <w:rPr>
          <w:b/>
          <w:bCs/>
          <w:sz w:val="28"/>
          <w:szCs w:val="28"/>
        </w:rPr>
        <w:t>С</w:t>
      </w:r>
      <w:r w:rsidRPr="00944F4D">
        <w:rPr>
          <w:b/>
          <w:bCs/>
          <w:sz w:val="28"/>
          <w:szCs w:val="28"/>
          <w:vertAlign w:val="superscript"/>
        </w:rPr>
        <w:t>прг</w:t>
      </w:r>
      <w:proofErr w:type="spellEnd"/>
      <w:r w:rsidRPr="00944F4D">
        <w:rPr>
          <w:b/>
          <w:bCs/>
          <w:color w:val="000000"/>
          <w:sz w:val="28"/>
          <w:szCs w:val="28"/>
        </w:rPr>
        <w:t>) на установку пункта редуцирования газа</w:t>
      </w:r>
      <w:r w:rsidRPr="00944F4D">
        <w:rPr>
          <w:b/>
          <w:bCs/>
          <w:sz w:val="28"/>
          <w:szCs w:val="28"/>
        </w:rPr>
        <w:t xml:space="preserve">, </w:t>
      </w:r>
      <w:r w:rsidRPr="000D1B92">
        <w:rPr>
          <w:b/>
          <w:sz w:val="28"/>
          <w:szCs w:val="28"/>
        </w:rPr>
        <w:t xml:space="preserve">в расчете на 1 </w:t>
      </w:r>
      <w:r>
        <w:rPr>
          <w:b/>
          <w:sz w:val="28"/>
          <w:szCs w:val="28"/>
        </w:rPr>
        <w:t>шт.</w:t>
      </w:r>
    </w:p>
    <w:p w14:paraId="72B1D064" w14:textId="77777777" w:rsidR="00D22A68" w:rsidRDefault="00D22A68" w:rsidP="00D22A68">
      <w:pPr>
        <w:autoSpaceDE w:val="0"/>
        <w:autoSpaceDN w:val="0"/>
        <w:adjustRightInd w:val="0"/>
        <w:ind w:firstLine="540"/>
        <w:jc w:val="both"/>
        <w:rPr>
          <w:sz w:val="28"/>
          <w:szCs w:val="28"/>
        </w:rPr>
      </w:pPr>
    </w:p>
    <w:p w14:paraId="2A948185"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3.</w:t>
      </w:r>
    </w:p>
    <w:p w14:paraId="1E398217" w14:textId="77777777" w:rsidR="00D22A68" w:rsidRDefault="00D22A68" w:rsidP="00D22A68">
      <w:pPr>
        <w:autoSpaceDE w:val="0"/>
        <w:autoSpaceDN w:val="0"/>
        <w:adjustRightInd w:val="0"/>
        <w:ind w:firstLine="540"/>
        <w:jc w:val="right"/>
        <w:rPr>
          <w:sz w:val="28"/>
          <w:szCs w:val="28"/>
        </w:rPr>
      </w:pPr>
      <w:r>
        <w:rPr>
          <w:sz w:val="28"/>
          <w:szCs w:val="28"/>
        </w:rPr>
        <w:t>Таблица 3</w:t>
      </w:r>
    </w:p>
    <w:tbl>
      <w:tblPr>
        <w:tblW w:w="9564" w:type="dxa"/>
        <w:tblInd w:w="103" w:type="dxa"/>
        <w:tblLook w:val="04A0" w:firstRow="1" w:lastRow="0" w:firstColumn="1" w:lastColumn="0" w:noHBand="0" w:noVBand="1"/>
      </w:tblPr>
      <w:tblGrid>
        <w:gridCol w:w="1059"/>
        <w:gridCol w:w="4395"/>
        <w:gridCol w:w="1701"/>
        <w:gridCol w:w="2409"/>
      </w:tblGrid>
      <w:tr w:rsidR="00D22A68" w:rsidRPr="00944F4D" w14:paraId="218040BD" w14:textId="77777777" w:rsidTr="002256F5">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bookmarkEnd w:id="17"/>
          <w:p w14:paraId="1F407DBB" w14:textId="77777777" w:rsidR="00D22A68" w:rsidRPr="00944F4D" w:rsidRDefault="00D22A68" w:rsidP="002256F5">
            <w:pPr>
              <w:jc w:val="center"/>
              <w:rPr>
                <w:color w:val="000000"/>
              </w:rPr>
            </w:pPr>
            <w:r w:rsidRPr="00944F4D">
              <w:rPr>
                <w:color w:val="000000"/>
              </w:rPr>
              <w:t>№</w:t>
            </w:r>
          </w:p>
          <w:p w14:paraId="08242C74" w14:textId="77777777" w:rsidR="00D22A68" w:rsidRPr="00944F4D" w:rsidRDefault="00D22A68" w:rsidP="002256F5">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CA167C" w14:textId="77777777" w:rsidR="00D22A68" w:rsidRPr="00944F4D" w:rsidRDefault="00D22A68" w:rsidP="002256F5">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CD83AA" w14:textId="77777777" w:rsidR="00D22A68" w:rsidRPr="00944F4D" w:rsidRDefault="00D22A68" w:rsidP="002256F5">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40EAE6" w14:textId="77777777" w:rsidR="00D22A68" w:rsidRPr="00944F4D" w:rsidRDefault="00D22A68" w:rsidP="002256F5">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D22A68" w:rsidRPr="00944F4D" w14:paraId="069641D0"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405B91"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059966"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DAC217"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548C46" w14:textId="77777777" w:rsidR="00D22A68" w:rsidRPr="00944F4D" w:rsidRDefault="00D22A68" w:rsidP="002256F5">
            <w:pPr>
              <w:rPr>
                <w:color w:val="000000"/>
              </w:rPr>
            </w:pPr>
          </w:p>
        </w:tc>
      </w:tr>
      <w:tr w:rsidR="00D22A68" w:rsidRPr="00944F4D" w14:paraId="72571203"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6DA7"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E67623"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4EE7B9"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1C50DD" w14:textId="77777777" w:rsidR="00D22A68" w:rsidRPr="00944F4D" w:rsidRDefault="00D22A68" w:rsidP="002256F5">
            <w:pPr>
              <w:rPr>
                <w:color w:val="000000"/>
              </w:rPr>
            </w:pPr>
          </w:p>
        </w:tc>
      </w:tr>
      <w:tr w:rsidR="00D22A68" w:rsidRPr="00944F4D" w14:paraId="264DA1DA"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5AF44E" w14:textId="77777777" w:rsidR="00D22A68" w:rsidRPr="00944F4D" w:rsidRDefault="00D22A68" w:rsidP="002256F5">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5B0783" w14:textId="77777777" w:rsidR="00D22A68" w:rsidRPr="00944F4D" w:rsidRDefault="00D22A68" w:rsidP="002256F5">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3C08C0" w14:textId="77777777" w:rsidR="00D22A68" w:rsidRPr="00944F4D" w:rsidRDefault="00D22A68" w:rsidP="002256F5">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28979F" w14:textId="77777777" w:rsidR="00D22A68" w:rsidRPr="00944F4D" w:rsidRDefault="00D22A68" w:rsidP="002256F5">
            <w:pPr>
              <w:jc w:val="center"/>
              <w:rPr>
                <w:color w:val="000000"/>
              </w:rPr>
            </w:pPr>
            <w:r w:rsidRPr="00944F4D">
              <w:rPr>
                <w:color w:val="000000"/>
              </w:rPr>
              <w:t>4</w:t>
            </w:r>
          </w:p>
        </w:tc>
      </w:tr>
      <w:tr w:rsidR="00D22A68" w:rsidRPr="00366911" w14:paraId="04BE970D" w14:textId="77777777" w:rsidTr="002256F5">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47020A" w14:textId="77777777" w:rsidR="00D22A68" w:rsidRPr="00534FD2" w:rsidRDefault="00D22A68" w:rsidP="002256F5">
            <w:pPr>
              <w:jc w:val="center"/>
              <w:rPr>
                <w:color w:val="000000"/>
              </w:rPr>
            </w:pPr>
            <w:r>
              <w:rPr>
                <w:color w:val="000000"/>
              </w:rPr>
              <w:t>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E25E4F1" w14:textId="77777777" w:rsidR="00D22A68" w:rsidRPr="00B62CE3" w:rsidRDefault="00D22A68" w:rsidP="002256F5">
            <w:pPr>
              <w:autoSpaceDE w:val="0"/>
              <w:autoSpaceDN w:val="0"/>
              <w:adjustRightInd w:val="0"/>
              <w:jc w:val="both"/>
            </w:pPr>
            <w:r w:rsidRPr="00B62CE3">
              <w:t>Размер стандартизированной тарифной ставки (</w:t>
            </w:r>
            <w:proofErr w:type="spellStart"/>
            <w:r>
              <w:t>С</w:t>
            </w:r>
            <w:r w:rsidRPr="00B62CE3">
              <w:t>прг</w:t>
            </w:r>
            <w:proofErr w:type="spellEnd"/>
            <w:r w:rsidRPr="00B62CE3">
              <w:t>) на установку пункта редуцирования газа в настенном и нишевом исполнении, пропускной способностью до 10 м³/час</w:t>
            </w:r>
          </w:p>
        </w:tc>
        <w:tc>
          <w:tcPr>
            <w:tcW w:w="1701"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4ECCCAF1" w14:textId="77777777" w:rsidR="00D22A68" w:rsidRPr="00534FD2" w:rsidRDefault="00D22A68" w:rsidP="002256F5">
            <w:pPr>
              <w:jc w:val="center"/>
              <w:rPr>
                <w:color w:val="000000"/>
              </w:rPr>
            </w:pPr>
            <w:r w:rsidRPr="005C2698">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21924DC7" w14:textId="77777777" w:rsidR="00D22A68" w:rsidRPr="00366911" w:rsidRDefault="00D22A68" w:rsidP="002256F5">
            <w:pPr>
              <w:jc w:val="center"/>
              <w:rPr>
                <w:color w:val="000000"/>
              </w:rPr>
            </w:pPr>
            <w:r w:rsidRPr="00D14843">
              <w:rPr>
                <w:color w:val="000000"/>
              </w:rPr>
              <w:t>44</w:t>
            </w:r>
            <w:r>
              <w:rPr>
                <w:color w:val="000000"/>
              </w:rPr>
              <w:t> </w:t>
            </w:r>
            <w:r w:rsidRPr="00D14843">
              <w:rPr>
                <w:color w:val="000000"/>
              </w:rPr>
              <w:t>302</w:t>
            </w:r>
          </w:p>
        </w:tc>
      </w:tr>
    </w:tbl>
    <w:p w14:paraId="1EB57357" w14:textId="77777777" w:rsidR="00D22A68" w:rsidRDefault="00D22A68" w:rsidP="00D22A68">
      <w:pPr>
        <w:autoSpaceDE w:val="0"/>
        <w:autoSpaceDN w:val="0"/>
        <w:adjustRightInd w:val="0"/>
        <w:ind w:firstLine="540"/>
        <w:jc w:val="both"/>
        <w:rPr>
          <w:sz w:val="28"/>
          <w:szCs w:val="28"/>
        </w:rPr>
      </w:pPr>
    </w:p>
    <w:p w14:paraId="32168B20" w14:textId="77777777" w:rsidR="00D22A68" w:rsidRDefault="00D22A68" w:rsidP="00D22A68">
      <w:pPr>
        <w:autoSpaceDE w:val="0"/>
        <w:autoSpaceDN w:val="0"/>
        <w:adjustRightInd w:val="0"/>
        <w:ind w:firstLine="540"/>
        <w:jc w:val="both"/>
        <w:rPr>
          <w:sz w:val="28"/>
          <w:szCs w:val="28"/>
        </w:rPr>
      </w:pPr>
    </w:p>
    <w:p w14:paraId="25E41F25" w14:textId="77777777" w:rsidR="00D22A68" w:rsidRDefault="00D22A68" w:rsidP="00D22A68">
      <w:pPr>
        <w:autoSpaceDE w:val="0"/>
        <w:autoSpaceDN w:val="0"/>
        <w:adjustRightInd w:val="0"/>
        <w:ind w:firstLine="540"/>
        <w:jc w:val="both"/>
        <w:rPr>
          <w:sz w:val="28"/>
          <w:szCs w:val="28"/>
        </w:rPr>
      </w:pPr>
      <w:bookmarkStart w:id="18" w:name="_Hlk1561106"/>
      <w:r w:rsidRPr="00944F4D">
        <w:rPr>
          <w:sz w:val="28"/>
          <w:szCs w:val="28"/>
        </w:rPr>
        <w:t>Размер став</w:t>
      </w:r>
      <w:r>
        <w:rPr>
          <w:sz w:val="28"/>
          <w:szCs w:val="28"/>
        </w:rPr>
        <w:t>ок</w:t>
      </w:r>
      <w:r w:rsidRPr="00944F4D">
        <w:rPr>
          <w:sz w:val="28"/>
          <w:szCs w:val="28"/>
        </w:rPr>
        <w:t xml:space="preserve"> определен на основании </w:t>
      </w:r>
      <w:r w:rsidRPr="00B62CE3">
        <w:rPr>
          <w:sz w:val="28"/>
          <w:szCs w:val="28"/>
        </w:rPr>
        <w:t>локальн</w:t>
      </w:r>
      <w:r>
        <w:rPr>
          <w:sz w:val="28"/>
          <w:szCs w:val="28"/>
        </w:rPr>
        <w:t>ого</w:t>
      </w:r>
      <w:r w:rsidRPr="00B62CE3">
        <w:rPr>
          <w:sz w:val="28"/>
          <w:szCs w:val="28"/>
        </w:rPr>
        <w:t xml:space="preserve"> сметн</w:t>
      </w:r>
      <w:r>
        <w:rPr>
          <w:sz w:val="28"/>
          <w:szCs w:val="28"/>
        </w:rPr>
        <w:t>ого</w:t>
      </w:r>
      <w:r w:rsidRPr="00B62CE3">
        <w:rPr>
          <w:sz w:val="28"/>
          <w:szCs w:val="28"/>
        </w:rPr>
        <w:t xml:space="preserve"> расчет</w:t>
      </w:r>
      <w:r>
        <w:rPr>
          <w:sz w:val="28"/>
          <w:szCs w:val="28"/>
        </w:rPr>
        <w:t>а</w:t>
      </w:r>
      <w:r w:rsidRPr="00B62CE3">
        <w:rPr>
          <w:sz w:val="28"/>
          <w:szCs w:val="28"/>
        </w:rPr>
        <w:t xml:space="preserve"> </w:t>
      </w:r>
      <w:r w:rsidRPr="00944F4D">
        <w:rPr>
          <w:sz w:val="28"/>
          <w:szCs w:val="28"/>
        </w:rPr>
        <w:t xml:space="preserve">на </w:t>
      </w:r>
      <w:r>
        <w:rPr>
          <w:sz w:val="28"/>
          <w:szCs w:val="28"/>
        </w:rPr>
        <w:t>установку пункта редуцирования газа в настенном исполнении.</w:t>
      </w:r>
    </w:p>
    <w:p w14:paraId="3B8BA416" w14:textId="77777777" w:rsidR="00D22A68" w:rsidRDefault="00D22A68" w:rsidP="00D22A68">
      <w:pPr>
        <w:autoSpaceDE w:val="0"/>
        <w:autoSpaceDN w:val="0"/>
        <w:adjustRightInd w:val="0"/>
        <w:ind w:firstLine="540"/>
        <w:jc w:val="both"/>
        <w:rPr>
          <w:sz w:val="28"/>
          <w:szCs w:val="28"/>
        </w:rPr>
      </w:pPr>
      <w:r>
        <w:rPr>
          <w:sz w:val="28"/>
          <w:szCs w:val="28"/>
        </w:rPr>
        <w:lastRenderedPageBreak/>
        <w:t xml:space="preserve">Эксперты, проанализировав расчеты предлагаемых предприятием стандартизированных тарифных ставок </w:t>
      </w:r>
      <w:proofErr w:type="spellStart"/>
      <w:r w:rsidRPr="00944F4D">
        <w:rPr>
          <w:sz w:val="28"/>
          <w:szCs w:val="28"/>
        </w:rPr>
        <w:t>С</w:t>
      </w:r>
      <w:r w:rsidRPr="00944F4D">
        <w:rPr>
          <w:sz w:val="28"/>
          <w:szCs w:val="28"/>
          <w:vertAlign w:val="superscript"/>
        </w:rPr>
        <w:t>прг</w:t>
      </w:r>
      <w:proofErr w:type="spellEnd"/>
      <w:r w:rsidRPr="00944F4D">
        <w:rPr>
          <w:sz w:val="28"/>
          <w:szCs w:val="28"/>
        </w:rPr>
        <w:t>,</w:t>
      </w:r>
      <w:r>
        <w:rPr>
          <w:sz w:val="28"/>
          <w:szCs w:val="28"/>
        </w:rPr>
        <w:t xml:space="preserve"> предлагают утвердить их на уровне предложений предприятия.</w:t>
      </w:r>
    </w:p>
    <w:p w14:paraId="7722AB11" w14:textId="77777777" w:rsidR="00D22A68" w:rsidRDefault="00D22A68" w:rsidP="00D22A68">
      <w:pPr>
        <w:autoSpaceDE w:val="0"/>
        <w:autoSpaceDN w:val="0"/>
        <w:adjustRightInd w:val="0"/>
        <w:ind w:firstLine="540"/>
        <w:jc w:val="both"/>
        <w:rPr>
          <w:sz w:val="28"/>
          <w:szCs w:val="28"/>
        </w:rPr>
      </w:pPr>
    </w:p>
    <w:p w14:paraId="0809AB88" w14:textId="77777777" w:rsidR="00D22A68" w:rsidRPr="00944F4D" w:rsidRDefault="00D22A68" w:rsidP="00D22A68">
      <w:pPr>
        <w:tabs>
          <w:tab w:val="left" w:pos="0"/>
          <w:tab w:val="left" w:pos="284"/>
        </w:tabs>
        <w:jc w:val="center"/>
        <w:rPr>
          <w:b/>
          <w:bCs/>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proofErr w:type="spellStart"/>
      <w:r w:rsidRPr="00944F4D">
        <w:rPr>
          <w:b/>
          <w:bCs/>
          <w:sz w:val="28"/>
          <w:szCs w:val="28"/>
        </w:rPr>
        <w:t>С</w:t>
      </w:r>
      <w:r w:rsidRPr="00944F4D">
        <w:rPr>
          <w:b/>
          <w:bCs/>
          <w:sz w:val="28"/>
          <w:szCs w:val="28"/>
          <w:vertAlign w:val="superscript"/>
        </w:rPr>
        <w:t>оу</w:t>
      </w:r>
      <w:proofErr w:type="spellEnd"/>
      <w:r w:rsidRPr="00944F4D">
        <w:rPr>
          <w:b/>
          <w:bCs/>
          <w:color w:val="000000"/>
          <w:sz w:val="28"/>
          <w:szCs w:val="28"/>
        </w:rPr>
        <w:t>) на установку отключающих устройств (без учета стоимости отключающего устройства)</w:t>
      </w:r>
      <w:r w:rsidRPr="00944F4D">
        <w:rPr>
          <w:b/>
          <w:bCs/>
          <w:sz w:val="28"/>
          <w:szCs w:val="28"/>
        </w:rPr>
        <w:t xml:space="preserve">, в расчете на 1 </w:t>
      </w:r>
      <w:r>
        <w:rPr>
          <w:b/>
          <w:bCs/>
          <w:sz w:val="28"/>
          <w:szCs w:val="28"/>
        </w:rPr>
        <w:t>шт.</w:t>
      </w:r>
    </w:p>
    <w:p w14:paraId="760639B9" w14:textId="77777777" w:rsidR="00D22A68" w:rsidRPr="00944F4D" w:rsidRDefault="00D22A68" w:rsidP="00D22A68">
      <w:pPr>
        <w:autoSpaceDE w:val="0"/>
        <w:autoSpaceDN w:val="0"/>
        <w:adjustRightInd w:val="0"/>
        <w:ind w:firstLine="540"/>
        <w:jc w:val="both"/>
        <w:rPr>
          <w:b/>
          <w:bCs/>
          <w:sz w:val="28"/>
          <w:szCs w:val="28"/>
        </w:rPr>
      </w:pPr>
    </w:p>
    <w:p w14:paraId="67E16CAF"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4.</w:t>
      </w:r>
    </w:p>
    <w:p w14:paraId="4E1366CA" w14:textId="77777777" w:rsidR="00D22A68" w:rsidRDefault="00D22A68" w:rsidP="00D22A68">
      <w:pPr>
        <w:autoSpaceDE w:val="0"/>
        <w:autoSpaceDN w:val="0"/>
        <w:adjustRightInd w:val="0"/>
        <w:ind w:firstLine="540"/>
        <w:jc w:val="right"/>
        <w:rPr>
          <w:sz w:val="28"/>
          <w:szCs w:val="28"/>
        </w:rPr>
      </w:pPr>
      <w:r>
        <w:rPr>
          <w:sz w:val="28"/>
          <w:szCs w:val="28"/>
        </w:rPr>
        <w:t>Таблица 4</w:t>
      </w:r>
    </w:p>
    <w:tbl>
      <w:tblPr>
        <w:tblW w:w="9639" w:type="dxa"/>
        <w:tblInd w:w="28" w:type="dxa"/>
        <w:tblLook w:val="04A0" w:firstRow="1" w:lastRow="0" w:firstColumn="1" w:lastColumn="0" w:noHBand="0" w:noVBand="1"/>
      </w:tblPr>
      <w:tblGrid>
        <w:gridCol w:w="1134"/>
        <w:gridCol w:w="4395"/>
        <w:gridCol w:w="1701"/>
        <w:gridCol w:w="2409"/>
      </w:tblGrid>
      <w:tr w:rsidR="00D22A68" w:rsidRPr="00944F4D" w14:paraId="379819CA" w14:textId="77777777" w:rsidTr="002256F5">
        <w:trPr>
          <w:trHeight w:val="458"/>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5B3ED4" w14:textId="77777777" w:rsidR="00D22A68" w:rsidRPr="00944F4D" w:rsidRDefault="00D22A68" w:rsidP="002256F5">
            <w:pPr>
              <w:jc w:val="center"/>
              <w:rPr>
                <w:color w:val="000000"/>
              </w:rPr>
            </w:pPr>
            <w:r w:rsidRPr="00944F4D">
              <w:rPr>
                <w:color w:val="000000"/>
              </w:rPr>
              <w:t>№</w:t>
            </w:r>
          </w:p>
          <w:p w14:paraId="1C8636FD" w14:textId="77777777" w:rsidR="00D22A68" w:rsidRPr="00944F4D" w:rsidRDefault="00D22A68" w:rsidP="002256F5">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F857EF" w14:textId="77777777" w:rsidR="00D22A68" w:rsidRPr="00944F4D" w:rsidRDefault="00D22A68" w:rsidP="002256F5">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52455D" w14:textId="77777777" w:rsidR="00D22A68" w:rsidRPr="00944F4D" w:rsidRDefault="00D22A68" w:rsidP="002256F5">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3BDCF2" w14:textId="77777777" w:rsidR="00D22A68" w:rsidRPr="00944F4D" w:rsidRDefault="00D22A68" w:rsidP="002256F5">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D22A68" w:rsidRPr="00944F4D" w14:paraId="2A945DFA" w14:textId="77777777" w:rsidTr="002256F5">
        <w:trPr>
          <w:trHeight w:val="458"/>
        </w:trPr>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22272F"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4616E1"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E8A9A6"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C14581" w14:textId="77777777" w:rsidR="00D22A68" w:rsidRPr="00944F4D" w:rsidRDefault="00D22A68" w:rsidP="002256F5">
            <w:pPr>
              <w:rPr>
                <w:color w:val="000000"/>
              </w:rPr>
            </w:pPr>
          </w:p>
        </w:tc>
      </w:tr>
      <w:tr w:rsidR="00D22A68" w:rsidRPr="00944F4D" w14:paraId="6FBD8C37" w14:textId="77777777" w:rsidTr="002256F5">
        <w:trPr>
          <w:trHeight w:val="458"/>
        </w:trPr>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E5F9E4"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B070E6"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E815ED"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9DEDEE" w14:textId="77777777" w:rsidR="00D22A68" w:rsidRPr="00944F4D" w:rsidRDefault="00D22A68" w:rsidP="002256F5">
            <w:pPr>
              <w:rPr>
                <w:color w:val="000000"/>
              </w:rPr>
            </w:pPr>
          </w:p>
        </w:tc>
      </w:tr>
      <w:tr w:rsidR="00D22A68" w:rsidRPr="00944F4D" w14:paraId="12462B1B" w14:textId="77777777" w:rsidTr="002256F5">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B90221" w14:textId="77777777" w:rsidR="00D22A68" w:rsidRPr="00944F4D" w:rsidRDefault="00D22A68" w:rsidP="002256F5">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939869" w14:textId="77777777" w:rsidR="00D22A68" w:rsidRPr="00944F4D" w:rsidRDefault="00D22A68" w:rsidP="002256F5">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4AC79D" w14:textId="77777777" w:rsidR="00D22A68" w:rsidRPr="00944F4D" w:rsidRDefault="00D22A68" w:rsidP="002256F5">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D8B937" w14:textId="77777777" w:rsidR="00D22A68" w:rsidRPr="00944F4D" w:rsidRDefault="00D22A68" w:rsidP="002256F5">
            <w:pPr>
              <w:jc w:val="center"/>
              <w:rPr>
                <w:color w:val="000000"/>
              </w:rPr>
            </w:pPr>
            <w:r w:rsidRPr="00944F4D">
              <w:rPr>
                <w:color w:val="000000"/>
              </w:rPr>
              <w:t>4</w:t>
            </w:r>
          </w:p>
        </w:tc>
      </w:tr>
      <w:tr w:rsidR="00D22A68" w:rsidRPr="0089521B" w14:paraId="2DD5AF99"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1134" w:type="dxa"/>
            <w:shd w:val="clear" w:color="auto" w:fill="auto"/>
            <w:tcMar>
              <w:left w:w="28" w:type="dxa"/>
              <w:right w:w="28" w:type="dxa"/>
            </w:tcMar>
            <w:vAlign w:val="center"/>
            <w:hideMark/>
          </w:tcPr>
          <w:p w14:paraId="28F06029" w14:textId="77777777" w:rsidR="00D22A68" w:rsidRPr="0089521B" w:rsidRDefault="00D22A68" w:rsidP="002256F5">
            <w:pPr>
              <w:jc w:val="center"/>
              <w:rPr>
                <w:color w:val="000000"/>
              </w:rPr>
            </w:pPr>
            <w:r>
              <w:rPr>
                <w:color w:val="000000"/>
              </w:rPr>
              <w:t>1</w:t>
            </w:r>
            <w:r w:rsidRPr="0089521B">
              <w:rPr>
                <w:color w:val="000000"/>
              </w:rPr>
              <w:t>.</w:t>
            </w:r>
          </w:p>
        </w:tc>
        <w:tc>
          <w:tcPr>
            <w:tcW w:w="4395" w:type="dxa"/>
            <w:shd w:val="clear" w:color="auto" w:fill="auto"/>
            <w:tcMar>
              <w:left w:w="28" w:type="dxa"/>
              <w:right w:w="28" w:type="dxa"/>
            </w:tcMar>
            <w:vAlign w:val="center"/>
            <w:hideMark/>
          </w:tcPr>
          <w:p w14:paraId="28A5C4F6" w14:textId="77777777" w:rsidR="00D22A68" w:rsidRPr="0089521B" w:rsidRDefault="00D22A68" w:rsidP="002256F5">
            <w:pPr>
              <w:autoSpaceDE w:val="0"/>
              <w:autoSpaceDN w:val="0"/>
              <w:adjustRightInd w:val="0"/>
              <w:jc w:val="both"/>
            </w:pPr>
            <w:r w:rsidRPr="0089521B">
              <w:rPr>
                <w:color w:val="000000"/>
              </w:rPr>
              <w:t>Размер стандартизированной тарифной ставки (</w:t>
            </w:r>
            <w:proofErr w:type="spellStart"/>
            <w:r w:rsidRPr="0089521B">
              <w:t>С</w:t>
            </w:r>
            <w:r w:rsidRPr="0089521B">
              <w:rPr>
                <w:vertAlign w:val="superscript"/>
              </w:rPr>
              <w:t>оу</w:t>
            </w:r>
            <w:proofErr w:type="spellEnd"/>
            <w:r w:rsidRPr="0089521B">
              <w:rPr>
                <w:color w:val="000000"/>
              </w:rPr>
              <w:t>) на установку отключающих устройств (без учета стоимости отключающего устройства):</w:t>
            </w:r>
          </w:p>
        </w:tc>
        <w:tc>
          <w:tcPr>
            <w:tcW w:w="1701" w:type="dxa"/>
            <w:shd w:val="clear" w:color="auto" w:fill="auto"/>
            <w:tcMar>
              <w:left w:w="28" w:type="dxa"/>
              <w:right w:w="28" w:type="dxa"/>
            </w:tcMar>
            <w:vAlign w:val="center"/>
            <w:hideMark/>
          </w:tcPr>
          <w:p w14:paraId="7A81D074" w14:textId="77777777" w:rsidR="00D22A68" w:rsidRPr="0089521B" w:rsidRDefault="00D22A68" w:rsidP="002256F5">
            <w:pPr>
              <w:jc w:val="center"/>
              <w:rPr>
                <w:color w:val="000000"/>
              </w:rPr>
            </w:pPr>
            <w:r w:rsidRPr="0089521B">
              <w:rPr>
                <w:color w:val="000000"/>
              </w:rPr>
              <w:t>руб./шт.</w:t>
            </w:r>
          </w:p>
        </w:tc>
        <w:tc>
          <w:tcPr>
            <w:tcW w:w="2409" w:type="dxa"/>
            <w:shd w:val="clear" w:color="auto" w:fill="auto"/>
            <w:tcMar>
              <w:left w:w="28" w:type="dxa"/>
              <w:right w:w="28" w:type="dxa"/>
            </w:tcMar>
            <w:vAlign w:val="center"/>
          </w:tcPr>
          <w:p w14:paraId="6126F018" w14:textId="77777777" w:rsidR="00D22A68" w:rsidRPr="0089521B" w:rsidRDefault="00D22A68" w:rsidP="002256F5">
            <w:pPr>
              <w:jc w:val="center"/>
              <w:rPr>
                <w:color w:val="000000"/>
              </w:rPr>
            </w:pPr>
            <w:r w:rsidRPr="0089521B">
              <w:rPr>
                <w:color w:val="000000"/>
              </w:rPr>
              <w:t>6 916</w:t>
            </w:r>
          </w:p>
        </w:tc>
      </w:tr>
    </w:tbl>
    <w:p w14:paraId="79BE431D" w14:textId="77777777" w:rsidR="00D22A68" w:rsidRDefault="00D22A68" w:rsidP="00D22A68">
      <w:pPr>
        <w:autoSpaceDE w:val="0"/>
        <w:autoSpaceDN w:val="0"/>
        <w:adjustRightInd w:val="0"/>
        <w:ind w:firstLine="540"/>
        <w:jc w:val="both"/>
        <w:rPr>
          <w:sz w:val="28"/>
          <w:szCs w:val="28"/>
        </w:rPr>
      </w:pPr>
    </w:p>
    <w:p w14:paraId="1321BB21" w14:textId="77777777" w:rsidR="00D22A68" w:rsidRDefault="00D22A68" w:rsidP="00D22A68">
      <w:pPr>
        <w:autoSpaceDE w:val="0"/>
        <w:autoSpaceDN w:val="0"/>
        <w:adjustRightInd w:val="0"/>
        <w:ind w:firstLine="540"/>
        <w:jc w:val="both"/>
        <w:rPr>
          <w:sz w:val="28"/>
          <w:szCs w:val="28"/>
        </w:rPr>
      </w:pPr>
      <w:bookmarkStart w:id="19" w:name="_Hlk136524256"/>
      <w:r w:rsidRPr="00944F4D">
        <w:rPr>
          <w:sz w:val="28"/>
          <w:szCs w:val="28"/>
        </w:rPr>
        <w:t>Размер став</w:t>
      </w:r>
      <w:r>
        <w:rPr>
          <w:sz w:val="28"/>
          <w:szCs w:val="28"/>
        </w:rPr>
        <w:t>ки</w:t>
      </w:r>
      <w:r w:rsidRPr="00944F4D">
        <w:rPr>
          <w:sz w:val="28"/>
          <w:szCs w:val="28"/>
        </w:rPr>
        <w:t xml:space="preserve"> определен на основании </w:t>
      </w:r>
      <w:r w:rsidRPr="009C1FB2">
        <w:rPr>
          <w:sz w:val="28"/>
          <w:szCs w:val="28"/>
        </w:rPr>
        <w:t xml:space="preserve">локального сметного расчета </w:t>
      </w:r>
      <w:r>
        <w:rPr>
          <w:sz w:val="28"/>
          <w:szCs w:val="28"/>
        </w:rPr>
        <w:t>на установку отключающего устройства</w:t>
      </w:r>
      <w:r w:rsidRPr="000D50A3">
        <w:rPr>
          <w:color w:val="000000"/>
          <w:sz w:val="28"/>
          <w:szCs w:val="28"/>
        </w:rPr>
        <w:t>.</w:t>
      </w:r>
    </w:p>
    <w:bookmarkEnd w:id="19"/>
    <w:p w14:paraId="1014A3C1" w14:textId="77777777" w:rsidR="00D22A68" w:rsidRDefault="00D22A68" w:rsidP="00D22A68">
      <w:pPr>
        <w:autoSpaceDE w:val="0"/>
        <w:autoSpaceDN w:val="0"/>
        <w:adjustRightInd w:val="0"/>
        <w:ind w:firstLine="540"/>
        <w:jc w:val="both"/>
        <w:rPr>
          <w:sz w:val="28"/>
          <w:szCs w:val="28"/>
        </w:rPr>
      </w:pPr>
      <w:r>
        <w:rPr>
          <w:sz w:val="28"/>
          <w:szCs w:val="28"/>
        </w:rPr>
        <w:t xml:space="preserve">Эксперты, проанализировав расчет предлагаемой предприятием стандартизированной тарифной ставки </w:t>
      </w:r>
      <w:r w:rsidRPr="0025395B">
        <w:rPr>
          <w:color w:val="000000"/>
          <w:sz w:val="28"/>
          <w:szCs w:val="28"/>
        </w:rPr>
        <w:t>(</w:t>
      </w:r>
      <w:proofErr w:type="spellStart"/>
      <w:r w:rsidRPr="0025395B">
        <w:rPr>
          <w:sz w:val="28"/>
          <w:szCs w:val="28"/>
        </w:rPr>
        <w:t>С</w:t>
      </w:r>
      <w:r w:rsidRPr="0025395B">
        <w:rPr>
          <w:sz w:val="28"/>
          <w:szCs w:val="28"/>
          <w:vertAlign w:val="superscript"/>
        </w:rPr>
        <w:t>оу</w:t>
      </w:r>
      <w:proofErr w:type="spellEnd"/>
      <w:r w:rsidRPr="0025395B">
        <w:rPr>
          <w:color w:val="000000"/>
          <w:sz w:val="28"/>
          <w:szCs w:val="28"/>
        </w:rPr>
        <w:t>)</w:t>
      </w:r>
      <w:r w:rsidRPr="0025395B">
        <w:rPr>
          <w:sz w:val="28"/>
          <w:szCs w:val="28"/>
        </w:rPr>
        <w:t>,</w:t>
      </w:r>
      <w:r>
        <w:rPr>
          <w:sz w:val="28"/>
          <w:szCs w:val="28"/>
        </w:rPr>
        <w:t xml:space="preserve"> предлагают утвердить ее на уровне предложения предприятия.</w:t>
      </w:r>
    </w:p>
    <w:p w14:paraId="02DAD086" w14:textId="77777777" w:rsidR="00D22A68" w:rsidRDefault="00D22A68" w:rsidP="00D22A68">
      <w:pPr>
        <w:autoSpaceDE w:val="0"/>
        <w:autoSpaceDN w:val="0"/>
        <w:adjustRightInd w:val="0"/>
        <w:ind w:firstLine="540"/>
        <w:jc w:val="both"/>
        <w:rPr>
          <w:sz w:val="28"/>
          <w:szCs w:val="28"/>
        </w:rPr>
      </w:pPr>
    </w:p>
    <w:bookmarkEnd w:id="18"/>
    <w:p w14:paraId="1F7E5B01" w14:textId="7969E482" w:rsidR="00D22A68" w:rsidRPr="00944F4D" w:rsidRDefault="00D22A68" w:rsidP="00D22A68">
      <w:pPr>
        <w:tabs>
          <w:tab w:val="left" w:pos="0"/>
          <w:tab w:val="left" w:pos="284"/>
        </w:tabs>
        <w:jc w:val="center"/>
        <w:rPr>
          <w:b/>
          <w:bCs/>
          <w:sz w:val="28"/>
          <w:szCs w:val="28"/>
        </w:rPr>
      </w:pPr>
      <w:r w:rsidRPr="00BE33CC">
        <w:rPr>
          <w:b/>
          <w:sz w:val="28"/>
          <w:szCs w:val="28"/>
        </w:rPr>
        <w:t>Расчет стандартизированн</w:t>
      </w:r>
      <w:r>
        <w:rPr>
          <w:b/>
          <w:sz w:val="28"/>
          <w:szCs w:val="28"/>
        </w:rPr>
        <w:t>ой</w:t>
      </w:r>
      <w:r w:rsidRPr="00BE33CC">
        <w:rPr>
          <w:b/>
          <w:sz w:val="28"/>
          <w:szCs w:val="28"/>
        </w:rPr>
        <w:t xml:space="preserve"> тарифн</w:t>
      </w:r>
      <w:r>
        <w:rPr>
          <w:b/>
          <w:sz w:val="28"/>
          <w:szCs w:val="28"/>
        </w:rPr>
        <w:t>ой</w:t>
      </w:r>
      <w:r w:rsidRPr="00BE33CC">
        <w:rPr>
          <w:b/>
          <w:sz w:val="28"/>
          <w:szCs w:val="28"/>
        </w:rPr>
        <w:t xml:space="preserve"> став</w:t>
      </w:r>
      <w:r>
        <w:rPr>
          <w:b/>
          <w:sz w:val="28"/>
          <w:szCs w:val="28"/>
        </w:rPr>
        <w:t>ки</w:t>
      </w:r>
      <w:r w:rsidRPr="00BE33CC">
        <w:rPr>
          <w:b/>
          <w:sz w:val="28"/>
          <w:szCs w:val="28"/>
        </w:rPr>
        <w:t xml:space="preserve"> </w:t>
      </w:r>
      <w:r w:rsidRPr="00944F4D">
        <w:rPr>
          <w:b/>
          <w:bCs/>
          <w:color w:val="000000"/>
          <w:sz w:val="28"/>
          <w:szCs w:val="28"/>
        </w:rPr>
        <w:t>(</w:t>
      </w:r>
      <w:r w:rsidRPr="00944F4D">
        <w:rPr>
          <w:b/>
          <w:bCs/>
          <w:noProof/>
          <w:position w:val="-10"/>
          <w:sz w:val="28"/>
          <w:szCs w:val="28"/>
        </w:rPr>
        <w:drawing>
          <wp:inline distT="0" distB="0" distL="0" distR="0" wp14:anchorId="4BD804BD" wp14:editId="112FFF82">
            <wp:extent cx="333375" cy="285750"/>
            <wp:effectExtent l="0" t="0" r="9525" b="0"/>
            <wp:docPr id="18107055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944F4D">
        <w:rPr>
          <w:b/>
          <w:bCs/>
          <w:color w:val="000000"/>
          <w:sz w:val="28"/>
          <w:szCs w:val="28"/>
        </w:rPr>
        <w:t>) на устройство внутреннего газопровода объекта капитального строительства заявителя</w:t>
      </w:r>
      <w:r w:rsidRPr="00944F4D">
        <w:rPr>
          <w:b/>
          <w:bCs/>
          <w:sz w:val="28"/>
          <w:szCs w:val="28"/>
        </w:rPr>
        <w:t>, в расчете на 1 км</w:t>
      </w:r>
    </w:p>
    <w:p w14:paraId="4D76034A" w14:textId="77777777" w:rsidR="00D22A68" w:rsidRPr="00944F4D" w:rsidRDefault="00D22A68" w:rsidP="00D22A68">
      <w:pPr>
        <w:autoSpaceDE w:val="0"/>
        <w:autoSpaceDN w:val="0"/>
        <w:adjustRightInd w:val="0"/>
        <w:ind w:firstLine="540"/>
        <w:jc w:val="both"/>
        <w:rPr>
          <w:b/>
          <w:bCs/>
          <w:sz w:val="28"/>
          <w:szCs w:val="28"/>
        </w:rPr>
      </w:pPr>
    </w:p>
    <w:p w14:paraId="43691B21"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4.</w:t>
      </w:r>
    </w:p>
    <w:p w14:paraId="32429462" w14:textId="77777777" w:rsidR="00D22A68" w:rsidRDefault="00D22A68" w:rsidP="00D22A68">
      <w:pPr>
        <w:autoSpaceDE w:val="0"/>
        <w:autoSpaceDN w:val="0"/>
        <w:adjustRightInd w:val="0"/>
        <w:ind w:firstLine="540"/>
        <w:jc w:val="right"/>
        <w:rPr>
          <w:sz w:val="28"/>
          <w:szCs w:val="28"/>
        </w:rPr>
      </w:pPr>
      <w:r>
        <w:rPr>
          <w:sz w:val="28"/>
          <w:szCs w:val="28"/>
        </w:rPr>
        <w:t>Таблица 4</w:t>
      </w:r>
    </w:p>
    <w:tbl>
      <w:tblPr>
        <w:tblW w:w="9564" w:type="dxa"/>
        <w:tblInd w:w="103" w:type="dxa"/>
        <w:tblLook w:val="04A0" w:firstRow="1" w:lastRow="0" w:firstColumn="1" w:lastColumn="0" w:noHBand="0" w:noVBand="1"/>
      </w:tblPr>
      <w:tblGrid>
        <w:gridCol w:w="1059"/>
        <w:gridCol w:w="4395"/>
        <w:gridCol w:w="1701"/>
        <w:gridCol w:w="2409"/>
      </w:tblGrid>
      <w:tr w:rsidR="00D22A68" w:rsidRPr="00944F4D" w14:paraId="394BD9AB" w14:textId="77777777" w:rsidTr="002256F5">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4353CF" w14:textId="77777777" w:rsidR="00D22A68" w:rsidRPr="00944F4D" w:rsidRDefault="00D22A68" w:rsidP="002256F5">
            <w:pPr>
              <w:jc w:val="center"/>
              <w:rPr>
                <w:color w:val="000000"/>
              </w:rPr>
            </w:pPr>
            <w:r w:rsidRPr="00944F4D">
              <w:rPr>
                <w:color w:val="000000"/>
              </w:rPr>
              <w:t>№</w:t>
            </w:r>
          </w:p>
          <w:p w14:paraId="14F30EBC" w14:textId="77777777" w:rsidR="00D22A68" w:rsidRPr="00944F4D" w:rsidRDefault="00D22A68" w:rsidP="002256F5">
            <w:pPr>
              <w:jc w:val="center"/>
              <w:rPr>
                <w:color w:val="000000"/>
              </w:rPr>
            </w:pPr>
            <w:r w:rsidRPr="00944F4D">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88F04D" w14:textId="77777777" w:rsidR="00D22A68" w:rsidRPr="00944F4D" w:rsidRDefault="00D22A68" w:rsidP="002256F5">
            <w:pPr>
              <w:jc w:val="center"/>
              <w:rPr>
                <w:color w:val="000000"/>
              </w:rPr>
            </w:pPr>
            <w:r w:rsidRPr="00944F4D">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77A80A" w14:textId="77777777" w:rsidR="00D22A68" w:rsidRPr="00944F4D" w:rsidRDefault="00D22A68" w:rsidP="002256F5">
            <w:pPr>
              <w:jc w:val="center"/>
              <w:rPr>
                <w:color w:val="000000"/>
              </w:rPr>
            </w:pPr>
            <w:r w:rsidRPr="00944F4D">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768152" w14:textId="77777777" w:rsidR="00D22A68" w:rsidRPr="00944F4D" w:rsidRDefault="00D22A68" w:rsidP="002256F5">
            <w:pPr>
              <w:jc w:val="center"/>
              <w:rPr>
                <w:color w:val="000000"/>
              </w:rPr>
            </w:pPr>
            <w:r w:rsidRPr="00944F4D">
              <w:rPr>
                <w:color w:val="000000"/>
              </w:rPr>
              <w:t xml:space="preserve">Размеры стандартизированных тарифных ставок </w:t>
            </w:r>
            <w:r w:rsidRPr="00944F4D">
              <w:rPr>
                <w:color w:val="2D2D2D"/>
              </w:rPr>
              <w:t>(без НДС и налога на прибыль)</w:t>
            </w:r>
          </w:p>
        </w:tc>
      </w:tr>
      <w:tr w:rsidR="00D22A68" w:rsidRPr="00944F4D" w14:paraId="77E4DEB4"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EA3569"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0FD125"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D71D4F"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8C2144" w14:textId="77777777" w:rsidR="00D22A68" w:rsidRPr="00944F4D" w:rsidRDefault="00D22A68" w:rsidP="002256F5">
            <w:pPr>
              <w:rPr>
                <w:color w:val="000000"/>
              </w:rPr>
            </w:pPr>
          </w:p>
        </w:tc>
      </w:tr>
      <w:tr w:rsidR="00D22A68" w:rsidRPr="00944F4D" w14:paraId="56E8241B"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4097A7" w14:textId="77777777" w:rsidR="00D22A68" w:rsidRPr="00944F4D"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06B537" w14:textId="77777777" w:rsidR="00D22A68" w:rsidRPr="00944F4D"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62C6C3" w14:textId="77777777" w:rsidR="00D22A68" w:rsidRPr="00944F4D"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700122" w14:textId="77777777" w:rsidR="00D22A68" w:rsidRPr="00944F4D" w:rsidRDefault="00D22A68" w:rsidP="002256F5">
            <w:pPr>
              <w:rPr>
                <w:color w:val="000000"/>
              </w:rPr>
            </w:pPr>
          </w:p>
        </w:tc>
      </w:tr>
      <w:tr w:rsidR="00D22A68" w:rsidRPr="00944F4D" w14:paraId="1335DA0A"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BE06D6" w14:textId="77777777" w:rsidR="00D22A68" w:rsidRPr="00944F4D" w:rsidRDefault="00D22A68" w:rsidP="002256F5">
            <w:pPr>
              <w:jc w:val="center"/>
              <w:rPr>
                <w:color w:val="000000"/>
              </w:rPr>
            </w:pPr>
            <w:r w:rsidRPr="00944F4D">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191036" w14:textId="77777777" w:rsidR="00D22A68" w:rsidRPr="00944F4D" w:rsidRDefault="00D22A68" w:rsidP="002256F5">
            <w:pPr>
              <w:jc w:val="center"/>
              <w:rPr>
                <w:color w:val="000000"/>
              </w:rPr>
            </w:pPr>
            <w:r w:rsidRPr="00944F4D">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8FEAF8" w14:textId="77777777" w:rsidR="00D22A68" w:rsidRPr="00944F4D" w:rsidRDefault="00D22A68" w:rsidP="002256F5">
            <w:pPr>
              <w:jc w:val="center"/>
              <w:rPr>
                <w:color w:val="000000"/>
              </w:rPr>
            </w:pPr>
            <w:r w:rsidRPr="00944F4D">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35EF9B" w14:textId="77777777" w:rsidR="00D22A68" w:rsidRPr="00944F4D" w:rsidRDefault="00D22A68" w:rsidP="002256F5">
            <w:pPr>
              <w:jc w:val="center"/>
              <w:rPr>
                <w:color w:val="000000"/>
              </w:rPr>
            </w:pPr>
            <w:r w:rsidRPr="00944F4D">
              <w:rPr>
                <w:color w:val="000000"/>
              </w:rPr>
              <w:t>4</w:t>
            </w:r>
          </w:p>
        </w:tc>
      </w:tr>
      <w:tr w:rsidR="00D22A68" w:rsidRPr="00944F4D" w14:paraId="5DF79BDB"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FA651D" w14:textId="77777777" w:rsidR="00D22A68" w:rsidRPr="00534FD2" w:rsidRDefault="00D22A68" w:rsidP="002256F5">
            <w:pPr>
              <w:jc w:val="center"/>
              <w:rPr>
                <w:color w:val="000000"/>
              </w:rPr>
            </w:pPr>
            <w:r>
              <w:rPr>
                <w:color w:val="000000"/>
              </w:rPr>
              <w:t>1</w:t>
            </w:r>
            <w:r w:rsidRPr="00534FD2">
              <w:rPr>
                <w:color w:val="000000"/>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05B4D9" w14:textId="4844D891" w:rsidR="00D22A68" w:rsidRPr="00534FD2" w:rsidRDefault="00D22A68" w:rsidP="002256F5">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393A982F" wp14:editId="65E97546">
                  <wp:extent cx="333375" cy="285750"/>
                  <wp:effectExtent l="0" t="0" r="9525" b="0"/>
                  <wp:docPr id="138422200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534FD2">
              <w:rPr>
                <w:color w:val="000000"/>
              </w:rPr>
              <w:t xml:space="preserve">) на устройство внутреннего </w:t>
            </w:r>
            <w:r w:rsidRPr="001E2D52">
              <w:rPr>
                <w:color w:val="000000"/>
              </w:rPr>
              <w:t>стальн</w:t>
            </w:r>
            <w:r>
              <w:rPr>
                <w:color w:val="000000"/>
              </w:rPr>
              <w:t>ого</w:t>
            </w:r>
            <w:r w:rsidRPr="001E2D52">
              <w:rPr>
                <w:color w:val="000000"/>
              </w:rPr>
              <w:t xml:space="preserve"> </w:t>
            </w:r>
            <w:r w:rsidRPr="00534FD2">
              <w:rPr>
                <w:color w:val="000000"/>
              </w:rPr>
              <w:t>газопровода объекта капитального строительства заявителя</w:t>
            </w:r>
            <w:r w:rsidRPr="001E2D52">
              <w:rPr>
                <w:color w:val="000000"/>
              </w:rPr>
              <w:t>, диаметром:</w:t>
            </w:r>
          </w:p>
        </w:tc>
      </w:tr>
      <w:tr w:rsidR="00D22A68" w:rsidRPr="00944F4D" w14:paraId="3AF76677"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231525" w14:textId="77777777" w:rsidR="00D22A68" w:rsidRPr="00534FD2" w:rsidRDefault="00D22A68" w:rsidP="002256F5">
            <w:pPr>
              <w:jc w:val="center"/>
              <w:rPr>
                <w:color w:val="000000"/>
              </w:rPr>
            </w:pPr>
            <w:r>
              <w:rPr>
                <w:color w:val="000000"/>
              </w:rPr>
              <w:t>1</w:t>
            </w:r>
            <w:r w:rsidRPr="00534FD2">
              <w:rPr>
                <w:color w:val="000000"/>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EF1E8E" w14:textId="77777777" w:rsidR="00D22A68" w:rsidRPr="00534FD2" w:rsidRDefault="00D22A68" w:rsidP="002256F5">
            <w:pPr>
              <w:rPr>
                <w:color w:val="000000"/>
              </w:rPr>
            </w:pPr>
            <w:r w:rsidRPr="00534FD2">
              <w:rPr>
                <w:color w:val="000000"/>
              </w:rPr>
              <w:t>16-20 мм</w:t>
            </w:r>
          </w:p>
        </w:tc>
        <w:tc>
          <w:tcPr>
            <w:tcW w:w="170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742001" w14:textId="77777777" w:rsidR="00D22A68" w:rsidRPr="00534FD2" w:rsidRDefault="00D22A68" w:rsidP="002256F5">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tcMar>
              <w:left w:w="28" w:type="dxa"/>
              <w:right w:w="28" w:type="dxa"/>
            </w:tcMar>
          </w:tcPr>
          <w:p w14:paraId="68FC87EC" w14:textId="77777777" w:rsidR="00D22A68" w:rsidRDefault="00D22A68" w:rsidP="002256F5">
            <w:pPr>
              <w:jc w:val="center"/>
            </w:pPr>
            <w:r>
              <w:t>971 658</w:t>
            </w:r>
          </w:p>
        </w:tc>
      </w:tr>
      <w:tr w:rsidR="00D22A68" w:rsidRPr="00944F4D" w14:paraId="1369BB48"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22B521" w14:textId="77777777" w:rsidR="00D22A68" w:rsidRPr="00944F4D" w:rsidRDefault="00D22A68" w:rsidP="002256F5">
            <w:pPr>
              <w:jc w:val="center"/>
              <w:rPr>
                <w:color w:val="000000"/>
              </w:rPr>
            </w:pPr>
            <w:r>
              <w:rPr>
                <w:color w:val="000000"/>
              </w:rPr>
              <w:t>1</w:t>
            </w:r>
            <w:r w:rsidRPr="00534FD2">
              <w:rPr>
                <w:color w:val="000000"/>
              </w:rPr>
              <w:t>.</w:t>
            </w:r>
            <w:r>
              <w:rPr>
                <w:color w:val="000000"/>
                <w:lang w:val="en-US"/>
              </w:rPr>
              <w:t>2</w:t>
            </w:r>
            <w:r w:rsidRPr="00534FD2">
              <w:rPr>
                <w:color w:val="000000"/>
              </w:rPr>
              <w:t>.</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8B7AEC" w14:textId="77777777" w:rsidR="00D22A68" w:rsidRPr="00944F4D" w:rsidRDefault="00D22A68" w:rsidP="002256F5">
            <w:pPr>
              <w:rPr>
                <w:color w:val="000000"/>
              </w:rPr>
            </w:pPr>
            <w:r w:rsidRPr="00534FD2">
              <w:rPr>
                <w:color w:val="000000"/>
              </w:rPr>
              <w:t>21-25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F77199" w14:textId="77777777" w:rsidR="00D22A68" w:rsidRPr="00944F4D" w:rsidRDefault="00D22A68" w:rsidP="002256F5">
            <w:pPr>
              <w:rPr>
                <w:color w:val="000000"/>
              </w:rPr>
            </w:pPr>
          </w:p>
        </w:tc>
        <w:tc>
          <w:tcPr>
            <w:tcW w:w="2409" w:type="dxa"/>
            <w:tcBorders>
              <w:top w:val="single" w:sz="4" w:space="0" w:color="auto"/>
              <w:left w:val="single" w:sz="4" w:space="0" w:color="auto"/>
              <w:bottom w:val="single" w:sz="4" w:space="0" w:color="auto"/>
              <w:right w:val="single" w:sz="4" w:space="0" w:color="auto"/>
            </w:tcBorders>
            <w:tcMar>
              <w:left w:w="28" w:type="dxa"/>
              <w:right w:w="28" w:type="dxa"/>
            </w:tcMar>
          </w:tcPr>
          <w:p w14:paraId="0ACDC776" w14:textId="77777777" w:rsidR="00D22A68" w:rsidRPr="00944F4D" w:rsidRDefault="00D22A68" w:rsidP="002256F5">
            <w:pPr>
              <w:jc w:val="center"/>
              <w:rPr>
                <w:color w:val="000000"/>
              </w:rPr>
            </w:pPr>
            <w:r>
              <w:t>1 408 493</w:t>
            </w:r>
          </w:p>
        </w:tc>
      </w:tr>
    </w:tbl>
    <w:p w14:paraId="5A428296" w14:textId="77777777" w:rsidR="00D22A68" w:rsidRDefault="00D22A68" w:rsidP="00D22A68">
      <w:pPr>
        <w:autoSpaceDE w:val="0"/>
        <w:autoSpaceDN w:val="0"/>
        <w:adjustRightInd w:val="0"/>
        <w:ind w:firstLine="540"/>
        <w:jc w:val="both"/>
        <w:rPr>
          <w:sz w:val="28"/>
          <w:szCs w:val="28"/>
        </w:rPr>
      </w:pPr>
    </w:p>
    <w:p w14:paraId="44988EA2" w14:textId="77777777" w:rsidR="00D22A68" w:rsidRDefault="00D22A68" w:rsidP="00D22A68">
      <w:pPr>
        <w:autoSpaceDE w:val="0"/>
        <w:autoSpaceDN w:val="0"/>
        <w:adjustRightInd w:val="0"/>
        <w:ind w:firstLine="540"/>
        <w:jc w:val="both"/>
        <w:rPr>
          <w:sz w:val="28"/>
          <w:szCs w:val="28"/>
        </w:rPr>
      </w:pPr>
    </w:p>
    <w:p w14:paraId="2BA4A409" w14:textId="77777777" w:rsidR="00D22A68" w:rsidRDefault="00D22A68" w:rsidP="00D22A68">
      <w:pPr>
        <w:autoSpaceDE w:val="0"/>
        <w:autoSpaceDN w:val="0"/>
        <w:adjustRightInd w:val="0"/>
        <w:ind w:firstLine="540"/>
        <w:jc w:val="both"/>
        <w:rPr>
          <w:sz w:val="28"/>
          <w:szCs w:val="28"/>
        </w:rPr>
      </w:pPr>
      <w:bookmarkStart w:id="20" w:name="_Hlk1562894"/>
      <w:r w:rsidRPr="00944F4D">
        <w:rPr>
          <w:sz w:val="28"/>
          <w:szCs w:val="28"/>
        </w:rPr>
        <w:t>Размер ставок определен на основании сметных расчетов по диапазону диаметров для стального газопровода</w:t>
      </w:r>
    </w:p>
    <w:p w14:paraId="6635B62C" w14:textId="4B589B4A" w:rsidR="00D22A68" w:rsidRDefault="00D22A68" w:rsidP="00D22A68">
      <w:pPr>
        <w:autoSpaceDE w:val="0"/>
        <w:autoSpaceDN w:val="0"/>
        <w:adjustRightInd w:val="0"/>
        <w:ind w:firstLine="540"/>
        <w:jc w:val="both"/>
        <w:rPr>
          <w:sz w:val="28"/>
          <w:szCs w:val="28"/>
        </w:rPr>
      </w:pPr>
      <w:r>
        <w:rPr>
          <w:sz w:val="28"/>
          <w:szCs w:val="28"/>
        </w:rPr>
        <w:lastRenderedPageBreak/>
        <w:t xml:space="preserve">Эксперты, проанализировав расчеты предлагаемых предприятием стандартизированных тарифных ставок </w:t>
      </w:r>
      <w:r w:rsidRPr="006D46E8">
        <w:rPr>
          <w:noProof/>
          <w:sz w:val="28"/>
          <w:szCs w:val="28"/>
        </w:rPr>
        <w:drawing>
          <wp:inline distT="0" distB="0" distL="0" distR="0" wp14:anchorId="17ED0E88" wp14:editId="4FD5778F">
            <wp:extent cx="333375" cy="285750"/>
            <wp:effectExtent l="0" t="0" r="9525" b="0"/>
            <wp:docPr id="17645956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Pr>
          <w:sz w:val="28"/>
          <w:szCs w:val="28"/>
        </w:rPr>
        <w:t>, предлагают утвердить их на уровне предложений предприятия.</w:t>
      </w:r>
    </w:p>
    <w:bookmarkEnd w:id="20"/>
    <w:p w14:paraId="359AAC13" w14:textId="77777777" w:rsidR="00D22A68" w:rsidRDefault="00D22A68" w:rsidP="00D22A68">
      <w:pPr>
        <w:autoSpaceDE w:val="0"/>
        <w:autoSpaceDN w:val="0"/>
        <w:adjustRightInd w:val="0"/>
        <w:ind w:firstLine="540"/>
        <w:jc w:val="both"/>
        <w:rPr>
          <w:sz w:val="28"/>
          <w:szCs w:val="28"/>
        </w:rPr>
      </w:pPr>
    </w:p>
    <w:p w14:paraId="09C81292" w14:textId="77777777" w:rsidR="00D22A68" w:rsidRPr="00790B0C" w:rsidRDefault="00D22A68" w:rsidP="00D22A68">
      <w:pPr>
        <w:tabs>
          <w:tab w:val="left" w:pos="0"/>
          <w:tab w:val="left" w:pos="284"/>
        </w:tabs>
        <w:jc w:val="center"/>
        <w:rPr>
          <w:b/>
          <w:sz w:val="28"/>
          <w:szCs w:val="28"/>
        </w:rPr>
      </w:pPr>
      <w:r>
        <w:rPr>
          <w:b/>
          <w:sz w:val="28"/>
          <w:szCs w:val="28"/>
        </w:rPr>
        <w:t>Расчет</w:t>
      </w:r>
      <w:r w:rsidRPr="00790B0C">
        <w:rPr>
          <w:b/>
          <w:sz w:val="28"/>
          <w:szCs w:val="28"/>
        </w:rPr>
        <w:t xml:space="preserve"> стандартизированной тарифной ставки </w:t>
      </w:r>
      <w:r w:rsidRPr="0025395B">
        <w:rPr>
          <w:b/>
          <w:bCs/>
          <w:color w:val="000000"/>
          <w:sz w:val="28"/>
          <w:szCs w:val="28"/>
        </w:rPr>
        <w:t>(</w:t>
      </w:r>
      <w:proofErr w:type="spellStart"/>
      <w:r w:rsidRPr="0025395B">
        <w:rPr>
          <w:b/>
          <w:bCs/>
          <w:sz w:val="28"/>
          <w:szCs w:val="28"/>
        </w:rPr>
        <w:t>С</w:t>
      </w:r>
      <w:r w:rsidRPr="0025395B">
        <w:rPr>
          <w:b/>
          <w:bCs/>
          <w:sz w:val="28"/>
          <w:szCs w:val="28"/>
          <w:vertAlign w:val="superscript"/>
        </w:rPr>
        <w:t>пу</w:t>
      </w:r>
      <w:proofErr w:type="spellEnd"/>
      <w:r w:rsidRPr="0025395B">
        <w:rPr>
          <w:b/>
          <w:bCs/>
          <w:color w:val="000000"/>
          <w:sz w:val="28"/>
          <w:szCs w:val="28"/>
        </w:rPr>
        <w:t>) на установку прибора учета газа (без учета стоимости прибора учета газа)</w:t>
      </w:r>
      <w:r w:rsidRPr="00790B0C">
        <w:rPr>
          <w:b/>
          <w:sz w:val="28"/>
          <w:szCs w:val="28"/>
        </w:rPr>
        <w:t xml:space="preserve">, </w:t>
      </w:r>
      <w:bookmarkStart w:id="21" w:name="_Hlk136524396"/>
      <w:r w:rsidRPr="00790B0C">
        <w:rPr>
          <w:b/>
          <w:sz w:val="28"/>
          <w:szCs w:val="28"/>
        </w:rPr>
        <w:t xml:space="preserve">в расчете на 1 </w:t>
      </w:r>
      <w:r>
        <w:rPr>
          <w:b/>
          <w:sz w:val="28"/>
          <w:szCs w:val="28"/>
        </w:rPr>
        <w:t>шт</w:t>
      </w:r>
      <w:bookmarkEnd w:id="21"/>
      <w:r>
        <w:rPr>
          <w:b/>
          <w:sz w:val="28"/>
          <w:szCs w:val="28"/>
        </w:rPr>
        <w:t>.</w:t>
      </w:r>
    </w:p>
    <w:p w14:paraId="5B7D3152" w14:textId="77777777" w:rsidR="00D22A68" w:rsidRDefault="00D22A68" w:rsidP="00D22A68">
      <w:pPr>
        <w:autoSpaceDE w:val="0"/>
        <w:autoSpaceDN w:val="0"/>
        <w:adjustRightInd w:val="0"/>
        <w:jc w:val="both"/>
        <w:rPr>
          <w:sz w:val="28"/>
          <w:szCs w:val="28"/>
        </w:rPr>
      </w:pPr>
    </w:p>
    <w:p w14:paraId="6CD9FF29" w14:textId="77777777" w:rsidR="00D22A68" w:rsidRDefault="00D22A68" w:rsidP="00D22A68">
      <w:pPr>
        <w:autoSpaceDE w:val="0"/>
        <w:autoSpaceDN w:val="0"/>
        <w:adjustRightInd w:val="0"/>
        <w:ind w:firstLine="540"/>
        <w:jc w:val="both"/>
        <w:rPr>
          <w:sz w:val="28"/>
          <w:szCs w:val="28"/>
        </w:rPr>
      </w:pPr>
      <w:r>
        <w:rPr>
          <w:sz w:val="28"/>
          <w:szCs w:val="28"/>
        </w:rPr>
        <w:t>Предложения предприятия приведены в Таблице 5.</w:t>
      </w:r>
    </w:p>
    <w:p w14:paraId="021EC913" w14:textId="77777777" w:rsidR="00D22A68" w:rsidRDefault="00D22A68" w:rsidP="00D22A68">
      <w:pPr>
        <w:autoSpaceDE w:val="0"/>
        <w:autoSpaceDN w:val="0"/>
        <w:adjustRightInd w:val="0"/>
        <w:ind w:firstLine="540"/>
        <w:jc w:val="right"/>
        <w:rPr>
          <w:sz w:val="28"/>
          <w:szCs w:val="28"/>
        </w:rPr>
      </w:pPr>
      <w:r>
        <w:rPr>
          <w:sz w:val="28"/>
          <w:szCs w:val="28"/>
        </w:rPr>
        <w:t>Таблица 5</w:t>
      </w:r>
    </w:p>
    <w:p w14:paraId="72149712" w14:textId="77777777" w:rsidR="00D22A68" w:rsidRDefault="00D22A68" w:rsidP="00D22A68">
      <w:pPr>
        <w:autoSpaceDE w:val="0"/>
        <w:autoSpaceDN w:val="0"/>
        <w:adjustRightInd w:val="0"/>
        <w:ind w:firstLine="540"/>
        <w:jc w:val="right"/>
        <w:rPr>
          <w:sz w:val="28"/>
          <w:szCs w:val="28"/>
        </w:rPr>
      </w:pPr>
    </w:p>
    <w:tbl>
      <w:tblPr>
        <w:tblW w:w="9564" w:type="dxa"/>
        <w:tblInd w:w="103" w:type="dxa"/>
        <w:tblLook w:val="04A0" w:firstRow="1" w:lastRow="0" w:firstColumn="1" w:lastColumn="0" w:noHBand="0" w:noVBand="1"/>
      </w:tblPr>
      <w:tblGrid>
        <w:gridCol w:w="1059"/>
        <w:gridCol w:w="4395"/>
        <w:gridCol w:w="1701"/>
        <w:gridCol w:w="2409"/>
      </w:tblGrid>
      <w:tr w:rsidR="00D22A68" w:rsidRPr="0025395B" w14:paraId="5D0813FA" w14:textId="77777777" w:rsidTr="002256F5">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F47E16" w14:textId="77777777" w:rsidR="00D22A68" w:rsidRPr="0025395B" w:rsidRDefault="00D22A68" w:rsidP="002256F5">
            <w:pPr>
              <w:jc w:val="center"/>
              <w:rPr>
                <w:color w:val="000000"/>
              </w:rPr>
            </w:pPr>
            <w:bookmarkStart w:id="22" w:name="_Hlk136524443"/>
            <w:r w:rsidRPr="0025395B">
              <w:rPr>
                <w:color w:val="000000"/>
              </w:rPr>
              <w:t>№</w:t>
            </w:r>
          </w:p>
          <w:p w14:paraId="3095D5CE" w14:textId="77777777" w:rsidR="00D22A68" w:rsidRPr="0025395B" w:rsidRDefault="00D22A68" w:rsidP="002256F5">
            <w:pPr>
              <w:jc w:val="center"/>
              <w:rPr>
                <w:color w:val="000000"/>
              </w:rPr>
            </w:pPr>
            <w:r w:rsidRPr="0025395B">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380212" w14:textId="77777777" w:rsidR="00D22A68" w:rsidRPr="0025395B" w:rsidRDefault="00D22A68" w:rsidP="002256F5">
            <w:pPr>
              <w:jc w:val="center"/>
              <w:rPr>
                <w:color w:val="000000"/>
              </w:rPr>
            </w:pPr>
            <w:r w:rsidRPr="0025395B">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B45C42" w14:textId="77777777" w:rsidR="00D22A68" w:rsidRPr="0025395B" w:rsidRDefault="00D22A68" w:rsidP="002256F5">
            <w:pPr>
              <w:jc w:val="center"/>
              <w:rPr>
                <w:color w:val="000000"/>
              </w:rPr>
            </w:pPr>
            <w:r w:rsidRPr="0025395B">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442338" w14:textId="77777777" w:rsidR="00D22A68" w:rsidRPr="0025395B" w:rsidRDefault="00D22A68" w:rsidP="002256F5">
            <w:pPr>
              <w:jc w:val="center"/>
              <w:rPr>
                <w:color w:val="000000"/>
              </w:rPr>
            </w:pPr>
            <w:r w:rsidRPr="0025395B">
              <w:rPr>
                <w:color w:val="000000"/>
              </w:rPr>
              <w:t xml:space="preserve">Размеры стандартизированных тарифных ставок </w:t>
            </w:r>
            <w:r w:rsidRPr="0025395B">
              <w:rPr>
                <w:color w:val="2D2D2D"/>
              </w:rPr>
              <w:t>(без НДС и налога на прибыль)</w:t>
            </w:r>
          </w:p>
        </w:tc>
      </w:tr>
      <w:tr w:rsidR="00D22A68" w:rsidRPr="0025395B" w14:paraId="34298ECD"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F348BF" w14:textId="77777777" w:rsidR="00D22A68" w:rsidRPr="0025395B"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3A8295" w14:textId="77777777" w:rsidR="00D22A68" w:rsidRPr="0025395B"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B054A3" w14:textId="77777777" w:rsidR="00D22A68" w:rsidRPr="0025395B"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ABC822" w14:textId="77777777" w:rsidR="00D22A68" w:rsidRPr="0025395B" w:rsidRDefault="00D22A68" w:rsidP="002256F5">
            <w:pPr>
              <w:rPr>
                <w:color w:val="000000"/>
              </w:rPr>
            </w:pPr>
          </w:p>
        </w:tc>
      </w:tr>
      <w:tr w:rsidR="00D22A68" w:rsidRPr="0025395B" w14:paraId="76B1F696" w14:textId="77777777" w:rsidTr="002256F5">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582F22" w14:textId="77777777" w:rsidR="00D22A68" w:rsidRPr="0025395B" w:rsidRDefault="00D22A68" w:rsidP="002256F5">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14EAF8" w14:textId="77777777" w:rsidR="00D22A68" w:rsidRPr="0025395B"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86E7BD" w14:textId="77777777" w:rsidR="00D22A68" w:rsidRPr="0025395B" w:rsidRDefault="00D22A68" w:rsidP="002256F5">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75079C" w14:textId="77777777" w:rsidR="00D22A68" w:rsidRPr="0025395B" w:rsidRDefault="00D22A68" w:rsidP="002256F5">
            <w:pPr>
              <w:rPr>
                <w:color w:val="000000"/>
              </w:rPr>
            </w:pPr>
          </w:p>
        </w:tc>
      </w:tr>
      <w:tr w:rsidR="00D22A68" w:rsidRPr="0025395B" w14:paraId="1D3931F2" w14:textId="77777777" w:rsidTr="002256F5">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4DCFB5" w14:textId="77777777" w:rsidR="00D22A68" w:rsidRPr="0025395B" w:rsidRDefault="00D22A68" w:rsidP="002256F5">
            <w:pPr>
              <w:jc w:val="center"/>
              <w:rPr>
                <w:color w:val="000000"/>
              </w:rPr>
            </w:pPr>
            <w:r w:rsidRPr="0025395B">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2605EE" w14:textId="77777777" w:rsidR="00D22A68" w:rsidRPr="0025395B" w:rsidRDefault="00D22A68" w:rsidP="002256F5">
            <w:pPr>
              <w:jc w:val="center"/>
              <w:rPr>
                <w:color w:val="000000"/>
              </w:rPr>
            </w:pPr>
            <w:r w:rsidRPr="0025395B">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BE579F" w14:textId="77777777" w:rsidR="00D22A68" w:rsidRPr="0025395B" w:rsidRDefault="00D22A68" w:rsidP="002256F5">
            <w:pPr>
              <w:jc w:val="center"/>
              <w:rPr>
                <w:color w:val="000000"/>
              </w:rPr>
            </w:pPr>
            <w:r w:rsidRPr="0025395B">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3458A3" w14:textId="77777777" w:rsidR="00D22A68" w:rsidRPr="0025395B" w:rsidRDefault="00D22A68" w:rsidP="002256F5">
            <w:pPr>
              <w:jc w:val="center"/>
              <w:rPr>
                <w:color w:val="000000"/>
              </w:rPr>
            </w:pPr>
            <w:r w:rsidRPr="0025395B">
              <w:rPr>
                <w:color w:val="000000"/>
              </w:rPr>
              <w:t>4</w:t>
            </w:r>
          </w:p>
        </w:tc>
      </w:tr>
      <w:tr w:rsidR="00D22A68" w:rsidRPr="0025395B" w14:paraId="6148C035" w14:textId="77777777" w:rsidTr="002256F5">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3DC464" w14:textId="77777777" w:rsidR="00D22A68" w:rsidRPr="0025395B" w:rsidRDefault="00D22A68" w:rsidP="002256F5">
            <w:pPr>
              <w:jc w:val="center"/>
              <w:rPr>
                <w:color w:val="000000"/>
              </w:rPr>
            </w:pPr>
            <w:r>
              <w:rPr>
                <w:color w:val="000000"/>
              </w:rPr>
              <w:t>1</w:t>
            </w:r>
            <w:r w:rsidRPr="0025395B">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A401FF" w14:textId="77777777" w:rsidR="00D22A68" w:rsidRPr="0025395B" w:rsidRDefault="00D22A68" w:rsidP="002256F5">
            <w:pPr>
              <w:autoSpaceDE w:val="0"/>
              <w:autoSpaceDN w:val="0"/>
              <w:adjustRightInd w:val="0"/>
              <w:jc w:val="both"/>
            </w:pPr>
            <w:r w:rsidRPr="0025395B">
              <w:rPr>
                <w:color w:val="000000"/>
              </w:rPr>
              <w:t>Размер стандартизированной тарифной ставки (</w:t>
            </w:r>
            <w:proofErr w:type="spellStart"/>
            <w:r w:rsidRPr="0025395B">
              <w:t>С</w:t>
            </w:r>
            <w:r w:rsidRPr="0025395B">
              <w:rPr>
                <w:vertAlign w:val="superscript"/>
              </w:rPr>
              <w:t>пу</w:t>
            </w:r>
            <w:proofErr w:type="spellEnd"/>
            <w:r w:rsidRPr="0025395B">
              <w:rPr>
                <w:color w:val="00000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D9365" w14:textId="77777777" w:rsidR="00D22A68" w:rsidRPr="0025395B" w:rsidRDefault="00D22A68" w:rsidP="002256F5">
            <w:pPr>
              <w:jc w:val="center"/>
              <w:rPr>
                <w:color w:val="000000"/>
              </w:rPr>
            </w:pPr>
            <w:r w:rsidRPr="0025395B">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C31A1" w14:textId="77777777" w:rsidR="00D22A68" w:rsidRPr="0025395B" w:rsidRDefault="00D22A68" w:rsidP="002256F5">
            <w:pPr>
              <w:jc w:val="center"/>
              <w:rPr>
                <w:color w:val="000000"/>
              </w:rPr>
            </w:pPr>
            <w:r w:rsidRPr="0025395B">
              <w:rPr>
                <w:color w:val="000000"/>
              </w:rPr>
              <w:t>1 4</w:t>
            </w:r>
            <w:r>
              <w:rPr>
                <w:color w:val="000000"/>
              </w:rPr>
              <w:t>9</w:t>
            </w:r>
            <w:r w:rsidRPr="0025395B">
              <w:rPr>
                <w:color w:val="000000"/>
              </w:rPr>
              <w:t>4</w:t>
            </w:r>
          </w:p>
        </w:tc>
      </w:tr>
      <w:bookmarkEnd w:id="22"/>
    </w:tbl>
    <w:p w14:paraId="3F02AAFA" w14:textId="77777777" w:rsidR="00D22A68" w:rsidRDefault="00D22A68" w:rsidP="00D22A68">
      <w:pPr>
        <w:autoSpaceDE w:val="0"/>
        <w:autoSpaceDN w:val="0"/>
        <w:adjustRightInd w:val="0"/>
        <w:ind w:firstLine="567"/>
        <w:jc w:val="both"/>
        <w:rPr>
          <w:sz w:val="28"/>
          <w:szCs w:val="28"/>
        </w:rPr>
      </w:pPr>
    </w:p>
    <w:p w14:paraId="64660266" w14:textId="77777777" w:rsidR="00D22A68" w:rsidRDefault="00D22A68" w:rsidP="00D22A68">
      <w:pPr>
        <w:autoSpaceDE w:val="0"/>
        <w:autoSpaceDN w:val="0"/>
        <w:adjustRightInd w:val="0"/>
        <w:ind w:firstLine="567"/>
        <w:jc w:val="both"/>
        <w:rPr>
          <w:sz w:val="28"/>
          <w:szCs w:val="28"/>
        </w:rPr>
      </w:pPr>
    </w:p>
    <w:p w14:paraId="3876EB22" w14:textId="77777777" w:rsidR="00D22A68" w:rsidRDefault="00D22A68" w:rsidP="00D22A68">
      <w:pPr>
        <w:autoSpaceDE w:val="0"/>
        <w:autoSpaceDN w:val="0"/>
        <w:adjustRightInd w:val="0"/>
        <w:ind w:firstLine="540"/>
        <w:jc w:val="both"/>
        <w:rPr>
          <w:sz w:val="28"/>
          <w:szCs w:val="28"/>
        </w:rPr>
      </w:pPr>
      <w:r w:rsidRPr="006D46E8">
        <w:rPr>
          <w:sz w:val="28"/>
          <w:szCs w:val="28"/>
        </w:rPr>
        <w:t>Размер ставки определен на основании локального сметного расчета на установку отключающего устройства</w:t>
      </w:r>
      <w:r w:rsidRPr="0025395B">
        <w:rPr>
          <w:sz w:val="28"/>
          <w:szCs w:val="28"/>
        </w:rPr>
        <w:t>, без учета стоимости прибора учета газа.</w:t>
      </w:r>
    </w:p>
    <w:p w14:paraId="4527364B" w14:textId="77777777" w:rsidR="00D22A68" w:rsidRDefault="00D22A68" w:rsidP="00D22A68">
      <w:pPr>
        <w:autoSpaceDE w:val="0"/>
        <w:autoSpaceDN w:val="0"/>
        <w:adjustRightInd w:val="0"/>
        <w:ind w:firstLine="540"/>
        <w:jc w:val="both"/>
        <w:rPr>
          <w:sz w:val="28"/>
          <w:szCs w:val="28"/>
        </w:rPr>
      </w:pPr>
      <w:r>
        <w:rPr>
          <w:sz w:val="28"/>
          <w:szCs w:val="28"/>
        </w:rPr>
        <w:t xml:space="preserve">Эксперты, проанализировав расчеты предлагаемой предприятием стандартизированной тарифной ставки </w:t>
      </w:r>
      <w:proofErr w:type="spellStart"/>
      <w:r w:rsidRPr="0025395B">
        <w:t>С</w:t>
      </w:r>
      <w:r w:rsidRPr="0025395B">
        <w:rPr>
          <w:vertAlign w:val="superscript"/>
        </w:rPr>
        <w:t>пу</w:t>
      </w:r>
      <w:proofErr w:type="spellEnd"/>
      <w:r>
        <w:rPr>
          <w:sz w:val="28"/>
          <w:szCs w:val="28"/>
        </w:rPr>
        <w:t>, предлагают утвердить ее на уровне предложения предприятия.</w:t>
      </w:r>
    </w:p>
    <w:p w14:paraId="0C5AA4E7" w14:textId="77777777" w:rsidR="00D22A68" w:rsidRDefault="00D22A68" w:rsidP="00D22A68">
      <w:pPr>
        <w:autoSpaceDE w:val="0"/>
        <w:autoSpaceDN w:val="0"/>
        <w:adjustRightInd w:val="0"/>
        <w:jc w:val="both"/>
        <w:rPr>
          <w:sz w:val="28"/>
          <w:szCs w:val="28"/>
        </w:rPr>
      </w:pPr>
    </w:p>
    <w:p w14:paraId="0C74FA9A" w14:textId="77777777" w:rsidR="00D22A68" w:rsidRPr="006D46E8" w:rsidRDefault="00D22A68" w:rsidP="00D22A68">
      <w:pPr>
        <w:autoSpaceDE w:val="0"/>
        <w:autoSpaceDN w:val="0"/>
        <w:adjustRightInd w:val="0"/>
        <w:jc w:val="center"/>
        <w:rPr>
          <w:b/>
          <w:sz w:val="28"/>
          <w:szCs w:val="28"/>
        </w:rPr>
      </w:pPr>
      <w:r w:rsidRPr="006D46E8">
        <w:rPr>
          <w:b/>
          <w:sz w:val="28"/>
          <w:szCs w:val="28"/>
        </w:rPr>
        <w:t>Расчет стандартизированной тарифной ставки (</w:t>
      </w:r>
      <w:proofErr w:type="spellStart"/>
      <w:r w:rsidRPr="006D46E8">
        <w:rPr>
          <w:b/>
          <w:sz w:val="28"/>
          <w:szCs w:val="28"/>
        </w:rPr>
        <w:t>Сгио</w:t>
      </w:r>
      <w:proofErr w:type="spellEnd"/>
      <w:r w:rsidRPr="006D46E8">
        <w:rPr>
          <w:b/>
          <w:sz w:val="28"/>
          <w:szCs w:val="28"/>
        </w:rPr>
        <w:t xml:space="preserve">) на установку газоиспользующего оборудования, </w:t>
      </w:r>
      <w:r w:rsidRPr="00790B0C">
        <w:rPr>
          <w:b/>
          <w:sz w:val="28"/>
          <w:szCs w:val="28"/>
        </w:rPr>
        <w:t xml:space="preserve">в расчете на 1 </w:t>
      </w:r>
      <w:r>
        <w:rPr>
          <w:b/>
          <w:sz w:val="28"/>
          <w:szCs w:val="28"/>
        </w:rPr>
        <w:t>шт</w:t>
      </w:r>
      <w:r w:rsidRPr="006D46E8">
        <w:rPr>
          <w:b/>
          <w:sz w:val="28"/>
          <w:szCs w:val="28"/>
        </w:rPr>
        <w:t>.</w:t>
      </w:r>
    </w:p>
    <w:p w14:paraId="7EBEA0C3" w14:textId="77777777" w:rsidR="00D22A68" w:rsidRPr="006D46E8" w:rsidRDefault="00D22A68" w:rsidP="00D22A68">
      <w:pPr>
        <w:autoSpaceDE w:val="0"/>
        <w:autoSpaceDN w:val="0"/>
        <w:adjustRightInd w:val="0"/>
        <w:jc w:val="center"/>
        <w:rPr>
          <w:b/>
          <w:sz w:val="28"/>
          <w:szCs w:val="28"/>
        </w:rPr>
      </w:pPr>
    </w:p>
    <w:p w14:paraId="722A493B" w14:textId="77777777" w:rsidR="00D22A68" w:rsidRDefault="00D22A68" w:rsidP="00D22A68">
      <w:pPr>
        <w:autoSpaceDE w:val="0"/>
        <w:autoSpaceDN w:val="0"/>
        <w:adjustRightInd w:val="0"/>
        <w:jc w:val="both"/>
        <w:rPr>
          <w:sz w:val="28"/>
          <w:szCs w:val="28"/>
        </w:rPr>
      </w:pPr>
    </w:p>
    <w:tbl>
      <w:tblPr>
        <w:tblW w:w="9497" w:type="dxa"/>
        <w:tblInd w:w="170" w:type="dxa"/>
        <w:tblLook w:val="04A0" w:firstRow="1" w:lastRow="0" w:firstColumn="1" w:lastColumn="0" w:noHBand="0" w:noVBand="1"/>
      </w:tblPr>
      <w:tblGrid>
        <w:gridCol w:w="992"/>
        <w:gridCol w:w="4316"/>
        <w:gridCol w:w="79"/>
        <w:gridCol w:w="1701"/>
        <w:gridCol w:w="141"/>
        <w:gridCol w:w="2268"/>
      </w:tblGrid>
      <w:tr w:rsidR="00D22A68" w:rsidRPr="0025395B" w14:paraId="3218F4E1" w14:textId="77777777" w:rsidTr="002256F5">
        <w:trPr>
          <w:trHeight w:val="458"/>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4847F4" w14:textId="77777777" w:rsidR="00D22A68" w:rsidRPr="0025395B" w:rsidRDefault="00D22A68" w:rsidP="002256F5">
            <w:pPr>
              <w:jc w:val="center"/>
              <w:rPr>
                <w:color w:val="000000"/>
              </w:rPr>
            </w:pPr>
            <w:r w:rsidRPr="0025395B">
              <w:rPr>
                <w:color w:val="000000"/>
              </w:rPr>
              <w:t>№</w:t>
            </w:r>
          </w:p>
          <w:p w14:paraId="7EFD4EA7" w14:textId="77777777" w:rsidR="00D22A68" w:rsidRPr="0025395B" w:rsidRDefault="00D22A68" w:rsidP="002256F5">
            <w:pPr>
              <w:jc w:val="center"/>
              <w:rPr>
                <w:color w:val="000000"/>
              </w:rPr>
            </w:pPr>
            <w:r w:rsidRPr="0025395B">
              <w:rPr>
                <w:color w:val="000000"/>
              </w:rPr>
              <w:t>п/п</w:t>
            </w: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BF55E7" w14:textId="77777777" w:rsidR="00D22A68" w:rsidRPr="0025395B" w:rsidRDefault="00D22A68" w:rsidP="002256F5">
            <w:pPr>
              <w:jc w:val="center"/>
              <w:rPr>
                <w:color w:val="000000"/>
              </w:rPr>
            </w:pPr>
            <w:r w:rsidRPr="0025395B">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4F54DD" w14:textId="77777777" w:rsidR="00D22A68" w:rsidRPr="0025395B" w:rsidRDefault="00D22A68" w:rsidP="002256F5">
            <w:pPr>
              <w:jc w:val="center"/>
              <w:rPr>
                <w:color w:val="000000"/>
              </w:rPr>
            </w:pPr>
            <w:r w:rsidRPr="0025395B">
              <w:rPr>
                <w:color w:val="000000"/>
              </w:rPr>
              <w:t>Единица измерения</w:t>
            </w:r>
          </w:p>
        </w:tc>
        <w:tc>
          <w:tcPr>
            <w:tcW w:w="2409"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7762DF" w14:textId="77777777" w:rsidR="00D22A68" w:rsidRPr="0025395B" w:rsidRDefault="00D22A68" w:rsidP="002256F5">
            <w:pPr>
              <w:jc w:val="center"/>
              <w:rPr>
                <w:color w:val="000000"/>
              </w:rPr>
            </w:pPr>
            <w:r w:rsidRPr="0025395B">
              <w:rPr>
                <w:color w:val="000000"/>
              </w:rPr>
              <w:t xml:space="preserve">Размеры стандартизированных тарифных ставок </w:t>
            </w:r>
            <w:r w:rsidRPr="0025395B">
              <w:rPr>
                <w:color w:val="2D2D2D"/>
              </w:rPr>
              <w:t>(без НДС и налога на прибыль)</w:t>
            </w:r>
          </w:p>
        </w:tc>
      </w:tr>
      <w:tr w:rsidR="00D22A68" w:rsidRPr="0025395B" w14:paraId="7D19AB9D" w14:textId="77777777" w:rsidTr="002256F5">
        <w:trPr>
          <w:trHeight w:val="458"/>
        </w:trPr>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773CD9" w14:textId="77777777" w:rsidR="00D22A68" w:rsidRPr="0025395B" w:rsidRDefault="00D22A68" w:rsidP="002256F5">
            <w:pPr>
              <w:rPr>
                <w:color w:val="000000"/>
              </w:rPr>
            </w:pPr>
          </w:p>
        </w:tc>
        <w:tc>
          <w:tcPr>
            <w:tcW w:w="439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6613E5" w14:textId="77777777" w:rsidR="00D22A68" w:rsidRPr="0025395B"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160179" w14:textId="77777777" w:rsidR="00D22A68" w:rsidRPr="0025395B" w:rsidRDefault="00D22A68" w:rsidP="002256F5">
            <w:pPr>
              <w:rPr>
                <w:color w:val="000000"/>
              </w:rPr>
            </w:pPr>
          </w:p>
        </w:tc>
        <w:tc>
          <w:tcPr>
            <w:tcW w:w="240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436229" w14:textId="77777777" w:rsidR="00D22A68" w:rsidRPr="0025395B" w:rsidRDefault="00D22A68" w:rsidP="002256F5">
            <w:pPr>
              <w:rPr>
                <w:color w:val="000000"/>
              </w:rPr>
            </w:pPr>
          </w:p>
        </w:tc>
      </w:tr>
      <w:tr w:rsidR="00D22A68" w:rsidRPr="0025395B" w14:paraId="5142E7E1" w14:textId="77777777" w:rsidTr="002256F5">
        <w:trPr>
          <w:trHeight w:val="458"/>
        </w:trPr>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D99561" w14:textId="77777777" w:rsidR="00D22A68" w:rsidRPr="0025395B" w:rsidRDefault="00D22A68" w:rsidP="002256F5">
            <w:pPr>
              <w:rPr>
                <w:color w:val="000000"/>
              </w:rPr>
            </w:pPr>
          </w:p>
        </w:tc>
        <w:tc>
          <w:tcPr>
            <w:tcW w:w="439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448115" w14:textId="77777777" w:rsidR="00D22A68" w:rsidRPr="0025395B" w:rsidRDefault="00D22A68" w:rsidP="002256F5">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18CA1C" w14:textId="77777777" w:rsidR="00D22A68" w:rsidRPr="0025395B" w:rsidRDefault="00D22A68" w:rsidP="002256F5">
            <w:pPr>
              <w:rPr>
                <w:color w:val="000000"/>
              </w:rPr>
            </w:pPr>
          </w:p>
        </w:tc>
        <w:tc>
          <w:tcPr>
            <w:tcW w:w="2409"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0E78F4" w14:textId="77777777" w:rsidR="00D22A68" w:rsidRPr="0025395B" w:rsidRDefault="00D22A68" w:rsidP="002256F5">
            <w:pPr>
              <w:rPr>
                <w:color w:val="000000"/>
              </w:rPr>
            </w:pPr>
          </w:p>
        </w:tc>
      </w:tr>
      <w:tr w:rsidR="00D22A68" w:rsidRPr="0025395B" w14:paraId="5305ACF6" w14:textId="77777777" w:rsidTr="002256F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C68845" w14:textId="77777777" w:rsidR="00D22A68" w:rsidRPr="0025395B" w:rsidRDefault="00D22A68" w:rsidP="002256F5">
            <w:pPr>
              <w:jc w:val="center"/>
              <w:rPr>
                <w:color w:val="000000"/>
              </w:rPr>
            </w:pPr>
            <w:r w:rsidRPr="0025395B">
              <w:rPr>
                <w:color w:val="000000"/>
              </w:rPr>
              <w:t>1</w:t>
            </w:r>
          </w:p>
        </w:tc>
        <w:tc>
          <w:tcPr>
            <w:tcW w:w="439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667743" w14:textId="77777777" w:rsidR="00D22A68" w:rsidRPr="0025395B" w:rsidRDefault="00D22A68" w:rsidP="002256F5">
            <w:pPr>
              <w:jc w:val="center"/>
              <w:rPr>
                <w:color w:val="000000"/>
              </w:rPr>
            </w:pPr>
            <w:r w:rsidRPr="0025395B">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FA2806" w14:textId="77777777" w:rsidR="00D22A68" w:rsidRPr="0025395B" w:rsidRDefault="00D22A68" w:rsidP="002256F5">
            <w:pPr>
              <w:jc w:val="center"/>
              <w:rPr>
                <w:color w:val="000000"/>
              </w:rPr>
            </w:pPr>
            <w:r w:rsidRPr="0025395B">
              <w:rPr>
                <w:color w:val="000000"/>
              </w:rPr>
              <w:t>3</w:t>
            </w:r>
          </w:p>
        </w:tc>
        <w:tc>
          <w:tcPr>
            <w:tcW w:w="2409"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DE2A32" w14:textId="77777777" w:rsidR="00D22A68" w:rsidRPr="0025395B" w:rsidRDefault="00D22A68" w:rsidP="002256F5">
            <w:pPr>
              <w:jc w:val="center"/>
              <w:rPr>
                <w:color w:val="000000"/>
              </w:rPr>
            </w:pPr>
            <w:r w:rsidRPr="0025395B">
              <w:rPr>
                <w:color w:val="000000"/>
              </w:rPr>
              <w:t>4</w:t>
            </w:r>
          </w:p>
        </w:tc>
      </w:tr>
      <w:tr w:rsidR="00D22A68" w:rsidRPr="006D46E8" w14:paraId="5149455A"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92" w:type="dxa"/>
            <w:shd w:val="clear" w:color="auto" w:fill="auto"/>
            <w:tcMar>
              <w:left w:w="28" w:type="dxa"/>
              <w:right w:w="28" w:type="dxa"/>
            </w:tcMar>
            <w:vAlign w:val="center"/>
          </w:tcPr>
          <w:p w14:paraId="1BC94052" w14:textId="77777777" w:rsidR="00D22A68" w:rsidRPr="006D46E8" w:rsidRDefault="00D22A68" w:rsidP="002256F5">
            <w:pPr>
              <w:jc w:val="center"/>
              <w:rPr>
                <w:color w:val="000000"/>
              </w:rPr>
            </w:pPr>
            <w:r>
              <w:rPr>
                <w:color w:val="000000"/>
              </w:rPr>
              <w:t>1</w:t>
            </w:r>
            <w:r w:rsidRPr="006D46E8">
              <w:rPr>
                <w:color w:val="000000"/>
              </w:rPr>
              <w:t>.</w:t>
            </w:r>
          </w:p>
        </w:tc>
        <w:tc>
          <w:tcPr>
            <w:tcW w:w="8505" w:type="dxa"/>
            <w:gridSpan w:val="5"/>
            <w:shd w:val="clear" w:color="auto" w:fill="auto"/>
            <w:tcMar>
              <w:left w:w="28" w:type="dxa"/>
              <w:right w:w="28" w:type="dxa"/>
            </w:tcMar>
            <w:vAlign w:val="center"/>
          </w:tcPr>
          <w:p w14:paraId="12B5534C" w14:textId="77777777" w:rsidR="00D22A68" w:rsidRPr="006D46E8" w:rsidRDefault="00D22A68" w:rsidP="002256F5">
            <w:pPr>
              <w:jc w:val="both"/>
              <w:rPr>
                <w:color w:val="000000"/>
              </w:rPr>
            </w:pPr>
            <w:r w:rsidRPr="006D46E8">
              <w:rPr>
                <w:color w:val="000000"/>
              </w:rPr>
              <w:t>Размер стандартизированной тарифной ставки (</w:t>
            </w:r>
            <w:proofErr w:type="spellStart"/>
            <w:r w:rsidRPr="006D46E8">
              <w:t>С</w:t>
            </w:r>
            <w:r w:rsidRPr="006D46E8">
              <w:rPr>
                <w:vertAlign w:val="superscript"/>
              </w:rPr>
              <w:t>гио</w:t>
            </w:r>
            <w:proofErr w:type="spellEnd"/>
            <w:r w:rsidRPr="006D46E8">
              <w:rPr>
                <w:color w:val="000000"/>
              </w:rPr>
              <w:t>) на установку газоиспользующего оборудования (без учета стоимости материалов и оборудования):</w:t>
            </w:r>
          </w:p>
        </w:tc>
      </w:tr>
      <w:tr w:rsidR="00D22A68" w:rsidRPr="006D46E8" w14:paraId="22E86998"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92" w:type="dxa"/>
            <w:shd w:val="clear" w:color="auto" w:fill="auto"/>
            <w:tcMar>
              <w:left w:w="28" w:type="dxa"/>
              <w:right w:w="28" w:type="dxa"/>
            </w:tcMar>
            <w:vAlign w:val="center"/>
          </w:tcPr>
          <w:p w14:paraId="02F67720" w14:textId="77777777" w:rsidR="00D22A68" w:rsidRPr="006D46E8" w:rsidRDefault="00D22A68" w:rsidP="002256F5">
            <w:pPr>
              <w:jc w:val="center"/>
              <w:rPr>
                <w:color w:val="000000"/>
              </w:rPr>
            </w:pPr>
            <w:r>
              <w:rPr>
                <w:color w:val="000000"/>
              </w:rPr>
              <w:t>1</w:t>
            </w:r>
            <w:r w:rsidRPr="006D46E8">
              <w:rPr>
                <w:color w:val="000000"/>
              </w:rPr>
              <w:t>.1.</w:t>
            </w:r>
          </w:p>
        </w:tc>
        <w:tc>
          <w:tcPr>
            <w:tcW w:w="4316" w:type="dxa"/>
            <w:shd w:val="clear" w:color="auto" w:fill="auto"/>
            <w:tcMar>
              <w:left w:w="28" w:type="dxa"/>
              <w:right w:w="28" w:type="dxa"/>
            </w:tcMar>
          </w:tcPr>
          <w:p w14:paraId="4444A98B" w14:textId="77777777" w:rsidR="00D22A68" w:rsidRPr="006D46E8" w:rsidRDefault="00D22A68" w:rsidP="002256F5">
            <w:pPr>
              <w:rPr>
                <w:color w:val="000000"/>
              </w:rPr>
            </w:pPr>
            <w:r w:rsidRPr="006D46E8">
              <w:rPr>
                <w:color w:val="000000"/>
              </w:rPr>
              <w:t>установка газовой плиты бытовой двухкомфорочной</w:t>
            </w:r>
          </w:p>
        </w:tc>
        <w:tc>
          <w:tcPr>
            <w:tcW w:w="1921" w:type="dxa"/>
            <w:gridSpan w:val="3"/>
            <w:shd w:val="clear" w:color="auto" w:fill="auto"/>
            <w:tcMar>
              <w:left w:w="28" w:type="dxa"/>
              <w:right w:w="28" w:type="dxa"/>
            </w:tcMar>
            <w:vAlign w:val="center"/>
          </w:tcPr>
          <w:p w14:paraId="192905B4" w14:textId="77777777" w:rsidR="00D22A68" w:rsidRPr="006D46E8" w:rsidRDefault="00D22A68" w:rsidP="002256F5">
            <w:pPr>
              <w:jc w:val="center"/>
              <w:rPr>
                <w:color w:val="000000"/>
              </w:rPr>
            </w:pPr>
            <w:r w:rsidRPr="006D46E8">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55CC8A74" w14:textId="77777777" w:rsidR="00D22A68" w:rsidRPr="006D46E8" w:rsidRDefault="00D22A68" w:rsidP="002256F5">
            <w:pPr>
              <w:jc w:val="center"/>
            </w:pPr>
            <w:r w:rsidRPr="006D46E8">
              <w:t>1 148</w:t>
            </w:r>
          </w:p>
        </w:tc>
      </w:tr>
      <w:tr w:rsidR="00D22A68" w:rsidRPr="006D46E8" w14:paraId="4503CCE0"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92" w:type="dxa"/>
            <w:shd w:val="clear" w:color="auto" w:fill="auto"/>
            <w:tcMar>
              <w:left w:w="28" w:type="dxa"/>
              <w:right w:w="28" w:type="dxa"/>
            </w:tcMar>
            <w:vAlign w:val="center"/>
          </w:tcPr>
          <w:p w14:paraId="4927C3CF" w14:textId="77777777" w:rsidR="00D22A68" w:rsidRPr="006D46E8" w:rsidRDefault="00D22A68" w:rsidP="002256F5">
            <w:pPr>
              <w:jc w:val="center"/>
              <w:rPr>
                <w:color w:val="000000"/>
              </w:rPr>
            </w:pPr>
            <w:r>
              <w:rPr>
                <w:color w:val="000000"/>
              </w:rPr>
              <w:t>1</w:t>
            </w:r>
            <w:r w:rsidRPr="006D46E8">
              <w:rPr>
                <w:color w:val="000000"/>
              </w:rPr>
              <w:t>.2.</w:t>
            </w:r>
          </w:p>
        </w:tc>
        <w:tc>
          <w:tcPr>
            <w:tcW w:w="4316" w:type="dxa"/>
            <w:shd w:val="clear" w:color="auto" w:fill="auto"/>
            <w:tcMar>
              <w:left w:w="28" w:type="dxa"/>
              <w:right w:w="28" w:type="dxa"/>
            </w:tcMar>
          </w:tcPr>
          <w:p w14:paraId="158FC301" w14:textId="77777777" w:rsidR="00D22A68" w:rsidRPr="006D46E8" w:rsidRDefault="00D22A68" w:rsidP="002256F5">
            <w:pPr>
              <w:rPr>
                <w:color w:val="000000"/>
              </w:rPr>
            </w:pPr>
            <w:r w:rsidRPr="006D46E8">
              <w:rPr>
                <w:color w:val="000000"/>
              </w:rPr>
              <w:t xml:space="preserve">установка газовой плиты бытовой </w:t>
            </w:r>
            <w:proofErr w:type="spellStart"/>
            <w:r w:rsidRPr="006D46E8">
              <w:rPr>
                <w:color w:val="000000"/>
              </w:rPr>
              <w:t>четырехкомфорочной</w:t>
            </w:r>
            <w:proofErr w:type="spellEnd"/>
          </w:p>
        </w:tc>
        <w:tc>
          <w:tcPr>
            <w:tcW w:w="1921" w:type="dxa"/>
            <w:gridSpan w:val="3"/>
            <w:shd w:val="clear" w:color="auto" w:fill="auto"/>
            <w:tcMar>
              <w:left w:w="28" w:type="dxa"/>
              <w:right w:w="28" w:type="dxa"/>
            </w:tcMar>
            <w:vAlign w:val="center"/>
          </w:tcPr>
          <w:p w14:paraId="4738B8EE" w14:textId="77777777" w:rsidR="00D22A68" w:rsidRPr="006D46E8" w:rsidRDefault="00D22A68" w:rsidP="002256F5">
            <w:pPr>
              <w:jc w:val="center"/>
              <w:rPr>
                <w:color w:val="000000"/>
              </w:rPr>
            </w:pPr>
            <w:r w:rsidRPr="006D46E8">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61B6BCF" w14:textId="77777777" w:rsidR="00D22A68" w:rsidRPr="006D46E8" w:rsidRDefault="00D22A68" w:rsidP="002256F5">
            <w:pPr>
              <w:jc w:val="center"/>
            </w:pPr>
            <w:r w:rsidRPr="006D46E8">
              <w:t>1 283</w:t>
            </w:r>
          </w:p>
        </w:tc>
      </w:tr>
      <w:tr w:rsidR="00D22A68" w:rsidRPr="006D46E8" w14:paraId="3545FBBD"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92" w:type="dxa"/>
            <w:shd w:val="clear" w:color="auto" w:fill="auto"/>
            <w:tcMar>
              <w:left w:w="28" w:type="dxa"/>
              <w:right w:w="28" w:type="dxa"/>
            </w:tcMar>
            <w:vAlign w:val="center"/>
          </w:tcPr>
          <w:p w14:paraId="3DD77DB3" w14:textId="77777777" w:rsidR="00D22A68" w:rsidRPr="006D46E8" w:rsidRDefault="00D22A68" w:rsidP="002256F5">
            <w:pPr>
              <w:jc w:val="center"/>
              <w:rPr>
                <w:color w:val="000000"/>
              </w:rPr>
            </w:pPr>
            <w:r>
              <w:rPr>
                <w:color w:val="000000"/>
              </w:rPr>
              <w:t>1</w:t>
            </w:r>
            <w:r w:rsidRPr="006D46E8">
              <w:rPr>
                <w:color w:val="000000"/>
              </w:rPr>
              <w:t>.3.</w:t>
            </w:r>
          </w:p>
        </w:tc>
        <w:tc>
          <w:tcPr>
            <w:tcW w:w="4316" w:type="dxa"/>
            <w:shd w:val="clear" w:color="auto" w:fill="auto"/>
            <w:tcMar>
              <w:left w:w="28" w:type="dxa"/>
              <w:right w:w="28" w:type="dxa"/>
            </w:tcMar>
          </w:tcPr>
          <w:p w14:paraId="0EFE0B14" w14:textId="77777777" w:rsidR="00D22A68" w:rsidRPr="006D46E8" w:rsidRDefault="00D22A68" w:rsidP="002256F5">
            <w:pPr>
              <w:rPr>
                <w:color w:val="000000"/>
              </w:rPr>
            </w:pPr>
            <w:r w:rsidRPr="006D46E8">
              <w:rPr>
                <w:color w:val="000000"/>
              </w:rPr>
              <w:t xml:space="preserve">установка котла настенного </w:t>
            </w:r>
          </w:p>
        </w:tc>
        <w:tc>
          <w:tcPr>
            <w:tcW w:w="1921" w:type="dxa"/>
            <w:gridSpan w:val="3"/>
            <w:shd w:val="clear" w:color="auto" w:fill="auto"/>
            <w:tcMar>
              <w:left w:w="28" w:type="dxa"/>
              <w:right w:w="28" w:type="dxa"/>
            </w:tcMar>
            <w:vAlign w:val="center"/>
          </w:tcPr>
          <w:p w14:paraId="42FBC9F1" w14:textId="77777777" w:rsidR="00D22A68" w:rsidRPr="006D46E8" w:rsidRDefault="00D22A68" w:rsidP="002256F5">
            <w:pPr>
              <w:jc w:val="center"/>
              <w:rPr>
                <w:color w:val="000000"/>
              </w:rPr>
            </w:pPr>
            <w:r w:rsidRPr="006D46E8">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507F0DEC" w14:textId="77777777" w:rsidR="00D22A68" w:rsidRPr="006D46E8" w:rsidRDefault="00D22A68" w:rsidP="002256F5">
            <w:pPr>
              <w:jc w:val="center"/>
            </w:pPr>
            <w:r w:rsidRPr="006D46E8">
              <w:t>8 432</w:t>
            </w:r>
          </w:p>
        </w:tc>
      </w:tr>
      <w:tr w:rsidR="00D22A68" w:rsidRPr="006D46E8" w14:paraId="06369228"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92" w:type="dxa"/>
            <w:shd w:val="clear" w:color="auto" w:fill="auto"/>
            <w:tcMar>
              <w:left w:w="28" w:type="dxa"/>
              <w:right w:w="28" w:type="dxa"/>
            </w:tcMar>
            <w:vAlign w:val="center"/>
          </w:tcPr>
          <w:p w14:paraId="58D755CE" w14:textId="77777777" w:rsidR="00D22A68" w:rsidRPr="006D46E8" w:rsidRDefault="00D22A68" w:rsidP="002256F5">
            <w:pPr>
              <w:jc w:val="center"/>
              <w:rPr>
                <w:color w:val="000000"/>
              </w:rPr>
            </w:pPr>
            <w:r>
              <w:rPr>
                <w:color w:val="000000"/>
              </w:rPr>
              <w:t>1</w:t>
            </w:r>
            <w:r w:rsidRPr="006D46E8">
              <w:rPr>
                <w:color w:val="000000"/>
              </w:rPr>
              <w:t>.4.</w:t>
            </w:r>
          </w:p>
        </w:tc>
        <w:tc>
          <w:tcPr>
            <w:tcW w:w="4316" w:type="dxa"/>
            <w:shd w:val="clear" w:color="auto" w:fill="auto"/>
            <w:tcMar>
              <w:left w:w="28" w:type="dxa"/>
              <w:right w:w="28" w:type="dxa"/>
            </w:tcMar>
          </w:tcPr>
          <w:p w14:paraId="58039900" w14:textId="77777777" w:rsidR="00D22A68" w:rsidRPr="006D46E8" w:rsidRDefault="00D22A68" w:rsidP="002256F5">
            <w:pPr>
              <w:rPr>
                <w:color w:val="000000"/>
              </w:rPr>
            </w:pPr>
            <w:r w:rsidRPr="006D46E8">
              <w:rPr>
                <w:color w:val="000000"/>
              </w:rPr>
              <w:t>установка котла напольного (без обустройства фундамента)</w:t>
            </w:r>
          </w:p>
        </w:tc>
        <w:tc>
          <w:tcPr>
            <w:tcW w:w="1921" w:type="dxa"/>
            <w:gridSpan w:val="3"/>
            <w:shd w:val="clear" w:color="auto" w:fill="auto"/>
            <w:tcMar>
              <w:left w:w="28" w:type="dxa"/>
              <w:right w:w="28" w:type="dxa"/>
            </w:tcMar>
            <w:vAlign w:val="center"/>
          </w:tcPr>
          <w:p w14:paraId="1D1174B0" w14:textId="77777777" w:rsidR="00D22A68" w:rsidRPr="006D46E8" w:rsidRDefault="00D22A68" w:rsidP="002256F5">
            <w:pPr>
              <w:jc w:val="center"/>
              <w:rPr>
                <w:color w:val="000000"/>
              </w:rPr>
            </w:pPr>
            <w:r w:rsidRPr="006D46E8">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41B635B1" w14:textId="77777777" w:rsidR="00D22A68" w:rsidRPr="006D46E8" w:rsidRDefault="00D22A68" w:rsidP="002256F5">
            <w:pPr>
              <w:jc w:val="center"/>
            </w:pPr>
            <w:r w:rsidRPr="006D46E8">
              <w:t>8 963</w:t>
            </w:r>
          </w:p>
        </w:tc>
      </w:tr>
      <w:tr w:rsidR="00D22A68" w:rsidRPr="006D46E8" w14:paraId="451FB7EF"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92" w:type="dxa"/>
            <w:shd w:val="clear" w:color="auto" w:fill="auto"/>
            <w:tcMar>
              <w:left w:w="28" w:type="dxa"/>
              <w:right w:w="28" w:type="dxa"/>
            </w:tcMar>
            <w:vAlign w:val="center"/>
          </w:tcPr>
          <w:p w14:paraId="7691CD9D" w14:textId="77777777" w:rsidR="00D22A68" w:rsidRPr="006D46E8" w:rsidRDefault="00D22A68" w:rsidP="002256F5">
            <w:pPr>
              <w:jc w:val="center"/>
              <w:rPr>
                <w:color w:val="000000"/>
              </w:rPr>
            </w:pPr>
            <w:r>
              <w:rPr>
                <w:color w:val="000000"/>
              </w:rPr>
              <w:t>1</w:t>
            </w:r>
            <w:r w:rsidRPr="006D46E8">
              <w:rPr>
                <w:color w:val="000000"/>
              </w:rPr>
              <w:t>.5.</w:t>
            </w:r>
          </w:p>
        </w:tc>
        <w:tc>
          <w:tcPr>
            <w:tcW w:w="4316" w:type="dxa"/>
            <w:shd w:val="clear" w:color="auto" w:fill="auto"/>
            <w:tcMar>
              <w:left w:w="28" w:type="dxa"/>
              <w:right w:w="28" w:type="dxa"/>
            </w:tcMar>
          </w:tcPr>
          <w:p w14:paraId="5289EC02" w14:textId="77777777" w:rsidR="00D22A68" w:rsidRPr="006D46E8" w:rsidRDefault="00D22A68" w:rsidP="002256F5">
            <w:pPr>
              <w:rPr>
                <w:color w:val="000000"/>
              </w:rPr>
            </w:pPr>
            <w:r w:rsidRPr="006D46E8">
              <w:rPr>
                <w:color w:val="000000"/>
              </w:rPr>
              <w:t>установка газового конвектора</w:t>
            </w:r>
          </w:p>
        </w:tc>
        <w:tc>
          <w:tcPr>
            <w:tcW w:w="1921" w:type="dxa"/>
            <w:gridSpan w:val="3"/>
            <w:shd w:val="clear" w:color="auto" w:fill="auto"/>
            <w:tcMar>
              <w:left w:w="28" w:type="dxa"/>
              <w:right w:w="28" w:type="dxa"/>
            </w:tcMar>
            <w:vAlign w:val="center"/>
          </w:tcPr>
          <w:p w14:paraId="102FD8D4" w14:textId="77777777" w:rsidR="00D22A68" w:rsidRPr="006D46E8" w:rsidRDefault="00D22A68" w:rsidP="002256F5">
            <w:pPr>
              <w:jc w:val="center"/>
              <w:rPr>
                <w:color w:val="000000"/>
              </w:rPr>
            </w:pPr>
            <w:r w:rsidRPr="006D46E8">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169DF72A" w14:textId="77777777" w:rsidR="00D22A68" w:rsidRPr="006D46E8" w:rsidRDefault="00D22A68" w:rsidP="002256F5">
            <w:pPr>
              <w:jc w:val="center"/>
            </w:pPr>
            <w:r w:rsidRPr="006D46E8">
              <w:t>5 471</w:t>
            </w:r>
          </w:p>
        </w:tc>
      </w:tr>
    </w:tbl>
    <w:p w14:paraId="6CE03612" w14:textId="77777777" w:rsidR="00D22A68" w:rsidRDefault="00D22A68" w:rsidP="00D22A68">
      <w:pPr>
        <w:autoSpaceDE w:val="0"/>
        <w:autoSpaceDN w:val="0"/>
        <w:adjustRightInd w:val="0"/>
        <w:jc w:val="both"/>
        <w:rPr>
          <w:sz w:val="28"/>
          <w:szCs w:val="28"/>
        </w:rPr>
      </w:pPr>
    </w:p>
    <w:p w14:paraId="7087401B" w14:textId="77777777" w:rsidR="00D22A68" w:rsidRDefault="00D22A68" w:rsidP="00D22A68">
      <w:pPr>
        <w:autoSpaceDE w:val="0"/>
        <w:autoSpaceDN w:val="0"/>
        <w:adjustRightInd w:val="0"/>
        <w:ind w:firstLine="540"/>
        <w:jc w:val="both"/>
        <w:rPr>
          <w:sz w:val="28"/>
          <w:szCs w:val="28"/>
        </w:rPr>
      </w:pPr>
      <w:r w:rsidRPr="00944F4D">
        <w:rPr>
          <w:sz w:val="28"/>
          <w:szCs w:val="28"/>
        </w:rPr>
        <w:t xml:space="preserve">Размер ставок определен на основании сметных расчетов </w:t>
      </w:r>
      <w:r>
        <w:rPr>
          <w:sz w:val="28"/>
          <w:szCs w:val="28"/>
        </w:rPr>
        <w:t>по видам газоиспользующего оборудования.</w:t>
      </w:r>
    </w:p>
    <w:p w14:paraId="0FB3377C" w14:textId="77777777" w:rsidR="00D22A68" w:rsidRDefault="00D22A68" w:rsidP="00D22A68">
      <w:pPr>
        <w:autoSpaceDE w:val="0"/>
        <w:autoSpaceDN w:val="0"/>
        <w:adjustRightInd w:val="0"/>
        <w:ind w:firstLine="567"/>
        <w:jc w:val="both"/>
        <w:rPr>
          <w:sz w:val="28"/>
          <w:szCs w:val="28"/>
        </w:rPr>
      </w:pPr>
      <w:r>
        <w:rPr>
          <w:sz w:val="28"/>
          <w:szCs w:val="28"/>
        </w:rPr>
        <w:t>Эксперты, проанализировав расчеты предлагаемых предприятием стандартизированных тарифных ставок С</w:t>
      </w:r>
      <w:r>
        <w:rPr>
          <w:sz w:val="28"/>
          <w:szCs w:val="28"/>
          <w:vertAlign w:val="superscript"/>
        </w:rPr>
        <w:t xml:space="preserve">ГИО </w:t>
      </w:r>
      <w:r>
        <w:rPr>
          <w:sz w:val="28"/>
          <w:szCs w:val="28"/>
        </w:rPr>
        <w:t>предлагают утвердить их на уровне предложений предприятия.</w:t>
      </w:r>
    </w:p>
    <w:p w14:paraId="69644445" w14:textId="77777777" w:rsidR="00D22A68" w:rsidRDefault="00D22A68" w:rsidP="00D22A68">
      <w:pPr>
        <w:autoSpaceDE w:val="0"/>
        <w:autoSpaceDN w:val="0"/>
        <w:adjustRightInd w:val="0"/>
        <w:jc w:val="both"/>
        <w:rPr>
          <w:sz w:val="28"/>
          <w:szCs w:val="28"/>
        </w:rPr>
      </w:pPr>
    </w:p>
    <w:p w14:paraId="469BFC0F" w14:textId="77777777" w:rsidR="00D22A68" w:rsidRDefault="00D22A68" w:rsidP="00D22A68">
      <w:pPr>
        <w:autoSpaceDE w:val="0"/>
        <w:autoSpaceDN w:val="0"/>
        <w:adjustRightInd w:val="0"/>
        <w:jc w:val="both"/>
        <w:rPr>
          <w:sz w:val="28"/>
          <w:szCs w:val="28"/>
        </w:rPr>
      </w:pPr>
      <w:r>
        <w:rPr>
          <w:sz w:val="28"/>
          <w:szCs w:val="28"/>
        </w:rPr>
        <w:br w:type="page"/>
      </w:r>
    </w:p>
    <w:p w14:paraId="0862C2CA" w14:textId="77777777" w:rsidR="00D22A68" w:rsidRDefault="00D22A68" w:rsidP="00D22A68">
      <w:pPr>
        <w:tabs>
          <w:tab w:val="left" w:pos="3945"/>
        </w:tabs>
        <w:ind w:left="426" w:right="567"/>
        <w:jc w:val="center"/>
        <w:rPr>
          <w:b/>
          <w:sz w:val="28"/>
          <w:szCs w:val="28"/>
        </w:rPr>
      </w:pPr>
      <w:r>
        <w:rPr>
          <w:b/>
          <w:sz w:val="28"/>
          <w:szCs w:val="28"/>
        </w:rPr>
        <w:lastRenderedPageBreak/>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w:t>
      </w:r>
      <w:r w:rsidRPr="00764860">
        <w:rPr>
          <w:b/>
          <w:sz w:val="28"/>
          <w:szCs w:val="28"/>
        </w:rPr>
        <w:t xml:space="preserve">для определения размера платы за технологическое присоединение внутри границ земельного участка заявителя для ООО </w:t>
      </w:r>
      <w:r w:rsidRPr="00F86859">
        <w:rPr>
          <w:b/>
          <w:sz w:val="28"/>
          <w:szCs w:val="28"/>
        </w:rPr>
        <w:t>«</w:t>
      </w:r>
      <w:proofErr w:type="spellStart"/>
      <w:r w:rsidRPr="00F86859">
        <w:rPr>
          <w:b/>
          <w:sz w:val="28"/>
          <w:szCs w:val="28"/>
        </w:rPr>
        <w:t>СибГазификация</w:t>
      </w:r>
      <w:proofErr w:type="spellEnd"/>
      <w:r w:rsidRPr="00F86859">
        <w:rPr>
          <w:b/>
          <w:sz w:val="28"/>
          <w:szCs w:val="28"/>
        </w:rPr>
        <w:t>»</w:t>
      </w:r>
      <w:r w:rsidRPr="00764860">
        <w:rPr>
          <w:b/>
          <w:sz w:val="28"/>
          <w:szCs w:val="28"/>
        </w:rPr>
        <w:t xml:space="preserve"> на </w:t>
      </w:r>
      <w:r>
        <w:rPr>
          <w:b/>
          <w:sz w:val="28"/>
          <w:szCs w:val="28"/>
        </w:rPr>
        <w:t>2023 год</w:t>
      </w:r>
    </w:p>
    <w:p w14:paraId="4FD77D20" w14:textId="77777777" w:rsidR="00D22A68" w:rsidRDefault="00D22A68" w:rsidP="00D22A68">
      <w:pPr>
        <w:tabs>
          <w:tab w:val="left" w:pos="3945"/>
        </w:tabs>
        <w:ind w:left="426" w:right="567"/>
        <w:jc w:val="center"/>
        <w:rPr>
          <w:b/>
          <w:sz w:val="28"/>
          <w:szCs w:val="28"/>
        </w:rPr>
      </w:pPr>
    </w:p>
    <w:p w14:paraId="18E801E1" w14:textId="77777777" w:rsidR="00D22A68" w:rsidRPr="0036213E" w:rsidRDefault="00D22A68" w:rsidP="00D22A68">
      <w:pPr>
        <w:tabs>
          <w:tab w:val="left" w:pos="3945"/>
        </w:tabs>
        <w:ind w:left="426" w:right="567"/>
        <w:jc w:val="center"/>
        <w:rPr>
          <w:b/>
          <w:sz w:val="28"/>
          <w:szCs w:val="28"/>
        </w:rPr>
      </w:pPr>
    </w:p>
    <w:tbl>
      <w:tblPr>
        <w:tblW w:w="9639" w:type="dxa"/>
        <w:tblInd w:w="28" w:type="dxa"/>
        <w:tblLayout w:type="fixed"/>
        <w:tblLook w:val="04A0" w:firstRow="1" w:lastRow="0" w:firstColumn="1" w:lastColumn="0" w:noHBand="0" w:noVBand="1"/>
      </w:tblPr>
      <w:tblGrid>
        <w:gridCol w:w="916"/>
        <w:gridCol w:w="4534"/>
        <w:gridCol w:w="1921"/>
        <w:gridCol w:w="2268"/>
      </w:tblGrid>
      <w:tr w:rsidR="00D22A68" w:rsidRPr="00F86859" w14:paraId="3874E7CA" w14:textId="77777777" w:rsidTr="002256F5">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9CD2A2" w14:textId="77777777" w:rsidR="00D22A68" w:rsidRPr="00F86859" w:rsidRDefault="00D22A68" w:rsidP="002256F5">
            <w:pPr>
              <w:jc w:val="center"/>
              <w:rPr>
                <w:color w:val="000000"/>
              </w:rPr>
            </w:pPr>
            <w:r w:rsidRPr="00F86859">
              <w:rPr>
                <w:color w:val="000000"/>
              </w:rPr>
              <w:t>№</w:t>
            </w:r>
          </w:p>
          <w:p w14:paraId="764945AC" w14:textId="77777777" w:rsidR="00D22A68" w:rsidRPr="00F86859" w:rsidRDefault="00D22A68" w:rsidP="002256F5">
            <w:pPr>
              <w:jc w:val="center"/>
              <w:rPr>
                <w:color w:val="000000"/>
              </w:rPr>
            </w:pPr>
            <w:r w:rsidRPr="00F86859">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02D9DB" w14:textId="77777777" w:rsidR="00D22A68" w:rsidRPr="00F86859" w:rsidRDefault="00D22A68" w:rsidP="002256F5">
            <w:pPr>
              <w:jc w:val="center"/>
              <w:rPr>
                <w:color w:val="000000"/>
              </w:rPr>
            </w:pPr>
            <w:r w:rsidRPr="00F86859">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6CA8DC" w14:textId="77777777" w:rsidR="00D22A68" w:rsidRPr="00F86859" w:rsidRDefault="00D22A68" w:rsidP="002256F5">
            <w:pPr>
              <w:jc w:val="center"/>
              <w:rPr>
                <w:color w:val="000000"/>
              </w:rPr>
            </w:pPr>
            <w:r w:rsidRPr="00F86859">
              <w:rPr>
                <w:color w:val="00000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96D4F7" w14:textId="77777777" w:rsidR="00D22A68" w:rsidRPr="00F86859" w:rsidRDefault="00D22A68" w:rsidP="002256F5">
            <w:pPr>
              <w:jc w:val="center"/>
              <w:rPr>
                <w:color w:val="000000"/>
              </w:rPr>
            </w:pPr>
            <w:r w:rsidRPr="00F86859">
              <w:rPr>
                <w:color w:val="000000"/>
              </w:rPr>
              <w:t xml:space="preserve">Размеры стандартизированных тарифных ставок </w:t>
            </w:r>
            <w:r w:rsidRPr="00F86859">
              <w:rPr>
                <w:color w:val="2D2D2D"/>
              </w:rPr>
              <w:t>(без НДС и налога на прибыль)</w:t>
            </w:r>
          </w:p>
        </w:tc>
      </w:tr>
      <w:tr w:rsidR="00D22A68" w:rsidRPr="00F86859" w14:paraId="539BB267" w14:textId="77777777" w:rsidTr="002256F5">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ED04F9" w14:textId="77777777" w:rsidR="00D22A68" w:rsidRPr="00F86859" w:rsidRDefault="00D22A68"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E4C76E" w14:textId="77777777" w:rsidR="00D22A68" w:rsidRPr="00F86859" w:rsidRDefault="00D22A68"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C3B449" w14:textId="77777777" w:rsidR="00D22A68" w:rsidRPr="00F86859" w:rsidRDefault="00D22A68"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E80886" w14:textId="77777777" w:rsidR="00D22A68" w:rsidRPr="00F86859" w:rsidRDefault="00D22A68" w:rsidP="002256F5">
            <w:pPr>
              <w:rPr>
                <w:color w:val="000000"/>
              </w:rPr>
            </w:pPr>
          </w:p>
        </w:tc>
      </w:tr>
      <w:tr w:rsidR="00D22A68" w:rsidRPr="00F86859" w14:paraId="7907413A" w14:textId="77777777" w:rsidTr="002256F5">
        <w:trPr>
          <w:trHeight w:val="1194"/>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17FC53" w14:textId="77777777" w:rsidR="00D22A68" w:rsidRPr="00F86859" w:rsidRDefault="00D22A68"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37CD01" w14:textId="77777777" w:rsidR="00D22A68" w:rsidRPr="00F86859" w:rsidRDefault="00D22A68"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C05278" w14:textId="77777777" w:rsidR="00D22A68" w:rsidRPr="00F86859" w:rsidRDefault="00D22A68"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28746D" w14:textId="77777777" w:rsidR="00D22A68" w:rsidRPr="00F86859" w:rsidRDefault="00D22A68" w:rsidP="002256F5">
            <w:pPr>
              <w:rPr>
                <w:color w:val="000000"/>
              </w:rPr>
            </w:pPr>
          </w:p>
        </w:tc>
      </w:tr>
      <w:tr w:rsidR="00D22A68" w:rsidRPr="00F86859" w14:paraId="3AC541A1" w14:textId="77777777" w:rsidTr="002256F5">
        <w:trPr>
          <w:trHeight w:val="431"/>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5E40CA" w14:textId="77777777" w:rsidR="00D22A68" w:rsidRPr="00F86859" w:rsidRDefault="00D22A68" w:rsidP="002256F5">
            <w:pPr>
              <w:jc w:val="center"/>
              <w:rPr>
                <w:color w:val="000000"/>
              </w:rPr>
            </w:pPr>
            <w:r w:rsidRPr="00F86859">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E83C75" w14:textId="77777777" w:rsidR="00D22A68" w:rsidRPr="00F86859" w:rsidRDefault="00D22A68" w:rsidP="002256F5">
            <w:pPr>
              <w:jc w:val="center"/>
              <w:rPr>
                <w:color w:val="000000"/>
              </w:rPr>
            </w:pPr>
            <w:r w:rsidRPr="00F86859">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641B63" w14:textId="77777777" w:rsidR="00D22A68" w:rsidRPr="00F86859" w:rsidRDefault="00D22A68" w:rsidP="002256F5">
            <w:pPr>
              <w:jc w:val="center"/>
              <w:rPr>
                <w:color w:val="000000"/>
              </w:rPr>
            </w:pPr>
            <w:r w:rsidRPr="00F86859">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7B785D" w14:textId="77777777" w:rsidR="00D22A68" w:rsidRPr="00F86859" w:rsidRDefault="00D22A68" w:rsidP="002256F5">
            <w:pPr>
              <w:jc w:val="center"/>
              <w:rPr>
                <w:color w:val="000000"/>
              </w:rPr>
            </w:pPr>
            <w:r w:rsidRPr="00F86859">
              <w:rPr>
                <w:color w:val="000000"/>
              </w:rPr>
              <w:t>4</w:t>
            </w:r>
          </w:p>
        </w:tc>
      </w:tr>
      <w:tr w:rsidR="00D22A68" w:rsidRPr="00F86859" w14:paraId="71F73D14" w14:textId="77777777" w:rsidTr="002256F5">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73A005" w14:textId="77777777" w:rsidR="00D22A68" w:rsidRPr="00F86859" w:rsidRDefault="00D22A68" w:rsidP="002256F5">
            <w:pPr>
              <w:jc w:val="center"/>
              <w:rPr>
                <w:color w:val="000000"/>
                <w:lang w:val="en-US"/>
              </w:rPr>
            </w:pPr>
            <w:r w:rsidRPr="00F86859">
              <w:rPr>
                <w:color w:val="000000"/>
              </w:rPr>
              <w:t>1</w:t>
            </w:r>
            <w:r w:rsidRPr="00F86859">
              <w:rPr>
                <w:color w:val="000000"/>
                <w:lang w:val="en-US"/>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CEB430" w14:textId="77777777" w:rsidR="00D22A68" w:rsidRPr="00F86859" w:rsidRDefault="00D22A68" w:rsidP="002256F5">
            <w:pPr>
              <w:rPr>
                <w:color w:val="000000"/>
              </w:rPr>
            </w:pPr>
            <w:r w:rsidRPr="00F86859">
              <w:rPr>
                <w:color w:val="000000"/>
              </w:rPr>
              <w:t>Размер стандартизированной тарифной ставки (</w:t>
            </w:r>
            <w:proofErr w:type="spellStart"/>
            <w:r w:rsidRPr="00F86859">
              <w:t>С</w:t>
            </w:r>
            <w:r w:rsidRPr="00F86859">
              <w:rPr>
                <w:vertAlign w:val="superscript"/>
              </w:rPr>
              <w:t>пр</w:t>
            </w:r>
            <w:proofErr w:type="spellEnd"/>
            <w:r w:rsidRPr="00F86859">
              <w:rPr>
                <w:color w:val="000000"/>
              </w:rPr>
              <w:t>) на проектирование сети газопотребления</w:t>
            </w:r>
            <w:r w:rsidRPr="00F86859">
              <w:t xml:space="preserve"> (</w:t>
            </w:r>
            <w:r w:rsidRPr="00F86859">
              <w:rPr>
                <w:color w:val="000000"/>
              </w:rPr>
              <w:t xml:space="preserve">при использовании газа на коммунально-бытовые нужды): </w:t>
            </w:r>
          </w:p>
        </w:tc>
        <w:tc>
          <w:tcPr>
            <w:tcW w:w="1921" w:type="dxa"/>
            <w:tcBorders>
              <w:top w:val="single" w:sz="4" w:space="0" w:color="auto"/>
              <w:left w:val="nil"/>
              <w:right w:val="single" w:sz="4" w:space="0" w:color="auto"/>
            </w:tcBorders>
            <w:shd w:val="clear" w:color="auto" w:fill="auto"/>
            <w:vAlign w:val="center"/>
          </w:tcPr>
          <w:p w14:paraId="26E35D25" w14:textId="77777777" w:rsidR="00D22A68" w:rsidRPr="00F86859" w:rsidRDefault="00D22A68" w:rsidP="002256F5">
            <w:pPr>
              <w:jc w:val="center"/>
              <w:rPr>
                <w:color w:val="000000"/>
              </w:rPr>
            </w:pPr>
            <w:r w:rsidRPr="00F86859">
              <w:rPr>
                <w:color w:val="000000"/>
              </w:rPr>
              <w:t>руб. за 1 присоединение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7927C2" w14:textId="77777777" w:rsidR="00D22A68" w:rsidRPr="00F86859" w:rsidRDefault="00D22A68" w:rsidP="002256F5">
            <w:pPr>
              <w:jc w:val="center"/>
              <w:rPr>
                <w:color w:val="000000"/>
              </w:rPr>
            </w:pPr>
            <w:r w:rsidRPr="00F86859">
              <w:rPr>
                <w:color w:val="000000"/>
              </w:rPr>
              <w:t>10 210</w:t>
            </w:r>
          </w:p>
        </w:tc>
      </w:tr>
      <w:tr w:rsidR="00D22A68" w:rsidRPr="00F86859" w14:paraId="0A822824"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34EF0EFE" w14:textId="77777777" w:rsidR="00D22A68" w:rsidRPr="00F86859" w:rsidRDefault="00D22A68" w:rsidP="002256F5">
            <w:pPr>
              <w:jc w:val="center"/>
              <w:rPr>
                <w:color w:val="000000"/>
              </w:rPr>
            </w:pPr>
            <w:r w:rsidRPr="00F86859">
              <w:rPr>
                <w:color w:val="000000"/>
              </w:rPr>
              <w:t>2.</w:t>
            </w:r>
          </w:p>
        </w:tc>
        <w:tc>
          <w:tcPr>
            <w:tcW w:w="8723" w:type="dxa"/>
            <w:gridSpan w:val="3"/>
            <w:shd w:val="clear" w:color="auto" w:fill="auto"/>
            <w:tcMar>
              <w:left w:w="28" w:type="dxa"/>
              <w:right w:w="28" w:type="dxa"/>
            </w:tcMar>
            <w:vAlign w:val="center"/>
            <w:hideMark/>
          </w:tcPr>
          <w:p w14:paraId="521F014F" w14:textId="77777777" w:rsidR="00D22A68" w:rsidRPr="00F86859" w:rsidRDefault="00D22A68" w:rsidP="002256F5">
            <w:pPr>
              <w:autoSpaceDE w:val="0"/>
              <w:autoSpaceDN w:val="0"/>
              <w:adjustRightInd w:val="0"/>
              <w:jc w:val="both"/>
            </w:pPr>
            <w:r w:rsidRPr="00F86859">
              <w:rPr>
                <w:color w:val="000000"/>
              </w:rPr>
              <w:t>Размер стандартизированной тарифной ставки (</w:t>
            </w:r>
            <w:r w:rsidRPr="00F86859">
              <w:t>С</w:t>
            </w:r>
            <w:r w:rsidRPr="00F86859">
              <w:rPr>
                <w:vertAlign w:val="superscript"/>
              </w:rPr>
              <w:t>Г</w:t>
            </w:r>
            <w:r w:rsidRPr="00F86859">
              <w:rPr>
                <w:color w:val="000000"/>
              </w:rPr>
              <w:t>) на строительство газопровода и устройств системы электрохимической защиты от коррозии:</w:t>
            </w:r>
          </w:p>
        </w:tc>
      </w:tr>
      <w:tr w:rsidR="00D22A68" w:rsidRPr="00F86859" w14:paraId="3D4E9D8D"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916" w:type="dxa"/>
            <w:shd w:val="clear" w:color="auto" w:fill="auto"/>
            <w:tcMar>
              <w:left w:w="28" w:type="dxa"/>
              <w:right w:w="28" w:type="dxa"/>
            </w:tcMar>
            <w:vAlign w:val="center"/>
            <w:hideMark/>
          </w:tcPr>
          <w:p w14:paraId="3E4AAAE5" w14:textId="77777777" w:rsidR="00D22A68" w:rsidRPr="00F86859" w:rsidRDefault="00D22A68" w:rsidP="002256F5">
            <w:pPr>
              <w:jc w:val="center"/>
              <w:rPr>
                <w:color w:val="000000"/>
              </w:rPr>
            </w:pPr>
            <w:r w:rsidRPr="00F86859">
              <w:rPr>
                <w:color w:val="000000"/>
              </w:rPr>
              <w:t>2.1.</w:t>
            </w:r>
          </w:p>
        </w:tc>
        <w:tc>
          <w:tcPr>
            <w:tcW w:w="4534" w:type="dxa"/>
            <w:shd w:val="clear" w:color="auto" w:fill="auto"/>
            <w:tcMar>
              <w:left w:w="28" w:type="dxa"/>
              <w:right w:w="28" w:type="dxa"/>
            </w:tcMar>
            <w:vAlign w:val="center"/>
            <w:hideMark/>
          </w:tcPr>
          <w:p w14:paraId="518AE769" w14:textId="77777777" w:rsidR="00D22A68" w:rsidRPr="00F86859" w:rsidRDefault="00D22A68" w:rsidP="002256F5">
            <w:pPr>
              <w:rPr>
                <w:color w:val="000000"/>
              </w:rPr>
            </w:pPr>
            <w:r w:rsidRPr="00F86859">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58DC8747" w14:textId="77777777" w:rsidR="00D22A68" w:rsidRPr="00F86859" w:rsidRDefault="00D22A68" w:rsidP="002256F5">
            <w:pPr>
              <w:jc w:val="center"/>
              <w:rPr>
                <w:color w:val="000000"/>
              </w:rPr>
            </w:pPr>
            <w:r w:rsidRPr="00F86859">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3E8A5C" w14:textId="77777777" w:rsidR="00D22A68" w:rsidRPr="00F86859" w:rsidRDefault="00D22A68" w:rsidP="002256F5">
            <w:pPr>
              <w:jc w:val="center"/>
              <w:rPr>
                <w:color w:val="000000"/>
              </w:rPr>
            </w:pPr>
            <w:r w:rsidRPr="00F86859">
              <w:t>1 544 839</w:t>
            </w:r>
          </w:p>
        </w:tc>
      </w:tr>
      <w:tr w:rsidR="00D22A68" w:rsidRPr="00F86859" w14:paraId="2AF943B2"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5"/>
        </w:trPr>
        <w:tc>
          <w:tcPr>
            <w:tcW w:w="916" w:type="dxa"/>
            <w:shd w:val="clear" w:color="auto" w:fill="auto"/>
            <w:tcMar>
              <w:left w:w="28" w:type="dxa"/>
              <w:right w:w="28" w:type="dxa"/>
            </w:tcMar>
            <w:vAlign w:val="center"/>
            <w:hideMark/>
          </w:tcPr>
          <w:p w14:paraId="0BFEF18F" w14:textId="77777777" w:rsidR="00D22A68" w:rsidRPr="00F86859" w:rsidRDefault="00D22A68" w:rsidP="002256F5">
            <w:pPr>
              <w:jc w:val="center"/>
              <w:rPr>
                <w:color w:val="000000"/>
              </w:rPr>
            </w:pPr>
            <w:r w:rsidRPr="00F86859">
              <w:rPr>
                <w:color w:val="000000"/>
              </w:rPr>
              <w:t>2.</w:t>
            </w:r>
            <w:r w:rsidRPr="00F86859">
              <w:rPr>
                <w:color w:val="000000"/>
                <w:lang w:val="en-US"/>
              </w:rPr>
              <w:t>2</w:t>
            </w:r>
            <w:r w:rsidRPr="00F86859">
              <w:rPr>
                <w:color w:val="000000"/>
              </w:rPr>
              <w:t>.</w:t>
            </w:r>
          </w:p>
        </w:tc>
        <w:tc>
          <w:tcPr>
            <w:tcW w:w="4534" w:type="dxa"/>
            <w:shd w:val="clear" w:color="auto" w:fill="auto"/>
            <w:tcMar>
              <w:left w:w="28" w:type="dxa"/>
              <w:right w:w="28" w:type="dxa"/>
            </w:tcMar>
            <w:vAlign w:val="center"/>
            <w:hideMark/>
          </w:tcPr>
          <w:p w14:paraId="4E85AB6D" w14:textId="77777777" w:rsidR="00D22A68" w:rsidRPr="00F86859" w:rsidRDefault="00D22A68" w:rsidP="002256F5">
            <w:pPr>
              <w:rPr>
                <w:color w:val="000000"/>
              </w:rPr>
            </w:pPr>
            <w:r w:rsidRPr="00F86859">
              <w:rPr>
                <w:color w:val="000000"/>
              </w:rPr>
              <w:t>полиэтиленовых газопроводов, наружным диаметром 32 мм и менее</w:t>
            </w:r>
          </w:p>
        </w:tc>
        <w:tc>
          <w:tcPr>
            <w:tcW w:w="1921" w:type="dxa"/>
            <w:shd w:val="clear" w:color="auto" w:fill="auto"/>
            <w:tcMar>
              <w:left w:w="28" w:type="dxa"/>
              <w:right w:w="28" w:type="dxa"/>
            </w:tcMar>
            <w:vAlign w:val="center"/>
            <w:hideMark/>
          </w:tcPr>
          <w:p w14:paraId="790E6270" w14:textId="77777777" w:rsidR="00D22A68" w:rsidRPr="00F86859" w:rsidRDefault="00D22A68" w:rsidP="002256F5">
            <w:pPr>
              <w:jc w:val="center"/>
              <w:rPr>
                <w:color w:val="000000"/>
              </w:rPr>
            </w:pPr>
            <w:r w:rsidRPr="00F86859">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E36DD5" w14:textId="77777777" w:rsidR="00D22A68" w:rsidRPr="00F86859" w:rsidRDefault="00D22A68" w:rsidP="002256F5">
            <w:pPr>
              <w:jc w:val="center"/>
              <w:rPr>
                <w:color w:val="000000"/>
              </w:rPr>
            </w:pPr>
            <w:r w:rsidRPr="00F86859">
              <w:t>2 149 840</w:t>
            </w:r>
          </w:p>
        </w:tc>
      </w:tr>
      <w:tr w:rsidR="00D22A68" w:rsidRPr="00F86859" w14:paraId="6C10C9F7"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9"/>
        </w:trPr>
        <w:tc>
          <w:tcPr>
            <w:tcW w:w="916" w:type="dxa"/>
            <w:shd w:val="clear" w:color="auto" w:fill="auto"/>
            <w:tcMar>
              <w:left w:w="28" w:type="dxa"/>
              <w:right w:w="28" w:type="dxa"/>
            </w:tcMar>
            <w:vAlign w:val="center"/>
          </w:tcPr>
          <w:p w14:paraId="37A6C9CC" w14:textId="77777777" w:rsidR="00D22A68" w:rsidRPr="00F86859" w:rsidRDefault="00D22A68" w:rsidP="002256F5">
            <w:pPr>
              <w:jc w:val="center"/>
              <w:rPr>
                <w:color w:val="000000"/>
              </w:rPr>
            </w:pPr>
            <w:r w:rsidRPr="00F86859">
              <w:rPr>
                <w:color w:val="000000"/>
              </w:rPr>
              <w:t>3.</w:t>
            </w:r>
          </w:p>
        </w:tc>
        <w:tc>
          <w:tcPr>
            <w:tcW w:w="4534" w:type="dxa"/>
            <w:shd w:val="clear" w:color="auto" w:fill="auto"/>
            <w:tcMar>
              <w:left w:w="28" w:type="dxa"/>
              <w:right w:w="28" w:type="dxa"/>
            </w:tcMar>
            <w:vAlign w:val="center"/>
          </w:tcPr>
          <w:p w14:paraId="1498718D" w14:textId="77777777" w:rsidR="00D22A68" w:rsidRPr="00F86859" w:rsidRDefault="00D22A68" w:rsidP="002256F5">
            <w:pPr>
              <w:rPr>
                <w:color w:val="000000"/>
              </w:rPr>
            </w:pPr>
            <w:r w:rsidRPr="00F86859">
              <w:rPr>
                <w:color w:val="000000"/>
              </w:rPr>
              <w:t>Размер стандартизированной тарифной ставки (</w:t>
            </w:r>
            <w:proofErr w:type="spellStart"/>
            <w:r w:rsidRPr="00F86859">
              <w:t>С</w:t>
            </w:r>
            <w:r w:rsidRPr="00F86859">
              <w:rPr>
                <w:vertAlign w:val="superscript"/>
              </w:rPr>
              <w:t>прг</w:t>
            </w:r>
            <w:proofErr w:type="spellEnd"/>
            <w:r w:rsidRPr="00F86859">
              <w:rPr>
                <w:color w:val="000000"/>
              </w:rPr>
              <w:t>) на установку пункта редуцирования газа в настенном и нишевом исполнении, пропускной способностью до 10 м³/час:</w:t>
            </w:r>
          </w:p>
        </w:tc>
        <w:tc>
          <w:tcPr>
            <w:tcW w:w="1921" w:type="dxa"/>
            <w:shd w:val="clear" w:color="auto" w:fill="auto"/>
            <w:tcMar>
              <w:left w:w="28" w:type="dxa"/>
              <w:right w:w="28" w:type="dxa"/>
            </w:tcMar>
            <w:vAlign w:val="center"/>
          </w:tcPr>
          <w:p w14:paraId="3748EAEA"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68F1CC" w14:textId="77777777" w:rsidR="00D22A68" w:rsidRPr="00F86859" w:rsidRDefault="00D22A68" w:rsidP="002256F5">
            <w:pPr>
              <w:jc w:val="center"/>
              <w:rPr>
                <w:color w:val="000000"/>
              </w:rPr>
            </w:pPr>
            <w:r w:rsidRPr="00F86859">
              <w:rPr>
                <w:color w:val="000000"/>
              </w:rPr>
              <w:t>44 302</w:t>
            </w:r>
          </w:p>
        </w:tc>
      </w:tr>
      <w:tr w:rsidR="00D22A68" w:rsidRPr="00F86859" w14:paraId="78E553D5"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6"/>
        </w:trPr>
        <w:tc>
          <w:tcPr>
            <w:tcW w:w="916" w:type="dxa"/>
            <w:shd w:val="clear" w:color="auto" w:fill="auto"/>
            <w:tcMar>
              <w:left w:w="28" w:type="dxa"/>
              <w:right w:w="28" w:type="dxa"/>
            </w:tcMar>
            <w:vAlign w:val="center"/>
            <w:hideMark/>
          </w:tcPr>
          <w:p w14:paraId="5B210509" w14:textId="77777777" w:rsidR="00D22A68" w:rsidRPr="00F86859" w:rsidRDefault="00D22A68" w:rsidP="002256F5">
            <w:pPr>
              <w:jc w:val="center"/>
              <w:rPr>
                <w:color w:val="000000"/>
              </w:rPr>
            </w:pPr>
            <w:r w:rsidRPr="00F86859">
              <w:rPr>
                <w:color w:val="000000"/>
              </w:rPr>
              <w:t>4.</w:t>
            </w:r>
          </w:p>
        </w:tc>
        <w:tc>
          <w:tcPr>
            <w:tcW w:w="4534" w:type="dxa"/>
            <w:shd w:val="clear" w:color="auto" w:fill="auto"/>
            <w:tcMar>
              <w:left w:w="28" w:type="dxa"/>
              <w:right w:w="28" w:type="dxa"/>
            </w:tcMar>
            <w:vAlign w:val="center"/>
            <w:hideMark/>
          </w:tcPr>
          <w:p w14:paraId="1CCB114C" w14:textId="77777777" w:rsidR="00D22A68" w:rsidRPr="00F86859" w:rsidRDefault="00D22A68" w:rsidP="002256F5">
            <w:pPr>
              <w:autoSpaceDE w:val="0"/>
              <w:autoSpaceDN w:val="0"/>
              <w:adjustRightInd w:val="0"/>
              <w:jc w:val="both"/>
            </w:pPr>
            <w:r w:rsidRPr="00F86859">
              <w:rPr>
                <w:color w:val="000000"/>
              </w:rPr>
              <w:t>Размер стандартизированной тарифной ставки (</w:t>
            </w:r>
            <w:proofErr w:type="spellStart"/>
            <w:r w:rsidRPr="00F86859">
              <w:t>С</w:t>
            </w:r>
            <w:r w:rsidRPr="00F86859">
              <w:rPr>
                <w:vertAlign w:val="superscript"/>
              </w:rPr>
              <w:t>оу</w:t>
            </w:r>
            <w:proofErr w:type="spellEnd"/>
            <w:r w:rsidRPr="00F86859">
              <w:rPr>
                <w:color w:val="000000"/>
              </w:rPr>
              <w:t>) на установку отключающих устройств (без учета стоимости отключающего устройства):</w:t>
            </w:r>
          </w:p>
        </w:tc>
        <w:tc>
          <w:tcPr>
            <w:tcW w:w="1921" w:type="dxa"/>
            <w:shd w:val="clear" w:color="auto" w:fill="auto"/>
            <w:tcMar>
              <w:left w:w="28" w:type="dxa"/>
              <w:right w:w="28" w:type="dxa"/>
            </w:tcMar>
            <w:vAlign w:val="center"/>
            <w:hideMark/>
          </w:tcPr>
          <w:p w14:paraId="35636115" w14:textId="77777777" w:rsidR="00D22A68" w:rsidRPr="00F86859" w:rsidRDefault="00D22A68" w:rsidP="002256F5">
            <w:pPr>
              <w:jc w:val="center"/>
              <w:rPr>
                <w:color w:val="000000"/>
              </w:rPr>
            </w:pPr>
            <w:r w:rsidRPr="00F86859">
              <w:rPr>
                <w:color w:val="000000"/>
              </w:rPr>
              <w:t>руб./шт.</w:t>
            </w:r>
          </w:p>
        </w:tc>
        <w:tc>
          <w:tcPr>
            <w:tcW w:w="2268" w:type="dxa"/>
            <w:shd w:val="clear" w:color="auto" w:fill="auto"/>
            <w:tcMar>
              <w:left w:w="28" w:type="dxa"/>
              <w:right w:w="28" w:type="dxa"/>
            </w:tcMar>
            <w:vAlign w:val="center"/>
          </w:tcPr>
          <w:p w14:paraId="40903F9D" w14:textId="77777777" w:rsidR="00D22A68" w:rsidRPr="00F86859" w:rsidRDefault="00D22A68" w:rsidP="002256F5">
            <w:pPr>
              <w:jc w:val="center"/>
              <w:rPr>
                <w:color w:val="000000"/>
              </w:rPr>
            </w:pPr>
            <w:r w:rsidRPr="00F86859">
              <w:rPr>
                <w:color w:val="000000"/>
              </w:rPr>
              <w:t>6 916</w:t>
            </w:r>
          </w:p>
        </w:tc>
      </w:tr>
      <w:tr w:rsidR="00D22A68" w:rsidRPr="00F86859" w14:paraId="7FD02A08"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916" w:type="dxa"/>
            <w:shd w:val="clear" w:color="auto" w:fill="auto"/>
            <w:tcMar>
              <w:left w:w="28" w:type="dxa"/>
              <w:right w:w="28" w:type="dxa"/>
            </w:tcMar>
            <w:vAlign w:val="center"/>
            <w:hideMark/>
          </w:tcPr>
          <w:p w14:paraId="10CDFE81" w14:textId="77777777" w:rsidR="00D22A68" w:rsidRPr="00F86859" w:rsidRDefault="00D22A68" w:rsidP="002256F5">
            <w:pPr>
              <w:jc w:val="center"/>
              <w:rPr>
                <w:color w:val="000000"/>
              </w:rPr>
            </w:pPr>
            <w:r w:rsidRPr="00F86859">
              <w:rPr>
                <w:color w:val="000000"/>
              </w:rPr>
              <w:t>5.</w:t>
            </w:r>
          </w:p>
        </w:tc>
        <w:tc>
          <w:tcPr>
            <w:tcW w:w="8723" w:type="dxa"/>
            <w:gridSpan w:val="3"/>
            <w:shd w:val="clear" w:color="auto" w:fill="auto"/>
            <w:tcMar>
              <w:left w:w="28" w:type="dxa"/>
              <w:right w:w="28" w:type="dxa"/>
            </w:tcMar>
            <w:vAlign w:val="center"/>
            <w:hideMark/>
          </w:tcPr>
          <w:p w14:paraId="49A95289" w14:textId="4D3DBF4D" w:rsidR="00D22A68" w:rsidRPr="00F86859" w:rsidRDefault="00D22A68" w:rsidP="002256F5">
            <w:pPr>
              <w:autoSpaceDE w:val="0"/>
              <w:autoSpaceDN w:val="0"/>
              <w:adjustRightInd w:val="0"/>
              <w:jc w:val="both"/>
            </w:pPr>
            <w:r w:rsidRPr="00F86859">
              <w:rPr>
                <w:color w:val="000000"/>
              </w:rPr>
              <w:t>Размер стандартизированной тарифной ставки (</w:t>
            </w:r>
            <w:r w:rsidRPr="00F86859">
              <w:rPr>
                <w:noProof/>
                <w:position w:val="-10"/>
              </w:rPr>
              <w:drawing>
                <wp:inline distT="0" distB="0" distL="0" distR="0" wp14:anchorId="7C532782" wp14:editId="2D9877EE">
                  <wp:extent cx="333375" cy="285750"/>
                  <wp:effectExtent l="0" t="0" r="9525" b="0"/>
                  <wp:docPr id="21374149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F86859">
              <w:rPr>
                <w:color w:val="000000"/>
              </w:rPr>
              <w:t>) на устройство внутреннего стального газопровода объекта капитального строительства заявителя, диаметром:</w:t>
            </w:r>
          </w:p>
        </w:tc>
      </w:tr>
      <w:tr w:rsidR="00D22A68" w:rsidRPr="00F86859" w14:paraId="5252217C"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916" w:type="dxa"/>
            <w:shd w:val="clear" w:color="auto" w:fill="auto"/>
            <w:tcMar>
              <w:left w:w="28" w:type="dxa"/>
              <w:right w:w="28" w:type="dxa"/>
            </w:tcMar>
            <w:vAlign w:val="center"/>
            <w:hideMark/>
          </w:tcPr>
          <w:p w14:paraId="6FE9740F" w14:textId="77777777" w:rsidR="00D22A68" w:rsidRPr="00F86859" w:rsidRDefault="00D22A68" w:rsidP="002256F5">
            <w:pPr>
              <w:jc w:val="center"/>
              <w:rPr>
                <w:color w:val="000000"/>
              </w:rPr>
            </w:pPr>
            <w:r w:rsidRPr="00F86859">
              <w:rPr>
                <w:color w:val="000000"/>
              </w:rPr>
              <w:t>5.1.</w:t>
            </w:r>
          </w:p>
        </w:tc>
        <w:tc>
          <w:tcPr>
            <w:tcW w:w="4534" w:type="dxa"/>
            <w:shd w:val="clear" w:color="auto" w:fill="auto"/>
            <w:tcMar>
              <w:left w:w="28" w:type="dxa"/>
              <w:right w:w="28" w:type="dxa"/>
            </w:tcMar>
            <w:vAlign w:val="center"/>
            <w:hideMark/>
          </w:tcPr>
          <w:p w14:paraId="6A1646BA" w14:textId="77777777" w:rsidR="00D22A68" w:rsidRPr="00F86859" w:rsidRDefault="00D22A68" w:rsidP="002256F5">
            <w:pPr>
              <w:rPr>
                <w:color w:val="000000"/>
              </w:rPr>
            </w:pPr>
            <w:r w:rsidRPr="00F86859">
              <w:rPr>
                <w:color w:val="000000"/>
              </w:rPr>
              <w:t>16-20 мм</w:t>
            </w:r>
          </w:p>
        </w:tc>
        <w:tc>
          <w:tcPr>
            <w:tcW w:w="1921" w:type="dxa"/>
            <w:vMerge w:val="restart"/>
            <w:tcMar>
              <w:left w:w="28" w:type="dxa"/>
              <w:right w:w="28" w:type="dxa"/>
            </w:tcMar>
            <w:vAlign w:val="center"/>
            <w:hideMark/>
          </w:tcPr>
          <w:p w14:paraId="73A44155" w14:textId="77777777" w:rsidR="00D22A68" w:rsidRPr="00F86859" w:rsidRDefault="00D22A68" w:rsidP="002256F5">
            <w:pPr>
              <w:jc w:val="center"/>
              <w:rPr>
                <w:color w:val="000000"/>
              </w:rPr>
            </w:pPr>
            <w:r w:rsidRPr="00F86859">
              <w:rPr>
                <w:color w:val="000000"/>
              </w:rPr>
              <w:t>руб./км</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7F6B4C11" w14:textId="77777777" w:rsidR="00D22A68" w:rsidRPr="00F86859" w:rsidRDefault="00D22A68" w:rsidP="002256F5">
            <w:pPr>
              <w:jc w:val="center"/>
            </w:pPr>
            <w:r w:rsidRPr="00F86859">
              <w:t>971 658</w:t>
            </w:r>
          </w:p>
        </w:tc>
      </w:tr>
      <w:tr w:rsidR="00D22A68" w:rsidRPr="00F86859" w14:paraId="7DE15EC7"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916" w:type="dxa"/>
            <w:shd w:val="clear" w:color="auto" w:fill="auto"/>
            <w:tcMar>
              <w:left w:w="28" w:type="dxa"/>
              <w:right w:w="28" w:type="dxa"/>
            </w:tcMar>
            <w:vAlign w:val="center"/>
            <w:hideMark/>
          </w:tcPr>
          <w:p w14:paraId="33DB6EE2" w14:textId="77777777" w:rsidR="00D22A68" w:rsidRPr="00F86859" w:rsidRDefault="00D22A68" w:rsidP="002256F5">
            <w:pPr>
              <w:jc w:val="center"/>
              <w:rPr>
                <w:color w:val="000000"/>
              </w:rPr>
            </w:pPr>
            <w:r w:rsidRPr="00F86859">
              <w:rPr>
                <w:color w:val="000000"/>
              </w:rPr>
              <w:t>5.</w:t>
            </w:r>
            <w:r w:rsidRPr="00F86859">
              <w:rPr>
                <w:color w:val="000000"/>
                <w:lang w:val="en-US"/>
              </w:rPr>
              <w:t>2</w:t>
            </w:r>
            <w:r w:rsidRPr="00F86859">
              <w:rPr>
                <w:color w:val="000000"/>
              </w:rPr>
              <w:t>.</w:t>
            </w:r>
          </w:p>
        </w:tc>
        <w:tc>
          <w:tcPr>
            <w:tcW w:w="4534" w:type="dxa"/>
            <w:shd w:val="clear" w:color="auto" w:fill="auto"/>
            <w:tcMar>
              <w:left w:w="28" w:type="dxa"/>
              <w:right w:w="28" w:type="dxa"/>
            </w:tcMar>
            <w:vAlign w:val="center"/>
            <w:hideMark/>
          </w:tcPr>
          <w:p w14:paraId="0439AFF8" w14:textId="77777777" w:rsidR="00D22A68" w:rsidRPr="00F86859" w:rsidRDefault="00D22A68" w:rsidP="002256F5">
            <w:pPr>
              <w:rPr>
                <w:color w:val="000000"/>
              </w:rPr>
            </w:pPr>
            <w:r w:rsidRPr="00F86859">
              <w:rPr>
                <w:color w:val="000000"/>
              </w:rPr>
              <w:t>21-25 мм</w:t>
            </w:r>
          </w:p>
        </w:tc>
        <w:tc>
          <w:tcPr>
            <w:tcW w:w="1921" w:type="dxa"/>
            <w:vMerge/>
            <w:tcMar>
              <w:left w:w="28" w:type="dxa"/>
              <w:right w:w="28" w:type="dxa"/>
            </w:tcMar>
            <w:vAlign w:val="center"/>
            <w:hideMark/>
          </w:tcPr>
          <w:p w14:paraId="342064BB" w14:textId="77777777" w:rsidR="00D22A68" w:rsidRPr="00F86859" w:rsidRDefault="00D22A68" w:rsidP="002256F5">
            <w:pPr>
              <w:rPr>
                <w:color w:val="000000"/>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59C53725" w14:textId="77777777" w:rsidR="00D22A68" w:rsidRPr="00F86859" w:rsidRDefault="00D22A68" w:rsidP="002256F5">
            <w:pPr>
              <w:jc w:val="center"/>
            </w:pPr>
            <w:r w:rsidRPr="00F86859">
              <w:t>1 408 493</w:t>
            </w:r>
          </w:p>
        </w:tc>
      </w:tr>
      <w:tr w:rsidR="00D22A68" w:rsidRPr="00F86859" w14:paraId="01425DF1"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9FDFE6A" w14:textId="77777777" w:rsidR="00D22A68" w:rsidRPr="00F86859" w:rsidRDefault="00D22A68" w:rsidP="002256F5">
            <w:pPr>
              <w:jc w:val="center"/>
              <w:rPr>
                <w:color w:val="000000"/>
              </w:rPr>
            </w:pPr>
            <w:r w:rsidRPr="00F86859">
              <w:rPr>
                <w:color w:val="000000"/>
              </w:rPr>
              <w:t>6.</w:t>
            </w:r>
          </w:p>
        </w:tc>
        <w:tc>
          <w:tcPr>
            <w:tcW w:w="4534" w:type="dxa"/>
            <w:shd w:val="clear" w:color="auto" w:fill="auto"/>
            <w:tcMar>
              <w:left w:w="28" w:type="dxa"/>
              <w:right w:w="28" w:type="dxa"/>
            </w:tcMar>
            <w:vAlign w:val="center"/>
            <w:hideMark/>
          </w:tcPr>
          <w:p w14:paraId="301607BE" w14:textId="77777777" w:rsidR="00D22A68" w:rsidRPr="00F86859" w:rsidRDefault="00D22A68" w:rsidP="002256F5">
            <w:pPr>
              <w:autoSpaceDE w:val="0"/>
              <w:autoSpaceDN w:val="0"/>
              <w:adjustRightInd w:val="0"/>
              <w:jc w:val="both"/>
            </w:pPr>
            <w:r w:rsidRPr="00F86859">
              <w:rPr>
                <w:color w:val="000000"/>
              </w:rPr>
              <w:t>Размер стандартизированной тарифной ставки (</w:t>
            </w:r>
            <w:proofErr w:type="spellStart"/>
            <w:r w:rsidRPr="00F86859">
              <w:t>С</w:t>
            </w:r>
            <w:r w:rsidRPr="00F86859">
              <w:rPr>
                <w:vertAlign w:val="superscript"/>
              </w:rPr>
              <w:t>пу</w:t>
            </w:r>
            <w:proofErr w:type="spellEnd"/>
            <w:r w:rsidRPr="00F86859">
              <w:rPr>
                <w:color w:val="000000"/>
              </w:rPr>
              <w:t>) на установку прибора учета газа (без учета стоимости прибора учета газа):</w:t>
            </w:r>
          </w:p>
        </w:tc>
        <w:tc>
          <w:tcPr>
            <w:tcW w:w="1921" w:type="dxa"/>
            <w:shd w:val="clear" w:color="auto" w:fill="auto"/>
            <w:tcMar>
              <w:left w:w="28" w:type="dxa"/>
              <w:right w:w="28" w:type="dxa"/>
            </w:tcMar>
            <w:vAlign w:val="center"/>
            <w:hideMark/>
          </w:tcPr>
          <w:p w14:paraId="5833D8B1" w14:textId="77777777" w:rsidR="00D22A68" w:rsidRPr="00F86859" w:rsidRDefault="00D22A68" w:rsidP="002256F5">
            <w:pPr>
              <w:jc w:val="center"/>
              <w:rPr>
                <w:color w:val="000000"/>
              </w:rPr>
            </w:pPr>
            <w:r w:rsidRPr="00F86859">
              <w:rPr>
                <w:color w:val="000000"/>
              </w:rPr>
              <w:t>руб./шт.</w:t>
            </w:r>
          </w:p>
        </w:tc>
        <w:tc>
          <w:tcPr>
            <w:tcW w:w="2268" w:type="dxa"/>
            <w:shd w:val="clear" w:color="auto" w:fill="auto"/>
            <w:tcMar>
              <w:left w:w="28" w:type="dxa"/>
              <w:right w:w="28" w:type="dxa"/>
            </w:tcMar>
            <w:vAlign w:val="center"/>
          </w:tcPr>
          <w:p w14:paraId="580CE1E1" w14:textId="77777777" w:rsidR="00D22A68" w:rsidRPr="00F86859" w:rsidRDefault="00D22A68" w:rsidP="002256F5">
            <w:pPr>
              <w:jc w:val="center"/>
              <w:rPr>
                <w:color w:val="000000"/>
              </w:rPr>
            </w:pPr>
            <w:r w:rsidRPr="00F86859">
              <w:rPr>
                <w:color w:val="000000"/>
              </w:rPr>
              <w:t>1 494</w:t>
            </w:r>
          </w:p>
        </w:tc>
      </w:tr>
      <w:tr w:rsidR="00D22A68" w:rsidRPr="00F86859" w14:paraId="1804411E"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1A9AEC" w14:textId="77777777" w:rsidR="00D22A68" w:rsidRPr="00F86859" w:rsidRDefault="00D22A68" w:rsidP="002256F5">
            <w:pPr>
              <w:jc w:val="center"/>
              <w:rPr>
                <w:color w:val="000000"/>
              </w:rPr>
            </w:pPr>
            <w:r w:rsidRPr="00F86859">
              <w:rPr>
                <w:color w:val="000000"/>
              </w:rPr>
              <w:lastRenderedPageBreak/>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B64EAB" w14:textId="77777777" w:rsidR="00D22A68" w:rsidRPr="00F86859" w:rsidRDefault="00D22A68" w:rsidP="002256F5">
            <w:pPr>
              <w:jc w:val="center"/>
              <w:rPr>
                <w:color w:val="000000"/>
              </w:rPr>
            </w:pPr>
            <w:r w:rsidRPr="00F86859">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F4A987" w14:textId="77777777" w:rsidR="00D22A68" w:rsidRPr="00F86859" w:rsidRDefault="00D22A68" w:rsidP="002256F5">
            <w:pPr>
              <w:jc w:val="center"/>
              <w:rPr>
                <w:color w:val="000000"/>
              </w:rPr>
            </w:pPr>
            <w:r w:rsidRPr="00F86859">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2184463" w14:textId="77777777" w:rsidR="00D22A68" w:rsidRPr="00F86859" w:rsidRDefault="00D22A68" w:rsidP="002256F5">
            <w:pPr>
              <w:jc w:val="center"/>
              <w:rPr>
                <w:color w:val="000000"/>
              </w:rPr>
            </w:pPr>
            <w:r w:rsidRPr="00F86859">
              <w:rPr>
                <w:color w:val="000000"/>
              </w:rPr>
              <w:t>4</w:t>
            </w:r>
          </w:p>
        </w:tc>
      </w:tr>
      <w:tr w:rsidR="00D22A68" w:rsidRPr="00F86859" w14:paraId="6E720D40"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7642DA63" w14:textId="77777777" w:rsidR="00D22A68" w:rsidRPr="00F86859" w:rsidRDefault="00D22A68" w:rsidP="002256F5">
            <w:pPr>
              <w:jc w:val="center"/>
              <w:rPr>
                <w:color w:val="000000"/>
              </w:rPr>
            </w:pPr>
            <w:r w:rsidRPr="00F86859">
              <w:rPr>
                <w:color w:val="000000"/>
              </w:rPr>
              <w:t>7.</w:t>
            </w:r>
          </w:p>
        </w:tc>
        <w:tc>
          <w:tcPr>
            <w:tcW w:w="8723" w:type="dxa"/>
            <w:gridSpan w:val="3"/>
            <w:shd w:val="clear" w:color="auto" w:fill="auto"/>
            <w:tcMar>
              <w:left w:w="28" w:type="dxa"/>
              <w:right w:w="28" w:type="dxa"/>
            </w:tcMar>
            <w:vAlign w:val="center"/>
          </w:tcPr>
          <w:p w14:paraId="7DC0F488" w14:textId="77777777" w:rsidR="00D22A68" w:rsidRPr="00F86859" w:rsidRDefault="00D22A68" w:rsidP="002256F5">
            <w:pPr>
              <w:jc w:val="both"/>
              <w:rPr>
                <w:color w:val="000000"/>
              </w:rPr>
            </w:pPr>
            <w:r w:rsidRPr="00F86859">
              <w:rPr>
                <w:color w:val="000000"/>
              </w:rPr>
              <w:t>Размер стандартизированной тарифной ставки (</w:t>
            </w:r>
            <w:proofErr w:type="spellStart"/>
            <w:r w:rsidRPr="00F86859">
              <w:t>С</w:t>
            </w:r>
            <w:r w:rsidRPr="00F86859">
              <w:rPr>
                <w:vertAlign w:val="superscript"/>
              </w:rPr>
              <w:t>гио</w:t>
            </w:r>
            <w:proofErr w:type="spellEnd"/>
            <w:r w:rsidRPr="00F86859">
              <w:rPr>
                <w:color w:val="000000"/>
              </w:rPr>
              <w:t>) на установку газоиспользующего оборудования (без учета стоимости материалов и оборудования):</w:t>
            </w:r>
          </w:p>
        </w:tc>
      </w:tr>
      <w:tr w:rsidR="00D22A68" w:rsidRPr="00F86859" w14:paraId="27BD8675"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873363B" w14:textId="77777777" w:rsidR="00D22A68" w:rsidRPr="00F86859" w:rsidRDefault="00D22A68" w:rsidP="002256F5">
            <w:pPr>
              <w:jc w:val="center"/>
              <w:rPr>
                <w:color w:val="000000"/>
              </w:rPr>
            </w:pPr>
            <w:r w:rsidRPr="00F86859">
              <w:rPr>
                <w:color w:val="000000"/>
              </w:rPr>
              <w:t>7.1.</w:t>
            </w:r>
          </w:p>
        </w:tc>
        <w:tc>
          <w:tcPr>
            <w:tcW w:w="4534" w:type="dxa"/>
            <w:shd w:val="clear" w:color="auto" w:fill="auto"/>
            <w:tcMar>
              <w:left w:w="28" w:type="dxa"/>
              <w:right w:w="28" w:type="dxa"/>
            </w:tcMar>
          </w:tcPr>
          <w:p w14:paraId="66F43126" w14:textId="77777777" w:rsidR="00D22A68" w:rsidRPr="00F86859" w:rsidRDefault="00D22A68" w:rsidP="002256F5">
            <w:pPr>
              <w:rPr>
                <w:color w:val="000000"/>
              </w:rPr>
            </w:pPr>
            <w:r w:rsidRPr="00F86859">
              <w:rPr>
                <w:color w:val="000000"/>
              </w:rPr>
              <w:t>установка газовой плиты бытовой двухкомфорочной</w:t>
            </w:r>
          </w:p>
        </w:tc>
        <w:tc>
          <w:tcPr>
            <w:tcW w:w="1921" w:type="dxa"/>
            <w:shd w:val="clear" w:color="auto" w:fill="auto"/>
            <w:tcMar>
              <w:left w:w="28" w:type="dxa"/>
              <w:right w:w="28" w:type="dxa"/>
            </w:tcMar>
            <w:vAlign w:val="center"/>
          </w:tcPr>
          <w:p w14:paraId="410E7617"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2D530C9" w14:textId="77777777" w:rsidR="00D22A68" w:rsidRPr="00F86859" w:rsidRDefault="00D22A68" w:rsidP="002256F5">
            <w:pPr>
              <w:jc w:val="center"/>
            </w:pPr>
            <w:r w:rsidRPr="00F86859">
              <w:t>1 148</w:t>
            </w:r>
          </w:p>
        </w:tc>
      </w:tr>
      <w:tr w:rsidR="00D22A68" w:rsidRPr="00F86859" w14:paraId="1808D4E0"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CDBFE83" w14:textId="77777777" w:rsidR="00D22A68" w:rsidRPr="00F86859" w:rsidRDefault="00D22A68" w:rsidP="002256F5">
            <w:pPr>
              <w:jc w:val="center"/>
              <w:rPr>
                <w:color w:val="000000"/>
              </w:rPr>
            </w:pPr>
            <w:r w:rsidRPr="00F86859">
              <w:rPr>
                <w:color w:val="000000"/>
              </w:rPr>
              <w:t>7.2.</w:t>
            </w:r>
          </w:p>
        </w:tc>
        <w:tc>
          <w:tcPr>
            <w:tcW w:w="4534" w:type="dxa"/>
            <w:shd w:val="clear" w:color="auto" w:fill="auto"/>
            <w:tcMar>
              <w:left w:w="28" w:type="dxa"/>
              <w:right w:w="28" w:type="dxa"/>
            </w:tcMar>
          </w:tcPr>
          <w:p w14:paraId="0EBFB06C" w14:textId="77777777" w:rsidR="00D22A68" w:rsidRPr="00F86859" w:rsidRDefault="00D22A68" w:rsidP="002256F5">
            <w:pPr>
              <w:rPr>
                <w:color w:val="000000"/>
              </w:rPr>
            </w:pPr>
            <w:r w:rsidRPr="00F86859">
              <w:rPr>
                <w:color w:val="000000"/>
              </w:rPr>
              <w:t xml:space="preserve">установка газовой плиты бытовой </w:t>
            </w:r>
            <w:proofErr w:type="spellStart"/>
            <w:r w:rsidRPr="00F86859">
              <w:rPr>
                <w:color w:val="000000"/>
              </w:rPr>
              <w:t>четырехкомфорочной</w:t>
            </w:r>
            <w:proofErr w:type="spellEnd"/>
          </w:p>
        </w:tc>
        <w:tc>
          <w:tcPr>
            <w:tcW w:w="1921" w:type="dxa"/>
            <w:shd w:val="clear" w:color="auto" w:fill="auto"/>
            <w:tcMar>
              <w:left w:w="28" w:type="dxa"/>
              <w:right w:w="28" w:type="dxa"/>
            </w:tcMar>
            <w:vAlign w:val="center"/>
          </w:tcPr>
          <w:p w14:paraId="6ADFE7FD"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2AD3BD10" w14:textId="77777777" w:rsidR="00D22A68" w:rsidRPr="00F86859" w:rsidRDefault="00D22A68" w:rsidP="002256F5">
            <w:pPr>
              <w:jc w:val="center"/>
            </w:pPr>
            <w:r w:rsidRPr="00F86859">
              <w:t>1 283</w:t>
            </w:r>
          </w:p>
        </w:tc>
      </w:tr>
      <w:tr w:rsidR="00D22A68" w:rsidRPr="00F86859" w14:paraId="0782FC63"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5DB427C" w14:textId="77777777" w:rsidR="00D22A68" w:rsidRPr="00F86859" w:rsidRDefault="00D22A68" w:rsidP="002256F5">
            <w:pPr>
              <w:jc w:val="center"/>
              <w:rPr>
                <w:color w:val="000000"/>
              </w:rPr>
            </w:pPr>
            <w:r w:rsidRPr="00F86859">
              <w:rPr>
                <w:color w:val="000000"/>
              </w:rPr>
              <w:t>7.3.</w:t>
            </w:r>
          </w:p>
        </w:tc>
        <w:tc>
          <w:tcPr>
            <w:tcW w:w="4534" w:type="dxa"/>
            <w:shd w:val="clear" w:color="auto" w:fill="auto"/>
            <w:tcMar>
              <w:left w:w="28" w:type="dxa"/>
              <w:right w:w="28" w:type="dxa"/>
            </w:tcMar>
          </w:tcPr>
          <w:p w14:paraId="67924FDC" w14:textId="77777777" w:rsidR="00D22A68" w:rsidRPr="00F86859" w:rsidRDefault="00D22A68" w:rsidP="002256F5">
            <w:pPr>
              <w:rPr>
                <w:color w:val="000000"/>
              </w:rPr>
            </w:pPr>
            <w:r w:rsidRPr="00F86859">
              <w:rPr>
                <w:color w:val="000000"/>
              </w:rPr>
              <w:t xml:space="preserve">установка котла настенного </w:t>
            </w:r>
          </w:p>
        </w:tc>
        <w:tc>
          <w:tcPr>
            <w:tcW w:w="1921" w:type="dxa"/>
            <w:shd w:val="clear" w:color="auto" w:fill="auto"/>
            <w:tcMar>
              <w:left w:w="28" w:type="dxa"/>
              <w:right w:w="28" w:type="dxa"/>
            </w:tcMar>
            <w:vAlign w:val="center"/>
          </w:tcPr>
          <w:p w14:paraId="730E8954"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0FB756A0" w14:textId="77777777" w:rsidR="00D22A68" w:rsidRPr="00F86859" w:rsidRDefault="00D22A68" w:rsidP="002256F5">
            <w:pPr>
              <w:jc w:val="center"/>
            </w:pPr>
            <w:r w:rsidRPr="00F86859">
              <w:t>8 432</w:t>
            </w:r>
          </w:p>
        </w:tc>
      </w:tr>
      <w:tr w:rsidR="00D22A68" w:rsidRPr="00F86859" w14:paraId="0CBBB59F"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71927A6" w14:textId="77777777" w:rsidR="00D22A68" w:rsidRPr="00F86859" w:rsidRDefault="00D22A68" w:rsidP="002256F5">
            <w:pPr>
              <w:jc w:val="center"/>
              <w:rPr>
                <w:color w:val="000000"/>
              </w:rPr>
            </w:pPr>
            <w:r w:rsidRPr="00F86859">
              <w:rPr>
                <w:color w:val="000000"/>
              </w:rPr>
              <w:t>7.4.</w:t>
            </w:r>
          </w:p>
        </w:tc>
        <w:tc>
          <w:tcPr>
            <w:tcW w:w="4534" w:type="dxa"/>
            <w:shd w:val="clear" w:color="auto" w:fill="auto"/>
            <w:tcMar>
              <w:left w:w="28" w:type="dxa"/>
              <w:right w:w="28" w:type="dxa"/>
            </w:tcMar>
          </w:tcPr>
          <w:p w14:paraId="2B12E24C" w14:textId="77777777" w:rsidR="00D22A68" w:rsidRPr="00F86859" w:rsidRDefault="00D22A68" w:rsidP="002256F5">
            <w:pPr>
              <w:rPr>
                <w:color w:val="000000"/>
              </w:rPr>
            </w:pPr>
            <w:r w:rsidRPr="00F86859">
              <w:rPr>
                <w:color w:val="000000"/>
              </w:rPr>
              <w:t>установка котла напольного (без обустройства фундамента)</w:t>
            </w:r>
          </w:p>
        </w:tc>
        <w:tc>
          <w:tcPr>
            <w:tcW w:w="1921" w:type="dxa"/>
            <w:shd w:val="clear" w:color="auto" w:fill="auto"/>
            <w:tcMar>
              <w:left w:w="28" w:type="dxa"/>
              <w:right w:w="28" w:type="dxa"/>
            </w:tcMar>
            <w:vAlign w:val="center"/>
          </w:tcPr>
          <w:p w14:paraId="0E805308"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BFE1014" w14:textId="77777777" w:rsidR="00D22A68" w:rsidRPr="00F86859" w:rsidRDefault="00D22A68" w:rsidP="002256F5">
            <w:pPr>
              <w:jc w:val="center"/>
            </w:pPr>
            <w:r w:rsidRPr="00F86859">
              <w:t>8 963</w:t>
            </w:r>
          </w:p>
        </w:tc>
      </w:tr>
      <w:tr w:rsidR="00D22A68" w:rsidRPr="00F86859" w14:paraId="0A98C21F"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8334D09" w14:textId="77777777" w:rsidR="00D22A68" w:rsidRPr="00F86859" w:rsidRDefault="00D22A68" w:rsidP="002256F5">
            <w:pPr>
              <w:jc w:val="center"/>
              <w:rPr>
                <w:color w:val="000000"/>
              </w:rPr>
            </w:pPr>
            <w:r w:rsidRPr="00F86859">
              <w:rPr>
                <w:color w:val="000000"/>
              </w:rPr>
              <w:t>7.5.</w:t>
            </w:r>
          </w:p>
        </w:tc>
        <w:tc>
          <w:tcPr>
            <w:tcW w:w="4534" w:type="dxa"/>
            <w:shd w:val="clear" w:color="auto" w:fill="auto"/>
            <w:tcMar>
              <w:left w:w="28" w:type="dxa"/>
              <w:right w:w="28" w:type="dxa"/>
            </w:tcMar>
          </w:tcPr>
          <w:p w14:paraId="031F158F" w14:textId="77777777" w:rsidR="00D22A68" w:rsidRPr="00F86859" w:rsidRDefault="00D22A68" w:rsidP="002256F5">
            <w:pPr>
              <w:rPr>
                <w:color w:val="000000"/>
              </w:rPr>
            </w:pPr>
            <w:r w:rsidRPr="00F86859">
              <w:rPr>
                <w:color w:val="000000"/>
              </w:rPr>
              <w:t>установка газового конвектора</w:t>
            </w:r>
          </w:p>
        </w:tc>
        <w:tc>
          <w:tcPr>
            <w:tcW w:w="1921" w:type="dxa"/>
            <w:shd w:val="clear" w:color="auto" w:fill="auto"/>
            <w:tcMar>
              <w:left w:w="28" w:type="dxa"/>
              <w:right w:w="28" w:type="dxa"/>
            </w:tcMar>
            <w:vAlign w:val="center"/>
          </w:tcPr>
          <w:p w14:paraId="5A8AC6C5" w14:textId="77777777" w:rsidR="00D22A68" w:rsidRPr="00F86859" w:rsidRDefault="00D22A68" w:rsidP="002256F5">
            <w:pPr>
              <w:jc w:val="center"/>
              <w:rPr>
                <w:color w:val="000000"/>
              </w:rPr>
            </w:pPr>
            <w:r w:rsidRPr="00F86859">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18F859C6" w14:textId="77777777" w:rsidR="00D22A68" w:rsidRPr="00F86859" w:rsidRDefault="00D22A68" w:rsidP="002256F5">
            <w:pPr>
              <w:jc w:val="center"/>
            </w:pPr>
            <w:r w:rsidRPr="00F86859">
              <w:t>5 471</w:t>
            </w:r>
          </w:p>
        </w:tc>
      </w:tr>
    </w:tbl>
    <w:p w14:paraId="37DC95AA" w14:textId="77777777" w:rsidR="00D22A68" w:rsidRDefault="00D22A68" w:rsidP="0094420F">
      <w:pPr>
        <w:tabs>
          <w:tab w:val="left" w:pos="3686"/>
          <w:tab w:val="left" w:pos="9498"/>
        </w:tabs>
        <w:ind w:left="-2884" w:right="-569" w:firstLine="8696"/>
      </w:pPr>
    </w:p>
    <w:p w14:paraId="09AC521F" w14:textId="77777777" w:rsidR="00D22A68" w:rsidRDefault="00D22A68" w:rsidP="0094420F">
      <w:pPr>
        <w:tabs>
          <w:tab w:val="left" w:pos="3686"/>
          <w:tab w:val="left" w:pos="9498"/>
        </w:tabs>
        <w:ind w:left="-2884" w:right="-569" w:firstLine="8696"/>
      </w:pPr>
    </w:p>
    <w:p w14:paraId="02457F5F" w14:textId="77777777" w:rsidR="00D22A68" w:rsidRDefault="00D22A68" w:rsidP="0094420F">
      <w:pPr>
        <w:tabs>
          <w:tab w:val="left" w:pos="3686"/>
          <w:tab w:val="left" w:pos="9498"/>
        </w:tabs>
        <w:ind w:left="-2884" w:right="-569" w:firstLine="8696"/>
      </w:pPr>
    </w:p>
    <w:p w14:paraId="4AE90FAC" w14:textId="77777777" w:rsidR="00D22A68" w:rsidRDefault="00D22A68" w:rsidP="0094420F">
      <w:pPr>
        <w:tabs>
          <w:tab w:val="left" w:pos="3686"/>
          <w:tab w:val="left" w:pos="9498"/>
        </w:tabs>
        <w:ind w:left="-2884" w:right="-569" w:firstLine="8696"/>
      </w:pPr>
    </w:p>
    <w:p w14:paraId="45C04B06" w14:textId="77777777" w:rsidR="00D22A68" w:rsidRDefault="00D22A68" w:rsidP="0094420F">
      <w:pPr>
        <w:tabs>
          <w:tab w:val="left" w:pos="3686"/>
          <w:tab w:val="left" w:pos="9498"/>
        </w:tabs>
        <w:ind w:left="-2884" w:right="-569" w:firstLine="8696"/>
      </w:pPr>
    </w:p>
    <w:p w14:paraId="28D520C7" w14:textId="77777777" w:rsidR="00D22A68" w:rsidRDefault="00D22A68" w:rsidP="0094420F">
      <w:pPr>
        <w:tabs>
          <w:tab w:val="left" w:pos="3686"/>
          <w:tab w:val="left" w:pos="9498"/>
        </w:tabs>
        <w:ind w:left="-2884" w:right="-569" w:firstLine="8696"/>
      </w:pPr>
    </w:p>
    <w:p w14:paraId="12703B4F" w14:textId="77777777" w:rsidR="00D22A68" w:rsidRDefault="00D22A68" w:rsidP="0094420F">
      <w:pPr>
        <w:tabs>
          <w:tab w:val="left" w:pos="3686"/>
          <w:tab w:val="left" w:pos="9498"/>
        </w:tabs>
        <w:ind w:left="-2884" w:right="-569" w:firstLine="8696"/>
      </w:pPr>
    </w:p>
    <w:p w14:paraId="739134B9" w14:textId="77777777" w:rsidR="00D22A68" w:rsidRDefault="00D22A68" w:rsidP="0094420F">
      <w:pPr>
        <w:tabs>
          <w:tab w:val="left" w:pos="3686"/>
          <w:tab w:val="left" w:pos="9498"/>
        </w:tabs>
        <w:ind w:left="-2884" w:right="-569" w:firstLine="8696"/>
      </w:pPr>
    </w:p>
    <w:p w14:paraId="3D9EBB1A" w14:textId="77777777" w:rsidR="00D22A68" w:rsidRDefault="00D22A68" w:rsidP="0094420F">
      <w:pPr>
        <w:tabs>
          <w:tab w:val="left" w:pos="3686"/>
          <w:tab w:val="left" w:pos="9498"/>
        </w:tabs>
        <w:ind w:left="-2884" w:right="-569" w:firstLine="8696"/>
      </w:pPr>
    </w:p>
    <w:p w14:paraId="04A407C5" w14:textId="77777777" w:rsidR="00D22A68" w:rsidRDefault="00D22A68" w:rsidP="0094420F">
      <w:pPr>
        <w:tabs>
          <w:tab w:val="left" w:pos="3686"/>
          <w:tab w:val="left" w:pos="9498"/>
        </w:tabs>
        <w:ind w:left="-2884" w:right="-569" w:firstLine="8696"/>
      </w:pPr>
    </w:p>
    <w:p w14:paraId="36CC74C7" w14:textId="77777777" w:rsidR="00D22A68" w:rsidRDefault="00D22A68" w:rsidP="0094420F">
      <w:pPr>
        <w:tabs>
          <w:tab w:val="left" w:pos="3686"/>
          <w:tab w:val="left" w:pos="9498"/>
        </w:tabs>
        <w:ind w:left="-2884" w:right="-569" w:firstLine="8696"/>
      </w:pPr>
    </w:p>
    <w:p w14:paraId="53201BB4" w14:textId="77777777" w:rsidR="00D22A68" w:rsidRDefault="00D22A68" w:rsidP="0094420F">
      <w:pPr>
        <w:tabs>
          <w:tab w:val="left" w:pos="3686"/>
          <w:tab w:val="left" w:pos="9498"/>
        </w:tabs>
        <w:ind w:left="-2884" w:right="-569" w:firstLine="8696"/>
      </w:pPr>
    </w:p>
    <w:p w14:paraId="0139C9A2" w14:textId="77777777" w:rsidR="00D22A68" w:rsidRDefault="00D22A68" w:rsidP="0094420F">
      <w:pPr>
        <w:tabs>
          <w:tab w:val="left" w:pos="3686"/>
          <w:tab w:val="left" w:pos="9498"/>
        </w:tabs>
        <w:ind w:left="-2884" w:right="-569" w:firstLine="8696"/>
      </w:pPr>
    </w:p>
    <w:p w14:paraId="0A6836B4" w14:textId="77777777" w:rsidR="00D22A68" w:rsidRDefault="00D22A68" w:rsidP="0094420F">
      <w:pPr>
        <w:tabs>
          <w:tab w:val="left" w:pos="3686"/>
          <w:tab w:val="left" w:pos="9498"/>
        </w:tabs>
        <w:ind w:left="-2884" w:right="-569" w:firstLine="8696"/>
      </w:pPr>
    </w:p>
    <w:p w14:paraId="40F13258" w14:textId="77777777" w:rsidR="00D22A68" w:rsidRDefault="00D22A68" w:rsidP="0094420F">
      <w:pPr>
        <w:tabs>
          <w:tab w:val="left" w:pos="3686"/>
          <w:tab w:val="left" w:pos="9498"/>
        </w:tabs>
        <w:ind w:left="-2884" w:right="-569" w:firstLine="8696"/>
      </w:pPr>
    </w:p>
    <w:p w14:paraId="2D304A29" w14:textId="77777777" w:rsidR="00D22A68" w:rsidRDefault="00D22A68" w:rsidP="0094420F">
      <w:pPr>
        <w:tabs>
          <w:tab w:val="left" w:pos="3686"/>
          <w:tab w:val="left" w:pos="9498"/>
        </w:tabs>
        <w:ind w:left="-2884" w:right="-569" w:firstLine="8696"/>
      </w:pPr>
    </w:p>
    <w:p w14:paraId="15AC41C5" w14:textId="77777777" w:rsidR="00D22A68" w:rsidRDefault="00D22A68" w:rsidP="0094420F">
      <w:pPr>
        <w:tabs>
          <w:tab w:val="left" w:pos="3686"/>
          <w:tab w:val="left" w:pos="9498"/>
        </w:tabs>
        <w:ind w:left="-2884" w:right="-569" w:firstLine="8696"/>
      </w:pPr>
    </w:p>
    <w:p w14:paraId="6E678689" w14:textId="77777777" w:rsidR="00D22A68" w:rsidRDefault="00D22A68" w:rsidP="0094420F">
      <w:pPr>
        <w:tabs>
          <w:tab w:val="left" w:pos="3686"/>
          <w:tab w:val="left" w:pos="9498"/>
        </w:tabs>
        <w:ind w:left="-2884" w:right="-569" w:firstLine="8696"/>
      </w:pPr>
    </w:p>
    <w:p w14:paraId="044AA9B1" w14:textId="77777777" w:rsidR="00D22A68" w:rsidRDefault="00D22A68" w:rsidP="0094420F">
      <w:pPr>
        <w:tabs>
          <w:tab w:val="left" w:pos="3686"/>
          <w:tab w:val="left" w:pos="9498"/>
        </w:tabs>
        <w:ind w:left="-2884" w:right="-569" w:firstLine="8696"/>
      </w:pPr>
    </w:p>
    <w:p w14:paraId="60BC9905" w14:textId="77777777" w:rsidR="00D22A68" w:rsidRDefault="00D22A68" w:rsidP="0094420F">
      <w:pPr>
        <w:tabs>
          <w:tab w:val="left" w:pos="3686"/>
          <w:tab w:val="left" w:pos="9498"/>
        </w:tabs>
        <w:ind w:left="-2884" w:right="-569" w:firstLine="8696"/>
      </w:pPr>
    </w:p>
    <w:p w14:paraId="5119D80C" w14:textId="77777777" w:rsidR="00D22A68" w:rsidRDefault="00D22A68" w:rsidP="0094420F">
      <w:pPr>
        <w:tabs>
          <w:tab w:val="left" w:pos="3686"/>
          <w:tab w:val="left" w:pos="9498"/>
        </w:tabs>
        <w:ind w:left="-2884" w:right="-569" w:firstLine="8696"/>
      </w:pPr>
    </w:p>
    <w:p w14:paraId="094B53FC" w14:textId="77777777" w:rsidR="00D22A68" w:rsidRDefault="00D22A68" w:rsidP="0094420F">
      <w:pPr>
        <w:tabs>
          <w:tab w:val="left" w:pos="3686"/>
          <w:tab w:val="left" w:pos="9498"/>
        </w:tabs>
        <w:ind w:left="-2884" w:right="-569" w:firstLine="8696"/>
      </w:pPr>
    </w:p>
    <w:p w14:paraId="4D0E19A8" w14:textId="77777777" w:rsidR="00D22A68" w:rsidRDefault="00D22A68" w:rsidP="0094420F">
      <w:pPr>
        <w:tabs>
          <w:tab w:val="left" w:pos="3686"/>
          <w:tab w:val="left" w:pos="9498"/>
        </w:tabs>
        <w:ind w:left="-2884" w:right="-569" w:firstLine="8696"/>
      </w:pPr>
    </w:p>
    <w:p w14:paraId="2CE4A620" w14:textId="77777777" w:rsidR="00D22A68" w:rsidRDefault="00D22A68" w:rsidP="0094420F">
      <w:pPr>
        <w:tabs>
          <w:tab w:val="left" w:pos="3686"/>
          <w:tab w:val="left" w:pos="9498"/>
        </w:tabs>
        <w:ind w:left="-2884" w:right="-569" w:firstLine="8696"/>
      </w:pPr>
    </w:p>
    <w:p w14:paraId="737977AC" w14:textId="77777777" w:rsidR="00D22A68" w:rsidRDefault="00D22A68" w:rsidP="0094420F">
      <w:pPr>
        <w:tabs>
          <w:tab w:val="left" w:pos="3686"/>
          <w:tab w:val="left" w:pos="9498"/>
        </w:tabs>
        <w:ind w:left="-2884" w:right="-569" w:firstLine="8696"/>
      </w:pPr>
    </w:p>
    <w:p w14:paraId="580BC394" w14:textId="77777777" w:rsidR="00D22A68" w:rsidRDefault="00D22A68" w:rsidP="0094420F">
      <w:pPr>
        <w:tabs>
          <w:tab w:val="left" w:pos="3686"/>
          <w:tab w:val="left" w:pos="9498"/>
        </w:tabs>
        <w:ind w:left="-2884" w:right="-569" w:firstLine="8696"/>
      </w:pPr>
    </w:p>
    <w:p w14:paraId="7AD2272C" w14:textId="77777777" w:rsidR="00D22A68" w:rsidRDefault="00D22A68" w:rsidP="0094420F">
      <w:pPr>
        <w:tabs>
          <w:tab w:val="left" w:pos="3686"/>
          <w:tab w:val="left" w:pos="9498"/>
        </w:tabs>
        <w:ind w:left="-2884" w:right="-569" w:firstLine="8696"/>
      </w:pPr>
    </w:p>
    <w:p w14:paraId="05495FBF" w14:textId="77777777" w:rsidR="00D22A68" w:rsidRDefault="00D22A68" w:rsidP="0094420F">
      <w:pPr>
        <w:tabs>
          <w:tab w:val="left" w:pos="3686"/>
          <w:tab w:val="left" w:pos="9498"/>
        </w:tabs>
        <w:ind w:left="-2884" w:right="-569" w:firstLine="8696"/>
      </w:pPr>
    </w:p>
    <w:p w14:paraId="4F8B4067" w14:textId="77777777" w:rsidR="00D22A68" w:rsidRDefault="00D22A68" w:rsidP="0094420F">
      <w:pPr>
        <w:tabs>
          <w:tab w:val="left" w:pos="3686"/>
          <w:tab w:val="left" w:pos="9498"/>
        </w:tabs>
        <w:ind w:left="-2884" w:right="-569" w:firstLine="8696"/>
      </w:pPr>
    </w:p>
    <w:p w14:paraId="2B2CEA9D" w14:textId="77777777" w:rsidR="00D22A68" w:rsidRDefault="00D22A68" w:rsidP="0094420F">
      <w:pPr>
        <w:tabs>
          <w:tab w:val="left" w:pos="3686"/>
          <w:tab w:val="left" w:pos="9498"/>
        </w:tabs>
        <w:ind w:left="-2884" w:right="-569" w:firstLine="8696"/>
      </w:pPr>
    </w:p>
    <w:p w14:paraId="00C25309" w14:textId="77777777" w:rsidR="00D22A68" w:rsidRDefault="00D22A68" w:rsidP="0094420F">
      <w:pPr>
        <w:tabs>
          <w:tab w:val="left" w:pos="3686"/>
          <w:tab w:val="left" w:pos="9498"/>
        </w:tabs>
        <w:ind w:left="-2884" w:right="-569" w:firstLine="8696"/>
      </w:pPr>
    </w:p>
    <w:p w14:paraId="0355E783" w14:textId="77777777" w:rsidR="00D22A68" w:rsidRDefault="00D22A68" w:rsidP="0094420F">
      <w:pPr>
        <w:tabs>
          <w:tab w:val="left" w:pos="3686"/>
          <w:tab w:val="left" w:pos="9498"/>
        </w:tabs>
        <w:ind w:left="-2884" w:right="-569" w:firstLine="8696"/>
      </w:pPr>
    </w:p>
    <w:p w14:paraId="22C05C80" w14:textId="77777777" w:rsidR="00D22A68" w:rsidRDefault="00D22A68" w:rsidP="0094420F">
      <w:pPr>
        <w:tabs>
          <w:tab w:val="left" w:pos="3686"/>
          <w:tab w:val="left" w:pos="9498"/>
        </w:tabs>
        <w:ind w:left="-2884" w:right="-569" w:firstLine="8696"/>
      </w:pPr>
    </w:p>
    <w:p w14:paraId="24B383E1" w14:textId="77777777" w:rsidR="00D22A68" w:rsidRDefault="00D22A68" w:rsidP="0094420F">
      <w:pPr>
        <w:tabs>
          <w:tab w:val="left" w:pos="3686"/>
          <w:tab w:val="left" w:pos="9498"/>
        </w:tabs>
        <w:ind w:left="-2884" w:right="-569" w:firstLine="8696"/>
      </w:pPr>
    </w:p>
    <w:p w14:paraId="76B8CFEA" w14:textId="77777777" w:rsidR="00D22A68" w:rsidRDefault="00D22A68" w:rsidP="0094420F">
      <w:pPr>
        <w:tabs>
          <w:tab w:val="left" w:pos="3686"/>
          <w:tab w:val="left" w:pos="9498"/>
        </w:tabs>
        <w:ind w:left="-2884" w:right="-569" w:firstLine="8696"/>
      </w:pPr>
    </w:p>
    <w:p w14:paraId="34C29707" w14:textId="77777777" w:rsidR="00D22A68" w:rsidRDefault="00D22A68" w:rsidP="0094420F">
      <w:pPr>
        <w:tabs>
          <w:tab w:val="left" w:pos="3686"/>
          <w:tab w:val="left" w:pos="9498"/>
        </w:tabs>
        <w:ind w:left="-2884" w:right="-569" w:firstLine="8696"/>
      </w:pPr>
    </w:p>
    <w:p w14:paraId="3AE9684E" w14:textId="77777777" w:rsidR="00D22A68" w:rsidRDefault="00D22A68" w:rsidP="0094420F">
      <w:pPr>
        <w:tabs>
          <w:tab w:val="left" w:pos="3686"/>
          <w:tab w:val="left" w:pos="9498"/>
        </w:tabs>
        <w:ind w:left="-2884" w:right="-569" w:firstLine="8696"/>
      </w:pPr>
    </w:p>
    <w:p w14:paraId="41F1C09E" w14:textId="77777777" w:rsidR="00D22A68" w:rsidRDefault="00D22A68" w:rsidP="0094420F">
      <w:pPr>
        <w:tabs>
          <w:tab w:val="left" w:pos="3686"/>
          <w:tab w:val="left" w:pos="9498"/>
        </w:tabs>
        <w:ind w:left="-2884" w:right="-569" w:firstLine="8696"/>
      </w:pPr>
    </w:p>
    <w:p w14:paraId="61E40423" w14:textId="77777777" w:rsidR="00D22A68" w:rsidRDefault="00D22A68" w:rsidP="0094420F">
      <w:pPr>
        <w:tabs>
          <w:tab w:val="left" w:pos="3686"/>
          <w:tab w:val="left" w:pos="9498"/>
        </w:tabs>
        <w:ind w:left="-2884" w:right="-569" w:firstLine="8696"/>
      </w:pPr>
    </w:p>
    <w:p w14:paraId="5111A04E" w14:textId="77777777" w:rsidR="00D22A68" w:rsidRDefault="00D22A68" w:rsidP="0094420F">
      <w:pPr>
        <w:tabs>
          <w:tab w:val="left" w:pos="3686"/>
          <w:tab w:val="left" w:pos="9498"/>
        </w:tabs>
        <w:ind w:left="-2884" w:right="-569" w:firstLine="8696"/>
      </w:pPr>
    </w:p>
    <w:p w14:paraId="24CEAB39" w14:textId="77777777" w:rsidR="00D22A68" w:rsidRDefault="00D22A68" w:rsidP="0094420F">
      <w:pPr>
        <w:tabs>
          <w:tab w:val="left" w:pos="3686"/>
          <w:tab w:val="left" w:pos="9498"/>
        </w:tabs>
        <w:ind w:left="-2884" w:right="-569" w:firstLine="8696"/>
      </w:pPr>
    </w:p>
    <w:p w14:paraId="51C44575" w14:textId="1799FA60" w:rsidR="00D22A68" w:rsidRPr="00D00103" w:rsidRDefault="00D22A68" w:rsidP="00D22A68">
      <w:pPr>
        <w:tabs>
          <w:tab w:val="left" w:pos="3686"/>
          <w:tab w:val="left" w:pos="9498"/>
        </w:tabs>
        <w:ind w:left="-2884" w:right="-569" w:firstLine="8696"/>
      </w:pPr>
      <w:r w:rsidRPr="00D00103">
        <w:lastRenderedPageBreak/>
        <w:t>Приложение</w:t>
      </w:r>
      <w:r>
        <w:t xml:space="preserve"> № 2 </w:t>
      </w:r>
      <w:r w:rsidRPr="00D00103">
        <w:t xml:space="preserve">к протоколу № </w:t>
      </w:r>
      <w:r>
        <w:t>33</w:t>
      </w:r>
    </w:p>
    <w:p w14:paraId="71A972BE" w14:textId="77777777" w:rsidR="00D22A68" w:rsidRPr="00D00103" w:rsidRDefault="00D22A68" w:rsidP="00D22A68">
      <w:pPr>
        <w:tabs>
          <w:tab w:val="left" w:pos="3686"/>
          <w:tab w:val="left" w:pos="9498"/>
        </w:tabs>
        <w:ind w:left="-2884" w:right="-569" w:firstLine="8696"/>
      </w:pPr>
      <w:r w:rsidRPr="00D00103">
        <w:t>заседания правления Региональной</w:t>
      </w:r>
    </w:p>
    <w:p w14:paraId="0CA3C9AE" w14:textId="77777777" w:rsidR="00D22A68" w:rsidRDefault="00D22A68" w:rsidP="00D22A68">
      <w:pPr>
        <w:tabs>
          <w:tab w:val="left" w:pos="3686"/>
          <w:tab w:val="left" w:pos="9498"/>
        </w:tabs>
        <w:ind w:left="-2884" w:right="-569" w:firstLine="8696"/>
      </w:pPr>
      <w:r w:rsidRPr="00D00103">
        <w:t>энергетической комиссии</w:t>
      </w:r>
    </w:p>
    <w:p w14:paraId="027CC5FF" w14:textId="77777777" w:rsidR="00D22A68" w:rsidRDefault="00D22A68" w:rsidP="00D22A68">
      <w:pPr>
        <w:tabs>
          <w:tab w:val="left" w:pos="3686"/>
          <w:tab w:val="left" w:pos="9498"/>
        </w:tabs>
        <w:ind w:left="-2884" w:right="-569" w:firstLine="8696"/>
      </w:pPr>
      <w:r w:rsidRPr="00D00103">
        <w:t xml:space="preserve">Кузбасса от </w:t>
      </w:r>
      <w:r>
        <w:t>20.06</w:t>
      </w:r>
      <w:r w:rsidRPr="00D00103">
        <w:t>.202</w:t>
      </w:r>
      <w:r>
        <w:t>3</w:t>
      </w:r>
    </w:p>
    <w:p w14:paraId="425BEAB7" w14:textId="77777777" w:rsidR="00C03DB9" w:rsidRDefault="00C03DB9" w:rsidP="0094420F">
      <w:pPr>
        <w:tabs>
          <w:tab w:val="left" w:pos="3686"/>
          <w:tab w:val="left" w:pos="9498"/>
        </w:tabs>
        <w:ind w:left="-2884" w:right="-569" w:firstLine="8696"/>
      </w:pPr>
    </w:p>
    <w:p w14:paraId="3FF3959C" w14:textId="77777777" w:rsidR="00C03DB9" w:rsidRDefault="00C03DB9" w:rsidP="00C03DB9">
      <w:pPr>
        <w:tabs>
          <w:tab w:val="left" w:pos="3945"/>
        </w:tabs>
        <w:spacing w:before="240"/>
        <w:ind w:left="425" w:right="567"/>
        <w:jc w:val="center"/>
        <w:rPr>
          <w:b/>
          <w:sz w:val="28"/>
          <w:szCs w:val="28"/>
        </w:rPr>
      </w:pPr>
      <w:r>
        <w:rPr>
          <w:b/>
          <w:sz w:val="28"/>
          <w:szCs w:val="28"/>
        </w:rPr>
        <w:t>Стандартизированные тарифные ставки</w:t>
      </w:r>
      <w:r w:rsidRPr="006C038E">
        <w:rPr>
          <w:b/>
          <w:sz w:val="28"/>
          <w:szCs w:val="28"/>
        </w:rPr>
        <w:t xml:space="preserve">, </w:t>
      </w:r>
      <w:bookmarkStart w:id="23" w:name="_Hlk27120945"/>
      <w:r w:rsidRPr="006C038E">
        <w:rPr>
          <w:b/>
          <w:sz w:val="28"/>
          <w:szCs w:val="28"/>
        </w:rPr>
        <w:t xml:space="preserve">используемые для определения </w:t>
      </w:r>
      <w:r w:rsidRPr="00DC55AB">
        <w:rPr>
          <w:b/>
          <w:sz w:val="28"/>
          <w:szCs w:val="28"/>
        </w:rPr>
        <w:t xml:space="preserve">размера платы за технологическое присоединение внутри границ земельного участка заявителя для </w:t>
      </w:r>
    </w:p>
    <w:p w14:paraId="7EBF5164" w14:textId="77777777" w:rsidR="00C03DB9" w:rsidRDefault="00C03DB9" w:rsidP="00C03DB9">
      <w:pPr>
        <w:tabs>
          <w:tab w:val="left" w:pos="3945"/>
        </w:tabs>
        <w:ind w:left="426" w:right="567"/>
        <w:jc w:val="center"/>
        <w:rPr>
          <w:b/>
          <w:sz w:val="28"/>
          <w:szCs w:val="28"/>
        </w:rPr>
      </w:pPr>
      <w:r w:rsidRPr="002044A4">
        <w:rPr>
          <w:b/>
          <w:sz w:val="28"/>
          <w:szCs w:val="28"/>
        </w:rPr>
        <w:t>ООО «</w:t>
      </w:r>
      <w:proofErr w:type="spellStart"/>
      <w:r w:rsidRPr="002044A4">
        <w:rPr>
          <w:b/>
          <w:sz w:val="28"/>
          <w:szCs w:val="28"/>
        </w:rPr>
        <w:t>СибГазификация</w:t>
      </w:r>
      <w:proofErr w:type="spellEnd"/>
      <w:r w:rsidRPr="002044A4">
        <w:rPr>
          <w:b/>
          <w:sz w:val="28"/>
          <w:szCs w:val="28"/>
        </w:rPr>
        <w:t>»</w:t>
      </w:r>
      <w:r>
        <w:rPr>
          <w:b/>
          <w:sz w:val="28"/>
          <w:szCs w:val="28"/>
        </w:rPr>
        <w:t xml:space="preserve"> </w:t>
      </w:r>
      <w:r w:rsidRPr="00DC55AB">
        <w:rPr>
          <w:b/>
          <w:sz w:val="28"/>
          <w:szCs w:val="28"/>
        </w:rPr>
        <w:t>на</w:t>
      </w:r>
      <w:r>
        <w:rPr>
          <w:b/>
          <w:sz w:val="28"/>
          <w:szCs w:val="28"/>
        </w:rPr>
        <w:t xml:space="preserve"> период</w:t>
      </w:r>
      <w:r>
        <w:rPr>
          <w:b/>
          <w:sz w:val="28"/>
          <w:szCs w:val="28"/>
        </w:rPr>
        <w:br/>
        <w:t xml:space="preserve"> с 21</w:t>
      </w:r>
      <w:r w:rsidRPr="004E2699">
        <w:rPr>
          <w:b/>
          <w:sz w:val="28"/>
          <w:szCs w:val="28"/>
        </w:rPr>
        <w:t>.0</w:t>
      </w:r>
      <w:r>
        <w:rPr>
          <w:b/>
          <w:sz w:val="28"/>
          <w:szCs w:val="28"/>
        </w:rPr>
        <w:t>6.2023 по 31.12.2023</w:t>
      </w:r>
      <w:r w:rsidRPr="006C038E">
        <w:rPr>
          <w:b/>
          <w:sz w:val="28"/>
          <w:szCs w:val="28"/>
        </w:rPr>
        <w:t xml:space="preserve"> </w:t>
      </w:r>
      <w:bookmarkEnd w:id="23"/>
    </w:p>
    <w:p w14:paraId="0CA273B9" w14:textId="77777777" w:rsidR="00C03DB9" w:rsidRDefault="00C03DB9" w:rsidP="00C03DB9">
      <w:pPr>
        <w:tabs>
          <w:tab w:val="left" w:pos="3945"/>
        </w:tabs>
        <w:ind w:left="426" w:right="567"/>
        <w:jc w:val="center"/>
        <w:rPr>
          <w:b/>
          <w:sz w:val="28"/>
          <w:szCs w:val="28"/>
        </w:rPr>
      </w:pPr>
    </w:p>
    <w:p w14:paraId="4F3E4690" w14:textId="77777777" w:rsidR="00C03DB9" w:rsidRDefault="00C03DB9" w:rsidP="00C03DB9">
      <w:pPr>
        <w:tabs>
          <w:tab w:val="left" w:pos="3945"/>
        </w:tabs>
        <w:ind w:left="426" w:right="567"/>
        <w:jc w:val="center"/>
        <w:rPr>
          <w:b/>
          <w:sz w:val="28"/>
          <w:szCs w:val="28"/>
        </w:rPr>
      </w:pPr>
    </w:p>
    <w:tbl>
      <w:tblPr>
        <w:tblW w:w="9639" w:type="dxa"/>
        <w:tblInd w:w="28" w:type="dxa"/>
        <w:tblLayout w:type="fixed"/>
        <w:tblLook w:val="04A0" w:firstRow="1" w:lastRow="0" w:firstColumn="1" w:lastColumn="0" w:noHBand="0" w:noVBand="1"/>
      </w:tblPr>
      <w:tblGrid>
        <w:gridCol w:w="916"/>
        <w:gridCol w:w="4534"/>
        <w:gridCol w:w="1921"/>
        <w:gridCol w:w="2268"/>
      </w:tblGrid>
      <w:tr w:rsidR="00C03DB9" w:rsidRPr="00534FD2" w14:paraId="6CAE8794" w14:textId="77777777" w:rsidTr="002256F5">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25F1A8" w14:textId="77777777" w:rsidR="00C03DB9" w:rsidRPr="00534FD2" w:rsidRDefault="00C03DB9" w:rsidP="002256F5">
            <w:pPr>
              <w:jc w:val="center"/>
              <w:rPr>
                <w:color w:val="000000"/>
              </w:rPr>
            </w:pPr>
            <w:bookmarkStart w:id="24" w:name="_Hlk58244573"/>
            <w:bookmarkStart w:id="25" w:name="_Hlk136525422"/>
            <w:bookmarkStart w:id="26" w:name="_Hlk27121000"/>
            <w:bookmarkStart w:id="27" w:name="_Hlk58244590"/>
            <w:r w:rsidRPr="00534FD2">
              <w:rPr>
                <w:color w:val="000000"/>
              </w:rPr>
              <w:t>№</w:t>
            </w:r>
          </w:p>
          <w:p w14:paraId="01B490BA" w14:textId="77777777" w:rsidR="00C03DB9" w:rsidRPr="00534FD2" w:rsidRDefault="00C03DB9" w:rsidP="002256F5">
            <w:pPr>
              <w:jc w:val="center"/>
              <w:rPr>
                <w:color w:val="000000"/>
              </w:rPr>
            </w:pPr>
            <w:r w:rsidRPr="00534FD2">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20E91E" w14:textId="77777777" w:rsidR="00C03DB9" w:rsidRPr="00534FD2" w:rsidRDefault="00C03DB9" w:rsidP="002256F5">
            <w:pPr>
              <w:jc w:val="center"/>
              <w:rPr>
                <w:color w:val="000000"/>
              </w:rPr>
            </w:pPr>
            <w:r w:rsidRPr="00534FD2">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9BEA90" w14:textId="77777777" w:rsidR="00C03DB9" w:rsidRPr="00534FD2" w:rsidRDefault="00C03DB9" w:rsidP="002256F5">
            <w:pPr>
              <w:jc w:val="center"/>
              <w:rPr>
                <w:color w:val="000000"/>
              </w:rPr>
            </w:pPr>
            <w:r w:rsidRPr="00534FD2">
              <w:rPr>
                <w:color w:val="00000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82456F" w14:textId="77777777" w:rsidR="00C03DB9" w:rsidRPr="00534FD2" w:rsidRDefault="00C03DB9" w:rsidP="002256F5">
            <w:pPr>
              <w:jc w:val="center"/>
              <w:rPr>
                <w:color w:val="000000"/>
              </w:rPr>
            </w:pPr>
            <w:r w:rsidRPr="00534FD2">
              <w:rPr>
                <w:color w:val="000000"/>
              </w:rPr>
              <w:t xml:space="preserve">Размеры стандартизированных тарифных ставок </w:t>
            </w:r>
            <w:r w:rsidRPr="00534FD2">
              <w:rPr>
                <w:color w:val="2D2D2D"/>
              </w:rPr>
              <w:t>(без НДС и налога на прибыль)</w:t>
            </w:r>
          </w:p>
        </w:tc>
      </w:tr>
      <w:tr w:rsidR="00C03DB9" w:rsidRPr="00534FD2" w14:paraId="2D987A57" w14:textId="77777777" w:rsidTr="002256F5">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942F99" w14:textId="77777777" w:rsidR="00C03DB9" w:rsidRPr="00534FD2" w:rsidRDefault="00C03DB9"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F30416" w14:textId="77777777" w:rsidR="00C03DB9" w:rsidRPr="00534FD2" w:rsidRDefault="00C03DB9"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F06B14" w14:textId="77777777" w:rsidR="00C03DB9" w:rsidRPr="00534FD2" w:rsidRDefault="00C03DB9"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48A2BF" w14:textId="77777777" w:rsidR="00C03DB9" w:rsidRPr="00534FD2" w:rsidRDefault="00C03DB9" w:rsidP="002256F5">
            <w:pPr>
              <w:rPr>
                <w:color w:val="000000"/>
              </w:rPr>
            </w:pPr>
          </w:p>
        </w:tc>
      </w:tr>
      <w:tr w:rsidR="00C03DB9" w:rsidRPr="00534FD2" w14:paraId="6310DE3B" w14:textId="77777777" w:rsidTr="002256F5">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9A264F" w14:textId="77777777" w:rsidR="00C03DB9" w:rsidRPr="00534FD2" w:rsidRDefault="00C03DB9" w:rsidP="002256F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BC8236" w14:textId="77777777" w:rsidR="00C03DB9" w:rsidRPr="00534FD2" w:rsidRDefault="00C03DB9" w:rsidP="002256F5">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DC1F78" w14:textId="77777777" w:rsidR="00C03DB9" w:rsidRPr="00534FD2" w:rsidRDefault="00C03DB9" w:rsidP="002256F5">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B00DDF" w14:textId="77777777" w:rsidR="00C03DB9" w:rsidRPr="00534FD2" w:rsidRDefault="00C03DB9" w:rsidP="002256F5">
            <w:pPr>
              <w:rPr>
                <w:color w:val="000000"/>
              </w:rPr>
            </w:pPr>
          </w:p>
        </w:tc>
      </w:tr>
      <w:tr w:rsidR="00C03DB9" w:rsidRPr="00534FD2" w14:paraId="1A1CC54F" w14:textId="77777777" w:rsidTr="002256F5">
        <w:trPr>
          <w:trHeight w:val="431"/>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2A5C72" w14:textId="77777777" w:rsidR="00C03DB9" w:rsidRPr="00534FD2" w:rsidRDefault="00C03DB9" w:rsidP="002256F5">
            <w:pPr>
              <w:jc w:val="center"/>
              <w:rPr>
                <w:color w:val="000000"/>
              </w:rPr>
            </w:pPr>
            <w:r w:rsidRPr="00534FD2">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29412F" w14:textId="77777777" w:rsidR="00C03DB9" w:rsidRPr="00534FD2" w:rsidRDefault="00C03DB9" w:rsidP="002256F5">
            <w:pPr>
              <w:jc w:val="center"/>
              <w:rPr>
                <w:color w:val="000000"/>
              </w:rPr>
            </w:pPr>
            <w:r w:rsidRPr="00534FD2">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B64B4B" w14:textId="77777777" w:rsidR="00C03DB9" w:rsidRPr="00534FD2" w:rsidRDefault="00C03DB9" w:rsidP="002256F5">
            <w:pPr>
              <w:jc w:val="center"/>
              <w:rPr>
                <w:color w:val="000000"/>
              </w:rPr>
            </w:pPr>
            <w:r w:rsidRPr="00534FD2">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2733DF6" w14:textId="77777777" w:rsidR="00C03DB9" w:rsidRPr="00534FD2" w:rsidRDefault="00C03DB9" w:rsidP="002256F5">
            <w:pPr>
              <w:jc w:val="center"/>
              <w:rPr>
                <w:color w:val="000000"/>
              </w:rPr>
            </w:pPr>
            <w:r w:rsidRPr="00534FD2">
              <w:rPr>
                <w:color w:val="000000"/>
              </w:rPr>
              <w:t>4</w:t>
            </w:r>
          </w:p>
        </w:tc>
      </w:tr>
      <w:bookmarkEnd w:id="24"/>
      <w:tr w:rsidR="00C03DB9" w:rsidRPr="00534FD2" w14:paraId="04E0CCE9" w14:textId="77777777" w:rsidTr="002256F5">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CA315B" w14:textId="77777777" w:rsidR="00C03DB9" w:rsidRPr="002044A4" w:rsidRDefault="00C03DB9" w:rsidP="002256F5">
            <w:pPr>
              <w:jc w:val="center"/>
              <w:rPr>
                <w:color w:val="000000"/>
                <w:lang w:val="en-US"/>
              </w:rPr>
            </w:pPr>
            <w:r>
              <w:rPr>
                <w:color w:val="000000"/>
              </w:rPr>
              <w:t>1</w:t>
            </w:r>
            <w:r>
              <w:rPr>
                <w:color w:val="000000"/>
                <w:lang w:val="en-US"/>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D44FBE" w14:textId="77777777" w:rsidR="00C03DB9" w:rsidRPr="0076213B" w:rsidRDefault="00C03DB9" w:rsidP="002256F5">
            <w:pPr>
              <w:rPr>
                <w:color w:val="000000"/>
              </w:rPr>
            </w:pPr>
            <w:r w:rsidRPr="00534FD2">
              <w:rPr>
                <w:color w:val="000000"/>
              </w:rPr>
              <w:t>Размер стандартизированной тарифной ставки (</w:t>
            </w:r>
            <w:proofErr w:type="spellStart"/>
            <w:r>
              <w:t>С</w:t>
            </w:r>
            <w:r>
              <w:rPr>
                <w:vertAlign w:val="superscript"/>
              </w:rPr>
              <w:t>пр</w:t>
            </w:r>
            <w:proofErr w:type="spellEnd"/>
            <w:r w:rsidRPr="00534FD2">
              <w:rPr>
                <w:color w:val="000000"/>
              </w:rPr>
              <w:t>) на проектирование сети газопотребления</w:t>
            </w:r>
            <w:r w:rsidRPr="002044A4">
              <w:t xml:space="preserve"> (</w:t>
            </w:r>
            <w:r>
              <w:rPr>
                <w:color w:val="000000"/>
              </w:rPr>
              <w:t>при использовании газа</w:t>
            </w:r>
            <w:r w:rsidRPr="00B107B3">
              <w:rPr>
                <w:color w:val="000000"/>
              </w:rPr>
              <w:t xml:space="preserve"> на коммунально-бытовые нужды</w:t>
            </w:r>
            <w:r w:rsidRPr="002044A4">
              <w:rPr>
                <w:color w:val="000000"/>
              </w:rPr>
              <w:t>)</w:t>
            </w:r>
            <w:r>
              <w:rPr>
                <w:color w:val="000000"/>
              </w:rPr>
              <w:t>:</w:t>
            </w:r>
            <w:r w:rsidRPr="00B107B3">
              <w:rPr>
                <w:color w:val="000000"/>
              </w:rPr>
              <w:t xml:space="preserve"> </w:t>
            </w:r>
          </w:p>
        </w:tc>
        <w:tc>
          <w:tcPr>
            <w:tcW w:w="1921" w:type="dxa"/>
            <w:tcBorders>
              <w:top w:val="single" w:sz="4" w:space="0" w:color="auto"/>
              <w:left w:val="nil"/>
              <w:right w:val="single" w:sz="4" w:space="0" w:color="auto"/>
            </w:tcBorders>
            <w:shd w:val="clear" w:color="auto" w:fill="auto"/>
            <w:vAlign w:val="center"/>
          </w:tcPr>
          <w:p w14:paraId="13040424" w14:textId="77777777" w:rsidR="00C03DB9" w:rsidRPr="0076213B" w:rsidRDefault="00C03DB9" w:rsidP="002256F5">
            <w:pPr>
              <w:jc w:val="center"/>
              <w:rPr>
                <w:color w:val="000000"/>
              </w:rPr>
            </w:pPr>
            <w:r w:rsidRPr="00D33BB7">
              <w:rPr>
                <w:color w:val="000000"/>
              </w:rPr>
              <w:t>руб. за 1 присоединение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1FA3EF" w14:textId="77777777" w:rsidR="00C03DB9" w:rsidRPr="0076213B" w:rsidRDefault="00C03DB9" w:rsidP="002256F5">
            <w:pPr>
              <w:jc w:val="center"/>
              <w:rPr>
                <w:color w:val="000000"/>
              </w:rPr>
            </w:pPr>
            <w:r w:rsidRPr="001E2D52">
              <w:rPr>
                <w:color w:val="000000"/>
              </w:rPr>
              <w:t>10</w:t>
            </w:r>
            <w:r>
              <w:rPr>
                <w:color w:val="000000"/>
              </w:rPr>
              <w:t> </w:t>
            </w:r>
            <w:r w:rsidRPr="001E2D52">
              <w:rPr>
                <w:color w:val="000000"/>
              </w:rPr>
              <w:t>210</w:t>
            </w:r>
          </w:p>
        </w:tc>
      </w:tr>
      <w:tr w:rsidR="00C03DB9" w:rsidRPr="00534FD2" w14:paraId="0469ABC2"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3F21CC41" w14:textId="77777777" w:rsidR="00C03DB9" w:rsidRPr="00534FD2" w:rsidRDefault="00C03DB9" w:rsidP="002256F5">
            <w:pPr>
              <w:jc w:val="center"/>
              <w:rPr>
                <w:color w:val="000000"/>
              </w:rPr>
            </w:pPr>
            <w:r w:rsidRPr="00534FD2">
              <w:rPr>
                <w:color w:val="000000"/>
              </w:rPr>
              <w:t>2.</w:t>
            </w:r>
          </w:p>
        </w:tc>
        <w:tc>
          <w:tcPr>
            <w:tcW w:w="8723" w:type="dxa"/>
            <w:gridSpan w:val="3"/>
            <w:shd w:val="clear" w:color="auto" w:fill="auto"/>
            <w:tcMar>
              <w:left w:w="28" w:type="dxa"/>
              <w:right w:w="28" w:type="dxa"/>
            </w:tcMar>
            <w:vAlign w:val="center"/>
            <w:hideMark/>
          </w:tcPr>
          <w:p w14:paraId="0EA5A9A4" w14:textId="77777777" w:rsidR="00C03DB9" w:rsidRPr="00534FD2" w:rsidRDefault="00C03DB9" w:rsidP="002256F5">
            <w:pPr>
              <w:autoSpaceDE w:val="0"/>
              <w:autoSpaceDN w:val="0"/>
              <w:adjustRightInd w:val="0"/>
              <w:jc w:val="both"/>
            </w:pPr>
            <w:r w:rsidRPr="00534FD2">
              <w:rPr>
                <w:color w:val="000000"/>
              </w:rPr>
              <w:t>Размер стандартизированной тарифной ставки (</w:t>
            </w:r>
            <w:r>
              <w:t>С</w:t>
            </w:r>
            <w:r>
              <w:rPr>
                <w:vertAlign w:val="superscript"/>
              </w:rPr>
              <w:t>Г</w:t>
            </w:r>
            <w:r w:rsidRPr="00534FD2">
              <w:rPr>
                <w:color w:val="000000"/>
              </w:rPr>
              <w:t>) на строительство газопровода и устройств системы электрохимической защиты от коррозии:</w:t>
            </w:r>
          </w:p>
        </w:tc>
      </w:tr>
      <w:tr w:rsidR="00C03DB9" w:rsidRPr="00534FD2" w14:paraId="6B757A56"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916" w:type="dxa"/>
            <w:shd w:val="clear" w:color="auto" w:fill="auto"/>
            <w:tcMar>
              <w:left w:w="28" w:type="dxa"/>
              <w:right w:w="28" w:type="dxa"/>
            </w:tcMar>
            <w:vAlign w:val="center"/>
            <w:hideMark/>
          </w:tcPr>
          <w:p w14:paraId="64EEE746" w14:textId="77777777" w:rsidR="00C03DB9" w:rsidRPr="00534FD2" w:rsidRDefault="00C03DB9" w:rsidP="002256F5">
            <w:pPr>
              <w:jc w:val="center"/>
              <w:rPr>
                <w:color w:val="000000"/>
              </w:rPr>
            </w:pPr>
            <w:r w:rsidRPr="00534FD2">
              <w:rPr>
                <w:color w:val="000000"/>
              </w:rPr>
              <w:t>2.1.</w:t>
            </w:r>
          </w:p>
        </w:tc>
        <w:tc>
          <w:tcPr>
            <w:tcW w:w="4534" w:type="dxa"/>
            <w:shd w:val="clear" w:color="auto" w:fill="auto"/>
            <w:tcMar>
              <w:left w:w="28" w:type="dxa"/>
              <w:right w:w="28" w:type="dxa"/>
            </w:tcMar>
            <w:vAlign w:val="center"/>
            <w:hideMark/>
          </w:tcPr>
          <w:p w14:paraId="3C2B524E" w14:textId="77777777" w:rsidR="00C03DB9" w:rsidRPr="00534FD2" w:rsidRDefault="00C03DB9" w:rsidP="002256F5">
            <w:pPr>
              <w:rPr>
                <w:color w:val="000000"/>
              </w:rPr>
            </w:pPr>
            <w:r w:rsidRPr="00534FD2">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65014710" w14:textId="77777777" w:rsidR="00C03DB9" w:rsidRPr="00534FD2" w:rsidRDefault="00C03DB9" w:rsidP="002256F5">
            <w:pPr>
              <w:jc w:val="center"/>
              <w:rPr>
                <w:color w:val="000000"/>
              </w:rPr>
            </w:pPr>
            <w:r w:rsidRPr="00534FD2">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100AA6" w14:textId="77777777" w:rsidR="00C03DB9" w:rsidRPr="00366911" w:rsidRDefault="00C03DB9" w:rsidP="002256F5">
            <w:pPr>
              <w:jc w:val="center"/>
              <w:rPr>
                <w:color w:val="000000"/>
              </w:rPr>
            </w:pPr>
            <w:r w:rsidRPr="001E2D52">
              <w:t>1 544</w:t>
            </w:r>
            <w:r>
              <w:t> </w:t>
            </w:r>
            <w:r w:rsidRPr="001E2D52">
              <w:t>839</w:t>
            </w:r>
          </w:p>
        </w:tc>
      </w:tr>
      <w:tr w:rsidR="00C03DB9" w:rsidRPr="00534FD2" w14:paraId="1862813D"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916" w:type="dxa"/>
            <w:shd w:val="clear" w:color="auto" w:fill="auto"/>
            <w:tcMar>
              <w:left w:w="28" w:type="dxa"/>
              <w:right w:w="28" w:type="dxa"/>
            </w:tcMar>
            <w:vAlign w:val="center"/>
            <w:hideMark/>
          </w:tcPr>
          <w:p w14:paraId="14E33526" w14:textId="77777777" w:rsidR="00C03DB9" w:rsidRPr="00534FD2" w:rsidRDefault="00C03DB9" w:rsidP="002256F5">
            <w:pPr>
              <w:jc w:val="center"/>
              <w:rPr>
                <w:color w:val="000000"/>
              </w:rPr>
            </w:pPr>
            <w:r w:rsidRPr="00534FD2">
              <w:rPr>
                <w:color w:val="000000"/>
              </w:rPr>
              <w:t>2.</w:t>
            </w:r>
            <w:r>
              <w:rPr>
                <w:color w:val="000000"/>
                <w:lang w:val="en-US"/>
              </w:rPr>
              <w:t>2</w:t>
            </w:r>
            <w:r w:rsidRPr="00534FD2">
              <w:rPr>
                <w:color w:val="000000"/>
              </w:rPr>
              <w:t>.</w:t>
            </w:r>
          </w:p>
        </w:tc>
        <w:tc>
          <w:tcPr>
            <w:tcW w:w="4534" w:type="dxa"/>
            <w:shd w:val="clear" w:color="auto" w:fill="auto"/>
            <w:tcMar>
              <w:left w:w="28" w:type="dxa"/>
              <w:right w:w="28" w:type="dxa"/>
            </w:tcMar>
            <w:vAlign w:val="center"/>
            <w:hideMark/>
          </w:tcPr>
          <w:p w14:paraId="6B7AA8AD" w14:textId="77777777" w:rsidR="00C03DB9" w:rsidRPr="00534FD2" w:rsidRDefault="00C03DB9" w:rsidP="002256F5">
            <w:pPr>
              <w:rPr>
                <w:color w:val="000000"/>
              </w:rPr>
            </w:pPr>
            <w:r w:rsidRPr="002044A4">
              <w:rPr>
                <w:color w:val="000000"/>
              </w:rPr>
              <w:t xml:space="preserve">полиэтиленовых газопроводов, наружным диаметром </w:t>
            </w:r>
            <w:r w:rsidRPr="00534FD2">
              <w:rPr>
                <w:color w:val="000000"/>
              </w:rPr>
              <w:t>32 мм и менее</w:t>
            </w:r>
          </w:p>
        </w:tc>
        <w:tc>
          <w:tcPr>
            <w:tcW w:w="1921" w:type="dxa"/>
            <w:shd w:val="clear" w:color="auto" w:fill="auto"/>
            <w:tcMar>
              <w:left w:w="28" w:type="dxa"/>
              <w:right w:w="28" w:type="dxa"/>
            </w:tcMar>
            <w:vAlign w:val="center"/>
            <w:hideMark/>
          </w:tcPr>
          <w:p w14:paraId="5BA5E5B0" w14:textId="77777777" w:rsidR="00C03DB9" w:rsidRPr="00534FD2" w:rsidRDefault="00C03DB9" w:rsidP="002256F5">
            <w:pPr>
              <w:jc w:val="center"/>
              <w:rPr>
                <w:color w:val="000000"/>
              </w:rPr>
            </w:pPr>
            <w:r w:rsidRPr="00534FD2">
              <w:rPr>
                <w:color w:val="000000"/>
              </w:rPr>
              <w:t>руб./км</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69800F" w14:textId="77777777" w:rsidR="00C03DB9" w:rsidRPr="00366911" w:rsidRDefault="00C03DB9" w:rsidP="002256F5">
            <w:pPr>
              <w:jc w:val="center"/>
              <w:rPr>
                <w:color w:val="000000"/>
              </w:rPr>
            </w:pPr>
            <w:r w:rsidRPr="001E2D52">
              <w:t>2 149</w:t>
            </w:r>
            <w:r>
              <w:t> </w:t>
            </w:r>
            <w:r w:rsidRPr="001E2D52">
              <w:t>840</w:t>
            </w:r>
          </w:p>
        </w:tc>
      </w:tr>
      <w:tr w:rsidR="00C03DB9" w:rsidRPr="00534FD2" w14:paraId="0B48518C"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604C712" w14:textId="77777777" w:rsidR="00C03DB9" w:rsidRPr="00534FD2" w:rsidRDefault="00C03DB9" w:rsidP="002256F5">
            <w:pPr>
              <w:jc w:val="center"/>
              <w:rPr>
                <w:color w:val="000000"/>
              </w:rPr>
            </w:pPr>
            <w:r>
              <w:rPr>
                <w:color w:val="000000"/>
              </w:rPr>
              <w:t>3.</w:t>
            </w:r>
          </w:p>
        </w:tc>
        <w:tc>
          <w:tcPr>
            <w:tcW w:w="4534" w:type="dxa"/>
            <w:shd w:val="clear" w:color="auto" w:fill="auto"/>
            <w:tcMar>
              <w:left w:w="28" w:type="dxa"/>
              <w:right w:w="28" w:type="dxa"/>
            </w:tcMar>
            <w:vAlign w:val="center"/>
          </w:tcPr>
          <w:p w14:paraId="5055C312" w14:textId="77777777" w:rsidR="00C03DB9" w:rsidRPr="00534FD2" w:rsidRDefault="00C03DB9" w:rsidP="002256F5">
            <w:pPr>
              <w:rPr>
                <w:color w:val="000000"/>
              </w:rPr>
            </w:pPr>
            <w:r w:rsidRPr="00534FD2">
              <w:rPr>
                <w:color w:val="000000"/>
              </w:rPr>
              <w:t>Размер стандартизированной тарифной ставки (</w:t>
            </w:r>
            <w:proofErr w:type="spellStart"/>
            <w:r>
              <w:t>С</w:t>
            </w:r>
            <w:r>
              <w:rPr>
                <w:vertAlign w:val="superscript"/>
              </w:rPr>
              <w:t>прг</w:t>
            </w:r>
            <w:proofErr w:type="spellEnd"/>
            <w:r w:rsidRPr="00534FD2">
              <w:rPr>
                <w:color w:val="000000"/>
              </w:rPr>
              <w:t>) на установку пункта редуцирования газа</w:t>
            </w:r>
            <w:r w:rsidRPr="00F76764">
              <w:rPr>
                <w:color w:val="000000"/>
              </w:rPr>
              <w:t xml:space="preserve"> в настенном и нишевом исполнении, пропускной способностью </w:t>
            </w:r>
            <w:r w:rsidRPr="00534FD2">
              <w:rPr>
                <w:color w:val="000000"/>
              </w:rPr>
              <w:t>до 10 м</w:t>
            </w:r>
            <w:r>
              <w:rPr>
                <w:color w:val="000000"/>
              </w:rPr>
              <w:t>³/час:</w:t>
            </w:r>
          </w:p>
        </w:tc>
        <w:tc>
          <w:tcPr>
            <w:tcW w:w="1921" w:type="dxa"/>
            <w:shd w:val="clear" w:color="auto" w:fill="auto"/>
            <w:tcMar>
              <w:left w:w="28" w:type="dxa"/>
              <w:right w:w="28" w:type="dxa"/>
            </w:tcMar>
            <w:vAlign w:val="center"/>
          </w:tcPr>
          <w:p w14:paraId="052978F6" w14:textId="77777777" w:rsidR="00C03DB9" w:rsidRPr="00534FD2" w:rsidRDefault="00C03DB9" w:rsidP="002256F5">
            <w:pPr>
              <w:jc w:val="center"/>
              <w:rPr>
                <w:color w:val="000000"/>
              </w:rPr>
            </w:pPr>
            <w:r w:rsidRPr="005C2698">
              <w:rPr>
                <w:color w:val="000000"/>
              </w:rPr>
              <w:t>руб./шт.</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22CAB" w14:textId="77777777" w:rsidR="00C03DB9" w:rsidRPr="00366911" w:rsidRDefault="00C03DB9" w:rsidP="002256F5">
            <w:pPr>
              <w:jc w:val="center"/>
              <w:rPr>
                <w:color w:val="000000"/>
              </w:rPr>
            </w:pPr>
            <w:r w:rsidRPr="00D14843">
              <w:rPr>
                <w:color w:val="000000"/>
              </w:rPr>
              <w:t>44</w:t>
            </w:r>
            <w:r>
              <w:rPr>
                <w:color w:val="000000"/>
              </w:rPr>
              <w:t> </w:t>
            </w:r>
            <w:r w:rsidRPr="00D14843">
              <w:rPr>
                <w:color w:val="000000"/>
              </w:rPr>
              <w:t>302</w:t>
            </w:r>
          </w:p>
        </w:tc>
      </w:tr>
      <w:tr w:rsidR="00C03DB9" w:rsidRPr="00534FD2" w14:paraId="2569371C"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706D2EE4" w14:textId="77777777" w:rsidR="00C03DB9" w:rsidRPr="00534FD2" w:rsidRDefault="00C03DB9" w:rsidP="002256F5">
            <w:pPr>
              <w:jc w:val="center"/>
              <w:rPr>
                <w:color w:val="000000"/>
              </w:rPr>
            </w:pPr>
            <w:r w:rsidRPr="00534FD2">
              <w:rPr>
                <w:color w:val="000000"/>
              </w:rPr>
              <w:t>4.</w:t>
            </w:r>
          </w:p>
        </w:tc>
        <w:tc>
          <w:tcPr>
            <w:tcW w:w="4534" w:type="dxa"/>
            <w:shd w:val="clear" w:color="auto" w:fill="auto"/>
            <w:tcMar>
              <w:left w:w="28" w:type="dxa"/>
              <w:right w:w="28" w:type="dxa"/>
            </w:tcMar>
            <w:vAlign w:val="center"/>
            <w:hideMark/>
          </w:tcPr>
          <w:p w14:paraId="27ACC229" w14:textId="77777777" w:rsidR="00C03DB9" w:rsidRPr="00534FD2" w:rsidRDefault="00C03DB9" w:rsidP="002256F5">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оу</w:t>
            </w:r>
            <w:proofErr w:type="spellEnd"/>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921" w:type="dxa"/>
            <w:shd w:val="clear" w:color="auto" w:fill="auto"/>
            <w:tcMar>
              <w:left w:w="28" w:type="dxa"/>
              <w:right w:w="28" w:type="dxa"/>
            </w:tcMar>
            <w:vAlign w:val="center"/>
            <w:hideMark/>
          </w:tcPr>
          <w:p w14:paraId="29A176F0" w14:textId="77777777" w:rsidR="00C03DB9" w:rsidRPr="00534FD2" w:rsidRDefault="00C03DB9" w:rsidP="002256F5">
            <w:pPr>
              <w:jc w:val="center"/>
              <w:rPr>
                <w:color w:val="000000"/>
              </w:rPr>
            </w:pPr>
            <w:r w:rsidRPr="00534FD2">
              <w:rPr>
                <w:color w:val="000000"/>
              </w:rPr>
              <w:t>руб./шт.</w:t>
            </w:r>
          </w:p>
        </w:tc>
        <w:tc>
          <w:tcPr>
            <w:tcW w:w="2268" w:type="dxa"/>
            <w:shd w:val="clear" w:color="auto" w:fill="auto"/>
            <w:tcMar>
              <w:left w:w="28" w:type="dxa"/>
              <w:right w:w="28" w:type="dxa"/>
            </w:tcMar>
            <w:vAlign w:val="center"/>
          </w:tcPr>
          <w:p w14:paraId="325C9913" w14:textId="77777777" w:rsidR="00C03DB9" w:rsidRPr="009532E1" w:rsidRDefault="00C03DB9" w:rsidP="002256F5">
            <w:pPr>
              <w:jc w:val="center"/>
              <w:rPr>
                <w:color w:val="000000"/>
              </w:rPr>
            </w:pPr>
            <w:r w:rsidRPr="00D14843">
              <w:rPr>
                <w:color w:val="000000"/>
              </w:rPr>
              <w:t>6</w:t>
            </w:r>
            <w:r>
              <w:rPr>
                <w:color w:val="000000"/>
              </w:rPr>
              <w:t> </w:t>
            </w:r>
            <w:r w:rsidRPr="00D14843">
              <w:rPr>
                <w:color w:val="000000"/>
              </w:rPr>
              <w:t>916</w:t>
            </w:r>
          </w:p>
        </w:tc>
      </w:tr>
      <w:tr w:rsidR="00C03DB9" w:rsidRPr="00534FD2" w14:paraId="7EB4854B"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073F268" w14:textId="77777777" w:rsidR="00C03DB9" w:rsidRPr="00534FD2" w:rsidRDefault="00C03DB9" w:rsidP="002256F5">
            <w:pPr>
              <w:jc w:val="center"/>
              <w:rPr>
                <w:color w:val="000000"/>
              </w:rPr>
            </w:pPr>
            <w:r w:rsidRPr="00534FD2">
              <w:rPr>
                <w:color w:val="000000"/>
              </w:rPr>
              <w:t>5.</w:t>
            </w:r>
          </w:p>
        </w:tc>
        <w:tc>
          <w:tcPr>
            <w:tcW w:w="8723" w:type="dxa"/>
            <w:gridSpan w:val="3"/>
            <w:shd w:val="clear" w:color="auto" w:fill="auto"/>
            <w:tcMar>
              <w:left w:w="28" w:type="dxa"/>
              <w:right w:w="28" w:type="dxa"/>
            </w:tcMar>
            <w:vAlign w:val="center"/>
            <w:hideMark/>
          </w:tcPr>
          <w:p w14:paraId="0B275354" w14:textId="2D4905AB" w:rsidR="00C03DB9" w:rsidRPr="00534FD2" w:rsidRDefault="00C03DB9" w:rsidP="002256F5">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55CD4C43" wp14:editId="281AF580">
                  <wp:extent cx="333375" cy="285750"/>
                  <wp:effectExtent l="0" t="0" r="9525" b="0"/>
                  <wp:docPr id="1297244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534FD2">
              <w:rPr>
                <w:color w:val="000000"/>
              </w:rPr>
              <w:t xml:space="preserve">) на устройство внутреннего </w:t>
            </w:r>
            <w:r w:rsidRPr="001E2D52">
              <w:rPr>
                <w:color w:val="000000"/>
              </w:rPr>
              <w:t>стальн</w:t>
            </w:r>
            <w:r>
              <w:rPr>
                <w:color w:val="000000"/>
              </w:rPr>
              <w:t>ого</w:t>
            </w:r>
            <w:r w:rsidRPr="001E2D52">
              <w:rPr>
                <w:color w:val="000000"/>
              </w:rPr>
              <w:t xml:space="preserve"> </w:t>
            </w:r>
            <w:r w:rsidRPr="00534FD2">
              <w:rPr>
                <w:color w:val="000000"/>
              </w:rPr>
              <w:t>газопровода объекта капитального строительства заявителя</w:t>
            </w:r>
            <w:r w:rsidRPr="001E2D52">
              <w:rPr>
                <w:color w:val="000000"/>
              </w:rPr>
              <w:t>, диаметром:</w:t>
            </w:r>
          </w:p>
        </w:tc>
      </w:tr>
      <w:tr w:rsidR="00C03DB9" w:rsidRPr="00534FD2" w14:paraId="0DDAA5E5"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E6A8EE5" w14:textId="77777777" w:rsidR="00C03DB9" w:rsidRPr="00534FD2" w:rsidRDefault="00C03DB9" w:rsidP="002256F5">
            <w:pPr>
              <w:jc w:val="center"/>
              <w:rPr>
                <w:color w:val="000000"/>
              </w:rPr>
            </w:pPr>
            <w:r w:rsidRPr="00534FD2">
              <w:rPr>
                <w:color w:val="000000"/>
              </w:rPr>
              <w:t>5.1.</w:t>
            </w:r>
          </w:p>
        </w:tc>
        <w:tc>
          <w:tcPr>
            <w:tcW w:w="4534" w:type="dxa"/>
            <w:shd w:val="clear" w:color="auto" w:fill="auto"/>
            <w:tcMar>
              <w:left w:w="28" w:type="dxa"/>
              <w:right w:w="28" w:type="dxa"/>
            </w:tcMar>
            <w:vAlign w:val="center"/>
            <w:hideMark/>
          </w:tcPr>
          <w:p w14:paraId="08F8E2C0" w14:textId="77777777" w:rsidR="00C03DB9" w:rsidRPr="00534FD2" w:rsidRDefault="00C03DB9" w:rsidP="002256F5">
            <w:pPr>
              <w:rPr>
                <w:color w:val="000000"/>
              </w:rPr>
            </w:pPr>
            <w:r w:rsidRPr="00534FD2">
              <w:rPr>
                <w:color w:val="000000"/>
              </w:rPr>
              <w:t>16-20 мм</w:t>
            </w:r>
          </w:p>
        </w:tc>
        <w:tc>
          <w:tcPr>
            <w:tcW w:w="1921" w:type="dxa"/>
            <w:vMerge w:val="restart"/>
            <w:tcMar>
              <w:left w:w="28" w:type="dxa"/>
              <w:right w:w="28" w:type="dxa"/>
            </w:tcMar>
            <w:vAlign w:val="center"/>
            <w:hideMark/>
          </w:tcPr>
          <w:p w14:paraId="4F1FA775" w14:textId="77777777" w:rsidR="00C03DB9" w:rsidRPr="00534FD2" w:rsidRDefault="00C03DB9" w:rsidP="002256F5">
            <w:pPr>
              <w:jc w:val="center"/>
              <w:rPr>
                <w:color w:val="000000"/>
              </w:rPr>
            </w:pPr>
            <w:r w:rsidRPr="00534FD2">
              <w:rPr>
                <w:color w:val="000000"/>
              </w:rPr>
              <w:t>руб./км</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0C6806D4" w14:textId="77777777" w:rsidR="00C03DB9" w:rsidRDefault="00C03DB9" w:rsidP="002256F5">
            <w:pPr>
              <w:jc w:val="center"/>
            </w:pPr>
            <w:r>
              <w:t>971 658</w:t>
            </w:r>
          </w:p>
        </w:tc>
      </w:tr>
      <w:tr w:rsidR="00C03DB9" w:rsidRPr="00534FD2" w14:paraId="277E887A"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81B027C" w14:textId="77777777" w:rsidR="00C03DB9" w:rsidRPr="00534FD2" w:rsidRDefault="00C03DB9" w:rsidP="002256F5">
            <w:pPr>
              <w:jc w:val="center"/>
              <w:rPr>
                <w:color w:val="000000"/>
              </w:rPr>
            </w:pPr>
            <w:r w:rsidRPr="00534FD2">
              <w:rPr>
                <w:color w:val="000000"/>
              </w:rPr>
              <w:t>5.</w:t>
            </w:r>
            <w:r>
              <w:rPr>
                <w:color w:val="000000"/>
                <w:lang w:val="en-US"/>
              </w:rPr>
              <w:t>2</w:t>
            </w:r>
            <w:r w:rsidRPr="00534FD2">
              <w:rPr>
                <w:color w:val="000000"/>
              </w:rPr>
              <w:t>.</w:t>
            </w:r>
          </w:p>
        </w:tc>
        <w:tc>
          <w:tcPr>
            <w:tcW w:w="4534" w:type="dxa"/>
            <w:shd w:val="clear" w:color="auto" w:fill="auto"/>
            <w:tcMar>
              <w:left w:w="28" w:type="dxa"/>
              <w:right w:w="28" w:type="dxa"/>
            </w:tcMar>
            <w:vAlign w:val="center"/>
            <w:hideMark/>
          </w:tcPr>
          <w:p w14:paraId="5F3AFCAD" w14:textId="77777777" w:rsidR="00C03DB9" w:rsidRPr="00534FD2" w:rsidRDefault="00C03DB9" w:rsidP="002256F5">
            <w:pPr>
              <w:rPr>
                <w:color w:val="000000"/>
              </w:rPr>
            </w:pPr>
            <w:r w:rsidRPr="00534FD2">
              <w:rPr>
                <w:color w:val="000000"/>
              </w:rPr>
              <w:t>21-25 мм</w:t>
            </w:r>
          </w:p>
        </w:tc>
        <w:tc>
          <w:tcPr>
            <w:tcW w:w="1921" w:type="dxa"/>
            <w:vMerge/>
            <w:tcMar>
              <w:left w:w="28" w:type="dxa"/>
              <w:right w:w="28" w:type="dxa"/>
            </w:tcMar>
            <w:vAlign w:val="center"/>
            <w:hideMark/>
          </w:tcPr>
          <w:p w14:paraId="74FC6A70" w14:textId="77777777" w:rsidR="00C03DB9" w:rsidRPr="00534FD2" w:rsidRDefault="00C03DB9" w:rsidP="002256F5">
            <w:pPr>
              <w:rPr>
                <w:color w:val="000000"/>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128C329E" w14:textId="77777777" w:rsidR="00C03DB9" w:rsidRDefault="00C03DB9" w:rsidP="002256F5">
            <w:pPr>
              <w:jc w:val="center"/>
            </w:pPr>
            <w:r>
              <w:t>1 408 493</w:t>
            </w:r>
          </w:p>
        </w:tc>
      </w:tr>
      <w:tr w:rsidR="00C03DB9" w:rsidRPr="00534FD2" w14:paraId="12F6A960"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C468930" w14:textId="77777777" w:rsidR="00C03DB9" w:rsidRPr="00534FD2" w:rsidRDefault="00C03DB9" w:rsidP="002256F5">
            <w:pPr>
              <w:jc w:val="center"/>
              <w:rPr>
                <w:color w:val="000000"/>
              </w:rPr>
            </w:pPr>
            <w:r w:rsidRPr="00534FD2">
              <w:rPr>
                <w:color w:val="000000"/>
              </w:rPr>
              <w:t>6.</w:t>
            </w:r>
          </w:p>
        </w:tc>
        <w:tc>
          <w:tcPr>
            <w:tcW w:w="4534" w:type="dxa"/>
            <w:shd w:val="clear" w:color="auto" w:fill="auto"/>
            <w:tcMar>
              <w:left w:w="28" w:type="dxa"/>
              <w:right w:w="28" w:type="dxa"/>
            </w:tcMar>
            <w:vAlign w:val="center"/>
            <w:hideMark/>
          </w:tcPr>
          <w:p w14:paraId="7909BA3F" w14:textId="77777777" w:rsidR="00C03DB9" w:rsidRPr="00534FD2" w:rsidRDefault="00C03DB9" w:rsidP="002256F5">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пу</w:t>
            </w:r>
            <w:proofErr w:type="spellEnd"/>
            <w:r w:rsidRPr="00534FD2">
              <w:rPr>
                <w:color w:val="000000"/>
              </w:rPr>
              <w:t>) на установку прибора учета газа</w:t>
            </w:r>
            <w:r>
              <w:rPr>
                <w:color w:val="000000"/>
              </w:rPr>
              <w:t xml:space="preserve"> (без учета стоимости прибора учета газа):</w:t>
            </w:r>
          </w:p>
        </w:tc>
        <w:tc>
          <w:tcPr>
            <w:tcW w:w="1921" w:type="dxa"/>
            <w:shd w:val="clear" w:color="auto" w:fill="auto"/>
            <w:tcMar>
              <w:left w:w="28" w:type="dxa"/>
              <w:right w:w="28" w:type="dxa"/>
            </w:tcMar>
            <w:vAlign w:val="center"/>
            <w:hideMark/>
          </w:tcPr>
          <w:p w14:paraId="053AEB7E" w14:textId="77777777" w:rsidR="00C03DB9" w:rsidRPr="00534FD2" w:rsidRDefault="00C03DB9" w:rsidP="002256F5">
            <w:pPr>
              <w:jc w:val="center"/>
              <w:rPr>
                <w:color w:val="000000"/>
              </w:rPr>
            </w:pPr>
            <w:r w:rsidRPr="00534FD2">
              <w:rPr>
                <w:color w:val="000000"/>
              </w:rPr>
              <w:t>руб./шт.</w:t>
            </w:r>
          </w:p>
        </w:tc>
        <w:tc>
          <w:tcPr>
            <w:tcW w:w="2268" w:type="dxa"/>
            <w:shd w:val="clear" w:color="auto" w:fill="auto"/>
            <w:tcMar>
              <w:left w:w="28" w:type="dxa"/>
              <w:right w:w="28" w:type="dxa"/>
            </w:tcMar>
            <w:vAlign w:val="center"/>
          </w:tcPr>
          <w:p w14:paraId="4068E3C4" w14:textId="77777777" w:rsidR="00C03DB9" w:rsidRPr="00534FD2" w:rsidRDefault="00C03DB9" w:rsidP="002256F5">
            <w:pPr>
              <w:jc w:val="center"/>
              <w:rPr>
                <w:color w:val="000000"/>
              </w:rPr>
            </w:pPr>
            <w:r w:rsidRPr="00D14843">
              <w:rPr>
                <w:color w:val="000000"/>
              </w:rPr>
              <w:t>1</w:t>
            </w:r>
            <w:r>
              <w:rPr>
                <w:color w:val="000000"/>
              </w:rPr>
              <w:t> </w:t>
            </w:r>
            <w:r w:rsidRPr="00D14843">
              <w:rPr>
                <w:color w:val="000000"/>
              </w:rPr>
              <w:t>494</w:t>
            </w:r>
          </w:p>
        </w:tc>
      </w:tr>
      <w:tr w:rsidR="00C03DB9" w:rsidRPr="00534FD2" w14:paraId="5BF1C083"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CC932E" w14:textId="77777777" w:rsidR="00C03DB9" w:rsidRPr="00534FD2" w:rsidRDefault="00C03DB9" w:rsidP="002256F5">
            <w:pPr>
              <w:jc w:val="center"/>
              <w:rPr>
                <w:color w:val="000000"/>
              </w:rPr>
            </w:pPr>
            <w:r w:rsidRPr="00534FD2">
              <w:rPr>
                <w:color w:val="000000"/>
              </w:rPr>
              <w:lastRenderedPageBreak/>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37143F" w14:textId="77777777" w:rsidR="00C03DB9" w:rsidRPr="00534FD2" w:rsidRDefault="00C03DB9" w:rsidP="002256F5">
            <w:pPr>
              <w:jc w:val="center"/>
              <w:rPr>
                <w:color w:val="000000"/>
              </w:rPr>
            </w:pPr>
            <w:r w:rsidRPr="00534FD2">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1061C4" w14:textId="77777777" w:rsidR="00C03DB9" w:rsidRPr="00534FD2" w:rsidRDefault="00C03DB9" w:rsidP="002256F5">
            <w:pPr>
              <w:jc w:val="center"/>
              <w:rPr>
                <w:color w:val="000000"/>
              </w:rPr>
            </w:pPr>
            <w:r w:rsidRPr="00534FD2">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D8394D7" w14:textId="77777777" w:rsidR="00C03DB9" w:rsidRPr="00534FD2" w:rsidRDefault="00C03DB9" w:rsidP="002256F5">
            <w:pPr>
              <w:jc w:val="center"/>
              <w:rPr>
                <w:color w:val="000000"/>
              </w:rPr>
            </w:pPr>
            <w:r w:rsidRPr="00534FD2">
              <w:rPr>
                <w:color w:val="000000"/>
              </w:rPr>
              <w:t>4</w:t>
            </w:r>
          </w:p>
        </w:tc>
      </w:tr>
      <w:tr w:rsidR="00C03DB9" w:rsidRPr="00534FD2" w14:paraId="103FDF57"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64735B92" w14:textId="77777777" w:rsidR="00C03DB9" w:rsidRPr="00534FD2" w:rsidRDefault="00C03DB9" w:rsidP="002256F5">
            <w:pPr>
              <w:jc w:val="center"/>
              <w:rPr>
                <w:color w:val="000000"/>
              </w:rPr>
            </w:pPr>
            <w:r>
              <w:rPr>
                <w:color w:val="000000"/>
              </w:rPr>
              <w:t>7.</w:t>
            </w:r>
          </w:p>
        </w:tc>
        <w:tc>
          <w:tcPr>
            <w:tcW w:w="8723" w:type="dxa"/>
            <w:gridSpan w:val="3"/>
            <w:shd w:val="clear" w:color="auto" w:fill="auto"/>
            <w:tcMar>
              <w:left w:w="28" w:type="dxa"/>
              <w:right w:w="28" w:type="dxa"/>
            </w:tcMar>
            <w:vAlign w:val="center"/>
          </w:tcPr>
          <w:p w14:paraId="388CE527" w14:textId="77777777" w:rsidR="00C03DB9" w:rsidRPr="009532E1" w:rsidRDefault="00C03DB9" w:rsidP="002256F5">
            <w:pPr>
              <w:jc w:val="both"/>
              <w:rPr>
                <w:color w:val="000000"/>
              </w:rPr>
            </w:pPr>
            <w:r w:rsidRPr="00534FD2">
              <w:rPr>
                <w:color w:val="000000"/>
              </w:rPr>
              <w:t>Размер стандартизированной тарифной ставки (</w:t>
            </w:r>
            <w:proofErr w:type="spellStart"/>
            <w:r>
              <w:t>С</w:t>
            </w:r>
            <w:r>
              <w:rPr>
                <w:vertAlign w:val="superscript"/>
              </w:rPr>
              <w:t>гио</w:t>
            </w:r>
            <w:proofErr w:type="spellEnd"/>
            <w:r w:rsidRPr="00534FD2">
              <w:rPr>
                <w:color w:val="000000"/>
              </w:rPr>
              <w:t xml:space="preserve">) на установку </w:t>
            </w:r>
            <w:r>
              <w:rPr>
                <w:color w:val="000000"/>
              </w:rPr>
              <w:t>газоиспользующего оборудования (без учета стоимости материалов и оборудования):</w:t>
            </w:r>
          </w:p>
        </w:tc>
      </w:tr>
      <w:tr w:rsidR="00C03DB9" w:rsidRPr="00534FD2" w14:paraId="44FFC771"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D67BBBB" w14:textId="77777777" w:rsidR="00C03DB9" w:rsidRPr="00534FD2" w:rsidRDefault="00C03DB9" w:rsidP="002256F5">
            <w:pPr>
              <w:jc w:val="center"/>
              <w:rPr>
                <w:color w:val="000000"/>
              </w:rPr>
            </w:pPr>
            <w:r>
              <w:rPr>
                <w:color w:val="000000"/>
              </w:rPr>
              <w:t>7</w:t>
            </w:r>
            <w:r w:rsidRPr="00534FD2">
              <w:rPr>
                <w:color w:val="000000"/>
              </w:rPr>
              <w:t>.1.</w:t>
            </w:r>
          </w:p>
        </w:tc>
        <w:tc>
          <w:tcPr>
            <w:tcW w:w="4534" w:type="dxa"/>
            <w:shd w:val="clear" w:color="auto" w:fill="auto"/>
            <w:tcMar>
              <w:left w:w="28" w:type="dxa"/>
              <w:right w:w="28" w:type="dxa"/>
            </w:tcMar>
          </w:tcPr>
          <w:p w14:paraId="0F99FECE" w14:textId="77777777" w:rsidR="00C03DB9" w:rsidRPr="0096743C" w:rsidRDefault="00C03DB9" w:rsidP="002256F5">
            <w:pPr>
              <w:rPr>
                <w:color w:val="000000"/>
              </w:rPr>
            </w:pPr>
            <w:r>
              <w:rPr>
                <w:color w:val="000000"/>
              </w:rPr>
              <w:t>у</w:t>
            </w:r>
            <w:r w:rsidRPr="0096743C">
              <w:rPr>
                <w:color w:val="000000"/>
              </w:rPr>
              <w:t>становка газовой плиты бытовой двухкомфорочной</w:t>
            </w:r>
          </w:p>
        </w:tc>
        <w:tc>
          <w:tcPr>
            <w:tcW w:w="1921" w:type="dxa"/>
            <w:shd w:val="clear" w:color="auto" w:fill="auto"/>
            <w:tcMar>
              <w:left w:w="28" w:type="dxa"/>
              <w:right w:w="28" w:type="dxa"/>
            </w:tcMar>
            <w:vAlign w:val="center"/>
          </w:tcPr>
          <w:p w14:paraId="21D0E0B5" w14:textId="77777777" w:rsidR="00C03DB9" w:rsidRPr="0096743C" w:rsidRDefault="00C03DB9" w:rsidP="002256F5">
            <w:pPr>
              <w:jc w:val="center"/>
              <w:rPr>
                <w:color w:val="000000"/>
              </w:rPr>
            </w:pPr>
            <w:r w:rsidRPr="0096743C">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549383F" w14:textId="77777777" w:rsidR="00C03DB9" w:rsidRDefault="00C03DB9" w:rsidP="002256F5">
            <w:pPr>
              <w:jc w:val="center"/>
            </w:pPr>
            <w:r>
              <w:t>1 148</w:t>
            </w:r>
          </w:p>
        </w:tc>
      </w:tr>
      <w:tr w:rsidR="00C03DB9" w:rsidRPr="00534FD2" w14:paraId="61AE435B"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3930BE0" w14:textId="77777777" w:rsidR="00C03DB9" w:rsidRPr="009847B5" w:rsidRDefault="00C03DB9" w:rsidP="002256F5">
            <w:pPr>
              <w:jc w:val="center"/>
              <w:rPr>
                <w:color w:val="000000"/>
              </w:rPr>
            </w:pPr>
            <w:r>
              <w:rPr>
                <w:color w:val="000000"/>
              </w:rPr>
              <w:t>7</w:t>
            </w:r>
            <w:r w:rsidRPr="00534FD2">
              <w:rPr>
                <w:color w:val="000000"/>
              </w:rPr>
              <w:t>.</w:t>
            </w:r>
            <w:r>
              <w:rPr>
                <w:color w:val="000000"/>
              </w:rPr>
              <w:t>2</w:t>
            </w:r>
            <w:r w:rsidRPr="00534FD2">
              <w:rPr>
                <w:color w:val="000000"/>
              </w:rPr>
              <w:t>.</w:t>
            </w:r>
          </w:p>
        </w:tc>
        <w:tc>
          <w:tcPr>
            <w:tcW w:w="4534" w:type="dxa"/>
            <w:shd w:val="clear" w:color="auto" w:fill="auto"/>
            <w:tcMar>
              <w:left w:w="28" w:type="dxa"/>
              <w:right w:w="28" w:type="dxa"/>
            </w:tcMar>
          </w:tcPr>
          <w:p w14:paraId="5B3B5156" w14:textId="77777777" w:rsidR="00C03DB9" w:rsidRPr="0096743C" w:rsidRDefault="00C03DB9" w:rsidP="002256F5">
            <w:pPr>
              <w:rPr>
                <w:color w:val="000000"/>
              </w:rPr>
            </w:pPr>
            <w:r>
              <w:rPr>
                <w:color w:val="000000"/>
              </w:rPr>
              <w:t>у</w:t>
            </w:r>
            <w:r w:rsidRPr="0096743C">
              <w:rPr>
                <w:color w:val="000000"/>
              </w:rPr>
              <w:t xml:space="preserve">становка газовой плиты бытовой </w:t>
            </w:r>
            <w:proofErr w:type="spellStart"/>
            <w:r w:rsidRPr="0096743C">
              <w:rPr>
                <w:color w:val="000000"/>
              </w:rPr>
              <w:t>четырехкомфорочной</w:t>
            </w:r>
            <w:proofErr w:type="spellEnd"/>
          </w:p>
        </w:tc>
        <w:tc>
          <w:tcPr>
            <w:tcW w:w="1921" w:type="dxa"/>
            <w:shd w:val="clear" w:color="auto" w:fill="auto"/>
            <w:tcMar>
              <w:left w:w="28" w:type="dxa"/>
              <w:right w:w="28" w:type="dxa"/>
            </w:tcMar>
            <w:vAlign w:val="center"/>
          </w:tcPr>
          <w:p w14:paraId="0DAC3C98" w14:textId="77777777" w:rsidR="00C03DB9" w:rsidRPr="0096743C" w:rsidRDefault="00C03DB9" w:rsidP="002256F5">
            <w:pPr>
              <w:jc w:val="center"/>
              <w:rPr>
                <w:color w:val="000000"/>
              </w:rPr>
            </w:pPr>
            <w:r w:rsidRPr="0096743C">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239D395C" w14:textId="77777777" w:rsidR="00C03DB9" w:rsidRDefault="00C03DB9" w:rsidP="002256F5">
            <w:pPr>
              <w:jc w:val="center"/>
            </w:pPr>
            <w:r>
              <w:t>1 283</w:t>
            </w:r>
          </w:p>
        </w:tc>
      </w:tr>
      <w:tr w:rsidR="00C03DB9" w:rsidRPr="00534FD2" w14:paraId="4A38C7EB"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55AD817" w14:textId="77777777" w:rsidR="00C03DB9" w:rsidRPr="009847B5" w:rsidRDefault="00C03DB9" w:rsidP="002256F5">
            <w:pPr>
              <w:jc w:val="center"/>
              <w:rPr>
                <w:color w:val="000000"/>
              </w:rPr>
            </w:pPr>
            <w:r>
              <w:rPr>
                <w:color w:val="000000"/>
              </w:rPr>
              <w:t>7</w:t>
            </w:r>
            <w:r w:rsidRPr="00534FD2">
              <w:rPr>
                <w:color w:val="000000"/>
              </w:rPr>
              <w:t>.</w:t>
            </w:r>
            <w:r>
              <w:rPr>
                <w:color w:val="000000"/>
              </w:rPr>
              <w:t>3</w:t>
            </w:r>
            <w:r w:rsidRPr="00534FD2">
              <w:rPr>
                <w:color w:val="000000"/>
              </w:rPr>
              <w:t>.</w:t>
            </w:r>
          </w:p>
        </w:tc>
        <w:tc>
          <w:tcPr>
            <w:tcW w:w="4534" w:type="dxa"/>
            <w:shd w:val="clear" w:color="auto" w:fill="auto"/>
            <w:tcMar>
              <w:left w:w="28" w:type="dxa"/>
              <w:right w:w="28" w:type="dxa"/>
            </w:tcMar>
          </w:tcPr>
          <w:p w14:paraId="3920E8FC" w14:textId="77777777" w:rsidR="00C03DB9" w:rsidRPr="0096743C" w:rsidRDefault="00C03DB9" w:rsidP="002256F5">
            <w:pPr>
              <w:rPr>
                <w:color w:val="000000"/>
              </w:rPr>
            </w:pPr>
            <w:r>
              <w:rPr>
                <w:color w:val="000000"/>
              </w:rPr>
              <w:t>у</w:t>
            </w:r>
            <w:r w:rsidRPr="0096743C">
              <w:rPr>
                <w:color w:val="000000"/>
              </w:rPr>
              <w:t xml:space="preserve">становка котла настенного </w:t>
            </w:r>
          </w:p>
        </w:tc>
        <w:tc>
          <w:tcPr>
            <w:tcW w:w="1921" w:type="dxa"/>
            <w:shd w:val="clear" w:color="auto" w:fill="auto"/>
            <w:tcMar>
              <w:left w:w="28" w:type="dxa"/>
              <w:right w:w="28" w:type="dxa"/>
            </w:tcMar>
            <w:vAlign w:val="center"/>
          </w:tcPr>
          <w:p w14:paraId="3E96E47D" w14:textId="77777777" w:rsidR="00C03DB9" w:rsidRPr="0096743C" w:rsidRDefault="00C03DB9" w:rsidP="002256F5">
            <w:pPr>
              <w:jc w:val="center"/>
              <w:rPr>
                <w:color w:val="000000"/>
              </w:rPr>
            </w:pPr>
            <w:r w:rsidRPr="0096743C">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3DC85A30" w14:textId="77777777" w:rsidR="00C03DB9" w:rsidRDefault="00C03DB9" w:rsidP="002256F5">
            <w:pPr>
              <w:jc w:val="center"/>
            </w:pPr>
            <w:r>
              <w:t>8 432</w:t>
            </w:r>
          </w:p>
        </w:tc>
      </w:tr>
      <w:tr w:rsidR="00C03DB9" w:rsidRPr="00534FD2" w14:paraId="0324DA58"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F5A4C19" w14:textId="77777777" w:rsidR="00C03DB9" w:rsidRPr="009847B5" w:rsidRDefault="00C03DB9" w:rsidP="002256F5">
            <w:pPr>
              <w:jc w:val="center"/>
              <w:rPr>
                <w:color w:val="000000"/>
              </w:rPr>
            </w:pPr>
            <w:r>
              <w:rPr>
                <w:color w:val="000000"/>
              </w:rPr>
              <w:t>7</w:t>
            </w:r>
            <w:r w:rsidRPr="00534FD2">
              <w:rPr>
                <w:color w:val="000000"/>
              </w:rPr>
              <w:t>.</w:t>
            </w:r>
            <w:r>
              <w:rPr>
                <w:color w:val="000000"/>
              </w:rPr>
              <w:t>4</w:t>
            </w:r>
            <w:r w:rsidRPr="00534FD2">
              <w:rPr>
                <w:color w:val="000000"/>
              </w:rPr>
              <w:t>.</w:t>
            </w:r>
          </w:p>
        </w:tc>
        <w:tc>
          <w:tcPr>
            <w:tcW w:w="4534" w:type="dxa"/>
            <w:shd w:val="clear" w:color="auto" w:fill="auto"/>
            <w:tcMar>
              <w:left w:w="28" w:type="dxa"/>
              <w:right w:w="28" w:type="dxa"/>
            </w:tcMar>
          </w:tcPr>
          <w:p w14:paraId="46265118" w14:textId="77777777" w:rsidR="00C03DB9" w:rsidRPr="0096743C" w:rsidRDefault="00C03DB9" w:rsidP="002256F5">
            <w:pPr>
              <w:rPr>
                <w:color w:val="000000"/>
              </w:rPr>
            </w:pPr>
            <w:r>
              <w:rPr>
                <w:color w:val="000000"/>
              </w:rPr>
              <w:t>у</w:t>
            </w:r>
            <w:r w:rsidRPr="0096743C">
              <w:rPr>
                <w:color w:val="000000"/>
              </w:rPr>
              <w:t xml:space="preserve">становка </w:t>
            </w:r>
            <w:r>
              <w:rPr>
                <w:color w:val="000000"/>
              </w:rPr>
              <w:t xml:space="preserve">котла </w:t>
            </w:r>
            <w:r w:rsidRPr="0096743C">
              <w:rPr>
                <w:color w:val="000000"/>
              </w:rPr>
              <w:t>напольного (без обустройства фундамента)</w:t>
            </w:r>
          </w:p>
        </w:tc>
        <w:tc>
          <w:tcPr>
            <w:tcW w:w="1921" w:type="dxa"/>
            <w:shd w:val="clear" w:color="auto" w:fill="auto"/>
            <w:tcMar>
              <w:left w:w="28" w:type="dxa"/>
              <w:right w:w="28" w:type="dxa"/>
            </w:tcMar>
            <w:vAlign w:val="center"/>
          </w:tcPr>
          <w:p w14:paraId="4701E2DB" w14:textId="77777777" w:rsidR="00C03DB9" w:rsidRPr="0096743C" w:rsidRDefault="00C03DB9" w:rsidP="002256F5">
            <w:pPr>
              <w:jc w:val="center"/>
              <w:rPr>
                <w:color w:val="000000"/>
              </w:rPr>
            </w:pPr>
            <w:r w:rsidRPr="0096743C">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2E68BCEF" w14:textId="77777777" w:rsidR="00C03DB9" w:rsidRDefault="00C03DB9" w:rsidP="002256F5">
            <w:pPr>
              <w:jc w:val="center"/>
            </w:pPr>
            <w:r>
              <w:t>8 963</w:t>
            </w:r>
          </w:p>
        </w:tc>
      </w:tr>
      <w:tr w:rsidR="00C03DB9" w:rsidRPr="00534FD2" w14:paraId="14B75A30" w14:textId="77777777" w:rsidTr="00225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7D91A51" w14:textId="77777777" w:rsidR="00C03DB9" w:rsidRPr="00534FD2" w:rsidRDefault="00C03DB9" w:rsidP="002256F5">
            <w:pPr>
              <w:jc w:val="center"/>
              <w:rPr>
                <w:color w:val="000000"/>
              </w:rPr>
            </w:pPr>
            <w:r>
              <w:rPr>
                <w:color w:val="000000"/>
              </w:rPr>
              <w:t>7</w:t>
            </w:r>
            <w:r w:rsidRPr="00534FD2">
              <w:rPr>
                <w:color w:val="000000"/>
              </w:rPr>
              <w:t>.</w:t>
            </w:r>
            <w:r>
              <w:rPr>
                <w:color w:val="000000"/>
              </w:rPr>
              <w:t>5</w:t>
            </w:r>
            <w:r w:rsidRPr="00534FD2">
              <w:rPr>
                <w:color w:val="000000"/>
              </w:rPr>
              <w:t>.</w:t>
            </w:r>
          </w:p>
        </w:tc>
        <w:tc>
          <w:tcPr>
            <w:tcW w:w="4534" w:type="dxa"/>
            <w:shd w:val="clear" w:color="auto" w:fill="auto"/>
            <w:tcMar>
              <w:left w:w="28" w:type="dxa"/>
              <w:right w:w="28" w:type="dxa"/>
            </w:tcMar>
          </w:tcPr>
          <w:p w14:paraId="1ED35FAF" w14:textId="77777777" w:rsidR="00C03DB9" w:rsidRPr="0096743C" w:rsidRDefault="00C03DB9" w:rsidP="002256F5">
            <w:pPr>
              <w:rPr>
                <w:color w:val="000000"/>
              </w:rPr>
            </w:pPr>
            <w:r>
              <w:rPr>
                <w:color w:val="000000"/>
              </w:rPr>
              <w:t>у</w:t>
            </w:r>
            <w:r w:rsidRPr="0096743C">
              <w:rPr>
                <w:color w:val="000000"/>
              </w:rPr>
              <w:t>становка газового конвектора</w:t>
            </w:r>
          </w:p>
        </w:tc>
        <w:tc>
          <w:tcPr>
            <w:tcW w:w="1921" w:type="dxa"/>
            <w:shd w:val="clear" w:color="auto" w:fill="auto"/>
            <w:tcMar>
              <w:left w:w="28" w:type="dxa"/>
              <w:right w:w="28" w:type="dxa"/>
            </w:tcMar>
            <w:vAlign w:val="center"/>
          </w:tcPr>
          <w:p w14:paraId="2E0A8747" w14:textId="77777777" w:rsidR="00C03DB9" w:rsidRPr="0096743C" w:rsidRDefault="00C03DB9" w:rsidP="002256F5">
            <w:pPr>
              <w:jc w:val="center"/>
              <w:rPr>
                <w:color w:val="000000"/>
              </w:rPr>
            </w:pPr>
            <w:r w:rsidRPr="0096743C">
              <w:rPr>
                <w:color w:val="000000"/>
              </w:rPr>
              <w:t>руб./шт.</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4F48C4D" w14:textId="77777777" w:rsidR="00C03DB9" w:rsidRDefault="00C03DB9" w:rsidP="002256F5">
            <w:pPr>
              <w:jc w:val="center"/>
            </w:pPr>
            <w:r>
              <w:t>5 471</w:t>
            </w:r>
          </w:p>
        </w:tc>
      </w:tr>
      <w:bookmarkEnd w:id="25"/>
    </w:tbl>
    <w:p w14:paraId="590BB2B6" w14:textId="77777777" w:rsidR="00C03DB9" w:rsidRDefault="00C03DB9" w:rsidP="00C03DB9"/>
    <w:p w14:paraId="30D3D0B3" w14:textId="77777777" w:rsidR="00C03DB9" w:rsidRDefault="00C03DB9" w:rsidP="00C03DB9"/>
    <w:bookmarkEnd w:id="26"/>
    <w:bookmarkEnd w:id="27"/>
    <w:p w14:paraId="016CA80C" w14:textId="77777777" w:rsidR="00C03DB9" w:rsidRDefault="00C03DB9" w:rsidP="0094420F">
      <w:pPr>
        <w:tabs>
          <w:tab w:val="left" w:pos="3686"/>
          <w:tab w:val="left" w:pos="9498"/>
        </w:tabs>
        <w:ind w:left="-2884" w:right="-569" w:firstLine="8696"/>
      </w:pPr>
    </w:p>
    <w:sectPr w:rsidR="00C03DB9" w:rsidSect="00A81271">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p w14:paraId="71CDD62D" w14:textId="77777777" w:rsidR="004B6316" w:rsidRDefault="004B63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4"/>
  </w:num>
  <w:num w:numId="5" w16cid:durableId="629749130">
    <w:abstractNumId w:val="31"/>
  </w:num>
  <w:num w:numId="6" w16cid:durableId="672950044">
    <w:abstractNumId w:val="37"/>
  </w:num>
  <w:num w:numId="7" w16cid:durableId="937519950">
    <w:abstractNumId w:val="49"/>
  </w:num>
  <w:num w:numId="8" w16cid:durableId="1894191615">
    <w:abstractNumId w:val="38"/>
  </w:num>
  <w:num w:numId="9" w16cid:durableId="605116930">
    <w:abstractNumId w:val="19"/>
  </w:num>
  <w:num w:numId="10" w16cid:durableId="1512793329">
    <w:abstractNumId w:val="16"/>
  </w:num>
  <w:num w:numId="11" w16cid:durableId="748305689">
    <w:abstractNumId w:val="29"/>
  </w:num>
  <w:num w:numId="12" w16cid:durableId="252856675">
    <w:abstractNumId w:val="34"/>
  </w:num>
  <w:num w:numId="13" w16cid:durableId="752244482">
    <w:abstractNumId w:val="54"/>
  </w:num>
  <w:num w:numId="14" w16cid:durableId="1037782371">
    <w:abstractNumId w:val="39"/>
  </w:num>
  <w:num w:numId="15" w16cid:durableId="612637983">
    <w:abstractNumId w:val="35"/>
  </w:num>
  <w:num w:numId="16" w16cid:durableId="1562643113">
    <w:abstractNumId w:val="33"/>
  </w:num>
  <w:num w:numId="17" w16cid:durableId="525140184">
    <w:abstractNumId w:val="17"/>
  </w:num>
  <w:num w:numId="18" w16cid:durableId="2142334710">
    <w:abstractNumId w:val="46"/>
  </w:num>
  <w:num w:numId="19" w16cid:durableId="347408766">
    <w:abstractNumId w:val="23"/>
  </w:num>
  <w:num w:numId="20" w16cid:durableId="1539469615">
    <w:abstractNumId w:val="30"/>
  </w:num>
  <w:num w:numId="21" w16cid:durableId="1653020897">
    <w:abstractNumId w:val="53"/>
  </w:num>
  <w:num w:numId="22" w16cid:durableId="470758719">
    <w:abstractNumId w:val="45"/>
  </w:num>
  <w:num w:numId="23" w16cid:durableId="1940329538">
    <w:abstractNumId w:val="22"/>
  </w:num>
  <w:num w:numId="24" w16cid:durableId="1246381934">
    <w:abstractNumId w:val="27"/>
  </w:num>
  <w:num w:numId="25" w16cid:durableId="250242406">
    <w:abstractNumId w:val="15"/>
  </w:num>
  <w:num w:numId="26" w16cid:durableId="969745810">
    <w:abstractNumId w:val="3"/>
  </w:num>
  <w:num w:numId="27" w16cid:durableId="2027094033">
    <w:abstractNumId w:val="43"/>
  </w:num>
  <w:num w:numId="28" w16cid:durableId="907181583">
    <w:abstractNumId w:val="36"/>
  </w:num>
  <w:num w:numId="29" w16cid:durableId="1510297081">
    <w:abstractNumId w:val="42"/>
  </w:num>
  <w:num w:numId="30" w16cid:durableId="119811403">
    <w:abstractNumId w:val="52"/>
  </w:num>
  <w:num w:numId="31" w16cid:durableId="1487474231">
    <w:abstractNumId w:val="50"/>
  </w:num>
  <w:num w:numId="32" w16cid:durableId="476454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7"/>
  </w:num>
  <w:num w:numId="34" w16cid:durableId="447939050">
    <w:abstractNumId w:val="32"/>
  </w:num>
  <w:num w:numId="35" w16cid:durableId="521407082">
    <w:abstractNumId w:val="40"/>
  </w:num>
  <w:num w:numId="36" w16cid:durableId="785739089">
    <w:abstractNumId w:val="18"/>
  </w:num>
  <w:num w:numId="37" w16cid:durableId="218975083">
    <w:abstractNumId w:val="51"/>
  </w:num>
  <w:num w:numId="38" w16cid:durableId="2144230002">
    <w:abstractNumId w:val="44"/>
  </w:num>
  <w:num w:numId="39" w16cid:durableId="815950240">
    <w:abstractNumId w:val="28"/>
  </w:num>
  <w:num w:numId="40" w16cid:durableId="1803494820">
    <w:abstractNumId w:val="20"/>
  </w:num>
  <w:num w:numId="41" w16cid:durableId="1477722314">
    <w:abstractNumId w:val="26"/>
  </w:num>
  <w:num w:numId="42" w16cid:durableId="1423988520">
    <w:abstractNumId w:val="21"/>
  </w:num>
  <w:num w:numId="43" w16cid:durableId="1081412341">
    <w:abstractNumId w:val="41"/>
  </w:num>
  <w:num w:numId="44" w16cid:durableId="594091539">
    <w:abstractNumId w:val="25"/>
  </w:num>
  <w:num w:numId="45" w16cid:durableId="437337694">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23092</TotalTime>
  <Pages>14</Pages>
  <Words>3202</Words>
  <Characters>18254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Ксения Юхневич</cp:lastModifiedBy>
  <cp:revision>72</cp:revision>
  <cp:lastPrinted>2023-06-14T06:34:00Z</cp:lastPrinted>
  <dcterms:created xsi:type="dcterms:W3CDTF">2022-07-15T03:00:00Z</dcterms:created>
  <dcterms:modified xsi:type="dcterms:W3CDTF">2023-06-20T10:15:00Z</dcterms:modified>
</cp:coreProperties>
</file>