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2323" w14:textId="62431322" w:rsidR="0094420F" w:rsidRPr="00D00103" w:rsidRDefault="0094420F" w:rsidP="0094420F">
      <w:pPr>
        <w:tabs>
          <w:tab w:val="left" w:pos="3686"/>
          <w:tab w:val="left" w:pos="9498"/>
        </w:tabs>
        <w:ind w:left="-2884" w:right="-569" w:firstLine="8696"/>
      </w:pPr>
      <w:r w:rsidRPr="00D00103">
        <w:t>Приложение</w:t>
      </w:r>
      <w:r>
        <w:t xml:space="preserve"> № 1 </w:t>
      </w:r>
      <w:r w:rsidRPr="00D00103">
        <w:t xml:space="preserve">к протоколу № </w:t>
      </w:r>
      <w:r w:rsidR="0083348D">
        <w:t>3</w:t>
      </w:r>
      <w:r w:rsidR="004C769C">
        <w:t>4</w:t>
      </w:r>
    </w:p>
    <w:p w14:paraId="0A56C238" w14:textId="77777777" w:rsidR="0094420F" w:rsidRPr="00D00103" w:rsidRDefault="0094420F" w:rsidP="0094420F">
      <w:pPr>
        <w:tabs>
          <w:tab w:val="left" w:pos="3686"/>
          <w:tab w:val="left" w:pos="9498"/>
        </w:tabs>
        <w:ind w:left="-2884" w:right="-569" w:firstLine="8696"/>
      </w:pPr>
      <w:r w:rsidRPr="00D00103">
        <w:t>заседания правления Региональной</w:t>
      </w:r>
    </w:p>
    <w:p w14:paraId="3D65A347" w14:textId="77777777" w:rsidR="0094420F" w:rsidRDefault="0094420F" w:rsidP="0094420F">
      <w:pPr>
        <w:tabs>
          <w:tab w:val="left" w:pos="3686"/>
          <w:tab w:val="left" w:pos="9498"/>
        </w:tabs>
        <w:ind w:left="-2884" w:right="-569" w:firstLine="8696"/>
      </w:pPr>
      <w:r w:rsidRPr="00D00103">
        <w:t>энергетической комиссии</w:t>
      </w:r>
    </w:p>
    <w:p w14:paraId="7712DA37" w14:textId="59E340C3" w:rsidR="0083348D" w:rsidRDefault="0094420F" w:rsidP="0094420F">
      <w:pPr>
        <w:tabs>
          <w:tab w:val="left" w:pos="3686"/>
          <w:tab w:val="left" w:pos="9498"/>
        </w:tabs>
        <w:ind w:left="-2884" w:right="-569" w:firstLine="8696"/>
      </w:pPr>
      <w:r w:rsidRPr="00D00103">
        <w:t xml:space="preserve">Кузбасса от </w:t>
      </w:r>
      <w:r w:rsidR="004C769C">
        <w:t>27</w:t>
      </w:r>
      <w:r>
        <w:t>.06</w:t>
      </w:r>
      <w:r w:rsidRPr="00D00103">
        <w:t>.202</w:t>
      </w:r>
      <w:r>
        <w:t>3</w:t>
      </w:r>
    </w:p>
    <w:p w14:paraId="65BB4771" w14:textId="77777777" w:rsidR="004C769C" w:rsidRDefault="004C769C" w:rsidP="0094420F">
      <w:pPr>
        <w:tabs>
          <w:tab w:val="left" w:pos="3686"/>
          <w:tab w:val="left" w:pos="9498"/>
        </w:tabs>
        <w:ind w:left="-2884" w:right="-569" w:firstLine="8696"/>
      </w:pPr>
    </w:p>
    <w:p w14:paraId="30F538F8" w14:textId="77777777" w:rsidR="004C769C" w:rsidRPr="004C769C" w:rsidRDefault="004C769C" w:rsidP="004C769C">
      <w:pPr>
        <w:tabs>
          <w:tab w:val="left" w:pos="3052"/>
        </w:tabs>
        <w:jc w:val="center"/>
        <w:rPr>
          <w:b/>
          <w:bCs/>
          <w:sz w:val="28"/>
          <w:szCs w:val="28"/>
        </w:rPr>
      </w:pPr>
      <w:r w:rsidRPr="004C769C">
        <w:rPr>
          <w:b/>
          <w:bCs/>
          <w:sz w:val="28"/>
          <w:szCs w:val="28"/>
        </w:rPr>
        <w:t xml:space="preserve">Производственная программа </w:t>
      </w:r>
    </w:p>
    <w:p w14:paraId="4A973F29" w14:textId="77777777" w:rsidR="004C769C" w:rsidRPr="004C769C" w:rsidRDefault="004C769C" w:rsidP="004C769C">
      <w:pPr>
        <w:jc w:val="center"/>
        <w:rPr>
          <w:b/>
          <w:sz w:val="28"/>
          <w:szCs w:val="28"/>
          <w:lang w:eastAsia="en-US"/>
        </w:rPr>
      </w:pPr>
      <w:r w:rsidRPr="004C769C">
        <w:rPr>
          <w:b/>
          <w:sz w:val="28"/>
          <w:szCs w:val="28"/>
          <w:lang w:eastAsia="en-US"/>
        </w:rPr>
        <w:t xml:space="preserve">МУП Гурьевского муниципального района «УК ЖКХ» </w:t>
      </w:r>
    </w:p>
    <w:p w14:paraId="275EE329" w14:textId="77777777" w:rsidR="004C769C" w:rsidRPr="004C769C" w:rsidRDefault="004C769C" w:rsidP="004C769C">
      <w:pPr>
        <w:jc w:val="center"/>
        <w:rPr>
          <w:b/>
          <w:bCs/>
          <w:sz w:val="28"/>
          <w:szCs w:val="28"/>
        </w:rPr>
      </w:pPr>
      <w:r w:rsidRPr="004C769C">
        <w:rPr>
          <w:b/>
          <w:sz w:val="28"/>
          <w:szCs w:val="28"/>
          <w:lang w:eastAsia="en-US"/>
        </w:rPr>
        <w:t xml:space="preserve">(Гурьевский муниципальный округ) </w:t>
      </w:r>
      <w:r w:rsidRPr="004C769C">
        <w:rPr>
          <w:b/>
          <w:bCs/>
          <w:sz w:val="28"/>
          <w:szCs w:val="28"/>
        </w:rPr>
        <w:t xml:space="preserve">в сфере холодного водоснабжения питьевой водой, водоотведения </w:t>
      </w:r>
    </w:p>
    <w:p w14:paraId="7E3D5882" w14:textId="77777777" w:rsidR="004C769C" w:rsidRPr="004C769C" w:rsidRDefault="004C769C" w:rsidP="004C769C">
      <w:pPr>
        <w:tabs>
          <w:tab w:val="left" w:pos="3052"/>
        </w:tabs>
        <w:jc w:val="center"/>
        <w:rPr>
          <w:b/>
          <w:lang w:eastAsia="en-US"/>
        </w:rPr>
      </w:pPr>
      <w:r w:rsidRPr="004C769C">
        <w:rPr>
          <w:b/>
          <w:bCs/>
          <w:sz w:val="28"/>
          <w:szCs w:val="28"/>
        </w:rPr>
        <w:t>на период с 01.01.2021 по 31.12.2025</w:t>
      </w:r>
    </w:p>
    <w:p w14:paraId="12797169" w14:textId="77777777" w:rsidR="004C769C" w:rsidRPr="004C769C" w:rsidRDefault="004C769C" w:rsidP="004C769C">
      <w:pPr>
        <w:rPr>
          <w:b/>
          <w:lang w:eastAsia="en-US"/>
        </w:rPr>
      </w:pPr>
    </w:p>
    <w:p w14:paraId="58007820" w14:textId="77777777" w:rsidR="004C769C" w:rsidRPr="004C769C" w:rsidRDefault="004C769C" w:rsidP="004C769C">
      <w:pPr>
        <w:rPr>
          <w:lang w:eastAsia="en-US"/>
        </w:rPr>
      </w:pPr>
    </w:p>
    <w:p w14:paraId="250D3932" w14:textId="77777777" w:rsidR="004C769C" w:rsidRPr="004C769C" w:rsidRDefault="004C769C" w:rsidP="004C769C">
      <w:pPr>
        <w:jc w:val="center"/>
        <w:rPr>
          <w:sz w:val="28"/>
          <w:szCs w:val="28"/>
        </w:rPr>
      </w:pPr>
      <w:r w:rsidRPr="004C769C">
        <w:rPr>
          <w:sz w:val="28"/>
          <w:szCs w:val="28"/>
        </w:rPr>
        <w:t>Раздел 1. Паспорт производственной программы</w:t>
      </w:r>
    </w:p>
    <w:p w14:paraId="0757F747" w14:textId="77777777" w:rsidR="004C769C" w:rsidRPr="004C769C" w:rsidRDefault="004C769C" w:rsidP="004C769C">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4C769C" w:rsidRPr="004C769C" w14:paraId="4C6E69D1" w14:textId="77777777" w:rsidTr="001C23AD">
        <w:trPr>
          <w:trHeight w:val="1221"/>
        </w:trPr>
        <w:tc>
          <w:tcPr>
            <w:tcW w:w="5103" w:type="dxa"/>
            <w:vAlign w:val="center"/>
          </w:tcPr>
          <w:p w14:paraId="54B6168A" w14:textId="77777777" w:rsidR="004C769C" w:rsidRPr="004C769C" w:rsidRDefault="004C769C" w:rsidP="004C769C">
            <w:pPr>
              <w:rPr>
                <w:sz w:val="28"/>
                <w:szCs w:val="28"/>
              </w:rPr>
            </w:pPr>
            <w:r w:rsidRPr="004C769C">
              <w:rPr>
                <w:sz w:val="28"/>
                <w:szCs w:val="28"/>
              </w:rPr>
              <w:t>Наименование организации</w:t>
            </w:r>
          </w:p>
        </w:tc>
        <w:tc>
          <w:tcPr>
            <w:tcW w:w="4962" w:type="dxa"/>
            <w:vAlign w:val="center"/>
          </w:tcPr>
          <w:p w14:paraId="688B8B5D" w14:textId="77777777" w:rsidR="004C769C" w:rsidRPr="004C769C" w:rsidRDefault="004C769C" w:rsidP="004C769C">
            <w:pPr>
              <w:jc w:val="center"/>
              <w:rPr>
                <w:sz w:val="28"/>
                <w:szCs w:val="28"/>
              </w:rPr>
            </w:pPr>
            <w:r w:rsidRPr="004C769C">
              <w:rPr>
                <w:sz w:val="28"/>
                <w:szCs w:val="28"/>
              </w:rPr>
              <w:t>МУП Гурьевского муниципального района «УК ЖКХ»</w:t>
            </w:r>
          </w:p>
        </w:tc>
      </w:tr>
      <w:tr w:rsidR="004C769C" w:rsidRPr="004C769C" w14:paraId="550F1990" w14:textId="77777777" w:rsidTr="001C23AD">
        <w:trPr>
          <w:trHeight w:val="1109"/>
        </w:trPr>
        <w:tc>
          <w:tcPr>
            <w:tcW w:w="5103" w:type="dxa"/>
            <w:vAlign w:val="center"/>
          </w:tcPr>
          <w:p w14:paraId="42DE5A81" w14:textId="77777777" w:rsidR="004C769C" w:rsidRPr="004C769C" w:rsidRDefault="004C769C" w:rsidP="004C769C">
            <w:pPr>
              <w:rPr>
                <w:sz w:val="28"/>
                <w:szCs w:val="28"/>
              </w:rPr>
            </w:pPr>
            <w:r w:rsidRPr="004C769C">
              <w:rPr>
                <w:sz w:val="28"/>
                <w:szCs w:val="28"/>
              </w:rPr>
              <w:t>Юридический адрес, почтовый адрес</w:t>
            </w:r>
          </w:p>
        </w:tc>
        <w:tc>
          <w:tcPr>
            <w:tcW w:w="4962" w:type="dxa"/>
            <w:vAlign w:val="center"/>
          </w:tcPr>
          <w:p w14:paraId="6742F00F" w14:textId="77777777" w:rsidR="004C769C" w:rsidRPr="004C769C" w:rsidRDefault="004C769C" w:rsidP="004C769C">
            <w:pPr>
              <w:jc w:val="center"/>
              <w:rPr>
                <w:sz w:val="28"/>
                <w:szCs w:val="28"/>
              </w:rPr>
            </w:pPr>
            <w:r w:rsidRPr="004C769C">
              <w:rPr>
                <w:sz w:val="28"/>
                <w:szCs w:val="28"/>
              </w:rPr>
              <w:t xml:space="preserve">Юридический адрес: 652780, Кемеровская область, </w:t>
            </w:r>
          </w:p>
          <w:p w14:paraId="0E00708E" w14:textId="77777777" w:rsidR="004C769C" w:rsidRPr="004C769C" w:rsidRDefault="004C769C" w:rsidP="004C769C">
            <w:pPr>
              <w:jc w:val="center"/>
              <w:rPr>
                <w:sz w:val="28"/>
                <w:szCs w:val="28"/>
              </w:rPr>
            </w:pPr>
            <w:r w:rsidRPr="004C769C">
              <w:rPr>
                <w:sz w:val="28"/>
                <w:szCs w:val="28"/>
              </w:rPr>
              <w:t xml:space="preserve">Гурьевский район, г. Гурьевск, </w:t>
            </w:r>
          </w:p>
          <w:p w14:paraId="41EAA9CA" w14:textId="77777777" w:rsidR="004C769C" w:rsidRPr="004C769C" w:rsidRDefault="004C769C" w:rsidP="004C769C">
            <w:pPr>
              <w:jc w:val="center"/>
              <w:rPr>
                <w:sz w:val="28"/>
                <w:szCs w:val="28"/>
              </w:rPr>
            </w:pPr>
            <w:r w:rsidRPr="004C769C">
              <w:rPr>
                <w:sz w:val="28"/>
                <w:szCs w:val="28"/>
              </w:rPr>
              <w:t>ул. Мичурина, 11А</w:t>
            </w:r>
          </w:p>
          <w:p w14:paraId="628078AE" w14:textId="77777777" w:rsidR="004C769C" w:rsidRPr="004C769C" w:rsidRDefault="004C769C" w:rsidP="004C769C">
            <w:pPr>
              <w:jc w:val="center"/>
              <w:rPr>
                <w:sz w:val="28"/>
                <w:szCs w:val="28"/>
              </w:rPr>
            </w:pPr>
            <w:r w:rsidRPr="004C769C">
              <w:rPr>
                <w:sz w:val="28"/>
                <w:szCs w:val="28"/>
              </w:rPr>
              <w:t xml:space="preserve">Почтовый адрес: 652774, </w:t>
            </w:r>
          </w:p>
          <w:p w14:paraId="75A2A44B" w14:textId="77777777" w:rsidR="004C769C" w:rsidRPr="004C769C" w:rsidRDefault="004C769C" w:rsidP="004C769C">
            <w:pPr>
              <w:jc w:val="center"/>
              <w:rPr>
                <w:sz w:val="28"/>
                <w:szCs w:val="28"/>
              </w:rPr>
            </w:pPr>
            <w:r w:rsidRPr="004C769C">
              <w:rPr>
                <w:sz w:val="28"/>
                <w:szCs w:val="28"/>
              </w:rPr>
              <w:t xml:space="preserve">Кемеровская область, Гурьевский район, с. Малая </w:t>
            </w:r>
            <w:proofErr w:type="spellStart"/>
            <w:r w:rsidRPr="004C769C">
              <w:rPr>
                <w:sz w:val="28"/>
                <w:szCs w:val="28"/>
              </w:rPr>
              <w:t>Салаирка</w:t>
            </w:r>
            <w:proofErr w:type="spellEnd"/>
            <w:r w:rsidRPr="004C769C">
              <w:rPr>
                <w:sz w:val="28"/>
                <w:szCs w:val="28"/>
              </w:rPr>
              <w:t xml:space="preserve">, </w:t>
            </w:r>
          </w:p>
          <w:p w14:paraId="7B85BF76" w14:textId="77777777" w:rsidR="004C769C" w:rsidRPr="004C769C" w:rsidRDefault="004C769C" w:rsidP="004C769C">
            <w:pPr>
              <w:jc w:val="center"/>
              <w:rPr>
                <w:sz w:val="28"/>
                <w:szCs w:val="28"/>
              </w:rPr>
            </w:pPr>
            <w:r w:rsidRPr="004C769C">
              <w:rPr>
                <w:sz w:val="28"/>
                <w:szCs w:val="28"/>
              </w:rPr>
              <w:t>ул. Школьная, 15А</w:t>
            </w:r>
          </w:p>
        </w:tc>
      </w:tr>
      <w:tr w:rsidR="004C769C" w:rsidRPr="004C769C" w14:paraId="3A82641F" w14:textId="77777777" w:rsidTr="001C23AD">
        <w:tc>
          <w:tcPr>
            <w:tcW w:w="5103" w:type="dxa"/>
            <w:vAlign w:val="center"/>
          </w:tcPr>
          <w:p w14:paraId="3F54815B" w14:textId="77777777" w:rsidR="004C769C" w:rsidRPr="004C769C" w:rsidRDefault="004C769C" w:rsidP="004C769C">
            <w:pPr>
              <w:rPr>
                <w:sz w:val="28"/>
                <w:szCs w:val="28"/>
              </w:rPr>
            </w:pPr>
            <w:r w:rsidRPr="004C769C">
              <w:rPr>
                <w:sz w:val="28"/>
                <w:szCs w:val="28"/>
              </w:rPr>
              <w:t>Наименование уполномоченного органа, утвердившего производственную программу</w:t>
            </w:r>
          </w:p>
        </w:tc>
        <w:tc>
          <w:tcPr>
            <w:tcW w:w="4962" w:type="dxa"/>
            <w:vAlign w:val="center"/>
          </w:tcPr>
          <w:p w14:paraId="27F343F2" w14:textId="77777777" w:rsidR="004C769C" w:rsidRPr="004C769C" w:rsidRDefault="004C769C" w:rsidP="004C769C">
            <w:pPr>
              <w:jc w:val="center"/>
              <w:rPr>
                <w:sz w:val="28"/>
                <w:szCs w:val="28"/>
              </w:rPr>
            </w:pPr>
            <w:r w:rsidRPr="004C769C">
              <w:rPr>
                <w:sz w:val="28"/>
                <w:szCs w:val="28"/>
              </w:rPr>
              <w:t>Региональная энергетическая комиссия Кузбасса</w:t>
            </w:r>
          </w:p>
        </w:tc>
      </w:tr>
      <w:tr w:rsidR="004C769C" w:rsidRPr="004C769C" w14:paraId="32F48359" w14:textId="77777777" w:rsidTr="001C23AD">
        <w:tc>
          <w:tcPr>
            <w:tcW w:w="5103" w:type="dxa"/>
            <w:vAlign w:val="center"/>
          </w:tcPr>
          <w:p w14:paraId="3747BE7F" w14:textId="77777777" w:rsidR="004C769C" w:rsidRPr="004C769C" w:rsidRDefault="004C769C" w:rsidP="004C769C">
            <w:pPr>
              <w:rPr>
                <w:sz w:val="28"/>
                <w:szCs w:val="28"/>
              </w:rPr>
            </w:pPr>
            <w:r w:rsidRPr="004C769C">
              <w:rPr>
                <w:sz w:val="28"/>
                <w:szCs w:val="28"/>
              </w:rPr>
              <w:t>Юридический адрес, почтовый адрес уполномоченного органа, утвердившего программу</w:t>
            </w:r>
          </w:p>
        </w:tc>
        <w:tc>
          <w:tcPr>
            <w:tcW w:w="4962" w:type="dxa"/>
            <w:vAlign w:val="center"/>
          </w:tcPr>
          <w:p w14:paraId="5663E1AE" w14:textId="77777777" w:rsidR="004C769C" w:rsidRPr="004C769C" w:rsidRDefault="004C769C" w:rsidP="004C769C">
            <w:pPr>
              <w:jc w:val="center"/>
              <w:rPr>
                <w:sz w:val="28"/>
                <w:szCs w:val="28"/>
              </w:rPr>
            </w:pPr>
            <w:r w:rsidRPr="004C769C">
              <w:rPr>
                <w:sz w:val="28"/>
                <w:szCs w:val="28"/>
              </w:rPr>
              <w:t xml:space="preserve">650993, г. Кемерово, </w:t>
            </w:r>
          </w:p>
          <w:p w14:paraId="50D5BE5B" w14:textId="77777777" w:rsidR="004C769C" w:rsidRPr="004C769C" w:rsidRDefault="004C769C" w:rsidP="004C769C">
            <w:pPr>
              <w:jc w:val="center"/>
              <w:rPr>
                <w:sz w:val="28"/>
                <w:szCs w:val="28"/>
              </w:rPr>
            </w:pPr>
            <w:r w:rsidRPr="004C769C">
              <w:rPr>
                <w:sz w:val="28"/>
                <w:szCs w:val="28"/>
              </w:rPr>
              <w:t>ул. Н. Островского, д. 32</w:t>
            </w:r>
          </w:p>
        </w:tc>
      </w:tr>
    </w:tbl>
    <w:p w14:paraId="695FC273" w14:textId="77777777" w:rsidR="004C769C" w:rsidRPr="004C769C" w:rsidRDefault="004C769C" w:rsidP="004C769C">
      <w:pPr>
        <w:jc w:val="center"/>
        <w:rPr>
          <w:sz w:val="28"/>
          <w:szCs w:val="28"/>
        </w:rPr>
      </w:pPr>
    </w:p>
    <w:p w14:paraId="19B39CCE" w14:textId="77777777" w:rsidR="004C769C" w:rsidRPr="004C769C" w:rsidRDefault="004C769C" w:rsidP="004C769C">
      <w:pPr>
        <w:jc w:val="center"/>
        <w:rPr>
          <w:sz w:val="28"/>
          <w:szCs w:val="28"/>
        </w:rPr>
      </w:pPr>
    </w:p>
    <w:p w14:paraId="1A935B50" w14:textId="77777777" w:rsidR="004C769C" w:rsidRPr="004C769C" w:rsidRDefault="004C769C" w:rsidP="004C769C">
      <w:pPr>
        <w:jc w:val="center"/>
        <w:rPr>
          <w:sz w:val="28"/>
          <w:szCs w:val="28"/>
        </w:rPr>
      </w:pPr>
    </w:p>
    <w:p w14:paraId="2222C2B0" w14:textId="77777777" w:rsidR="004C769C" w:rsidRPr="004C769C" w:rsidRDefault="004C769C" w:rsidP="004C769C">
      <w:pPr>
        <w:jc w:val="center"/>
        <w:rPr>
          <w:sz w:val="28"/>
          <w:szCs w:val="28"/>
        </w:rPr>
      </w:pPr>
    </w:p>
    <w:p w14:paraId="2A939D60" w14:textId="77777777" w:rsidR="004C769C" w:rsidRPr="004C769C" w:rsidRDefault="004C769C" w:rsidP="004C769C">
      <w:pPr>
        <w:jc w:val="center"/>
        <w:rPr>
          <w:sz w:val="28"/>
          <w:szCs w:val="28"/>
        </w:rPr>
      </w:pPr>
    </w:p>
    <w:p w14:paraId="7C0931A1" w14:textId="77777777" w:rsidR="004C769C" w:rsidRPr="004C769C" w:rsidRDefault="004C769C" w:rsidP="004C769C">
      <w:pPr>
        <w:jc w:val="center"/>
        <w:rPr>
          <w:sz w:val="28"/>
          <w:szCs w:val="28"/>
        </w:rPr>
      </w:pPr>
    </w:p>
    <w:p w14:paraId="07C1F1D1" w14:textId="77777777" w:rsidR="004C769C" w:rsidRPr="004C769C" w:rsidRDefault="004C769C" w:rsidP="004C769C">
      <w:pPr>
        <w:jc w:val="center"/>
        <w:rPr>
          <w:sz w:val="28"/>
          <w:szCs w:val="28"/>
        </w:rPr>
      </w:pPr>
    </w:p>
    <w:p w14:paraId="36668A03" w14:textId="77777777" w:rsidR="004C769C" w:rsidRPr="004C769C" w:rsidRDefault="004C769C" w:rsidP="004C769C">
      <w:pPr>
        <w:jc w:val="center"/>
        <w:rPr>
          <w:sz w:val="28"/>
          <w:szCs w:val="28"/>
        </w:rPr>
      </w:pPr>
    </w:p>
    <w:p w14:paraId="0D9FB262" w14:textId="77777777" w:rsidR="004C769C" w:rsidRDefault="004C769C" w:rsidP="004C769C">
      <w:pPr>
        <w:jc w:val="center"/>
        <w:rPr>
          <w:sz w:val="28"/>
          <w:szCs w:val="28"/>
        </w:rPr>
        <w:sectPr w:rsidR="004C769C" w:rsidSect="00AE3608">
          <w:headerReference w:type="default" r:id="rId8"/>
          <w:headerReference w:type="first" r:id="rId9"/>
          <w:pgSz w:w="11906" w:h="16838"/>
          <w:pgMar w:top="851" w:right="1418" w:bottom="709" w:left="1559" w:header="567" w:footer="709" w:gutter="0"/>
          <w:cols w:space="708"/>
          <w:titlePg/>
          <w:docGrid w:linePitch="360"/>
        </w:sectPr>
      </w:pPr>
    </w:p>
    <w:p w14:paraId="16C95994" w14:textId="77777777" w:rsidR="004C769C" w:rsidRPr="004C769C" w:rsidRDefault="004C769C" w:rsidP="004C769C">
      <w:pPr>
        <w:jc w:val="center"/>
        <w:rPr>
          <w:sz w:val="28"/>
          <w:szCs w:val="28"/>
        </w:rPr>
      </w:pPr>
    </w:p>
    <w:p w14:paraId="457E36FE" w14:textId="77777777" w:rsidR="004C769C" w:rsidRPr="004C769C" w:rsidRDefault="004C769C" w:rsidP="004C769C">
      <w:pPr>
        <w:jc w:val="center"/>
        <w:rPr>
          <w:sz w:val="28"/>
          <w:szCs w:val="28"/>
        </w:rPr>
      </w:pPr>
      <w:r w:rsidRPr="004C769C">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161078E8" w14:textId="77777777" w:rsidR="004C769C" w:rsidRPr="004C769C" w:rsidRDefault="004C769C" w:rsidP="004C769C">
      <w:pPr>
        <w:jc w:val="center"/>
        <w:rPr>
          <w:sz w:val="28"/>
          <w:szCs w:val="28"/>
        </w:rPr>
      </w:pPr>
    </w:p>
    <w:tbl>
      <w:tblPr>
        <w:tblStyle w:val="ae"/>
        <w:tblW w:w="10065" w:type="dxa"/>
        <w:tblInd w:w="-431" w:type="dxa"/>
        <w:tblLayout w:type="fixed"/>
        <w:tblLook w:val="04A0" w:firstRow="1" w:lastRow="0" w:firstColumn="1" w:lastColumn="0" w:noHBand="0" w:noVBand="1"/>
      </w:tblPr>
      <w:tblGrid>
        <w:gridCol w:w="2553"/>
        <w:gridCol w:w="1701"/>
        <w:gridCol w:w="1842"/>
        <w:gridCol w:w="2268"/>
        <w:gridCol w:w="993"/>
        <w:gridCol w:w="708"/>
      </w:tblGrid>
      <w:tr w:rsidR="004C769C" w:rsidRPr="004C769C" w14:paraId="7BA483B8" w14:textId="77777777" w:rsidTr="001C23AD">
        <w:trPr>
          <w:trHeight w:val="706"/>
        </w:trPr>
        <w:tc>
          <w:tcPr>
            <w:tcW w:w="2553" w:type="dxa"/>
            <w:vMerge w:val="restart"/>
            <w:vAlign w:val="center"/>
          </w:tcPr>
          <w:p w14:paraId="10FB0C77" w14:textId="77777777" w:rsidR="004C769C" w:rsidRPr="004C769C" w:rsidRDefault="004C769C" w:rsidP="004C769C">
            <w:pPr>
              <w:jc w:val="center"/>
              <w:rPr>
                <w:sz w:val="28"/>
                <w:szCs w:val="28"/>
              </w:rPr>
            </w:pPr>
            <w:r w:rsidRPr="004C769C">
              <w:rPr>
                <w:sz w:val="28"/>
                <w:szCs w:val="28"/>
              </w:rPr>
              <w:t>Наименование мероприятия</w:t>
            </w:r>
          </w:p>
        </w:tc>
        <w:tc>
          <w:tcPr>
            <w:tcW w:w="1701" w:type="dxa"/>
            <w:vMerge w:val="restart"/>
            <w:vAlign w:val="center"/>
          </w:tcPr>
          <w:p w14:paraId="0A19DCD8" w14:textId="77777777" w:rsidR="004C769C" w:rsidRPr="004C769C" w:rsidRDefault="004C769C" w:rsidP="004C769C">
            <w:pPr>
              <w:jc w:val="center"/>
              <w:rPr>
                <w:sz w:val="28"/>
                <w:szCs w:val="28"/>
              </w:rPr>
            </w:pPr>
            <w:r w:rsidRPr="004C769C">
              <w:rPr>
                <w:sz w:val="28"/>
                <w:szCs w:val="28"/>
              </w:rPr>
              <w:t>Срок реализации</w:t>
            </w:r>
          </w:p>
        </w:tc>
        <w:tc>
          <w:tcPr>
            <w:tcW w:w="1842" w:type="dxa"/>
            <w:vMerge w:val="restart"/>
          </w:tcPr>
          <w:p w14:paraId="1D39F302" w14:textId="77777777" w:rsidR="004C769C" w:rsidRPr="004C769C" w:rsidRDefault="004C769C" w:rsidP="004C769C">
            <w:pPr>
              <w:jc w:val="center"/>
              <w:rPr>
                <w:sz w:val="28"/>
                <w:szCs w:val="28"/>
              </w:rPr>
            </w:pPr>
            <w:r w:rsidRPr="004C769C">
              <w:rPr>
                <w:sz w:val="28"/>
                <w:szCs w:val="28"/>
              </w:rPr>
              <w:t xml:space="preserve">Финансовые потребности, тыс. руб. </w:t>
            </w:r>
          </w:p>
          <w:p w14:paraId="532C5177" w14:textId="77777777" w:rsidR="004C769C" w:rsidRPr="004C769C" w:rsidRDefault="004C769C" w:rsidP="004C769C">
            <w:pPr>
              <w:jc w:val="center"/>
              <w:rPr>
                <w:sz w:val="28"/>
                <w:szCs w:val="28"/>
              </w:rPr>
            </w:pPr>
            <w:r w:rsidRPr="004C769C">
              <w:rPr>
                <w:sz w:val="28"/>
                <w:szCs w:val="28"/>
              </w:rPr>
              <w:t>(НДС не облагается)</w:t>
            </w:r>
          </w:p>
        </w:tc>
        <w:tc>
          <w:tcPr>
            <w:tcW w:w="3969" w:type="dxa"/>
            <w:gridSpan w:val="3"/>
            <w:vAlign w:val="center"/>
          </w:tcPr>
          <w:p w14:paraId="663E35D8" w14:textId="77777777" w:rsidR="004C769C" w:rsidRPr="004C769C" w:rsidRDefault="004C769C" w:rsidP="004C769C">
            <w:pPr>
              <w:jc w:val="center"/>
              <w:rPr>
                <w:sz w:val="28"/>
                <w:szCs w:val="28"/>
              </w:rPr>
            </w:pPr>
            <w:r w:rsidRPr="004C769C">
              <w:rPr>
                <w:sz w:val="28"/>
                <w:szCs w:val="28"/>
              </w:rPr>
              <w:t>Ожидаемый эффект</w:t>
            </w:r>
          </w:p>
        </w:tc>
      </w:tr>
      <w:tr w:rsidR="004C769C" w:rsidRPr="004C769C" w14:paraId="1EEA6059" w14:textId="77777777" w:rsidTr="001C23AD">
        <w:trPr>
          <w:trHeight w:val="844"/>
        </w:trPr>
        <w:tc>
          <w:tcPr>
            <w:tcW w:w="2553" w:type="dxa"/>
            <w:vMerge/>
          </w:tcPr>
          <w:p w14:paraId="715E2B64" w14:textId="77777777" w:rsidR="004C769C" w:rsidRPr="004C769C" w:rsidRDefault="004C769C" w:rsidP="004C769C">
            <w:pPr>
              <w:jc w:val="center"/>
              <w:rPr>
                <w:sz w:val="28"/>
                <w:szCs w:val="28"/>
              </w:rPr>
            </w:pPr>
          </w:p>
        </w:tc>
        <w:tc>
          <w:tcPr>
            <w:tcW w:w="1701" w:type="dxa"/>
            <w:vMerge/>
          </w:tcPr>
          <w:p w14:paraId="44B39DC7" w14:textId="77777777" w:rsidR="004C769C" w:rsidRPr="004C769C" w:rsidRDefault="004C769C" w:rsidP="004C769C">
            <w:pPr>
              <w:jc w:val="center"/>
              <w:rPr>
                <w:sz w:val="28"/>
                <w:szCs w:val="28"/>
              </w:rPr>
            </w:pPr>
          </w:p>
        </w:tc>
        <w:tc>
          <w:tcPr>
            <w:tcW w:w="1842" w:type="dxa"/>
            <w:vMerge/>
          </w:tcPr>
          <w:p w14:paraId="39B8BE46" w14:textId="77777777" w:rsidR="004C769C" w:rsidRPr="004C769C" w:rsidRDefault="004C769C" w:rsidP="004C769C">
            <w:pPr>
              <w:jc w:val="center"/>
              <w:rPr>
                <w:sz w:val="28"/>
                <w:szCs w:val="28"/>
              </w:rPr>
            </w:pPr>
          </w:p>
        </w:tc>
        <w:tc>
          <w:tcPr>
            <w:tcW w:w="2268" w:type="dxa"/>
            <w:vAlign w:val="center"/>
          </w:tcPr>
          <w:p w14:paraId="7F685B3E" w14:textId="77777777" w:rsidR="004C769C" w:rsidRPr="004C769C" w:rsidRDefault="004C769C" w:rsidP="004C769C">
            <w:pPr>
              <w:jc w:val="center"/>
              <w:rPr>
                <w:sz w:val="28"/>
                <w:szCs w:val="28"/>
              </w:rPr>
            </w:pPr>
            <w:r w:rsidRPr="004C769C">
              <w:rPr>
                <w:sz w:val="28"/>
                <w:szCs w:val="28"/>
              </w:rPr>
              <w:t>Наименование показателей</w:t>
            </w:r>
          </w:p>
        </w:tc>
        <w:tc>
          <w:tcPr>
            <w:tcW w:w="993" w:type="dxa"/>
            <w:vAlign w:val="center"/>
          </w:tcPr>
          <w:p w14:paraId="6181553A" w14:textId="77777777" w:rsidR="004C769C" w:rsidRPr="004C769C" w:rsidRDefault="004C769C" w:rsidP="004C769C">
            <w:pPr>
              <w:jc w:val="center"/>
              <w:rPr>
                <w:sz w:val="28"/>
                <w:szCs w:val="28"/>
              </w:rPr>
            </w:pPr>
            <w:r w:rsidRPr="004C769C">
              <w:rPr>
                <w:sz w:val="28"/>
                <w:szCs w:val="28"/>
              </w:rPr>
              <w:t>тыс. руб.</w:t>
            </w:r>
          </w:p>
        </w:tc>
        <w:tc>
          <w:tcPr>
            <w:tcW w:w="708" w:type="dxa"/>
            <w:vAlign w:val="center"/>
          </w:tcPr>
          <w:p w14:paraId="39AF8E14" w14:textId="77777777" w:rsidR="004C769C" w:rsidRPr="004C769C" w:rsidRDefault="004C769C" w:rsidP="004C769C">
            <w:pPr>
              <w:jc w:val="center"/>
              <w:rPr>
                <w:sz w:val="28"/>
                <w:szCs w:val="28"/>
              </w:rPr>
            </w:pPr>
            <w:r w:rsidRPr="004C769C">
              <w:rPr>
                <w:sz w:val="28"/>
                <w:szCs w:val="28"/>
              </w:rPr>
              <w:t>%</w:t>
            </w:r>
          </w:p>
        </w:tc>
      </w:tr>
      <w:tr w:rsidR="004C769C" w:rsidRPr="004C769C" w14:paraId="3FE23B9D" w14:textId="77777777" w:rsidTr="001C23AD">
        <w:tc>
          <w:tcPr>
            <w:tcW w:w="10065" w:type="dxa"/>
            <w:gridSpan w:val="6"/>
          </w:tcPr>
          <w:p w14:paraId="207EE9F6" w14:textId="77777777" w:rsidR="004C769C" w:rsidRPr="004C769C" w:rsidRDefault="004C769C" w:rsidP="004C769C">
            <w:pPr>
              <w:numPr>
                <w:ilvl w:val="0"/>
                <w:numId w:val="24"/>
              </w:numPr>
              <w:contextualSpacing/>
              <w:jc w:val="center"/>
              <w:rPr>
                <w:sz w:val="28"/>
                <w:szCs w:val="28"/>
              </w:rPr>
            </w:pPr>
            <w:r w:rsidRPr="004C769C">
              <w:rPr>
                <w:sz w:val="28"/>
                <w:szCs w:val="28"/>
              </w:rPr>
              <w:t>Холодное водоснабжение</w:t>
            </w:r>
          </w:p>
        </w:tc>
      </w:tr>
      <w:tr w:rsidR="004C769C" w:rsidRPr="004C769C" w14:paraId="7DD34333" w14:textId="77777777" w:rsidTr="001C23AD">
        <w:tc>
          <w:tcPr>
            <w:tcW w:w="2553" w:type="dxa"/>
          </w:tcPr>
          <w:p w14:paraId="6515C72E" w14:textId="77777777" w:rsidR="004C769C" w:rsidRPr="004C769C" w:rsidRDefault="004C769C" w:rsidP="004C769C">
            <w:pPr>
              <w:jc w:val="center"/>
              <w:rPr>
                <w:sz w:val="28"/>
                <w:szCs w:val="28"/>
              </w:rPr>
            </w:pPr>
            <w:r w:rsidRPr="004C769C">
              <w:rPr>
                <w:sz w:val="28"/>
                <w:szCs w:val="28"/>
              </w:rPr>
              <w:t>-</w:t>
            </w:r>
          </w:p>
        </w:tc>
        <w:tc>
          <w:tcPr>
            <w:tcW w:w="1701" w:type="dxa"/>
          </w:tcPr>
          <w:p w14:paraId="0F87250D" w14:textId="77777777" w:rsidR="004C769C" w:rsidRPr="004C769C" w:rsidRDefault="004C769C" w:rsidP="004C769C">
            <w:pPr>
              <w:jc w:val="center"/>
              <w:rPr>
                <w:sz w:val="28"/>
                <w:szCs w:val="28"/>
              </w:rPr>
            </w:pPr>
            <w:r w:rsidRPr="004C769C">
              <w:rPr>
                <w:sz w:val="28"/>
                <w:szCs w:val="28"/>
              </w:rPr>
              <w:t>-</w:t>
            </w:r>
          </w:p>
        </w:tc>
        <w:tc>
          <w:tcPr>
            <w:tcW w:w="1842" w:type="dxa"/>
          </w:tcPr>
          <w:p w14:paraId="4EA5286E" w14:textId="77777777" w:rsidR="004C769C" w:rsidRPr="004C769C" w:rsidRDefault="004C769C" w:rsidP="004C769C">
            <w:pPr>
              <w:jc w:val="center"/>
              <w:rPr>
                <w:sz w:val="28"/>
                <w:szCs w:val="28"/>
              </w:rPr>
            </w:pPr>
            <w:r w:rsidRPr="004C769C">
              <w:rPr>
                <w:sz w:val="28"/>
                <w:szCs w:val="28"/>
              </w:rPr>
              <w:t>-</w:t>
            </w:r>
          </w:p>
        </w:tc>
        <w:tc>
          <w:tcPr>
            <w:tcW w:w="2268" w:type="dxa"/>
          </w:tcPr>
          <w:p w14:paraId="310CF375" w14:textId="77777777" w:rsidR="004C769C" w:rsidRPr="004C769C" w:rsidRDefault="004C769C" w:rsidP="004C769C">
            <w:pPr>
              <w:jc w:val="center"/>
              <w:rPr>
                <w:sz w:val="28"/>
                <w:szCs w:val="28"/>
              </w:rPr>
            </w:pPr>
            <w:r w:rsidRPr="004C769C">
              <w:rPr>
                <w:sz w:val="28"/>
                <w:szCs w:val="28"/>
              </w:rPr>
              <w:t>-</w:t>
            </w:r>
          </w:p>
        </w:tc>
        <w:tc>
          <w:tcPr>
            <w:tcW w:w="993" w:type="dxa"/>
          </w:tcPr>
          <w:p w14:paraId="58E48DC5" w14:textId="77777777" w:rsidR="004C769C" w:rsidRPr="004C769C" w:rsidRDefault="004C769C" w:rsidP="004C769C">
            <w:pPr>
              <w:jc w:val="center"/>
              <w:rPr>
                <w:sz w:val="28"/>
                <w:szCs w:val="28"/>
              </w:rPr>
            </w:pPr>
            <w:r w:rsidRPr="004C769C">
              <w:rPr>
                <w:sz w:val="28"/>
                <w:szCs w:val="28"/>
              </w:rPr>
              <w:t>-</w:t>
            </w:r>
          </w:p>
        </w:tc>
        <w:tc>
          <w:tcPr>
            <w:tcW w:w="708" w:type="dxa"/>
          </w:tcPr>
          <w:p w14:paraId="531F963B" w14:textId="77777777" w:rsidR="004C769C" w:rsidRPr="004C769C" w:rsidRDefault="004C769C" w:rsidP="004C769C">
            <w:pPr>
              <w:jc w:val="center"/>
              <w:rPr>
                <w:sz w:val="28"/>
                <w:szCs w:val="28"/>
              </w:rPr>
            </w:pPr>
            <w:r w:rsidRPr="004C769C">
              <w:rPr>
                <w:sz w:val="28"/>
                <w:szCs w:val="28"/>
              </w:rPr>
              <w:t>-</w:t>
            </w:r>
          </w:p>
        </w:tc>
      </w:tr>
      <w:tr w:rsidR="004C769C" w:rsidRPr="004C769C" w14:paraId="42EF5FC0" w14:textId="77777777" w:rsidTr="001C23AD">
        <w:tc>
          <w:tcPr>
            <w:tcW w:w="10065" w:type="dxa"/>
            <w:gridSpan w:val="6"/>
          </w:tcPr>
          <w:p w14:paraId="2CC5FFB4" w14:textId="77777777" w:rsidR="004C769C" w:rsidRPr="004C769C" w:rsidRDefault="004C769C" w:rsidP="004C769C">
            <w:pPr>
              <w:numPr>
                <w:ilvl w:val="0"/>
                <w:numId w:val="24"/>
              </w:numPr>
              <w:contextualSpacing/>
              <w:jc w:val="center"/>
              <w:rPr>
                <w:sz w:val="28"/>
                <w:szCs w:val="28"/>
              </w:rPr>
            </w:pPr>
            <w:r w:rsidRPr="004C769C">
              <w:rPr>
                <w:sz w:val="28"/>
                <w:szCs w:val="28"/>
              </w:rPr>
              <w:t>Водоотведение</w:t>
            </w:r>
          </w:p>
        </w:tc>
      </w:tr>
      <w:tr w:rsidR="004C769C" w:rsidRPr="004C769C" w14:paraId="5DD347AF" w14:textId="77777777" w:rsidTr="001C23AD">
        <w:tc>
          <w:tcPr>
            <w:tcW w:w="2553" w:type="dxa"/>
          </w:tcPr>
          <w:p w14:paraId="74392DE6" w14:textId="77777777" w:rsidR="004C769C" w:rsidRPr="004C769C" w:rsidRDefault="004C769C" w:rsidP="004C769C">
            <w:pPr>
              <w:jc w:val="center"/>
              <w:rPr>
                <w:sz w:val="28"/>
                <w:szCs w:val="28"/>
              </w:rPr>
            </w:pPr>
            <w:r w:rsidRPr="004C769C">
              <w:rPr>
                <w:sz w:val="28"/>
                <w:szCs w:val="28"/>
              </w:rPr>
              <w:t>-</w:t>
            </w:r>
          </w:p>
        </w:tc>
        <w:tc>
          <w:tcPr>
            <w:tcW w:w="1701" w:type="dxa"/>
          </w:tcPr>
          <w:p w14:paraId="50A2D900" w14:textId="77777777" w:rsidR="004C769C" w:rsidRPr="004C769C" w:rsidRDefault="004C769C" w:rsidP="004C769C">
            <w:pPr>
              <w:jc w:val="center"/>
              <w:rPr>
                <w:sz w:val="28"/>
                <w:szCs w:val="28"/>
              </w:rPr>
            </w:pPr>
            <w:r w:rsidRPr="004C769C">
              <w:rPr>
                <w:sz w:val="28"/>
                <w:szCs w:val="28"/>
              </w:rPr>
              <w:t>-</w:t>
            </w:r>
          </w:p>
        </w:tc>
        <w:tc>
          <w:tcPr>
            <w:tcW w:w="1842" w:type="dxa"/>
          </w:tcPr>
          <w:p w14:paraId="126BA600" w14:textId="77777777" w:rsidR="004C769C" w:rsidRPr="004C769C" w:rsidRDefault="004C769C" w:rsidP="004C769C">
            <w:pPr>
              <w:jc w:val="center"/>
              <w:rPr>
                <w:sz w:val="28"/>
                <w:szCs w:val="28"/>
              </w:rPr>
            </w:pPr>
            <w:r w:rsidRPr="004C769C">
              <w:rPr>
                <w:sz w:val="28"/>
                <w:szCs w:val="28"/>
              </w:rPr>
              <w:t>-</w:t>
            </w:r>
          </w:p>
        </w:tc>
        <w:tc>
          <w:tcPr>
            <w:tcW w:w="2268" w:type="dxa"/>
          </w:tcPr>
          <w:p w14:paraId="46CC0F0A" w14:textId="77777777" w:rsidR="004C769C" w:rsidRPr="004C769C" w:rsidRDefault="004C769C" w:rsidP="004C769C">
            <w:pPr>
              <w:jc w:val="center"/>
              <w:rPr>
                <w:sz w:val="28"/>
                <w:szCs w:val="28"/>
              </w:rPr>
            </w:pPr>
            <w:r w:rsidRPr="004C769C">
              <w:rPr>
                <w:sz w:val="28"/>
                <w:szCs w:val="28"/>
              </w:rPr>
              <w:t>-</w:t>
            </w:r>
          </w:p>
        </w:tc>
        <w:tc>
          <w:tcPr>
            <w:tcW w:w="993" w:type="dxa"/>
          </w:tcPr>
          <w:p w14:paraId="1D69BF96" w14:textId="77777777" w:rsidR="004C769C" w:rsidRPr="004C769C" w:rsidRDefault="004C769C" w:rsidP="004C769C">
            <w:pPr>
              <w:jc w:val="center"/>
              <w:rPr>
                <w:sz w:val="28"/>
                <w:szCs w:val="28"/>
              </w:rPr>
            </w:pPr>
            <w:r w:rsidRPr="004C769C">
              <w:rPr>
                <w:sz w:val="28"/>
                <w:szCs w:val="28"/>
              </w:rPr>
              <w:t>-</w:t>
            </w:r>
          </w:p>
        </w:tc>
        <w:tc>
          <w:tcPr>
            <w:tcW w:w="708" w:type="dxa"/>
          </w:tcPr>
          <w:p w14:paraId="7CE7A5DF" w14:textId="77777777" w:rsidR="004C769C" w:rsidRPr="004C769C" w:rsidRDefault="004C769C" w:rsidP="004C769C">
            <w:pPr>
              <w:jc w:val="center"/>
              <w:rPr>
                <w:sz w:val="28"/>
                <w:szCs w:val="28"/>
              </w:rPr>
            </w:pPr>
            <w:r w:rsidRPr="004C769C">
              <w:rPr>
                <w:sz w:val="28"/>
                <w:szCs w:val="28"/>
              </w:rPr>
              <w:t>-</w:t>
            </w:r>
          </w:p>
        </w:tc>
      </w:tr>
    </w:tbl>
    <w:p w14:paraId="0D71DF2A" w14:textId="77777777" w:rsidR="004C769C" w:rsidRPr="004C769C" w:rsidRDefault="004C769C" w:rsidP="004C769C">
      <w:pPr>
        <w:jc w:val="center"/>
        <w:rPr>
          <w:sz w:val="28"/>
          <w:szCs w:val="28"/>
        </w:rPr>
      </w:pPr>
    </w:p>
    <w:p w14:paraId="648B18E2" w14:textId="77777777" w:rsidR="004C769C" w:rsidRPr="004C769C" w:rsidRDefault="004C769C" w:rsidP="004C769C">
      <w:pPr>
        <w:jc w:val="center"/>
        <w:rPr>
          <w:sz w:val="28"/>
          <w:szCs w:val="28"/>
        </w:rPr>
      </w:pPr>
    </w:p>
    <w:p w14:paraId="47469302" w14:textId="77777777" w:rsidR="004C769C" w:rsidRPr="004C769C" w:rsidRDefault="004C769C" w:rsidP="004C769C">
      <w:pPr>
        <w:jc w:val="center"/>
        <w:rPr>
          <w:sz w:val="28"/>
          <w:szCs w:val="28"/>
        </w:rPr>
      </w:pPr>
    </w:p>
    <w:p w14:paraId="798285B2" w14:textId="77777777" w:rsidR="004C769C" w:rsidRPr="004C769C" w:rsidRDefault="004C769C" w:rsidP="004C769C">
      <w:pPr>
        <w:jc w:val="center"/>
        <w:rPr>
          <w:sz w:val="28"/>
          <w:szCs w:val="28"/>
        </w:rPr>
      </w:pPr>
    </w:p>
    <w:p w14:paraId="1F4FF2EE" w14:textId="77777777" w:rsidR="004C769C" w:rsidRPr="004C769C" w:rsidRDefault="004C769C" w:rsidP="004C769C">
      <w:pPr>
        <w:jc w:val="center"/>
        <w:rPr>
          <w:sz w:val="28"/>
          <w:szCs w:val="28"/>
        </w:rPr>
      </w:pPr>
    </w:p>
    <w:p w14:paraId="59275247" w14:textId="77777777" w:rsidR="004C769C" w:rsidRPr="004C769C" w:rsidRDefault="004C769C" w:rsidP="004C769C">
      <w:pPr>
        <w:jc w:val="center"/>
        <w:rPr>
          <w:sz w:val="28"/>
          <w:szCs w:val="28"/>
        </w:rPr>
      </w:pPr>
    </w:p>
    <w:p w14:paraId="548C4203" w14:textId="77777777" w:rsidR="004C769C" w:rsidRPr="004C769C" w:rsidRDefault="004C769C" w:rsidP="004C769C">
      <w:pPr>
        <w:jc w:val="center"/>
        <w:rPr>
          <w:sz w:val="28"/>
          <w:szCs w:val="28"/>
        </w:rPr>
      </w:pPr>
    </w:p>
    <w:p w14:paraId="23CD4D3A" w14:textId="77777777" w:rsidR="004C769C" w:rsidRPr="004C769C" w:rsidRDefault="004C769C" w:rsidP="004C769C">
      <w:pPr>
        <w:jc w:val="center"/>
        <w:rPr>
          <w:sz w:val="28"/>
          <w:szCs w:val="28"/>
        </w:rPr>
      </w:pPr>
    </w:p>
    <w:p w14:paraId="16185F46" w14:textId="77777777" w:rsidR="004C769C" w:rsidRPr="004C769C" w:rsidRDefault="004C769C" w:rsidP="004C769C">
      <w:pPr>
        <w:jc w:val="center"/>
        <w:rPr>
          <w:sz w:val="28"/>
          <w:szCs w:val="28"/>
        </w:rPr>
      </w:pPr>
    </w:p>
    <w:p w14:paraId="400BB28F" w14:textId="77777777" w:rsidR="004C769C" w:rsidRPr="004C769C" w:rsidRDefault="004C769C" w:rsidP="004C769C">
      <w:pPr>
        <w:jc w:val="center"/>
        <w:rPr>
          <w:sz w:val="28"/>
          <w:szCs w:val="28"/>
        </w:rPr>
      </w:pPr>
    </w:p>
    <w:p w14:paraId="1BCDDF49" w14:textId="77777777" w:rsidR="004C769C" w:rsidRPr="004C769C" w:rsidRDefault="004C769C" w:rsidP="004C769C">
      <w:pPr>
        <w:jc w:val="center"/>
        <w:rPr>
          <w:sz w:val="28"/>
          <w:szCs w:val="28"/>
        </w:rPr>
      </w:pPr>
    </w:p>
    <w:p w14:paraId="43FBA400" w14:textId="77777777" w:rsidR="004C769C" w:rsidRPr="004C769C" w:rsidRDefault="004C769C" w:rsidP="004C769C">
      <w:pPr>
        <w:jc w:val="center"/>
        <w:rPr>
          <w:sz w:val="28"/>
          <w:szCs w:val="28"/>
        </w:rPr>
      </w:pPr>
    </w:p>
    <w:p w14:paraId="27CF5B7C" w14:textId="77777777" w:rsidR="004C769C" w:rsidRPr="004C769C" w:rsidRDefault="004C769C" w:rsidP="004C769C">
      <w:pPr>
        <w:jc w:val="center"/>
        <w:rPr>
          <w:sz w:val="28"/>
          <w:szCs w:val="28"/>
        </w:rPr>
      </w:pPr>
    </w:p>
    <w:p w14:paraId="58F56276" w14:textId="77777777" w:rsidR="004C769C" w:rsidRPr="004C769C" w:rsidRDefault="004C769C" w:rsidP="004C769C">
      <w:pPr>
        <w:jc w:val="center"/>
        <w:rPr>
          <w:sz w:val="28"/>
          <w:szCs w:val="28"/>
        </w:rPr>
      </w:pPr>
    </w:p>
    <w:p w14:paraId="58CF2E78" w14:textId="77777777" w:rsidR="004C769C" w:rsidRPr="004C769C" w:rsidRDefault="004C769C" w:rsidP="004C769C">
      <w:pPr>
        <w:jc w:val="center"/>
        <w:rPr>
          <w:sz w:val="28"/>
          <w:szCs w:val="28"/>
        </w:rPr>
      </w:pPr>
    </w:p>
    <w:p w14:paraId="1F369720" w14:textId="77777777" w:rsidR="004C769C" w:rsidRPr="004C769C" w:rsidRDefault="004C769C" w:rsidP="004C769C">
      <w:pPr>
        <w:jc w:val="center"/>
        <w:rPr>
          <w:sz w:val="28"/>
          <w:szCs w:val="28"/>
        </w:rPr>
      </w:pPr>
    </w:p>
    <w:p w14:paraId="0C505ED3" w14:textId="77777777" w:rsidR="004C769C" w:rsidRPr="004C769C" w:rsidRDefault="004C769C" w:rsidP="004C769C">
      <w:pPr>
        <w:jc w:val="center"/>
        <w:rPr>
          <w:sz w:val="28"/>
          <w:szCs w:val="28"/>
        </w:rPr>
      </w:pPr>
    </w:p>
    <w:p w14:paraId="025280F9" w14:textId="77777777" w:rsidR="004C769C" w:rsidRPr="004C769C" w:rsidRDefault="004C769C" w:rsidP="004C769C">
      <w:pPr>
        <w:jc w:val="center"/>
        <w:rPr>
          <w:sz w:val="28"/>
          <w:szCs w:val="28"/>
        </w:rPr>
      </w:pPr>
    </w:p>
    <w:p w14:paraId="322A8C67" w14:textId="77777777" w:rsidR="004C769C" w:rsidRPr="004C769C" w:rsidRDefault="004C769C" w:rsidP="004C769C">
      <w:pPr>
        <w:jc w:val="center"/>
        <w:rPr>
          <w:sz w:val="28"/>
          <w:szCs w:val="28"/>
        </w:rPr>
      </w:pPr>
    </w:p>
    <w:p w14:paraId="25590AE3" w14:textId="77777777" w:rsidR="004C769C" w:rsidRPr="004C769C" w:rsidRDefault="004C769C" w:rsidP="004C769C">
      <w:pPr>
        <w:jc w:val="center"/>
        <w:rPr>
          <w:sz w:val="28"/>
          <w:szCs w:val="28"/>
        </w:rPr>
      </w:pPr>
    </w:p>
    <w:p w14:paraId="64036B2C" w14:textId="77777777" w:rsidR="004C769C" w:rsidRPr="004C769C" w:rsidRDefault="004C769C" w:rsidP="004C769C">
      <w:pPr>
        <w:jc w:val="center"/>
        <w:rPr>
          <w:sz w:val="28"/>
          <w:szCs w:val="28"/>
        </w:rPr>
      </w:pPr>
    </w:p>
    <w:p w14:paraId="7233667A" w14:textId="77777777" w:rsidR="004C769C" w:rsidRPr="004C769C" w:rsidRDefault="004C769C" w:rsidP="004C769C">
      <w:pPr>
        <w:jc w:val="center"/>
        <w:rPr>
          <w:sz w:val="28"/>
          <w:szCs w:val="28"/>
        </w:rPr>
      </w:pPr>
    </w:p>
    <w:p w14:paraId="38EF3AF3" w14:textId="77777777" w:rsidR="004C769C" w:rsidRPr="004C769C" w:rsidRDefault="004C769C" w:rsidP="004C769C">
      <w:pPr>
        <w:jc w:val="center"/>
        <w:rPr>
          <w:sz w:val="28"/>
          <w:szCs w:val="28"/>
        </w:rPr>
      </w:pPr>
    </w:p>
    <w:p w14:paraId="4CB55405" w14:textId="77777777" w:rsidR="004C769C" w:rsidRPr="004C769C" w:rsidRDefault="004C769C" w:rsidP="004C769C">
      <w:pPr>
        <w:jc w:val="center"/>
        <w:rPr>
          <w:sz w:val="28"/>
          <w:szCs w:val="28"/>
        </w:rPr>
      </w:pPr>
    </w:p>
    <w:p w14:paraId="63651231" w14:textId="77777777" w:rsidR="004C769C" w:rsidRPr="004C769C" w:rsidRDefault="004C769C" w:rsidP="004C769C">
      <w:pPr>
        <w:jc w:val="center"/>
        <w:rPr>
          <w:sz w:val="28"/>
          <w:szCs w:val="28"/>
        </w:rPr>
      </w:pPr>
    </w:p>
    <w:p w14:paraId="3777BB7E" w14:textId="77777777" w:rsidR="004C769C" w:rsidRPr="004C769C" w:rsidRDefault="004C769C" w:rsidP="004C769C">
      <w:pPr>
        <w:jc w:val="center"/>
        <w:rPr>
          <w:sz w:val="28"/>
          <w:szCs w:val="28"/>
        </w:rPr>
      </w:pPr>
    </w:p>
    <w:p w14:paraId="07609483" w14:textId="77777777" w:rsidR="004C769C" w:rsidRPr="004C769C" w:rsidRDefault="004C769C" w:rsidP="004C769C">
      <w:pPr>
        <w:jc w:val="center"/>
        <w:rPr>
          <w:sz w:val="28"/>
          <w:szCs w:val="28"/>
        </w:rPr>
      </w:pPr>
    </w:p>
    <w:p w14:paraId="1F2E20DC" w14:textId="77777777" w:rsidR="004C769C" w:rsidRPr="004C769C" w:rsidRDefault="004C769C" w:rsidP="004C769C">
      <w:pPr>
        <w:jc w:val="center"/>
        <w:rPr>
          <w:sz w:val="28"/>
          <w:szCs w:val="28"/>
        </w:rPr>
      </w:pPr>
    </w:p>
    <w:p w14:paraId="47AF6566" w14:textId="77777777" w:rsidR="004C769C" w:rsidRPr="004C769C" w:rsidRDefault="004C769C" w:rsidP="004C769C">
      <w:pPr>
        <w:jc w:val="center"/>
        <w:rPr>
          <w:sz w:val="28"/>
          <w:szCs w:val="28"/>
        </w:rPr>
      </w:pPr>
    </w:p>
    <w:p w14:paraId="2ED1CCDA" w14:textId="77777777" w:rsidR="004C769C" w:rsidRPr="004C769C" w:rsidRDefault="004C769C" w:rsidP="004C769C">
      <w:pPr>
        <w:jc w:val="center"/>
        <w:rPr>
          <w:sz w:val="28"/>
          <w:szCs w:val="28"/>
        </w:rPr>
      </w:pPr>
    </w:p>
    <w:p w14:paraId="41AC9605" w14:textId="77777777" w:rsidR="004C769C" w:rsidRPr="004C769C" w:rsidRDefault="004C769C" w:rsidP="004C769C">
      <w:pPr>
        <w:jc w:val="center"/>
        <w:rPr>
          <w:sz w:val="28"/>
          <w:szCs w:val="28"/>
        </w:rPr>
      </w:pPr>
    </w:p>
    <w:p w14:paraId="15041AF5" w14:textId="77777777" w:rsidR="004C769C" w:rsidRPr="004C769C" w:rsidRDefault="004C769C" w:rsidP="004C769C">
      <w:pPr>
        <w:jc w:val="center"/>
        <w:rPr>
          <w:sz w:val="28"/>
          <w:szCs w:val="28"/>
        </w:rPr>
      </w:pPr>
    </w:p>
    <w:p w14:paraId="598AD403" w14:textId="77777777" w:rsidR="004C769C" w:rsidRPr="004C769C" w:rsidRDefault="004C769C" w:rsidP="004C769C">
      <w:pPr>
        <w:jc w:val="center"/>
        <w:rPr>
          <w:sz w:val="28"/>
          <w:szCs w:val="28"/>
        </w:rPr>
      </w:pPr>
    </w:p>
    <w:p w14:paraId="3DF45AF8" w14:textId="77777777" w:rsidR="004C769C" w:rsidRPr="004C769C" w:rsidRDefault="004C769C" w:rsidP="004C769C">
      <w:pPr>
        <w:jc w:val="center"/>
        <w:rPr>
          <w:sz w:val="28"/>
          <w:szCs w:val="28"/>
        </w:rPr>
      </w:pPr>
      <w:r w:rsidRPr="004C769C">
        <w:rPr>
          <w:sz w:val="28"/>
          <w:szCs w:val="28"/>
        </w:rPr>
        <w:t>Раздел 3. Перечень плановых мероприятий, направленных на улучшение качества питьевой воды и (или) качества очистки сточных вод</w:t>
      </w:r>
    </w:p>
    <w:p w14:paraId="6252BACD" w14:textId="77777777" w:rsidR="004C769C" w:rsidRPr="004C769C" w:rsidRDefault="004C769C" w:rsidP="004C769C">
      <w:pPr>
        <w:jc w:val="center"/>
        <w:rPr>
          <w:sz w:val="28"/>
          <w:szCs w:val="28"/>
        </w:rPr>
      </w:pPr>
    </w:p>
    <w:tbl>
      <w:tblPr>
        <w:tblStyle w:val="ae"/>
        <w:tblW w:w="10065" w:type="dxa"/>
        <w:tblInd w:w="-431" w:type="dxa"/>
        <w:tblLayout w:type="fixed"/>
        <w:tblLook w:val="04A0" w:firstRow="1" w:lastRow="0" w:firstColumn="1" w:lastColumn="0" w:noHBand="0" w:noVBand="1"/>
      </w:tblPr>
      <w:tblGrid>
        <w:gridCol w:w="2553"/>
        <w:gridCol w:w="1701"/>
        <w:gridCol w:w="1842"/>
        <w:gridCol w:w="2268"/>
        <w:gridCol w:w="993"/>
        <w:gridCol w:w="708"/>
      </w:tblGrid>
      <w:tr w:rsidR="004C769C" w:rsidRPr="004C769C" w14:paraId="34E092D7" w14:textId="77777777" w:rsidTr="001C23AD">
        <w:trPr>
          <w:trHeight w:val="706"/>
        </w:trPr>
        <w:tc>
          <w:tcPr>
            <w:tcW w:w="2553" w:type="dxa"/>
            <w:vMerge w:val="restart"/>
            <w:vAlign w:val="center"/>
          </w:tcPr>
          <w:p w14:paraId="1AD53B18" w14:textId="77777777" w:rsidR="004C769C" w:rsidRPr="004C769C" w:rsidRDefault="004C769C" w:rsidP="004C769C">
            <w:pPr>
              <w:jc w:val="center"/>
              <w:rPr>
                <w:sz w:val="28"/>
                <w:szCs w:val="28"/>
              </w:rPr>
            </w:pPr>
            <w:r w:rsidRPr="004C769C">
              <w:rPr>
                <w:sz w:val="28"/>
                <w:szCs w:val="28"/>
              </w:rPr>
              <w:t>Наименование мероприятия</w:t>
            </w:r>
          </w:p>
        </w:tc>
        <w:tc>
          <w:tcPr>
            <w:tcW w:w="1701" w:type="dxa"/>
            <w:vMerge w:val="restart"/>
            <w:vAlign w:val="center"/>
          </w:tcPr>
          <w:p w14:paraId="0148BB6C" w14:textId="77777777" w:rsidR="004C769C" w:rsidRPr="004C769C" w:rsidRDefault="004C769C" w:rsidP="004C769C">
            <w:pPr>
              <w:jc w:val="center"/>
              <w:rPr>
                <w:sz w:val="28"/>
                <w:szCs w:val="28"/>
              </w:rPr>
            </w:pPr>
            <w:r w:rsidRPr="004C769C">
              <w:rPr>
                <w:sz w:val="28"/>
                <w:szCs w:val="28"/>
              </w:rPr>
              <w:t>Срок реализации</w:t>
            </w:r>
          </w:p>
        </w:tc>
        <w:tc>
          <w:tcPr>
            <w:tcW w:w="1842" w:type="dxa"/>
            <w:vMerge w:val="restart"/>
          </w:tcPr>
          <w:p w14:paraId="5E4ADE72" w14:textId="77777777" w:rsidR="004C769C" w:rsidRPr="004C769C" w:rsidRDefault="004C769C" w:rsidP="004C769C">
            <w:pPr>
              <w:jc w:val="center"/>
              <w:rPr>
                <w:sz w:val="28"/>
                <w:szCs w:val="28"/>
              </w:rPr>
            </w:pPr>
            <w:r w:rsidRPr="004C769C">
              <w:rPr>
                <w:sz w:val="28"/>
                <w:szCs w:val="28"/>
              </w:rPr>
              <w:t xml:space="preserve">Финансовые потребности, тыс. руб. </w:t>
            </w:r>
          </w:p>
          <w:p w14:paraId="7944AECD" w14:textId="77777777" w:rsidR="004C769C" w:rsidRPr="004C769C" w:rsidRDefault="004C769C" w:rsidP="004C769C">
            <w:pPr>
              <w:jc w:val="center"/>
              <w:rPr>
                <w:sz w:val="28"/>
                <w:szCs w:val="28"/>
              </w:rPr>
            </w:pPr>
            <w:r w:rsidRPr="004C769C">
              <w:rPr>
                <w:sz w:val="28"/>
                <w:szCs w:val="28"/>
              </w:rPr>
              <w:t>(НДС не облагается)</w:t>
            </w:r>
          </w:p>
        </w:tc>
        <w:tc>
          <w:tcPr>
            <w:tcW w:w="3969" w:type="dxa"/>
            <w:gridSpan w:val="3"/>
            <w:vAlign w:val="center"/>
          </w:tcPr>
          <w:p w14:paraId="5AF2EFA6" w14:textId="77777777" w:rsidR="004C769C" w:rsidRPr="004C769C" w:rsidRDefault="004C769C" w:rsidP="004C769C">
            <w:pPr>
              <w:jc w:val="center"/>
              <w:rPr>
                <w:sz w:val="28"/>
                <w:szCs w:val="28"/>
              </w:rPr>
            </w:pPr>
            <w:r w:rsidRPr="004C769C">
              <w:rPr>
                <w:sz w:val="28"/>
                <w:szCs w:val="28"/>
              </w:rPr>
              <w:t>Ожидаемый эффект</w:t>
            </w:r>
          </w:p>
        </w:tc>
      </w:tr>
      <w:tr w:rsidR="004C769C" w:rsidRPr="004C769C" w14:paraId="44118299" w14:textId="77777777" w:rsidTr="001C23AD">
        <w:trPr>
          <w:trHeight w:val="844"/>
        </w:trPr>
        <w:tc>
          <w:tcPr>
            <w:tcW w:w="2553" w:type="dxa"/>
            <w:vMerge/>
          </w:tcPr>
          <w:p w14:paraId="266E0C49" w14:textId="77777777" w:rsidR="004C769C" w:rsidRPr="004C769C" w:rsidRDefault="004C769C" w:rsidP="004C769C">
            <w:pPr>
              <w:jc w:val="center"/>
              <w:rPr>
                <w:sz w:val="28"/>
                <w:szCs w:val="28"/>
              </w:rPr>
            </w:pPr>
          </w:p>
        </w:tc>
        <w:tc>
          <w:tcPr>
            <w:tcW w:w="1701" w:type="dxa"/>
            <w:vMerge/>
          </w:tcPr>
          <w:p w14:paraId="66DA1F9D" w14:textId="77777777" w:rsidR="004C769C" w:rsidRPr="004C769C" w:rsidRDefault="004C769C" w:rsidP="004C769C">
            <w:pPr>
              <w:jc w:val="center"/>
              <w:rPr>
                <w:sz w:val="28"/>
                <w:szCs w:val="28"/>
              </w:rPr>
            </w:pPr>
          </w:p>
        </w:tc>
        <w:tc>
          <w:tcPr>
            <w:tcW w:w="1842" w:type="dxa"/>
            <w:vMerge/>
          </w:tcPr>
          <w:p w14:paraId="58FBB4BB" w14:textId="77777777" w:rsidR="004C769C" w:rsidRPr="004C769C" w:rsidRDefault="004C769C" w:rsidP="004C769C">
            <w:pPr>
              <w:jc w:val="center"/>
              <w:rPr>
                <w:sz w:val="28"/>
                <w:szCs w:val="28"/>
              </w:rPr>
            </w:pPr>
          </w:p>
        </w:tc>
        <w:tc>
          <w:tcPr>
            <w:tcW w:w="2268" w:type="dxa"/>
            <w:vAlign w:val="center"/>
          </w:tcPr>
          <w:p w14:paraId="4B515CF3" w14:textId="77777777" w:rsidR="004C769C" w:rsidRPr="004C769C" w:rsidRDefault="004C769C" w:rsidP="004C769C">
            <w:pPr>
              <w:jc w:val="center"/>
              <w:rPr>
                <w:sz w:val="28"/>
                <w:szCs w:val="28"/>
              </w:rPr>
            </w:pPr>
            <w:r w:rsidRPr="004C769C">
              <w:rPr>
                <w:sz w:val="28"/>
                <w:szCs w:val="28"/>
              </w:rPr>
              <w:t>Наименование показателей</w:t>
            </w:r>
          </w:p>
        </w:tc>
        <w:tc>
          <w:tcPr>
            <w:tcW w:w="993" w:type="dxa"/>
            <w:vAlign w:val="center"/>
          </w:tcPr>
          <w:p w14:paraId="0B67A927" w14:textId="77777777" w:rsidR="004C769C" w:rsidRPr="004C769C" w:rsidRDefault="004C769C" w:rsidP="004C769C">
            <w:pPr>
              <w:jc w:val="center"/>
              <w:rPr>
                <w:sz w:val="28"/>
                <w:szCs w:val="28"/>
              </w:rPr>
            </w:pPr>
            <w:r w:rsidRPr="004C769C">
              <w:rPr>
                <w:sz w:val="28"/>
                <w:szCs w:val="28"/>
              </w:rPr>
              <w:t>тыс. руб.</w:t>
            </w:r>
          </w:p>
        </w:tc>
        <w:tc>
          <w:tcPr>
            <w:tcW w:w="708" w:type="dxa"/>
            <w:vAlign w:val="center"/>
          </w:tcPr>
          <w:p w14:paraId="22D0EC9A" w14:textId="77777777" w:rsidR="004C769C" w:rsidRPr="004C769C" w:rsidRDefault="004C769C" w:rsidP="004C769C">
            <w:pPr>
              <w:jc w:val="center"/>
              <w:rPr>
                <w:sz w:val="28"/>
                <w:szCs w:val="28"/>
              </w:rPr>
            </w:pPr>
            <w:r w:rsidRPr="004C769C">
              <w:rPr>
                <w:sz w:val="28"/>
                <w:szCs w:val="28"/>
              </w:rPr>
              <w:t>%</w:t>
            </w:r>
          </w:p>
        </w:tc>
      </w:tr>
      <w:tr w:rsidR="004C769C" w:rsidRPr="004C769C" w14:paraId="2228EBE0" w14:textId="77777777" w:rsidTr="001C23AD">
        <w:tc>
          <w:tcPr>
            <w:tcW w:w="10065" w:type="dxa"/>
            <w:gridSpan w:val="6"/>
          </w:tcPr>
          <w:p w14:paraId="6ECBF954" w14:textId="77777777" w:rsidR="004C769C" w:rsidRPr="004C769C" w:rsidRDefault="004C769C" w:rsidP="004C769C">
            <w:pPr>
              <w:numPr>
                <w:ilvl w:val="0"/>
                <w:numId w:val="36"/>
              </w:numPr>
              <w:contextualSpacing/>
              <w:jc w:val="center"/>
              <w:rPr>
                <w:sz w:val="28"/>
                <w:szCs w:val="28"/>
              </w:rPr>
            </w:pPr>
            <w:r w:rsidRPr="004C769C">
              <w:rPr>
                <w:sz w:val="28"/>
                <w:szCs w:val="28"/>
              </w:rPr>
              <w:t>Холодное водоснабжение</w:t>
            </w:r>
          </w:p>
        </w:tc>
      </w:tr>
      <w:tr w:rsidR="004C769C" w:rsidRPr="004C769C" w14:paraId="7F0F577C" w14:textId="77777777" w:rsidTr="001C23AD">
        <w:tc>
          <w:tcPr>
            <w:tcW w:w="2553" w:type="dxa"/>
          </w:tcPr>
          <w:p w14:paraId="16EDBAA2" w14:textId="77777777" w:rsidR="004C769C" w:rsidRPr="004C769C" w:rsidRDefault="004C769C" w:rsidP="004C769C">
            <w:pPr>
              <w:jc w:val="center"/>
              <w:rPr>
                <w:sz w:val="28"/>
                <w:szCs w:val="28"/>
              </w:rPr>
            </w:pPr>
            <w:r w:rsidRPr="004C769C">
              <w:rPr>
                <w:sz w:val="28"/>
                <w:szCs w:val="28"/>
              </w:rPr>
              <w:t>-</w:t>
            </w:r>
          </w:p>
        </w:tc>
        <w:tc>
          <w:tcPr>
            <w:tcW w:w="1701" w:type="dxa"/>
          </w:tcPr>
          <w:p w14:paraId="391D8C8E" w14:textId="77777777" w:rsidR="004C769C" w:rsidRPr="004C769C" w:rsidRDefault="004C769C" w:rsidP="004C769C">
            <w:pPr>
              <w:jc w:val="center"/>
              <w:rPr>
                <w:sz w:val="28"/>
                <w:szCs w:val="28"/>
              </w:rPr>
            </w:pPr>
            <w:r w:rsidRPr="004C769C">
              <w:rPr>
                <w:sz w:val="28"/>
                <w:szCs w:val="28"/>
              </w:rPr>
              <w:t>-</w:t>
            </w:r>
          </w:p>
        </w:tc>
        <w:tc>
          <w:tcPr>
            <w:tcW w:w="1842" w:type="dxa"/>
          </w:tcPr>
          <w:p w14:paraId="3DA5E3CD" w14:textId="77777777" w:rsidR="004C769C" w:rsidRPr="004C769C" w:rsidRDefault="004C769C" w:rsidP="004C769C">
            <w:pPr>
              <w:jc w:val="center"/>
              <w:rPr>
                <w:sz w:val="28"/>
                <w:szCs w:val="28"/>
              </w:rPr>
            </w:pPr>
            <w:r w:rsidRPr="004C769C">
              <w:rPr>
                <w:sz w:val="28"/>
                <w:szCs w:val="28"/>
              </w:rPr>
              <w:t>-</w:t>
            </w:r>
          </w:p>
        </w:tc>
        <w:tc>
          <w:tcPr>
            <w:tcW w:w="2268" w:type="dxa"/>
          </w:tcPr>
          <w:p w14:paraId="2020FC80" w14:textId="77777777" w:rsidR="004C769C" w:rsidRPr="004C769C" w:rsidRDefault="004C769C" w:rsidP="004C769C">
            <w:pPr>
              <w:jc w:val="center"/>
              <w:rPr>
                <w:sz w:val="28"/>
                <w:szCs w:val="28"/>
              </w:rPr>
            </w:pPr>
            <w:r w:rsidRPr="004C769C">
              <w:rPr>
                <w:sz w:val="28"/>
                <w:szCs w:val="28"/>
              </w:rPr>
              <w:t>-</w:t>
            </w:r>
          </w:p>
        </w:tc>
        <w:tc>
          <w:tcPr>
            <w:tcW w:w="993" w:type="dxa"/>
          </w:tcPr>
          <w:p w14:paraId="2C8389DA" w14:textId="77777777" w:rsidR="004C769C" w:rsidRPr="004C769C" w:rsidRDefault="004C769C" w:rsidP="004C769C">
            <w:pPr>
              <w:jc w:val="center"/>
              <w:rPr>
                <w:sz w:val="28"/>
                <w:szCs w:val="28"/>
              </w:rPr>
            </w:pPr>
            <w:r w:rsidRPr="004C769C">
              <w:rPr>
                <w:sz w:val="28"/>
                <w:szCs w:val="28"/>
              </w:rPr>
              <w:t>-</w:t>
            </w:r>
          </w:p>
        </w:tc>
        <w:tc>
          <w:tcPr>
            <w:tcW w:w="708" w:type="dxa"/>
          </w:tcPr>
          <w:p w14:paraId="4D4C3162" w14:textId="77777777" w:rsidR="004C769C" w:rsidRPr="004C769C" w:rsidRDefault="004C769C" w:rsidP="004C769C">
            <w:pPr>
              <w:jc w:val="center"/>
              <w:rPr>
                <w:sz w:val="28"/>
                <w:szCs w:val="28"/>
              </w:rPr>
            </w:pPr>
            <w:r w:rsidRPr="004C769C">
              <w:rPr>
                <w:sz w:val="28"/>
                <w:szCs w:val="28"/>
              </w:rPr>
              <w:t>-</w:t>
            </w:r>
          </w:p>
        </w:tc>
      </w:tr>
      <w:tr w:rsidR="004C769C" w:rsidRPr="004C769C" w14:paraId="26D9A311" w14:textId="77777777" w:rsidTr="001C23AD">
        <w:tc>
          <w:tcPr>
            <w:tcW w:w="10065" w:type="dxa"/>
            <w:gridSpan w:val="6"/>
          </w:tcPr>
          <w:p w14:paraId="0A9C3CEA" w14:textId="77777777" w:rsidR="004C769C" w:rsidRPr="004C769C" w:rsidRDefault="004C769C" w:rsidP="004C769C">
            <w:pPr>
              <w:numPr>
                <w:ilvl w:val="0"/>
                <w:numId w:val="36"/>
              </w:numPr>
              <w:contextualSpacing/>
              <w:jc w:val="center"/>
              <w:rPr>
                <w:sz w:val="28"/>
                <w:szCs w:val="28"/>
              </w:rPr>
            </w:pPr>
            <w:r w:rsidRPr="004C769C">
              <w:rPr>
                <w:sz w:val="28"/>
                <w:szCs w:val="28"/>
              </w:rPr>
              <w:t>Водоотведение</w:t>
            </w:r>
          </w:p>
        </w:tc>
      </w:tr>
      <w:tr w:rsidR="004C769C" w:rsidRPr="004C769C" w14:paraId="3CFFCCF1" w14:textId="77777777" w:rsidTr="001C23AD">
        <w:tc>
          <w:tcPr>
            <w:tcW w:w="2553" w:type="dxa"/>
          </w:tcPr>
          <w:p w14:paraId="065196A6" w14:textId="77777777" w:rsidR="004C769C" w:rsidRPr="004C769C" w:rsidRDefault="004C769C" w:rsidP="004C769C">
            <w:pPr>
              <w:jc w:val="center"/>
              <w:rPr>
                <w:sz w:val="28"/>
                <w:szCs w:val="28"/>
              </w:rPr>
            </w:pPr>
            <w:r w:rsidRPr="004C769C">
              <w:rPr>
                <w:sz w:val="28"/>
                <w:szCs w:val="28"/>
              </w:rPr>
              <w:t>-</w:t>
            </w:r>
          </w:p>
        </w:tc>
        <w:tc>
          <w:tcPr>
            <w:tcW w:w="1701" w:type="dxa"/>
          </w:tcPr>
          <w:p w14:paraId="030D1F1F" w14:textId="77777777" w:rsidR="004C769C" w:rsidRPr="004C769C" w:rsidRDefault="004C769C" w:rsidP="004C769C">
            <w:pPr>
              <w:jc w:val="center"/>
              <w:rPr>
                <w:sz w:val="28"/>
                <w:szCs w:val="28"/>
              </w:rPr>
            </w:pPr>
            <w:r w:rsidRPr="004C769C">
              <w:rPr>
                <w:sz w:val="28"/>
                <w:szCs w:val="28"/>
              </w:rPr>
              <w:t>-</w:t>
            </w:r>
          </w:p>
        </w:tc>
        <w:tc>
          <w:tcPr>
            <w:tcW w:w="1842" w:type="dxa"/>
          </w:tcPr>
          <w:p w14:paraId="296FA04F" w14:textId="77777777" w:rsidR="004C769C" w:rsidRPr="004C769C" w:rsidRDefault="004C769C" w:rsidP="004C769C">
            <w:pPr>
              <w:jc w:val="center"/>
              <w:rPr>
                <w:sz w:val="28"/>
                <w:szCs w:val="28"/>
              </w:rPr>
            </w:pPr>
            <w:r w:rsidRPr="004C769C">
              <w:rPr>
                <w:sz w:val="28"/>
                <w:szCs w:val="28"/>
              </w:rPr>
              <w:t>-</w:t>
            </w:r>
          </w:p>
        </w:tc>
        <w:tc>
          <w:tcPr>
            <w:tcW w:w="2268" w:type="dxa"/>
          </w:tcPr>
          <w:p w14:paraId="3A65CB72" w14:textId="77777777" w:rsidR="004C769C" w:rsidRPr="004C769C" w:rsidRDefault="004C769C" w:rsidP="004C769C">
            <w:pPr>
              <w:jc w:val="center"/>
              <w:rPr>
                <w:sz w:val="28"/>
                <w:szCs w:val="28"/>
              </w:rPr>
            </w:pPr>
            <w:r w:rsidRPr="004C769C">
              <w:rPr>
                <w:sz w:val="28"/>
                <w:szCs w:val="28"/>
              </w:rPr>
              <w:t>-</w:t>
            </w:r>
          </w:p>
        </w:tc>
        <w:tc>
          <w:tcPr>
            <w:tcW w:w="993" w:type="dxa"/>
          </w:tcPr>
          <w:p w14:paraId="6E3AAF99" w14:textId="77777777" w:rsidR="004C769C" w:rsidRPr="004C769C" w:rsidRDefault="004C769C" w:rsidP="004C769C">
            <w:pPr>
              <w:jc w:val="center"/>
              <w:rPr>
                <w:sz w:val="28"/>
                <w:szCs w:val="28"/>
              </w:rPr>
            </w:pPr>
            <w:r w:rsidRPr="004C769C">
              <w:rPr>
                <w:sz w:val="28"/>
                <w:szCs w:val="28"/>
              </w:rPr>
              <w:t>-</w:t>
            </w:r>
          </w:p>
        </w:tc>
        <w:tc>
          <w:tcPr>
            <w:tcW w:w="708" w:type="dxa"/>
          </w:tcPr>
          <w:p w14:paraId="5C6F82F5" w14:textId="77777777" w:rsidR="004C769C" w:rsidRPr="004C769C" w:rsidRDefault="004C769C" w:rsidP="004C769C">
            <w:pPr>
              <w:jc w:val="center"/>
              <w:rPr>
                <w:sz w:val="28"/>
                <w:szCs w:val="28"/>
              </w:rPr>
            </w:pPr>
            <w:r w:rsidRPr="004C769C">
              <w:rPr>
                <w:sz w:val="28"/>
                <w:szCs w:val="28"/>
              </w:rPr>
              <w:t>-</w:t>
            </w:r>
          </w:p>
        </w:tc>
      </w:tr>
    </w:tbl>
    <w:p w14:paraId="3C660E85" w14:textId="77777777" w:rsidR="004C769C" w:rsidRPr="004C769C" w:rsidRDefault="004C769C" w:rsidP="004C769C">
      <w:pPr>
        <w:jc w:val="center"/>
        <w:rPr>
          <w:sz w:val="28"/>
          <w:szCs w:val="28"/>
        </w:rPr>
      </w:pPr>
    </w:p>
    <w:p w14:paraId="3247DD68" w14:textId="77777777" w:rsidR="004C769C" w:rsidRPr="004C769C" w:rsidRDefault="004C769C" w:rsidP="004C769C">
      <w:pPr>
        <w:jc w:val="center"/>
        <w:rPr>
          <w:sz w:val="28"/>
          <w:szCs w:val="28"/>
        </w:rPr>
      </w:pPr>
    </w:p>
    <w:p w14:paraId="0A05B780" w14:textId="77777777" w:rsidR="004C769C" w:rsidRPr="004C769C" w:rsidRDefault="004C769C" w:rsidP="004C769C">
      <w:pPr>
        <w:jc w:val="center"/>
        <w:rPr>
          <w:sz w:val="28"/>
          <w:szCs w:val="28"/>
        </w:rPr>
      </w:pPr>
    </w:p>
    <w:p w14:paraId="185D5F60" w14:textId="77777777" w:rsidR="004C769C" w:rsidRPr="004C769C" w:rsidRDefault="004C769C" w:rsidP="004C769C">
      <w:pPr>
        <w:jc w:val="center"/>
        <w:rPr>
          <w:sz w:val="28"/>
          <w:szCs w:val="28"/>
        </w:rPr>
      </w:pPr>
    </w:p>
    <w:p w14:paraId="5120B05A" w14:textId="77777777" w:rsidR="004C769C" w:rsidRPr="004C769C" w:rsidRDefault="004C769C" w:rsidP="004C769C">
      <w:pPr>
        <w:jc w:val="center"/>
        <w:rPr>
          <w:sz w:val="28"/>
          <w:szCs w:val="28"/>
        </w:rPr>
      </w:pPr>
    </w:p>
    <w:p w14:paraId="6E1A5BA9" w14:textId="77777777" w:rsidR="004C769C" w:rsidRPr="004C769C" w:rsidRDefault="004C769C" w:rsidP="004C769C">
      <w:pPr>
        <w:jc w:val="center"/>
        <w:rPr>
          <w:sz w:val="28"/>
          <w:szCs w:val="28"/>
        </w:rPr>
      </w:pPr>
    </w:p>
    <w:p w14:paraId="043B62FA" w14:textId="77777777" w:rsidR="004C769C" w:rsidRPr="004C769C" w:rsidRDefault="004C769C" w:rsidP="004C769C">
      <w:pPr>
        <w:jc w:val="center"/>
        <w:rPr>
          <w:sz w:val="28"/>
          <w:szCs w:val="28"/>
        </w:rPr>
      </w:pPr>
    </w:p>
    <w:p w14:paraId="7550B89B" w14:textId="77777777" w:rsidR="004C769C" w:rsidRPr="004C769C" w:rsidRDefault="004C769C" w:rsidP="004C769C">
      <w:pPr>
        <w:jc w:val="center"/>
        <w:rPr>
          <w:sz w:val="28"/>
          <w:szCs w:val="28"/>
        </w:rPr>
      </w:pPr>
    </w:p>
    <w:p w14:paraId="34C6FD75" w14:textId="77777777" w:rsidR="004C769C" w:rsidRPr="004C769C" w:rsidRDefault="004C769C" w:rsidP="004C769C">
      <w:pPr>
        <w:jc w:val="center"/>
        <w:rPr>
          <w:sz w:val="28"/>
          <w:szCs w:val="28"/>
        </w:rPr>
      </w:pPr>
    </w:p>
    <w:p w14:paraId="50F641C0" w14:textId="77777777" w:rsidR="004C769C" w:rsidRPr="004C769C" w:rsidRDefault="004C769C" w:rsidP="004C769C">
      <w:pPr>
        <w:jc w:val="center"/>
        <w:rPr>
          <w:sz w:val="28"/>
          <w:szCs w:val="28"/>
        </w:rPr>
      </w:pPr>
    </w:p>
    <w:p w14:paraId="12455133" w14:textId="77777777" w:rsidR="004C769C" w:rsidRPr="004C769C" w:rsidRDefault="004C769C" w:rsidP="004C769C">
      <w:pPr>
        <w:jc w:val="center"/>
        <w:rPr>
          <w:sz w:val="28"/>
          <w:szCs w:val="28"/>
        </w:rPr>
      </w:pPr>
    </w:p>
    <w:p w14:paraId="0848BAF7" w14:textId="77777777" w:rsidR="004C769C" w:rsidRPr="004C769C" w:rsidRDefault="004C769C" w:rsidP="004C769C">
      <w:pPr>
        <w:jc w:val="center"/>
        <w:rPr>
          <w:sz w:val="28"/>
          <w:szCs w:val="28"/>
        </w:rPr>
      </w:pPr>
    </w:p>
    <w:p w14:paraId="69395A5D" w14:textId="77777777" w:rsidR="004C769C" w:rsidRPr="004C769C" w:rsidRDefault="004C769C" w:rsidP="004C769C">
      <w:pPr>
        <w:jc w:val="center"/>
        <w:rPr>
          <w:sz w:val="28"/>
          <w:szCs w:val="28"/>
        </w:rPr>
      </w:pPr>
    </w:p>
    <w:p w14:paraId="584C8A4F" w14:textId="77777777" w:rsidR="004C769C" w:rsidRPr="004C769C" w:rsidRDefault="004C769C" w:rsidP="004C769C">
      <w:pPr>
        <w:jc w:val="center"/>
        <w:rPr>
          <w:sz w:val="28"/>
          <w:szCs w:val="28"/>
        </w:rPr>
      </w:pPr>
    </w:p>
    <w:p w14:paraId="0B62E174" w14:textId="77777777" w:rsidR="004C769C" w:rsidRPr="004C769C" w:rsidRDefault="004C769C" w:rsidP="004C769C">
      <w:pPr>
        <w:jc w:val="center"/>
        <w:rPr>
          <w:sz w:val="28"/>
          <w:szCs w:val="28"/>
        </w:rPr>
      </w:pPr>
    </w:p>
    <w:p w14:paraId="6B6FD011" w14:textId="77777777" w:rsidR="004C769C" w:rsidRPr="004C769C" w:rsidRDefault="004C769C" w:rsidP="004C769C">
      <w:pPr>
        <w:jc w:val="center"/>
        <w:rPr>
          <w:sz w:val="28"/>
          <w:szCs w:val="28"/>
        </w:rPr>
      </w:pPr>
    </w:p>
    <w:p w14:paraId="3B8E0D78" w14:textId="77777777" w:rsidR="004C769C" w:rsidRPr="004C769C" w:rsidRDefault="004C769C" w:rsidP="004C769C">
      <w:pPr>
        <w:jc w:val="center"/>
        <w:rPr>
          <w:sz w:val="28"/>
          <w:szCs w:val="28"/>
        </w:rPr>
      </w:pPr>
    </w:p>
    <w:p w14:paraId="53A780A5" w14:textId="77777777" w:rsidR="004C769C" w:rsidRPr="004C769C" w:rsidRDefault="004C769C" w:rsidP="004C769C">
      <w:pPr>
        <w:jc w:val="center"/>
        <w:rPr>
          <w:sz w:val="28"/>
          <w:szCs w:val="28"/>
        </w:rPr>
      </w:pPr>
    </w:p>
    <w:p w14:paraId="5BFF21CA" w14:textId="77777777" w:rsidR="004C769C" w:rsidRPr="004C769C" w:rsidRDefault="004C769C" w:rsidP="004C769C">
      <w:pPr>
        <w:jc w:val="center"/>
        <w:rPr>
          <w:sz w:val="28"/>
          <w:szCs w:val="28"/>
        </w:rPr>
      </w:pPr>
    </w:p>
    <w:p w14:paraId="65C03924" w14:textId="77777777" w:rsidR="004C769C" w:rsidRPr="004C769C" w:rsidRDefault="004C769C" w:rsidP="004C769C">
      <w:pPr>
        <w:jc w:val="center"/>
        <w:rPr>
          <w:sz w:val="28"/>
          <w:szCs w:val="28"/>
        </w:rPr>
      </w:pPr>
    </w:p>
    <w:p w14:paraId="1A5D1676" w14:textId="77777777" w:rsidR="004C769C" w:rsidRPr="004C769C" w:rsidRDefault="004C769C" w:rsidP="004C769C">
      <w:pPr>
        <w:jc w:val="center"/>
        <w:rPr>
          <w:sz w:val="28"/>
          <w:szCs w:val="28"/>
        </w:rPr>
      </w:pPr>
    </w:p>
    <w:p w14:paraId="0033746E" w14:textId="77777777" w:rsidR="004C769C" w:rsidRPr="004C769C" w:rsidRDefault="004C769C" w:rsidP="004C769C">
      <w:pPr>
        <w:jc w:val="center"/>
        <w:rPr>
          <w:sz w:val="28"/>
          <w:szCs w:val="28"/>
        </w:rPr>
      </w:pPr>
    </w:p>
    <w:p w14:paraId="51063EFB" w14:textId="77777777" w:rsidR="004C769C" w:rsidRPr="004C769C" w:rsidRDefault="004C769C" w:rsidP="004C769C">
      <w:pPr>
        <w:jc w:val="center"/>
        <w:rPr>
          <w:sz w:val="28"/>
          <w:szCs w:val="28"/>
        </w:rPr>
      </w:pPr>
    </w:p>
    <w:p w14:paraId="77AB04AA" w14:textId="77777777" w:rsidR="004C769C" w:rsidRPr="004C769C" w:rsidRDefault="004C769C" w:rsidP="004C769C">
      <w:pPr>
        <w:jc w:val="center"/>
        <w:rPr>
          <w:sz w:val="28"/>
          <w:szCs w:val="28"/>
        </w:rPr>
      </w:pPr>
    </w:p>
    <w:p w14:paraId="76DEE20B" w14:textId="77777777" w:rsidR="004C769C" w:rsidRPr="004C769C" w:rsidRDefault="004C769C" w:rsidP="004C769C">
      <w:pPr>
        <w:jc w:val="center"/>
        <w:rPr>
          <w:sz w:val="28"/>
          <w:szCs w:val="28"/>
        </w:rPr>
      </w:pPr>
    </w:p>
    <w:p w14:paraId="5F92BC9A" w14:textId="77777777" w:rsidR="004C769C" w:rsidRPr="004C769C" w:rsidRDefault="004C769C" w:rsidP="004C769C">
      <w:pPr>
        <w:jc w:val="center"/>
        <w:rPr>
          <w:sz w:val="28"/>
          <w:szCs w:val="28"/>
        </w:rPr>
      </w:pPr>
    </w:p>
    <w:p w14:paraId="1B5A3C7C" w14:textId="77777777" w:rsidR="004C769C" w:rsidRPr="004C769C" w:rsidRDefault="004C769C" w:rsidP="004C769C">
      <w:pPr>
        <w:jc w:val="center"/>
        <w:rPr>
          <w:sz w:val="28"/>
          <w:szCs w:val="28"/>
        </w:rPr>
      </w:pPr>
    </w:p>
    <w:p w14:paraId="6FCF2108" w14:textId="77777777" w:rsidR="004C769C" w:rsidRPr="004C769C" w:rsidRDefault="004C769C" w:rsidP="004C769C">
      <w:pPr>
        <w:jc w:val="center"/>
        <w:rPr>
          <w:sz w:val="28"/>
          <w:szCs w:val="28"/>
        </w:rPr>
      </w:pPr>
    </w:p>
    <w:p w14:paraId="783334C0" w14:textId="77777777" w:rsidR="004C769C" w:rsidRPr="004C769C" w:rsidRDefault="004C769C" w:rsidP="004C769C">
      <w:pPr>
        <w:jc w:val="center"/>
        <w:rPr>
          <w:sz w:val="28"/>
          <w:szCs w:val="28"/>
        </w:rPr>
      </w:pPr>
    </w:p>
    <w:p w14:paraId="5F7BABE6" w14:textId="77777777" w:rsidR="004C769C" w:rsidRPr="004C769C" w:rsidRDefault="004C769C" w:rsidP="004C769C">
      <w:pPr>
        <w:jc w:val="center"/>
        <w:rPr>
          <w:sz w:val="28"/>
          <w:szCs w:val="28"/>
        </w:rPr>
      </w:pPr>
    </w:p>
    <w:p w14:paraId="267E8407" w14:textId="77777777" w:rsidR="004C769C" w:rsidRPr="004C769C" w:rsidRDefault="004C769C" w:rsidP="004C769C">
      <w:pPr>
        <w:jc w:val="center"/>
        <w:rPr>
          <w:sz w:val="28"/>
          <w:szCs w:val="28"/>
        </w:rPr>
      </w:pPr>
    </w:p>
    <w:p w14:paraId="5E9BC27A" w14:textId="77777777" w:rsidR="004C769C" w:rsidRPr="004C769C" w:rsidRDefault="004C769C" w:rsidP="004C769C">
      <w:pPr>
        <w:jc w:val="center"/>
        <w:rPr>
          <w:sz w:val="28"/>
          <w:szCs w:val="28"/>
        </w:rPr>
      </w:pPr>
    </w:p>
    <w:p w14:paraId="1880BC88" w14:textId="77777777" w:rsidR="004C769C" w:rsidRPr="004C769C" w:rsidRDefault="004C769C" w:rsidP="004C769C">
      <w:pPr>
        <w:jc w:val="center"/>
        <w:rPr>
          <w:sz w:val="28"/>
          <w:szCs w:val="28"/>
        </w:rPr>
      </w:pPr>
    </w:p>
    <w:p w14:paraId="1DCD6AB3" w14:textId="77777777" w:rsidR="004C769C" w:rsidRPr="004C769C" w:rsidRDefault="004C769C" w:rsidP="004C769C">
      <w:pPr>
        <w:jc w:val="center"/>
        <w:rPr>
          <w:sz w:val="28"/>
          <w:szCs w:val="28"/>
        </w:rPr>
      </w:pPr>
    </w:p>
    <w:p w14:paraId="6C831ED4" w14:textId="77777777" w:rsidR="004C769C" w:rsidRPr="004C769C" w:rsidRDefault="004C769C" w:rsidP="004C769C">
      <w:pPr>
        <w:jc w:val="center"/>
        <w:rPr>
          <w:sz w:val="28"/>
          <w:szCs w:val="28"/>
        </w:rPr>
      </w:pPr>
      <w:r w:rsidRPr="004C769C">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7D42A7FE" w14:textId="77777777" w:rsidR="004C769C" w:rsidRPr="004C769C" w:rsidRDefault="004C769C" w:rsidP="004C769C">
      <w:pPr>
        <w:jc w:val="center"/>
        <w:rPr>
          <w:sz w:val="28"/>
          <w:szCs w:val="28"/>
        </w:rPr>
      </w:pPr>
    </w:p>
    <w:tbl>
      <w:tblPr>
        <w:tblStyle w:val="ae"/>
        <w:tblW w:w="10065" w:type="dxa"/>
        <w:tblInd w:w="-431" w:type="dxa"/>
        <w:tblLayout w:type="fixed"/>
        <w:tblLook w:val="04A0" w:firstRow="1" w:lastRow="0" w:firstColumn="1" w:lastColumn="0" w:noHBand="0" w:noVBand="1"/>
      </w:tblPr>
      <w:tblGrid>
        <w:gridCol w:w="2553"/>
        <w:gridCol w:w="1701"/>
        <w:gridCol w:w="1842"/>
        <w:gridCol w:w="2268"/>
        <w:gridCol w:w="993"/>
        <w:gridCol w:w="708"/>
      </w:tblGrid>
      <w:tr w:rsidR="004C769C" w:rsidRPr="004C769C" w14:paraId="68C51AB6" w14:textId="77777777" w:rsidTr="001C23AD">
        <w:trPr>
          <w:trHeight w:val="706"/>
        </w:trPr>
        <w:tc>
          <w:tcPr>
            <w:tcW w:w="2553" w:type="dxa"/>
            <w:vMerge w:val="restart"/>
            <w:vAlign w:val="center"/>
          </w:tcPr>
          <w:p w14:paraId="0133BA95" w14:textId="77777777" w:rsidR="004C769C" w:rsidRPr="004C769C" w:rsidRDefault="004C769C" w:rsidP="004C769C">
            <w:pPr>
              <w:jc w:val="center"/>
              <w:rPr>
                <w:sz w:val="28"/>
                <w:szCs w:val="28"/>
              </w:rPr>
            </w:pPr>
            <w:r w:rsidRPr="004C769C">
              <w:rPr>
                <w:sz w:val="28"/>
                <w:szCs w:val="28"/>
              </w:rPr>
              <w:t>Наименование мероприятия</w:t>
            </w:r>
          </w:p>
        </w:tc>
        <w:tc>
          <w:tcPr>
            <w:tcW w:w="1701" w:type="dxa"/>
            <w:vMerge w:val="restart"/>
            <w:vAlign w:val="center"/>
          </w:tcPr>
          <w:p w14:paraId="38898A9F" w14:textId="77777777" w:rsidR="004C769C" w:rsidRPr="004C769C" w:rsidRDefault="004C769C" w:rsidP="004C769C">
            <w:pPr>
              <w:jc w:val="center"/>
              <w:rPr>
                <w:sz w:val="28"/>
                <w:szCs w:val="28"/>
              </w:rPr>
            </w:pPr>
            <w:r w:rsidRPr="004C769C">
              <w:rPr>
                <w:sz w:val="28"/>
                <w:szCs w:val="28"/>
              </w:rPr>
              <w:t>Срок реализации</w:t>
            </w:r>
          </w:p>
        </w:tc>
        <w:tc>
          <w:tcPr>
            <w:tcW w:w="1842" w:type="dxa"/>
            <w:vMerge w:val="restart"/>
          </w:tcPr>
          <w:p w14:paraId="0F97BADA" w14:textId="77777777" w:rsidR="004C769C" w:rsidRPr="004C769C" w:rsidRDefault="004C769C" w:rsidP="004C769C">
            <w:pPr>
              <w:jc w:val="center"/>
              <w:rPr>
                <w:sz w:val="28"/>
                <w:szCs w:val="28"/>
              </w:rPr>
            </w:pPr>
            <w:r w:rsidRPr="004C769C">
              <w:rPr>
                <w:sz w:val="28"/>
                <w:szCs w:val="28"/>
              </w:rPr>
              <w:t xml:space="preserve">Финансовые потребности, тыс. руб. </w:t>
            </w:r>
          </w:p>
          <w:p w14:paraId="4AE7E7E7" w14:textId="77777777" w:rsidR="004C769C" w:rsidRPr="004C769C" w:rsidRDefault="004C769C" w:rsidP="004C769C">
            <w:pPr>
              <w:jc w:val="center"/>
              <w:rPr>
                <w:sz w:val="28"/>
                <w:szCs w:val="28"/>
              </w:rPr>
            </w:pPr>
            <w:r w:rsidRPr="004C769C">
              <w:rPr>
                <w:sz w:val="28"/>
                <w:szCs w:val="28"/>
              </w:rPr>
              <w:t>(НДС не облагается)</w:t>
            </w:r>
          </w:p>
        </w:tc>
        <w:tc>
          <w:tcPr>
            <w:tcW w:w="3969" w:type="dxa"/>
            <w:gridSpan w:val="3"/>
            <w:vAlign w:val="center"/>
          </w:tcPr>
          <w:p w14:paraId="3DB8774A" w14:textId="77777777" w:rsidR="004C769C" w:rsidRPr="004C769C" w:rsidRDefault="004C769C" w:rsidP="004C769C">
            <w:pPr>
              <w:jc w:val="center"/>
              <w:rPr>
                <w:sz w:val="28"/>
                <w:szCs w:val="28"/>
              </w:rPr>
            </w:pPr>
            <w:r w:rsidRPr="004C769C">
              <w:rPr>
                <w:sz w:val="28"/>
                <w:szCs w:val="28"/>
              </w:rPr>
              <w:t>Ожидаемый эффект</w:t>
            </w:r>
          </w:p>
        </w:tc>
      </w:tr>
      <w:tr w:rsidR="004C769C" w:rsidRPr="004C769C" w14:paraId="467633C7" w14:textId="77777777" w:rsidTr="001C23AD">
        <w:trPr>
          <w:trHeight w:val="844"/>
        </w:trPr>
        <w:tc>
          <w:tcPr>
            <w:tcW w:w="2553" w:type="dxa"/>
            <w:vMerge/>
          </w:tcPr>
          <w:p w14:paraId="6C9EA73C" w14:textId="77777777" w:rsidR="004C769C" w:rsidRPr="004C769C" w:rsidRDefault="004C769C" w:rsidP="004C769C">
            <w:pPr>
              <w:jc w:val="center"/>
              <w:rPr>
                <w:sz w:val="28"/>
                <w:szCs w:val="28"/>
              </w:rPr>
            </w:pPr>
          </w:p>
        </w:tc>
        <w:tc>
          <w:tcPr>
            <w:tcW w:w="1701" w:type="dxa"/>
            <w:vMerge/>
          </w:tcPr>
          <w:p w14:paraId="1D8290F3" w14:textId="77777777" w:rsidR="004C769C" w:rsidRPr="004C769C" w:rsidRDefault="004C769C" w:rsidP="004C769C">
            <w:pPr>
              <w:jc w:val="center"/>
              <w:rPr>
                <w:sz w:val="28"/>
                <w:szCs w:val="28"/>
              </w:rPr>
            </w:pPr>
          </w:p>
        </w:tc>
        <w:tc>
          <w:tcPr>
            <w:tcW w:w="1842" w:type="dxa"/>
            <w:vMerge/>
          </w:tcPr>
          <w:p w14:paraId="34FF8056" w14:textId="77777777" w:rsidR="004C769C" w:rsidRPr="004C769C" w:rsidRDefault="004C769C" w:rsidP="004C769C">
            <w:pPr>
              <w:jc w:val="center"/>
              <w:rPr>
                <w:sz w:val="28"/>
                <w:szCs w:val="28"/>
              </w:rPr>
            </w:pPr>
          </w:p>
        </w:tc>
        <w:tc>
          <w:tcPr>
            <w:tcW w:w="2268" w:type="dxa"/>
            <w:vAlign w:val="center"/>
          </w:tcPr>
          <w:p w14:paraId="48EB36B6" w14:textId="77777777" w:rsidR="004C769C" w:rsidRPr="004C769C" w:rsidRDefault="004C769C" w:rsidP="004C769C">
            <w:pPr>
              <w:jc w:val="center"/>
              <w:rPr>
                <w:sz w:val="28"/>
                <w:szCs w:val="28"/>
              </w:rPr>
            </w:pPr>
            <w:r w:rsidRPr="004C769C">
              <w:rPr>
                <w:sz w:val="28"/>
                <w:szCs w:val="28"/>
              </w:rPr>
              <w:t>Наименование показателей</w:t>
            </w:r>
          </w:p>
        </w:tc>
        <w:tc>
          <w:tcPr>
            <w:tcW w:w="993" w:type="dxa"/>
            <w:vAlign w:val="center"/>
          </w:tcPr>
          <w:p w14:paraId="029ECB4C" w14:textId="77777777" w:rsidR="004C769C" w:rsidRPr="004C769C" w:rsidRDefault="004C769C" w:rsidP="004C769C">
            <w:pPr>
              <w:jc w:val="center"/>
              <w:rPr>
                <w:sz w:val="28"/>
                <w:szCs w:val="28"/>
              </w:rPr>
            </w:pPr>
            <w:r w:rsidRPr="004C769C">
              <w:rPr>
                <w:sz w:val="28"/>
                <w:szCs w:val="28"/>
              </w:rPr>
              <w:t>тыс. руб.</w:t>
            </w:r>
          </w:p>
        </w:tc>
        <w:tc>
          <w:tcPr>
            <w:tcW w:w="708" w:type="dxa"/>
            <w:vAlign w:val="center"/>
          </w:tcPr>
          <w:p w14:paraId="20E9DAA8" w14:textId="77777777" w:rsidR="004C769C" w:rsidRPr="004C769C" w:rsidRDefault="004C769C" w:rsidP="004C769C">
            <w:pPr>
              <w:jc w:val="center"/>
              <w:rPr>
                <w:sz w:val="28"/>
                <w:szCs w:val="28"/>
              </w:rPr>
            </w:pPr>
            <w:r w:rsidRPr="004C769C">
              <w:rPr>
                <w:sz w:val="28"/>
                <w:szCs w:val="28"/>
              </w:rPr>
              <w:t>%</w:t>
            </w:r>
          </w:p>
        </w:tc>
      </w:tr>
      <w:tr w:rsidR="004C769C" w:rsidRPr="004C769C" w14:paraId="72C32EB1" w14:textId="77777777" w:rsidTr="001C23AD">
        <w:tc>
          <w:tcPr>
            <w:tcW w:w="10065" w:type="dxa"/>
            <w:gridSpan w:val="6"/>
          </w:tcPr>
          <w:p w14:paraId="3FAD347B" w14:textId="77777777" w:rsidR="004C769C" w:rsidRPr="004C769C" w:rsidRDefault="004C769C" w:rsidP="004C769C">
            <w:pPr>
              <w:numPr>
                <w:ilvl w:val="0"/>
                <w:numId w:val="37"/>
              </w:numPr>
              <w:contextualSpacing/>
              <w:jc w:val="center"/>
              <w:rPr>
                <w:sz w:val="28"/>
                <w:szCs w:val="28"/>
              </w:rPr>
            </w:pPr>
            <w:r w:rsidRPr="004C769C">
              <w:rPr>
                <w:sz w:val="28"/>
                <w:szCs w:val="28"/>
              </w:rPr>
              <w:t>Холодное водоснабжение</w:t>
            </w:r>
          </w:p>
        </w:tc>
      </w:tr>
      <w:tr w:rsidR="004C769C" w:rsidRPr="004C769C" w14:paraId="00DD0827" w14:textId="77777777" w:rsidTr="001C23AD">
        <w:tc>
          <w:tcPr>
            <w:tcW w:w="2553" w:type="dxa"/>
          </w:tcPr>
          <w:p w14:paraId="44E33E9A" w14:textId="77777777" w:rsidR="004C769C" w:rsidRPr="004C769C" w:rsidRDefault="004C769C" w:rsidP="004C769C">
            <w:pPr>
              <w:jc w:val="center"/>
              <w:rPr>
                <w:sz w:val="28"/>
                <w:szCs w:val="28"/>
              </w:rPr>
            </w:pPr>
            <w:r w:rsidRPr="004C769C">
              <w:rPr>
                <w:sz w:val="28"/>
                <w:szCs w:val="28"/>
              </w:rPr>
              <w:t>-</w:t>
            </w:r>
          </w:p>
        </w:tc>
        <w:tc>
          <w:tcPr>
            <w:tcW w:w="1701" w:type="dxa"/>
          </w:tcPr>
          <w:p w14:paraId="5CE56EFD" w14:textId="77777777" w:rsidR="004C769C" w:rsidRPr="004C769C" w:rsidRDefault="004C769C" w:rsidP="004C769C">
            <w:pPr>
              <w:jc w:val="center"/>
              <w:rPr>
                <w:sz w:val="28"/>
                <w:szCs w:val="28"/>
              </w:rPr>
            </w:pPr>
            <w:r w:rsidRPr="004C769C">
              <w:rPr>
                <w:sz w:val="28"/>
                <w:szCs w:val="28"/>
              </w:rPr>
              <w:t>-</w:t>
            </w:r>
          </w:p>
        </w:tc>
        <w:tc>
          <w:tcPr>
            <w:tcW w:w="1842" w:type="dxa"/>
          </w:tcPr>
          <w:p w14:paraId="68DFBFF7" w14:textId="77777777" w:rsidR="004C769C" w:rsidRPr="004C769C" w:rsidRDefault="004C769C" w:rsidP="004C769C">
            <w:pPr>
              <w:jc w:val="center"/>
              <w:rPr>
                <w:sz w:val="28"/>
                <w:szCs w:val="28"/>
              </w:rPr>
            </w:pPr>
            <w:r w:rsidRPr="004C769C">
              <w:rPr>
                <w:sz w:val="28"/>
                <w:szCs w:val="28"/>
              </w:rPr>
              <w:t>-</w:t>
            </w:r>
          </w:p>
        </w:tc>
        <w:tc>
          <w:tcPr>
            <w:tcW w:w="2268" w:type="dxa"/>
          </w:tcPr>
          <w:p w14:paraId="6AD461AF" w14:textId="77777777" w:rsidR="004C769C" w:rsidRPr="004C769C" w:rsidRDefault="004C769C" w:rsidP="004C769C">
            <w:pPr>
              <w:jc w:val="center"/>
              <w:rPr>
                <w:sz w:val="28"/>
                <w:szCs w:val="28"/>
              </w:rPr>
            </w:pPr>
            <w:r w:rsidRPr="004C769C">
              <w:rPr>
                <w:sz w:val="28"/>
                <w:szCs w:val="28"/>
              </w:rPr>
              <w:t>-</w:t>
            </w:r>
          </w:p>
        </w:tc>
        <w:tc>
          <w:tcPr>
            <w:tcW w:w="993" w:type="dxa"/>
          </w:tcPr>
          <w:p w14:paraId="70B4798C" w14:textId="77777777" w:rsidR="004C769C" w:rsidRPr="004C769C" w:rsidRDefault="004C769C" w:rsidP="004C769C">
            <w:pPr>
              <w:jc w:val="center"/>
              <w:rPr>
                <w:sz w:val="28"/>
                <w:szCs w:val="28"/>
              </w:rPr>
            </w:pPr>
            <w:r w:rsidRPr="004C769C">
              <w:rPr>
                <w:sz w:val="28"/>
                <w:szCs w:val="28"/>
              </w:rPr>
              <w:t>-</w:t>
            </w:r>
          </w:p>
        </w:tc>
        <w:tc>
          <w:tcPr>
            <w:tcW w:w="708" w:type="dxa"/>
          </w:tcPr>
          <w:p w14:paraId="56A7DD2E" w14:textId="77777777" w:rsidR="004C769C" w:rsidRPr="004C769C" w:rsidRDefault="004C769C" w:rsidP="004C769C">
            <w:pPr>
              <w:jc w:val="center"/>
              <w:rPr>
                <w:sz w:val="28"/>
                <w:szCs w:val="28"/>
              </w:rPr>
            </w:pPr>
            <w:r w:rsidRPr="004C769C">
              <w:rPr>
                <w:sz w:val="28"/>
                <w:szCs w:val="28"/>
              </w:rPr>
              <w:t>-</w:t>
            </w:r>
          </w:p>
        </w:tc>
      </w:tr>
      <w:tr w:rsidR="004C769C" w:rsidRPr="004C769C" w14:paraId="0758E2B6" w14:textId="77777777" w:rsidTr="001C23AD">
        <w:tc>
          <w:tcPr>
            <w:tcW w:w="10065" w:type="dxa"/>
            <w:gridSpan w:val="6"/>
          </w:tcPr>
          <w:p w14:paraId="3A8E7CDC" w14:textId="77777777" w:rsidR="004C769C" w:rsidRPr="004C769C" w:rsidRDefault="004C769C" w:rsidP="004C769C">
            <w:pPr>
              <w:numPr>
                <w:ilvl w:val="0"/>
                <w:numId w:val="37"/>
              </w:numPr>
              <w:contextualSpacing/>
              <w:jc w:val="center"/>
              <w:rPr>
                <w:sz w:val="28"/>
                <w:szCs w:val="28"/>
              </w:rPr>
            </w:pPr>
            <w:r w:rsidRPr="004C769C">
              <w:rPr>
                <w:sz w:val="28"/>
                <w:szCs w:val="28"/>
              </w:rPr>
              <w:t>Водоотведение</w:t>
            </w:r>
          </w:p>
        </w:tc>
      </w:tr>
      <w:tr w:rsidR="004C769C" w:rsidRPr="004C769C" w14:paraId="669DD7D4" w14:textId="77777777" w:rsidTr="001C23AD">
        <w:tc>
          <w:tcPr>
            <w:tcW w:w="2553" w:type="dxa"/>
          </w:tcPr>
          <w:p w14:paraId="77FE1670" w14:textId="77777777" w:rsidR="004C769C" w:rsidRPr="004C769C" w:rsidRDefault="004C769C" w:rsidP="004C769C">
            <w:pPr>
              <w:jc w:val="center"/>
              <w:rPr>
                <w:sz w:val="28"/>
                <w:szCs w:val="28"/>
              </w:rPr>
            </w:pPr>
            <w:r w:rsidRPr="004C769C">
              <w:rPr>
                <w:sz w:val="28"/>
                <w:szCs w:val="28"/>
              </w:rPr>
              <w:t>-</w:t>
            </w:r>
          </w:p>
        </w:tc>
        <w:tc>
          <w:tcPr>
            <w:tcW w:w="1701" w:type="dxa"/>
          </w:tcPr>
          <w:p w14:paraId="69AFBAF9" w14:textId="77777777" w:rsidR="004C769C" w:rsidRPr="004C769C" w:rsidRDefault="004C769C" w:rsidP="004C769C">
            <w:pPr>
              <w:jc w:val="center"/>
              <w:rPr>
                <w:sz w:val="28"/>
                <w:szCs w:val="28"/>
              </w:rPr>
            </w:pPr>
            <w:r w:rsidRPr="004C769C">
              <w:rPr>
                <w:sz w:val="28"/>
                <w:szCs w:val="28"/>
              </w:rPr>
              <w:t>-</w:t>
            </w:r>
          </w:p>
        </w:tc>
        <w:tc>
          <w:tcPr>
            <w:tcW w:w="1842" w:type="dxa"/>
          </w:tcPr>
          <w:p w14:paraId="15A4DF11" w14:textId="77777777" w:rsidR="004C769C" w:rsidRPr="004C769C" w:rsidRDefault="004C769C" w:rsidP="004C769C">
            <w:pPr>
              <w:jc w:val="center"/>
              <w:rPr>
                <w:sz w:val="28"/>
                <w:szCs w:val="28"/>
              </w:rPr>
            </w:pPr>
            <w:r w:rsidRPr="004C769C">
              <w:rPr>
                <w:sz w:val="28"/>
                <w:szCs w:val="28"/>
              </w:rPr>
              <w:t>-</w:t>
            </w:r>
          </w:p>
        </w:tc>
        <w:tc>
          <w:tcPr>
            <w:tcW w:w="2268" w:type="dxa"/>
          </w:tcPr>
          <w:p w14:paraId="710E4545" w14:textId="77777777" w:rsidR="004C769C" w:rsidRPr="004C769C" w:rsidRDefault="004C769C" w:rsidP="004C769C">
            <w:pPr>
              <w:jc w:val="center"/>
              <w:rPr>
                <w:sz w:val="28"/>
                <w:szCs w:val="28"/>
              </w:rPr>
            </w:pPr>
            <w:r w:rsidRPr="004C769C">
              <w:rPr>
                <w:sz w:val="28"/>
                <w:szCs w:val="28"/>
              </w:rPr>
              <w:t>-</w:t>
            </w:r>
          </w:p>
        </w:tc>
        <w:tc>
          <w:tcPr>
            <w:tcW w:w="993" w:type="dxa"/>
          </w:tcPr>
          <w:p w14:paraId="4B846DD0" w14:textId="77777777" w:rsidR="004C769C" w:rsidRPr="004C769C" w:rsidRDefault="004C769C" w:rsidP="004C769C">
            <w:pPr>
              <w:jc w:val="center"/>
              <w:rPr>
                <w:sz w:val="28"/>
                <w:szCs w:val="28"/>
              </w:rPr>
            </w:pPr>
            <w:r w:rsidRPr="004C769C">
              <w:rPr>
                <w:sz w:val="28"/>
                <w:szCs w:val="28"/>
              </w:rPr>
              <w:t>-</w:t>
            </w:r>
          </w:p>
        </w:tc>
        <w:tc>
          <w:tcPr>
            <w:tcW w:w="708" w:type="dxa"/>
          </w:tcPr>
          <w:p w14:paraId="3275A73F" w14:textId="77777777" w:rsidR="004C769C" w:rsidRPr="004C769C" w:rsidRDefault="004C769C" w:rsidP="004C769C">
            <w:pPr>
              <w:jc w:val="center"/>
              <w:rPr>
                <w:sz w:val="28"/>
                <w:szCs w:val="28"/>
              </w:rPr>
            </w:pPr>
            <w:r w:rsidRPr="004C769C">
              <w:rPr>
                <w:sz w:val="28"/>
                <w:szCs w:val="28"/>
              </w:rPr>
              <w:t>-</w:t>
            </w:r>
          </w:p>
        </w:tc>
      </w:tr>
    </w:tbl>
    <w:p w14:paraId="506DC5D8" w14:textId="77777777" w:rsidR="004C769C" w:rsidRPr="004C769C" w:rsidRDefault="004C769C" w:rsidP="004C769C">
      <w:pPr>
        <w:jc w:val="center"/>
        <w:rPr>
          <w:sz w:val="28"/>
          <w:szCs w:val="28"/>
        </w:rPr>
      </w:pPr>
    </w:p>
    <w:p w14:paraId="1E4BC38A" w14:textId="77777777" w:rsidR="004C769C" w:rsidRPr="004C769C" w:rsidRDefault="004C769C" w:rsidP="004C769C">
      <w:pPr>
        <w:jc w:val="center"/>
        <w:rPr>
          <w:sz w:val="28"/>
          <w:szCs w:val="28"/>
        </w:rPr>
      </w:pPr>
    </w:p>
    <w:p w14:paraId="5B995754" w14:textId="77777777" w:rsidR="004C769C" w:rsidRPr="004C769C" w:rsidRDefault="004C769C" w:rsidP="004C769C">
      <w:pPr>
        <w:jc w:val="center"/>
        <w:rPr>
          <w:sz w:val="28"/>
          <w:szCs w:val="28"/>
        </w:rPr>
      </w:pPr>
    </w:p>
    <w:p w14:paraId="24B81552" w14:textId="77777777" w:rsidR="004C769C" w:rsidRPr="004C769C" w:rsidRDefault="004C769C" w:rsidP="004C769C">
      <w:pPr>
        <w:jc w:val="center"/>
        <w:rPr>
          <w:sz w:val="28"/>
          <w:szCs w:val="28"/>
        </w:rPr>
      </w:pPr>
    </w:p>
    <w:p w14:paraId="4516C288" w14:textId="77777777" w:rsidR="004C769C" w:rsidRPr="004C769C" w:rsidRDefault="004C769C" w:rsidP="004C769C">
      <w:pPr>
        <w:jc w:val="center"/>
        <w:rPr>
          <w:sz w:val="28"/>
          <w:szCs w:val="28"/>
        </w:rPr>
      </w:pPr>
    </w:p>
    <w:p w14:paraId="1531A9C9" w14:textId="77777777" w:rsidR="004C769C" w:rsidRPr="004C769C" w:rsidRDefault="004C769C" w:rsidP="004C769C">
      <w:pPr>
        <w:jc w:val="center"/>
        <w:rPr>
          <w:sz w:val="28"/>
          <w:szCs w:val="28"/>
        </w:rPr>
      </w:pPr>
    </w:p>
    <w:p w14:paraId="2D4B3759" w14:textId="77777777" w:rsidR="004C769C" w:rsidRPr="004C769C" w:rsidRDefault="004C769C" w:rsidP="004C769C">
      <w:pPr>
        <w:jc w:val="center"/>
        <w:rPr>
          <w:sz w:val="28"/>
          <w:szCs w:val="28"/>
        </w:rPr>
      </w:pPr>
    </w:p>
    <w:p w14:paraId="39971511" w14:textId="77777777" w:rsidR="004C769C" w:rsidRPr="004C769C" w:rsidRDefault="004C769C" w:rsidP="004C769C">
      <w:pPr>
        <w:jc w:val="center"/>
        <w:rPr>
          <w:sz w:val="28"/>
          <w:szCs w:val="28"/>
        </w:rPr>
      </w:pPr>
    </w:p>
    <w:p w14:paraId="74100ECE" w14:textId="77777777" w:rsidR="004C769C" w:rsidRPr="004C769C" w:rsidRDefault="004C769C" w:rsidP="004C769C">
      <w:pPr>
        <w:jc w:val="center"/>
        <w:rPr>
          <w:sz w:val="28"/>
          <w:szCs w:val="28"/>
        </w:rPr>
      </w:pPr>
    </w:p>
    <w:p w14:paraId="2714E8AD" w14:textId="77777777" w:rsidR="004C769C" w:rsidRPr="004C769C" w:rsidRDefault="004C769C" w:rsidP="004C769C">
      <w:pPr>
        <w:jc w:val="center"/>
        <w:rPr>
          <w:sz w:val="28"/>
          <w:szCs w:val="28"/>
        </w:rPr>
      </w:pPr>
    </w:p>
    <w:p w14:paraId="682F07CB" w14:textId="77777777" w:rsidR="004C769C" w:rsidRPr="004C769C" w:rsidRDefault="004C769C" w:rsidP="004C769C">
      <w:pPr>
        <w:jc w:val="center"/>
        <w:rPr>
          <w:sz w:val="28"/>
          <w:szCs w:val="28"/>
        </w:rPr>
      </w:pPr>
    </w:p>
    <w:p w14:paraId="6F4AD381" w14:textId="77777777" w:rsidR="004C769C" w:rsidRPr="004C769C" w:rsidRDefault="004C769C" w:rsidP="004C769C">
      <w:pPr>
        <w:jc w:val="center"/>
        <w:rPr>
          <w:sz w:val="28"/>
          <w:szCs w:val="28"/>
        </w:rPr>
      </w:pPr>
    </w:p>
    <w:p w14:paraId="24A0F71F" w14:textId="77777777" w:rsidR="004C769C" w:rsidRPr="004C769C" w:rsidRDefault="004C769C" w:rsidP="004C769C">
      <w:pPr>
        <w:jc w:val="center"/>
        <w:rPr>
          <w:sz w:val="28"/>
          <w:szCs w:val="28"/>
        </w:rPr>
      </w:pPr>
    </w:p>
    <w:p w14:paraId="4E353275" w14:textId="77777777" w:rsidR="004C769C" w:rsidRPr="004C769C" w:rsidRDefault="004C769C" w:rsidP="004C769C">
      <w:pPr>
        <w:jc w:val="center"/>
        <w:rPr>
          <w:sz w:val="28"/>
          <w:szCs w:val="28"/>
        </w:rPr>
      </w:pPr>
    </w:p>
    <w:p w14:paraId="69DD964E" w14:textId="77777777" w:rsidR="004C769C" w:rsidRPr="004C769C" w:rsidRDefault="004C769C" w:rsidP="004C769C">
      <w:pPr>
        <w:jc w:val="center"/>
        <w:rPr>
          <w:sz w:val="28"/>
          <w:szCs w:val="28"/>
        </w:rPr>
      </w:pPr>
    </w:p>
    <w:p w14:paraId="74DC2C70" w14:textId="77777777" w:rsidR="004C769C" w:rsidRPr="004C769C" w:rsidRDefault="004C769C" w:rsidP="004C769C">
      <w:pPr>
        <w:jc w:val="center"/>
        <w:rPr>
          <w:sz w:val="28"/>
          <w:szCs w:val="28"/>
        </w:rPr>
      </w:pPr>
    </w:p>
    <w:p w14:paraId="3DA1B96D" w14:textId="77777777" w:rsidR="004C769C" w:rsidRPr="004C769C" w:rsidRDefault="004C769C" w:rsidP="004C769C">
      <w:pPr>
        <w:jc w:val="center"/>
        <w:rPr>
          <w:sz w:val="28"/>
          <w:szCs w:val="28"/>
        </w:rPr>
      </w:pPr>
    </w:p>
    <w:p w14:paraId="00536471" w14:textId="77777777" w:rsidR="004C769C" w:rsidRPr="004C769C" w:rsidRDefault="004C769C" w:rsidP="004C769C">
      <w:pPr>
        <w:jc w:val="center"/>
        <w:rPr>
          <w:sz w:val="28"/>
          <w:szCs w:val="28"/>
        </w:rPr>
      </w:pPr>
    </w:p>
    <w:p w14:paraId="1A40EE5D" w14:textId="77777777" w:rsidR="004C769C" w:rsidRPr="004C769C" w:rsidRDefault="004C769C" w:rsidP="004C769C">
      <w:pPr>
        <w:jc w:val="center"/>
        <w:rPr>
          <w:sz w:val="28"/>
          <w:szCs w:val="28"/>
        </w:rPr>
      </w:pPr>
    </w:p>
    <w:p w14:paraId="480518D0" w14:textId="77777777" w:rsidR="004C769C" w:rsidRPr="004C769C" w:rsidRDefault="004C769C" w:rsidP="004C769C">
      <w:pPr>
        <w:jc w:val="center"/>
        <w:rPr>
          <w:sz w:val="28"/>
          <w:szCs w:val="28"/>
        </w:rPr>
      </w:pPr>
    </w:p>
    <w:p w14:paraId="0695C029" w14:textId="77777777" w:rsidR="004C769C" w:rsidRPr="004C769C" w:rsidRDefault="004C769C" w:rsidP="004C769C">
      <w:pPr>
        <w:jc w:val="center"/>
        <w:rPr>
          <w:sz w:val="28"/>
          <w:szCs w:val="28"/>
        </w:rPr>
      </w:pPr>
    </w:p>
    <w:p w14:paraId="39F98D5B" w14:textId="77777777" w:rsidR="004C769C" w:rsidRPr="004C769C" w:rsidRDefault="004C769C" w:rsidP="004C769C">
      <w:pPr>
        <w:jc w:val="center"/>
        <w:rPr>
          <w:sz w:val="28"/>
          <w:szCs w:val="28"/>
        </w:rPr>
      </w:pPr>
    </w:p>
    <w:p w14:paraId="35B0B932" w14:textId="77777777" w:rsidR="004C769C" w:rsidRPr="004C769C" w:rsidRDefault="004C769C" w:rsidP="004C769C">
      <w:pPr>
        <w:jc w:val="center"/>
        <w:rPr>
          <w:sz w:val="28"/>
          <w:szCs w:val="28"/>
        </w:rPr>
      </w:pPr>
    </w:p>
    <w:p w14:paraId="57BD8489" w14:textId="77777777" w:rsidR="004C769C" w:rsidRPr="004C769C" w:rsidRDefault="004C769C" w:rsidP="004C769C">
      <w:pPr>
        <w:jc w:val="center"/>
        <w:rPr>
          <w:sz w:val="28"/>
          <w:szCs w:val="28"/>
        </w:rPr>
      </w:pPr>
    </w:p>
    <w:p w14:paraId="1C925FA7" w14:textId="77777777" w:rsidR="004C769C" w:rsidRPr="004C769C" w:rsidRDefault="004C769C" w:rsidP="004C769C">
      <w:pPr>
        <w:jc w:val="center"/>
        <w:rPr>
          <w:sz w:val="28"/>
          <w:szCs w:val="28"/>
        </w:rPr>
      </w:pPr>
    </w:p>
    <w:p w14:paraId="366C4204" w14:textId="77777777" w:rsidR="004C769C" w:rsidRPr="004C769C" w:rsidRDefault="004C769C" w:rsidP="004C769C">
      <w:pPr>
        <w:jc w:val="center"/>
        <w:rPr>
          <w:sz w:val="28"/>
          <w:szCs w:val="28"/>
        </w:rPr>
      </w:pPr>
    </w:p>
    <w:p w14:paraId="722D5DB4" w14:textId="77777777" w:rsidR="004C769C" w:rsidRPr="004C769C" w:rsidRDefault="004C769C" w:rsidP="004C769C">
      <w:pPr>
        <w:jc w:val="center"/>
        <w:rPr>
          <w:sz w:val="28"/>
          <w:szCs w:val="28"/>
        </w:rPr>
        <w:sectPr w:rsidR="004C769C" w:rsidRPr="004C769C" w:rsidSect="00AE3608">
          <w:pgSz w:w="11906" w:h="16838"/>
          <w:pgMar w:top="851" w:right="1418" w:bottom="709" w:left="1559" w:header="567" w:footer="709" w:gutter="0"/>
          <w:cols w:space="708"/>
          <w:titlePg/>
          <w:docGrid w:linePitch="360"/>
        </w:sectPr>
      </w:pPr>
    </w:p>
    <w:p w14:paraId="5170C2D1" w14:textId="77777777" w:rsidR="004C769C" w:rsidRPr="004C769C" w:rsidRDefault="004C769C" w:rsidP="004C769C">
      <w:pPr>
        <w:jc w:val="center"/>
        <w:rPr>
          <w:sz w:val="28"/>
          <w:szCs w:val="28"/>
        </w:rPr>
      </w:pPr>
      <w:r w:rsidRPr="004C769C">
        <w:rPr>
          <w:sz w:val="28"/>
          <w:szCs w:val="28"/>
        </w:rPr>
        <w:lastRenderedPageBreak/>
        <w:t>Раздел 5. Планируемые объемы подачи питьевой воды и объемы принимаемых сточных вод</w:t>
      </w:r>
    </w:p>
    <w:p w14:paraId="6DEEB2A6" w14:textId="77777777" w:rsidR="004C769C" w:rsidRPr="004C769C" w:rsidRDefault="004C769C" w:rsidP="004C769C">
      <w:pPr>
        <w:jc w:val="center"/>
        <w:rPr>
          <w:sz w:val="28"/>
          <w:szCs w:val="28"/>
        </w:rPr>
      </w:pPr>
    </w:p>
    <w:tbl>
      <w:tblPr>
        <w:tblStyle w:val="ae"/>
        <w:tblW w:w="15021" w:type="dxa"/>
        <w:jc w:val="center"/>
        <w:tblLayout w:type="fixed"/>
        <w:tblLook w:val="04A0" w:firstRow="1" w:lastRow="0" w:firstColumn="1" w:lastColumn="0" w:noHBand="0" w:noVBand="1"/>
      </w:tblPr>
      <w:tblGrid>
        <w:gridCol w:w="992"/>
        <w:gridCol w:w="1985"/>
        <w:gridCol w:w="851"/>
        <w:gridCol w:w="1134"/>
        <w:gridCol w:w="1134"/>
        <w:gridCol w:w="1275"/>
        <w:gridCol w:w="1276"/>
        <w:gridCol w:w="1413"/>
        <w:gridCol w:w="1275"/>
        <w:gridCol w:w="1276"/>
        <w:gridCol w:w="1276"/>
        <w:gridCol w:w="1134"/>
      </w:tblGrid>
      <w:tr w:rsidR="004C769C" w:rsidRPr="004C769C" w14:paraId="78F30F34" w14:textId="77777777" w:rsidTr="001C23AD">
        <w:trPr>
          <w:trHeight w:val="673"/>
          <w:jc w:val="center"/>
        </w:trPr>
        <w:tc>
          <w:tcPr>
            <w:tcW w:w="992" w:type="dxa"/>
            <w:vMerge w:val="restart"/>
            <w:vAlign w:val="center"/>
          </w:tcPr>
          <w:p w14:paraId="79488BA1" w14:textId="77777777" w:rsidR="004C769C" w:rsidRPr="004C769C" w:rsidRDefault="004C769C" w:rsidP="004C769C">
            <w:pPr>
              <w:jc w:val="center"/>
              <w:rPr>
                <w:sz w:val="28"/>
                <w:szCs w:val="28"/>
              </w:rPr>
            </w:pPr>
            <w:r w:rsidRPr="004C769C">
              <w:rPr>
                <w:sz w:val="28"/>
                <w:szCs w:val="28"/>
              </w:rPr>
              <w:t>№ п/п</w:t>
            </w:r>
          </w:p>
        </w:tc>
        <w:tc>
          <w:tcPr>
            <w:tcW w:w="1985" w:type="dxa"/>
            <w:vMerge w:val="restart"/>
            <w:vAlign w:val="center"/>
          </w:tcPr>
          <w:p w14:paraId="6F218D1B" w14:textId="77777777" w:rsidR="004C769C" w:rsidRPr="004C769C" w:rsidRDefault="004C769C" w:rsidP="004C769C">
            <w:pPr>
              <w:jc w:val="center"/>
              <w:rPr>
                <w:sz w:val="28"/>
                <w:szCs w:val="28"/>
              </w:rPr>
            </w:pPr>
            <w:r w:rsidRPr="004C769C">
              <w:rPr>
                <w:sz w:val="28"/>
                <w:szCs w:val="28"/>
              </w:rPr>
              <w:t>Наименование показателя</w:t>
            </w:r>
          </w:p>
        </w:tc>
        <w:tc>
          <w:tcPr>
            <w:tcW w:w="851" w:type="dxa"/>
            <w:vMerge w:val="restart"/>
            <w:vAlign w:val="center"/>
          </w:tcPr>
          <w:p w14:paraId="752F3B1E" w14:textId="77777777" w:rsidR="004C769C" w:rsidRPr="004C769C" w:rsidRDefault="004C769C" w:rsidP="004C769C">
            <w:pPr>
              <w:jc w:val="center"/>
              <w:rPr>
                <w:sz w:val="28"/>
                <w:szCs w:val="28"/>
              </w:rPr>
            </w:pPr>
            <w:r w:rsidRPr="004C769C">
              <w:rPr>
                <w:sz w:val="28"/>
                <w:szCs w:val="28"/>
              </w:rPr>
              <w:t>Ед. изм.</w:t>
            </w:r>
          </w:p>
        </w:tc>
        <w:tc>
          <w:tcPr>
            <w:tcW w:w="2268" w:type="dxa"/>
            <w:gridSpan w:val="2"/>
            <w:vAlign w:val="center"/>
          </w:tcPr>
          <w:p w14:paraId="2FFBE6E9" w14:textId="77777777" w:rsidR="004C769C" w:rsidRPr="004C769C" w:rsidRDefault="004C769C" w:rsidP="004C769C">
            <w:pPr>
              <w:jc w:val="center"/>
              <w:rPr>
                <w:sz w:val="28"/>
                <w:szCs w:val="28"/>
              </w:rPr>
            </w:pPr>
            <w:r w:rsidRPr="004C769C">
              <w:rPr>
                <w:sz w:val="28"/>
                <w:szCs w:val="28"/>
              </w:rPr>
              <w:t>2021 год</w:t>
            </w:r>
          </w:p>
        </w:tc>
        <w:tc>
          <w:tcPr>
            <w:tcW w:w="2551" w:type="dxa"/>
            <w:gridSpan w:val="2"/>
            <w:vAlign w:val="center"/>
          </w:tcPr>
          <w:p w14:paraId="6DD6399B" w14:textId="77777777" w:rsidR="004C769C" w:rsidRPr="004C769C" w:rsidRDefault="004C769C" w:rsidP="004C769C">
            <w:pPr>
              <w:jc w:val="center"/>
              <w:rPr>
                <w:sz w:val="28"/>
                <w:szCs w:val="28"/>
              </w:rPr>
            </w:pPr>
            <w:r w:rsidRPr="004C769C">
              <w:rPr>
                <w:sz w:val="28"/>
                <w:szCs w:val="28"/>
              </w:rPr>
              <w:t>2022 год</w:t>
            </w:r>
          </w:p>
        </w:tc>
        <w:tc>
          <w:tcPr>
            <w:tcW w:w="1413" w:type="dxa"/>
            <w:vAlign w:val="center"/>
          </w:tcPr>
          <w:p w14:paraId="4E6CDBA8" w14:textId="77777777" w:rsidR="004C769C" w:rsidRPr="004C769C" w:rsidRDefault="004C769C" w:rsidP="004C769C">
            <w:pPr>
              <w:jc w:val="center"/>
              <w:rPr>
                <w:sz w:val="28"/>
                <w:szCs w:val="28"/>
              </w:rPr>
            </w:pPr>
            <w:r w:rsidRPr="004C769C">
              <w:rPr>
                <w:sz w:val="28"/>
                <w:szCs w:val="28"/>
              </w:rPr>
              <w:t>2023 год</w:t>
            </w:r>
          </w:p>
        </w:tc>
        <w:tc>
          <w:tcPr>
            <w:tcW w:w="2551" w:type="dxa"/>
            <w:gridSpan w:val="2"/>
            <w:vAlign w:val="center"/>
          </w:tcPr>
          <w:p w14:paraId="413388AF" w14:textId="77777777" w:rsidR="004C769C" w:rsidRPr="004C769C" w:rsidRDefault="004C769C" w:rsidP="004C769C">
            <w:pPr>
              <w:jc w:val="center"/>
              <w:rPr>
                <w:sz w:val="28"/>
                <w:szCs w:val="28"/>
              </w:rPr>
            </w:pPr>
            <w:r w:rsidRPr="004C769C">
              <w:rPr>
                <w:sz w:val="28"/>
                <w:szCs w:val="28"/>
              </w:rPr>
              <w:t>2024 год</w:t>
            </w:r>
          </w:p>
        </w:tc>
        <w:tc>
          <w:tcPr>
            <w:tcW w:w="2410" w:type="dxa"/>
            <w:gridSpan w:val="2"/>
            <w:vAlign w:val="center"/>
          </w:tcPr>
          <w:p w14:paraId="710F7471" w14:textId="77777777" w:rsidR="004C769C" w:rsidRPr="004C769C" w:rsidRDefault="004C769C" w:rsidP="004C769C">
            <w:pPr>
              <w:jc w:val="center"/>
              <w:rPr>
                <w:sz w:val="28"/>
                <w:szCs w:val="28"/>
              </w:rPr>
            </w:pPr>
            <w:r w:rsidRPr="004C769C">
              <w:rPr>
                <w:sz w:val="28"/>
                <w:szCs w:val="28"/>
              </w:rPr>
              <w:t>2025 год</w:t>
            </w:r>
          </w:p>
        </w:tc>
      </w:tr>
      <w:tr w:rsidR="004C769C" w:rsidRPr="004C769C" w14:paraId="032583B8" w14:textId="77777777" w:rsidTr="001C23AD">
        <w:trPr>
          <w:trHeight w:val="796"/>
          <w:jc w:val="center"/>
        </w:trPr>
        <w:tc>
          <w:tcPr>
            <w:tcW w:w="992" w:type="dxa"/>
            <w:vMerge/>
          </w:tcPr>
          <w:p w14:paraId="1F9B3D59" w14:textId="77777777" w:rsidR="004C769C" w:rsidRPr="004C769C" w:rsidRDefault="004C769C" w:rsidP="004C769C">
            <w:pPr>
              <w:jc w:val="both"/>
              <w:rPr>
                <w:sz w:val="28"/>
                <w:szCs w:val="28"/>
              </w:rPr>
            </w:pPr>
          </w:p>
        </w:tc>
        <w:tc>
          <w:tcPr>
            <w:tcW w:w="1985" w:type="dxa"/>
            <w:vMerge/>
          </w:tcPr>
          <w:p w14:paraId="218D31C3" w14:textId="77777777" w:rsidR="004C769C" w:rsidRPr="004C769C" w:rsidRDefault="004C769C" w:rsidP="004C769C">
            <w:pPr>
              <w:jc w:val="both"/>
              <w:rPr>
                <w:sz w:val="28"/>
                <w:szCs w:val="28"/>
              </w:rPr>
            </w:pPr>
          </w:p>
        </w:tc>
        <w:tc>
          <w:tcPr>
            <w:tcW w:w="851" w:type="dxa"/>
            <w:vMerge/>
          </w:tcPr>
          <w:p w14:paraId="40BAC2AF" w14:textId="77777777" w:rsidR="004C769C" w:rsidRPr="004C769C" w:rsidRDefault="004C769C" w:rsidP="004C769C">
            <w:pPr>
              <w:jc w:val="both"/>
              <w:rPr>
                <w:sz w:val="28"/>
                <w:szCs w:val="28"/>
              </w:rPr>
            </w:pPr>
          </w:p>
        </w:tc>
        <w:tc>
          <w:tcPr>
            <w:tcW w:w="1134" w:type="dxa"/>
            <w:vAlign w:val="center"/>
          </w:tcPr>
          <w:p w14:paraId="57CB79EE" w14:textId="77777777" w:rsidR="004C769C" w:rsidRPr="004C769C" w:rsidRDefault="004C769C" w:rsidP="004C769C">
            <w:pPr>
              <w:jc w:val="center"/>
            </w:pPr>
            <w:r w:rsidRPr="004C769C">
              <w:t>с 01.01.    по 30.06.</w:t>
            </w:r>
          </w:p>
        </w:tc>
        <w:tc>
          <w:tcPr>
            <w:tcW w:w="1134" w:type="dxa"/>
            <w:vAlign w:val="center"/>
          </w:tcPr>
          <w:p w14:paraId="34118ECE" w14:textId="77777777" w:rsidR="004C769C" w:rsidRPr="004C769C" w:rsidRDefault="004C769C" w:rsidP="004C769C">
            <w:pPr>
              <w:jc w:val="center"/>
            </w:pPr>
            <w:r w:rsidRPr="004C769C">
              <w:t>с 01.07.     по 31.12.</w:t>
            </w:r>
          </w:p>
        </w:tc>
        <w:tc>
          <w:tcPr>
            <w:tcW w:w="1275" w:type="dxa"/>
            <w:vAlign w:val="center"/>
          </w:tcPr>
          <w:p w14:paraId="20A04B88" w14:textId="77777777" w:rsidR="004C769C" w:rsidRPr="004C769C" w:rsidRDefault="004C769C" w:rsidP="004C769C">
            <w:pPr>
              <w:jc w:val="center"/>
            </w:pPr>
            <w:r w:rsidRPr="004C769C">
              <w:t>с 01.01.   по 30.06.</w:t>
            </w:r>
          </w:p>
        </w:tc>
        <w:tc>
          <w:tcPr>
            <w:tcW w:w="1276" w:type="dxa"/>
            <w:vAlign w:val="center"/>
          </w:tcPr>
          <w:p w14:paraId="407E59F4" w14:textId="77777777" w:rsidR="004C769C" w:rsidRPr="004C769C" w:rsidRDefault="004C769C" w:rsidP="004C769C">
            <w:pPr>
              <w:jc w:val="center"/>
            </w:pPr>
            <w:r w:rsidRPr="004C769C">
              <w:t>с 01.07.   по 31.12.</w:t>
            </w:r>
          </w:p>
        </w:tc>
        <w:tc>
          <w:tcPr>
            <w:tcW w:w="1413" w:type="dxa"/>
            <w:vAlign w:val="center"/>
          </w:tcPr>
          <w:p w14:paraId="4A4DAC4C" w14:textId="77777777" w:rsidR="004C769C" w:rsidRPr="004C769C" w:rsidRDefault="004C769C" w:rsidP="004C769C">
            <w:pPr>
              <w:jc w:val="center"/>
            </w:pPr>
            <w:r w:rsidRPr="004C769C">
              <w:t xml:space="preserve">с 01.01. </w:t>
            </w:r>
          </w:p>
          <w:p w14:paraId="20D7C477" w14:textId="77777777" w:rsidR="004C769C" w:rsidRPr="004C769C" w:rsidRDefault="004C769C" w:rsidP="004C769C">
            <w:pPr>
              <w:jc w:val="center"/>
            </w:pPr>
            <w:r w:rsidRPr="004C769C">
              <w:t>по 31.12.</w:t>
            </w:r>
          </w:p>
        </w:tc>
        <w:tc>
          <w:tcPr>
            <w:tcW w:w="1275" w:type="dxa"/>
            <w:vAlign w:val="center"/>
          </w:tcPr>
          <w:p w14:paraId="1098CF71" w14:textId="77777777" w:rsidR="004C769C" w:rsidRPr="004C769C" w:rsidRDefault="004C769C" w:rsidP="004C769C">
            <w:pPr>
              <w:jc w:val="center"/>
            </w:pPr>
            <w:r w:rsidRPr="004C769C">
              <w:t>с 01.01. по 30.06.</w:t>
            </w:r>
          </w:p>
        </w:tc>
        <w:tc>
          <w:tcPr>
            <w:tcW w:w="1276" w:type="dxa"/>
            <w:vAlign w:val="center"/>
          </w:tcPr>
          <w:p w14:paraId="515ADD18" w14:textId="77777777" w:rsidR="004C769C" w:rsidRPr="004C769C" w:rsidRDefault="004C769C" w:rsidP="004C769C">
            <w:pPr>
              <w:jc w:val="center"/>
            </w:pPr>
            <w:r w:rsidRPr="004C769C">
              <w:t>с 01.07. по 31.12.</w:t>
            </w:r>
          </w:p>
        </w:tc>
        <w:tc>
          <w:tcPr>
            <w:tcW w:w="1276" w:type="dxa"/>
            <w:vAlign w:val="center"/>
          </w:tcPr>
          <w:p w14:paraId="25E0C0A8" w14:textId="77777777" w:rsidR="004C769C" w:rsidRPr="004C769C" w:rsidRDefault="004C769C" w:rsidP="004C769C">
            <w:pPr>
              <w:jc w:val="center"/>
            </w:pPr>
            <w:r w:rsidRPr="004C769C">
              <w:t>с 01.01. по 30.06.</w:t>
            </w:r>
          </w:p>
        </w:tc>
        <w:tc>
          <w:tcPr>
            <w:tcW w:w="1134" w:type="dxa"/>
            <w:vAlign w:val="center"/>
          </w:tcPr>
          <w:p w14:paraId="3A4BA5D4" w14:textId="77777777" w:rsidR="004C769C" w:rsidRPr="004C769C" w:rsidRDefault="004C769C" w:rsidP="004C769C">
            <w:pPr>
              <w:jc w:val="center"/>
            </w:pPr>
            <w:r w:rsidRPr="004C769C">
              <w:t>с 01.07. по 31.12.</w:t>
            </w:r>
          </w:p>
        </w:tc>
      </w:tr>
      <w:tr w:rsidR="004C769C" w:rsidRPr="004C769C" w14:paraId="3A02E3F1" w14:textId="77777777" w:rsidTr="001C23AD">
        <w:trPr>
          <w:trHeight w:val="253"/>
          <w:jc w:val="center"/>
        </w:trPr>
        <w:tc>
          <w:tcPr>
            <w:tcW w:w="992" w:type="dxa"/>
          </w:tcPr>
          <w:p w14:paraId="513AEB2E" w14:textId="77777777" w:rsidR="004C769C" w:rsidRPr="004C769C" w:rsidRDefault="004C769C" w:rsidP="004C769C">
            <w:pPr>
              <w:jc w:val="center"/>
              <w:rPr>
                <w:sz w:val="28"/>
                <w:szCs w:val="28"/>
              </w:rPr>
            </w:pPr>
            <w:r w:rsidRPr="004C769C">
              <w:rPr>
                <w:sz w:val="28"/>
                <w:szCs w:val="28"/>
              </w:rPr>
              <w:t>1</w:t>
            </w:r>
          </w:p>
        </w:tc>
        <w:tc>
          <w:tcPr>
            <w:tcW w:w="1985" w:type="dxa"/>
          </w:tcPr>
          <w:p w14:paraId="5C5D2C89" w14:textId="77777777" w:rsidR="004C769C" w:rsidRPr="004C769C" w:rsidRDefault="004C769C" w:rsidP="004C769C">
            <w:pPr>
              <w:jc w:val="center"/>
              <w:rPr>
                <w:sz w:val="28"/>
                <w:szCs w:val="28"/>
              </w:rPr>
            </w:pPr>
            <w:r w:rsidRPr="004C769C">
              <w:rPr>
                <w:sz w:val="28"/>
                <w:szCs w:val="28"/>
              </w:rPr>
              <w:t>2</w:t>
            </w:r>
          </w:p>
        </w:tc>
        <w:tc>
          <w:tcPr>
            <w:tcW w:w="851" w:type="dxa"/>
          </w:tcPr>
          <w:p w14:paraId="7D827907" w14:textId="77777777" w:rsidR="004C769C" w:rsidRPr="004C769C" w:rsidRDefault="004C769C" w:rsidP="004C769C">
            <w:pPr>
              <w:jc w:val="center"/>
              <w:rPr>
                <w:sz w:val="28"/>
                <w:szCs w:val="28"/>
              </w:rPr>
            </w:pPr>
            <w:r w:rsidRPr="004C769C">
              <w:rPr>
                <w:sz w:val="28"/>
                <w:szCs w:val="28"/>
              </w:rPr>
              <w:t>3</w:t>
            </w:r>
          </w:p>
        </w:tc>
        <w:tc>
          <w:tcPr>
            <w:tcW w:w="1134" w:type="dxa"/>
            <w:vAlign w:val="center"/>
          </w:tcPr>
          <w:p w14:paraId="116A0C03" w14:textId="77777777" w:rsidR="004C769C" w:rsidRPr="004C769C" w:rsidRDefault="004C769C" w:rsidP="004C769C">
            <w:pPr>
              <w:jc w:val="center"/>
              <w:rPr>
                <w:sz w:val="28"/>
                <w:szCs w:val="28"/>
              </w:rPr>
            </w:pPr>
            <w:r w:rsidRPr="004C769C">
              <w:rPr>
                <w:sz w:val="28"/>
                <w:szCs w:val="28"/>
              </w:rPr>
              <w:t>4</w:t>
            </w:r>
          </w:p>
        </w:tc>
        <w:tc>
          <w:tcPr>
            <w:tcW w:w="1134" w:type="dxa"/>
            <w:vAlign w:val="center"/>
          </w:tcPr>
          <w:p w14:paraId="2C5B9C58" w14:textId="77777777" w:rsidR="004C769C" w:rsidRPr="004C769C" w:rsidRDefault="004C769C" w:rsidP="004C769C">
            <w:pPr>
              <w:jc w:val="center"/>
              <w:rPr>
                <w:sz w:val="28"/>
                <w:szCs w:val="28"/>
              </w:rPr>
            </w:pPr>
            <w:r w:rsidRPr="004C769C">
              <w:rPr>
                <w:sz w:val="28"/>
                <w:szCs w:val="28"/>
              </w:rPr>
              <w:t>5</w:t>
            </w:r>
          </w:p>
        </w:tc>
        <w:tc>
          <w:tcPr>
            <w:tcW w:w="1275" w:type="dxa"/>
            <w:vAlign w:val="center"/>
          </w:tcPr>
          <w:p w14:paraId="518999DC" w14:textId="77777777" w:rsidR="004C769C" w:rsidRPr="004C769C" w:rsidRDefault="004C769C" w:rsidP="004C769C">
            <w:pPr>
              <w:jc w:val="center"/>
              <w:rPr>
                <w:sz w:val="28"/>
                <w:szCs w:val="28"/>
              </w:rPr>
            </w:pPr>
            <w:r w:rsidRPr="004C769C">
              <w:rPr>
                <w:sz w:val="28"/>
                <w:szCs w:val="28"/>
              </w:rPr>
              <w:t>6</w:t>
            </w:r>
          </w:p>
        </w:tc>
        <w:tc>
          <w:tcPr>
            <w:tcW w:w="1276" w:type="dxa"/>
            <w:vAlign w:val="center"/>
          </w:tcPr>
          <w:p w14:paraId="26E0681D" w14:textId="77777777" w:rsidR="004C769C" w:rsidRPr="004C769C" w:rsidRDefault="004C769C" w:rsidP="004C769C">
            <w:pPr>
              <w:jc w:val="center"/>
              <w:rPr>
                <w:sz w:val="28"/>
                <w:szCs w:val="28"/>
              </w:rPr>
            </w:pPr>
            <w:r w:rsidRPr="004C769C">
              <w:rPr>
                <w:sz w:val="28"/>
                <w:szCs w:val="28"/>
              </w:rPr>
              <w:t>7</w:t>
            </w:r>
          </w:p>
        </w:tc>
        <w:tc>
          <w:tcPr>
            <w:tcW w:w="1413" w:type="dxa"/>
            <w:vAlign w:val="center"/>
          </w:tcPr>
          <w:p w14:paraId="0A06D630" w14:textId="77777777" w:rsidR="004C769C" w:rsidRPr="004C769C" w:rsidRDefault="004C769C" w:rsidP="004C769C">
            <w:pPr>
              <w:jc w:val="center"/>
              <w:rPr>
                <w:sz w:val="28"/>
                <w:szCs w:val="28"/>
              </w:rPr>
            </w:pPr>
            <w:r w:rsidRPr="004C769C">
              <w:rPr>
                <w:sz w:val="28"/>
                <w:szCs w:val="28"/>
              </w:rPr>
              <w:t>8</w:t>
            </w:r>
          </w:p>
        </w:tc>
        <w:tc>
          <w:tcPr>
            <w:tcW w:w="1275" w:type="dxa"/>
          </w:tcPr>
          <w:p w14:paraId="4353A503" w14:textId="77777777" w:rsidR="004C769C" w:rsidRPr="004C769C" w:rsidRDefault="004C769C" w:rsidP="004C769C">
            <w:pPr>
              <w:jc w:val="center"/>
              <w:rPr>
                <w:sz w:val="28"/>
                <w:szCs w:val="28"/>
              </w:rPr>
            </w:pPr>
            <w:r w:rsidRPr="004C769C">
              <w:rPr>
                <w:sz w:val="28"/>
                <w:szCs w:val="28"/>
              </w:rPr>
              <w:t>9</w:t>
            </w:r>
          </w:p>
        </w:tc>
        <w:tc>
          <w:tcPr>
            <w:tcW w:w="1276" w:type="dxa"/>
          </w:tcPr>
          <w:p w14:paraId="7AEE390E" w14:textId="77777777" w:rsidR="004C769C" w:rsidRPr="004C769C" w:rsidRDefault="004C769C" w:rsidP="004C769C">
            <w:pPr>
              <w:jc w:val="center"/>
              <w:rPr>
                <w:sz w:val="28"/>
                <w:szCs w:val="28"/>
              </w:rPr>
            </w:pPr>
            <w:r w:rsidRPr="004C769C">
              <w:rPr>
                <w:sz w:val="28"/>
                <w:szCs w:val="28"/>
              </w:rPr>
              <w:t>10</w:t>
            </w:r>
          </w:p>
        </w:tc>
        <w:tc>
          <w:tcPr>
            <w:tcW w:w="1276" w:type="dxa"/>
          </w:tcPr>
          <w:p w14:paraId="200FCD8B" w14:textId="77777777" w:rsidR="004C769C" w:rsidRPr="004C769C" w:rsidRDefault="004C769C" w:rsidP="004C769C">
            <w:pPr>
              <w:jc w:val="center"/>
              <w:rPr>
                <w:sz w:val="28"/>
                <w:szCs w:val="28"/>
              </w:rPr>
            </w:pPr>
            <w:r w:rsidRPr="004C769C">
              <w:rPr>
                <w:sz w:val="28"/>
                <w:szCs w:val="28"/>
              </w:rPr>
              <w:t>11</w:t>
            </w:r>
          </w:p>
        </w:tc>
        <w:tc>
          <w:tcPr>
            <w:tcW w:w="1134" w:type="dxa"/>
          </w:tcPr>
          <w:p w14:paraId="194CFFED" w14:textId="77777777" w:rsidR="004C769C" w:rsidRPr="004C769C" w:rsidRDefault="004C769C" w:rsidP="004C769C">
            <w:pPr>
              <w:jc w:val="center"/>
              <w:rPr>
                <w:sz w:val="28"/>
                <w:szCs w:val="28"/>
              </w:rPr>
            </w:pPr>
            <w:r w:rsidRPr="004C769C">
              <w:rPr>
                <w:sz w:val="28"/>
                <w:szCs w:val="28"/>
              </w:rPr>
              <w:t>12</w:t>
            </w:r>
          </w:p>
        </w:tc>
      </w:tr>
      <w:tr w:rsidR="004C769C" w:rsidRPr="004C769C" w14:paraId="487F65A0" w14:textId="77777777" w:rsidTr="001C23AD">
        <w:trPr>
          <w:trHeight w:val="337"/>
          <w:jc w:val="center"/>
        </w:trPr>
        <w:tc>
          <w:tcPr>
            <w:tcW w:w="15021" w:type="dxa"/>
            <w:gridSpan w:val="12"/>
            <w:vAlign w:val="center"/>
          </w:tcPr>
          <w:p w14:paraId="1BEF5AE9" w14:textId="77777777" w:rsidR="004C769C" w:rsidRPr="004C769C" w:rsidRDefault="004C769C" w:rsidP="004C769C">
            <w:pPr>
              <w:numPr>
                <w:ilvl w:val="0"/>
                <w:numId w:val="35"/>
              </w:numPr>
              <w:contextualSpacing/>
              <w:jc w:val="center"/>
              <w:rPr>
                <w:sz w:val="28"/>
                <w:szCs w:val="28"/>
              </w:rPr>
            </w:pPr>
            <w:r w:rsidRPr="004C769C">
              <w:rPr>
                <w:sz w:val="28"/>
                <w:szCs w:val="28"/>
              </w:rPr>
              <w:t>Холодное водоснабжение питьевой водой</w:t>
            </w:r>
          </w:p>
        </w:tc>
      </w:tr>
      <w:tr w:rsidR="004C769C" w:rsidRPr="004C769C" w14:paraId="036F11BE" w14:textId="77777777" w:rsidTr="001C23AD">
        <w:trPr>
          <w:trHeight w:val="439"/>
          <w:jc w:val="center"/>
        </w:trPr>
        <w:tc>
          <w:tcPr>
            <w:tcW w:w="992" w:type="dxa"/>
            <w:vAlign w:val="center"/>
          </w:tcPr>
          <w:p w14:paraId="5A6A81D1" w14:textId="77777777" w:rsidR="004C769C" w:rsidRPr="004C769C" w:rsidRDefault="004C769C" w:rsidP="004C769C">
            <w:pPr>
              <w:jc w:val="center"/>
            </w:pPr>
            <w:r w:rsidRPr="004C769C">
              <w:t>1.1.</w:t>
            </w:r>
          </w:p>
        </w:tc>
        <w:tc>
          <w:tcPr>
            <w:tcW w:w="1985" w:type="dxa"/>
            <w:vAlign w:val="center"/>
          </w:tcPr>
          <w:p w14:paraId="43030ED6" w14:textId="77777777" w:rsidR="004C769C" w:rsidRPr="004C769C" w:rsidRDefault="004C769C" w:rsidP="004C769C">
            <w:r w:rsidRPr="004C769C">
              <w:t>Поднято воды</w:t>
            </w:r>
          </w:p>
        </w:tc>
        <w:tc>
          <w:tcPr>
            <w:tcW w:w="851" w:type="dxa"/>
            <w:vAlign w:val="center"/>
          </w:tcPr>
          <w:p w14:paraId="675CEE66" w14:textId="77777777" w:rsidR="004C769C" w:rsidRPr="004C769C" w:rsidRDefault="004C769C" w:rsidP="004C769C">
            <w:pPr>
              <w:jc w:val="center"/>
              <w:rPr>
                <w:vertAlign w:val="superscript"/>
              </w:rPr>
            </w:pPr>
            <w:r w:rsidRPr="004C769C">
              <w:t>м</w:t>
            </w:r>
            <w:r w:rsidRPr="004C769C">
              <w:rPr>
                <w:vertAlign w:val="superscript"/>
              </w:rPr>
              <w:t>3</w:t>
            </w:r>
          </w:p>
        </w:tc>
        <w:tc>
          <w:tcPr>
            <w:tcW w:w="1134" w:type="dxa"/>
            <w:vAlign w:val="center"/>
          </w:tcPr>
          <w:p w14:paraId="7332A3E8" w14:textId="77777777" w:rsidR="004C769C" w:rsidRPr="004C769C" w:rsidRDefault="004C769C" w:rsidP="004C769C">
            <w:pPr>
              <w:jc w:val="center"/>
            </w:pPr>
            <w:r w:rsidRPr="004C769C">
              <w:t>790697,8</w:t>
            </w:r>
          </w:p>
        </w:tc>
        <w:tc>
          <w:tcPr>
            <w:tcW w:w="1134" w:type="dxa"/>
            <w:vAlign w:val="center"/>
          </w:tcPr>
          <w:p w14:paraId="78C6E7D9" w14:textId="77777777" w:rsidR="004C769C" w:rsidRPr="004C769C" w:rsidRDefault="004C769C" w:rsidP="004C769C">
            <w:pPr>
              <w:jc w:val="center"/>
            </w:pPr>
            <w:r w:rsidRPr="004C769C">
              <w:t>790697,8</w:t>
            </w:r>
          </w:p>
        </w:tc>
        <w:tc>
          <w:tcPr>
            <w:tcW w:w="1275" w:type="dxa"/>
            <w:vAlign w:val="center"/>
          </w:tcPr>
          <w:p w14:paraId="01B977AE" w14:textId="77777777" w:rsidR="004C769C" w:rsidRPr="004C769C" w:rsidRDefault="004C769C" w:rsidP="004C769C">
            <w:pPr>
              <w:jc w:val="center"/>
            </w:pPr>
            <w:r w:rsidRPr="004C769C">
              <w:t>790697,8</w:t>
            </w:r>
          </w:p>
        </w:tc>
        <w:tc>
          <w:tcPr>
            <w:tcW w:w="1276" w:type="dxa"/>
            <w:vAlign w:val="center"/>
          </w:tcPr>
          <w:p w14:paraId="43310DD3" w14:textId="77777777" w:rsidR="004C769C" w:rsidRPr="004C769C" w:rsidRDefault="004C769C" w:rsidP="004C769C">
            <w:pPr>
              <w:jc w:val="center"/>
            </w:pPr>
            <w:r w:rsidRPr="004C769C">
              <w:t>790697,8</w:t>
            </w:r>
          </w:p>
        </w:tc>
        <w:tc>
          <w:tcPr>
            <w:tcW w:w="1413" w:type="dxa"/>
            <w:vAlign w:val="center"/>
          </w:tcPr>
          <w:p w14:paraId="4BEC39A9" w14:textId="77777777" w:rsidR="004C769C" w:rsidRPr="004C769C" w:rsidRDefault="004C769C" w:rsidP="004C769C">
            <w:pPr>
              <w:jc w:val="center"/>
            </w:pPr>
            <w:r w:rsidRPr="004C769C">
              <w:t>1206072,9</w:t>
            </w:r>
          </w:p>
        </w:tc>
        <w:tc>
          <w:tcPr>
            <w:tcW w:w="1275" w:type="dxa"/>
            <w:vAlign w:val="center"/>
          </w:tcPr>
          <w:p w14:paraId="406CE95A" w14:textId="77777777" w:rsidR="004C769C" w:rsidRPr="004C769C" w:rsidRDefault="004C769C" w:rsidP="004C769C">
            <w:pPr>
              <w:jc w:val="center"/>
            </w:pPr>
            <w:r w:rsidRPr="004C769C">
              <w:t>587237,2</w:t>
            </w:r>
          </w:p>
        </w:tc>
        <w:tc>
          <w:tcPr>
            <w:tcW w:w="1276" w:type="dxa"/>
            <w:vAlign w:val="center"/>
          </w:tcPr>
          <w:p w14:paraId="2D40FD2F" w14:textId="77777777" w:rsidR="004C769C" w:rsidRPr="004C769C" w:rsidRDefault="004C769C" w:rsidP="004C769C">
            <w:pPr>
              <w:jc w:val="center"/>
            </w:pPr>
            <w:r w:rsidRPr="004C769C">
              <w:t>587237,2</w:t>
            </w:r>
          </w:p>
        </w:tc>
        <w:tc>
          <w:tcPr>
            <w:tcW w:w="1276" w:type="dxa"/>
            <w:vAlign w:val="center"/>
          </w:tcPr>
          <w:p w14:paraId="313DC599" w14:textId="77777777" w:rsidR="004C769C" w:rsidRPr="004C769C" w:rsidRDefault="004C769C" w:rsidP="004C769C">
            <w:pPr>
              <w:jc w:val="center"/>
            </w:pPr>
            <w:r w:rsidRPr="004C769C">
              <w:t>790697,8</w:t>
            </w:r>
          </w:p>
        </w:tc>
        <w:tc>
          <w:tcPr>
            <w:tcW w:w="1134" w:type="dxa"/>
            <w:vAlign w:val="center"/>
          </w:tcPr>
          <w:p w14:paraId="29D24A09" w14:textId="77777777" w:rsidR="004C769C" w:rsidRPr="004C769C" w:rsidRDefault="004C769C" w:rsidP="004C769C">
            <w:pPr>
              <w:jc w:val="center"/>
            </w:pPr>
            <w:r w:rsidRPr="004C769C">
              <w:t>790697,8</w:t>
            </w:r>
          </w:p>
        </w:tc>
      </w:tr>
      <w:tr w:rsidR="004C769C" w:rsidRPr="004C769C" w14:paraId="13F78212" w14:textId="77777777" w:rsidTr="001C23AD">
        <w:trPr>
          <w:jc w:val="center"/>
        </w:trPr>
        <w:tc>
          <w:tcPr>
            <w:tcW w:w="992" w:type="dxa"/>
            <w:vAlign w:val="center"/>
          </w:tcPr>
          <w:p w14:paraId="57084AAA" w14:textId="77777777" w:rsidR="004C769C" w:rsidRPr="004C769C" w:rsidRDefault="004C769C" w:rsidP="004C769C">
            <w:pPr>
              <w:jc w:val="center"/>
            </w:pPr>
            <w:r w:rsidRPr="004C769C">
              <w:t>1.2.</w:t>
            </w:r>
          </w:p>
        </w:tc>
        <w:tc>
          <w:tcPr>
            <w:tcW w:w="1985" w:type="dxa"/>
            <w:vAlign w:val="center"/>
          </w:tcPr>
          <w:p w14:paraId="74252EC7" w14:textId="77777777" w:rsidR="004C769C" w:rsidRPr="004C769C" w:rsidRDefault="004C769C" w:rsidP="004C769C">
            <w:r w:rsidRPr="004C769C">
              <w:t>Получено со стороны</w:t>
            </w:r>
          </w:p>
        </w:tc>
        <w:tc>
          <w:tcPr>
            <w:tcW w:w="851" w:type="dxa"/>
            <w:vAlign w:val="center"/>
          </w:tcPr>
          <w:p w14:paraId="51806C06"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46BCF307" w14:textId="77777777" w:rsidR="004C769C" w:rsidRPr="004C769C" w:rsidRDefault="004C769C" w:rsidP="004C769C">
            <w:pPr>
              <w:jc w:val="center"/>
            </w:pPr>
            <w:r w:rsidRPr="004C769C">
              <w:t>-</w:t>
            </w:r>
          </w:p>
        </w:tc>
        <w:tc>
          <w:tcPr>
            <w:tcW w:w="1134" w:type="dxa"/>
            <w:vAlign w:val="center"/>
          </w:tcPr>
          <w:p w14:paraId="59C42D02" w14:textId="77777777" w:rsidR="004C769C" w:rsidRPr="004C769C" w:rsidRDefault="004C769C" w:rsidP="004C769C">
            <w:pPr>
              <w:jc w:val="center"/>
            </w:pPr>
            <w:r w:rsidRPr="004C769C">
              <w:t>-</w:t>
            </w:r>
          </w:p>
        </w:tc>
        <w:tc>
          <w:tcPr>
            <w:tcW w:w="1275" w:type="dxa"/>
            <w:vAlign w:val="center"/>
          </w:tcPr>
          <w:p w14:paraId="55FF7AEB" w14:textId="77777777" w:rsidR="004C769C" w:rsidRPr="004C769C" w:rsidRDefault="004C769C" w:rsidP="004C769C">
            <w:pPr>
              <w:jc w:val="center"/>
            </w:pPr>
            <w:r w:rsidRPr="004C769C">
              <w:t>-</w:t>
            </w:r>
          </w:p>
        </w:tc>
        <w:tc>
          <w:tcPr>
            <w:tcW w:w="1276" w:type="dxa"/>
            <w:vAlign w:val="center"/>
          </w:tcPr>
          <w:p w14:paraId="451B775E" w14:textId="77777777" w:rsidR="004C769C" w:rsidRPr="004C769C" w:rsidRDefault="004C769C" w:rsidP="004C769C">
            <w:pPr>
              <w:jc w:val="center"/>
            </w:pPr>
            <w:r w:rsidRPr="004C769C">
              <w:t>-</w:t>
            </w:r>
          </w:p>
        </w:tc>
        <w:tc>
          <w:tcPr>
            <w:tcW w:w="1413" w:type="dxa"/>
            <w:vAlign w:val="center"/>
          </w:tcPr>
          <w:p w14:paraId="49BF1D80" w14:textId="77777777" w:rsidR="004C769C" w:rsidRPr="004C769C" w:rsidRDefault="004C769C" w:rsidP="004C769C">
            <w:pPr>
              <w:jc w:val="center"/>
            </w:pPr>
            <w:r w:rsidRPr="004C769C">
              <w:t>-</w:t>
            </w:r>
          </w:p>
        </w:tc>
        <w:tc>
          <w:tcPr>
            <w:tcW w:w="1275" w:type="dxa"/>
            <w:vAlign w:val="center"/>
          </w:tcPr>
          <w:p w14:paraId="43DB94DC" w14:textId="77777777" w:rsidR="004C769C" w:rsidRPr="004C769C" w:rsidRDefault="004C769C" w:rsidP="004C769C">
            <w:pPr>
              <w:jc w:val="center"/>
            </w:pPr>
            <w:r w:rsidRPr="004C769C">
              <w:t>-</w:t>
            </w:r>
          </w:p>
        </w:tc>
        <w:tc>
          <w:tcPr>
            <w:tcW w:w="1276" w:type="dxa"/>
            <w:vAlign w:val="center"/>
          </w:tcPr>
          <w:p w14:paraId="59EAA233" w14:textId="77777777" w:rsidR="004C769C" w:rsidRPr="004C769C" w:rsidRDefault="004C769C" w:rsidP="004C769C">
            <w:pPr>
              <w:jc w:val="center"/>
            </w:pPr>
            <w:r w:rsidRPr="004C769C">
              <w:t>-</w:t>
            </w:r>
          </w:p>
        </w:tc>
        <w:tc>
          <w:tcPr>
            <w:tcW w:w="1276" w:type="dxa"/>
            <w:vAlign w:val="center"/>
          </w:tcPr>
          <w:p w14:paraId="195D560C" w14:textId="77777777" w:rsidR="004C769C" w:rsidRPr="004C769C" w:rsidRDefault="004C769C" w:rsidP="004C769C">
            <w:pPr>
              <w:jc w:val="center"/>
            </w:pPr>
            <w:r w:rsidRPr="004C769C">
              <w:t>-</w:t>
            </w:r>
          </w:p>
        </w:tc>
        <w:tc>
          <w:tcPr>
            <w:tcW w:w="1134" w:type="dxa"/>
            <w:vAlign w:val="center"/>
          </w:tcPr>
          <w:p w14:paraId="2CBAC3D5" w14:textId="77777777" w:rsidR="004C769C" w:rsidRPr="004C769C" w:rsidRDefault="004C769C" w:rsidP="004C769C">
            <w:pPr>
              <w:jc w:val="center"/>
            </w:pPr>
            <w:r w:rsidRPr="004C769C">
              <w:t>-</w:t>
            </w:r>
          </w:p>
        </w:tc>
      </w:tr>
      <w:tr w:rsidR="004C769C" w:rsidRPr="004C769C" w14:paraId="561522CC" w14:textId="77777777" w:rsidTr="001C23AD">
        <w:trPr>
          <w:trHeight w:val="912"/>
          <w:jc w:val="center"/>
        </w:trPr>
        <w:tc>
          <w:tcPr>
            <w:tcW w:w="992" w:type="dxa"/>
            <w:vAlign w:val="center"/>
          </w:tcPr>
          <w:p w14:paraId="1945AF27" w14:textId="77777777" w:rsidR="004C769C" w:rsidRPr="004C769C" w:rsidRDefault="004C769C" w:rsidP="004C769C">
            <w:pPr>
              <w:jc w:val="center"/>
            </w:pPr>
            <w:r w:rsidRPr="004C769C">
              <w:t>1.3.</w:t>
            </w:r>
          </w:p>
        </w:tc>
        <w:tc>
          <w:tcPr>
            <w:tcW w:w="1985" w:type="dxa"/>
            <w:vAlign w:val="center"/>
          </w:tcPr>
          <w:p w14:paraId="215D3101" w14:textId="77777777" w:rsidR="004C769C" w:rsidRPr="004C769C" w:rsidRDefault="004C769C" w:rsidP="004C769C">
            <w:r w:rsidRPr="004C769C">
              <w:t>Расход воды на коммунально-бытовые нужды</w:t>
            </w:r>
          </w:p>
        </w:tc>
        <w:tc>
          <w:tcPr>
            <w:tcW w:w="851" w:type="dxa"/>
            <w:vAlign w:val="center"/>
          </w:tcPr>
          <w:p w14:paraId="0F2DB1EF"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670FC4A3" w14:textId="77777777" w:rsidR="004C769C" w:rsidRPr="004C769C" w:rsidRDefault="004C769C" w:rsidP="004C769C">
            <w:pPr>
              <w:jc w:val="center"/>
            </w:pPr>
            <w:r w:rsidRPr="004C769C">
              <w:t>175,9</w:t>
            </w:r>
          </w:p>
        </w:tc>
        <w:tc>
          <w:tcPr>
            <w:tcW w:w="1134" w:type="dxa"/>
            <w:vAlign w:val="center"/>
          </w:tcPr>
          <w:p w14:paraId="62F77E80" w14:textId="77777777" w:rsidR="004C769C" w:rsidRPr="004C769C" w:rsidRDefault="004C769C" w:rsidP="004C769C">
            <w:pPr>
              <w:jc w:val="center"/>
            </w:pPr>
            <w:r w:rsidRPr="004C769C">
              <w:t>175,9</w:t>
            </w:r>
          </w:p>
        </w:tc>
        <w:tc>
          <w:tcPr>
            <w:tcW w:w="1275" w:type="dxa"/>
            <w:vAlign w:val="center"/>
          </w:tcPr>
          <w:p w14:paraId="4BBCD3CF" w14:textId="77777777" w:rsidR="004C769C" w:rsidRPr="004C769C" w:rsidRDefault="004C769C" w:rsidP="004C769C">
            <w:pPr>
              <w:jc w:val="center"/>
            </w:pPr>
            <w:r w:rsidRPr="004C769C">
              <w:t>175,9</w:t>
            </w:r>
          </w:p>
        </w:tc>
        <w:tc>
          <w:tcPr>
            <w:tcW w:w="1276" w:type="dxa"/>
            <w:vAlign w:val="center"/>
          </w:tcPr>
          <w:p w14:paraId="261687D7" w14:textId="77777777" w:rsidR="004C769C" w:rsidRPr="004C769C" w:rsidRDefault="004C769C" w:rsidP="004C769C">
            <w:pPr>
              <w:jc w:val="center"/>
            </w:pPr>
            <w:r w:rsidRPr="004C769C">
              <w:t>175,9</w:t>
            </w:r>
          </w:p>
        </w:tc>
        <w:tc>
          <w:tcPr>
            <w:tcW w:w="1413" w:type="dxa"/>
            <w:vAlign w:val="center"/>
          </w:tcPr>
          <w:p w14:paraId="4965FC33" w14:textId="77777777" w:rsidR="004C769C" w:rsidRPr="004C769C" w:rsidRDefault="004C769C" w:rsidP="004C769C">
            <w:pPr>
              <w:jc w:val="center"/>
            </w:pPr>
            <w:r w:rsidRPr="004C769C">
              <w:t>351,8</w:t>
            </w:r>
          </w:p>
        </w:tc>
        <w:tc>
          <w:tcPr>
            <w:tcW w:w="1275" w:type="dxa"/>
            <w:vAlign w:val="center"/>
          </w:tcPr>
          <w:p w14:paraId="68891A19" w14:textId="77777777" w:rsidR="004C769C" w:rsidRPr="004C769C" w:rsidRDefault="004C769C" w:rsidP="004C769C">
            <w:pPr>
              <w:jc w:val="center"/>
            </w:pPr>
            <w:r w:rsidRPr="004C769C">
              <w:t>175,9</w:t>
            </w:r>
          </w:p>
        </w:tc>
        <w:tc>
          <w:tcPr>
            <w:tcW w:w="1276" w:type="dxa"/>
            <w:vAlign w:val="center"/>
          </w:tcPr>
          <w:p w14:paraId="6EBB2EA9" w14:textId="77777777" w:rsidR="004C769C" w:rsidRPr="004C769C" w:rsidRDefault="004C769C" w:rsidP="004C769C">
            <w:pPr>
              <w:jc w:val="center"/>
            </w:pPr>
            <w:r w:rsidRPr="004C769C">
              <w:t>175,9</w:t>
            </w:r>
          </w:p>
        </w:tc>
        <w:tc>
          <w:tcPr>
            <w:tcW w:w="1276" w:type="dxa"/>
            <w:vAlign w:val="center"/>
          </w:tcPr>
          <w:p w14:paraId="1DF9F3B8" w14:textId="77777777" w:rsidR="004C769C" w:rsidRPr="004C769C" w:rsidRDefault="004C769C" w:rsidP="004C769C">
            <w:pPr>
              <w:jc w:val="center"/>
            </w:pPr>
            <w:r w:rsidRPr="004C769C">
              <w:t>175,9</w:t>
            </w:r>
          </w:p>
        </w:tc>
        <w:tc>
          <w:tcPr>
            <w:tcW w:w="1134" w:type="dxa"/>
            <w:vAlign w:val="center"/>
          </w:tcPr>
          <w:p w14:paraId="1907AA18" w14:textId="77777777" w:rsidR="004C769C" w:rsidRPr="004C769C" w:rsidRDefault="004C769C" w:rsidP="004C769C">
            <w:pPr>
              <w:jc w:val="center"/>
            </w:pPr>
            <w:r w:rsidRPr="004C769C">
              <w:t>175,9</w:t>
            </w:r>
          </w:p>
        </w:tc>
      </w:tr>
      <w:tr w:rsidR="004C769C" w:rsidRPr="004C769C" w14:paraId="69D22902" w14:textId="77777777" w:rsidTr="001C23AD">
        <w:trPr>
          <w:trHeight w:val="968"/>
          <w:jc w:val="center"/>
        </w:trPr>
        <w:tc>
          <w:tcPr>
            <w:tcW w:w="992" w:type="dxa"/>
            <w:vAlign w:val="center"/>
          </w:tcPr>
          <w:p w14:paraId="03E4E246" w14:textId="77777777" w:rsidR="004C769C" w:rsidRPr="004C769C" w:rsidRDefault="004C769C" w:rsidP="004C769C">
            <w:pPr>
              <w:jc w:val="center"/>
            </w:pPr>
            <w:r w:rsidRPr="004C769C">
              <w:t>1.4.</w:t>
            </w:r>
          </w:p>
        </w:tc>
        <w:tc>
          <w:tcPr>
            <w:tcW w:w="1985" w:type="dxa"/>
            <w:vAlign w:val="center"/>
          </w:tcPr>
          <w:p w14:paraId="7EC95C0F" w14:textId="77777777" w:rsidR="004C769C" w:rsidRPr="004C769C" w:rsidRDefault="004C769C" w:rsidP="004C769C">
            <w:r w:rsidRPr="004C769C">
              <w:t>Расход воды на нужды предприятия:</w:t>
            </w:r>
          </w:p>
        </w:tc>
        <w:tc>
          <w:tcPr>
            <w:tcW w:w="851" w:type="dxa"/>
            <w:vAlign w:val="center"/>
          </w:tcPr>
          <w:p w14:paraId="0DDDBA57"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0E425E12" w14:textId="77777777" w:rsidR="004C769C" w:rsidRPr="004C769C" w:rsidRDefault="004C769C" w:rsidP="004C769C">
            <w:pPr>
              <w:jc w:val="center"/>
            </w:pPr>
            <w:r w:rsidRPr="004C769C">
              <w:t>8278,0</w:t>
            </w:r>
          </w:p>
        </w:tc>
        <w:tc>
          <w:tcPr>
            <w:tcW w:w="1134" w:type="dxa"/>
            <w:vAlign w:val="center"/>
          </w:tcPr>
          <w:p w14:paraId="231F9070" w14:textId="77777777" w:rsidR="004C769C" w:rsidRPr="004C769C" w:rsidRDefault="004C769C" w:rsidP="004C769C">
            <w:pPr>
              <w:jc w:val="center"/>
            </w:pPr>
            <w:r w:rsidRPr="004C769C">
              <w:t>8278,0</w:t>
            </w:r>
          </w:p>
        </w:tc>
        <w:tc>
          <w:tcPr>
            <w:tcW w:w="1275" w:type="dxa"/>
            <w:vAlign w:val="center"/>
          </w:tcPr>
          <w:p w14:paraId="0CF4DF80" w14:textId="77777777" w:rsidR="004C769C" w:rsidRPr="004C769C" w:rsidRDefault="004C769C" w:rsidP="004C769C">
            <w:pPr>
              <w:jc w:val="center"/>
            </w:pPr>
            <w:r w:rsidRPr="004C769C">
              <w:t>8278,0</w:t>
            </w:r>
          </w:p>
        </w:tc>
        <w:tc>
          <w:tcPr>
            <w:tcW w:w="1276" w:type="dxa"/>
            <w:vAlign w:val="center"/>
          </w:tcPr>
          <w:p w14:paraId="292ED791" w14:textId="77777777" w:rsidR="004C769C" w:rsidRPr="004C769C" w:rsidRDefault="004C769C" w:rsidP="004C769C">
            <w:pPr>
              <w:jc w:val="center"/>
            </w:pPr>
            <w:r w:rsidRPr="004C769C">
              <w:t>8278,0</w:t>
            </w:r>
          </w:p>
        </w:tc>
        <w:tc>
          <w:tcPr>
            <w:tcW w:w="1413" w:type="dxa"/>
            <w:vAlign w:val="center"/>
          </w:tcPr>
          <w:p w14:paraId="051093A5" w14:textId="77777777" w:rsidR="004C769C" w:rsidRPr="004C769C" w:rsidRDefault="004C769C" w:rsidP="004C769C">
            <w:pPr>
              <w:jc w:val="center"/>
            </w:pPr>
            <w:r w:rsidRPr="004C769C">
              <w:t>16556,0</w:t>
            </w:r>
          </w:p>
        </w:tc>
        <w:tc>
          <w:tcPr>
            <w:tcW w:w="1275" w:type="dxa"/>
            <w:vAlign w:val="center"/>
          </w:tcPr>
          <w:p w14:paraId="67FCDCBB" w14:textId="77777777" w:rsidR="004C769C" w:rsidRPr="004C769C" w:rsidRDefault="004C769C" w:rsidP="004C769C">
            <w:pPr>
              <w:jc w:val="center"/>
            </w:pPr>
            <w:r w:rsidRPr="004C769C">
              <w:t>8278,0</w:t>
            </w:r>
          </w:p>
        </w:tc>
        <w:tc>
          <w:tcPr>
            <w:tcW w:w="1276" w:type="dxa"/>
            <w:vAlign w:val="center"/>
          </w:tcPr>
          <w:p w14:paraId="6AACF02F" w14:textId="77777777" w:rsidR="004C769C" w:rsidRPr="004C769C" w:rsidRDefault="004C769C" w:rsidP="004C769C">
            <w:pPr>
              <w:jc w:val="center"/>
            </w:pPr>
            <w:r w:rsidRPr="004C769C">
              <w:t>8278,0</w:t>
            </w:r>
          </w:p>
        </w:tc>
        <w:tc>
          <w:tcPr>
            <w:tcW w:w="1276" w:type="dxa"/>
            <w:vAlign w:val="center"/>
          </w:tcPr>
          <w:p w14:paraId="07873DC1" w14:textId="77777777" w:rsidR="004C769C" w:rsidRPr="004C769C" w:rsidRDefault="004C769C" w:rsidP="004C769C">
            <w:pPr>
              <w:jc w:val="center"/>
            </w:pPr>
            <w:r w:rsidRPr="004C769C">
              <w:t>8278,0</w:t>
            </w:r>
          </w:p>
        </w:tc>
        <w:tc>
          <w:tcPr>
            <w:tcW w:w="1134" w:type="dxa"/>
            <w:vAlign w:val="center"/>
          </w:tcPr>
          <w:p w14:paraId="6A58C032" w14:textId="77777777" w:rsidR="004C769C" w:rsidRPr="004C769C" w:rsidRDefault="004C769C" w:rsidP="004C769C">
            <w:pPr>
              <w:jc w:val="center"/>
            </w:pPr>
            <w:r w:rsidRPr="004C769C">
              <w:t>8278,0</w:t>
            </w:r>
          </w:p>
        </w:tc>
      </w:tr>
      <w:tr w:rsidR="004C769C" w:rsidRPr="004C769C" w14:paraId="0EB013D4" w14:textId="77777777" w:rsidTr="001C23AD">
        <w:trPr>
          <w:jc w:val="center"/>
        </w:trPr>
        <w:tc>
          <w:tcPr>
            <w:tcW w:w="992" w:type="dxa"/>
            <w:vAlign w:val="center"/>
          </w:tcPr>
          <w:p w14:paraId="3E7C32AE" w14:textId="77777777" w:rsidR="004C769C" w:rsidRPr="004C769C" w:rsidRDefault="004C769C" w:rsidP="004C769C">
            <w:pPr>
              <w:jc w:val="center"/>
            </w:pPr>
            <w:r w:rsidRPr="004C769C">
              <w:t>1.4.1.</w:t>
            </w:r>
          </w:p>
        </w:tc>
        <w:tc>
          <w:tcPr>
            <w:tcW w:w="1985" w:type="dxa"/>
            <w:vAlign w:val="center"/>
          </w:tcPr>
          <w:p w14:paraId="3DB107D7" w14:textId="77777777" w:rsidR="004C769C" w:rsidRPr="004C769C" w:rsidRDefault="004C769C" w:rsidP="004C769C">
            <w:r w:rsidRPr="004C769C">
              <w:t>- на очистные сооружения</w:t>
            </w:r>
          </w:p>
        </w:tc>
        <w:tc>
          <w:tcPr>
            <w:tcW w:w="851" w:type="dxa"/>
            <w:vAlign w:val="center"/>
          </w:tcPr>
          <w:p w14:paraId="4B8699A6"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05C14748" w14:textId="77777777" w:rsidR="004C769C" w:rsidRPr="004C769C" w:rsidRDefault="004C769C" w:rsidP="004C769C">
            <w:pPr>
              <w:jc w:val="center"/>
            </w:pPr>
            <w:r w:rsidRPr="004C769C">
              <w:t>-</w:t>
            </w:r>
          </w:p>
        </w:tc>
        <w:tc>
          <w:tcPr>
            <w:tcW w:w="1134" w:type="dxa"/>
            <w:vAlign w:val="center"/>
          </w:tcPr>
          <w:p w14:paraId="62D83DB1" w14:textId="77777777" w:rsidR="004C769C" w:rsidRPr="004C769C" w:rsidRDefault="004C769C" w:rsidP="004C769C">
            <w:pPr>
              <w:jc w:val="center"/>
            </w:pPr>
            <w:r w:rsidRPr="004C769C">
              <w:t>-</w:t>
            </w:r>
          </w:p>
        </w:tc>
        <w:tc>
          <w:tcPr>
            <w:tcW w:w="1275" w:type="dxa"/>
            <w:vAlign w:val="center"/>
          </w:tcPr>
          <w:p w14:paraId="1CC39368" w14:textId="77777777" w:rsidR="004C769C" w:rsidRPr="004C769C" w:rsidRDefault="004C769C" w:rsidP="004C769C">
            <w:pPr>
              <w:jc w:val="center"/>
            </w:pPr>
            <w:r w:rsidRPr="004C769C">
              <w:t>-</w:t>
            </w:r>
          </w:p>
        </w:tc>
        <w:tc>
          <w:tcPr>
            <w:tcW w:w="1276" w:type="dxa"/>
            <w:vAlign w:val="center"/>
          </w:tcPr>
          <w:p w14:paraId="15FACA09" w14:textId="77777777" w:rsidR="004C769C" w:rsidRPr="004C769C" w:rsidRDefault="004C769C" w:rsidP="004C769C">
            <w:pPr>
              <w:jc w:val="center"/>
            </w:pPr>
            <w:r w:rsidRPr="004C769C">
              <w:t>-</w:t>
            </w:r>
          </w:p>
        </w:tc>
        <w:tc>
          <w:tcPr>
            <w:tcW w:w="1413" w:type="dxa"/>
            <w:vAlign w:val="center"/>
          </w:tcPr>
          <w:p w14:paraId="51257929" w14:textId="77777777" w:rsidR="004C769C" w:rsidRPr="004C769C" w:rsidRDefault="004C769C" w:rsidP="004C769C">
            <w:pPr>
              <w:jc w:val="center"/>
            </w:pPr>
            <w:r w:rsidRPr="004C769C">
              <w:t>-</w:t>
            </w:r>
          </w:p>
        </w:tc>
        <w:tc>
          <w:tcPr>
            <w:tcW w:w="1275" w:type="dxa"/>
            <w:vAlign w:val="center"/>
          </w:tcPr>
          <w:p w14:paraId="25A5F516" w14:textId="77777777" w:rsidR="004C769C" w:rsidRPr="004C769C" w:rsidRDefault="004C769C" w:rsidP="004C769C">
            <w:pPr>
              <w:jc w:val="center"/>
            </w:pPr>
            <w:r w:rsidRPr="004C769C">
              <w:t>-</w:t>
            </w:r>
          </w:p>
        </w:tc>
        <w:tc>
          <w:tcPr>
            <w:tcW w:w="1276" w:type="dxa"/>
            <w:vAlign w:val="center"/>
          </w:tcPr>
          <w:p w14:paraId="6AB802A3" w14:textId="77777777" w:rsidR="004C769C" w:rsidRPr="004C769C" w:rsidRDefault="004C769C" w:rsidP="004C769C">
            <w:pPr>
              <w:jc w:val="center"/>
            </w:pPr>
            <w:r w:rsidRPr="004C769C">
              <w:t>-</w:t>
            </w:r>
          </w:p>
        </w:tc>
        <w:tc>
          <w:tcPr>
            <w:tcW w:w="1276" w:type="dxa"/>
            <w:vAlign w:val="center"/>
          </w:tcPr>
          <w:p w14:paraId="304A2984" w14:textId="77777777" w:rsidR="004C769C" w:rsidRPr="004C769C" w:rsidRDefault="004C769C" w:rsidP="004C769C">
            <w:pPr>
              <w:jc w:val="center"/>
            </w:pPr>
            <w:r w:rsidRPr="004C769C">
              <w:t>-</w:t>
            </w:r>
          </w:p>
        </w:tc>
        <w:tc>
          <w:tcPr>
            <w:tcW w:w="1134" w:type="dxa"/>
            <w:vAlign w:val="center"/>
          </w:tcPr>
          <w:p w14:paraId="282781EC" w14:textId="77777777" w:rsidR="004C769C" w:rsidRPr="004C769C" w:rsidRDefault="004C769C" w:rsidP="004C769C">
            <w:pPr>
              <w:jc w:val="center"/>
            </w:pPr>
            <w:r w:rsidRPr="004C769C">
              <w:t>-</w:t>
            </w:r>
          </w:p>
        </w:tc>
      </w:tr>
      <w:tr w:rsidR="004C769C" w:rsidRPr="004C769C" w14:paraId="13962226" w14:textId="77777777" w:rsidTr="001C23AD">
        <w:trPr>
          <w:jc w:val="center"/>
        </w:trPr>
        <w:tc>
          <w:tcPr>
            <w:tcW w:w="992" w:type="dxa"/>
            <w:vAlign w:val="center"/>
          </w:tcPr>
          <w:p w14:paraId="13F55E5F" w14:textId="77777777" w:rsidR="004C769C" w:rsidRPr="004C769C" w:rsidRDefault="004C769C" w:rsidP="004C769C">
            <w:pPr>
              <w:jc w:val="center"/>
            </w:pPr>
            <w:r w:rsidRPr="004C769C">
              <w:t>1.4.2.</w:t>
            </w:r>
          </w:p>
        </w:tc>
        <w:tc>
          <w:tcPr>
            <w:tcW w:w="1985" w:type="dxa"/>
            <w:vAlign w:val="center"/>
          </w:tcPr>
          <w:p w14:paraId="47321863" w14:textId="77777777" w:rsidR="004C769C" w:rsidRPr="004C769C" w:rsidRDefault="004C769C" w:rsidP="004C769C">
            <w:r w:rsidRPr="004C769C">
              <w:t>- на промывку сетей</w:t>
            </w:r>
          </w:p>
        </w:tc>
        <w:tc>
          <w:tcPr>
            <w:tcW w:w="851" w:type="dxa"/>
            <w:vAlign w:val="center"/>
          </w:tcPr>
          <w:p w14:paraId="67DE5871"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57F3D605" w14:textId="77777777" w:rsidR="004C769C" w:rsidRPr="004C769C" w:rsidRDefault="004C769C" w:rsidP="004C769C">
            <w:pPr>
              <w:jc w:val="center"/>
            </w:pPr>
            <w:r w:rsidRPr="004C769C">
              <w:t>8278,0</w:t>
            </w:r>
          </w:p>
        </w:tc>
        <w:tc>
          <w:tcPr>
            <w:tcW w:w="1134" w:type="dxa"/>
            <w:vAlign w:val="center"/>
          </w:tcPr>
          <w:p w14:paraId="40665808" w14:textId="77777777" w:rsidR="004C769C" w:rsidRPr="004C769C" w:rsidRDefault="004C769C" w:rsidP="004C769C">
            <w:pPr>
              <w:jc w:val="center"/>
            </w:pPr>
            <w:r w:rsidRPr="004C769C">
              <w:t>8278,0</w:t>
            </w:r>
          </w:p>
        </w:tc>
        <w:tc>
          <w:tcPr>
            <w:tcW w:w="1275" w:type="dxa"/>
            <w:vAlign w:val="center"/>
          </w:tcPr>
          <w:p w14:paraId="314BF90F" w14:textId="77777777" w:rsidR="004C769C" w:rsidRPr="004C769C" w:rsidRDefault="004C769C" w:rsidP="004C769C">
            <w:pPr>
              <w:jc w:val="center"/>
            </w:pPr>
            <w:r w:rsidRPr="004C769C">
              <w:t>8278,0</w:t>
            </w:r>
          </w:p>
        </w:tc>
        <w:tc>
          <w:tcPr>
            <w:tcW w:w="1276" w:type="dxa"/>
            <w:vAlign w:val="center"/>
          </w:tcPr>
          <w:p w14:paraId="4A9E793C" w14:textId="77777777" w:rsidR="004C769C" w:rsidRPr="004C769C" w:rsidRDefault="004C769C" w:rsidP="004C769C">
            <w:pPr>
              <w:jc w:val="center"/>
            </w:pPr>
            <w:r w:rsidRPr="004C769C">
              <w:t>8278,0</w:t>
            </w:r>
          </w:p>
        </w:tc>
        <w:tc>
          <w:tcPr>
            <w:tcW w:w="1413" w:type="dxa"/>
            <w:vAlign w:val="center"/>
          </w:tcPr>
          <w:p w14:paraId="3C9DC2E5" w14:textId="77777777" w:rsidR="004C769C" w:rsidRPr="004C769C" w:rsidRDefault="004C769C" w:rsidP="004C769C">
            <w:pPr>
              <w:jc w:val="center"/>
            </w:pPr>
            <w:r w:rsidRPr="004C769C">
              <w:t>16556,0</w:t>
            </w:r>
          </w:p>
        </w:tc>
        <w:tc>
          <w:tcPr>
            <w:tcW w:w="1275" w:type="dxa"/>
            <w:vAlign w:val="center"/>
          </w:tcPr>
          <w:p w14:paraId="0B4AABB4" w14:textId="77777777" w:rsidR="004C769C" w:rsidRPr="004C769C" w:rsidRDefault="004C769C" w:rsidP="004C769C">
            <w:pPr>
              <w:jc w:val="center"/>
            </w:pPr>
            <w:r w:rsidRPr="004C769C">
              <w:t>8278,0</w:t>
            </w:r>
          </w:p>
        </w:tc>
        <w:tc>
          <w:tcPr>
            <w:tcW w:w="1276" w:type="dxa"/>
            <w:vAlign w:val="center"/>
          </w:tcPr>
          <w:p w14:paraId="4AA9CA11" w14:textId="77777777" w:rsidR="004C769C" w:rsidRPr="004C769C" w:rsidRDefault="004C769C" w:rsidP="004C769C">
            <w:pPr>
              <w:jc w:val="center"/>
            </w:pPr>
            <w:r w:rsidRPr="004C769C">
              <w:t>8278,0</w:t>
            </w:r>
          </w:p>
        </w:tc>
        <w:tc>
          <w:tcPr>
            <w:tcW w:w="1276" w:type="dxa"/>
            <w:vAlign w:val="center"/>
          </w:tcPr>
          <w:p w14:paraId="6EB9D86C" w14:textId="77777777" w:rsidR="004C769C" w:rsidRPr="004C769C" w:rsidRDefault="004C769C" w:rsidP="004C769C">
            <w:pPr>
              <w:jc w:val="center"/>
            </w:pPr>
            <w:r w:rsidRPr="004C769C">
              <w:t>8278,0</w:t>
            </w:r>
          </w:p>
        </w:tc>
        <w:tc>
          <w:tcPr>
            <w:tcW w:w="1134" w:type="dxa"/>
            <w:vAlign w:val="center"/>
          </w:tcPr>
          <w:p w14:paraId="6AB096CD" w14:textId="77777777" w:rsidR="004C769C" w:rsidRPr="004C769C" w:rsidRDefault="004C769C" w:rsidP="004C769C">
            <w:pPr>
              <w:jc w:val="center"/>
            </w:pPr>
            <w:r w:rsidRPr="004C769C">
              <w:t>8278,0</w:t>
            </w:r>
          </w:p>
        </w:tc>
      </w:tr>
      <w:tr w:rsidR="004C769C" w:rsidRPr="004C769C" w14:paraId="46507722" w14:textId="77777777" w:rsidTr="001C23AD">
        <w:trPr>
          <w:trHeight w:val="385"/>
          <w:jc w:val="center"/>
        </w:trPr>
        <w:tc>
          <w:tcPr>
            <w:tcW w:w="992" w:type="dxa"/>
            <w:vAlign w:val="center"/>
          </w:tcPr>
          <w:p w14:paraId="01A8BFF5" w14:textId="77777777" w:rsidR="004C769C" w:rsidRPr="004C769C" w:rsidRDefault="004C769C" w:rsidP="004C769C">
            <w:pPr>
              <w:jc w:val="center"/>
            </w:pPr>
            <w:r w:rsidRPr="004C769C">
              <w:t>1.4.3.</w:t>
            </w:r>
          </w:p>
        </w:tc>
        <w:tc>
          <w:tcPr>
            <w:tcW w:w="1985" w:type="dxa"/>
            <w:vAlign w:val="center"/>
          </w:tcPr>
          <w:p w14:paraId="41D8DDAA" w14:textId="77777777" w:rsidR="004C769C" w:rsidRPr="004C769C" w:rsidRDefault="004C769C" w:rsidP="004C769C">
            <w:r w:rsidRPr="004C769C">
              <w:t>- прочие</w:t>
            </w:r>
          </w:p>
        </w:tc>
        <w:tc>
          <w:tcPr>
            <w:tcW w:w="851" w:type="dxa"/>
            <w:vAlign w:val="center"/>
          </w:tcPr>
          <w:p w14:paraId="37BC9D6C"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59F0154B" w14:textId="77777777" w:rsidR="004C769C" w:rsidRPr="004C769C" w:rsidRDefault="004C769C" w:rsidP="004C769C">
            <w:pPr>
              <w:jc w:val="center"/>
            </w:pPr>
            <w:r w:rsidRPr="004C769C">
              <w:t>-</w:t>
            </w:r>
          </w:p>
        </w:tc>
        <w:tc>
          <w:tcPr>
            <w:tcW w:w="1134" w:type="dxa"/>
            <w:vAlign w:val="center"/>
          </w:tcPr>
          <w:p w14:paraId="6A6DCF03" w14:textId="77777777" w:rsidR="004C769C" w:rsidRPr="004C769C" w:rsidRDefault="004C769C" w:rsidP="004C769C">
            <w:pPr>
              <w:jc w:val="center"/>
            </w:pPr>
            <w:r w:rsidRPr="004C769C">
              <w:t>-</w:t>
            </w:r>
          </w:p>
        </w:tc>
        <w:tc>
          <w:tcPr>
            <w:tcW w:w="1275" w:type="dxa"/>
            <w:vAlign w:val="center"/>
          </w:tcPr>
          <w:p w14:paraId="11AB8E18" w14:textId="77777777" w:rsidR="004C769C" w:rsidRPr="004C769C" w:rsidRDefault="004C769C" w:rsidP="004C769C">
            <w:pPr>
              <w:jc w:val="center"/>
            </w:pPr>
            <w:r w:rsidRPr="004C769C">
              <w:t>-</w:t>
            </w:r>
          </w:p>
        </w:tc>
        <w:tc>
          <w:tcPr>
            <w:tcW w:w="1276" w:type="dxa"/>
            <w:vAlign w:val="center"/>
          </w:tcPr>
          <w:p w14:paraId="7D76E6B0" w14:textId="77777777" w:rsidR="004C769C" w:rsidRPr="004C769C" w:rsidRDefault="004C769C" w:rsidP="004C769C">
            <w:pPr>
              <w:jc w:val="center"/>
            </w:pPr>
            <w:r w:rsidRPr="004C769C">
              <w:t>-</w:t>
            </w:r>
          </w:p>
        </w:tc>
        <w:tc>
          <w:tcPr>
            <w:tcW w:w="1413" w:type="dxa"/>
            <w:vAlign w:val="center"/>
          </w:tcPr>
          <w:p w14:paraId="557CE213" w14:textId="77777777" w:rsidR="004C769C" w:rsidRPr="004C769C" w:rsidRDefault="004C769C" w:rsidP="004C769C">
            <w:pPr>
              <w:jc w:val="center"/>
            </w:pPr>
            <w:r w:rsidRPr="004C769C">
              <w:t>-</w:t>
            </w:r>
          </w:p>
        </w:tc>
        <w:tc>
          <w:tcPr>
            <w:tcW w:w="1275" w:type="dxa"/>
            <w:vAlign w:val="center"/>
          </w:tcPr>
          <w:p w14:paraId="32F9E1B9" w14:textId="77777777" w:rsidR="004C769C" w:rsidRPr="004C769C" w:rsidRDefault="004C769C" w:rsidP="004C769C">
            <w:pPr>
              <w:jc w:val="center"/>
            </w:pPr>
            <w:r w:rsidRPr="004C769C">
              <w:t>-</w:t>
            </w:r>
          </w:p>
        </w:tc>
        <w:tc>
          <w:tcPr>
            <w:tcW w:w="1276" w:type="dxa"/>
            <w:vAlign w:val="center"/>
          </w:tcPr>
          <w:p w14:paraId="3755427C" w14:textId="77777777" w:rsidR="004C769C" w:rsidRPr="004C769C" w:rsidRDefault="004C769C" w:rsidP="004C769C">
            <w:pPr>
              <w:jc w:val="center"/>
            </w:pPr>
            <w:r w:rsidRPr="004C769C">
              <w:t>-</w:t>
            </w:r>
          </w:p>
        </w:tc>
        <w:tc>
          <w:tcPr>
            <w:tcW w:w="1276" w:type="dxa"/>
            <w:vAlign w:val="center"/>
          </w:tcPr>
          <w:p w14:paraId="5CE46570" w14:textId="77777777" w:rsidR="004C769C" w:rsidRPr="004C769C" w:rsidRDefault="004C769C" w:rsidP="004C769C">
            <w:pPr>
              <w:jc w:val="center"/>
            </w:pPr>
            <w:r w:rsidRPr="004C769C">
              <w:t>-</w:t>
            </w:r>
          </w:p>
        </w:tc>
        <w:tc>
          <w:tcPr>
            <w:tcW w:w="1134" w:type="dxa"/>
            <w:vAlign w:val="center"/>
          </w:tcPr>
          <w:p w14:paraId="41146416" w14:textId="77777777" w:rsidR="004C769C" w:rsidRPr="004C769C" w:rsidRDefault="004C769C" w:rsidP="004C769C">
            <w:pPr>
              <w:jc w:val="center"/>
            </w:pPr>
            <w:r w:rsidRPr="004C769C">
              <w:t>-</w:t>
            </w:r>
          </w:p>
        </w:tc>
      </w:tr>
      <w:tr w:rsidR="004C769C" w:rsidRPr="004C769C" w14:paraId="236B8F7C" w14:textId="77777777" w:rsidTr="001C23AD">
        <w:trPr>
          <w:trHeight w:val="1539"/>
          <w:jc w:val="center"/>
        </w:trPr>
        <w:tc>
          <w:tcPr>
            <w:tcW w:w="992" w:type="dxa"/>
            <w:vAlign w:val="center"/>
          </w:tcPr>
          <w:p w14:paraId="17F736B6" w14:textId="77777777" w:rsidR="004C769C" w:rsidRPr="004C769C" w:rsidRDefault="004C769C" w:rsidP="004C769C">
            <w:pPr>
              <w:jc w:val="center"/>
            </w:pPr>
            <w:r w:rsidRPr="004C769C">
              <w:t>1.5.</w:t>
            </w:r>
          </w:p>
        </w:tc>
        <w:tc>
          <w:tcPr>
            <w:tcW w:w="1985" w:type="dxa"/>
            <w:vAlign w:val="center"/>
          </w:tcPr>
          <w:p w14:paraId="01FA920D" w14:textId="77777777" w:rsidR="004C769C" w:rsidRPr="004C769C" w:rsidRDefault="004C769C" w:rsidP="004C769C">
            <w:r w:rsidRPr="004C769C">
              <w:t>Объем пропущенной воды через очистные сооружения</w:t>
            </w:r>
          </w:p>
        </w:tc>
        <w:tc>
          <w:tcPr>
            <w:tcW w:w="851" w:type="dxa"/>
            <w:vAlign w:val="center"/>
          </w:tcPr>
          <w:p w14:paraId="04C1BD77"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178E2F50" w14:textId="77777777" w:rsidR="004C769C" w:rsidRPr="004C769C" w:rsidRDefault="004C769C" w:rsidP="004C769C">
            <w:pPr>
              <w:jc w:val="center"/>
            </w:pPr>
            <w:r w:rsidRPr="004C769C">
              <w:t>677193,3</w:t>
            </w:r>
          </w:p>
        </w:tc>
        <w:tc>
          <w:tcPr>
            <w:tcW w:w="1134" w:type="dxa"/>
            <w:vAlign w:val="center"/>
          </w:tcPr>
          <w:p w14:paraId="44B9D98F" w14:textId="77777777" w:rsidR="004C769C" w:rsidRPr="004C769C" w:rsidRDefault="004C769C" w:rsidP="004C769C">
            <w:pPr>
              <w:jc w:val="center"/>
            </w:pPr>
            <w:r w:rsidRPr="004C769C">
              <w:t>677193,3</w:t>
            </w:r>
          </w:p>
        </w:tc>
        <w:tc>
          <w:tcPr>
            <w:tcW w:w="1275" w:type="dxa"/>
            <w:vAlign w:val="center"/>
          </w:tcPr>
          <w:p w14:paraId="28DC14CF" w14:textId="77777777" w:rsidR="004C769C" w:rsidRPr="004C769C" w:rsidRDefault="004C769C" w:rsidP="004C769C">
            <w:pPr>
              <w:jc w:val="center"/>
            </w:pPr>
            <w:r w:rsidRPr="004C769C">
              <w:t>677193,3</w:t>
            </w:r>
          </w:p>
        </w:tc>
        <w:tc>
          <w:tcPr>
            <w:tcW w:w="1276" w:type="dxa"/>
            <w:vAlign w:val="center"/>
          </w:tcPr>
          <w:p w14:paraId="1E1720DE" w14:textId="77777777" w:rsidR="004C769C" w:rsidRPr="004C769C" w:rsidRDefault="004C769C" w:rsidP="004C769C">
            <w:pPr>
              <w:jc w:val="center"/>
            </w:pPr>
            <w:r w:rsidRPr="004C769C">
              <w:t>677193,3</w:t>
            </w:r>
          </w:p>
        </w:tc>
        <w:tc>
          <w:tcPr>
            <w:tcW w:w="1413" w:type="dxa"/>
            <w:vAlign w:val="center"/>
          </w:tcPr>
          <w:p w14:paraId="7854AC0D" w14:textId="77777777" w:rsidR="004C769C" w:rsidRPr="004C769C" w:rsidRDefault="004C769C" w:rsidP="004C769C">
            <w:pPr>
              <w:jc w:val="center"/>
            </w:pPr>
            <w:r w:rsidRPr="004C769C">
              <w:t>1111983,9</w:t>
            </w:r>
          </w:p>
        </w:tc>
        <w:tc>
          <w:tcPr>
            <w:tcW w:w="1275" w:type="dxa"/>
            <w:vAlign w:val="center"/>
          </w:tcPr>
          <w:p w14:paraId="635972E5" w14:textId="77777777" w:rsidR="004C769C" w:rsidRPr="004C769C" w:rsidRDefault="004C769C" w:rsidP="004C769C">
            <w:pPr>
              <w:jc w:val="center"/>
            </w:pPr>
            <w:r w:rsidRPr="004C769C">
              <w:t>555991,9</w:t>
            </w:r>
          </w:p>
        </w:tc>
        <w:tc>
          <w:tcPr>
            <w:tcW w:w="1276" w:type="dxa"/>
            <w:vAlign w:val="center"/>
          </w:tcPr>
          <w:p w14:paraId="7999A4E9" w14:textId="77777777" w:rsidR="004C769C" w:rsidRPr="004C769C" w:rsidRDefault="004C769C" w:rsidP="004C769C">
            <w:pPr>
              <w:jc w:val="center"/>
            </w:pPr>
            <w:r w:rsidRPr="004C769C">
              <w:t>555991,9</w:t>
            </w:r>
          </w:p>
        </w:tc>
        <w:tc>
          <w:tcPr>
            <w:tcW w:w="1276" w:type="dxa"/>
            <w:vAlign w:val="center"/>
          </w:tcPr>
          <w:p w14:paraId="16588A2A" w14:textId="77777777" w:rsidR="004C769C" w:rsidRPr="004C769C" w:rsidRDefault="004C769C" w:rsidP="004C769C">
            <w:pPr>
              <w:jc w:val="center"/>
            </w:pPr>
            <w:r w:rsidRPr="004C769C">
              <w:t>677193,3</w:t>
            </w:r>
          </w:p>
        </w:tc>
        <w:tc>
          <w:tcPr>
            <w:tcW w:w="1134" w:type="dxa"/>
            <w:vAlign w:val="center"/>
          </w:tcPr>
          <w:p w14:paraId="5DB92920" w14:textId="77777777" w:rsidR="004C769C" w:rsidRPr="004C769C" w:rsidRDefault="004C769C" w:rsidP="004C769C">
            <w:pPr>
              <w:jc w:val="center"/>
            </w:pPr>
            <w:r w:rsidRPr="004C769C">
              <w:t>677193,3</w:t>
            </w:r>
          </w:p>
        </w:tc>
      </w:tr>
      <w:tr w:rsidR="004C769C" w:rsidRPr="004C769C" w14:paraId="3778C77A" w14:textId="77777777" w:rsidTr="001C23AD">
        <w:trPr>
          <w:jc w:val="center"/>
        </w:trPr>
        <w:tc>
          <w:tcPr>
            <w:tcW w:w="992" w:type="dxa"/>
            <w:vAlign w:val="center"/>
          </w:tcPr>
          <w:p w14:paraId="706C603C" w14:textId="77777777" w:rsidR="004C769C" w:rsidRPr="004C769C" w:rsidRDefault="004C769C" w:rsidP="004C769C">
            <w:pPr>
              <w:jc w:val="center"/>
            </w:pPr>
            <w:r w:rsidRPr="004C769C">
              <w:t>1.6.</w:t>
            </w:r>
          </w:p>
        </w:tc>
        <w:tc>
          <w:tcPr>
            <w:tcW w:w="1985" w:type="dxa"/>
            <w:vAlign w:val="center"/>
          </w:tcPr>
          <w:p w14:paraId="08B4D5FC" w14:textId="77777777" w:rsidR="004C769C" w:rsidRPr="004C769C" w:rsidRDefault="004C769C" w:rsidP="004C769C">
            <w:r w:rsidRPr="004C769C">
              <w:t>Подано воды в сеть</w:t>
            </w:r>
          </w:p>
        </w:tc>
        <w:tc>
          <w:tcPr>
            <w:tcW w:w="851" w:type="dxa"/>
            <w:vAlign w:val="center"/>
          </w:tcPr>
          <w:p w14:paraId="1C81E583"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3E4E9893" w14:textId="77777777" w:rsidR="004C769C" w:rsidRPr="004C769C" w:rsidRDefault="004C769C" w:rsidP="004C769C">
            <w:pPr>
              <w:jc w:val="center"/>
            </w:pPr>
            <w:r w:rsidRPr="004C769C">
              <w:t>782243,9</w:t>
            </w:r>
          </w:p>
        </w:tc>
        <w:tc>
          <w:tcPr>
            <w:tcW w:w="1134" w:type="dxa"/>
            <w:vAlign w:val="center"/>
          </w:tcPr>
          <w:p w14:paraId="68400BE7" w14:textId="77777777" w:rsidR="004C769C" w:rsidRPr="004C769C" w:rsidRDefault="004C769C" w:rsidP="004C769C">
            <w:pPr>
              <w:jc w:val="center"/>
            </w:pPr>
            <w:r w:rsidRPr="004C769C">
              <w:t>782243,9</w:t>
            </w:r>
          </w:p>
        </w:tc>
        <w:tc>
          <w:tcPr>
            <w:tcW w:w="1275" w:type="dxa"/>
            <w:vAlign w:val="center"/>
          </w:tcPr>
          <w:p w14:paraId="7C158836" w14:textId="77777777" w:rsidR="004C769C" w:rsidRPr="004C769C" w:rsidRDefault="004C769C" w:rsidP="004C769C">
            <w:pPr>
              <w:jc w:val="center"/>
            </w:pPr>
            <w:r w:rsidRPr="004C769C">
              <w:t>782243,9</w:t>
            </w:r>
          </w:p>
        </w:tc>
        <w:tc>
          <w:tcPr>
            <w:tcW w:w="1276" w:type="dxa"/>
            <w:vAlign w:val="center"/>
          </w:tcPr>
          <w:p w14:paraId="61178404" w14:textId="77777777" w:rsidR="004C769C" w:rsidRPr="004C769C" w:rsidRDefault="004C769C" w:rsidP="004C769C">
            <w:pPr>
              <w:jc w:val="center"/>
            </w:pPr>
            <w:r w:rsidRPr="004C769C">
              <w:t>782243,9</w:t>
            </w:r>
          </w:p>
        </w:tc>
        <w:tc>
          <w:tcPr>
            <w:tcW w:w="1413" w:type="dxa"/>
            <w:vAlign w:val="center"/>
          </w:tcPr>
          <w:p w14:paraId="5E3065CB" w14:textId="77777777" w:rsidR="004C769C" w:rsidRPr="004C769C" w:rsidRDefault="004C769C" w:rsidP="004C769C">
            <w:pPr>
              <w:jc w:val="center"/>
            </w:pPr>
            <w:r w:rsidRPr="004C769C">
              <w:t>1189165,1</w:t>
            </w:r>
          </w:p>
        </w:tc>
        <w:tc>
          <w:tcPr>
            <w:tcW w:w="1275" w:type="dxa"/>
            <w:vAlign w:val="center"/>
          </w:tcPr>
          <w:p w14:paraId="01BDFC82" w14:textId="77777777" w:rsidR="004C769C" w:rsidRPr="004C769C" w:rsidRDefault="004C769C" w:rsidP="004C769C">
            <w:pPr>
              <w:jc w:val="center"/>
            </w:pPr>
            <w:r w:rsidRPr="004C769C">
              <w:t>578783,3</w:t>
            </w:r>
          </w:p>
        </w:tc>
        <w:tc>
          <w:tcPr>
            <w:tcW w:w="1276" w:type="dxa"/>
            <w:vAlign w:val="center"/>
          </w:tcPr>
          <w:p w14:paraId="708CBFF2" w14:textId="77777777" w:rsidR="004C769C" w:rsidRPr="004C769C" w:rsidRDefault="004C769C" w:rsidP="004C769C">
            <w:pPr>
              <w:jc w:val="center"/>
            </w:pPr>
            <w:r w:rsidRPr="004C769C">
              <w:t>578783,3</w:t>
            </w:r>
          </w:p>
        </w:tc>
        <w:tc>
          <w:tcPr>
            <w:tcW w:w="1276" w:type="dxa"/>
            <w:vAlign w:val="center"/>
          </w:tcPr>
          <w:p w14:paraId="62AC9403" w14:textId="77777777" w:rsidR="004C769C" w:rsidRPr="004C769C" w:rsidRDefault="004C769C" w:rsidP="004C769C">
            <w:pPr>
              <w:jc w:val="center"/>
            </w:pPr>
            <w:r w:rsidRPr="004C769C">
              <w:t>782243,9</w:t>
            </w:r>
          </w:p>
        </w:tc>
        <w:tc>
          <w:tcPr>
            <w:tcW w:w="1134" w:type="dxa"/>
            <w:vAlign w:val="center"/>
          </w:tcPr>
          <w:p w14:paraId="11B713A1" w14:textId="77777777" w:rsidR="004C769C" w:rsidRPr="004C769C" w:rsidRDefault="004C769C" w:rsidP="004C769C">
            <w:pPr>
              <w:jc w:val="center"/>
            </w:pPr>
            <w:r w:rsidRPr="004C769C">
              <w:t>782243,9</w:t>
            </w:r>
          </w:p>
        </w:tc>
      </w:tr>
      <w:tr w:rsidR="004C769C" w:rsidRPr="004C769C" w14:paraId="1E0F80AD" w14:textId="77777777" w:rsidTr="001C23AD">
        <w:trPr>
          <w:trHeight w:val="447"/>
          <w:jc w:val="center"/>
        </w:trPr>
        <w:tc>
          <w:tcPr>
            <w:tcW w:w="992" w:type="dxa"/>
            <w:vAlign w:val="center"/>
          </w:tcPr>
          <w:p w14:paraId="2F8971CE" w14:textId="77777777" w:rsidR="004C769C" w:rsidRPr="004C769C" w:rsidRDefault="004C769C" w:rsidP="004C769C">
            <w:pPr>
              <w:jc w:val="center"/>
            </w:pPr>
            <w:r w:rsidRPr="004C769C">
              <w:t>1.7.</w:t>
            </w:r>
          </w:p>
        </w:tc>
        <w:tc>
          <w:tcPr>
            <w:tcW w:w="1985" w:type="dxa"/>
            <w:vAlign w:val="center"/>
          </w:tcPr>
          <w:p w14:paraId="46DFC78C" w14:textId="77777777" w:rsidR="004C769C" w:rsidRPr="004C769C" w:rsidRDefault="004C769C" w:rsidP="004C769C">
            <w:r w:rsidRPr="004C769C">
              <w:t>Потери воды</w:t>
            </w:r>
          </w:p>
        </w:tc>
        <w:tc>
          <w:tcPr>
            <w:tcW w:w="851" w:type="dxa"/>
            <w:vAlign w:val="center"/>
          </w:tcPr>
          <w:p w14:paraId="11F72C4A"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526AD1F9" w14:textId="77777777" w:rsidR="004C769C" w:rsidRPr="004C769C" w:rsidRDefault="004C769C" w:rsidP="004C769C">
            <w:pPr>
              <w:jc w:val="center"/>
            </w:pPr>
            <w:r w:rsidRPr="004C769C">
              <w:t>453779,7</w:t>
            </w:r>
          </w:p>
        </w:tc>
        <w:tc>
          <w:tcPr>
            <w:tcW w:w="1134" w:type="dxa"/>
            <w:vAlign w:val="center"/>
          </w:tcPr>
          <w:p w14:paraId="6706150C" w14:textId="77777777" w:rsidR="004C769C" w:rsidRPr="004C769C" w:rsidRDefault="004C769C" w:rsidP="004C769C">
            <w:pPr>
              <w:jc w:val="center"/>
            </w:pPr>
            <w:r w:rsidRPr="004C769C">
              <w:t>453779,7</w:t>
            </w:r>
          </w:p>
        </w:tc>
        <w:tc>
          <w:tcPr>
            <w:tcW w:w="1275" w:type="dxa"/>
            <w:vAlign w:val="center"/>
          </w:tcPr>
          <w:p w14:paraId="6F625429" w14:textId="77777777" w:rsidR="004C769C" w:rsidRPr="004C769C" w:rsidRDefault="004C769C" w:rsidP="004C769C">
            <w:pPr>
              <w:jc w:val="center"/>
            </w:pPr>
            <w:r w:rsidRPr="004C769C">
              <w:t>453779,7</w:t>
            </w:r>
          </w:p>
        </w:tc>
        <w:tc>
          <w:tcPr>
            <w:tcW w:w="1276" w:type="dxa"/>
            <w:vAlign w:val="center"/>
          </w:tcPr>
          <w:p w14:paraId="2A438AD4" w14:textId="77777777" w:rsidR="004C769C" w:rsidRPr="004C769C" w:rsidRDefault="004C769C" w:rsidP="004C769C">
            <w:pPr>
              <w:jc w:val="center"/>
            </w:pPr>
            <w:r w:rsidRPr="004C769C">
              <w:t>453779,7</w:t>
            </w:r>
          </w:p>
        </w:tc>
        <w:tc>
          <w:tcPr>
            <w:tcW w:w="1413" w:type="dxa"/>
            <w:vAlign w:val="center"/>
          </w:tcPr>
          <w:p w14:paraId="7C31AA13" w14:textId="77777777" w:rsidR="004C769C" w:rsidRPr="004C769C" w:rsidRDefault="004C769C" w:rsidP="004C769C">
            <w:pPr>
              <w:jc w:val="center"/>
            </w:pPr>
            <w:r w:rsidRPr="004C769C">
              <w:t>689834,7</w:t>
            </w:r>
          </w:p>
        </w:tc>
        <w:tc>
          <w:tcPr>
            <w:tcW w:w="1275" w:type="dxa"/>
            <w:vAlign w:val="center"/>
          </w:tcPr>
          <w:p w14:paraId="18568A8C" w14:textId="77777777" w:rsidR="004C769C" w:rsidRPr="004C769C" w:rsidRDefault="004C769C" w:rsidP="004C769C">
            <w:pPr>
              <w:jc w:val="center"/>
            </w:pPr>
            <w:r w:rsidRPr="004C769C">
              <w:t>335752,2</w:t>
            </w:r>
          </w:p>
        </w:tc>
        <w:tc>
          <w:tcPr>
            <w:tcW w:w="1276" w:type="dxa"/>
            <w:vAlign w:val="center"/>
          </w:tcPr>
          <w:p w14:paraId="4B0DE936" w14:textId="77777777" w:rsidR="004C769C" w:rsidRPr="004C769C" w:rsidRDefault="004C769C" w:rsidP="004C769C">
            <w:pPr>
              <w:jc w:val="center"/>
            </w:pPr>
            <w:r w:rsidRPr="004C769C">
              <w:t>335752,2</w:t>
            </w:r>
          </w:p>
        </w:tc>
        <w:tc>
          <w:tcPr>
            <w:tcW w:w="1276" w:type="dxa"/>
            <w:vAlign w:val="center"/>
          </w:tcPr>
          <w:p w14:paraId="6FB899FA" w14:textId="77777777" w:rsidR="004C769C" w:rsidRPr="004C769C" w:rsidRDefault="004C769C" w:rsidP="004C769C">
            <w:pPr>
              <w:jc w:val="center"/>
            </w:pPr>
            <w:r w:rsidRPr="004C769C">
              <w:t>453779,7</w:t>
            </w:r>
          </w:p>
        </w:tc>
        <w:tc>
          <w:tcPr>
            <w:tcW w:w="1134" w:type="dxa"/>
            <w:vAlign w:val="center"/>
          </w:tcPr>
          <w:p w14:paraId="17F7F21A" w14:textId="77777777" w:rsidR="004C769C" w:rsidRPr="004C769C" w:rsidRDefault="004C769C" w:rsidP="004C769C">
            <w:pPr>
              <w:jc w:val="center"/>
            </w:pPr>
            <w:r w:rsidRPr="004C769C">
              <w:t>453779,7</w:t>
            </w:r>
          </w:p>
        </w:tc>
      </w:tr>
      <w:tr w:rsidR="004C769C" w:rsidRPr="004C769C" w14:paraId="2F3399B1" w14:textId="77777777" w:rsidTr="001C23AD">
        <w:trPr>
          <w:trHeight w:val="296"/>
          <w:jc w:val="center"/>
        </w:trPr>
        <w:tc>
          <w:tcPr>
            <w:tcW w:w="992" w:type="dxa"/>
            <w:vAlign w:val="center"/>
          </w:tcPr>
          <w:p w14:paraId="53C82D49" w14:textId="77777777" w:rsidR="004C769C" w:rsidRPr="004C769C" w:rsidRDefault="004C769C" w:rsidP="004C769C">
            <w:pPr>
              <w:jc w:val="center"/>
              <w:rPr>
                <w:sz w:val="28"/>
                <w:szCs w:val="28"/>
              </w:rPr>
            </w:pPr>
            <w:r w:rsidRPr="004C769C">
              <w:rPr>
                <w:sz w:val="28"/>
                <w:szCs w:val="28"/>
              </w:rPr>
              <w:lastRenderedPageBreak/>
              <w:t>1</w:t>
            </w:r>
          </w:p>
        </w:tc>
        <w:tc>
          <w:tcPr>
            <w:tcW w:w="1985" w:type="dxa"/>
            <w:vAlign w:val="center"/>
          </w:tcPr>
          <w:p w14:paraId="417E2B73" w14:textId="77777777" w:rsidR="004C769C" w:rsidRPr="004C769C" w:rsidRDefault="004C769C" w:rsidP="004C769C">
            <w:pPr>
              <w:jc w:val="center"/>
              <w:rPr>
                <w:sz w:val="28"/>
                <w:szCs w:val="28"/>
              </w:rPr>
            </w:pPr>
            <w:r w:rsidRPr="004C769C">
              <w:rPr>
                <w:sz w:val="28"/>
                <w:szCs w:val="28"/>
              </w:rPr>
              <w:t>2</w:t>
            </w:r>
          </w:p>
        </w:tc>
        <w:tc>
          <w:tcPr>
            <w:tcW w:w="851" w:type="dxa"/>
            <w:vAlign w:val="center"/>
          </w:tcPr>
          <w:p w14:paraId="2055C421" w14:textId="77777777" w:rsidR="004C769C" w:rsidRPr="004C769C" w:rsidRDefault="004C769C" w:rsidP="004C769C">
            <w:pPr>
              <w:jc w:val="center"/>
              <w:rPr>
                <w:sz w:val="28"/>
                <w:szCs w:val="28"/>
              </w:rPr>
            </w:pPr>
            <w:r w:rsidRPr="004C769C">
              <w:rPr>
                <w:sz w:val="28"/>
                <w:szCs w:val="28"/>
              </w:rPr>
              <w:t>3</w:t>
            </w:r>
          </w:p>
        </w:tc>
        <w:tc>
          <w:tcPr>
            <w:tcW w:w="1134" w:type="dxa"/>
            <w:vAlign w:val="center"/>
          </w:tcPr>
          <w:p w14:paraId="1551E84E" w14:textId="77777777" w:rsidR="004C769C" w:rsidRPr="004C769C" w:rsidRDefault="004C769C" w:rsidP="004C769C">
            <w:pPr>
              <w:jc w:val="center"/>
              <w:rPr>
                <w:sz w:val="28"/>
                <w:szCs w:val="28"/>
              </w:rPr>
            </w:pPr>
            <w:r w:rsidRPr="004C769C">
              <w:rPr>
                <w:sz w:val="28"/>
                <w:szCs w:val="28"/>
              </w:rPr>
              <w:t>4</w:t>
            </w:r>
          </w:p>
        </w:tc>
        <w:tc>
          <w:tcPr>
            <w:tcW w:w="1134" w:type="dxa"/>
            <w:vAlign w:val="center"/>
          </w:tcPr>
          <w:p w14:paraId="0249A24D" w14:textId="77777777" w:rsidR="004C769C" w:rsidRPr="004C769C" w:rsidRDefault="004C769C" w:rsidP="004C769C">
            <w:pPr>
              <w:jc w:val="center"/>
              <w:rPr>
                <w:sz w:val="28"/>
                <w:szCs w:val="28"/>
              </w:rPr>
            </w:pPr>
            <w:r w:rsidRPr="004C769C">
              <w:rPr>
                <w:sz w:val="28"/>
                <w:szCs w:val="28"/>
              </w:rPr>
              <w:t>5</w:t>
            </w:r>
          </w:p>
        </w:tc>
        <w:tc>
          <w:tcPr>
            <w:tcW w:w="1275" w:type="dxa"/>
            <w:vAlign w:val="center"/>
          </w:tcPr>
          <w:p w14:paraId="5DE40CA8" w14:textId="77777777" w:rsidR="004C769C" w:rsidRPr="004C769C" w:rsidRDefault="004C769C" w:rsidP="004C769C">
            <w:pPr>
              <w:jc w:val="center"/>
              <w:rPr>
                <w:sz w:val="28"/>
                <w:szCs w:val="28"/>
              </w:rPr>
            </w:pPr>
            <w:r w:rsidRPr="004C769C">
              <w:rPr>
                <w:sz w:val="28"/>
                <w:szCs w:val="28"/>
              </w:rPr>
              <w:t>6</w:t>
            </w:r>
          </w:p>
        </w:tc>
        <w:tc>
          <w:tcPr>
            <w:tcW w:w="1276" w:type="dxa"/>
            <w:vAlign w:val="center"/>
          </w:tcPr>
          <w:p w14:paraId="10C67B14" w14:textId="77777777" w:rsidR="004C769C" w:rsidRPr="004C769C" w:rsidRDefault="004C769C" w:rsidP="004C769C">
            <w:pPr>
              <w:jc w:val="center"/>
              <w:rPr>
                <w:sz w:val="28"/>
                <w:szCs w:val="28"/>
              </w:rPr>
            </w:pPr>
            <w:r w:rsidRPr="004C769C">
              <w:rPr>
                <w:sz w:val="28"/>
                <w:szCs w:val="28"/>
              </w:rPr>
              <w:t>7</w:t>
            </w:r>
          </w:p>
        </w:tc>
        <w:tc>
          <w:tcPr>
            <w:tcW w:w="1413" w:type="dxa"/>
            <w:vAlign w:val="center"/>
          </w:tcPr>
          <w:p w14:paraId="296C63EA" w14:textId="77777777" w:rsidR="004C769C" w:rsidRPr="004C769C" w:rsidRDefault="004C769C" w:rsidP="004C769C">
            <w:pPr>
              <w:jc w:val="center"/>
              <w:rPr>
                <w:sz w:val="28"/>
                <w:szCs w:val="28"/>
              </w:rPr>
            </w:pPr>
            <w:r w:rsidRPr="004C769C">
              <w:rPr>
                <w:sz w:val="28"/>
                <w:szCs w:val="28"/>
              </w:rPr>
              <w:t>8</w:t>
            </w:r>
          </w:p>
        </w:tc>
        <w:tc>
          <w:tcPr>
            <w:tcW w:w="1275" w:type="dxa"/>
            <w:vAlign w:val="center"/>
          </w:tcPr>
          <w:p w14:paraId="3E41E3F2" w14:textId="77777777" w:rsidR="004C769C" w:rsidRPr="004C769C" w:rsidRDefault="004C769C" w:rsidP="004C769C">
            <w:pPr>
              <w:jc w:val="center"/>
              <w:rPr>
                <w:sz w:val="28"/>
                <w:szCs w:val="28"/>
              </w:rPr>
            </w:pPr>
            <w:r w:rsidRPr="004C769C">
              <w:rPr>
                <w:sz w:val="28"/>
                <w:szCs w:val="28"/>
              </w:rPr>
              <w:t>9</w:t>
            </w:r>
          </w:p>
        </w:tc>
        <w:tc>
          <w:tcPr>
            <w:tcW w:w="1276" w:type="dxa"/>
            <w:vAlign w:val="center"/>
          </w:tcPr>
          <w:p w14:paraId="00D28FE3" w14:textId="77777777" w:rsidR="004C769C" w:rsidRPr="004C769C" w:rsidRDefault="004C769C" w:rsidP="004C769C">
            <w:pPr>
              <w:jc w:val="center"/>
              <w:rPr>
                <w:sz w:val="28"/>
                <w:szCs w:val="28"/>
              </w:rPr>
            </w:pPr>
            <w:r w:rsidRPr="004C769C">
              <w:rPr>
                <w:sz w:val="28"/>
                <w:szCs w:val="28"/>
              </w:rPr>
              <w:t>10</w:t>
            </w:r>
          </w:p>
        </w:tc>
        <w:tc>
          <w:tcPr>
            <w:tcW w:w="1276" w:type="dxa"/>
            <w:vAlign w:val="center"/>
          </w:tcPr>
          <w:p w14:paraId="28E6AA31" w14:textId="77777777" w:rsidR="004C769C" w:rsidRPr="004C769C" w:rsidRDefault="004C769C" w:rsidP="004C769C">
            <w:pPr>
              <w:jc w:val="center"/>
              <w:rPr>
                <w:sz w:val="28"/>
                <w:szCs w:val="28"/>
              </w:rPr>
            </w:pPr>
            <w:r w:rsidRPr="004C769C">
              <w:rPr>
                <w:sz w:val="28"/>
                <w:szCs w:val="28"/>
              </w:rPr>
              <w:t>11</w:t>
            </w:r>
          </w:p>
        </w:tc>
        <w:tc>
          <w:tcPr>
            <w:tcW w:w="1134" w:type="dxa"/>
            <w:vAlign w:val="center"/>
          </w:tcPr>
          <w:p w14:paraId="341BF285" w14:textId="77777777" w:rsidR="004C769C" w:rsidRPr="004C769C" w:rsidRDefault="004C769C" w:rsidP="004C769C">
            <w:pPr>
              <w:jc w:val="center"/>
              <w:rPr>
                <w:sz w:val="28"/>
                <w:szCs w:val="28"/>
              </w:rPr>
            </w:pPr>
            <w:r w:rsidRPr="004C769C">
              <w:rPr>
                <w:sz w:val="28"/>
                <w:szCs w:val="28"/>
              </w:rPr>
              <w:t>12</w:t>
            </w:r>
          </w:p>
        </w:tc>
      </w:tr>
      <w:tr w:rsidR="004C769C" w:rsidRPr="004C769C" w14:paraId="32CE11C2" w14:textId="77777777" w:rsidTr="001C23AD">
        <w:trPr>
          <w:trHeight w:val="977"/>
          <w:jc w:val="center"/>
        </w:trPr>
        <w:tc>
          <w:tcPr>
            <w:tcW w:w="992" w:type="dxa"/>
            <w:vAlign w:val="center"/>
          </w:tcPr>
          <w:p w14:paraId="699BF46D" w14:textId="77777777" w:rsidR="004C769C" w:rsidRPr="004C769C" w:rsidRDefault="004C769C" w:rsidP="004C769C">
            <w:pPr>
              <w:jc w:val="center"/>
            </w:pPr>
            <w:r w:rsidRPr="004C769C">
              <w:t>1.8.</w:t>
            </w:r>
          </w:p>
        </w:tc>
        <w:tc>
          <w:tcPr>
            <w:tcW w:w="1985" w:type="dxa"/>
            <w:vAlign w:val="center"/>
          </w:tcPr>
          <w:p w14:paraId="1EFCE8FB" w14:textId="77777777" w:rsidR="004C769C" w:rsidRPr="004C769C" w:rsidRDefault="004C769C" w:rsidP="004C769C">
            <w:r w:rsidRPr="004C769C">
              <w:t>Уровень потерь к объему поданной воды в сеть</w:t>
            </w:r>
          </w:p>
        </w:tc>
        <w:tc>
          <w:tcPr>
            <w:tcW w:w="851" w:type="dxa"/>
            <w:vAlign w:val="center"/>
          </w:tcPr>
          <w:p w14:paraId="6782AC37" w14:textId="77777777" w:rsidR="004C769C" w:rsidRPr="004C769C" w:rsidRDefault="004C769C" w:rsidP="004C769C">
            <w:pPr>
              <w:jc w:val="center"/>
            </w:pPr>
            <w:r w:rsidRPr="004C769C">
              <w:t>%</w:t>
            </w:r>
          </w:p>
        </w:tc>
        <w:tc>
          <w:tcPr>
            <w:tcW w:w="1134" w:type="dxa"/>
            <w:vAlign w:val="center"/>
          </w:tcPr>
          <w:p w14:paraId="1B159B51" w14:textId="77777777" w:rsidR="004C769C" w:rsidRPr="004C769C" w:rsidRDefault="004C769C" w:rsidP="004C769C">
            <w:pPr>
              <w:jc w:val="center"/>
            </w:pPr>
            <w:r w:rsidRPr="004C769C">
              <w:t>58,01</w:t>
            </w:r>
          </w:p>
        </w:tc>
        <w:tc>
          <w:tcPr>
            <w:tcW w:w="1134" w:type="dxa"/>
            <w:vAlign w:val="center"/>
          </w:tcPr>
          <w:p w14:paraId="26F42408" w14:textId="77777777" w:rsidR="004C769C" w:rsidRPr="004C769C" w:rsidRDefault="004C769C" w:rsidP="004C769C">
            <w:pPr>
              <w:jc w:val="center"/>
            </w:pPr>
            <w:r w:rsidRPr="004C769C">
              <w:t>58,01</w:t>
            </w:r>
          </w:p>
        </w:tc>
        <w:tc>
          <w:tcPr>
            <w:tcW w:w="1275" w:type="dxa"/>
            <w:vAlign w:val="center"/>
          </w:tcPr>
          <w:p w14:paraId="7F1703D2" w14:textId="77777777" w:rsidR="004C769C" w:rsidRPr="004C769C" w:rsidRDefault="004C769C" w:rsidP="004C769C">
            <w:pPr>
              <w:jc w:val="center"/>
            </w:pPr>
            <w:r w:rsidRPr="004C769C">
              <w:t>58,01</w:t>
            </w:r>
          </w:p>
        </w:tc>
        <w:tc>
          <w:tcPr>
            <w:tcW w:w="1276" w:type="dxa"/>
            <w:vAlign w:val="center"/>
          </w:tcPr>
          <w:p w14:paraId="30FA82FB" w14:textId="77777777" w:rsidR="004C769C" w:rsidRPr="004C769C" w:rsidRDefault="004C769C" w:rsidP="004C769C">
            <w:pPr>
              <w:jc w:val="center"/>
            </w:pPr>
            <w:r w:rsidRPr="004C769C">
              <w:t>58,01</w:t>
            </w:r>
          </w:p>
        </w:tc>
        <w:tc>
          <w:tcPr>
            <w:tcW w:w="1413" w:type="dxa"/>
            <w:vAlign w:val="center"/>
          </w:tcPr>
          <w:p w14:paraId="157F9C0C" w14:textId="77777777" w:rsidR="004C769C" w:rsidRPr="004C769C" w:rsidRDefault="004C769C" w:rsidP="004C769C">
            <w:pPr>
              <w:jc w:val="center"/>
            </w:pPr>
            <w:r w:rsidRPr="004C769C">
              <w:t>58,01</w:t>
            </w:r>
          </w:p>
        </w:tc>
        <w:tc>
          <w:tcPr>
            <w:tcW w:w="1275" w:type="dxa"/>
            <w:vAlign w:val="center"/>
          </w:tcPr>
          <w:p w14:paraId="5B922910" w14:textId="77777777" w:rsidR="004C769C" w:rsidRPr="004C769C" w:rsidRDefault="004C769C" w:rsidP="004C769C">
            <w:pPr>
              <w:jc w:val="center"/>
            </w:pPr>
            <w:r w:rsidRPr="004C769C">
              <w:t>58,01</w:t>
            </w:r>
          </w:p>
        </w:tc>
        <w:tc>
          <w:tcPr>
            <w:tcW w:w="1276" w:type="dxa"/>
            <w:vAlign w:val="center"/>
          </w:tcPr>
          <w:p w14:paraId="113E2734" w14:textId="77777777" w:rsidR="004C769C" w:rsidRPr="004C769C" w:rsidRDefault="004C769C" w:rsidP="004C769C">
            <w:pPr>
              <w:jc w:val="center"/>
            </w:pPr>
            <w:r w:rsidRPr="004C769C">
              <w:t>58,01</w:t>
            </w:r>
          </w:p>
        </w:tc>
        <w:tc>
          <w:tcPr>
            <w:tcW w:w="1276" w:type="dxa"/>
            <w:vAlign w:val="center"/>
          </w:tcPr>
          <w:p w14:paraId="1872A7F2" w14:textId="77777777" w:rsidR="004C769C" w:rsidRPr="004C769C" w:rsidRDefault="004C769C" w:rsidP="004C769C">
            <w:pPr>
              <w:jc w:val="center"/>
            </w:pPr>
            <w:r w:rsidRPr="004C769C">
              <w:t>58,01</w:t>
            </w:r>
          </w:p>
        </w:tc>
        <w:tc>
          <w:tcPr>
            <w:tcW w:w="1134" w:type="dxa"/>
            <w:vAlign w:val="center"/>
          </w:tcPr>
          <w:p w14:paraId="01A1AF48" w14:textId="77777777" w:rsidR="004C769C" w:rsidRPr="004C769C" w:rsidRDefault="004C769C" w:rsidP="004C769C">
            <w:pPr>
              <w:jc w:val="center"/>
            </w:pPr>
            <w:r w:rsidRPr="004C769C">
              <w:t>58,01</w:t>
            </w:r>
          </w:p>
        </w:tc>
      </w:tr>
      <w:tr w:rsidR="004C769C" w:rsidRPr="004C769C" w14:paraId="4AF81CDE" w14:textId="77777777" w:rsidTr="001C23AD">
        <w:trPr>
          <w:jc w:val="center"/>
        </w:trPr>
        <w:tc>
          <w:tcPr>
            <w:tcW w:w="992" w:type="dxa"/>
            <w:vAlign w:val="center"/>
          </w:tcPr>
          <w:p w14:paraId="268C0696" w14:textId="77777777" w:rsidR="004C769C" w:rsidRPr="004C769C" w:rsidRDefault="004C769C" w:rsidP="004C769C">
            <w:pPr>
              <w:jc w:val="center"/>
            </w:pPr>
            <w:r w:rsidRPr="004C769C">
              <w:t>1.9.</w:t>
            </w:r>
          </w:p>
        </w:tc>
        <w:tc>
          <w:tcPr>
            <w:tcW w:w="1985" w:type="dxa"/>
            <w:vAlign w:val="center"/>
          </w:tcPr>
          <w:p w14:paraId="64E575EE" w14:textId="77777777" w:rsidR="004C769C" w:rsidRPr="004C769C" w:rsidRDefault="004C769C" w:rsidP="004C769C">
            <w:r w:rsidRPr="004C769C">
              <w:t>Отпущено воды по категориям потребителей</w:t>
            </w:r>
          </w:p>
        </w:tc>
        <w:tc>
          <w:tcPr>
            <w:tcW w:w="851" w:type="dxa"/>
            <w:vAlign w:val="center"/>
          </w:tcPr>
          <w:p w14:paraId="51EA0DF4"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1B262DBF" w14:textId="77777777" w:rsidR="004C769C" w:rsidRPr="004C769C" w:rsidRDefault="004C769C" w:rsidP="004C769C">
            <w:pPr>
              <w:jc w:val="center"/>
            </w:pPr>
            <w:r w:rsidRPr="004C769C">
              <w:t>328464,2</w:t>
            </w:r>
          </w:p>
        </w:tc>
        <w:tc>
          <w:tcPr>
            <w:tcW w:w="1134" w:type="dxa"/>
            <w:vAlign w:val="center"/>
          </w:tcPr>
          <w:p w14:paraId="22B5C5A4" w14:textId="77777777" w:rsidR="004C769C" w:rsidRPr="004C769C" w:rsidRDefault="004C769C" w:rsidP="004C769C">
            <w:pPr>
              <w:jc w:val="center"/>
            </w:pPr>
            <w:r w:rsidRPr="004C769C">
              <w:t>328464,2</w:t>
            </w:r>
          </w:p>
        </w:tc>
        <w:tc>
          <w:tcPr>
            <w:tcW w:w="1275" w:type="dxa"/>
            <w:vAlign w:val="center"/>
          </w:tcPr>
          <w:p w14:paraId="326BE278" w14:textId="77777777" w:rsidR="004C769C" w:rsidRPr="004C769C" w:rsidRDefault="004C769C" w:rsidP="004C769C">
            <w:pPr>
              <w:jc w:val="center"/>
            </w:pPr>
            <w:r w:rsidRPr="004C769C">
              <w:t>328464,2</w:t>
            </w:r>
          </w:p>
        </w:tc>
        <w:tc>
          <w:tcPr>
            <w:tcW w:w="1276" w:type="dxa"/>
            <w:vAlign w:val="center"/>
          </w:tcPr>
          <w:p w14:paraId="6FDBF0C7" w14:textId="77777777" w:rsidR="004C769C" w:rsidRPr="004C769C" w:rsidRDefault="004C769C" w:rsidP="004C769C">
            <w:pPr>
              <w:jc w:val="center"/>
            </w:pPr>
            <w:r w:rsidRPr="004C769C">
              <w:t>328464,2</w:t>
            </w:r>
          </w:p>
        </w:tc>
        <w:tc>
          <w:tcPr>
            <w:tcW w:w="1413" w:type="dxa"/>
            <w:vAlign w:val="center"/>
          </w:tcPr>
          <w:p w14:paraId="63B104AB" w14:textId="77777777" w:rsidR="004C769C" w:rsidRPr="004C769C" w:rsidRDefault="004C769C" w:rsidP="004C769C">
            <w:pPr>
              <w:jc w:val="center"/>
            </w:pPr>
            <w:r w:rsidRPr="004C769C">
              <w:t>499330,4</w:t>
            </w:r>
          </w:p>
        </w:tc>
        <w:tc>
          <w:tcPr>
            <w:tcW w:w="1275" w:type="dxa"/>
            <w:vAlign w:val="center"/>
          </w:tcPr>
          <w:p w14:paraId="190CF010" w14:textId="77777777" w:rsidR="004C769C" w:rsidRPr="004C769C" w:rsidRDefault="004C769C" w:rsidP="004C769C">
            <w:pPr>
              <w:jc w:val="center"/>
            </w:pPr>
            <w:r w:rsidRPr="004C769C">
              <w:t>243031,1</w:t>
            </w:r>
          </w:p>
        </w:tc>
        <w:tc>
          <w:tcPr>
            <w:tcW w:w="1276" w:type="dxa"/>
            <w:vAlign w:val="center"/>
          </w:tcPr>
          <w:p w14:paraId="2062446C" w14:textId="77777777" w:rsidR="004C769C" w:rsidRPr="004C769C" w:rsidRDefault="004C769C" w:rsidP="004C769C">
            <w:pPr>
              <w:jc w:val="center"/>
            </w:pPr>
            <w:r w:rsidRPr="004C769C">
              <w:t>243031,1</w:t>
            </w:r>
          </w:p>
        </w:tc>
        <w:tc>
          <w:tcPr>
            <w:tcW w:w="1276" w:type="dxa"/>
            <w:vAlign w:val="center"/>
          </w:tcPr>
          <w:p w14:paraId="74E795F5" w14:textId="77777777" w:rsidR="004C769C" w:rsidRPr="004C769C" w:rsidRDefault="004C769C" w:rsidP="004C769C">
            <w:pPr>
              <w:jc w:val="center"/>
            </w:pPr>
            <w:r w:rsidRPr="004C769C">
              <w:t>328464,2</w:t>
            </w:r>
          </w:p>
        </w:tc>
        <w:tc>
          <w:tcPr>
            <w:tcW w:w="1134" w:type="dxa"/>
            <w:vAlign w:val="center"/>
          </w:tcPr>
          <w:p w14:paraId="7370D714" w14:textId="77777777" w:rsidR="004C769C" w:rsidRPr="004C769C" w:rsidRDefault="004C769C" w:rsidP="004C769C">
            <w:pPr>
              <w:jc w:val="center"/>
            </w:pPr>
            <w:r w:rsidRPr="004C769C">
              <w:t>328464,2</w:t>
            </w:r>
          </w:p>
        </w:tc>
      </w:tr>
      <w:tr w:rsidR="004C769C" w:rsidRPr="004C769C" w14:paraId="08D96CC7" w14:textId="77777777" w:rsidTr="001C23AD">
        <w:trPr>
          <w:trHeight w:val="576"/>
          <w:jc w:val="center"/>
        </w:trPr>
        <w:tc>
          <w:tcPr>
            <w:tcW w:w="992" w:type="dxa"/>
            <w:vAlign w:val="center"/>
          </w:tcPr>
          <w:p w14:paraId="2B783B34" w14:textId="77777777" w:rsidR="004C769C" w:rsidRPr="004C769C" w:rsidRDefault="004C769C" w:rsidP="004C769C">
            <w:pPr>
              <w:jc w:val="center"/>
            </w:pPr>
            <w:r w:rsidRPr="004C769C">
              <w:t>1.9.1.</w:t>
            </w:r>
          </w:p>
        </w:tc>
        <w:tc>
          <w:tcPr>
            <w:tcW w:w="1985" w:type="dxa"/>
            <w:vAlign w:val="center"/>
          </w:tcPr>
          <w:p w14:paraId="3E840977" w14:textId="77777777" w:rsidR="004C769C" w:rsidRPr="004C769C" w:rsidRDefault="004C769C" w:rsidP="004C769C">
            <w:proofErr w:type="gramStart"/>
            <w:r w:rsidRPr="004C769C">
              <w:t>Потребитель-</w:t>
            </w:r>
            <w:proofErr w:type="spellStart"/>
            <w:r w:rsidRPr="004C769C">
              <w:t>ский</w:t>
            </w:r>
            <w:proofErr w:type="spellEnd"/>
            <w:proofErr w:type="gramEnd"/>
            <w:r w:rsidRPr="004C769C">
              <w:t xml:space="preserve"> рынок</w:t>
            </w:r>
          </w:p>
        </w:tc>
        <w:tc>
          <w:tcPr>
            <w:tcW w:w="851" w:type="dxa"/>
            <w:vAlign w:val="center"/>
          </w:tcPr>
          <w:p w14:paraId="6A6BF052"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49EF6EAD" w14:textId="77777777" w:rsidR="004C769C" w:rsidRPr="004C769C" w:rsidRDefault="004C769C" w:rsidP="004C769C">
            <w:pPr>
              <w:jc w:val="center"/>
            </w:pPr>
            <w:r w:rsidRPr="004C769C">
              <w:t>327911,2</w:t>
            </w:r>
          </w:p>
        </w:tc>
        <w:tc>
          <w:tcPr>
            <w:tcW w:w="1134" w:type="dxa"/>
            <w:vAlign w:val="center"/>
          </w:tcPr>
          <w:p w14:paraId="0175CA7A" w14:textId="77777777" w:rsidR="004C769C" w:rsidRPr="004C769C" w:rsidRDefault="004C769C" w:rsidP="004C769C">
            <w:pPr>
              <w:jc w:val="center"/>
            </w:pPr>
            <w:r w:rsidRPr="004C769C">
              <w:t>327911,2</w:t>
            </w:r>
          </w:p>
        </w:tc>
        <w:tc>
          <w:tcPr>
            <w:tcW w:w="1275" w:type="dxa"/>
            <w:vAlign w:val="center"/>
          </w:tcPr>
          <w:p w14:paraId="1EE565D1" w14:textId="77777777" w:rsidR="004C769C" w:rsidRPr="004C769C" w:rsidRDefault="004C769C" w:rsidP="004C769C">
            <w:pPr>
              <w:jc w:val="center"/>
            </w:pPr>
            <w:r w:rsidRPr="004C769C">
              <w:t>327911,2</w:t>
            </w:r>
          </w:p>
        </w:tc>
        <w:tc>
          <w:tcPr>
            <w:tcW w:w="1276" w:type="dxa"/>
            <w:vAlign w:val="center"/>
          </w:tcPr>
          <w:p w14:paraId="617FBEF1" w14:textId="77777777" w:rsidR="004C769C" w:rsidRPr="004C769C" w:rsidRDefault="004C769C" w:rsidP="004C769C">
            <w:pPr>
              <w:jc w:val="center"/>
            </w:pPr>
            <w:r w:rsidRPr="004C769C">
              <w:t>327911,2</w:t>
            </w:r>
          </w:p>
        </w:tc>
        <w:tc>
          <w:tcPr>
            <w:tcW w:w="1413" w:type="dxa"/>
            <w:vAlign w:val="center"/>
          </w:tcPr>
          <w:p w14:paraId="7CCD1BD8" w14:textId="77777777" w:rsidR="004C769C" w:rsidRPr="004C769C" w:rsidRDefault="004C769C" w:rsidP="004C769C">
            <w:pPr>
              <w:jc w:val="center"/>
            </w:pPr>
            <w:r w:rsidRPr="004C769C">
              <w:t>498224,5</w:t>
            </w:r>
          </w:p>
        </w:tc>
        <w:tc>
          <w:tcPr>
            <w:tcW w:w="1275" w:type="dxa"/>
            <w:vAlign w:val="center"/>
          </w:tcPr>
          <w:p w14:paraId="63B23264" w14:textId="77777777" w:rsidR="004C769C" w:rsidRPr="004C769C" w:rsidRDefault="004C769C" w:rsidP="004C769C">
            <w:pPr>
              <w:jc w:val="center"/>
            </w:pPr>
            <w:r w:rsidRPr="004C769C">
              <w:t>242478,1</w:t>
            </w:r>
          </w:p>
        </w:tc>
        <w:tc>
          <w:tcPr>
            <w:tcW w:w="1276" w:type="dxa"/>
            <w:vAlign w:val="center"/>
          </w:tcPr>
          <w:p w14:paraId="46440929" w14:textId="77777777" w:rsidR="004C769C" w:rsidRPr="004C769C" w:rsidRDefault="004C769C" w:rsidP="004C769C">
            <w:pPr>
              <w:jc w:val="center"/>
            </w:pPr>
            <w:r w:rsidRPr="004C769C">
              <w:t>242478,1</w:t>
            </w:r>
          </w:p>
        </w:tc>
        <w:tc>
          <w:tcPr>
            <w:tcW w:w="1276" w:type="dxa"/>
            <w:vAlign w:val="center"/>
          </w:tcPr>
          <w:p w14:paraId="3B2033C6" w14:textId="77777777" w:rsidR="004C769C" w:rsidRPr="004C769C" w:rsidRDefault="004C769C" w:rsidP="004C769C">
            <w:pPr>
              <w:jc w:val="center"/>
            </w:pPr>
            <w:r w:rsidRPr="004C769C">
              <w:t>327911,2</w:t>
            </w:r>
          </w:p>
        </w:tc>
        <w:tc>
          <w:tcPr>
            <w:tcW w:w="1134" w:type="dxa"/>
            <w:vAlign w:val="center"/>
          </w:tcPr>
          <w:p w14:paraId="5D6F1083" w14:textId="77777777" w:rsidR="004C769C" w:rsidRPr="004C769C" w:rsidRDefault="004C769C" w:rsidP="004C769C">
            <w:pPr>
              <w:jc w:val="center"/>
            </w:pPr>
            <w:r w:rsidRPr="004C769C">
              <w:t>327911,2</w:t>
            </w:r>
          </w:p>
        </w:tc>
      </w:tr>
      <w:tr w:rsidR="004C769C" w:rsidRPr="004C769C" w14:paraId="005517D7" w14:textId="77777777" w:rsidTr="001C23AD">
        <w:trPr>
          <w:trHeight w:val="325"/>
          <w:jc w:val="center"/>
        </w:trPr>
        <w:tc>
          <w:tcPr>
            <w:tcW w:w="992" w:type="dxa"/>
            <w:vAlign w:val="center"/>
          </w:tcPr>
          <w:p w14:paraId="182EB316" w14:textId="77777777" w:rsidR="004C769C" w:rsidRPr="004C769C" w:rsidRDefault="004C769C" w:rsidP="004C769C">
            <w:pPr>
              <w:jc w:val="center"/>
            </w:pPr>
            <w:r w:rsidRPr="004C769C">
              <w:t>1.9.1.1.</w:t>
            </w:r>
          </w:p>
        </w:tc>
        <w:tc>
          <w:tcPr>
            <w:tcW w:w="1985" w:type="dxa"/>
            <w:vAlign w:val="center"/>
          </w:tcPr>
          <w:p w14:paraId="52990D96" w14:textId="77777777" w:rsidR="004C769C" w:rsidRPr="004C769C" w:rsidRDefault="004C769C" w:rsidP="004C769C">
            <w:r w:rsidRPr="004C769C">
              <w:t>- население</w:t>
            </w:r>
          </w:p>
        </w:tc>
        <w:tc>
          <w:tcPr>
            <w:tcW w:w="851" w:type="dxa"/>
            <w:vAlign w:val="center"/>
          </w:tcPr>
          <w:p w14:paraId="54AB0EFB"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416A84B5" w14:textId="77777777" w:rsidR="004C769C" w:rsidRPr="004C769C" w:rsidRDefault="004C769C" w:rsidP="004C769C">
            <w:pPr>
              <w:jc w:val="center"/>
            </w:pPr>
            <w:r w:rsidRPr="004C769C">
              <w:t>248835,3</w:t>
            </w:r>
          </w:p>
        </w:tc>
        <w:tc>
          <w:tcPr>
            <w:tcW w:w="1134" w:type="dxa"/>
            <w:vAlign w:val="center"/>
          </w:tcPr>
          <w:p w14:paraId="2E71DF35" w14:textId="77777777" w:rsidR="004C769C" w:rsidRPr="004C769C" w:rsidRDefault="004C769C" w:rsidP="004C769C">
            <w:pPr>
              <w:jc w:val="center"/>
            </w:pPr>
            <w:r w:rsidRPr="004C769C">
              <w:t>248835,3</w:t>
            </w:r>
          </w:p>
        </w:tc>
        <w:tc>
          <w:tcPr>
            <w:tcW w:w="1275" w:type="dxa"/>
            <w:vAlign w:val="center"/>
          </w:tcPr>
          <w:p w14:paraId="618CCAB8" w14:textId="77777777" w:rsidR="004C769C" w:rsidRPr="004C769C" w:rsidRDefault="004C769C" w:rsidP="004C769C">
            <w:pPr>
              <w:jc w:val="center"/>
            </w:pPr>
            <w:r w:rsidRPr="004C769C">
              <w:t>248835,3</w:t>
            </w:r>
          </w:p>
        </w:tc>
        <w:tc>
          <w:tcPr>
            <w:tcW w:w="1276" w:type="dxa"/>
            <w:vAlign w:val="center"/>
          </w:tcPr>
          <w:p w14:paraId="7149E635" w14:textId="77777777" w:rsidR="004C769C" w:rsidRPr="004C769C" w:rsidRDefault="004C769C" w:rsidP="004C769C">
            <w:pPr>
              <w:jc w:val="center"/>
            </w:pPr>
            <w:r w:rsidRPr="004C769C">
              <w:t>248835,3</w:t>
            </w:r>
          </w:p>
        </w:tc>
        <w:tc>
          <w:tcPr>
            <w:tcW w:w="1413" w:type="dxa"/>
            <w:vAlign w:val="center"/>
          </w:tcPr>
          <w:p w14:paraId="3B1178A3" w14:textId="77777777" w:rsidR="004C769C" w:rsidRPr="004C769C" w:rsidRDefault="004C769C" w:rsidP="004C769C">
            <w:pPr>
              <w:jc w:val="center"/>
            </w:pPr>
            <w:r w:rsidRPr="004C769C">
              <w:t>377534,0</w:t>
            </w:r>
          </w:p>
        </w:tc>
        <w:tc>
          <w:tcPr>
            <w:tcW w:w="1275" w:type="dxa"/>
            <w:vAlign w:val="center"/>
          </w:tcPr>
          <w:p w14:paraId="284DE8F2" w14:textId="77777777" w:rsidR="004C769C" w:rsidRPr="004C769C" w:rsidRDefault="004C769C" w:rsidP="004C769C">
            <w:pPr>
              <w:jc w:val="center"/>
            </w:pPr>
            <w:r w:rsidRPr="004C769C">
              <w:t>181336,8</w:t>
            </w:r>
          </w:p>
        </w:tc>
        <w:tc>
          <w:tcPr>
            <w:tcW w:w="1276" w:type="dxa"/>
            <w:vAlign w:val="center"/>
          </w:tcPr>
          <w:p w14:paraId="4FEE5CB0" w14:textId="77777777" w:rsidR="004C769C" w:rsidRPr="004C769C" w:rsidRDefault="004C769C" w:rsidP="004C769C">
            <w:pPr>
              <w:jc w:val="center"/>
            </w:pPr>
            <w:r w:rsidRPr="004C769C">
              <w:t>181336,8</w:t>
            </w:r>
          </w:p>
        </w:tc>
        <w:tc>
          <w:tcPr>
            <w:tcW w:w="1276" w:type="dxa"/>
            <w:vAlign w:val="center"/>
          </w:tcPr>
          <w:p w14:paraId="06669E70" w14:textId="77777777" w:rsidR="004C769C" w:rsidRPr="004C769C" w:rsidRDefault="004C769C" w:rsidP="004C769C">
            <w:pPr>
              <w:jc w:val="center"/>
            </w:pPr>
            <w:r w:rsidRPr="004C769C">
              <w:t>248835,3</w:t>
            </w:r>
          </w:p>
        </w:tc>
        <w:tc>
          <w:tcPr>
            <w:tcW w:w="1134" w:type="dxa"/>
            <w:vAlign w:val="center"/>
          </w:tcPr>
          <w:p w14:paraId="29D8E1A4" w14:textId="77777777" w:rsidR="004C769C" w:rsidRPr="004C769C" w:rsidRDefault="004C769C" w:rsidP="004C769C">
            <w:pPr>
              <w:jc w:val="center"/>
            </w:pPr>
            <w:r w:rsidRPr="004C769C">
              <w:t>248835,3</w:t>
            </w:r>
          </w:p>
        </w:tc>
      </w:tr>
      <w:tr w:rsidR="004C769C" w:rsidRPr="004C769C" w14:paraId="19ABE2F5" w14:textId="77777777" w:rsidTr="001C23AD">
        <w:trPr>
          <w:trHeight w:val="673"/>
          <w:jc w:val="center"/>
        </w:trPr>
        <w:tc>
          <w:tcPr>
            <w:tcW w:w="992" w:type="dxa"/>
            <w:vAlign w:val="center"/>
          </w:tcPr>
          <w:p w14:paraId="5B803C9D" w14:textId="77777777" w:rsidR="004C769C" w:rsidRPr="004C769C" w:rsidRDefault="004C769C" w:rsidP="004C769C">
            <w:pPr>
              <w:jc w:val="center"/>
            </w:pPr>
            <w:r w:rsidRPr="004C769C">
              <w:t>1.9.1.2.</w:t>
            </w:r>
          </w:p>
        </w:tc>
        <w:tc>
          <w:tcPr>
            <w:tcW w:w="1985" w:type="dxa"/>
            <w:vAlign w:val="center"/>
          </w:tcPr>
          <w:p w14:paraId="61A24500" w14:textId="77777777" w:rsidR="004C769C" w:rsidRPr="004C769C" w:rsidRDefault="004C769C" w:rsidP="004C769C">
            <w:r w:rsidRPr="004C769C">
              <w:t>- прочие потребители</w:t>
            </w:r>
          </w:p>
        </w:tc>
        <w:tc>
          <w:tcPr>
            <w:tcW w:w="851" w:type="dxa"/>
            <w:vAlign w:val="center"/>
          </w:tcPr>
          <w:p w14:paraId="293E03CB"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4B2440B6" w14:textId="77777777" w:rsidR="004C769C" w:rsidRPr="004C769C" w:rsidRDefault="004C769C" w:rsidP="004C769C">
            <w:pPr>
              <w:jc w:val="center"/>
            </w:pPr>
            <w:r w:rsidRPr="004C769C">
              <w:t>79075,9</w:t>
            </w:r>
          </w:p>
        </w:tc>
        <w:tc>
          <w:tcPr>
            <w:tcW w:w="1134" w:type="dxa"/>
            <w:vAlign w:val="center"/>
          </w:tcPr>
          <w:p w14:paraId="48D36846" w14:textId="77777777" w:rsidR="004C769C" w:rsidRPr="004C769C" w:rsidRDefault="004C769C" w:rsidP="004C769C">
            <w:pPr>
              <w:jc w:val="center"/>
            </w:pPr>
            <w:r w:rsidRPr="004C769C">
              <w:t>79075,9</w:t>
            </w:r>
          </w:p>
        </w:tc>
        <w:tc>
          <w:tcPr>
            <w:tcW w:w="1275" w:type="dxa"/>
            <w:vAlign w:val="center"/>
          </w:tcPr>
          <w:p w14:paraId="71541D51" w14:textId="77777777" w:rsidR="004C769C" w:rsidRPr="004C769C" w:rsidRDefault="004C769C" w:rsidP="004C769C">
            <w:pPr>
              <w:jc w:val="center"/>
            </w:pPr>
            <w:r w:rsidRPr="004C769C">
              <w:t>79075,9</w:t>
            </w:r>
          </w:p>
        </w:tc>
        <w:tc>
          <w:tcPr>
            <w:tcW w:w="1276" w:type="dxa"/>
            <w:vAlign w:val="center"/>
          </w:tcPr>
          <w:p w14:paraId="42F5AF1A" w14:textId="77777777" w:rsidR="004C769C" w:rsidRPr="004C769C" w:rsidRDefault="004C769C" w:rsidP="004C769C">
            <w:pPr>
              <w:jc w:val="center"/>
            </w:pPr>
            <w:r w:rsidRPr="004C769C">
              <w:t>79075,9</w:t>
            </w:r>
          </w:p>
        </w:tc>
        <w:tc>
          <w:tcPr>
            <w:tcW w:w="1413" w:type="dxa"/>
            <w:vAlign w:val="center"/>
          </w:tcPr>
          <w:p w14:paraId="664B49E4" w14:textId="77777777" w:rsidR="004C769C" w:rsidRPr="004C769C" w:rsidRDefault="004C769C" w:rsidP="004C769C">
            <w:pPr>
              <w:jc w:val="center"/>
            </w:pPr>
            <w:r w:rsidRPr="004C769C">
              <w:t>120690,5</w:t>
            </w:r>
          </w:p>
        </w:tc>
        <w:tc>
          <w:tcPr>
            <w:tcW w:w="1275" w:type="dxa"/>
            <w:vAlign w:val="center"/>
          </w:tcPr>
          <w:p w14:paraId="715E9AAC" w14:textId="77777777" w:rsidR="004C769C" w:rsidRPr="004C769C" w:rsidRDefault="004C769C" w:rsidP="004C769C">
            <w:pPr>
              <w:jc w:val="center"/>
            </w:pPr>
            <w:r w:rsidRPr="004C769C">
              <w:t>61141,4</w:t>
            </w:r>
          </w:p>
        </w:tc>
        <w:tc>
          <w:tcPr>
            <w:tcW w:w="1276" w:type="dxa"/>
            <w:vAlign w:val="center"/>
          </w:tcPr>
          <w:p w14:paraId="5560B96F" w14:textId="77777777" w:rsidR="004C769C" w:rsidRPr="004C769C" w:rsidRDefault="004C769C" w:rsidP="004C769C">
            <w:pPr>
              <w:jc w:val="center"/>
            </w:pPr>
            <w:r w:rsidRPr="004C769C">
              <w:t>61141,4</w:t>
            </w:r>
          </w:p>
        </w:tc>
        <w:tc>
          <w:tcPr>
            <w:tcW w:w="1276" w:type="dxa"/>
            <w:vAlign w:val="center"/>
          </w:tcPr>
          <w:p w14:paraId="7AB6C863" w14:textId="77777777" w:rsidR="004C769C" w:rsidRPr="004C769C" w:rsidRDefault="004C769C" w:rsidP="004C769C">
            <w:pPr>
              <w:jc w:val="center"/>
            </w:pPr>
            <w:r w:rsidRPr="004C769C">
              <w:t>79075,9</w:t>
            </w:r>
          </w:p>
        </w:tc>
        <w:tc>
          <w:tcPr>
            <w:tcW w:w="1134" w:type="dxa"/>
            <w:vAlign w:val="center"/>
          </w:tcPr>
          <w:p w14:paraId="513281D7" w14:textId="77777777" w:rsidR="004C769C" w:rsidRPr="004C769C" w:rsidRDefault="004C769C" w:rsidP="004C769C">
            <w:pPr>
              <w:jc w:val="center"/>
            </w:pPr>
            <w:r w:rsidRPr="004C769C">
              <w:t>79075,9</w:t>
            </w:r>
          </w:p>
        </w:tc>
      </w:tr>
      <w:tr w:rsidR="004C769C" w:rsidRPr="004C769C" w14:paraId="06CC8866" w14:textId="77777777" w:rsidTr="001C23AD">
        <w:trPr>
          <w:trHeight w:val="863"/>
          <w:jc w:val="center"/>
        </w:trPr>
        <w:tc>
          <w:tcPr>
            <w:tcW w:w="992" w:type="dxa"/>
            <w:vAlign w:val="center"/>
          </w:tcPr>
          <w:p w14:paraId="722EA046" w14:textId="77777777" w:rsidR="004C769C" w:rsidRPr="004C769C" w:rsidRDefault="004C769C" w:rsidP="004C769C">
            <w:pPr>
              <w:jc w:val="center"/>
            </w:pPr>
            <w:r w:rsidRPr="004C769C">
              <w:t>1.9.2.</w:t>
            </w:r>
          </w:p>
        </w:tc>
        <w:tc>
          <w:tcPr>
            <w:tcW w:w="1985" w:type="dxa"/>
            <w:vAlign w:val="center"/>
          </w:tcPr>
          <w:p w14:paraId="01C7A461" w14:textId="77777777" w:rsidR="004C769C" w:rsidRPr="004C769C" w:rsidRDefault="004C769C" w:rsidP="004C769C">
            <w:r w:rsidRPr="004C769C">
              <w:t>Собственные нужды производства</w:t>
            </w:r>
          </w:p>
        </w:tc>
        <w:tc>
          <w:tcPr>
            <w:tcW w:w="851" w:type="dxa"/>
            <w:vAlign w:val="center"/>
          </w:tcPr>
          <w:p w14:paraId="62F9D5F5"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2592051B" w14:textId="77777777" w:rsidR="004C769C" w:rsidRPr="004C769C" w:rsidRDefault="004C769C" w:rsidP="004C769C">
            <w:pPr>
              <w:jc w:val="center"/>
            </w:pPr>
            <w:r w:rsidRPr="004C769C">
              <w:t>553,0</w:t>
            </w:r>
          </w:p>
        </w:tc>
        <w:tc>
          <w:tcPr>
            <w:tcW w:w="1134" w:type="dxa"/>
            <w:vAlign w:val="center"/>
          </w:tcPr>
          <w:p w14:paraId="6DDA92E8" w14:textId="77777777" w:rsidR="004C769C" w:rsidRPr="004C769C" w:rsidRDefault="004C769C" w:rsidP="004C769C">
            <w:pPr>
              <w:jc w:val="center"/>
            </w:pPr>
            <w:r w:rsidRPr="004C769C">
              <w:t>553,0</w:t>
            </w:r>
          </w:p>
        </w:tc>
        <w:tc>
          <w:tcPr>
            <w:tcW w:w="1275" w:type="dxa"/>
            <w:vAlign w:val="center"/>
          </w:tcPr>
          <w:p w14:paraId="7542ADA9" w14:textId="77777777" w:rsidR="004C769C" w:rsidRPr="004C769C" w:rsidRDefault="004C769C" w:rsidP="004C769C">
            <w:pPr>
              <w:jc w:val="center"/>
            </w:pPr>
            <w:r w:rsidRPr="004C769C">
              <w:t>553,0</w:t>
            </w:r>
          </w:p>
        </w:tc>
        <w:tc>
          <w:tcPr>
            <w:tcW w:w="1276" w:type="dxa"/>
            <w:vAlign w:val="center"/>
          </w:tcPr>
          <w:p w14:paraId="1A0D3571" w14:textId="77777777" w:rsidR="004C769C" w:rsidRPr="004C769C" w:rsidRDefault="004C769C" w:rsidP="004C769C">
            <w:pPr>
              <w:jc w:val="center"/>
            </w:pPr>
            <w:r w:rsidRPr="004C769C">
              <w:t>553,0</w:t>
            </w:r>
          </w:p>
        </w:tc>
        <w:tc>
          <w:tcPr>
            <w:tcW w:w="1413" w:type="dxa"/>
            <w:vAlign w:val="center"/>
          </w:tcPr>
          <w:p w14:paraId="07C7EC12" w14:textId="77777777" w:rsidR="004C769C" w:rsidRPr="004C769C" w:rsidRDefault="004C769C" w:rsidP="004C769C">
            <w:pPr>
              <w:jc w:val="center"/>
            </w:pPr>
            <w:r w:rsidRPr="004C769C">
              <w:t>1106,0</w:t>
            </w:r>
          </w:p>
        </w:tc>
        <w:tc>
          <w:tcPr>
            <w:tcW w:w="1275" w:type="dxa"/>
            <w:vAlign w:val="center"/>
          </w:tcPr>
          <w:p w14:paraId="1BB834F9" w14:textId="77777777" w:rsidR="004C769C" w:rsidRPr="004C769C" w:rsidRDefault="004C769C" w:rsidP="004C769C">
            <w:pPr>
              <w:jc w:val="center"/>
            </w:pPr>
            <w:r w:rsidRPr="004C769C">
              <w:t>553,0</w:t>
            </w:r>
          </w:p>
        </w:tc>
        <w:tc>
          <w:tcPr>
            <w:tcW w:w="1276" w:type="dxa"/>
            <w:vAlign w:val="center"/>
          </w:tcPr>
          <w:p w14:paraId="04D50469" w14:textId="77777777" w:rsidR="004C769C" w:rsidRPr="004C769C" w:rsidRDefault="004C769C" w:rsidP="004C769C">
            <w:pPr>
              <w:jc w:val="center"/>
            </w:pPr>
            <w:r w:rsidRPr="004C769C">
              <w:t>553,0</w:t>
            </w:r>
          </w:p>
        </w:tc>
        <w:tc>
          <w:tcPr>
            <w:tcW w:w="1276" w:type="dxa"/>
            <w:vAlign w:val="center"/>
          </w:tcPr>
          <w:p w14:paraId="7B16DC59" w14:textId="77777777" w:rsidR="004C769C" w:rsidRPr="004C769C" w:rsidRDefault="004C769C" w:rsidP="004C769C">
            <w:pPr>
              <w:jc w:val="center"/>
            </w:pPr>
            <w:r w:rsidRPr="004C769C">
              <w:t>553,0</w:t>
            </w:r>
          </w:p>
        </w:tc>
        <w:tc>
          <w:tcPr>
            <w:tcW w:w="1134" w:type="dxa"/>
            <w:vAlign w:val="center"/>
          </w:tcPr>
          <w:p w14:paraId="371048FB" w14:textId="77777777" w:rsidR="004C769C" w:rsidRPr="004C769C" w:rsidRDefault="004C769C" w:rsidP="004C769C">
            <w:pPr>
              <w:jc w:val="center"/>
            </w:pPr>
            <w:r w:rsidRPr="004C769C">
              <w:t>553,0</w:t>
            </w:r>
          </w:p>
        </w:tc>
      </w:tr>
      <w:tr w:rsidR="004C769C" w:rsidRPr="004C769C" w14:paraId="6A4DEB9A" w14:textId="77777777" w:rsidTr="001C23AD">
        <w:trPr>
          <w:trHeight w:val="490"/>
          <w:jc w:val="center"/>
        </w:trPr>
        <w:tc>
          <w:tcPr>
            <w:tcW w:w="15021" w:type="dxa"/>
            <w:gridSpan w:val="12"/>
            <w:vAlign w:val="center"/>
          </w:tcPr>
          <w:p w14:paraId="6F9961E8" w14:textId="77777777" w:rsidR="004C769C" w:rsidRPr="004C769C" w:rsidRDefault="004C769C" w:rsidP="004C769C">
            <w:pPr>
              <w:ind w:left="360"/>
              <w:jc w:val="center"/>
              <w:rPr>
                <w:sz w:val="28"/>
                <w:szCs w:val="28"/>
              </w:rPr>
            </w:pPr>
            <w:r w:rsidRPr="004C769C">
              <w:rPr>
                <w:sz w:val="28"/>
                <w:szCs w:val="28"/>
              </w:rPr>
              <w:t>2. Водоотведение</w:t>
            </w:r>
          </w:p>
        </w:tc>
      </w:tr>
      <w:tr w:rsidR="004C769C" w:rsidRPr="004C769C" w14:paraId="306D5F0A" w14:textId="77777777" w:rsidTr="001C23AD">
        <w:trPr>
          <w:jc w:val="center"/>
        </w:trPr>
        <w:tc>
          <w:tcPr>
            <w:tcW w:w="992" w:type="dxa"/>
            <w:vAlign w:val="center"/>
          </w:tcPr>
          <w:p w14:paraId="4A54698E" w14:textId="77777777" w:rsidR="004C769C" w:rsidRPr="004C769C" w:rsidRDefault="004C769C" w:rsidP="004C769C">
            <w:pPr>
              <w:jc w:val="center"/>
            </w:pPr>
            <w:r w:rsidRPr="004C769C">
              <w:t>2.1.</w:t>
            </w:r>
          </w:p>
        </w:tc>
        <w:tc>
          <w:tcPr>
            <w:tcW w:w="1985" w:type="dxa"/>
            <w:vAlign w:val="center"/>
          </w:tcPr>
          <w:p w14:paraId="23625B08" w14:textId="77777777" w:rsidR="004C769C" w:rsidRPr="004C769C" w:rsidRDefault="004C769C" w:rsidP="004C769C">
            <w:r w:rsidRPr="004C769C">
              <w:t>Объем отведенных стоков</w:t>
            </w:r>
          </w:p>
        </w:tc>
        <w:tc>
          <w:tcPr>
            <w:tcW w:w="851" w:type="dxa"/>
            <w:vAlign w:val="center"/>
          </w:tcPr>
          <w:p w14:paraId="0F4B11B5"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4DF31163" w14:textId="77777777" w:rsidR="004C769C" w:rsidRPr="004C769C" w:rsidRDefault="004C769C" w:rsidP="004C769C">
            <w:pPr>
              <w:jc w:val="center"/>
            </w:pPr>
            <w:r w:rsidRPr="004C769C">
              <w:t>123254,0</w:t>
            </w:r>
          </w:p>
        </w:tc>
        <w:tc>
          <w:tcPr>
            <w:tcW w:w="1134" w:type="dxa"/>
            <w:vAlign w:val="center"/>
          </w:tcPr>
          <w:p w14:paraId="00EEEB7E" w14:textId="77777777" w:rsidR="004C769C" w:rsidRPr="004C769C" w:rsidRDefault="004C769C" w:rsidP="004C769C">
            <w:pPr>
              <w:jc w:val="center"/>
            </w:pPr>
            <w:r w:rsidRPr="004C769C">
              <w:t>123254,0</w:t>
            </w:r>
          </w:p>
        </w:tc>
        <w:tc>
          <w:tcPr>
            <w:tcW w:w="1275" w:type="dxa"/>
            <w:vAlign w:val="center"/>
          </w:tcPr>
          <w:p w14:paraId="68CD0328" w14:textId="77777777" w:rsidR="004C769C" w:rsidRPr="004C769C" w:rsidRDefault="004C769C" w:rsidP="004C769C">
            <w:pPr>
              <w:jc w:val="center"/>
            </w:pPr>
            <w:r w:rsidRPr="004C769C">
              <w:t>123254,0</w:t>
            </w:r>
          </w:p>
        </w:tc>
        <w:tc>
          <w:tcPr>
            <w:tcW w:w="1276" w:type="dxa"/>
            <w:vAlign w:val="center"/>
          </w:tcPr>
          <w:p w14:paraId="1BFF1331" w14:textId="77777777" w:rsidR="004C769C" w:rsidRPr="004C769C" w:rsidRDefault="004C769C" w:rsidP="004C769C">
            <w:pPr>
              <w:jc w:val="center"/>
            </w:pPr>
            <w:r w:rsidRPr="004C769C">
              <w:t>123254,0</w:t>
            </w:r>
          </w:p>
        </w:tc>
        <w:tc>
          <w:tcPr>
            <w:tcW w:w="1413" w:type="dxa"/>
            <w:vAlign w:val="center"/>
          </w:tcPr>
          <w:p w14:paraId="238FEED5" w14:textId="77777777" w:rsidR="004C769C" w:rsidRPr="004C769C" w:rsidRDefault="004C769C" w:rsidP="004C769C">
            <w:pPr>
              <w:jc w:val="center"/>
            </w:pPr>
            <w:r w:rsidRPr="004C769C">
              <w:t>222995,5</w:t>
            </w:r>
          </w:p>
        </w:tc>
        <w:tc>
          <w:tcPr>
            <w:tcW w:w="1275" w:type="dxa"/>
            <w:vAlign w:val="center"/>
          </w:tcPr>
          <w:p w14:paraId="63CA2569" w14:textId="77777777" w:rsidR="004C769C" w:rsidRPr="004C769C" w:rsidRDefault="004C769C" w:rsidP="004C769C">
            <w:pPr>
              <w:jc w:val="center"/>
            </w:pPr>
            <w:r w:rsidRPr="004C769C">
              <w:t>105017,7</w:t>
            </w:r>
          </w:p>
        </w:tc>
        <w:tc>
          <w:tcPr>
            <w:tcW w:w="1276" w:type="dxa"/>
            <w:vAlign w:val="center"/>
          </w:tcPr>
          <w:p w14:paraId="5D0A2AA6" w14:textId="77777777" w:rsidR="004C769C" w:rsidRPr="004C769C" w:rsidRDefault="004C769C" w:rsidP="004C769C">
            <w:pPr>
              <w:jc w:val="center"/>
            </w:pPr>
            <w:r w:rsidRPr="004C769C">
              <w:t>105017,7</w:t>
            </w:r>
          </w:p>
        </w:tc>
        <w:tc>
          <w:tcPr>
            <w:tcW w:w="1276" w:type="dxa"/>
            <w:vAlign w:val="center"/>
          </w:tcPr>
          <w:p w14:paraId="6A1305A8" w14:textId="77777777" w:rsidR="004C769C" w:rsidRPr="004C769C" w:rsidRDefault="004C769C" w:rsidP="004C769C">
            <w:pPr>
              <w:jc w:val="center"/>
            </w:pPr>
            <w:r w:rsidRPr="004C769C">
              <w:t>123254,0</w:t>
            </w:r>
          </w:p>
        </w:tc>
        <w:tc>
          <w:tcPr>
            <w:tcW w:w="1134" w:type="dxa"/>
            <w:vAlign w:val="center"/>
          </w:tcPr>
          <w:p w14:paraId="76CCF8B0" w14:textId="77777777" w:rsidR="004C769C" w:rsidRPr="004C769C" w:rsidRDefault="004C769C" w:rsidP="004C769C">
            <w:pPr>
              <w:jc w:val="center"/>
            </w:pPr>
            <w:r w:rsidRPr="004C769C">
              <w:t>123254,0</w:t>
            </w:r>
          </w:p>
        </w:tc>
      </w:tr>
      <w:tr w:rsidR="004C769C" w:rsidRPr="004C769C" w14:paraId="629FA71A" w14:textId="77777777" w:rsidTr="001C23AD">
        <w:trPr>
          <w:jc w:val="center"/>
        </w:trPr>
        <w:tc>
          <w:tcPr>
            <w:tcW w:w="992" w:type="dxa"/>
            <w:vAlign w:val="center"/>
          </w:tcPr>
          <w:p w14:paraId="6EE3DA12" w14:textId="77777777" w:rsidR="004C769C" w:rsidRPr="004C769C" w:rsidRDefault="004C769C" w:rsidP="004C769C">
            <w:pPr>
              <w:jc w:val="center"/>
            </w:pPr>
            <w:r w:rsidRPr="004C769C">
              <w:t>2.2.</w:t>
            </w:r>
          </w:p>
        </w:tc>
        <w:tc>
          <w:tcPr>
            <w:tcW w:w="1985" w:type="dxa"/>
            <w:vAlign w:val="center"/>
          </w:tcPr>
          <w:p w14:paraId="3631E3C5" w14:textId="77777777" w:rsidR="004C769C" w:rsidRPr="004C769C" w:rsidRDefault="004C769C" w:rsidP="004C769C">
            <w:r w:rsidRPr="004C769C">
              <w:t>Хозяйственные нужды предприятия</w:t>
            </w:r>
          </w:p>
        </w:tc>
        <w:tc>
          <w:tcPr>
            <w:tcW w:w="851" w:type="dxa"/>
            <w:vAlign w:val="center"/>
          </w:tcPr>
          <w:p w14:paraId="32FBC087"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7F15CB36" w14:textId="77777777" w:rsidR="004C769C" w:rsidRPr="004C769C" w:rsidRDefault="004C769C" w:rsidP="004C769C">
            <w:pPr>
              <w:jc w:val="center"/>
            </w:pPr>
            <w:r w:rsidRPr="004C769C">
              <w:t>185,7</w:t>
            </w:r>
          </w:p>
        </w:tc>
        <w:tc>
          <w:tcPr>
            <w:tcW w:w="1134" w:type="dxa"/>
            <w:vAlign w:val="center"/>
          </w:tcPr>
          <w:p w14:paraId="0221E476" w14:textId="77777777" w:rsidR="004C769C" w:rsidRPr="004C769C" w:rsidRDefault="004C769C" w:rsidP="004C769C">
            <w:pPr>
              <w:jc w:val="center"/>
            </w:pPr>
            <w:r w:rsidRPr="004C769C">
              <w:t>185,7</w:t>
            </w:r>
          </w:p>
        </w:tc>
        <w:tc>
          <w:tcPr>
            <w:tcW w:w="1275" w:type="dxa"/>
            <w:vAlign w:val="center"/>
          </w:tcPr>
          <w:p w14:paraId="6946307F" w14:textId="77777777" w:rsidR="004C769C" w:rsidRPr="004C769C" w:rsidRDefault="004C769C" w:rsidP="004C769C">
            <w:pPr>
              <w:jc w:val="center"/>
            </w:pPr>
            <w:r w:rsidRPr="004C769C">
              <w:t>185,7</w:t>
            </w:r>
          </w:p>
        </w:tc>
        <w:tc>
          <w:tcPr>
            <w:tcW w:w="1276" w:type="dxa"/>
            <w:vAlign w:val="center"/>
          </w:tcPr>
          <w:p w14:paraId="44BF69BB" w14:textId="77777777" w:rsidR="004C769C" w:rsidRPr="004C769C" w:rsidRDefault="004C769C" w:rsidP="004C769C">
            <w:pPr>
              <w:jc w:val="center"/>
            </w:pPr>
            <w:r w:rsidRPr="004C769C">
              <w:t>185,7</w:t>
            </w:r>
          </w:p>
        </w:tc>
        <w:tc>
          <w:tcPr>
            <w:tcW w:w="1413" w:type="dxa"/>
            <w:vAlign w:val="center"/>
          </w:tcPr>
          <w:p w14:paraId="7E48037F" w14:textId="77777777" w:rsidR="004C769C" w:rsidRPr="004C769C" w:rsidRDefault="004C769C" w:rsidP="004C769C">
            <w:pPr>
              <w:jc w:val="center"/>
            </w:pPr>
            <w:r w:rsidRPr="004C769C">
              <w:t>371,5</w:t>
            </w:r>
          </w:p>
        </w:tc>
        <w:tc>
          <w:tcPr>
            <w:tcW w:w="1275" w:type="dxa"/>
            <w:vAlign w:val="center"/>
          </w:tcPr>
          <w:p w14:paraId="2BBB13CD" w14:textId="77777777" w:rsidR="004C769C" w:rsidRPr="004C769C" w:rsidRDefault="004C769C" w:rsidP="004C769C">
            <w:pPr>
              <w:jc w:val="center"/>
            </w:pPr>
            <w:r w:rsidRPr="004C769C">
              <w:t>185,7</w:t>
            </w:r>
          </w:p>
        </w:tc>
        <w:tc>
          <w:tcPr>
            <w:tcW w:w="1276" w:type="dxa"/>
            <w:vAlign w:val="center"/>
          </w:tcPr>
          <w:p w14:paraId="42F37245" w14:textId="77777777" w:rsidR="004C769C" w:rsidRPr="004C769C" w:rsidRDefault="004C769C" w:rsidP="004C769C">
            <w:pPr>
              <w:jc w:val="center"/>
            </w:pPr>
            <w:r w:rsidRPr="004C769C">
              <w:t>185,7</w:t>
            </w:r>
          </w:p>
        </w:tc>
        <w:tc>
          <w:tcPr>
            <w:tcW w:w="1276" w:type="dxa"/>
            <w:vAlign w:val="center"/>
          </w:tcPr>
          <w:p w14:paraId="10738FE5" w14:textId="77777777" w:rsidR="004C769C" w:rsidRPr="004C769C" w:rsidRDefault="004C769C" w:rsidP="004C769C">
            <w:pPr>
              <w:jc w:val="center"/>
            </w:pPr>
            <w:r w:rsidRPr="004C769C">
              <w:t>185,7</w:t>
            </w:r>
          </w:p>
        </w:tc>
        <w:tc>
          <w:tcPr>
            <w:tcW w:w="1134" w:type="dxa"/>
            <w:vAlign w:val="center"/>
          </w:tcPr>
          <w:p w14:paraId="3C63FAF7" w14:textId="77777777" w:rsidR="004C769C" w:rsidRPr="004C769C" w:rsidRDefault="004C769C" w:rsidP="004C769C">
            <w:pPr>
              <w:jc w:val="center"/>
            </w:pPr>
            <w:r w:rsidRPr="004C769C">
              <w:t>185,7</w:t>
            </w:r>
          </w:p>
        </w:tc>
      </w:tr>
      <w:tr w:rsidR="004C769C" w:rsidRPr="004C769C" w14:paraId="07B398B0" w14:textId="77777777" w:rsidTr="001C23AD">
        <w:trPr>
          <w:jc w:val="center"/>
        </w:trPr>
        <w:tc>
          <w:tcPr>
            <w:tcW w:w="992" w:type="dxa"/>
            <w:vAlign w:val="center"/>
          </w:tcPr>
          <w:p w14:paraId="21DA7454" w14:textId="77777777" w:rsidR="004C769C" w:rsidRPr="004C769C" w:rsidRDefault="004C769C" w:rsidP="004C769C">
            <w:pPr>
              <w:jc w:val="center"/>
            </w:pPr>
            <w:r w:rsidRPr="004C769C">
              <w:t>2.3.</w:t>
            </w:r>
          </w:p>
        </w:tc>
        <w:tc>
          <w:tcPr>
            <w:tcW w:w="1985" w:type="dxa"/>
            <w:vAlign w:val="center"/>
          </w:tcPr>
          <w:p w14:paraId="54AD72DC" w14:textId="77777777" w:rsidR="004C769C" w:rsidRPr="004C769C" w:rsidRDefault="004C769C" w:rsidP="004C769C">
            <w:r w:rsidRPr="004C769C">
              <w:t>Принято сточных вод по категориям потребителей</w:t>
            </w:r>
          </w:p>
        </w:tc>
        <w:tc>
          <w:tcPr>
            <w:tcW w:w="851" w:type="dxa"/>
            <w:vAlign w:val="center"/>
          </w:tcPr>
          <w:p w14:paraId="1D1C528B"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62975232" w14:textId="77777777" w:rsidR="004C769C" w:rsidRPr="004C769C" w:rsidRDefault="004C769C" w:rsidP="004C769C">
            <w:pPr>
              <w:jc w:val="center"/>
            </w:pPr>
            <w:r w:rsidRPr="004C769C">
              <w:t>123068,3</w:t>
            </w:r>
          </w:p>
        </w:tc>
        <w:tc>
          <w:tcPr>
            <w:tcW w:w="1134" w:type="dxa"/>
            <w:vAlign w:val="center"/>
          </w:tcPr>
          <w:p w14:paraId="62392EBD" w14:textId="77777777" w:rsidR="004C769C" w:rsidRPr="004C769C" w:rsidRDefault="004C769C" w:rsidP="004C769C">
            <w:pPr>
              <w:jc w:val="center"/>
            </w:pPr>
            <w:r w:rsidRPr="004C769C">
              <w:t>123068,3</w:t>
            </w:r>
          </w:p>
        </w:tc>
        <w:tc>
          <w:tcPr>
            <w:tcW w:w="1275" w:type="dxa"/>
            <w:vAlign w:val="center"/>
          </w:tcPr>
          <w:p w14:paraId="46C2FC0D" w14:textId="77777777" w:rsidR="004C769C" w:rsidRPr="004C769C" w:rsidRDefault="004C769C" w:rsidP="004C769C">
            <w:pPr>
              <w:jc w:val="center"/>
            </w:pPr>
            <w:r w:rsidRPr="004C769C">
              <w:t>123068,3</w:t>
            </w:r>
          </w:p>
        </w:tc>
        <w:tc>
          <w:tcPr>
            <w:tcW w:w="1276" w:type="dxa"/>
            <w:vAlign w:val="center"/>
          </w:tcPr>
          <w:p w14:paraId="414C4E12" w14:textId="77777777" w:rsidR="004C769C" w:rsidRPr="004C769C" w:rsidRDefault="004C769C" w:rsidP="004C769C">
            <w:pPr>
              <w:jc w:val="center"/>
            </w:pPr>
            <w:r w:rsidRPr="004C769C">
              <w:t>123068,3</w:t>
            </w:r>
          </w:p>
        </w:tc>
        <w:tc>
          <w:tcPr>
            <w:tcW w:w="1413" w:type="dxa"/>
            <w:vAlign w:val="center"/>
          </w:tcPr>
          <w:p w14:paraId="275BF017" w14:textId="77777777" w:rsidR="004C769C" w:rsidRPr="004C769C" w:rsidRDefault="004C769C" w:rsidP="004C769C">
            <w:pPr>
              <w:jc w:val="center"/>
            </w:pPr>
            <w:r w:rsidRPr="004C769C">
              <w:t>222624,0</w:t>
            </w:r>
          </w:p>
        </w:tc>
        <w:tc>
          <w:tcPr>
            <w:tcW w:w="1275" w:type="dxa"/>
            <w:vAlign w:val="center"/>
          </w:tcPr>
          <w:p w14:paraId="0D167D3F" w14:textId="77777777" w:rsidR="004C769C" w:rsidRPr="004C769C" w:rsidRDefault="004C769C" w:rsidP="004C769C">
            <w:pPr>
              <w:jc w:val="center"/>
            </w:pPr>
            <w:r w:rsidRPr="004C769C">
              <w:t>104832,0</w:t>
            </w:r>
          </w:p>
        </w:tc>
        <w:tc>
          <w:tcPr>
            <w:tcW w:w="1276" w:type="dxa"/>
            <w:vAlign w:val="center"/>
          </w:tcPr>
          <w:p w14:paraId="32CF9A07" w14:textId="77777777" w:rsidR="004C769C" w:rsidRPr="004C769C" w:rsidRDefault="004C769C" w:rsidP="004C769C">
            <w:pPr>
              <w:jc w:val="center"/>
            </w:pPr>
            <w:r w:rsidRPr="004C769C">
              <w:t>104832,0</w:t>
            </w:r>
          </w:p>
        </w:tc>
        <w:tc>
          <w:tcPr>
            <w:tcW w:w="1276" w:type="dxa"/>
            <w:vAlign w:val="center"/>
          </w:tcPr>
          <w:p w14:paraId="6154C499" w14:textId="77777777" w:rsidR="004C769C" w:rsidRPr="004C769C" w:rsidRDefault="004C769C" w:rsidP="004C769C">
            <w:pPr>
              <w:jc w:val="center"/>
            </w:pPr>
            <w:r w:rsidRPr="004C769C">
              <w:t>123068,3</w:t>
            </w:r>
          </w:p>
        </w:tc>
        <w:tc>
          <w:tcPr>
            <w:tcW w:w="1134" w:type="dxa"/>
            <w:vAlign w:val="center"/>
          </w:tcPr>
          <w:p w14:paraId="0C071B6B" w14:textId="77777777" w:rsidR="004C769C" w:rsidRPr="004C769C" w:rsidRDefault="004C769C" w:rsidP="004C769C">
            <w:pPr>
              <w:jc w:val="center"/>
            </w:pPr>
            <w:r w:rsidRPr="004C769C">
              <w:t>123068,3</w:t>
            </w:r>
          </w:p>
        </w:tc>
      </w:tr>
      <w:tr w:rsidR="004C769C" w:rsidRPr="004C769C" w14:paraId="707DEF7C" w14:textId="77777777" w:rsidTr="001C23AD">
        <w:trPr>
          <w:trHeight w:val="594"/>
          <w:jc w:val="center"/>
        </w:trPr>
        <w:tc>
          <w:tcPr>
            <w:tcW w:w="992" w:type="dxa"/>
            <w:vAlign w:val="center"/>
          </w:tcPr>
          <w:p w14:paraId="0FF54FFD" w14:textId="77777777" w:rsidR="004C769C" w:rsidRPr="004C769C" w:rsidRDefault="004C769C" w:rsidP="004C769C">
            <w:pPr>
              <w:jc w:val="center"/>
            </w:pPr>
            <w:r w:rsidRPr="004C769C">
              <w:t>2.3.1.</w:t>
            </w:r>
          </w:p>
        </w:tc>
        <w:tc>
          <w:tcPr>
            <w:tcW w:w="1985" w:type="dxa"/>
            <w:vAlign w:val="center"/>
          </w:tcPr>
          <w:p w14:paraId="510A4B4A" w14:textId="77777777" w:rsidR="004C769C" w:rsidRPr="004C769C" w:rsidRDefault="004C769C" w:rsidP="004C769C">
            <w:proofErr w:type="gramStart"/>
            <w:r w:rsidRPr="004C769C">
              <w:t>Потребитель-</w:t>
            </w:r>
            <w:proofErr w:type="spellStart"/>
            <w:r w:rsidRPr="004C769C">
              <w:t>ский</w:t>
            </w:r>
            <w:proofErr w:type="spellEnd"/>
            <w:proofErr w:type="gramEnd"/>
            <w:r w:rsidRPr="004C769C">
              <w:t xml:space="preserve"> рынок</w:t>
            </w:r>
          </w:p>
        </w:tc>
        <w:tc>
          <w:tcPr>
            <w:tcW w:w="851" w:type="dxa"/>
            <w:vAlign w:val="center"/>
          </w:tcPr>
          <w:p w14:paraId="12F7406F"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326FA10A" w14:textId="77777777" w:rsidR="004C769C" w:rsidRPr="004C769C" w:rsidRDefault="004C769C" w:rsidP="004C769C">
            <w:pPr>
              <w:jc w:val="center"/>
            </w:pPr>
            <w:r w:rsidRPr="004C769C">
              <w:t>122515,3</w:t>
            </w:r>
          </w:p>
        </w:tc>
        <w:tc>
          <w:tcPr>
            <w:tcW w:w="1134" w:type="dxa"/>
            <w:vAlign w:val="center"/>
          </w:tcPr>
          <w:p w14:paraId="7F81D7BE" w14:textId="77777777" w:rsidR="004C769C" w:rsidRPr="004C769C" w:rsidRDefault="004C769C" w:rsidP="004C769C">
            <w:pPr>
              <w:jc w:val="center"/>
            </w:pPr>
            <w:r w:rsidRPr="004C769C">
              <w:t>122515,3</w:t>
            </w:r>
          </w:p>
        </w:tc>
        <w:tc>
          <w:tcPr>
            <w:tcW w:w="1275" w:type="dxa"/>
            <w:vAlign w:val="center"/>
          </w:tcPr>
          <w:p w14:paraId="333E8F6E" w14:textId="77777777" w:rsidR="004C769C" w:rsidRPr="004C769C" w:rsidRDefault="004C769C" w:rsidP="004C769C">
            <w:pPr>
              <w:jc w:val="center"/>
            </w:pPr>
            <w:r w:rsidRPr="004C769C">
              <w:t>122515,3</w:t>
            </w:r>
          </w:p>
        </w:tc>
        <w:tc>
          <w:tcPr>
            <w:tcW w:w="1276" w:type="dxa"/>
            <w:vAlign w:val="center"/>
          </w:tcPr>
          <w:p w14:paraId="02114F19" w14:textId="77777777" w:rsidR="004C769C" w:rsidRPr="004C769C" w:rsidRDefault="004C769C" w:rsidP="004C769C">
            <w:pPr>
              <w:jc w:val="center"/>
            </w:pPr>
            <w:r w:rsidRPr="004C769C">
              <w:t>122515,3</w:t>
            </w:r>
          </w:p>
        </w:tc>
        <w:tc>
          <w:tcPr>
            <w:tcW w:w="1413" w:type="dxa"/>
            <w:vAlign w:val="center"/>
          </w:tcPr>
          <w:p w14:paraId="6D142747" w14:textId="77777777" w:rsidR="004C769C" w:rsidRPr="004C769C" w:rsidRDefault="004C769C" w:rsidP="004C769C">
            <w:pPr>
              <w:jc w:val="center"/>
            </w:pPr>
            <w:r w:rsidRPr="004C769C">
              <w:t>221518,0</w:t>
            </w:r>
          </w:p>
        </w:tc>
        <w:tc>
          <w:tcPr>
            <w:tcW w:w="1275" w:type="dxa"/>
            <w:vAlign w:val="center"/>
          </w:tcPr>
          <w:p w14:paraId="3933CDA6" w14:textId="77777777" w:rsidR="004C769C" w:rsidRPr="004C769C" w:rsidRDefault="004C769C" w:rsidP="004C769C">
            <w:pPr>
              <w:jc w:val="center"/>
            </w:pPr>
            <w:r w:rsidRPr="004C769C">
              <w:t>104279,0</w:t>
            </w:r>
          </w:p>
        </w:tc>
        <w:tc>
          <w:tcPr>
            <w:tcW w:w="1276" w:type="dxa"/>
            <w:vAlign w:val="center"/>
          </w:tcPr>
          <w:p w14:paraId="136537A4" w14:textId="77777777" w:rsidR="004C769C" w:rsidRPr="004C769C" w:rsidRDefault="004C769C" w:rsidP="004C769C">
            <w:pPr>
              <w:jc w:val="center"/>
            </w:pPr>
            <w:r w:rsidRPr="004C769C">
              <w:t>104279,0</w:t>
            </w:r>
          </w:p>
        </w:tc>
        <w:tc>
          <w:tcPr>
            <w:tcW w:w="1276" w:type="dxa"/>
            <w:vAlign w:val="center"/>
          </w:tcPr>
          <w:p w14:paraId="2D145C5B" w14:textId="77777777" w:rsidR="004C769C" w:rsidRPr="004C769C" w:rsidRDefault="004C769C" w:rsidP="004C769C">
            <w:pPr>
              <w:jc w:val="center"/>
            </w:pPr>
            <w:r w:rsidRPr="004C769C">
              <w:t>122515,3</w:t>
            </w:r>
          </w:p>
        </w:tc>
        <w:tc>
          <w:tcPr>
            <w:tcW w:w="1134" w:type="dxa"/>
            <w:vAlign w:val="center"/>
          </w:tcPr>
          <w:p w14:paraId="0127D75E" w14:textId="77777777" w:rsidR="004C769C" w:rsidRPr="004C769C" w:rsidRDefault="004C769C" w:rsidP="004C769C">
            <w:pPr>
              <w:jc w:val="center"/>
            </w:pPr>
            <w:r w:rsidRPr="004C769C">
              <w:t>122515,3</w:t>
            </w:r>
          </w:p>
        </w:tc>
      </w:tr>
      <w:tr w:rsidR="004C769C" w:rsidRPr="004C769C" w14:paraId="73D91B59" w14:textId="77777777" w:rsidTr="001C23AD">
        <w:trPr>
          <w:trHeight w:val="377"/>
          <w:jc w:val="center"/>
        </w:trPr>
        <w:tc>
          <w:tcPr>
            <w:tcW w:w="992" w:type="dxa"/>
            <w:vAlign w:val="center"/>
          </w:tcPr>
          <w:p w14:paraId="2A596D0C" w14:textId="77777777" w:rsidR="004C769C" w:rsidRPr="004C769C" w:rsidRDefault="004C769C" w:rsidP="004C769C">
            <w:pPr>
              <w:jc w:val="center"/>
            </w:pPr>
            <w:r w:rsidRPr="004C769C">
              <w:t>2.3.1.1.</w:t>
            </w:r>
          </w:p>
        </w:tc>
        <w:tc>
          <w:tcPr>
            <w:tcW w:w="1985" w:type="dxa"/>
            <w:vAlign w:val="center"/>
          </w:tcPr>
          <w:p w14:paraId="43B93442" w14:textId="77777777" w:rsidR="004C769C" w:rsidRPr="004C769C" w:rsidRDefault="004C769C" w:rsidP="004C769C">
            <w:r w:rsidRPr="004C769C">
              <w:t>- население</w:t>
            </w:r>
          </w:p>
        </w:tc>
        <w:tc>
          <w:tcPr>
            <w:tcW w:w="851" w:type="dxa"/>
            <w:vAlign w:val="center"/>
          </w:tcPr>
          <w:p w14:paraId="3316AC15"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07D46EE2" w14:textId="77777777" w:rsidR="004C769C" w:rsidRPr="004C769C" w:rsidRDefault="004C769C" w:rsidP="004C769C">
            <w:pPr>
              <w:jc w:val="center"/>
            </w:pPr>
            <w:r w:rsidRPr="004C769C">
              <w:t>101365,9</w:t>
            </w:r>
          </w:p>
        </w:tc>
        <w:tc>
          <w:tcPr>
            <w:tcW w:w="1134" w:type="dxa"/>
            <w:vAlign w:val="center"/>
          </w:tcPr>
          <w:p w14:paraId="7BAE91FD" w14:textId="77777777" w:rsidR="004C769C" w:rsidRPr="004C769C" w:rsidRDefault="004C769C" w:rsidP="004C769C">
            <w:pPr>
              <w:jc w:val="center"/>
            </w:pPr>
            <w:r w:rsidRPr="004C769C">
              <w:t>101365,9</w:t>
            </w:r>
          </w:p>
        </w:tc>
        <w:tc>
          <w:tcPr>
            <w:tcW w:w="1275" w:type="dxa"/>
            <w:vAlign w:val="center"/>
          </w:tcPr>
          <w:p w14:paraId="73239875" w14:textId="77777777" w:rsidR="004C769C" w:rsidRPr="004C769C" w:rsidRDefault="004C769C" w:rsidP="004C769C">
            <w:pPr>
              <w:jc w:val="center"/>
            </w:pPr>
            <w:r w:rsidRPr="004C769C">
              <w:t>101365,9</w:t>
            </w:r>
          </w:p>
        </w:tc>
        <w:tc>
          <w:tcPr>
            <w:tcW w:w="1276" w:type="dxa"/>
            <w:vAlign w:val="center"/>
          </w:tcPr>
          <w:p w14:paraId="379CC2F4" w14:textId="77777777" w:rsidR="004C769C" w:rsidRPr="004C769C" w:rsidRDefault="004C769C" w:rsidP="004C769C">
            <w:pPr>
              <w:jc w:val="center"/>
            </w:pPr>
            <w:r w:rsidRPr="004C769C">
              <w:t>101365,9</w:t>
            </w:r>
          </w:p>
        </w:tc>
        <w:tc>
          <w:tcPr>
            <w:tcW w:w="1413" w:type="dxa"/>
            <w:vAlign w:val="center"/>
          </w:tcPr>
          <w:p w14:paraId="13EFEDA0" w14:textId="77777777" w:rsidR="004C769C" w:rsidRPr="004C769C" w:rsidRDefault="004C769C" w:rsidP="004C769C">
            <w:pPr>
              <w:jc w:val="center"/>
            </w:pPr>
            <w:r w:rsidRPr="004C769C">
              <w:t>186708,6</w:t>
            </w:r>
          </w:p>
        </w:tc>
        <w:tc>
          <w:tcPr>
            <w:tcW w:w="1275" w:type="dxa"/>
            <w:vAlign w:val="center"/>
          </w:tcPr>
          <w:p w14:paraId="767BC493" w14:textId="77777777" w:rsidR="004C769C" w:rsidRPr="004C769C" w:rsidRDefault="004C769C" w:rsidP="004C769C">
            <w:pPr>
              <w:jc w:val="center"/>
            </w:pPr>
            <w:r w:rsidRPr="004C769C">
              <w:t>87501,9</w:t>
            </w:r>
          </w:p>
        </w:tc>
        <w:tc>
          <w:tcPr>
            <w:tcW w:w="1276" w:type="dxa"/>
            <w:vAlign w:val="center"/>
          </w:tcPr>
          <w:p w14:paraId="0531371D" w14:textId="77777777" w:rsidR="004C769C" w:rsidRPr="004C769C" w:rsidRDefault="004C769C" w:rsidP="004C769C">
            <w:pPr>
              <w:jc w:val="center"/>
            </w:pPr>
            <w:r w:rsidRPr="004C769C">
              <w:t>87501,9</w:t>
            </w:r>
          </w:p>
        </w:tc>
        <w:tc>
          <w:tcPr>
            <w:tcW w:w="1276" w:type="dxa"/>
            <w:vAlign w:val="center"/>
          </w:tcPr>
          <w:p w14:paraId="4C1C02D1" w14:textId="77777777" w:rsidR="004C769C" w:rsidRPr="004C769C" w:rsidRDefault="004C769C" w:rsidP="004C769C">
            <w:pPr>
              <w:jc w:val="center"/>
            </w:pPr>
            <w:r w:rsidRPr="004C769C">
              <w:t>101365,9</w:t>
            </w:r>
          </w:p>
        </w:tc>
        <w:tc>
          <w:tcPr>
            <w:tcW w:w="1134" w:type="dxa"/>
            <w:vAlign w:val="center"/>
          </w:tcPr>
          <w:p w14:paraId="69A4D700" w14:textId="77777777" w:rsidR="004C769C" w:rsidRPr="004C769C" w:rsidRDefault="004C769C" w:rsidP="004C769C">
            <w:pPr>
              <w:jc w:val="center"/>
            </w:pPr>
            <w:r w:rsidRPr="004C769C">
              <w:t>101365,9</w:t>
            </w:r>
          </w:p>
        </w:tc>
      </w:tr>
      <w:tr w:rsidR="004C769C" w:rsidRPr="004C769C" w14:paraId="72E07AFA" w14:textId="77777777" w:rsidTr="001C23AD">
        <w:trPr>
          <w:jc w:val="center"/>
        </w:trPr>
        <w:tc>
          <w:tcPr>
            <w:tcW w:w="992" w:type="dxa"/>
            <w:vAlign w:val="center"/>
          </w:tcPr>
          <w:p w14:paraId="6AFB2B4D" w14:textId="77777777" w:rsidR="004C769C" w:rsidRPr="004C769C" w:rsidRDefault="004C769C" w:rsidP="004C769C">
            <w:pPr>
              <w:jc w:val="center"/>
            </w:pPr>
            <w:r w:rsidRPr="004C769C">
              <w:t>2.3.1.2.</w:t>
            </w:r>
          </w:p>
        </w:tc>
        <w:tc>
          <w:tcPr>
            <w:tcW w:w="1985" w:type="dxa"/>
            <w:vAlign w:val="center"/>
          </w:tcPr>
          <w:p w14:paraId="40B9207C" w14:textId="77777777" w:rsidR="004C769C" w:rsidRPr="004C769C" w:rsidRDefault="004C769C" w:rsidP="004C769C">
            <w:r w:rsidRPr="004C769C">
              <w:t>- прочие потребители</w:t>
            </w:r>
          </w:p>
        </w:tc>
        <w:tc>
          <w:tcPr>
            <w:tcW w:w="851" w:type="dxa"/>
            <w:vAlign w:val="center"/>
          </w:tcPr>
          <w:p w14:paraId="19200419"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7C49FEC2" w14:textId="77777777" w:rsidR="004C769C" w:rsidRPr="004C769C" w:rsidRDefault="004C769C" w:rsidP="004C769C">
            <w:pPr>
              <w:jc w:val="center"/>
            </w:pPr>
            <w:r w:rsidRPr="004C769C">
              <w:t>21149,5</w:t>
            </w:r>
          </w:p>
        </w:tc>
        <w:tc>
          <w:tcPr>
            <w:tcW w:w="1134" w:type="dxa"/>
            <w:vAlign w:val="center"/>
          </w:tcPr>
          <w:p w14:paraId="3DBF43D9" w14:textId="77777777" w:rsidR="004C769C" w:rsidRPr="004C769C" w:rsidRDefault="004C769C" w:rsidP="004C769C">
            <w:pPr>
              <w:jc w:val="center"/>
            </w:pPr>
            <w:r w:rsidRPr="004C769C">
              <w:t>21149,5</w:t>
            </w:r>
          </w:p>
        </w:tc>
        <w:tc>
          <w:tcPr>
            <w:tcW w:w="1275" w:type="dxa"/>
            <w:vAlign w:val="center"/>
          </w:tcPr>
          <w:p w14:paraId="6D9AC0E8" w14:textId="77777777" w:rsidR="004C769C" w:rsidRPr="004C769C" w:rsidRDefault="004C769C" w:rsidP="004C769C">
            <w:pPr>
              <w:jc w:val="center"/>
            </w:pPr>
            <w:r w:rsidRPr="004C769C">
              <w:t>21149,5</w:t>
            </w:r>
          </w:p>
        </w:tc>
        <w:tc>
          <w:tcPr>
            <w:tcW w:w="1276" w:type="dxa"/>
            <w:vAlign w:val="center"/>
          </w:tcPr>
          <w:p w14:paraId="64E785C1" w14:textId="77777777" w:rsidR="004C769C" w:rsidRPr="004C769C" w:rsidRDefault="004C769C" w:rsidP="004C769C">
            <w:pPr>
              <w:jc w:val="center"/>
            </w:pPr>
            <w:r w:rsidRPr="004C769C">
              <w:t>21149,5</w:t>
            </w:r>
          </w:p>
        </w:tc>
        <w:tc>
          <w:tcPr>
            <w:tcW w:w="1413" w:type="dxa"/>
            <w:vAlign w:val="center"/>
          </w:tcPr>
          <w:p w14:paraId="21033886" w14:textId="77777777" w:rsidR="004C769C" w:rsidRPr="004C769C" w:rsidRDefault="004C769C" w:rsidP="004C769C">
            <w:pPr>
              <w:jc w:val="center"/>
            </w:pPr>
            <w:r w:rsidRPr="004C769C">
              <w:t>34809,5</w:t>
            </w:r>
          </w:p>
        </w:tc>
        <w:tc>
          <w:tcPr>
            <w:tcW w:w="1275" w:type="dxa"/>
            <w:vAlign w:val="center"/>
          </w:tcPr>
          <w:p w14:paraId="139C2661" w14:textId="77777777" w:rsidR="004C769C" w:rsidRPr="004C769C" w:rsidRDefault="004C769C" w:rsidP="004C769C">
            <w:pPr>
              <w:jc w:val="center"/>
            </w:pPr>
            <w:r w:rsidRPr="004C769C">
              <w:t>16777,2</w:t>
            </w:r>
          </w:p>
        </w:tc>
        <w:tc>
          <w:tcPr>
            <w:tcW w:w="1276" w:type="dxa"/>
            <w:vAlign w:val="center"/>
          </w:tcPr>
          <w:p w14:paraId="68790578" w14:textId="77777777" w:rsidR="004C769C" w:rsidRPr="004C769C" w:rsidRDefault="004C769C" w:rsidP="004C769C">
            <w:pPr>
              <w:jc w:val="center"/>
            </w:pPr>
            <w:r w:rsidRPr="004C769C">
              <w:t>16777,2</w:t>
            </w:r>
          </w:p>
        </w:tc>
        <w:tc>
          <w:tcPr>
            <w:tcW w:w="1276" w:type="dxa"/>
            <w:vAlign w:val="center"/>
          </w:tcPr>
          <w:p w14:paraId="05D3A936" w14:textId="77777777" w:rsidR="004C769C" w:rsidRPr="004C769C" w:rsidRDefault="004C769C" w:rsidP="004C769C">
            <w:pPr>
              <w:jc w:val="center"/>
            </w:pPr>
            <w:r w:rsidRPr="004C769C">
              <w:t>21149,5</w:t>
            </w:r>
          </w:p>
        </w:tc>
        <w:tc>
          <w:tcPr>
            <w:tcW w:w="1134" w:type="dxa"/>
            <w:vAlign w:val="center"/>
          </w:tcPr>
          <w:p w14:paraId="240F1D37" w14:textId="77777777" w:rsidR="004C769C" w:rsidRPr="004C769C" w:rsidRDefault="004C769C" w:rsidP="004C769C">
            <w:pPr>
              <w:jc w:val="center"/>
            </w:pPr>
            <w:r w:rsidRPr="004C769C">
              <w:t>21149,5</w:t>
            </w:r>
          </w:p>
        </w:tc>
      </w:tr>
      <w:tr w:rsidR="004C769C" w:rsidRPr="004C769C" w14:paraId="672B2EE5" w14:textId="77777777" w:rsidTr="001C23AD">
        <w:trPr>
          <w:jc w:val="center"/>
        </w:trPr>
        <w:tc>
          <w:tcPr>
            <w:tcW w:w="992" w:type="dxa"/>
            <w:vAlign w:val="center"/>
          </w:tcPr>
          <w:p w14:paraId="28DACB46" w14:textId="77777777" w:rsidR="004C769C" w:rsidRPr="004C769C" w:rsidRDefault="004C769C" w:rsidP="004C769C">
            <w:pPr>
              <w:jc w:val="center"/>
              <w:rPr>
                <w:sz w:val="28"/>
                <w:szCs w:val="28"/>
              </w:rPr>
            </w:pPr>
            <w:r w:rsidRPr="004C769C">
              <w:rPr>
                <w:sz w:val="28"/>
                <w:szCs w:val="28"/>
              </w:rPr>
              <w:lastRenderedPageBreak/>
              <w:t>1</w:t>
            </w:r>
          </w:p>
        </w:tc>
        <w:tc>
          <w:tcPr>
            <w:tcW w:w="1985" w:type="dxa"/>
            <w:vAlign w:val="center"/>
          </w:tcPr>
          <w:p w14:paraId="6CB4F90B" w14:textId="77777777" w:rsidR="004C769C" w:rsidRPr="004C769C" w:rsidRDefault="004C769C" w:rsidP="004C769C">
            <w:pPr>
              <w:jc w:val="center"/>
              <w:rPr>
                <w:sz w:val="28"/>
                <w:szCs w:val="28"/>
              </w:rPr>
            </w:pPr>
            <w:r w:rsidRPr="004C769C">
              <w:rPr>
                <w:sz w:val="28"/>
                <w:szCs w:val="28"/>
              </w:rPr>
              <w:t>2</w:t>
            </w:r>
          </w:p>
        </w:tc>
        <w:tc>
          <w:tcPr>
            <w:tcW w:w="851" w:type="dxa"/>
            <w:vAlign w:val="center"/>
          </w:tcPr>
          <w:p w14:paraId="75C3192C" w14:textId="77777777" w:rsidR="004C769C" w:rsidRPr="004C769C" w:rsidRDefault="004C769C" w:rsidP="004C769C">
            <w:pPr>
              <w:jc w:val="center"/>
              <w:rPr>
                <w:sz w:val="28"/>
                <w:szCs w:val="28"/>
              </w:rPr>
            </w:pPr>
            <w:r w:rsidRPr="004C769C">
              <w:rPr>
                <w:sz w:val="28"/>
                <w:szCs w:val="28"/>
              </w:rPr>
              <w:t>3</w:t>
            </w:r>
          </w:p>
        </w:tc>
        <w:tc>
          <w:tcPr>
            <w:tcW w:w="1134" w:type="dxa"/>
            <w:vAlign w:val="center"/>
          </w:tcPr>
          <w:p w14:paraId="58A9A8B1" w14:textId="77777777" w:rsidR="004C769C" w:rsidRPr="004C769C" w:rsidRDefault="004C769C" w:rsidP="004C769C">
            <w:pPr>
              <w:jc w:val="center"/>
              <w:rPr>
                <w:sz w:val="28"/>
                <w:szCs w:val="28"/>
              </w:rPr>
            </w:pPr>
            <w:r w:rsidRPr="004C769C">
              <w:rPr>
                <w:sz w:val="28"/>
                <w:szCs w:val="28"/>
              </w:rPr>
              <w:t>4</w:t>
            </w:r>
          </w:p>
        </w:tc>
        <w:tc>
          <w:tcPr>
            <w:tcW w:w="1134" w:type="dxa"/>
            <w:vAlign w:val="center"/>
          </w:tcPr>
          <w:p w14:paraId="7FB963F1" w14:textId="77777777" w:rsidR="004C769C" w:rsidRPr="004C769C" w:rsidRDefault="004C769C" w:rsidP="004C769C">
            <w:pPr>
              <w:jc w:val="center"/>
              <w:rPr>
                <w:sz w:val="28"/>
                <w:szCs w:val="28"/>
              </w:rPr>
            </w:pPr>
            <w:r w:rsidRPr="004C769C">
              <w:rPr>
                <w:sz w:val="28"/>
                <w:szCs w:val="28"/>
              </w:rPr>
              <w:t>5</w:t>
            </w:r>
          </w:p>
        </w:tc>
        <w:tc>
          <w:tcPr>
            <w:tcW w:w="1275" w:type="dxa"/>
            <w:vAlign w:val="center"/>
          </w:tcPr>
          <w:p w14:paraId="063C05FF" w14:textId="77777777" w:rsidR="004C769C" w:rsidRPr="004C769C" w:rsidRDefault="004C769C" w:rsidP="004C769C">
            <w:pPr>
              <w:jc w:val="center"/>
              <w:rPr>
                <w:sz w:val="28"/>
                <w:szCs w:val="28"/>
              </w:rPr>
            </w:pPr>
            <w:r w:rsidRPr="004C769C">
              <w:rPr>
                <w:sz w:val="28"/>
                <w:szCs w:val="28"/>
              </w:rPr>
              <w:t>6</w:t>
            </w:r>
          </w:p>
        </w:tc>
        <w:tc>
          <w:tcPr>
            <w:tcW w:w="1276" w:type="dxa"/>
            <w:vAlign w:val="center"/>
          </w:tcPr>
          <w:p w14:paraId="47BEBB69" w14:textId="77777777" w:rsidR="004C769C" w:rsidRPr="004C769C" w:rsidRDefault="004C769C" w:rsidP="004C769C">
            <w:pPr>
              <w:jc w:val="center"/>
              <w:rPr>
                <w:sz w:val="28"/>
                <w:szCs w:val="28"/>
              </w:rPr>
            </w:pPr>
            <w:r w:rsidRPr="004C769C">
              <w:rPr>
                <w:sz w:val="28"/>
                <w:szCs w:val="28"/>
              </w:rPr>
              <w:t>7</w:t>
            </w:r>
          </w:p>
        </w:tc>
        <w:tc>
          <w:tcPr>
            <w:tcW w:w="1413" w:type="dxa"/>
            <w:vAlign w:val="center"/>
          </w:tcPr>
          <w:p w14:paraId="7B2898B0" w14:textId="77777777" w:rsidR="004C769C" w:rsidRPr="004C769C" w:rsidRDefault="004C769C" w:rsidP="004C769C">
            <w:pPr>
              <w:jc w:val="center"/>
              <w:rPr>
                <w:sz w:val="28"/>
                <w:szCs w:val="28"/>
              </w:rPr>
            </w:pPr>
            <w:r w:rsidRPr="004C769C">
              <w:rPr>
                <w:sz w:val="28"/>
                <w:szCs w:val="28"/>
              </w:rPr>
              <w:t>8</w:t>
            </w:r>
          </w:p>
        </w:tc>
        <w:tc>
          <w:tcPr>
            <w:tcW w:w="1275" w:type="dxa"/>
            <w:vAlign w:val="center"/>
          </w:tcPr>
          <w:p w14:paraId="5F768734" w14:textId="77777777" w:rsidR="004C769C" w:rsidRPr="004C769C" w:rsidRDefault="004C769C" w:rsidP="004C769C">
            <w:pPr>
              <w:jc w:val="center"/>
              <w:rPr>
                <w:sz w:val="28"/>
                <w:szCs w:val="28"/>
              </w:rPr>
            </w:pPr>
            <w:r w:rsidRPr="004C769C">
              <w:rPr>
                <w:sz w:val="28"/>
                <w:szCs w:val="28"/>
              </w:rPr>
              <w:t>9</w:t>
            </w:r>
          </w:p>
        </w:tc>
        <w:tc>
          <w:tcPr>
            <w:tcW w:w="1276" w:type="dxa"/>
            <w:vAlign w:val="center"/>
          </w:tcPr>
          <w:p w14:paraId="612DCC0D" w14:textId="77777777" w:rsidR="004C769C" w:rsidRPr="004C769C" w:rsidRDefault="004C769C" w:rsidP="004C769C">
            <w:pPr>
              <w:jc w:val="center"/>
              <w:rPr>
                <w:sz w:val="28"/>
                <w:szCs w:val="28"/>
              </w:rPr>
            </w:pPr>
            <w:r w:rsidRPr="004C769C">
              <w:rPr>
                <w:sz w:val="28"/>
                <w:szCs w:val="28"/>
              </w:rPr>
              <w:t>10</w:t>
            </w:r>
          </w:p>
        </w:tc>
        <w:tc>
          <w:tcPr>
            <w:tcW w:w="1276" w:type="dxa"/>
            <w:vAlign w:val="center"/>
          </w:tcPr>
          <w:p w14:paraId="34F9F9B9" w14:textId="77777777" w:rsidR="004C769C" w:rsidRPr="004C769C" w:rsidRDefault="004C769C" w:rsidP="004C769C">
            <w:pPr>
              <w:jc w:val="center"/>
              <w:rPr>
                <w:sz w:val="28"/>
                <w:szCs w:val="28"/>
              </w:rPr>
            </w:pPr>
            <w:r w:rsidRPr="004C769C">
              <w:rPr>
                <w:sz w:val="28"/>
                <w:szCs w:val="28"/>
              </w:rPr>
              <w:t>11</w:t>
            </w:r>
          </w:p>
        </w:tc>
        <w:tc>
          <w:tcPr>
            <w:tcW w:w="1134" w:type="dxa"/>
            <w:vAlign w:val="center"/>
          </w:tcPr>
          <w:p w14:paraId="74EDF05E" w14:textId="77777777" w:rsidR="004C769C" w:rsidRPr="004C769C" w:rsidRDefault="004C769C" w:rsidP="004C769C">
            <w:pPr>
              <w:jc w:val="center"/>
              <w:rPr>
                <w:sz w:val="28"/>
                <w:szCs w:val="28"/>
              </w:rPr>
            </w:pPr>
            <w:r w:rsidRPr="004C769C">
              <w:rPr>
                <w:sz w:val="28"/>
                <w:szCs w:val="28"/>
              </w:rPr>
              <w:t>12</w:t>
            </w:r>
          </w:p>
        </w:tc>
      </w:tr>
      <w:tr w:rsidR="004C769C" w:rsidRPr="004C769C" w14:paraId="79D6669C" w14:textId="77777777" w:rsidTr="001C23AD">
        <w:trPr>
          <w:jc w:val="center"/>
        </w:trPr>
        <w:tc>
          <w:tcPr>
            <w:tcW w:w="992" w:type="dxa"/>
            <w:vAlign w:val="center"/>
          </w:tcPr>
          <w:p w14:paraId="7EB304FE" w14:textId="77777777" w:rsidR="004C769C" w:rsidRPr="004C769C" w:rsidRDefault="004C769C" w:rsidP="004C769C">
            <w:pPr>
              <w:jc w:val="center"/>
            </w:pPr>
            <w:r w:rsidRPr="004C769C">
              <w:t>2.3.2.</w:t>
            </w:r>
          </w:p>
        </w:tc>
        <w:tc>
          <w:tcPr>
            <w:tcW w:w="1985" w:type="dxa"/>
          </w:tcPr>
          <w:p w14:paraId="34D38381" w14:textId="77777777" w:rsidR="004C769C" w:rsidRPr="004C769C" w:rsidRDefault="004C769C" w:rsidP="004C769C">
            <w:r w:rsidRPr="004C769C">
              <w:t>Собственные нужды производства</w:t>
            </w:r>
          </w:p>
        </w:tc>
        <w:tc>
          <w:tcPr>
            <w:tcW w:w="851" w:type="dxa"/>
            <w:vAlign w:val="center"/>
          </w:tcPr>
          <w:p w14:paraId="3168AFD3"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182E01D4" w14:textId="77777777" w:rsidR="004C769C" w:rsidRPr="004C769C" w:rsidRDefault="004C769C" w:rsidP="004C769C">
            <w:pPr>
              <w:jc w:val="center"/>
            </w:pPr>
            <w:r w:rsidRPr="004C769C">
              <w:t>553,0</w:t>
            </w:r>
          </w:p>
        </w:tc>
        <w:tc>
          <w:tcPr>
            <w:tcW w:w="1134" w:type="dxa"/>
            <w:vAlign w:val="center"/>
          </w:tcPr>
          <w:p w14:paraId="3808E321" w14:textId="77777777" w:rsidR="004C769C" w:rsidRPr="004C769C" w:rsidRDefault="004C769C" w:rsidP="004C769C">
            <w:pPr>
              <w:jc w:val="center"/>
            </w:pPr>
            <w:r w:rsidRPr="004C769C">
              <w:t>553,0</w:t>
            </w:r>
          </w:p>
        </w:tc>
        <w:tc>
          <w:tcPr>
            <w:tcW w:w="1275" w:type="dxa"/>
            <w:vAlign w:val="center"/>
          </w:tcPr>
          <w:p w14:paraId="47FE3CE8" w14:textId="77777777" w:rsidR="004C769C" w:rsidRPr="004C769C" w:rsidRDefault="004C769C" w:rsidP="004C769C">
            <w:pPr>
              <w:jc w:val="center"/>
            </w:pPr>
            <w:r w:rsidRPr="004C769C">
              <w:t>553,0</w:t>
            </w:r>
          </w:p>
        </w:tc>
        <w:tc>
          <w:tcPr>
            <w:tcW w:w="1276" w:type="dxa"/>
            <w:vAlign w:val="center"/>
          </w:tcPr>
          <w:p w14:paraId="7F737AE7" w14:textId="77777777" w:rsidR="004C769C" w:rsidRPr="004C769C" w:rsidRDefault="004C769C" w:rsidP="004C769C">
            <w:pPr>
              <w:jc w:val="center"/>
            </w:pPr>
            <w:r w:rsidRPr="004C769C">
              <w:t>553,0</w:t>
            </w:r>
          </w:p>
        </w:tc>
        <w:tc>
          <w:tcPr>
            <w:tcW w:w="1413" w:type="dxa"/>
            <w:vAlign w:val="center"/>
          </w:tcPr>
          <w:p w14:paraId="0C3EDBF8" w14:textId="77777777" w:rsidR="004C769C" w:rsidRPr="004C769C" w:rsidRDefault="004C769C" w:rsidP="004C769C">
            <w:pPr>
              <w:jc w:val="center"/>
            </w:pPr>
            <w:r w:rsidRPr="004C769C">
              <w:t>1106,0</w:t>
            </w:r>
          </w:p>
        </w:tc>
        <w:tc>
          <w:tcPr>
            <w:tcW w:w="1275" w:type="dxa"/>
            <w:vAlign w:val="center"/>
          </w:tcPr>
          <w:p w14:paraId="628969DF" w14:textId="77777777" w:rsidR="004C769C" w:rsidRPr="004C769C" w:rsidRDefault="004C769C" w:rsidP="004C769C">
            <w:pPr>
              <w:jc w:val="center"/>
            </w:pPr>
            <w:r w:rsidRPr="004C769C">
              <w:t>553,0</w:t>
            </w:r>
          </w:p>
        </w:tc>
        <w:tc>
          <w:tcPr>
            <w:tcW w:w="1276" w:type="dxa"/>
            <w:vAlign w:val="center"/>
          </w:tcPr>
          <w:p w14:paraId="4CAF735E" w14:textId="77777777" w:rsidR="004C769C" w:rsidRPr="004C769C" w:rsidRDefault="004C769C" w:rsidP="004C769C">
            <w:pPr>
              <w:jc w:val="center"/>
            </w:pPr>
            <w:r w:rsidRPr="004C769C">
              <w:t>553,0</w:t>
            </w:r>
          </w:p>
        </w:tc>
        <w:tc>
          <w:tcPr>
            <w:tcW w:w="1276" w:type="dxa"/>
            <w:vAlign w:val="center"/>
          </w:tcPr>
          <w:p w14:paraId="01E9B172" w14:textId="77777777" w:rsidR="004C769C" w:rsidRPr="004C769C" w:rsidRDefault="004C769C" w:rsidP="004C769C">
            <w:pPr>
              <w:jc w:val="center"/>
            </w:pPr>
            <w:r w:rsidRPr="004C769C">
              <w:t>553,0</w:t>
            </w:r>
          </w:p>
        </w:tc>
        <w:tc>
          <w:tcPr>
            <w:tcW w:w="1134" w:type="dxa"/>
            <w:vAlign w:val="center"/>
          </w:tcPr>
          <w:p w14:paraId="7D492326" w14:textId="77777777" w:rsidR="004C769C" w:rsidRPr="004C769C" w:rsidRDefault="004C769C" w:rsidP="004C769C">
            <w:pPr>
              <w:jc w:val="center"/>
            </w:pPr>
            <w:r w:rsidRPr="004C769C">
              <w:t>553,0</w:t>
            </w:r>
          </w:p>
        </w:tc>
      </w:tr>
      <w:tr w:rsidR="004C769C" w:rsidRPr="004C769C" w14:paraId="3F7F8482" w14:textId="77777777" w:rsidTr="001C23AD">
        <w:trPr>
          <w:trHeight w:val="1531"/>
          <w:jc w:val="center"/>
        </w:trPr>
        <w:tc>
          <w:tcPr>
            <w:tcW w:w="992" w:type="dxa"/>
            <w:vAlign w:val="center"/>
          </w:tcPr>
          <w:p w14:paraId="312B5E8B" w14:textId="77777777" w:rsidR="004C769C" w:rsidRPr="004C769C" w:rsidRDefault="004C769C" w:rsidP="004C769C">
            <w:pPr>
              <w:jc w:val="center"/>
            </w:pPr>
            <w:r w:rsidRPr="004C769C">
              <w:t>2.4.</w:t>
            </w:r>
          </w:p>
        </w:tc>
        <w:tc>
          <w:tcPr>
            <w:tcW w:w="1985" w:type="dxa"/>
            <w:vAlign w:val="center"/>
          </w:tcPr>
          <w:p w14:paraId="67D6B550" w14:textId="77777777" w:rsidR="004C769C" w:rsidRPr="004C769C" w:rsidRDefault="004C769C" w:rsidP="004C769C">
            <w:r w:rsidRPr="004C769C">
              <w:t>Пропущено через собственные очистные сооружения</w:t>
            </w:r>
          </w:p>
        </w:tc>
        <w:tc>
          <w:tcPr>
            <w:tcW w:w="851" w:type="dxa"/>
            <w:vAlign w:val="center"/>
          </w:tcPr>
          <w:p w14:paraId="32F6AE75" w14:textId="77777777" w:rsidR="004C769C" w:rsidRPr="004C769C" w:rsidRDefault="004C769C" w:rsidP="004C769C">
            <w:pPr>
              <w:jc w:val="center"/>
            </w:pPr>
            <w:r w:rsidRPr="004C769C">
              <w:t>м</w:t>
            </w:r>
            <w:r w:rsidRPr="004C769C">
              <w:rPr>
                <w:vertAlign w:val="superscript"/>
              </w:rPr>
              <w:t>3</w:t>
            </w:r>
          </w:p>
        </w:tc>
        <w:tc>
          <w:tcPr>
            <w:tcW w:w="1134" w:type="dxa"/>
            <w:vAlign w:val="center"/>
          </w:tcPr>
          <w:p w14:paraId="3C8F83AA" w14:textId="77777777" w:rsidR="004C769C" w:rsidRPr="004C769C" w:rsidRDefault="004C769C" w:rsidP="004C769C">
            <w:pPr>
              <w:jc w:val="center"/>
            </w:pPr>
            <w:r w:rsidRPr="004C769C">
              <w:t>123254,0</w:t>
            </w:r>
          </w:p>
        </w:tc>
        <w:tc>
          <w:tcPr>
            <w:tcW w:w="1134" w:type="dxa"/>
            <w:vAlign w:val="center"/>
          </w:tcPr>
          <w:p w14:paraId="68BADD55" w14:textId="77777777" w:rsidR="004C769C" w:rsidRPr="004C769C" w:rsidRDefault="004C769C" w:rsidP="004C769C">
            <w:pPr>
              <w:jc w:val="center"/>
            </w:pPr>
            <w:r w:rsidRPr="004C769C">
              <w:t>123254,0</w:t>
            </w:r>
          </w:p>
        </w:tc>
        <w:tc>
          <w:tcPr>
            <w:tcW w:w="1275" w:type="dxa"/>
            <w:vAlign w:val="center"/>
          </w:tcPr>
          <w:p w14:paraId="63C9F825" w14:textId="77777777" w:rsidR="004C769C" w:rsidRPr="004C769C" w:rsidRDefault="004C769C" w:rsidP="004C769C">
            <w:pPr>
              <w:jc w:val="center"/>
            </w:pPr>
            <w:r w:rsidRPr="004C769C">
              <w:t>123254,0</w:t>
            </w:r>
          </w:p>
        </w:tc>
        <w:tc>
          <w:tcPr>
            <w:tcW w:w="1276" w:type="dxa"/>
            <w:vAlign w:val="center"/>
          </w:tcPr>
          <w:p w14:paraId="56417D5B" w14:textId="77777777" w:rsidR="004C769C" w:rsidRPr="004C769C" w:rsidRDefault="004C769C" w:rsidP="004C769C">
            <w:pPr>
              <w:jc w:val="center"/>
            </w:pPr>
            <w:r w:rsidRPr="004C769C">
              <w:t>123254,0</w:t>
            </w:r>
          </w:p>
        </w:tc>
        <w:tc>
          <w:tcPr>
            <w:tcW w:w="1413" w:type="dxa"/>
            <w:vAlign w:val="center"/>
          </w:tcPr>
          <w:p w14:paraId="2972E4B3" w14:textId="77777777" w:rsidR="004C769C" w:rsidRPr="004C769C" w:rsidRDefault="004C769C" w:rsidP="004C769C">
            <w:pPr>
              <w:jc w:val="center"/>
            </w:pPr>
            <w:r w:rsidRPr="004C769C">
              <w:t>221889,5</w:t>
            </w:r>
          </w:p>
        </w:tc>
        <w:tc>
          <w:tcPr>
            <w:tcW w:w="1275" w:type="dxa"/>
            <w:vAlign w:val="center"/>
          </w:tcPr>
          <w:p w14:paraId="37BC7C4C" w14:textId="77777777" w:rsidR="004C769C" w:rsidRPr="004C769C" w:rsidRDefault="004C769C" w:rsidP="004C769C">
            <w:pPr>
              <w:jc w:val="center"/>
            </w:pPr>
            <w:r w:rsidRPr="004C769C">
              <w:t>105017,7</w:t>
            </w:r>
          </w:p>
        </w:tc>
        <w:tc>
          <w:tcPr>
            <w:tcW w:w="1276" w:type="dxa"/>
            <w:vAlign w:val="center"/>
          </w:tcPr>
          <w:p w14:paraId="54F93E35" w14:textId="77777777" w:rsidR="004C769C" w:rsidRPr="004C769C" w:rsidRDefault="004C769C" w:rsidP="004C769C">
            <w:pPr>
              <w:jc w:val="center"/>
            </w:pPr>
            <w:r w:rsidRPr="004C769C">
              <w:t>105017,7</w:t>
            </w:r>
          </w:p>
        </w:tc>
        <w:tc>
          <w:tcPr>
            <w:tcW w:w="1276" w:type="dxa"/>
            <w:vAlign w:val="center"/>
          </w:tcPr>
          <w:p w14:paraId="78D465D8" w14:textId="77777777" w:rsidR="004C769C" w:rsidRPr="004C769C" w:rsidRDefault="004C769C" w:rsidP="004C769C">
            <w:pPr>
              <w:jc w:val="center"/>
            </w:pPr>
            <w:r w:rsidRPr="004C769C">
              <w:t>123254,0</w:t>
            </w:r>
          </w:p>
        </w:tc>
        <w:tc>
          <w:tcPr>
            <w:tcW w:w="1134" w:type="dxa"/>
            <w:vAlign w:val="center"/>
          </w:tcPr>
          <w:p w14:paraId="07541392" w14:textId="77777777" w:rsidR="004C769C" w:rsidRPr="004C769C" w:rsidRDefault="004C769C" w:rsidP="004C769C">
            <w:pPr>
              <w:jc w:val="center"/>
            </w:pPr>
            <w:r w:rsidRPr="004C769C">
              <w:t>123254,0</w:t>
            </w:r>
          </w:p>
        </w:tc>
      </w:tr>
    </w:tbl>
    <w:p w14:paraId="1A0B391C" w14:textId="77777777" w:rsidR="004C769C" w:rsidRPr="004C769C" w:rsidRDefault="004C769C" w:rsidP="004C769C">
      <w:pPr>
        <w:jc w:val="both"/>
        <w:rPr>
          <w:sz w:val="28"/>
          <w:szCs w:val="28"/>
          <w:lang w:eastAsia="en-US"/>
        </w:rPr>
      </w:pPr>
    </w:p>
    <w:p w14:paraId="3B9A9E65" w14:textId="77777777" w:rsidR="004C769C" w:rsidRPr="004C769C" w:rsidRDefault="004C769C" w:rsidP="004C769C">
      <w:pPr>
        <w:jc w:val="both"/>
        <w:rPr>
          <w:sz w:val="28"/>
          <w:szCs w:val="28"/>
          <w:lang w:eastAsia="en-US"/>
        </w:rPr>
      </w:pPr>
    </w:p>
    <w:p w14:paraId="35BB5D83" w14:textId="77777777" w:rsidR="004C769C" w:rsidRPr="004C769C" w:rsidRDefault="004C769C" w:rsidP="004C769C">
      <w:pPr>
        <w:jc w:val="both"/>
        <w:rPr>
          <w:sz w:val="28"/>
          <w:szCs w:val="28"/>
          <w:lang w:eastAsia="en-US"/>
        </w:rPr>
      </w:pPr>
    </w:p>
    <w:p w14:paraId="6FFF35BE" w14:textId="77777777" w:rsidR="004C769C" w:rsidRPr="004C769C" w:rsidRDefault="004C769C" w:rsidP="004C769C">
      <w:pPr>
        <w:jc w:val="both"/>
        <w:rPr>
          <w:sz w:val="28"/>
          <w:szCs w:val="28"/>
          <w:lang w:eastAsia="en-US"/>
        </w:rPr>
      </w:pPr>
    </w:p>
    <w:p w14:paraId="2CBD9AFB" w14:textId="77777777" w:rsidR="004C769C" w:rsidRPr="004C769C" w:rsidRDefault="004C769C" w:rsidP="004C769C">
      <w:pPr>
        <w:jc w:val="both"/>
        <w:rPr>
          <w:sz w:val="28"/>
          <w:szCs w:val="28"/>
          <w:lang w:eastAsia="en-US"/>
        </w:rPr>
      </w:pPr>
    </w:p>
    <w:p w14:paraId="00EF6AD3" w14:textId="77777777" w:rsidR="004C769C" w:rsidRPr="004C769C" w:rsidRDefault="004C769C" w:rsidP="004C769C">
      <w:pPr>
        <w:jc w:val="both"/>
        <w:rPr>
          <w:sz w:val="28"/>
          <w:szCs w:val="28"/>
          <w:lang w:eastAsia="en-US"/>
        </w:rPr>
      </w:pPr>
    </w:p>
    <w:p w14:paraId="7BE1D9BF" w14:textId="77777777" w:rsidR="004C769C" w:rsidRPr="004C769C" w:rsidRDefault="004C769C" w:rsidP="004C769C">
      <w:pPr>
        <w:jc w:val="both"/>
        <w:rPr>
          <w:sz w:val="28"/>
          <w:szCs w:val="28"/>
          <w:lang w:eastAsia="en-US"/>
        </w:rPr>
      </w:pPr>
    </w:p>
    <w:p w14:paraId="226B5DF7" w14:textId="77777777" w:rsidR="004C769C" w:rsidRPr="004C769C" w:rsidRDefault="004C769C" w:rsidP="004C769C">
      <w:pPr>
        <w:jc w:val="both"/>
        <w:rPr>
          <w:sz w:val="28"/>
          <w:szCs w:val="28"/>
          <w:lang w:eastAsia="en-US"/>
        </w:rPr>
      </w:pPr>
    </w:p>
    <w:p w14:paraId="0C008933" w14:textId="77777777" w:rsidR="004C769C" w:rsidRPr="004C769C" w:rsidRDefault="004C769C" w:rsidP="004C769C">
      <w:pPr>
        <w:jc w:val="both"/>
        <w:rPr>
          <w:sz w:val="28"/>
          <w:szCs w:val="28"/>
          <w:lang w:eastAsia="en-US"/>
        </w:rPr>
      </w:pPr>
    </w:p>
    <w:p w14:paraId="0B9C3369" w14:textId="77777777" w:rsidR="004C769C" w:rsidRPr="004C769C" w:rsidRDefault="004C769C" w:rsidP="004C769C">
      <w:pPr>
        <w:jc w:val="both"/>
        <w:rPr>
          <w:sz w:val="28"/>
          <w:szCs w:val="28"/>
          <w:lang w:eastAsia="en-US"/>
        </w:rPr>
      </w:pPr>
    </w:p>
    <w:p w14:paraId="026CFA5F" w14:textId="77777777" w:rsidR="004C769C" w:rsidRPr="004C769C" w:rsidRDefault="004C769C" w:rsidP="004C769C">
      <w:pPr>
        <w:jc w:val="both"/>
        <w:rPr>
          <w:sz w:val="28"/>
          <w:szCs w:val="28"/>
          <w:lang w:eastAsia="en-US"/>
        </w:rPr>
      </w:pPr>
    </w:p>
    <w:p w14:paraId="29CDBCF8" w14:textId="77777777" w:rsidR="004C769C" w:rsidRPr="004C769C" w:rsidRDefault="004C769C" w:rsidP="004C769C">
      <w:pPr>
        <w:jc w:val="both"/>
        <w:rPr>
          <w:sz w:val="28"/>
          <w:szCs w:val="28"/>
          <w:lang w:eastAsia="en-US"/>
        </w:rPr>
      </w:pPr>
    </w:p>
    <w:p w14:paraId="54D74140" w14:textId="77777777" w:rsidR="004C769C" w:rsidRPr="004C769C" w:rsidRDefault="004C769C" w:rsidP="004C769C">
      <w:pPr>
        <w:jc w:val="both"/>
        <w:rPr>
          <w:sz w:val="28"/>
          <w:szCs w:val="28"/>
          <w:lang w:eastAsia="en-US"/>
        </w:rPr>
      </w:pPr>
    </w:p>
    <w:p w14:paraId="60EF05D8" w14:textId="77777777" w:rsidR="004C769C" w:rsidRPr="004C769C" w:rsidRDefault="004C769C" w:rsidP="004C769C">
      <w:pPr>
        <w:jc w:val="both"/>
        <w:rPr>
          <w:sz w:val="28"/>
          <w:szCs w:val="28"/>
          <w:lang w:eastAsia="en-US"/>
        </w:rPr>
      </w:pPr>
    </w:p>
    <w:p w14:paraId="4CC02841" w14:textId="77777777" w:rsidR="004C769C" w:rsidRPr="004C769C" w:rsidRDefault="004C769C" w:rsidP="004C769C">
      <w:pPr>
        <w:jc w:val="both"/>
        <w:rPr>
          <w:sz w:val="28"/>
          <w:szCs w:val="28"/>
          <w:lang w:eastAsia="en-US"/>
        </w:rPr>
      </w:pPr>
    </w:p>
    <w:p w14:paraId="02D517F7" w14:textId="77777777" w:rsidR="004C769C" w:rsidRPr="004C769C" w:rsidRDefault="004C769C" w:rsidP="004C769C">
      <w:pPr>
        <w:jc w:val="both"/>
        <w:rPr>
          <w:sz w:val="28"/>
          <w:szCs w:val="28"/>
          <w:lang w:eastAsia="en-US"/>
        </w:rPr>
      </w:pPr>
    </w:p>
    <w:p w14:paraId="440503BF" w14:textId="77777777" w:rsidR="004C769C" w:rsidRPr="004C769C" w:rsidRDefault="004C769C" w:rsidP="004C769C">
      <w:pPr>
        <w:jc w:val="both"/>
        <w:rPr>
          <w:sz w:val="28"/>
          <w:szCs w:val="28"/>
          <w:lang w:eastAsia="en-US"/>
        </w:rPr>
      </w:pPr>
    </w:p>
    <w:p w14:paraId="0F6D85E4" w14:textId="77777777" w:rsidR="004C769C" w:rsidRPr="004C769C" w:rsidRDefault="004C769C" w:rsidP="004C769C">
      <w:pPr>
        <w:jc w:val="both"/>
        <w:rPr>
          <w:sz w:val="28"/>
          <w:szCs w:val="28"/>
          <w:lang w:eastAsia="en-US"/>
        </w:rPr>
      </w:pPr>
    </w:p>
    <w:p w14:paraId="77B63B97" w14:textId="77777777" w:rsidR="004C769C" w:rsidRPr="004C769C" w:rsidRDefault="004C769C" w:rsidP="004C769C">
      <w:pPr>
        <w:jc w:val="both"/>
        <w:rPr>
          <w:sz w:val="28"/>
          <w:szCs w:val="28"/>
          <w:lang w:eastAsia="en-US"/>
        </w:rPr>
      </w:pPr>
    </w:p>
    <w:p w14:paraId="2518FFCD" w14:textId="77777777" w:rsidR="004C769C" w:rsidRPr="004C769C" w:rsidRDefault="004C769C" w:rsidP="004C769C">
      <w:pPr>
        <w:jc w:val="both"/>
        <w:rPr>
          <w:sz w:val="28"/>
          <w:szCs w:val="28"/>
          <w:lang w:eastAsia="en-US"/>
        </w:rPr>
      </w:pPr>
    </w:p>
    <w:p w14:paraId="4B1A1D56" w14:textId="77777777" w:rsidR="004C769C" w:rsidRPr="004C769C" w:rsidRDefault="004C769C" w:rsidP="004C769C">
      <w:pPr>
        <w:jc w:val="both"/>
        <w:rPr>
          <w:sz w:val="28"/>
          <w:szCs w:val="28"/>
          <w:lang w:eastAsia="en-US"/>
        </w:rPr>
      </w:pPr>
    </w:p>
    <w:p w14:paraId="43E4391E" w14:textId="77777777" w:rsidR="004C769C" w:rsidRPr="004C769C" w:rsidRDefault="004C769C" w:rsidP="004C769C">
      <w:pPr>
        <w:jc w:val="both"/>
        <w:rPr>
          <w:sz w:val="28"/>
          <w:szCs w:val="28"/>
          <w:lang w:eastAsia="en-US"/>
        </w:rPr>
      </w:pPr>
    </w:p>
    <w:p w14:paraId="25701BAD" w14:textId="77777777" w:rsidR="004C769C" w:rsidRPr="004C769C" w:rsidRDefault="004C769C" w:rsidP="004C769C">
      <w:pPr>
        <w:rPr>
          <w:lang w:eastAsia="en-US"/>
        </w:rPr>
      </w:pPr>
    </w:p>
    <w:p w14:paraId="58E28547" w14:textId="77777777" w:rsidR="004C769C" w:rsidRPr="004C769C" w:rsidRDefault="004C769C" w:rsidP="004C769C">
      <w:pPr>
        <w:jc w:val="center"/>
        <w:rPr>
          <w:bCs/>
          <w:sz w:val="28"/>
          <w:szCs w:val="28"/>
        </w:rPr>
      </w:pPr>
      <w:r w:rsidRPr="004C769C">
        <w:rPr>
          <w:bCs/>
          <w:sz w:val="28"/>
          <w:szCs w:val="28"/>
        </w:rPr>
        <w:t>Раздел 6. Объем финансовых потребностей, необходимых для реализации производственной программы</w:t>
      </w:r>
    </w:p>
    <w:p w14:paraId="051FCEF0" w14:textId="77777777" w:rsidR="004C769C" w:rsidRPr="004C769C" w:rsidRDefault="004C769C" w:rsidP="004C769C">
      <w:pPr>
        <w:ind w:left="-567"/>
        <w:jc w:val="center"/>
        <w:rPr>
          <w:bCs/>
          <w:sz w:val="28"/>
          <w:szCs w:val="28"/>
        </w:rPr>
      </w:pPr>
    </w:p>
    <w:tbl>
      <w:tblPr>
        <w:tblStyle w:val="ae"/>
        <w:tblW w:w="15167" w:type="dxa"/>
        <w:jc w:val="center"/>
        <w:tblLook w:val="04A0" w:firstRow="1" w:lastRow="0" w:firstColumn="1" w:lastColumn="0" w:noHBand="0" w:noVBand="1"/>
      </w:tblPr>
      <w:tblGrid>
        <w:gridCol w:w="595"/>
        <w:gridCol w:w="3795"/>
        <w:gridCol w:w="1275"/>
        <w:gridCol w:w="1134"/>
        <w:gridCol w:w="1134"/>
        <w:gridCol w:w="1276"/>
        <w:gridCol w:w="1300"/>
        <w:gridCol w:w="1256"/>
        <w:gridCol w:w="1134"/>
        <w:gridCol w:w="1134"/>
        <w:gridCol w:w="1134"/>
      </w:tblGrid>
      <w:tr w:rsidR="004C769C" w:rsidRPr="004C769C" w14:paraId="5329FF7F" w14:textId="77777777" w:rsidTr="001C23AD">
        <w:trPr>
          <w:jc w:val="center"/>
        </w:trPr>
        <w:tc>
          <w:tcPr>
            <w:tcW w:w="595" w:type="dxa"/>
            <w:vMerge w:val="restart"/>
            <w:vAlign w:val="center"/>
          </w:tcPr>
          <w:p w14:paraId="30526E02" w14:textId="77777777" w:rsidR="004C769C" w:rsidRPr="004C769C" w:rsidRDefault="004C769C" w:rsidP="004C769C">
            <w:pPr>
              <w:jc w:val="center"/>
              <w:rPr>
                <w:bCs/>
                <w:sz w:val="28"/>
                <w:szCs w:val="28"/>
              </w:rPr>
            </w:pPr>
            <w:r w:rsidRPr="004C769C">
              <w:rPr>
                <w:bCs/>
                <w:sz w:val="28"/>
                <w:szCs w:val="28"/>
              </w:rPr>
              <w:t>№ п/п</w:t>
            </w:r>
          </w:p>
        </w:tc>
        <w:tc>
          <w:tcPr>
            <w:tcW w:w="3795" w:type="dxa"/>
            <w:vMerge w:val="restart"/>
            <w:vAlign w:val="center"/>
          </w:tcPr>
          <w:p w14:paraId="65530BA1" w14:textId="77777777" w:rsidR="004C769C" w:rsidRPr="004C769C" w:rsidRDefault="004C769C" w:rsidP="004C769C">
            <w:pPr>
              <w:jc w:val="center"/>
              <w:rPr>
                <w:bCs/>
                <w:sz w:val="28"/>
                <w:szCs w:val="28"/>
              </w:rPr>
            </w:pPr>
            <w:r w:rsidRPr="004C769C">
              <w:rPr>
                <w:bCs/>
                <w:sz w:val="28"/>
                <w:szCs w:val="28"/>
              </w:rPr>
              <w:t>Наименование показателя</w:t>
            </w:r>
          </w:p>
        </w:tc>
        <w:tc>
          <w:tcPr>
            <w:tcW w:w="2409" w:type="dxa"/>
            <w:gridSpan w:val="2"/>
          </w:tcPr>
          <w:p w14:paraId="3DF21593" w14:textId="77777777" w:rsidR="004C769C" w:rsidRPr="004C769C" w:rsidRDefault="004C769C" w:rsidP="004C769C">
            <w:pPr>
              <w:jc w:val="center"/>
              <w:rPr>
                <w:bCs/>
                <w:sz w:val="28"/>
                <w:szCs w:val="28"/>
              </w:rPr>
            </w:pPr>
            <w:r w:rsidRPr="004C769C">
              <w:rPr>
                <w:bCs/>
                <w:sz w:val="28"/>
                <w:szCs w:val="28"/>
              </w:rPr>
              <w:t>2021 год</w:t>
            </w:r>
          </w:p>
        </w:tc>
        <w:tc>
          <w:tcPr>
            <w:tcW w:w="2410" w:type="dxa"/>
            <w:gridSpan w:val="2"/>
          </w:tcPr>
          <w:p w14:paraId="0B328C6F" w14:textId="77777777" w:rsidR="004C769C" w:rsidRPr="004C769C" w:rsidRDefault="004C769C" w:rsidP="004C769C">
            <w:pPr>
              <w:jc w:val="center"/>
              <w:rPr>
                <w:bCs/>
                <w:sz w:val="28"/>
                <w:szCs w:val="28"/>
              </w:rPr>
            </w:pPr>
            <w:r w:rsidRPr="004C769C">
              <w:rPr>
                <w:bCs/>
                <w:sz w:val="28"/>
                <w:szCs w:val="28"/>
              </w:rPr>
              <w:t>2022 год</w:t>
            </w:r>
          </w:p>
        </w:tc>
        <w:tc>
          <w:tcPr>
            <w:tcW w:w="1300" w:type="dxa"/>
          </w:tcPr>
          <w:p w14:paraId="2D42449C" w14:textId="77777777" w:rsidR="004C769C" w:rsidRPr="004C769C" w:rsidRDefault="004C769C" w:rsidP="004C769C">
            <w:pPr>
              <w:jc w:val="center"/>
              <w:rPr>
                <w:bCs/>
                <w:sz w:val="28"/>
                <w:szCs w:val="28"/>
              </w:rPr>
            </w:pPr>
            <w:r w:rsidRPr="004C769C">
              <w:rPr>
                <w:bCs/>
                <w:sz w:val="28"/>
                <w:szCs w:val="28"/>
              </w:rPr>
              <w:t>2023 год</w:t>
            </w:r>
          </w:p>
        </w:tc>
        <w:tc>
          <w:tcPr>
            <w:tcW w:w="2390" w:type="dxa"/>
            <w:gridSpan w:val="2"/>
          </w:tcPr>
          <w:p w14:paraId="624ED6AF" w14:textId="77777777" w:rsidR="004C769C" w:rsidRPr="004C769C" w:rsidRDefault="004C769C" w:rsidP="004C769C">
            <w:pPr>
              <w:jc w:val="center"/>
              <w:rPr>
                <w:bCs/>
                <w:sz w:val="28"/>
                <w:szCs w:val="28"/>
              </w:rPr>
            </w:pPr>
            <w:r w:rsidRPr="004C769C">
              <w:rPr>
                <w:bCs/>
                <w:sz w:val="28"/>
                <w:szCs w:val="28"/>
              </w:rPr>
              <w:t>2024 год</w:t>
            </w:r>
          </w:p>
        </w:tc>
        <w:tc>
          <w:tcPr>
            <w:tcW w:w="2268" w:type="dxa"/>
            <w:gridSpan w:val="2"/>
          </w:tcPr>
          <w:p w14:paraId="058ED264" w14:textId="77777777" w:rsidR="004C769C" w:rsidRPr="004C769C" w:rsidRDefault="004C769C" w:rsidP="004C769C">
            <w:pPr>
              <w:jc w:val="center"/>
              <w:rPr>
                <w:bCs/>
                <w:sz w:val="28"/>
                <w:szCs w:val="28"/>
              </w:rPr>
            </w:pPr>
            <w:r w:rsidRPr="004C769C">
              <w:rPr>
                <w:bCs/>
                <w:sz w:val="28"/>
                <w:szCs w:val="28"/>
              </w:rPr>
              <w:t>2025 год</w:t>
            </w:r>
          </w:p>
        </w:tc>
      </w:tr>
      <w:tr w:rsidR="004C769C" w:rsidRPr="004C769C" w14:paraId="616C91AC" w14:textId="77777777" w:rsidTr="001C23AD">
        <w:trPr>
          <w:trHeight w:val="554"/>
          <w:jc w:val="center"/>
        </w:trPr>
        <w:tc>
          <w:tcPr>
            <w:tcW w:w="595" w:type="dxa"/>
            <w:vMerge/>
          </w:tcPr>
          <w:p w14:paraId="0D3B9BAF" w14:textId="77777777" w:rsidR="004C769C" w:rsidRPr="004C769C" w:rsidRDefault="004C769C" w:rsidP="004C769C">
            <w:pPr>
              <w:jc w:val="center"/>
              <w:rPr>
                <w:bCs/>
                <w:sz w:val="28"/>
                <w:szCs w:val="28"/>
              </w:rPr>
            </w:pPr>
          </w:p>
        </w:tc>
        <w:tc>
          <w:tcPr>
            <w:tcW w:w="3795" w:type="dxa"/>
            <w:vMerge/>
          </w:tcPr>
          <w:p w14:paraId="42D0354E" w14:textId="77777777" w:rsidR="004C769C" w:rsidRPr="004C769C" w:rsidRDefault="004C769C" w:rsidP="004C769C">
            <w:pPr>
              <w:jc w:val="center"/>
              <w:rPr>
                <w:bCs/>
                <w:sz w:val="28"/>
                <w:szCs w:val="28"/>
              </w:rPr>
            </w:pPr>
          </w:p>
        </w:tc>
        <w:tc>
          <w:tcPr>
            <w:tcW w:w="1275" w:type="dxa"/>
            <w:vAlign w:val="center"/>
          </w:tcPr>
          <w:p w14:paraId="4899DC09" w14:textId="77777777" w:rsidR="004C769C" w:rsidRPr="004C769C" w:rsidRDefault="004C769C" w:rsidP="004C769C">
            <w:pPr>
              <w:jc w:val="center"/>
            </w:pPr>
            <w:r w:rsidRPr="004C769C">
              <w:t>с 01.01.    по 30.06.</w:t>
            </w:r>
          </w:p>
        </w:tc>
        <w:tc>
          <w:tcPr>
            <w:tcW w:w="1134" w:type="dxa"/>
            <w:vAlign w:val="center"/>
          </w:tcPr>
          <w:p w14:paraId="519B11EC" w14:textId="77777777" w:rsidR="004C769C" w:rsidRPr="004C769C" w:rsidRDefault="004C769C" w:rsidP="004C769C">
            <w:pPr>
              <w:jc w:val="center"/>
              <w:rPr>
                <w:bCs/>
                <w:sz w:val="28"/>
                <w:szCs w:val="28"/>
              </w:rPr>
            </w:pPr>
            <w:r w:rsidRPr="004C769C">
              <w:t>с 01.07.     по 31.12.</w:t>
            </w:r>
          </w:p>
        </w:tc>
        <w:tc>
          <w:tcPr>
            <w:tcW w:w="1134" w:type="dxa"/>
            <w:vAlign w:val="center"/>
          </w:tcPr>
          <w:p w14:paraId="450B5D9B" w14:textId="77777777" w:rsidR="004C769C" w:rsidRPr="004C769C" w:rsidRDefault="004C769C" w:rsidP="004C769C">
            <w:pPr>
              <w:jc w:val="center"/>
            </w:pPr>
            <w:r w:rsidRPr="004C769C">
              <w:t>с 01.01.    по 30.06.</w:t>
            </w:r>
          </w:p>
        </w:tc>
        <w:tc>
          <w:tcPr>
            <w:tcW w:w="1276" w:type="dxa"/>
            <w:vAlign w:val="center"/>
          </w:tcPr>
          <w:p w14:paraId="6012D91A" w14:textId="77777777" w:rsidR="004C769C" w:rsidRPr="004C769C" w:rsidRDefault="004C769C" w:rsidP="004C769C">
            <w:pPr>
              <w:jc w:val="center"/>
              <w:rPr>
                <w:bCs/>
                <w:sz w:val="28"/>
                <w:szCs w:val="28"/>
              </w:rPr>
            </w:pPr>
            <w:r w:rsidRPr="004C769C">
              <w:t>с 01.07.     по 31.12.</w:t>
            </w:r>
          </w:p>
        </w:tc>
        <w:tc>
          <w:tcPr>
            <w:tcW w:w="1300" w:type="dxa"/>
            <w:vAlign w:val="center"/>
          </w:tcPr>
          <w:p w14:paraId="4E1F9376" w14:textId="77777777" w:rsidR="004C769C" w:rsidRPr="004C769C" w:rsidRDefault="004C769C" w:rsidP="004C769C">
            <w:pPr>
              <w:jc w:val="center"/>
            </w:pPr>
            <w:r w:rsidRPr="004C769C">
              <w:t xml:space="preserve">с 01.01. </w:t>
            </w:r>
          </w:p>
          <w:p w14:paraId="2C68E79E" w14:textId="77777777" w:rsidR="004C769C" w:rsidRPr="004C769C" w:rsidRDefault="004C769C" w:rsidP="004C769C">
            <w:pPr>
              <w:jc w:val="center"/>
              <w:rPr>
                <w:bCs/>
                <w:sz w:val="28"/>
                <w:szCs w:val="28"/>
              </w:rPr>
            </w:pPr>
            <w:r w:rsidRPr="004C769C">
              <w:t>по 31.12.</w:t>
            </w:r>
          </w:p>
        </w:tc>
        <w:tc>
          <w:tcPr>
            <w:tcW w:w="1256" w:type="dxa"/>
            <w:vAlign w:val="center"/>
          </w:tcPr>
          <w:p w14:paraId="4F8A5264" w14:textId="77777777" w:rsidR="004C769C" w:rsidRPr="004C769C" w:rsidRDefault="004C769C" w:rsidP="004C769C">
            <w:pPr>
              <w:jc w:val="center"/>
            </w:pPr>
            <w:r w:rsidRPr="004C769C">
              <w:t>с 01.01.    по 30.06.</w:t>
            </w:r>
          </w:p>
        </w:tc>
        <w:tc>
          <w:tcPr>
            <w:tcW w:w="1134" w:type="dxa"/>
            <w:vAlign w:val="center"/>
          </w:tcPr>
          <w:p w14:paraId="0887B6CD" w14:textId="77777777" w:rsidR="004C769C" w:rsidRPr="004C769C" w:rsidRDefault="004C769C" w:rsidP="004C769C">
            <w:pPr>
              <w:jc w:val="center"/>
              <w:rPr>
                <w:bCs/>
                <w:sz w:val="28"/>
                <w:szCs w:val="28"/>
              </w:rPr>
            </w:pPr>
            <w:r w:rsidRPr="004C769C">
              <w:t>с 01.07.     по 31.12.</w:t>
            </w:r>
          </w:p>
        </w:tc>
        <w:tc>
          <w:tcPr>
            <w:tcW w:w="1134" w:type="dxa"/>
            <w:vAlign w:val="center"/>
          </w:tcPr>
          <w:p w14:paraId="597C7C3C" w14:textId="77777777" w:rsidR="004C769C" w:rsidRPr="004C769C" w:rsidRDefault="004C769C" w:rsidP="004C769C">
            <w:pPr>
              <w:jc w:val="center"/>
            </w:pPr>
            <w:r w:rsidRPr="004C769C">
              <w:t>с 01.01.    по 30.06.</w:t>
            </w:r>
          </w:p>
        </w:tc>
        <w:tc>
          <w:tcPr>
            <w:tcW w:w="1134" w:type="dxa"/>
            <w:vAlign w:val="center"/>
          </w:tcPr>
          <w:p w14:paraId="17B6F89E" w14:textId="77777777" w:rsidR="004C769C" w:rsidRPr="004C769C" w:rsidRDefault="004C769C" w:rsidP="004C769C">
            <w:pPr>
              <w:jc w:val="center"/>
              <w:rPr>
                <w:bCs/>
                <w:sz w:val="28"/>
                <w:szCs w:val="28"/>
              </w:rPr>
            </w:pPr>
            <w:r w:rsidRPr="004C769C">
              <w:t>с 01.07.     по 31.12.</w:t>
            </w:r>
          </w:p>
        </w:tc>
      </w:tr>
      <w:tr w:rsidR="004C769C" w:rsidRPr="004C769C" w14:paraId="68BC3F59" w14:textId="77777777" w:rsidTr="001C23AD">
        <w:trPr>
          <w:jc w:val="center"/>
        </w:trPr>
        <w:tc>
          <w:tcPr>
            <w:tcW w:w="595" w:type="dxa"/>
          </w:tcPr>
          <w:p w14:paraId="1D1D703E" w14:textId="77777777" w:rsidR="004C769C" w:rsidRPr="004C769C" w:rsidRDefault="004C769C" w:rsidP="004C769C">
            <w:pPr>
              <w:jc w:val="center"/>
              <w:rPr>
                <w:bCs/>
                <w:sz w:val="28"/>
                <w:szCs w:val="28"/>
              </w:rPr>
            </w:pPr>
            <w:r w:rsidRPr="004C769C">
              <w:rPr>
                <w:bCs/>
                <w:sz w:val="28"/>
                <w:szCs w:val="28"/>
              </w:rPr>
              <w:t>1</w:t>
            </w:r>
          </w:p>
        </w:tc>
        <w:tc>
          <w:tcPr>
            <w:tcW w:w="3795" w:type="dxa"/>
          </w:tcPr>
          <w:p w14:paraId="0D67BE90" w14:textId="77777777" w:rsidR="004C769C" w:rsidRPr="004C769C" w:rsidRDefault="004C769C" w:rsidP="004C769C">
            <w:pPr>
              <w:jc w:val="center"/>
              <w:rPr>
                <w:bCs/>
                <w:sz w:val="28"/>
                <w:szCs w:val="28"/>
              </w:rPr>
            </w:pPr>
            <w:r w:rsidRPr="004C769C">
              <w:rPr>
                <w:bCs/>
                <w:sz w:val="28"/>
                <w:szCs w:val="28"/>
              </w:rPr>
              <w:t>2</w:t>
            </w:r>
          </w:p>
        </w:tc>
        <w:tc>
          <w:tcPr>
            <w:tcW w:w="1275" w:type="dxa"/>
          </w:tcPr>
          <w:p w14:paraId="60064B17" w14:textId="77777777" w:rsidR="004C769C" w:rsidRPr="004C769C" w:rsidRDefault="004C769C" w:rsidP="004C769C">
            <w:pPr>
              <w:jc w:val="center"/>
              <w:rPr>
                <w:bCs/>
                <w:sz w:val="28"/>
                <w:szCs w:val="28"/>
              </w:rPr>
            </w:pPr>
            <w:r w:rsidRPr="004C769C">
              <w:rPr>
                <w:bCs/>
                <w:sz w:val="28"/>
                <w:szCs w:val="28"/>
              </w:rPr>
              <w:t>3</w:t>
            </w:r>
          </w:p>
        </w:tc>
        <w:tc>
          <w:tcPr>
            <w:tcW w:w="1134" w:type="dxa"/>
          </w:tcPr>
          <w:p w14:paraId="6C7B94B5" w14:textId="77777777" w:rsidR="004C769C" w:rsidRPr="004C769C" w:rsidRDefault="004C769C" w:rsidP="004C769C">
            <w:pPr>
              <w:jc w:val="center"/>
              <w:rPr>
                <w:bCs/>
                <w:sz w:val="28"/>
                <w:szCs w:val="28"/>
              </w:rPr>
            </w:pPr>
            <w:r w:rsidRPr="004C769C">
              <w:rPr>
                <w:bCs/>
                <w:sz w:val="28"/>
                <w:szCs w:val="28"/>
              </w:rPr>
              <w:t>4</w:t>
            </w:r>
          </w:p>
        </w:tc>
        <w:tc>
          <w:tcPr>
            <w:tcW w:w="1134" w:type="dxa"/>
          </w:tcPr>
          <w:p w14:paraId="5C04DE69" w14:textId="77777777" w:rsidR="004C769C" w:rsidRPr="004C769C" w:rsidRDefault="004C769C" w:rsidP="004C769C">
            <w:pPr>
              <w:jc w:val="center"/>
              <w:rPr>
                <w:bCs/>
                <w:sz w:val="28"/>
                <w:szCs w:val="28"/>
              </w:rPr>
            </w:pPr>
            <w:r w:rsidRPr="004C769C">
              <w:rPr>
                <w:bCs/>
                <w:sz w:val="28"/>
                <w:szCs w:val="28"/>
              </w:rPr>
              <w:t>5</w:t>
            </w:r>
          </w:p>
        </w:tc>
        <w:tc>
          <w:tcPr>
            <w:tcW w:w="1276" w:type="dxa"/>
          </w:tcPr>
          <w:p w14:paraId="41D54952" w14:textId="77777777" w:rsidR="004C769C" w:rsidRPr="004C769C" w:rsidRDefault="004C769C" w:rsidP="004C769C">
            <w:pPr>
              <w:jc w:val="center"/>
              <w:rPr>
                <w:bCs/>
                <w:sz w:val="28"/>
                <w:szCs w:val="28"/>
              </w:rPr>
            </w:pPr>
            <w:r w:rsidRPr="004C769C">
              <w:rPr>
                <w:bCs/>
                <w:sz w:val="28"/>
                <w:szCs w:val="28"/>
              </w:rPr>
              <w:t>6</w:t>
            </w:r>
          </w:p>
        </w:tc>
        <w:tc>
          <w:tcPr>
            <w:tcW w:w="1300" w:type="dxa"/>
          </w:tcPr>
          <w:p w14:paraId="2E6AAD33" w14:textId="77777777" w:rsidR="004C769C" w:rsidRPr="004C769C" w:rsidRDefault="004C769C" w:rsidP="004C769C">
            <w:pPr>
              <w:jc w:val="center"/>
              <w:rPr>
                <w:bCs/>
                <w:sz w:val="28"/>
                <w:szCs w:val="28"/>
              </w:rPr>
            </w:pPr>
            <w:r w:rsidRPr="004C769C">
              <w:rPr>
                <w:bCs/>
                <w:sz w:val="28"/>
                <w:szCs w:val="28"/>
              </w:rPr>
              <w:t>7</w:t>
            </w:r>
          </w:p>
        </w:tc>
        <w:tc>
          <w:tcPr>
            <w:tcW w:w="1256" w:type="dxa"/>
          </w:tcPr>
          <w:p w14:paraId="4D835245" w14:textId="77777777" w:rsidR="004C769C" w:rsidRPr="004C769C" w:rsidRDefault="004C769C" w:rsidP="004C769C">
            <w:pPr>
              <w:jc w:val="center"/>
              <w:rPr>
                <w:bCs/>
                <w:sz w:val="28"/>
                <w:szCs w:val="28"/>
              </w:rPr>
            </w:pPr>
            <w:r w:rsidRPr="004C769C">
              <w:rPr>
                <w:bCs/>
                <w:sz w:val="28"/>
                <w:szCs w:val="28"/>
              </w:rPr>
              <w:t>8</w:t>
            </w:r>
          </w:p>
        </w:tc>
        <w:tc>
          <w:tcPr>
            <w:tcW w:w="1134" w:type="dxa"/>
          </w:tcPr>
          <w:p w14:paraId="41F80B9D" w14:textId="77777777" w:rsidR="004C769C" w:rsidRPr="004C769C" w:rsidRDefault="004C769C" w:rsidP="004C769C">
            <w:pPr>
              <w:jc w:val="center"/>
              <w:rPr>
                <w:bCs/>
                <w:sz w:val="28"/>
                <w:szCs w:val="28"/>
              </w:rPr>
            </w:pPr>
            <w:r w:rsidRPr="004C769C">
              <w:rPr>
                <w:bCs/>
                <w:sz w:val="28"/>
                <w:szCs w:val="28"/>
              </w:rPr>
              <w:t>9</w:t>
            </w:r>
          </w:p>
        </w:tc>
        <w:tc>
          <w:tcPr>
            <w:tcW w:w="1134" w:type="dxa"/>
          </w:tcPr>
          <w:p w14:paraId="63E26B1D" w14:textId="77777777" w:rsidR="004C769C" w:rsidRPr="004C769C" w:rsidRDefault="004C769C" w:rsidP="004C769C">
            <w:pPr>
              <w:jc w:val="center"/>
              <w:rPr>
                <w:bCs/>
                <w:sz w:val="28"/>
                <w:szCs w:val="28"/>
              </w:rPr>
            </w:pPr>
            <w:r w:rsidRPr="004C769C">
              <w:rPr>
                <w:bCs/>
                <w:sz w:val="28"/>
                <w:szCs w:val="28"/>
              </w:rPr>
              <w:t>10</w:t>
            </w:r>
          </w:p>
        </w:tc>
        <w:tc>
          <w:tcPr>
            <w:tcW w:w="1134" w:type="dxa"/>
          </w:tcPr>
          <w:p w14:paraId="003412A7" w14:textId="77777777" w:rsidR="004C769C" w:rsidRPr="004C769C" w:rsidRDefault="004C769C" w:rsidP="004C769C">
            <w:pPr>
              <w:jc w:val="center"/>
              <w:rPr>
                <w:bCs/>
                <w:sz w:val="28"/>
                <w:szCs w:val="28"/>
              </w:rPr>
            </w:pPr>
            <w:r w:rsidRPr="004C769C">
              <w:rPr>
                <w:bCs/>
                <w:sz w:val="28"/>
                <w:szCs w:val="28"/>
              </w:rPr>
              <w:t>11</w:t>
            </w:r>
          </w:p>
        </w:tc>
      </w:tr>
      <w:tr w:rsidR="004C769C" w:rsidRPr="004C769C" w14:paraId="193071EF" w14:textId="77777777" w:rsidTr="001C23AD">
        <w:trPr>
          <w:jc w:val="center"/>
        </w:trPr>
        <w:tc>
          <w:tcPr>
            <w:tcW w:w="595" w:type="dxa"/>
            <w:vAlign w:val="center"/>
          </w:tcPr>
          <w:p w14:paraId="18D71965" w14:textId="77777777" w:rsidR="004C769C" w:rsidRPr="004C769C" w:rsidRDefault="004C769C" w:rsidP="004C769C">
            <w:pPr>
              <w:jc w:val="center"/>
              <w:rPr>
                <w:bCs/>
                <w:sz w:val="28"/>
                <w:szCs w:val="28"/>
              </w:rPr>
            </w:pPr>
            <w:r w:rsidRPr="004C769C">
              <w:rPr>
                <w:bCs/>
                <w:sz w:val="28"/>
                <w:szCs w:val="28"/>
              </w:rPr>
              <w:t>1.</w:t>
            </w:r>
          </w:p>
        </w:tc>
        <w:tc>
          <w:tcPr>
            <w:tcW w:w="3795" w:type="dxa"/>
            <w:vAlign w:val="center"/>
          </w:tcPr>
          <w:p w14:paraId="0EF5F450" w14:textId="77777777" w:rsidR="004C769C" w:rsidRPr="004C769C" w:rsidRDefault="004C769C" w:rsidP="004C769C">
            <w:pPr>
              <w:rPr>
                <w:bCs/>
                <w:sz w:val="28"/>
                <w:szCs w:val="28"/>
              </w:rPr>
            </w:pPr>
            <w:r w:rsidRPr="004C769C">
              <w:rPr>
                <w:bCs/>
                <w:sz w:val="28"/>
                <w:szCs w:val="28"/>
              </w:rPr>
              <w:t xml:space="preserve">Финансовые потребности, необходимые для реализации производственной программы в сфере холодного водоснабжения, </w:t>
            </w:r>
          </w:p>
          <w:p w14:paraId="0CAA5285" w14:textId="77777777" w:rsidR="004C769C" w:rsidRPr="004C769C" w:rsidRDefault="004C769C" w:rsidP="004C769C">
            <w:pPr>
              <w:rPr>
                <w:bCs/>
                <w:sz w:val="28"/>
                <w:szCs w:val="28"/>
              </w:rPr>
            </w:pPr>
            <w:r w:rsidRPr="004C769C">
              <w:rPr>
                <w:bCs/>
                <w:sz w:val="28"/>
                <w:szCs w:val="28"/>
              </w:rPr>
              <w:t>тыс. руб.</w:t>
            </w:r>
          </w:p>
        </w:tc>
        <w:tc>
          <w:tcPr>
            <w:tcW w:w="1275" w:type="dxa"/>
            <w:vAlign w:val="center"/>
          </w:tcPr>
          <w:p w14:paraId="7D2C674B" w14:textId="77777777" w:rsidR="004C769C" w:rsidRPr="004C769C" w:rsidRDefault="004C769C" w:rsidP="004C769C">
            <w:pPr>
              <w:jc w:val="center"/>
              <w:rPr>
                <w:bCs/>
              </w:rPr>
            </w:pPr>
            <w:r w:rsidRPr="004C769C">
              <w:rPr>
                <w:bCs/>
              </w:rPr>
              <w:t>20167,70</w:t>
            </w:r>
          </w:p>
        </w:tc>
        <w:tc>
          <w:tcPr>
            <w:tcW w:w="1134" w:type="dxa"/>
            <w:vAlign w:val="center"/>
          </w:tcPr>
          <w:p w14:paraId="2B83A42E" w14:textId="77777777" w:rsidR="004C769C" w:rsidRPr="004C769C" w:rsidRDefault="004C769C" w:rsidP="004C769C">
            <w:pPr>
              <w:jc w:val="center"/>
              <w:rPr>
                <w:bCs/>
              </w:rPr>
            </w:pPr>
            <w:r w:rsidRPr="004C769C">
              <w:rPr>
                <w:bCs/>
              </w:rPr>
              <w:t>22420,97</w:t>
            </w:r>
          </w:p>
        </w:tc>
        <w:tc>
          <w:tcPr>
            <w:tcW w:w="1134" w:type="dxa"/>
            <w:vAlign w:val="center"/>
          </w:tcPr>
          <w:p w14:paraId="743E3CF8" w14:textId="77777777" w:rsidR="004C769C" w:rsidRPr="004C769C" w:rsidRDefault="004C769C" w:rsidP="004C769C">
            <w:pPr>
              <w:jc w:val="center"/>
              <w:rPr>
                <w:bCs/>
              </w:rPr>
            </w:pPr>
            <w:r w:rsidRPr="004C769C">
              <w:rPr>
                <w:bCs/>
              </w:rPr>
              <w:t>22420,97</w:t>
            </w:r>
          </w:p>
        </w:tc>
        <w:tc>
          <w:tcPr>
            <w:tcW w:w="1276" w:type="dxa"/>
            <w:vAlign w:val="center"/>
          </w:tcPr>
          <w:p w14:paraId="12B5E225" w14:textId="77777777" w:rsidR="004C769C" w:rsidRPr="004C769C" w:rsidRDefault="004C769C" w:rsidP="004C769C">
            <w:pPr>
              <w:jc w:val="center"/>
              <w:rPr>
                <w:bCs/>
              </w:rPr>
            </w:pPr>
            <w:r w:rsidRPr="004C769C">
              <w:rPr>
                <w:bCs/>
              </w:rPr>
              <w:t>24887,73</w:t>
            </w:r>
          </w:p>
        </w:tc>
        <w:tc>
          <w:tcPr>
            <w:tcW w:w="1300" w:type="dxa"/>
            <w:vAlign w:val="center"/>
          </w:tcPr>
          <w:p w14:paraId="66B15638" w14:textId="77777777" w:rsidR="004C769C" w:rsidRPr="004C769C" w:rsidRDefault="004C769C" w:rsidP="004C769C">
            <w:pPr>
              <w:jc w:val="center"/>
              <w:rPr>
                <w:bCs/>
              </w:rPr>
            </w:pPr>
            <w:r w:rsidRPr="004C769C">
              <w:rPr>
                <w:bCs/>
              </w:rPr>
              <w:t>39850,59</w:t>
            </w:r>
          </w:p>
        </w:tc>
        <w:tc>
          <w:tcPr>
            <w:tcW w:w="1256" w:type="dxa"/>
            <w:vAlign w:val="center"/>
          </w:tcPr>
          <w:p w14:paraId="3C4585B3" w14:textId="77777777" w:rsidR="004C769C" w:rsidRPr="004C769C" w:rsidRDefault="004C769C" w:rsidP="004C769C">
            <w:pPr>
              <w:jc w:val="center"/>
              <w:rPr>
                <w:bCs/>
              </w:rPr>
            </w:pPr>
            <w:r w:rsidRPr="004C769C">
              <w:rPr>
                <w:bCs/>
              </w:rPr>
              <w:t>19396,31</w:t>
            </w:r>
          </w:p>
        </w:tc>
        <w:tc>
          <w:tcPr>
            <w:tcW w:w="1134" w:type="dxa"/>
            <w:vAlign w:val="center"/>
          </w:tcPr>
          <w:p w14:paraId="5226F852" w14:textId="77777777" w:rsidR="004C769C" w:rsidRPr="004C769C" w:rsidRDefault="004C769C" w:rsidP="004C769C">
            <w:pPr>
              <w:jc w:val="center"/>
              <w:rPr>
                <w:bCs/>
              </w:rPr>
            </w:pPr>
            <w:r w:rsidRPr="004C769C">
              <w:rPr>
                <w:bCs/>
              </w:rPr>
              <w:t>20307,68</w:t>
            </w:r>
          </w:p>
        </w:tc>
        <w:tc>
          <w:tcPr>
            <w:tcW w:w="1134" w:type="dxa"/>
            <w:vAlign w:val="center"/>
          </w:tcPr>
          <w:p w14:paraId="3C1148E4" w14:textId="77777777" w:rsidR="004C769C" w:rsidRPr="004C769C" w:rsidRDefault="004C769C" w:rsidP="004C769C">
            <w:pPr>
              <w:jc w:val="center"/>
              <w:rPr>
                <w:bCs/>
              </w:rPr>
            </w:pPr>
            <w:r w:rsidRPr="004C769C">
              <w:rPr>
                <w:bCs/>
              </w:rPr>
              <w:t>24266,94</w:t>
            </w:r>
          </w:p>
        </w:tc>
        <w:tc>
          <w:tcPr>
            <w:tcW w:w="1134" w:type="dxa"/>
            <w:vAlign w:val="center"/>
          </w:tcPr>
          <w:p w14:paraId="7E262A44" w14:textId="77777777" w:rsidR="004C769C" w:rsidRPr="004C769C" w:rsidRDefault="004C769C" w:rsidP="004C769C">
            <w:pPr>
              <w:jc w:val="center"/>
              <w:rPr>
                <w:bCs/>
              </w:rPr>
            </w:pPr>
            <w:r w:rsidRPr="004C769C">
              <w:rPr>
                <w:bCs/>
              </w:rPr>
              <w:t>25432,81</w:t>
            </w:r>
          </w:p>
        </w:tc>
      </w:tr>
      <w:tr w:rsidR="004C769C" w:rsidRPr="004C769C" w14:paraId="239750AF" w14:textId="77777777" w:rsidTr="001C23AD">
        <w:trPr>
          <w:jc w:val="center"/>
        </w:trPr>
        <w:tc>
          <w:tcPr>
            <w:tcW w:w="595" w:type="dxa"/>
            <w:vAlign w:val="center"/>
          </w:tcPr>
          <w:p w14:paraId="728FA1C8" w14:textId="77777777" w:rsidR="004C769C" w:rsidRPr="004C769C" w:rsidRDefault="004C769C" w:rsidP="004C769C">
            <w:pPr>
              <w:jc w:val="center"/>
              <w:rPr>
                <w:bCs/>
                <w:sz w:val="28"/>
                <w:szCs w:val="28"/>
              </w:rPr>
            </w:pPr>
            <w:r w:rsidRPr="004C769C">
              <w:rPr>
                <w:bCs/>
                <w:sz w:val="28"/>
                <w:szCs w:val="28"/>
              </w:rPr>
              <w:t>2.</w:t>
            </w:r>
          </w:p>
        </w:tc>
        <w:tc>
          <w:tcPr>
            <w:tcW w:w="3795" w:type="dxa"/>
            <w:vAlign w:val="center"/>
          </w:tcPr>
          <w:p w14:paraId="0B3E6C32" w14:textId="77777777" w:rsidR="004C769C" w:rsidRPr="004C769C" w:rsidRDefault="004C769C" w:rsidP="004C769C">
            <w:pPr>
              <w:rPr>
                <w:bCs/>
                <w:sz w:val="28"/>
                <w:szCs w:val="28"/>
              </w:rPr>
            </w:pPr>
            <w:r w:rsidRPr="004C769C">
              <w:rPr>
                <w:bCs/>
                <w:sz w:val="28"/>
                <w:szCs w:val="28"/>
              </w:rPr>
              <w:t>Финансовые потребности, необходимые для реализации производственной программы в сфере водоотведения,</w:t>
            </w:r>
          </w:p>
          <w:p w14:paraId="74C97B6C" w14:textId="77777777" w:rsidR="004C769C" w:rsidRPr="004C769C" w:rsidRDefault="004C769C" w:rsidP="004C769C">
            <w:pPr>
              <w:rPr>
                <w:bCs/>
                <w:sz w:val="28"/>
                <w:szCs w:val="28"/>
              </w:rPr>
            </w:pPr>
            <w:r w:rsidRPr="004C769C">
              <w:rPr>
                <w:bCs/>
                <w:sz w:val="28"/>
                <w:szCs w:val="28"/>
              </w:rPr>
              <w:t>тыс. руб.</w:t>
            </w:r>
          </w:p>
        </w:tc>
        <w:tc>
          <w:tcPr>
            <w:tcW w:w="1275" w:type="dxa"/>
            <w:vAlign w:val="center"/>
          </w:tcPr>
          <w:p w14:paraId="7090E674" w14:textId="77777777" w:rsidR="004C769C" w:rsidRPr="004C769C" w:rsidRDefault="004C769C" w:rsidP="004C769C">
            <w:pPr>
              <w:jc w:val="center"/>
              <w:rPr>
                <w:bCs/>
              </w:rPr>
            </w:pPr>
            <w:r w:rsidRPr="004C769C">
              <w:rPr>
                <w:bCs/>
              </w:rPr>
              <w:t>3824,96</w:t>
            </w:r>
          </w:p>
        </w:tc>
        <w:tc>
          <w:tcPr>
            <w:tcW w:w="1134" w:type="dxa"/>
            <w:vAlign w:val="center"/>
          </w:tcPr>
          <w:p w14:paraId="01E5D2AD" w14:textId="77777777" w:rsidR="004C769C" w:rsidRPr="004C769C" w:rsidRDefault="004C769C" w:rsidP="004C769C">
            <w:pPr>
              <w:jc w:val="center"/>
              <w:rPr>
                <w:bCs/>
              </w:rPr>
            </w:pPr>
            <w:r w:rsidRPr="004C769C">
              <w:rPr>
                <w:bCs/>
              </w:rPr>
              <w:t>4861,20</w:t>
            </w:r>
          </w:p>
        </w:tc>
        <w:tc>
          <w:tcPr>
            <w:tcW w:w="1134" w:type="dxa"/>
            <w:vAlign w:val="center"/>
          </w:tcPr>
          <w:p w14:paraId="68CFE4ED" w14:textId="77777777" w:rsidR="004C769C" w:rsidRPr="004C769C" w:rsidRDefault="004C769C" w:rsidP="004C769C">
            <w:pPr>
              <w:jc w:val="center"/>
              <w:rPr>
                <w:bCs/>
              </w:rPr>
            </w:pPr>
            <w:r w:rsidRPr="004C769C">
              <w:rPr>
                <w:bCs/>
              </w:rPr>
              <w:t>4861,20</w:t>
            </w:r>
          </w:p>
        </w:tc>
        <w:tc>
          <w:tcPr>
            <w:tcW w:w="1276" w:type="dxa"/>
            <w:vAlign w:val="center"/>
          </w:tcPr>
          <w:p w14:paraId="0A8E4D24" w14:textId="77777777" w:rsidR="004C769C" w:rsidRPr="004C769C" w:rsidRDefault="004C769C" w:rsidP="004C769C">
            <w:pPr>
              <w:jc w:val="center"/>
              <w:rPr>
                <w:bCs/>
              </w:rPr>
            </w:pPr>
            <w:r w:rsidRPr="004C769C">
              <w:rPr>
                <w:bCs/>
              </w:rPr>
              <w:t>5444,54</w:t>
            </w:r>
          </w:p>
        </w:tc>
        <w:tc>
          <w:tcPr>
            <w:tcW w:w="1300" w:type="dxa"/>
            <w:vAlign w:val="center"/>
          </w:tcPr>
          <w:p w14:paraId="10321DEC" w14:textId="77777777" w:rsidR="004C769C" w:rsidRPr="004C769C" w:rsidRDefault="004C769C" w:rsidP="004C769C">
            <w:pPr>
              <w:jc w:val="center"/>
              <w:rPr>
                <w:bCs/>
              </w:rPr>
            </w:pPr>
            <w:r w:rsidRPr="004C769C">
              <w:rPr>
                <w:bCs/>
              </w:rPr>
              <w:t>10102,24</w:t>
            </w:r>
          </w:p>
        </w:tc>
        <w:tc>
          <w:tcPr>
            <w:tcW w:w="1256" w:type="dxa"/>
            <w:vAlign w:val="center"/>
          </w:tcPr>
          <w:p w14:paraId="6DB290EB" w14:textId="77777777" w:rsidR="004C769C" w:rsidRPr="004C769C" w:rsidRDefault="004C769C" w:rsidP="004C769C">
            <w:pPr>
              <w:jc w:val="center"/>
              <w:rPr>
                <w:bCs/>
              </w:rPr>
            </w:pPr>
            <w:r w:rsidRPr="004C769C">
              <w:rPr>
                <w:bCs/>
              </w:rPr>
              <w:t>4757,28</w:t>
            </w:r>
          </w:p>
        </w:tc>
        <w:tc>
          <w:tcPr>
            <w:tcW w:w="1134" w:type="dxa"/>
            <w:vAlign w:val="center"/>
          </w:tcPr>
          <w:p w14:paraId="766E6B53" w14:textId="77777777" w:rsidR="004C769C" w:rsidRPr="004C769C" w:rsidRDefault="004C769C" w:rsidP="004C769C">
            <w:pPr>
              <w:jc w:val="center"/>
              <w:rPr>
                <w:bCs/>
              </w:rPr>
            </w:pPr>
            <w:r w:rsidRPr="004C769C">
              <w:rPr>
                <w:bCs/>
              </w:rPr>
              <w:t>4980,57</w:t>
            </w:r>
          </w:p>
        </w:tc>
        <w:tc>
          <w:tcPr>
            <w:tcW w:w="1134" w:type="dxa"/>
            <w:vAlign w:val="center"/>
          </w:tcPr>
          <w:p w14:paraId="051834FC" w14:textId="77777777" w:rsidR="004C769C" w:rsidRPr="004C769C" w:rsidRDefault="004C769C" w:rsidP="004C769C">
            <w:pPr>
              <w:jc w:val="center"/>
              <w:rPr>
                <w:bCs/>
              </w:rPr>
            </w:pPr>
            <w:r w:rsidRPr="004C769C">
              <w:rPr>
                <w:bCs/>
              </w:rPr>
              <w:t>5556,53</w:t>
            </w:r>
          </w:p>
        </w:tc>
        <w:tc>
          <w:tcPr>
            <w:tcW w:w="1134" w:type="dxa"/>
            <w:vAlign w:val="center"/>
          </w:tcPr>
          <w:p w14:paraId="0CB55555" w14:textId="77777777" w:rsidR="004C769C" w:rsidRPr="004C769C" w:rsidRDefault="004C769C" w:rsidP="004C769C">
            <w:pPr>
              <w:jc w:val="center"/>
              <w:rPr>
                <w:bCs/>
              </w:rPr>
            </w:pPr>
            <w:r w:rsidRPr="004C769C">
              <w:rPr>
                <w:bCs/>
              </w:rPr>
              <w:t>5794,40</w:t>
            </w:r>
          </w:p>
        </w:tc>
      </w:tr>
    </w:tbl>
    <w:p w14:paraId="7EFF02E4" w14:textId="77777777" w:rsidR="004C769C" w:rsidRPr="004C769C" w:rsidRDefault="004C769C" w:rsidP="004C769C">
      <w:pPr>
        <w:ind w:left="-567"/>
        <w:jc w:val="center"/>
        <w:rPr>
          <w:bCs/>
          <w:sz w:val="28"/>
          <w:szCs w:val="28"/>
        </w:rPr>
      </w:pPr>
    </w:p>
    <w:p w14:paraId="181EE34F" w14:textId="77777777" w:rsidR="004C769C" w:rsidRPr="004C769C" w:rsidRDefault="004C769C" w:rsidP="004C769C">
      <w:pPr>
        <w:ind w:left="-567"/>
        <w:jc w:val="center"/>
        <w:rPr>
          <w:bCs/>
          <w:sz w:val="28"/>
          <w:szCs w:val="28"/>
        </w:rPr>
      </w:pPr>
    </w:p>
    <w:p w14:paraId="7403188D" w14:textId="77777777" w:rsidR="004C769C" w:rsidRPr="004C769C" w:rsidRDefault="004C769C" w:rsidP="004C769C">
      <w:pPr>
        <w:ind w:left="-567"/>
        <w:jc w:val="center"/>
        <w:rPr>
          <w:bCs/>
          <w:sz w:val="28"/>
          <w:szCs w:val="28"/>
        </w:rPr>
      </w:pPr>
    </w:p>
    <w:p w14:paraId="35D1C4AC" w14:textId="77777777" w:rsidR="004C769C" w:rsidRPr="004C769C" w:rsidRDefault="004C769C" w:rsidP="004C769C">
      <w:pPr>
        <w:ind w:left="-567"/>
        <w:jc w:val="center"/>
        <w:rPr>
          <w:bCs/>
          <w:sz w:val="28"/>
          <w:szCs w:val="28"/>
        </w:rPr>
      </w:pPr>
    </w:p>
    <w:p w14:paraId="4B72C03E" w14:textId="77777777" w:rsidR="004C769C" w:rsidRPr="004C769C" w:rsidRDefault="004C769C" w:rsidP="004C769C">
      <w:pPr>
        <w:ind w:left="-567"/>
        <w:jc w:val="center"/>
        <w:rPr>
          <w:bCs/>
          <w:sz w:val="28"/>
          <w:szCs w:val="28"/>
        </w:rPr>
        <w:sectPr w:rsidR="004C769C" w:rsidRPr="004C769C" w:rsidSect="00AE3608">
          <w:headerReference w:type="first" r:id="rId10"/>
          <w:pgSz w:w="16838" w:h="11906" w:orient="landscape"/>
          <w:pgMar w:top="851" w:right="851" w:bottom="709" w:left="709" w:header="709" w:footer="709" w:gutter="0"/>
          <w:pgNumType w:start="6"/>
          <w:cols w:space="708"/>
          <w:titlePg/>
          <w:docGrid w:linePitch="360"/>
        </w:sectPr>
      </w:pPr>
    </w:p>
    <w:p w14:paraId="0C45E87D" w14:textId="77777777" w:rsidR="004C769C" w:rsidRPr="004C769C" w:rsidRDefault="004C769C" w:rsidP="004C769C">
      <w:pPr>
        <w:jc w:val="center"/>
        <w:rPr>
          <w:bCs/>
          <w:sz w:val="28"/>
          <w:szCs w:val="28"/>
        </w:rPr>
      </w:pPr>
      <w:r w:rsidRPr="004C769C">
        <w:rPr>
          <w:bCs/>
          <w:sz w:val="28"/>
          <w:szCs w:val="28"/>
        </w:rPr>
        <w:lastRenderedPageBreak/>
        <w:t>Раздел 7. График реализации мероприятий производственной программы</w:t>
      </w:r>
    </w:p>
    <w:p w14:paraId="70F4AE57" w14:textId="77777777" w:rsidR="004C769C" w:rsidRPr="004C769C" w:rsidRDefault="004C769C" w:rsidP="004C769C">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4C769C" w:rsidRPr="004C769C" w14:paraId="6FF5EAE6" w14:textId="77777777" w:rsidTr="001C23AD">
        <w:trPr>
          <w:trHeight w:val="914"/>
        </w:trPr>
        <w:tc>
          <w:tcPr>
            <w:tcW w:w="3539" w:type="dxa"/>
            <w:vAlign w:val="center"/>
          </w:tcPr>
          <w:p w14:paraId="75D142E0" w14:textId="77777777" w:rsidR="004C769C" w:rsidRPr="004C769C" w:rsidRDefault="004C769C" w:rsidP="004C769C">
            <w:pPr>
              <w:jc w:val="center"/>
              <w:rPr>
                <w:bCs/>
                <w:sz w:val="28"/>
                <w:szCs w:val="28"/>
              </w:rPr>
            </w:pPr>
            <w:r w:rsidRPr="004C769C">
              <w:rPr>
                <w:bCs/>
                <w:sz w:val="28"/>
                <w:szCs w:val="28"/>
              </w:rPr>
              <w:t>Наименование мероприятия</w:t>
            </w:r>
          </w:p>
        </w:tc>
        <w:tc>
          <w:tcPr>
            <w:tcW w:w="3260" w:type="dxa"/>
            <w:vAlign w:val="center"/>
          </w:tcPr>
          <w:p w14:paraId="77FF9491" w14:textId="77777777" w:rsidR="004C769C" w:rsidRPr="004C769C" w:rsidRDefault="004C769C" w:rsidP="004C769C">
            <w:pPr>
              <w:jc w:val="center"/>
              <w:rPr>
                <w:bCs/>
                <w:sz w:val="28"/>
                <w:szCs w:val="28"/>
              </w:rPr>
            </w:pPr>
            <w:r w:rsidRPr="004C769C">
              <w:rPr>
                <w:bCs/>
                <w:sz w:val="28"/>
                <w:szCs w:val="28"/>
              </w:rPr>
              <w:t>Дата начала    реализации мероприятий</w:t>
            </w:r>
          </w:p>
        </w:tc>
        <w:tc>
          <w:tcPr>
            <w:tcW w:w="3261" w:type="dxa"/>
            <w:vAlign w:val="center"/>
          </w:tcPr>
          <w:p w14:paraId="22F36EFF" w14:textId="77777777" w:rsidR="004C769C" w:rsidRPr="004C769C" w:rsidRDefault="004C769C" w:rsidP="004C769C">
            <w:pPr>
              <w:jc w:val="center"/>
              <w:rPr>
                <w:bCs/>
                <w:sz w:val="28"/>
                <w:szCs w:val="28"/>
              </w:rPr>
            </w:pPr>
            <w:r w:rsidRPr="004C769C">
              <w:rPr>
                <w:bCs/>
                <w:sz w:val="28"/>
                <w:szCs w:val="28"/>
              </w:rPr>
              <w:t>Дата окончания реализации мероприятий</w:t>
            </w:r>
          </w:p>
        </w:tc>
      </w:tr>
      <w:tr w:rsidR="004C769C" w:rsidRPr="004C769C" w14:paraId="5661EA4A" w14:textId="77777777" w:rsidTr="001C23AD">
        <w:trPr>
          <w:trHeight w:val="1409"/>
        </w:trPr>
        <w:tc>
          <w:tcPr>
            <w:tcW w:w="3539" w:type="dxa"/>
            <w:vAlign w:val="center"/>
          </w:tcPr>
          <w:p w14:paraId="48417795" w14:textId="77777777" w:rsidR="004C769C" w:rsidRPr="004C769C" w:rsidRDefault="004C769C" w:rsidP="004C769C">
            <w:pPr>
              <w:jc w:val="center"/>
              <w:rPr>
                <w:bCs/>
                <w:sz w:val="28"/>
                <w:szCs w:val="28"/>
              </w:rPr>
            </w:pPr>
            <w:r w:rsidRPr="004C769C">
              <w:rPr>
                <w:bCs/>
                <w:sz w:val="28"/>
                <w:szCs w:val="28"/>
              </w:rPr>
              <w:t>Бесперебойное холодное водоснабжение и (или) водоотведение</w:t>
            </w:r>
          </w:p>
        </w:tc>
        <w:tc>
          <w:tcPr>
            <w:tcW w:w="3260" w:type="dxa"/>
            <w:vAlign w:val="center"/>
          </w:tcPr>
          <w:p w14:paraId="12957D0D" w14:textId="77777777" w:rsidR="004C769C" w:rsidRPr="004C769C" w:rsidRDefault="004C769C" w:rsidP="004C769C">
            <w:pPr>
              <w:jc w:val="center"/>
              <w:rPr>
                <w:bCs/>
                <w:sz w:val="28"/>
                <w:szCs w:val="28"/>
              </w:rPr>
            </w:pPr>
            <w:r w:rsidRPr="004C769C">
              <w:rPr>
                <w:bCs/>
                <w:sz w:val="28"/>
                <w:szCs w:val="28"/>
              </w:rPr>
              <w:t>01.01.2021</w:t>
            </w:r>
          </w:p>
        </w:tc>
        <w:tc>
          <w:tcPr>
            <w:tcW w:w="3261" w:type="dxa"/>
            <w:vAlign w:val="center"/>
          </w:tcPr>
          <w:p w14:paraId="0BEB211C" w14:textId="77777777" w:rsidR="004C769C" w:rsidRPr="004C769C" w:rsidRDefault="004C769C" w:rsidP="004C769C">
            <w:pPr>
              <w:jc w:val="center"/>
              <w:rPr>
                <w:bCs/>
                <w:sz w:val="28"/>
                <w:szCs w:val="28"/>
              </w:rPr>
            </w:pPr>
            <w:r w:rsidRPr="004C769C">
              <w:rPr>
                <w:bCs/>
                <w:sz w:val="28"/>
                <w:szCs w:val="28"/>
              </w:rPr>
              <w:t>31.12.2025</w:t>
            </w:r>
          </w:p>
        </w:tc>
      </w:tr>
    </w:tbl>
    <w:p w14:paraId="0565FECA" w14:textId="77777777" w:rsidR="004C769C" w:rsidRPr="004C769C" w:rsidRDefault="004C769C" w:rsidP="004C769C">
      <w:pPr>
        <w:ind w:left="-567"/>
        <w:jc w:val="center"/>
        <w:rPr>
          <w:bCs/>
          <w:sz w:val="28"/>
          <w:szCs w:val="28"/>
        </w:rPr>
      </w:pPr>
    </w:p>
    <w:p w14:paraId="34EC400F" w14:textId="77777777" w:rsidR="004C769C" w:rsidRPr="004C769C" w:rsidRDefault="004C769C" w:rsidP="004C769C">
      <w:pPr>
        <w:ind w:left="-567"/>
        <w:jc w:val="center"/>
        <w:rPr>
          <w:bCs/>
          <w:sz w:val="28"/>
          <w:szCs w:val="28"/>
        </w:rPr>
      </w:pPr>
    </w:p>
    <w:p w14:paraId="66624D86" w14:textId="77777777" w:rsidR="004C769C" w:rsidRPr="004C769C" w:rsidRDefault="004C769C" w:rsidP="004C769C">
      <w:pPr>
        <w:ind w:left="-567"/>
        <w:jc w:val="center"/>
        <w:rPr>
          <w:bCs/>
          <w:sz w:val="28"/>
          <w:szCs w:val="28"/>
        </w:rPr>
      </w:pPr>
    </w:p>
    <w:p w14:paraId="6444F1DB" w14:textId="77777777" w:rsidR="004C769C" w:rsidRPr="004C769C" w:rsidRDefault="004C769C" w:rsidP="004C769C">
      <w:pPr>
        <w:ind w:left="-567"/>
        <w:jc w:val="center"/>
        <w:rPr>
          <w:bCs/>
          <w:sz w:val="28"/>
          <w:szCs w:val="28"/>
        </w:rPr>
      </w:pPr>
    </w:p>
    <w:p w14:paraId="43FF5924" w14:textId="77777777" w:rsidR="004C769C" w:rsidRPr="004C769C" w:rsidRDefault="004C769C" w:rsidP="004C769C">
      <w:pPr>
        <w:ind w:left="-567"/>
        <w:jc w:val="center"/>
        <w:rPr>
          <w:bCs/>
          <w:sz w:val="28"/>
          <w:szCs w:val="28"/>
        </w:rPr>
      </w:pPr>
    </w:p>
    <w:p w14:paraId="360B9A36" w14:textId="77777777" w:rsidR="004C769C" w:rsidRPr="004C769C" w:rsidRDefault="004C769C" w:rsidP="004C769C">
      <w:pPr>
        <w:ind w:left="-567"/>
        <w:jc w:val="center"/>
        <w:rPr>
          <w:bCs/>
          <w:sz w:val="28"/>
          <w:szCs w:val="28"/>
        </w:rPr>
      </w:pPr>
    </w:p>
    <w:p w14:paraId="7627E52D" w14:textId="77777777" w:rsidR="004C769C" w:rsidRPr="004C769C" w:rsidRDefault="004C769C" w:rsidP="004C769C">
      <w:pPr>
        <w:ind w:left="-567"/>
        <w:jc w:val="center"/>
        <w:rPr>
          <w:bCs/>
          <w:sz w:val="28"/>
          <w:szCs w:val="28"/>
        </w:rPr>
      </w:pPr>
    </w:p>
    <w:p w14:paraId="738FEE33" w14:textId="77777777" w:rsidR="004C769C" w:rsidRPr="004C769C" w:rsidRDefault="004C769C" w:rsidP="004C769C">
      <w:pPr>
        <w:ind w:left="-567"/>
        <w:jc w:val="center"/>
        <w:rPr>
          <w:bCs/>
          <w:sz w:val="28"/>
          <w:szCs w:val="28"/>
        </w:rPr>
      </w:pPr>
    </w:p>
    <w:p w14:paraId="73B2084B" w14:textId="77777777" w:rsidR="004C769C" w:rsidRPr="004C769C" w:rsidRDefault="004C769C" w:rsidP="004C769C">
      <w:pPr>
        <w:ind w:left="-567"/>
        <w:jc w:val="center"/>
        <w:rPr>
          <w:bCs/>
          <w:sz w:val="28"/>
          <w:szCs w:val="28"/>
        </w:rPr>
      </w:pPr>
    </w:p>
    <w:p w14:paraId="0FF5297F" w14:textId="77777777" w:rsidR="004C769C" w:rsidRPr="004C769C" w:rsidRDefault="004C769C" w:rsidP="004C769C">
      <w:pPr>
        <w:ind w:left="-567"/>
        <w:jc w:val="center"/>
        <w:rPr>
          <w:bCs/>
          <w:sz w:val="28"/>
          <w:szCs w:val="28"/>
        </w:rPr>
      </w:pPr>
    </w:p>
    <w:p w14:paraId="4B45B78A" w14:textId="77777777" w:rsidR="004C769C" w:rsidRPr="004C769C" w:rsidRDefault="004C769C" w:rsidP="004C769C">
      <w:pPr>
        <w:ind w:left="-567"/>
        <w:jc w:val="center"/>
        <w:rPr>
          <w:bCs/>
          <w:sz w:val="28"/>
          <w:szCs w:val="28"/>
        </w:rPr>
      </w:pPr>
    </w:p>
    <w:p w14:paraId="4C9F1122" w14:textId="77777777" w:rsidR="004C769C" w:rsidRPr="004C769C" w:rsidRDefault="004C769C" w:rsidP="004C769C">
      <w:pPr>
        <w:ind w:left="-567"/>
        <w:jc w:val="center"/>
        <w:rPr>
          <w:bCs/>
          <w:sz w:val="28"/>
          <w:szCs w:val="28"/>
        </w:rPr>
      </w:pPr>
    </w:p>
    <w:p w14:paraId="0D6123B1" w14:textId="77777777" w:rsidR="004C769C" w:rsidRPr="004C769C" w:rsidRDefault="004C769C" w:rsidP="004C769C">
      <w:pPr>
        <w:ind w:left="-567"/>
        <w:jc w:val="center"/>
        <w:rPr>
          <w:bCs/>
          <w:sz w:val="28"/>
          <w:szCs w:val="28"/>
        </w:rPr>
      </w:pPr>
    </w:p>
    <w:p w14:paraId="62A2E4B6" w14:textId="77777777" w:rsidR="004C769C" w:rsidRPr="004C769C" w:rsidRDefault="004C769C" w:rsidP="004C769C">
      <w:pPr>
        <w:ind w:left="-567"/>
        <w:jc w:val="center"/>
        <w:rPr>
          <w:bCs/>
          <w:sz w:val="28"/>
          <w:szCs w:val="28"/>
        </w:rPr>
      </w:pPr>
    </w:p>
    <w:p w14:paraId="1E2D08CA" w14:textId="77777777" w:rsidR="004C769C" w:rsidRPr="004C769C" w:rsidRDefault="004C769C" w:rsidP="004C769C">
      <w:pPr>
        <w:ind w:left="-567"/>
        <w:jc w:val="center"/>
        <w:rPr>
          <w:bCs/>
          <w:sz w:val="28"/>
          <w:szCs w:val="28"/>
        </w:rPr>
      </w:pPr>
    </w:p>
    <w:p w14:paraId="40B6EBB9" w14:textId="77777777" w:rsidR="004C769C" w:rsidRPr="004C769C" w:rsidRDefault="004C769C" w:rsidP="004C769C">
      <w:pPr>
        <w:ind w:left="-567"/>
        <w:jc w:val="center"/>
        <w:rPr>
          <w:bCs/>
          <w:sz w:val="28"/>
          <w:szCs w:val="28"/>
        </w:rPr>
      </w:pPr>
    </w:p>
    <w:p w14:paraId="447DF6D7" w14:textId="77777777" w:rsidR="004C769C" w:rsidRPr="004C769C" w:rsidRDefault="004C769C" w:rsidP="004C769C">
      <w:pPr>
        <w:ind w:left="-567"/>
        <w:jc w:val="center"/>
        <w:rPr>
          <w:bCs/>
          <w:sz w:val="28"/>
          <w:szCs w:val="28"/>
        </w:rPr>
      </w:pPr>
    </w:p>
    <w:p w14:paraId="2F737FC1" w14:textId="77777777" w:rsidR="004C769C" w:rsidRPr="004C769C" w:rsidRDefault="004C769C" w:rsidP="004C769C">
      <w:pPr>
        <w:ind w:left="-567"/>
        <w:jc w:val="center"/>
        <w:rPr>
          <w:bCs/>
          <w:sz w:val="28"/>
          <w:szCs w:val="28"/>
        </w:rPr>
      </w:pPr>
    </w:p>
    <w:p w14:paraId="7CF8ED4B" w14:textId="77777777" w:rsidR="004C769C" w:rsidRPr="004C769C" w:rsidRDefault="004C769C" w:rsidP="004C769C">
      <w:pPr>
        <w:ind w:left="-567"/>
        <w:jc w:val="center"/>
        <w:rPr>
          <w:bCs/>
          <w:sz w:val="28"/>
          <w:szCs w:val="28"/>
        </w:rPr>
      </w:pPr>
    </w:p>
    <w:p w14:paraId="74B462CF" w14:textId="77777777" w:rsidR="004C769C" w:rsidRPr="004C769C" w:rsidRDefault="004C769C" w:rsidP="004C769C">
      <w:pPr>
        <w:ind w:left="-567"/>
        <w:jc w:val="center"/>
        <w:rPr>
          <w:bCs/>
          <w:sz w:val="28"/>
          <w:szCs w:val="28"/>
        </w:rPr>
      </w:pPr>
    </w:p>
    <w:p w14:paraId="473F961C" w14:textId="77777777" w:rsidR="004C769C" w:rsidRPr="004C769C" w:rsidRDefault="004C769C" w:rsidP="004C769C">
      <w:pPr>
        <w:ind w:left="-567"/>
        <w:jc w:val="center"/>
        <w:rPr>
          <w:bCs/>
          <w:sz w:val="28"/>
          <w:szCs w:val="28"/>
        </w:rPr>
      </w:pPr>
    </w:p>
    <w:p w14:paraId="6D6E9433" w14:textId="77777777" w:rsidR="004C769C" w:rsidRPr="004C769C" w:rsidRDefault="004C769C" w:rsidP="004C769C">
      <w:pPr>
        <w:ind w:left="-567"/>
        <w:jc w:val="center"/>
        <w:rPr>
          <w:bCs/>
          <w:sz w:val="28"/>
          <w:szCs w:val="28"/>
        </w:rPr>
      </w:pPr>
    </w:p>
    <w:p w14:paraId="4638552C" w14:textId="77777777" w:rsidR="004C769C" w:rsidRPr="004C769C" w:rsidRDefault="004C769C" w:rsidP="004C769C">
      <w:pPr>
        <w:ind w:left="-567"/>
        <w:jc w:val="center"/>
        <w:rPr>
          <w:bCs/>
          <w:sz w:val="28"/>
          <w:szCs w:val="28"/>
        </w:rPr>
      </w:pPr>
    </w:p>
    <w:p w14:paraId="7A286182" w14:textId="77777777" w:rsidR="004C769C" w:rsidRPr="004C769C" w:rsidRDefault="004C769C" w:rsidP="004C769C">
      <w:pPr>
        <w:ind w:left="-567"/>
        <w:jc w:val="center"/>
        <w:rPr>
          <w:bCs/>
          <w:sz w:val="28"/>
          <w:szCs w:val="28"/>
        </w:rPr>
      </w:pPr>
    </w:p>
    <w:p w14:paraId="7A31A0F9" w14:textId="77777777" w:rsidR="004C769C" w:rsidRPr="004C769C" w:rsidRDefault="004C769C" w:rsidP="004C769C">
      <w:pPr>
        <w:ind w:left="-567"/>
        <w:jc w:val="center"/>
        <w:rPr>
          <w:bCs/>
          <w:sz w:val="28"/>
          <w:szCs w:val="28"/>
        </w:rPr>
      </w:pPr>
    </w:p>
    <w:p w14:paraId="5CF96E43" w14:textId="77777777" w:rsidR="004C769C" w:rsidRPr="004C769C" w:rsidRDefault="004C769C" w:rsidP="004C769C">
      <w:pPr>
        <w:ind w:left="-567"/>
        <w:jc w:val="center"/>
        <w:rPr>
          <w:bCs/>
          <w:sz w:val="28"/>
          <w:szCs w:val="28"/>
        </w:rPr>
      </w:pPr>
    </w:p>
    <w:p w14:paraId="6807D947" w14:textId="77777777" w:rsidR="004C769C" w:rsidRPr="004C769C" w:rsidRDefault="004C769C" w:rsidP="004C769C">
      <w:pPr>
        <w:ind w:left="-567"/>
        <w:jc w:val="center"/>
        <w:rPr>
          <w:bCs/>
          <w:sz w:val="28"/>
          <w:szCs w:val="28"/>
        </w:rPr>
      </w:pPr>
    </w:p>
    <w:p w14:paraId="102769F0" w14:textId="77777777" w:rsidR="004C769C" w:rsidRPr="004C769C" w:rsidRDefault="004C769C" w:rsidP="004C769C">
      <w:pPr>
        <w:ind w:left="-567"/>
        <w:jc w:val="center"/>
        <w:rPr>
          <w:bCs/>
          <w:sz w:val="28"/>
          <w:szCs w:val="28"/>
        </w:rPr>
      </w:pPr>
    </w:p>
    <w:p w14:paraId="5317DA4D" w14:textId="77777777" w:rsidR="004C769C" w:rsidRPr="004C769C" w:rsidRDefault="004C769C" w:rsidP="004C769C">
      <w:pPr>
        <w:ind w:left="-567"/>
        <w:jc w:val="center"/>
        <w:rPr>
          <w:bCs/>
          <w:sz w:val="28"/>
          <w:szCs w:val="28"/>
        </w:rPr>
      </w:pPr>
    </w:p>
    <w:p w14:paraId="551EAC10" w14:textId="77777777" w:rsidR="004C769C" w:rsidRPr="004C769C" w:rsidRDefault="004C769C" w:rsidP="004C769C">
      <w:pPr>
        <w:ind w:left="-567"/>
        <w:jc w:val="center"/>
        <w:rPr>
          <w:bCs/>
          <w:sz w:val="28"/>
          <w:szCs w:val="28"/>
        </w:rPr>
      </w:pPr>
    </w:p>
    <w:p w14:paraId="14BBD7D4" w14:textId="77777777" w:rsidR="004C769C" w:rsidRPr="004C769C" w:rsidRDefault="004C769C" w:rsidP="004C769C">
      <w:pPr>
        <w:ind w:left="-567"/>
        <w:jc w:val="center"/>
        <w:rPr>
          <w:bCs/>
          <w:sz w:val="28"/>
          <w:szCs w:val="28"/>
        </w:rPr>
      </w:pPr>
    </w:p>
    <w:p w14:paraId="055396B8" w14:textId="77777777" w:rsidR="004C769C" w:rsidRPr="004C769C" w:rsidRDefault="004C769C" w:rsidP="004C769C">
      <w:pPr>
        <w:ind w:left="-567"/>
        <w:jc w:val="center"/>
        <w:rPr>
          <w:bCs/>
          <w:sz w:val="28"/>
          <w:szCs w:val="28"/>
        </w:rPr>
      </w:pPr>
    </w:p>
    <w:p w14:paraId="72C9B4E2" w14:textId="77777777" w:rsidR="004C769C" w:rsidRPr="004C769C" w:rsidRDefault="004C769C" w:rsidP="004C769C">
      <w:pPr>
        <w:ind w:left="-567"/>
        <w:jc w:val="center"/>
        <w:rPr>
          <w:bCs/>
          <w:sz w:val="28"/>
          <w:szCs w:val="28"/>
        </w:rPr>
      </w:pPr>
    </w:p>
    <w:p w14:paraId="3F2D2A1A" w14:textId="77777777" w:rsidR="004C769C" w:rsidRPr="004C769C" w:rsidRDefault="004C769C" w:rsidP="004C769C">
      <w:pPr>
        <w:ind w:left="-567"/>
        <w:jc w:val="center"/>
        <w:rPr>
          <w:bCs/>
          <w:sz w:val="28"/>
          <w:szCs w:val="28"/>
        </w:rPr>
      </w:pPr>
    </w:p>
    <w:p w14:paraId="42B505C8" w14:textId="77777777" w:rsidR="004C769C" w:rsidRPr="004C769C" w:rsidRDefault="004C769C" w:rsidP="004C769C">
      <w:pPr>
        <w:ind w:left="-567"/>
        <w:jc w:val="center"/>
        <w:rPr>
          <w:bCs/>
          <w:sz w:val="28"/>
          <w:szCs w:val="28"/>
        </w:rPr>
      </w:pPr>
    </w:p>
    <w:p w14:paraId="35AB976F" w14:textId="77777777" w:rsidR="004C769C" w:rsidRPr="004C769C" w:rsidRDefault="004C769C" w:rsidP="004C769C">
      <w:pPr>
        <w:ind w:left="-567"/>
        <w:jc w:val="center"/>
        <w:rPr>
          <w:bCs/>
          <w:sz w:val="28"/>
          <w:szCs w:val="28"/>
        </w:rPr>
        <w:sectPr w:rsidR="004C769C" w:rsidRPr="004C769C" w:rsidSect="008F7E58">
          <w:pgSz w:w="11906" w:h="16838"/>
          <w:pgMar w:top="851" w:right="709" w:bottom="709" w:left="1559" w:header="709" w:footer="709" w:gutter="0"/>
          <w:cols w:space="708"/>
          <w:titlePg/>
          <w:docGrid w:linePitch="360"/>
        </w:sectPr>
      </w:pPr>
    </w:p>
    <w:p w14:paraId="12DD45A2" w14:textId="77777777" w:rsidR="004C769C" w:rsidRPr="004C769C" w:rsidRDefault="004C769C" w:rsidP="004C769C">
      <w:pPr>
        <w:ind w:left="-567"/>
        <w:jc w:val="center"/>
        <w:rPr>
          <w:bCs/>
          <w:sz w:val="28"/>
          <w:szCs w:val="28"/>
        </w:rPr>
      </w:pPr>
      <w:r w:rsidRPr="004C769C">
        <w:rPr>
          <w:bCs/>
          <w:sz w:val="28"/>
          <w:szCs w:val="28"/>
        </w:rPr>
        <w:lastRenderedPageBreak/>
        <w:t>Раздел 8. Показатели надежности, качества, энергетической эффективности</w:t>
      </w:r>
    </w:p>
    <w:p w14:paraId="4DC51631" w14:textId="77777777" w:rsidR="004C769C" w:rsidRPr="004C769C" w:rsidRDefault="004C769C" w:rsidP="004C769C">
      <w:pPr>
        <w:ind w:left="-567"/>
        <w:jc w:val="center"/>
        <w:rPr>
          <w:bCs/>
          <w:sz w:val="28"/>
          <w:szCs w:val="28"/>
        </w:rPr>
      </w:pPr>
      <w:r w:rsidRPr="004C769C">
        <w:rPr>
          <w:bCs/>
          <w:sz w:val="28"/>
          <w:szCs w:val="28"/>
        </w:rPr>
        <w:t xml:space="preserve"> объектов централизованных систем холодного водоснабжения и (или) водоотведения</w:t>
      </w:r>
    </w:p>
    <w:p w14:paraId="1CF13470" w14:textId="77777777" w:rsidR="004C769C" w:rsidRPr="004C769C" w:rsidRDefault="004C769C" w:rsidP="004C769C">
      <w:pPr>
        <w:ind w:left="-567"/>
        <w:jc w:val="center"/>
        <w:rPr>
          <w:bCs/>
          <w:sz w:val="28"/>
          <w:szCs w:val="28"/>
        </w:rPr>
      </w:pPr>
    </w:p>
    <w:tbl>
      <w:tblPr>
        <w:tblStyle w:val="ae"/>
        <w:tblW w:w="14458" w:type="dxa"/>
        <w:tblInd w:w="279" w:type="dxa"/>
        <w:tblLayout w:type="fixed"/>
        <w:tblLook w:val="04A0" w:firstRow="1" w:lastRow="0" w:firstColumn="1" w:lastColumn="0" w:noHBand="0" w:noVBand="1"/>
      </w:tblPr>
      <w:tblGrid>
        <w:gridCol w:w="709"/>
        <w:gridCol w:w="5103"/>
        <w:gridCol w:w="992"/>
        <w:gridCol w:w="1701"/>
        <w:gridCol w:w="992"/>
        <w:gridCol w:w="992"/>
        <w:gridCol w:w="993"/>
        <w:gridCol w:w="992"/>
        <w:gridCol w:w="992"/>
        <w:gridCol w:w="992"/>
      </w:tblGrid>
      <w:tr w:rsidR="004C769C" w:rsidRPr="004C769C" w14:paraId="14BE8915" w14:textId="77777777" w:rsidTr="001C23AD">
        <w:trPr>
          <w:trHeight w:val="1154"/>
        </w:trPr>
        <w:tc>
          <w:tcPr>
            <w:tcW w:w="709" w:type="dxa"/>
            <w:vAlign w:val="center"/>
          </w:tcPr>
          <w:p w14:paraId="6C756FF9" w14:textId="77777777" w:rsidR="004C769C" w:rsidRPr="004C769C" w:rsidRDefault="004C769C" w:rsidP="004C769C">
            <w:pPr>
              <w:jc w:val="center"/>
              <w:rPr>
                <w:bCs/>
                <w:sz w:val="28"/>
                <w:szCs w:val="28"/>
              </w:rPr>
            </w:pPr>
            <w:r w:rsidRPr="004C769C">
              <w:rPr>
                <w:bCs/>
                <w:sz w:val="28"/>
                <w:szCs w:val="28"/>
              </w:rPr>
              <w:t>№ п/п</w:t>
            </w:r>
          </w:p>
        </w:tc>
        <w:tc>
          <w:tcPr>
            <w:tcW w:w="5103" w:type="dxa"/>
            <w:vAlign w:val="center"/>
          </w:tcPr>
          <w:p w14:paraId="705581A4" w14:textId="77777777" w:rsidR="004C769C" w:rsidRPr="004C769C" w:rsidRDefault="004C769C" w:rsidP="004C769C">
            <w:pPr>
              <w:jc w:val="center"/>
              <w:rPr>
                <w:bCs/>
                <w:sz w:val="28"/>
                <w:szCs w:val="28"/>
              </w:rPr>
            </w:pPr>
            <w:r w:rsidRPr="004C769C">
              <w:rPr>
                <w:bCs/>
                <w:sz w:val="28"/>
                <w:szCs w:val="28"/>
              </w:rPr>
              <w:t>Наименование показателя</w:t>
            </w:r>
          </w:p>
        </w:tc>
        <w:tc>
          <w:tcPr>
            <w:tcW w:w="992" w:type="dxa"/>
            <w:vAlign w:val="center"/>
          </w:tcPr>
          <w:p w14:paraId="1B5B56DC" w14:textId="77777777" w:rsidR="004C769C" w:rsidRPr="004C769C" w:rsidRDefault="004C769C" w:rsidP="004C769C">
            <w:pPr>
              <w:jc w:val="center"/>
              <w:rPr>
                <w:bCs/>
                <w:sz w:val="28"/>
                <w:szCs w:val="28"/>
              </w:rPr>
            </w:pPr>
            <w:r w:rsidRPr="004C769C">
              <w:rPr>
                <w:bCs/>
                <w:sz w:val="28"/>
                <w:szCs w:val="28"/>
              </w:rPr>
              <w:t>Факт 2019 год</w:t>
            </w:r>
          </w:p>
        </w:tc>
        <w:tc>
          <w:tcPr>
            <w:tcW w:w="1701" w:type="dxa"/>
            <w:vAlign w:val="center"/>
          </w:tcPr>
          <w:p w14:paraId="1A1FE727" w14:textId="77777777" w:rsidR="004C769C" w:rsidRPr="004C769C" w:rsidRDefault="004C769C" w:rsidP="004C769C">
            <w:pPr>
              <w:jc w:val="center"/>
              <w:rPr>
                <w:bCs/>
                <w:sz w:val="28"/>
                <w:szCs w:val="28"/>
              </w:rPr>
            </w:pPr>
            <w:r w:rsidRPr="004C769C">
              <w:rPr>
                <w:bCs/>
                <w:sz w:val="28"/>
                <w:szCs w:val="28"/>
              </w:rPr>
              <w:t>Ожидаемые значения 2020 год</w:t>
            </w:r>
          </w:p>
        </w:tc>
        <w:tc>
          <w:tcPr>
            <w:tcW w:w="992" w:type="dxa"/>
            <w:vAlign w:val="center"/>
          </w:tcPr>
          <w:p w14:paraId="54F3839B" w14:textId="77777777" w:rsidR="004C769C" w:rsidRPr="004C769C" w:rsidRDefault="004C769C" w:rsidP="004C769C">
            <w:pPr>
              <w:jc w:val="center"/>
              <w:rPr>
                <w:bCs/>
                <w:sz w:val="28"/>
                <w:szCs w:val="28"/>
              </w:rPr>
            </w:pPr>
            <w:r w:rsidRPr="004C769C">
              <w:rPr>
                <w:bCs/>
                <w:sz w:val="28"/>
                <w:szCs w:val="28"/>
              </w:rPr>
              <w:t>План 2021 год</w:t>
            </w:r>
          </w:p>
        </w:tc>
        <w:tc>
          <w:tcPr>
            <w:tcW w:w="992" w:type="dxa"/>
            <w:vAlign w:val="center"/>
          </w:tcPr>
          <w:p w14:paraId="1D0CB33E" w14:textId="77777777" w:rsidR="004C769C" w:rsidRPr="004C769C" w:rsidRDefault="004C769C" w:rsidP="004C769C">
            <w:pPr>
              <w:jc w:val="center"/>
              <w:rPr>
                <w:bCs/>
                <w:sz w:val="28"/>
                <w:szCs w:val="28"/>
              </w:rPr>
            </w:pPr>
            <w:r w:rsidRPr="004C769C">
              <w:rPr>
                <w:bCs/>
                <w:sz w:val="28"/>
                <w:szCs w:val="28"/>
              </w:rPr>
              <w:t>План 2022 год</w:t>
            </w:r>
          </w:p>
        </w:tc>
        <w:tc>
          <w:tcPr>
            <w:tcW w:w="993" w:type="dxa"/>
            <w:vAlign w:val="center"/>
          </w:tcPr>
          <w:p w14:paraId="0B451483" w14:textId="77777777" w:rsidR="004C769C" w:rsidRPr="004C769C" w:rsidRDefault="004C769C" w:rsidP="004C769C">
            <w:pPr>
              <w:jc w:val="center"/>
              <w:rPr>
                <w:bCs/>
                <w:sz w:val="28"/>
                <w:szCs w:val="28"/>
              </w:rPr>
            </w:pPr>
            <w:r w:rsidRPr="004C769C">
              <w:rPr>
                <w:bCs/>
                <w:sz w:val="28"/>
                <w:szCs w:val="28"/>
              </w:rPr>
              <w:t>План 2023 год</w:t>
            </w:r>
          </w:p>
        </w:tc>
        <w:tc>
          <w:tcPr>
            <w:tcW w:w="992" w:type="dxa"/>
            <w:vAlign w:val="center"/>
          </w:tcPr>
          <w:p w14:paraId="7430A7E6" w14:textId="77777777" w:rsidR="004C769C" w:rsidRPr="004C769C" w:rsidRDefault="004C769C" w:rsidP="004C769C">
            <w:pPr>
              <w:jc w:val="center"/>
              <w:rPr>
                <w:bCs/>
                <w:sz w:val="28"/>
                <w:szCs w:val="28"/>
              </w:rPr>
            </w:pPr>
            <w:r w:rsidRPr="004C769C">
              <w:rPr>
                <w:bCs/>
                <w:sz w:val="28"/>
                <w:szCs w:val="28"/>
              </w:rPr>
              <w:t>План 2024 год</w:t>
            </w:r>
          </w:p>
        </w:tc>
        <w:tc>
          <w:tcPr>
            <w:tcW w:w="992" w:type="dxa"/>
            <w:vAlign w:val="center"/>
          </w:tcPr>
          <w:p w14:paraId="09A6193F" w14:textId="77777777" w:rsidR="004C769C" w:rsidRPr="004C769C" w:rsidRDefault="004C769C" w:rsidP="004C769C">
            <w:pPr>
              <w:jc w:val="center"/>
              <w:rPr>
                <w:bCs/>
                <w:sz w:val="28"/>
                <w:szCs w:val="28"/>
              </w:rPr>
            </w:pPr>
            <w:r w:rsidRPr="004C769C">
              <w:rPr>
                <w:bCs/>
                <w:sz w:val="28"/>
                <w:szCs w:val="28"/>
              </w:rPr>
              <w:t>План 2025 год</w:t>
            </w:r>
          </w:p>
        </w:tc>
        <w:tc>
          <w:tcPr>
            <w:tcW w:w="992" w:type="dxa"/>
            <w:vAlign w:val="center"/>
          </w:tcPr>
          <w:p w14:paraId="44232E93" w14:textId="77777777" w:rsidR="004C769C" w:rsidRPr="004C769C" w:rsidRDefault="004C769C" w:rsidP="004C769C">
            <w:pPr>
              <w:jc w:val="center"/>
              <w:rPr>
                <w:bCs/>
                <w:sz w:val="28"/>
                <w:szCs w:val="28"/>
              </w:rPr>
            </w:pPr>
            <w:r w:rsidRPr="004C769C">
              <w:rPr>
                <w:bCs/>
                <w:sz w:val="28"/>
                <w:szCs w:val="28"/>
              </w:rPr>
              <w:t>План 2026 год</w:t>
            </w:r>
          </w:p>
        </w:tc>
      </w:tr>
      <w:tr w:rsidR="004C769C" w:rsidRPr="004C769C" w14:paraId="5363CD45" w14:textId="77777777" w:rsidTr="001C23AD">
        <w:tc>
          <w:tcPr>
            <w:tcW w:w="709" w:type="dxa"/>
          </w:tcPr>
          <w:p w14:paraId="6C9DAFA3" w14:textId="77777777" w:rsidR="004C769C" w:rsidRPr="004C769C" w:rsidRDefault="004C769C" w:rsidP="004C769C">
            <w:pPr>
              <w:jc w:val="center"/>
              <w:rPr>
                <w:bCs/>
                <w:sz w:val="28"/>
                <w:szCs w:val="28"/>
              </w:rPr>
            </w:pPr>
            <w:r w:rsidRPr="004C769C">
              <w:rPr>
                <w:bCs/>
                <w:sz w:val="28"/>
                <w:szCs w:val="28"/>
              </w:rPr>
              <w:t>1</w:t>
            </w:r>
          </w:p>
        </w:tc>
        <w:tc>
          <w:tcPr>
            <w:tcW w:w="5103" w:type="dxa"/>
          </w:tcPr>
          <w:p w14:paraId="7867E537" w14:textId="77777777" w:rsidR="004C769C" w:rsidRPr="004C769C" w:rsidRDefault="004C769C" w:rsidP="004C769C">
            <w:pPr>
              <w:jc w:val="center"/>
              <w:rPr>
                <w:bCs/>
                <w:sz w:val="28"/>
                <w:szCs w:val="28"/>
              </w:rPr>
            </w:pPr>
            <w:r w:rsidRPr="004C769C">
              <w:rPr>
                <w:bCs/>
                <w:sz w:val="28"/>
                <w:szCs w:val="28"/>
              </w:rPr>
              <w:t>2</w:t>
            </w:r>
          </w:p>
        </w:tc>
        <w:tc>
          <w:tcPr>
            <w:tcW w:w="992" w:type="dxa"/>
          </w:tcPr>
          <w:p w14:paraId="44D1697D" w14:textId="77777777" w:rsidR="004C769C" w:rsidRPr="004C769C" w:rsidRDefault="004C769C" w:rsidP="004C769C">
            <w:pPr>
              <w:jc w:val="center"/>
              <w:rPr>
                <w:bCs/>
                <w:sz w:val="28"/>
                <w:szCs w:val="28"/>
              </w:rPr>
            </w:pPr>
            <w:r w:rsidRPr="004C769C">
              <w:rPr>
                <w:bCs/>
                <w:sz w:val="28"/>
                <w:szCs w:val="28"/>
              </w:rPr>
              <w:t>3</w:t>
            </w:r>
          </w:p>
        </w:tc>
        <w:tc>
          <w:tcPr>
            <w:tcW w:w="1701" w:type="dxa"/>
          </w:tcPr>
          <w:p w14:paraId="30C8B9A7" w14:textId="77777777" w:rsidR="004C769C" w:rsidRPr="004C769C" w:rsidRDefault="004C769C" w:rsidP="004C769C">
            <w:pPr>
              <w:jc w:val="center"/>
              <w:rPr>
                <w:bCs/>
                <w:sz w:val="28"/>
                <w:szCs w:val="28"/>
              </w:rPr>
            </w:pPr>
            <w:r w:rsidRPr="004C769C">
              <w:rPr>
                <w:bCs/>
                <w:sz w:val="28"/>
                <w:szCs w:val="28"/>
              </w:rPr>
              <w:t>4</w:t>
            </w:r>
          </w:p>
        </w:tc>
        <w:tc>
          <w:tcPr>
            <w:tcW w:w="992" w:type="dxa"/>
          </w:tcPr>
          <w:p w14:paraId="1F86FBF5" w14:textId="77777777" w:rsidR="004C769C" w:rsidRPr="004C769C" w:rsidRDefault="004C769C" w:rsidP="004C769C">
            <w:pPr>
              <w:jc w:val="center"/>
              <w:rPr>
                <w:bCs/>
                <w:sz w:val="28"/>
                <w:szCs w:val="28"/>
              </w:rPr>
            </w:pPr>
            <w:r w:rsidRPr="004C769C">
              <w:rPr>
                <w:bCs/>
                <w:sz w:val="28"/>
                <w:szCs w:val="28"/>
              </w:rPr>
              <w:t>5</w:t>
            </w:r>
          </w:p>
        </w:tc>
        <w:tc>
          <w:tcPr>
            <w:tcW w:w="992" w:type="dxa"/>
          </w:tcPr>
          <w:p w14:paraId="187CBA00" w14:textId="77777777" w:rsidR="004C769C" w:rsidRPr="004C769C" w:rsidRDefault="004C769C" w:rsidP="004C769C">
            <w:pPr>
              <w:jc w:val="center"/>
              <w:rPr>
                <w:bCs/>
                <w:sz w:val="28"/>
                <w:szCs w:val="28"/>
              </w:rPr>
            </w:pPr>
            <w:r w:rsidRPr="004C769C">
              <w:rPr>
                <w:bCs/>
                <w:sz w:val="28"/>
                <w:szCs w:val="28"/>
              </w:rPr>
              <w:t>6</w:t>
            </w:r>
          </w:p>
        </w:tc>
        <w:tc>
          <w:tcPr>
            <w:tcW w:w="993" w:type="dxa"/>
          </w:tcPr>
          <w:p w14:paraId="03F85D3B" w14:textId="77777777" w:rsidR="004C769C" w:rsidRPr="004C769C" w:rsidRDefault="004C769C" w:rsidP="004C769C">
            <w:pPr>
              <w:jc w:val="center"/>
              <w:rPr>
                <w:bCs/>
                <w:sz w:val="28"/>
                <w:szCs w:val="28"/>
              </w:rPr>
            </w:pPr>
            <w:r w:rsidRPr="004C769C">
              <w:rPr>
                <w:bCs/>
                <w:sz w:val="28"/>
                <w:szCs w:val="28"/>
              </w:rPr>
              <w:t>7</w:t>
            </w:r>
          </w:p>
        </w:tc>
        <w:tc>
          <w:tcPr>
            <w:tcW w:w="992" w:type="dxa"/>
          </w:tcPr>
          <w:p w14:paraId="6A1D61FE" w14:textId="77777777" w:rsidR="004C769C" w:rsidRPr="004C769C" w:rsidRDefault="004C769C" w:rsidP="004C769C">
            <w:pPr>
              <w:jc w:val="center"/>
              <w:rPr>
                <w:bCs/>
                <w:sz w:val="28"/>
                <w:szCs w:val="28"/>
              </w:rPr>
            </w:pPr>
            <w:r w:rsidRPr="004C769C">
              <w:rPr>
                <w:bCs/>
                <w:sz w:val="28"/>
                <w:szCs w:val="28"/>
              </w:rPr>
              <w:t>8</w:t>
            </w:r>
          </w:p>
        </w:tc>
        <w:tc>
          <w:tcPr>
            <w:tcW w:w="992" w:type="dxa"/>
          </w:tcPr>
          <w:p w14:paraId="04454B02" w14:textId="77777777" w:rsidR="004C769C" w:rsidRPr="004C769C" w:rsidRDefault="004C769C" w:rsidP="004C769C">
            <w:pPr>
              <w:jc w:val="center"/>
              <w:rPr>
                <w:bCs/>
                <w:sz w:val="28"/>
                <w:szCs w:val="28"/>
              </w:rPr>
            </w:pPr>
            <w:r w:rsidRPr="004C769C">
              <w:rPr>
                <w:bCs/>
                <w:sz w:val="28"/>
                <w:szCs w:val="28"/>
              </w:rPr>
              <w:t>9</w:t>
            </w:r>
          </w:p>
        </w:tc>
        <w:tc>
          <w:tcPr>
            <w:tcW w:w="992" w:type="dxa"/>
          </w:tcPr>
          <w:p w14:paraId="715B3742" w14:textId="77777777" w:rsidR="004C769C" w:rsidRPr="004C769C" w:rsidRDefault="004C769C" w:rsidP="004C769C">
            <w:pPr>
              <w:jc w:val="center"/>
              <w:rPr>
                <w:bCs/>
                <w:sz w:val="28"/>
                <w:szCs w:val="28"/>
              </w:rPr>
            </w:pPr>
            <w:r w:rsidRPr="004C769C">
              <w:rPr>
                <w:bCs/>
                <w:sz w:val="28"/>
                <w:szCs w:val="28"/>
              </w:rPr>
              <w:t>10</w:t>
            </w:r>
          </w:p>
        </w:tc>
      </w:tr>
      <w:tr w:rsidR="004C769C" w:rsidRPr="004C769C" w14:paraId="0098E220" w14:textId="77777777" w:rsidTr="001C23AD">
        <w:trPr>
          <w:trHeight w:val="387"/>
        </w:trPr>
        <w:tc>
          <w:tcPr>
            <w:tcW w:w="14458" w:type="dxa"/>
            <w:gridSpan w:val="10"/>
            <w:vAlign w:val="center"/>
          </w:tcPr>
          <w:p w14:paraId="36C6B84B" w14:textId="77777777" w:rsidR="004C769C" w:rsidRPr="004C769C" w:rsidRDefault="004C769C" w:rsidP="004C769C">
            <w:pPr>
              <w:numPr>
                <w:ilvl w:val="0"/>
                <w:numId w:val="29"/>
              </w:numPr>
              <w:contextualSpacing/>
              <w:jc w:val="center"/>
              <w:rPr>
                <w:bCs/>
                <w:sz w:val="28"/>
                <w:szCs w:val="28"/>
              </w:rPr>
            </w:pPr>
            <w:r w:rsidRPr="004C769C">
              <w:rPr>
                <w:bCs/>
                <w:sz w:val="28"/>
                <w:szCs w:val="28"/>
              </w:rPr>
              <w:t>Показатели качества воды</w:t>
            </w:r>
          </w:p>
        </w:tc>
      </w:tr>
      <w:tr w:rsidR="004C769C" w:rsidRPr="004C769C" w14:paraId="6803AC48" w14:textId="77777777" w:rsidTr="001C23AD">
        <w:trPr>
          <w:trHeight w:val="2036"/>
        </w:trPr>
        <w:tc>
          <w:tcPr>
            <w:tcW w:w="709" w:type="dxa"/>
            <w:vAlign w:val="center"/>
          </w:tcPr>
          <w:p w14:paraId="0427A70B" w14:textId="77777777" w:rsidR="004C769C" w:rsidRPr="004C769C" w:rsidRDefault="004C769C" w:rsidP="004C769C">
            <w:pPr>
              <w:jc w:val="center"/>
              <w:rPr>
                <w:bCs/>
                <w:sz w:val="28"/>
                <w:szCs w:val="28"/>
              </w:rPr>
            </w:pPr>
            <w:r w:rsidRPr="004C769C">
              <w:rPr>
                <w:bCs/>
                <w:sz w:val="28"/>
                <w:szCs w:val="28"/>
              </w:rPr>
              <w:t>1.1.</w:t>
            </w:r>
          </w:p>
        </w:tc>
        <w:tc>
          <w:tcPr>
            <w:tcW w:w="5103" w:type="dxa"/>
            <w:vAlign w:val="center"/>
          </w:tcPr>
          <w:p w14:paraId="003FF411" w14:textId="77777777" w:rsidR="004C769C" w:rsidRPr="004C769C" w:rsidRDefault="004C769C" w:rsidP="004C769C">
            <w:pPr>
              <w:rPr>
                <w:sz w:val="22"/>
                <w:szCs w:val="22"/>
              </w:rPr>
            </w:pPr>
            <w:r w:rsidRPr="004C769C">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3082EF73" w14:textId="77777777" w:rsidR="004C769C" w:rsidRPr="004C769C" w:rsidRDefault="004C769C" w:rsidP="004C769C">
            <w:pPr>
              <w:jc w:val="center"/>
              <w:rPr>
                <w:bCs/>
                <w:sz w:val="28"/>
                <w:szCs w:val="28"/>
              </w:rPr>
            </w:pPr>
            <w:r w:rsidRPr="004C769C">
              <w:rPr>
                <w:bCs/>
                <w:sz w:val="28"/>
                <w:szCs w:val="28"/>
              </w:rPr>
              <w:t>-</w:t>
            </w:r>
          </w:p>
        </w:tc>
        <w:tc>
          <w:tcPr>
            <w:tcW w:w="1701" w:type="dxa"/>
            <w:vAlign w:val="center"/>
          </w:tcPr>
          <w:p w14:paraId="2A28DCFB"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7CB2638B"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62A1CDF2" w14:textId="77777777" w:rsidR="004C769C" w:rsidRPr="004C769C" w:rsidRDefault="004C769C" w:rsidP="004C769C">
            <w:pPr>
              <w:jc w:val="center"/>
              <w:rPr>
                <w:bCs/>
                <w:sz w:val="28"/>
                <w:szCs w:val="28"/>
              </w:rPr>
            </w:pPr>
            <w:r w:rsidRPr="004C769C">
              <w:rPr>
                <w:bCs/>
                <w:sz w:val="28"/>
                <w:szCs w:val="28"/>
              </w:rPr>
              <w:t>-</w:t>
            </w:r>
          </w:p>
        </w:tc>
        <w:tc>
          <w:tcPr>
            <w:tcW w:w="993" w:type="dxa"/>
            <w:vAlign w:val="center"/>
          </w:tcPr>
          <w:p w14:paraId="74669FE4"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2010EC02"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443ADE12"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21662E1C" w14:textId="77777777" w:rsidR="004C769C" w:rsidRPr="004C769C" w:rsidRDefault="004C769C" w:rsidP="004C769C">
            <w:pPr>
              <w:jc w:val="center"/>
              <w:rPr>
                <w:bCs/>
                <w:sz w:val="28"/>
                <w:szCs w:val="28"/>
              </w:rPr>
            </w:pPr>
            <w:r w:rsidRPr="004C769C">
              <w:rPr>
                <w:bCs/>
                <w:sz w:val="28"/>
                <w:szCs w:val="28"/>
              </w:rPr>
              <w:t>-</w:t>
            </w:r>
          </w:p>
        </w:tc>
      </w:tr>
      <w:tr w:rsidR="004C769C" w:rsidRPr="004C769C" w14:paraId="10C04595" w14:textId="77777777" w:rsidTr="001C23AD">
        <w:trPr>
          <w:trHeight w:val="1555"/>
        </w:trPr>
        <w:tc>
          <w:tcPr>
            <w:tcW w:w="709" w:type="dxa"/>
            <w:vAlign w:val="center"/>
          </w:tcPr>
          <w:p w14:paraId="6FF52443" w14:textId="77777777" w:rsidR="004C769C" w:rsidRPr="004C769C" w:rsidRDefault="004C769C" w:rsidP="004C769C">
            <w:pPr>
              <w:jc w:val="center"/>
              <w:rPr>
                <w:bCs/>
                <w:sz w:val="28"/>
                <w:szCs w:val="28"/>
              </w:rPr>
            </w:pPr>
            <w:r w:rsidRPr="004C769C">
              <w:rPr>
                <w:bCs/>
                <w:sz w:val="28"/>
                <w:szCs w:val="28"/>
              </w:rPr>
              <w:t>1.2.</w:t>
            </w:r>
          </w:p>
        </w:tc>
        <w:tc>
          <w:tcPr>
            <w:tcW w:w="5103" w:type="dxa"/>
          </w:tcPr>
          <w:p w14:paraId="2A7D23F0" w14:textId="77777777" w:rsidR="004C769C" w:rsidRPr="004C769C" w:rsidRDefault="004C769C" w:rsidP="004C769C">
            <w:pPr>
              <w:rPr>
                <w:bCs/>
                <w:sz w:val="28"/>
                <w:szCs w:val="28"/>
              </w:rPr>
            </w:pPr>
            <w:r w:rsidRPr="004C769C">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1DD882EF" w14:textId="77777777" w:rsidR="004C769C" w:rsidRPr="004C769C" w:rsidRDefault="004C769C" w:rsidP="004C769C">
            <w:pPr>
              <w:jc w:val="center"/>
              <w:rPr>
                <w:bCs/>
                <w:sz w:val="28"/>
                <w:szCs w:val="28"/>
              </w:rPr>
            </w:pPr>
            <w:r w:rsidRPr="004C769C">
              <w:rPr>
                <w:bCs/>
                <w:sz w:val="28"/>
                <w:szCs w:val="28"/>
              </w:rPr>
              <w:t>-</w:t>
            </w:r>
          </w:p>
        </w:tc>
        <w:tc>
          <w:tcPr>
            <w:tcW w:w="1701" w:type="dxa"/>
            <w:vAlign w:val="center"/>
          </w:tcPr>
          <w:p w14:paraId="1623CF03"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76C964CD"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272D0DF3" w14:textId="77777777" w:rsidR="004C769C" w:rsidRPr="004C769C" w:rsidRDefault="004C769C" w:rsidP="004C769C">
            <w:pPr>
              <w:jc w:val="center"/>
              <w:rPr>
                <w:bCs/>
                <w:sz w:val="28"/>
                <w:szCs w:val="28"/>
              </w:rPr>
            </w:pPr>
            <w:r w:rsidRPr="004C769C">
              <w:rPr>
                <w:bCs/>
                <w:sz w:val="28"/>
                <w:szCs w:val="28"/>
              </w:rPr>
              <w:t>-</w:t>
            </w:r>
          </w:p>
        </w:tc>
        <w:tc>
          <w:tcPr>
            <w:tcW w:w="993" w:type="dxa"/>
            <w:vAlign w:val="center"/>
          </w:tcPr>
          <w:p w14:paraId="067CF853"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034F41DA"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129DF66E"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51039036" w14:textId="77777777" w:rsidR="004C769C" w:rsidRPr="004C769C" w:rsidRDefault="004C769C" w:rsidP="004C769C">
            <w:pPr>
              <w:jc w:val="center"/>
              <w:rPr>
                <w:bCs/>
                <w:sz w:val="28"/>
                <w:szCs w:val="28"/>
              </w:rPr>
            </w:pPr>
            <w:r w:rsidRPr="004C769C">
              <w:rPr>
                <w:bCs/>
                <w:sz w:val="28"/>
                <w:szCs w:val="28"/>
              </w:rPr>
              <w:t>-</w:t>
            </w:r>
          </w:p>
        </w:tc>
      </w:tr>
      <w:tr w:rsidR="004C769C" w:rsidRPr="004C769C" w14:paraId="3D8712B9" w14:textId="77777777" w:rsidTr="001C23AD">
        <w:trPr>
          <w:trHeight w:val="473"/>
        </w:trPr>
        <w:tc>
          <w:tcPr>
            <w:tcW w:w="14458" w:type="dxa"/>
            <w:gridSpan w:val="10"/>
            <w:vAlign w:val="center"/>
          </w:tcPr>
          <w:p w14:paraId="3B3A1010" w14:textId="77777777" w:rsidR="004C769C" w:rsidRPr="004C769C" w:rsidRDefault="004C769C" w:rsidP="004C769C">
            <w:pPr>
              <w:numPr>
                <w:ilvl w:val="0"/>
                <w:numId w:val="29"/>
              </w:numPr>
              <w:contextualSpacing/>
              <w:jc w:val="center"/>
              <w:rPr>
                <w:bCs/>
                <w:sz w:val="28"/>
                <w:szCs w:val="28"/>
              </w:rPr>
            </w:pPr>
            <w:r w:rsidRPr="004C769C">
              <w:rPr>
                <w:bCs/>
                <w:sz w:val="28"/>
                <w:szCs w:val="28"/>
              </w:rPr>
              <w:t>Показатели надежности и бесперебойности водоснабжения и водоотведения</w:t>
            </w:r>
          </w:p>
        </w:tc>
      </w:tr>
      <w:tr w:rsidR="004C769C" w:rsidRPr="004C769C" w14:paraId="4895B0E3" w14:textId="77777777" w:rsidTr="001C23AD">
        <w:trPr>
          <w:trHeight w:val="2706"/>
        </w:trPr>
        <w:tc>
          <w:tcPr>
            <w:tcW w:w="709" w:type="dxa"/>
            <w:vAlign w:val="center"/>
          </w:tcPr>
          <w:p w14:paraId="01E6260B" w14:textId="77777777" w:rsidR="004C769C" w:rsidRPr="004C769C" w:rsidRDefault="004C769C" w:rsidP="004C769C">
            <w:pPr>
              <w:jc w:val="center"/>
              <w:rPr>
                <w:bCs/>
                <w:sz w:val="28"/>
                <w:szCs w:val="28"/>
              </w:rPr>
            </w:pPr>
            <w:r w:rsidRPr="004C769C">
              <w:rPr>
                <w:bCs/>
                <w:sz w:val="28"/>
                <w:szCs w:val="28"/>
              </w:rPr>
              <w:t>2.1.</w:t>
            </w:r>
          </w:p>
        </w:tc>
        <w:tc>
          <w:tcPr>
            <w:tcW w:w="5103" w:type="dxa"/>
          </w:tcPr>
          <w:p w14:paraId="754E1782" w14:textId="77777777" w:rsidR="004C769C" w:rsidRPr="004C769C" w:rsidRDefault="004C769C" w:rsidP="004C769C">
            <w:pPr>
              <w:rPr>
                <w:bCs/>
                <w:sz w:val="28"/>
                <w:szCs w:val="28"/>
              </w:rPr>
            </w:pPr>
            <w:r w:rsidRPr="004C769C">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4FE8DA2D" w14:textId="77777777" w:rsidR="004C769C" w:rsidRPr="004C769C" w:rsidRDefault="004C769C" w:rsidP="004C769C">
            <w:pPr>
              <w:jc w:val="center"/>
              <w:rPr>
                <w:bCs/>
                <w:sz w:val="28"/>
                <w:szCs w:val="28"/>
              </w:rPr>
            </w:pPr>
            <w:r w:rsidRPr="004C769C">
              <w:rPr>
                <w:bCs/>
                <w:sz w:val="28"/>
                <w:szCs w:val="28"/>
              </w:rPr>
              <w:t>0,18</w:t>
            </w:r>
          </w:p>
        </w:tc>
        <w:tc>
          <w:tcPr>
            <w:tcW w:w="1701" w:type="dxa"/>
            <w:vAlign w:val="center"/>
          </w:tcPr>
          <w:p w14:paraId="3306DC2C" w14:textId="77777777" w:rsidR="004C769C" w:rsidRPr="004C769C" w:rsidRDefault="004C769C" w:rsidP="004C769C">
            <w:pPr>
              <w:jc w:val="center"/>
              <w:rPr>
                <w:bCs/>
                <w:sz w:val="28"/>
                <w:szCs w:val="28"/>
              </w:rPr>
            </w:pPr>
            <w:r w:rsidRPr="004C769C">
              <w:rPr>
                <w:bCs/>
                <w:sz w:val="28"/>
                <w:szCs w:val="28"/>
              </w:rPr>
              <w:t>0,19</w:t>
            </w:r>
          </w:p>
        </w:tc>
        <w:tc>
          <w:tcPr>
            <w:tcW w:w="992" w:type="dxa"/>
            <w:vAlign w:val="center"/>
          </w:tcPr>
          <w:p w14:paraId="29394613" w14:textId="77777777" w:rsidR="004C769C" w:rsidRPr="004C769C" w:rsidRDefault="004C769C" w:rsidP="004C769C">
            <w:pPr>
              <w:jc w:val="center"/>
              <w:rPr>
                <w:bCs/>
                <w:sz w:val="28"/>
                <w:szCs w:val="28"/>
              </w:rPr>
            </w:pPr>
            <w:r w:rsidRPr="004C769C">
              <w:rPr>
                <w:bCs/>
                <w:sz w:val="28"/>
                <w:szCs w:val="28"/>
              </w:rPr>
              <w:t>0,19</w:t>
            </w:r>
          </w:p>
        </w:tc>
        <w:tc>
          <w:tcPr>
            <w:tcW w:w="992" w:type="dxa"/>
            <w:vAlign w:val="center"/>
          </w:tcPr>
          <w:p w14:paraId="15420253" w14:textId="77777777" w:rsidR="004C769C" w:rsidRPr="004C769C" w:rsidRDefault="004C769C" w:rsidP="004C769C">
            <w:pPr>
              <w:jc w:val="center"/>
              <w:rPr>
                <w:bCs/>
                <w:sz w:val="28"/>
                <w:szCs w:val="28"/>
              </w:rPr>
            </w:pPr>
            <w:r w:rsidRPr="004C769C">
              <w:rPr>
                <w:bCs/>
                <w:sz w:val="28"/>
                <w:szCs w:val="28"/>
              </w:rPr>
              <w:t>0,19</w:t>
            </w:r>
          </w:p>
        </w:tc>
        <w:tc>
          <w:tcPr>
            <w:tcW w:w="993" w:type="dxa"/>
            <w:vAlign w:val="center"/>
          </w:tcPr>
          <w:p w14:paraId="205FDF34" w14:textId="77777777" w:rsidR="004C769C" w:rsidRPr="004C769C" w:rsidRDefault="004C769C" w:rsidP="004C769C">
            <w:pPr>
              <w:jc w:val="center"/>
              <w:rPr>
                <w:bCs/>
                <w:sz w:val="28"/>
                <w:szCs w:val="28"/>
              </w:rPr>
            </w:pPr>
            <w:r w:rsidRPr="004C769C">
              <w:rPr>
                <w:bCs/>
                <w:sz w:val="28"/>
                <w:szCs w:val="28"/>
              </w:rPr>
              <w:t>0,19</w:t>
            </w:r>
          </w:p>
        </w:tc>
        <w:tc>
          <w:tcPr>
            <w:tcW w:w="992" w:type="dxa"/>
            <w:vAlign w:val="center"/>
          </w:tcPr>
          <w:p w14:paraId="19029872" w14:textId="77777777" w:rsidR="004C769C" w:rsidRPr="004C769C" w:rsidRDefault="004C769C" w:rsidP="004C769C">
            <w:pPr>
              <w:jc w:val="center"/>
              <w:rPr>
                <w:bCs/>
                <w:sz w:val="28"/>
                <w:szCs w:val="28"/>
              </w:rPr>
            </w:pPr>
            <w:r w:rsidRPr="004C769C">
              <w:rPr>
                <w:bCs/>
                <w:sz w:val="28"/>
                <w:szCs w:val="28"/>
              </w:rPr>
              <w:t>0,19</w:t>
            </w:r>
          </w:p>
        </w:tc>
        <w:tc>
          <w:tcPr>
            <w:tcW w:w="992" w:type="dxa"/>
            <w:vAlign w:val="center"/>
          </w:tcPr>
          <w:p w14:paraId="139F1CFE" w14:textId="77777777" w:rsidR="004C769C" w:rsidRPr="004C769C" w:rsidRDefault="004C769C" w:rsidP="004C769C">
            <w:pPr>
              <w:jc w:val="center"/>
              <w:rPr>
                <w:bCs/>
                <w:sz w:val="28"/>
                <w:szCs w:val="28"/>
              </w:rPr>
            </w:pPr>
            <w:r w:rsidRPr="004C769C">
              <w:rPr>
                <w:bCs/>
                <w:sz w:val="28"/>
                <w:szCs w:val="28"/>
              </w:rPr>
              <w:t>0,19</w:t>
            </w:r>
          </w:p>
        </w:tc>
        <w:tc>
          <w:tcPr>
            <w:tcW w:w="992" w:type="dxa"/>
            <w:vAlign w:val="center"/>
          </w:tcPr>
          <w:p w14:paraId="5A27EC00" w14:textId="77777777" w:rsidR="004C769C" w:rsidRPr="004C769C" w:rsidRDefault="004C769C" w:rsidP="004C769C">
            <w:pPr>
              <w:jc w:val="center"/>
              <w:rPr>
                <w:bCs/>
                <w:sz w:val="28"/>
                <w:szCs w:val="28"/>
              </w:rPr>
            </w:pPr>
            <w:r w:rsidRPr="004C769C">
              <w:rPr>
                <w:bCs/>
                <w:sz w:val="28"/>
                <w:szCs w:val="28"/>
              </w:rPr>
              <w:t>0,19</w:t>
            </w:r>
          </w:p>
        </w:tc>
      </w:tr>
      <w:tr w:rsidR="004C769C" w:rsidRPr="004C769C" w14:paraId="190C9AB3" w14:textId="77777777" w:rsidTr="001C23AD">
        <w:trPr>
          <w:trHeight w:val="438"/>
        </w:trPr>
        <w:tc>
          <w:tcPr>
            <w:tcW w:w="709" w:type="dxa"/>
            <w:vAlign w:val="center"/>
          </w:tcPr>
          <w:p w14:paraId="31AFDC18" w14:textId="77777777" w:rsidR="004C769C" w:rsidRPr="004C769C" w:rsidRDefault="004C769C" w:rsidP="004C769C">
            <w:pPr>
              <w:jc w:val="center"/>
              <w:rPr>
                <w:bCs/>
                <w:sz w:val="28"/>
                <w:szCs w:val="28"/>
              </w:rPr>
            </w:pPr>
            <w:r w:rsidRPr="004C769C">
              <w:rPr>
                <w:bCs/>
                <w:sz w:val="28"/>
                <w:szCs w:val="28"/>
              </w:rPr>
              <w:lastRenderedPageBreak/>
              <w:t>1</w:t>
            </w:r>
          </w:p>
        </w:tc>
        <w:tc>
          <w:tcPr>
            <w:tcW w:w="5103" w:type="dxa"/>
            <w:vAlign w:val="center"/>
          </w:tcPr>
          <w:p w14:paraId="429B4036" w14:textId="77777777" w:rsidR="004C769C" w:rsidRPr="004C769C" w:rsidRDefault="004C769C" w:rsidP="004C769C">
            <w:pPr>
              <w:jc w:val="center"/>
              <w:rPr>
                <w:bCs/>
                <w:sz w:val="28"/>
                <w:szCs w:val="28"/>
              </w:rPr>
            </w:pPr>
            <w:r w:rsidRPr="004C769C">
              <w:rPr>
                <w:bCs/>
                <w:sz w:val="28"/>
                <w:szCs w:val="28"/>
              </w:rPr>
              <w:t>2</w:t>
            </w:r>
          </w:p>
        </w:tc>
        <w:tc>
          <w:tcPr>
            <w:tcW w:w="992" w:type="dxa"/>
            <w:vAlign w:val="center"/>
          </w:tcPr>
          <w:p w14:paraId="58FB39FF" w14:textId="77777777" w:rsidR="004C769C" w:rsidRPr="004C769C" w:rsidRDefault="004C769C" w:rsidP="004C769C">
            <w:pPr>
              <w:jc w:val="center"/>
              <w:rPr>
                <w:bCs/>
                <w:sz w:val="28"/>
                <w:szCs w:val="28"/>
              </w:rPr>
            </w:pPr>
            <w:r w:rsidRPr="004C769C">
              <w:rPr>
                <w:bCs/>
                <w:sz w:val="28"/>
                <w:szCs w:val="28"/>
              </w:rPr>
              <w:t>3</w:t>
            </w:r>
          </w:p>
        </w:tc>
        <w:tc>
          <w:tcPr>
            <w:tcW w:w="1701" w:type="dxa"/>
            <w:vAlign w:val="center"/>
          </w:tcPr>
          <w:p w14:paraId="38ECD86F" w14:textId="77777777" w:rsidR="004C769C" w:rsidRPr="004C769C" w:rsidRDefault="004C769C" w:rsidP="004C769C">
            <w:pPr>
              <w:jc w:val="center"/>
              <w:rPr>
                <w:bCs/>
                <w:sz w:val="28"/>
                <w:szCs w:val="28"/>
              </w:rPr>
            </w:pPr>
            <w:r w:rsidRPr="004C769C">
              <w:rPr>
                <w:bCs/>
                <w:sz w:val="28"/>
                <w:szCs w:val="28"/>
              </w:rPr>
              <w:t>4</w:t>
            </w:r>
          </w:p>
        </w:tc>
        <w:tc>
          <w:tcPr>
            <w:tcW w:w="992" w:type="dxa"/>
            <w:vAlign w:val="center"/>
          </w:tcPr>
          <w:p w14:paraId="7137EA45" w14:textId="77777777" w:rsidR="004C769C" w:rsidRPr="004C769C" w:rsidRDefault="004C769C" w:rsidP="004C769C">
            <w:pPr>
              <w:jc w:val="center"/>
              <w:rPr>
                <w:bCs/>
                <w:sz w:val="28"/>
                <w:szCs w:val="28"/>
              </w:rPr>
            </w:pPr>
            <w:r w:rsidRPr="004C769C">
              <w:rPr>
                <w:bCs/>
                <w:sz w:val="28"/>
                <w:szCs w:val="28"/>
              </w:rPr>
              <w:t>5</w:t>
            </w:r>
          </w:p>
        </w:tc>
        <w:tc>
          <w:tcPr>
            <w:tcW w:w="992" w:type="dxa"/>
            <w:vAlign w:val="center"/>
          </w:tcPr>
          <w:p w14:paraId="09235201" w14:textId="77777777" w:rsidR="004C769C" w:rsidRPr="004C769C" w:rsidRDefault="004C769C" w:rsidP="004C769C">
            <w:pPr>
              <w:jc w:val="center"/>
              <w:rPr>
                <w:bCs/>
                <w:sz w:val="28"/>
                <w:szCs w:val="28"/>
              </w:rPr>
            </w:pPr>
            <w:r w:rsidRPr="004C769C">
              <w:rPr>
                <w:bCs/>
                <w:sz w:val="28"/>
                <w:szCs w:val="28"/>
              </w:rPr>
              <w:t>6</w:t>
            </w:r>
          </w:p>
        </w:tc>
        <w:tc>
          <w:tcPr>
            <w:tcW w:w="993" w:type="dxa"/>
            <w:vAlign w:val="center"/>
          </w:tcPr>
          <w:p w14:paraId="2B0DAA6F" w14:textId="77777777" w:rsidR="004C769C" w:rsidRPr="004C769C" w:rsidRDefault="004C769C" w:rsidP="004C769C">
            <w:pPr>
              <w:jc w:val="center"/>
              <w:rPr>
                <w:bCs/>
                <w:sz w:val="28"/>
                <w:szCs w:val="28"/>
              </w:rPr>
            </w:pPr>
            <w:r w:rsidRPr="004C769C">
              <w:rPr>
                <w:bCs/>
                <w:sz w:val="28"/>
                <w:szCs w:val="28"/>
              </w:rPr>
              <w:t>7</w:t>
            </w:r>
          </w:p>
        </w:tc>
        <w:tc>
          <w:tcPr>
            <w:tcW w:w="992" w:type="dxa"/>
            <w:vAlign w:val="center"/>
          </w:tcPr>
          <w:p w14:paraId="46503566" w14:textId="77777777" w:rsidR="004C769C" w:rsidRPr="004C769C" w:rsidRDefault="004C769C" w:rsidP="004C769C">
            <w:pPr>
              <w:jc w:val="center"/>
              <w:rPr>
                <w:bCs/>
                <w:sz w:val="28"/>
                <w:szCs w:val="28"/>
              </w:rPr>
            </w:pPr>
            <w:r w:rsidRPr="004C769C">
              <w:rPr>
                <w:bCs/>
                <w:sz w:val="28"/>
                <w:szCs w:val="28"/>
              </w:rPr>
              <w:t>8</w:t>
            </w:r>
          </w:p>
        </w:tc>
        <w:tc>
          <w:tcPr>
            <w:tcW w:w="992" w:type="dxa"/>
            <w:vAlign w:val="center"/>
          </w:tcPr>
          <w:p w14:paraId="0E1D5210" w14:textId="77777777" w:rsidR="004C769C" w:rsidRPr="004C769C" w:rsidRDefault="004C769C" w:rsidP="004C769C">
            <w:pPr>
              <w:jc w:val="center"/>
              <w:rPr>
                <w:bCs/>
                <w:sz w:val="28"/>
                <w:szCs w:val="28"/>
              </w:rPr>
            </w:pPr>
            <w:r w:rsidRPr="004C769C">
              <w:rPr>
                <w:bCs/>
                <w:sz w:val="28"/>
                <w:szCs w:val="28"/>
              </w:rPr>
              <w:t>9</w:t>
            </w:r>
          </w:p>
        </w:tc>
        <w:tc>
          <w:tcPr>
            <w:tcW w:w="992" w:type="dxa"/>
            <w:vAlign w:val="center"/>
          </w:tcPr>
          <w:p w14:paraId="15E1F8A5" w14:textId="77777777" w:rsidR="004C769C" w:rsidRPr="004C769C" w:rsidRDefault="004C769C" w:rsidP="004C769C">
            <w:pPr>
              <w:jc w:val="center"/>
              <w:rPr>
                <w:bCs/>
                <w:sz w:val="28"/>
                <w:szCs w:val="28"/>
              </w:rPr>
            </w:pPr>
            <w:r w:rsidRPr="004C769C">
              <w:rPr>
                <w:bCs/>
                <w:sz w:val="28"/>
                <w:szCs w:val="28"/>
              </w:rPr>
              <w:t>10</w:t>
            </w:r>
          </w:p>
        </w:tc>
      </w:tr>
      <w:tr w:rsidR="004C769C" w:rsidRPr="004C769C" w14:paraId="36AE6A4A" w14:textId="77777777" w:rsidTr="001C23AD">
        <w:trPr>
          <w:trHeight w:val="557"/>
        </w:trPr>
        <w:tc>
          <w:tcPr>
            <w:tcW w:w="709" w:type="dxa"/>
            <w:vAlign w:val="center"/>
          </w:tcPr>
          <w:p w14:paraId="139786D1" w14:textId="77777777" w:rsidR="004C769C" w:rsidRPr="004C769C" w:rsidRDefault="004C769C" w:rsidP="004C769C">
            <w:pPr>
              <w:jc w:val="center"/>
              <w:rPr>
                <w:bCs/>
                <w:sz w:val="28"/>
                <w:szCs w:val="28"/>
              </w:rPr>
            </w:pPr>
            <w:r w:rsidRPr="004C769C">
              <w:rPr>
                <w:bCs/>
                <w:sz w:val="28"/>
                <w:szCs w:val="28"/>
              </w:rPr>
              <w:t>2.2.</w:t>
            </w:r>
          </w:p>
        </w:tc>
        <w:tc>
          <w:tcPr>
            <w:tcW w:w="5103" w:type="dxa"/>
          </w:tcPr>
          <w:p w14:paraId="371BC5D6" w14:textId="77777777" w:rsidR="004C769C" w:rsidRPr="004C769C" w:rsidRDefault="004C769C" w:rsidP="004C769C">
            <w:pPr>
              <w:rPr>
                <w:bCs/>
                <w:sz w:val="28"/>
                <w:szCs w:val="28"/>
              </w:rPr>
            </w:pPr>
            <w:r w:rsidRPr="004C769C">
              <w:rPr>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3F816847" w14:textId="77777777" w:rsidR="004C769C" w:rsidRPr="004C769C" w:rsidRDefault="004C769C" w:rsidP="004C769C">
            <w:pPr>
              <w:jc w:val="center"/>
              <w:rPr>
                <w:bCs/>
                <w:sz w:val="28"/>
                <w:szCs w:val="28"/>
              </w:rPr>
            </w:pPr>
            <w:r w:rsidRPr="004C769C">
              <w:rPr>
                <w:bCs/>
                <w:sz w:val="28"/>
                <w:szCs w:val="28"/>
              </w:rPr>
              <w:t>1,02</w:t>
            </w:r>
          </w:p>
        </w:tc>
        <w:tc>
          <w:tcPr>
            <w:tcW w:w="1701" w:type="dxa"/>
            <w:vAlign w:val="center"/>
          </w:tcPr>
          <w:p w14:paraId="628A34D9" w14:textId="77777777" w:rsidR="004C769C" w:rsidRPr="004C769C" w:rsidRDefault="004C769C" w:rsidP="004C769C">
            <w:pPr>
              <w:jc w:val="center"/>
              <w:rPr>
                <w:bCs/>
                <w:sz w:val="28"/>
                <w:szCs w:val="28"/>
              </w:rPr>
            </w:pPr>
            <w:r w:rsidRPr="004C769C">
              <w:rPr>
                <w:bCs/>
                <w:sz w:val="28"/>
                <w:szCs w:val="28"/>
              </w:rPr>
              <w:t>0,81</w:t>
            </w:r>
          </w:p>
        </w:tc>
        <w:tc>
          <w:tcPr>
            <w:tcW w:w="992" w:type="dxa"/>
            <w:vAlign w:val="center"/>
          </w:tcPr>
          <w:p w14:paraId="6B1A467D" w14:textId="77777777" w:rsidR="004C769C" w:rsidRPr="004C769C" w:rsidRDefault="004C769C" w:rsidP="004C769C">
            <w:pPr>
              <w:jc w:val="center"/>
              <w:rPr>
                <w:bCs/>
                <w:sz w:val="28"/>
                <w:szCs w:val="28"/>
              </w:rPr>
            </w:pPr>
            <w:r w:rsidRPr="004C769C">
              <w:rPr>
                <w:bCs/>
                <w:sz w:val="28"/>
                <w:szCs w:val="28"/>
              </w:rPr>
              <w:t>0,81</w:t>
            </w:r>
          </w:p>
        </w:tc>
        <w:tc>
          <w:tcPr>
            <w:tcW w:w="992" w:type="dxa"/>
            <w:vAlign w:val="center"/>
          </w:tcPr>
          <w:p w14:paraId="6A0F2B8F" w14:textId="77777777" w:rsidR="004C769C" w:rsidRPr="004C769C" w:rsidRDefault="004C769C" w:rsidP="004C769C">
            <w:pPr>
              <w:jc w:val="center"/>
              <w:rPr>
                <w:bCs/>
                <w:sz w:val="28"/>
                <w:szCs w:val="28"/>
              </w:rPr>
            </w:pPr>
            <w:r w:rsidRPr="004C769C">
              <w:rPr>
                <w:bCs/>
                <w:sz w:val="28"/>
                <w:szCs w:val="28"/>
              </w:rPr>
              <w:t>0,81</w:t>
            </w:r>
          </w:p>
        </w:tc>
        <w:tc>
          <w:tcPr>
            <w:tcW w:w="993" w:type="dxa"/>
            <w:vAlign w:val="center"/>
          </w:tcPr>
          <w:p w14:paraId="6306FA6B" w14:textId="77777777" w:rsidR="004C769C" w:rsidRPr="004C769C" w:rsidRDefault="004C769C" w:rsidP="004C769C">
            <w:pPr>
              <w:jc w:val="center"/>
              <w:rPr>
                <w:bCs/>
                <w:sz w:val="28"/>
                <w:szCs w:val="28"/>
              </w:rPr>
            </w:pPr>
            <w:r w:rsidRPr="004C769C">
              <w:rPr>
                <w:bCs/>
                <w:sz w:val="28"/>
                <w:szCs w:val="28"/>
              </w:rPr>
              <w:t>0,81</w:t>
            </w:r>
          </w:p>
        </w:tc>
        <w:tc>
          <w:tcPr>
            <w:tcW w:w="992" w:type="dxa"/>
            <w:vAlign w:val="center"/>
          </w:tcPr>
          <w:p w14:paraId="1DC1C32C" w14:textId="77777777" w:rsidR="004C769C" w:rsidRPr="004C769C" w:rsidRDefault="004C769C" w:rsidP="004C769C">
            <w:pPr>
              <w:jc w:val="center"/>
              <w:rPr>
                <w:bCs/>
                <w:sz w:val="28"/>
                <w:szCs w:val="28"/>
              </w:rPr>
            </w:pPr>
            <w:r w:rsidRPr="004C769C">
              <w:rPr>
                <w:bCs/>
                <w:sz w:val="28"/>
                <w:szCs w:val="28"/>
              </w:rPr>
              <w:t>0,81</w:t>
            </w:r>
          </w:p>
        </w:tc>
        <w:tc>
          <w:tcPr>
            <w:tcW w:w="992" w:type="dxa"/>
            <w:vAlign w:val="center"/>
          </w:tcPr>
          <w:p w14:paraId="2D6942D5" w14:textId="77777777" w:rsidR="004C769C" w:rsidRPr="004C769C" w:rsidRDefault="004C769C" w:rsidP="004C769C">
            <w:pPr>
              <w:jc w:val="center"/>
              <w:rPr>
                <w:bCs/>
                <w:sz w:val="28"/>
                <w:szCs w:val="28"/>
              </w:rPr>
            </w:pPr>
            <w:r w:rsidRPr="004C769C">
              <w:rPr>
                <w:bCs/>
                <w:sz w:val="28"/>
                <w:szCs w:val="28"/>
              </w:rPr>
              <w:t>0,81</w:t>
            </w:r>
          </w:p>
        </w:tc>
        <w:tc>
          <w:tcPr>
            <w:tcW w:w="992" w:type="dxa"/>
            <w:vAlign w:val="center"/>
          </w:tcPr>
          <w:p w14:paraId="3A35A2AC" w14:textId="77777777" w:rsidR="004C769C" w:rsidRPr="004C769C" w:rsidRDefault="004C769C" w:rsidP="004C769C">
            <w:pPr>
              <w:jc w:val="center"/>
              <w:rPr>
                <w:bCs/>
                <w:sz w:val="28"/>
                <w:szCs w:val="28"/>
              </w:rPr>
            </w:pPr>
            <w:r w:rsidRPr="004C769C">
              <w:rPr>
                <w:bCs/>
                <w:sz w:val="28"/>
                <w:szCs w:val="28"/>
              </w:rPr>
              <w:t>0,81</w:t>
            </w:r>
          </w:p>
        </w:tc>
      </w:tr>
      <w:tr w:rsidR="004C769C" w:rsidRPr="004C769C" w14:paraId="49325A71" w14:textId="77777777" w:rsidTr="001C23AD">
        <w:trPr>
          <w:trHeight w:val="551"/>
        </w:trPr>
        <w:tc>
          <w:tcPr>
            <w:tcW w:w="14458" w:type="dxa"/>
            <w:gridSpan w:val="10"/>
            <w:vAlign w:val="center"/>
          </w:tcPr>
          <w:p w14:paraId="5C306F80" w14:textId="77777777" w:rsidR="004C769C" w:rsidRPr="004C769C" w:rsidRDefault="004C769C" w:rsidP="004C769C">
            <w:pPr>
              <w:numPr>
                <w:ilvl w:val="0"/>
                <w:numId w:val="29"/>
              </w:numPr>
              <w:contextualSpacing/>
              <w:jc w:val="center"/>
              <w:rPr>
                <w:bCs/>
                <w:sz w:val="28"/>
                <w:szCs w:val="28"/>
              </w:rPr>
            </w:pPr>
            <w:r w:rsidRPr="004C769C">
              <w:rPr>
                <w:bCs/>
                <w:sz w:val="28"/>
                <w:szCs w:val="28"/>
              </w:rPr>
              <w:t>Показатели качества очистки сточных вод</w:t>
            </w:r>
          </w:p>
        </w:tc>
      </w:tr>
      <w:tr w:rsidR="004C769C" w:rsidRPr="004C769C" w14:paraId="6B35A628" w14:textId="77777777" w:rsidTr="001C23AD">
        <w:trPr>
          <w:trHeight w:val="1080"/>
        </w:trPr>
        <w:tc>
          <w:tcPr>
            <w:tcW w:w="709" w:type="dxa"/>
            <w:vAlign w:val="center"/>
          </w:tcPr>
          <w:p w14:paraId="2BC46BD5" w14:textId="77777777" w:rsidR="004C769C" w:rsidRPr="004C769C" w:rsidRDefault="004C769C" w:rsidP="004C769C">
            <w:pPr>
              <w:jc w:val="center"/>
              <w:rPr>
                <w:bCs/>
                <w:sz w:val="28"/>
                <w:szCs w:val="28"/>
              </w:rPr>
            </w:pPr>
            <w:r w:rsidRPr="004C769C">
              <w:rPr>
                <w:bCs/>
                <w:sz w:val="28"/>
                <w:szCs w:val="28"/>
              </w:rPr>
              <w:t>3.1.</w:t>
            </w:r>
          </w:p>
        </w:tc>
        <w:tc>
          <w:tcPr>
            <w:tcW w:w="5103" w:type="dxa"/>
            <w:vAlign w:val="center"/>
          </w:tcPr>
          <w:p w14:paraId="2969887F" w14:textId="77777777" w:rsidR="004C769C" w:rsidRPr="004C769C" w:rsidRDefault="004C769C" w:rsidP="004C769C">
            <w:pPr>
              <w:rPr>
                <w:sz w:val="22"/>
                <w:szCs w:val="22"/>
              </w:rPr>
            </w:pPr>
            <w:r w:rsidRPr="004C769C">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50A639DE" w14:textId="77777777" w:rsidR="004C769C" w:rsidRPr="004C769C" w:rsidRDefault="004C769C" w:rsidP="004C769C">
            <w:pPr>
              <w:jc w:val="center"/>
              <w:rPr>
                <w:bCs/>
                <w:sz w:val="28"/>
                <w:szCs w:val="28"/>
              </w:rPr>
            </w:pPr>
            <w:r w:rsidRPr="004C769C">
              <w:rPr>
                <w:bCs/>
                <w:sz w:val="28"/>
                <w:szCs w:val="28"/>
              </w:rPr>
              <w:t>-</w:t>
            </w:r>
          </w:p>
        </w:tc>
        <w:tc>
          <w:tcPr>
            <w:tcW w:w="1701" w:type="dxa"/>
            <w:vAlign w:val="center"/>
          </w:tcPr>
          <w:p w14:paraId="1406C94D"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636545AB"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3F2EA1E3" w14:textId="77777777" w:rsidR="004C769C" w:rsidRPr="004C769C" w:rsidRDefault="004C769C" w:rsidP="004C769C">
            <w:pPr>
              <w:jc w:val="center"/>
              <w:rPr>
                <w:bCs/>
                <w:sz w:val="28"/>
                <w:szCs w:val="28"/>
              </w:rPr>
            </w:pPr>
            <w:r w:rsidRPr="004C769C">
              <w:rPr>
                <w:bCs/>
                <w:sz w:val="28"/>
                <w:szCs w:val="28"/>
              </w:rPr>
              <w:t>-</w:t>
            </w:r>
          </w:p>
        </w:tc>
        <w:tc>
          <w:tcPr>
            <w:tcW w:w="993" w:type="dxa"/>
            <w:vAlign w:val="center"/>
          </w:tcPr>
          <w:p w14:paraId="7B056976"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19ABD891"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70A00086"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45410A51" w14:textId="77777777" w:rsidR="004C769C" w:rsidRPr="004C769C" w:rsidRDefault="004C769C" w:rsidP="004C769C">
            <w:pPr>
              <w:jc w:val="center"/>
              <w:rPr>
                <w:bCs/>
                <w:sz w:val="28"/>
                <w:szCs w:val="28"/>
              </w:rPr>
            </w:pPr>
            <w:r w:rsidRPr="004C769C">
              <w:rPr>
                <w:bCs/>
                <w:sz w:val="28"/>
                <w:szCs w:val="28"/>
              </w:rPr>
              <w:t>-</w:t>
            </w:r>
          </w:p>
        </w:tc>
      </w:tr>
      <w:tr w:rsidR="004C769C" w:rsidRPr="004C769C" w14:paraId="1A1F466B" w14:textId="77777777" w:rsidTr="001C23AD">
        <w:trPr>
          <w:trHeight w:val="1453"/>
        </w:trPr>
        <w:tc>
          <w:tcPr>
            <w:tcW w:w="709" w:type="dxa"/>
            <w:vAlign w:val="center"/>
          </w:tcPr>
          <w:p w14:paraId="0434397B" w14:textId="77777777" w:rsidR="004C769C" w:rsidRPr="004C769C" w:rsidRDefault="004C769C" w:rsidP="004C769C">
            <w:pPr>
              <w:jc w:val="center"/>
              <w:rPr>
                <w:bCs/>
                <w:sz w:val="28"/>
                <w:szCs w:val="28"/>
              </w:rPr>
            </w:pPr>
            <w:r w:rsidRPr="004C769C">
              <w:rPr>
                <w:bCs/>
                <w:sz w:val="28"/>
                <w:szCs w:val="28"/>
              </w:rPr>
              <w:t>3.2.</w:t>
            </w:r>
          </w:p>
        </w:tc>
        <w:tc>
          <w:tcPr>
            <w:tcW w:w="5103" w:type="dxa"/>
            <w:vAlign w:val="center"/>
          </w:tcPr>
          <w:p w14:paraId="628DDB5B" w14:textId="77777777" w:rsidR="004C769C" w:rsidRPr="004C769C" w:rsidRDefault="004C769C" w:rsidP="004C769C">
            <w:pPr>
              <w:rPr>
                <w:bCs/>
                <w:sz w:val="28"/>
                <w:szCs w:val="28"/>
              </w:rPr>
            </w:pPr>
            <w:r w:rsidRPr="004C769C">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77250A52" w14:textId="77777777" w:rsidR="004C769C" w:rsidRPr="004C769C" w:rsidRDefault="004C769C" w:rsidP="004C769C">
            <w:pPr>
              <w:jc w:val="center"/>
              <w:rPr>
                <w:bCs/>
                <w:sz w:val="28"/>
                <w:szCs w:val="28"/>
              </w:rPr>
            </w:pPr>
            <w:r w:rsidRPr="004C769C">
              <w:rPr>
                <w:bCs/>
                <w:sz w:val="28"/>
                <w:szCs w:val="28"/>
              </w:rPr>
              <w:t>-</w:t>
            </w:r>
          </w:p>
        </w:tc>
        <w:tc>
          <w:tcPr>
            <w:tcW w:w="1701" w:type="dxa"/>
            <w:vAlign w:val="center"/>
          </w:tcPr>
          <w:p w14:paraId="6309EAF1"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0E8702D6"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6C8472B4" w14:textId="77777777" w:rsidR="004C769C" w:rsidRPr="004C769C" w:rsidRDefault="004C769C" w:rsidP="004C769C">
            <w:pPr>
              <w:jc w:val="center"/>
              <w:rPr>
                <w:bCs/>
                <w:sz w:val="28"/>
                <w:szCs w:val="28"/>
              </w:rPr>
            </w:pPr>
            <w:r w:rsidRPr="004C769C">
              <w:rPr>
                <w:bCs/>
                <w:sz w:val="28"/>
                <w:szCs w:val="28"/>
              </w:rPr>
              <w:t>-</w:t>
            </w:r>
          </w:p>
        </w:tc>
        <w:tc>
          <w:tcPr>
            <w:tcW w:w="993" w:type="dxa"/>
            <w:vAlign w:val="center"/>
          </w:tcPr>
          <w:p w14:paraId="30314E9D"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6EA1B42D"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4C8A05B4"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66099ED5" w14:textId="77777777" w:rsidR="004C769C" w:rsidRPr="004C769C" w:rsidRDefault="004C769C" w:rsidP="004C769C">
            <w:pPr>
              <w:jc w:val="center"/>
              <w:rPr>
                <w:bCs/>
                <w:sz w:val="28"/>
                <w:szCs w:val="28"/>
              </w:rPr>
            </w:pPr>
            <w:r w:rsidRPr="004C769C">
              <w:rPr>
                <w:bCs/>
                <w:sz w:val="28"/>
                <w:szCs w:val="28"/>
              </w:rPr>
              <w:t>-</w:t>
            </w:r>
          </w:p>
        </w:tc>
      </w:tr>
      <w:tr w:rsidR="004C769C" w:rsidRPr="004C769C" w14:paraId="2E9ADF9C" w14:textId="77777777" w:rsidTr="001C23AD">
        <w:trPr>
          <w:trHeight w:val="2024"/>
        </w:trPr>
        <w:tc>
          <w:tcPr>
            <w:tcW w:w="709" w:type="dxa"/>
            <w:vAlign w:val="center"/>
          </w:tcPr>
          <w:p w14:paraId="3CDD4612" w14:textId="77777777" w:rsidR="004C769C" w:rsidRPr="004C769C" w:rsidRDefault="004C769C" w:rsidP="004C769C">
            <w:pPr>
              <w:jc w:val="center"/>
              <w:rPr>
                <w:bCs/>
                <w:sz w:val="28"/>
                <w:szCs w:val="28"/>
              </w:rPr>
            </w:pPr>
            <w:r w:rsidRPr="004C769C">
              <w:rPr>
                <w:bCs/>
                <w:sz w:val="28"/>
                <w:szCs w:val="28"/>
              </w:rPr>
              <w:t>3.3.</w:t>
            </w:r>
          </w:p>
        </w:tc>
        <w:tc>
          <w:tcPr>
            <w:tcW w:w="5103" w:type="dxa"/>
            <w:vAlign w:val="center"/>
          </w:tcPr>
          <w:p w14:paraId="0FD5FA28" w14:textId="77777777" w:rsidR="004C769C" w:rsidRPr="004C769C" w:rsidRDefault="004C769C" w:rsidP="004C769C">
            <w:pPr>
              <w:rPr>
                <w:sz w:val="22"/>
                <w:szCs w:val="22"/>
              </w:rPr>
            </w:pPr>
            <w:r w:rsidRPr="004C769C">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1EEA8D4D" w14:textId="77777777" w:rsidR="004C769C" w:rsidRPr="004C769C" w:rsidRDefault="004C769C" w:rsidP="004C769C">
            <w:pPr>
              <w:jc w:val="center"/>
              <w:rPr>
                <w:bCs/>
                <w:sz w:val="28"/>
                <w:szCs w:val="28"/>
              </w:rPr>
            </w:pPr>
            <w:r w:rsidRPr="004C769C">
              <w:rPr>
                <w:bCs/>
                <w:sz w:val="28"/>
                <w:szCs w:val="28"/>
              </w:rPr>
              <w:t>-</w:t>
            </w:r>
          </w:p>
        </w:tc>
        <w:tc>
          <w:tcPr>
            <w:tcW w:w="1701" w:type="dxa"/>
            <w:vAlign w:val="center"/>
          </w:tcPr>
          <w:p w14:paraId="273B825D"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3104F6E3"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268038C9" w14:textId="77777777" w:rsidR="004C769C" w:rsidRPr="004C769C" w:rsidRDefault="004C769C" w:rsidP="004C769C">
            <w:pPr>
              <w:jc w:val="center"/>
              <w:rPr>
                <w:bCs/>
                <w:sz w:val="28"/>
                <w:szCs w:val="28"/>
              </w:rPr>
            </w:pPr>
            <w:r w:rsidRPr="004C769C">
              <w:rPr>
                <w:bCs/>
                <w:sz w:val="28"/>
                <w:szCs w:val="28"/>
              </w:rPr>
              <w:t>-</w:t>
            </w:r>
          </w:p>
        </w:tc>
        <w:tc>
          <w:tcPr>
            <w:tcW w:w="993" w:type="dxa"/>
            <w:vAlign w:val="center"/>
          </w:tcPr>
          <w:p w14:paraId="200F3417"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024E0B42"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07129F99"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70816209" w14:textId="77777777" w:rsidR="004C769C" w:rsidRPr="004C769C" w:rsidRDefault="004C769C" w:rsidP="004C769C">
            <w:pPr>
              <w:jc w:val="center"/>
              <w:rPr>
                <w:bCs/>
                <w:sz w:val="28"/>
                <w:szCs w:val="28"/>
              </w:rPr>
            </w:pPr>
            <w:r w:rsidRPr="004C769C">
              <w:rPr>
                <w:bCs/>
                <w:sz w:val="28"/>
                <w:szCs w:val="28"/>
              </w:rPr>
              <w:t>-</w:t>
            </w:r>
          </w:p>
        </w:tc>
      </w:tr>
      <w:tr w:rsidR="004C769C" w:rsidRPr="004C769C" w14:paraId="22DD4D68" w14:textId="77777777" w:rsidTr="001C23AD">
        <w:trPr>
          <w:trHeight w:val="661"/>
        </w:trPr>
        <w:tc>
          <w:tcPr>
            <w:tcW w:w="14458" w:type="dxa"/>
            <w:gridSpan w:val="10"/>
            <w:vAlign w:val="center"/>
          </w:tcPr>
          <w:p w14:paraId="0681210B" w14:textId="77777777" w:rsidR="004C769C" w:rsidRPr="004C769C" w:rsidRDefault="004C769C" w:rsidP="004C769C">
            <w:pPr>
              <w:numPr>
                <w:ilvl w:val="0"/>
                <w:numId w:val="29"/>
              </w:numPr>
              <w:contextualSpacing/>
              <w:jc w:val="center"/>
              <w:rPr>
                <w:bCs/>
                <w:sz w:val="28"/>
                <w:szCs w:val="28"/>
              </w:rPr>
            </w:pPr>
            <w:r w:rsidRPr="004C769C">
              <w:rPr>
                <w:bCs/>
                <w:sz w:val="28"/>
                <w:szCs w:val="28"/>
              </w:rPr>
              <w:t>Показатели энергетической эффективности использования ресурсов, в том числе уровень потерь воды</w:t>
            </w:r>
          </w:p>
        </w:tc>
      </w:tr>
      <w:tr w:rsidR="004C769C" w:rsidRPr="004C769C" w14:paraId="12E40E74" w14:textId="77777777" w:rsidTr="001C23AD">
        <w:trPr>
          <w:trHeight w:val="1123"/>
        </w:trPr>
        <w:tc>
          <w:tcPr>
            <w:tcW w:w="709" w:type="dxa"/>
            <w:vAlign w:val="center"/>
          </w:tcPr>
          <w:p w14:paraId="1EEF6148" w14:textId="77777777" w:rsidR="004C769C" w:rsidRPr="004C769C" w:rsidRDefault="004C769C" w:rsidP="004C769C">
            <w:pPr>
              <w:jc w:val="center"/>
              <w:rPr>
                <w:bCs/>
                <w:sz w:val="28"/>
                <w:szCs w:val="28"/>
              </w:rPr>
            </w:pPr>
            <w:r w:rsidRPr="004C769C">
              <w:rPr>
                <w:bCs/>
                <w:sz w:val="28"/>
                <w:szCs w:val="28"/>
              </w:rPr>
              <w:t>4.1.</w:t>
            </w:r>
          </w:p>
        </w:tc>
        <w:tc>
          <w:tcPr>
            <w:tcW w:w="5103" w:type="dxa"/>
            <w:vAlign w:val="center"/>
          </w:tcPr>
          <w:p w14:paraId="6073BA1B" w14:textId="77777777" w:rsidR="004C769C" w:rsidRPr="004C769C" w:rsidRDefault="004C769C" w:rsidP="004C769C">
            <w:pPr>
              <w:rPr>
                <w:bCs/>
                <w:sz w:val="28"/>
                <w:szCs w:val="28"/>
              </w:rPr>
            </w:pPr>
            <w:r w:rsidRPr="004C769C">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vAlign w:val="center"/>
          </w:tcPr>
          <w:p w14:paraId="52B78B6E" w14:textId="77777777" w:rsidR="004C769C" w:rsidRPr="004C769C" w:rsidRDefault="004C769C" w:rsidP="004C769C">
            <w:pPr>
              <w:jc w:val="center"/>
              <w:rPr>
                <w:bCs/>
                <w:sz w:val="28"/>
                <w:szCs w:val="28"/>
              </w:rPr>
            </w:pPr>
            <w:r w:rsidRPr="004C769C">
              <w:rPr>
                <w:bCs/>
                <w:sz w:val="28"/>
                <w:szCs w:val="28"/>
              </w:rPr>
              <w:t>58,01</w:t>
            </w:r>
          </w:p>
        </w:tc>
        <w:tc>
          <w:tcPr>
            <w:tcW w:w="1701" w:type="dxa"/>
            <w:vAlign w:val="center"/>
          </w:tcPr>
          <w:p w14:paraId="666CCAD5" w14:textId="77777777" w:rsidR="004C769C" w:rsidRPr="004C769C" w:rsidRDefault="004C769C" w:rsidP="004C769C">
            <w:pPr>
              <w:jc w:val="center"/>
              <w:rPr>
                <w:bCs/>
                <w:sz w:val="28"/>
                <w:szCs w:val="28"/>
              </w:rPr>
            </w:pPr>
            <w:r w:rsidRPr="004C769C">
              <w:rPr>
                <w:bCs/>
                <w:sz w:val="28"/>
                <w:szCs w:val="28"/>
              </w:rPr>
              <w:t>58,01</w:t>
            </w:r>
          </w:p>
        </w:tc>
        <w:tc>
          <w:tcPr>
            <w:tcW w:w="992" w:type="dxa"/>
            <w:vAlign w:val="center"/>
          </w:tcPr>
          <w:p w14:paraId="76AE3F58" w14:textId="77777777" w:rsidR="004C769C" w:rsidRPr="004C769C" w:rsidRDefault="004C769C" w:rsidP="004C769C">
            <w:pPr>
              <w:jc w:val="center"/>
              <w:rPr>
                <w:bCs/>
                <w:sz w:val="28"/>
                <w:szCs w:val="28"/>
              </w:rPr>
            </w:pPr>
            <w:r w:rsidRPr="004C769C">
              <w:rPr>
                <w:bCs/>
                <w:sz w:val="28"/>
                <w:szCs w:val="28"/>
              </w:rPr>
              <w:t>58,01</w:t>
            </w:r>
          </w:p>
        </w:tc>
        <w:tc>
          <w:tcPr>
            <w:tcW w:w="992" w:type="dxa"/>
            <w:vAlign w:val="center"/>
          </w:tcPr>
          <w:p w14:paraId="15C0F760" w14:textId="77777777" w:rsidR="004C769C" w:rsidRPr="004C769C" w:rsidRDefault="004C769C" w:rsidP="004C769C">
            <w:pPr>
              <w:jc w:val="center"/>
              <w:rPr>
                <w:bCs/>
                <w:sz w:val="28"/>
                <w:szCs w:val="28"/>
              </w:rPr>
            </w:pPr>
            <w:r w:rsidRPr="004C769C">
              <w:rPr>
                <w:bCs/>
                <w:sz w:val="28"/>
                <w:szCs w:val="28"/>
              </w:rPr>
              <w:t>58,01</w:t>
            </w:r>
          </w:p>
        </w:tc>
        <w:tc>
          <w:tcPr>
            <w:tcW w:w="993" w:type="dxa"/>
            <w:vAlign w:val="center"/>
          </w:tcPr>
          <w:p w14:paraId="26DEE0A3" w14:textId="77777777" w:rsidR="004C769C" w:rsidRPr="004C769C" w:rsidRDefault="004C769C" w:rsidP="004C769C">
            <w:pPr>
              <w:jc w:val="center"/>
              <w:rPr>
                <w:bCs/>
                <w:sz w:val="28"/>
                <w:szCs w:val="28"/>
              </w:rPr>
            </w:pPr>
            <w:r w:rsidRPr="004C769C">
              <w:rPr>
                <w:bCs/>
                <w:sz w:val="28"/>
                <w:szCs w:val="28"/>
              </w:rPr>
              <w:t>58,01</w:t>
            </w:r>
          </w:p>
        </w:tc>
        <w:tc>
          <w:tcPr>
            <w:tcW w:w="992" w:type="dxa"/>
            <w:vAlign w:val="center"/>
          </w:tcPr>
          <w:p w14:paraId="4F5CA0FC" w14:textId="77777777" w:rsidR="004C769C" w:rsidRPr="004C769C" w:rsidRDefault="004C769C" w:rsidP="004C769C">
            <w:pPr>
              <w:jc w:val="center"/>
              <w:rPr>
                <w:bCs/>
                <w:sz w:val="28"/>
                <w:szCs w:val="28"/>
              </w:rPr>
            </w:pPr>
            <w:r w:rsidRPr="004C769C">
              <w:rPr>
                <w:bCs/>
                <w:sz w:val="28"/>
                <w:szCs w:val="28"/>
              </w:rPr>
              <w:t>58,01</w:t>
            </w:r>
          </w:p>
        </w:tc>
        <w:tc>
          <w:tcPr>
            <w:tcW w:w="992" w:type="dxa"/>
            <w:vAlign w:val="center"/>
          </w:tcPr>
          <w:p w14:paraId="2F98C03C" w14:textId="77777777" w:rsidR="004C769C" w:rsidRPr="004C769C" w:rsidRDefault="004C769C" w:rsidP="004C769C">
            <w:pPr>
              <w:jc w:val="center"/>
              <w:rPr>
                <w:bCs/>
                <w:sz w:val="28"/>
                <w:szCs w:val="28"/>
              </w:rPr>
            </w:pPr>
            <w:r w:rsidRPr="004C769C">
              <w:rPr>
                <w:bCs/>
                <w:sz w:val="28"/>
                <w:szCs w:val="28"/>
              </w:rPr>
              <w:t>58,01</w:t>
            </w:r>
          </w:p>
        </w:tc>
        <w:tc>
          <w:tcPr>
            <w:tcW w:w="992" w:type="dxa"/>
            <w:vAlign w:val="center"/>
          </w:tcPr>
          <w:p w14:paraId="12138BBA" w14:textId="77777777" w:rsidR="004C769C" w:rsidRPr="004C769C" w:rsidRDefault="004C769C" w:rsidP="004C769C">
            <w:pPr>
              <w:jc w:val="center"/>
              <w:rPr>
                <w:bCs/>
                <w:sz w:val="28"/>
                <w:szCs w:val="28"/>
              </w:rPr>
            </w:pPr>
            <w:r w:rsidRPr="004C769C">
              <w:rPr>
                <w:bCs/>
                <w:sz w:val="28"/>
                <w:szCs w:val="28"/>
              </w:rPr>
              <w:t>58,01</w:t>
            </w:r>
          </w:p>
        </w:tc>
      </w:tr>
      <w:tr w:rsidR="004C769C" w:rsidRPr="004C769C" w14:paraId="6240D9AB" w14:textId="77777777" w:rsidTr="001C23AD">
        <w:trPr>
          <w:trHeight w:val="1663"/>
        </w:trPr>
        <w:tc>
          <w:tcPr>
            <w:tcW w:w="709" w:type="dxa"/>
            <w:vAlign w:val="center"/>
          </w:tcPr>
          <w:p w14:paraId="520B2E3D" w14:textId="77777777" w:rsidR="004C769C" w:rsidRPr="004C769C" w:rsidRDefault="004C769C" w:rsidP="004C769C">
            <w:pPr>
              <w:jc w:val="center"/>
              <w:rPr>
                <w:bCs/>
                <w:sz w:val="28"/>
                <w:szCs w:val="28"/>
              </w:rPr>
            </w:pPr>
            <w:r w:rsidRPr="004C769C">
              <w:rPr>
                <w:bCs/>
                <w:sz w:val="28"/>
                <w:szCs w:val="28"/>
              </w:rPr>
              <w:t>4.2.</w:t>
            </w:r>
          </w:p>
        </w:tc>
        <w:tc>
          <w:tcPr>
            <w:tcW w:w="5103" w:type="dxa"/>
            <w:vAlign w:val="center"/>
          </w:tcPr>
          <w:p w14:paraId="11F9B98C" w14:textId="77777777" w:rsidR="004C769C" w:rsidRPr="004C769C" w:rsidRDefault="004C769C" w:rsidP="004C769C">
            <w:pPr>
              <w:rPr>
                <w:bCs/>
                <w:sz w:val="28"/>
                <w:szCs w:val="28"/>
              </w:rPr>
            </w:pPr>
            <w:r w:rsidRPr="004C769C">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4C769C">
              <w:rPr>
                <w:sz w:val="22"/>
                <w:szCs w:val="22"/>
                <w:vertAlign w:val="superscript"/>
              </w:rPr>
              <w:t>3</w:t>
            </w:r>
            <w:r w:rsidRPr="004C769C">
              <w:rPr>
                <w:sz w:val="22"/>
                <w:szCs w:val="22"/>
              </w:rPr>
              <w:t xml:space="preserve">) – </w:t>
            </w:r>
            <w:r w:rsidRPr="004C769C">
              <w:rPr>
                <w:sz w:val="22"/>
                <w:szCs w:val="22"/>
                <w:u w:val="single"/>
              </w:rPr>
              <w:t>для организаций, оказывающих услуги по водоподготовке</w:t>
            </w:r>
          </w:p>
        </w:tc>
        <w:tc>
          <w:tcPr>
            <w:tcW w:w="992" w:type="dxa"/>
            <w:vAlign w:val="center"/>
          </w:tcPr>
          <w:p w14:paraId="344FEC1A" w14:textId="77777777" w:rsidR="004C769C" w:rsidRPr="004C769C" w:rsidRDefault="004C769C" w:rsidP="004C769C">
            <w:pPr>
              <w:jc w:val="center"/>
              <w:rPr>
                <w:bCs/>
                <w:sz w:val="28"/>
                <w:szCs w:val="28"/>
              </w:rPr>
            </w:pPr>
            <w:r w:rsidRPr="004C769C">
              <w:rPr>
                <w:bCs/>
                <w:sz w:val="28"/>
                <w:szCs w:val="28"/>
              </w:rPr>
              <w:t>-</w:t>
            </w:r>
          </w:p>
        </w:tc>
        <w:tc>
          <w:tcPr>
            <w:tcW w:w="1701" w:type="dxa"/>
            <w:vAlign w:val="center"/>
          </w:tcPr>
          <w:p w14:paraId="79217CC8"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14BCEE9C"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2F1A8428" w14:textId="77777777" w:rsidR="004C769C" w:rsidRPr="004C769C" w:rsidRDefault="004C769C" w:rsidP="004C769C">
            <w:pPr>
              <w:jc w:val="center"/>
              <w:rPr>
                <w:bCs/>
                <w:sz w:val="28"/>
                <w:szCs w:val="28"/>
              </w:rPr>
            </w:pPr>
            <w:r w:rsidRPr="004C769C">
              <w:rPr>
                <w:bCs/>
                <w:sz w:val="28"/>
                <w:szCs w:val="28"/>
              </w:rPr>
              <w:t>-</w:t>
            </w:r>
          </w:p>
        </w:tc>
        <w:tc>
          <w:tcPr>
            <w:tcW w:w="993" w:type="dxa"/>
            <w:vAlign w:val="center"/>
          </w:tcPr>
          <w:p w14:paraId="274CAFD3"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4401FB75"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1B188E20"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18111434" w14:textId="77777777" w:rsidR="004C769C" w:rsidRPr="004C769C" w:rsidRDefault="004C769C" w:rsidP="004C769C">
            <w:pPr>
              <w:jc w:val="center"/>
              <w:rPr>
                <w:bCs/>
                <w:sz w:val="28"/>
                <w:szCs w:val="28"/>
              </w:rPr>
            </w:pPr>
            <w:r w:rsidRPr="004C769C">
              <w:rPr>
                <w:bCs/>
                <w:sz w:val="28"/>
                <w:szCs w:val="28"/>
              </w:rPr>
              <w:t>-</w:t>
            </w:r>
          </w:p>
        </w:tc>
      </w:tr>
      <w:tr w:rsidR="004C769C" w:rsidRPr="004C769C" w14:paraId="55D1EEC9" w14:textId="77777777" w:rsidTr="001C23AD">
        <w:trPr>
          <w:trHeight w:val="438"/>
        </w:trPr>
        <w:tc>
          <w:tcPr>
            <w:tcW w:w="709" w:type="dxa"/>
            <w:vAlign w:val="center"/>
          </w:tcPr>
          <w:p w14:paraId="6CEB5999" w14:textId="77777777" w:rsidR="004C769C" w:rsidRPr="004C769C" w:rsidRDefault="004C769C" w:rsidP="004C769C">
            <w:pPr>
              <w:jc w:val="center"/>
              <w:rPr>
                <w:bCs/>
                <w:sz w:val="28"/>
                <w:szCs w:val="28"/>
              </w:rPr>
            </w:pPr>
            <w:r w:rsidRPr="004C769C">
              <w:rPr>
                <w:bCs/>
                <w:sz w:val="28"/>
                <w:szCs w:val="28"/>
              </w:rPr>
              <w:lastRenderedPageBreak/>
              <w:t>1</w:t>
            </w:r>
          </w:p>
        </w:tc>
        <w:tc>
          <w:tcPr>
            <w:tcW w:w="5103" w:type="dxa"/>
            <w:vAlign w:val="center"/>
          </w:tcPr>
          <w:p w14:paraId="1BD932AD" w14:textId="77777777" w:rsidR="004C769C" w:rsidRPr="004C769C" w:rsidRDefault="004C769C" w:rsidP="004C769C">
            <w:pPr>
              <w:jc w:val="center"/>
              <w:rPr>
                <w:bCs/>
                <w:sz w:val="28"/>
                <w:szCs w:val="28"/>
              </w:rPr>
            </w:pPr>
            <w:r w:rsidRPr="004C769C">
              <w:rPr>
                <w:bCs/>
                <w:sz w:val="28"/>
                <w:szCs w:val="28"/>
              </w:rPr>
              <w:t>2</w:t>
            </w:r>
          </w:p>
        </w:tc>
        <w:tc>
          <w:tcPr>
            <w:tcW w:w="992" w:type="dxa"/>
            <w:vAlign w:val="center"/>
          </w:tcPr>
          <w:p w14:paraId="7679E67E" w14:textId="77777777" w:rsidR="004C769C" w:rsidRPr="004C769C" w:rsidRDefault="004C769C" w:rsidP="004C769C">
            <w:pPr>
              <w:jc w:val="center"/>
              <w:rPr>
                <w:bCs/>
                <w:sz w:val="28"/>
                <w:szCs w:val="28"/>
              </w:rPr>
            </w:pPr>
            <w:r w:rsidRPr="004C769C">
              <w:rPr>
                <w:bCs/>
                <w:sz w:val="28"/>
                <w:szCs w:val="28"/>
              </w:rPr>
              <w:t>3</w:t>
            </w:r>
          </w:p>
        </w:tc>
        <w:tc>
          <w:tcPr>
            <w:tcW w:w="1701" w:type="dxa"/>
            <w:vAlign w:val="center"/>
          </w:tcPr>
          <w:p w14:paraId="3D8C7333" w14:textId="77777777" w:rsidR="004C769C" w:rsidRPr="004C769C" w:rsidRDefault="004C769C" w:rsidP="004C769C">
            <w:pPr>
              <w:jc w:val="center"/>
              <w:rPr>
                <w:bCs/>
                <w:sz w:val="28"/>
                <w:szCs w:val="28"/>
              </w:rPr>
            </w:pPr>
            <w:r w:rsidRPr="004C769C">
              <w:rPr>
                <w:bCs/>
                <w:sz w:val="28"/>
                <w:szCs w:val="28"/>
              </w:rPr>
              <w:t>4</w:t>
            </w:r>
          </w:p>
        </w:tc>
        <w:tc>
          <w:tcPr>
            <w:tcW w:w="992" w:type="dxa"/>
            <w:vAlign w:val="center"/>
          </w:tcPr>
          <w:p w14:paraId="502C3615" w14:textId="77777777" w:rsidR="004C769C" w:rsidRPr="004C769C" w:rsidRDefault="004C769C" w:rsidP="004C769C">
            <w:pPr>
              <w:jc w:val="center"/>
              <w:rPr>
                <w:bCs/>
                <w:sz w:val="28"/>
                <w:szCs w:val="28"/>
              </w:rPr>
            </w:pPr>
            <w:r w:rsidRPr="004C769C">
              <w:rPr>
                <w:bCs/>
                <w:sz w:val="28"/>
                <w:szCs w:val="28"/>
              </w:rPr>
              <w:t>5</w:t>
            </w:r>
          </w:p>
        </w:tc>
        <w:tc>
          <w:tcPr>
            <w:tcW w:w="992" w:type="dxa"/>
            <w:vAlign w:val="center"/>
          </w:tcPr>
          <w:p w14:paraId="4B239334" w14:textId="77777777" w:rsidR="004C769C" w:rsidRPr="004C769C" w:rsidRDefault="004C769C" w:rsidP="004C769C">
            <w:pPr>
              <w:jc w:val="center"/>
              <w:rPr>
                <w:bCs/>
                <w:sz w:val="28"/>
                <w:szCs w:val="28"/>
              </w:rPr>
            </w:pPr>
            <w:r w:rsidRPr="004C769C">
              <w:rPr>
                <w:bCs/>
                <w:sz w:val="28"/>
                <w:szCs w:val="28"/>
              </w:rPr>
              <w:t>6</w:t>
            </w:r>
          </w:p>
        </w:tc>
        <w:tc>
          <w:tcPr>
            <w:tcW w:w="993" w:type="dxa"/>
            <w:vAlign w:val="center"/>
          </w:tcPr>
          <w:p w14:paraId="2ED307FC" w14:textId="77777777" w:rsidR="004C769C" w:rsidRPr="004C769C" w:rsidRDefault="004C769C" w:rsidP="004C769C">
            <w:pPr>
              <w:jc w:val="center"/>
              <w:rPr>
                <w:bCs/>
                <w:sz w:val="28"/>
                <w:szCs w:val="28"/>
              </w:rPr>
            </w:pPr>
            <w:r w:rsidRPr="004C769C">
              <w:rPr>
                <w:bCs/>
                <w:sz w:val="28"/>
                <w:szCs w:val="28"/>
              </w:rPr>
              <w:t>7</w:t>
            </w:r>
          </w:p>
        </w:tc>
        <w:tc>
          <w:tcPr>
            <w:tcW w:w="992" w:type="dxa"/>
            <w:vAlign w:val="center"/>
          </w:tcPr>
          <w:p w14:paraId="70E61D12" w14:textId="77777777" w:rsidR="004C769C" w:rsidRPr="004C769C" w:rsidRDefault="004C769C" w:rsidP="004C769C">
            <w:pPr>
              <w:jc w:val="center"/>
              <w:rPr>
                <w:bCs/>
                <w:sz w:val="28"/>
                <w:szCs w:val="28"/>
              </w:rPr>
            </w:pPr>
            <w:r w:rsidRPr="004C769C">
              <w:rPr>
                <w:bCs/>
                <w:sz w:val="28"/>
                <w:szCs w:val="28"/>
              </w:rPr>
              <w:t>8</w:t>
            </w:r>
          </w:p>
        </w:tc>
        <w:tc>
          <w:tcPr>
            <w:tcW w:w="992" w:type="dxa"/>
            <w:vAlign w:val="center"/>
          </w:tcPr>
          <w:p w14:paraId="46F6232A" w14:textId="77777777" w:rsidR="004C769C" w:rsidRPr="004C769C" w:rsidRDefault="004C769C" w:rsidP="004C769C">
            <w:pPr>
              <w:jc w:val="center"/>
              <w:rPr>
                <w:bCs/>
                <w:sz w:val="28"/>
                <w:szCs w:val="28"/>
              </w:rPr>
            </w:pPr>
            <w:r w:rsidRPr="004C769C">
              <w:rPr>
                <w:bCs/>
                <w:sz w:val="28"/>
                <w:szCs w:val="28"/>
              </w:rPr>
              <w:t>9</w:t>
            </w:r>
          </w:p>
        </w:tc>
        <w:tc>
          <w:tcPr>
            <w:tcW w:w="992" w:type="dxa"/>
            <w:vAlign w:val="center"/>
          </w:tcPr>
          <w:p w14:paraId="6BAFE430" w14:textId="77777777" w:rsidR="004C769C" w:rsidRPr="004C769C" w:rsidRDefault="004C769C" w:rsidP="004C769C">
            <w:pPr>
              <w:jc w:val="center"/>
              <w:rPr>
                <w:bCs/>
                <w:sz w:val="28"/>
                <w:szCs w:val="28"/>
              </w:rPr>
            </w:pPr>
            <w:r w:rsidRPr="004C769C">
              <w:rPr>
                <w:bCs/>
                <w:sz w:val="28"/>
                <w:szCs w:val="28"/>
              </w:rPr>
              <w:t>10</w:t>
            </w:r>
          </w:p>
        </w:tc>
      </w:tr>
      <w:tr w:rsidR="004C769C" w:rsidRPr="004C769C" w14:paraId="7C14EBE4" w14:textId="77777777" w:rsidTr="001C23AD">
        <w:trPr>
          <w:trHeight w:val="1691"/>
        </w:trPr>
        <w:tc>
          <w:tcPr>
            <w:tcW w:w="709" w:type="dxa"/>
            <w:vAlign w:val="center"/>
          </w:tcPr>
          <w:p w14:paraId="71C27DD7" w14:textId="77777777" w:rsidR="004C769C" w:rsidRPr="004C769C" w:rsidRDefault="004C769C" w:rsidP="004C769C">
            <w:pPr>
              <w:jc w:val="center"/>
              <w:rPr>
                <w:bCs/>
                <w:sz w:val="28"/>
                <w:szCs w:val="28"/>
              </w:rPr>
            </w:pPr>
            <w:r w:rsidRPr="004C769C">
              <w:rPr>
                <w:bCs/>
                <w:sz w:val="28"/>
                <w:szCs w:val="28"/>
              </w:rPr>
              <w:t>4.3.</w:t>
            </w:r>
          </w:p>
        </w:tc>
        <w:tc>
          <w:tcPr>
            <w:tcW w:w="5103" w:type="dxa"/>
            <w:vAlign w:val="center"/>
          </w:tcPr>
          <w:p w14:paraId="4D62A5BA" w14:textId="77777777" w:rsidR="004C769C" w:rsidRPr="004C769C" w:rsidRDefault="004C769C" w:rsidP="004C769C">
            <w:pPr>
              <w:rPr>
                <w:sz w:val="22"/>
                <w:szCs w:val="22"/>
              </w:rPr>
            </w:pPr>
            <w:r w:rsidRPr="004C769C">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4C769C">
              <w:rPr>
                <w:sz w:val="22"/>
                <w:szCs w:val="22"/>
                <w:vertAlign w:val="superscript"/>
              </w:rPr>
              <w:t>3</w:t>
            </w:r>
            <w:r w:rsidRPr="004C769C">
              <w:rPr>
                <w:sz w:val="22"/>
                <w:szCs w:val="22"/>
              </w:rPr>
              <w:t xml:space="preserve">) – </w:t>
            </w:r>
            <w:r w:rsidRPr="004C769C">
              <w:rPr>
                <w:sz w:val="22"/>
                <w:szCs w:val="22"/>
                <w:u w:val="single"/>
              </w:rPr>
              <w:t>для организаций, оказывающих услуги по транспортировке</w:t>
            </w:r>
          </w:p>
        </w:tc>
        <w:tc>
          <w:tcPr>
            <w:tcW w:w="992" w:type="dxa"/>
            <w:vAlign w:val="center"/>
          </w:tcPr>
          <w:p w14:paraId="5C7CBDE4" w14:textId="77777777" w:rsidR="004C769C" w:rsidRPr="004C769C" w:rsidRDefault="004C769C" w:rsidP="004C769C">
            <w:pPr>
              <w:jc w:val="center"/>
              <w:rPr>
                <w:bCs/>
                <w:sz w:val="28"/>
                <w:szCs w:val="28"/>
              </w:rPr>
            </w:pPr>
            <w:r w:rsidRPr="004C769C">
              <w:rPr>
                <w:bCs/>
                <w:sz w:val="28"/>
                <w:szCs w:val="28"/>
              </w:rPr>
              <w:t>-</w:t>
            </w:r>
          </w:p>
        </w:tc>
        <w:tc>
          <w:tcPr>
            <w:tcW w:w="1701" w:type="dxa"/>
            <w:vAlign w:val="center"/>
          </w:tcPr>
          <w:p w14:paraId="388DAE31"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2E6069E4"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43CB0C5F" w14:textId="77777777" w:rsidR="004C769C" w:rsidRPr="004C769C" w:rsidRDefault="004C769C" w:rsidP="004C769C">
            <w:pPr>
              <w:jc w:val="center"/>
              <w:rPr>
                <w:bCs/>
                <w:sz w:val="28"/>
                <w:szCs w:val="28"/>
              </w:rPr>
            </w:pPr>
            <w:r w:rsidRPr="004C769C">
              <w:rPr>
                <w:bCs/>
                <w:sz w:val="28"/>
                <w:szCs w:val="28"/>
              </w:rPr>
              <w:t>-</w:t>
            </w:r>
          </w:p>
        </w:tc>
        <w:tc>
          <w:tcPr>
            <w:tcW w:w="993" w:type="dxa"/>
            <w:vAlign w:val="center"/>
          </w:tcPr>
          <w:p w14:paraId="5FA6695C"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0E24C7E4"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341524A9"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2A2C2F07" w14:textId="77777777" w:rsidR="004C769C" w:rsidRPr="004C769C" w:rsidRDefault="004C769C" w:rsidP="004C769C">
            <w:pPr>
              <w:jc w:val="center"/>
              <w:rPr>
                <w:bCs/>
                <w:sz w:val="28"/>
                <w:szCs w:val="28"/>
              </w:rPr>
            </w:pPr>
            <w:r w:rsidRPr="004C769C">
              <w:rPr>
                <w:bCs/>
                <w:sz w:val="28"/>
                <w:szCs w:val="28"/>
              </w:rPr>
              <w:t>-</w:t>
            </w:r>
          </w:p>
        </w:tc>
      </w:tr>
      <w:tr w:rsidR="004C769C" w:rsidRPr="004C769C" w14:paraId="19E180B8" w14:textId="77777777" w:rsidTr="001C23AD">
        <w:trPr>
          <w:trHeight w:val="1726"/>
        </w:trPr>
        <w:tc>
          <w:tcPr>
            <w:tcW w:w="709" w:type="dxa"/>
            <w:vAlign w:val="center"/>
          </w:tcPr>
          <w:p w14:paraId="49AA8D8D" w14:textId="77777777" w:rsidR="004C769C" w:rsidRPr="004C769C" w:rsidRDefault="004C769C" w:rsidP="004C769C">
            <w:pPr>
              <w:jc w:val="center"/>
              <w:rPr>
                <w:bCs/>
                <w:sz w:val="28"/>
                <w:szCs w:val="28"/>
              </w:rPr>
            </w:pPr>
            <w:r w:rsidRPr="004C769C">
              <w:rPr>
                <w:bCs/>
                <w:sz w:val="28"/>
                <w:szCs w:val="28"/>
              </w:rPr>
              <w:t>4.4.</w:t>
            </w:r>
          </w:p>
        </w:tc>
        <w:tc>
          <w:tcPr>
            <w:tcW w:w="5103" w:type="dxa"/>
          </w:tcPr>
          <w:p w14:paraId="2F0540A7" w14:textId="77777777" w:rsidR="004C769C" w:rsidRPr="004C769C" w:rsidRDefault="004C769C" w:rsidP="004C769C">
            <w:pPr>
              <w:rPr>
                <w:bCs/>
                <w:sz w:val="28"/>
                <w:szCs w:val="28"/>
              </w:rPr>
            </w:pPr>
            <w:r w:rsidRPr="004C769C">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4C769C">
              <w:rPr>
                <w:sz w:val="22"/>
                <w:szCs w:val="22"/>
                <w:vertAlign w:val="superscript"/>
              </w:rPr>
              <w:t>3</w:t>
            </w:r>
            <w:r w:rsidRPr="004C769C">
              <w:rPr>
                <w:sz w:val="22"/>
                <w:szCs w:val="22"/>
              </w:rPr>
              <w:t xml:space="preserve">) – </w:t>
            </w:r>
            <w:r w:rsidRPr="004C769C">
              <w:rPr>
                <w:sz w:val="22"/>
                <w:szCs w:val="22"/>
                <w:u w:val="single"/>
              </w:rPr>
              <w:t>для организаций, оказывающих услуги водоснабжения (полный цикл)</w:t>
            </w:r>
          </w:p>
        </w:tc>
        <w:tc>
          <w:tcPr>
            <w:tcW w:w="992" w:type="dxa"/>
            <w:vAlign w:val="center"/>
          </w:tcPr>
          <w:p w14:paraId="778E05C1" w14:textId="77777777" w:rsidR="004C769C" w:rsidRPr="004C769C" w:rsidRDefault="004C769C" w:rsidP="004C769C">
            <w:pPr>
              <w:jc w:val="center"/>
              <w:rPr>
                <w:bCs/>
                <w:sz w:val="28"/>
                <w:szCs w:val="28"/>
              </w:rPr>
            </w:pPr>
            <w:r w:rsidRPr="004C769C">
              <w:rPr>
                <w:bCs/>
                <w:sz w:val="28"/>
                <w:szCs w:val="28"/>
              </w:rPr>
              <w:t>2,73</w:t>
            </w:r>
          </w:p>
        </w:tc>
        <w:tc>
          <w:tcPr>
            <w:tcW w:w="1701" w:type="dxa"/>
            <w:vAlign w:val="center"/>
          </w:tcPr>
          <w:p w14:paraId="1E7FBB12" w14:textId="77777777" w:rsidR="004C769C" w:rsidRPr="004C769C" w:rsidRDefault="004C769C" w:rsidP="004C769C">
            <w:pPr>
              <w:jc w:val="center"/>
              <w:rPr>
                <w:bCs/>
                <w:sz w:val="28"/>
                <w:szCs w:val="28"/>
              </w:rPr>
            </w:pPr>
            <w:r w:rsidRPr="004C769C">
              <w:rPr>
                <w:bCs/>
                <w:sz w:val="28"/>
                <w:szCs w:val="28"/>
              </w:rPr>
              <w:t>2,69</w:t>
            </w:r>
          </w:p>
        </w:tc>
        <w:tc>
          <w:tcPr>
            <w:tcW w:w="992" w:type="dxa"/>
            <w:vAlign w:val="center"/>
          </w:tcPr>
          <w:p w14:paraId="2538620E" w14:textId="77777777" w:rsidR="004C769C" w:rsidRPr="004C769C" w:rsidRDefault="004C769C" w:rsidP="004C769C">
            <w:pPr>
              <w:jc w:val="center"/>
              <w:rPr>
                <w:bCs/>
                <w:sz w:val="28"/>
                <w:szCs w:val="28"/>
              </w:rPr>
            </w:pPr>
            <w:r w:rsidRPr="004C769C">
              <w:rPr>
                <w:bCs/>
                <w:sz w:val="28"/>
                <w:szCs w:val="28"/>
              </w:rPr>
              <w:t>2,69</w:t>
            </w:r>
          </w:p>
        </w:tc>
        <w:tc>
          <w:tcPr>
            <w:tcW w:w="992" w:type="dxa"/>
            <w:vAlign w:val="center"/>
          </w:tcPr>
          <w:p w14:paraId="7F16759E" w14:textId="77777777" w:rsidR="004C769C" w:rsidRPr="004C769C" w:rsidRDefault="004C769C" w:rsidP="004C769C">
            <w:pPr>
              <w:jc w:val="center"/>
              <w:rPr>
                <w:bCs/>
                <w:sz w:val="28"/>
                <w:szCs w:val="28"/>
              </w:rPr>
            </w:pPr>
            <w:r w:rsidRPr="004C769C">
              <w:rPr>
                <w:bCs/>
                <w:sz w:val="28"/>
                <w:szCs w:val="28"/>
              </w:rPr>
              <w:t>2,69</w:t>
            </w:r>
          </w:p>
        </w:tc>
        <w:tc>
          <w:tcPr>
            <w:tcW w:w="993" w:type="dxa"/>
            <w:vAlign w:val="center"/>
          </w:tcPr>
          <w:p w14:paraId="1BAB39FE" w14:textId="77777777" w:rsidR="004C769C" w:rsidRPr="004C769C" w:rsidRDefault="004C769C" w:rsidP="004C769C">
            <w:pPr>
              <w:jc w:val="center"/>
              <w:rPr>
                <w:bCs/>
                <w:sz w:val="28"/>
                <w:szCs w:val="28"/>
              </w:rPr>
            </w:pPr>
            <w:r w:rsidRPr="004C769C">
              <w:rPr>
                <w:bCs/>
                <w:sz w:val="28"/>
                <w:szCs w:val="28"/>
              </w:rPr>
              <w:t>2,69</w:t>
            </w:r>
          </w:p>
        </w:tc>
        <w:tc>
          <w:tcPr>
            <w:tcW w:w="992" w:type="dxa"/>
            <w:vAlign w:val="center"/>
          </w:tcPr>
          <w:p w14:paraId="12DC880A" w14:textId="77777777" w:rsidR="004C769C" w:rsidRPr="004C769C" w:rsidRDefault="004C769C" w:rsidP="004C769C">
            <w:pPr>
              <w:jc w:val="center"/>
              <w:rPr>
                <w:bCs/>
                <w:sz w:val="28"/>
                <w:szCs w:val="28"/>
              </w:rPr>
            </w:pPr>
            <w:r w:rsidRPr="004C769C">
              <w:rPr>
                <w:bCs/>
                <w:sz w:val="28"/>
                <w:szCs w:val="28"/>
              </w:rPr>
              <w:t>2,69</w:t>
            </w:r>
          </w:p>
        </w:tc>
        <w:tc>
          <w:tcPr>
            <w:tcW w:w="992" w:type="dxa"/>
            <w:vAlign w:val="center"/>
          </w:tcPr>
          <w:p w14:paraId="315B950A" w14:textId="77777777" w:rsidR="004C769C" w:rsidRPr="004C769C" w:rsidRDefault="004C769C" w:rsidP="004C769C">
            <w:pPr>
              <w:jc w:val="center"/>
              <w:rPr>
                <w:bCs/>
                <w:sz w:val="28"/>
                <w:szCs w:val="28"/>
              </w:rPr>
            </w:pPr>
            <w:r w:rsidRPr="004C769C">
              <w:rPr>
                <w:bCs/>
                <w:sz w:val="28"/>
                <w:szCs w:val="28"/>
              </w:rPr>
              <w:t>2,69</w:t>
            </w:r>
          </w:p>
        </w:tc>
        <w:tc>
          <w:tcPr>
            <w:tcW w:w="992" w:type="dxa"/>
            <w:vAlign w:val="center"/>
          </w:tcPr>
          <w:p w14:paraId="21717D52" w14:textId="77777777" w:rsidR="004C769C" w:rsidRPr="004C769C" w:rsidRDefault="004C769C" w:rsidP="004C769C">
            <w:pPr>
              <w:jc w:val="center"/>
              <w:rPr>
                <w:bCs/>
                <w:sz w:val="28"/>
                <w:szCs w:val="28"/>
              </w:rPr>
            </w:pPr>
            <w:r w:rsidRPr="004C769C">
              <w:rPr>
                <w:bCs/>
                <w:sz w:val="28"/>
                <w:szCs w:val="28"/>
              </w:rPr>
              <w:t>2,69</w:t>
            </w:r>
          </w:p>
        </w:tc>
      </w:tr>
      <w:tr w:rsidR="004C769C" w:rsidRPr="004C769C" w14:paraId="48F21414" w14:textId="77777777" w:rsidTr="001C23AD">
        <w:trPr>
          <w:trHeight w:val="1337"/>
        </w:trPr>
        <w:tc>
          <w:tcPr>
            <w:tcW w:w="709" w:type="dxa"/>
            <w:vAlign w:val="center"/>
          </w:tcPr>
          <w:p w14:paraId="7B13C2B8" w14:textId="77777777" w:rsidR="004C769C" w:rsidRPr="004C769C" w:rsidRDefault="004C769C" w:rsidP="004C769C">
            <w:pPr>
              <w:jc w:val="center"/>
              <w:rPr>
                <w:bCs/>
                <w:sz w:val="28"/>
                <w:szCs w:val="28"/>
              </w:rPr>
            </w:pPr>
            <w:r w:rsidRPr="004C769C">
              <w:rPr>
                <w:bCs/>
                <w:sz w:val="28"/>
                <w:szCs w:val="28"/>
              </w:rPr>
              <w:t>4.5.</w:t>
            </w:r>
          </w:p>
        </w:tc>
        <w:tc>
          <w:tcPr>
            <w:tcW w:w="5103" w:type="dxa"/>
          </w:tcPr>
          <w:p w14:paraId="40220FAB" w14:textId="77777777" w:rsidR="004C769C" w:rsidRPr="004C769C" w:rsidRDefault="004C769C" w:rsidP="004C769C">
            <w:pPr>
              <w:rPr>
                <w:bCs/>
                <w:sz w:val="28"/>
                <w:szCs w:val="28"/>
              </w:rPr>
            </w:pPr>
            <w:r w:rsidRPr="004C769C">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4C769C">
              <w:rPr>
                <w:sz w:val="22"/>
                <w:szCs w:val="22"/>
                <w:vertAlign w:val="superscript"/>
              </w:rPr>
              <w:t>3</w:t>
            </w:r>
            <w:r w:rsidRPr="004C769C">
              <w:rPr>
                <w:sz w:val="22"/>
                <w:szCs w:val="22"/>
              </w:rPr>
              <w:t xml:space="preserve">) – </w:t>
            </w:r>
            <w:r w:rsidRPr="004C769C">
              <w:rPr>
                <w:sz w:val="22"/>
                <w:szCs w:val="22"/>
                <w:u w:val="single"/>
              </w:rPr>
              <w:t>для организаций, оказывающих услуги по очистке сточных вод</w:t>
            </w:r>
          </w:p>
        </w:tc>
        <w:tc>
          <w:tcPr>
            <w:tcW w:w="992" w:type="dxa"/>
            <w:vAlign w:val="center"/>
          </w:tcPr>
          <w:p w14:paraId="75BFF2A7" w14:textId="77777777" w:rsidR="004C769C" w:rsidRPr="004C769C" w:rsidRDefault="004C769C" w:rsidP="004C769C">
            <w:pPr>
              <w:jc w:val="center"/>
              <w:rPr>
                <w:bCs/>
                <w:sz w:val="28"/>
                <w:szCs w:val="28"/>
              </w:rPr>
            </w:pPr>
            <w:r w:rsidRPr="004C769C">
              <w:rPr>
                <w:bCs/>
                <w:sz w:val="28"/>
                <w:szCs w:val="28"/>
              </w:rPr>
              <w:t>-</w:t>
            </w:r>
          </w:p>
        </w:tc>
        <w:tc>
          <w:tcPr>
            <w:tcW w:w="1701" w:type="dxa"/>
            <w:vAlign w:val="center"/>
          </w:tcPr>
          <w:p w14:paraId="5FCCE135"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51E8A7DD"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657C9B8E" w14:textId="77777777" w:rsidR="004C769C" w:rsidRPr="004C769C" w:rsidRDefault="004C769C" w:rsidP="004C769C">
            <w:pPr>
              <w:jc w:val="center"/>
              <w:rPr>
                <w:bCs/>
                <w:sz w:val="28"/>
                <w:szCs w:val="28"/>
              </w:rPr>
            </w:pPr>
            <w:r w:rsidRPr="004C769C">
              <w:rPr>
                <w:bCs/>
                <w:sz w:val="28"/>
                <w:szCs w:val="28"/>
              </w:rPr>
              <w:t>-</w:t>
            </w:r>
          </w:p>
        </w:tc>
        <w:tc>
          <w:tcPr>
            <w:tcW w:w="993" w:type="dxa"/>
            <w:vAlign w:val="center"/>
          </w:tcPr>
          <w:p w14:paraId="7868815B"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5C377A0A"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5751C6BF"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7742638D" w14:textId="77777777" w:rsidR="004C769C" w:rsidRPr="004C769C" w:rsidRDefault="004C769C" w:rsidP="004C769C">
            <w:pPr>
              <w:jc w:val="center"/>
              <w:rPr>
                <w:bCs/>
                <w:sz w:val="28"/>
                <w:szCs w:val="28"/>
              </w:rPr>
            </w:pPr>
            <w:r w:rsidRPr="004C769C">
              <w:rPr>
                <w:bCs/>
                <w:sz w:val="28"/>
                <w:szCs w:val="28"/>
              </w:rPr>
              <w:t>-</w:t>
            </w:r>
          </w:p>
        </w:tc>
      </w:tr>
      <w:tr w:rsidR="004C769C" w:rsidRPr="004C769C" w14:paraId="6AD85EE9" w14:textId="77777777" w:rsidTr="001C23AD">
        <w:trPr>
          <w:trHeight w:val="1617"/>
        </w:trPr>
        <w:tc>
          <w:tcPr>
            <w:tcW w:w="709" w:type="dxa"/>
            <w:vAlign w:val="center"/>
          </w:tcPr>
          <w:p w14:paraId="09F926D9" w14:textId="77777777" w:rsidR="004C769C" w:rsidRPr="004C769C" w:rsidRDefault="004C769C" w:rsidP="004C769C">
            <w:pPr>
              <w:jc w:val="center"/>
              <w:rPr>
                <w:bCs/>
                <w:sz w:val="28"/>
                <w:szCs w:val="28"/>
              </w:rPr>
            </w:pPr>
            <w:r w:rsidRPr="004C769C">
              <w:rPr>
                <w:bCs/>
                <w:sz w:val="28"/>
                <w:szCs w:val="28"/>
              </w:rPr>
              <w:t>4.6.</w:t>
            </w:r>
          </w:p>
        </w:tc>
        <w:tc>
          <w:tcPr>
            <w:tcW w:w="5103" w:type="dxa"/>
            <w:vAlign w:val="center"/>
          </w:tcPr>
          <w:p w14:paraId="365415AB" w14:textId="77777777" w:rsidR="004C769C" w:rsidRPr="004C769C" w:rsidRDefault="004C769C" w:rsidP="004C769C">
            <w:pPr>
              <w:rPr>
                <w:sz w:val="22"/>
                <w:szCs w:val="22"/>
              </w:rPr>
            </w:pPr>
            <w:r w:rsidRPr="004C769C">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C769C">
              <w:rPr>
                <w:sz w:val="22"/>
                <w:szCs w:val="22"/>
                <w:vertAlign w:val="superscript"/>
              </w:rPr>
              <w:t>3</w:t>
            </w:r>
            <w:r w:rsidRPr="004C769C">
              <w:rPr>
                <w:sz w:val="22"/>
                <w:szCs w:val="22"/>
              </w:rPr>
              <w:t xml:space="preserve">) – </w:t>
            </w:r>
            <w:r w:rsidRPr="004C769C">
              <w:rPr>
                <w:sz w:val="22"/>
                <w:szCs w:val="22"/>
                <w:u w:val="single"/>
              </w:rPr>
              <w:t>для организаций, оказывающих услуги по транспортировке сточных вод</w:t>
            </w:r>
          </w:p>
        </w:tc>
        <w:tc>
          <w:tcPr>
            <w:tcW w:w="992" w:type="dxa"/>
            <w:vAlign w:val="center"/>
          </w:tcPr>
          <w:p w14:paraId="52D01BDC" w14:textId="77777777" w:rsidR="004C769C" w:rsidRPr="004C769C" w:rsidRDefault="004C769C" w:rsidP="004C769C">
            <w:pPr>
              <w:jc w:val="center"/>
              <w:rPr>
                <w:bCs/>
                <w:sz w:val="28"/>
                <w:szCs w:val="28"/>
              </w:rPr>
            </w:pPr>
            <w:r w:rsidRPr="004C769C">
              <w:rPr>
                <w:bCs/>
                <w:sz w:val="28"/>
                <w:szCs w:val="28"/>
              </w:rPr>
              <w:t>-</w:t>
            </w:r>
          </w:p>
        </w:tc>
        <w:tc>
          <w:tcPr>
            <w:tcW w:w="1701" w:type="dxa"/>
            <w:vAlign w:val="center"/>
          </w:tcPr>
          <w:p w14:paraId="14C99F7D"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15F84CB7"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71A3B4D6" w14:textId="77777777" w:rsidR="004C769C" w:rsidRPr="004C769C" w:rsidRDefault="004C769C" w:rsidP="004C769C">
            <w:pPr>
              <w:jc w:val="center"/>
              <w:rPr>
                <w:bCs/>
                <w:sz w:val="28"/>
                <w:szCs w:val="28"/>
              </w:rPr>
            </w:pPr>
            <w:r w:rsidRPr="004C769C">
              <w:rPr>
                <w:bCs/>
                <w:sz w:val="28"/>
                <w:szCs w:val="28"/>
              </w:rPr>
              <w:t>-</w:t>
            </w:r>
          </w:p>
        </w:tc>
        <w:tc>
          <w:tcPr>
            <w:tcW w:w="993" w:type="dxa"/>
            <w:vAlign w:val="center"/>
          </w:tcPr>
          <w:p w14:paraId="305D63F7"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09D0B5B4"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26D76BFF" w14:textId="77777777" w:rsidR="004C769C" w:rsidRPr="004C769C" w:rsidRDefault="004C769C" w:rsidP="004C769C">
            <w:pPr>
              <w:jc w:val="center"/>
              <w:rPr>
                <w:bCs/>
                <w:sz w:val="28"/>
                <w:szCs w:val="28"/>
              </w:rPr>
            </w:pPr>
            <w:r w:rsidRPr="004C769C">
              <w:rPr>
                <w:bCs/>
                <w:sz w:val="28"/>
                <w:szCs w:val="28"/>
              </w:rPr>
              <w:t>-</w:t>
            </w:r>
          </w:p>
        </w:tc>
        <w:tc>
          <w:tcPr>
            <w:tcW w:w="992" w:type="dxa"/>
            <w:vAlign w:val="center"/>
          </w:tcPr>
          <w:p w14:paraId="3156D28E" w14:textId="77777777" w:rsidR="004C769C" w:rsidRPr="004C769C" w:rsidRDefault="004C769C" w:rsidP="004C769C">
            <w:pPr>
              <w:jc w:val="center"/>
              <w:rPr>
                <w:bCs/>
                <w:sz w:val="28"/>
                <w:szCs w:val="28"/>
              </w:rPr>
            </w:pPr>
            <w:r w:rsidRPr="004C769C">
              <w:rPr>
                <w:bCs/>
                <w:sz w:val="28"/>
                <w:szCs w:val="28"/>
              </w:rPr>
              <w:t>-</w:t>
            </w:r>
          </w:p>
        </w:tc>
      </w:tr>
      <w:tr w:rsidR="004C769C" w:rsidRPr="004C769C" w14:paraId="75D2CFA1" w14:textId="77777777" w:rsidTr="001C23AD">
        <w:trPr>
          <w:trHeight w:val="1697"/>
        </w:trPr>
        <w:tc>
          <w:tcPr>
            <w:tcW w:w="709" w:type="dxa"/>
            <w:vAlign w:val="center"/>
          </w:tcPr>
          <w:p w14:paraId="09BDFBDF" w14:textId="77777777" w:rsidR="004C769C" w:rsidRPr="004C769C" w:rsidRDefault="004C769C" w:rsidP="004C769C">
            <w:pPr>
              <w:jc w:val="center"/>
              <w:rPr>
                <w:bCs/>
                <w:sz w:val="28"/>
                <w:szCs w:val="28"/>
              </w:rPr>
            </w:pPr>
            <w:r w:rsidRPr="004C769C">
              <w:rPr>
                <w:bCs/>
                <w:sz w:val="28"/>
                <w:szCs w:val="28"/>
              </w:rPr>
              <w:t>4.7.</w:t>
            </w:r>
          </w:p>
        </w:tc>
        <w:tc>
          <w:tcPr>
            <w:tcW w:w="5103" w:type="dxa"/>
            <w:vAlign w:val="center"/>
          </w:tcPr>
          <w:p w14:paraId="58744ACA" w14:textId="77777777" w:rsidR="004C769C" w:rsidRPr="004C769C" w:rsidRDefault="004C769C" w:rsidP="004C769C">
            <w:pPr>
              <w:rPr>
                <w:sz w:val="22"/>
                <w:szCs w:val="22"/>
              </w:rPr>
            </w:pPr>
            <w:r w:rsidRPr="004C769C">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C769C">
              <w:rPr>
                <w:sz w:val="22"/>
                <w:szCs w:val="22"/>
                <w:vertAlign w:val="superscript"/>
              </w:rPr>
              <w:t>3</w:t>
            </w:r>
            <w:r w:rsidRPr="004C769C">
              <w:rPr>
                <w:sz w:val="22"/>
                <w:szCs w:val="22"/>
              </w:rPr>
              <w:t xml:space="preserve">) – </w:t>
            </w:r>
            <w:r w:rsidRPr="004C769C">
              <w:rPr>
                <w:sz w:val="22"/>
                <w:szCs w:val="22"/>
                <w:u w:val="single"/>
              </w:rPr>
              <w:t>для организаций, оказывающих услуги по водоотведению</w:t>
            </w:r>
          </w:p>
        </w:tc>
        <w:tc>
          <w:tcPr>
            <w:tcW w:w="992" w:type="dxa"/>
            <w:vAlign w:val="center"/>
          </w:tcPr>
          <w:p w14:paraId="00660ABE" w14:textId="77777777" w:rsidR="004C769C" w:rsidRPr="004C769C" w:rsidRDefault="004C769C" w:rsidP="004C769C">
            <w:pPr>
              <w:jc w:val="center"/>
              <w:rPr>
                <w:bCs/>
                <w:sz w:val="28"/>
                <w:szCs w:val="28"/>
              </w:rPr>
            </w:pPr>
            <w:r w:rsidRPr="004C769C">
              <w:rPr>
                <w:bCs/>
                <w:sz w:val="28"/>
                <w:szCs w:val="28"/>
              </w:rPr>
              <w:t>0,77</w:t>
            </w:r>
          </w:p>
        </w:tc>
        <w:tc>
          <w:tcPr>
            <w:tcW w:w="1701" w:type="dxa"/>
            <w:vAlign w:val="center"/>
          </w:tcPr>
          <w:p w14:paraId="65B6C8F4" w14:textId="77777777" w:rsidR="004C769C" w:rsidRPr="004C769C" w:rsidRDefault="004C769C" w:rsidP="004C769C">
            <w:pPr>
              <w:jc w:val="center"/>
              <w:rPr>
                <w:bCs/>
                <w:sz w:val="28"/>
                <w:szCs w:val="28"/>
              </w:rPr>
            </w:pPr>
            <w:r w:rsidRPr="004C769C">
              <w:rPr>
                <w:bCs/>
                <w:sz w:val="28"/>
                <w:szCs w:val="28"/>
              </w:rPr>
              <w:t>2,01</w:t>
            </w:r>
          </w:p>
        </w:tc>
        <w:tc>
          <w:tcPr>
            <w:tcW w:w="992" w:type="dxa"/>
            <w:vAlign w:val="center"/>
          </w:tcPr>
          <w:p w14:paraId="30481FBF" w14:textId="77777777" w:rsidR="004C769C" w:rsidRPr="004C769C" w:rsidRDefault="004C769C" w:rsidP="004C769C">
            <w:pPr>
              <w:jc w:val="center"/>
              <w:rPr>
                <w:bCs/>
                <w:sz w:val="28"/>
                <w:szCs w:val="28"/>
              </w:rPr>
            </w:pPr>
            <w:r w:rsidRPr="004C769C">
              <w:rPr>
                <w:bCs/>
                <w:sz w:val="28"/>
                <w:szCs w:val="28"/>
              </w:rPr>
              <w:t>2,01</w:t>
            </w:r>
          </w:p>
        </w:tc>
        <w:tc>
          <w:tcPr>
            <w:tcW w:w="992" w:type="dxa"/>
            <w:vAlign w:val="center"/>
          </w:tcPr>
          <w:p w14:paraId="59F6A1DA" w14:textId="77777777" w:rsidR="004C769C" w:rsidRPr="004C769C" w:rsidRDefault="004C769C" w:rsidP="004C769C">
            <w:pPr>
              <w:jc w:val="center"/>
              <w:rPr>
                <w:bCs/>
                <w:sz w:val="28"/>
                <w:szCs w:val="28"/>
              </w:rPr>
            </w:pPr>
            <w:r w:rsidRPr="004C769C">
              <w:rPr>
                <w:bCs/>
                <w:sz w:val="28"/>
                <w:szCs w:val="28"/>
              </w:rPr>
              <w:t>2,01</w:t>
            </w:r>
          </w:p>
        </w:tc>
        <w:tc>
          <w:tcPr>
            <w:tcW w:w="993" w:type="dxa"/>
            <w:vAlign w:val="center"/>
          </w:tcPr>
          <w:p w14:paraId="65ABFC43" w14:textId="77777777" w:rsidR="004C769C" w:rsidRPr="004C769C" w:rsidRDefault="004C769C" w:rsidP="004C769C">
            <w:pPr>
              <w:jc w:val="center"/>
              <w:rPr>
                <w:bCs/>
                <w:sz w:val="28"/>
                <w:szCs w:val="28"/>
              </w:rPr>
            </w:pPr>
            <w:r w:rsidRPr="004C769C">
              <w:rPr>
                <w:bCs/>
                <w:sz w:val="28"/>
                <w:szCs w:val="28"/>
              </w:rPr>
              <w:t>2,01</w:t>
            </w:r>
          </w:p>
        </w:tc>
        <w:tc>
          <w:tcPr>
            <w:tcW w:w="992" w:type="dxa"/>
            <w:vAlign w:val="center"/>
          </w:tcPr>
          <w:p w14:paraId="11F98EE7" w14:textId="77777777" w:rsidR="004C769C" w:rsidRPr="004C769C" w:rsidRDefault="004C769C" w:rsidP="004C769C">
            <w:pPr>
              <w:jc w:val="center"/>
              <w:rPr>
                <w:bCs/>
                <w:sz w:val="28"/>
                <w:szCs w:val="28"/>
              </w:rPr>
            </w:pPr>
            <w:r w:rsidRPr="004C769C">
              <w:rPr>
                <w:bCs/>
                <w:sz w:val="28"/>
                <w:szCs w:val="28"/>
              </w:rPr>
              <w:t>2,01</w:t>
            </w:r>
          </w:p>
        </w:tc>
        <w:tc>
          <w:tcPr>
            <w:tcW w:w="992" w:type="dxa"/>
            <w:vAlign w:val="center"/>
          </w:tcPr>
          <w:p w14:paraId="2DEBF15C" w14:textId="77777777" w:rsidR="004C769C" w:rsidRPr="004C769C" w:rsidRDefault="004C769C" w:rsidP="004C769C">
            <w:pPr>
              <w:jc w:val="center"/>
              <w:rPr>
                <w:bCs/>
                <w:sz w:val="28"/>
                <w:szCs w:val="28"/>
              </w:rPr>
            </w:pPr>
            <w:r w:rsidRPr="004C769C">
              <w:rPr>
                <w:bCs/>
                <w:sz w:val="28"/>
                <w:szCs w:val="28"/>
              </w:rPr>
              <w:t>2,01</w:t>
            </w:r>
          </w:p>
        </w:tc>
        <w:tc>
          <w:tcPr>
            <w:tcW w:w="992" w:type="dxa"/>
            <w:vAlign w:val="center"/>
          </w:tcPr>
          <w:p w14:paraId="4F972E2A" w14:textId="77777777" w:rsidR="004C769C" w:rsidRPr="004C769C" w:rsidRDefault="004C769C" w:rsidP="004C769C">
            <w:pPr>
              <w:jc w:val="center"/>
              <w:rPr>
                <w:bCs/>
                <w:sz w:val="28"/>
                <w:szCs w:val="28"/>
              </w:rPr>
            </w:pPr>
            <w:r w:rsidRPr="004C769C">
              <w:rPr>
                <w:bCs/>
                <w:sz w:val="28"/>
                <w:szCs w:val="28"/>
              </w:rPr>
              <w:t>2,01</w:t>
            </w:r>
          </w:p>
        </w:tc>
      </w:tr>
    </w:tbl>
    <w:p w14:paraId="3374538B" w14:textId="77777777" w:rsidR="004C769C" w:rsidRPr="004C769C" w:rsidRDefault="004C769C" w:rsidP="004C769C">
      <w:pPr>
        <w:ind w:left="-567"/>
        <w:jc w:val="center"/>
        <w:rPr>
          <w:bCs/>
          <w:sz w:val="28"/>
          <w:szCs w:val="28"/>
        </w:rPr>
      </w:pPr>
    </w:p>
    <w:p w14:paraId="10B5BF4F" w14:textId="77777777" w:rsidR="004C769C" w:rsidRPr="004C769C" w:rsidRDefault="004C769C" w:rsidP="004C769C">
      <w:pPr>
        <w:ind w:left="-567"/>
        <w:jc w:val="center"/>
        <w:rPr>
          <w:bCs/>
          <w:sz w:val="28"/>
          <w:szCs w:val="28"/>
        </w:rPr>
      </w:pPr>
    </w:p>
    <w:p w14:paraId="2778FBF0" w14:textId="77777777" w:rsidR="004C769C" w:rsidRPr="004C769C" w:rsidRDefault="004C769C" w:rsidP="004C769C">
      <w:pPr>
        <w:ind w:left="-567"/>
        <w:jc w:val="center"/>
        <w:rPr>
          <w:bCs/>
          <w:sz w:val="28"/>
          <w:szCs w:val="28"/>
        </w:rPr>
      </w:pPr>
    </w:p>
    <w:p w14:paraId="6765EF8A" w14:textId="77777777" w:rsidR="004C769C" w:rsidRPr="004C769C" w:rsidRDefault="004C769C" w:rsidP="004C769C">
      <w:pPr>
        <w:ind w:left="-567"/>
        <w:jc w:val="center"/>
        <w:rPr>
          <w:bCs/>
          <w:sz w:val="28"/>
          <w:szCs w:val="28"/>
        </w:rPr>
      </w:pPr>
    </w:p>
    <w:p w14:paraId="4CA37AAB" w14:textId="77777777" w:rsidR="004C769C" w:rsidRPr="004C769C" w:rsidRDefault="004C769C" w:rsidP="004C769C">
      <w:pPr>
        <w:ind w:left="-567"/>
        <w:jc w:val="center"/>
        <w:rPr>
          <w:bCs/>
          <w:sz w:val="28"/>
          <w:szCs w:val="28"/>
        </w:rPr>
        <w:sectPr w:rsidR="004C769C" w:rsidRPr="004C769C" w:rsidSect="008F7E58">
          <w:pgSz w:w="16838" w:h="11906" w:orient="landscape"/>
          <w:pgMar w:top="851" w:right="851" w:bottom="709" w:left="709" w:header="709" w:footer="709" w:gutter="0"/>
          <w:cols w:space="708"/>
          <w:titlePg/>
          <w:docGrid w:linePitch="360"/>
        </w:sectPr>
      </w:pPr>
    </w:p>
    <w:p w14:paraId="36A5BD6D" w14:textId="77777777" w:rsidR="004C769C" w:rsidRPr="004C769C" w:rsidRDefault="004C769C" w:rsidP="004C769C">
      <w:pPr>
        <w:ind w:left="-567"/>
        <w:jc w:val="center"/>
        <w:rPr>
          <w:bCs/>
          <w:sz w:val="28"/>
          <w:szCs w:val="28"/>
        </w:rPr>
      </w:pPr>
      <w:r w:rsidRPr="004C769C">
        <w:rPr>
          <w:bCs/>
          <w:sz w:val="28"/>
          <w:szCs w:val="28"/>
        </w:rPr>
        <w:lastRenderedPageBreak/>
        <w:t>Раздел 9. Расчет эффективности производственной программы</w:t>
      </w:r>
    </w:p>
    <w:p w14:paraId="0F60C722" w14:textId="77777777" w:rsidR="004C769C" w:rsidRPr="004C769C" w:rsidRDefault="004C769C" w:rsidP="004C769C">
      <w:pPr>
        <w:ind w:left="-567"/>
        <w:jc w:val="center"/>
        <w:rPr>
          <w:bCs/>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4C769C" w:rsidRPr="004C769C" w14:paraId="7E99C793" w14:textId="77777777" w:rsidTr="001C23AD">
        <w:trPr>
          <w:trHeight w:val="2430"/>
        </w:trPr>
        <w:tc>
          <w:tcPr>
            <w:tcW w:w="736" w:type="dxa"/>
            <w:vAlign w:val="center"/>
          </w:tcPr>
          <w:p w14:paraId="0EC4103D" w14:textId="77777777" w:rsidR="004C769C" w:rsidRPr="004C769C" w:rsidRDefault="004C769C" w:rsidP="004C769C">
            <w:pPr>
              <w:jc w:val="center"/>
              <w:rPr>
                <w:bCs/>
                <w:sz w:val="28"/>
                <w:szCs w:val="28"/>
              </w:rPr>
            </w:pPr>
            <w:r w:rsidRPr="004C769C">
              <w:rPr>
                <w:bCs/>
                <w:sz w:val="28"/>
                <w:szCs w:val="28"/>
              </w:rPr>
              <w:t>№ п/п</w:t>
            </w:r>
          </w:p>
        </w:tc>
        <w:tc>
          <w:tcPr>
            <w:tcW w:w="3659" w:type="dxa"/>
            <w:vAlign w:val="center"/>
          </w:tcPr>
          <w:p w14:paraId="12AFA012" w14:textId="77777777" w:rsidR="004C769C" w:rsidRPr="004C769C" w:rsidRDefault="004C769C" w:rsidP="004C769C">
            <w:pPr>
              <w:jc w:val="center"/>
              <w:rPr>
                <w:bCs/>
                <w:sz w:val="28"/>
                <w:szCs w:val="28"/>
              </w:rPr>
            </w:pPr>
            <w:r w:rsidRPr="004C769C">
              <w:rPr>
                <w:bCs/>
                <w:sz w:val="28"/>
                <w:szCs w:val="28"/>
              </w:rPr>
              <w:t>Наименование показателя</w:t>
            </w:r>
          </w:p>
        </w:tc>
        <w:tc>
          <w:tcPr>
            <w:tcW w:w="1559" w:type="dxa"/>
            <w:vAlign w:val="center"/>
          </w:tcPr>
          <w:p w14:paraId="769C96F2" w14:textId="77777777" w:rsidR="004C769C" w:rsidRPr="004C769C" w:rsidRDefault="004C769C" w:rsidP="004C769C">
            <w:pPr>
              <w:jc w:val="center"/>
              <w:rPr>
                <w:bCs/>
                <w:sz w:val="28"/>
                <w:szCs w:val="28"/>
              </w:rPr>
            </w:pPr>
            <w:r w:rsidRPr="004C769C">
              <w:rPr>
                <w:bCs/>
                <w:sz w:val="28"/>
                <w:szCs w:val="28"/>
              </w:rPr>
              <w:t>Значение показателя в базовом периоде    2021 год</w:t>
            </w:r>
          </w:p>
        </w:tc>
        <w:tc>
          <w:tcPr>
            <w:tcW w:w="2551" w:type="dxa"/>
            <w:vAlign w:val="center"/>
          </w:tcPr>
          <w:p w14:paraId="7057BBE5" w14:textId="77777777" w:rsidR="004C769C" w:rsidRPr="004C769C" w:rsidRDefault="004C769C" w:rsidP="004C769C">
            <w:pPr>
              <w:jc w:val="center"/>
              <w:rPr>
                <w:bCs/>
                <w:sz w:val="28"/>
                <w:szCs w:val="28"/>
              </w:rPr>
            </w:pPr>
            <w:r w:rsidRPr="004C769C">
              <w:rPr>
                <w:bCs/>
                <w:sz w:val="28"/>
                <w:szCs w:val="28"/>
              </w:rPr>
              <w:t>Планируемое значение показателя по итогам реализации производственной программы                  2026 год</w:t>
            </w:r>
          </w:p>
        </w:tc>
        <w:tc>
          <w:tcPr>
            <w:tcW w:w="2125" w:type="dxa"/>
            <w:vAlign w:val="center"/>
          </w:tcPr>
          <w:p w14:paraId="70D0354D" w14:textId="77777777" w:rsidR="004C769C" w:rsidRPr="004C769C" w:rsidRDefault="004C769C" w:rsidP="004C769C">
            <w:pPr>
              <w:jc w:val="center"/>
              <w:rPr>
                <w:bCs/>
                <w:sz w:val="28"/>
                <w:szCs w:val="28"/>
              </w:rPr>
            </w:pPr>
            <w:r w:rsidRPr="004C769C">
              <w:rPr>
                <w:bCs/>
                <w:sz w:val="28"/>
                <w:szCs w:val="28"/>
              </w:rPr>
              <w:t xml:space="preserve">Эффективность </w:t>
            </w:r>
            <w:proofErr w:type="spellStart"/>
            <w:proofErr w:type="gramStart"/>
            <w:r w:rsidRPr="004C769C">
              <w:rPr>
                <w:bCs/>
                <w:sz w:val="28"/>
                <w:szCs w:val="28"/>
              </w:rPr>
              <w:t>производствен</w:t>
            </w:r>
            <w:proofErr w:type="spellEnd"/>
            <w:r w:rsidRPr="004C769C">
              <w:rPr>
                <w:bCs/>
                <w:sz w:val="28"/>
                <w:szCs w:val="28"/>
              </w:rPr>
              <w:t>-ной</w:t>
            </w:r>
            <w:proofErr w:type="gramEnd"/>
            <w:r w:rsidRPr="004C769C">
              <w:rPr>
                <w:bCs/>
                <w:sz w:val="28"/>
                <w:szCs w:val="28"/>
              </w:rPr>
              <w:t xml:space="preserve"> программы, тыс. руб.</w:t>
            </w:r>
          </w:p>
        </w:tc>
      </w:tr>
      <w:tr w:rsidR="004C769C" w:rsidRPr="004C769C" w14:paraId="26BCD2B5" w14:textId="77777777" w:rsidTr="001C23AD">
        <w:tc>
          <w:tcPr>
            <w:tcW w:w="736" w:type="dxa"/>
          </w:tcPr>
          <w:p w14:paraId="6C8A554D" w14:textId="77777777" w:rsidR="004C769C" w:rsidRPr="004C769C" w:rsidRDefault="004C769C" w:rsidP="004C769C">
            <w:pPr>
              <w:jc w:val="center"/>
              <w:rPr>
                <w:bCs/>
                <w:sz w:val="28"/>
                <w:szCs w:val="28"/>
              </w:rPr>
            </w:pPr>
            <w:r w:rsidRPr="004C769C">
              <w:rPr>
                <w:bCs/>
                <w:sz w:val="28"/>
                <w:szCs w:val="28"/>
              </w:rPr>
              <w:t>1</w:t>
            </w:r>
          </w:p>
        </w:tc>
        <w:tc>
          <w:tcPr>
            <w:tcW w:w="3659" w:type="dxa"/>
          </w:tcPr>
          <w:p w14:paraId="11F75167" w14:textId="77777777" w:rsidR="004C769C" w:rsidRPr="004C769C" w:rsidRDefault="004C769C" w:rsidP="004C769C">
            <w:pPr>
              <w:jc w:val="center"/>
              <w:rPr>
                <w:bCs/>
                <w:sz w:val="28"/>
                <w:szCs w:val="28"/>
              </w:rPr>
            </w:pPr>
            <w:r w:rsidRPr="004C769C">
              <w:rPr>
                <w:bCs/>
                <w:sz w:val="28"/>
                <w:szCs w:val="28"/>
              </w:rPr>
              <w:t>2</w:t>
            </w:r>
          </w:p>
        </w:tc>
        <w:tc>
          <w:tcPr>
            <w:tcW w:w="1559" w:type="dxa"/>
          </w:tcPr>
          <w:p w14:paraId="57FA9B95" w14:textId="77777777" w:rsidR="004C769C" w:rsidRPr="004C769C" w:rsidRDefault="004C769C" w:rsidP="004C769C">
            <w:pPr>
              <w:jc w:val="center"/>
              <w:rPr>
                <w:bCs/>
                <w:sz w:val="28"/>
                <w:szCs w:val="28"/>
              </w:rPr>
            </w:pPr>
            <w:r w:rsidRPr="004C769C">
              <w:rPr>
                <w:bCs/>
                <w:sz w:val="28"/>
                <w:szCs w:val="28"/>
              </w:rPr>
              <w:t>3</w:t>
            </w:r>
          </w:p>
        </w:tc>
        <w:tc>
          <w:tcPr>
            <w:tcW w:w="2551" w:type="dxa"/>
          </w:tcPr>
          <w:p w14:paraId="442F81B0" w14:textId="77777777" w:rsidR="004C769C" w:rsidRPr="004C769C" w:rsidRDefault="004C769C" w:rsidP="004C769C">
            <w:pPr>
              <w:jc w:val="center"/>
              <w:rPr>
                <w:bCs/>
                <w:sz w:val="28"/>
                <w:szCs w:val="28"/>
              </w:rPr>
            </w:pPr>
            <w:r w:rsidRPr="004C769C">
              <w:rPr>
                <w:bCs/>
                <w:sz w:val="28"/>
                <w:szCs w:val="28"/>
              </w:rPr>
              <w:t>4</w:t>
            </w:r>
          </w:p>
        </w:tc>
        <w:tc>
          <w:tcPr>
            <w:tcW w:w="2125" w:type="dxa"/>
          </w:tcPr>
          <w:p w14:paraId="6D8F1F9E" w14:textId="77777777" w:rsidR="004C769C" w:rsidRPr="004C769C" w:rsidRDefault="004C769C" w:rsidP="004C769C">
            <w:pPr>
              <w:jc w:val="center"/>
              <w:rPr>
                <w:bCs/>
                <w:sz w:val="28"/>
                <w:szCs w:val="28"/>
              </w:rPr>
            </w:pPr>
            <w:r w:rsidRPr="004C769C">
              <w:rPr>
                <w:bCs/>
                <w:sz w:val="28"/>
                <w:szCs w:val="28"/>
              </w:rPr>
              <w:t>5</w:t>
            </w:r>
          </w:p>
        </w:tc>
      </w:tr>
      <w:tr w:rsidR="004C769C" w:rsidRPr="004C769C" w14:paraId="62F61D69" w14:textId="77777777" w:rsidTr="001C23AD">
        <w:trPr>
          <w:trHeight w:val="538"/>
        </w:trPr>
        <w:tc>
          <w:tcPr>
            <w:tcW w:w="10630" w:type="dxa"/>
            <w:gridSpan w:val="5"/>
            <w:vAlign w:val="center"/>
          </w:tcPr>
          <w:p w14:paraId="34EC2938" w14:textId="77777777" w:rsidR="004C769C" w:rsidRPr="004C769C" w:rsidRDefault="004C769C" w:rsidP="004C769C">
            <w:pPr>
              <w:numPr>
                <w:ilvl w:val="0"/>
                <w:numId w:val="4"/>
              </w:numPr>
              <w:contextualSpacing/>
              <w:jc w:val="center"/>
              <w:rPr>
                <w:bCs/>
                <w:sz w:val="28"/>
                <w:szCs w:val="28"/>
              </w:rPr>
            </w:pPr>
            <w:r w:rsidRPr="004C769C">
              <w:rPr>
                <w:bCs/>
                <w:sz w:val="28"/>
                <w:szCs w:val="28"/>
              </w:rPr>
              <w:t>Показатели качества воды</w:t>
            </w:r>
          </w:p>
        </w:tc>
      </w:tr>
      <w:tr w:rsidR="004C769C" w:rsidRPr="004C769C" w14:paraId="089FDBF2" w14:textId="77777777" w:rsidTr="001C23AD">
        <w:trPr>
          <w:trHeight w:val="3565"/>
        </w:trPr>
        <w:tc>
          <w:tcPr>
            <w:tcW w:w="736" w:type="dxa"/>
            <w:vAlign w:val="center"/>
          </w:tcPr>
          <w:p w14:paraId="16D33DB5" w14:textId="77777777" w:rsidR="004C769C" w:rsidRPr="004C769C" w:rsidRDefault="004C769C" w:rsidP="004C769C">
            <w:pPr>
              <w:jc w:val="center"/>
              <w:rPr>
                <w:bCs/>
                <w:sz w:val="28"/>
                <w:szCs w:val="28"/>
              </w:rPr>
            </w:pPr>
            <w:r w:rsidRPr="004C769C">
              <w:rPr>
                <w:bCs/>
                <w:sz w:val="28"/>
                <w:szCs w:val="28"/>
              </w:rPr>
              <w:t>1.1.</w:t>
            </w:r>
          </w:p>
        </w:tc>
        <w:tc>
          <w:tcPr>
            <w:tcW w:w="3659" w:type="dxa"/>
            <w:vAlign w:val="center"/>
          </w:tcPr>
          <w:p w14:paraId="40F30632" w14:textId="77777777" w:rsidR="004C769C" w:rsidRPr="004C769C" w:rsidRDefault="004C769C" w:rsidP="004C769C">
            <w:pPr>
              <w:rPr>
                <w:sz w:val="22"/>
                <w:szCs w:val="22"/>
              </w:rPr>
            </w:pPr>
            <w:r w:rsidRPr="004C769C">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64183E8" w14:textId="77777777" w:rsidR="004C769C" w:rsidRPr="004C769C" w:rsidRDefault="004C769C" w:rsidP="004C769C">
            <w:pPr>
              <w:jc w:val="center"/>
              <w:rPr>
                <w:bCs/>
                <w:sz w:val="28"/>
                <w:szCs w:val="28"/>
              </w:rPr>
            </w:pPr>
            <w:r w:rsidRPr="004C769C">
              <w:rPr>
                <w:bCs/>
                <w:sz w:val="28"/>
                <w:szCs w:val="28"/>
              </w:rPr>
              <w:t>-</w:t>
            </w:r>
          </w:p>
        </w:tc>
        <w:tc>
          <w:tcPr>
            <w:tcW w:w="2551" w:type="dxa"/>
            <w:vAlign w:val="center"/>
          </w:tcPr>
          <w:p w14:paraId="5A6E29A8" w14:textId="77777777" w:rsidR="004C769C" w:rsidRPr="004C769C" w:rsidRDefault="004C769C" w:rsidP="004C769C">
            <w:pPr>
              <w:jc w:val="center"/>
              <w:rPr>
                <w:bCs/>
                <w:sz w:val="28"/>
                <w:szCs w:val="28"/>
              </w:rPr>
            </w:pPr>
            <w:r w:rsidRPr="004C769C">
              <w:rPr>
                <w:bCs/>
                <w:sz w:val="28"/>
                <w:szCs w:val="28"/>
              </w:rPr>
              <w:t>-</w:t>
            </w:r>
          </w:p>
        </w:tc>
        <w:tc>
          <w:tcPr>
            <w:tcW w:w="2125" w:type="dxa"/>
            <w:vAlign w:val="center"/>
          </w:tcPr>
          <w:p w14:paraId="4F40EBB8" w14:textId="77777777" w:rsidR="004C769C" w:rsidRPr="004C769C" w:rsidRDefault="004C769C" w:rsidP="004C769C">
            <w:pPr>
              <w:jc w:val="center"/>
              <w:rPr>
                <w:bCs/>
                <w:sz w:val="28"/>
                <w:szCs w:val="28"/>
              </w:rPr>
            </w:pPr>
            <w:r w:rsidRPr="004C769C">
              <w:rPr>
                <w:bCs/>
                <w:sz w:val="28"/>
                <w:szCs w:val="28"/>
              </w:rPr>
              <w:t>-</w:t>
            </w:r>
          </w:p>
        </w:tc>
      </w:tr>
      <w:tr w:rsidR="004C769C" w:rsidRPr="004C769C" w14:paraId="684D0826" w14:textId="77777777" w:rsidTr="001C23AD">
        <w:trPr>
          <w:trHeight w:val="2387"/>
        </w:trPr>
        <w:tc>
          <w:tcPr>
            <w:tcW w:w="736" w:type="dxa"/>
            <w:vAlign w:val="center"/>
          </w:tcPr>
          <w:p w14:paraId="77C58E2E" w14:textId="77777777" w:rsidR="004C769C" w:rsidRPr="004C769C" w:rsidRDefault="004C769C" w:rsidP="004C769C">
            <w:pPr>
              <w:jc w:val="center"/>
              <w:rPr>
                <w:bCs/>
                <w:sz w:val="28"/>
                <w:szCs w:val="28"/>
              </w:rPr>
            </w:pPr>
            <w:r w:rsidRPr="004C769C">
              <w:rPr>
                <w:bCs/>
                <w:sz w:val="28"/>
                <w:szCs w:val="28"/>
              </w:rPr>
              <w:t>1.2.</w:t>
            </w:r>
          </w:p>
        </w:tc>
        <w:tc>
          <w:tcPr>
            <w:tcW w:w="3659" w:type="dxa"/>
            <w:vAlign w:val="center"/>
          </w:tcPr>
          <w:p w14:paraId="70EC6E8C" w14:textId="77777777" w:rsidR="004C769C" w:rsidRPr="004C769C" w:rsidRDefault="004C769C" w:rsidP="004C769C">
            <w:pPr>
              <w:rPr>
                <w:bCs/>
                <w:sz w:val="28"/>
                <w:szCs w:val="28"/>
              </w:rPr>
            </w:pPr>
            <w:r w:rsidRPr="004C769C">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959EA2B" w14:textId="77777777" w:rsidR="004C769C" w:rsidRPr="004C769C" w:rsidRDefault="004C769C" w:rsidP="004C769C">
            <w:pPr>
              <w:jc w:val="center"/>
              <w:rPr>
                <w:bCs/>
                <w:sz w:val="28"/>
                <w:szCs w:val="28"/>
              </w:rPr>
            </w:pPr>
            <w:r w:rsidRPr="004C769C">
              <w:rPr>
                <w:bCs/>
                <w:sz w:val="28"/>
                <w:szCs w:val="28"/>
              </w:rPr>
              <w:t>-</w:t>
            </w:r>
          </w:p>
        </w:tc>
        <w:tc>
          <w:tcPr>
            <w:tcW w:w="2551" w:type="dxa"/>
            <w:vAlign w:val="center"/>
          </w:tcPr>
          <w:p w14:paraId="49795075" w14:textId="77777777" w:rsidR="004C769C" w:rsidRPr="004C769C" w:rsidRDefault="004C769C" w:rsidP="004C769C">
            <w:pPr>
              <w:jc w:val="center"/>
              <w:rPr>
                <w:bCs/>
                <w:sz w:val="28"/>
                <w:szCs w:val="28"/>
              </w:rPr>
            </w:pPr>
            <w:r w:rsidRPr="004C769C">
              <w:rPr>
                <w:bCs/>
                <w:sz w:val="28"/>
                <w:szCs w:val="28"/>
              </w:rPr>
              <w:t>-</w:t>
            </w:r>
          </w:p>
        </w:tc>
        <w:tc>
          <w:tcPr>
            <w:tcW w:w="2125" w:type="dxa"/>
            <w:vAlign w:val="center"/>
          </w:tcPr>
          <w:p w14:paraId="4E10745E" w14:textId="77777777" w:rsidR="004C769C" w:rsidRPr="004C769C" w:rsidRDefault="004C769C" w:rsidP="004C769C">
            <w:pPr>
              <w:jc w:val="center"/>
              <w:rPr>
                <w:bCs/>
                <w:sz w:val="28"/>
                <w:szCs w:val="28"/>
              </w:rPr>
            </w:pPr>
            <w:r w:rsidRPr="004C769C">
              <w:rPr>
                <w:bCs/>
                <w:sz w:val="28"/>
                <w:szCs w:val="28"/>
              </w:rPr>
              <w:t>-</w:t>
            </w:r>
          </w:p>
        </w:tc>
      </w:tr>
      <w:tr w:rsidR="004C769C" w:rsidRPr="004C769C" w14:paraId="6D68ACCB" w14:textId="77777777" w:rsidTr="001C23AD">
        <w:trPr>
          <w:trHeight w:val="704"/>
        </w:trPr>
        <w:tc>
          <w:tcPr>
            <w:tcW w:w="10630" w:type="dxa"/>
            <w:gridSpan w:val="5"/>
            <w:vAlign w:val="center"/>
          </w:tcPr>
          <w:p w14:paraId="6E3E7703" w14:textId="77777777" w:rsidR="004C769C" w:rsidRPr="004C769C" w:rsidRDefault="004C769C" w:rsidP="004C769C">
            <w:pPr>
              <w:numPr>
                <w:ilvl w:val="0"/>
                <w:numId w:val="4"/>
              </w:numPr>
              <w:contextualSpacing/>
              <w:jc w:val="center"/>
              <w:rPr>
                <w:bCs/>
                <w:sz w:val="28"/>
                <w:szCs w:val="28"/>
              </w:rPr>
            </w:pPr>
            <w:r w:rsidRPr="004C769C">
              <w:rPr>
                <w:bCs/>
                <w:sz w:val="28"/>
                <w:szCs w:val="28"/>
              </w:rPr>
              <w:t>Показатели надежности и бесперебойности водоснабжения и водоотведения</w:t>
            </w:r>
          </w:p>
        </w:tc>
      </w:tr>
      <w:tr w:rsidR="004C769C" w:rsidRPr="004C769C" w14:paraId="6B0814C1" w14:textId="77777777" w:rsidTr="001C23AD">
        <w:trPr>
          <w:trHeight w:val="3982"/>
        </w:trPr>
        <w:tc>
          <w:tcPr>
            <w:tcW w:w="736" w:type="dxa"/>
            <w:vAlign w:val="center"/>
          </w:tcPr>
          <w:p w14:paraId="63B9C794" w14:textId="77777777" w:rsidR="004C769C" w:rsidRPr="004C769C" w:rsidRDefault="004C769C" w:rsidP="004C769C">
            <w:pPr>
              <w:jc w:val="center"/>
              <w:rPr>
                <w:bCs/>
                <w:sz w:val="28"/>
                <w:szCs w:val="28"/>
              </w:rPr>
            </w:pPr>
            <w:r w:rsidRPr="004C769C">
              <w:rPr>
                <w:bCs/>
                <w:sz w:val="28"/>
                <w:szCs w:val="28"/>
              </w:rPr>
              <w:t>2.1.</w:t>
            </w:r>
          </w:p>
        </w:tc>
        <w:tc>
          <w:tcPr>
            <w:tcW w:w="3659" w:type="dxa"/>
            <w:vAlign w:val="center"/>
          </w:tcPr>
          <w:p w14:paraId="692A5EE4" w14:textId="77777777" w:rsidR="004C769C" w:rsidRPr="004C769C" w:rsidRDefault="004C769C" w:rsidP="004C769C">
            <w:pPr>
              <w:rPr>
                <w:bCs/>
                <w:sz w:val="28"/>
                <w:szCs w:val="28"/>
              </w:rPr>
            </w:pPr>
            <w:r w:rsidRPr="004C769C">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198740C6" w14:textId="77777777" w:rsidR="004C769C" w:rsidRPr="004C769C" w:rsidRDefault="004C769C" w:rsidP="004C769C">
            <w:pPr>
              <w:jc w:val="center"/>
              <w:rPr>
                <w:bCs/>
                <w:sz w:val="28"/>
                <w:szCs w:val="28"/>
              </w:rPr>
            </w:pPr>
            <w:r w:rsidRPr="004C769C">
              <w:rPr>
                <w:bCs/>
                <w:sz w:val="28"/>
                <w:szCs w:val="28"/>
              </w:rPr>
              <w:t>0,19</w:t>
            </w:r>
          </w:p>
        </w:tc>
        <w:tc>
          <w:tcPr>
            <w:tcW w:w="2551" w:type="dxa"/>
            <w:vAlign w:val="center"/>
          </w:tcPr>
          <w:p w14:paraId="74CCADA4" w14:textId="77777777" w:rsidR="004C769C" w:rsidRPr="004C769C" w:rsidRDefault="004C769C" w:rsidP="004C769C">
            <w:pPr>
              <w:jc w:val="center"/>
              <w:rPr>
                <w:bCs/>
                <w:sz w:val="28"/>
                <w:szCs w:val="28"/>
              </w:rPr>
            </w:pPr>
            <w:r w:rsidRPr="004C769C">
              <w:rPr>
                <w:bCs/>
                <w:sz w:val="28"/>
                <w:szCs w:val="28"/>
              </w:rPr>
              <w:t>0,19</w:t>
            </w:r>
          </w:p>
        </w:tc>
        <w:tc>
          <w:tcPr>
            <w:tcW w:w="2125" w:type="dxa"/>
            <w:vAlign w:val="center"/>
          </w:tcPr>
          <w:p w14:paraId="6B2E51E1" w14:textId="77777777" w:rsidR="004C769C" w:rsidRPr="004C769C" w:rsidRDefault="004C769C" w:rsidP="004C769C">
            <w:pPr>
              <w:jc w:val="center"/>
              <w:rPr>
                <w:bCs/>
                <w:sz w:val="28"/>
                <w:szCs w:val="28"/>
              </w:rPr>
            </w:pPr>
            <w:r w:rsidRPr="004C769C">
              <w:rPr>
                <w:bCs/>
                <w:sz w:val="28"/>
                <w:szCs w:val="28"/>
              </w:rPr>
              <w:t>-</w:t>
            </w:r>
          </w:p>
        </w:tc>
      </w:tr>
      <w:tr w:rsidR="004C769C" w:rsidRPr="004C769C" w14:paraId="705C6CB1" w14:textId="77777777" w:rsidTr="001C23AD">
        <w:tc>
          <w:tcPr>
            <w:tcW w:w="736" w:type="dxa"/>
          </w:tcPr>
          <w:p w14:paraId="30111F3C" w14:textId="77777777" w:rsidR="004C769C" w:rsidRPr="004C769C" w:rsidRDefault="004C769C" w:rsidP="004C769C">
            <w:pPr>
              <w:jc w:val="center"/>
              <w:rPr>
                <w:bCs/>
                <w:sz w:val="28"/>
                <w:szCs w:val="28"/>
              </w:rPr>
            </w:pPr>
            <w:r w:rsidRPr="004C769C">
              <w:rPr>
                <w:bCs/>
                <w:sz w:val="28"/>
                <w:szCs w:val="28"/>
              </w:rPr>
              <w:lastRenderedPageBreak/>
              <w:t>1</w:t>
            </w:r>
          </w:p>
        </w:tc>
        <w:tc>
          <w:tcPr>
            <w:tcW w:w="3659" w:type="dxa"/>
          </w:tcPr>
          <w:p w14:paraId="1BE802A9" w14:textId="77777777" w:rsidR="004C769C" w:rsidRPr="004C769C" w:rsidRDefault="004C769C" w:rsidP="004C769C">
            <w:pPr>
              <w:jc w:val="center"/>
              <w:rPr>
                <w:bCs/>
                <w:sz w:val="28"/>
                <w:szCs w:val="28"/>
              </w:rPr>
            </w:pPr>
            <w:r w:rsidRPr="004C769C">
              <w:rPr>
                <w:bCs/>
                <w:sz w:val="28"/>
                <w:szCs w:val="28"/>
              </w:rPr>
              <w:t>2</w:t>
            </w:r>
          </w:p>
        </w:tc>
        <w:tc>
          <w:tcPr>
            <w:tcW w:w="1559" w:type="dxa"/>
          </w:tcPr>
          <w:p w14:paraId="2EBADA46" w14:textId="77777777" w:rsidR="004C769C" w:rsidRPr="004C769C" w:rsidRDefault="004C769C" w:rsidP="004C769C">
            <w:pPr>
              <w:jc w:val="center"/>
              <w:rPr>
                <w:bCs/>
                <w:sz w:val="28"/>
                <w:szCs w:val="28"/>
              </w:rPr>
            </w:pPr>
            <w:r w:rsidRPr="004C769C">
              <w:rPr>
                <w:bCs/>
                <w:sz w:val="28"/>
                <w:szCs w:val="28"/>
              </w:rPr>
              <w:t>3</w:t>
            </w:r>
          </w:p>
        </w:tc>
        <w:tc>
          <w:tcPr>
            <w:tcW w:w="2551" w:type="dxa"/>
          </w:tcPr>
          <w:p w14:paraId="515470D7" w14:textId="77777777" w:rsidR="004C769C" w:rsidRPr="004C769C" w:rsidRDefault="004C769C" w:rsidP="004C769C">
            <w:pPr>
              <w:jc w:val="center"/>
              <w:rPr>
                <w:bCs/>
                <w:sz w:val="28"/>
                <w:szCs w:val="28"/>
              </w:rPr>
            </w:pPr>
            <w:r w:rsidRPr="004C769C">
              <w:rPr>
                <w:bCs/>
                <w:sz w:val="28"/>
                <w:szCs w:val="28"/>
              </w:rPr>
              <w:t>4</w:t>
            </w:r>
          </w:p>
        </w:tc>
        <w:tc>
          <w:tcPr>
            <w:tcW w:w="2125" w:type="dxa"/>
          </w:tcPr>
          <w:p w14:paraId="2F79D7E6" w14:textId="77777777" w:rsidR="004C769C" w:rsidRPr="004C769C" w:rsidRDefault="004C769C" w:rsidP="004C769C">
            <w:pPr>
              <w:jc w:val="center"/>
              <w:rPr>
                <w:bCs/>
                <w:sz w:val="28"/>
                <w:szCs w:val="28"/>
              </w:rPr>
            </w:pPr>
            <w:r w:rsidRPr="004C769C">
              <w:rPr>
                <w:bCs/>
                <w:sz w:val="28"/>
                <w:szCs w:val="28"/>
              </w:rPr>
              <w:t>5</w:t>
            </w:r>
          </w:p>
        </w:tc>
      </w:tr>
      <w:tr w:rsidR="004C769C" w:rsidRPr="004C769C" w14:paraId="02F95D78" w14:textId="77777777" w:rsidTr="001C23AD">
        <w:trPr>
          <w:trHeight w:val="953"/>
        </w:trPr>
        <w:tc>
          <w:tcPr>
            <w:tcW w:w="736" w:type="dxa"/>
            <w:vAlign w:val="center"/>
          </w:tcPr>
          <w:p w14:paraId="24C2AFD9" w14:textId="77777777" w:rsidR="004C769C" w:rsidRPr="004C769C" w:rsidRDefault="004C769C" w:rsidP="004C769C">
            <w:pPr>
              <w:jc w:val="center"/>
              <w:rPr>
                <w:bCs/>
                <w:sz w:val="28"/>
                <w:szCs w:val="28"/>
              </w:rPr>
            </w:pPr>
            <w:r w:rsidRPr="004C769C">
              <w:rPr>
                <w:bCs/>
                <w:sz w:val="28"/>
                <w:szCs w:val="28"/>
              </w:rPr>
              <w:t>2.2.</w:t>
            </w:r>
          </w:p>
        </w:tc>
        <w:tc>
          <w:tcPr>
            <w:tcW w:w="3659" w:type="dxa"/>
            <w:vAlign w:val="center"/>
          </w:tcPr>
          <w:p w14:paraId="5BE0E0E3" w14:textId="77777777" w:rsidR="004C769C" w:rsidRPr="004C769C" w:rsidRDefault="004C769C" w:rsidP="004C769C">
            <w:pPr>
              <w:rPr>
                <w:bCs/>
                <w:sz w:val="28"/>
                <w:szCs w:val="28"/>
              </w:rPr>
            </w:pPr>
            <w:r w:rsidRPr="004C769C">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D204220" w14:textId="77777777" w:rsidR="004C769C" w:rsidRPr="004C769C" w:rsidRDefault="004C769C" w:rsidP="004C769C">
            <w:pPr>
              <w:jc w:val="center"/>
              <w:rPr>
                <w:bCs/>
                <w:sz w:val="28"/>
                <w:szCs w:val="28"/>
              </w:rPr>
            </w:pPr>
            <w:r w:rsidRPr="004C769C">
              <w:rPr>
                <w:bCs/>
                <w:sz w:val="28"/>
                <w:szCs w:val="28"/>
              </w:rPr>
              <w:t>0,81</w:t>
            </w:r>
          </w:p>
        </w:tc>
        <w:tc>
          <w:tcPr>
            <w:tcW w:w="2551" w:type="dxa"/>
            <w:vAlign w:val="center"/>
          </w:tcPr>
          <w:p w14:paraId="3995A16A" w14:textId="77777777" w:rsidR="004C769C" w:rsidRPr="004C769C" w:rsidRDefault="004C769C" w:rsidP="004C769C">
            <w:pPr>
              <w:jc w:val="center"/>
              <w:rPr>
                <w:bCs/>
                <w:sz w:val="28"/>
                <w:szCs w:val="28"/>
              </w:rPr>
            </w:pPr>
            <w:r w:rsidRPr="004C769C">
              <w:rPr>
                <w:bCs/>
                <w:sz w:val="28"/>
                <w:szCs w:val="28"/>
              </w:rPr>
              <w:t>0,81</w:t>
            </w:r>
          </w:p>
        </w:tc>
        <w:tc>
          <w:tcPr>
            <w:tcW w:w="2125" w:type="dxa"/>
            <w:vAlign w:val="center"/>
          </w:tcPr>
          <w:p w14:paraId="3C5E268A" w14:textId="77777777" w:rsidR="004C769C" w:rsidRPr="004C769C" w:rsidRDefault="004C769C" w:rsidP="004C769C">
            <w:pPr>
              <w:jc w:val="center"/>
              <w:rPr>
                <w:bCs/>
                <w:sz w:val="28"/>
                <w:szCs w:val="28"/>
              </w:rPr>
            </w:pPr>
            <w:r w:rsidRPr="004C769C">
              <w:rPr>
                <w:bCs/>
                <w:sz w:val="28"/>
                <w:szCs w:val="28"/>
              </w:rPr>
              <w:t>-</w:t>
            </w:r>
          </w:p>
        </w:tc>
      </w:tr>
      <w:tr w:rsidR="004C769C" w:rsidRPr="004C769C" w14:paraId="555A3F72" w14:textId="77777777" w:rsidTr="001C23AD">
        <w:trPr>
          <w:trHeight w:val="498"/>
        </w:trPr>
        <w:tc>
          <w:tcPr>
            <w:tcW w:w="10630" w:type="dxa"/>
            <w:gridSpan w:val="5"/>
            <w:vAlign w:val="center"/>
          </w:tcPr>
          <w:p w14:paraId="33837633" w14:textId="77777777" w:rsidR="004C769C" w:rsidRPr="004C769C" w:rsidRDefault="004C769C" w:rsidP="004C769C">
            <w:pPr>
              <w:numPr>
                <w:ilvl w:val="0"/>
                <w:numId w:val="4"/>
              </w:numPr>
              <w:contextualSpacing/>
              <w:jc w:val="center"/>
              <w:rPr>
                <w:bCs/>
                <w:sz w:val="28"/>
                <w:szCs w:val="28"/>
              </w:rPr>
            </w:pPr>
            <w:r w:rsidRPr="004C769C">
              <w:rPr>
                <w:bCs/>
                <w:sz w:val="28"/>
                <w:szCs w:val="28"/>
              </w:rPr>
              <w:t>Показатели качества очистки сточных вод</w:t>
            </w:r>
          </w:p>
        </w:tc>
      </w:tr>
      <w:tr w:rsidR="004C769C" w:rsidRPr="004C769C" w14:paraId="4D51EA84" w14:textId="77777777" w:rsidTr="001C23AD">
        <w:trPr>
          <w:trHeight w:val="1894"/>
        </w:trPr>
        <w:tc>
          <w:tcPr>
            <w:tcW w:w="736" w:type="dxa"/>
            <w:vAlign w:val="center"/>
          </w:tcPr>
          <w:p w14:paraId="0240DCBF" w14:textId="77777777" w:rsidR="004C769C" w:rsidRPr="004C769C" w:rsidRDefault="004C769C" w:rsidP="004C769C">
            <w:pPr>
              <w:jc w:val="center"/>
              <w:rPr>
                <w:bCs/>
                <w:sz w:val="28"/>
                <w:szCs w:val="28"/>
              </w:rPr>
            </w:pPr>
            <w:r w:rsidRPr="004C769C">
              <w:rPr>
                <w:bCs/>
                <w:sz w:val="28"/>
                <w:szCs w:val="28"/>
              </w:rPr>
              <w:t>3.1.</w:t>
            </w:r>
          </w:p>
        </w:tc>
        <w:tc>
          <w:tcPr>
            <w:tcW w:w="3659" w:type="dxa"/>
            <w:vAlign w:val="center"/>
          </w:tcPr>
          <w:p w14:paraId="0D61472F" w14:textId="77777777" w:rsidR="004C769C" w:rsidRPr="004C769C" w:rsidRDefault="004C769C" w:rsidP="004C769C">
            <w:pPr>
              <w:rPr>
                <w:sz w:val="22"/>
                <w:szCs w:val="22"/>
              </w:rPr>
            </w:pPr>
            <w:r w:rsidRPr="004C769C">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7F4879A" w14:textId="77777777" w:rsidR="004C769C" w:rsidRPr="004C769C" w:rsidRDefault="004C769C" w:rsidP="004C769C">
            <w:pPr>
              <w:jc w:val="center"/>
              <w:rPr>
                <w:bCs/>
                <w:sz w:val="28"/>
                <w:szCs w:val="28"/>
              </w:rPr>
            </w:pPr>
            <w:r w:rsidRPr="004C769C">
              <w:rPr>
                <w:bCs/>
                <w:sz w:val="28"/>
                <w:szCs w:val="28"/>
              </w:rPr>
              <w:t>-</w:t>
            </w:r>
          </w:p>
        </w:tc>
        <w:tc>
          <w:tcPr>
            <w:tcW w:w="2551" w:type="dxa"/>
            <w:vAlign w:val="center"/>
          </w:tcPr>
          <w:p w14:paraId="2B031243" w14:textId="77777777" w:rsidR="004C769C" w:rsidRPr="004C769C" w:rsidRDefault="004C769C" w:rsidP="004C769C">
            <w:pPr>
              <w:jc w:val="center"/>
              <w:rPr>
                <w:bCs/>
                <w:sz w:val="28"/>
                <w:szCs w:val="28"/>
              </w:rPr>
            </w:pPr>
            <w:r w:rsidRPr="004C769C">
              <w:rPr>
                <w:bCs/>
                <w:sz w:val="28"/>
                <w:szCs w:val="28"/>
              </w:rPr>
              <w:t>-</w:t>
            </w:r>
          </w:p>
        </w:tc>
        <w:tc>
          <w:tcPr>
            <w:tcW w:w="2125" w:type="dxa"/>
            <w:vAlign w:val="center"/>
          </w:tcPr>
          <w:p w14:paraId="2FE05CB9" w14:textId="77777777" w:rsidR="004C769C" w:rsidRPr="004C769C" w:rsidRDefault="004C769C" w:rsidP="004C769C">
            <w:pPr>
              <w:jc w:val="center"/>
              <w:rPr>
                <w:bCs/>
                <w:sz w:val="28"/>
                <w:szCs w:val="28"/>
              </w:rPr>
            </w:pPr>
            <w:r w:rsidRPr="004C769C">
              <w:rPr>
                <w:bCs/>
                <w:sz w:val="28"/>
                <w:szCs w:val="28"/>
              </w:rPr>
              <w:t>-</w:t>
            </w:r>
          </w:p>
        </w:tc>
      </w:tr>
      <w:tr w:rsidR="004C769C" w:rsidRPr="004C769C" w14:paraId="2D150619" w14:textId="77777777" w:rsidTr="001C23AD">
        <w:trPr>
          <w:trHeight w:val="2120"/>
        </w:trPr>
        <w:tc>
          <w:tcPr>
            <w:tcW w:w="736" w:type="dxa"/>
            <w:vAlign w:val="center"/>
          </w:tcPr>
          <w:p w14:paraId="5A9EA477" w14:textId="77777777" w:rsidR="004C769C" w:rsidRPr="004C769C" w:rsidRDefault="004C769C" w:rsidP="004C769C">
            <w:pPr>
              <w:jc w:val="center"/>
              <w:rPr>
                <w:bCs/>
                <w:sz w:val="28"/>
                <w:szCs w:val="28"/>
              </w:rPr>
            </w:pPr>
            <w:r w:rsidRPr="004C769C">
              <w:rPr>
                <w:bCs/>
                <w:sz w:val="28"/>
                <w:szCs w:val="28"/>
              </w:rPr>
              <w:t>3.2.</w:t>
            </w:r>
          </w:p>
        </w:tc>
        <w:tc>
          <w:tcPr>
            <w:tcW w:w="3659" w:type="dxa"/>
            <w:vAlign w:val="center"/>
          </w:tcPr>
          <w:p w14:paraId="13185342" w14:textId="77777777" w:rsidR="004C769C" w:rsidRPr="004C769C" w:rsidRDefault="004C769C" w:rsidP="004C769C">
            <w:pPr>
              <w:rPr>
                <w:bCs/>
                <w:sz w:val="28"/>
                <w:szCs w:val="28"/>
              </w:rPr>
            </w:pPr>
            <w:r w:rsidRPr="004C769C">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273EBF47" w14:textId="77777777" w:rsidR="004C769C" w:rsidRPr="004C769C" w:rsidRDefault="004C769C" w:rsidP="004C769C">
            <w:pPr>
              <w:jc w:val="center"/>
              <w:rPr>
                <w:bCs/>
                <w:sz w:val="28"/>
                <w:szCs w:val="28"/>
              </w:rPr>
            </w:pPr>
            <w:r w:rsidRPr="004C769C">
              <w:rPr>
                <w:bCs/>
                <w:sz w:val="28"/>
                <w:szCs w:val="28"/>
              </w:rPr>
              <w:t>-</w:t>
            </w:r>
          </w:p>
        </w:tc>
        <w:tc>
          <w:tcPr>
            <w:tcW w:w="2551" w:type="dxa"/>
            <w:vAlign w:val="center"/>
          </w:tcPr>
          <w:p w14:paraId="2D3CD864" w14:textId="77777777" w:rsidR="004C769C" w:rsidRPr="004C769C" w:rsidRDefault="004C769C" w:rsidP="004C769C">
            <w:pPr>
              <w:jc w:val="center"/>
              <w:rPr>
                <w:bCs/>
                <w:sz w:val="28"/>
                <w:szCs w:val="28"/>
              </w:rPr>
            </w:pPr>
            <w:r w:rsidRPr="004C769C">
              <w:rPr>
                <w:bCs/>
                <w:sz w:val="28"/>
                <w:szCs w:val="28"/>
              </w:rPr>
              <w:t>-</w:t>
            </w:r>
          </w:p>
        </w:tc>
        <w:tc>
          <w:tcPr>
            <w:tcW w:w="2125" w:type="dxa"/>
            <w:vAlign w:val="center"/>
          </w:tcPr>
          <w:p w14:paraId="124646C1" w14:textId="77777777" w:rsidR="004C769C" w:rsidRPr="004C769C" w:rsidRDefault="004C769C" w:rsidP="004C769C">
            <w:pPr>
              <w:jc w:val="center"/>
              <w:rPr>
                <w:bCs/>
                <w:sz w:val="28"/>
                <w:szCs w:val="28"/>
              </w:rPr>
            </w:pPr>
            <w:r w:rsidRPr="004C769C">
              <w:rPr>
                <w:bCs/>
                <w:sz w:val="28"/>
                <w:szCs w:val="28"/>
              </w:rPr>
              <w:t>-</w:t>
            </w:r>
          </w:p>
        </w:tc>
      </w:tr>
      <w:tr w:rsidR="004C769C" w:rsidRPr="004C769C" w14:paraId="7D43FCB1" w14:textId="77777777" w:rsidTr="001C23AD">
        <w:trPr>
          <w:trHeight w:val="3242"/>
        </w:trPr>
        <w:tc>
          <w:tcPr>
            <w:tcW w:w="736" w:type="dxa"/>
            <w:vAlign w:val="center"/>
          </w:tcPr>
          <w:p w14:paraId="1A97B876" w14:textId="77777777" w:rsidR="004C769C" w:rsidRPr="004C769C" w:rsidRDefault="004C769C" w:rsidP="004C769C">
            <w:pPr>
              <w:jc w:val="center"/>
              <w:rPr>
                <w:bCs/>
                <w:sz w:val="28"/>
                <w:szCs w:val="28"/>
              </w:rPr>
            </w:pPr>
            <w:r w:rsidRPr="004C769C">
              <w:rPr>
                <w:bCs/>
                <w:sz w:val="28"/>
                <w:szCs w:val="28"/>
              </w:rPr>
              <w:t>3.3.</w:t>
            </w:r>
          </w:p>
        </w:tc>
        <w:tc>
          <w:tcPr>
            <w:tcW w:w="3659" w:type="dxa"/>
            <w:vAlign w:val="center"/>
          </w:tcPr>
          <w:p w14:paraId="498C565E" w14:textId="77777777" w:rsidR="004C769C" w:rsidRPr="004C769C" w:rsidRDefault="004C769C" w:rsidP="004C769C">
            <w:pPr>
              <w:rPr>
                <w:sz w:val="22"/>
                <w:szCs w:val="22"/>
              </w:rPr>
            </w:pPr>
            <w:r w:rsidRPr="004C769C">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7DA2346" w14:textId="77777777" w:rsidR="004C769C" w:rsidRPr="004C769C" w:rsidRDefault="004C769C" w:rsidP="004C769C">
            <w:pPr>
              <w:jc w:val="center"/>
              <w:rPr>
                <w:bCs/>
                <w:sz w:val="28"/>
                <w:szCs w:val="28"/>
              </w:rPr>
            </w:pPr>
            <w:r w:rsidRPr="004C769C">
              <w:rPr>
                <w:bCs/>
                <w:sz w:val="28"/>
                <w:szCs w:val="28"/>
              </w:rPr>
              <w:t>-</w:t>
            </w:r>
          </w:p>
        </w:tc>
        <w:tc>
          <w:tcPr>
            <w:tcW w:w="2551" w:type="dxa"/>
            <w:vAlign w:val="center"/>
          </w:tcPr>
          <w:p w14:paraId="76880713" w14:textId="77777777" w:rsidR="004C769C" w:rsidRPr="004C769C" w:rsidRDefault="004C769C" w:rsidP="004C769C">
            <w:pPr>
              <w:jc w:val="center"/>
              <w:rPr>
                <w:bCs/>
                <w:sz w:val="28"/>
                <w:szCs w:val="28"/>
              </w:rPr>
            </w:pPr>
            <w:r w:rsidRPr="004C769C">
              <w:rPr>
                <w:bCs/>
                <w:sz w:val="28"/>
                <w:szCs w:val="28"/>
              </w:rPr>
              <w:t>-</w:t>
            </w:r>
          </w:p>
        </w:tc>
        <w:tc>
          <w:tcPr>
            <w:tcW w:w="2125" w:type="dxa"/>
            <w:vAlign w:val="center"/>
          </w:tcPr>
          <w:p w14:paraId="5B844B27" w14:textId="77777777" w:rsidR="004C769C" w:rsidRPr="004C769C" w:rsidRDefault="004C769C" w:rsidP="004C769C">
            <w:pPr>
              <w:jc w:val="center"/>
              <w:rPr>
                <w:bCs/>
                <w:sz w:val="28"/>
                <w:szCs w:val="28"/>
              </w:rPr>
            </w:pPr>
            <w:r w:rsidRPr="004C769C">
              <w:rPr>
                <w:bCs/>
                <w:sz w:val="28"/>
                <w:szCs w:val="28"/>
              </w:rPr>
              <w:t>-</w:t>
            </w:r>
          </w:p>
        </w:tc>
      </w:tr>
      <w:tr w:rsidR="004C769C" w:rsidRPr="004C769C" w14:paraId="6681C889" w14:textId="77777777" w:rsidTr="001C23AD">
        <w:trPr>
          <w:trHeight w:val="982"/>
        </w:trPr>
        <w:tc>
          <w:tcPr>
            <w:tcW w:w="10630" w:type="dxa"/>
            <w:gridSpan w:val="5"/>
            <w:vAlign w:val="center"/>
          </w:tcPr>
          <w:p w14:paraId="3442173A" w14:textId="77777777" w:rsidR="004C769C" w:rsidRPr="004C769C" w:rsidRDefault="004C769C" w:rsidP="004C769C">
            <w:pPr>
              <w:numPr>
                <w:ilvl w:val="0"/>
                <w:numId w:val="4"/>
              </w:numPr>
              <w:contextualSpacing/>
              <w:jc w:val="center"/>
              <w:rPr>
                <w:bCs/>
                <w:sz w:val="28"/>
                <w:szCs w:val="28"/>
              </w:rPr>
            </w:pPr>
            <w:r w:rsidRPr="004C769C">
              <w:rPr>
                <w:bCs/>
                <w:sz w:val="28"/>
                <w:szCs w:val="28"/>
              </w:rPr>
              <w:t>Показатели энергетической эффективности использования ресурсов, в том числе уровень потерь воды</w:t>
            </w:r>
          </w:p>
        </w:tc>
      </w:tr>
      <w:tr w:rsidR="004C769C" w:rsidRPr="004C769C" w14:paraId="5F968F9A" w14:textId="77777777" w:rsidTr="001C23AD">
        <w:trPr>
          <w:trHeight w:val="1980"/>
        </w:trPr>
        <w:tc>
          <w:tcPr>
            <w:tcW w:w="736" w:type="dxa"/>
            <w:vAlign w:val="center"/>
          </w:tcPr>
          <w:p w14:paraId="1BF72004" w14:textId="77777777" w:rsidR="004C769C" w:rsidRPr="004C769C" w:rsidRDefault="004C769C" w:rsidP="004C769C">
            <w:pPr>
              <w:jc w:val="center"/>
              <w:rPr>
                <w:bCs/>
                <w:sz w:val="28"/>
                <w:szCs w:val="28"/>
              </w:rPr>
            </w:pPr>
            <w:r w:rsidRPr="004C769C">
              <w:rPr>
                <w:bCs/>
                <w:sz w:val="28"/>
                <w:szCs w:val="28"/>
              </w:rPr>
              <w:t>4.1.</w:t>
            </w:r>
          </w:p>
        </w:tc>
        <w:tc>
          <w:tcPr>
            <w:tcW w:w="3659" w:type="dxa"/>
            <w:vAlign w:val="center"/>
          </w:tcPr>
          <w:p w14:paraId="7293F0AC" w14:textId="77777777" w:rsidR="004C769C" w:rsidRPr="004C769C" w:rsidRDefault="004C769C" w:rsidP="004C769C">
            <w:pPr>
              <w:rPr>
                <w:bCs/>
                <w:sz w:val="28"/>
                <w:szCs w:val="28"/>
              </w:rPr>
            </w:pPr>
            <w:r w:rsidRPr="004C769C">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084F1AB" w14:textId="77777777" w:rsidR="004C769C" w:rsidRPr="004C769C" w:rsidRDefault="004C769C" w:rsidP="004C769C">
            <w:pPr>
              <w:jc w:val="center"/>
              <w:rPr>
                <w:bCs/>
                <w:sz w:val="28"/>
                <w:szCs w:val="28"/>
              </w:rPr>
            </w:pPr>
            <w:r w:rsidRPr="004C769C">
              <w:rPr>
                <w:bCs/>
                <w:sz w:val="28"/>
                <w:szCs w:val="28"/>
              </w:rPr>
              <w:t>58,01</w:t>
            </w:r>
          </w:p>
        </w:tc>
        <w:tc>
          <w:tcPr>
            <w:tcW w:w="2551" w:type="dxa"/>
            <w:vAlign w:val="center"/>
          </w:tcPr>
          <w:p w14:paraId="7737F845" w14:textId="77777777" w:rsidR="004C769C" w:rsidRPr="004C769C" w:rsidRDefault="004C769C" w:rsidP="004C769C">
            <w:pPr>
              <w:jc w:val="center"/>
              <w:rPr>
                <w:bCs/>
                <w:sz w:val="28"/>
                <w:szCs w:val="28"/>
              </w:rPr>
            </w:pPr>
            <w:r w:rsidRPr="004C769C">
              <w:rPr>
                <w:bCs/>
                <w:sz w:val="28"/>
                <w:szCs w:val="28"/>
              </w:rPr>
              <w:t>58,01</w:t>
            </w:r>
          </w:p>
        </w:tc>
        <w:tc>
          <w:tcPr>
            <w:tcW w:w="2125" w:type="dxa"/>
            <w:vAlign w:val="center"/>
          </w:tcPr>
          <w:p w14:paraId="393C7663" w14:textId="77777777" w:rsidR="004C769C" w:rsidRPr="004C769C" w:rsidRDefault="004C769C" w:rsidP="004C769C">
            <w:pPr>
              <w:jc w:val="center"/>
              <w:rPr>
                <w:bCs/>
                <w:sz w:val="28"/>
                <w:szCs w:val="28"/>
              </w:rPr>
            </w:pPr>
            <w:r w:rsidRPr="004C769C">
              <w:rPr>
                <w:bCs/>
                <w:sz w:val="28"/>
                <w:szCs w:val="28"/>
              </w:rPr>
              <w:t>-</w:t>
            </w:r>
          </w:p>
        </w:tc>
      </w:tr>
      <w:tr w:rsidR="004C769C" w:rsidRPr="004C769C" w14:paraId="32B64512" w14:textId="77777777" w:rsidTr="001C23AD">
        <w:trPr>
          <w:trHeight w:val="2534"/>
        </w:trPr>
        <w:tc>
          <w:tcPr>
            <w:tcW w:w="736" w:type="dxa"/>
            <w:vAlign w:val="center"/>
          </w:tcPr>
          <w:p w14:paraId="2E0FE668" w14:textId="77777777" w:rsidR="004C769C" w:rsidRPr="004C769C" w:rsidRDefault="004C769C" w:rsidP="004C769C">
            <w:pPr>
              <w:jc w:val="center"/>
              <w:rPr>
                <w:bCs/>
                <w:sz w:val="28"/>
                <w:szCs w:val="28"/>
              </w:rPr>
            </w:pPr>
            <w:r w:rsidRPr="004C769C">
              <w:rPr>
                <w:bCs/>
                <w:sz w:val="28"/>
                <w:szCs w:val="28"/>
              </w:rPr>
              <w:t>4.2.</w:t>
            </w:r>
          </w:p>
        </w:tc>
        <w:tc>
          <w:tcPr>
            <w:tcW w:w="3659" w:type="dxa"/>
            <w:vAlign w:val="center"/>
          </w:tcPr>
          <w:p w14:paraId="3306E6FE" w14:textId="77777777" w:rsidR="004C769C" w:rsidRPr="004C769C" w:rsidRDefault="004C769C" w:rsidP="004C769C">
            <w:pPr>
              <w:rPr>
                <w:bCs/>
                <w:sz w:val="28"/>
                <w:szCs w:val="28"/>
              </w:rPr>
            </w:pPr>
            <w:r w:rsidRPr="004C769C">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4C769C">
              <w:rPr>
                <w:sz w:val="22"/>
                <w:szCs w:val="22"/>
                <w:vertAlign w:val="superscript"/>
              </w:rPr>
              <w:t>3</w:t>
            </w:r>
            <w:r w:rsidRPr="004C769C">
              <w:rPr>
                <w:sz w:val="22"/>
                <w:szCs w:val="22"/>
              </w:rPr>
              <w:t xml:space="preserve">) – </w:t>
            </w:r>
            <w:r w:rsidRPr="004C769C">
              <w:rPr>
                <w:sz w:val="22"/>
                <w:szCs w:val="22"/>
                <w:u w:val="single"/>
              </w:rPr>
              <w:t>для организаций, оказывающих услуги по водоподготовке</w:t>
            </w:r>
          </w:p>
        </w:tc>
        <w:tc>
          <w:tcPr>
            <w:tcW w:w="1559" w:type="dxa"/>
            <w:vAlign w:val="center"/>
          </w:tcPr>
          <w:p w14:paraId="2AD8757E" w14:textId="77777777" w:rsidR="004C769C" w:rsidRPr="004C769C" w:rsidRDefault="004C769C" w:rsidP="004C769C">
            <w:pPr>
              <w:jc w:val="center"/>
              <w:rPr>
                <w:bCs/>
                <w:sz w:val="28"/>
                <w:szCs w:val="28"/>
              </w:rPr>
            </w:pPr>
            <w:r w:rsidRPr="004C769C">
              <w:rPr>
                <w:bCs/>
                <w:sz w:val="28"/>
                <w:szCs w:val="28"/>
              </w:rPr>
              <w:t>-</w:t>
            </w:r>
          </w:p>
        </w:tc>
        <w:tc>
          <w:tcPr>
            <w:tcW w:w="2551" w:type="dxa"/>
            <w:vAlign w:val="center"/>
          </w:tcPr>
          <w:p w14:paraId="4D2026BC" w14:textId="77777777" w:rsidR="004C769C" w:rsidRPr="004C769C" w:rsidRDefault="004C769C" w:rsidP="004C769C">
            <w:pPr>
              <w:jc w:val="center"/>
              <w:rPr>
                <w:bCs/>
                <w:sz w:val="28"/>
                <w:szCs w:val="28"/>
              </w:rPr>
            </w:pPr>
            <w:r w:rsidRPr="004C769C">
              <w:rPr>
                <w:bCs/>
                <w:sz w:val="28"/>
                <w:szCs w:val="28"/>
              </w:rPr>
              <w:t>-</w:t>
            </w:r>
          </w:p>
        </w:tc>
        <w:tc>
          <w:tcPr>
            <w:tcW w:w="2125" w:type="dxa"/>
            <w:vAlign w:val="center"/>
          </w:tcPr>
          <w:p w14:paraId="657ACA78" w14:textId="77777777" w:rsidR="004C769C" w:rsidRPr="004C769C" w:rsidRDefault="004C769C" w:rsidP="004C769C">
            <w:pPr>
              <w:jc w:val="center"/>
              <w:rPr>
                <w:bCs/>
                <w:sz w:val="28"/>
                <w:szCs w:val="28"/>
              </w:rPr>
            </w:pPr>
            <w:r w:rsidRPr="004C769C">
              <w:rPr>
                <w:bCs/>
                <w:sz w:val="28"/>
                <w:szCs w:val="28"/>
              </w:rPr>
              <w:t>-</w:t>
            </w:r>
          </w:p>
        </w:tc>
      </w:tr>
      <w:tr w:rsidR="004C769C" w:rsidRPr="004C769C" w14:paraId="6E171E11" w14:textId="77777777" w:rsidTr="001C23AD">
        <w:tc>
          <w:tcPr>
            <w:tcW w:w="736" w:type="dxa"/>
            <w:vAlign w:val="center"/>
          </w:tcPr>
          <w:p w14:paraId="15849776" w14:textId="77777777" w:rsidR="004C769C" w:rsidRPr="004C769C" w:rsidRDefault="004C769C" w:rsidP="004C769C">
            <w:pPr>
              <w:jc w:val="center"/>
              <w:rPr>
                <w:bCs/>
                <w:sz w:val="28"/>
                <w:szCs w:val="28"/>
              </w:rPr>
            </w:pPr>
            <w:r w:rsidRPr="004C769C">
              <w:rPr>
                <w:bCs/>
                <w:sz w:val="28"/>
                <w:szCs w:val="28"/>
              </w:rPr>
              <w:lastRenderedPageBreak/>
              <w:t>1</w:t>
            </w:r>
          </w:p>
        </w:tc>
        <w:tc>
          <w:tcPr>
            <w:tcW w:w="3659" w:type="dxa"/>
            <w:vAlign w:val="center"/>
          </w:tcPr>
          <w:p w14:paraId="1AB34E21" w14:textId="77777777" w:rsidR="004C769C" w:rsidRPr="004C769C" w:rsidRDefault="004C769C" w:rsidP="004C769C">
            <w:pPr>
              <w:jc w:val="center"/>
              <w:rPr>
                <w:sz w:val="28"/>
                <w:szCs w:val="28"/>
              </w:rPr>
            </w:pPr>
            <w:r w:rsidRPr="004C769C">
              <w:rPr>
                <w:sz w:val="28"/>
                <w:szCs w:val="28"/>
              </w:rPr>
              <w:t>2</w:t>
            </w:r>
          </w:p>
        </w:tc>
        <w:tc>
          <w:tcPr>
            <w:tcW w:w="1559" w:type="dxa"/>
            <w:vAlign w:val="center"/>
          </w:tcPr>
          <w:p w14:paraId="6BC90DAB" w14:textId="77777777" w:rsidR="004C769C" w:rsidRPr="004C769C" w:rsidRDefault="004C769C" w:rsidP="004C769C">
            <w:pPr>
              <w:jc w:val="center"/>
              <w:rPr>
                <w:bCs/>
                <w:sz w:val="28"/>
                <w:szCs w:val="28"/>
              </w:rPr>
            </w:pPr>
            <w:r w:rsidRPr="004C769C">
              <w:rPr>
                <w:bCs/>
                <w:sz w:val="28"/>
                <w:szCs w:val="28"/>
              </w:rPr>
              <w:t>3</w:t>
            </w:r>
          </w:p>
        </w:tc>
        <w:tc>
          <w:tcPr>
            <w:tcW w:w="2551" w:type="dxa"/>
            <w:vAlign w:val="center"/>
          </w:tcPr>
          <w:p w14:paraId="1B1E567B" w14:textId="77777777" w:rsidR="004C769C" w:rsidRPr="004C769C" w:rsidRDefault="004C769C" w:rsidP="004C769C">
            <w:pPr>
              <w:jc w:val="center"/>
              <w:rPr>
                <w:bCs/>
                <w:sz w:val="28"/>
                <w:szCs w:val="28"/>
              </w:rPr>
            </w:pPr>
            <w:r w:rsidRPr="004C769C">
              <w:rPr>
                <w:bCs/>
                <w:sz w:val="28"/>
                <w:szCs w:val="28"/>
              </w:rPr>
              <w:t>4</w:t>
            </w:r>
          </w:p>
        </w:tc>
        <w:tc>
          <w:tcPr>
            <w:tcW w:w="2125" w:type="dxa"/>
            <w:vAlign w:val="center"/>
          </w:tcPr>
          <w:p w14:paraId="75E85BCF" w14:textId="77777777" w:rsidR="004C769C" w:rsidRPr="004C769C" w:rsidRDefault="004C769C" w:rsidP="004C769C">
            <w:pPr>
              <w:jc w:val="center"/>
              <w:rPr>
                <w:bCs/>
                <w:sz w:val="28"/>
                <w:szCs w:val="28"/>
              </w:rPr>
            </w:pPr>
            <w:r w:rsidRPr="004C769C">
              <w:rPr>
                <w:bCs/>
                <w:sz w:val="28"/>
                <w:szCs w:val="28"/>
              </w:rPr>
              <w:t>5</w:t>
            </w:r>
          </w:p>
        </w:tc>
      </w:tr>
      <w:tr w:rsidR="004C769C" w:rsidRPr="004C769C" w14:paraId="66406199" w14:textId="77777777" w:rsidTr="001C23AD">
        <w:trPr>
          <w:trHeight w:val="2228"/>
        </w:trPr>
        <w:tc>
          <w:tcPr>
            <w:tcW w:w="736" w:type="dxa"/>
            <w:vAlign w:val="center"/>
          </w:tcPr>
          <w:p w14:paraId="07E95469" w14:textId="77777777" w:rsidR="004C769C" w:rsidRPr="004C769C" w:rsidRDefault="004C769C" w:rsidP="004C769C">
            <w:pPr>
              <w:jc w:val="center"/>
              <w:rPr>
                <w:bCs/>
                <w:sz w:val="28"/>
                <w:szCs w:val="28"/>
              </w:rPr>
            </w:pPr>
            <w:r w:rsidRPr="004C769C">
              <w:rPr>
                <w:bCs/>
                <w:sz w:val="28"/>
                <w:szCs w:val="28"/>
              </w:rPr>
              <w:t>4.3.</w:t>
            </w:r>
          </w:p>
        </w:tc>
        <w:tc>
          <w:tcPr>
            <w:tcW w:w="3659" w:type="dxa"/>
            <w:vAlign w:val="center"/>
          </w:tcPr>
          <w:p w14:paraId="1D57F8B8" w14:textId="77777777" w:rsidR="004C769C" w:rsidRPr="004C769C" w:rsidRDefault="004C769C" w:rsidP="004C769C">
            <w:pPr>
              <w:rPr>
                <w:sz w:val="22"/>
                <w:szCs w:val="22"/>
              </w:rPr>
            </w:pPr>
            <w:r w:rsidRPr="004C769C">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4C769C">
              <w:rPr>
                <w:sz w:val="22"/>
                <w:szCs w:val="22"/>
                <w:vertAlign w:val="superscript"/>
              </w:rPr>
              <w:t>3</w:t>
            </w:r>
            <w:r w:rsidRPr="004C769C">
              <w:rPr>
                <w:sz w:val="22"/>
                <w:szCs w:val="22"/>
              </w:rPr>
              <w:t xml:space="preserve">) – </w:t>
            </w:r>
            <w:r w:rsidRPr="004C769C">
              <w:rPr>
                <w:sz w:val="22"/>
                <w:szCs w:val="22"/>
                <w:u w:val="single"/>
              </w:rPr>
              <w:t>для организаций, оказывающих услуги по транспортировке</w:t>
            </w:r>
          </w:p>
        </w:tc>
        <w:tc>
          <w:tcPr>
            <w:tcW w:w="1559" w:type="dxa"/>
            <w:vAlign w:val="center"/>
          </w:tcPr>
          <w:p w14:paraId="52ED63A3" w14:textId="77777777" w:rsidR="004C769C" w:rsidRPr="004C769C" w:rsidRDefault="004C769C" w:rsidP="004C769C">
            <w:pPr>
              <w:jc w:val="center"/>
              <w:rPr>
                <w:bCs/>
                <w:sz w:val="28"/>
                <w:szCs w:val="28"/>
              </w:rPr>
            </w:pPr>
            <w:r w:rsidRPr="004C769C">
              <w:rPr>
                <w:bCs/>
                <w:sz w:val="28"/>
                <w:szCs w:val="28"/>
              </w:rPr>
              <w:t>-</w:t>
            </w:r>
          </w:p>
        </w:tc>
        <w:tc>
          <w:tcPr>
            <w:tcW w:w="2551" w:type="dxa"/>
            <w:vAlign w:val="center"/>
          </w:tcPr>
          <w:p w14:paraId="78145847" w14:textId="77777777" w:rsidR="004C769C" w:rsidRPr="004C769C" w:rsidRDefault="004C769C" w:rsidP="004C769C">
            <w:pPr>
              <w:jc w:val="center"/>
              <w:rPr>
                <w:bCs/>
                <w:sz w:val="28"/>
                <w:szCs w:val="28"/>
              </w:rPr>
            </w:pPr>
            <w:r w:rsidRPr="004C769C">
              <w:rPr>
                <w:bCs/>
                <w:sz w:val="28"/>
                <w:szCs w:val="28"/>
              </w:rPr>
              <w:t>-</w:t>
            </w:r>
          </w:p>
        </w:tc>
        <w:tc>
          <w:tcPr>
            <w:tcW w:w="2125" w:type="dxa"/>
            <w:vAlign w:val="center"/>
          </w:tcPr>
          <w:p w14:paraId="3F8B837E" w14:textId="77777777" w:rsidR="004C769C" w:rsidRPr="004C769C" w:rsidRDefault="004C769C" w:rsidP="004C769C">
            <w:pPr>
              <w:jc w:val="center"/>
              <w:rPr>
                <w:bCs/>
                <w:sz w:val="28"/>
                <w:szCs w:val="28"/>
              </w:rPr>
            </w:pPr>
            <w:r w:rsidRPr="004C769C">
              <w:rPr>
                <w:bCs/>
                <w:sz w:val="28"/>
                <w:szCs w:val="28"/>
              </w:rPr>
              <w:t>-</w:t>
            </w:r>
          </w:p>
        </w:tc>
      </w:tr>
      <w:tr w:rsidR="004C769C" w:rsidRPr="004C769C" w14:paraId="1B01C879" w14:textId="77777777" w:rsidTr="001C23AD">
        <w:trPr>
          <w:trHeight w:val="2259"/>
        </w:trPr>
        <w:tc>
          <w:tcPr>
            <w:tcW w:w="736" w:type="dxa"/>
            <w:vAlign w:val="center"/>
          </w:tcPr>
          <w:p w14:paraId="4EED08D7" w14:textId="77777777" w:rsidR="004C769C" w:rsidRPr="004C769C" w:rsidRDefault="004C769C" w:rsidP="004C769C">
            <w:pPr>
              <w:jc w:val="center"/>
              <w:rPr>
                <w:bCs/>
                <w:sz w:val="28"/>
                <w:szCs w:val="28"/>
              </w:rPr>
            </w:pPr>
            <w:r w:rsidRPr="004C769C">
              <w:rPr>
                <w:bCs/>
                <w:sz w:val="28"/>
                <w:szCs w:val="28"/>
              </w:rPr>
              <w:t>4.4.</w:t>
            </w:r>
          </w:p>
        </w:tc>
        <w:tc>
          <w:tcPr>
            <w:tcW w:w="3659" w:type="dxa"/>
            <w:vAlign w:val="center"/>
          </w:tcPr>
          <w:p w14:paraId="76790D46" w14:textId="77777777" w:rsidR="004C769C" w:rsidRPr="004C769C" w:rsidRDefault="004C769C" w:rsidP="004C769C">
            <w:pPr>
              <w:rPr>
                <w:bCs/>
                <w:sz w:val="28"/>
                <w:szCs w:val="28"/>
              </w:rPr>
            </w:pPr>
            <w:r w:rsidRPr="004C769C">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4C769C">
              <w:rPr>
                <w:sz w:val="22"/>
                <w:szCs w:val="22"/>
                <w:vertAlign w:val="superscript"/>
              </w:rPr>
              <w:t>3</w:t>
            </w:r>
            <w:r w:rsidRPr="004C769C">
              <w:rPr>
                <w:sz w:val="22"/>
                <w:szCs w:val="22"/>
              </w:rPr>
              <w:t xml:space="preserve">) – </w:t>
            </w:r>
            <w:r w:rsidRPr="004C769C">
              <w:rPr>
                <w:sz w:val="22"/>
                <w:szCs w:val="22"/>
                <w:u w:val="single"/>
              </w:rPr>
              <w:t>для организаций, оказывающих услуги водоснабжения (полный цикл)</w:t>
            </w:r>
          </w:p>
        </w:tc>
        <w:tc>
          <w:tcPr>
            <w:tcW w:w="1559" w:type="dxa"/>
            <w:vAlign w:val="center"/>
          </w:tcPr>
          <w:p w14:paraId="1CFF2939" w14:textId="77777777" w:rsidR="004C769C" w:rsidRPr="004C769C" w:rsidRDefault="004C769C" w:rsidP="004C769C">
            <w:pPr>
              <w:jc w:val="center"/>
              <w:rPr>
                <w:bCs/>
                <w:sz w:val="28"/>
                <w:szCs w:val="28"/>
              </w:rPr>
            </w:pPr>
            <w:r w:rsidRPr="004C769C">
              <w:rPr>
                <w:bCs/>
                <w:sz w:val="28"/>
                <w:szCs w:val="28"/>
              </w:rPr>
              <w:t>2,69</w:t>
            </w:r>
          </w:p>
        </w:tc>
        <w:tc>
          <w:tcPr>
            <w:tcW w:w="2551" w:type="dxa"/>
            <w:vAlign w:val="center"/>
          </w:tcPr>
          <w:p w14:paraId="03DD2DAD" w14:textId="77777777" w:rsidR="004C769C" w:rsidRPr="004C769C" w:rsidRDefault="004C769C" w:rsidP="004C769C">
            <w:pPr>
              <w:jc w:val="center"/>
              <w:rPr>
                <w:bCs/>
                <w:sz w:val="28"/>
                <w:szCs w:val="28"/>
              </w:rPr>
            </w:pPr>
            <w:r w:rsidRPr="004C769C">
              <w:rPr>
                <w:bCs/>
                <w:sz w:val="28"/>
                <w:szCs w:val="28"/>
              </w:rPr>
              <w:t>2,69</w:t>
            </w:r>
          </w:p>
        </w:tc>
        <w:tc>
          <w:tcPr>
            <w:tcW w:w="2125" w:type="dxa"/>
            <w:vAlign w:val="center"/>
          </w:tcPr>
          <w:p w14:paraId="572E01A4" w14:textId="77777777" w:rsidR="004C769C" w:rsidRPr="004C769C" w:rsidRDefault="004C769C" w:rsidP="004C769C">
            <w:pPr>
              <w:jc w:val="center"/>
              <w:rPr>
                <w:bCs/>
                <w:sz w:val="28"/>
                <w:szCs w:val="28"/>
              </w:rPr>
            </w:pPr>
            <w:r w:rsidRPr="004C769C">
              <w:rPr>
                <w:bCs/>
                <w:sz w:val="28"/>
                <w:szCs w:val="28"/>
              </w:rPr>
              <w:t>-</w:t>
            </w:r>
          </w:p>
        </w:tc>
      </w:tr>
      <w:tr w:rsidR="004C769C" w:rsidRPr="004C769C" w14:paraId="30F238AE" w14:textId="77777777" w:rsidTr="001C23AD">
        <w:trPr>
          <w:trHeight w:val="1978"/>
        </w:trPr>
        <w:tc>
          <w:tcPr>
            <w:tcW w:w="736" w:type="dxa"/>
            <w:vAlign w:val="center"/>
          </w:tcPr>
          <w:p w14:paraId="2E747FE8" w14:textId="77777777" w:rsidR="004C769C" w:rsidRPr="004C769C" w:rsidRDefault="004C769C" w:rsidP="004C769C">
            <w:pPr>
              <w:jc w:val="center"/>
              <w:rPr>
                <w:bCs/>
                <w:sz w:val="28"/>
                <w:szCs w:val="28"/>
              </w:rPr>
            </w:pPr>
            <w:r w:rsidRPr="004C769C">
              <w:rPr>
                <w:bCs/>
                <w:sz w:val="28"/>
                <w:szCs w:val="28"/>
              </w:rPr>
              <w:t>4.5.</w:t>
            </w:r>
          </w:p>
        </w:tc>
        <w:tc>
          <w:tcPr>
            <w:tcW w:w="3659" w:type="dxa"/>
            <w:vAlign w:val="center"/>
          </w:tcPr>
          <w:p w14:paraId="465BB8BA" w14:textId="77777777" w:rsidR="004C769C" w:rsidRPr="004C769C" w:rsidRDefault="004C769C" w:rsidP="004C769C">
            <w:pPr>
              <w:rPr>
                <w:bCs/>
                <w:sz w:val="28"/>
                <w:szCs w:val="28"/>
              </w:rPr>
            </w:pPr>
            <w:r w:rsidRPr="004C769C">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4C769C">
              <w:rPr>
                <w:sz w:val="22"/>
                <w:szCs w:val="22"/>
                <w:vertAlign w:val="superscript"/>
              </w:rPr>
              <w:t>3</w:t>
            </w:r>
            <w:r w:rsidRPr="004C769C">
              <w:rPr>
                <w:sz w:val="22"/>
                <w:szCs w:val="22"/>
              </w:rPr>
              <w:t xml:space="preserve">) – </w:t>
            </w:r>
            <w:r w:rsidRPr="004C769C">
              <w:rPr>
                <w:sz w:val="22"/>
                <w:szCs w:val="22"/>
                <w:u w:val="single"/>
              </w:rPr>
              <w:t>для организаций, оказывающих услуги по очистке сточных вод</w:t>
            </w:r>
          </w:p>
        </w:tc>
        <w:tc>
          <w:tcPr>
            <w:tcW w:w="1559" w:type="dxa"/>
            <w:vAlign w:val="center"/>
          </w:tcPr>
          <w:p w14:paraId="47CAA26B" w14:textId="77777777" w:rsidR="004C769C" w:rsidRPr="004C769C" w:rsidRDefault="004C769C" w:rsidP="004C769C">
            <w:pPr>
              <w:jc w:val="center"/>
              <w:rPr>
                <w:bCs/>
                <w:sz w:val="28"/>
                <w:szCs w:val="28"/>
              </w:rPr>
            </w:pPr>
            <w:r w:rsidRPr="004C769C">
              <w:rPr>
                <w:bCs/>
                <w:sz w:val="28"/>
                <w:szCs w:val="28"/>
              </w:rPr>
              <w:t>-</w:t>
            </w:r>
          </w:p>
        </w:tc>
        <w:tc>
          <w:tcPr>
            <w:tcW w:w="2551" w:type="dxa"/>
            <w:vAlign w:val="center"/>
          </w:tcPr>
          <w:p w14:paraId="43C5BD76" w14:textId="77777777" w:rsidR="004C769C" w:rsidRPr="004C769C" w:rsidRDefault="004C769C" w:rsidP="004C769C">
            <w:pPr>
              <w:jc w:val="center"/>
              <w:rPr>
                <w:bCs/>
                <w:sz w:val="28"/>
                <w:szCs w:val="28"/>
              </w:rPr>
            </w:pPr>
            <w:r w:rsidRPr="004C769C">
              <w:rPr>
                <w:bCs/>
                <w:sz w:val="28"/>
                <w:szCs w:val="28"/>
              </w:rPr>
              <w:t>-</w:t>
            </w:r>
          </w:p>
        </w:tc>
        <w:tc>
          <w:tcPr>
            <w:tcW w:w="2125" w:type="dxa"/>
            <w:vAlign w:val="center"/>
          </w:tcPr>
          <w:p w14:paraId="14022280" w14:textId="77777777" w:rsidR="004C769C" w:rsidRPr="004C769C" w:rsidRDefault="004C769C" w:rsidP="004C769C">
            <w:pPr>
              <w:jc w:val="center"/>
              <w:rPr>
                <w:bCs/>
                <w:sz w:val="28"/>
                <w:szCs w:val="28"/>
              </w:rPr>
            </w:pPr>
            <w:r w:rsidRPr="004C769C">
              <w:rPr>
                <w:bCs/>
                <w:sz w:val="28"/>
                <w:szCs w:val="28"/>
              </w:rPr>
              <w:t>-</w:t>
            </w:r>
          </w:p>
        </w:tc>
      </w:tr>
      <w:tr w:rsidR="004C769C" w:rsidRPr="004C769C" w14:paraId="7D86FCDC" w14:textId="77777777" w:rsidTr="001C23AD">
        <w:trPr>
          <w:trHeight w:val="2117"/>
        </w:trPr>
        <w:tc>
          <w:tcPr>
            <w:tcW w:w="736" w:type="dxa"/>
            <w:vAlign w:val="center"/>
          </w:tcPr>
          <w:p w14:paraId="57753D2E" w14:textId="77777777" w:rsidR="004C769C" w:rsidRPr="004C769C" w:rsidRDefault="004C769C" w:rsidP="004C769C">
            <w:pPr>
              <w:jc w:val="center"/>
              <w:rPr>
                <w:bCs/>
                <w:sz w:val="28"/>
                <w:szCs w:val="28"/>
              </w:rPr>
            </w:pPr>
            <w:r w:rsidRPr="004C769C">
              <w:rPr>
                <w:bCs/>
                <w:sz w:val="28"/>
                <w:szCs w:val="28"/>
              </w:rPr>
              <w:t>4.6.</w:t>
            </w:r>
          </w:p>
        </w:tc>
        <w:tc>
          <w:tcPr>
            <w:tcW w:w="3659" w:type="dxa"/>
            <w:vAlign w:val="center"/>
          </w:tcPr>
          <w:p w14:paraId="47B902F9" w14:textId="77777777" w:rsidR="004C769C" w:rsidRPr="004C769C" w:rsidRDefault="004C769C" w:rsidP="004C769C">
            <w:pPr>
              <w:rPr>
                <w:sz w:val="22"/>
                <w:szCs w:val="22"/>
              </w:rPr>
            </w:pPr>
            <w:r w:rsidRPr="004C769C">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C769C">
              <w:rPr>
                <w:sz w:val="22"/>
                <w:szCs w:val="22"/>
                <w:vertAlign w:val="superscript"/>
              </w:rPr>
              <w:t>3</w:t>
            </w:r>
            <w:r w:rsidRPr="004C769C">
              <w:rPr>
                <w:sz w:val="22"/>
                <w:szCs w:val="22"/>
              </w:rPr>
              <w:t xml:space="preserve">) – </w:t>
            </w:r>
            <w:r w:rsidRPr="004C769C">
              <w:rPr>
                <w:sz w:val="22"/>
                <w:szCs w:val="22"/>
                <w:u w:val="single"/>
              </w:rPr>
              <w:t>для организаций, оказывающих услуги по транспортировке сточных вод</w:t>
            </w:r>
          </w:p>
        </w:tc>
        <w:tc>
          <w:tcPr>
            <w:tcW w:w="1559" w:type="dxa"/>
            <w:vAlign w:val="center"/>
          </w:tcPr>
          <w:p w14:paraId="1FB3EE90" w14:textId="77777777" w:rsidR="004C769C" w:rsidRPr="004C769C" w:rsidRDefault="004C769C" w:rsidP="004C769C">
            <w:pPr>
              <w:jc w:val="center"/>
              <w:rPr>
                <w:bCs/>
                <w:sz w:val="28"/>
                <w:szCs w:val="28"/>
              </w:rPr>
            </w:pPr>
            <w:r w:rsidRPr="004C769C">
              <w:rPr>
                <w:bCs/>
                <w:sz w:val="28"/>
                <w:szCs w:val="28"/>
              </w:rPr>
              <w:t>-</w:t>
            </w:r>
          </w:p>
        </w:tc>
        <w:tc>
          <w:tcPr>
            <w:tcW w:w="2551" w:type="dxa"/>
            <w:vAlign w:val="center"/>
          </w:tcPr>
          <w:p w14:paraId="54D3D790" w14:textId="77777777" w:rsidR="004C769C" w:rsidRPr="004C769C" w:rsidRDefault="004C769C" w:rsidP="004C769C">
            <w:pPr>
              <w:jc w:val="center"/>
              <w:rPr>
                <w:bCs/>
                <w:sz w:val="28"/>
                <w:szCs w:val="28"/>
              </w:rPr>
            </w:pPr>
            <w:r w:rsidRPr="004C769C">
              <w:rPr>
                <w:bCs/>
                <w:sz w:val="28"/>
                <w:szCs w:val="28"/>
              </w:rPr>
              <w:t>-</w:t>
            </w:r>
          </w:p>
        </w:tc>
        <w:tc>
          <w:tcPr>
            <w:tcW w:w="2125" w:type="dxa"/>
            <w:vAlign w:val="center"/>
          </w:tcPr>
          <w:p w14:paraId="5E019391" w14:textId="77777777" w:rsidR="004C769C" w:rsidRPr="004C769C" w:rsidRDefault="004C769C" w:rsidP="004C769C">
            <w:pPr>
              <w:jc w:val="center"/>
              <w:rPr>
                <w:bCs/>
                <w:sz w:val="28"/>
                <w:szCs w:val="28"/>
              </w:rPr>
            </w:pPr>
            <w:r w:rsidRPr="004C769C">
              <w:rPr>
                <w:bCs/>
                <w:sz w:val="28"/>
                <w:szCs w:val="28"/>
              </w:rPr>
              <w:t>-</w:t>
            </w:r>
          </w:p>
        </w:tc>
      </w:tr>
      <w:tr w:rsidR="004C769C" w:rsidRPr="004C769C" w14:paraId="1D693ADD" w14:textId="77777777" w:rsidTr="001C23AD">
        <w:trPr>
          <w:trHeight w:val="2248"/>
        </w:trPr>
        <w:tc>
          <w:tcPr>
            <w:tcW w:w="736" w:type="dxa"/>
            <w:vAlign w:val="center"/>
          </w:tcPr>
          <w:p w14:paraId="3E9F864C" w14:textId="77777777" w:rsidR="004C769C" w:rsidRPr="004C769C" w:rsidRDefault="004C769C" w:rsidP="004C769C">
            <w:pPr>
              <w:jc w:val="center"/>
              <w:rPr>
                <w:bCs/>
                <w:sz w:val="28"/>
                <w:szCs w:val="28"/>
              </w:rPr>
            </w:pPr>
            <w:r w:rsidRPr="004C769C">
              <w:rPr>
                <w:bCs/>
                <w:sz w:val="28"/>
                <w:szCs w:val="28"/>
              </w:rPr>
              <w:t>4.7.</w:t>
            </w:r>
          </w:p>
        </w:tc>
        <w:tc>
          <w:tcPr>
            <w:tcW w:w="3659" w:type="dxa"/>
            <w:vAlign w:val="center"/>
          </w:tcPr>
          <w:p w14:paraId="08EFED8D" w14:textId="77777777" w:rsidR="004C769C" w:rsidRPr="004C769C" w:rsidRDefault="004C769C" w:rsidP="004C769C">
            <w:pPr>
              <w:rPr>
                <w:sz w:val="22"/>
                <w:szCs w:val="22"/>
              </w:rPr>
            </w:pPr>
            <w:r w:rsidRPr="004C769C">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C769C">
              <w:rPr>
                <w:sz w:val="22"/>
                <w:szCs w:val="22"/>
                <w:vertAlign w:val="superscript"/>
              </w:rPr>
              <w:t>3</w:t>
            </w:r>
            <w:r w:rsidRPr="004C769C">
              <w:rPr>
                <w:sz w:val="22"/>
                <w:szCs w:val="22"/>
              </w:rPr>
              <w:t xml:space="preserve">) – </w:t>
            </w:r>
            <w:r w:rsidRPr="004C769C">
              <w:rPr>
                <w:sz w:val="22"/>
                <w:szCs w:val="22"/>
                <w:u w:val="single"/>
              </w:rPr>
              <w:t>для организаций, оказывающих услуги по водоотведению</w:t>
            </w:r>
          </w:p>
        </w:tc>
        <w:tc>
          <w:tcPr>
            <w:tcW w:w="1559" w:type="dxa"/>
            <w:vAlign w:val="center"/>
          </w:tcPr>
          <w:p w14:paraId="7778E8D3" w14:textId="77777777" w:rsidR="004C769C" w:rsidRPr="004C769C" w:rsidRDefault="004C769C" w:rsidP="004C769C">
            <w:pPr>
              <w:jc w:val="center"/>
              <w:rPr>
                <w:bCs/>
                <w:sz w:val="28"/>
                <w:szCs w:val="28"/>
              </w:rPr>
            </w:pPr>
            <w:r w:rsidRPr="004C769C">
              <w:rPr>
                <w:bCs/>
                <w:sz w:val="28"/>
                <w:szCs w:val="28"/>
              </w:rPr>
              <w:t>2,01</w:t>
            </w:r>
          </w:p>
        </w:tc>
        <w:tc>
          <w:tcPr>
            <w:tcW w:w="2551" w:type="dxa"/>
            <w:vAlign w:val="center"/>
          </w:tcPr>
          <w:p w14:paraId="7488E61A" w14:textId="77777777" w:rsidR="004C769C" w:rsidRPr="004C769C" w:rsidRDefault="004C769C" w:rsidP="004C769C">
            <w:pPr>
              <w:jc w:val="center"/>
              <w:rPr>
                <w:bCs/>
                <w:sz w:val="28"/>
                <w:szCs w:val="28"/>
              </w:rPr>
            </w:pPr>
            <w:r w:rsidRPr="004C769C">
              <w:rPr>
                <w:bCs/>
                <w:sz w:val="28"/>
                <w:szCs w:val="28"/>
              </w:rPr>
              <w:t>2,01</w:t>
            </w:r>
          </w:p>
        </w:tc>
        <w:tc>
          <w:tcPr>
            <w:tcW w:w="2125" w:type="dxa"/>
            <w:vAlign w:val="center"/>
          </w:tcPr>
          <w:p w14:paraId="42F07299" w14:textId="77777777" w:rsidR="004C769C" w:rsidRPr="004C769C" w:rsidRDefault="004C769C" w:rsidP="004C769C">
            <w:pPr>
              <w:jc w:val="center"/>
              <w:rPr>
                <w:bCs/>
                <w:sz w:val="28"/>
                <w:szCs w:val="28"/>
              </w:rPr>
            </w:pPr>
            <w:r w:rsidRPr="004C769C">
              <w:rPr>
                <w:bCs/>
                <w:sz w:val="28"/>
                <w:szCs w:val="28"/>
              </w:rPr>
              <w:t>-</w:t>
            </w:r>
          </w:p>
        </w:tc>
      </w:tr>
    </w:tbl>
    <w:p w14:paraId="6903FD9C" w14:textId="77777777" w:rsidR="004C769C" w:rsidRPr="004C769C" w:rsidRDefault="004C769C" w:rsidP="004C769C">
      <w:pPr>
        <w:ind w:left="-567"/>
        <w:jc w:val="center"/>
        <w:rPr>
          <w:bCs/>
          <w:sz w:val="28"/>
          <w:szCs w:val="28"/>
        </w:rPr>
      </w:pPr>
    </w:p>
    <w:p w14:paraId="592534E5" w14:textId="77777777" w:rsidR="004C769C" w:rsidRPr="004C769C" w:rsidRDefault="004C769C" w:rsidP="004C769C">
      <w:pPr>
        <w:ind w:left="-567"/>
        <w:jc w:val="center"/>
        <w:rPr>
          <w:bCs/>
          <w:sz w:val="28"/>
          <w:szCs w:val="28"/>
        </w:rPr>
      </w:pPr>
    </w:p>
    <w:p w14:paraId="036B0C43" w14:textId="77777777" w:rsidR="004C769C" w:rsidRPr="004C769C" w:rsidRDefault="004C769C" w:rsidP="004C769C">
      <w:pPr>
        <w:ind w:left="-567"/>
        <w:jc w:val="center"/>
        <w:rPr>
          <w:bCs/>
          <w:sz w:val="28"/>
          <w:szCs w:val="28"/>
        </w:rPr>
      </w:pPr>
    </w:p>
    <w:p w14:paraId="3CC21C5D" w14:textId="77777777" w:rsidR="004C769C" w:rsidRPr="004C769C" w:rsidRDefault="004C769C" w:rsidP="004C769C">
      <w:pPr>
        <w:ind w:left="-567"/>
        <w:jc w:val="center"/>
        <w:rPr>
          <w:bCs/>
          <w:sz w:val="28"/>
          <w:szCs w:val="28"/>
        </w:rPr>
      </w:pPr>
    </w:p>
    <w:p w14:paraId="7DC6F432" w14:textId="77777777" w:rsidR="004C769C" w:rsidRPr="004C769C" w:rsidRDefault="004C769C" w:rsidP="004C769C">
      <w:pPr>
        <w:ind w:left="-567"/>
        <w:jc w:val="center"/>
        <w:rPr>
          <w:bCs/>
          <w:sz w:val="28"/>
          <w:szCs w:val="28"/>
        </w:rPr>
      </w:pPr>
    </w:p>
    <w:p w14:paraId="54932F41" w14:textId="77777777" w:rsidR="004C769C" w:rsidRPr="004C769C" w:rsidRDefault="004C769C" w:rsidP="004C769C">
      <w:pPr>
        <w:ind w:left="-567"/>
        <w:jc w:val="center"/>
        <w:rPr>
          <w:bCs/>
          <w:sz w:val="28"/>
          <w:szCs w:val="28"/>
        </w:rPr>
      </w:pPr>
    </w:p>
    <w:p w14:paraId="2D88ABA7" w14:textId="77777777" w:rsidR="004C769C" w:rsidRPr="004C769C" w:rsidRDefault="004C769C" w:rsidP="004C769C">
      <w:pPr>
        <w:ind w:left="-567"/>
        <w:jc w:val="center"/>
        <w:rPr>
          <w:bCs/>
          <w:sz w:val="28"/>
          <w:szCs w:val="28"/>
        </w:rPr>
      </w:pPr>
    </w:p>
    <w:p w14:paraId="6F2DF3BE" w14:textId="77777777" w:rsidR="004C769C" w:rsidRPr="004C769C" w:rsidRDefault="004C769C" w:rsidP="004C769C">
      <w:pPr>
        <w:ind w:left="-567"/>
        <w:jc w:val="center"/>
        <w:rPr>
          <w:bCs/>
          <w:sz w:val="28"/>
          <w:szCs w:val="28"/>
        </w:rPr>
      </w:pPr>
    </w:p>
    <w:p w14:paraId="50ECA434" w14:textId="77777777" w:rsidR="004C769C" w:rsidRPr="004C769C" w:rsidRDefault="004C769C" w:rsidP="004C769C">
      <w:pPr>
        <w:ind w:left="-567"/>
        <w:jc w:val="center"/>
        <w:rPr>
          <w:bCs/>
          <w:sz w:val="28"/>
          <w:szCs w:val="28"/>
        </w:rPr>
      </w:pPr>
    </w:p>
    <w:p w14:paraId="21643330" w14:textId="77777777" w:rsidR="004C769C" w:rsidRPr="004C769C" w:rsidRDefault="004C769C" w:rsidP="004C769C">
      <w:pPr>
        <w:ind w:left="-567"/>
        <w:jc w:val="center"/>
        <w:rPr>
          <w:bCs/>
          <w:sz w:val="28"/>
          <w:szCs w:val="28"/>
        </w:rPr>
      </w:pPr>
    </w:p>
    <w:p w14:paraId="1C0C792E" w14:textId="77777777" w:rsidR="004C769C" w:rsidRPr="004C769C" w:rsidRDefault="004C769C" w:rsidP="004C769C">
      <w:pPr>
        <w:ind w:left="-567"/>
        <w:jc w:val="center"/>
        <w:rPr>
          <w:bCs/>
          <w:sz w:val="28"/>
          <w:szCs w:val="28"/>
        </w:rPr>
      </w:pPr>
    </w:p>
    <w:p w14:paraId="25918ACA" w14:textId="77777777" w:rsidR="004C769C" w:rsidRPr="004C769C" w:rsidRDefault="004C769C" w:rsidP="004C769C">
      <w:pPr>
        <w:jc w:val="center"/>
        <w:rPr>
          <w:bCs/>
          <w:sz w:val="28"/>
          <w:szCs w:val="28"/>
        </w:rPr>
      </w:pPr>
      <w:r w:rsidRPr="004C769C">
        <w:rPr>
          <w:bCs/>
          <w:sz w:val="28"/>
          <w:szCs w:val="28"/>
        </w:rPr>
        <w:lastRenderedPageBreak/>
        <w:t xml:space="preserve">Раздел 10. Отчет об исполнении производственной программы </w:t>
      </w:r>
    </w:p>
    <w:p w14:paraId="5B86403F" w14:textId="77777777" w:rsidR="004C769C" w:rsidRPr="004C769C" w:rsidRDefault="004C769C" w:rsidP="004C769C">
      <w:pPr>
        <w:jc w:val="center"/>
        <w:rPr>
          <w:bCs/>
          <w:sz w:val="28"/>
          <w:szCs w:val="28"/>
        </w:rPr>
      </w:pPr>
      <w:r w:rsidRPr="004C769C">
        <w:rPr>
          <w:bCs/>
          <w:sz w:val="28"/>
          <w:szCs w:val="28"/>
        </w:rPr>
        <w:t>за 2019-2022 годы</w:t>
      </w:r>
    </w:p>
    <w:p w14:paraId="485B9B0F" w14:textId="77777777" w:rsidR="004C769C" w:rsidRPr="004C769C" w:rsidRDefault="004C769C" w:rsidP="004C769C">
      <w:pPr>
        <w:ind w:left="-567"/>
        <w:jc w:val="center"/>
        <w:rPr>
          <w:bCs/>
          <w:sz w:val="28"/>
          <w:szCs w:val="28"/>
        </w:rPr>
      </w:pPr>
    </w:p>
    <w:tbl>
      <w:tblPr>
        <w:tblStyle w:val="ae"/>
        <w:tblW w:w="10173" w:type="dxa"/>
        <w:tblInd w:w="-567" w:type="dxa"/>
        <w:tblLook w:val="04A0" w:firstRow="1" w:lastRow="0" w:firstColumn="1" w:lastColumn="0" w:noHBand="0" w:noVBand="1"/>
      </w:tblPr>
      <w:tblGrid>
        <w:gridCol w:w="6641"/>
        <w:gridCol w:w="3532"/>
      </w:tblGrid>
      <w:tr w:rsidR="004C769C" w:rsidRPr="004C769C" w14:paraId="22A28D83" w14:textId="77777777" w:rsidTr="001C23AD">
        <w:tc>
          <w:tcPr>
            <w:tcW w:w="6641" w:type="dxa"/>
            <w:vAlign w:val="center"/>
          </w:tcPr>
          <w:p w14:paraId="7D58770C" w14:textId="77777777" w:rsidR="004C769C" w:rsidRPr="004C769C" w:rsidRDefault="004C769C" w:rsidP="004C769C">
            <w:pPr>
              <w:jc w:val="center"/>
              <w:rPr>
                <w:bCs/>
                <w:sz w:val="28"/>
                <w:szCs w:val="28"/>
              </w:rPr>
            </w:pPr>
            <w:r w:rsidRPr="004C769C">
              <w:rPr>
                <w:bCs/>
                <w:sz w:val="28"/>
                <w:szCs w:val="28"/>
              </w:rPr>
              <w:t>Наименование показателя</w:t>
            </w:r>
          </w:p>
        </w:tc>
        <w:tc>
          <w:tcPr>
            <w:tcW w:w="3532" w:type="dxa"/>
            <w:vAlign w:val="center"/>
          </w:tcPr>
          <w:p w14:paraId="45DBF714" w14:textId="77777777" w:rsidR="004C769C" w:rsidRPr="004C769C" w:rsidRDefault="004C769C" w:rsidP="004C769C">
            <w:pPr>
              <w:jc w:val="center"/>
              <w:rPr>
                <w:bCs/>
                <w:sz w:val="28"/>
                <w:szCs w:val="28"/>
              </w:rPr>
            </w:pPr>
            <w:r w:rsidRPr="004C769C">
              <w:rPr>
                <w:bCs/>
                <w:sz w:val="28"/>
                <w:szCs w:val="28"/>
              </w:rPr>
              <w:t>Фактическое значение показателя, тыс. руб.</w:t>
            </w:r>
          </w:p>
        </w:tc>
      </w:tr>
      <w:tr w:rsidR="004C769C" w:rsidRPr="004C769C" w14:paraId="2DC35EB2" w14:textId="77777777" w:rsidTr="001C23AD">
        <w:tc>
          <w:tcPr>
            <w:tcW w:w="10173" w:type="dxa"/>
            <w:gridSpan w:val="2"/>
            <w:vAlign w:val="center"/>
          </w:tcPr>
          <w:p w14:paraId="511BACDC" w14:textId="77777777" w:rsidR="004C769C" w:rsidRPr="004C769C" w:rsidRDefault="004C769C" w:rsidP="004C769C">
            <w:pPr>
              <w:jc w:val="center"/>
              <w:rPr>
                <w:bCs/>
                <w:sz w:val="28"/>
                <w:szCs w:val="28"/>
              </w:rPr>
            </w:pPr>
            <w:r w:rsidRPr="004C769C">
              <w:rPr>
                <w:bCs/>
                <w:sz w:val="28"/>
                <w:szCs w:val="28"/>
              </w:rPr>
              <w:t>2019 год</w:t>
            </w:r>
          </w:p>
        </w:tc>
      </w:tr>
      <w:tr w:rsidR="004C769C" w:rsidRPr="004C769C" w14:paraId="223C0D45" w14:textId="77777777" w:rsidTr="001C23AD">
        <w:trPr>
          <w:trHeight w:val="77"/>
        </w:trPr>
        <w:tc>
          <w:tcPr>
            <w:tcW w:w="10173" w:type="dxa"/>
            <w:gridSpan w:val="2"/>
            <w:vAlign w:val="center"/>
          </w:tcPr>
          <w:p w14:paraId="3B14A649" w14:textId="77777777" w:rsidR="004C769C" w:rsidRPr="004C769C" w:rsidRDefault="004C769C" w:rsidP="004C769C">
            <w:pPr>
              <w:numPr>
                <w:ilvl w:val="0"/>
                <w:numId w:val="20"/>
              </w:numPr>
              <w:contextualSpacing/>
              <w:jc w:val="center"/>
              <w:rPr>
                <w:bCs/>
                <w:sz w:val="28"/>
                <w:szCs w:val="28"/>
              </w:rPr>
            </w:pPr>
            <w:r w:rsidRPr="004C769C">
              <w:rPr>
                <w:bCs/>
                <w:sz w:val="28"/>
                <w:szCs w:val="28"/>
              </w:rPr>
              <w:t>Холодное водоснабжение</w:t>
            </w:r>
          </w:p>
        </w:tc>
      </w:tr>
      <w:tr w:rsidR="004C769C" w:rsidRPr="004C769C" w14:paraId="70173776" w14:textId="77777777" w:rsidTr="001C23AD">
        <w:tc>
          <w:tcPr>
            <w:tcW w:w="6641" w:type="dxa"/>
            <w:vAlign w:val="center"/>
          </w:tcPr>
          <w:p w14:paraId="74D5E63B" w14:textId="77777777" w:rsidR="004C769C" w:rsidRPr="004C769C" w:rsidRDefault="004C769C" w:rsidP="004C769C">
            <w:pPr>
              <w:jc w:val="center"/>
              <w:rPr>
                <w:bCs/>
                <w:sz w:val="28"/>
                <w:szCs w:val="28"/>
              </w:rPr>
            </w:pPr>
            <w:r w:rsidRPr="004C769C">
              <w:rPr>
                <w:bCs/>
                <w:sz w:val="28"/>
                <w:szCs w:val="28"/>
              </w:rPr>
              <w:t>-</w:t>
            </w:r>
          </w:p>
        </w:tc>
        <w:tc>
          <w:tcPr>
            <w:tcW w:w="3532" w:type="dxa"/>
            <w:vAlign w:val="center"/>
          </w:tcPr>
          <w:p w14:paraId="4CEE614A" w14:textId="77777777" w:rsidR="004C769C" w:rsidRPr="004C769C" w:rsidRDefault="004C769C" w:rsidP="004C769C">
            <w:pPr>
              <w:jc w:val="center"/>
              <w:rPr>
                <w:bCs/>
                <w:sz w:val="28"/>
                <w:szCs w:val="28"/>
              </w:rPr>
            </w:pPr>
            <w:r w:rsidRPr="004C769C">
              <w:rPr>
                <w:bCs/>
                <w:sz w:val="28"/>
                <w:szCs w:val="28"/>
              </w:rPr>
              <w:t>-</w:t>
            </w:r>
          </w:p>
        </w:tc>
      </w:tr>
      <w:tr w:rsidR="004C769C" w:rsidRPr="004C769C" w14:paraId="2E91CDEA" w14:textId="77777777" w:rsidTr="001C23AD">
        <w:trPr>
          <w:trHeight w:val="77"/>
        </w:trPr>
        <w:tc>
          <w:tcPr>
            <w:tcW w:w="10173" w:type="dxa"/>
            <w:gridSpan w:val="2"/>
            <w:vAlign w:val="center"/>
          </w:tcPr>
          <w:p w14:paraId="45B79311" w14:textId="77777777" w:rsidR="004C769C" w:rsidRPr="004C769C" w:rsidRDefault="004C769C" w:rsidP="004C769C">
            <w:pPr>
              <w:numPr>
                <w:ilvl w:val="0"/>
                <w:numId w:val="20"/>
              </w:numPr>
              <w:contextualSpacing/>
              <w:jc w:val="center"/>
              <w:rPr>
                <w:bCs/>
                <w:sz w:val="28"/>
                <w:szCs w:val="28"/>
              </w:rPr>
            </w:pPr>
            <w:r w:rsidRPr="004C769C">
              <w:rPr>
                <w:bCs/>
                <w:sz w:val="28"/>
                <w:szCs w:val="28"/>
              </w:rPr>
              <w:t>Водоотведение</w:t>
            </w:r>
          </w:p>
        </w:tc>
      </w:tr>
      <w:tr w:rsidR="004C769C" w:rsidRPr="004C769C" w14:paraId="79111F1C" w14:textId="77777777" w:rsidTr="001C23AD">
        <w:tc>
          <w:tcPr>
            <w:tcW w:w="6641" w:type="dxa"/>
            <w:vAlign w:val="center"/>
          </w:tcPr>
          <w:p w14:paraId="2A956293" w14:textId="77777777" w:rsidR="004C769C" w:rsidRPr="004C769C" w:rsidRDefault="004C769C" w:rsidP="004C769C">
            <w:pPr>
              <w:jc w:val="center"/>
              <w:rPr>
                <w:bCs/>
                <w:sz w:val="28"/>
                <w:szCs w:val="28"/>
              </w:rPr>
            </w:pPr>
            <w:r w:rsidRPr="004C769C">
              <w:rPr>
                <w:bCs/>
                <w:sz w:val="28"/>
                <w:szCs w:val="28"/>
              </w:rPr>
              <w:t>-</w:t>
            </w:r>
          </w:p>
        </w:tc>
        <w:tc>
          <w:tcPr>
            <w:tcW w:w="3532" w:type="dxa"/>
            <w:vAlign w:val="center"/>
          </w:tcPr>
          <w:p w14:paraId="3FF36FB4" w14:textId="77777777" w:rsidR="004C769C" w:rsidRPr="004C769C" w:rsidRDefault="004C769C" w:rsidP="004C769C">
            <w:pPr>
              <w:jc w:val="center"/>
              <w:rPr>
                <w:bCs/>
                <w:sz w:val="28"/>
                <w:szCs w:val="28"/>
              </w:rPr>
            </w:pPr>
            <w:r w:rsidRPr="004C769C">
              <w:rPr>
                <w:bCs/>
                <w:sz w:val="28"/>
                <w:szCs w:val="28"/>
              </w:rPr>
              <w:t>-</w:t>
            </w:r>
          </w:p>
        </w:tc>
      </w:tr>
      <w:tr w:rsidR="004C769C" w:rsidRPr="004C769C" w14:paraId="4E68D4A9" w14:textId="77777777" w:rsidTr="001C23AD">
        <w:tc>
          <w:tcPr>
            <w:tcW w:w="10173" w:type="dxa"/>
            <w:gridSpan w:val="2"/>
            <w:vAlign w:val="center"/>
          </w:tcPr>
          <w:p w14:paraId="20E36365" w14:textId="77777777" w:rsidR="004C769C" w:rsidRPr="004C769C" w:rsidRDefault="004C769C" w:rsidP="004C769C">
            <w:pPr>
              <w:jc w:val="center"/>
              <w:rPr>
                <w:bCs/>
                <w:sz w:val="28"/>
                <w:szCs w:val="28"/>
              </w:rPr>
            </w:pPr>
            <w:r w:rsidRPr="004C769C">
              <w:rPr>
                <w:bCs/>
                <w:sz w:val="28"/>
                <w:szCs w:val="28"/>
              </w:rPr>
              <w:t>2020 год</w:t>
            </w:r>
          </w:p>
        </w:tc>
      </w:tr>
      <w:tr w:rsidR="004C769C" w:rsidRPr="004C769C" w14:paraId="432CBFB4" w14:textId="77777777" w:rsidTr="001C23AD">
        <w:trPr>
          <w:trHeight w:val="77"/>
        </w:trPr>
        <w:tc>
          <w:tcPr>
            <w:tcW w:w="10173" w:type="dxa"/>
            <w:gridSpan w:val="2"/>
            <w:vAlign w:val="center"/>
          </w:tcPr>
          <w:p w14:paraId="26B32F5D" w14:textId="77777777" w:rsidR="004C769C" w:rsidRPr="004C769C" w:rsidRDefault="004C769C" w:rsidP="004C769C">
            <w:pPr>
              <w:numPr>
                <w:ilvl w:val="0"/>
                <w:numId w:val="38"/>
              </w:numPr>
              <w:contextualSpacing/>
              <w:jc w:val="center"/>
              <w:rPr>
                <w:bCs/>
                <w:sz w:val="28"/>
                <w:szCs w:val="28"/>
              </w:rPr>
            </w:pPr>
            <w:r w:rsidRPr="004C769C">
              <w:rPr>
                <w:bCs/>
                <w:sz w:val="28"/>
                <w:szCs w:val="28"/>
              </w:rPr>
              <w:t>Холодное водоснабжение</w:t>
            </w:r>
          </w:p>
        </w:tc>
      </w:tr>
      <w:tr w:rsidR="004C769C" w:rsidRPr="004C769C" w14:paraId="11399C76" w14:textId="77777777" w:rsidTr="001C23AD">
        <w:tc>
          <w:tcPr>
            <w:tcW w:w="6641" w:type="dxa"/>
            <w:vAlign w:val="center"/>
          </w:tcPr>
          <w:p w14:paraId="26C329B8" w14:textId="77777777" w:rsidR="004C769C" w:rsidRPr="004C769C" w:rsidRDefault="004C769C" w:rsidP="004C769C">
            <w:pPr>
              <w:jc w:val="center"/>
              <w:rPr>
                <w:bCs/>
                <w:sz w:val="28"/>
                <w:szCs w:val="28"/>
              </w:rPr>
            </w:pPr>
            <w:r w:rsidRPr="004C769C">
              <w:rPr>
                <w:bCs/>
                <w:sz w:val="28"/>
                <w:szCs w:val="28"/>
              </w:rPr>
              <w:t>-</w:t>
            </w:r>
          </w:p>
        </w:tc>
        <w:tc>
          <w:tcPr>
            <w:tcW w:w="3532" w:type="dxa"/>
            <w:vAlign w:val="center"/>
          </w:tcPr>
          <w:p w14:paraId="28243CB4" w14:textId="77777777" w:rsidR="004C769C" w:rsidRPr="004C769C" w:rsidRDefault="004C769C" w:rsidP="004C769C">
            <w:pPr>
              <w:jc w:val="center"/>
              <w:rPr>
                <w:bCs/>
                <w:sz w:val="28"/>
                <w:szCs w:val="28"/>
              </w:rPr>
            </w:pPr>
            <w:r w:rsidRPr="004C769C">
              <w:rPr>
                <w:bCs/>
                <w:sz w:val="28"/>
                <w:szCs w:val="28"/>
              </w:rPr>
              <w:t>-</w:t>
            </w:r>
          </w:p>
        </w:tc>
      </w:tr>
      <w:tr w:rsidR="004C769C" w:rsidRPr="004C769C" w14:paraId="6A78D33E" w14:textId="77777777" w:rsidTr="001C23AD">
        <w:trPr>
          <w:trHeight w:val="77"/>
        </w:trPr>
        <w:tc>
          <w:tcPr>
            <w:tcW w:w="10173" w:type="dxa"/>
            <w:gridSpan w:val="2"/>
            <w:vAlign w:val="center"/>
          </w:tcPr>
          <w:p w14:paraId="6A3410E3" w14:textId="77777777" w:rsidR="004C769C" w:rsidRPr="004C769C" w:rsidRDefault="004C769C" w:rsidP="004C769C">
            <w:pPr>
              <w:numPr>
                <w:ilvl w:val="0"/>
                <w:numId w:val="38"/>
              </w:numPr>
              <w:contextualSpacing/>
              <w:jc w:val="center"/>
              <w:rPr>
                <w:bCs/>
                <w:sz w:val="28"/>
                <w:szCs w:val="28"/>
              </w:rPr>
            </w:pPr>
            <w:r w:rsidRPr="004C769C">
              <w:rPr>
                <w:bCs/>
                <w:sz w:val="28"/>
                <w:szCs w:val="28"/>
              </w:rPr>
              <w:t>Водоотведение</w:t>
            </w:r>
          </w:p>
        </w:tc>
      </w:tr>
      <w:tr w:rsidR="004C769C" w:rsidRPr="004C769C" w14:paraId="5EF60716" w14:textId="77777777" w:rsidTr="001C23AD">
        <w:tc>
          <w:tcPr>
            <w:tcW w:w="6641" w:type="dxa"/>
            <w:vAlign w:val="center"/>
          </w:tcPr>
          <w:p w14:paraId="384CD840" w14:textId="77777777" w:rsidR="004C769C" w:rsidRPr="004C769C" w:rsidRDefault="004C769C" w:rsidP="004C769C">
            <w:pPr>
              <w:jc w:val="center"/>
              <w:rPr>
                <w:bCs/>
                <w:sz w:val="28"/>
                <w:szCs w:val="28"/>
              </w:rPr>
            </w:pPr>
            <w:r w:rsidRPr="004C769C">
              <w:rPr>
                <w:bCs/>
                <w:sz w:val="28"/>
                <w:szCs w:val="28"/>
              </w:rPr>
              <w:t>-</w:t>
            </w:r>
          </w:p>
        </w:tc>
        <w:tc>
          <w:tcPr>
            <w:tcW w:w="3532" w:type="dxa"/>
            <w:vAlign w:val="center"/>
          </w:tcPr>
          <w:p w14:paraId="7710EA36" w14:textId="77777777" w:rsidR="004C769C" w:rsidRPr="004C769C" w:rsidRDefault="004C769C" w:rsidP="004C769C">
            <w:pPr>
              <w:jc w:val="center"/>
              <w:rPr>
                <w:bCs/>
                <w:sz w:val="28"/>
                <w:szCs w:val="28"/>
              </w:rPr>
            </w:pPr>
            <w:r w:rsidRPr="004C769C">
              <w:rPr>
                <w:bCs/>
                <w:sz w:val="28"/>
                <w:szCs w:val="28"/>
              </w:rPr>
              <w:t>-</w:t>
            </w:r>
          </w:p>
        </w:tc>
      </w:tr>
      <w:tr w:rsidR="004C769C" w:rsidRPr="004C769C" w14:paraId="430C53F6" w14:textId="77777777" w:rsidTr="001C23AD">
        <w:tc>
          <w:tcPr>
            <w:tcW w:w="10173" w:type="dxa"/>
            <w:gridSpan w:val="2"/>
            <w:vAlign w:val="center"/>
          </w:tcPr>
          <w:p w14:paraId="1F7ABF5F" w14:textId="77777777" w:rsidR="004C769C" w:rsidRPr="004C769C" w:rsidRDefault="004C769C" w:rsidP="004C769C">
            <w:pPr>
              <w:jc w:val="center"/>
              <w:rPr>
                <w:bCs/>
                <w:sz w:val="28"/>
                <w:szCs w:val="28"/>
              </w:rPr>
            </w:pPr>
            <w:r w:rsidRPr="004C769C">
              <w:rPr>
                <w:bCs/>
                <w:sz w:val="28"/>
                <w:szCs w:val="28"/>
              </w:rPr>
              <w:t>2021 год</w:t>
            </w:r>
          </w:p>
        </w:tc>
      </w:tr>
      <w:tr w:rsidR="004C769C" w:rsidRPr="004C769C" w14:paraId="091CDF1A" w14:textId="77777777" w:rsidTr="001C23AD">
        <w:trPr>
          <w:trHeight w:val="77"/>
        </w:trPr>
        <w:tc>
          <w:tcPr>
            <w:tcW w:w="10173" w:type="dxa"/>
            <w:gridSpan w:val="2"/>
            <w:vAlign w:val="center"/>
          </w:tcPr>
          <w:p w14:paraId="4AFDE3E7" w14:textId="77777777" w:rsidR="004C769C" w:rsidRPr="004C769C" w:rsidRDefault="004C769C" w:rsidP="004C769C">
            <w:pPr>
              <w:numPr>
                <w:ilvl w:val="0"/>
                <w:numId w:val="39"/>
              </w:numPr>
              <w:contextualSpacing/>
              <w:jc w:val="center"/>
              <w:rPr>
                <w:bCs/>
                <w:sz w:val="28"/>
                <w:szCs w:val="28"/>
              </w:rPr>
            </w:pPr>
            <w:r w:rsidRPr="004C769C">
              <w:rPr>
                <w:bCs/>
                <w:sz w:val="28"/>
                <w:szCs w:val="28"/>
              </w:rPr>
              <w:t>Холодное водоснабжение</w:t>
            </w:r>
          </w:p>
        </w:tc>
      </w:tr>
      <w:tr w:rsidR="004C769C" w:rsidRPr="004C769C" w14:paraId="4EDDFB03" w14:textId="77777777" w:rsidTr="001C23AD">
        <w:tc>
          <w:tcPr>
            <w:tcW w:w="6641" w:type="dxa"/>
            <w:vAlign w:val="center"/>
          </w:tcPr>
          <w:p w14:paraId="33A7952E" w14:textId="77777777" w:rsidR="004C769C" w:rsidRPr="004C769C" w:rsidRDefault="004C769C" w:rsidP="004C769C">
            <w:pPr>
              <w:jc w:val="center"/>
              <w:rPr>
                <w:bCs/>
                <w:sz w:val="28"/>
                <w:szCs w:val="28"/>
              </w:rPr>
            </w:pPr>
            <w:r w:rsidRPr="004C769C">
              <w:rPr>
                <w:bCs/>
                <w:sz w:val="28"/>
                <w:szCs w:val="28"/>
              </w:rPr>
              <w:t>-</w:t>
            </w:r>
          </w:p>
        </w:tc>
        <w:tc>
          <w:tcPr>
            <w:tcW w:w="3532" w:type="dxa"/>
            <w:vAlign w:val="center"/>
          </w:tcPr>
          <w:p w14:paraId="3F12CA0C" w14:textId="77777777" w:rsidR="004C769C" w:rsidRPr="004C769C" w:rsidRDefault="004C769C" w:rsidP="004C769C">
            <w:pPr>
              <w:jc w:val="center"/>
              <w:rPr>
                <w:bCs/>
                <w:sz w:val="28"/>
                <w:szCs w:val="28"/>
              </w:rPr>
            </w:pPr>
            <w:r w:rsidRPr="004C769C">
              <w:rPr>
                <w:bCs/>
                <w:sz w:val="28"/>
                <w:szCs w:val="28"/>
              </w:rPr>
              <w:t>-</w:t>
            </w:r>
          </w:p>
        </w:tc>
      </w:tr>
      <w:tr w:rsidR="004C769C" w:rsidRPr="004C769C" w14:paraId="7ADAD728" w14:textId="77777777" w:rsidTr="001C23AD">
        <w:trPr>
          <w:trHeight w:val="77"/>
        </w:trPr>
        <w:tc>
          <w:tcPr>
            <w:tcW w:w="10173" w:type="dxa"/>
            <w:gridSpan w:val="2"/>
            <w:vAlign w:val="center"/>
          </w:tcPr>
          <w:p w14:paraId="34F374F6" w14:textId="77777777" w:rsidR="004C769C" w:rsidRPr="004C769C" w:rsidRDefault="004C769C" w:rsidP="004C769C">
            <w:pPr>
              <w:numPr>
                <w:ilvl w:val="0"/>
                <w:numId w:val="39"/>
              </w:numPr>
              <w:contextualSpacing/>
              <w:jc w:val="center"/>
              <w:rPr>
                <w:bCs/>
                <w:sz w:val="28"/>
                <w:szCs w:val="28"/>
              </w:rPr>
            </w:pPr>
            <w:r w:rsidRPr="004C769C">
              <w:rPr>
                <w:bCs/>
                <w:sz w:val="28"/>
                <w:szCs w:val="28"/>
              </w:rPr>
              <w:t>Водоотведение</w:t>
            </w:r>
          </w:p>
        </w:tc>
      </w:tr>
      <w:tr w:rsidR="004C769C" w:rsidRPr="004C769C" w14:paraId="2E4B00B0" w14:textId="77777777" w:rsidTr="001C23AD">
        <w:tc>
          <w:tcPr>
            <w:tcW w:w="6641" w:type="dxa"/>
            <w:vAlign w:val="center"/>
          </w:tcPr>
          <w:p w14:paraId="387D18E9" w14:textId="77777777" w:rsidR="004C769C" w:rsidRPr="004C769C" w:rsidRDefault="004C769C" w:rsidP="004C769C">
            <w:pPr>
              <w:jc w:val="center"/>
              <w:rPr>
                <w:bCs/>
                <w:sz w:val="28"/>
                <w:szCs w:val="28"/>
              </w:rPr>
            </w:pPr>
            <w:r w:rsidRPr="004C769C">
              <w:rPr>
                <w:bCs/>
                <w:sz w:val="28"/>
                <w:szCs w:val="28"/>
              </w:rPr>
              <w:t>-</w:t>
            </w:r>
          </w:p>
        </w:tc>
        <w:tc>
          <w:tcPr>
            <w:tcW w:w="3532" w:type="dxa"/>
            <w:vAlign w:val="center"/>
          </w:tcPr>
          <w:p w14:paraId="32317464" w14:textId="77777777" w:rsidR="004C769C" w:rsidRPr="004C769C" w:rsidRDefault="004C769C" w:rsidP="004C769C">
            <w:pPr>
              <w:jc w:val="center"/>
              <w:rPr>
                <w:bCs/>
                <w:sz w:val="28"/>
                <w:szCs w:val="28"/>
              </w:rPr>
            </w:pPr>
            <w:r w:rsidRPr="004C769C">
              <w:rPr>
                <w:bCs/>
                <w:sz w:val="28"/>
                <w:szCs w:val="28"/>
              </w:rPr>
              <w:t>-</w:t>
            </w:r>
          </w:p>
        </w:tc>
      </w:tr>
      <w:tr w:rsidR="004C769C" w:rsidRPr="004C769C" w14:paraId="0067B421" w14:textId="77777777" w:rsidTr="001C23AD">
        <w:tc>
          <w:tcPr>
            <w:tcW w:w="10173" w:type="dxa"/>
            <w:gridSpan w:val="2"/>
            <w:vAlign w:val="center"/>
          </w:tcPr>
          <w:p w14:paraId="0E662A0C" w14:textId="77777777" w:rsidR="004C769C" w:rsidRPr="004C769C" w:rsidRDefault="004C769C" w:rsidP="004C769C">
            <w:pPr>
              <w:jc w:val="center"/>
              <w:rPr>
                <w:bCs/>
                <w:sz w:val="28"/>
                <w:szCs w:val="28"/>
              </w:rPr>
            </w:pPr>
            <w:r w:rsidRPr="004C769C">
              <w:rPr>
                <w:bCs/>
                <w:sz w:val="28"/>
                <w:szCs w:val="28"/>
              </w:rPr>
              <w:t>2022 год</w:t>
            </w:r>
          </w:p>
        </w:tc>
      </w:tr>
      <w:tr w:rsidR="004C769C" w:rsidRPr="004C769C" w14:paraId="39BB09E8" w14:textId="77777777" w:rsidTr="001C23AD">
        <w:trPr>
          <w:trHeight w:val="77"/>
        </w:trPr>
        <w:tc>
          <w:tcPr>
            <w:tcW w:w="10173" w:type="dxa"/>
            <w:gridSpan w:val="2"/>
            <w:vAlign w:val="center"/>
          </w:tcPr>
          <w:p w14:paraId="2575F815" w14:textId="77777777" w:rsidR="004C769C" w:rsidRPr="004C769C" w:rsidRDefault="004C769C" w:rsidP="004C769C">
            <w:pPr>
              <w:numPr>
                <w:ilvl w:val="0"/>
                <w:numId w:val="40"/>
              </w:numPr>
              <w:contextualSpacing/>
              <w:jc w:val="center"/>
              <w:rPr>
                <w:bCs/>
                <w:sz w:val="28"/>
                <w:szCs w:val="28"/>
              </w:rPr>
            </w:pPr>
            <w:r w:rsidRPr="004C769C">
              <w:rPr>
                <w:bCs/>
                <w:sz w:val="28"/>
                <w:szCs w:val="28"/>
              </w:rPr>
              <w:t>Холодное водоснабжение</w:t>
            </w:r>
          </w:p>
        </w:tc>
      </w:tr>
      <w:tr w:rsidR="004C769C" w:rsidRPr="004C769C" w14:paraId="78ED273F" w14:textId="77777777" w:rsidTr="001C23AD">
        <w:tc>
          <w:tcPr>
            <w:tcW w:w="6641" w:type="dxa"/>
            <w:vAlign w:val="center"/>
          </w:tcPr>
          <w:p w14:paraId="5777EE0F" w14:textId="77777777" w:rsidR="004C769C" w:rsidRPr="004C769C" w:rsidRDefault="004C769C" w:rsidP="004C769C">
            <w:pPr>
              <w:jc w:val="center"/>
              <w:rPr>
                <w:bCs/>
                <w:sz w:val="28"/>
                <w:szCs w:val="28"/>
              </w:rPr>
            </w:pPr>
            <w:r w:rsidRPr="004C769C">
              <w:rPr>
                <w:bCs/>
                <w:sz w:val="28"/>
                <w:szCs w:val="28"/>
              </w:rPr>
              <w:t>-</w:t>
            </w:r>
          </w:p>
        </w:tc>
        <w:tc>
          <w:tcPr>
            <w:tcW w:w="3532" w:type="dxa"/>
            <w:vAlign w:val="center"/>
          </w:tcPr>
          <w:p w14:paraId="2EF49B0E" w14:textId="77777777" w:rsidR="004C769C" w:rsidRPr="004C769C" w:rsidRDefault="004C769C" w:rsidP="004C769C">
            <w:pPr>
              <w:jc w:val="center"/>
              <w:rPr>
                <w:bCs/>
                <w:sz w:val="28"/>
                <w:szCs w:val="28"/>
              </w:rPr>
            </w:pPr>
            <w:r w:rsidRPr="004C769C">
              <w:rPr>
                <w:bCs/>
                <w:sz w:val="28"/>
                <w:szCs w:val="28"/>
              </w:rPr>
              <w:t>-</w:t>
            </w:r>
          </w:p>
        </w:tc>
      </w:tr>
      <w:tr w:rsidR="004C769C" w:rsidRPr="004C769C" w14:paraId="68B10807" w14:textId="77777777" w:rsidTr="001C23AD">
        <w:trPr>
          <w:trHeight w:val="77"/>
        </w:trPr>
        <w:tc>
          <w:tcPr>
            <w:tcW w:w="10173" w:type="dxa"/>
            <w:gridSpan w:val="2"/>
            <w:vAlign w:val="center"/>
          </w:tcPr>
          <w:p w14:paraId="3D07A0CF" w14:textId="77777777" w:rsidR="004C769C" w:rsidRPr="004C769C" w:rsidRDefault="004C769C" w:rsidP="004C769C">
            <w:pPr>
              <w:numPr>
                <w:ilvl w:val="0"/>
                <w:numId w:val="40"/>
              </w:numPr>
              <w:contextualSpacing/>
              <w:jc w:val="center"/>
              <w:rPr>
                <w:bCs/>
                <w:sz w:val="28"/>
                <w:szCs w:val="28"/>
              </w:rPr>
            </w:pPr>
            <w:r w:rsidRPr="004C769C">
              <w:rPr>
                <w:bCs/>
                <w:sz w:val="28"/>
                <w:szCs w:val="28"/>
              </w:rPr>
              <w:t>Водоотведение</w:t>
            </w:r>
          </w:p>
        </w:tc>
      </w:tr>
      <w:tr w:rsidR="004C769C" w:rsidRPr="004C769C" w14:paraId="61E59F20" w14:textId="77777777" w:rsidTr="001C23AD">
        <w:tc>
          <w:tcPr>
            <w:tcW w:w="6641" w:type="dxa"/>
            <w:vAlign w:val="center"/>
          </w:tcPr>
          <w:p w14:paraId="6A8DE4C9" w14:textId="77777777" w:rsidR="004C769C" w:rsidRPr="004C769C" w:rsidRDefault="004C769C" w:rsidP="004C769C">
            <w:pPr>
              <w:jc w:val="center"/>
              <w:rPr>
                <w:bCs/>
                <w:sz w:val="28"/>
                <w:szCs w:val="28"/>
              </w:rPr>
            </w:pPr>
            <w:r w:rsidRPr="004C769C">
              <w:rPr>
                <w:bCs/>
                <w:sz w:val="28"/>
                <w:szCs w:val="28"/>
              </w:rPr>
              <w:t>-</w:t>
            </w:r>
          </w:p>
        </w:tc>
        <w:tc>
          <w:tcPr>
            <w:tcW w:w="3532" w:type="dxa"/>
            <w:vAlign w:val="center"/>
          </w:tcPr>
          <w:p w14:paraId="608ED09A" w14:textId="77777777" w:rsidR="004C769C" w:rsidRPr="004C769C" w:rsidRDefault="004C769C" w:rsidP="004C769C">
            <w:pPr>
              <w:jc w:val="center"/>
              <w:rPr>
                <w:bCs/>
                <w:sz w:val="28"/>
                <w:szCs w:val="28"/>
              </w:rPr>
            </w:pPr>
            <w:r w:rsidRPr="004C769C">
              <w:rPr>
                <w:bCs/>
                <w:sz w:val="28"/>
                <w:szCs w:val="28"/>
              </w:rPr>
              <w:t>-</w:t>
            </w:r>
          </w:p>
        </w:tc>
      </w:tr>
    </w:tbl>
    <w:p w14:paraId="41168024" w14:textId="77777777" w:rsidR="004C769C" w:rsidRPr="004C769C" w:rsidRDefault="004C769C" w:rsidP="004C769C">
      <w:pPr>
        <w:ind w:left="-567"/>
        <w:jc w:val="center"/>
        <w:rPr>
          <w:bCs/>
          <w:sz w:val="28"/>
          <w:szCs w:val="28"/>
        </w:rPr>
      </w:pPr>
    </w:p>
    <w:p w14:paraId="173EC60A" w14:textId="77777777" w:rsidR="004C769C" w:rsidRPr="004C769C" w:rsidRDefault="004C769C" w:rsidP="004C769C">
      <w:pPr>
        <w:jc w:val="both"/>
        <w:rPr>
          <w:sz w:val="28"/>
          <w:szCs w:val="28"/>
          <w:lang w:eastAsia="en-US"/>
        </w:rPr>
      </w:pPr>
    </w:p>
    <w:p w14:paraId="5E4022C1" w14:textId="77777777" w:rsidR="004C769C" w:rsidRPr="004C769C" w:rsidRDefault="004C769C" w:rsidP="004C769C">
      <w:pPr>
        <w:jc w:val="both"/>
        <w:rPr>
          <w:sz w:val="28"/>
          <w:szCs w:val="28"/>
          <w:lang w:eastAsia="en-US"/>
        </w:rPr>
      </w:pPr>
    </w:p>
    <w:p w14:paraId="5D823DFF" w14:textId="77777777" w:rsidR="004C769C" w:rsidRPr="004C769C" w:rsidRDefault="004C769C" w:rsidP="004C769C">
      <w:pPr>
        <w:jc w:val="both"/>
        <w:rPr>
          <w:sz w:val="28"/>
          <w:szCs w:val="28"/>
          <w:lang w:eastAsia="en-US"/>
        </w:rPr>
      </w:pPr>
    </w:p>
    <w:p w14:paraId="68915173" w14:textId="77777777" w:rsidR="004C769C" w:rsidRPr="004C769C" w:rsidRDefault="004C769C" w:rsidP="004C769C">
      <w:pPr>
        <w:jc w:val="both"/>
        <w:rPr>
          <w:sz w:val="28"/>
          <w:szCs w:val="28"/>
          <w:lang w:eastAsia="en-US"/>
        </w:rPr>
      </w:pPr>
    </w:p>
    <w:p w14:paraId="29EEA59C" w14:textId="77777777" w:rsidR="004C769C" w:rsidRPr="004C769C" w:rsidRDefault="004C769C" w:rsidP="004C769C">
      <w:pPr>
        <w:jc w:val="both"/>
        <w:rPr>
          <w:sz w:val="28"/>
          <w:szCs w:val="28"/>
          <w:lang w:eastAsia="en-US"/>
        </w:rPr>
      </w:pPr>
    </w:p>
    <w:p w14:paraId="43541CAD" w14:textId="77777777" w:rsidR="004C769C" w:rsidRPr="004C769C" w:rsidRDefault="004C769C" w:rsidP="004C769C">
      <w:pPr>
        <w:jc w:val="both"/>
        <w:rPr>
          <w:sz w:val="28"/>
          <w:szCs w:val="28"/>
          <w:lang w:eastAsia="en-US"/>
        </w:rPr>
      </w:pPr>
    </w:p>
    <w:p w14:paraId="0CDCEBDF" w14:textId="77777777" w:rsidR="004C769C" w:rsidRPr="004C769C" w:rsidRDefault="004C769C" w:rsidP="004C769C">
      <w:pPr>
        <w:jc w:val="both"/>
        <w:rPr>
          <w:sz w:val="28"/>
          <w:szCs w:val="28"/>
          <w:lang w:eastAsia="en-US"/>
        </w:rPr>
      </w:pPr>
    </w:p>
    <w:p w14:paraId="12518762" w14:textId="77777777" w:rsidR="004C769C" w:rsidRPr="004C769C" w:rsidRDefault="004C769C" w:rsidP="004C769C">
      <w:pPr>
        <w:jc w:val="both"/>
        <w:rPr>
          <w:sz w:val="28"/>
          <w:szCs w:val="28"/>
          <w:lang w:eastAsia="en-US"/>
        </w:rPr>
      </w:pPr>
    </w:p>
    <w:p w14:paraId="5CC36502" w14:textId="77777777" w:rsidR="004C769C" w:rsidRPr="004C769C" w:rsidRDefault="004C769C" w:rsidP="004C769C">
      <w:pPr>
        <w:jc w:val="both"/>
        <w:rPr>
          <w:sz w:val="28"/>
          <w:szCs w:val="28"/>
          <w:lang w:eastAsia="en-US"/>
        </w:rPr>
      </w:pPr>
    </w:p>
    <w:p w14:paraId="4F06F696" w14:textId="77777777" w:rsidR="004C769C" w:rsidRPr="004C769C" w:rsidRDefault="004C769C" w:rsidP="004C769C">
      <w:pPr>
        <w:jc w:val="both"/>
        <w:rPr>
          <w:sz w:val="28"/>
          <w:szCs w:val="28"/>
          <w:lang w:eastAsia="en-US"/>
        </w:rPr>
      </w:pPr>
    </w:p>
    <w:p w14:paraId="592EB1CE" w14:textId="77777777" w:rsidR="004C769C" w:rsidRPr="004C769C" w:rsidRDefault="004C769C" w:rsidP="004C769C">
      <w:pPr>
        <w:jc w:val="both"/>
        <w:rPr>
          <w:sz w:val="28"/>
          <w:szCs w:val="28"/>
          <w:lang w:eastAsia="en-US"/>
        </w:rPr>
      </w:pPr>
    </w:p>
    <w:p w14:paraId="6F681974" w14:textId="77777777" w:rsidR="004C769C" w:rsidRPr="004C769C" w:rsidRDefault="004C769C" w:rsidP="004C769C">
      <w:pPr>
        <w:jc w:val="both"/>
        <w:rPr>
          <w:sz w:val="28"/>
          <w:szCs w:val="28"/>
          <w:lang w:eastAsia="en-US"/>
        </w:rPr>
      </w:pPr>
    </w:p>
    <w:p w14:paraId="07A56D62" w14:textId="77777777" w:rsidR="004C769C" w:rsidRPr="004C769C" w:rsidRDefault="004C769C" w:rsidP="004C769C">
      <w:pPr>
        <w:jc w:val="both"/>
        <w:rPr>
          <w:sz w:val="28"/>
          <w:szCs w:val="28"/>
          <w:lang w:eastAsia="en-US"/>
        </w:rPr>
      </w:pPr>
    </w:p>
    <w:p w14:paraId="7061EDFD" w14:textId="77777777" w:rsidR="004C769C" w:rsidRPr="004C769C" w:rsidRDefault="004C769C" w:rsidP="004C769C">
      <w:pPr>
        <w:jc w:val="both"/>
        <w:rPr>
          <w:sz w:val="28"/>
          <w:szCs w:val="28"/>
          <w:lang w:eastAsia="en-US"/>
        </w:rPr>
      </w:pPr>
    </w:p>
    <w:p w14:paraId="77F3F53F" w14:textId="77777777" w:rsidR="004C769C" w:rsidRPr="004C769C" w:rsidRDefault="004C769C" w:rsidP="004C769C">
      <w:pPr>
        <w:jc w:val="both"/>
        <w:rPr>
          <w:sz w:val="28"/>
          <w:szCs w:val="28"/>
          <w:lang w:eastAsia="en-US"/>
        </w:rPr>
      </w:pPr>
    </w:p>
    <w:p w14:paraId="65147948" w14:textId="77777777" w:rsidR="004C769C" w:rsidRPr="004C769C" w:rsidRDefault="004C769C" w:rsidP="004C769C">
      <w:pPr>
        <w:jc w:val="both"/>
        <w:rPr>
          <w:sz w:val="28"/>
          <w:szCs w:val="28"/>
          <w:lang w:eastAsia="en-US"/>
        </w:rPr>
      </w:pPr>
    </w:p>
    <w:p w14:paraId="5D7DA1AF" w14:textId="77777777" w:rsidR="004C769C" w:rsidRPr="004C769C" w:rsidRDefault="004C769C" w:rsidP="004C769C">
      <w:pPr>
        <w:jc w:val="both"/>
        <w:rPr>
          <w:sz w:val="28"/>
          <w:szCs w:val="28"/>
          <w:lang w:eastAsia="en-US"/>
        </w:rPr>
      </w:pPr>
    </w:p>
    <w:p w14:paraId="37B0B14F" w14:textId="77777777" w:rsidR="004C769C" w:rsidRPr="004C769C" w:rsidRDefault="004C769C" w:rsidP="004C769C">
      <w:pPr>
        <w:jc w:val="both"/>
        <w:rPr>
          <w:sz w:val="28"/>
          <w:szCs w:val="28"/>
          <w:lang w:eastAsia="en-US"/>
        </w:rPr>
      </w:pPr>
    </w:p>
    <w:p w14:paraId="108EEB69" w14:textId="77777777" w:rsidR="004C769C" w:rsidRPr="004C769C" w:rsidRDefault="004C769C" w:rsidP="004C769C">
      <w:pPr>
        <w:jc w:val="both"/>
        <w:rPr>
          <w:sz w:val="28"/>
          <w:szCs w:val="28"/>
          <w:lang w:eastAsia="en-US"/>
        </w:rPr>
      </w:pPr>
    </w:p>
    <w:p w14:paraId="55E9C81A" w14:textId="77777777" w:rsidR="004C769C" w:rsidRPr="004C769C" w:rsidRDefault="004C769C" w:rsidP="004C769C">
      <w:pPr>
        <w:jc w:val="center"/>
        <w:rPr>
          <w:bCs/>
          <w:sz w:val="28"/>
          <w:szCs w:val="28"/>
        </w:rPr>
      </w:pPr>
      <w:r w:rsidRPr="004C769C">
        <w:rPr>
          <w:bCs/>
          <w:sz w:val="28"/>
          <w:szCs w:val="28"/>
        </w:rPr>
        <w:lastRenderedPageBreak/>
        <w:t>Раздел 11. Мероприятия, направленные на повышение качества обслуживания абонентов</w:t>
      </w:r>
    </w:p>
    <w:p w14:paraId="04AE66B0" w14:textId="77777777" w:rsidR="004C769C" w:rsidRPr="004C769C" w:rsidRDefault="004C769C" w:rsidP="004C769C">
      <w:pPr>
        <w:ind w:left="-567"/>
        <w:jc w:val="center"/>
        <w:rPr>
          <w:bCs/>
          <w:sz w:val="28"/>
          <w:szCs w:val="28"/>
        </w:rPr>
      </w:pPr>
    </w:p>
    <w:tbl>
      <w:tblPr>
        <w:tblStyle w:val="ae"/>
        <w:tblW w:w="9640" w:type="dxa"/>
        <w:tblInd w:w="-289" w:type="dxa"/>
        <w:tblLook w:val="04A0" w:firstRow="1" w:lastRow="0" w:firstColumn="1" w:lastColumn="0" w:noHBand="0" w:noVBand="1"/>
      </w:tblPr>
      <w:tblGrid>
        <w:gridCol w:w="5657"/>
        <w:gridCol w:w="3983"/>
      </w:tblGrid>
      <w:tr w:rsidR="004C769C" w:rsidRPr="004C769C" w14:paraId="210EC668" w14:textId="77777777" w:rsidTr="001C23AD">
        <w:trPr>
          <w:trHeight w:val="748"/>
        </w:trPr>
        <w:tc>
          <w:tcPr>
            <w:tcW w:w="5657" w:type="dxa"/>
            <w:vAlign w:val="center"/>
          </w:tcPr>
          <w:p w14:paraId="31A62E3A" w14:textId="77777777" w:rsidR="004C769C" w:rsidRPr="004C769C" w:rsidRDefault="004C769C" w:rsidP="004C769C">
            <w:pPr>
              <w:jc w:val="center"/>
              <w:rPr>
                <w:bCs/>
                <w:sz w:val="28"/>
                <w:szCs w:val="28"/>
              </w:rPr>
            </w:pPr>
            <w:r w:rsidRPr="004C769C">
              <w:rPr>
                <w:bCs/>
                <w:sz w:val="28"/>
                <w:szCs w:val="28"/>
              </w:rPr>
              <w:t>Наименование мероприятия</w:t>
            </w:r>
          </w:p>
        </w:tc>
        <w:tc>
          <w:tcPr>
            <w:tcW w:w="3983" w:type="dxa"/>
            <w:vAlign w:val="center"/>
          </w:tcPr>
          <w:p w14:paraId="4F483B10" w14:textId="77777777" w:rsidR="004C769C" w:rsidRPr="004C769C" w:rsidRDefault="004C769C" w:rsidP="004C769C">
            <w:pPr>
              <w:jc w:val="center"/>
              <w:rPr>
                <w:bCs/>
                <w:sz w:val="28"/>
                <w:szCs w:val="28"/>
              </w:rPr>
            </w:pPr>
            <w:r w:rsidRPr="004C769C">
              <w:rPr>
                <w:bCs/>
                <w:sz w:val="28"/>
                <w:szCs w:val="28"/>
              </w:rPr>
              <w:t>Период проведения мероприятий</w:t>
            </w:r>
          </w:p>
        </w:tc>
      </w:tr>
      <w:tr w:rsidR="004C769C" w:rsidRPr="004C769C" w14:paraId="510D6D23" w14:textId="77777777" w:rsidTr="001C23AD">
        <w:trPr>
          <w:trHeight w:val="517"/>
        </w:trPr>
        <w:tc>
          <w:tcPr>
            <w:tcW w:w="5657" w:type="dxa"/>
            <w:vAlign w:val="center"/>
          </w:tcPr>
          <w:p w14:paraId="4EDE4558" w14:textId="77777777" w:rsidR="004C769C" w:rsidRPr="004C769C" w:rsidRDefault="004C769C" w:rsidP="004C769C">
            <w:pPr>
              <w:jc w:val="center"/>
              <w:rPr>
                <w:bCs/>
                <w:sz w:val="28"/>
                <w:szCs w:val="28"/>
              </w:rPr>
            </w:pPr>
            <w:r w:rsidRPr="004C769C">
              <w:rPr>
                <w:bCs/>
                <w:sz w:val="28"/>
                <w:szCs w:val="28"/>
              </w:rPr>
              <w:t>-</w:t>
            </w:r>
          </w:p>
        </w:tc>
        <w:tc>
          <w:tcPr>
            <w:tcW w:w="3983" w:type="dxa"/>
            <w:vAlign w:val="center"/>
          </w:tcPr>
          <w:p w14:paraId="40171856" w14:textId="77777777" w:rsidR="004C769C" w:rsidRPr="004C769C" w:rsidRDefault="004C769C" w:rsidP="004C769C">
            <w:pPr>
              <w:jc w:val="center"/>
              <w:rPr>
                <w:bCs/>
                <w:sz w:val="28"/>
                <w:szCs w:val="28"/>
              </w:rPr>
            </w:pPr>
            <w:r w:rsidRPr="004C769C">
              <w:rPr>
                <w:bCs/>
                <w:sz w:val="28"/>
                <w:szCs w:val="28"/>
              </w:rPr>
              <w:t>-</w:t>
            </w:r>
          </w:p>
        </w:tc>
      </w:tr>
    </w:tbl>
    <w:p w14:paraId="0B20C603" w14:textId="77777777" w:rsidR="004C769C" w:rsidRPr="004C769C" w:rsidRDefault="004C769C" w:rsidP="004C769C">
      <w:pPr>
        <w:jc w:val="both"/>
        <w:rPr>
          <w:sz w:val="28"/>
          <w:szCs w:val="28"/>
          <w:lang w:eastAsia="en-US"/>
        </w:rPr>
      </w:pPr>
    </w:p>
    <w:p w14:paraId="035922F5" w14:textId="77777777" w:rsidR="004C769C" w:rsidRPr="004C769C" w:rsidRDefault="004C769C" w:rsidP="004C769C">
      <w:pPr>
        <w:jc w:val="both"/>
        <w:rPr>
          <w:sz w:val="28"/>
          <w:szCs w:val="28"/>
          <w:lang w:eastAsia="en-US"/>
        </w:rPr>
      </w:pPr>
    </w:p>
    <w:p w14:paraId="0D9EB785" w14:textId="77777777" w:rsidR="004C769C" w:rsidRPr="004C769C" w:rsidRDefault="004C769C" w:rsidP="004C769C">
      <w:pPr>
        <w:jc w:val="both"/>
        <w:rPr>
          <w:sz w:val="28"/>
          <w:szCs w:val="28"/>
          <w:lang w:eastAsia="en-US"/>
        </w:rPr>
      </w:pPr>
    </w:p>
    <w:p w14:paraId="1CF32ABB" w14:textId="77777777" w:rsidR="004C769C" w:rsidRPr="004C769C" w:rsidRDefault="004C769C" w:rsidP="004C769C">
      <w:pPr>
        <w:jc w:val="both"/>
        <w:rPr>
          <w:sz w:val="28"/>
          <w:szCs w:val="28"/>
          <w:lang w:eastAsia="en-US"/>
        </w:rPr>
      </w:pPr>
    </w:p>
    <w:p w14:paraId="37BB115D" w14:textId="77777777" w:rsidR="004C769C" w:rsidRPr="004C769C" w:rsidRDefault="004C769C" w:rsidP="004C769C">
      <w:pPr>
        <w:jc w:val="both"/>
        <w:rPr>
          <w:sz w:val="28"/>
          <w:szCs w:val="28"/>
          <w:lang w:eastAsia="en-US"/>
        </w:rPr>
      </w:pPr>
    </w:p>
    <w:p w14:paraId="1E95F6ED" w14:textId="77777777" w:rsidR="004C769C" w:rsidRPr="004C769C" w:rsidRDefault="004C769C" w:rsidP="004C769C">
      <w:pPr>
        <w:jc w:val="both"/>
        <w:rPr>
          <w:sz w:val="28"/>
          <w:szCs w:val="28"/>
          <w:lang w:eastAsia="en-US"/>
        </w:rPr>
      </w:pPr>
    </w:p>
    <w:p w14:paraId="7A2EA947" w14:textId="77777777" w:rsidR="004C769C" w:rsidRPr="004C769C" w:rsidRDefault="004C769C" w:rsidP="004C769C">
      <w:pPr>
        <w:jc w:val="both"/>
        <w:rPr>
          <w:sz w:val="28"/>
          <w:szCs w:val="28"/>
          <w:lang w:eastAsia="en-US"/>
        </w:rPr>
      </w:pPr>
    </w:p>
    <w:p w14:paraId="6B20F80F" w14:textId="77777777" w:rsidR="004C769C" w:rsidRPr="004C769C" w:rsidRDefault="004C769C" w:rsidP="004C769C">
      <w:pPr>
        <w:jc w:val="both"/>
        <w:rPr>
          <w:sz w:val="28"/>
          <w:szCs w:val="28"/>
          <w:lang w:eastAsia="en-US"/>
        </w:rPr>
      </w:pPr>
    </w:p>
    <w:p w14:paraId="6AD94D9C" w14:textId="77777777" w:rsidR="004C769C" w:rsidRPr="004C769C" w:rsidRDefault="004C769C" w:rsidP="004C769C">
      <w:pPr>
        <w:jc w:val="both"/>
        <w:rPr>
          <w:sz w:val="28"/>
          <w:szCs w:val="28"/>
          <w:lang w:eastAsia="en-US"/>
        </w:rPr>
      </w:pPr>
    </w:p>
    <w:p w14:paraId="2D8344BF" w14:textId="77777777" w:rsidR="004C769C" w:rsidRPr="004C769C" w:rsidRDefault="004C769C" w:rsidP="004C769C">
      <w:pPr>
        <w:jc w:val="both"/>
        <w:rPr>
          <w:sz w:val="28"/>
          <w:szCs w:val="28"/>
          <w:lang w:eastAsia="en-US"/>
        </w:rPr>
      </w:pPr>
    </w:p>
    <w:p w14:paraId="1FF11C98" w14:textId="77777777" w:rsidR="004C769C" w:rsidRPr="004C769C" w:rsidRDefault="004C769C" w:rsidP="004C769C">
      <w:pPr>
        <w:jc w:val="both"/>
        <w:rPr>
          <w:sz w:val="28"/>
          <w:szCs w:val="28"/>
          <w:lang w:eastAsia="en-US"/>
        </w:rPr>
      </w:pPr>
    </w:p>
    <w:p w14:paraId="7FE2B873" w14:textId="77777777" w:rsidR="004C769C" w:rsidRPr="004C769C" w:rsidRDefault="004C769C" w:rsidP="004C769C">
      <w:pPr>
        <w:jc w:val="both"/>
        <w:rPr>
          <w:sz w:val="28"/>
          <w:szCs w:val="28"/>
          <w:lang w:eastAsia="en-US"/>
        </w:rPr>
      </w:pPr>
    </w:p>
    <w:p w14:paraId="37CB0DB0" w14:textId="77777777" w:rsidR="004C769C" w:rsidRPr="004C769C" w:rsidRDefault="004C769C" w:rsidP="004C769C">
      <w:pPr>
        <w:jc w:val="both"/>
        <w:rPr>
          <w:sz w:val="28"/>
          <w:szCs w:val="28"/>
          <w:lang w:eastAsia="en-US"/>
        </w:rPr>
      </w:pPr>
    </w:p>
    <w:p w14:paraId="03D8E0CC" w14:textId="77777777" w:rsidR="004C769C" w:rsidRPr="004C769C" w:rsidRDefault="004C769C" w:rsidP="004C769C">
      <w:pPr>
        <w:jc w:val="both"/>
        <w:rPr>
          <w:sz w:val="28"/>
          <w:szCs w:val="28"/>
          <w:lang w:eastAsia="en-US"/>
        </w:rPr>
      </w:pPr>
    </w:p>
    <w:p w14:paraId="3234AD01" w14:textId="77777777" w:rsidR="004C769C" w:rsidRPr="004C769C" w:rsidRDefault="004C769C" w:rsidP="004C769C">
      <w:pPr>
        <w:jc w:val="both"/>
        <w:rPr>
          <w:sz w:val="28"/>
          <w:szCs w:val="28"/>
          <w:lang w:eastAsia="en-US"/>
        </w:rPr>
      </w:pPr>
    </w:p>
    <w:p w14:paraId="29DDD05D" w14:textId="77777777" w:rsidR="004C769C" w:rsidRPr="004C769C" w:rsidRDefault="004C769C" w:rsidP="004C769C">
      <w:pPr>
        <w:jc w:val="both"/>
        <w:rPr>
          <w:sz w:val="28"/>
          <w:szCs w:val="28"/>
          <w:lang w:eastAsia="en-US"/>
        </w:rPr>
      </w:pPr>
    </w:p>
    <w:p w14:paraId="3D8F40D3" w14:textId="77777777" w:rsidR="004C769C" w:rsidRPr="004C769C" w:rsidRDefault="004C769C" w:rsidP="004C769C">
      <w:pPr>
        <w:jc w:val="both"/>
        <w:rPr>
          <w:sz w:val="28"/>
          <w:szCs w:val="28"/>
          <w:lang w:eastAsia="en-US"/>
        </w:rPr>
      </w:pPr>
    </w:p>
    <w:p w14:paraId="3BB6AB9B" w14:textId="77777777" w:rsidR="004C769C" w:rsidRPr="004C769C" w:rsidRDefault="004C769C" w:rsidP="004C769C">
      <w:pPr>
        <w:jc w:val="both"/>
        <w:rPr>
          <w:sz w:val="28"/>
          <w:szCs w:val="28"/>
          <w:lang w:eastAsia="en-US"/>
        </w:rPr>
      </w:pPr>
    </w:p>
    <w:p w14:paraId="69E221B0" w14:textId="77777777" w:rsidR="004C769C" w:rsidRPr="004C769C" w:rsidRDefault="004C769C" w:rsidP="004C769C">
      <w:pPr>
        <w:jc w:val="both"/>
        <w:rPr>
          <w:sz w:val="28"/>
          <w:szCs w:val="28"/>
          <w:lang w:eastAsia="en-US"/>
        </w:rPr>
      </w:pPr>
    </w:p>
    <w:p w14:paraId="2333489D" w14:textId="77777777" w:rsidR="004C769C" w:rsidRPr="004C769C" w:rsidRDefault="004C769C" w:rsidP="004C769C">
      <w:pPr>
        <w:jc w:val="both"/>
        <w:rPr>
          <w:sz w:val="28"/>
          <w:szCs w:val="28"/>
          <w:lang w:eastAsia="en-US"/>
        </w:rPr>
      </w:pPr>
    </w:p>
    <w:p w14:paraId="01756330" w14:textId="77777777" w:rsidR="004C769C" w:rsidRPr="004C769C" w:rsidRDefault="004C769C" w:rsidP="004C769C">
      <w:pPr>
        <w:jc w:val="both"/>
        <w:rPr>
          <w:sz w:val="28"/>
          <w:szCs w:val="28"/>
          <w:lang w:eastAsia="en-US"/>
        </w:rPr>
      </w:pPr>
    </w:p>
    <w:p w14:paraId="0F6AEC1A" w14:textId="77777777" w:rsidR="004C769C" w:rsidRPr="004C769C" w:rsidRDefault="004C769C" w:rsidP="004C769C">
      <w:pPr>
        <w:jc w:val="both"/>
        <w:rPr>
          <w:sz w:val="28"/>
          <w:szCs w:val="28"/>
          <w:lang w:eastAsia="en-US"/>
        </w:rPr>
      </w:pPr>
    </w:p>
    <w:p w14:paraId="13F055C0" w14:textId="77777777" w:rsidR="004C769C" w:rsidRPr="004C769C" w:rsidRDefault="004C769C" w:rsidP="004C769C">
      <w:pPr>
        <w:jc w:val="both"/>
        <w:rPr>
          <w:sz w:val="28"/>
          <w:szCs w:val="28"/>
          <w:lang w:eastAsia="en-US"/>
        </w:rPr>
      </w:pPr>
    </w:p>
    <w:p w14:paraId="06165D7D" w14:textId="77777777" w:rsidR="004C769C" w:rsidRPr="004C769C" w:rsidRDefault="004C769C" w:rsidP="004C769C">
      <w:pPr>
        <w:jc w:val="both"/>
        <w:rPr>
          <w:sz w:val="28"/>
          <w:szCs w:val="28"/>
          <w:lang w:eastAsia="en-US"/>
        </w:rPr>
      </w:pPr>
    </w:p>
    <w:p w14:paraId="230D3F1E" w14:textId="77777777" w:rsidR="004C769C" w:rsidRPr="004C769C" w:rsidRDefault="004C769C" w:rsidP="004C769C">
      <w:pPr>
        <w:jc w:val="both"/>
        <w:rPr>
          <w:sz w:val="28"/>
          <w:szCs w:val="28"/>
          <w:lang w:eastAsia="en-US"/>
        </w:rPr>
      </w:pPr>
    </w:p>
    <w:p w14:paraId="4E3B34A8" w14:textId="77777777" w:rsidR="004C769C" w:rsidRPr="004C769C" w:rsidRDefault="004C769C" w:rsidP="004C769C">
      <w:pPr>
        <w:jc w:val="both"/>
        <w:rPr>
          <w:sz w:val="28"/>
          <w:szCs w:val="28"/>
          <w:lang w:eastAsia="en-US"/>
        </w:rPr>
      </w:pPr>
    </w:p>
    <w:p w14:paraId="505FEF8D" w14:textId="77777777" w:rsidR="004C769C" w:rsidRPr="004C769C" w:rsidRDefault="004C769C" w:rsidP="004C769C">
      <w:pPr>
        <w:jc w:val="both"/>
        <w:rPr>
          <w:sz w:val="28"/>
          <w:szCs w:val="28"/>
          <w:lang w:eastAsia="en-US"/>
        </w:rPr>
      </w:pPr>
    </w:p>
    <w:p w14:paraId="0B75E691" w14:textId="77777777" w:rsidR="004C769C" w:rsidRPr="004C769C" w:rsidRDefault="004C769C" w:rsidP="004C769C">
      <w:pPr>
        <w:jc w:val="both"/>
        <w:rPr>
          <w:sz w:val="28"/>
          <w:szCs w:val="28"/>
          <w:lang w:eastAsia="en-US"/>
        </w:rPr>
      </w:pPr>
    </w:p>
    <w:p w14:paraId="451B0332" w14:textId="77777777" w:rsidR="004C769C" w:rsidRPr="004C769C" w:rsidRDefault="004C769C" w:rsidP="004C769C">
      <w:pPr>
        <w:jc w:val="both"/>
        <w:rPr>
          <w:sz w:val="28"/>
          <w:szCs w:val="28"/>
          <w:lang w:eastAsia="en-US"/>
        </w:rPr>
      </w:pPr>
    </w:p>
    <w:p w14:paraId="385669AF" w14:textId="77777777" w:rsidR="004C769C" w:rsidRPr="004C769C" w:rsidRDefault="004C769C" w:rsidP="004C769C">
      <w:pPr>
        <w:jc w:val="both"/>
        <w:rPr>
          <w:sz w:val="28"/>
          <w:szCs w:val="28"/>
          <w:lang w:eastAsia="en-US"/>
        </w:rPr>
      </w:pPr>
    </w:p>
    <w:p w14:paraId="66213437" w14:textId="77777777" w:rsidR="004C769C" w:rsidRPr="004C769C" w:rsidRDefault="004C769C" w:rsidP="004C769C">
      <w:pPr>
        <w:jc w:val="both"/>
        <w:rPr>
          <w:sz w:val="28"/>
          <w:szCs w:val="28"/>
          <w:lang w:eastAsia="en-US"/>
        </w:rPr>
      </w:pPr>
    </w:p>
    <w:p w14:paraId="22DD136D" w14:textId="77777777" w:rsidR="004C769C" w:rsidRPr="004C769C" w:rsidRDefault="004C769C" w:rsidP="004C769C">
      <w:pPr>
        <w:jc w:val="both"/>
        <w:rPr>
          <w:sz w:val="28"/>
          <w:szCs w:val="28"/>
          <w:lang w:eastAsia="en-US"/>
        </w:rPr>
      </w:pPr>
    </w:p>
    <w:p w14:paraId="163EF03A" w14:textId="77777777" w:rsidR="004C769C" w:rsidRPr="004C769C" w:rsidRDefault="004C769C" w:rsidP="004C769C">
      <w:pPr>
        <w:jc w:val="both"/>
        <w:rPr>
          <w:sz w:val="28"/>
          <w:szCs w:val="28"/>
          <w:lang w:eastAsia="en-US"/>
        </w:rPr>
      </w:pPr>
    </w:p>
    <w:p w14:paraId="07929A52" w14:textId="77777777" w:rsidR="004C769C" w:rsidRPr="004C769C" w:rsidRDefault="004C769C" w:rsidP="004C769C">
      <w:pPr>
        <w:jc w:val="both"/>
        <w:rPr>
          <w:sz w:val="28"/>
          <w:szCs w:val="28"/>
          <w:lang w:eastAsia="en-US"/>
        </w:rPr>
      </w:pPr>
    </w:p>
    <w:p w14:paraId="1E36E693" w14:textId="77777777" w:rsidR="004C769C" w:rsidRPr="004C769C" w:rsidRDefault="004C769C" w:rsidP="004C769C">
      <w:pPr>
        <w:jc w:val="both"/>
        <w:rPr>
          <w:sz w:val="28"/>
          <w:szCs w:val="28"/>
          <w:lang w:eastAsia="en-US"/>
        </w:rPr>
      </w:pPr>
    </w:p>
    <w:p w14:paraId="3B386461" w14:textId="77777777" w:rsidR="004C769C" w:rsidRPr="004C769C" w:rsidRDefault="004C769C" w:rsidP="004C769C">
      <w:pPr>
        <w:jc w:val="both"/>
        <w:rPr>
          <w:sz w:val="28"/>
          <w:szCs w:val="28"/>
          <w:lang w:eastAsia="en-US"/>
        </w:rPr>
      </w:pPr>
    </w:p>
    <w:p w14:paraId="7D6FA1F2" w14:textId="77777777" w:rsidR="004C769C" w:rsidRPr="004C769C" w:rsidRDefault="004C769C" w:rsidP="004C769C">
      <w:pPr>
        <w:jc w:val="both"/>
        <w:rPr>
          <w:sz w:val="28"/>
          <w:szCs w:val="28"/>
          <w:lang w:eastAsia="en-US"/>
        </w:rPr>
      </w:pPr>
    </w:p>
    <w:p w14:paraId="3EA4B068" w14:textId="77777777" w:rsidR="004C769C" w:rsidRPr="004C769C" w:rsidRDefault="004C769C" w:rsidP="004C769C">
      <w:pPr>
        <w:jc w:val="both"/>
        <w:rPr>
          <w:sz w:val="28"/>
          <w:szCs w:val="28"/>
          <w:lang w:eastAsia="en-US"/>
        </w:rPr>
      </w:pPr>
    </w:p>
    <w:p w14:paraId="4F106A69" w14:textId="77777777" w:rsidR="004C769C" w:rsidRPr="004C769C" w:rsidRDefault="004C769C" w:rsidP="004C769C">
      <w:pPr>
        <w:jc w:val="both"/>
        <w:rPr>
          <w:sz w:val="28"/>
          <w:szCs w:val="28"/>
          <w:lang w:eastAsia="en-US"/>
        </w:rPr>
        <w:sectPr w:rsidR="004C769C" w:rsidRPr="004C769C" w:rsidSect="00B02E94">
          <w:pgSz w:w="11906" w:h="16838"/>
          <w:pgMar w:top="851" w:right="709" w:bottom="709" w:left="1559" w:header="709" w:footer="709" w:gutter="0"/>
          <w:cols w:space="708"/>
          <w:titlePg/>
          <w:docGrid w:linePitch="360"/>
        </w:sectPr>
      </w:pPr>
    </w:p>
    <w:p w14:paraId="1C43C4B3" w14:textId="5E904CCB" w:rsidR="004C769C" w:rsidRPr="00D00103" w:rsidRDefault="004C769C" w:rsidP="004C769C">
      <w:pPr>
        <w:tabs>
          <w:tab w:val="left" w:pos="3686"/>
          <w:tab w:val="left" w:pos="9498"/>
        </w:tabs>
        <w:ind w:left="-2884" w:right="-569" w:firstLine="14791"/>
      </w:pPr>
      <w:r w:rsidRPr="00D00103">
        <w:lastRenderedPageBreak/>
        <w:t>Приложение</w:t>
      </w:r>
      <w:r>
        <w:t xml:space="preserve"> № </w:t>
      </w:r>
      <w:r>
        <w:t>2</w:t>
      </w:r>
      <w:r>
        <w:t xml:space="preserve"> </w:t>
      </w:r>
      <w:r w:rsidRPr="00D00103">
        <w:t xml:space="preserve">к протоколу № </w:t>
      </w:r>
      <w:r>
        <w:t>34</w:t>
      </w:r>
    </w:p>
    <w:p w14:paraId="6EDDBA80" w14:textId="77777777" w:rsidR="004C769C" w:rsidRPr="00D00103" w:rsidRDefault="004C769C" w:rsidP="004C769C">
      <w:pPr>
        <w:tabs>
          <w:tab w:val="left" w:pos="3686"/>
          <w:tab w:val="left" w:pos="9498"/>
        </w:tabs>
        <w:ind w:left="-2884" w:right="-569" w:firstLine="14791"/>
      </w:pPr>
      <w:r w:rsidRPr="00D00103">
        <w:t>заседания правления Региональной</w:t>
      </w:r>
    </w:p>
    <w:p w14:paraId="4B48B889" w14:textId="77777777" w:rsidR="004C769C" w:rsidRDefault="004C769C" w:rsidP="004C769C">
      <w:pPr>
        <w:tabs>
          <w:tab w:val="left" w:pos="3686"/>
          <w:tab w:val="left" w:pos="9498"/>
        </w:tabs>
        <w:ind w:left="-2884" w:right="-569" w:firstLine="14791"/>
      </w:pPr>
      <w:r w:rsidRPr="00D00103">
        <w:t>энергетической комиссии</w:t>
      </w:r>
    </w:p>
    <w:p w14:paraId="3FDC394F" w14:textId="77777777" w:rsidR="004C769C" w:rsidRDefault="004C769C" w:rsidP="004C769C">
      <w:pPr>
        <w:tabs>
          <w:tab w:val="left" w:pos="3686"/>
          <w:tab w:val="left" w:pos="9498"/>
        </w:tabs>
        <w:ind w:left="-2884" w:right="-569" w:firstLine="14791"/>
      </w:pPr>
      <w:r w:rsidRPr="00D00103">
        <w:t xml:space="preserve">Кузбасса от </w:t>
      </w:r>
      <w:r>
        <w:t>27.06</w:t>
      </w:r>
      <w:r w:rsidRPr="00D00103">
        <w:t>.202</w:t>
      </w:r>
      <w:r>
        <w:t>3</w:t>
      </w:r>
    </w:p>
    <w:p w14:paraId="4B2D6EE7" w14:textId="77777777" w:rsidR="004C769C" w:rsidRPr="004C769C" w:rsidRDefault="004C769C" w:rsidP="004C769C">
      <w:pPr>
        <w:tabs>
          <w:tab w:val="left" w:pos="0"/>
          <w:tab w:val="left" w:pos="3052"/>
        </w:tabs>
        <w:ind w:left="3544"/>
        <w:rPr>
          <w:sz w:val="20"/>
          <w:szCs w:val="20"/>
          <w:lang w:eastAsia="en-US"/>
        </w:rPr>
      </w:pPr>
      <w:r w:rsidRPr="004C769C">
        <w:rPr>
          <w:lang w:eastAsia="en-US"/>
        </w:rPr>
        <w:tab/>
      </w:r>
    </w:p>
    <w:p w14:paraId="29047DA5" w14:textId="77777777" w:rsidR="004C769C" w:rsidRPr="004C769C" w:rsidRDefault="004C769C" w:rsidP="004C769C">
      <w:pPr>
        <w:tabs>
          <w:tab w:val="left" w:pos="0"/>
          <w:tab w:val="left" w:pos="3052"/>
        </w:tabs>
        <w:ind w:left="3544"/>
        <w:rPr>
          <w:sz w:val="20"/>
          <w:szCs w:val="20"/>
          <w:lang w:eastAsia="en-US"/>
        </w:rPr>
      </w:pPr>
    </w:p>
    <w:p w14:paraId="2C54E1BC" w14:textId="77777777" w:rsidR="004C769C" w:rsidRPr="004C769C" w:rsidRDefault="004C769C" w:rsidP="004C769C">
      <w:pPr>
        <w:jc w:val="center"/>
        <w:rPr>
          <w:b/>
          <w:sz w:val="28"/>
          <w:szCs w:val="28"/>
          <w:lang w:eastAsia="en-US"/>
        </w:rPr>
      </w:pPr>
      <w:proofErr w:type="spellStart"/>
      <w:r w:rsidRPr="004C769C">
        <w:rPr>
          <w:b/>
          <w:sz w:val="28"/>
          <w:szCs w:val="28"/>
          <w:lang w:eastAsia="en-US"/>
        </w:rPr>
        <w:t>Одноставочные</w:t>
      </w:r>
      <w:proofErr w:type="spellEnd"/>
      <w:r w:rsidRPr="004C769C">
        <w:rPr>
          <w:b/>
          <w:sz w:val="28"/>
          <w:szCs w:val="28"/>
          <w:lang w:eastAsia="en-US"/>
        </w:rPr>
        <w:t xml:space="preserve"> тарифы на питьевую воду, водоотведение </w:t>
      </w:r>
    </w:p>
    <w:p w14:paraId="4F64A504" w14:textId="77777777" w:rsidR="004C769C" w:rsidRPr="004C769C" w:rsidRDefault="004C769C" w:rsidP="004C769C">
      <w:pPr>
        <w:jc w:val="center"/>
        <w:rPr>
          <w:b/>
          <w:sz w:val="28"/>
          <w:szCs w:val="28"/>
          <w:lang w:eastAsia="en-US"/>
        </w:rPr>
      </w:pPr>
      <w:r w:rsidRPr="004C769C">
        <w:rPr>
          <w:b/>
          <w:sz w:val="28"/>
          <w:szCs w:val="28"/>
          <w:lang w:eastAsia="en-US"/>
        </w:rPr>
        <w:t xml:space="preserve">МУП Гурьевского муниципального района «УК ЖКХ» (Гурьевский муниципальный округ) </w:t>
      </w:r>
    </w:p>
    <w:p w14:paraId="631B5B60" w14:textId="77777777" w:rsidR="004C769C" w:rsidRPr="004C769C" w:rsidRDefault="004C769C" w:rsidP="004C769C">
      <w:pPr>
        <w:jc w:val="center"/>
        <w:rPr>
          <w:b/>
          <w:sz w:val="28"/>
          <w:szCs w:val="28"/>
          <w:lang w:eastAsia="en-US"/>
        </w:rPr>
      </w:pPr>
      <w:r w:rsidRPr="004C769C">
        <w:rPr>
          <w:b/>
          <w:sz w:val="28"/>
          <w:szCs w:val="28"/>
          <w:lang w:eastAsia="en-US"/>
        </w:rPr>
        <w:t>на период с 01.01.2021 по 31.12.2025</w:t>
      </w:r>
    </w:p>
    <w:p w14:paraId="2B8D524F" w14:textId="77777777" w:rsidR="004C769C" w:rsidRPr="004C769C" w:rsidRDefault="004C769C" w:rsidP="004C769C">
      <w:pPr>
        <w:jc w:val="center"/>
        <w:rPr>
          <w:b/>
          <w:lang w:eastAsia="en-US"/>
        </w:rPr>
      </w:pPr>
    </w:p>
    <w:tbl>
      <w:tblPr>
        <w:tblW w:w="15021" w:type="dxa"/>
        <w:jc w:val="center"/>
        <w:tblLayout w:type="fixed"/>
        <w:tblLook w:val="04A0" w:firstRow="1" w:lastRow="0" w:firstColumn="1" w:lastColumn="0" w:noHBand="0" w:noVBand="1"/>
      </w:tblPr>
      <w:tblGrid>
        <w:gridCol w:w="636"/>
        <w:gridCol w:w="2057"/>
        <w:gridCol w:w="1276"/>
        <w:gridCol w:w="1276"/>
        <w:gridCol w:w="1276"/>
        <w:gridCol w:w="1276"/>
        <w:gridCol w:w="1837"/>
        <w:gridCol w:w="1418"/>
        <w:gridCol w:w="1417"/>
        <w:gridCol w:w="1276"/>
        <w:gridCol w:w="1276"/>
      </w:tblGrid>
      <w:tr w:rsidR="004C769C" w:rsidRPr="004C769C" w14:paraId="49CFC892" w14:textId="77777777" w:rsidTr="001C23AD">
        <w:trPr>
          <w:trHeight w:val="281"/>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9B71C5" w14:textId="77777777" w:rsidR="004C769C" w:rsidRPr="004C769C" w:rsidRDefault="004C769C" w:rsidP="004C769C">
            <w:pPr>
              <w:jc w:val="center"/>
              <w:rPr>
                <w:sz w:val="28"/>
                <w:szCs w:val="28"/>
              </w:rPr>
            </w:pPr>
            <w:r w:rsidRPr="004C769C">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6880EF" w14:textId="77777777" w:rsidR="004C769C" w:rsidRPr="004C769C" w:rsidRDefault="004C769C" w:rsidP="004C769C">
            <w:pPr>
              <w:jc w:val="center"/>
              <w:rPr>
                <w:sz w:val="28"/>
                <w:szCs w:val="28"/>
              </w:rPr>
            </w:pPr>
            <w:r w:rsidRPr="004C769C">
              <w:rPr>
                <w:sz w:val="28"/>
                <w:szCs w:val="28"/>
              </w:rPr>
              <w:t>Наименование услуг, потребителей</w:t>
            </w:r>
          </w:p>
        </w:tc>
        <w:tc>
          <w:tcPr>
            <w:tcW w:w="12328" w:type="dxa"/>
            <w:gridSpan w:val="9"/>
            <w:tcBorders>
              <w:top w:val="single" w:sz="4" w:space="0" w:color="auto"/>
              <w:left w:val="nil"/>
              <w:bottom w:val="single" w:sz="4" w:space="0" w:color="auto"/>
              <w:right w:val="single" w:sz="4" w:space="0" w:color="auto"/>
            </w:tcBorders>
            <w:shd w:val="clear" w:color="000000" w:fill="FFFFFF"/>
            <w:vAlign w:val="center"/>
            <w:hideMark/>
          </w:tcPr>
          <w:p w14:paraId="31274005" w14:textId="77777777" w:rsidR="004C769C" w:rsidRPr="004C769C" w:rsidRDefault="004C769C" w:rsidP="004C769C">
            <w:pPr>
              <w:jc w:val="center"/>
              <w:rPr>
                <w:sz w:val="28"/>
                <w:szCs w:val="28"/>
              </w:rPr>
            </w:pPr>
            <w:r w:rsidRPr="004C769C">
              <w:rPr>
                <w:sz w:val="28"/>
                <w:szCs w:val="28"/>
              </w:rPr>
              <w:t>Тариф, руб./м</w:t>
            </w:r>
            <w:r w:rsidRPr="004C769C">
              <w:rPr>
                <w:sz w:val="28"/>
                <w:szCs w:val="28"/>
                <w:vertAlign w:val="superscript"/>
              </w:rPr>
              <w:t>3</w:t>
            </w:r>
          </w:p>
        </w:tc>
      </w:tr>
      <w:tr w:rsidR="004C769C" w:rsidRPr="004C769C" w14:paraId="157AEA77" w14:textId="77777777" w:rsidTr="001C23AD">
        <w:trPr>
          <w:trHeight w:val="269"/>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434E7131" w14:textId="77777777" w:rsidR="004C769C" w:rsidRPr="004C769C" w:rsidRDefault="004C769C" w:rsidP="004C769C">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33592AB6" w14:textId="77777777" w:rsidR="004C769C" w:rsidRPr="004C769C" w:rsidRDefault="004C769C" w:rsidP="004C769C">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7EC84DA6" w14:textId="77777777" w:rsidR="004C769C" w:rsidRPr="004C769C" w:rsidRDefault="004C769C" w:rsidP="004C769C">
            <w:pPr>
              <w:jc w:val="center"/>
              <w:rPr>
                <w:sz w:val="28"/>
                <w:szCs w:val="28"/>
              </w:rPr>
            </w:pPr>
            <w:r w:rsidRPr="004C769C">
              <w:rPr>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6557C8B9" w14:textId="77777777" w:rsidR="004C769C" w:rsidRPr="004C769C" w:rsidRDefault="004C769C" w:rsidP="004C769C">
            <w:pPr>
              <w:jc w:val="center"/>
              <w:rPr>
                <w:sz w:val="28"/>
                <w:szCs w:val="28"/>
              </w:rPr>
            </w:pPr>
            <w:r w:rsidRPr="004C769C">
              <w:rPr>
                <w:sz w:val="28"/>
                <w:szCs w:val="28"/>
              </w:rPr>
              <w:t>2022 год</w:t>
            </w:r>
          </w:p>
        </w:tc>
        <w:tc>
          <w:tcPr>
            <w:tcW w:w="1837" w:type="dxa"/>
            <w:vMerge w:val="restart"/>
            <w:tcBorders>
              <w:top w:val="nil"/>
              <w:left w:val="nil"/>
              <w:right w:val="single" w:sz="4" w:space="0" w:color="auto"/>
            </w:tcBorders>
            <w:shd w:val="clear" w:color="000000" w:fill="FFFFFF"/>
            <w:vAlign w:val="center"/>
          </w:tcPr>
          <w:p w14:paraId="73BC3EF1" w14:textId="77777777" w:rsidR="004C769C" w:rsidRPr="004C769C" w:rsidRDefault="004C769C" w:rsidP="004C769C">
            <w:pPr>
              <w:jc w:val="center"/>
              <w:rPr>
                <w:sz w:val="28"/>
                <w:szCs w:val="28"/>
              </w:rPr>
            </w:pPr>
            <w:r w:rsidRPr="004C769C">
              <w:rPr>
                <w:sz w:val="28"/>
                <w:szCs w:val="28"/>
              </w:rPr>
              <w:t>с 01.12.2022</w:t>
            </w:r>
          </w:p>
          <w:p w14:paraId="17C7864F" w14:textId="77777777" w:rsidR="004C769C" w:rsidRPr="004C769C" w:rsidRDefault="004C769C" w:rsidP="004C769C">
            <w:pPr>
              <w:jc w:val="center"/>
              <w:rPr>
                <w:sz w:val="28"/>
                <w:szCs w:val="28"/>
              </w:rPr>
            </w:pPr>
            <w:r w:rsidRPr="004C769C">
              <w:rPr>
                <w:sz w:val="28"/>
                <w:szCs w:val="28"/>
              </w:rPr>
              <w:t>по 31.12.2023</w:t>
            </w:r>
          </w:p>
        </w:tc>
        <w:tc>
          <w:tcPr>
            <w:tcW w:w="2835" w:type="dxa"/>
            <w:gridSpan w:val="2"/>
            <w:tcBorders>
              <w:top w:val="nil"/>
              <w:left w:val="nil"/>
              <w:bottom w:val="single" w:sz="4" w:space="0" w:color="auto"/>
              <w:right w:val="single" w:sz="4" w:space="0" w:color="auto"/>
            </w:tcBorders>
            <w:shd w:val="clear" w:color="000000" w:fill="FFFFFF"/>
            <w:vAlign w:val="center"/>
          </w:tcPr>
          <w:p w14:paraId="5C7847C2" w14:textId="77777777" w:rsidR="004C769C" w:rsidRPr="004C769C" w:rsidRDefault="004C769C" w:rsidP="004C769C">
            <w:pPr>
              <w:jc w:val="center"/>
              <w:rPr>
                <w:sz w:val="28"/>
                <w:szCs w:val="28"/>
              </w:rPr>
            </w:pPr>
            <w:r w:rsidRPr="004C769C">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0D65CD20" w14:textId="77777777" w:rsidR="004C769C" w:rsidRPr="004C769C" w:rsidRDefault="004C769C" w:rsidP="004C769C">
            <w:pPr>
              <w:jc w:val="center"/>
              <w:rPr>
                <w:sz w:val="28"/>
                <w:szCs w:val="28"/>
              </w:rPr>
            </w:pPr>
            <w:r w:rsidRPr="004C769C">
              <w:rPr>
                <w:sz w:val="28"/>
                <w:szCs w:val="28"/>
              </w:rPr>
              <w:t>2025 год</w:t>
            </w:r>
          </w:p>
        </w:tc>
      </w:tr>
      <w:tr w:rsidR="004C769C" w:rsidRPr="004C769C" w14:paraId="6A6FEE72" w14:textId="77777777" w:rsidTr="001C23AD">
        <w:trPr>
          <w:trHeight w:val="674"/>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781A6A8" w14:textId="77777777" w:rsidR="004C769C" w:rsidRPr="004C769C" w:rsidRDefault="004C769C" w:rsidP="004C769C">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33E34330" w14:textId="77777777" w:rsidR="004C769C" w:rsidRPr="004C769C" w:rsidRDefault="004C769C" w:rsidP="004C769C">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30955F35" w14:textId="77777777" w:rsidR="004C769C" w:rsidRPr="004C769C" w:rsidRDefault="004C769C" w:rsidP="004C769C">
            <w:pPr>
              <w:jc w:val="center"/>
              <w:rPr>
                <w:sz w:val="28"/>
                <w:szCs w:val="28"/>
              </w:rPr>
            </w:pPr>
            <w:r w:rsidRPr="004C769C">
              <w:rPr>
                <w:sz w:val="28"/>
                <w:szCs w:val="28"/>
              </w:rPr>
              <w:t xml:space="preserve">с 01.01. </w:t>
            </w:r>
          </w:p>
          <w:p w14:paraId="6D7234C4" w14:textId="77777777" w:rsidR="004C769C" w:rsidRPr="004C769C" w:rsidRDefault="004C769C" w:rsidP="004C769C">
            <w:pPr>
              <w:jc w:val="center"/>
              <w:rPr>
                <w:sz w:val="28"/>
                <w:szCs w:val="28"/>
              </w:rPr>
            </w:pPr>
            <w:r w:rsidRPr="004C769C">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515F2C1A" w14:textId="77777777" w:rsidR="004C769C" w:rsidRPr="004C769C" w:rsidRDefault="004C769C" w:rsidP="004C769C">
            <w:pPr>
              <w:jc w:val="center"/>
              <w:rPr>
                <w:sz w:val="28"/>
                <w:szCs w:val="28"/>
              </w:rPr>
            </w:pPr>
            <w:r w:rsidRPr="004C769C">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B2BC6AC" w14:textId="77777777" w:rsidR="004C769C" w:rsidRPr="004C769C" w:rsidRDefault="004C769C" w:rsidP="004C769C">
            <w:pPr>
              <w:jc w:val="center"/>
              <w:rPr>
                <w:sz w:val="28"/>
                <w:szCs w:val="28"/>
              </w:rPr>
            </w:pPr>
            <w:r w:rsidRPr="004C769C">
              <w:rPr>
                <w:sz w:val="28"/>
                <w:szCs w:val="28"/>
              </w:rPr>
              <w:t xml:space="preserve">с 01.01. </w:t>
            </w:r>
          </w:p>
          <w:p w14:paraId="69719D88" w14:textId="77777777" w:rsidR="004C769C" w:rsidRPr="004C769C" w:rsidRDefault="004C769C" w:rsidP="004C769C">
            <w:pPr>
              <w:jc w:val="center"/>
              <w:rPr>
                <w:sz w:val="28"/>
                <w:szCs w:val="28"/>
              </w:rPr>
            </w:pPr>
            <w:r w:rsidRPr="004C769C">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6B55D92" w14:textId="77777777" w:rsidR="004C769C" w:rsidRPr="004C769C" w:rsidRDefault="004C769C" w:rsidP="004C769C">
            <w:pPr>
              <w:jc w:val="center"/>
              <w:rPr>
                <w:sz w:val="28"/>
                <w:szCs w:val="28"/>
              </w:rPr>
            </w:pPr>
            <w:r w:rsidRPr="004C769C">
              <w:rPr>
                <w:sz w:val="28"/>
                <w:szCs w:val="28"/>
              </w:rPr>
              <w:t>с 01.07. по 30.11.</w:t>
            </w:r>
          </w:p>
        </w:tc>
        <w:tc>
          <w:tcPr>
            <w:tcW w:w="1837" w:type="dxa"/>
            <w:vMerge/>
            <w:tcBorders>
              <w:left w:val="nil"/>
              <w:bottom w:val="single" w:sz="4" w:space="0" w:color="auto"/>
              <w:right w:val="single" w:sz="4" w:space="0" w:color="auto"/>
            </w:tcBorders>
            <w:shd w:val="clear" w:color="000000" w:fill="FFFFFF"/>
            <w:vAlign w:val="center"/>
          </w:tcPr>
          <w:p w14:paraId="36D38AD9" w14:textId="77777777" w:rsidR="004C769C" w:rsidRPr="004C769C" w:rsidRDefault="004C769C" w:rsidP="004C769C">
            <w:pPr>
              <w:jc w:val="center"/>
              <w:rPr>
                <w:sz w:val="28"/>
                <w:szCs w:val="28"/>
              </w:rPr>
            </w:pPr>
          </w:p>
        </w:tc>
        <w:tc>
          <w:tcPr>
            <w:tcW w:w="1418" w:type="dxa"/>
            <w:tcBorders>
              <w:top w:val="nil"/>
              <w:left w:val="nil"/>
              <w:bottom w:val="single" w:sz="4" w:space="0" w:color="auto"/>
              <w:right w:val="single" w:sz="4" w:space="0" w:color="auto"/>
            </w:tcBorders>
            <w:shd w:val="clear" w:color="000000" w:fill="FFFFFF"/>
            <w:vAlign w:val="center"/>
          </w:tcPr>
          <w:p w14:paraId="6C827461" w14:textId="77777777" w:rsidR="004C769C" w:rsidRPr="004C769C" w:rsidRDefault="004C769C" w:rsidP="004C769C">
            <w:pPr>
              <w:jc w:val="center"/>
              <w:rPr>
                <w:sz w:val="28"/>
                <w:szCs w:val="28"/>
              </w:rPr>
            </w:pPr>
            <w:r w:rsidRPr="004C769C">
              <w:rPr>
                <w:sz w:val="28"/>
                <w:szCs w:val="28"/>
              </w:rPr>
              <w:t xml:space="preserve">с 01.01. </w:t>
            </w:r>
          </w:p>
          <w:p w14:paraId="63B7AD5D" w14:textId="77777777" w:rsidR="004C769C" w:rsidRPr="004C769C" w:rsidRDefault="004C769C" w:rsidP="004C769C">
            <w:pPr>
              <w:jc w:val="center"/>
              <w:rPr>
                <w:sz w:val="28"/>
                <w:szCs w:val="28"/>
              </w:rPr>
            </w:pPr>
            <w:r w:rsidRPr="004C769C">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1882BA01" w14:textId="77777777" w:rsidR="004C769C" w:rsidRPr="004C769C" w:rsidRDefault="004C769C" w:rsidP="004C769C">
            <w:pPr>
              <w:jc w:val="center"/>
              <w:rPr>
                <w:sz w:val="28"/>
                <w:szCs w:val="28"/>
              </w:rPr>
            </w:pPr>
            <w:r w:rsidRPr="004C769C">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A267D72" w14:textId="77777777" w:rsidR="004C769C" w:rsidRPr="004C769C" w:rsidRDefault="004C769C" w:rsidP="004C769C">
            <w:pPr>
              <w:jc w:val="center"/>
              <w:rPr>
                <w:sz w:val="28"/>
                <w:szCs w:val="28"/>
              </w:rPr>
            </w:pPr>
            <w:r w:rsidRPr="004C769C">
              <w:rPr>
                <w:sz w:val="28"/>
                <w:szCs w:val="28"/>
              </w:rPr>
              <w:t xml:space="preserve">с 01.01. </w:t>
            </w:r>
          </w:p>
          <w:p w14:paraId="61A76A62" w14:textId="77777777" w:rsidR="004C769C" w:rsidRPr="004C769C" w:rsidRDefault="004C769C" w:rsidP="004C769C">
            <w:pPr>
              <w:jc w:val="center"/>
              <w:rPr>
                <w:sz w:val="28"/>
                <w:szCs w:val="28"/>
              </w:rPr>
            </w:pPr>
            <w:r w:rsidRPr="004C769C">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EA927FC" w14:textId="77777777" w:rsidR="004C769C" w:rsidRPr="004C769C" w:rsidRDefault="004C769C" w:rsidP="004C769C">
            <w:pPr>
              <w:jc w:val="center"/>
              <w:rPr>
                <w:sz w:val="28"/>
                <w:szCs w:val="28"/>
              </w:rPr>
            </w:pPr>
            <w:r w:rsidRPr="004C769C">
              <w:rPr>
                <w:sz w:val="28"/>
                <w:szCs w:val="28"/>
              </w:rPr>
              <w:t>с 01.07. по 31.12.</w:t>
            </w:r>
          </w:p>
        </w:tc>
      </w:tr>
      <w:tr w:rsidR="004C769C" w:rsidRPr="004C769C" w14:paraId="3323F9EF" w14:textId="77777777" w:rsidTr="001C23AD">
        <w:trPr>
          <w:trHeight w:val="187"/>
          <w:jc w:val="center"/>
        </w:trPr>
        <w:tc>
          <w:tcPr>
            <w:tcW w:w="15021"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631B8E03" w14:textId="77777777" w:rsidR="004C769C" w:rsidRPr="004C769C" w:rsidRDefault="004C769C" w:rsidP="004C769C">
            <w:pPr>
              <w:jc w:val="center"/>
              <w:rPr>
                <w:sz w:val="28"/>
                <w:szCs w:val="28"/>
              </w:rPr>
            </w:pPr>
            <w:r w:rsidRPr="004C769C">
              <w:rPr>
                <w:sz w:val="28"/>
                <w:szCs w:val="28"/>
              </w:rPr>
              <w:t>1. Питьевая вода</w:t>
            </w:r>
          </w:p>
        </w:tc>
      </w:tr>
      <w:tr w:rsidR="004C769C" w:rsidRPr="004C769C" w14:paraId="4597E879" w14:textId="77777777" w:rsidTr="001C23AD">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6380E6F" w14:textId="77777777" w:rsidR="004C769C" w:rsidRPr="004C769C" w:rsidRDefault="004C769C" w:rsidP="004C769C">
            <w:pPr>
              <w:jc w:val="center"/>
              <w:rPr>
                <w:sz w:val="28"/>
                <w:szCs w:val="28"/>
              </w:rPr>
            </w:pPr>
            <w:r w:rsidRPr="004C769C">
              <w:rPr>
                <w:sz w:val="28"/>
                <w:szCs w:val="28"/>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F8E6C2D" w14:textId="77777777" w:rsidR="004C769C" w:rsidRPr="004C769C" w:rsidRDefault="004C769C" w:rsidP="004C769C">
            <w:pPr>
              <w:rPr>
                <w:sz w:val="28"/>
                <w:szCs w:val="28"/>
              </w:rPr>
            </w:pPr>
            <w:r w:rsidRPr="004C769C">
              <w:rPr>
                <w:sz w:val="28"/>
                <w:szCs w:val="28"/>
              </w:rPr>
              <w:t xml:space="preserve">Население   </w:t>
            </w:r>
          </w:p>
          <w:p w14:paraId="05D8C880" w14:textId="77777777" w:rsidR="004C769C" w:rsidRPr="004C769C" w:rsidRDefault="004C769C" w:rsidP="004C769C">
            <w:pPr>
              <w:rPr>
                <w:sz w:val="28"/>
                <w:szCs w:val="28"/>
              </w:rPr>
            </w:pPr>
            <w:r w:rsidRPr="004C769C">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68909B48" w14:textId="77777777" w:rsidR="004C769C" w:rsidRPr="004C769C" w:rsidRDefault="004C769C" w:rsidP="004C769C">
            <w:pPr>
              <w:jc w:val="center"/>
              <w:rPr>
                <w:sz w:val="28"/>
                <w:szCs w:val="28"/>
              </w:rPr>
            </w:pPr>
            <w:r w:rsidRPr="004C769C">
              <w:rPr>
                <w:sz w:val="28"/>
                <w:szCs w:val="28"/>
              </w:rPr>
              <w:t>61,40</w:t>
            </w:r>
          </w:p>
        </w:tc>
        <w:tc>
          <w:tcPr>
            <w:tcW w:w="1276" w:type="dxa"/>
            <w:tcBorders>
              <w:top w:val="nil"/>
              <w:left w:val="nil"/>
              <w:bottom w:val="single" w:sz="4" w:space="0" w:color="auto"/>
              <w:right w:val="single" w:sz="4" w:space="0" w:color="auto"/>
            </w:tcBorders>
            <w:shd w:val="clear" w:color="000000" w:fill="FFFFFF"/>
            <w:vAlign w:val="center"/>
          </w:tcPr>
          <w:p w14:paraId="0EA20F9F" w14:textId="77777777" w:rsidR="004C769C" w:rsidRPr="004C769C" w:rsidRDefault="004C769C" w:rsidP="004C769C">
            <w:pPr>
              <w:jc w:val="center"/>
              <w:rPr>
                <w:sz w:val="28"/>
                <w:szCs w:val="28"/>
              </w:rPr>
            </w:pPr>
            <w:r w:rsidRPr="004C769C">
              <w:rPr>
                <w:sz w:val="28"/>
                <w:szCs w:val="28"/>
              </w:rPr>
              <w:t>68,26</w:t>
            </w:r>
          </w:p>
        </w:tc>
        <w:tc>
          <w:tcPr>
            <w:tcW w:w="1276" w:type="dxa"/>
            <w:tcBorders>
              <w:top w:val="nil"/>
              <w:left w:val="nil"/>
              <w:bottom w:val="single" w:sz="4" w:space="0" w:color="auto"/>
              <w:right w:val="single" w:sz="4" w:space="0" w:color="auto"/>
            </w:tcBorders>
            <w:shd w:val="clear" w:color="000000" w:fill="FFFFFF"/>
            <w:vAlign w:val="center"/>
          </w:tcPr>
          <w:p w14:paraId="7A3E00E7" w14:textId="77777777" w:rsidR="004C769C" w:rsidRPr="004C769C" w:rsidRDefault="004C769C" w:rsidP="004C769C">
            <w:pPr>
              <w:jc w:val="center"/>
              <w:rPr>
                <w:sz w:val="28"/>
                <w:szCs w:val="28"/>
              </w:rPr>
            </w:pPr>
            <w:r w:rsidRPr="004C769C">
              <w:rPr>
                <w:sz w:val="28"/>
                <w:szCs w:val="28"/>
              </w:rPr>
              <w:t>68,26</w:t>
            </w:r>
          </w:p>
        </w:tc>
        <w:tc>
          <w:tcPr>
            <w:tcW w:w="1276" w:type="dxa"/>
            <w:tcBorders>
              <w:top w:val="nil"/>
              <w:left w:val="nil"/>
              <w:bottom w:val="single" w:sz="4" w:space="0" w:color="auto"/>
              <w:right w:val="single" w:sz="4" w:space="0" w:color="auto"/>
            </w:tcBorders>
            <w:shd w:val="clear" w:color="000000" w:fill="FFFFFF"/>
            <w:vAlign w:val="center"/>
          </w:tcPr>
          <w:p w14:paraId="37B59C53" w14:textId="77777777" w:rsidR="004C769C" w:rsidRPr="004C769C" w:rsidRDefault="004C769C" w:rsidP="004C769C">
            <w:pPr>
              <w:jc w:val="center"/>
              <w:rPr>
                <w:sz w:val="28"/>
                <w:szCs w:val="28"/>
              </w:rPr>
            </w:pPr>
            <w:r w:rsidRPr="004C769C">
              <w:rPr>
                <w:sz w:val="28"/>
                <w:szCs w:val="28"/>
              </w:rPr>
              <w:t>75,77</w:t>
            </w:r>
          </w:p>
        </w:tc>
        <w:tc>
          <w:tcPr>
            <w:tcW w:w="1837" w:type="dxa"/>
            <w:tcBorders>
              <w:top w:val="nil"/>
              <w:left w:val="nil"/>
              <w:bottom w:val="single" w:sz="4" w:space="0" w:color="auto"/>
              <w:right w:val="single" w:sz="4" w:space="0" w:color="auto"/>
            </w:tcBorders>
            <w:shd w:val="clear" w:color="000000" w:fill="FFFFFF"/>
            <w:vAlign w:val="center"/>
          </w:tcPr>
          <w:p w14:paraId="4D3AE01D" w14:textId="77777777" w:rsidR="004C769C" w:rsidRPr="004C769C" w:rsidRDefault="004C769C" w:rsidP="004C769C">
            <w:pPr>
              <w:jc w:val="center"/>
              <w:rPr>
                <w:sz w:val="28"/>
                <w:szCs w:val="28"/>
              </w:rPr>
            </w:pPr>
            <w:r w:rsidRPr="004C769C">
              <w:rPr>
                <w:sz w:val="28"/>
                <w:szCs w:val="28"/>
              </w:rPr>
              <w:t>79,81</w:t>
            </w:r>
          </w:p>
        </w:tc>
        <w:tc>
          <w:tcPr>
            <w:tcW w:w="1418" w:type="dxa"/>
            <w:tcBorders>
              <w:top w:val="nil"/>
              <w:left w:val="nil"/>
              <w:bottom w:val="single" w:sz="4" w:space="0" w:color="auto"/>
              <w:right w:val="single" w:sz="4" w:space="0" w:color="auto"/>
            </w:tcBorders>
            <w:shd w:val="clear" w:color="000000" w:fill="FFFFFF"/>
            <w:vAlign w:val="center"/>
          </w:tcPr>
          <w:p w14:paraId="66B488B5" w14:textId="77777777" w:rsidR="004C769C" w:rsidRPr="004C769C" w:rsidRDefault="004C769C" w:rsidP="004C769C">
            <w:pPr>
              <w:jc w:val="center"/>
              <w:rPr>
                <w:sz w:val="28"/>
                <w:szCs w:val="28"/>
              </w:rPr>
            </w:pPr>
            <w:r w:rsidRPr="004C769C">
              <w:rPr>
                <w:sz w:val="28"/>
                <w:szCs w:val="28"/>
              </w:rPr>
              <w:t>79,81</w:t>
            </w:r>
          </w:p>
        </w:tc>
        <w:tc>
          <w:tcPr>
            <w:tcW w:w="1417" w:type="dxa"/>
            <w:tcBorders>
              <w:top w:val="nil"/>
              <w:left w:val="nil"/>
              <w:bottom w:val="single" w:sz="4" w:space="0" w:color="auto"/>
              <w:right w:val="single" w:sz="4" w:space="0" w:color="auto"/>
            </w:tcBorders>
            <w:shd w:val="clear" w:color="000000" w:fill="FFFFFF"/>
            <w:vAlign w:val="center"/>
          </w:tcPr>
          <w:p w14:paraId="36ED6F3B" w14:textId="77777777" w:rsidR="004C769C" w:rsidRPr="004C769C" w:rsidRDefault="004C769C" w:rsidP="004C769C">
            <w:pPr>
              <w:jc w:val="center"/>
              <w:rPr>
                <w:sz w:val="28"/>
                <w:szCs w:val="28"/>
              </w:rPr>
            </w:pPr>
            <w:r w:rsidRPr="004C769C">
              <w:rPr>
                <w:sz w:val="28"/>
                <w:szCs w:val="28"/>
              </w:rPr>
              <w:t>83,56</w:t>
            </w:r>
          </w:p>
        </w:tc>
        <w:tc>
          <w:tcPr>
            <w:tcW w:w="1276" w:type="dxa"/>
            <w:tcBorders>
              <w:top w:val="nil"/>
              <w:left w:val="nil"/>
              <w:bottom w:val="single" w:sz="4" w:space="0" w:color="auto"/>
              <w:right w:val="single" w:sz="4" w:space="0" w:color="auto"/>
            </w:tcBorders>
            <w:shd w:val="clear" w:color="000000" w:fill="FFFFFF"/>
            <w:vAlign w:val="center"/>
          </w:tcPr>
          <w:p w14:paraId="4DD0FE5A" w14:textId="77777777" w:rsidR="004C769C" w:rsidRPr="004C769C" w:rsidRDefault="004C769C" w:rsidP="004C769C">
            <w:pPr>
              <w:jc w:val="center"/>
              <w:rPr>
                <w:sz w:val="28"/>
                <w:szCs w:val="28"/>
              </w:rPr>
            </w:pPr>
            <w:r w:rsidRPr="004C769C">
              <w:rPr>
                <w:sz w:val="28"/>
                <w:szCs w:val="28"/>
              </w:rPr>
              <w:t>73,88</w:t>
            </w:r>
          </w:p>
        </w:tc>
        <w:tc>
          <w:tcPr>
            <w:tcW w:w="1276" w:type="dxa"/>
            <w:tcBorders>
              <w:top w:val="nil"/>
              <w:left w:val="nil"/>
              <w:bottom w:val="single" w:sz="4" w:space="0" w:color="auto"/>
              <w:right w:val="single" w:sz="4" w:space="0" w:color="auto"/>
            </w:tcBorders>
            <w:shd w:val="clear" w:color="000000" w:fill="FFFFFF"/>
            <w:vAlign w:val="center"/>
          </w:tcPr>
          <w:p w14:paraId="65BAAD51" w14:textId="77777777" w:rsidR="004C769C" w:rsidRPr="004C769C" w:rsidRDefault="004C769C" w:rsidP="004C769C">
            <w:pPr>
              <w:jc w:val="center"/>
              <w:rPr>
                <w:sz w:val="28"/>
                <w:szCs w:val="28"/>
              </w:rPr>
            </w:pPr>
            <w:r w:rsidRPr="004C769C">
              <w:rPr>
                <w:sz w:val="28"/>
                <w:szCs w:val="28"/>
              </w:rPr>
              <w:t>77,43</w:t>
            </w:r>
          </w:p>
        </w:tc>
      </w:tr>
      <w:tr w:rsidR="004C769C" w:rsidRPr="004C769C" w14:paraId="419C5499" w14:textId="77777777" w:rsidTr="001C23AD">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FBE40F2" w14:textId="77777777" w:rsidR="004C769C" w:rsidRPr="004C769C" w:rsidRDefault="004C769C" w:rsidP="004C769C">
            <w:pPr>
              <w:jc w:val="center"/>
              <w:rPr>
                <w:sz w:val="28"/>
                <w:szCs w:val="28"/>
              </w:rPr>
            </w:pPr>
            <w:r w:rsidRPr="004C769C">
              <w:rPr>
                <w:sz w:val="28"/>
                <w:szCs w:val="28"/>
              </w:rPr>
              <w:t>1.2.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70CE7FB1" w14:textId="77777777" w:rsidR="004C769C" w:rsidRPr="004C769C" w:rsidRDefault="004C769C" w:rsidP="004C769C">
            <w:pPr>
              <w:rPr>
                <w:sz w:val="28"/>
                <w:szCs w:val="28"/>
              </w:rPr>
            </w:pPr>
            <w:r w:rsidRPr="004C769C">
              <w:rPr>
                <w:sz w:val="28"/>
                <w:szCs w:val="28"/>
              </w:rPr>
              <w:t>Прочие потребители</w:t>
            </w:r>
          </w:p>
          <w:p w14:paraId="3D05AC33" w14:textId="77777777" w:rsidR="004C769C" w:rsidRPr="004C769C" w:rsidRDefault="004C769C" w:rsidP="004C769C">
            <w:pPr>
              <w:rPr>
                <w:sz w:val="28"/>
                <w:szCs w:val="28"/>
              </w:rPr>
            </w:pPr>
            <w:r w:rsidRPr="004C769C">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1DAC06F5" w14:textId="77777777" w:rsidR="004C769C" w:rsidRPr="004C769C" w:rsidRDefault="004C769C" w:rsidP="004C769C">
            <w:pPr>
              <w:jc w:val="center"/>
              <w:rPr>
                <w:sz w:val="28"/>
                <w:szCs w:val="28"/>
              </w:rPr>
            </w:pPr>
            <w:r w:rsidRPr="004C769C">
              <w:rPr>
                <w:sz w:val="28"/>
                <w:szCs w:val="28"/>
              </w:rPr>
              <w:t>61,40</w:t>
            </w:r>
          </w:p>
        </w:tc>
        <w:tc>
          <w:tcPr>
            <w:tcW w:w="1276" w:type="dxa"/>
            <w:tcBorders>
              <w:top w:val="nil"/>
              <w:left w:val="nil"/>
              <w:bottom w:val="single" w:sz="4" w:space="0" w:color="auto"/>
              <w:right w:val="single" w:sz="4" w:space="0" w:color="auto"/>
            </w:tcBorders>
            <w:shd w:val="clear" w:color="000000" w:fill="FFFFFF"/>
            <w:vAlign w:val="center"/>
          </w:tcPr>
          <w:p w14:paraId="6B93A417" w14:textId="77777777" w:rsidR="004C769C" w:rsidRPr="004C769C" w:rsidRDefault="004C769C" w:rsidP="004C769C">
            <w:pPr>
              <w:jc w:val="center"/>
              <w:rPr>
                <w:sz w:val="28"/>
                <w:szCs w:val="28"/>
              </w:rPr>
            </w:pPr>
            <w:r w:rsidRPr="004C769C">
              <w:rPr>
                <w:sz w:val="28"/>
                <w:szCs w:val="28"/>
              </w:rPr>
              <w:t>68,26</w:t>
            </w:r>
          </w:p>
        </w:tc>
        <w:tc>
          <w:tcPr>
            <w:tcW w:w="1276" w:type="dxa"/>
            <w:tcBorders>
              <w:top w:val="nil"/>
              <w:left w:val="nil"/>
              <w:bottom w:val="single" w:sz="4" w:space="0" w:color="auto"/>
              <w:right w:val="single" w:sz="4" w:space="0" w:color="auto"/>
            </w:tcBorders>
            <w:shd w:val="clear" w:color="000000" w:fill="FFFFFF"/>
            <w:vAlign w:val="center"/>
          </w:tcPr>
          <w:p w14:paraId="1A0B0450" w14:textId="77777777" w:rsidR="004C769C" w:rsidRPr="004C769C" w:rsidRDefault="004C769C" w:rsidP="004C769C">
            <w:pPr>
              <w:jc w:val="center"/>
              <w:rPr>
                <w:sz w:val="28"/>
                <w:szCs w:val="28"/>
              </w:rPr>
            </w:pPr>
            <w:r w:rsidRPr="004C769C">
              <w:rPr>
                <w:sz w:val="28"/>
                <w:szCs w:val="28"/>
              </w:rPr>
              <w:t>68,26</w:t>
            </w:r>
          </w:p>
        </w:tc>
        <w:tc>
          <w:tcPr>
            <w:tcW w:w="1276" w:type="dxa"/>
            <w:tcBorders>
              <w:top w:val="nil"/>
              <w:left w:val="nil"/>
              <w:bottom w:val="single" w:sz="4" w:space="0" w:color="auto"/>
              <w:right w:val="single" w:sz="4" w:space="0" w:color="auto"/>
            </w:tcBorders>
            <w:shd w:val="clear" w:color="000000" w:fill="FFFFFF"/>
            <w:vAlign w:val="center"/>
          </w:tcPr>
          <w:p w14:paraId="33B13194" w14:textId="77777777" w:rsidR="004C769C" w:rsidRPr="004C769C" w:rsidRDefault="004C769C" w:rsidP="004C769C">
            <w:pPr>
              <w:jc w:val="center"/>
              <w:rPr>
                <w:sz w:val="28"/>
                <w:szCs w:val="28"/>
              </w:rPr>
            </w:pPr>
            <w:r w:rsidRPr="004C769C">
              <w:rPr>
                <w:sz w:val="28"/>
                <w:szCs w:val="28"/>
              </w:rPr>
              <w:t>75,77</w:t>
            </w:r>
          </w:p>
        </w:tc>
        <w:tc>
          <w:tcPr>
            <w:tcW w:w="1837" w:type="dxa"/>
            <w:tcBorders>
              <w:top w:val="nil"/>
              <w:left w:val="nil"/>
              <w:bottom w:val="single" w:sz="4" w:space="0" w:color="auto"/>
              <w:right w:val="single" w:sz="4" w:space="0" w:color="auto"/>
            </w:tcBorders>
            <w:shd w:val="clear" w:color="000000" w:fill="FFFFFF"/>
            <w:vAlign w:val="center"/>
          </w:tcPr>
          <w:p w14:paraId="2FC7BD4E" w14:textId="77777777" w:rsidR="004C769C" w:rsidRPr="004C769C" w:rsidRDefault="004C769C" w:rsidP="004C769C">
            <w:pPr>
              <w:jc w:val="center"/>
              <w:rPr>
                <w:sz w:val="28"/>
                <w:szCs w:val="28"/>
              </w:rPr>
            </w:pPr>
            <w:r w:rsidRPr="004C769C">
              <w:rPr>
                <w:sz w:val="28"/>
                <w:szCs w:val="28"/>
              </w:rPr>
              <w:t>79,81</w:t>
            </w:r>
          </w:p>
        </w:tc>
        <w:tc>
          <w:tcPr>
            <w:tcW w:w="1418" w:type="dxa"/>
            <w:tcBorders>
              <w:top w:val="nil"/>
              <w:left w:val="nil"/>
              <w:bottom w:val="single" w:sz="4" w:space="0" w:color="auto"/>
              <w:right w:val="single" w:sz="4" w:space="0" w:color="auto"/>
            </w:tcBorders>
            <w:shd w:val="clear" w:color="000000" w:fill="FFFFFF"/>
            <w:vAlign w:val="center"/>
          </w:tcPr>
          <w:p w14:paraId="1CB61834" w14:textId="77777777" w:rsidR="004C769C" w:rsidRPr="004C769C" w:rsidRDefault="004C769C" w:rsidP="004C769C">
            <w:pPr>
              <w:jc w:val="center"/>
              <w:rPr>
                <w:sz w:val="28"/>
                <w:szCs w:val="28"/>
              </w:rPr>
            </w:pPr>
            <w:r w:rsidRPr="004C769C">
              <w:rPr>
                <w:sz w:val="28"/>
                <w:szCs w:val="28"/>
              </w:rPr>
              <w:t>79,81</w:t>
            </w:r>
          </w:p>
        </w:tc>
        <w:tc>
          <w:tcPr>
            <w:tcW w:w="1417" w:type="dxa"/>
            <w:tcBorders>
              <w:top w:val="nil"/>
              <w:left w:val="nil"/>
              <w:bottom w:val="single" w:sz="4" w:space="0" w:color="auto"/>
              <w:right w:val="single" w:sz="4" w:space="0" w:color="auto"/>
            </w:tcBorders>
            <w:shd w:val="clear" w:color="000000" w:fill="FFFFFF"/>
            <w:vAlign w:val="center"/>
          </w:tcPr>
          <w:p w14:paraId="10CB4594" w14:textId="77777777" w:rsidR="004C769C" w:rsidRPr="004C769C" w:rsidRDefault="004C769C" w:rsidP="004C769C">
            <w:pPr>
              <w:jc w:val="center"/>
              <w:rPr>
                <w:sz w:val="28"/>
                <w:szCs w:val="28"/>
              </w:rPr>
            </w:pPr>
            <w:r w:rsidRPr="004C769C">
              <w:rPr>
                <w:sz w:val="28"/>
                <w:szCs w:val="28"/>
              </w:rPr>
              <w:t>83,56</w:t>
            </w:r>
          </w:p>
        </w:tc>
        <w:tc>
          <w:tcPr>
            <w:tcW w:w="1276" w:type="dxa"/>
            <w:tcBorders>
              <w:top w:val="nil"/>
              <w:left w:val="nil"/>
              <w:bottom w:val="single" w:sz="4" w:space="0" w:color="auto"/>
              <w:right w:val="single" w:sz="4" w:space="0" w:color="auto"/>
            </w:tcBorders>
            <w:shd w:val="clear" w:color="000000" w:fill="FFFFFF"/>
            <w:vAlign w:val="center"/>
          </w:tcPr>
          <w:p w14:paraId="61390B91" w14:textId="77777777" w:rsidR="004C769C" w:rsidRPr="004C769C" w:rsidRDefault="004C769C" w:rsidP="004C769C">
            <w:pPr>
              <w:jc w:val="center"/>
              <w:rPr>
                <w:sz w:val="28"/>
                <w:szCs w:val="28"/>
              </w:rPr>
            </w:pPr>
            <w:r w:rsidRPr="004C769C">
              <w:rPr>
                <w:sz w:val="28"/>
                <w:szCs w:val="28"/>
              </w:rPr>
              <w:t>73,88</w:t>
            </w:r>
          </w:p>
        </w:tc>
        <w:tc>
          <w:tcPr>
            <w:tcW w:w="1276" w:type="dxa"/>
            <w:tcBorders>
              <w:top w:val="nil"/>
              <w:left w:val="nil"/>
              <w:bottom w:val="single" w:sz="4" w:space="0" w:color="auto"/>
              <w:right w:val="single" w:sz="4" w:space="0" w:color="auto"/>
            </w:tcBorders>
            <w:shd w:val="clear" w:color="000000" w:fill="FFFFFF"/>
            <w:vAlign w:val="center"/>
          </w:tcPr>
          <w:p w14:paraId="647D9A7B" w14:textId="77777777" w:rsidR="004C769C" w:rsidRPr="004C769C" w:rsidRDefault="004C769C" w:rsidP="004C769C">
            <w:pPr>
              <w:jc w:val="center"/>
              <w:rPr>
                <w:sz w:val="28"/>
                <w:szCs w:val="28"/>
              </w:rPr>
            </w:pPr>
            <w:r w:rsidRPr="004C769C">
              <w:rPr>
                <w:sz w:val="28"/>
                <w:szCs w:val="28"/>
              </w:rPr>
              <w:t>77,43</w:t>
            </w:r>
          </w:p>
        </w:tc>
      </w:tr>
      <w:tr w:rsidR="004C769C" w:rsidRPr="004C769C" w14:paraId="60656009" w14:textId="77777777" w:rsidTr="001C23AD">
        <w:trPr>
          <w:trHeight w:val="169"/>
          <w:jc w:val="center"/>
        </w:trPr>
        <w:tc>
          <w:tcPr>
            <w:tcW w:w="15021"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5664B59" w14:textId="77777777" w:rsidR="004C769C" w:rsidRPr="004C769C" w:rsidRDefault="004C769C" w:rsidP="004C769C">
            <w:pPr>
              <w:jc w:val="center"/>
              <w:rPr>
                <w:sz w:val="28"/>
                <w:szCs w:val="28"/>
              </w:rPr>
            </w:pPr>
            <w:r w:rsidRPr="004C769C">
              <w:rPr>
                <w:sz w:val="28"/>
                <w:szCs w:val="28"/>
              </w:rPr>
              <w:t xml:space="preserve">2. Водоотведение </w:t>
            </w:r>
          </w:p>
        </w:tc>
      </w:tr>
      <w:tr w:rsidR="004C769C" w:rsidRPr="004C769C" w14:paraId="588E7750" w14:textId="77777777" w:rsidTr="001C23AD">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C2216C8" w14:textId="77777777" w:rsidR="004C769C" w:rsidRPr="004C769C" w:rsidRDefault="004C769C" w:rsidP="004C769C">
            <w:pPr>
              <w:jc w:val="center"/>
              <w:rPr>
                <w:sz w:val="28"/>
                <w:szCs w:val="28"/>
              </w:rPr>
            </w:pPr>
            <w:r w:rsidRPr="004C769C">
              <w:rPr>
                <w:sz w:val="28"/>
                <w:szCs w:val="28"/>
              </w:rPr>
              <w:t>2.1.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32D0C482" w14:textId="77777777" w:rsidR="004C769C" w:rsidRPr="004C769C" w:rsidRDefault="004C769C" w:rsidP="004C769C">
            <w:pPr>
              <w:rPr>
                <w:sz w:val="28"/>
                <w:szCs w:val="28"/>
              </w:rPr>
            </w:pPr>
            <w:r w:rsidRPr="004C769C">
              <w:rPr>
                <w:sz w:val="28"/>
                <w:szCs w:val="28"/>
              </w:rPr>
              <w:t xml:space="preserve">Население   </w:t>
            </w:r>
          </w:p>
          <w:p w14:paraId="0E0F7E81" w14:textId="77777777" w:rsidR="004C769C" w:rsidRPr="004C769C" w:rsidRDefault="004C769C" w:rsidP="004C769C">
            <w:pPr>
              <w:rPr>
                <w:sz w:val="28"/>
                <w:szCs w:val="28"/>
              </w:rPr>
            </w:pPr>
            <w:r w:rsidRPr="004C769C">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0374D516" w14:textId="77777777" w:rsidR="004C769C" w:rsidRPr="004C769C" w:rsidRDefault="004C769C" w:rsidP="004C769C">
            <w:pPr>
              <w:jc w:val="center"/>
              <w:rPr>
                <w:sz w:val="28"/>
                <w:szCs w:val="28"/>
              </w:rPr>
            </w:pPr>
            <w:r w:rsidRPr="004C769C">
              <w:rPr>
                <w:sz w:val="28"/>
                <w:szCs w:val="28"/>
              </w:rPr>
              <w:t>31,08</w:t>
            </w:r>
          </w:p>
        </w:tc>
        <w:tc>
          <w:tcPr>
            <w:tcW w:w="1276" w:type="dxa"/>
            <w:tcBorders>
              <w:top w:val="nil"/>
              <w:left w:val="nil"/>
              <w:bottom w:val="single" w:sz="4" w:space="0" w:color="auto"/>
              <w:right w:val="single" w:sz="4" w:space="0" w:color="auto"/>
            </w:tcBorders>
            <w:shd w:val="clear" w:color="000000" w:fill="FFFFFF"/>
            <w:vAlign w:val="center"/>
          </w:tcPr>
          <w:p w14:paraId="341F65A4" w14:textId="77777777" w:rsidR="004C769C" w:rsidRPr="004C769C" w:rsidRDefault="004C769C" w:rsidP="004C769C">
            <w:pPr>
              <w:jc w:val="center"/>
              <w:rPr>
                <w:sz w:val="28"/>
                <w:szCs w:val="28"/>
              </w:rPr>
            </w:pPr>
            <w:r w:rsidRPr="004C769C">
              <w:rPr>
                <w:sz w:val="28"/>
                <w:szCs w:val="28"/>
              </w:rPr>
              <w:t>39,50</w:t>
            </w:r>
          </w:p>
        </w:tc>
        <w:tc>
          <w:tcPr>
            <w:tcW w:w="1276" w:type="dxa"/>
            <w:tcBorders>
              <w:top w:val="nil"/>
              <w:left w:val="nil"/>
              <w:bottom w:val="single" w:sz="4" w:space="0" w:color="auto"/>
              <w:right w:val="single" w:sz="4" w:space="0" w:color="auto"/>
            </w:tcBorders>
            <w:shd w:val="clear" w:color="000000" w:fill="FFFFFF"/>
            <w:vAlign w:val="center"/>
          </w:tcPr>
          <w:p w14:paraId="338B0458" w14:textId="77777777" w:rsidR="004C769C" w:rsidRPr="004C769C" w:rsidRDefault="004C769C" w:rsidP="004C769C">
            <w:pPr>
              <w:jc w:val="center"/>
              <w:rPr>
                <w:sz w:val="28"/>
                <w:szCs w:val="28"/>
              </w:rPr>
            </w:pPr>
            <w:r w:rsidRPr="004C769C">
              <w:rPr>
                <w:sz w:val="28"/>
                <w:szCs w:val="28"/>
              </w:rPr>
              <w:t>39,50</w:t>
            </w:r>
          </w:p>
        </w:tc>
        <w:tc>
          <w:tcPr>
            <w:tcW w:w="1276" w:type="dxa"/>
            <w:tcBorders>
              <w:top w:val="nil"/>
              <w:left w:val="nil"/>
              <w:bottom w:val="single" w:sz="4" w:space="0" w:color="auto"/>
              <w:right w:val="single" w:sz="4" w:space="0" w:color="auto"/>
            </w:tcBorders>
            <w:shd w:val="clear" w:color="000000" w:fill="FFFFFF"/>
            <w:vAlign w:val="center"/>
          </w:tcPr>
          <w:p w14:paraId="77326D8C" w14:textId="77777777" w:rsidR="004C769C" w:rsidRPr="004C769C" w:rsidRDefault="004C769C" w:rsidP="004C769C">
            <w:pPr>
              <w:jc w:val="center"/>
              <w:rPr>
                <w:sz w:val="28"/>
                <w:szCs w:val="28"/>
              </w:rPr>
            </w:pPr>
            <w:r w:rsidRPr="004C769C">
              <w:rPr>
                <w:sz w:val="28"/>
                <w:szCs w:val="28"/>
              </w:rPr>
              <w:t>44,24</w:t>
            </w:r>
          </w:p>
        </w:tc>
        <w:tc>
          <w:tcPr>
            <w:tcW w:w="1837" w:type="dxa"/>
            <w:tcBorders>
              <w:top w:val="nil"/>
              <w:left w:val="nil"/>
              <w:bottom w:val="single" w:sz="4" w:space="0" w:color="auto"/>
              <w:right w:val="single" w:sz="4" w:space="0" w:color="auto"/>
            </w:tcBorders>
            <w:shd w:val="clear" w:color="000000" w:fill="FFFFFF"/>
            <w:vAlign w:val="center"/>
          </w:tcPr>
          <w:p w14:paraId="64A17BEF" w14:textId="77777777" w:rsidR="004C769C" w:rsidRPr="004C769C" w:rsidRDefault="004C769C" w:rsidP="004C769C">
            <w:pPr>
              <w:jc w:val="center"/>
              <w:rPr>
                <w:sz w:val="28"/>
                <w:szCs w:val="28"/>
              </w:rPr>
            </w:pPr>
            <w:r w:rsidRPr="004C769C">
              <w:rPr>
                <w:sz w:val="28"/>
                <w:szCs w:val="28"/>
              </w:rPr>
              <w:t>45,38</w:t>
            </w:r>
          </w:p>
        </w:tc>
        <w:tc>
          <w:tcPr>
            <w:tcW w:w="1418" w:type="dxa"/>
            <w:tcBorders>
              <w:top w:val="nil"/>
              <w:left w:val="nil"/>
              <w:bottom w:val="single" w:sz="4" w:space="0" w:color="auto"/>
              <w:right w:val="single" w:sz="4" w:space="0" w:color="auto"/>
            </w:tcBorders>
            <w:shd w:val="clear" w:color="000000" w:fill="FFFFFF"/>
            <w:vAlign w:val="center"/>
          </w:tcPr>
          <w:p w14:paraId="221C6534" w14:textId="77777777" w:rsidR="004C769C" w:rsidRPr="004C769C" w:rsidRDefault="004C769C" w:rsidP="004C769C">
            <w:pPr>
              <w:jc w:val="center"/>
              <w:rPr>
                <w:sz w:val="28"/>
                <w:szCs w:val="28"/>
              </w:rPr>
            </w:pPr>
            <w:r w:rsidRPr="004C769C">
              <w:rPr>
                <w:sz w:val="28"/>
                <w:szCs w:val="28"/>
              </w:rPr>
              <w:t>45,38</w:t>
            </w:r>
          </w:p>
        </w:tc>
        <w:tc>
          <w:tcPr>
            <w:tcW w:w="1417" w:type="dxa"/>
            <w:tcBorders>
              <w:top w:val="nil"/>
              <w:left w:val="nil"/>
              <w:bottom w:val="single" w:sz="4" w:space="0" w:color="auto"/>
              <w:right w:val="single" w:sz="4" w:space="0" w:color="auto"/>
            </w:tcBorders>
            <w:shd w:val="clear" w:color="000000" w:fill="FFFFFF"/>
            <w:vAlign w:val="center"/>
          </w:tcPr>
          <w:p w14:paraId="36634C84" w14:textId="77777777" w:rsidR="004C769C" w:rsidRPr="004C769C" w:rsidRDefault="004C769C" w:rsidP="004C769C">
            <w:pPr>
              <w:jc w:val="center"/>
              <w:rPr>
                <w:sz w:val="28"/>
                <w:szCs w:val="28"/>
              </w:rPr>
            </w:pPr>
            <w:r w:rsidRPr="004C769C">
              <w:rPr>
                <w:sz w:val="28"/>
                <w:szCs w:val="28"/>
              </w:rPr>
              <w:t>47,51</w:t>
            </w:r>
          </w:p>
        </w:tc>
        <w:tc>
          <w:tcPr>
            <w:tcW w:w="1276" w:type="dxa"/>
            <w:tcBorders>
              <w:top w:val="nil"/>
              <w:left w:val="nil"/>
              <w:bottom w:val="single" w:sz="4" w:space="0" w:color="auto"/>
              <w:right w:val="single" w:sz="4" w:space="0" w:color="auto"/>
            </w:tcBorders>
            <w:shd w:val="clear" w:color="000000" w:fill="FFFFFF"/>
            <w:vAlign w:val="center"/>
          </w:tcPr>
          <w:p w14:paraId="1A7B2884" w14:textId="77777777" w:rsidR="004C769C" w:rsidRPr="004C769C" w:rsidRDefault="004C769C" w:rsidP="004C769C">
            <w:pPr>
              <w:jc w:val="center"/>
              <w:rPr>
                <w:sz w:val="28"/>
                <w:szCs w:val="28"/>
              </w:rPr>
            </w:pPr>
            <w:r w:rsidRPr="004C769C">
              <w:rPr>
                <w:sz w:val="28"/>
                <w:szCs w:val="28"/>
              </w:rPr>
              <w:t>45,15</w:t>
            </w:r>
          </w:p>
        </w:tc>
        <w:tc>
          <w:tcPr>
            <w:tcW w:w="1276" w:type="dxa"/>
            <w:tcBorders>
              <w:top w:val="nil"/>
              <w:left w:val="nil"/>
              <w:bottom w:val="single" w:sz="4" w:space="0" w:color="auto"/>
              <w:right w:val="single" w:sz="4" w:space="0" w:color="auto"/>
            </w:tcBorders>
            <w:shd w:val="clear" w:color="000000" w:fill="FFFFFF"/>
            <w:vAlign w:val="center"/>
          </w:tcPr>
          <w:p w14:paraId="01CE0B27" w14:textId="77777777" w:rsidR="004C769C" w:rsidRPr="004C769C" w:rsidRDefault="004C769C" w:rsidP="004C769C">
            <w:pPr>
              <w:jc w:val="center"/>
              <w:rPr>
                <w:sz w:val="28"/>
                <w:szCs w:val="28"/>
              </w:rPr>
            </w:pPr>
            <w:r w:rsidRPr="004C769C">
              <w:rPr>
                <w:sz w:val="28"/>
                <w:szCs w:val="28"/>
              </w:rPr>
              <w:t>47,08</w:t>
            </w:r>
          </w:p>
        </w:tc>
      </w:tr>
      <w:tr w:rsidR="004C769C" w:rsidRPr="004C769C" w14:paraId="24BCDEC2" w14:textId="77777777" w:rsidTr="001C23AD">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C840EFB" w14:textId="77777777" w:rsidR="004C769C" w:rsidRPr="004C769C" w:rsidRDefault="004C769C" w:rsidP="004C769C">
            <w:pPr>
              <w:jc w:val="center"/>
              <w:rPr>
                <w:sz w:val="28"/>
                <w:szCs w:val="28"/>
              </w:rPr>
            </w:pPr>
            <w:r w:rsidRPr="004C769C">
              <w:rPr>
                <w:sz w:val="28"/>
                <w:szCs w:val="28"/>
              </w:rPr>
              <w:t>2.2.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13F98A4" w14:textId="77777777" w:rsidR="004C769C" w:rsidRPr="004C769C" w:rsidRDefault="004C769C" w:rsidP="004C769C">
            <w:pPr>
              <w:rPr>
                <w:sz w:val="28"/>
                <w:szCs w:val="28"/>
              </w:rPr>
            </w:pPr>
            <w:r w:rsidRPr="004C769C">
              <w:rPr>
                <w:sz w:val="28"/>
                <w:szCs w:val="28"/>
              </w:rPr>
              <w:t>Прочие потребители</w:t>
            </w:r>
          </w:p>
          <w:p w14:paraId="1FCF7CF5" w14:textId="77777777" w:rsidR="004C769C" w:rsidRPr="004C769C" w:rsidRDefault="004C769C" w:rsidP="004C769C">
            <w:pPr>
              <w:rPr>
                <w:sz w:val="28"/>
                <w:szCs w:val="28"/>
              </w:rPr>
            </w:pPr>
            <w:r w:rsidRPr="004C769C">
              <w:rPr>
                <w:sz w:val="28"/>
                <w:szCs w:val="28"/>
              </w:rPr>
              <w:lastRenderedPageBreak/>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75F99160" w14:textId="77777777" w:rsidR="004C769C" w:rsidRPr="004C769C" w:rsidRDefault="004C769C" w:rsidP="004C769C">
            <w:pPr>
              <w:jc w:val="center"/>
              <w:rPr>
                <w:sz w:val="28"/>
                <w:szCs w:val="28"/>
              </w:rPr>
            </w:pPr>
            <w:r w:rsidRPr="004C769C">
              <w:rPr>
                <w:sz w:val="28"/>
                <w:szCs w:val="28"/>
              </w:rPr>
              <w:lastRenderedPageBreak/>
              <w:t>31,08</w:t>
            </w:r>
          </w:p>
        </w:tc>
        <w:tc>
          <w:tcPr>
            <w:tcW w:w="1276" w:type="dxa"/>
            <w:tcBorders>
              <w:top w:val="nil"/>
              <w:left w:val="nil"/>
              <w:bottom w:val="single" w:sz="4" w:space="0" w:color="auto"/>
              <w:right w:val="single" w:sz="4" w:space="0" w:color="auto"/>
            </w:tcBorders>
            <w:shd w:val="clear" w:color="000000" w:fill="FFFFFF"/>
            <w:vAlign w:val="center"/>
          </w:tcPr>
          <w:p w14:paraId="024B0FEE" w14:textId="77777777" w:rsidR="004C769C" w:rsidRPr="004C769C" w:rsidRDefault="004C769C" w:rsidP="004C769C">
            <w:pPr>
              <w:jc w:val="center"/>
              <w:rPr>
                <w:sz w:val="28"/>
                <w:szCs w:val="28"/>
              </w:rPr>
            </w:pPr>
            <w:r w:rsidRPr="004C769C">
              <w:rPr>
                <w:sz w:val="28"/>
                <w:szCs w:val="28"/>
              </w:rPr>
              <w:t>39,50</w:t>
            </w:r>
          </w:p>
        </w:tc>
        <w:tc>
          <w:tcPr>
            <w:tcW w:w="1276" w:type="dxa"/>
            <w:tcBorders>
              <w:top w:val="nil"/>
              <w:left w:val="nil"/>
              <w:bottom w:val="single" w:sz="4" w:space="0" w:color="auto"/>
              <w:right w:val="single" w:sz="4" w:space="0" w:color="auto"/>
            </w:tcBorders>
            <w:shd w:val="clear" w:color="000000" w:fill="FFFFFF"/>
            <w:vAlign w:val="center"/>
          </w:tcPr>
          <w:p w14:paraId="14AEE146" w14:textId="77777777" w:rsidR="004C769C" w:rsidRPr="004C769C" w:rsidRDefault="004C769C" w:rsidP="004C769C">
            <w:pPr>
              <w:jc w:val="center"/>
              <w:rPr>
                <w:sz w:val="28"/>
                <w:szCs w:val="28"/>
              </w:rPr>
            </w:pPr>
            <w:r w:rsidRPr="004C769C">
              <w:rPr>
                <w:sz w:val="28"/>
                <w:szCs w:val="28"/>
              </w:rPr>
              <w:t>39,50</w:t>
            </w:r>
          </w:p>
        </w:tc>
        <w:tc>
          <w:tcPr>
            <w:tcW w:w="1276" w:type="dxa"/>
            <w:tcBorders>
              <w:top w:val="nil"/>
              <w:left w:val="nil"/>
              <w:bottom w:val="single" w:sz="4" w:space="0" w:color="auto"/>
              <w:right w:val="single" w:sz="4" w:space="0" w:color="auto"/>
            </w:tcBorders>
            <w:shd w:val="clear" w:color="000000" w:fill="FFFFFF"/>
            <w:vAlign w:val="center"/>
          </w:tcPr>
          <w:p w14:paraId="1404FCAC" w14:textId="77777777" w:rsidR="004C769C" w:rsidRPr="004C769C" w:rsidRDefault="004C769C" w:rsidP="004C769C">
            <w:pPr>
              <w:jc w:val="center"/>
              <w:rPr>
                <w:sz w:val="28"/>
                <w:szCs w:val="28"/>
              </w:rPr>
            </w:pPr>
            <w:r w:rsidRPr="004C769C">
              <w:rPr>
                <w:sz w:val="28"/>
                <w:szCs w:val="28"/>
              </w:rPr>
              <w:t>44,24</w:t>
            </w:r>
          </w:p>
        </w:tc>
        <w:tc>
          <w:tcPr>
            <w:tcW w:w="1837" w:type="dxa"/>
            <w:tcBorders>
              <w:top w:val="nil"/>
              <w:left w:val="nil"/>
              <w:bottom w:val="single" w:sz="4" w:space="0" w:color="auto"/>
              <w:right w:val="single" w:sz="4" w:space="0" w:color="auto"/>
            </w:tcBorders>
            <w:shd w:val="clear" w:color="000000" w:fill="FFFFFF"/>
            <w:vAlign w:val="center"/>
          </w:tcPr>
          <w:p w14:paraId="1E5E0C7B" w14:textId="77777777" w:rsidR="004C769C" w:rsidRPr="004C769C" w:rsidRDefault="004C769C" w:rsidP="004C769C">
            <w:pPr>
              <w:jc w:val="center"/>
              <w:rPr>
                <w:sz w:val="28"/>
                <w:szCs w:val="28"/>
              </w:rPr>
            </w:pPr>
            <w:r w:rsidRPr="004C769C">
              <w:rPr>
                <w:sz w:val="28"/>
                <w:szCs w:val="28"/>
              </w:rPr>
              <w:t>45,38</w:t>
            </w:r>
          </w:p>
        </w:tc>
        <w:tc>
          <w:tcPr>
            <w:tcW w:w="1418" w:type="dxa"/>
            <w:tcBorders>
              <w:top w:val="nil"/>
              <w:left w:val="nil"/>
              <w:bottom w:val="single" w:sz="4" w:space="0" w:color="auto"/>
              <w:right w:val="single" w:sz="4" w:space="0" w:color="auto"/>
            </w:tcBorders>
            <w:shd w:val="clear" w:color="000000" w:fill="FFFFFF"/>
            <w:vAlign w:val="center"/>
          </w:tcPr>
          <w:p w14:paraId="191194CA" w14:textId="77777777" w:rsidR="004C769C" w:rsidRPr="004C769C" w:rsidRDefault="004C769C" w:rsidP="004C769C">
            <w:pPr>
              <w:jc w:val="center"/>
              <w:rPr>
                <w:sz w:val="28"/>
                <w:szCs w:val="28"/>
              </w:rPr>
            </w:pPr>
            <w:r w:rsidRPr="004C769C">
              <w:rPr>
                <w:sz w:val="28"/>
                <w:szCs w:val="28"/>
              </w:rPr>
              <w:t>45,38</w:t>
            </w:r>
          </w:p>
        </w:tc>
        <w:tc>
          <w:tcPr>
            <w:tcW w:w="1417" w:type="dxa"/>
            <w:tcBorders>
              <w:top w:val="nil"/>
              <w:left w:val="nil"/>
              <w:bottom w:val="single" w:sz="4" w:space="0" w:color="auto"/>
              <w:right w:val="single" w:sz="4" w:space="0" w:color="auto"/>
            </w:tcBorders>
            <w:shd w:val="clear" w:color="000000" w:fill="FFFFFF"/>
            <w:vAlign w:val="center"/>
          </w:tcPr>
          <w:p w14:paraId="5285D582" w14:textId="77777777" w:rsidR="004C769C" w:rsidRPr="004C769C" w:rsidRDefault="004C769C" w:rsidP="004C769C">
            <w:pPr>
              <w:jc w:val="center"/>
              <w:rPr>
                <w:sz w:val="28"/>
                <w:szCs w:val="28"/>
              </w:rPr>
            </w:pPr>
            <w:r w:rsidRPr="004C769C">
              <w:rPr>
                <w:sz w:val="28"/>
                <w:szCs w:val="28"/>
              </w:rPr>
              <w:t>47,51</w:t>
            </w:r>
          </w:p>
        </w:tc>
        <w:tc>
          <w:tcPr>
            <w:tcW w:w="1276" w:type="dxa"/>
            <w:tcBorders>
              <w:top w:val="nil"/>
              <w:left w:val="nil"/>
              <w:bottom w:val="single" w:sz="4" w:space="0" w:color="auto"/>
              <w:right w:val="single" w:sz="4" w:space="0" w:color="auto"/>
            </w:tcBorders>
            <w:shd w:val="clear" w:color="000000" w:fill="FFFFFF"/>
            <w:vAlign w:val="center"/>
          </w:tcPr>
          <w:p w14:paraId="735CCB0B" w14:textId="77777777" w:rsidR="004C769C" w:rsidRPr="004C769C" w:rsidRDefault="004C769C" w:rsidP="004C769C">
            <w:pPr>
              <w:jc w:val="center"/>
              <w:rPr>
                <w:sz w:val="28"/>
                <w:szCs w:val="28"/>
              </w:rPr>
            </w:pPr>
            <w:r w:rsidRPr="004C769C">
              <w:rPr>
                <w:sz w:val="28"/>
                <w:szCs w:val="28"/>
              </w:rPr>
              <w:t>45,15</w:t>
            </w:r>
          </w:p>
        </w:tc>
        <w:tc>
          <w:tcPr>
            <w:tcW w:w="1276" w:type="dxa"/>
            <w:tcBorders>
              <w:top w:val="nil"/>
              <w:left w:val="nil"/>
              <w:bottom w:val="single" w:sz="4" w:space="0" w:color="auto"/>
              <w:right w:val="single" w:sz="4" w:space="0" w:color="auto"/>
            </w:tcBorders>
            <w:shd w:val="clear" w:color="000000" w:fill="FFFFFF"/>
            <w:vAlign w:val="center"/>
          </w:tcPr>
          <w:p w14:paraId="49E657A3" w14:textId="77777777" w:rsidR="004C769C" w:rsidRPr="004C769C" w:rsidRDefault="004C769C" w:rsidP="004C769C">
            <w:pPr>
              <w:jc w:val="center"/>
              <w:rPr>
                <w:sz w:val="28"/>
                <w:szCs w:val="28"/>
              </w:rPr>
            </w:pPr>
            <w:r w:rsidRPr="004C769C">
              <w:rPr>
                <w:sz w:val="28"/>
                <w:szCs w:val="28"/>
              </w:rPr>
              <w:t>47,08</w:t>
            </w:r>
          </w:p>
        </w:tc>
      </w:tr>
    </w:tbl>
    <w:p w14:paraId="7CBA8A72" w14:textId="77777777" w:rsidR="004C769C" w:rsidRPr="004C769C" w:rsidRDefault="004C769C" w:rsidP="004C769C">
      <w:pPr>
        <w:ind w:firstLine="709"/>
        <w:jc w:val="right"/>
        <w:rPr>
          <w:sz w:val="28"/>
          <w:szCs w:val="28"/>
          <w:lang w:eastAsia="en-US"/>
        </w:rPr>
      </w:pPr>
      <w:r w:rsidRPr="004C769C">
        <w:rPr>
          <w:sz w:val="28"/>
          <w:szCs w:val="28"/>
          <w:lang w:eastAsia="en-US"/>
        </w:rPr>
        <w:t>».</w:t>
      </w:r>
    </w:p>
    <w:p w14:paraId="4D5A3204" w14:textId="77777777" w:rsidR="001B4384" w:rsidRDefault="001B4384" w:rsidP="004C769C">
      <w:pPr>
        <w:tabs>
          <w:tab w:val="left" w:pos="3686"/>
          <w:tab w:val="left" w:pos="9498"/>
        </w:tabs>
        <w:ind w:right="-569"/>
      </w:pPr>
    </w:p>
    <w:sectPr w:rsidR="001B4384" w:rsidSect="004C769C">
      <w:pgSz w:w="16838" w:h="11906" w:orient="landscape"/>
      <w:pgMar w:top="1559" w:right="709" w:bottom="1418" w:left="14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BA66" w14:textId="77777777" w:rsidR="009311CC" w:rsidRDefault="009311CC" w:rsidP="005A4977">
      <w:r>
        <w:separator/>
      </w:r>
    </w:p>
  </w:endnote>
  <w:endnote w:type="continuationSeparator" w:id="0">
    <w:p w14:paraId="3B244CDF" w14:textId="77777777" w:rsidR="009311CC" w:rsidRDefault="009311CC"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C078" w14:textId="77777777" w:rsidR="009311CC" w:rsidRDefault="009311CC" w:rsidP="005A4977">
      <w:r>
        <w:separator/>
      </w:r>
    </w:p>
  </w:footnote>
  <w:footnote w:type="continuationSeparator" w:id="0">
    <w:p w14:paraId="0980C4C3" w14:textId="77777777" w:rsidR="009311CC" w:rsidRDefault="009311CC"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Content>
      <w:p w14:paraId="1B5E2CAE" w14:textId="77777777" w:rsidR="004C769C" w:rsidRDefault="004C769C">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06E4CD08" w14:textId="77777777" w:rsidR="004C769C" w:rsidRDefault="004C76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6DF9" w14:textId="77777777" w:rsidR="004C769C" w:rsidRDefault="004C769C">
    <w:pPr>
      <w:pStyle w:val="a5"/>
      <w:jc w:val="center"/>
    </w:pPr>
  </w:p>
  <w:p w14:paraId="2EF1C505" w14:textId="77777777" w:rsidR="004C769C" w:rsidRDefault="004C769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484059"/>
      <w:docPartObj>
        <w:docPartGallery w:val="Page Numbers (Top of Page)"/>
        <w:docPartUnique/>
      </w:docPartObj>
    </w:sdtPr>
    <w:sdtContent>
      <w:p w14:paraId="48DD8308" w14:textId="77777777" w:rsidR="004C769C" w:rsidRDefault="004C769C">
        <w:pPr>
          <w:pStyle w:val="a5"/>
          <w:jc w:val="center"/>
        </w:pPr>
        <w:r>
          <w:fldChar w:fldCharType="begin"/>
        </w:r>
        <w:r>
          <w:instrText>PAGE   \* MERGEFORMAT</w:instrText>
        </w:r>
        <w:r>
          <w:fldChar w:fldCharType="separate"/>
        </w:r>
        <w:r>
          <w:t>2</w:t>
        </w:r>
        <w:r>
          <w:fldChar w:fldCharType="end"/>
        </w:r>
      </w:p>
    </w:sdtContent>
  </w:sdt>
  <w:p w14:paraId="74F8A0BF" w14:textId="77777777" w:rsidR="004C769C" w:rsidRDefault="004C769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312B3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7" w15:restartNumberingAfterBreak="0">
    <w:nsid w:val="06AD419E"/>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B304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1"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5"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F1F59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341E34"/>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9" w15:restartNumberingAfterBreak="0">
    <w:nsid w:val="755D5476"/>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5330054">
    <w:abstractNumId w:val="2"/>
  </w:num>
  <w:num w:numId="2" w16cid:durableId="831019797">
    <w:abstractNumId w:val="1"/>
  </w:num>
  <w:num w:numId="3" w16cid:durableId="1505703656">
    <w:abstractNumId w:val="0"/>
  </w:num>
  <w:num w:numId="4" w16cid:durableId="629749130">
    <w:abstractNumId w:val="31"/>
  </w:num>
  <w:num w:numId="5" w16cid:durableId="2062827210">
    <w:abstractNumId w:val="40"/>
  </w:num>
  <w:num w:numId="6" w16cid:durableId="1514031606">
    <w:abstractNumId w:val="17"/>
  </w:num>
  <w:num w:numId="7" w16cid:durableId="923421534">
    <w:abstractNumId w:val="30"/>
  </w:num>
  <w:num w:numId="8" w16cid:durableId="333606819">
    <w:abstractNumId w:val="34"/>
  </w:num>
  <w:num w:numId="9" w16cid:durableId="235676442">
    <w:abstractNumId w:val="32"/>
  </w:num>
  <w:num w:numId="10" w16cid:durableId="1641155824">
    <w:abstractNumId w:val="22"/>
  </w:num>
  <w:num w:numId="11" w16cid:durableId="2076122814">
    <w:abstractNumId w:val="16"/>
  </w:num>
  <w:num w:numId="12" w16cid:durableId="607077661">
    <w:abstractNumId w:val="45"/>
  </w:num>
  <w:num w:numId="13" w16cid:durableId="649016574">
    <w:abstractNumId w:val="51"/>
  </w:num>
  <w:num w:numId="14" w16cid:durableId="1108698081">
    <w:abstractNumId w:val="46"/>
  </w:num>
  <w:num w:numId="15" w16cid:durableId="169105909">
    <w:abstractNumId w:val="20"/>
  </w:num>
  <w:num w:numId="16" w16cid:durableId="1362046850">
    <w:abstractNumId w:val="21"/>
  </w:num>
  <w:num w:numId="17" w16cid:durableId="999045139">
    <w:abstractNumId w:val="48"/>
  </w:num>
  <w:num w:numId="18" w16cid:durableId="1648045814">
    <w:abstractNumId w:val="50"/>
  </w:num>
  <w:num w:numId="19" w16cid:durableId="1557662830">
    <w:abstractNumId w:val="28"/>
  </w:num>
  <w:num w:numId="20" w16cid:durableId="205456203">
    <w:abstractNumId w:val="18"/>
  </w:num>
  <w:num w:numId="21" w16cid:durableId="10880850">
    <w:abstractNumId w:val="43"/>
  </w:num>
  <w:num w:numId="22" w16cid:durableId="342364166">
    <w:abstractNumId w:val="29"/>
  </w:num>
  <w:num w:numId="23" w16cid:durableId="1522235128">
    <w:abstractNumId w:val="44"/>
  </w:num>
  <w:num w:numId="24" w16cid:durableId="1734768770">
    <w:abstractNumId w:val="33"/>
  </w:num>
  <w:num w:numId="25" w16cid:durableId="1779982299">
    <w:abstractNumId w:val="42"/>
  </w:num>
  <w:num w:numId="26" w16cid:durableId="483477302">
    <w:abstractNumId w:val="47"/>
  </w:num>
  <w:num w:numId="27" w16cid:durableId="420298637">
    <w:abstractNumId w:val="39"/>
  </w:num>
  <w:num w:numId="28" w16cid:durableId="1146311642">
    <w:abstractNumId w:val="24"/>
  </w:num>
  <w:num w:numId="29" w16cid:durableId="485437215">
    <w:abstractNumId w:val="23"/>
  </w:num>
  <w:num w:numId="30" w16cid:durableId="2035567895">
    <w:abstractNumId w:val="36"/>
  </w:num>
  <w:num w:numId="31" w16cid:durableId="505292666">
    <w:abstractNumId w:val="38"/>
  </w:num>
  <w:num w:numId="32" w16cid:durableId="751321225">
    <w:abstractNumId w:val="25"/>
  </w:num>
  <w:num w:numId="33" w16cid:durableId="181289509">
    <w:abstractNumId w:val="27"/>
  </w:num>
  <w:num w:numId="34" w16cid:durableId="1094395684">
    <w:abstractNumId w:val="35"/>
  </w:num>
  <w:num w:numId="35" w16cid:durableId="1355377972">
    <w:abstractNumId w:val="19"/>
  </w:num>
  <w:num w:numId="36" w16cid:durableId="746273029">
    <w:abstractNumId w:val="26"/>
  </w:num>
  <w:num w:numId="37" w16cid:durableId="1007753933">
    <w:abstractNumId w:val="15"/>
  </w:num>
  <w:num w:numId="38" w16cid:durableId="1694333707">
    <w:abstractNumId w:val="41"/>
  </w:num>
  <w:num w:numId="39" w16cid:durableId="737634374">
    <w:abstractNumId w:val="37"/>
  </w:num>
  <w:num w:numId="40" w16cid:durableId="619536256">
    <w:abstractNumId w:val="4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6851"/>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384"/>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C769C"/>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11CC"/>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CF6043"/>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268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3"/>
    <w:next w:val="ae"/>
    <w:uiPriority w:val="59"/>
    <w:rsid w:val="004C76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23071</TotalTime>
  <Pages>19</Pages>
  <Words>2395</Words>
  <Characters>13658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66</cp:revision>
  <cp:lastPrinted>2023-06-14T06:02:00Z</cp:lastPrinted>
  <dcterms:created xsi:type="dcterms:W3CDTF">2022-07-15T03:00:00Z</dcterms:created>
  <dcterms:modified xsi:type="dcterms:W3CDTF">2023-07-03T03:42:00Z</dcterms:modified>
</cp:coreProperties>
</file>