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E2323" w14:textId="6F75BE28" w:rsidR="0094420F" w:rsidRPr="00D00103" w:rsidRDefault="0094420F" w:rsidP="0094420F">
      <w:pPr>
        <w:tabs>
          <w:tab w:val="left" w:pos="3686"/>
          <w:tab w:val="left" w:pos="9498"/>
        </w:tabs>
        <w:ind w:left="-2884" w:right="-569" w:firstLine="8696"/>
      </w:pPr>
      <w:r w:rsidRPr="00D00103">
        <w:t>Приложение</w:t>
      </w:r>
      <w:r>
        <w:t xml:space="preserve"> № 1 </w:t>
      </w:r>
      <w:r w:rsidRPr="00D00103">
        <w:t xml:space="preserve">к протоколу № </w:t>
      </w:r>
      <w:r w:rsidR="0083348D">
        <w:t>3</w:t>
      </w:r>
      <w:r w:rsidR="00E86A2D">
        <w:t>6</w:t>
      </w:r>
    </w:p>
    <w:p w14:paraId="0A56C238" w14:textId="77777777" w:rsidR="0094420F" w:rsidRPr="00D00103" w:rsidRDefault="0094420F" w:rsidP="0094420F">
      <w:pPr>
        <w:tabs>
          <w:tab w:val="left" w:pos="3686"/>
          <w:tab w:val="left" w:pos="9498"/>
        </w:tabs>
        <w:ind w:left="-2884" w:right="-569" w:firstLine="8696"/>
      </w:pPr>
      <w:r w:rsidRPr="00D00103">
        <w:t>заседания правления Региональной</w:t>
      </w:r>
    </w:p>
    <w:p w14:paraId="3D65A347" w14:textId="77777777" w:rsidR="0094420F" w:rsidRDefault="0094420F" w:rsidP="0094420F">
      <w:pPr>
        <w:tabs>
          <w:tab w:val="left" w:pos="3686"/>
          <w:tab w:val="left" w:pos="9498"/>
        </w:tabs>
        <w:ind w:left="-2884" w:right="-569" w:firstLine="8696"/>
      </w:pPr>
      <w:r w:rsidRPr="00D00103">
        <w:t>энергетической комиссии</w:t>
      </w:r>
    </w:p>
    <w:p w14:paraId="7712DA37" w14:textId="10A6CD62" w:rsidR="0083348D" w:rsidRDefault="0094420F" w:rsidP="0094420F">
      <w:pPr>
        <w:tabs>
          <w:tab w:val="left" w:pos="3686"/>
          <w:tab w:val="left" w:pos="9498"/>
        </w:tabs>
        <w:ind w:left="-2884" w:right="-569" w:firstLine="8696"/>
      </w:pPr>
      <w:r w:rsidRPr="00D00103">
        <w:t xml:space="preserve">Кузбасса от </w:t>
      </w:r>
      <w:r w:rsidR="00E86A2D">
        <w:t>04</w:t>
      </w:r>
      <w:r>
        <w:t>.0</w:t>
      </w:r>
      <w:r w:rsidR="00E86A2D">
        <w:t>7</w:t>
      </w:r>
      <w:r w:rsidRPr="00D00103">
        <w:t>.202</w:t>
      </w:r>
      <w:r>
        <w:t>3</w:t>
      </w:r>
    </w:p>
    <w:p w14:paraId="518D001A" w14:textId="77777777" w:rsidR="00E86A2D" w:rsidRDefault="00E86A2D" w:rsidP="0094420F">
      <w:pPr>
        <w:tabs>
          <w:tab w:val="left" w:pos="3686"/>
          <w:tab w:val="left" w:pos="9498"/>
        </w:tabs>
        <w:ind w:left="-2884" w:right="-569" w:firstLine="8696"/>
      </w:pPr>
    </w:p>
    <w:p w14:paraId="249DF901" w14:textId="77777777" w:rsidR="00E86A2D" w:rsidRPr="00E86A2D" w:rsidRDefault="00E86A2D" w:rsidP="00E86A2D">
      <w:pPr>
        <w:jc w:val="center"/>
        <w:rPr>
          <w:rFonts w:eastAsia="Calibri"/>
          <w:b/>
          <w:sz w:val="28"/>
          <w:szCs w:val="28"/>
          <w:lang w:eastAsia="en-US"/>
        </w:rPr>
      </w:pPr>
      <w:r w:rsidRPr="00E86A2D">
        <w:rPr>
          <w:rFonts w:eastAsiaTheme="minorHAnsi" w:cstheme="minorBidi"/>
          <w:b/>
          <w:bCs/>
          <w:sz w:val="28"/>
          <w:szCs w:val="28"/>
          <w:lang w:eastAsia="en-US"/>
        </w:rPr>
        <w:t xml:space="preserve">Экспертное заключение Региональной энергетической комиссии Кузбасса </w:t>
      </w:r>
    </w:p>
    <w:p w14:paraId="5B6668D6" w14:textId="77777777" w:rsidR="00E86A2D" w:rsidRPr="00E86A2D" w:rsidRDefault="00E86A2D" w:rsidP="00E86A2D">
      <w:pPr>
        <w:tabs>
          <w:tab w:val="left" w:pos="284"/>
        </w:tabs>
        <w:autoSpaceDE w:val="0"/>
        <w:autoSpaceDN w:val="0"/>
        <w:adjustRightInd w:val="0"/>
        <w:spacing w:after="160" w:line="259" w:lineRule="auto"/>
        <w:ind w:left="709" w:right="284"/>
        <w:jc w:val="center"/>
        <w:outlineLvl w:val="1"/>
        <w:rPr>
          <w:rFonts w:eastAsiaTheme="minorHAnsi" w:cstheme="minorBidi"/>
          <w:b/>
          <w:sz w:val="28"/>
          <w:szCs w:val="28"/>
          <w:lang w:eastAsia="en-US"/>
        </w:rPr>
      </w:pPr>
      <w:r w:rsidRPr="00E86A2D">
        <w:rPr>
          <w:rFonts w:eastAsiaTheme="minorHAnsi" w:cstheme="minorBidi"/>
          <w:b/>
          <w:sz w:val="28"/>
          <w:szCs w:val="28"/>
          <w:lang w:eastAsia="en-US"/>
        </w:rPr>
        <w:t>по материалам, представленным МКП «Водоканал» ТМР, для утверждения нормативов потерь питьевой и технической воды в централизованных системах холодного водоснабжения при её производстве и транспортировке на 2023-2024 годы</w:t>
      </w:r>
    </w:p>
    <w:p w14:paraId="2037B6BF" w14:textId="77777777" w:rsidR="00E86A2D" w:rsidRPr="00E86A2D" w:rsidRDefault="00E86A2D" w:rsidP="00E86A2D">
      <w:pPr>
        <w:ind w:firstLine="709"/>
        <w:jc w:val="both"/>
        <w:rPr>
          <w:rFonts w:eastAsiaTheme="minorHAnsi" w:cstheme="minorBidi"/>
          <w:sz w:val="28"/>
          <w:szCs w:val="28"/>
          <w:lang w:eastAsia="en-US"/>
        </w:rPr>
      </w:pPr>
    </w:p>
    <w:p w14:paraId="146A742A" w14:textId="77777777" w:rsidR="00E86A2D" w:rsidRPr="00E86A2D" w:rsidRDefault="00E86A2D" w:rsidP="00E86A2D">
      <w:pPr>
        <w:ind w:firstLine="709"/>
        <w:jc w:val="both"/>
        <w:rPr>
          <w:rFonts w:eastAsiaTheme="minorHAnsi" w:cstheme="minorBidi"/>
          <w:sz w:val="28"/>
          <w:szCs w:val="28"/>
          <w:lang w:eastAsia="en-US"/>
        </w:rPr>
      </w:pPr>
      <w:r w:rsidRPr="00E86A2D">
        <w:rPr>
          <w:rFonts w:eastAsiaTheme="minorHAnsi" w:cstheme="minorBidi"/>
          <w:sz w:val="28"/>
          <w:szCs w:val="28"/>
          <w:lang w:eastAsia="en-US"/>
        </w:rPr>
        <w:t xml:space="preserve">Нормативы потерь питьевой воды </w:t>
      </w:r>
      <w:proofErr w:type="spellStart"/>
      <w:r w:rsidRPr="00E86A2D">
        <w:rPr>
          <w:rFonts w:eastAsiaTheme="minorHAnsi" w:cstheme="minorBidi"/>
          <w:sz w:val="28"/>
          <w:szCs w:val="28"/>
          <w:lang w:eastAsia="en-US"/>
        </w:rPr>
        <w:t>расчитаны</w:t>
      </w:r>
      <w:proofErr w:type="spellEnd"/>
      <w:r w:rsidRPr="00E86A2D">
        <w:rPr>
          <w:rFonts w:eastAsiaTheme="minorHAnsi" w:cstheme="minorBidi"/>
          <w:sz w:val="28"/>
          <w:szCs w:val="28"/>
          <w:lang w:eastAsia="en-US"/>
        </w:rPr>
        <w:t xml:space="preserve"> в соответствии с Федеральным законом от 07.12.2011 № 416-ФЗ «О водоснабжении и водоотведении», приказом Министерства строительства и жилищно-коммунального хозяйства Российской Федерации от 28.010.2022 № 917/</w:t>
      </w:r>
      <w:proofErr w:type="spellStart"/>
      <w:r w:rsidRPr="00E86A2D">
        <w:rPr>
          <w:rFonts w:eastAsiaTheme="minorHAnsi" w:cstheme="minorBidi"/>
          <w:sz w:val="28"/>
          <w:szCs w:val="28"/>
          <w:lang w:eastAsia="en-US"/>
        </w:rPr>
        <w:t>пр</w:t>
      </w:r>
      <w:proofErr w:type="spellEnd"/>
      <w:r w:rsidRPr="00E86A2D">
        <w:rPr>
          <w:rFonts w:eastAsiaTheme="minorHAnsi" w:cstheme="minorBidi"/>
          <w:sz w:val="28"/>
          <w:szCs w:val="28"/>
          <w:lang w:eastAsia="en-US"/>
        </w:rPr>
        <w:t xml:space="preserve"> </w:t>
      </w:r>
      <w:r w:rsidRPr="00E86A2D">
        <w:rPr>
          <w:rFonts w:eastAsiaTheme="minorHAnsi" w:cstheme="minorBidi"/>
          <w:sz w:val="28"/>
          <w:szCs w:val="28"/>
          <w:lang w:eastAsia="en-US"/>
        </w:rPr>
        <w:br/>
        <w:t xml:space="preserve">«Об утверждении Порядка установления нормативов потерь горячей, питьевой, технической воды в централизованных системах водоснабжения при ее производстве и транспортировке и внесении изменений в некоторые приказы Министерства строительства и жилищно-коммунального хозяйства Российской Федерации по вопросам определения потерь горячей, питьевой, технической воды в централизованных системах водоснабжения» (далее Порядок), постановлением Правительства Кемеровской области – Кузбасса </w:t>
      </w:r>
      <w:r w:rsidRPr="00E86A2D">
        <w:rPr>
          <w:rFonts w:eastAsiaTheme="minorHAnsi" w:cstheme="minorBidi"/>
          <w:sz w:val="28"/>
          <w:szCs w:val="28"/>
          <w:lang w:eastAsia="en-US"/>
        </w:rPr>
        <w:br/>
        <w:t>от 19.03.2020 № 142 «О Региональной энергетической комиссии Кузбасса».</w:t>
      </w:r>
    </w:p>
    <w:p w14:paraId="52F73145" w14:textId="77777777" w:rsidR="00E86A2D" w:rsidRPr="00E86A2D" w:rsidRDefault="00E86A2D" w:rsidP="00E86A2D">
      <w:pPr>
        <w:ind w:firstLine="709"/>
        <w:contextualSpacing/>
        <w:jc w:val="both"/>
        <w:rPr>
          <w:sz w:val="28"/>
          <w:szCs w:val="28"/>
        </w:rPr>
      </w:pPr>
      <w:r w:rsidRPr="00E86A2D">
        <w:rPr>
          <w:sz w:val="28"/>
          <w:szCs w:val="28"/>
        </w:rPr>
        <w:t>В адрес Региональной энергетической комиссии Кузбасса поступили документы с заявлениями на утверждение нормативов потерь питьевой воды в централизованных системах холодного водоснабжения при её производстве и транспортировке на 2023-2024 годы.</w:t>
      </w:r>
    </w:p>
    <w:p w14:paraId="7029FEE0" w14:textId="77777777" w:rsidR="00E86A2D" w:rsidRPr="00E86A2D" w:rsidRDefault="00E86A2D" w:rsidP="00E86A2D">
      <w:pPr>
        <w:ind w:firstLine="709"/>
        <w:contextualSpacing/>
        <w:jc w:val="both"/>
        <w:rPr>
          <w:sz w:val="28"/>
          <w:szCs w:val="28"/>
        </w:rPr>
      </w:pPr>
      <w:r w:rsidRPr="00E86A2D">
        <w:rPr>
          <w:sz w:val="28"/>
          <w:szCs w:val="28"/>
        </w:rPr>
        <w:t>МКП «Водоканал» ТМР  представил для утверждения нормативов потерь питьевой воды в централизованных системах холодного водоснабжения при её производстве и транспортировке на 2023-2024 годы пакет документов, соответствующий требованиям, предъявляемым Порядком установления нормативов потерь горячей, питьевой, технической воды в централизованных системах водоснабжения при ее производстве и транспортировке, утвержденным Приказом Министерства строительства и жилищно-коммунального хозяйства Российской Федерации от 28.10.2022 № 917/пр.</w:t>
      </w:r>
    </w:p>
    <w:p w14:paraId="1623DD46" w14:textId="77777777" w:rsidR="00E86A2D" w:rsidRPr="00E86A2D" w:rsidRDefault="00E86A2D" w:rsidP="00E86A2D">
      <w:pPr>
        <w:ind w:firstLine="567"/>
        <w:jc w:val="both"/>
        <w:rPr>
          <w:sz w:val="28"/>
          <w:szCs w:val="28"/>
        </w:rPr>
      </w:pPr>
      <w:r w:rsidRPr="00E86A2D">
        <w:rPr>
          <w:sz w:val="28"/>
          <w:szCs w:val="28"/>
        </w:rPr>
        <w:t>На основании заявки, расчетно-обосновывающих материалов, представленных Предприятиями, в соответствии с Федеральным законом от 07.12.2011 № 416-ФЗ «О водоснабжении и водоотведении», основами ценообразования в сфере водоснабжения и водоотведения, утвержденными постановлением Правительства РФ от 13.05.2013 № 406, специалисты РЭК Кузбасса предлагают утвердить нормативы потерь питьевой в централизованных системах холодного водоснабжения при её производстве и транспортировке на 2023-2024 годы, согласно предложению предприятий.</w:t>
      </w:r>
    </w:p>
    <w:p w14:paraId="78EC90AE" w14:textId="77777777" w:rsidR="00E86A2D" w:rsidRPr="00E86A2D" w:rsidRDefault="00E86A2D" w:rsidP="00E86A2D">
      <w:pPr>
        <w:ind w:firstLine="567"/>
        <w:jc w:val="both"/>
        <w:rPr>
          <w:sz w:val="28"/>
          <w:szCs w:val="28"/>
        </w:rPr>
      </w:pPr>
      <w:r w:rsidRPr="00E86A2D">
        <w:rPr>
          <w:sz w:val="28"/>
          <w:szCs w:val="28"/>
        </w:rPr>
        <w:lastRenderedPageBreak/>
        <w:t>К утверждению предлагаются следующие нормативы:</w:t>
      </w:r>
    </w:p>
    <w:p w14:paraId="267763A4" w14:textId="77777777" w:rsidR="00E86A2D" w:rsidRPr="00E86A2D" w:rsidRDefault="00E86A2D" w:rsidP="00E86A2D">
      <w:pPr>
        <w:ind w:firstLine="567"/>
        <w:jc w:val="both"/>
        <w:rPr>
          <w:rFonts w:eastAsiaTheme="minorHAnsi" w:cstheme="minorBidi"/>
          <w:sz w:val="28"/>
          <w:szCs w:val="28"/>
          <w:lang w:eastAsia="en-US"/>
        </w:rPr>
      </w:pPr>
    </w:p>
    <w:p w14:paraId="4D364AF1" w14:textId="77777777" w:rsidR="00E86A2D" w:rsidRPr="00E86A2D" w:rsidRDefault="00E86A2D" w:rsidP="00E86A2D">
      <w:pPr>
        <w:ind w:firstLine="567"/>
        <w:jc w:val="both"/>
        <w:rPr>
          <w:rFonts w:eastAsiaTheme="minorHAnsi" w:cstheme="minorBidi"/>
          <w:sz w:val="28"/>
          <w:szCs w:val="28"/>
          <w:lang w:eastAsia="en-US"/>
        </w:rPr>
      </w:pPr>
    </w:p>
    <w:p w14:paraId="36E5DA84" w14:textId="77777777" w:rsidR="00E86A2D" w:rsidRPr="00E86A2D" w:rsidRDefault="00E86A2D" w:rsidP="00E86A2D">
      <w:pPr>
        <w:spacing w:after="160" w:line="259" w:lineRule="auto"/>
        <w:jc w:val="center"/>
        <w:rPr>
          <w:rFonts w:eastAsiaTheme="minorHAnsi" w:cstheme="minorBidi"/>
          <w:b/>
          <w:sz w:val="28"/>
          <w:szCs w:val="28"/>
          <w:lang w:eastAsia="en-US"/>
        </w:rPr>
      </w:pPr>
      <w:bookmarkStart w:id="0" w:name="_Hlk85016323"/>
      <w:r w:rsidRPr="00E86A2D">
        <w:rPr>
          <w:rFonts w:eastAsiaTheme="minorHAnsi" w:cstheme="minorBidi"/>
          <w:b/>
          <w:sz w:val="28"/>
          <w:szCs w:val="28"/>
          <w:lang w:eastAsia="en-US"/>
        </w:rPr>
        <w:t>Нормативы потерь питьевой и технической воды в централизованных системах холодного водоснабжения при её производстве и транспортировке для МКП «Водоканал» ТМР на 2023-2024 годы</w:t>
      </w:r>
    </w:p>
    <w:p w14:paraId="2AFCC110" w14:textId="77777777" w:rsidR="00E86A2D" w:rsidRPr="00E86A2D" w:rsidRDefault="00E86A2D" w:rsidP="00E86A2D">
      <w:pPr>
        <w:spacing w:after="160" w:line="259" w:lineRule="auto"/>
        <w:rPr>
          <w:rFonts w:eastAsiaTheme="minorHAnsi" w:cstheme="minorBidi"/>
          <w:bCs/>
          <w:color w:val="000000"/>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2"/>
        <w:gridCol w:w="3151"/>
        <w:gridCol w:w="3151"/>
      </w:tblGrid>
      <w:tr w:rsidR="00E86A2D" w:rsidRPr="00E86A2D" w14:paraId="0E5EA3E0" w14:textId="77777777" w:rsidTr="00D06CD3">
        <w:tc>
          <w:tcPr>
            <w:tcW w:w="1628" w:type="pct"/>
            <w:vMerge w:val="restart"/>
            <w:shd w:val="clear" w:color="auto" w:fill="auto"/>
            <w:vAlign w:val="center"/>
          </w:tcPr>
          <w:p w14:paraId="3D8744C0" w14:textId="77777777" w:rsidR="00E86A2D" w:rsidRPr="00E86A2D" w:rsidRDefault="00E86A2D" w:rsidP="00E86A2D">
            <w:pPr>
              <w:spacing w:after="160" w:line="259" w:lineRule="auto"/>
              <w:jc w:val="center"/>
              <w:rPr>
                <w:rFonts w:eastAsiaTheme="minorHAnsi" w:cstheme="minorBidi"/>
                <w:bCs/>
                <w:color w:val="000000"/>
                <w:lang w:val="en-US" w:eastAsia="en-US"/>
              </w:rPr>
            </w:pPr>
            <w:proofErr w:type="spellStart"/>
            <w:r w:rsidRPr="00E86A2D">
              <w:rPr>
                <w:rFonts w:eastAsiaTheme="minorHAnsi" w:cstheme="minorBidi"/>
                <w:color w:val="000000"/>
                <w:lang w:val="en-US" w:eastAsia="en-US"/>
              </w:rPr>
              <w:t>Наименование</w:t>
            </w:r>
            <w:proofErr w:type="spellEnd"/>
            <w:r w:rsidRPr="00E86A2D">
              <w:rPr>
                <w:rFonts w:eastAsiaTheme="minorHAnsi" w:cstheme="minorBidi"/>
                <w:color w:val="000000"/>
                <w:lang w:val="en-US" w:eastAsia="en-US"/>
              </w:rPr>
              <w:t xml:space="preserve"> </w:t>
            </w:r>
            <w:proofErr w:type="spellStart"/>
            <w:r w:rsidRPr="00E86A2D">
              <w:rPr>
                <w:rFonts w:eastAsiaTheme="minorHAnsi" w:cstheme="minorBidi"/>
                <w:color w:val="000000"/>
                <w:lang w:val="en-US" w:eastAsia="en-US"/>
              </w:rPr>
              <w:t>регулируемой</w:t>
            </w:r>
            <w:proofErr w:type="spellEnd"/>
            <w:r w:rsidRPr="00E86A2D">
              <w:rPr>
                <w:rFonts w:eastAsiaTheme="minorHAnsi" w:cstheme="minorBidi"/>
                <w:color w:val="000000"/>
                <w:lang w:val="en-US" w:eastAsia="en-US"/>
              </w:rPr>
              <w:t xml:space="preserve"> </w:t>
            </w:r>
            <w:proofErr w:type="spellStart"/>
            <w:r w:rsidRPr="00E86A2D">
              <w:rPr>
                <w:rFonts w:eastAsiaTheme="minorHAnsi" w:cstheme="minorBidi"/>
                <w:color w:val="000000"/>
                <w:lang w:val="en-US" w:eastAsia="en-US"/>
              </w:rPr>
              <w:t>организации</w:t>
            </w:r>
            <w:proofErr w:type="spellEnd"/>
          </w:p>
        </w:tc>
        <w:tc>
          <w:tcPr>
            <w:tcW w:w="3372" w:type="pct"/>
            <w:gridSpan w:val="2"/>
            <w:shd w:val="clear" w:color="auto" w:fill="auto"/>
            <w:vAlign w:val="center"/>
          </w:tcPr>
          <w:p w14:paraId="09654D99" w14:textId="77777777" w:rsidR="00E86A2D" w:rsidRPr="00E86A2D" w:rsidRDefault="00E86A2D" w:rsidP="00E86A2D">
            <w:pPr>
              <w:spacing w:after="160" w:line="259" w:lineRule="auto"/>
              <w:jc w:val="center"/>
              <w:rPr>
                <w:rFonts w:eastAsiaTheme="minorHAnsi" w:cstheme="minorBidi"/>
                <w:bCs/>
                <w:color w:val="000000"/>
                <w:lang w:eastAsia="en-US"/>
              </w:rPr>
            </w:pPr>
            <w:r w:rsidRPr="00E86A2D">
              <w:rPr>
                <w:rFonts w:eastAsiaTheme="minorHAnsi" w:cstheme="minorBidi"/>
                <w:bCs/>
                <w:color w:val="000000"/>
                <w:lang w:eastAsia="en-US"/>
              </w:rPr>
              <w:t>Нормативы потерь питьевой и технической воды в централизованных системах водоснабжения при её производстве и транспортировке по годам, %</w:t>
            </w:r>
          </w:p>
        </w:tc>
      </w:tr>
      <w:tr w:rsidR="00E86A2D" w:rsidRPr="00E86A2D" w14:paraId="013A5349" w14:textId="77777777" w:rsidTr="00D06CD3">
        <w:tc>
          <w:tcPr>
            <w:tcW w:w="1628" w:type="pct"/>
            <w:vMerge/>
            <w:shd w:val="clear" w:color="auto" w:fill="auto"/>
            <w:vAlign w:val="center"/>
          </w:tcPr>
          <w:p w14:paraId="5FC1922E" w14:textId="77777777" w:rsidR="00E86A2D" w:rsidRPr="00E86A2D" w:rsidRDefault="00E86A2D" w:rsidP="00E86A2D">
            <w:pPr>
              <w:spacing w:after="160" w:line="259" w:lineRule="auto"/>
              <w:jc w:val="center"/>
              <w:rPr>
                <w:rFonts w:eastAsiaTheme="minorHAnsi" w:cstheme="minorBidi"/>
                <w:bCs/>
                <w:color w:val="000000"/>
                <w:lang w:eastAsia="en-US"/>
              </w:rPr>
            </w:pPr>
          </w:p>
        </w:tc>
        <w:tc>
          <w:tcPr>
            <w:tcW w:w="1686" w:type="pct"/>
            <w:shd w:val="clear" w:color="auto" w:fill="auto"/>
            <w:vAlign w:val="center"/>
          </w:tcPr>
          <w:p w14:paraId="2011C555" w14:textId="77777777" w:rsidR="00E86A2D" w:rsidRPr="00E86A2D" w:rsidRDefault="00E86A2D" w:rsidP="00E86A2D">
            <w:pPr>
              <w:spacing w:after="160" w:line="259" w:lineRule="auto"/>
              <w:jc w:val="center"/>
              <w:rPr>
                <w:rFonts w:eastAsiaTheme="minorHAnsi" w:cstheme="minorBidi"/>
                <w:bCs/>
                <w:color w:val="000000"/>
                <w:lang w:val="en-US" w:eastAsia="en-US"/>
              </w:rPr>
            </w:pPr>
            <w:r w:rsidRPr="00E86A2D">
              <w:rPr>
                <w:rFonts w:eastAsiaTheme="minorHAnsi" w:cstheme="minorBidi"/>
                <w:bCs/>
                <w:color w:val="000000"/>
                <w:lang w:val="en-US" w:eastAsia="en-US"/>
              </w:rPr>
              <w:t>2023</w:t>
            </w:r>
          </w:p>
        </w:tc>
        <w:tc>
          <w:tcPr>
            <w:tcW w:w="1686" w:type="pct"/>
          </w:tcPr>
          <w:p w14:paraId="64CC0074" w14:textId="77777777" w:rsidR="00E86A2D" w:rsidRPr="00E86A2D" w:rsidRDefault="00E86A2D" w:rsidP="00E86A2D">
            <w:pPr>
              <w:spacing w:after="160" w:line="259" w:lineRule="auto"/>
              <w:jc w:val="center"/>
              <w:rPr>
                <w:rFonts w:eastAsiaTheme="minorHAnsi" w:cstheme="minorBidi"/>
                <w:bCs/>
                <w:color w:val="000000"/>
                <w:lang w:eastAsia="en-US"/>
              </w:rPr>
            </w:pPr>
            <w:r w:rsidRPr="00E86A2D">
              <w:rPr>
                <w:rFonts w:eastAsiaTheme="minorHAnsi" w:cstheme="minorBidi"/>
                <w:bCs/>
                <w:color w:val="000000"/>
                <w:lang w:eastAsia="en-US"/>
              </w:rPr>
              <w:t>2024</w:t>
            </w:r>
          </w:p>
        </w:tc>
      </w:tr>
      <w:tr w:rsidR="00E86A2D" w:rsidRPr="00E86A2D" w14:paraId="477732D1" w14:textId="77777777" w:rsidTr="00D06CD3">
        <w:tc>
          <w:tcPr>
            <w:tcW w:w="1628" w:type="pct"/>
            <w:vMerge w:val="restart"/>
            <w:shd w:val="clear" w:color="auto" w:fill="auto"/>
            <w:vAlign w:val="center"/>
          </w:tcPr>
          <w:p w14:paraId="3599D5A3" w14:textId="77777777" w:rsidR="00E86A2D" w:rsidRPr="00E86A2D" w:rsidRDefault="00E86A2D" w:rsidP="00E86A2D">
            <w:pPr>
              <w:spacing w:after="160" w:line="259" w:lineRule="auto"/>
              <w:jc w:val="center"/>
              <w:rPr>
                <w:rFonts w:eastAsiaTheme="minorHAnsi" w:cstheme="minorBidi"/>
                <w:bCs/>
                <w:color w:val="000000"/>
                <w:lang w:eastAsia="en-US"/>
              </w:rPr>
            </w:pPr>
            <w:r w:rsidRPr="00E86A2D">
              <w:rPr>
                <w:rFonts w:eastAsiaTheme="minorHAnsi" w:cstheme="minorBidi"/>
                <w:bCs/>
                <w:color w:val="000000"/>
                <w:lang w:eastAsia="en-US"/>
              </w:rPr>
              <w:t>МКП «Водоканал» ТМР</w:t>
            </w:r>
          </w:p>
          <w:p w14:paraId="69A597F1" w14:textId="77777777" w:rsidR="00E86A2D" w:rsidRPr="00E86A2D" w:rsidRDefault="00E86A2D" w:rsidP="00E86A2D">
            <w:pPr>
              <w:spacing w:after="160" w:line="259" w:lineRule="auto"/>
              <w:jc w:val="center"/>
              <w:rPr>
                <w:rFonts w:eastAsiaTheme="minorHAnsi" w:cstheme="minorBidi"/>
                <w:bCs/>
                <w:color w:val="000000"/>
                <w:lang w:eastAsia="en-US"/>
              </w:rPr>
            </w:pPr>
            <w:r w:rsidRPr="00E86A2D">
              <w:rPr>
                <w:rFonts w:eastAsiaTheme="minorHAnsi" w:cstheme="minorBidi"/>
                <w:bCs/>
                <w:color w:val="000000"/>
                <w:lang w:eastAsia="en-US"/>
              </w:rPr>
              <w:t xml:space="preserve">(г. Таштагол) </w:t>
            </w:r>
          </w:p>
          <w:p w14:paraId="10C2FA08" w14:textId="77777777" w:rsidR="00E86A2D" w:rsidRPr="00E86A2D" w:rsidRDefault="00E86A2D" w:rsidP="00E86A2D">
            <w:pPr>
              <w:spacing w:after="160" w:line="259" w:lineRule="auto"/>
              <w:jc w:val="center"/>
              <w:rPr>
                <w:rFonts w:eastAsiaTheme="minorHAnsi" w:cstheme="minorBidi"/>
                <w:bCs/>
                <w:color w:val="000000"/>
                <w:lang w:val="en-US" w:eastAsia="en-US"/>
              </w:rPr>
            </w:pPr>
            <w:r w:rsidRPr="00E86A2D">
              <w:rPr>
                <w:rFonts w:eastAsiaTheme="minorHAnsi" w:cstheme="minorBidi"/>
                <w:bCs/>
                <w:color w:val="000000"/>
                <w:lang w:val="en-US" w:eastAsia="en-US"/>
              </w:rPr>
              <w:t>ИНН 4252015570</w:t>
            </w:r>
          </w:p>
        </w:tc>
        <w:tc>
          <w:tcPr>
            <w:tcW w:w="1686" w:type="pct"/>
            <w:shd w:val="clear" w:color="auto" w:fill="auto"/>
            <w:vAlign w:val="center"/>
          </w:tcPr>
          <w:p w14:paraId="22FEB397" w14:textId="77777777" w:rsidR="00E86A2D" w:rsidRPr="00E86A2D" w:rsidRDefault="00E86A2D" w:rsidP="00E86A2D">
            <w:pPr>
              <w:spacing w:after="160" w:line="259" w:lineRule="auto"/>
              <w:jc w:val="center"/>
              <w:rPr>
                <w:rFonts w:eastAsiaTheme="minorHAnsi" w:cstheme="minorBidi"/>
                <w:bCs/>
                <w:color w:val="000000"/>
                <w:lang w:val="en-US" w:eastAsia="en-US"/>
              </w:rPr>
            </w:pPr>
            <w:proofErr w:type="spellStart"/>
            <w:r w:rsidRPr="00E86A2D">
              <w:rPr>
                <w:rFonts w:eastAsiaTheme="minorHAnsi" w:cstheme="minorBidi"/>
                <w:bCs/>
                <w:color w:val="000000"/>
                <w:lang w:val="en-US" w:eastAsia="en-US"/>
              </w:rPr>
              <w:t>Производство</w:t>
            </w:r>
            <w:proofErr w:type="spellEnd"/>
            <w:r w:rsidRPr="00E86A2D">
              <w:rPr>
                <w:rFonts w:eastAsiaTheme="minorHAnsi" w:cstheme="minorBidi"/>
                <w:bCs/>
                <w:color w:val="000000"/>
                <w:lang w:val="en-US" w:eastAsia="en-US"/>
              </w:rPr>
              <w:t xml:space="preserve"> </w:t>
            </w:r>
            <w:proofErr w:type="spellStart"/>
            <w:r w:rsidRPr="00E86A2D">
              <w:rPr>
                <w:rFonts w:eastAsiaTheme="minorHAnsi" w:cstheme="minorBidi"/>
                <w:bCs/>
                <w:color w:val="000000"/>
                <w:lang w:val="en-US" w:eastAsia="en-US"/>
              </w:rPr>
              <w:t>холодной</w:t>
            </w:r>
            <w:proofErr w:type="spellEnd"/>
            <w:r w:rsidRPr="00E86A2D">
              <w:rPr>
                <w:rFonts w:eastAsiaTheme="minorHAnsi" w:cstheme="minorBidi"/>
                <w:bCs/>
                <w:color w:val="000000"/>
                <w:lang w:val="en-US" w:eastAsia="en-US"/>
              </w:rPr>
              <w:t xml:space="preserve"> </w:t>
            </w:r>
            <w:proofErr w:type="spellStart"/>
            <w:r w:rsidRPr="00E86A2D">
              <w:rPr>
                <w:rFonts w:eastAsiaTheme="minorHAnsi" w:cstheme="minorBidi"/>
                <w:bCs/>
                <w:color w:val="000000"/>
                <w:lang w:val="en-US" w:eastAsia="en-US"/>
              </w:rPr>
              <w:t>воды</w:t>
            </w:r>
            <w:proofErr w:type="spellEnd"/>
          </w:p>
        </w:tc>
        <w:tc>
          <w:tcPr>
            <w:tcW w:w="1686" w:type="pct"/>
            <w:vAlign w:val="center"/>
          </w:tcPr>
          <w:p w14:paraId="203C618D" w14:textId="77777777" w:rsidR="00E86A2D" w:rsidRPr="00E86A2D" w:rsidRDefault="00E86A2D" w:rsidP="00E86A2D">
            <w:pPr>
              <w:spacing w:after="160" w:line="259" w:lineRule="auto"/>
              <w:jc w:val="center"/>
              <w:rPr>
                <w:rFonts w:eastAsiaTheme="minorHAnsi" w:cstheme="minorBidi"/>
                <w:bCs/>
                <w:color w:val="000000"/>
                <w:lang w:val="en-US" w:eastAsia="en-US"/>
              </w:rPr>
            </w:pPr>
            <w:proofErr w:type="spellStart"/>
            <w:r w:rsidRPr="00E86A2D">
              <w:rPr>
                <w:rFonts w:eastAsiaTheme="minorHAnsi" w:cstheme="minorBidi"/>
                <w:bCs/>
                <w:color w:val="000000"/>
                <w:lang w:val="en-US" w:eastAsia="en-US"/>
              </w:rPr>
              <w:t>Производство</w:t>
            </w:r>
            <w:proofErr w:type="spellEnd"/>
            <w:r w:rsidRPr="00E86A2D">
              <w:rPr>
                <w:rFonts w:eastAsiaTheme="minorHAnsi" w:cstheme="minorBidi"/>
                <w:bCs/>
                <w:color w:val="000000"/>
                <w:lang w:val="en-US" w:eastAsia="en-US"/>
              </w:rPr>
              <w:t xml:space="preserve"> </w:t>
            </w:r>
            <w:proofErr w:type="spellStart"/>
            <w:r w:rsidRPr="00E86A2D">
              <w:rPr>
                <w:rFonts w:eastAsiaTheme="minorHAnsi" w:cstheme="minorBidi"/>
                <w:bCs/>
                <w:color w:val="000000"/>
                <w:lang w:val="en-US" w:eastAsia="en-US"/>
              </w:rPr>
              <w:t>холодной</w:t>
            </w:r>
            <w:proofErr w:type="spellEnd"/>
            <w:r w:rsidRPr="00E86A2D">
              <w:rPr>
                <w:rFonts w:eastAsiaTheme="minorHAnsi" w:cstheme="minorBidi"/>
                <w:bCs/>
                <w:color w:val="000000"/>
                <w:lang w:val="en-US" w:eastAsia="en-US"/>
              </w:rPr>
              <w:t xml:space="preserve"> </w:t>
            </w:r>
            <w:proofErr w:type="spellStart"/>
            <w:r w:rsidRPr="00E86A2D">
              <w:rPr>
                <w:rFonts w:eastAsiaTheme="minorHAnsi" w:cstheme="minorBidi"/>
                <w:bCs/>
                <w:color w:val="000000"/>
                <w:lang w:val="en-US" w:eastAsia="en-US"/>
              </w:rPr>
              <w:t>воды</w:t>
            </w:r>
            <w:proofErr w:type="spellEnd"/>
          </w:p>
        </w:tc>
      </w:tr>
      <w:tr w:rsidR="00E86A2D" w:rsidRPr="00E86A2D" w14:paraId="2A3CA015" w14:textId="77777777" w:rsidTr="00D06CD3">
        <w:tc>
          <w:tcPr>
            <w:tcW w:w="1628" w:type="pct"/>
            <w:vMerge/>
            <w:shd w:val="clear" w:color="auto" w:fill="auto"/>
            <w:vAlign w:val="center"/>
          </w:tcPr>
          <w:p w14:paraId="42E5588A" w14:textId="77777777" w:rsidR="00E86A2D" w:rsidRPr="00E86A2D" w:rsidRDefault="00E86A2D" w:rsidP="00E86A2D">
            <w:pPr>
              <w:spacing w:after="160" w:line="259" w:lineRule="auto"/>
              <w:jc w:val="center"/>
              <w:rPr>
                <w:rFonts w:eastAsiaTheme="minorHAnsi" w:cstheme="minorBidi"/>
                <w:bCs/>
                <w:color w:val="000000"/>
                <w:lang w:val="en-US" w:eastAsia="en-US"/>
              </w:rPr>
            </w:pPr>
          </w:p>
        </w:tc>
        <w:tc>
          <w:tcPr>
            <w:tcW w:w="1686" w:type="pct"/>
            <w:shd w:val="clear" w:color="auto" w:fill="auto"/>
            <w:vAlign w:val="center"/>
          </w:tcPr>
          <w:p w14:paraId="73826D16" w14:textId="77777777" w:rsidR="00E86A2D" w:rsidRPr="00E86A2D" w:rsidRDefault="00E86A2D" w:rsidP="00E86A2D">
            <w:pPr>
              <w:spacing w:after="160" w:line="259" w:lineRule="auto"/>
              <w:jc w:val="center"/>
              <w:rPr>
                <w:rFonts w:eastAsiaTheme="minorHAnsi" w:cstheme="minorBidi"/>
                <w:bCs/>
                <w:color w:val="000000"/>
                <w:lang w:val="en-US" w:eastAsia="en-US"/>
              </w:rPr>
            </w:pPr>
            <w:r w:rsidRPr="00E86A2D">
              <w:rPr>
                <w:rFonts w:eastAsiaTheme="minorHAnsi" w:cstheme="minorBidi"/>
                <w:bCs/>
                <w:color w:val="000000"/>
                <w:lang w:val="en-US" w:eastAsia="en-US"/>
              </w:rPr>
              <w:t>0,00</w:t>
            </w:r>
          </w:p>
        </w:tc>
        <w:tc>
          <w:tcPr>
            <w:tcW w:w="1686" w:type="pct"/>
            <w:vAlign w:val="center"/>
          </w:tcPr>
          <w:p w14:paraId="6D9FE5B7" w14:textId="77777777" w:rsidR="00E86A2D" w:rsidRPr="00E86A2D" w:rsidRDefault="00E86A2D" w:rsidP="00E86A2D">
            <w:pPr>
              <w:spacing w:after="160" w:line="259" w:lineRule="auto"/>
              <w:jc w:val="center"/>
              <w:rPr>
                <w:rFonts w:eastAsiaTheme="minorHAnsi" w:cstheme="minorBidi"/>
                <w:bCs/>
                <w:color w:val="000000"/>
                <w:lang w:val="en-US" w:eastAsia="en-US"/>
              </w:rPr>
            </w:pPr>
            <w:r w:rsidRPr="00E86A2D">
              <w:rPr>
                <w:rFonts w:eastAsiaTheme="minorHAnsi" w:cstheme="minorBidi"/>
                <w:bCs/>
                <w:color w:val="000000"/>
                <w:lang w:val="en-US" w:eastAsia="en-US"/>
              </w:rPr>
              <w:t>0,00</w:t>
            </w:r>
          </w:p>
        </w:tc>
      </w:tr>
      <w:tr w:rsidR="00E86A2D" w:rsidRPr="00E86A2D" w14:paraId="4C0F6F52" w14:textId="77777777" w:rsidTr="00D06CD3">
        <w:tc>
          <w:tcPr>
            <w:tcW w:w="1628" w:type="pct"/>
            <w:vMerge/>
            <w:shd w:val="clear" w:color="auto" w:fill="auto"/>
            <w:vAlign w:val="center"/>
          </w:tcPr>
          <w:p w14:paraId="72D6102E" w14:textId="77777777" w:rsidR="00E86A2D" w:rsidRPr="00E86A2D" w:rsidRDefault="00E86A2D" w:rsidP="00E86A2D">
            <w:pPr>
              <w:spacing w:after="160" w:line="259" w:lineRule="auto"/>
              <w:jc w:val="center"/>
              <w:rPr>
                <w:rFonts w:eastAsiaTheme="minorHAnsi" w:cstheme="minorBidi"/>
                <w:bCs/>
                <w:color w:val="000000"/>
                <w:lang w:val="en-US" w:eastAsia="en-US"/>
              </w:rPr>
            </w:pPr>
          </w:p>
        </w:tc>
        <w:tc>
          <w:tcPr>
            <w:tcW w:w="1686" w:type="pct"/>
            <w:shd w:val="clear" w:color="auto" w:fill="auto"/>
            <w:vAlign w:val="center"/>
          </w:tcPr>
          <w:p w14:paraId="1937AAA7" w14:textId="77777777" w:rsidR="00E86A2D" w:rsidRPr="00E86A2D" w:rsidRDefault="00E86A2D" w:rsidP="00E86A2D">
            <w:pPr>
              <w:spacing w:after="160" w:line="259" w:lineRule="auto"/>
              <w:jc w:val="center"/>
              <w:rPr>
                <w:rFonts w:eastAsiaTheme="minorHAnsi" w:cstheme="minorBidi"/>
                <w:bCs/>
                <w:color w:val="000000"/>
                <w:lang w:val="en-US" w:eastAsia="en-US"/>
              </w:rPr>
            </w:pPr>
            <w:proofErr w:type="spellStart"/>
            <w:r w:rsidRPr="00E86A2D">
              <w:rPr>
                <w:rFonts w:eastAsiaTheme="minorHAnsi" w:cstheme="minorBidi"/>
                <w:bCs/>
                <w:color w:val="000000"/>
                <w:lang w:val="en-US" w:eastAsia="en-US"/>
              </w:rPr>
              <w:t>Транспортировка</w:t>
            </w:r>
            <w:proofErr w:type="spellEnd"/>
            <w:r w:rsidRPr="00E86A2D">
              <w:rPr>
                <w:rFonts w:eastAsiaTheme="minorHAnsi" w:cstheme="minorBidi"/>
                <w:bCs/>
                <w:color w:val="000000"/>
                <w:lang w:val="en-US" w:eastAsia="en-US"/>
              </w:rPr>
              <w:t xml:space="preserve"> </w:t>
            </w:r>
            <w:proofErr w:type="spellStart"/>
            <w:r w:rsidRPr="00E86A2D">
              <w:rPr>
                <w:rFonts w:eastAsiaTheme="minorHAnsi" w:cstheme="minorBidi"/>
                <w:bCs/>
                <w:color w:val="000000"/>
                <w:lang w:val="en-US" w:eastAsia="en-US"/>
              </w:rPr>
              <w:t>холодной</w:t>
            </w:r>
            <w:proofErr w:type="spellEnd"/>
            <w:r w:rsidRPr="00E86A2D">
              <w:rPr>
                <w:rFonts w:eastAsiaTheme="minorHAnsi" w:cstheme="minorBidi"/>
                <w:bCs/>
                <w:color w:val="000000"/>
                <w:lang w:val="en-US" w:eastAsia="en-US"/>
              </w:rPr>
              <w:t xml:space="preserve"> </w:t>
            </w:r>
            <w:proofErr w:type="spellStart"/>
            <w:r w:rsidRPr="00E86A2D">
              <w:rPr>
                <w:rFonts w:eastAsiaTheme="minorHAnsi" w:cstheme="minorBidi"/>
                <w:bCs/>
                <w:color w:val="000000"/>
                <w:lang w:val="en-US" w:eastAsia="en-US"/>
              </w:rPr>
              <w:t>питьевой</w:t>
            </w:r>
            <w:proofErr w:type="spellEnd"/>
            <w:r w:rsidRPr="00E86A2D">
              <w:rPr>
                <w:rFonts w:eastAsiaTheme="minorHAnsi" w:cstheme="minorBidi"/>
                <w:bCs/>
                <w:color w:val="000000"/>
                <w:lang w:val="en-US" w:eastAsia="en-US"/>
              </w:rPr>
              <w:t xml:space="preserve"> </w:t>
            </w:r>
            <w:proofErr w:type="spellStart"/>
            <w:r w:rsidRPr="00E86A2D">
              <w:rPr>
                <w:rFonts w:eastAsiaTheme="minorHAnsi" w:cstheme="minorBidi"/>
                <w:bCs/>
                <w:color w:val="000000"/>
                <w:lang w:val="en-US" w:eastAsia="en-US"/>
              </w:rPr>
              <w:t>воды</w:t>
            </w:r>
            <w:proofErr w:type="spellEnd"/>
          </w:p>
        </w:tc>
        <w:tc>
          <w:tcPr>
            <w:tcW w:w="1686" w:type="pct"/>
            <w:vAlign w:val="center"/>
          </w:tcPr>
          <w:p w14:paraId="079A788D" w14:textId="77777777" w:rsidR="00E86A2D" w:rsidRPr="00E86A2D" w:rsidRDefault="00E86A2D" w:rsidP="00E86A2D">
            <w:pPr>
              <w:spacing w:after="160" w:line="259" w:lineRule="auto"/>
              <w:jc w:val="center"/>
              <w:rPr>
                <w:rFonts w:eastAsiaTheme="minorHAnsi" w:cstheme="minorBidi"/>
                <w:bCs/>
                <w:color w:val="000000"/>
                <w:lang w:val="en-US" w:eastAsia="en-US"/>
              </w:rPr>
            </w:pPr>
            <w:proofErr w:type="spellStart"/>
            <w:r w:rsidRPr="00E86A2D">
              <w:rPr>
                <w:rFonts w:eastAsiaTheme="minorHAnsi" w:cstheme="minorBidi"/>
                <w:bCs/>
                <w:color w:val="000000"/>
                <w:lang w:val="en-US" w:eastAsia="en-US"/>
              </w:rPr>
              <w:t>Транспортировка</w:t>
            </w:r>
            <w:proofErr w:type="spellEnd"/>
            <w:r w:rsidRPr="00E86A2D">
              <w:rPr>
                <w:rFonts w:eastAsiaTheme="minorHAnsi" w:cstheme="minorBidi"/>
                <w:bCs/>
                <w:color w:val="000000"/>
                <w:lang w:val="en-US" w:eastAsia="en-US"/>
              </w:rPr>
              <w:t xml:space="preserve"> </w:t>
            </w:r>
            <w:proofErr w:type="spellStart"/>
            <w:r w:rsidRPr="00E86A2D">
              <w:rPr>
                <w:rFonts w:eastAsiaTheme="minorHAnsi" w:cstheme="minorBidi"/>
                <w:bCs/>
                <w:color w:val="000000"/>
                <w:lang w:val="en-US" w:eastAsia="en-US"/>
              </w:rPr>
              <w:t>холодной</w:t>
            </w:r>
            <w:proofErr w:type="spellEnd"/>
            <w:r w:rsidRPr="00E86A2D">
              <w:rPr>
                <w:rFonts w:eastAsiaTheme="minorHAnsi" w:cstheme="minorBidi"/>
                <w:bCs/>
                <w:color w:val="000000"/>
                <w:lang w:val="en-US" w:eastAsia="en-US"/>
              </w:rPr>
              <w:t xml:space="preserve"> </w:t>
            </w:r>
            <w:proofErr w:type="spellStart"/>
            <w:r w:rsidRPr="00E86A2D">
              <w:rPr>
                <w:rFonts w:eastAsiaTheme="minorHAnsi" w:cstheme="minorBidi"/>
                <w:bCs/>
                <w:color w:val="000000"/>
                <w:lang w:val="en-US" w:eastAsia="en-US"/>
              </w:rPr>
              <w:t>питьевой</w:t>
            </w:r>
            <w:proofErr w:type="spellEnd"/>
            <w:r w:rsidRPr="00E86A2D">
              <w:rPr>
                <w:rFonts w:eastAsiaTheme="minorHAnsi" w:cstheme="minorBidi"/>
                <w:bCs/>
                <w:color w:val="000000"/>
                <w:lang w:val="en-US" w:eastAsia="en-US"/>
              </w:rPr>
              <w:t xml:space="preserve"> </w:t>
            </w:r>
            <w:proofErr w:type="spellStart"/>
            <w:r w:rsidRPr="00E86A2D">
              <w:rPr>
                <w:rFonts w:eastAsiaTheme="minorHAnsi" w:cstheme="minorBidi"/>
                <w:bCs/>
                <w:color w:val="000000"/>
                <w:lang w:val="en-US" w:eastAsia="en-US"/>
              </w:rPr>
              <w:t>воды</w:t>
            </w:r>
            <w:proofErr w:type="spellEnd"/>
          </w:p>
        </w:tc>
      </w:tr>
      <w:tr w:rsidR="00E86A2D" w:rsidRPr="00E86A2D" w14:paraId="0D8583C1" w14:textId="77777777" w:rsidTr="00D06CD3">
        <w:tc>
          <w:tcPr>
            <w:tcW w:w="1628" w:type="pct"/>
            <w:vMerge/>
            <w:shd w:val="clear" w:color="auto" w:fill="auto"/>
            <w:vAlign w:val="center"/>
          </w:tcPr>
          <w:p w14:paraId="072E7C2D" w14:textId="77777777" w:rsidR="00E86A2D" w:rsidRPr="00E86A2D" w:rsidRDefault="00E86A2D" w:rsidP="00E86A2D">
            <w:pPr>
              <w:spacing w:after="160" w:line="259" w:lineRule="auto"/>
              <w:jc w:val="center"/>
              <w:rPr>
                <w:rFonts w:eastAsiaTheme="minorHAnsi" w:cstheme="minorBidi"/>
                <w:bCs/>
                <w:color w:val="000000"/>
                <w:lang w:val="en-US" w:eastAsia="en-US"/>
              </w:rPr>
            </w:pPr>
          </w:p>
        </w:tc>
        <w:tc>
          <w:tcPr>
            <w:tcW w:w="1686" w:type="pct"/>
            <w:shd w:val="clear" w:color="auto" w:fill="auto"/>
            <w:vAlign w:val="center"/>
          </w:tcPr>
          <w:p w14:paraId="1D5E8698" w14:textId="77777777" w:rsidR="00E86A2D" w:rsidRPr="00E86A2D" w:rsidRDefault="00E86A2D" w:rsidP="00E86A2D">
            <w:pPr>
              <w:spacing w:after="160" w:line="259" w:lineRule="auto"/>
              <w:jc w:val="center"/>
              <w:rPr>
                <w:rFonts w:eastAsiaTheme="minorHAnsi" w:cstheme="minorBidi"/>
                <w:bCs/>
                <w:color w:val="000000"/>
                <w:lang w:val="en-US" w:eastAsia="en-US"/>
              </w:rPr>
            </w:pPr>
            <w:r w:rsidRPr="00E86A2D">
              <w:rPr>
                <w:rFonts w:eastAsiaTheme="minorHAnsi" w:cstheme="minorBidi"/>
                <w:bCs/>
                <w:color w:val="000000"/>
                <w:lang w:val="en-US" w:eastAsia="en-US"/>
              </w:rPr>
              <w:t>8,48</w:t>
            </w:r>
          </w:p>
        </w:tc>
        <w:tc>
          <w:tcPr>
            <w:tcW w:w="1686" w:type="pct"/>
            <w:vAlign w:val="center"/>
          </w:tcPr>
          <w:p w14:paraId="4E5E2A31" w14:textId="77777777" w:rsidR="00E86A2D" w:rsidRPr="00E86A2D" w:rsidRDefault="00E86A2D" w:rsidP="00E86A2D">
            <w:pPr>
              <w:spacing w:after="160" w:line="259" w:lineRule="auto"/>
              <w:jc w:val="center"/>
              <w:rPr>
                <w:rFonts w:eastAsiaTheme="minorHAnsi" w:cstheme="minorBidi"/>
                <w:bCs/>
                <w:color w:val="000000"/>
                <w:lang w:val="en-US" w:eastAsia="en-US"/>
              </w:rPr>
            </w:pPr>
            <w:r w:rsidRPr="00E86A2D">
              <w:rPr>
                <w:rFonts w:eastAsiaTheme="minorHAnsi" w:cstheme="minorBidi"/>
                <w:bCs/>
                <w:color w:val="000000"/>
                <w:lang w:val="en-US" w:eastAsia="en-US"/>
              </w:rPr>
              <w:t>8,48</w:t>
            </w:r>
          </w:p>
        </w:tc>
      </w:tr>
    </w:tbl>
    <w:p w14:paraId="561C3072" w14:textId="77777777" w:rsidR="00E86A2D" w:rsidRPr="00E86A2D" w:rsidRDefault="00E86A2D" w:rsidP="00E86A2D">
      <w:pPr>
        <w:spacing w:after="160" w:line="259" w:lineRule="auto"/>
        <w:rPr>
          <w:rFonts w:eastAsiaTheme="minorHAnsi" w:cstheme="minorBidi"/>
          <w:bCs/>
          <w:color w:val="000000"/>
          <w:lang w:val="en-US" w:eastAsia="en-US"/>
        </w:rPr>
      </w:pPr>
    </w:p>
    <w:p w14:paraId="127B5B23" w14:textId="77777777" w:rsidR="00E86A2D" w:rsidRPr="00E86A2D" w:rsidRDefault="00E86A2D" w:rsidP="00E86A2D">
      <w:pPr>
        <w:tabs>
          <w:tab w:val="left" w:pos="3375"/>
        </w:tabs>
        <w:spacing w:after="160"/>
        <w:contextualSpacing/>
        <w:rPr>
          <w:sz w:val="28"/>
          <w:szCs w:val="28"/>
          <w:lang w:eastAsia="en-US"/>
        </w:rPr>
      </w:pPr>
    </w:p>
    <w:bookmarkEnd w:id="0"/>
    <w:p w14:paraId="0072138F" w14:textId="77777777" w:rsidR="00E86A2D" w:rsidRDefault="00E86A2D" w:rsidP="00E86A2D">
      <w:pPr>
        <w:tabs>
          <w:tab w:val="left" w:pos="3686"/>
          <w:tab w:val="left" w:pos="9498"/>
        </w:tabs>
        <w:ind w:right="-569"/>
        <w:sectPr w:rsidR="00E86A2D" w:rsidSect="00E86A2D">
          <w:pgSz w:w="11906" w:h="16838"/>
          <w:pgMar w:top="992" w:right="851" w:bottom="1134" w:left="1701" w:header="567" w:footer="709" w:gutter="0"/>
          <w:cols w:space="708"/>
          <w:titlePg/>
          <w:docGrid w:linePitch="360"/>
        </w:sectPr>
      </w:pPr>
    </w:p>
    <w:p w14:paraId="3364FD7D" w14:textId="6AE665FD" w:rsidR="00E86A2D" w:rsidRPr="00D00103" w:rsidRDefault="00E86A2D" w:rsidP="00E86A2D">
      <w:pPr>
        <w:tabs>
          <w:tab w:val="left" w:pos="3686"/>
          <w:tab w:val="left" w:pos="9498"/>
        </w:tabs>
        <w:ind w:left="-2884" w:right="-569" w:firstLine="8696"/>
      </w:pPr>
      <w:r w:rsidRPr="00D00103">
        <w:lastRenderedPageBreak/>
        <w:t>Приложение</w:t>
      </w:r>
      <w:r>
        <w:t xml:space="preserve"> № </w:t>
      </w:r>
      <w:r w:rsidR="000526D8">
        <w:t>2</w:t>
      </w:r>
      <w:r>
        <w:t xml:space="preserve"> </w:t>
      </w:r>
      <w:r w:rsidRPr="00D00103">
        <w:t xml:space="preserve">к протоколу № </w:t>
      </w:r>
      <w:r>
        <w:t>36</w:t>
      </w:r>
    </w:p>
    <w:p w14:paraId="445D6227" w14:textId="77777777" w:rsidR="00E86A2D" w:rsidRPr="00D00103" w:rsidRDefault="00E86A2D" w:rsidP="00E86A2D">
      <w:pPr>
        <w:tabs>
          <w:tab w:val="left" w:pos="3686"/>
          <w:tab w:val="left" w:pos="9498"/>
        </w:tabs>
        <w:ind w:left="-2884" w:right="-569" w:firstLine="8696"/>
      </w:pPr>
      <w:r w:rsidRPr="00D00103">
        <w:t>заседания правления Региональной</w:t>
      </w:r>
    </w:p>
    <w:p w14:paraId="4D8B4AEC" w14:textId="77777777" w:rsidR="00E86A2D" w:rsidRDefault="00E86A2D" w:rsidP="00E86A2D">
      <w:pPr>
        <w:tabs>
          <w:tab w:val="left" w:pos="3686"/>
          <w:tab w:val="left" w:pos="9498"/>
        </w:tabs>
        <w:ind w:left="-2884" w:right="-569" w:firstLine="8696"/>
      </w:pPr>
      <w:r w:rsidRPr="00D00103">
        <w:t>энергетической комиссии</w:t>
      </w:r>
    </w:p>
    <w:p w14:paraId="73C60C4F" w14:textId="77777777" w:rsidR="00E86A2D" w:rsidRDefault="00E86A2D" w:rsidP="00E86A2D">
      <w:pPr>
        <w:tabs>
          <w:tab w:val="left" w:pos="3686"/>
          <w:tab w:val="left" w:pos="9498"/>
        </w:tabs>
        <w:ind w:left="-2884" w:right="-569" w:firstLine="8696"/>
      </w:pPr>
      <w:r w:rsidRPr="00D00103">
        <w:t xml:space="preserve">Кузбасса от </w:t>
      </w:r>
      <w:r>
        <w:t>04.07</w:t>
      </w:r>
      <w:r w:rsidRPr="00D00103">
        <w:t>.202</w:t>
      </w:r>
      <w:r>
        <w:t>3</w:t>
      </w:r>
    </w:p>
    <w:p w14:paraId="679D861C" w14:textId="77777777" w:rsidR="000526D8" w:rsidRDefault="000526D8" w:rsidP="00E86A2D">
      <w:pPr>
        <w:tabs>
          <w:tab w:val="left" w:pos="3686"/>
          <w:tab w:val="left" w:pos="9498"/>
        </w:tabs>
        <w:ind w:left="-2884" w:right="-569" w:firstLine="8696"/>
      </w:pPr>
    </w:p>
    <w:p w14:paraId="23E3884F" w14:textId="77777777" w:rsidR="000526D8" w:rsidRDefault="000526D8" w:rsidP="000526D8">
      <w:pPr>
        <w:tabs>
          <w:tab w:val="left" w:pos="3052"/>
        </w:tabs>
        <w:jc w:val="center"/>
        <w:rPr>
          <w:b/>
          <w:bCs/>
          <w:sz w:val="28"/>
          <w:szCs w:val="28"/>
        </w:rPr>
      </w:pPr>
      <w:r w:rsidRPr="006343C3">
        <w:rPr>
          <w:b/>
          <w:bCs/>
          <w:sz w:val="28"/>
          <w:szCs w:val="28"/>
        </w:rPr>
        <w:t xml:space="preserve">Производственная программа </w:t>
      </w:r>
    </w:p>
    <w:p w14:paraId="6AF0F9AA" w14:textId="77777777" w:rsidR="000526D8" w:rsidRDefault="000526D8" w:rsidP="000526D8">
      <w:pPr>
        <w:tabs>
          <w:tab w:val="left" w:pos="3052"/>
        </w:tabs>
        <w:jc w:val="center"/>
        <w:rPr>
          <w:b/>
          <w:bCs/>
          <w:kern w:val="32"/>
          <w:sz w:val="28"/>
          <w:szCs w:val="28"/>
        </w:rPr>
      </w:pPr>
      <w:r>
        <w:rPr>
          <w:b/>
          <w:bCs/>
          <w:kern w:val="32"/>
          <w:sz w:val="28"/>
          <w:szCs w:val="28"/>
        </w:rPr>
        <w:t>МКП «Водоканал</w:t>
      </w:r>
      <w:r w:rsidRPr="00113628">
        <w:rPr>
          <w:b/>
          <w:bCs/>
          <w:kern w:val="32"/>
          <w:sz w:val="28"/>
          <w:szCs w:val="28"/>
        </w:rPr>
        <w:t>»</w:t>
      </w:r>
      <w:r>
        <w:rPr>
          <w:b/>
          <w:bCs/>
          <w:kern w:val="32"/>
          <w:sz w:val="28"/>
          <w:szCs w:val="28"/>
        </w:rPr>
        <w:t xml:space="preserve"> ТМР (Таштагольский муниципальный район)</w:t>
      </w:r>
    </w:p>
    <w:p w14:paraId="39A6ED16" w14:textId="77777777" w:rsidR="000526D8" w:rsidRPr="00D0172C" w:rsidRDefault="000526D8" w:rsidP="000526D8">
      <w:pPr>
        <w:tabs>
          <w:tab w:val="left" w:pos="3052"/>
        </w:tabs>
        <w:jc w:val="center"/>
        <w:rPr>
          <w:b/>
          <w:bCs/>
          <w:sz w:val="28"/>
          <w:szCs w:val="28"/>
        </w:rPr>
      </w:pPr>
      <w:r w:rsidRPr="00D0172C">
        <w:rPr>
          <w:b/>
          <w:bCs/>
          <w:sz w:val="28"/>
          <w:szCs w:val="28"/>
        </w:rPr>
        <w:t>в сфере водоснабжения питьевой водой</w:t>
      </w:r>
      <w:r>
        <w:rPr>
          <w:b/>
          <w:bCs/>
          <w:sz w:val="28"/>
          <w:szCs w:val="28"/>
        </w:rPr>
        <w:t>, технической водой</w:t>
      </w:r>
      <w:r w:rsidRPr="00D0172C">
        <w:rPr>
          <w:b/>
          <w:bCs/>
          <w:sz w:val="28"/>
          <w:szCs w:val="28"/>
        </w:rPr>
        <w:t xml:space="preserve"> </w:t>
      </w:r>
    </w:p>
    <w:p w14:paraId="53E2486C" w14:textId="77777777" w:rsidR="000526D8" w:rsidRPr="00C50C1A" w:rsidRDefault="000526D8" w:rsidP="000526D8">
      <w:pPr>
        <w:tabs>
          <w:tab w:val="left" w:pos="3052"/>
        </w:tabs>
        <w:jc w:val="center"/>
        <w:rPr>
          <w:b/>
        </w:rPr>
      </w:pPr>
      <w:r w:rsidRPr="006343C3">
        <w:rPr>
          <w:b/>
          <w:bCs/>
          <w:sz w:val="28"/>
          <w:szCs w:val="28"/>
        </w:rPr>
        <w:t xml:space="preserve">на </w:t>
      </w:r>
      <w:r w:rsidRPr="00C50C1A">
        <w:rPr>
          <w:b/>
          <w:bCs/>
          <w:sz w:val="28"/>
          <w:szCs w:val="28"/>
        </w:rPr>
        <w:t>период с 0</w:t>
      </w:r>
      <w:r>
        <w:rPr>
          <w:b/>
          <w:bCs/>
          <w:sz w:val="28"/>
          <w:szCs w:val="28"/>
        </w:rPr>
        <w:t>5</w:t>
      </w:r>
      <w:r w:rsidRPr="00C50C1A">
        <w:rPr>
          <w:b/>
          <w:bCs/>
          <w:sz w:val="28"/>
          <w:szCs w:val="28"/>
        </w:rPr>
        <w:t>.07.2023 по 31.12.2024</w:t>
      </w:r>
    </w:p>
    <w:p w14:paraId="2B013280" w14:textId="77777777" w:rsidR="000526D8" w:rsidRPr="006343C3" w:rsidRDefault="000526D8" w:rsidP="000526D8">
      <w:pPr>
        <w:rPr>
          <w:b/>
        </w:rPr>
      </w:pPr>
    </w:p>
    <w:p w14:paraId="67FB151D" w14:textId="77777777" w:rsidR="000526D8" w:rsidRPr="007C52A9" w:rsidRDefault="000526D8" w:rsidP="000526D8"/>
    <w:p w14:paraId="2665F7B7" w14:textId="77777777" w:rsidR="000526D8" w:rsidRDefault="000526D8" w:rsidP="000526D8">
      <w:pPr>
        <w:jc w:val="center"/>
        <w:rPr>
          <w:sz w:val="28"/>
          <w:szCs w:val="28"/>
        </w:rPr>
      </w:pPr>
      <w:r>
        <w:rPr>
          <w:sz w:val="28"/>
          <w:szCs w:val="28"/>
        </w:rPr>
        <w:t>Раздел 1. Паспорт производственной программы</w:t>
      </w:r>
    </w:p>
    <w:p w14:paraId="30DCFCD3" w14:textId="77777777" w:rsidR="000526D8" w:rsidRDefault="000526D8" w:rsidP="000526D8">
      <w:pPr>
        <w:jc w:val="center"/>
        <w:rPr>
          <w:sz w:val="28"/>
          <w:szCs w:val="28"/>
        </w:rPr>
      </w:pPr>
    </w:p>
    <w:tbl>
      <w:tblPr>
        <w:tblStyle w:val="ae"/>
        <w:tblW w:w="10207" w:type="dxa"/>
        <w:tblInd w:w="-431" w:type="dxa"/>
        <w:tblLook w:val="04A0" w:firstRow="1" w:lastRow="0" w:firstColumn="1" w:lastColumn="0" w:noHBand="0" w:noVBand="1"/>
      </w:tblPr>
      <w:tblGrid>
        <w:gridCol w:w="5103"/>
        <w:gridCol w:w="5104"/>
      </w:tblGrid>
      <w:tr w:rsidR="000526D8" w14:paraId="1C39860A" w14:textId="77777777" w:rsidTr="00D06CD3">
        <w:trPr>
          <w:trHeight w:val="598"/>
        </w:trPr>
        <w:tc>
          <w:tcPr>
            <w:tcW w:w="5103" w:type="dxa"/>
            <w:vAlign w:val="center"/>
          </w:tcPr>
          <w:p w14:paraId="28DC0039" w14:textId="77777777" w:rsidR="000526D8" w:rsidRDefault="000526D8" w:rsidP="00D06CD3">
            <w:pPr>
              <w:rPr>
                <w:sz w:val="28"/>
                <w:szCs w:val="28"/>
              </w:rPr>
            </w:pPr>
            <w:r>
              <w:rPr>
                <w:sz w:val="28"/>
                <w:szCs w:val="28"/>
              </w:rPr>
              <w:t>Наименование организации</w:t>
            </w:r>
          </w:p>
        </w:tc>
        <w:tc>
          <w:tcPr>
            <w:tcW w:w="5104" w:type="dxa"/>
            <w:vAlign w:val="center"/>
          </w:tcPr>
          <w:p w14:paraId="1B014ED2" w14:textId="77777777" w:rsidR="000526D8" w:rsidRDefault="000526D8" w:rsidP="00D06CD3">
            <w:pPr>
              <w:jc w:val="center"/>
              <w:rPr>
                <w:sz w:val="28"/>
                <w:szCs w:val="28"/>
              </w:rPr>
            </w:pPr>
            <w:r w:rsidRPr="0095418A">
              <w:rPr>
                <w:bCs/>
                <w:kern w:val="32"/>
                <w:sz w:val="28"/>
                <w:szCs w:val="28"/>
              </w:rPr>
              <w:t>МКП «Водоканал» ТМР</w:t>
            </w:r>
          </w:p>
        </w:tc>
      </w:tr>
      <w:tr w:rsidR="000526D8" w14:paraId="4FE1ED20" w14:textId="77777777" w:rsidTr="00D06CD3">
        <w:trPr>
          <w:trHeight w:val="928"/>
        </w:trPr>
        <w:tc>
          <w:tcPr>
            <w:tcW w:w="5103" w:type="dxa"/>
            <w:vAlign w:val="center"/>
          </w:tcPr>
          <w:p w14:paraId="65D7E680" w14:textId="77777777" w:rsidR="000526D8" w:rsidRDefault="000526D8" w:rsidP="00D06CD3">
            <w:pPr>
              <w:rPr>
                <w:sz w:val="28"/>
                <w:szCs w:val="28"/>
              </w:rPr>
            </w:pPr>
            <w:r>
              <w:rPr>
                <w:sz w:val="28"/>
                <w:szCs w:val="28"/>
              </w:rPr>
              <w:t>Юридический адрес, почтовый адрес</w:t>
            </w:r>
          </w:p>
        </w:tc>
        <w:tc>
          <w:tcPr>
            <w:tcW w:w="5104" w:type="dxa"/>
            <w:vAlign w:val="center"/>
          </w:tcPr>
          <w:p w14:paraId="26B2B789" w14:textId="77777777" w:rsidR="000526D8" w:rsidRPr="009C7A3C" w:rsidRDefault="000526D8" w:rsidP="00D06CD3">
            <w:pPr>
              <w:jc w:val="center"/>
              <w:rPr>
                <w:color w:val="000000"/>
                <w:sz w:val="28"/>
                <w:szCs w:val="28"/>
              </w:rPr>
            </w:pPr>
            <w:r w:rsidRPr="009C7A3C">
              <w:rPr>
                <w:color w:val="000000"/>
                <w:sz w:val="28"/>
                <w:szCs w:val="28"/>
              </w:rPr>
              <w:t>65</w:t>
            </w:r>
            <w:r>
              <w:rPr>
                <w:color w:val="000000"/>
                <w:sz w:val="28"/>
                <w:szCs w:val="28"/>
              </w:rPr>
              <w:t xml:space="preserve">2992, </w:t>
            </w:r>
            <w:r w:rsidRPr="009C7A3C">
              <w:rPr>
                <w:color w:val="000000"/>
                <w:sz w:val="28"/>
                <w:szCs w:val="28"/>
              </w:rPr>
              <w:t>Кемеровская область,</w:t>
            </w:r>
          </w:p>
          <w:p w14:paraId="3137BFFD" w14:textId="77777777" w:rsidR="000526D8" w:rsidRPr="009C7A3C" w:rsidRDefault="000526D8" w:rsidP="00D06CD3">
            <w:pPr>
              <w:jc w:val="center"/>
              <w:rPr>
                <w:color w:val="000000"/>
                <w:sz w:val="28"/>
                <w:szCs w:val="28"/>
              </w:rPr>
            </w:pPr>
            <w:r w:rsidRPr="009C7A3C">
              <w:rPr>
                <w:color w:val="000000"/>
                <w:sz w:val="28"/>
                <w:szCs w:val="28"/>
              </w:rPr>
              <w:t>г.</w:t>
            </w:r>
            <w:r>
              <w:rPr>
                <w:color w:val="000000"/>
                <w:sz w:val="28"/>
                <w:szCs w:val="28"/>
              </w:rPr>
              <w:t xml:space="preserve"> Таштагол</w:t>
            </w:r>
            <w:r w:rsidRPr="009C7A3C">
              <w:rPr>
                <w:color w:val="000000"/>
                <w:sz w:val="28"/>
                <w:szCs w:val="28"/>
              </w:rPr>
              <w:t>,</w:t>
            </w:r>
          </w:p>
          <w:p w14:paraId="42CD0FBF" w14:textId="77777777" w:rsidR="000526D8" w:rsidRDefault="000526D8" w:rsidP="00D06CD3">
            <w:pPr>
              <w:jc w:val="center"/>
              <w:rPr>
                <w:sz w:val="28"/>
                <w:szCs w:val="28"/>
              </w:rPr>
            </w:pPr>
            <w:r w:rsidRPr="009C7A3C">
              <w:rPr>
                <w:color w:val="000000"/>
                <w:sz w:val="28"/>
                <w:szCs w:val="28"/>
              </w:rPr>
              <w:t xml:space="preserve">ул. </w:t>
            </w:r>
            <w:r>
              <w:rPr>
                <w:color w:val="000000"/>
                <w:sz w:val="28"/>
                <w:szCs w:val="28"/>
              </w:rPr>
              <w:t>Геологическая</w:t>
            </w:r>
            <w:r w:rsidRPr="009C7A3C">
              <w:rPr>
                <w:color w:val="000000"/>
                <w:sz w:val="28"/>
                <w:szCs w:val="28"/>
              </w:rPr>
              <w:t>,</w:t>
            </w:r>
            <w:r>
              <w:rPr>
                <w:color w:val="000000"/>
                <w:sz w:val="28"/>
                <w:szCs w:val="28"/>
              </w:rPr>
              <w:t xml:space="preserve"> д. 62, пом. 1</w:t>
            </w:r>
          </w:p>
        </w:tc>
      </w:tr>
      <w:tr w:rsidR="000526D8" w14:paraId="7985EB2A" w14:textId="77777777" w:rsidTr="00D06CD3">
        <w:tc>
          <w:tcPr>
            <w:tcW w:w="5103" w:type="dxa"/>
            <w:vAlign w:val="center"/>
          </w:tcPr>
          <w:p w14:paraId="2952BD31" w14:textId="77777777" w:rsidR="000526D8" w:rsidRDefault="000526D8" w:rsidP="00D06CD3">
            <w:pPr>
              <w:rPr>
                <w:sz w:val="28"/>
                <w:szCs w:val="28"/>
              </w:rPr>
            </w:pPr>
            <w:r>
              <w:rPr>
                <w:sz w:val="28"/>
                <w:szCs w:val="28"/>
              </w:rPr>
              <w:t>Наименование уполномоченного органа, утвердившего производственную программу</w:t>
            </w:r>
          </w:p>
        </w:tc>
        <w:tc>
          <w:tcPr>
            <w:tcW w:w="5104" w:type="dxa"/>
            <w:vAlign w:val="center"/>
          </w:tcPr>
          <w:p w14:paraId="6630CF19" w14:textId="77777777" w:rsidR="000526D8" w:rsidRDefault="000526D8" w:rsidP="00D06CD3">
            <w:pPr>
              <w:jc w:val="center"/>
              <w:rPr>
                <w:sz w:val="28"/>
                <w:szCs w:val="28"/>
              </w:rPr>
            </w:pPr>
            <w:r>
              <w:rPr>
                <w:sz w:val="28"/>
                <w:szCs w:val="28"/>
              </w:rPr>
              <w:t>Региональная энергетическая комиссия Кузбасса</w:t>
            </w:r>
          </w:p>
        </w:tc>
      </w:tr>
      <w:tr w:rsidR="000526D8" w14:paraId="7960F921" w14:textId="77777777" w:rsidTr="00D06CD3">
        <w:tc>
          <w:tcPr>
            <w:tcW w:w="5103" w:type="dxa"/>
            <w:vAlign w:val="center"/>
          </w:tcPr>
          <w:p w14:paraId="219B987B" w14:textId="77777777" w:rsidR="000526D8" w:rsidRDefault="000526D8" w:rsidP="00D06CD3">
            <w:pPr>
              <w:rPr>
                <w:sz w:val="28"/>
                <w:szCs w:val="28"/>
              </w:rPr>
            </w:pPr>
            <w:r>
              <w:rPr>
                <w:sz w:val="28"/>
                <w:szCs w:val="28"/>
              </w:rPr>
              <w:t>Юридический адрес, почтовый адрес уполномоченного органа, утвердившего программу</w:t>
            </w:r>
          </w:p>
        </w:tc>
        <w:tc>
          <w:tcPr>
            <w:tcW w:w="5104" w:type="dxa"/>
            <w:vAlign w:val="center"/>
          </w:tcPr>
          <w:p w14:paraId="693561A6" w14:textId="77777777" w:rsidR="000526D8" w:rsidRDefault="000526D8" w:rsidP="00D06CD3">
            <w:pPr>
              <w:jc w:val="center"/>
              <w:rPr>
                <w:sz w:val="28"/>
                <w:szCs w:val="28"/>
              </w:rPr>
            </w:pPr>
            <w:r>
              <w:rPr>
                <w:sz w:val="28"/>
                <w:szCs w:val="28"/>
              </w:rPr>
              <w:t xml:space="preserve">650000, г. Кемерово, </w:t>
            </w:r>
          </w:p>
          <w:p w14:paraId="3FF01BA2" w14:textId="77777777" w:rsidR="000526D8" w:rsidRDefault="000526D8" w:rsidP="00D06CD3">
            <w:pPr>
              <w:jc w:val="center"/>
              <w:rPr>
                <w:sz w:val="28"/>
                <w:szCs w:val="28"/>
              </w:rPr>
            </w:pPr>
            <w:r>
              <w:rPr>
                <w:sz w:val="28"/>
                <w:szCs w:val="28"/>
              </w:rPr>
              <w:t>ул. Н. Островского, д. 32</w:t>
            </w:r>
          </w:p>
        </w:tc>
      </w:tr>
    </w:tbl>
    <w:p w14:paraId="18425AAE" w14:textId="77777777" w:rsidR="000526D8" w:rsidRDefault="000526D8" w:rsidP="000526D8">
      <w:pPr>
        <w:jc w:val="center"/>
        <w:rPr>
          <w:sz w:val="28"/>
          <w:szCs w:val="28"/>
        </w:rPr>
      </w:pPr>
    </w:p>
    <w:p w14:paraId="449D8A12" w14:textId="77777777" w:rsidR="000526D8" w:rsidRDefault="000526D8" w:rsidP="000526D8">
      <w:pPr>
        <w:jc w:val="center"/>
        <w:rPr>
          <w:sz w:val="28"/>
          <w:szCs w:val="28"/>
        </w:rPr>
      </w:pPr>
    </w:p>
    <w:p w14:paraId="6AC6AB9A" w14:textId="77777777" w:rsidR="000526D8" w:rsidRDefault="000526D8" w:rsidP="000526D8">
      <w:pPr>
        <w:jc w:val="center"/>
        <w:rPr>
          <w:sz w:val="28"/>
          <w:szCs w:val="28"/>
        </w:rPr>
      </w:pPr>
    </w:p>
    <w:p w14:paraId="62B235B2" w14:textId="77777777" w:rsidR="000526D8" w:rsidRDefault="000526D8" w:rsidP="000526D8">
      <w:pPr>
        <w:jc w:val="center"/>
        <w:rPr>
          <w:sz w:val="28"/>
          <w:szCs w:val="28"/>
        </w:rPr>
      </w:pPr>
    </w:p>
    <w:p w14:paraId="69C2C627" w14:textId="77777777" w:rsidR="000526D8" w:rsidRDefault="000526D8" w:rsidP="000526D8">
      <w:pPr>
        <w:jc w:val="center"/>
        <w:rPr>
          <w:sz w:val="28"/>
          <w:szCs w:val="28"/>
        </w:rPr>
      </w:pPr>
    </w:p>
    <w:p w14:paraId="7038B3DC" w14:textId="77777777" w:rsidR="000526D8" w:rsidRDefault="000526D8" w:rsidP="000526D8">
      <w:pPr>
        <w:jc w:val="center"/>
        <w:rPr>
          <w:sz w:val="28"/>
          <w:szCs w:val="28"/>
        </w:rPr>
      </w:pPr>
    </w:p>
    <w:p w14:paraId="4A58FC20" w14:textId="77777777" w:rsidR="000526D8" w:rsidRDefault="000526D8" w:rsidP="000526D8">
      <w:pPr>
        <w:jc w:val="center"/>
        <w:rPr>
          <w:sz w:val="28"/>
          <w:szCs w:val="28"/>
        </w:rPr>
      </w:pPr>
    </w:p>
    <w:p w14:paraId="52CD458B" w14:textId="77777777" w:rsidR="000526D8" w:rsidRDefault="000526D8" w:rsidP="000526D8">
      <w:pPr>
        <w:jc w:val="center"/>
        <w:rPr>
          <w:sz w:val="28"/>
          <w:szCs w:val="28"/>
        </w:rPr>
      </w:pPr>
    </w:p>
    <w:p w14:paraId="27F1D13F" w14:textId="77777777" w:rsidR="000526D8" w:rsidRDefault="000526D8" w:rsidP="000526D8">
      <w:pPr>
        <w:jc w:val="center"/>
        <w:rPr>
          <w:sz w:val="28"/>
          <w:szCs w:val="28"/>
        </w:rPr>
      </w:pPr>
    </w:p>
    <w:p w14:paraId="02F51902" w14:textId="77777777" w:rsidR="000526D8" w:rsidRDefault="000526D8" w:rsidP="000526D8">
      <w:pPr>
        <w:jc w:val="center"/>
        <w:rPr>
          <w:sz w:val="28"/>
          <w:szCs w:val="28"/>
        </w:rPr>
      </w:pPr>
    </w:p>
    <w:p w14:paraId="0FCD2145" w14:textId="77777777" w:rsidR="000526D8" w:rsidRDefault="000526D8" w:rsidP="000526D8">
      <w:pPr>
        <w:jc w:val="center"/>
        <w:rPr>
          <w:sz w:val="28"/>
          <w:szCs w:val="28"/>
        </w:rPr>
      </w:pPr>
    </w:p>
    <w:p w14:paraId="4B8208BE" w14:textId="77777777" w:rsidR="000526D8" w:rsidRDefault="000526D8" w:rsidP="000526D8">
      <w:pPr>
        <w:jc w:val="center"/>
        <w:rPr>
          <w:sz w:val="28"/>
          <w:szCs w:val="28"/>
        </w:rPr>
      </w:pPr>
    </w:p>
    <w:p w14:paraId="5696461A" w14:textId="77777777" w:rsidR="000526D8" w:rsidRDefault="000526D8" w:rsidP="000526D8">
      <w:pPr>
        <w:jc w:val="center"/>
        <w:rPr>
          <w:sz w:val="28"/>
          <w:szCs w:val="28"/>
        </w:rPr>
      </w:pPr>
    </w:p>
    <w:p w14:paraId="5E0C2E8E" w14:textId="77777777" w:rsidR="000526D8" w:rsidRDefault="000526D8" w:rsidP="000526D8">
      <w:pPr>
        <w:jc w:val="center"/>
        <w:rPr>
          <w:sz w:val="28"/>
          <w:szCs w:val="28"/>
        </w:rPr>
      </w:pPr>
    </w:p>
    <w:p w14:paraId="1462F8FF" w14:textId="77777777" w:rsidR="000526D8" w:rsidRDefault="000526D8" w:rsidP="000526D8">
      <w:pPr>
        <w:jc w:val="center"/>
        <w:rPr>
          <w:sz w:val="28"/>
          <w:szCs w:val="28"/>
        </w:rPr>
      </w:pPr>
    </w:p>
    <w:p w14:paraId="33F70855" w14:textId="77777777" w:rsidR="000526D8" w:rsidRDefault="000526D8" w:rsidP="000526D8">
      <w:pPr>
        <w:jc w:val="center"/>
        <w:rPr>
          <w:sz w:val="28"/>
          <w:szCs w:val="28"/>
        </w:rPr>
      </w:pPr>
    </w:p>
    <w:p w14:paraId="2707797A" w14:textId="77777777" w:rsidR="000526D8" w:rsidRDefault="000526D8" w:rsidP="000526D8">
      <w:pPr>
        <w:jc w:val="center"/>
        <w:rPr>
          <w:sz w:val="28"/>
          <w:szCs w:val="28"/>
        </w:rPr>
      </w:pPr>
    </w:p>
    <w:p w14:paraId="64CBF391" w14:textId="77777777" w:rsidR="000526D8" w:rsidRDefault="000526D8" w:rsidP="000526D8">
      <w:pPr>
        <w:jc w:val="center"/>
        <w:rPr>
          <w:sz w:val="28"/>
          <w:szCs w:val="28"/>
        </w:rPr>
      </w:pPr>
    </w:p>
    <w:p w14:paraId="7F4BEEFE" w14:textId="77777777" w:rsidR="000526D8" w:rsidRDefault="000526D8" w:rsidP="000526D8">
      <w:pPr>
        <w:jc w:val="center"/>
        <w:rPr>
          <w:sz w:val="28"/>
          <w:szCs w:val="28"/>
        </w:rPr>
      </w:pPr>
    </w:p>
    <w:p w14:paraId="1F1C8701" w14:textId="77777777" w:rsidR="000526D8" w:rsidRDefault="000526D8" w:rsidP="000526D8">
      <w:pPr>
        <w:jc w:val="center"/>
        <w:rPr>
          <w:sz w:val="28"/>
          <w:szCs w:val="28"/>
        </w:rPr>
      </w:pPr>
    </w:p>
    <w:p w14:paraId="292E6178" w14:textId="77777777" w:rsidR="000526D8" w:rsidRDefault="000526D8" w:rsidP="000526D8">
      <w:pPr>
        <w:jc w:val="center"/>
        <w:rPr>
          <w:sz w:val="28"/>
          <w:szCs w:val="28"/>
        </w:rPr>
        <w:sectPr w:rsidR="000526D8" w:rsidSect="00A46853">
          <w:headerReference w:type="default" r:id="rId8"/>
          <w:headerReference w:type="first" r:id="rId9"/>
          <w:pgSz w:w="11906" w:h="16838"/>
          <w:pgMar w:top="851" w:right="1418" w:bottom="709" w:left="1559" w:header="709" w:footer="709" w:gutter="0"/>
          <w:cols w:space="708"/>
          <w:docGrid w:linePitch="360"/>
        </w:sectPr>
      </w:pPr>
    </w:p>
    <w:p w14:paraId="0D7AD9A4" w14:textId="77777777" w:rsidR="000526D8" w:rsidRDefault="000526D8" w:rsidP="000526D8">
      <w:pPr>
        <w:jc w:val="center"/>
        <w:rPr>
          <w:color w:val="FF0000"/>
          <w:sz w:val="28"/>
          <w:szCs w:val="28"/>
        </w:rPr>
      </w:pPr>
      <w:r>
        <w:rPr>
          <w:sz w:val="28"/>
          <w:szCs w:val="28"/>
        </w:rPr>
        <w:lastRenderedPageBreak/>
        <w:t xml:space="preserve">Раздел 2. Перечень плановых мероприятий по ремонту объектов централизованных </w:t>
      </w:r>
      <w:r w:rsidRPr="002A78BE">
        <w:rPr>
          <w:sz w:val="28"/>
          <w:szCs w:val="28"/>
        </w:rPr>
        <w:t xml:space="preserve">систем холодного водоснабжения </w:t>
      </w:r>
    </w:p>
    <w:p w14:paraId="3CFC312F" w14:textId="77777777" w:rsidR="000526D8" w:rsidRDefault="000526D8" w:rsidP="000526D8">
      <w:pPr>
        <w:jc w:val="center"/>
        <w:rPr>
          <w:sz w:val="28"/>
          <w:szCs w:val="28"/>
        </w:rPr>
      </w:pPr>
    </w:p>
    <w:tbl>
      <w:tblPr>
        <w:tblStyle w:val="ae"/>
        <w:tblW w:w="10207" w:type="dxa"/>
        <w:jc w:val="center"/>
        <w:tblLayout w:type="fixed"/>
        <w:tblLook w:val="04A0" w:firstRow="1" w:lastRow="0" w:firstColumn="1" w:lastColumn="0" w:noHBand="0" w:noVBand="1"/>
      </w:tblPr>
      <w:tblGrid>
        <w:gridCol w:w="923"/>
        <w:gridCol w:w="3325"/>
        <w:gridCol w:w="6"/>
        <w:gridCol w:w="992"/>
        <w:gridCol w:w="71"/>
        <w:gridCol w:w="1205"/>
        <w:gridCol w:w="71"/>
        <w:gridCol w:w="2055"/>
        <w:gridCol w:w="71"/>
        <w:gridCol w:w="779"/>
        <w:gridCol w:w="72"/>
        <w:gridCol w:w="637"/>
      </w:tblGrid>
      <w:tr w:rsidR="000526D8" w14:paraId="1B8B48DF" w14:textId="77777777" w:rsidTr="00D06CD3">
        <w:trPr>
          <w:trHeight w:val="706"/>
          <w:jc w:val="center"/>
        </w:trPr>
        <w:tc>
          <w:tcPr>
            <w:tcW w:w="923" w:type="dxa"/>
            <w:vMerge w:val="restart"/>
          </w:tcPr>
          <w:p w14:paraId="31F7B24A" w14:textId="77777777" w:rsidR="000526D8" w:rsidRDefault="000526D8" w:rsidP="00D06CD3">
            <w:pPr>
              <w:jc w:val="center"/>
              <w:rPr>
                <w:sz w:val="28"/>
                <w:szCs w:val="28"/>
              </w:rPr>
            </w:pPr>
          </w:p>
          <w:p w14:paraId="067F8F09" w14:textId="77777777" w:rsidR="000526D8" w:rsidRDefault="000526D8" w:rsidP="00D06CD3">
            <w:pPr>
              <w:jc w:val="center"/>
              <w:rPr>
                <w:sz w:val="28"/>
                <w:szCs w:val="28"/>
              </w:rPr>
            </w:pPr>
            <w:r>
              <w:rPr>
                <w:sz w:val="28"/>
                <w:szCs w:val="28"/>
              </w:rPr>
              <w:t>№ п/п</w:t>
            </w:r>
          </w:p>
        </w:tc>
        <w:tc>
          <w:tcPr>
            <w:tcW w:w="3331" w:type="dxa"/>
            <w:gridSpan w:val="2"/>
            <w:vMerge w:val="restart"/>
            <w:vAlign w:val="center"/>
          </w:tcPr>
          <w:p w14:paraId="669F110D" w14:textId="77777777" w:rsidR="000526D8" w:rsidRDefault="000526D8" w:rsidP="00D06CD3">
            <w:pPr>
              <w:jc w:val="center"/>
              <w:rPr>
                <w:sz w:val="28"/>
                <w:szCs w:val="28"/>
              </w:rPr>
            </w:pPr>
            <w:r>
              <w:rPr>
                <w:sz w:val="28"/>
                <w:szCs w:val="28"/>
              </w:rPr>
              <w:t>Наименование мероприятия</w:t>
            </w:r>
          </w:p>
        </w:tc>
        <w:tc>
          <w:tcPr>
            <w:tcW w:w="992" w:type="dxa"/>
            <w:vMerge w:val="restart"/>
            <w:vAlign w:val="center"/>
          </w:tcPr>
          <w:p w14:paraId="7F5E162E" w14:textId="77777777" w:rsidR="000526D8" w:rsidRDefault="000526D8" w:rsidP="00D06CD3">
            <w:pPr>
              <w:jc w:val="center"/>
              <w:rPr>
                <w:sz w:val="28"/>
                <w:szCs w:val="28"/>
              </w:rPr>
            </w:pPr>
            <w:r>
              <w:rPr>
                <w:sz w:val="28"/>
                <w:szCs w:val="28"/>
              </w:rPr>
              <w:t xml:space="preserve">Срок </w:t>
            </w:r>
            <w:proofErr w:type="spellStart"/>
            <w:r>
              <w:rPr>
                <w:sz w:val="28"/>
                <w:szCs w:val="28"/>
              </w:rPr>
              <w:t>реали-зации</w:t>
            </w:r>
            <w:proofErr w:type="spellEnd"/>
          </w:p>
        </w:tc>
        <w:tc>
          <w:tcPr>
            <w:tcW w:w="1276" w:type="dxa"/>
            <w:gridSpan w:val="2"/>
            <w:vMerge w:val="restart"/>
          </w:tcPr>
          <w:p w14:paraId="5785E995" w14:textId="77777777" w:rsidR="000526D8" w:rsidRDefault="000526D8" w:rsidP="00D06CD3">
            <w:pPr>
              <w:jc w:val="center"/>
              <w:rPr>
                <w:sz w:val="28"/>
                <w:szCs w:val="28"/>
              </w:rPr>
            </w:pPr>
            <w:proofErr w:type="spellStart"/>
            <w:r>
              <w:rPr>
                <w:sz w:val="28"/>
                <w:szCs w:val="28"/>
              </w:rPr>
              <w:t>Финан-совые</w:t>
            </w:r>
            <w:proofErr w:type="spell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685" w:type="dxa"/>
            <w:gridSpan w:val="6"/>
            <w:vAlign w:val="center"/>
          </w:tcPr>
          <w:p w14:paraId="475ED12B" w14:textId="77777777" w:rsidR="000526D8" w:rsidRDefault="000526D8" w:rsidP="00D06CD3">
            <w:pPr>
              <w:jc w:val="center"/>
              <w:rPr>
                <w:sz w:val="28"/>
                <w:szCs w:val="28"/>
              </w:rPr>
            </w:pPr>
            <w:r>
              <w:rPr>
                <w:sz w:val="28"/>
                <w:szCs w:val="28"/>
              </w:rPr>
              <w:t>Ожидаемый эффект</w:t>
            </w:r>
          </w:p>
        </w:tc>
      </w:tr>
      <w:tr w:rsidR="000526D8" w14:paraId="2C9D6DE3" w14:textId="77777777" w:rsidTr="00D06CD3">
        <w:trPr>
          <w:trHeight w:val="844"/>
          <w:jc w:val="center"/>
        </w:trPr>
        <w:tc>
          <w:tcPr>
            <w:tcW w:w="923" w:type="dxa"/>
            <w:vMerge/>
          </w:tcPr>
          <w:p w14:paraId="49775C37" w14:textId="77777777" w:rsidR="000526D8" w:rsidRDefault="000526D8" w:rsidP="00D06CD3">
            <w:pPr>
              <w:jc w:val="center"/>
              <w:rPr>
                <w:sz w:val="28"/>
                <w:szCs w:val="28"/>
              </w:rPr>
            </w:pPr>
          </w:p>
        </w:tc>
        <w:tc>
          <w:tcPr>
            <w:tcW w:w="3331" w:type="dxa"/>
            <w:gridSpan w:val="2"/>
            <w:vMerge/>
          </w:tcPr>
          <w:p w14:paraId="03199595" w14:textId="77777777" w:rsidR="000526D8" w:rsidRDefault="000526D8" w:rsidP="00D06CD3">
            <w:pPr>
              <w:jc w:val="center"/>
              <w:rPr>
                <w:sz w:val="28"/>
                <w:szCs w:val="28"/>
              </w:rPr>
            </w:pPr>
          </w:p>
        </w:tc>
        <w:tc>
          <w:tcPr>
            <w:tcW w:w="992" w:type="dxa"/>
            <w:vMerge/>
          </w:tcPr>
          <w:p w14:paraId="078C2250" w14:textId="77777777" w:rsidR="000526D8" w:rsidRDefault="000526D8" w:rsidP="00D06CD3">
            <w:pPr>
              <w:jc w:val="center"/>
              <w:rPr>
                <w:sz w:val="28"/>
                <w:szCs w:val="28"/>
              </w:rPr>
            </w:pPr>
          </w:p>
        </w:tc>
        <w:tc>
          <w:tcPr>
            <w:tcW w:w="1276" w:type="dxa"/>
            <w:gridSpan w:val="2"/>
            <w:vMerge/>
          </w:tcPr>
          <w:p w14:paraId="260D1ED9" w14:textId="77777777" w:rsidR="000526D8" w:rsidRDefault="000526D8" w:rsidP="00D06CD3">
            <w:pPr>
              <w:jc w:val="center"/>
              <w:rPr>
                <w:sz w:val="28"/>
                <w:szCs w:val="28"/>
              </w:rPr>
            </w:pPr>
          </w:p>
        </w:tc>
        <w:tc>
          <w:tcPr>
            <w:tcW w:w="2126" w:type="dxa"/>
            <w:gridSpan w:val="2"/>
            <w:vAlign w:val="center"/>
          </w:tcPr>
          <w:p w14:paraId="606535C0" w14:textId="77777777" w:rsidR="000526D8" w:rsidRDefault="000526D8" w:rsidP="00D06CD3">
            <w:pPr>
              <w:jc w:val="center"/>
              <w:rPr>
                <w:sz w:val="28"/>
                <w:szCs w:val="28"/>
              </w:rPr>
            </w:pPr>
            <w:r>
              <w:rPr>
                <w:sz w:val="28"/>
                <w:szCs w:val="28"/>
              </w:rPr>
              <w:t>Наименование показателей</w:t>
            </w:r>
          </w:p>
        </w:tc>
        <w:tc>
          <w:tcPr>
            <w:tcW w:w="850" w:type="dxa"/>
            <w:gridSpan w:val="2"/>
            <w:vAlign w:val="center"/>
          </w:tcPr>
          <w:p w14:paraId="25CBE9EB" w14:textId="77777777" w:rsidR="000526D8" w:rsidRDefault="000526D8" w:rsidP="00D06CD3">
            <w:pPr>
              <w:jc w:val="center"/>
              <w:rPr>
                <w:sz w:val="28"/>
                <w:szCs w:val="28"/>
              </w:rPr>
            </w:pPr>
            <w:r>
              <w:rPr>
                <w:sz w:val="28"/>
                <w:szCs w:val="28"/>
              </w:rPr>
              <w:t>тыс. руб.</w:t>
            </w:r>
          </w:p>
        </w:tc>
        <w:tc>
          <w:tcPr>
            <w:tcW w:w="709" w:type="dxa"/>
            <w:gridSpan w:val="2"/>
            <w:vAlign w:val="center"/>
          </w:tcPr>
          <w:p w14:paraId="1AD9B264" w14:textId="77777777" w:rsidR="000526D8" w:rsidRDefault="000526D8" w:rsidP="00D06CD3">
            <w:pPr>
              <w:jc w:val="center"/>
              <w:rPr>
                <w:sz w:val="28"/>
                <w:szCs w:val="28"/>
              </w:rPr>
            </w:pPr>
            <w:r>
              <w:rPr>
                <w:sz w:val="28"/>
                <w:szCs w:val="28"/>
              </w:rPr>
              <w:t>%</w:t>
            </w:r>
          </w:p>
        </w:tc>
      </w:tr>
      <w:tr w:rsidR="000526D8" w14:paraId="65408FD2" w14:textId="77777777" w:rsidTr="00D06CD3">
        <w:trPr>
          <w:jc w:val="center"/>
        </w:trPr>
        <w:tc>
          <w:tcPr>
            <w:tcW w:w="923" w:type="dxa"/>
          </w:tcPr>
          <w:p w14:paraId="2E8D62DA" w14:textId="77777777" w:rsidR="000526D8" w:rsidRPr="0092158D" w:rsidRDefault="000526D8" w:rsidP="00D06CD3">
            <w:pPr>
              <w:jc w:val="center"/>
              <w:rPr>
                <w:sz w:val="28"/>
                <w:szCs w:val="28"/>
              </w:rPr>
            </w:pPr>
            <w:r>
              <w:rPr>
                <w:sz w:val="28"/>
                <w:szCs w:val="28"/>
              </w:rPr>
              <w:t>1</w:t>
            </w:r>
          </w:p>
        </w:tc>
        <w:tc>
          <w:tcPr>
            <w:tcW w:w="3331" w:type="dxa"/>
            <w:gridSpan w:val="2"/>
          </w:tcPr>
          <w:p w14:paraId="01160051" w14:textId="77777777" w:rsidR="000526D8" w:rsidRPr="0092158D" w:rsidRDefault="000526D8" w:rsidP="00D06CD3">
            <w:pPr>
              <w:ind w:left="360"/>
              <w:jc w:val="center"/>
              <w:rPr>
                <w:sz w:val="28"/>
                <w:szCs w:val="28"/>
              </w:rPr>
            </w:pPr>
            <w:r>
              <w:rPr>
                <w:sz w:val="28"/>
                <w:szCs w:val="28"/>
              </w:rPr>
              <w:t>2</w:t>
            </w:r>
          </w:p>
        </w:tc>
        <w:tc>
          <w:tcPr>
            <w:tcW w:w="992" w:type="dxa"/>
          </w:tcPr>
          <w:p w14:paraId="4416E2F7" w14:textId="77777777" w:rsidR="000526D8" w:rsidRPr="0092158D" w:rsidRDefault="000526D8" w:rsidP="00D06CD3">
            <w:pPr>
              <w:ind w:left="360"/>
              <w:rPr>
                <w:sz w:val="28"/>
                <w:szCs w:val="28"/>
              </w:rPr>
            </w:pPr>
            <w:r>
              <w:rPr>
                <w:sz w:val="28"/>
                <w:szCs w:val="28"/>
              </w:rPr>
              <w:t>3</w:t>
            </w:r>
          </w:p>
        </w:tc>
        <w:tc>
          <w:tcPr>
            <w:tcW w:w="1276" w:type="dxa"/>
            <w:gridSpan w:val="2"/>
          </w:tcPr>
          <w:p w14:paraId="3D0DF8C5" w14:textId="77777777" w:rsidR="000526D8" w:rsidRPr="0092158D" w:rsidRDefault="000526D8" w:rsidP="00D06CD3">
            <w:pPr>
              <w:ind w:left="360"/>
              <w:rPr>
                <w:sz w:val="28"/>
                <w:szCs w:val="28"/>
              </w:rPr>
            </w:pPr>
            <w:r>
              <w:rPr>
                <w:sz w:val="28"/>
                <w:szCs w:val="28"/>
              </w:rPr>
              <w:t>4</w:t>
            </w:r>
          </w:p>
        </w:tc>
        <w:tc>
          <w:tcPr>
            <w:tcW w:w="2126" w:type="dxa"/>
            <w:gridSpan w:val="2"/>
          </w:tcPr>
          <w:p w14:paraId="5C0D771B" w14:textId="77777777" w:rsidR="000526D8" w:rsidRPr="0092158D" w:rsidRDefault="000526D8" w:rsidP="00D06CD3">
            <w:pPr>
              <w:jc w:val="center"/>
              <w:rPr>
                <w:sz w:val="28"/>
                <w:szCs w:val="28"/>
              </w:rPr>
            </w:pPr>
            <w:r>
              <w:rPr>
                <w:sz w:val="28"/>
                <w:szCs w:val="28"/>
              </w:rPr>
              <w:t>5</w:t>
            </w:r>
          </w:p>
        </w:tc>
        <w:tc>
          <w:tcPr>
            <w:tcW w:w="850" w:type="dxa"/>
            <w:gridSpan w:val="2"/>
          </w:tcPr>
          <w:p w14:paraId="0B9F22F9" w14:textId="77777777" w:rsidR="000526D8" w:rsidRPr="0092158D" w:rsidRDefault="000526D8" w:rsidP="00D06CD3">
            <w:pPr>
              <w:jc w:val="center"/>
              <w:rPr>
                <w:sz w:val="28"/>
                <w:szCs w:val="28"/>
              </w:rPr>
            </w:pPr>
            <w:r>
              <w:rPr>
                <w:sz w:val="28"/>
                <w:szCs w:val="28"/>
              </w:rPr>
              <w:t>6</w:t>
            </w:r>
          </w:p>
        </w:tc>
        <w:tc>
          <w:tcPr>
            <w:tcW w:w="709" w:type="dxa"/>
            <w:gridSpan w:val="2"/>
          </w:tcPr>
          <w:p w14:paraId="730D6DF7" w14:textId="77777777" w:rsidR="000526D8" w:rsidRPr="0092158D" w:rsidRDefault="000526D8" w:rsidP="00D06CD3">
            <w:pPr>
              <w:jc w:val="center"/>
              <w:rPr>
                <w:sz w:val="28"/>
                <w:szCs w:val="28"/>
              </w:rPr>
            </w:pPr>
            <w:r>
              <w:rPr>
                <w:sz w:val="28"/>
                <w:szCs w:val="28"/>
              </w:rPr>
              <w:t>7</w:t>
            </w:r>
          </w:p>
        </w:tc>
      </w:tr>
      <w:tr w:rsidR="000526D8" w14:paraId="689AD4A8" w14:textId="77777777" w:rsidTr="00D06CD3">
        <w:trPr>
          <w:jc w:val="center"/>
        </w:trPr>
        <w:tc>
          <w:tcPr>
            <w:tcW w:w="10207" w:type="dxa"/>
            <w:gridSpan w:val="12"/>
          </w:tcPr>
          <w:p w14:paraId="78DA4520" w14:textId="77777777" w:rsidR="000526D8" w:rsidRPr="00942FF3" w:rsidRDefault="000526D8" w:rsidP="00D06CD3">
            <w:pPr>
              <w:ind w:left="360"/>
              <w:jc w:val="center"/>
              <w:rPr>
                <w:color w:val="FF0000"/>
                <w:sz w:val="28"/>
                <w:szCs w:val="28"/>
              </w:rPr>
            </w:pPr>
            <w:r>
              <w:rPr>
                <w:sz w:val="28"/>
                <w:szCs w:val="28"/>
              </w:rPr>
              <w:t xml:space="preserve">1. </w:t>
            </w:r>
            <w:r w:rsidRPr="0092158D">
              <w:rPr>
                <w:sz w:val="28"/>
                <w:szCs w:val="28"/>
              </w:rPr>
              <w:t>Холодное водоснабжение</w:t>
            </w:r>
            <w:r>
              <w:rPr>
                <w:sz w:val="28"/>
                <w:szCs w:val="28"/>
              </w:rPr>
              <w:t xml:space="preserve"> питьевой водой</w:t>
            </w:r>
          </w:p>
        </w:tc>
      </w:tr>
      <w:tr w:rsidR="000526D8" w:rsidRPr="008522A4" w14:paraId="2B2E06D8" w14:textId="77777777" w:rsidTr="00D06CD3">
        <w:trPr>
          <w:trHeight w:val="663"/>
          <w:jc w:val="center"/>
        </w:trPr>
        <w:tc>
          <w:tcPr>
            <w:tcW w:w="923" w:type="dxa"/>
            <w:vAlign w:val="center"/>
          </w:tcPr>
          <w:p w14:paraId="16DD30F0" w14:textId="77777777" w:rsidR="000526D8" w:rsidRPr="000E72A6" w:rsidRDefault="000526D8" w:rsidP="00D06CD3">
            <w:pPr>
              <w:jc w:val="center"/>
              <w:rPr>
                <w:sz w:val="28"/>
                <w:szCs w:val="28"/>
              </w:rPr>
            </w:pPr>
            <w:r w:rsidRPr="000E72A6">
              <w:rPr>
                <w:sz w:val="28"/>
                <w:szCs w:val="28"/>
              </w:rPr>
              <w:t>1.1.</w:t>
            </w:r>
          </w:p>
        </w:tc>
        <w:tc>
          <w:tcPr>
            <w:tcW w:w="3331" w:type="dxa"/>
            <w:gridSpan w:val="2"/>
          </w:tcPr>
          <w:p w14:paraId="3EAB1CFD" w14:textId="77777777" w:rsidR="000526D8" w:rsidRPr="000E72A6" w:rsidRDefault="000526D8" w:rsidP="00D06CD3">
            <w:pPr>
              <w:jc w:val="center"/>
              <w:rPr>
                <w:sz w:val="28"/>
                <w:szCs w:val="28"/>
              </w:rPr>
            </w:pPr>
            <w:r w:rsidRPr="000E72A6">
              <w:rPr>
                <w:sz w:val="28"/>
                <w:szCs w:val="28"/>
              </w:rPr>
              <w:t>Капитальный ремонт НФС г. Таштагол</w:t>
            </w:r>
          </w:p>
        </w:tc>
        <w:tc>
          <w:tcPr>
            <w:tcW w:w="992" w:type="dxa"/>
            <w:vMerge w:val="restart"/>
            <w:vAlign w:val="center"/>
          </w:tcPr>
          <w:p w14:paraId="4583D96C" w14:textId="77777777" w:rsidR="000526D8" w:rsidRPr="000E72A6" w:rsidRDefault="000526D8" w:rsidP="00D06CD3">
            <w:pPr>
              <w:jc w:val="center"/>
              <w:rPr>
                <w:sz w:val="28"/>
                <w:szCs w:val="28"/>
              </w:rPr>
            </w:pPr>
            <w:r w:rsidRPr="000E72A6">
              <w:rPr>
                <w:sz w:val="28"/>
                <w:szCs w:val="28"/>
              </w:rPr>
              <w:t>2023</w:t>
            </w:r>
          </w:p>
        </w:tc>
        <w:tc>
          <w:tcPr>
            <w:tcW w:w="1276" w:type="dxa"/>
            <w:gridSpan w:val="2"/>
            <w:vAlign w:val="center"/>
          </w:tcPr>
          <w:p w14:paraId="6E38D0F5" w14:textId="77777777" w:rsidR="000526D8" w:rsidRPr="000E72A6" w:rsidRDefault="000526D8" w:rsidP="00D06CD3">
            <w:pPr>
              <w:jc w:val="center"/>
              <w:rPr>
                <w:sz w:val="28"/>
                <w:szCs w:val="28"/>
              </w:rPr>
            </w:pPr>
            <w:r w:rsidRPr="000E72A6">
              <w:rPr>
                <w:sz w:val="28"/>
                <w:szCs w:val="28"/>
              </w:rPr>
              <w:t>1996,70</w:t>
            </w:r>
          </w:p>
        </w:tc>
        <w:tc>
          <w:tcPr>
            <w:tcW w:w="2126" w:type="dxa"/>
            <w:gridSpan w:val="2"/>
            <w:vMerge w:val="restart"/>
          </w:tcPr>
          <w:p w14:paraId="14B54736" w14:textId="77777777" w:rsidR="000526D8" w:rsidRPr="000E72A6" w:rsidRDefault="000526D8" w:rsidP="00D06CD3">
            <w:pPr>
              <w:jc w:val="center"/>
              <w:rPr>
                <w:sz w:val="28"/>
                <w:szCs w:val="28"/>
              </w:rPr>
            </w:pPr>
          </w:p>
          <w:p w14:paraId="09798E01" w14:textId="77777777" w:rsidR="000526D8" w:rsidRPr="000E72A6" w:rsidRDefault="000526D8" w:rsidP="00D06CD3">
            <w:pPr>
              <w:jc w:val="center"/>
              <w:rPr>
                <w:sz w:val="28"/>
                <w:szCs w:val="28"/>
              </w:rPr>
            </w:pPr>
          </w:p>
          <w:p w14:paraId="1749765C" w14:textId="77777777" w:rsidR="000526D8" w:rsidRPr="000E72A6" w:rsidRDefault="000526D8" w:rsidP="00D06CD3">
            <w:pPr>
              <w:jc w:val="center"/>
              <w:rPr>
                <w:sz w:val="28"/>
                <w:szCs w:val="28"/>
              </w:rPr>
            </w:pPr>
          </w:p>
          <w:p w14:paraId="784E7186" w14:textId="77777777" w:rsidR="000526D8" w:rsidRPr="000E72A6" w:rsidRDefault="000526D8" w:rsidP="00D06CD3">
            <w:pPr>
              <w:jc w:val="center"/>
              <w:rPr>
                <w:sz w:val="28"/>
                <w:szCs w:val="28"/>
              </w:rPr>
            </w:pPr>
          </w:p>
          <w:p w14:paraId="7466142B" w14:textId="77777777" w:rsidR="000526D8" w:rsidRPr="000E72A6" w:rsidRDefault="000526D8" w:rsidP="00D06CD3">
            <w:pPr>
              <w:jc w:val="center"/>
              <w:rPr>
                <w:sz w:val="28"/>
                <w:szCs w:val="28"/>
              </w:rPr>
            </w:pPr>
          </w:p>
          <w:p w14:paraId="0B20A472" w14:textId="77777777" w:rsidR="000526D8" w:rsidRPr="000E72A6" w:rsidRDefault="000526D8" w:rsidP="00D06CD3">
            <w:pPr>
              <w:jc w:val="center"/>
              <w:rPr>
                <w:sz w:val="28"/>
                <w:szCs w:val="28"/>
              </w:rPr>
            </w:pPr>
          </w:p>
          <w:p w14:paraId="7E514F66" w14:textId="77777777" w:rsidR="000526D8" w:rsidRPr="000E72A6" w:rsidRDefault="000526D8" w:rsidP="00D06CD3">
            <w:pPr>
              <w:jc w:val="center"/>
              <w:rPr>
                <w:sz w:val="28"/>
                <w:szCs w:val="28"/>
              </w:rPr>
            </w:pPr>
          </w:p>
          <w:p w14:paraId="105FFFC8" w14:textId="77777777" w:rsidR="000526D8" w:rsidRPr="000E72A6" w:rsidRDefault="000526D8" w:rsidP="00D06CD3">
            <w:pPr>
              <w:jc w:val="center"/>
              <w:rPr>
                <w:sz w:val="28"/>
                <w:szCs w:val="28"/>
              </w:rPr>
            </w:pPr>
          </w:p>
          <w:p w14:paraId="4DE45BB8" w14:textId="77777777" w:rsidR="000526D8" w:rsidRPr="000E72A6" w:rsidRDefault="000526D8" w:rsidP="00D06CD3">
            <w:pPr>
              <w:jc w:val="center"/>
              <w:rPr>
                <w:sz w:val="28"/>
                <w:szCs w:val="28"/>
              </w:rPr>
            </w:pPr>
          </w:p>
          <w:p w14:paraId="4C9F874C" w14:textId="77777777" w:rsidR="000526D8" w:rsidRPr="000E72A6" w:rsidRDefault="000526D8" w:rsidP="00D06CD3">
            <w:pPr>
              <w:jc w:val="center"/>
              <w:rPr>
                <w:sz w:val="28"/>
                <w:szCs w:val="28"/>
              </w:rPr>
            </w:pPr>
          </w:p>
          <w:p w14:paraId="1F164634" w14:textId="77777777" w:rsidR="000526D8" w:rsidRPr="000E72A6" w:rsidRDefault="000526D8" w:rsidP="00D06CD3">
            <w:pPr>
              <w:jc w:val="center"/>
              <w:rPr>
                <w:sz w:val="28"/>
                <w:szCs w:val="28"/>
              </w:rPr>
            </w:pPr>
          </w:p>
          <w:p w14:paraId="348FF954" w14:textId="77777777" w:rsidR="000526D8" w:rsidRPr="000E72A6" w:rsidRDefault="000526D8" w:rsidP="00D06CD3">
            <w:pPr>
              <w:jc w:val="center"/>
              <w:rPr>
                <w:sz w:val="28"/>
                <w:szCs w:val="28"/>
              </w:rPr>
            </w:pPr>
          </w:p>
          <w:p w14:paraId="125CED73" w14:textId="77777777" w:rsidR="000526D8" w:rsidRPr="000E72A6" w:rsidRDefault="000526D8" w:rsidP="00D06CD3">
            <w:pPr>
              <w:jc w:val="center"/>
              <w:rPr>
                <w:sz w:val="28"/>
                <w:szCs w:val="28"/>
              </w:rPr>
            </w:pPr>
          </w:p>
          <w:p w14:paraId="120E17C4" w14:textId="77777777" w:rsidR="000526D8" w:rsidRPr="000E72A6" w:rsidRDefault="000526D8" w:rsidP="00D06CD3">
            <w:pPr>
              <w:jc w:val="center"/>
              <w:rPr>
                <w:sz w:val="28"/>
                <w:szCs w:val="28"/>
              </w:rPr>
            </w:pPr>
            <w:r w:rsidRPr="000E72A6">
              <w:rPr>
                <w:sz w:val="28"/>
                <w:szCs w:val="28"/>
              </w:rPr>
              <w:t>Снижение износа систем водоснабжения (сетей)</w:t>
            </w:r>
          </w:p>
        </w:tc>
        <w:tc>
          <w:tcPr>
            <w:tcW w:w="850" w:type="dxa"/>
            <w:gridSpan w:val="2"/>
            <w:vAlign w:val="center"/>
          </w:tcPr>
          <w:p w14:paraId="41B27C84" w14:textId="77777777" w:rsidR="000526D8" w:rsidRPr="000E72A6" w:rsidRDefault="000526D8" w:rsidP="00D06CD3">
            <w:pPr>
              <w:jc w:val="center"/>
              <w:rPr>
                <w:sz w:val="28"/>
                <w:szCs w:val="28"/>
              </w:rPr>
            </w:pPr>
            <w:r w:rsidRPr="000E72A6">
              <w:rPr>
                <w:sz w:val="28"/>
                <w:szCs w:val="28"/>
              </w:rPr>
              <w:t>-</w:t>
            </w:r>
          </w:p>
        </w:tc>
        <w:tc>
          <w:tcPr>
            <w:tcW w:w="709" w:type="dxa"/>
            <w:gridSpan w:val="2"/>
            <w:vAlign w:val="center"/>
          </w:tcPr>
          <w:p w14:paraId="775FA446" w14:textId="77777777" w:rsidR="000526D8" w:rsidRPr="00C50C1A" w:rsidRDefault="000526D8" w:rsidP="00D06CD3">
            <w:pPr>
              <w:jc w:val="center"/>
              <w:rPr>
                <w:sz w:val="28"/>
                <w:szCs w:val="28"/>
              </w:rPr>
            </w:pPr>
            <w:r w:rsidRPr="00C50C1A">
              <w:rPr>
                <w:sz w:val="28"/>
                <w:szCs w:val="28"/>
              </w:rPr>
              <w:t>-</w:t>
            </w:r>
          </w:p>
        </w:tc>
      </w:tr>
      <w:tr w:rsidR="000526D8" w:rsidRPr="008522A4" w14:paraId="4B04F558" w14:textId="77777777" w:rsidTr="00D06CD3">
        <w:trPr>
          <w:jc w:val="center"/>
        </w:trPr>
        <w:tc>
          <w:tcPr>
            <w:tcW w:w="923" w:type="dxa"/>
            <w:vAlign w:val="center"/>
          </w:tcPr>
          <w:p w14:paraId="1FC95839" w14:textId="77777777" w:rsidR="000526D8" w:rsidRPr="000E72A6" w:rsidRDefault="000526D8" w:rsidP="00D06CD3">
            <w:pPr>
              <w:jc w:val="center"/>
              <w:rPr>
                <w:sz w:val="28"/>
                <w:szCs w:val="28"/>
              </w:rPr>
            </w:pPr>
            <w:r w:rsidRPr="000E72A6">
              <w:rPr>
                <w:sz w:val="28"/>
                <w:szCs w:val="28"/>
              </w:rPr>
              <w:t>1.2.</w:t>
            </w:r>
          </w:p>
        </w:tc>
        <w:tc>
          <w:tcPr>
            <w:tcW w:w="3331" w:type="dxa"/>
            <w:gridSpan w:val="2"/>
          </w:tcPr>
          <w:p w14:paraId="0A4A4EB0" w14:textId="77777777" w:rsidR="000526D8" w:rsidRPr="000E72A6" w:rsidRDefault="000526D8" w:rsidP="00D06CD3">
            <w:pPr>
              <w:jc w:val="center"/>
              <w:rPr>
                <w:sz w:val="28"/>
                <w:szCs w:val="28"/>
              </w:rPr>
            </w:pPr>
            <w:r w:rsidRPr="000E72A6">
              <w:rPr>
                <w:sz w:val="28"/>
                <w:szCs w:val="28"/>
              </w:rPr>
              <w:t>Замена эл. счетчиков НФС г. Таштагол</w:t>
            </w:r>
          </w:p>
        </w:tc>
        <w:tc>
          <w:tcPr>
            <w:tcW w:w="992" w:type="dxa"/>
            <w:vMerge/>
          </w:tcPr>
          <w:p w14:paraId="5FB97074" w14:textId="77777777" w:rsidR="000526D8" w:rsidRPr="000E72A6" w:rsidRDefault="000526D8" w:rsidP="00D06CD3">
            <w:pPr>
              <w:jc w:val="center"/>
              <w:rPr>
                <w:sz w:val="28"/>
                <w:szCs w:val="28"/>
              </w:rPr>
            </w:pPr>
          </w:p>
        </w:tc>
        <w:tc>
          <w:tcPr>
            <w:tcW w:w="1276" w:type="dxa"/>
            <w:gridSpan w:val="2"/>
            <w:vAlign w:val="center"/>
          </w:tcPr>
          <w:p w14:paraId="681C0D05" w14:textId="77777777" w:rsidR="000526D8" w:rsidRPr="000E72A6" w:rsidRDefault="000526D8" w:rsidP="00D06CD3">
            <w:pPr>
              <w:jc w:val="center"/>
              <w:rPr>
                <w:sz w:val="28"/>
                <w:szCs w:val="28"/>
              </w:rPr>
            </w:pPr>
            <w:r w:rsidRPr="000E72A6">
              <w:rPr>
                <w:sz w:val="28"/>
                <w:szCs w:val="28"/>
              </w:rPr>
              <w:t>10,57</w:t>
            </w:r>
          </w:p>
        </w:tc>
        <w:tc>
          <w:tcPr>
            <w:tcW w:w="2126" w:type="dxa"/>
            <w:gridSpan w:val="2"/>
            <w:vMerge/>
          </w:tcPr>
          <w:p w14:paraId="172C74D3" w14:textId="77777777" w:rsidR="000526D8" w:rsidRPr="000E72A6" w:rsidRDefault="000526D8" w:rsidP="00D06CD3">
            <w:pPr>
              <w:jc w:val="center"/>
              <w:rPr>
                <w:sz w:val="28"/>
                <w:szCs w:val="28"/>
              </w:rPr>
            </w:pPr>
          </w:p>
        </w:tc>
        <w:tc>
          <w:tcPr>
            <w:tcW w:w="850" w:type="dxa"/>
            <w:gridSpan w:val="2"/>
            <w:vAlign w:val="center"/>
          </w:tcPr>
          <w:p w14:paraId="1F8A8DBC" w14:textId="77777777" w:rsidR="000526D8" w:rsidRPr="000E72A6" w:rsidRDefault="000526D8" w:rsidP="00D06CD3">
            <w:pPr>
              <w:jc w:val="center"/>
              <w:rPr>
                <w:sz w:val="28"/>
                <w:szCs w:val="28"/>
              </w:rPr>
            </w:pPr>
            <w:r w:rsidRPr="000E72A6">
              <w:rPr>
                <w:sz w:val="28"/>
                <w:szCs w:val="28"/>
              </w:rPr>
              <w:t>-</w:t>
            </w:r>
          </w:p>
        </w:tc>
        <w:tc>
          <w:tcPr>
            <w:tcW w:w="709" w:type="dxa"/>
            <w:gridSpan w:val="2"/>
            <w:vAlign w:val="center"/>
          </w:tcPr>
          <w:p w14:paraId="216C18ED" w14:textId="77777777" w:rsidR="000526D8" w:rsidRPr="00C50C1A" w:rsidRDefault="000526D8" w:rsidP="00D06CD3">
            <w:pPr>
              <w:jc w:val="center"/>
              <w:rPr>
                <w:sz w:val="28"/>
                <w:szCs w:val="28"/>
              </w:rPr>
            </w:pPr>
            <w:r w:rsidRPr="00C50C1A">
              <w:rPr>
                <w:sz w:val="28"/>
                <w:szCs w:val="28"/>
              </w:rPr>
              <w:t>-</w:t>
            </w:r>
          </w:p>
        </w:tc>
      </w:tr>
      <w:tr w:rsidR="000526D8" w:rsidRPr="008522A4" w14:paraId="196ADF95" w14:textId="77777777" w:rsidTr="00D06CD3">
        <w:trPr>
          <w:trHeight w:val="596"/>
          <w:jc w:val="center"/>
        </w:trPr>
        <w:tc>
          <w:tcPr>
            <w:tcW w:w="923" w:type="dxa"/>
            <w:vAlign w:val="center"/>
          </w:tcPr>
          <w:p w14:paraId="1845021E" w14:textId="77777777" w:rsidR="000526D8" w:rsidRPr="000E72A6" w:rsidRDefault="000526D8" w:rsidP="00D06CD3">
            <w:pPr>
              <w:jc w:val="center"/>
              <w:rPr>
                <w:sz w:val="28"/>
                <w:szCs w:val="28"/>
              </w:rPr>
            </w:pPr>
            <w:r w:rsidRPr="000E72A6">
              <w:rPr>
                <w:sz w:val="28"/>
                <w:szCs w:val="28"/>
              </w:rPr>
              <w:t>1.3.</w:t>
            </w:r>
          </w:p>
        </w:tc>
        <w:tc>
          <w:tcPr>
            <w:tcW w:w="3331" w:type="dxa"/>
            <w:gridSpan w:val="2"/>
          </w:tcPr>
          <w:p w14:paraId="2A6F07E0" w14:textId="77777777" w:rsidR="000526D8" w:rsidRPr="000E72A6" w:rsidRDefault="000526D8" w:rsidP="00D06CD3">
            <w:pPr>
              <w:jc w:val="center"/>
              <w:rPr>
                <w:sz w:val="28"/>
                <w:szCs w:val="28"/>
              </w:rPr>
            </w:pPr>
            <w:r w:rsidRPr="000E72A6">
              <w:rPr>
                <w:sz w:val="28"/>
                <w:szCs w:val="28"/>
              </w:rPr>
              <w:t>Капитальный ремонт НФС п. Шерегеш</w:t>
            </w:r>
          </w:p>
        </w:tc>
        <w:tc>
          <w:tcPr>
            <w:tcW w:w="992" w:type="dxa"/>
            <w:vMerge/>
          </w:tcPr>
          <w:p w14:paraId="008DE117" w14:textId="77777777" w:rsidR="000526D8" w:rsidRPr="000E72A6" w:rsidRDefault="000526D8" w:rsidP="00D06CD3">
            <w:pPr>
              <w:jc w:val="center"/>
              <w:rPr>
                <w:sz w:val="28"/>
                <w:szCs w:val="28"/>
              </w:rPr>
            </w:pPr>
          </w:p>
        </w:tc>
        <w:tc>
          <w:tcPr>
            <w:tcW w:w="1276" w:type="dxa"/>
            <w:gridSpan w:val="2"/>
            <w:vAlign w:val="center"/>
          </w:tcPr>
          <w:p w14:paraId="5E00D21F" w14:textId="77777777" w:rsidR="000526D8" w:rsidRPr="000E72A6" w:rsidRDefault="000526D8" w:rsidP="00D06CD3">
            <w:pPr>
              <w:jc w:val="center"/>
              <w:rPr>
                <w:sz w:val="28"/>
                <w:szCs w:val="28"/>
              </w:rPr>
            </w:pPr>
            <w:r w:rsidRPr="000E72A6">
              <w:rPr>
                <w:sz w:val="28"/>
                <w:szCs w:val="28"/>
              </w:rPr>
              <w:t>1302,25</w:t>
            </w:r>
          </w:p>
        </w:tc>
        <w:tc>
          <w:tcPr>
            <w:tcW w:w="2126" w:type="dxa"/>
            <w:gridSpan w:val="2"/>
            <w:vMerge/>
          </w:tcPr>
          <w:p w14:paraId="6089D3E4" w14:textId="77777777" w:rsidR="000526D8" w:rsidRPr="000E72A6" w:rsidRDefault="000526D8" w:rsidP="00D06CD3">
            <w:pPr>
              <w:jc w:val="center"/>
              <w:rPr>
                <w:sz w:val="28"/>
                <w:szCs w:val="28"/>
              </w:rPr>
            </w:pPr>
          </w:p>
        </w:tc>
        <w:tc>
          <w:tcPr>
            <w:tcW w:w="850" w:type="dxa"/>
            <w:gridSpan w:val="2"/>
            <w:vAlign w:val="center"/>
          </w:tcPr>
          <w:p w14:paraId="2292B4F6" w14:textId="77777777" w:rsidR="000526D8" w:rsidRPr="000E72A6" w:rsidRDefault="000526D8" w:rsidP="00D06CD3">
            <w:pPr>
              <w:jc w:val="center"/>
              <w:rPr>
                <w:sz w:val="28"/>
                <w:szCs w:val="28"/>
              </w:rPr>
            </w:pPr>
            <w:r w:rsidRPr="000E72A6">
              <w:rPr>
                <w:sz w:val="28"/>
                <w:szCs w:val="28"/>
              </w:rPr>
              <w:t>-</w:t>
            </w:r>
          </w:p>
        </w:tc>
        <w:tc>
          <w:tcPr>
            <w:tcW w:w="709" w:type="dxa"/>
            <w:gridSpan w:val="2"/>
            <w:vAlign w:val="center"/>
          </w:tcPr>
          <w:p w14:paraId="713500C1" w14:textId="77777777" w:rsidR="000526D8" w:rsidRPr="00C50C1A" w:rsidRDefault="000526D8" w:rsidP="00D06CD3">
            <w:pPr>
              <w:jc w:val="center"/>
              <w:rPr>
                <w:sz w:val="28"/>
                <w:szCs w:val="28"/>
              </w:rPr>
            </w:pPr>
            <w:r w:rsidRPr="00C50C1A">
              <w:rPr>
                <w:sz w:val="28"/>
                <w:szCs w:val="28"/>
              </w:rPr>
              <w:t>-</w:t>
            </w:r>
          </w:p>
        </w:tc>
      </w:tr>
      <w:tr w:rsidR="000526D8" w:rsidRPr="008522A4" w14:paraId="3635CEA9" w14:textId="77777777" w:rsidTr="00D06CD3">
        <w:trPr>
          <w:trHeight w:val="662"/>
          <w:jc w:val="center"/>
        </w:trPr>
        <w:tc>
          <w:tcPr>
            <w:tcW w:w="923" w:type="dxa"/>
            <w:vAlign w:val="center"/>
          </w:tcPr>
          <w:p w14:paraId="34100729" w14:textId="77777777" w:rsidR="000526D8" w:rsidRPr="00512C5B" w:rsidRDefault="000526D8" w:rsidP="00D06CD3">
            <w:pPr>
              <w:jc w:val="center"/>
              <w:rPr>
                <w:sz w:val="28"/>
                <w:szCs w:val="28"/>
              </w:rPr>
            </w:pPr>
            <w:r>
              <w:rPr>
                <w:sz w:val="28"/>
                <w:szCs w:val="28"/>
              </w:rPr>
              <w:t>1.</w:t>
            </w:r>
            <w:r w:rsidRPr="00512C5B">
              <w:rPr>
                <w:sz w:val="28"/>
                <w:szCs w:val="28"/>
              </w:rPr>
              <w:t>4.</w:t>
            </w:r>
          </w:p>
        </w:tc>
        <w:tc>
          <w:tcPr>
            <w:tcW w:w="3331" w:type="dxa"/>
            <w:gridSpan w:val="2"/>
          </w:tcPr>
          <w:p w14:paraId="65EF73ED" w14:textId="77777777" w:rsidR="000526D8" w:rsidRPr="000E72A6" w:rsidRDefault="000526D8" w:rsidP="00D06CD3">
            <w:pPr>
              <w:jc w:val="center"/>
              <w:rPr>
                <w:sz w:val="28"/>
                <w:szCs w:val="28"/>
              </w:rPr>
            </w:pPr>
            <w:r w:rsidRPr="000E72A6">
              <w:rPr>
                <w:sz w:val="28"/>
                <w:szCs w:val="28"/>
              </w:rPr>
              <w:t>Замена эл. счетчиков НФС п. Шерегеш</w:t>
            </w:r>
          </w:p>
        </w:tc>
        <w:tc>
          <w:tcPr>
            <w:tcW w:w="992" w:type="dxa"/>
            <w:vMerge/>
          </w:tcPr>
          <w:p w14:paraId="2E3F489B" w14:textId="77777777" w:rsidR="000526D8" w:rsidRPr="000E72A6" w:rsidRDefault="000526D8" w:rsidP="00D06CD3">
            <w:pPr>
              <w:jc w:val="center"/>
              <w:rPr>
                <w:sz w:val="28"/>
                <w:szCs w:val="28"/>
              </w:rPr>
            </w:pPr>
          </w:p>
        </w:tc>
        <w:tc>
          <w:tcPr>
            <w:tcW w:w="1276" w:type="dxa"/>
            <w:gridSpan w:val="2"/>
            <w:vAlign w:val="center"/>
          </w:tcPr>
          <w:p w14:paraId="4CD11F4D" w14:textId="77777777" w:rsidR="000526D8" w:rsidRPr="000E72A6" w:rsidRDefault="000526D8" w:rsidP="00D06CD3">
            <w:pPr>
              <w:jc w:val="center"/>
              <w:rPr>
                <w:sz w:val="28"/>
                <w:szCs w:val="28"/>
              </w:rPr>
            </w:pPr>
            <w:r w:rsidRPr="000E72A6">
              <w:rPr>
                <w:sz w:val="28"/>
                <w:szCs w:val="28"/>
              </w:rPr>
              <w:t>21,13</w:t>
            </w:r>
          </w:p>
        </w:tc>
        <w:tc>
          <w:tcPr>
            <w:tcW w:w="2126" w:type="dxa"/>
            <w:gridSpan w:val="2"/>
            <w:vMerge/>
          </w:tcPr>
          <w:p w14:paraId="0DAAA145" w14:textId="77777777" w:rsidR="000526D8" w:rsidRPr="000E72A6" w:rsidRDefault="000526D8" w:rsidP="00D06CD3">
            <w:pPr>
              <w:jc w:val="center"/>
              <w:rPr>
                <w:sz w:val="28"/>
                <w:szCs w:val="28"/>
              </w:rPr>
            </w:pPr>
          </w:p>
        </w:tc>
        <w:tc>
          <w:tcPr>
            <w:tcW w:w="850" w:type="dxa"/>
            <w:gridSpan w:val="2"/>
            <w:vAlign w:val="center"/>
          </w:tcPr>
          <w:p w14:paraId="65F994CD" w14:textId="77777777" w:rsidR="000526D8" w:rsidRPr="00C50C1A" w:rsidRDefault="000526D8" w:rsidP="00D06CD3">
            <w:pPr>
              <w:jc w:val="center"/>
              <w:rPr>
                <w:sz w:val="28"/>
                <w:szCs w:val="28"/>
              </w:rPr>
            </w:pPr>
            <w:r w:rsidRPr="00C50C1A">
              <w:rPr>
                <w:sz w:val="28"/>
                <w:szCs w:val="28"/>
              </w:rPr>
              <w:t>-</w:t>
            </w:r>
          </w:p>
        </w:tc>
        <w:tc>
          <w:tcPr>
            <w:tcW w:w="709" w:type="dxa"/>
            <w:gridSpan w:val="2"/>
            <w:vAlign w:val="center"/>
          </w:tcPr>
          <w:p w14:paraId="32CE7A47" w14:textId="77777777" w:rsidR="000526D8" w:rsidRPr="00C50C1A" w:rsidRDefault="000526D8" w:rsidP="00D06CD3">
            <w:pPr>
              <w:jc w:val="center"/>
              <w:rPr>
                <w:sz w:val="28"/>
                <w:szCs w:val="28"/>
              </w:rPr>
            </w:pPr>
            <w:r w:rsidRPr="00C50C1A">
              <w:rPr>
                <w:sz w:val="28"/>
                <w:szCs w:val="28"/>
              </w:rPr>
              <w:t>-</w:t>
            </w:r>
          </w:p>
        </w:tc>
      </w:tr>
      <w:tr w:rsidR="000526D8" w:rsidRPr="008522A4" w14:paraId="0445FE58" w14:textId="77777777" w:rsidTr="00D06CD3">
        <w:trPr>
          <w:trHeight w:val="700"/>
          <w:jc w:val="center"/>
        </w:trPr>
        <w:tc>
          <w:tcPr>
            <w:tcW w:w="923" w:type="dxa"/>
            <w:vAlign w:val="center"/>
          </w:tcPr>
          <w:p w14:paraId="4945ED34" w14:textId="77777777" w:rsidR="000526D8" w:rsidRPr="00512C5B" w:rsidRDefault="000526D8" w:rsidP="00D06CD3">
            <w:pPr>
              <w:jc w:val="center"/>
              <w:rPr>
                <w:sz w:val="28"/>
                <w:szCs w:val="28"/>
              </w:rPr>
            </w:pPr>
            <w:r>
              <w:rPr>
                <w:sz w:val="28"/>
                <w:szCs w:val="28"/>
              </w:rPr>
              <w:t>1.</w:t>
            </w:r>
            <w:r w:rsidRPr="00512C5B">
              <w:rPr>
                <w:sz w:val="28"/>
                <w:szCs w:val="28"/>
              </w:rPr>
              <w:t>5.</w:t>
            </w:r>
          </w:p>
        </w:tc>
        <w:tc>
          <w:tcPr>
            <w:tcW w:w="3331" w:type="dxa"/>
            <w:gridSpan w:val="2"/>
          </w:tcPr>
          <w:p w14:paraId="1AA9CC7E" w14:textId="77777777" w:rsidR="000526D8" w:rsidRPr="000E72A6" w:rsidRDefault="000526D8" w:rsidP="00D06CD3">
            <w:pPr>
              <w:jc w:val="center"/>
              <w:rPr>
                <w:sz w:val="28"/>
                <w:szCs w:val="28"/>
              </w:rPr>
            </w:pPr>
            <w:r w:rsidRPr="000E72A6">
              <w:rPr>
                <w:sz w:val="28"/>
                <w:szCs w:val="28"/>
              </w:rPr>
              <w:t>Оснащение лаборатории СПЛ НФС п. Шерегеш</w:t>
            </w:r>
          </w:p>
        </w:tc>
        <w:tc>
          <w:tcPr>
            <w:tcW w:w="992" w:type="dxa"/>
            <w:vMerge/>
          </w:tcPr>
          <w:p w14:paraId="7F16C720" w14:textId="77777777" w:rsidR="000526D8" w:rsidRPr="000E72A6" w:rsidRDefault="000526D8" w:rsidP="00D06CD3">
            <w:pPr>
              <w:jc w:val="center"/>
              <w:rPr>
                <w:sz w:val="28"/>
                <w:szCs w:val="28"/>
              </w:rPr>
            </w:pPr>
          </w:p>
        </w:tc>
        <w:tc>
          <w:tcPr>
            <w:tcW w:w="1276" w:type="dxa"/>
            <w:gridSpan w:val="2"/>
            <w:vAlign w:val="center"/>
          </w:tcPr>
          <w:p w14:paraId="27E21029" w14:textId="77777777" w:rsidR="000526D8" w:rsidRPr="000E72A6" w:rsidRDefault="000526D8" w:rsidP="00D06CD3">
            <w:pPr>
              <w:jc w:val="center"/>
              <w:rPr>
                <w:sz w:val="28"/>
                <w:szCs w:val="28"/>
              </w:rPr>
            </w:pPr>
            <w:r w:rsidRPr="000E72A6">
              <w:rPr>
                <w:sz w:val="28"/>
                <w:szCs w:val="28"/>
              </w:rPr>
              <w:t>743,00</w:t>
            </w:r>
          </w:p>
        </w:tc>
        <w:tc>
          <w:tcPr>
            <w:tcW w:w="2126" w:type="dxa"/>
            <w:gridSpan w:val="2"/>
            <w:vMerge/>
          </w:tcPr>
          <w:p w14:paraId="2692C059" w14:textId="77777777" w:rsidR="000526D8" w:rsidRPr="000E72A6" w:rsidRDefault="000526D8" w:rsidP="00D06CD3">
            <w:pPr>
              <w:jc w:val="center"/>
              <w:rPr>
                <w:sz w:val="28"/>
                <w:szCs w:val="28"/>
              </w:rPr>
            </w:pPr>
          </w:p>
        </w:tc>
        <w:tc>
          <w:tcPr>
            <w:tcW w:w="850" w:type="dxa"/>
            <w:gridSpan w:val="2"/>
            <w:vAlign w:val="center"/>
          </w:tcPr>
          <w:p w14:paraId="66E9ECCC" w14:textId="77777777" w:rsidR="000526D8" w:rsidRPr="00C50C1A" w:rsidRDefault="000526D8" w:rsidP="00D06CD3">
            <w:pPr>
              <w:jc w:val="center"/>
              <w:rPr>
                <w:sz w:val="28"/>
                <w:szCs w:val="28"/>
              </w:rPr>
            </w:pPr>
            <w:r w:rsidRPr="00C50C1A">
              <w:rPr>
                <w:sz w:val="28"/>
                <w:szCs w:val="28"/>
              </w:rPr>
              <w:t>-</w:t>
            </w:r>
          </w:p>
        </w:tc>
        <w:tc>
          <w:tcPr>
            <w:tcW w:w="709" w:type="dxa"/>
            <w:gridSpan w:val="2"/>
            <w:vAlign w:val="center"/>
          </w:tcPr>
          <w:p w14:paraId="372E3F7A" w14:textId="77777777" w:rsidR="000526D8" w:rsidRPr="00C50C1A" w:rsidRDefault="000526D8" w:rsidP="00D06CD3">
            <w:pPr>
              <w:jc w:val="center"/>
              <w:rPr>
                <w:sz w:val="28"/>
                <w:szCs w:val="28"/>
              </w:rPr>
            </w:pPr>
            <w:r w:rsidRPr="00C50C1A">
              <w:rPr>
                <w:sz w:val="28"/>
                <w:szCs w:val="28"/>
              </w:rPr>
              <w:t>-</w:t>
            </w:r>
          </w:p>
        </w:tc>
      </w:tr>
      <w:tr w:rsidR="000526D8" w:rsidRPr="008522A4" w14:paraId="4DC0938D" w14:textId="77777777" w:rsidTr="00D06CD3">
        <w:trPr>
          <w:trHeight w:val="760"/>
          <w:jc w:val="center"/>
        </w:trPr>
        <w:tc>
          <w:tcPr>
            <w:tcW w:w="923" w:type="dxa"/>
            <w:vAlign w:val="center"/>
          </w:tcPr>
          <w:p w14:paraId="0C3B3357" w14:textId="77777777" w:rsidR="000526D8" w:rsidRPr="000E72A6" w:rsidRDefault="000526D8" w:rsidP="00D06CD3">
            <w:pPr>
              <w:jc w:val="center"/>
              <w:rPr>
                <w:sz w:val="28"/>
                <w:szCs w:val="28"/>
              </w:rPr>
            </w:pPr>
            <w:r w:rsidRPr="000E72A6">
              <w:rPr>
                <w:sz w:val="28"/>
                <w:szCs w:val="28"/>
              </w:rPr>
              <w:t>1.6.</w:t>
            </w:r>
          </w:p>
        </w:tc>
        <w:tc>
          <w:tcPr>
            <w:tcW w:w="3331" w:type="dxa"/>
            <w:gridSpan w:val="2"/>
          </w:tcPr>
          <w:p w14:paraId="562D3B04" w14:textId="77777777" w:rsidR="000526D8" w:rsidRPr="000E72A6" w:rsidRDefault="000526D8" w:rsidP="00D06CD3">
            <w:pPr>
              <w:jc w:val="center"/>
              <w:rPr>
                <w:sz w:val="28"/>
                <w:szCs w:val="28"/>
              </w:rPr>
            </w:pPr>
            <w:r w:rsidRPr="000E72A6">
              <w:rPr>
                <w:sz w:val="28"/>
                <w:szCs w:val="28"/>
              </w:rPr>
              <w:t>Капитальный ремонт НФС п. Шалым</w:t>
            </w:r>
          </w:p>
        </w:tc>
        <w:tc>
          <w:tcPr>
            <w:tcW w:w="992" w:type="dxa"/>
            <w:vMerge/>
          </w:tcPr>
          <w:p w14:paraId="203DDAF4" w14:textId="77777777" w:rsidR="000526D8" w:rsidRPr="000E72A6" w:rsidRDefault="000526D8" w:rsidP="00D06CD3">
            <w:pPr>
              <w:jc w:val="center"/>
              <w:rPr>
                <w:sz w:val="28"/>
                <w:szCs w:val="28"/>
              </w:rPr>
            </w:pPr>
          </w:p>
        </w:tc>
        <w:tc>
          <w:tcPr>
            <w:tcW w:w="1276" w:type="dxa"/>
            <w:gridSpan w:val="2"/>
            <w:vAlign w:val="center"/>
          </w:tcPr>
          <w:p w14:paraId="00057599" w14:textId="77777777" w:rsidR="000526D8" w:rsidRPr="000E72A6" w:rsidRDefault="000526D8" w:rsidP="00D06CD3">
            <w:pPr>
              <w:jc w:val="center"/>
              <w:rPr>
                <w:sz w:val="28"/>
                <w:szCs w:val="28"/>
              </w:rPr>
            </w:pPr>
            <w:r w:rsidRPr="000E72A6">
              <w:rPr>
                <w:sz w:val="28"/>
                <w:szCs w:val="28"/>
              </w:rPr>
              <w:t>790,59</w:t>
            </w:r>
          </w:p>
        </w:tc>
        <w:tc>
          <w:tcPr>
            <w:tcW w:w="2126" w:type="dxa"/>
            <w:gridSpan w:val="2"/>
            <w:vMerge/>
          </w:tcPr>
          <w:p w14:paraId="6C7D0F79" w14:textId="77777777" w:rsidR="000526D8" w:rsidRPr="000E72A6" w:rsidRDefault="000526D8" w:rsidP="00D06CD3">
            <w:pPr>
              <w:jc w:val="center"/>
              <w:rPr>
                <w:sz w:val="28"/>
                <w:szCs w:val="28"/>
              </w:rPr>
            </w:pPr>
          </w:p>
        </w:tc>
        <w:tc>
          <w:tcPr>
            <w:tcW w:w="850" w:type="dxa"/>
            <w:gridSpan w:val="2"/>
            <w:vAlign w:val="center"/>
          </w:tcPr>
          <w:p w14:paraId="14C78B33" w14:textId="77777777" w:rsidR="000526D8" w:rsidRPr="00C50C1A" w:rsidRDefault="000526D8" w:rsidP="00D06CD3">
            <w:pPr>
              <w:jc w:val="center"/>
              <w:rPr>
                <w:sz w:val="28"/>
                <w:szCs w:val="28"/>
              </w:rPr>
            </w:pPr>
            <w:r w:rsidRPr="00C50C1A">
              <w:rPr>
                <w:sz w:val="28"/>
                <w:szCs w:val="28"/>
              </w:rPr>
              <w:t>-</w:t>
            </w:r>
          </w:p>
        </w:tc>
        <w:tc>
          <w:tcPr>
            <w:tcW w:w="709" w:type="dxa"/>
            <w:gridSpan w:val="2"/>
            <w:vAlign w:val="center"/>
          </w:tcPr>
          <w:p w14:paraId="4633D6B4" w14:textId="77777777" w:rsidR="000526D8" w:rsidRPr="00C50C1A" w:rsidRDefault="000526D8" w:rsidP="00D06CD3">
            <w:pPr>
              <w:jc w:val="center"/>
              <w:rPr>
                <w:sz w:val="28"/>
                <w:szCs w:val="28"/>
              </w:rPr>
            </w:pPr>
            <w:r w:rsidRPr="00C50C1A">
              <w:rPr>
                <w:sz w:val="28"/>
                <w:szCs w:val="28"/>
              </w:rPr>
              <w:t>-</w:t>
            </w:r>
          </w:p>
        </w:tc>
      </w:tr>
      <w:tr w:rsidR="000526D8" w:rsidRPr="008522A4" w14:paraId="6472B643" w14:textId="77777777" w:rsidTr="00D06CD3">
        <w:trPr>
          <w:jc w:val="center"/>
        </w:trPr>
        <w:tc>
          <w:tcPr>
            <w:tcW w:w="923" w:type="dxa"/>
            <w:vAlign w:val="center"/>
          </w:tcPr>
          <w:p w14:paraId="6FE97218" w14:textId="77777777" w:rsidR="000526D8" w:rsidRPr="00512C5B" w:rsidRDefault="000526D8" w:rsidP="00D06CD3">
            <w:pPr>
              <w:jc w:val="center"/>
              <w:rPr>
                <w:sz w:val="28"/>
                <w:szCs w:val="28"/>
              </w:rPr>
            </w:pPr>
            <w:r>
              <w:rPr>
                <w:sz w:val="28"/>
                <w:szCs w:val="28"/>
              </w:rPr>
              <w:t>1.</w:t>
            </w:r>
            <w:r w:rsidRPr="00512C5B">
              <w:rPr>
                <w:sz w:val="28"/>
                <w:szCs w:val="28"/>
              </w:rPr>
              <w:t>7.</w:t>
            </w:r>
          </w:p>
        </w:tc>
        <w:tc>
          <w:tcPr>
            <w:tcW w:w="3331" w:type="dxa"/>
            <w:gridSpan w:val="2"/>
          </w:tcPr>
          <w:p w14:paraId="69CAF5CE" w14:textId="77777777" w:rsidR="000526D8" w:rsidRPr="000E72A6" w:rsidRDefault="000526D8" w:rsidP="00D06CD3">
            <w:pPr>
              <w:jc w:val="center"/>
              <w:rPr>
                <w:sz w:val="28"/>
                <w:szCs w:val="28"/>
              </w:rPr>
            </w:pPr>
            <w:r w:rsidRPr="000E72A6">
              <w:rPr>
                <w:sz w:val="28"/>
                <w:szCs w:val="28"/>
              </w:rPr>
              <w:t xml:space="preserve">Капитальный ремонт НФС п. </w:t>
            </w:r>
            <w:proofErr w:type="spellStart"/>
            <w:r w:rsidRPr="000E72A6">
              <w:rPr>
                <w:sz w:val="28"/>
                <w:szCs w:val="28"/>
              </w:rPr>
              <w:t>Балгашта</w:t>
            </w:r>
            <w:proofErr w:type="spellEnd"/>
          </w:p>
        </w:tc>
        <w:tc>
          <w:tcPr>
            <w:tcW w:w="992" w:type="dxa"/>
            <w:vMerge/>
            <w:vAlign w:val="center"/>
          </w:tcPr>
          <w:p w14:paraId="2A44E00A" w14:textId="77777777" w:rsidR="000526D8" w:rsidRPr="000E72A6" w:rsidRDefault="000526D8" w:rsidP="00D06CD3">
            <w:pPr>
              <w:jc w:val="center"/>
              <w:rPr>
                <w:sz w:val="28"/>
                <w:szCs w:val="28"/>
              </w:rPr>
            </w:pPr>
          </w:p>
        </w:tc>
        <w:tc>
          <w:tcPr>
            <w:tcW w:w="1276" w:type="dxa"/>
            <w:gridSpan w:val="2"/>
            <w:vAlign w:val="center"/>
          </w:tcPr>
          <w:p w14:paraId="2F53B14E" w14:textId="77777777" w:rsidR="000526D8" w:rsidRPr="000E72A6" w:rsidRDefault="000526D8" w:rsidP="00D06CD3">
            <w:pPr>
              <w:jc w:val="center"/>
              <w:rPr>
                <w:sz w:val="28"/>
                <w:szCs w:val="28"/>
              </w:rPr>
            </w:pPr>
            <w:r w:rsidRPr="000E72A6">
              <w:rPr>
                <w:sz w:val="28"/>
                <w:szCs w:val="28"/>
              </w:rPr>
              <w:t>550,86</w:t>
            </w:r>
          </w:p>
        </w:tc>
        <w:tc>
          <w:tcPr>
            <w:tcW w:w="2126" w:type="dxa"/>
            <w:gridSpan w:val="2"/>
            <w:vMerge/>
          </w:tcPr>
          <w:p w14:paraId="38C5D6BA" w14:textId="77777777" w:rsidR="000526D8" w:rsidRPr="000E72A6" w:rsidRDefault="000526D8" w:rsidP="00D06CD3">
            <w:pPr>
              <w:jc w:val="center"/>
              <w:rPr>
                <w:sz w:val="28"/>
                <w:szCs w:val="28"/>
              </w:rPr>
            </w:pPr>
          </w:p>
        </w:tc>
        <w:tc>
          <w:tcPr>
            <w:tcW w:w="850" w:type="dxa"/>
            <w:gridSpan w:val="2"/>
            <w:vAlign w:val="center"/>
          </w:tcPr>
          <w:p w14:paraId="18CB6BCC" w14:textId="77777777" w:rsidR="000526D8" w:rsidRPr="00C50C1A" w:rsidRDefault="000526D8" w:rsidP="00D06CD3">
            <w:pPr>
              <w:jc w:val="center"/>
              <w:rPr>
                <w:sz w:val="28"/>
                <w:szCs w:val="28"/>
              </w:rPr>
            </w:pPr>
            <w:r w:rsidRPr="00C50C1A">
              <w:rPr>
                <w:sz w:val="28"/>
                <w:szCs w:val="28"/>
              </w:rPr>
              <w:t>-</w:t>
            </w:r>
          </w:p>
        </w:tc>
        <w:tc>
          <w:tcPr>
            <w:tcW w:w="709" w:type="dxa"/>
            <w:gridSpan w:val="2"/>
            <w:vAlign w:val="center"/>
          </w:tcPr>
          <w:p w14:paraId="4EF33CDC" w14:textId="77777777" w:rsidR="000526D8" w:rsidRPr="00C50C1A" w:rsidRDefault="000526D8" w:rsidP="00D06CD3">
            <w:pPr>
              <w:jc w:val="center"/>
              <w:rPr>
                <w:sz w:val="28"/>
                <w:szCs w:val="28"/>
              </w:rPr>
            </w:pPr>
            <w:r w:rsidRPr="00C50C1A">
              <w:rPr>
                <w:sz w:val="28"/>
                <w:szCs w:val="28"/>
              </w:rPr>
              <w:t>-</w:t>
            </w:r>
          </w:p>
        </w:tc>
      </w:tr>
      <w:tr w:rsidR="000526D8" w:rsidRPr="008522A4" w14:paraId="63B10BF3" w14:textId="77777777" w:rsidTr="00D06CD3">
        <w:trPr>
          <w:trHeight w:val="546"/>
          <w:jc w:val="center"/>
        </w:trPr>
        <w:tc>
          <w:tcPr>
            <w:tcW w:w="923" w:type="dxa"/>
            <w:vAlign w:val="center"/>
          </w:tcPr>
          <w:p w14:paraId="1FC70939" w14:textId="77777777" w:rsidR="000526D8" w:rsidRPr="00FA3F34" w:rsidRDefault="000526D8" w:rsidP="00D06CD3">
            <w:pPr>
              <w:jc w:val="center"/>
              <w:rPr>
                <w:sz w:val="28"/>
                <w:szCs w:val="28"/>
              </w:rPr>
            </w:pPr>
            <w:r>
              <w:rPr>
                <w:sz w:val="28"/>
                <w:szCs w:val="28"/>
              </w:rPr>
              <w:t>1.</w:t>
            </w:r>
            <w:r w:rsidRPr="00FA3F34">
              <w:rPr>
                <w:sz w:val="28"/>
                <w:szCs w:val="28"/>
              </w:rPr>
              <w:t>8.</w:t>
            </w:r>
          </w:p>
        </w:tc>
        <w:tc>
          <w:tcPr>
            <w:tcW w:w="3331" w:type="dxa"/>
            <w:gridSpan w:val="2"/>
          </w:tcPr>
          <w:p w14:paraId="31B9A43A" w14:textId="77777777" w:rsidR="000526D8" w:rsidRPr="000E72A6" w:rsidRDefault="000526D8" w:rsidP="00D06CD3">
            <w:pPr>
              <w:jc w:val="center"/>
              <w:rPr>
                <w:sz w:val="28"/>
                <w:szCs w:val="28"/>
              </w:rPr>
            </w:pPr>
            <w:r w:rsidRPr="000E72A6">
              <w:rPr>
                <w:sz w:val="28"/>
                <w:szCs w:val="28"/>
              </w:rPr>
              <w:t>Капитальный ремонт НФС пгт. Каз</w:t>
            </w:r>
          </w:p>
        </w:tc>
        <w:tc>
          <w:tcPr>
            <w:tcW w:w="992" w:type="dxa"/>
            <w:vMerge/>
            <w:vAlign w:val="center"/>
          </w:tcPr>
          <w:p w14:paraId="39DE1AB7" w14:textId="77777777" w:rsidR="000526D8" w:rsidRPr="000E72A6" w:rsidRDefault="000526D8" w:rsidP="00D06CD3">
            <w:pPr>
              <w:jc w:val="center"/>
              <w:rPr>
                <w:sz w:val="28"/>
                <w:szCs w:val="28"/>
              </w:rPr>
            </w:pPr>
          </w:p>
        </w:tc>
        <w:tc>
          <w:tcPr>
            <w:tcW w:w="1276" w:type="dxa"/>
            <w:gridSpan w:val="2"/>
            <w:vAlign w:val="center"/>
          </w:tcPr>
          <w:p w14:paraId="18B3A990" w14:textId="77777777" w:rsidR="000526D8" w:rsidRPr="000E72A6" w:rsidRDefault="000526D8" w:rsidP="00D06CD3">
            <w:pPr>
              <w:jc w:val="center"/>
              <w:rPr>
                <w:sz w:val="28"/>
                <w:szCs w:val="28"/>
              </w:rPr>
            </w:pPr>
            <w:r w:rsidRPr="000E72A6">
              <w:rPr>
                <w:sz w:val="28"/>
                <w:szCs w:val="28"/>
              </w:rPr>
              <w:t>790,40</w:t>
            </w:r>
          </w:p>
        </w:tc>
        <w:tc>
          <w:tcPr>
            <w:tcW w:w="2126" w:type="dxa"/>
            <w:gridSpan w:val="2"/>
            <w:vMerge/>
          </w:tcPr>
          <w:p w14:paraId="3F7CACF0" w14:textId="77777777" w:rsidR="000526D8" w:rsidRPr="00C50C1A" w:rsidRDefault="000526D8" w:rsidP="00D06CD3">
            <w:pPr>
              <w:jc w:val="center"/>
              <w:rPr>
                <w:sz w:val="28"/>
                <w:szCs w:val="28"/>
              </w:rPr>
            </w:pPr>
          </w:p>
        </w:tc>
        <w:tc>
          <w:tcPr>
            <w:tcW w:w="850" w:type="dxa"/>
            <w:gridSpan w:val="2"/>
            <w:vAlign w:val="center"/>
          </w:tcPr>
          <w:p w14:paraId="2D0352CC" w14:textId="77777777" w:rsidR="000526D8" w:rsidRPr="00C50C1A" w:rsidRDefault="000526D8" w:rsidP="00D06CD3">
            <w:pPr>
              <w:jc w:val="center"/>
              <w:rPr>
                <w:sz w:val="28"/>
                <w:szCs w:val="28"/>
              </w:rPr>
            </w:pPr>
            <w:r w:rsidRPr="00C50C1A">
              <w:rPr>
                <w:sz w:val="28"/>
                <w:szCs w:val="28"/>
              </w:rPr>
              <w:t>-</w:t>
            </w:r>
          </w:p>
        </w:tc>
        <w:tc>
          <w:tcPr>
            <w:tcW w:w="709" w:type="dxa"/>
            <w:gridSpan w:val="2"/>
            <w:vAlign w:val="center"/>
          </w:tcPr>
          <w:p w14:paraId="738C2D41" w14:textId="77777777" w:rsidR="000526D8" w:rsidRPr="00C50C1A" w:rsidRDefault="000526D8" w:rsidP="00D06CD3">
            <w:pPr>
              <w:jc w:val="center"/>
              <w:rPr>
                <w:sz w:val="28"/>
                <w:szCs w:val="28"/>
              </w:rPr>
            </w:pPr>
            <w:r w:rsidRPr="00C50C1A">
              <w:rPr>
                <w:sz w:val="28"/>
                <w:szCs w:val="28"/>
              </w:rPr>
              <w:t>-</w:t>
            </w:r>
          </w:p>
        </w:tc>
      </w:tr>
      <w:tr w:rsidR="000526D8" w:rsidRPr="008522A4" w14:paraId="19757E8C" w14:textId="77777777" w:rsidTr="00D06CD3">
        <w:trPr>
          <w:trHeight w:val="598"/>
          <w:jc w:val="center"/>
        </w:trPr>
        <w:tc>
          <w:tcPr>
            <w:tcW w:w="923" w:type="dxa"/>
            <w:vAlign w:val="center"/>
          </w:tcPr>
          <w:p w14:paraId="1A245481" w14:textId="77777777" w:rsidR="000526D8" w:rsidRPr="00FA3F34" w:rsidRDefault="000526D8" w:rsidP="00D06CD3">
            <w:pPr>
              <w:jc w:val="center"/>
              <w:rPr>
                <w:sz w:val="28"/>
                <w:szCs w:val="28"/>
              </w:rPr>
            </w:pPr>
            <w:r>
              <w:rPr>
                <w:sz w:val="28"/>
                <w:szCs w:val="28"/>
              </w:rPr>
              <w:t>1.</w:t>
            </w:r>
            <w:r w:rsidRPr="00FA3F34">
              <w:rPr>
                <w:sz w:val="28"/>
                <w:szCs w:val="28"/>
              </w:rPr>
              <w:t>9.</w:t>
            </w:r>
          </w:p>
        </w:tc>
        <w:tc>
          <w:tcPr>
            <w:tcW w:w="3331" w:type="dxa"/>
            <w:gridSpan w:val="2"/>
          </w:tcPr>
          <w:p w14:paraId="7ECA8990" w14:textId="77777777" w:rsidR="000526D8" w:rsidRPr="000E72A6" w:rsidRDefault="000526D8" w:rsidP="00D06CD3">
            <w:pPr>
              <w:jc w:val="center"/>
              <w:rPr>
                <w:sz w:val="28"/>
                <w:szCs w:val="28"/>
              </w:rPr>
            </w:pPr>
            <w:r w:rsidRPr="000E72A6">
              <w:rPr>
                <w:sz w:val="28"/>
                <w:szCs w:val="28"/>
              </w:rPr>
              <w:t>Капитальный ремонт НФС п. Мундыбаш</w:t>
            </w:r>
          </w:p>
        </w:tc>
        <w:tc>
          <w:tcPr>
            <w:tcW w:w="992" w:type="dxa"/>
            <w:vMerge/>
            <w:vAlign w:val="center"/>
          </w:tcPr>
          <w:p w14:paraId="3B0C5C10" w14:textId="77777777" w:rsidR="000526D8" w:rsidRPr="000E72A6" w:rsidRDefault="000526D8" w:rsidP="00D06CD3">
            <w:pPr>
              <w:jc w:val="center"/>
              <w:rPr>
                <w:sz w:val="28"/>
                <w:szCs w:val="28"/>
              </w:rPr>
            </w:pPr>
          </w:p>
        </w:tc>
        <w:tc>
          <w:tcPr>
            <w:tcW w:w="1276" w:type="dxa"/>
            <w:gridSpan w:val="2"/>
            <w:vAlign w:val="center"/>
          </w:tcPr>
          <w:p w14:paraId="6434AA4D" w14:textId="77777777" w:rsidR="000526D8" w:rsidRPr="000E72A6" w:rsidRDefault="000526D8" w:rsidP="00D06CD3">
            <w:pPr>
              <w:jc w:val="center"/>
              <w:rPr>
                <w:sz w:val="28"/>
                <w:szCs w:val="28"/>
              </w:rPr>
            </w:pPr>
            <w:r w:rsidRPr="000E72A6">
              <w:rPr>
                <w:sz w:val="28"/>
                <w:szCs w:val="28"/>
              </w:rPr>
              <w:t>1019,50</w:t>
            </w:r>
          </w:p>
        </w:tc>
        <w:tc>
          <w:tcPr>
            <w:tcW w:w="2126" w:type="dxa"/>
            <w:gridSpan w:val="2"/>
            <w:vMerge/>
          </w:tcPr>
          <w:p w14:paraId="537639AB" w14:textId="77777777" w:rsidR="000526D8" w:rsidRPr="003207C2" w:rsidRDefault="000526D8" w:rsidP="00D06CD3">
            <w:pPr>
              <w:jc w:val="center"/>
              <w:rPr>
                <w:color w:val="FF0000"/>
                <w:sz w:val="28"/>
                <w:szCs w:val="28"/>
              </w:rPr>
            </w:pPr>
          </w:p>
        </w:tc>
        <w:tc>
          <w:tcPr>
            <w:tcW w:w="850" w:type="dxa"/>
            <w:gridSpan w:val="2"/>
            <w:vAlign w:val="center"/>
          </w:tcPr>
          <w:p w14:paraId="798F2BF6" w14:textId="77777777" w:rsidR="000526D8" w:rsidRPr="005406B1" w:rsidRDefault="000526D8" w:rsidP="00D06CD3">
            <w:pPr>
              <w:jc w:val="center"/>
              <w:rPr>
                <w:sz w:val="28"/>
                <w:szCs w:val="28"/>
              </w:rPr>
            </w:pPr>
            <w:r w:rsidRPr="005406B1">
              <w:rPr>
                <w:sz w:val="28"/>
                <w:szCs w:val="28"/>
              </w:rPr>
              <w:t>-</w:t>
            </w:r>
          </w:p>
        </w:tc>
        <w:tc>
          <w:tcPr>
            <w:tcW w:w="709" w:type="dxa"/>
            <w:gridSpan w:val="2"/>
            <w:vAlign w:val="center"/>
          </w:tcPr>
          <w:p w14:paraId="04966A37" w14:textId="77777777" w:rsidR="000526D8" w:rsidRPr="005406B1" w:rsidRDefault="000526D8" w:rsidP="00D06CD3">
            <w:pPr>
              <w:jc w:val="center"/>
              <w:rPr>
                <w:sz w:val="28"/>
                <w:szCs w:val="28"/>
              </w:rPr>
            </w:pPr>
            <w:r w:rsidRPr="005406B1">
              <w:rPr>
                <w:sz w:val="28"/>
                <w:szCs w:val="28"/>
              </w:rPr>
              <w:t>-</w:t>
            </w:r>
          </w:p>
        </w:tc>
      </w:tr>
      <w:tr w:rsidR="000526D8" w:rsidRPr="005406B1" w14:paraId="6EB4F315" w14:textId="77777777" w:rsidTr="00D06CD3">
        <w:trPr>
          <w:trHeight w:val="680"/>
          <w:jc w:val="center"/>
        </w:trPr>
        <w:tc>
          <w:tcPr>
            <w:tcW w:w="923" w:type="dxa"/>
            <w:vAlign w:val="center"/>
          </w:tcPr>
          <w:p w14:paraId="4B848E09" w14:textId="77777777" w:rsidR="000526D8" w:rsidRDefault="000526D8" w:rsidP="00D06CD3">
            <w:pPr>
              <w:jc w:val="center"/>
              <w:rPr>
                <w:sz w:val="28"/>
                <w:szCs w:val="28"/>
              </w:rPr>
            </w:pPr>
            <w:r>
              <w:rPr>
                <w:sz w:val="28"/>
                <w:szCs w:val="28"/>
              </w:rPr>
              <w:t>1.10.</w:t>
            </w:r>
          </w:p>
        </w:tc>
        <w:tc>
          <w:tcPr>
            <w:tcW w:w="3331" w:type="dxa"/>
            <w:gridSpan w:val="2"/>
          </w:tcPr>
          <w:p w14:paraId="3749CC8E" w14:textId="77777777" w:rsidR="000526D8" w:rsidRPr="000E72A6" w:rsidRDefault="000526D8" w:rsidP="00D06CD3">
            <w:pPr>
              <w:jc w:val="center"/>
              <w:rPr>
                <w:sz w:val="28"/>
                <w:szCs w:val="28"/>
              </w:rPr>
            </w:pPr>
            <w:r w:rsidRPr="000E72A6">
              <w:rPr>
                <w:sz w:val="28"/>
                <w:szCs w:val="28"/>
              </w:rPr>
              <w:t>Капитальный ремонт УФС п. Шерегеш</w:t>
            </w:r>
          </w:p>
        </w:tc>
        <w:tc>
          <w:tcPr>
            <w:tcW w:w="992" w:type="dxa"/>
            <w:vMerge/>
            <w:vAlign w:val="center"/>
          </w:tcPr>
          <w:p w14:paraId="253942E6" w14:textId="77777777" w:rsidR="000526D8" w:rsidRPr="000E72A6" w:rsidRDefault="000526D8" w:rsidP="00D06CD3">
            <w:pPr>
              <w:jc w:val="center"/>
              <w:rPr>
                <w:sz w:val="28"/>
                <w:szCs w:val="28"/>
              </w:rPr>
            </w:pPr>
          </w:p>
        </w:tc>
        <w:tc>
          <w:tcPr>
            <w:tcW w:w="1276" w:type="dxa"/>
            <w:gridSpan w:val="2"/>
            <w:vAlign w:val="center"/>
          </w:tcPr>
          <w:p w14:paraId="20C826D5" w14:textId="77777777" w:rsidR="000526D8" w:rsidRPr="000E72A6" w:rsidRDefault="000526D8" w:rsidP="00D06CD3">
            <w:pPr>
              <w:jc w:val="center"/>
              <w:rPr>
                <w:sz w:val="28"/>
                <w:szCs w:val="28"/>
              </w:rPr>
            </w:pPr>
            <w:r w:rsidRPr="000E72A6">
              <w:rPr>
                <w:sz w:val="28"/>
                <w:szCs w:val="28"/>
              </w:rPr>
              <w:t>237,20</w:t>
            </w:r>
          </w:p>
        </w:tc>
        <w:tc>
          <w:tcPr>
            <w:tcW w:w="2126" w:type="dxa"/>
            <w:gridSpan w:val="2"/>
            <w:vMerge/>
            <w:vAlign w:val="center"/>
          </w:tcPr>
          <w:p w14:paraId="3986727A" w14:textId="77777777" w:rsidR="000526D8" w:rsidRPr="009831AD" w:rsidRDefault="000526D8" w:rsidP="00D06CD3">
            <w:pPr>
              <w:jc w:val="center"/>
              <w:rPr>
                <w:color w:val="FF0000"/>
                <w:sz w:val="28"/>
                <w:szCs w:val="28"/>
              </w:rPr>
            </w:pPr>
          </w:p>
        </w:tc>
        <w:tc>
          <w:tcPr>
            <w:tcW w:w="850" w:type="dxa"/>
            <w:gridSpan w:val="2"/>
            <w:vAlign w:val="center"/>
          </w:tcPr>
          <w:p w14:paraId="75E27587" w14:textId="77777777" w:rsidR="000526D8" w:rsidRPr="00087E6F" w:rsidRDefault="000526D8" w:rsidP="00D06CD3">
            <w:pPr>
              <w:jc w:val="center"/>
              <w:rPr>
                <w:sz w:val="28"/>
                <w:szCs w:val="28"/>
              </w:rPr>
            </w:pPr>
            <w:r w:rsidRPr="00087E6F">
              <w:rPr>
                <w:sz w:val="28"/>
                <w:szCs w:val="28"/>
              </w:rPr>
              <w:t>-</w:t>
            </w:r>
          </w:p>
        </w:tc>
        <w:tc>
          <w:tcPr>
            <w:tcW w:w="709" w:type="dxa"/>
            <w:gridSpan w:val="2"/>
            <w:vAlign w:val="center"/>
          </w:tcPr>
          <w:p w14:paraId="0BC3B9A0" w14:textId="77777777" w:rsidR="000526D8" w:rsidRPr="00087E6F" w:rsidRDefault="000526D8" w:rsidP="00D06CD3">
            <w:pPr>
              <w:jc w:val="center"/>
              <w:rPr>
                <w:sz w:val="28"/>
                <w:szCs w:val="28"/>
              </w:rPr>
            </w:pPr>
            <w:r w:rsidRPr="00087E6F">
              <w:rPr>
                <w:sz w:val="28"/>
                <w:szCs w:val="28"/>
              </w:rPr>
              <w:t>-</w:t>
            </w:r>
          </w:p>
        </w:tc>
      </w:tr>
      <w:tr w:rsidR="000526D8" w:rsidRPr="005406B1" w14:paraId="041D7C50" w14:textId="77777777" w:rsidTr="00D06CD3">
        <w:trPr>
          <w:trHeight w:val="680"/>
          <w:jc w:val="center"/>
        </w:trPr>
        <w:tc>
          <w:tcPr>
            <w:tcW w:w="923" w:type="dxa"/>
            <w:vAlign w:val="center"/>
          </w:tcPr>
          <w:p w14:paraId="2EDE632B" w14:textId="77777777" w:rsidR="000526D8" w:rsidRDefault="000526D8" w:rsidP="00D06CD3">
            <w:pPr>
              <w:jc w:val="center"/>
              <w:rPr>
                <w:sz w:val="28"/>
                <w:szCs w:val="28"/>
              </w:rPr>
            </w:pPr>
            <w:r>
              <w:rPr>
                <w:sz w:val="28"/>
                <w:szCs w:val="28"/>
              </w:rPr>
              <w:t>1.11.</w:t>
            </w:r>
          </w:p>
        </w:tc>
        <w:tc>
          <w:tcPr>
            <w:tcW w:w="3331" w:type="dxa"/>
            <w:gridSpan w:val="2"/>
          </w:tcPr>
          <w:p w14:paraId="248F29E3" w14:textId="77777777" w:rsidR="000526D8" w:rsidRPr="000E72A6" w:rsidRDefault="000526D8" w:rsidP="00D06CD3">
            <w:pPr>
              <w:jc w:val="center"/>
              <w:rPr>
                <w:sz w:val="28"/>
                <w:szCs w:val="28"/>
              </w:rPr>
            </w:pPr>
            <w:r w:rsidRPr="000E72A6">
              <w:rPr>
                <w:sz w:val="28"/>
                <w:szCs w:val="28"/>
              </w:rPr>
              <w:t>Капитальный ремонт водопроводных сетей</w:t>
            </w:r>
          </w:p>
          <w:p w14:paraId="2346A4F6" w14:textId="77777777" w:rsidR="000526D8" w:rsidRPr="000E72A6" w:rsidRDefault="000526D8" w:rsidP="00D06CD3">
            <w:pPr>
              <w:jc w:val="center"/>
              <w:rPr>
                <w:sz w:val="28"/>
                <w:szCs w:val="28"/>
              </w:rPr>
            </w:pPr>
            <w:r w:rsidRPr="000E72A6">
              <w:rPr>
                <w:sz w:val="28"/>
                <w:szCs w:val="28"/>
              </w:rPr>
              <w:t>г. Таштагол</w:t>
            </w:r>
          </w:p>
        </w:tc>
        <w:tc>
          <w:tcPr>
            <w:tcW w:w="992" w:type="dxa"/>
            <w:vMerge/>
            <w:vAlign w:val="center"/>
          </w:tcPr>
          <w:p w14:paraId="68332D62" w14:textId="77777777" w:rsidR="000526D8" w:rsidRPr="000E72A6" w:rsidRDefault="000526D8" w:rsidP="00D06CD3">
            <w:pPr>
              <w:jc w:val="center"/>
              <w:rPr>
                <w:sz w:val="28"/>
                <w:szCs w:val="28"/>
              </w:rPr>
            </w:pPr>
          </w:p>
        </w:tc>
        <w:tc>
          <w:tcPr>
            <w:tcW w:w="1276" w:type="dxa"/>
            <w:gridSpan w:val="2"/>
            <w:vAlign w:val="center"/>
          </w:tcPr>
          <w:p w14:paraId="0E60F567" w14:textId="77777777" w:rsidR="000526D8" w:rsidRPr="000E72A6" w:rsidRDefault="000526D8" w:rsidP="00D06CD3">
            <w:pPr>
              <w:jc w:val="center"/>
              <w:rPr>
                <w:sz w:val="28"/>
                <w:szCs w:val="28"/>
              </w:rPr>
            </w:pPr>
            <w:r>
              <w:rPr>
                <w:sz w:val="28"/>
                <w:szCs w:val="28"/>
              </w:rPr>
              <w:t>3164,29</w:t>
            </w:r>
          </w:p>
        </w:tc>
        <w:tc>
          <w:tcPr>
            <w:tcW w:w="2126" w:type="dxa"/>
            <w:gridSpan w:val="2"/>
            <w:vMerge/>
            <w:vAlign w:val="center"/>
          </w:tcPr>
          <w:p w14:paraId="38B31A01" w14:textId="77777777" w:rsidR="000526D8" w:rsidRPr="009831AD" w:rsidRDefault="000526D8" w:rsidP="00D06CD3">
            <w:pPr>
              <w:jc w:val="center"/>
              <w:rPr>
                <w:color w:val="FF0000"/>
                <w:sz w:val="28"/>
                <w:szCs w:val="28"/>
              </w:rPr>
            </w:pPr>
          </w:p>
        </w:tc>
        <w:tc>
          <w:tcPr>
            <w:tcW w:w="850" w:type="dxa"/>
            <w:gridSpan w:val="2"/>
            <w:vAlign w:val="center"/>
          </w:tcPr>
          <w:p w14:paraId="49F96AEF" w14:textId="77777777" w:rsidR="000526D8" w:rsidRPr="005406B1" w:rsidRDefault="000526D8" w:rsidP="00D06CD3">
            <w:pPr>
              <w:jc w:val="center"/>
              <w:rPr>
                <w:sz w:val="28"/>
                <w:szCs w:val="28"/>
              </w:rPr>
            </w:pPr>
          </w:p>
        </w:tc>
        <w:tc>
          <w:tcPr>
            <w:tcW w:w="709" w:type="dxa"/>
            <w:gridSpan w:val="2"/>
            <w:vAlign w:val="center"/>
          </w:tcPr>
          <w:p w14:paraId="0088331C" w14:textId="77777777" w:rsidR="000526D8" w:rsidRPr="005406B1" w:rsidRDefault="000526D8" w:rsidP="00D06CD3">
            <w:pPr>
              <w:jc w:val="center"/>
              <w:rPr>
                <w:sz w:val="28"/>
                <w:szCs w:val="28"/>
              </w:rPr>
            </w:pPr>
          </w:p>
        </w:tc>
      </w:tr>
      <w:tr w:rsidR="000526D8" w:rsidRPr="005406B1" w14:paraId="660057C4" w14:textId="77777777" w:rsidTr="00D06CD3">
        <w:trPr>
          <w:trHeight w:val="680"/>
          <w:jc w:val="center"/>
        </w:trPr>
        <w:tc>
          <w:tcPr>
            <w:tcW w:w="923" w:type="dxa"/>
            <w:vAlign w:val="center"/>
          </w:tcPr>
          <w:p w14:paraId="7A36B2F2" w14:textId="77777777" w:rsidR="000526D8" w:rsidRDefault="000526D8" w:rsidP="00D06CD3">
            <w:pPr>
              <w:jc w:val="center"/>
              <w:rPr>
                <w:sz w:val="28"/>
                <w:szCs w:val="28"/>
              </w:rPr>
            </w:pPr>
            <w:r>
              <w:rPr>
                <w:sz w:val="28"/>
                <w:szCs w:val="28"/>
              </w:rPr>
              <w:t>1.12.</w:t>
            </w:r>
          </w:p>
        </w:tc>
        <w:tc>
          <w:tcPr>
            <w:tcW w:w="3331" w:type="dxa"/>
            <w:gridSpan w:val="2"/>
          </w:tcPr>
          <w:p w14:paraId="1F7BE7DC" w14:textId="77777777" w:rsidR="000526D8" w:rsidRPr="000E72A6" w:rsidRDefault="000526D8" w:rsidP="00D06CD3">
            <w:pPr>
              <w:jc w:val="center"/>
              <w:rPr>
                <w:sz w:val="28"/>
                <w:szCs w:val="28"/>
              </w:rPr>
            </w:pPr>
            <w:r w:rsidRPr="000E72A6">
              <w:rPr>
                <w:sz w:val="28"/>
                <w:szCs w:val="28"/>
              </w:rPr>
              <w:t>Капитальный ремонт водопроводных сетей</w:t>
            </w:r>
          </w:p>
          <w:p w14:paraId="6F7A9366" w14:textId="77777777" w:rsidR="000526D8" w:rsidRPr="000E72A6" w:rsidRDefault="000526D8" w:rsidP="00D06CD3">
            <w:pPr>
              <w:jc w:val="center"/>
              <w:rPr>
                <w:sz w:val="28"/>
                <w:szCs w:val="28"/>
              </w:rPr>
            </w:pPr>
            <w:r w:rsidRPr="000E72A6">
              <w:rPr>
                <w:sz w:val="28"/>
                <w:szCs w:val="28"/>
              </w:rPr>
              <w:t>г. Таштагол</w:t>
            </w:r>
          </w:p>
        </w:tc>
        <w:tc>
          <w:tcPr>
            <w:tcW w:w="992" w:type="dxa"/>
            <w:vMerge w:val="restart"/>
            <w:vAlign w:val="center"/>
          </w:tcPr>
          <w:p w14:paraId="4C759DE6" w14:textId="77777777" w:rsidR="000526D8" w:rsidRPr="000E72A6" w:rsidRDefault="000526D8" w:rsidP="00D06CD3">
            <w:pPr>
              <w:jc w:val="center"/>
              <w:rPr>
                <w:sz w:val="28"/>
                <w:szCs w:val="28"/>
              </w:rPr>
            </w:pPr>
            <w:r w:rsidRPr="000E72A6">
              <w:rPr>
                <w:sz w:val="28"/>
                <w:szCs w:val="28"/>
              </w:rPr>
              <w:t>2024</w:t>
            </w:r>
          </w:p>
        </w:tc>
        <w:tc>
          <w:tcPr>
            <w:tcW w:w="1276" w:type="dxa"/>
            <w:gridSpan w:val="2"/>
            <w:vAlign w:val="center"/>
          </w:tcPr>
          <w:p w14:paraId="5737657B" w14:textId="77777777" w:rsidR="000526D8" w:rsidRPr="000E72A6" w:rsidRDefault="000526D8" w:rsidP="00D06CD3">
            <w:pPr>
              <w:jc w:val="center"/>
              <w:rPr>
                <w:sz w:val="28"/>
                <w:szCs w:val="28"/>
              </w:rPr>
            </w:pPr>
            <w:r>
              <w:rPr>
                <w:sz w:val="28"/>
                <w:szCs w:val="28"/>
              </w:rPr>
              <w:t>2044,09</w:t>
            </w:r>
          </w:p>
        </w:tc>
        <w:tc>
          <w:tcPr>
            <w:tcW w:w="2126" w:type="dxa"/>
            <w:gridSpan w:val="2"/>
            <w:vMerge/>
            <w:vAlign w:val="center"/>
          </w:tcPr>
          <w:p w14:paraId="033D133A" w14:textId="77777777" w:rsidR="000526D8" w:rsidRPr="009831AD" w:rsidRDefault="000526D8" w:rsidP="00D06CD3">
            <w:pPr>
              <w:jc w:val="center"/>
              <w:rPr>
                <w:color w:val="FF0000"/>
                <w:sz w:val="28"/>
                <w:szCs w:val="28"/>
              </w:rPr>
            </w:pPr>
          </w:p>
        </w:tc>
        <w:tc>
          <w:tcPr>
            <w:tcW w:w="850" w:type="dxa"/>
            <w:gridSpan w:val="2"/>
            <w:vAlign w:val="center"/>
          </w:tcPr>
          <w:p w14:paraId="59174EFE" w14:textId="77777777" w:rsidR="000526D8" w:rsidRPr="009831AD" w:rsidRDefault="000526D8" w:rsidP="00D06CD3">
            <w:pPr>
              <w:jc w:val="center"/>
              <w:rPr>
                <w:color w:val="FF0000"/>
                <w:sz w:val="28"/>
                <w:szCs w:val="28"/>
              </w:rPr>
            </w:pPr>
            <w:r w:rsidRPr="005406B1">
              <w:rPr>
                <w:sz w:val="28"/>
                <w:szCs w:val="28"/>
              </w:rPr>
              <w:t>-</w:t>
            </w:r>
          </w:p>
        </w:tc>
        <w:tc>
          <w:tcPr>
            <w:tcW w:w="709" w:type="dxa"/>
            <w:gridSpan w:val="2"/>
            <w:vAlign w:val="center"/>
          </w:tcPr>
          <w:p w14:paraId="6E3E4595" w14:textId="77777777" w:rsidR="000526D8" w:rsidRPr="009831AD" w:rsidRDefault="000526D8" w:rsidP="00D06CD3">
            <w:pPr>
              <w:jc w:val="center"/>
              <w:rPr>
                <w:color w:val="FF0000"/>
                <w:sz w:val="28"/>
                <w:szCs w:val="28"/>
              </w:rPr>
            </w:pPr>
            <w:r w:rsidRPr="005406B1">
              <w:rPr>
                <w:sz w:val="28"/>
                <w:szCs w:val="28"/>
              </w:rPr>
              <w:t>-</w:t>
            </w:r>
          </w:p>
        </w:tc>
      </w:tr>
      <w:tr w:rsidR="000526D8" w:rsidRPr="005406B1" w14:paraId="4915C702" w14:textId="77777777" w:rsidTr="00D06CD3">
        <w:trPr>
          <w:trHeight w:val="680"/>
          <w:jc w:val="center"/>
        </w:trPr>
        <w:tc>
          <w:tcPr>
            <w:tcW w:w="923" w:type="dxa"/>
            <w:vAlign w:val="center"/>
          </w:tcPr>
          <w:p w14:paraId="3633F71C" w14:textId="77777777" w:rsidR="000526D8" w:rsidRDefault="000526D8" w:rsidP="00D06CD3">
            <w:pPr>
              <w:jc w:val="center"/>
              <w:rPr>
                <w:sz w:val="28"/>
                <w:szCs w:val="28"/>
              </w:rPr>
            </w:pPr>
            <w:r>
              <w:rPr>
                <w:sz w:val="28"/>
                <w:szCs w:val="28"/>
              </w:rPr>
              <w:t>1.13.</w:t>
            </w:r>
          </w:p>
        </w:tc>
        <w:tc>
          <w:tcPr>
            <w:tcW w:w="3331" w:type="dxa"/>
            <w:gridSpan w:val="2"/>
          </w:tcPr>
          <w:p w14:paraId="029BBF26" w14:textId="77777777" w:rsidR="000526D8" w:rsidRPr="000E72A6" w:rsidRDefault="000526D8" w:rsidP="00D06CD3">
            <w:pPr>
              <w:jc w:val="center"/>
              <w:rPr>
                <w:sz w:val="28"/>
                <w:szCs w:val="28"/>
              </w:rPr>
            </w:pPr>
            <w:r w:rsidRPr="000E72A6">
              <w:rPr>
                <w:sz w:val="28"/>
                <w:szCs w:val="28"/>
              </w:rPr>
              <w:t>Капитальный ремонт водопроводных сетей</w:t>
            </w:r>
          </w:p>
          <w:p w14:paraId="2C00BD58" w14:textId="77777777" w:rsidR="000526D8" w:rsidRPr="000E72A6" w:rsidRDefault="000526D8" w:rsidP="00D06CD3">
            <w:pPr>
              <w:jc w:val="center"/>
              <w:rPr>
                <w:sz w:val="28"/>
                <w:szCs w:val="28"/>
              </w:rPr>
            </w:pPr>
            <w:r w:rsidRPr="000E72A6">
              <w:rPr>
                <w:sz w:val="28"/>
                <w:szCs w:val="28"/>
              </w:rPr>
              <w:t>п. Шерегеш</w:t>
            </w:r>
          </w:p>
        </w:tc>
        <w:tc>
          <w:tcPr>
            <w:tcW w:w="992" w:type="dxa"/>
            <w:vMerge/>
            <w:vAlign w:val="center"/>
          </w:tcPr>
          <w:p w14:paraId="336C96B7" w14:textId="77777777" w:rsidR="000526D8" w:rsidRPr="000E72A6" w:rsidRDefault="000526D8" w:rsidP="00D06CD3">
            <w:pPr>
              <w:jc w:val="center"/>
              <w:rPr>
                <w:sz w:val="28"/>
                <w:szCs w:val="28"/>
              </w:rPr>
            </w:pPr>
          </w:p>
        </w:tc>
        <w:tc>
          <w:tcPr>
            <w:tcW w:w="1276" w:type="dxa"/>
            <w:gridSpan w:val="2"/>
            <w:vAlign w:val="center"/>
          </w:tcPr>
          <w:p w14:paraId="67DEA85E" w14:textId="77777777" w:rsidR="000526D8" w:rsidRPr="000E72A6" w:rsidRDefault="000526D8" w:rsidP="00D06CD3">
            <w:pPr>
              <w:jc w:val="center"/>
              <w:rPr>
                <w:sz w:val="28"/>
                <w:szCs w:val="28"/>
              </w:rPr>
            </w:pPr>
            <w:r w:rsidRPr="000E72A6">
              <w:rPr>
                <w:sz w:val="28"/>
                <w:szCs w:val="28"/>
              </w:rPr>
              <w:t>5908,96</w:t>
            </w:r>
          </w:p>
        </w:tc>
        <w:tc>
          <w:tcPr>
            <w:tcW w:w="2126" w:type="dxa"/>
            <w:gridSpan w:val="2"/>
            <w:vMerge/>
            <w:vAlign w:val="center"/>
          </w:tcPr>
          <w:p w14:paraId="63EE1FB3" w14:textId="77777777" w:rsidR="000526D8" w:rsidRPr="009831AD" w:rsidRDefault="000526D8" w:rsidP="00D06CD3">
            <w:pPr>
              <w:jc w:val="center"/>
              <w:rPr>
                <w:color w:val="FF0000"/>
                <w:sz w:val="28"/>
                <w:szCs w:val="28"/>
              </w:rPr>
            </w:pPr>
          </w:p>
        </w:tc>
        <w:tc>
          <w:tcPr>
            <w:tcW w:w="850" w:type="dxa"/>
            <w:gridSpan w:val="2"/>
            <w:vAlign w:val="center"/>
          </w:tcPr>
          <w:p w14:paraId="4142F20A" w14:textId="77777777" w:rsidR="000526D8" w:rsidRPr="009831AD" w:rsidRDefault="000526D8" w:rsidP="00D06CD3">
            <w:pPr>
              <w:jc w:val="center"/>
              <w:rPr>
                <w:color w:val="FF0000"/>
                <w:sz w:val="28"/>
                <w:szCs w:val="28"/>
              </w:rPr>
            </w:pPr>
            <w:r w:rsidRPr="005406B1">
              <w:rPr>
                <w:sz w:val="28"/>
                <w:szCs w:val="28"/>
              </w:rPr>
              <w:t>-</w:t>
            </w:r>
          </w:p>
        </w:tc>
        <w:tc>
          <w:tcPr>
            <w:tcW w:w="709" w:type="dxa"/>
            <w:gridSpan w:val="2"/>
            <w:vAlign w:val="center"/>
          </w:tcPr>
          <w:p w14:paraId="404C4592" w14:textId="77777777" w:rsidR="000526D8" w:rsidRPr="009831AD" w:rsidRDefault="000526D8" w:rsidP="00D06CD3">
            <w:pPr>
              <w:jc w:val="center"/>
              <w:rPr>
                <w:color w:val="FF0000"/>
                <w:sz w:val="28"/>
                <w:szCs w:val="28"/>
              </w:rPr>
            </w:pPr>
            <w:r w:rsidRPr="005406B1">
              <w:rPr>
                <w:sz w:val="28"/>
                <w:szCs w:val="28"/>
              </w:rPr>
              <w:t>-</w:t>
            </w:r>
          </w:p>
        </w:tc>
      </w:tr>
      <w:tr w:rsidR="000526D8" w:rsidRPr="005406B1" w14:paraId="786F6E94" w14:textId="77777777" w:rsidTr="00D06CD3">
        <w:trPr>
          <w:trHeight w:val="680"/>
          <w:jc w:val="center"/>
        </w:trPr>
        <w:tc>
          <w:tcPr>
            <w:tcW w:w="923" w:type="dxa"/>
            <w:vAlign w:val="center"/>
          </w:tcPr>
          <w:p w14:paraId="638070D1" w14:textId="77777777" w:rsidR="000526D8" w:rsidRDefault="000526D8" w:rsidP="00D06CD3">
            <w:pPr>
              <w:jc w:val="center"/>
              <w:rPr>
                <w:sz w:val="28"/>
                <w:szCs w:val="28"/>
              </w:rPr>
            </w:pPr>
            <w:r>
              <w:rPr>
                <w:sz w:val="28"/>
                <w:szCs w:val="28"/>
              </w:rPr>
              <w:t>1.14.</w:t>
            </w:r>
          </w:p>
        </w:tc>
        <w:tc>
          <w:tcPr>
            <w:tcW w:w="3331" w:type="dxa"/>
            <w:gridSpan w:val="2"/>
          </w:tcPr>
          <w:p w14:paraId="5174DAA4" w14:textId="77777777" w:rsidR="000526D8" w:rsidRPr="000E72A6" w:rsidRDefault="000526D8" w:rsidP="00D06CD3">
            <w:pPr>
              <w:jc w:val="center"/>
              <w:rPr>
                <w:sz w:val="28"/>
                <w:szCs w:val="28"/>
              </w:rPr>
            </w:pPr>
            <w:r w:rsidRPr="000E72A6">
              <w:rPr>
                <w:sz w:val="28"/>
                <w:szCs w:val="28"/>
              </w:rPr>
              <w:t>Капитальный ремонт водопроводных сетей</w:t>
            </w:r>
          </w:p>
          <w:p w14:paraId="0AF4A1D2" w14:textId="77777777" w:rsidR="000526D8" w:rsidRPr="000E72A6" w:rsidRDefault="000526D8" w:rsidP="00D06CD3">
            <w:pPr>
              <w:jc w:val="center"/>
              <w:rPr>
                <w:sz w:val="28"/>
                <w:szCs w:val="28"/>
              </w:rPr>
            </w:pPr>
            <w:r w:rsidRPr="000E72A6">
              <w:rPr>
                <w:sz w:val="28"/>
                <w:szCs w:val="28"/>
              </w:rPr>
              <w:t>пгт. Каз</w:t>
            </w:r>
          </w:p>
        </w:tc>
        <w:tc>
          <w:tcPr>
            <w:tcW w:w="992" w:type="dxa"/>
            <w:vMerge/>
            <w:vAlign w:val="center"/>
          </w:tcPr>
          <w:p w14:paraId="65F09967" w14:textId="77777777" w:rsidR="000526D8" w:rsidRPr="000E72A6" w:rsidRDefault="000526D8" w:rsidP="00D06CD3">
            <w:pPr>
              <w:jc w:val="center"/>
              <w:rPr>
                <w:sz w:val="28"/>
                <w:szCs w:val="28"/>
              </w:rPr>
            </w:pPr>
          </w:p>
        </w:tc>
        <w:tc>
          <w:tcPr>
            <w:tcW w:w="1276" w:type="dxa"/>
            <w:gridSpan w:val="2"/>
            <w:vAlign w:val="center"/>
          </w:tcPr>
          <w:p w14:paraId="5A39F363" w14:textId="77777777" w:rsidR="000526D8" w:rsidRPr="000E72A6" w:rsidRDefault="000526D8" w:rsidP="00D06CD3">
            <w:pPr>
              <w:jc w:val="center"/>
              <w:rPr>
                <w:sz w:val="28"/>
                <w:szCs w:val="28"/>
              </w:rPr>
            </w:pPr>
            <w:r w:rsidRPr="000E72A6">
              <w:rPr>
                <w:sz w:val="28"/>
                <w:szCs w:val="28"/>
              </w:rPr>
              <w:t>3970,67</w:t>
            </w:r>
          </w:p>
        </w:tc>
        <w:tc>
          <w:tcPr>
            <w:tcW w:w="2126" w:type="dxa"/>
            <w:gridSpan w:val="2"/>
            <w:vMerge/>
            <w:vAlign w:val="center"/>
          </w:tcPr>
          <w:p w14:paraId="7C3AF72D" w14:textId="77777777" w:rsidR="000526D8" w:rsidRPr="009831AD" w:rsidRDefault="000526D8" w:rsidP="00D06CD3">
            <w:pPr>
              <w:jc w:val="center"/>
              <w:rPr>
                <w:color w:val="FF0000"/>
                <w:sz w:val="28"/>
                <w:szCs w:val="28"/>
              </w:rPr>
            </w:pPr>
          </w:p>
        </w:tc>
        <w:tc>
          <w:tcPr>
            <w:tcW w:w="850" w:type="dxa"/>
            <w:gridSpan w:val="2"/>
            <w:vAlign w:val="center"/>
          </w:tcPr>
          <w:p w14:paraId="7D296DDC" w14:textId="77777777" w:rsidR="000526D8" w:rsidRPr="009831AD" w:rsidRDefault="000526D8" w:rsidP="00D06CD3">
            <w:pPr>
              <w:jc w:val="center"/>
              <w:rPr>
                <w:color w:val="FF0000"/>
                <w:sz w:val="28"/>
                <w:szCs w:val="28"/>
              </w:rPr>
            </w:pPr>
            <w:r w:rsidRPr="005406B1">
              <w:rPr>
                <w:sz w:val="28"/>
                <w:szCs w:val="28"/>
              </w:rPr>
              <w:t>-</w:t>
            </w:r>
          </w:p>
        </w:tc>
        <w:tc>
          <w:tcPr>
            <w:tcW w:w="709" w:type="dxa"/>
            <w:gridSpan w:val="2"/>
            <w:vAlign w:val="center"/>
          </w:tcPr>
          <w:p w14:paraId="39687C25" w14:textId="77777777" w:rsidR="000526D8" w:rsidRPr="009831AD" w:rsidRDefault="000526D8" w:rsidP="00D06CD3">
            <w:pPr>
              <w:jc w:val="center"/>
              <w:rPr>
                <w:color w:val="FF0000"/>
                <w:sz w:val="28"/>
                <w:szCs w:val="28"/>
              </w:rPr>
            </w:pPr>
            <w:r w:rsidRPr="005406B1">
              <w:rPr>
                <w:sz w:val="28"/>
                <w:szCs w:val="28"/>
              </w:rPr>
              <w:t>-</w:t>
            </w:r>
          </w:p>
        </w:tc>
      </w:tr>
      <w:tr w:rsidR="000526D8" w:rsidRPr="005406B1" w14:paraId="56D6F271" w14:textId="77777777" w:rsidTr="00D06CD3">
        <w:trPr>
          <w:trHeight w:val="296"/>
          <w:jc w:val="center"/>
        </w:trPr>
        <w:tc>
          <w:tcPr>
            <w:tcW w:w="923" w:type="dxa"/>
          </w:tcPr>
          <w:p w14:paraId="65F22D7B" w14:textId="77777777" w:rsidR="000526D8" w:rsidRDefault="000526D8" w:rsidP="00D06CD3">
            <w:pPr>
              <w:jc w:val="center"/>
              <w:rPr>
                <w:sz w:val="28"/>
                <w:szCs w:val="28"/>
              </w:rPr>
            </w:pPr>
            <w:r>
              <w:rPr>
                <w:sz w:val="28"/>
                <w:szCs w:val="28"/>
              </w:rPr>
              <w:lastRenderedPageBreak/>
              <w:t>1</w:t>
            </w:r>
          </w:p>
        </w:tc>
        <w:tc>
          <w:tcPr>
            <w:tcW w:w="3331" w:type="dxa"/>
            <w:gridSpan w:val="2"/>
          </w:tcPr>
          <w:p w14:paraId="16C7C27E" w14:textId="77777777" w:rsidR="000526D8" w:rsidRPr="000E72A6" w:rsidRDefault="000526D8" w:rsidP="00D06CD3">
            <w:pPr>
              <w:jc w:val="center"/>
              <w:rPr>
                <w:sz w:val="28"/>
                <w:szCs w:val="28"/>
              </w:rPr>
            </w:pPr>
            <w:r>
              <w:rPr>
                <w:sz w:val="28"/>
                <w:szCs w:val="28"/>
              </w:rPr>
              <w:t>2</w:t>
            </w:r>
          </w:p>
        </w:tc>
        <w:tc>
          <w:tcPr>
            <w:tcW w:w="992" w:type="dxa"/>
          </w:tcPr>
          <w:p w14:paraId="087D2A74" w14:textId="77777777" w:rsidR="000526D8" w:rsidRPr="000E72A6" w:rsidRDefault="000526D8" w:rsidP="00D06CD3">
            <w:pPr>
              <w:jc w:val="center"/>
              <w:rPr>
                <w:sz w:val="28"/>
                <w:szCs w:val="28"/>
              </w:rPr>
            </w:pPr>
            <w:r>
              <w:rPr>
                <w:sz w:val="28"/>
                <w:szCs w:val="28"/>
              </w:rPr>
              <w:t>3</w:t>
            </w:r>
          </w:p>
        </w:tc>
        <w:tc>
          <w:tcPr>
            <w:tcW w:w="1276" w:type="dxa"/>
            <w:gridSpan w:val="2"/>
          </w:tcPr>
          <w:p w14:paraId="44D24CFA" w14:textId="77777777" w:rsidR="000526D8" w:rsidRPr="000E72A6" w:rsidRDefault="000526D8" w:rsidP="00D06CD3">
            <w:pPr>
              <w:jc w:val="center"/>
              <w:rPr>
                <w:sz w:val="28"/>
                <w:szCs w:val="28"/>
              </w:rPr>
            </w:pPr>
            <w:r>
              <w:rPr>
                <w:sz w:val="28"/>
                <w:szCs w:val="28"/>
              </w:rPr>
              <w:t>4</w:t>
            </w:r>
          </w:p>
        </w:tc>
        <w:tc>
          <w:tcPr>
            <w:tcW w:w="2126" w:type="dxa"/>
            <w:gridSpan w:val="2"/>
          </w:tcPr>
          <w:p w14:paraId="52DFEC6F" w14:textId="77777777" w:rsidR="000526D8" w:rsidRPr="009831AD" w:rsidRDefault="000526D8" w:rsidP="00D06CD3">
            <w:pPr>
              <w:jc w:val="center"/>
              <w:rPr>
                <w:color w:val="FF0000"/>
                <w:sz w:val="28"/>
                <w:szCs w:val="28"/>
              </w:rPr>
            </w:pPr>
            <w:r>
              <w:rPr>
                <w:sz w:val="28"/>
                <w:szCs w:val="28"/>
              </w:rPr>
              <w:t>5</w:t>
            </w:r>
          </w:p>
        </w:tc>
        <w:tc>
          <w:tcPr>
            <w:tcW w:w="850" w:type="dxa"/>
            <w:gridSpan w:val="2"/>
          </w:tcPr>
          <w:p w14:paraId="737E4174" w14:textId="77777777" w:rsidR="000526D8" w:rsidRPr="005406B1" w:rsidRDefault="000526D8" w:rsidP="00D06CD3">
            <w:pPr>
              <w:jc w:val="center"/>
              <w:rPr>
                <w:sz w:val="28"/>
                <w:szCs w:val="28"/>
              </w:rPr>
            </w:pPr>
            <w:r>
              <w:rPr>
                <w:sz w:val="28"/>
                <w:szCs w:val="28"/>
              </w:rPr>
              <w:t>6</w:t>
            </w:r>
          </w:p>
        </w:tc>
        <w:tc>
          <w:tcPr>
            <w:tcW w:w="709" w:type="dxa"/>
            <w:gridSpan w:val="2"/>
          </w:tcPr>
          <w:p w14:paraId="4DA1E4E5" w14:textId="77777777" w:rsidR="000526D8" w:rsidRPr="005406B1" w:rsidRDefault="000526D8" w:rsidP="00D06CD3">
            <w:pPr>
              <w:jc w:val="center"/>
              <w:rPr>
                <w:sz w:val="28"/>
                <w:szCs w:val="28"/>
              </w:rPr>
            </w:pPr>
            <w:r>
              <w:rPr>
                <w:sz w:val="28"/>
                <w:szCs w:val="28"/>
              </w:rPr>
              <w:t>7</w:t>
            </w:r>
          </w:p>
        </w:tc>
      </w:tr>
      <w:tr w:rsidR="000526D8" w:rsidRPr="005406B1" w14:paraId="3B14C3E2" w14:textId="77777777" w:rsidTr="00D06CD3">
        <w:trPr>
          <w:trHeight w:val="680"/>
          <w:jc w:val="center"/>
        </w:trPr>
        <w:tc>
          <w:tcPr>
            <w:tcW w:w="923" w:type="dxa"/>
            <w:vAlign w:val="center"/>
          </w:tcPr>
          <w:p w14:paraId="0F1FBD4F" w14:textId="77777777" w:rsidR="000526D8" w:rsidRDefault="000526D8" w:rsidP="00D06CD3">
            <w:pPr>
              <w:jc w:val="center"/>
              <w:rPr>
                <w:sz w:val="28"/>
                <w:szCs w:val="28"/>
              </w:rPr>
            </w:pPr>
            <w:r>
              <w:rPr>
                <w:sz w:val="28"/>
                <w:szCs w:val="28"/>
              </w:rPr>
              <w:t>1.15.</w:t>
            </w:r>
          </w:p>
        </w:tc>
        <w:tc>
          <w:tcPr>
            <w:tcW w:w="3331" w:type="dxa"/>
            <w:gridSpan w:val="2"/>
          </w:tcPr>
          <w:p w14:paraId="4FAE3486" w14:textId="77777777" w:rsidR="000526D8" w:rsidRPr="000E72A6" w:rsidRDefault="000526D8" w:rsidP="00D06CD3">
            <w:pPr>
              <w:jc w:val="center"/>
              <w:rPr>
                <w:sz w:val="28"/>
                <w:szCs w:val="28"/>
              </w:rPr>
            </w:pPr>
            <w:r w:rsidRPr="000E72A6">
              <w:rPr>
                <w:sz w:val="28"/>
                <w:szCs w:val="28"/>
              </w:rPr>
              <w:t>Капитальный ремонт водопроводных сетей</w:t>
            </w:r>
          </w:p>
          <w:p w14:paraId="6921D4B0" w14:textId="77777777" w:rsidR="000526D8" w:rsidRPr="000E72A6" w:rsidRDefault="000526D8" w:rsidP="00D06CD3">
            <w:pPr>
              <w:jc w:val="center"/>
              <w:rPr>
                <w:sz w:val="28"/>
                <w:szCs w:val="28"/>
              </w:rPr>
            </w:pPr>
            <w:r w:rsidRPr="000E72A6">
              <w:rPr>
                <w:sz w:val="28"/>
                <w:szCs w:val="28"/>
              </w:rPr>
              <w:t>п. Мундыбаш</w:t>
            </w:r>
          </w:p>
        </w:tc>
        <w:tc>
          <w:tcPr>
            <w:tcW w:w="992" w:type="dxa"/>
            <w:vMerge w:val="restart"/>
            <w:vAlign w:val="center"/>
          </w:tcPr>
          <w:p w14:paraId="51E9663D" w14:textId="77777777" w:rsidR="000526D8" w:rsidRPr="000E72A6" w:rsidRDefault="000526D8" w:rsidP="00D06CD3">
            <w:pPr>
              <w:jc w:val="center"/>
              <w:rPr>
                <w:sz w:val="28"/>
                <w:szCs w:val="28"/>
              </w:rPr>
            </w:pPr>
            <w:r>
              <w:rPr>
                <w:sz w:val="28"/>
                <w:szCs w:val="28"/>
              </w:rPr>
              <w:t>2024</w:t>
            </w:r>
          </w:p>
        </w:tc>
        <w:tc>
          <w:tcPr>
            <w:tcW w:w="1276" w:type="dxa"/>
            <w:gridSpan w:val="2"/>
            <w:vAlign w:val="center"/>
          </w:tcPr>
          <w:p w14:paraId="02040722" w14:textId="77777777" w:rsidR="000526D8" w:rsidRPr="000E72A6" w:rsidRDefault="000526D8" w:rsidP="00D06CD3">
            <w:pPr>
              <w:jc w:val="center"/>
              <w:rPr>
                <w:sz w:val="28"/>
                <w:szCs w:val="28"/>
              </w:rPr>
            </w:pPr>
            <w:r w:rsidRPr="000E72A6">
              <w:rPr>
                <w:sz w:val="28"/>
                <w:szCs w:val="28"/>
              </w:rPr>
              <w:t>6447,85</w:t>
            </w:r>
          </w:p>
        </w:tc>
        <w:tc>
          <w:tcPr>
            <w:tcW w:w="2126" w:type="dxa"/>
            <w:gridSpan w:val="2"/>
            <w:vMerge w:val="restart"/>
            <w:vAlign w:val="center"/>
          </w:tcPr>
          <w:p w14:paraId="6F925613" w14:textId="77777777" w:rsidR="000526D8" w:rsidRPr="009831AD" w:rsidRDefault="000526D8" w:rsidP="00D06CD3">
            <w:pPr>
              <w:jc w:val="center"/>
              <w:rPr>
                <w:color w:val="FF0000"/>
                <w:sz w:val="28"/>
                <w:szCs w:val="28"/>
              </w:rPr>
            </w:pPr>
            <w:r w:rsidRPr="000E72A6">
              <w:rPr>
                <w:sz w:val="28"/>
                <w:szCs w:val="28"/>
              </w:rPr>
              <w:t>Снижение износа систем водоснабжения (сетей)</w:t>
            </w:r>
          </w:p>
        </w:tc>
        <w:tc>
          <w:tcPr>
            <w:tcW w:w="850" w:type="dxa"/>
            <w:gridSpan w:val="2"/>
            <w:vAlign w:val="center"/>
          </w:tcPr>
          <w:p w14:paraId="5BFD15FB" w14:textId="77777777" w:rsidR="000526D8" w:rsidRPr="009831AD" w:rsidRDefault="000526D8" w:rsidP="00D06CD3">
            <w:pPr>
              <w:jc w:val="center"/>
              <w:rPr>
                <w:color w:val="FF0000"/>
                <w:sz w:val="28"/>
                <w:szCs w:val="28"/>
              </w:rPr>
            </w:pPr>
            <w:r w:rsidRPr="005406B1">
              <w:rPr>
                <w:sz w:val="28"/>
                <w:szCs w:val="28"/>
              </w:rPr>
              <w:t>-</w:t>
            </w:r>
          </w:p>
        </w:tc>
        <w:tc>
          <w:tcPr>
            <w:tcW w:w="709" w:type="dxa"/>
            <w:gridSpan w:val="2"/>
            <w:vAlign w:val="center"/>
          </w:tcPr>
          <w:p w14:paraId="17413180" w14:textId="77777777" w:rsidR="000526D8" w:rsidRPr="009831AD" w:rsidRDefault="000526D8" w:rsidP="00D06CD3">
            <w:pPr>
              <w:jc w:val="center"/>
              <w:rPr>
                <w:color w:val="FF0000"/>
                <w:sz w:val="28"/>
                <w:szCs w:val="28"/>
              </w:rPr>
            </w:pPr>
            <w:r w:rsidRPr="005406B1">
              <w:rPr>
                <w:sz w:val="28"/>
                <w:szCs w:val="28"/>
              </w:rPr>
              <w:t>-</w:t>
            </w:r>
          </w:p>
        </w:tc>
      </w:tr>
      <w:tr w:rsidR="000526D8" w:rsidRPr="005406B1" w14:paraId="4DE62463" w14:textId="77777777" w:rsidTr="00D06CD3">
        <w:trPr>
          <w:trHeight w:val="680"/>
          <w:jc w:val="center"/>
        </w:trPr>
        <w:tc>
          <w:tcPr>
            <w:tcW w:w="923" w:type="dxa"/>
            <w:vAlign w:val="center"/>
          </w:tcPr>
          <w:p w14:paraId="26AB7A69" w14:textId="77777777" w:rsidR="000526D8" w:rsidRDefault="000526D8" w:rsidP="00D06CD3">
            <w:pPr>
              <w:jc w:val="center"/>
              <w:rPr>
                <w:sz w:val="28"/>
                <w:szCs w:val="28"/>
              </w:rPr>
            </w:pPr>
            <w:r>
              <w:rPr>
                <w:sz w:val="28"/>
                <w:szCs w:val="28"/>
              </w:rPr>
              <w:t>1.16.</w:t>
            </w:r>
          </w:p>
        </w:tc>
        <w:tc>
          <w:tcPr>
            <w:tcW w:w="3331" w:type="dxa"/>
            <w:gridSpan w:val="2"/>
          </w:tcPr>
          <w:p w14:paraId="1B83E8A9" w14:textId="77777777" w:rsidR="000526D8" w:rsidRPr="000E72A6" w:rsidRDefault="000526D8" w:rsidP="00D06CD3">
            <w:pPr>
              <w:jc w:val="center"/>
              <w:rPr>
                <w:sz w:val="28"/>
                <w:szCs w:val="28"/>
              </w:rPr>
            </w:pPr>
            <w:r w:rsidRPr="000E72A6">
              <w:rPr>
                <w:sz w:val="28"/>
                <w:szCs w:val="28"/>
              </w:rPr>
              <w:t>Капитальный ремонт водопроводных сетей</w:t>
            </w:r>
          </w:p>
          <w:p w14:paraId="2E815F0E" w14:textId="77777777" w:rsidR="000526D8" w:rsidRPr="000E72A6" w:rsidRDefault="000526D8" w:rsidP="00D06CD3">
            <w:pPr>
              <w:jc w:val="center"/>
              <w:rPr>
                <w:sz w:val="28"/>
                <w:szCs w:val="28"/>
              </w:rPr>
            </w:pPr>
            <w:r w:rsidRPr="000E72A6">
              <w:rPr>
                <w:sz w:val="28"/>
                <w:szCs w:val="28"/>
              </w:rPr>
              <w:t>пгт. Темиртау</w:t>
            </w:r>
          </w:p>
        </w:tc>
        <w:tc>
          <w:tcPr>
            <w:tcW w:w="992" w:type="dxa"/>
            <w:vMerge/>
            <w:vAlign w:val="center"/>
          </w:tcPr>
          <w:p w14:paraId="342876C0" w14:textId="77777777" w:rsidR="000526D8" w:rsidRPr="000E72A6" w:rsidRDefault="000526D8" w:rsidP="00D06CD3">
            <w:pPr>
              <w:jc w:val="center"/>
              <w:rPr>
                <w:sz w:val="28"/>
                <w:szCs w:val="28"/>
              </w:rPr>
            </w:pPr>
          </w:p>
        </w:tc>
        <w:tc>
          <w:tcPr>
            <w:tcW w:w="1276" w:type="dxa"/>
            <w:gridSpan w:val="2"/>
            <w:vAlign w:val="center"/>
          </w:tcPr>
          <w:p w14:paraId="0F60755A" w14:textId="77777777" w:rsidR="000526D8" w:rsidRPr="000E72A6" w:rsidRDefault="000526D8" w:rsidP="00D06CD3">
            <w:pPr>
              <w:jc w:val="center"/>
              <w:rPr>
                <w:sz w:val="28"/>
                <w:szCs w:val="28"/>
              </w:rPr>
            </w:pPr>
            <w:r w:rsidRPr="000E72A6">
              <w:rPr>
                <w:sz w:val="28"/>
                <w:szCs w:val="28"/>
              </w:rPr>
              <w:t>3343,73</w:t>
            </w:r>
          </w:p>
        </w:tc>
        <w:tc>
          <w:tcPr>
            <w:tcW w:w="2126" w:type="dxa"/>
            <w:gridSpan w:val="2"/>
            <w:vMerge/>
            <w:vAlign w:val="center"/>
          </w:tcPr>
          <w:p w14:paraId="0282A9C2" w14:textId="77777777" w:rsidR="000526D8" w:rsidRPr="000E72A6" w:rsidRDefault="000526D8" w:rsidP="00D06CD3">
            <w:pPr>
              <w:jc w:val="center"/>
              <w:rPr>
                <w:sz w:val="28"/>
                <w:szCs w:val="28"/>
              </w:rPr>
            </w:pPr>
          </w:p>
        </w:tc>
        <w:tc>
          <w:tcPr>
            <w:tcW w:w="850" w:type="dxa"/>
            <w:gridSpan w:val="2"/>
            <w:vAlign w:val="center"/>
          </w:tcPr>
          <w:p w14:paraId="69B72375" w14:textId="77777777" w:rsidR="000526D8" w:rsidRPr="000E72A6" w:rsidRDefault="000526D8" w:rsidP="00D06CD3">
            <w:pPr>
              <w:jc w:val="center"/>
              <w:rPr>
                <w:sz w:val="28"/>
                <w:szCs w:val="28"/>
              </w:rPr>
            </w:pPr>
            <w:r w:rsidRPr="000E72A6">
              <w:rPr>
                <w:sz w:val="28"/>
                <w:szCs w:val="28"/>
              </w:rPr>
              <w:t>-</w:t>
            </w:r>
          </w:p>
        </w:tc>
        <w:tc>
          <w:tcPr>
            <w:tcW w:w="709" w:type="dxa"/>
            <w:gridSpan w:val="2"/>
            <w:vAlign w:val="center"/>
          </w:tcPr>
          <w:p w14:paraId="31D83140" w14:textId="77777777" w:rsidR="000526D8" w:rsidRPr="000E72A6" w:rsidRDefault="000526D8" w:rsidP="00D06CD3">
            <w:pPr>
              <w:jc w:val="center"/>
              <w:rPr>
                <w:sz w:val="28"/>
                <w:szCs w:val="28"/>
              </w:rPr>
            </w:pPr>
            <w:r w:rsidRPr="000E72A6">
              <w:rPr>
                <w:sz w:val="28"/>
                <w:szCs w:val="28"/>
              </w:rPr>
              <w:t>-</w:t>
            </w:r>
          </w:p>
        </w:tc>
      </w:tr>
      <w:tr w:rsidR="000526D8" w:rsidRPr="005406B1" w14:paraId="4A6E0A32" w14:textId="77777777" w:rsidTr="00D06CD3">
        <w:trPr>
          <w:trHeight w:val="680"/>
          <w:jc w:val="center"/>
        </w:trPr>
        <w:tc>
          <w:tcPr>
            <w:tcW w:w="923" w:type="dxa"/>
            <w:vAlign w:val="center"/>
          </w:tcPr>
          <w:p w14:paraId="110ED664" w14:textId="77777777" w:rsidR="000526D8" w:rsidRDefault="000526D8" w:rsidP="00D06CD3">
            <w:pPr>
              <w:jc w:val="center"/>
              <w:rPr>
                <w:sz w:val="28"/>
                <w:szCs w:val="28"/>
              </w:rPr>
            </w:pPr>
            <w:r>
              <w:rPr>
                <w:sz w:val="28"/>
                <w:szCs w:val="28"/>
              </w:rPr>
              <w:t>1.17.</w:t>
            </w:r>
          </w:p>
        </w:tc>
        <w:tc>
          <w:tcPr>
            <w:tcW w:w="3331" w:type="dxa"/>
            <w:gridSpan w:val="2"/>
          </w:tcPr>
          <w:p w14:paraId="01436770" w14:textId="77777777" w:rsidR="000526D8" w:rsidRPr="000E72A6" w:rsidRDefault="000526D8" w:rsidP="00D06CD3">
            <w:pPr>
              <w:jc w:val="center"/>
              <w:rPr>
                <w:sz w:val="28"/>
                <w:szCs w:val="28"/>
              </w:rPr>
            </w:pPr>
            <w:r>
              <w:rPr>
                <w:sz w:val="28"/>
                <w:szCs w:val="28"/>
              </w:rPr>
              <w:t>Капитальный ремонт водопроводных сетей</w:t>
            </w:r>
          </w:p>
        </w:tc>
        <w:tc>
          <w:tcPr>
            <w:tcW w:w="992" w:type="dxa"/>
            <w:vMerge/>
            <w:vAlign w:val="center"/>
          </w:tcPr>
          <w:p w14:paraId="11E3F481" w14:textId="77777777" w:rsidR="000526D8" w:rsidRPr="000E72A6" w:rsidRDefault="000526D8" w:rsidP="00D06CD3">
            <w:pPr>
              <w:jc w:val="center"/>
              <w:rPr>
                <w:sz w:val="28"/>
                <w:szCs w:val="28"/>
              </w:rPr>
            </w:pPr>
          </w:p>
        </w:tc>
        <w:tc>
          <w:tcPr>
            <w:tcW w:w="1276" w:type="dxa"/>
            <w:gridSpan w:val="2"/>
            <w:vAlign w:val="center"/>
          </w:tcPr>
          <w:p w14:paraId="7127B0E8" w14:textId="77777777" w:rsidR="000526D8" w:rsidRPr="000E72A6" w:rsidRDefault="000526D8" w:rsidP="00D06CD3">
            <w:pPr>
              <w:jc w:val="center"/>
              <w:rPr>
                <w:sz w:val="28"/>
                <w:szCs w:val="28"/>
              </w:rPr>
            </w:pPr>
            <w:r>
              <w:rPr>
                <w:sz w:val="28"/>
                <w:szCs w:val="28"/>
              </w:rPr>
              <w:t>8101,77</w:t>
            </w:r>
          </w:p>
        </w:tc>
        <w:tc>
          <w:tcPr>
            <w:tcW w:w="2126" w:type="dxa"/>
            <w:gridSpan w:val="2"/>
            <w:vMerge/>
            <w:vAlign w:val="center"/>
          </w:tcPr>
          <w:p w14:paraId="1ABABAE4" w14:textId="77777777" w:rsidR="000526D8" w:rsidRPr="000E72A6" w:rsidRDefault="000526D8" w:rsidP="00D06CD3">
            <w:pPr>
              <w:jc w:val="center"/>
              <w:rPr>
                <w:sz w:val="28"/>
                <w:szCs w:val="28"/>
              </w:rPr>
            </w:pPr>
          </w:p>
        </w:tc>
        <w:tc>
          <w:tcPr>
            <w:tcW w:w="850" w:type="dxa"/>
            <w:gridSpan w:val="2"/>
            <w:vAlign w:val="center"/>
          </w:tcPr>
          <w:p w14:paraId="08A08FC7" w14:textId="77777777" w:rsidR="000526D8" w:rsidRPr="000E72A6" w:rsidRDefault="000526D8" w:rsidP="00D06CD3">
            <w:pPr>
              <w:jc w:val="center"/>
              <w:rPr>
                <w:sz w:val="28"/>
                <w:szCs w:val="28"/>
              </w:rPr>
            </w:pPr>
            <w:r w:rsidRPr="000E72A6">
              <w:rPr>
                <w:sz w:val="28"/>
                <w:szCs w:val="28"/>
              </w:rPr>
              <w:t>-</w:t>
            </w:r>
          </w:p>
        </w:tc>
        <w:tc>
          <w:tcPr>
            <w:tcW w:w="709" w:type="dxa"/>
            <w:gridSpan w:val="2"/>
            <w:vAlign w:val="center"/>
          </w:tcPr>
          <w:p w14:paraId="12B87BB2" w14:textId="77777777" w:rsidR="000526D8" w:rsidRPr="000E72A6" w:rsidRDefault="000526D8" w:rsidP="00D06CD3">
            <w:pPr>
              <w:jc w:val="center"/>
              <w:rPr>
                <w:sz w:val="28"/>
                <w:szCs w:val="28"/>
              </w:rPr>
            </w:pPr>
            <w:r w:rsidRPr="000E72A6">
              <w:rPr>
                <w:sz w:val="28"/>
                <w:szCs w:val="28"/>
              </w:rPr>
              <w:t>-</w:t>
            </w:r>
          </w:p>
        </w:tc>
      </w:tr>
      <w:tr w:rsidR="000526D8" w:rsidRPr="005406B1" w14:paraId="1920B75C" w14:textId="77777777" w:rsidTr="00D06CD3">
        <w:trPr>
          <w:jc w:val="center"/>
        </w:trPr>
        <w:tc>
          <w:tcPr>
            <w:tcW w:w="10207" w:type="dxa"/>
            <w:gridSpan w:val="12"/>
          </w:tcPr>
          <w:p w14:paraId="7A89F248" w14:textId="77777777" w:rsidR="000526D8" w:rsidRPr="005406B1" w:rsidRDefault="000526D8" w:rsidP="00D06CD3">
            <w:pPr>
              <w:jc w:val="center"/>
              <w:rPr>
                <w:sz w:val="28"/>
                <w:szCs w:val="28"/>
              </w:rPr>
            </w:pPr>
            <w:r>
              <w:rPr>
                <w:sz w:val="28"/>
                <w:szCs w:val="28"/>
              </w:rPr>
              <w:t xml:space="preserve">2. </w:t>
            </w:r>
            <w:r w:rsidRPr="0092158D">
              <w:rPr>
                <w:sz w:val="28"/>
                <w:szCs w:val="28"/>
              </w:rPr>
              <w:t>Холодное водоснабжение</w:t>
            </w:r>
            <w:r>
              <w:rPr>
                <w:sz w:val="28"/>
                <w:szCs w:val="28"/>
              </w:rPr>
              <w:t xml:space="preserve"> технической водой</w:t>
            </w:r>
          </w:p>
        </w:tc>
      </w:tr>
      <w:tr w:rsidR="000526D8" w:rsidRPr="005406B1" w14:paraId="6E62B231" w14:textId="77777777" w:rsidTr="00D06CD3">
        <w:trPr>
          <w:jc w:val="center"/>
        </w:trPr>
        <w:tc>
          <w:tcPr>
            <w:tcW w:w="923" w:type="dxa"/>
            <w:vAlign w:val="center"/>
          </w:tcPr>
          <w:p w14:paraId="1726FA00" w14:textId="77777777" w:rsidR="000526D8" w:rsidRDefault="000526D8" w:rsidP="00D06CD3">
            <w:pPr>
              <w:jc w:val="center"/>
              <w:rPr>
                <w:sz w:val="28"/>
                <w:szCs w:val="28"/>
              </w:rPr>
            </w:pPr>
            <w:r>
              <w:rPr>
                <w:sz w:val="28"/>
                <w:szCs w:val="28"/>
              </w:rPr>
              <w:t>2.1.</w:t>
            </w:r>
          </w:p>
        </w:tc>
        <w:tc>
          <w:tcPr>
            <w:tcW w:w="3325" w:type="dxa"/>
          </w:tcPr>
          <w:p w14:paraId="4D51809B" w14:textId="77777777" w:rsidR="000526D8" w:rsidRDefault="000526D8" w:rsidP="00D06CD3">
            <w:pPr>
              <w:jc w:val="center"/>
              <w:rPr>
                <w:sz w:val="28"/>
                <w:szCs w:val="28"/>
              </w:rPr>
            </w:pPr>
            <w:r w:rsidRPr="00B57184">
              <w:rPr>
                <w:sz w:val="28"/>
                <w:szCs w:val="28"/>
              </w:rPr>
              <w:t xml:space="preserve">Ремонт задвижки №1 </w:t>
            </w:r>
          </w:p>
          <w:p w14:paraId="4ABF9366" w14:textId="77777777" w:rsidR="000526D8" w:rsidRDefault="000526D8" w:rsidP="00D06CD3">
            <w:pPr>
              <w:jc w:val="center"/>
              <w:rPr>
                <w:sz w:val="28"/>
                <w:szCs w:val="28"/>
              </w:rPr>
            </w:pPr>
            <w:r w:rsidRPr="00B57184">
              <w:rPr>
                <w:sz w:val="28"/>
                <w:szCs w:val="28"/>
              </w:rPr>
              <w:t>Ду 300 в приемном колодце насосной станции 3 ключа</w:t>
            </w:r>
          </w:p>
        </w:tc>
        <w:tc>
          <w:tcPr>
            <w:tcW w:w="1069" w:type="dxa"/>
            <w:gridSpan w:val="3"/>
            <w:vAlign w:val="center"/>
          </w:tcPr>
          <w:p w14:paraId="328688C5" w14:textId="77777777" w:rsidR="000526D8" w:rsidRDefault="000526D8" w:rsidP="00D06CD3">
            <w:pPr>
              <w:jc w:val="center"/>
              <w:rPr>
                <w:sz w:val="28"/>
                <w:szCs w:val="28"/>
              </w:rPr>
            </w:pPr>
            <w:r>
              <w:rPr>
                <w:sz w:val="28"/>
                <w:szCs w:val="28"/>
              </w:rPr>
              <w:t>2023</w:t>
            </w:r>
          </w:p>
        </w:tc>
        <w:tc>
          <w:tcPr>
            <w:tcW w:w="1276" w:type="dxa"/>
            <w:gridSpan w:val="2"/>
            <w:vAlign w:val="center"/>
          </w:tcPr>
          <w:p w14:paraId="6E39C9CD" w14:textId="77777777" w:rsidR="000526D8" w:rsidRDefault="000526D8" w:rsidP="00D06CD3">
            <w:pPr>
              <w:jc w:val="center"/>
              <w:rPr>
                <w:sz w:val="28"/>
                <w:szCs w:val="28"/>
              </w:rPr>
            </w:pPr>
            <w:r>
              <w:rPr>
                <w:sz w:val="28"/>
                <w:szCs w:val="28"/>
              </w:rPr>
              <w:t>13,83</w:t>
            </w:r>
          </w:p>
        </w:tc>
        <w:tc>
          <w:tcPr>
            <w:tcW w:w="2126" w:type="dxa"/>
            <w:gridSpan w:val="2"/>
            <w:vMerge w:val="restart"/>
            <w:vAlign w:val="center"/>
          </w:tcPr>
          <w:p w14:paraId="39FFAE51" w14:textId="77777777" w:rsidR="000526D8" w:rsidRDefault="000526D8" w:rsidP="00D06CD3">
            <w:pPr>
              <w:jc w:val="center"/>
              <w:rPr>
                <w:sz w:val="28"/>
                <w:szCs w:val="28"/>
              </w:rPr>
            </w:pPr>
            <w:r w:rsidRPr="000E72A6">
              <w:rPr>
                <w:sz w:val="28"/>
                <w:szCs w:val="28"/>
              </w:rPr>
              <w:t>Снижение износа систем водоснабжения</w:t>
            </w:r>
          </w:p>
        </w:tc>
        <w:tc>
          <w:tcPr>
            <w:tcW w:w="851" w:type="dxa"/>
            <w:gridSpan w:val="2"/>
            <w:vAlign w:val="center"/>
          </w:tcPr>
          <w:p w14:paraId="20CF222F" w14:textId="77777777" w:rsidR="000526D8" w:rsidRPr="001B3A65" w:rsidRDefault="000526D8" w:rsidP="00D06CD3">
            <w:pPr>
              <w:jc w:val="center"/>
              <w:rPr>
                <w:sz w:val="28"/>
                <w:szCs w:val="28"/>
              </w:rPr>
            </w:pPr>
            <w:r w:rsidRPr="001B3A65">
              <w:rPr>
                <w:sz w:val="28"/>
                <w:szCs w:val="28"/>
              </w:rPr>
              <w:t>-</w:t>
            </w:r>
          </w:p>
        </w:tc>
        <w:tc>
          <w:tcPr>
            <w:tcW w:w="637" w:type="dxa"/>
            <w:vAlign w:val="center"/>
          </w:tcPr>
          <w:p w14:paraId="455F26DC" w14:textId="77777777" w:rsidR="000526D8" w:rsidRPr="001B3A65" w:rsidRDefault="000526D8" w:rsidP="00D06CD3">
            <w:pPr>
              <w:jc w:val="center"/>
              <w:rPr>
                <w:sz w:val="28"/>
                <w:szCs w:val="28"/>
              </w:rPr>
            </w:pPr>
            <w:r w:rsidRPr="001B3A65">
              <w:rPr>
                <w:sz w:val="28"/>
                <w:szCs w:val="28"/>
              </w:rPr>
              <w:t>-</w:t>
            </w:r>
          </w:p>
        </w:tc>
      </w:tr>
      <w:tr w:rsidR="000526D8" w:rsidRPr="005406B1" w14:paraId="32F99BD8" w14:textId="77777777" w:rsidTr="00D06CD3">
        <w:trPr>
          <w:jc w:val="center"/>
        </w:trPr>
        <w:tc>
          <w:tcPr>
            <w:tcW w:w="923" w:type="dxa"/>
            <w:vAlign w:val="center"/>
          </w:tcPr>
          <w:p w14:paraId="5B5AEDB2" w14:textId="77777777" w:rsidR="000526D8" w:rsidRDefault="000526D8" w:rsidP="00D06CD3">
            <w:pPr>
              <w:jc w:val="center"/>
              <w:rPr>
                <w:sz w:val="28"/>
                <w:szCs w:val="28"/>
              </w:rPr>
            </w:pPr>
            <w:r>
              <w:rPr>
                <w:sz w:val="28"/>
                <w:szCs w:val="28"/>
              </w:rPr>
              <w:t>2.2.</w:t>
            </w:r>
          </w:p>
        </w:tc>
        <w:tc>
          <w:tcPr>
            <w:tcW w:w="3325" w:type="dxa"/>
          </w:tcPr>
          <w:p w14:paraId="4A5DB515" w14:textId="77777777" w:rsidR="000526D8" w:rsidRDefault="000526D8" w:rsidP="00D06CD3">
            <w:pPr>
              <w:jc w:val="center"/>
              <w:rPr>
                <w:sz w:val="28"/>
                <w:szCs w:val="28"/>
              </w:rPr>
            </w:pPr>
            <w:r w:rsidRPr="00B57184">
              <w:rPr>
                <w:sz w:val="28"/>
                <w:szCs w:val="28"/>
              </w:rPr>
              <w:t>Ремонт задвижки №1</w:t>
            </w:r>
          </w:p>
          <w:p w14:paraId="07F8C44B" w14:textId="77777777" w:rsidR="000526D8" w:rsidRPr="00B57184" w:rsidRDefault="000526D8" w:rsidP="00D06CD3">
            <w:pPr>
              <w:jc w:val="center"/>
              <w:rPr>
                <w:sz w:val="28"/>
                <w:szCs w:val="28"/>
              </w:rPr>
            </w:pPr>
            <w:r w:rsidRPr="00B57184">
              <w:rPr>
                <w:sz w:val="28"/>
                <w:szCs w:val="28"/>
              </w:rPr>
              <w:t>Ду 300 в приемном колодце насосной станции 3 ключа</w:t>
            </w:r>
          </w:p>
        </w:tc>
        <w:tc>
          <w:tcPr>
            <w:tcW w:w="1069" w:type="dxa"/>
            <w:gridSpan w:val="3"/>
            <w:vAlign w:val="center"/>
          </w:tcPr>
          <w:p w14:paraId="6D8F26AB" w14:textId="77777777" w:rsidR="000526D8" w:rsidRDefault="000526D8" w:rsidP="00D06CD3">
            <w:pPr>
              <w:jc w:val="center"/>
              <w:rPr>
                <w:sz w:val="28"/>
                <w:szCs w:val="28"/>
              </w:rPr>
            </w:pPr>
            <w:r>
              <w:rPr>
                <w:sz w:val="28"/>
                <w:szCs w:val="28"/>
              </w:rPr>
              <w:t>2024</w:t>
            </w:r>
          </w:p>
        </w:tc>
        <w:tc>
          <w:tcPr>
            <w:tcW w:w="1276" w:type="dxa"/>
            <w:gridSpan w:val="2"/>
            <w:vAlign w:val="center"/>
          </w:tcPr>
          <w:p w14:paraId="27CB5B85" w14:textId="77777777" w:rsidR="000526D8" w:rsidRDefault="000526D8" w:rsidP="00D06CD3">
            <w:pPr>
              <w:jc w:val="center"/>
              <w:rPr>
                <w:sz w:val="28"/>
                <w:szCs w:val="28"/>
              </w:rPr>
            </w:pPr>
            <w:r>
              <w:rPr>
                <w:sz w:val="28"/>
                <w:szCs w:val="28"/>
              </w:rPr>
              <w:t>69,85</w:t>
            </w:r>
          </w:p>
        </w:tc>
        <w:tc>
          <w:tcPr>
            <w:tcW w:w="2126" w:type="dxa"/>
            <w:gridSpan w:val="2"/>
            <w:vMerge/>
            <w:vAlign w:val="center"/>
          </w:tcPr>
          <w:p w14:paraId="3F82B849" w14:textId="77777777" w:rsidR="000526D8" w:rsidRDefault="000526D8" w:rsidP="00D06CD3">
            <w:pPr>
              <w:jc w:val="center"/>
              <w:rPr>
                <w:sz w:val="28"/>
                <w:szCs w:val="28"/>
              </w:rPr>
            </w:pPr>
          </w:p>
        </w:tc>
        <w:tc>
          <w:tcPr>
            <w:tcW w:w="851" w:type="dxa"/>
            <w:gridSpan w:val="2"/>
            <w:vAlign w:val="center"/>
          </w:tcPr>
          <w:p w14:paraId="14E4A07D" w14:textId="77777777" w:rsidR="000526D8" w:rsidRPr="001B3A65" w:rsidRDefault="000526D8" w:rsidP="00D06CD3">
            <w:pPr>
              <w:jc w:val="center"/>
              <w:rPr>
                <w:sz w:val="28"/>
                <w:szCs w:val="28"/>
              </w:rPr>
            </w:pPr>
            <w:r w:rsidRPr="001B3A65">
              <w:rPr>
                <w:sz w:val="28"/>
                <w:szCs w:val="28"/>
              </w:rPr>
              <w:t>-</w:t>
            </w:r>
          </w:p>
        </w:tc>
        <w:tc>
          <w:tcPr>
            <w:tcW w:w="637" w:type="dxa"/>
            <w:vAlign w:val="center"/>
          </w:tcPr>
          <w:p w14:paraId="21ED9854" w14:textId="77777777" w:rsidR="000526D8" w:rsidRPr="001B3A65" w:rsidRDefault="000526D8" w:rsidP="00D06CD3">
            <w:pPr>
              <w:jc w:val="center"/>
              <w:rPr>
                <w:sz w:val="28"/>
                <w:szCs w:val="28"/>
              </w:rPr>
            </w:pPr>
            <w:r w:rsidRPr="001B3A65">
              <w:rPr>
                <w:sz w:val="28"/>
                <w:szCs w:val="28"/>
              </w:rPr>
              <w:t>-</w:t>
            </w:r>
          </w:p>
        </w:tc>
      </w:tr>
    </w:tbl>
    <w:p w14:paraId="2CDC7254" w14:textId="77777777" w:rsidR="000526D8" w:rsidRDefault="000526D8" w:rsidP="000526D8">
      <w:pPr>
        <w:jc w:val="center"/>
        <w:rPr>
          <w:sz w:val="28"/>
          <w:szCs w:val="28"/>
        </w:rPr>
      </w:pPr>
    </w:p>
    <w:p w14:paraId="201AD796" w14:textId="77777777" w:rsidR="000526D8" w:rsidRDefault="000526D8" w:rsidP="000526D8">
      <w:pPr>
        <w:jc w:val="center"/>
        <w:rPr>
          <w:sz w:val="28"/>
          <w:szCs w:val="28"/>
        </w:rPr>
      </w:pPr>
    </w:p>
    <w:p w14:paraId="40CD4B84" w14:textId="77777777" w:rsidR="000526D8" w:rsidRDefault="000526D8" w:rsidP="000526D8">
      <w:pPr>
        <w:jc w:val="center"/>
        <w:rPr>
          <w:sz w:val="28"/>
          <w:szCs w:val="28"/>
        </w:rPr>
      </w:pPr>
    </w:p>
    <w:p w14:paraId="1ED6DF5F" w14:textId="77777777" w:rsidR="000526D8" w:rsidRDefault="000526D8" w:rsidP="000526D8">
      <w:pPr>
        <w:jc w:val="center"/>
        <w:rPr>
          <w:sz w:val="28"/>
          <w:szCs w:val="28"/>
        </w:rPr>
      </w:pPr>
    </w:p>
    <w:p w14:paraId="3443FFE0" w14:textId="77777777" w:rsidR="000526D8" w:rsidRDefault="000526D8" w:rsidP="000526D8">
      <w:pPr>
        <w:jc w:val="center"/>
        <w:rPr>
          <w:sz w:val="28"/>
          <w:szCs w:val="28"/>
        </w:rPr>
      </w:pPr>
    </w:p>
    <w:p w14:paraId="2FBC0F57" w14:textId="77777777" w:rsidR="000526D8" w:rsidRDefault="000526D8" w:rsidP="000526D8">
      <w:pPr>
        <w:jc w:val="center"/>
        <w:rPr>
          <w:sz w:val="28"/>
          <w:szCs w:val="28"/>
        </w:rPr>
      </w:pPr>
    </w:p>
    <w:p w14:paraId="5CA543B6" w14:textId="77777777" w:rsidR="000526D8" w:rsidRDefault="000526D8" w:rsidP="000526D8">
      <w:pPr>
        <w:jc w:val="center"/>
        <w:rPr>
          <w:sz w:val="28"/>
          <w:szCs w:val="28"/>
        </w:rPr>
      </w:pPr>
    </w:p>
    <w:p w14:paraId="4B23856B" w14:textId="77777777" w:rsidR="000526D8" w:rsidRDefault="000526D8" w:rsidP="000526D8">
      <w:pPr>
        <w:jc w:val="center"/>
        <w:rPr>
          <w:sz w:val="28"/>
          <w:szCs w:val="28"/>
        </w:rPr>
      </w:pPr>
    </w:p>
    <w:p w14:paraId="2CC22DB8" w14:textId="77777777" w:rsidR="000526D8" w:rsidRDefault="000526D8" w:rsidP="000526D8">
      <w:pPr>
        <w:jc w:val="center"/>
        <w:rPr>
          <w:sz w:val="28"/>
          <w:szCs w:val="28"/>
        </w:rPr>
      </w:pPr>
    </w:p>
    <w:p w14:paraId="3060A923" w14:textId="77777777" w:rsidR="000526D8" w:rsidRDefault="000526D8" w:rsidP="000526D8">
      <w:pPr>
        <w:jc w:val="center"/>
        <w:rPr>
          <w:sz w:val="28"/>
          <w:szCs w:val="28"/>
        </w:rPr>
      </w:pPr>
    </w:p>
    <w:p w14:paraId="07456D86" w14:textId="77777777" w:rsidR="000526D8" w:rsidRDefault="000526D8" w:rsidP="000526D8">
      <w:pPr>
        <w:jc w:val="center"/>
        <w:rPr>
          <w:sz w:val="28"/>
          <w:szCs w:val="28"/>
        </w:rPr>
      </w:pPr>
    </w:p>
    <w:p w14:paraId="0D875DF0" w14:textId="77777777" w:rsidR="000526D8" w:rsidRDefault="000526D8" w:rsidP="000526D8">
      <w:pPr>
        <w:jc w:val="center"/>
        <w:rPr>
          <w:sz w:val="28"/>
          <w:szCs w:val="28"/>
        </w:rPr>
      </w:pPr>
    </w:p>
    <w:p w14:paraId="1D2B72C4" w14:textId="77777777" w:rsidR="000526D8" w:rsidRDefault="000526D8" w:rsidP="000526D8">
      <w:pPr>
        <w:jc w:val="center"/>
        <w:rPr>
          <w:sz w:val="28"/>
          <w:szCs w:val="28"/>
        </w:rPr>
      </w:pPr>
    </w:p>
    <w:p w14:paraId="26DE93FC" w14:textId="77777777" w:rsidR="000526D8" w:rsidRDefault="000526D8" w:rsidP="000526D8">
      <w:pPr>
        <w:jc w:val="center"/>
        <w:rPr>
          <w:sz w:val="28"/>
          <w:szCs w:val="28"/>
        </w:rPr>
      </w:pPr>
    </w:p>
    <w:p w14:paraId="43DFE8AA" w14:textId="77777777" w:rsidR="000526D8" w:rsidRDefault="000526D8" w:rsidP="000526D8">
      <w:pPr>
        <w:jc w:val="center"/>
        <w:rPr>
          <w:sz w:val="28"/>
          <w:szCs w:val="28"/>
        </w:rPr>
      </w:pPr>
    </w:p>
    <w:p w14:paraId="7FED8B7C" w14:textId="77777777" w:rsidR="000526D8" w:rsidRDefault="000526D8" w:rsidP="000526D8">
      <w:pPr>
        <w:jc w:val="center"/>
        <w:rPr>
          <w:sz w:val="28"/>
          <w:szCs w:val="28"/>
        </w:rPr>
      </w:pPr>
    </w:p>
    <w:p w14:paraId="570D0A0F" w14:textId="77777777" w:rsidR="000526D8" w:rsidRDefault="000526D8" w:rsidP="000526D8">
      <w:pPr>
        <w:jc w:val="center"/>
        <w:rPr>
          <w:sz w:val="28"/>
          <w:szCs w:val="28"/>
        </w:rPr>
      </w:pPr>
    </w:p>
    <w:p w14:paraId="2A47BE96" w14:textId="77777777" w:rsidR="000526D8" w:rsidRDefault="000526D8" w:rsidP="000526D8">
      <w:pPr>
        <w:jc w:val="center"/>
        <w:rPr>
          <w:sz w:val="28"/>
          <w:szCs w:val="28"/>
        </w:rPr>
      </w:pPr>
    </w:p>
    <w:p w14:paraId="1D6751DE" w14:textId="77777777" w:rsidR="000526D8" w:rsidRDefault="000526D8" w:rsidP="000526D8">
      <w:pPr>
        <w:jc w:val="center"/>
        <w:rPr>
          <w:sz w:val="28"/>
          <w:szCs w:val="28"/>
        </w:rPr>
      </w:pPr>
    </w:p>
    <w:p w14:paraId="1FBC6F2B" w14:textId="77777777" w:rsidR="000526D8" w:rsidRDefault="000526D8" w:rsidP="000526D8">
      <w:pPr>
        <w:jc w:val="center"/>
        <w:rPr>
          <w:sz w:val="28"/>
          <w:szCs w:val="28"/>
        </w:rPr>
      </w:pPr>
    </w:p>
    <w:p w14:paraId="1B017CF8" w14:textId="77777777" w:rsidR="000526D8" w:rsidRDefault="000526D8" w:rsidP="000526D8">
      <w:pPr>
        <w:jc w:val="center"/>
        <w:rPr>
          <w:sz w:val="28"/>
          <w:szCs w:val="28"/>
        </w:rPr>
      </w:pPr>
    </w:p>
    <w:p w14:paraId="2324005A" w14:textId="77777777" w:rsidR="000526D8" w:rsidRDefault="000526D8" w:rsidP="000526D8">
      <w:pPr>
        <w:jc w:val="center"/>
        <w:rPr>
          <w:sz w:val="28"/>
          <w:szCs w:val="28"/>
        </w:rPr>
      </w:pPr>
    </w:p>
    <w:p w14:paraId="372E3066" w14:textId="77777777" w:rsidR="000526D8" w:rsidRDefault="000526D8" w:rsidP="000526D8">
      <w:pPr>
        <w:jc w:val="center"/>
        <w:rPr>
          <w:sz w:val="28"/>
          <w:szCs w:val="28"/>
        </w:rPr>
      </w:pPr>
    </w:p>
    <w:p w14:paraId="02037946" w14:textId="77777777" w:rsidR="000526D8" w:rsidRDefault="000526D8" w:rsidP="000526D8">
      <w:pPr>
        <w:jc w:val="center"/>
        <w:rPr>
          <w:sz w:val="28"/>
          <w:szCs w:val="28"/>
        </w:rPr>
      </w:pPr>
    </w:p>
    <w:p w14:paraId="5A501917" w14:textId="77777777" w:rsidR="000526D8" w:rsidRDefault="000526D8" w:rsidP="000526D8">
      <w:pPr>
        <w:jc w:val="center"/>
        <w:rPr>
          <w:sz w:val="28"/>
          <w:szCs w:val="28"/>
        </w:rPr>
      </w:pPr>
    </w:p>
    <w:p w14:paraId="4DDF7D12" w14:textId="77777777" w:rsidR="000526D8" w:rsidRDefault="000526D8" w:rsidP="000526D8">
      <w:pPr>
        <w:jc w:val="center"/>
        <w:rPr>
          <w:sz w:val="28"/>
          <w:szCs w:val="28"/>
        </w:rPr>
      </w:pPr>
    </w:p>
    <w:p w14:paraId="11CDF3BC" w14:textId="77777777" w:rsidR="000526D8" w:rsidRDefault="000526D8" w:rsidP="000526D8">
      <w:pPr>
        <w:jc w:val="center"/>
        <w:rPr>
          <w:sz w:val="28"/>
          <w:szCs w:val="28"/>
        </w:rPr>
      </w:pPr>
      <w:r>
        <w:rPr>
          <w:sz w:val="28"/>
          <w:szCs w:val="28"/>
        </w:rPr>
        <w:lastRenderedPageBreak/>
        <w:t xml:space="preserve">Раздел 3. </w:t>
      </w:r>
      <w:r w:rsidRPr="00FB5C5E">
        <w:rPr>
          <w:sz w:val="28"/>
          <w:szCs w:val="28"/>
        </w:rPr>
        <w:t xml:space="preserve">Перечень плановых мероприятий, направленных на улучшение качества питьевой воды </w:t>
      </w:r>
    </w:p>
    <w:p w14:paraId="250C1EC2" w14:textId="77777777" w:rsidR="000526D8" w:rsidRDefault="000526D8" w:rsidP="000526D8">
      <w:pPr>
        <w:jc w:val="center"/>
        <w:rPr>
          <w:color w:val="FF0000"/>
          <w:sz w:val="28"/>
          <w:szCs w:val="28"/>
        </w:rPr>
      </w:pPr>
    </w:p>
    <w:tbl>
      <w:tblPr>
        <w:tblStyle w:val="ae"/>
        <w:tblW w:w="9952" w:type="dxa"/>
        <w:tblInd w:w="-431" w:type="dxa"/>
        <w:tblLook w:val="04A0" w:firstRow="1" w:lastRow="0" w:firstColumn="1" w:lastColumn="0" w:noHBand="0" w:noVBand="1"/>
      </w:tblPr>
      <w:tblGrid>
        <w:gridCol w:w="638"/>
        <w:gridCol w:w="3049"/>
        <w:gridCol w:w="1134"/>
        <w:gridCol w:w="1498"/>
        <w:gridCol w:w="1965"/>
        <w:gridCol w:w="836"/>
        <w:gridCol w:w="832"/>
      </w:tblGrid>
      <w:tr w:rsidR="000526D8" w14:paraId="24B5610E" w14:textId="77777777" w:rsidTr="00D06CD3">
        <w:trPr>
          <w:trHeight w:val="716"/>
        </w:trPr>
        <w:tc>
          <w:tcPr>
            <w:tcW w:w="638" w:type="dxa"/>
            <w:vMerge w:val="restart"/>
            <w:vAlign w:val="center"/>
          </w:tcPr>
          <w:p w14:paraId="5D04B970" w14:textId="77777777" w:rsidR="000526D8" w:rsidRDefault="000526D8" w:rsidP="00D06CD3">
            <w:pPr>
              <w:jc w:val="center"/>
              <w:rPr>
                <w:sz w:val="28"/>
                <w:szCs w:val="28"/>
              </w:rPr>
            </w:pPr>
            <w:r>
              <w:rPr>
                <w:sz w:val="28"/>
                <w:szCs w:val="28"/>
              </w:rPr>
              <w:t>№ п/п</w:t>
            </w:r>
          </w:p>
        </w:tc>
        <w:tc>
          <w:tcPr>
            <w:tcW w:w="3049" w:type="dxa"/>
            <w:vMerge w:val="restart"/>
            <w:vAlign w:val="center"/>
          </w:tcPr>
          <w:p w14:paraId="194AEA09" w14:textId="77777777" w:rsidR="000526D8" w:rsidRDefault="000526D8" w:rsidP="00D06CD3">
            <w:pPr>
              <w:jc w:val="center"/>
              <w:rPr>
                <w:sz w:val="28"/>
                <w:szCs w:val="28"/>
              </w:rPr>
            </w:pPr>
            <w:r>
              <w:rPr>
                <w:sz w:val="28"/>
                <w:szCs w:val="28"/>
              </w:rPr>
              <w:t>Наименование мероприятия</w:t>
            </w:r>
          </w:p>
        </w:tc>
        <w:tc>
          <w:tcPr>
            <w:tcW w:w="1134" w:type="dxa"/>
            <w:vMerge w:val="restart"/>
          </w:tcPr>
          <w:p w14:paraId="6A0127C5" w14:textId="77777777" w:rsidR="000526D8" w:rsidRDefault="000526D8" w:rsidP="00D06CD3">
            <w:pPr>
              <w:jc w:val="center"/>
              <w:rPr>
                <w:sz w:val="28"/>
                <w:szCs w:val="28"/>
              </w:rPr>
            </w:pPr>
            <w:r>
              <w:rPr>
                <w:sz w:val="28"/>
                <w:szCs w:val="28"/>
              </w:rPr>
              <w:t xml:space="preserve">Срок </w:t>
            </w:r>
            <w:proofErr w:type="spellStart"/>
            <w:r>
              <w:rPr>
                <w:sz w:val="28"/>
                <w:szCs w:val="28"/>
              </w:rPr>
              <w:t>реали-зации</w:t>
            </w:r>
            <w:proofErr w:type="spellEnd"/>
          </w:p>
        </w:tc>
        <w:tc>
          <w:tcPr>
            <w:tcW w:w="1498" w:type="dxa"/>
            <w:vMerge w:val="restart"/>
          </w:tcPr>
          <w:p w14:paraId="495F9BDD" w14:textId="77777777" w:rsidR="000526D8" w:rsidRDefault="000526D8" w:rsidP="00D06CD3">
            <w:pPr>
              <w:jc w:val="center"/>
              <w:rPr>
                <w:sz w:val="28"/>
                <w:szCs w:val="28"/>
              </w:rPr>
            </w:pPr>
            <w:proofErr w:type="spellStart"/>
            <w:r>
              <w:rPr>
                <w:sz w:val="28"/>
                <w:szCs w:val="28"/>
              </w:rPr>
              <w:t>Финан-совые</w:t>
            </w:r>
            <w:proofErr w:type="spell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633" w:type="dxa"/>
            <w:gridSpan w:val="3"/>
            <w:vAlign w:val="center"/>
          </w:tcPr>
          <w:p w14:paraId="73EB4B51" w14:textId="77777777" w:rsidR="000526D8" w:rsidRDefault="000526D8" w:rsidP="00D06CD3">
            <w:pPr>
              <w:jc w:val="center"/>
              <w:rPr>
                <w:sz w:val="28"/>
                <w:szCs w:val="28"/>
              </w:rPr>
            </w:pPr>
            <w:r>
              <w:rPr>
                <w:sz w:val="28"/>
                <w:szCs w:val="28"/>
              </w:rPr>
              <w:t>Ожидаемый эффект</w:t>
            </w:r>
          </w:p>
        </w:tc>
      </w:tr>
      <w:tr w:rsidR="000526D8" w14:paraId="6ECF23C4" w14:textId="77777777" w:rsidTr="00D06CD3">
        <w:trPr>
          <w:trHeight w:val="856"/>
        </w:trPr>
        <w:tc>
          <w:tcPr>
            <w:tcW w:w="638" w:type="dxa"/>
            <w:vMerge/>
          </w:tcPr>
          <w:p w14:paraId="5D592F06" w14:textId="77777777" w:rsidR="000526D8" w:rsidRDefault="000526D8" w:rsidP="00D06CD3">
            <w:pPr>
              <w:jc w:val="center"/>
              <w:rPr>
                <w:sz w:val="28"/>
                <w:szCs w:val="28"/>
              </w:rPr>
            </w:pPr>
          </w:p>
        </w:tc>
        <w:tc>
          <w:tcPr>
            <w:tcW w:w="3049" w:type="dxa"/>
            <w:vMerge/>
          </w:tcPr>
          <w:p w14:paraId="416DEA52" w14:textId="77777777" w:rsidR="000526D8" w:rsidRDefault="000526D8" w:rsidP="00D06CD3">
            <w:pPr>
              <w:jc w:val="center"/>
              <w:rPr>
                <w:sz w:val="28"/>
                <w:szCs w:val="28"/>
              </w:rPr>
            </w:pPr>
          </w:p>
        </w:tc>
        <w:tc>
          <w:tcPr>
            <w:tcW w:w="1134" w:type="dxa"/>
            <w:vMerge/>
          </w:tcPr>
          <w:p w14:paraId="30C33045" w14:textId="77777777" w:rsidR="000526D8" w:rsidRDefault="000526D8" w:rsidP="00D06CD3">
            <w:pPr>
              <w:jc w:val="center"/>
              <w:rPr>
                <w:sz w:val="28"/>
                <w:szCs w:val="28"/>
              </w:rPr>
            </w:pPr>
          </w:p>
        </w:tc>
        <w:tc>
          <w:tcPr>
            <w:tcW w:w="1498" w:type="dxa"/>
            <w:vMerge/>
          </w:tcPr>
          <w:p w14:paraId="4B1F90CC" w14:textId="77777777" w:rsidR="000526D8" w:rsidRDefault="000526D8" w:rsidP="00D06CD3">
            <w:pPr>
              <w:jc w:val="center"/>
              <w:rPr>
                <w:sz w:val="28"/>
                <w:szCs w:val="28"/>
              </w:rPr>
            </w:pPr>
          </w:p>
        </w:tc>
        <w:tc>
          <w:tcPr>
            <w:tcW w:w="1965" w:type="dxa"/>
            <w:vAlign w:val="center"/>
          </w:tcPr>
          <w:p w14:paraId="1502B1C3" w14:textId="77777777" w:rsidR="000526D8" w:rsidRDefault="000526D8" w:rsidP="00D06CD3">
            <w:pPr>
              <w:jc w:val="center"/>
              <w:rPr>
                <w:sz w:val="28"/>
                <w:szCs w:val="28"/>
              </w:rPr>
            </w:pPr>
            <w:r>
              <w:rPr>
                <w:sz w:val="28"/>
                <w:szCs w:val="28"/>
              </w:rPr>
              <w:t>Наименование показателей</w:t>
            </w:r>
          </w:p>
        </w:tc>
        <w:tc>
          <w:tcPr>
            <w:tcW w:w="836" w:type="dxa"/>
            <w:vAlign w:val="center"/>
          </w:tcPr>
          <w:p w14:paraId="236A3C8A" w14:textId="77777777" w:rsidR="000526D8" w:rsidRDefault="000526D8" w:rsidP="00D06CD3">
            <w:pPr>
              <w:jc w:val="center"/>
              <w:rPr>
                <w:sz w:val="28"/>
                <w:szCs w:val="28"/>
              </w:rPr>
            </w:pPr>
            <w:r>
              <w:rPr>
                <w:sz w:val="28"/>
                <w:szCs w:val="28"/>
              </w:rPr>
              <w:t>тыс. руб.</w:t>
            </w:r>
          </w:p>
        </w:tc>
        <w:tc>
          <w:tcPr>
            <w:tcW w:w="832" w:type="dxa"/>
            <w:vAlign w:val="center"/>
          </w:tcPr>
          <w:p w14:paraId="3DA14489" w14:textId="77777777" w:rsidR="000526D8" w:rsidRDefault="000526D8" w:rsidP="00D06CD3">
            <w:pPr>
              <w:jc w:val="center"/>
              <w:rPr>
                <w:sz w:val="28"/>
                <w:szCs w:val="28"/>
              </w:rPr>
            </w:pPr>
            <w:r>
              <w:rPr>
                <w:sz w:val="28"/>
                <w:szCs w:val="28"/>
              </w:rPr>
              <w:t>%</w:t>
            </w:r>
          </w:p>
        </w:tc>
      </w:tr>
      <w:tr w:rsidR="000526D8" w14:paraId="3769637B" w14:textId="77777777" w:rsidTr="00D06CD3">
        <w:trPr>
          <w:trHeight w:val="335"/>
        </w:trPr>
        <w:tc>
          <w:tcPr>
            <w:tcW w:w="638" w:type="dxa"/>
          </w:tcPr>
          <w:p w14:paraId="1B9C1AE7" w14:textId="77777777" w:rsidR="000526D8" w:rsidRPr="002369FA" w:rsidRDefault="000526D8" w:rsidP="00D06CD3">
            <w:pPr>
              <w:jc w:val="center"/>
              <w:rPr>
                <w:sz w:val="28"/>
                <w:szCs w:val="28"/>
              </w:rPr>
            </w:pPr>
            <w:r>
              <w:rPr>
                <w:sz w:val="28"/>
                <w:szCs w:val="28"/>
              </w:rPr>
              <w:t>1</w:t>
            </w:r>
          </w:p>
        </w:tc>
        <w:tc>
          <w:tcPr>
            <w:tcW w:w="3049" w:type="dxa"/>
          </w:tcPr>
          <w:p w14:paraId="4EC0DDC5" w14:textId="77777777" w:rsidR="000526D8" w:rsidRDefault="000526D8" w:rsidP="00D06CD3">
            <w:pPr>
              <w:jc w:val="center"/>
              <w:rPr>
                <w:sz w:val="28"/>
                <w:szCs w:val="28"/>
              </w:rPr>
            </w:pPr>
            <w:r>
              <w:rPr>
                <w:sz w:val="28"/>
                <w:szCs w:val="28"/>
              </w:rPr>
              <w:t>2</w:t>
            </w:r>
          </w:p>
        </w:tc>
        <w:tc>
          <w:tcPr>
            <w:tcW w:w="1134" w:type="dxa"/>
          </w:tcPr>
          <w:p w14:paraId="58089DD7" w14:textId="77777777" w:rsidR="000526D8" w:rsidRDefault="000526D8" w:rsidP="00D06CD3">
            <w:pPr>
              <w:jc w:val="center"/>
              <w:rPr>
                <w:sz w:val="28"/>
                <w:szCs w:val="28"/>
              </w:rPr>
            </w:pPr>
            <w:r>
              <w:rPr>
                <w:sz w:val="28"/>
                <w:szCs w:val="28"/>
              </w:rPr>
              <w:t>3</w:t>
            </w:r>
          </w:p>
        </w:tc>
        <w:tc>
          <w:tcPr>
            <w:tcW w:w="1498" w:type="dxa"/>
          </w:tcPr>
          <w:p w14:paraId="5D9C21B0" w14:textId="77777777" w:rsidR="000526D8" w:rsidRDefault="000526D8" w:rsidP="00D06CD3">
            <w:pPr>
              <w:jc w:val="center"/>
              <w:rPr>
                <w:sz w:val="28"/>
                <w:szCs w:val="28"/>
              </w:rPr>
            </w:pPr>
            <w:r>
              <w:rPr>
                <w:sz w:val="28"/>
                <w:szCs w:val="28"/>
              </w:rPr>
              <w:t>4</w:t>
            </w:r>
          </w:p>
        </w:tc>
        <w:tc>
          <w:tcPr>
            <w:tcW w:w="1965" w:type="dxa"/>
          </w:tcPr>
          <w:p w14:paraId="49C53BF2" w14:textId="77777777" w:rsidR="000526D8" w:rsidRDefault="000526D8" w:rsidP="00D06CD3">
            <w:pPr>
              <w:jc w:val="center"/>
              <w:rPr>
                <w:sz w:val="28"/>
                <w:szCs w:val="28"/>
              </w:rPr>
            </w:pPr>
            <w:r>
              <w:rPr>
                <w:sz w:val="28"/>
                <w:szCs w:val="28"/>
              </w:rPr>
              <w:t>5</w:t>
            </w:r>
          </w:p>
        </w:tc>
        <w:tc>
          <w:tcPr>
            <w:tcW w:w="836" w:type="dxa"/>
          </w:tcPr>
          <w:p w14:paraId="2E99990B" w14:textId="77777777" w:rsidR="000526D8" w:rsidRDefault="000526D8" w:rsidP="00D06CD3">
            <w:pPr>
              <w:jc w:val="center"/>
              <w:rPr>
                <w:sz w:val="28"/>
                <w:szCs w:val="28"/>
              </w:rPr>
            </w:pPr>
            <w:r>
              <w:rPr>
                <w:sz w:val="28"/>
                <w:szCs w:val="28"/>
              </w:rPr>
              <w:t>6</w:t>
            </w:r>
          </w:p>
        </w:tc>
        <w:tc>
          <w:tcPr>
            <w:tcW w:w="832" w:type="dxa"/>
          </w:tcPr>
          <w:p w14:paraId="55910493" w14:textId="77777777" w:rsidR="000526D8" w:rsidRDefault="000526D8" w:rsidP="00D06CD3">
            <w:pPr>
              <w:jc w:val="center"/>
              <w:rPr>
                <w:sz w:val="28"/>
                <w:szCs w:val="28"/>
              </w:rPr>
            </w:pPr>
            <w:r>
              <w:rPr>
                <w:sz w:val="28"/>
                <w:szCs w:val="28"/>
              </w:rPr>
              <w:t>7</w:t>
            </w:r>
          </w:p>
        </w:tc>
      </w:tr>
      <w:tr w:rsidR="000526D8" w14:paraId="60B91DDF" w14:textId="77777777" w:rsidTr="00D06CD3">
        <w:trPr>
          <w:trHeight w:val="738"/>
        </w:trPr>
        <w:tc>
          <w:tcPr>
            <w:tcW w:w="638" w:type="dxa"/>
            <w:vAlign w:val="center"/>
          </w:tcPr>
          <w:p w14:paraId="611A249F" w14:textId="77777777" w:rsidR="000526D8" w:rsidRPr="002369FA" w:rsidRDefault="000526D8" w:rsidP="00D06CD3">
            <w:pPr>
              <w:jc w:val="center"/>
              <w:rPr>
                <w:sz w:val="28"/>
                <w:szCs w:val="28"/>
              </w:rPr>
            </w:pPr>
            <w:r>
              <w:rPr>
                <w:sz w:val="28"/>
                <w:szCs w:val="28"/>
              </w:rPr>
              <w:t>1.</w:t>
            </w:r>
          </w:p>
        </w:tc>
        <w:tc>
          <w:tcPr>
            <w:tcW w:w="3049" w:type="dxa"/>
            <w:vAlign w:val="center"/>
          </w:tcPr>
          <w:p w14:paraId="42FBD7C8" w14:textId="77777777" w:rsidR="000526D8" w:rsidRDefault="000526D8" w:rsidP="00D06CD3">
            <w:pPr>
              <w:jc w:val="center"/>
              <w:rPr>
                <w:sz w:val="28"/>
                <w:szCs w:val="28"/>
              </w:rPr>
            </w:pPr>
            <w:r>
              <w:rPr>
                <w:sz w:val="28"/>
                <w:szCs w:val="28"/>
              </w:rPr>
              <w:t>Мониторинг водных объектов (3 ключ)</w:t>
            </w:r>
          </w:p>
        </w:tc>
        <w:tc>
          <w:tcPr>
            <w:tcW w:w="1134" w:type="dxa"/>
            <w:vMerge w:val="restart"/>
            <w:vAlign w:val="center"/>
          </w:tcPr>
          <w:p w14:paraId="5291DC56" w14:textId="77777777" w:rsidR="000526D8" w:rsidRDefault="000526D8" w:rsidP="00D06CD3">
            <w:pPr>
              <w:jc w:val="center"/>
              <w:rPr>
                <w:sz w:val="28"/>
                <w:szCs w:val="28"/>
              </w:rPr>
            </w:pPr>
            <w:r>
              <w:rPr>
                <w:sz w:val="28"/>
                <w:szCs w:val="28"/>
              </w:rPr>
              <w:t>2023</w:t>
            </w:r>
          </w:p>
        </w:tc>
        <w:tc>
          <w:tcPr>
            <w:tcW w:w="1498" w:type="dxa"/>
            <w:vAlign w:val="center"/>
          </w:tcPr>
          <w:p w14:paraId="40BEB06D" w14:textId="77777777" w:rsidR="000526D8" w:rsidRDefault="000526D8" w:rsidP="00D06CD3">
            <w:pPr>
              <w:jc w:val="center"/>
              <w:rPr>
                <w:sz w:val="28"/>
                <w:szCs w:val="28"/>
              </w:rPr>
            </w:pPr>
            <w:r>
              <w:rPr>
                <w:sz w:val="28"/>
                <w:szCs w:val="28"/>
              </w:rPr>
              <w:t>115,42</w:t>
            </w:r>
          </w:p>
        </w:tc>
        <w:tc>
          <w:tcPr>
            <w:tcW w:w="1965" w:type="dxa"/>
            <w:vAlign w:val="center"/>
          </w:tcPr>
          <w:p w14:paraId="6E830FA0" w14:textId="77777777" w:rsidR="000526D8" w:rsidRDefault="000526D8" w:rsidP="00D06CD3">
            <w:pPr>
              <w:jc w:val="center"/>
              <w:rPr>
                <w:sz w:val="28"/>
                <w:szCs w:val="28"/>
              </w:rPr>
            </w:pPr>
            <w:r w:rsidRPr="005406B1">
              <w:rPr>
                <w:sz w:val="28"/>
                <w:szCs w:val="28"/>
              </w:rPr>
              <w:t>-</w:t>
            </w:r>
          </w:p>
        </w:tc>
        <w:tc>
          <w:tcPr>
            <w:tcW w:w="836" w:type="dxa"/>
            <w:vAlign w:val="center"/>
          </w:tcPr>
          <w:p w14:paraId="34FB58A6" w14:textId="77777777" w:rsidR="000526D8" w:rsidRDefault="000526D8" w:rsidP="00D06CD3">
            <w:pPr>
              <w:jc w:val="center"/>
              <w:rPr>
                <w:sz w:val="28"/>
                <w:szCs w:val="28"/>
              </w:rPr>
            </w:pPr>
            <w:r w:rsidRPr="005406B1">
              <w:rPr>
                <w:sz w:val="28"/>
                <w:szCs w:val="28"/>
              </w:rPr>
              <w:t>-</w:t>
            </w:r>
          </w:p>
        </w:tc>
        <w:tc>
          <w:tcPr>
            <w:tcW w:w="832" w:type="dxa"/>
            <w:vAlign w:val="center"/>
          </w:tcPr>
          <w:p w14:paraId="2984A4F5" w14:textId="77777777" w:rsidR="000526D8" w:rsidRDefault="000526D8" w:rsidP="00D06CD3">
            <w:pPr>
              <w:jc w:val="center"/>
              <w:rPr>
                <w:sz w:val="28"/>
                <w:szCs w:val="28"/>
              </w:rPr>
            </w:pPr>
            <w:r w:rsidRPr="005406B1">
              <w:rPr>
                <w:sz w:val="28"/>
                <w:szCs w:val="28"/>
              </w:rPr>
              <w:t>-</w:t>
            </w:r>
          </w:p>
        </w:tc>
      </w:tr>
      <w:tr w:rsidR="000526D8" w14:paraId="0532FED6" w14:textId="77777777" w:rsidTr="00D06CD3">
        <w:trPr>
          <w:trHeight w:val="1499"/>
        </w:trPr>
        <w:tc>
          <w:tcPr>
            <w:tcW w:w="638" w:type="dxa"/>
            <w:vAlign w:val="center"/>
          </w:tcPr>
          <w:p w14:paraId="38BBF02B" w14:textId="77777777" w:rsidR="000526D8" w:rsidRDefault="000526D8" w:rsidP="00D06CD3">
            <w:pPr>
              <w:jc w:val="center"/>
              <w:rPr>
                <w:sz w:val="28"/>
                <w:szCs w:val="28"/>
              </w:rPr>
            </w:pPr>
            <w:r>
              <w:rPr>
                <w:sz w:val="28"/>
                <w:szCs w:val="28"/>
              </w:rPr>
              <w:t>2.</w:t>
            </w:r>
          </w:p>
        </w:tc>
        <w:tc>
          <w:tcPr>
            <w:tcW w:w="3049" w:type="dxa"/>
            <w:vAlign w:val="center"/>
          </w:tcPr>
          <w:p w14:paraId="1CF97AA3" w14:textId="77777777" w:rsidR="000526D8" w:rsidRDefault="000526D8" w:rsidP="00D06CD3">
            <w:pPr>
              <w:jc w:val="center"/>
              <w:rPr>
                <w:sz w:val="28"/>
                <w:szCs w:val="28"/>
              </w:rPr>
            </w:pPr>
            <w:r>
              <w:rPr>
                <w:sz w:val="28"/>
                <w:szCs w:val="28"/>
              </w:rPr>
              <w:t>Мониторинг воды перед подачей в распределительную сеть (п. Шерегеш)</w:t>
            </w:r>
          </w:p>
        </w:tc>
        <w:tc>
          <w:tcPr>
            <w:tcW w:w="1134" w:type="dxa"/>
            <w:vMerge/>
            <w:vAlign w:val="center"/>
          </w:tcPr>
          <w:p w14:paraId="29E290F7" w14:textId="77777777" w:rsidR="000526D8" w:rsidRDefault="000526D8" w:rsidP="00D06CD3">
            <w:pPr>
              <w:jc w:val="center"/>
              <w:rPr>
                <w:sz w:val="28"/>
                <w:szCs w:val="28"/>
              </w:rPr>
            </w:pPr>
          </w:p>
        </w:tc>
        <w:tc>
          <w:tcPr>
            <w:tcW w:w="1498" w:type="dxa"/>
            <w:vAlign w:val="center"/>
          </w:tcPr>
          <w:p w14:paraId="73E00DB9" w14:textId="77777777" w:rsidR="000526D8" w:rsidRDefault="000526D8" w:rsidP="00D06CD3">
            <w:pPr>
              <w:jc w:val="center"/>
              <w:rPr>
                <w:sz w:val="28"/>
                <w:szCs w:val="28"/>
              </w:rPr>
            </w:pPr>
            <w:r>
              <w:rPr>
                <w:sz w:val="28"/>
                <w:szCs w:val="28"/>
              </w:rPr>
              <w:t>35,90</w:t>
            </w:r>
          </w:p>
        </w:tc>
        <w:tc>
          <w:tcPr>
            <w:tcW w:w="1965" w:type="dxa"/>
            <w:vAlign w:val="center"/>
          </w:tcPr>
          <w:p w14:paraId="757B62AC" w14:textId="77777777" w:rsidR="000526D8" w:rsidRDefault="000526D8" w:rsidP="00D06CD3">
            <w:pPr>
              <w:jc w:val="center"/>
              <w:rPr>
                <w:sz w:val="28"/>
                <w:szCs w:val="28"/>
              </w:rPr>
            </w:pPr>
            <w:r w:rsidRPr="005406B1">
              <w:rPr>
                <w:sz w:val="28"/>
                <w:szCs w:val="28"/>
              </w:rPr>
              <w:t>-</w:t>
            </w:r>
          </w:p>
        </w:tc>
        <w:tc>
          <w:tcPr>
            <w:tcW w:w="836" w:type="dxa"/>
            <w:vAlign w:val="center"/>
          </w:tcPr>
          <w:p w14:paraId="1985530D" w14:textId="77777777" w:rsidR="000526D8" w:rsidRDefault="000526D8" w:rsidP="00D06CD3">
            <w:pPr>
              <w:jc w:val="center"/>
              <w:rPr>
                <w:sz w:val="28"/>
                <w:szCs w:val="28"/>
              </w:rPr>
            </w:pPr>
            <w:r w:rsidRPr="005406B1">
              <w:rPr>
                <w:sz w:val="28"/>
                <w:szCs w:val="28"/>
              </w:rPr>
              <w:t>-</w:t>
            </w:r>
          </w:p>
        </w:tc>
        <w:tc>
          <w:tcPr>
            <w:tcW w:w="832" w:type="dxa"/>
            <w:vAlign w:val="center"/>
          </w:tcPr>
          <w:p w14:paraId="2ACFE939" w14:textId="77777777" w:rsidR="000526D8" w:rsidRDefault="000526D8" w:rsidP="00D06CD3">
            <w:pPr>
              <w:jc w:val="center"/>
              <w:rPr>
                <w:sz w:val="28"/>
                <w:szCs w:val="28"/>
              </w:rPr>
            </w:pPr>
            <w:r w:rsidRPr="005406B1">
              <w:rPr>
                <w:sz w:val="28"/>
                <w:szCs w:val="28"/>
              </w:rPr>
              <w:t>-</w:t>
            </w:r>
          </w:p>
        </w:tc>
      </w:tr>
      <w:tr w:rsidR="000526D8" w14:paraId="6CF98861" w14:textId="77777777" w:rsidTr="00D06CD3">
        <w:trPr>
          <w:trHeight w:val="1405"/>
        </w:trPr>
        <w:tc>
          <w:tcPr>
            <w:tcW w:w="638" w:type="dxa"/>
            <w:vAlign w:val="center"/>
          </w:tcPr>
          <w:p w14:paraId="10670407" w14:textId="77777777" w:rsidR="000526D8" w:rsidRDefault="000526D8" w:rsidP="00D06CD3">
            <w:pPr>
              <w:jc w:val="center"/>
              <w:rPr>
                <w:sz w:val="28"/>
                <w:szCs w:val="28"/>
              </w:rPr>
            </w:pPr>
            <w:r>
              <w:rPr>
                <w:sz w:val="28"/>
                <w:szCs w:val="28"/>
              </w:rPr>
              <w:t>3.</w:t>
            </w:r>
          </w:p>
        </w:tc>
        <w:tc>
          <w:tcPr>
            <w:tcW w:w="3049" w:type="dxa"/>
            <w:vAlign w:val="center"/>
          </w:tcPr>
          <w:p w14:paraId="5B12416E" w14:textId="77777777" w:rsidR="000526D8" w:rsidRDefault="000526D8" w:rsidP="00D06CD3">
            <w:pPr>
              <w:jc w:val="center"/>
              <w:rPr>
                <w:sz w:val="28"/>
                <w:szCs w:val="28"/>
              </w:rPr>
            </w:pPr>
            <w:r>
              <w:rPr>
                <w:sz w:val="28"/>
                <w:szCs w:val="28"/>
              </w:rPr>
              <w:t>Регулярные наблюдения за морфометрическими особенностями</w:t>
            </w:r>
          </w:p>
        </w:tc>
        <w:tc>
          <w:tcPr>
            <w:tcW w:w="1134" w:type="dxa"/>
            <w:vMerge/>
            <w:vAlign w:val="center"/>
          </w:tcPr>
          <w:p w14:paraId="6664FE56" w14:textId="77777777" w:rsidR="000526D8" w:rsidRDefault="000526D8" w:rsidP="00D06CD3">
            <w:pPr>
              <w:jc w:val="center"/>
              <w:rPr>
                <w:sz w:val="28"/>
                <w:szCs w:val="28"/>
              </w:rPr>
            </w:pPr>
          </w:p>
        </w:tc>
        <w:tc>
          <w:tcPr>
            <w:tcW w:w="1498" w:type="dxa"/>
            <w:vAlign w:val="center"/>
          </w:tcPr>
          <w:p w14:paraId="4B7E203A" w14:textId="77777777" w:rsidR="000526D8" w:rsidRDefault="000526D8" w:rsidP="00D06CD3">
            <w:pPr>
              <w:jc w:val="center"/>
              <w:rPr>
                <w:sz w:val="28"/>
                <w:szCs w:val="28"/>
              </w:rPr>
            </w:pPr>
            <w:r>
              <w:rPr>
                <w:sz w:val="28"/>
                <w:szCs w:val="28"/>
              </w:rPr>
              <w:t>78,46</w:t>
            </w:r>
          </w:p>
        </w:tc>
        <w:tc>
          <w:tcPr>
            <w:tcW w:w="1965" w:type="dxa"/>
            <w:vAlign w:val="center"/>
          </w:tcPr>
          <w:p w14:paraId="40A73BFE" w14:textId="77777777" w:rsidR="000526D8" w:rsidRDefault="000526D8" w:rsidP="00D06CD3">
            <w:pPr>
              <w:jc w:val="center"/>
              <w:rPr>
                <w:sz w:val="28"/>
                <w:szCs w:val="28"/>
              </w:rPr>
            </w:pPr>
            <w:r w:rsidRPr="005406B1">
              <w:rPr>
                <w:sz w:val="28"/>
                <w:szCs w:val="28"/>
              </w:rPr>
              <w:t>-</w:t>
            </w:r>
          </w:p>
        </w:tc>
        <w:tc>
          <w:tcPr>
            <w:tcW w:w="836" w:type="dxa"/>
            <w:vAlign w:val="center"/>
          </w:tcPr>
          <w:p w14:paraId="6AB560D4" w14:textId="77777777" w:rsidR="000526D8" w:rsidRDefault="000526D8" w:rsidP="00D06CD3">
            <w:pPr>
              <w:jc w:val="center"/>
              <w:rPr>
                <w:sz w:val="28"/>
                <w:szCs w:val="28"/>
              </w:rPr>
            </w:pPr>
            <w:r w:rsidRPr="005406B1">
              <w:rPr>
                <w:sz w:val="28"/>
                <w:szCs w:val="28"/>
              </w:rPr>
              <w:t>-</w:t>
            </w:r>
          </w:p>
        </w:tc>
        <w:tc>
          <w:tcPr>
            <w:tcW w:w="832" w:type="dxa"/>
            <w:vAlign w:val="center"/>
          </w:tcPr>
          <w:p w14:paraId="4B5091E3" w14:textId="77777777" w:rsidR="000526D8" w:rsidRDefault="000526D8" w:rsidP="00D06CD3">
            <w:pPr>
              <w:jc w:val="center"/>
              <w:rPr>
                <w:sz w:val="28"/>
                <w:szCs w:val="28"/>
              </w:rPr>
            </w:pPr>
            <w:r w:rsidRPr="005406B1">
              <w:rPr>
                <w:sz w:val="28"/>
                <w:szCs w:val="28"/>
              </w:rPr>
              <w:t>-</w:t>
            </w:r>
          </w:p>
        </w:tc>
      </w:tr>
      <w:tr w:rsidR="000526D8" w14:paraId="2993CE64" w14:textId="77777777" w:rsidTr="00D06CD3">
        <w:trPr>
          <w:trHeight w:val="1158"/>
        </w:trPr>
        <w:tc>
          <w:tcPr>
            <w:tcW w:w="638" w:type="dxa"/>
            <w:vAlign w:val="center"/>
          </w:tcPr>
          <w:p w14:paraId="3BF1E60D" w14:textId="77777777" w:rsidR="000526D8" w:rsidRDefault="000526D8" w:rsidP="00D06CD3">
            <w:pPr>
              <w:jc w:val="center"/>
              <w:rPr>
                <w:sz w:val="28"/>
                <w:szCs w:val="28"/>
              </w:rPr>
            </w:pPr>
            <w:r>
              <w:rPr>
                <w:sz w:val="28"/>
                <w:szCs w:val="28"/>
              </w:rPr>
              <w:t xml:space="preserve">4. </w:t>
            </w:r>
          </w:p>
        </w:tc>
        <w:tc>
          <w:tcPr>
            <w:tcW w:w="3049" w:type="dxa"/>
            <w:vAlign w:val="center"/>
          </w:tcPr>
          <w:p w14:paraId="4A136174" w14:textId="77777777" w:rsidR="000526D8" w:rsidRDefault="000526D8" w:rsidP="00D06CD3">
            <w:pPr>
              <w:jc w:val="center"/>
              <w:rPr>
                <w:sz w:val="28"/>
                <w:szCs w:val="28"/>
              </w:rPr>
            </w:pPr>
            <w:r>
              <w:rPr>
                <w:sz w:val="28"/>
                <w:szCs w:val="28"/>
              </w:rPr>
              <w:t>Разработка проекта зоны санитарной охраны (4 ключ)</w:t>
            </w:r>
          </w:p>
        </w:tc>
        <w:tc>
          <w:tcPr>
            <w:tcW w:w="1134" w:type="dxa"/>
            <w:vMerge/>
            <w:vAlign w:val="center"/>
          </w:tcPr>
          <w:p w14:paraId="648E8C16" w14:textId="77777777" w:rsidR="000526D8" w:rsidRDefault="000526D8" w:rsidP="00D06CD3">
            <w:pPr>
              <w:jc w:val="center"/>
              <w:rPr>
                <w:sz w:val="28"/>
                <w:szCs w:val="28"/>
              </w:rPr>
            </w:pPr>
          </w:p>
        </w:tc>
        <w:tc>
          <w:tcPr>
            <w:tcW w:w="1498" w:type="dxa"/>
            <w:vAlign w:val="center"/>
          </w:tcPr>
          <w:p w14:paraId="4BA105E0" w14:textId="77777777" w:rsidR="000526D8" w:rsidRDefault="000526D8" w:rsidP="00D06CD3">
            <w:pPr>
              <w:jc w:val="center"/>
              <w:rPr>
                <w:sz w:val="28"/>
                <w:szCs w:val="28"/>
              </w:rPr>
            </w:pPr>
            <w:r>
              <w:rPr>
                <w:sz w:val="28"/>
                <w:szCs w:val="28"/>
              </w:rPr>
              <w:t>233,00</w:t>
            </w:r>
          </w:p>
        </w:tc>
        <w:tc>
          <w:tcPr>
            <w:tcW w:w="1965" w:type="dxa"/>
            <w:vAlign w:val="center"/>
          </w:tcPr>
          <w:p w14:paraId="7B6B5310" w14:textId="77777777" w:rsidR="000526D8" w:rsidRDefault="000526D8" w:rsidP="00D06CD3">
            <w:pPr>
              <w:jc w:val="center"/>
              <w:rPr>
                <w:sz w:val="28"/>
                <w:szCs w:val="28"/>
              </w:rPr>
            </w:pPr>
            <w:r w:rsidRPr="005406B1">
              <w:rPr>
                <w:sz w:val="28"/>
                <w:szCs w:val="28"/>
              </w:rPr>
              <w:t>-</w:t>
            </w:r>
          </w:p>
        </w:tc>
        <w:tc>
          <w:tcPr>
            <w:tcW w:w="836" w:type="dxa"/>
            <w:vAlign w:val="center"/>
          </w:tcPr>
          <w:p w14:paraId="5F5E9435" w14:textId="77777777" w:rsidR="000526D8" w:rsidRDefault="000526D8" w:rsidP="00D06CD3">
            <w:pPr>
              <w:jc w:val="center"/>
              <w:rPr>
                <w:sz w:val="28"/>
                <w:szCs w:val="28"/>
              </w:rPr>
            </w:pPr>
            <w:r w:rsidRPr="005406B1">
              <w:rPr>
                <w:sz w:val="28"/>
                <w:szCs w:val="28"/>
              </w:rPr>
              <w:t>-</w:t>
            </w:r>
          </w:p>
        </w:tc>
        <w:tc>
          <w:tcPr>
            <w:tcW w:w="832" w:type="dxa"/>
            <w:vAlign w:val="center"/>
          </w:tcPr>
          <w:p w14:paraId="4A6897C9" w14:textId="77777777" w:rsidR="000526D8" w:rsidRDefault="000526D8" w:rsidP="00D06CD3">
            <w:pPr>
              <w:jc w:val="center"/>
              <w:rPr>
                <w:sz w:val="28"/>
                <w:szCs w:val="28"/>
              </w:rPr>
            </w:pPr>
            <w:r w:rsidRPr="005406B1">
              <w:rPr>
                <w:sz w:val="28"/>
                <w:szCs w:val="28"/>
              </w:rPr>
              <w:t>-</w:t>
            </w:r>
          </w:p>
        </w:tc>
      </w:tr>
      <w:tr w:rsidR="000526D8" w14:paraId="27C31A8B" w14:textId="77777777" w:rsidTr="00D06CD3">
        <w:trPr>
          <w:trHeight w:val="1700"/>
        </w:trPr>
        <w:tc>
          <w:tcPr>
            <w:tcW w:w="638" w:type="dxa"/>
            <w:vAlign w:val="center"/>
          </w:tcPr>
          <w:p w14:paraId="26619A09" w14:textId="77777777" w:rsidR="000526D8" w:rsidRDefault="000526D8" w:rsidP="00D06CD3">
            <w:pPr>
              <w:jc w:val="center"/>
              <w:rPr>
                <w:sz w:val="28"/>
                <w:szCs w:val="28"/>
              </w:rPr>
            </w:pPr>
            <w:r>
              <w:rPr>
                <w:sz w:val="28"/>
                <w:szCs w:val="28"/>
              </w:rPr>
              <w:t>5.</w:t>
            </w:r>
          </w:p>
        </w:tc>
        <w:tc>
          <w:tcPr>
            <w:tcW w:w="3049" w:type="dxa"/>
            <w:vAlign w:val="center"/>
          </w:tcPr>
          <w:p w14:paraId="095F1E98" w14:textId="77777777" w:rsidR="000526D8" w:rsidRDefault="000526D8" w:rsidP="00D06CD3">
            <w:pPr>
              <w:jc w:val="center"/>
              <w:rPr>
                <w:sz w:val="28"/>
                <w:szCs w:val="28"/>
              </w:rPr>
            </w:pPr>
            <w:r>
              <w:rPr>
                <w:sz w:val="28"/>
                <w:szCs w:val="28"/>
              </w:rPr>
              <w:t>Санитарно-эпидемиологическая экспертиза проекта зоны санитарной охраны (4 ключ)</w:t>
            </w:r>
          </w:p>
        </w:tc>
        <w:tc>
          <w:tcPr>
            <w:tcW w:w="1134" w:type="dxa"/>
            <w:vMerge/>
            <w:vAlign w:val="center"/>
          </w:tcPr>
          <w:p w14:paraId="21256019" w14:textId="77777777" w:rsidR="000526D8" w:rsidRDefault="000526D8" w:rsidP="00D06CD3">
            <w:pPr>
              <w:jc w:val="center"/>
              <w:rPr>
                <w:sz w:val="28"/>
                <w:szCs w:val="28"/>
              </w:rPr>
            </w:pPr>
          </w:p>
        </w:tc>
        <w:tc>
          <w:tcPr>
            <w:tcW w:w="1498" w:type="dxa"/>
            <w:vAlign w:val="center"/>
          </w:tcPr>
          <w:p w14:paraId="31E45F5F" w14:textId="77777777" w:rsidR="000526D8" w:rsidRDefault="000526D8" w:rsidP="00D06CD3">
            <w:pPr>
              <w:jc w:val="center"/>
              <w:rPr>
                <w:sz w:val="28"/>
                <w:szCs w:val="28"/>
              </w:rPr>
            </w:pPr>
            <w:r>
              <w:rPr>
                <w:sz w:val="28"/>
                <w:szCs w:val="28"/>
              </w:rPr>
              <w:t>50,00</w:t>
            </w:r>
          </w:p>
        </w:tc>
        <w:tc>
          <w:tcPr>
            <w:tcW w:w="1965" w:type="dxa"/>
            <w:vAlign w:val="center"/>
          </w:tcPr>
          <w:p w14:paraId="212B9382" w14:textId="77777777" w:rsidR="000526D8" w:rsidRDefault="000526D8" w:rsidP="00D06CD3">
            <w:pPr>
              <w:jc w:val="center"/>
              <w:rPr>
                <w:sz w:val="28"/>
                <w:szCs w:val="28"/>
              </w:rPr>
            </w:pPr>
            <w:r w:rsidRPr="005406B1">
              <w:rPr>
                <w:sz w:val="28"/>
                <w:szCs w:val="28"/>
              </w:rPr>
              <w:t>-</w:t>
            </w:r>
          </w:p>
        </w:tc>
        <w:tc>
          <w:tcPr>
            <w:tcW w:w="836" w:type="dxa"/>
            <w:vAlign w:val="center"/>
          </w:tcPr>
          <w:p w14:paraId="1FC6AD75" w14:textId="77777777" w:rsidR="000526D8" w:rsidRDefault="000526D8" w:rsidP="00D06CD3">
            <w:pPr>
              <w:jc w:val="center"/>
              <w:rPr>
                <w:sz w:val="28"/>
                <w:szCs w:val="28"/>
              </w:rPr>
            </w:pPr>
            <w:r w:rsidRPr="005406B1">
              <w:rPr>
                <w:sz w:val="28"/>
                <w:szCs w:val="28"/>
              </w:rPr>
              <w:t>-</w:t>
            </w:r>
          </w:p>
        </w:tc>
        <w:tc>
          <w:tcPr>
            <w:tcW w:w="832" w:type="dxa"/>
            <w:vAlign w:val="center"/>
          </w:tcPr>
          <w:p w14:paraId="23F92311" w14:textId="77777777" w:rsidR="000526D8" w:rsidRDefault="000526D8" w:rsidP="00D06CD3">
            <w:pPr>
              <w:jc w:val="center"/>
              <w:rPr>
                <w:sz w:val="28"/>
                <w:szCs w:val="28"/>
              </w:rPr>
            </w:pPr>
            <w:r w:rsidRPr="005406B1">
              <w:rPr>
                <w:sz w:val="28"/>
                <w:szCs w:val="28"/>
              </w:rPr>
              <w:t>-</w:t>
            </w:r>
          </w:p>
        </w:tc>
      </w:tr>
      <w:tr w:rsidR="000526D8" w14:paraId="71880AE4" w14:textId="77777777" w:rsidTr="00D06CD3">
        <w:trPr>
          <w:trHeight w:val="841"/>
        </w:trPr>
        <w:tc>
          <w:tcPr>
            <w:tcW w:w="638" w:type="dxa"/>
            <w:vAlign w:val="center"/>
          </w:tcPr>
          <w:p w14:paraId="02DE1866" w14:textId="77777777" w:rsidR="000526D8" w:rsidRDefault="000526D8" w:rsidP="00D06CD3">
            <w:pPr>
              <w:jc w:val="center"/>
              <w:rPr>
                <w:sz w:val="28"/>
                <w:szCs w:val="28"/>
              </w:rPr>
            </w:pPr>
            <w:r>
              <w:rPr>
                <w:sz w:val="28"/>
                <w:szCs w:val="28"/>
              </w:rPr>
              <w:t>6.</w:t>
            </w:r>
          </w:p>
        </w:tc>
        <w:tc>
          <w:tcPr>
            <w:tcW w:w="3049" w:type="dxa"/>
            <w:vAlign w:val="center"/>
          </w:tcPr>
          <w:p w14:paraId="1D5AA2A0" w14:textId="77777777" w:rsidR="000526D8" w:rsidRDefault="000526D8" w:rsidP="00D06CD3">
            <w:pPr>
              <w:jc w:val="center"/>
              <w:rPr>
                <w:sz w:val="28"/>
                <w:szCs w:val="28"/>
              </w:rPr>
            </w:pPr>
            <w:r>
              <w:rPr>
                <w:sz w:val="28"/>
                <w:szCs w:val="28"/>
              </w:rPr>
              <w:t>Мониторинг водных объектов (3, 4 ключ)</w:t>
            </w:r>
          </w:p>
        </w:tc>
        <w:tc>
          <w:tcPr>
            <w:tcW w:w="1134" w:type="dxa"/>
            <w:vMerge w:val="restart"/>
            <w:vAlign w:val="center"/>
          </w:tcPr>
          <w:p w14:paraId="391D95FD" w14:textId="77777777" w:rsidR="000526D8" w:rsidRDefault="000526D8" w:rsidP="00D06CD3">
            <w:pPr>
              <w:jc w:val="center"/>
              <w:rPr>
                <w:sz w:val="28"/>
                <w:szCs w:val="28"/>
              </w:rPr>
            </w:pPr>
            <w:r>
              <w:rPr>
                <w:sz w:val="28"/>
                <w:szCs w:val="28"/>
              </w:rPr>
              <w:t>2024</w:t>
            </w:r>
          </w:p>
        </w:tc>
        <w:tc>
          <w:tcPr>
            <w:tcW w:w="1498" w:type="dxa"/>
            <w:vAlign w:val="center"/>
          </w:tcPr>
          <w:p w14:paraId="3F0FEECA" w14:textId="77777777" w:rsidR="000526D8" w:rsidRDefault="000526D8" w:rsidP="00D06CD3">
            <w:pPr>
              <w:jc w:val="center"/>
              <w:rPr>
                <w:sz w:val="28"/>
                <w:szCs w:val="28"/>
              </w:rPr>
            </w:pPr>
            <w:r>
              <w:rPr>
                <w:sz w:val="28"/>
                <w:szCs w:val="28"/>
              </w:rPr>
              <w:t>230,83</w:t>
            </w:r>
          </w:p>
        </w:tc>
        <w:tc>
          <w:tcPr>
            <w:tcW w:w="1965" w:type="dxa"/>
            <w:vAlign w:val="center"/>
          </w:tcPr>
          <w:p w14:paraId="61489A17" w14:textId="77777777" w:rsidR="000526D8" w:rsidRDefault="000526D8" w:rsidP="00D06CD3">
            <w:pPr>
              <w:jc w:val="center"/>
              <w:rPr>
                <w:sz w:val="28"/>
                <w:szCs w:val="28"/>
              </w:rPr>
            </w:pPr>
            <w:r w:rsidRPr="005406B1">
              <w:rPr>
                <w:sz w:val="28"/>
                <w:szCs w:val="28"/>
              </w:rPr>
              <w:t>-</w:t>
            </w:r>
          </w:p>
        </w:tc>
        <w:tc>
          <w:tcPr>
            <w:tcW w:w="836" w:type="dxa"/>
            <w:vAlign w:val="center"/>
          </w:tcPr>
          <w:p w14:paraId="394C54F9" w14:textId="77777777" w:rsidR="000526D8" w:rsidRDefault="000526D8" w:rsidP="00D06CD3">
            <w:pPr>
              <w:jc w:val="center"/>
              <w:rPr>
                <w:sz w:val="28"/>
                <w:szCs w:val="28"/>
              </w:rPr>
            </w:pPr>
            <w:r w:rsidRPr="005406B1">
              <w:rPr>
                <w:sz w:val="28"/>
                <w:szCs w:val="28"/>
              </w:rPr>
              <w:t>-</w:t>
            </w:r>
          </w:p>
        </w:tc>
        <w:tc>
          <w:tcPr>
            <w:tcW w:w="832" w:type="dxa"/>
            <w:vAlign w:val="center"/>
          </w:tcPr>
          <w:p w14:paraId="4064AE85" w14:textId="77777777" w:rsidR="000526D8" w:rsidRDefault="000526D8" w:rsidP="00D06CD3">
            <w:pPr>
              <w:jc w:val="center"/>
              <w:rPr>
                <w:sz w:val="28"/>
                <w:szCs w:val="28"/>
              </w:rPr>
            </w:pPr>
            <w:r w:rsidRPr="005406B1">
              <w:rPr>
                <w:sz w:val="28"/>
                <w:szCs w:val="28"/>
              </w:rPr>
              <w:t>-</w:t>
            </w:r>
          </w:p>
        </w:tc>
      </w:tr>
      <w:tr w:rsidR="000526D8" w14:paraId="69202375" w14:textId="77777777" w:rsidTr="00D06CD3">
        <w:trPr>
          <w:trHeight w:val="828"/>
        </w:trPr>
        <w:tc>
          <w:tcPr>
            <w:tcW w:w="638" w:type="dxa"/>
            <w:vAlign w:val="center"/>
          </w:tcPr>
          <w:p w14:paraId="0B16C039" w14:textId="77777777" w:rsidR="000526D8" w:rsidRDefault="000526D8" w:rsidP="00D06CD3">
            <w:pPr>
              <w:jc w:val="center"/>
              <w:rPr>
                <w:sz w:val="28"/>
                <w:szCs w:val="28"/>
              </w:rPr>
            </w:pPr>
            <w:r>
              <w:rPr>
                <w:sz w:val="28"/>
                <w:szCs w:val="28"/>
              </w:rPr>
              <w:t>7.</w:t>
            </w:r>
          </w:p>
        </w:tc>
        <w:tc>
          <w:tcPr>
            <w:tcW w:w="3049" w:type="dxa"/>
            <w:vAlign w:val="center"/>
          </w:tcPr>
          <w:p w14:paraId="02D8F3B2" w14:textId="77777777" w:rsidR="000526D8" w:rsidRDefault="000526D8" w:rsidP="00D06CD3">
            <w:pPr>
              <w:jc w:val="center"/>
              <w:rPr>
                <w:sz w:val="28"/>
                <w:szCs w:val="28"/>
              </w:rPr>
            </w:pPr>
            <w:r>
              <w:rPr>
                <w:sz w:val="28"/>
                <w:szCs w:val="28"/>
              </w:rPr>
              <w:t>Разработка проекта НИОЛР</w:t>
            </w:r>
          </w:p>
        </w:tc>
        <w:tc>
          <w:tcPr>
            <w:tcW w:w="1134" w:type="dxa"/>
            <w:vMerge/>
            <w:vAlign w:val="center"/>
          </w:tcPr>
          <w:p w14:paraId="5809B4DA" w14:textId="77777777" w:rsidR="000526D8" w:rsidRDefault="000526D8" w:rsidP="00D06CD3">
            <w:pPr>
              <w:jc w:val="center"/>
              <w:rPr>
                <w:sz w:val="28"/>
                <w:szCs w:val="28"/>
              </w:rPr>
            </w:pPr>
          </w:p>
        </w:tc>
        <w:tc>
          <w:tcPr>
            <w:tcW w:w="1498" w:type="dxa"/>
            <w:vAlign w:val="center"/>
          </w:tcPr>
          <w:p w14:paraId="076BEA17" w14:textId="77777777" w:rsidR="000526D8" w:rsidRDefault="000526D8" w:rsidP="00D06CD3">
            <w:pPr>
              <w:jc w:val="center"/>
              <w:rPr>
                <w:sz w:val="28"/>
                <w:szCs w:val="28"/>
              </w:rPr>
            </w:pPr>
            <w:r>
              <w:rPr>
                <w:sz w:val="28"/>
                <w:szCs w:val="28"/>
              </w:rPr>
              <w:t>190,00</w:t>
            </w:r>
          </w:p>
        </w:tc>
        <w:tc>
          <w:tcPr>
            <w:tcW w:w="1965" w:type="dxa"/>
            <w:vAlign w:val="center"/>
          </w:tcPr>
          <w:p w14:paraId="52002522" w14:textId="77777777" w:rsidR="000526D8" w:rsidRPr="005406B1" w:rsidRDefault="000526D8" w:rsidP="00D06CD3">
            <w:pPr>
              <w:jc w:val="center"/>
              <w:rPr>
                <w:sz w:val="28"/>
                <w:szCs w:val="28"/>
              </w:rPr>
            </w:pPr>
            <w:r w:rsidRPr="005406B1">
              <w:rPr>
                <w:sz w:val="28"/>
                <w:szCs w:val="28"/>
              </w:rPr>
              <w:t>-</w:t>
            </w:r>
          </w:p>
        </w:tc>
        <w:tc>
          <w:tcPr>
            <w:tcW w:w="836" w:type="dxa"/>
            <w:vAlign w:val="center"/>
          </w:tcPr>
          <w:p w14:paraId="6A9D6CB4" w14:textId="77777777" w:rsidR="000526D8" w:rsidRPr="005406B1" w:rsidRDefault="000526D8" w:rsidP="00D06CD3">
            <w:pPr>
              <w:jc w:val="center"/>
              <w:rPr>
                <w:sz w:val="28"/>
                <w:szCs w:val="28"/>
              </w:rPr>
            </w:pPr>
            <w:r w:rsidRPr="005406B1">
              <w:rPr>
                <w:sz w:val="28"/>
                <w:szCs w:val="28"/>
              </w:rPr>
              <w:t>-</w:t>
            </w:r>
          </w:p>
        </w:tc>
        <w:tc>
          <w:tcPr>
            <w:tcW w:w="832" w:type="dxa"/>
            <w:vAlign w:val="center"/>
          </w:tcPr>
          <w:p w14:paraId="3460300D" w14:textId="77777777" w:rsidR="000526D8" w:rsidRPr="005406B1" w:rsidRDefault="000526D8" w:rsidP="00D06CD3">
            <w:pPr>
              <w:jc w:val="center"/>
              <w:rPr>
                <w:sz w:val="28"/>
                <w:szCs w:val="28"/>
              </w:rPr>
            </w:pPr>
            <w:r w:rsidRPr="005406B1">
              <w:rPr>
                <w:sz w:val="28"/>
                <w:szCs w:val="28"/>
              </w:rPr>
              <w:t>-</w:t>
            </w:r>
          </w:p>
        </w:tc>
      </w:tr>
      <w:tr w:rsidR="000526D8" w14:paraId="5AE9A4B6" w14:textId="77777777" w:rsidTr="00D06CD3">
        <w:trPr>
          <w:trHeight w:val="3032"/>
        </w:trPr>
        <w:tc>
          <w:tcPr>
            <w:tcW w:w="638" w:type="dxa"/>
            <w:vAlign w:val="center"/>
          </w:tcPr>
          <w:p w14:paraId="10FD3D50" w14:textId="77777777" w:rsidR="000526D8" w:rsidRDefault="000526D8" w:rsidP="00D06CD3">
            <w:pPr>
              <w:jc w:val="center"/>
              <w:rPr>
                <w:sz w:val="28"/>
                <w:szCs w:val="28"/>
              </w:rPr>
            </w:pPr>
            <w:r>
              <w:rPr>
                <w:sz w:val="28"/>
                <w:szCs w:val="28"/>
              </w:rPr>
              <w:t xml:space="preserve">8. </w:t>
            </w:r>
          </w:p>
        </w:tc>
        <w:tc>
          <w:tcPr>
            <w:tcW w:w="3049" w:type="dxa"/>
            <w:vAlign w:val="center"/>
          </w:tcPr>
          <w:p w14:paraId="5E25D890" w14:textId="77777777" w:rsidR="000526D8" w:rsidRDefault="000526D8" w:rsidP="00D06CD3">
            <w:pPr>
              <w:jc w:val="center"/>
              <w:rPr>
                <w:sz w:val="28"/>
                <w:szCs w:val="28"/>
              </w:rPr>
            </w:pPr>
            <w:r>
              <w:rPr>
                <w:sz w:val="28"/>
                <w:szCs w:val="28"/>
              </w:rPr>
              <w:t>Инвентаризация источников, оказывающих негативное воздействие на окружающую среду, разработка проектов НДВ, экспертиза проектов</w:t>
            </w:r>
          </w:p>
        </w:tc>
        <w:tc>
          <w:tcPr>
            <w:tcW w:w="1134" w:type="dxa"/>
            <w:vMerge/>
            <w:vAlign w:val="center"/>
          </w:tcPr>
          <w:p w14:paraId="6CF1F67C" w14:textId="77777777" w:rsidR="000526D8" w:rsidRDefault="000526D8" w:rsidP="00D06CD3">
            <w:pPr>
              <w:jc w:val="center"/>
              <w:rPr>
                <w:sz w:val="28"/>
                <w:szCs w:val="28"/>
              </w:rPr>
            </w:pPr>
          </w:p>
        </w:tc>
        <w:tc>
          <w:tcPr>
            <w:tcW w:w="1498" w:type="dxa"/>
            <w:vAlign w:val="center"/>
          </w:tcPr>
          <w:p w14:paraId="1989DBA6" w14:textId="77777777" w:rsidR="000526D8" w:rsidRDefault="000526D8" w:rsidP="00D06CD3">
            <w:pPr>
              <w:jc w:val="center"/>
              <w:rPr>
                <w:sz w:val="28"/>
                <w:szCs w:val="28"/>
              </w:rPr>
            </w:pPr>
            <w:r>
              <w:rPr>
                <w:sz w:val="28"/>
                <w:szCs w:val="28"/>
              </w:rPr>
              <w:t>560,00</w:t>
            </w:r>
          </w:p>
        </w:tc>
        <w:tc>
          <w:tcPr>
            <w:tcW w:w="1965" w:type="dxa"/>
            <w:vAlign w:val="center"/>
          </w:tcPr>
          <w:p w14:paraId="58BC38A9" w14:textId="77777777" w:rsidR="000526D8" w:rsidRPr="005406B1" w:rsidRDefault="000526D8" w:rsidP="00D06CD3">
            <w:pPr>
              <w:jc w:val="center"/>
              <w:rPr>
                <w:sz w:val="28"/>
                <w:szCs w:val="28"/>
              </w:rPr>
            </w:pPr>
            <w:r w:rsidRPr="005406B1">
              <w:rPr>
                <w:sz w:val="28"/>
                <w:szCs w:val="28"/>
              </w:rPr>
              <w:t>-</w:t>
            </w:r>
          </w:p>
        </w:tc>
        <w:tc>
          <w:tcPr>
            <w:tcW w:w="836" w:type="dxa"/>
            <w:vAlign w:val="center"/>
          </w:tcPr>
          <w:p w14:paraId="47D67E91" w14:textId="77777777" w:rsidR="000526D8" w:rsidRPr="005406B1" w:rsidRDefault="000526D8" w:rsidP="00D06CD3">
            <w:pPr>
              <w:jc w:val="center"/>
              <w:rPr>
                <w:sz w:val="28"/>
                <w:szCs w:val="28"/>
              </w:rPr>
            </w:pPr>
            <w:r w:rsidRPr="005406B1">
              <w:rPr>
                <w:sz w:val="28"/>
                <w:szCs w:val="28"/>
              </w:rPr>
              <w:t>-</w:t>
            </w:r>
          </w:p>
        </w:tc>
        <w:tc>
          <w:tcPr>
            <w:tcW w:w="832" w:type="dxa"/>
            <w:vAlign w:val="center"/>
          </w:tcPr>
          <w:p w14:paraId="0AC24BFB" w14:textId="77777777" w:rsidR="000526D8" w:rsidRPr="005406B1" w:rsidRDefault="000526D8" w:rsidP="00D06CD3">
            <w:pPr>
              <w:jc w:val="center"/>
              <w:rPr>
                <w:sz w:val="28"/>
                <w:szCs w:val="28"/>
              </w:rPr>
            </w:pPr>
            <w:r w:rsidRPr="005406B1">
              <w:rPr>
                <w:sz w:val="28"/>
                <w:szCs w:val="28"/>
              </w:rPr>
              <w:t>-</w:t>
            </w:r>
          </w:p>
        </w:tc>
      </w:tr>
      <w:tr w:rsidR="000526D8" w14:paraId="52DDF2E6" w14:textId="77777777" w:rsidTr="00D06CD3">
        <w:trPr>
          <w:trHeight w:val="319"/>
        </w:trPr>
        <w:tc>
          <w:tcPr>
            <w:tcW w:w="638" w:type="dxa"/>
          </w:tcPr>
          <w:p w14:paraId="5060D3BA" w14:textId="77777777" w:rsidR="000526D8" w:rsidRDefault="000526D8" w:rsidP="00D06CD3">
            <w:pPr>
              <w:jc w:val="center"/>
              <w:rPr>
                <w:sz w:val="28"/>
                <w:szCs w:val="28"/>
              </w:rPr>
            </w:pPr>
            <w:r>
              <w:rPr>
                <w:sz w:val="28"/>
                <w:szCs w:val="28"/>
              </w:rPr>
              <w:lastRenderedPageBreak/>
              <w:t>1</w:t>
            </w:r>
          </w:p>
        </w:tc>
        <w:tc>
          <w:tcPr>
            <w:tcW w:w="3049" w:type="dxa"/>
          </w:tcPr>
          <w:p w14:paraId="2DA758D8" w14:textId="77777777" w:rsidR="000526D8" w:rsidRDefault="000526D8" w:rsidP="00D06CD3">
            <w:pPr>
              <w:jc w:val="center"/>
              <w:rPr>
                <w:sz w:val="28"/>
                <w:szCs w:val="28"/>
              </w:rPr>
            </w:pPr>
            <w:r>
              <w:rPr>
                <w:sz w:val="28"/>
                <w:szCs w:val="28"/>
              </w:rPr>
              <w:t>2</w:t>
            </w:r>
          </w:p>
        </w:tc>
        <w:tc>
          <w:tcPr>
            <w:tcW w:w="1134" w:type="dxa"/>
          </w:tcPr>
          <w:p w14:paraId="08081AE2" w14:textId="77777777" w:rsidR="000526D8" w:rsidRDefault="000526D8" w:rsidP="00D06CD3">
            <w:pPr>
              <w:jc w:val="center"/>
              <w:rPr>
                <w:sz w:val="28"/>
                <w:szCs w:val="28"/>
              </w:rPr>
            </w:pPr>
            <w:r>
              <w:rPr>
                <w:sz w:val="28"/>
                <w:szCs w:val="28"/>
              </w:rPr>
              <w:t>3</w:t>
            </w:r>
          </w:p>
        </w:tc>
        <w:tc>
          <w:tcPr>
            <w:tcW w:w="1498" w:type="dxa"/>
          </w:tcPr>
          <w:p w14:paraId="39FBFD5C" w14:textId="77777777" w:rsidR="000526D8" w:rsidRDefault="000526D8" w:rsidP="00D06CD3">
            <w:pPr>
              <w:jc w:val="center"/>
              <w:rPr>
                <w:sz w:val="28"/>
                <w:szCs w:val="28"/>
              </w:rPr>
            </w:pPr>
            <w:r>
              <w:rPr>
                <w:sz w:val="28"/>
                <w:szCs w:val="28"/>
              </w:rPr>
              <w:t>4</w:t>
            </w:r>
          </w:p>
        </w:tc>
        <w:tc>
          <w:tcPr>
            <w:tcW w:w="1965" w:type="dxa"/>
          </w:tcPr>
          <w:p w14:paraId="1333812D" w14:textId="77777777" w:rsidR="000526D8" w:rsidRPr="005406B1" w:rsidRDefault="000526D8" w:rsidP="00D06CD3">
            <w:pPr>
              <w:jc w:val="center"/>
              <w:rPr>
                <w:sz w:val="28"/>
                <w:szCs w:val="28"/>
              </w:rPr>
            </w:pPr>
            <w:r>
              <w:rPr>
                <w:sz w:val="28"/>
                <w:szCs w:val="28"/>
              </w:rPr>
              <w:t>5</w:t>
            </w:r>
          </w:p>
        </w:tc>
        <w:tc>
          <w:tcPr>
            <w:tcW w:w="836" w:type="dxa"/>
          </w:tcPr>
          <w:p w14:paraId="39EF4B27" w14:textId="77777777" w:rsidR="000526D8" w:rsidRPr="005406B1" w:rsidRDefault="000526D8" w:rsidP="00D06CD3">
            <w:pPr>
              <w:jc w:val="center"/>
              <w:rPr>
                <w:sz w:val="28"/>
                <w:szCs w:val="28"/>
              </w:rPr>
            </w:pPr>
            <w:r>
              <w:rPr>
                <w:sz w:val="28"/>
                <w:szCs w:val="28"/>
              </w:rPr>
              <w:t>6</w:t>
            </w:r>
          </w:p>
        </w:tc>
        <w:tc>
          <w:tcPr>
            <w:tcW w:w="832" w:type="dxa"/>
          </w:tcPr>
          <w:p w14:paraId="2C22ECAA" w14:textId="77777777" w:rsidR="000526D8" w:rsidRPr="005406B1" w:rsidRDefault="000526D8" w:rsidP="00D06CD3">
            <w:pPr>
              <w:jc w:val="center"/>
              <w:rPr>
                <w:sz w:val="28"/>
                <w:szCs w:val="28"/>
              </w:rPr>
            </w:pPr>
            <w:r>
              <w:rPr>
                <w:sz w:val="28"/>
                <w:szCs w:val="28"/>
              </w:rPr>
              <w:t>7</w:t>
            </w:r>
          </w:p>
        </w:tc>
      </w:tr>
      <w:tr w:rsidR="000526D8" w14:paraId="6FB1B672" w14:textId="77777777" w:rsidTr="00D06CD3">
        <w:trPr>
          <w:trHeight w:val="319"/>
        </w:trPr>
        <w:tc>
          <w:tcPr>
            <w:tcW w:w="638" w:type="dxa"/>
            <w:vAlign w:val="center"/>
          </w:tcPr>
          <w:p w14:paraId="27BC43CA" w14:textId="77777777" w:rsidR="000526D8" w:rsidRDefault="000526D8" w:rsidP="00D06CD3">
            <w:pPr>
              <w:jc w:val="center"/>
              <w:rPr>
                <w:sz w:val="28"/>
                <w:szCs w:val="28"/>
              </w:rPr>
            </w:pPr>
            <w:r>
              <w:rPr>
                <w:sz w:val="28"/>
                <w:szCs w:val="28"/>
              </w:rPr>
              <w:t>9.</w:t>
            </w:r>
          </w:p>
        </w:tc>
        <w:tc>
          <w:tcPr>
            <w:tcW w:w="3049" w:type="dxa"/>
            <w:vAlign w:val="center"/>
          </w:tcPr>
          <w:p w14:paraId="7C8154E0" w14:textId="77777777" w:rsidR="000526D8" w:rsidRDefault="000526D8" w:rsidP="00D06CD3">
            <w:pPr>
              <w:jc w:val="center"/>
              <w:rPr>
                <w:sz w:val="28"/>
                <w:szCs w:val="28"/>
              </w:rPr>
            </w:pPr>
            <w:r>
              <w:rPr>
                <w:sz w:val="28"/>
                <w:szCs w:val="28"/>
              </w:rPr>
              <w:t>Определение концентраций загрязняющих веществ в промышленных выбросах и атмосферном воздухе</w:t>
            </w:r>
          </w:p>
        </w:tc>
        <w:tc>
          <w:tcPr>
            <w:tcW w:w="1134" w:type="dxa"/>
            <w:vMerge w:val="restart"/>
            <w:vAlign w:val="center"/>
          </w:tcPr>
          <w:p w14:paraId="08A213EF" w14:textId="77777777" w:rsidR="000526D8" w:rsidRDefault="000526D8" w:rsidP="00D06CD3">
            <w:pPr>
              <w:jc w:val="center"/>
              <w:rPr>
                <w:sz w:val="28"/>
                <w:szCs w:val="28"/>
              </w:rPr>
            </w:pPr>
            <w:r>
              <w:rPr>
                <w:sz w:val="28"/>
                <w:szCs w:val="28"/>
              </w:rPr>
              <w:t>2024</w:t>
            </w:r>
          </w:p>
        </w:tc>
        <w:tc>
          <w:tcPr>
            <w:tcW w:w="1498" w:type="dxa"/>
            <w:vAlign w:val="center"/>
          </w:tcPr>
          <w:p w14:paraId="4CE3635B" w14:textId="77777777" w:rsidR="000526D8" w:rsidRDefault="000526D8" w:rsidP="00D06CD3">
            <w:pPr>
              <w:jc w:val="center"/>
              <w:rPr>
                <w:sz w:val="28"/>
                <w:szCs w:val="28"/>
              </w:rPr>
            </w:pPr>
            <w:r>
              <w:rPr>
                <w:sz w:val="28"/>
                <w:szCs w:val="28"/>
              </w:rPr>
              <w:t>18,00</w:t>
            </w:r>
          </w:p>
        </w:tc>
        <w:tc>
          <w:tcPr>
            <w:tcW w:w="1965" w:type="dxa"/>
            <w:vAlign w:val="center"/>
          </w:tcPr>
          <w:p w14:paraId="4A67885A" w14:textId="77777777" w:rsidR="000526D8" w:rsidRPr="005406B1" w:rsidRDefault="000526D8" w:rsidP="00D06CD3">
            <w:pPr>
              <w:jc w:val="center"/>
              <w:rPr>
                <w:sz w:val="28"/>
                <w:szCs w:val="28"/>
              </w:rPr>
            </w:pPr>
            <w:r w:rsidRPr="005406B1">
              <w:rPr>
                <w:sz w:val="28"/>
                <w:szCs w:val="28"/>
              </w:rPr>
              <w:t>-</w:t>
            </w:r>
          </w:p>
        </w:tc>
        <w:tc>
          <w:tcPr>
            <w:tcW w:w="836" w:type="dxa"/>
            <w:vAlign w:val="center"/>
          </w:tcPr>
          <w:p w14:paraId="00E6CCED" w14:textId="77777777" w:rsidR="000526D8" w:rsidRPr="005406B1" w:rsidRDefault="000526D8" w:rsidP="00D06CD3">
            <w:pPr>
              <w:jc w:val="center"/>
              <w:rPr>
                <w:sz w:val="28"/>
                <w:szCs w:val="28"/>
              </w:rPr>
            </w:pPr>
            <w:r w:rsidRPr="005406B1">
              <w:rPr>
                <w:sz w:val="28"/>
                <w:szCs w:val="28"/>
              </w:rPr>
              <w:t>-</w:t>
            </w:r>
          </w:p>
        </w:tc>
        <w:tc>
          <w:tcPr>
            <w:tcW w:w="832" w:type="dxa"/>
            <w:vAlign w:val="center"/>
          </w:tcPr>
          <w:p w14:paraId="3150469D" w14:textId="77777777" w:rsidR="000526D8" w:rsidRPr="005406B1" w:rsidRDefault="000526D8" w:rsidP="00D06CD3">
            <w:pPr>
              <w:jc w:val="center"/>
              <w:rPr>
                <w:sz w:val="28"/>
                <w:szCs w:val="28"/>
              </w:rPr>
            </w:pPr>
            <w:r w:rsidRPr="005406B1">
              <w:rPr>
                <w:sz w:val="28"/>
                <w:szCs w:val="28"/>
              </w:rPr>
              <w:t>-</w:t>
            </w:r>
          </w:p>
        </w:tc>
      </w:tr>
      <w:tr w:rsidR="000526D8" w14:paraId="386ECCFB" w14:textId="77777777" w:rsidTr="00D06CD3">
        <w:trPr>
          <w:trHeight w:val="319"/>
        </w:trPr>
        <w:tc>
          <w:tcPr>
            <w:tcW w:w="638" w:type="dxa"/>
            <w:vAlign w:val="center"/>
          </w:tcPr>
          <w:p w14:paraId="0FB12EB6" w14:textId="77777777" w:rsidR="000526D8" w:rsidRDefault="000526D8" w:rsidP="00D06CD3">
            <w:pPr>
              <w:jc w:val="center"/>
              <w:rPr>
                <w:sz w:val="28"/>
                <w:szCs w:val="28"/>
              </w:rPr>
            </w:pPr>
            <w:r>
              <w:rPr>
                <w:sz w:val="28"/>
                <w:szCs w:val="28"/>
              </w:rPr>
              <w:t>10.</w:t>
            </w:r>
          </w:p>
        </w:tc>
        <w:tc>
          <w:tcPr>
            <w:tcW w:w="3049" w:type="dxa"/>
            <w:vAlign w:val="center"/>
          </w:tcPr>
          <w:p w14:paraId="1B59BE95" w14:textId="77777777" w:rsidR="000526D8" w:rsidRDefault="000526D8" w:rsidP="00D06CD3">
            <w:pPr>
              <w:jc w:val="center"/>
              <w:rPr>
                <w:sz w:val="28"/>
                <w:szCs w:val="28"/>
              </w:rPr>
            </w:pPr>
            <w:r>
              <w:rPr>
                <w:sz w:val="28"/>
                <w:szCs w:val="28"/>
              </w:rPr>
              <w:t>Регулярные наблюдения за морфометрическими особенностями</w:t>
            </w:r>
          </w:p>
        </w:tc>
        <w:tc>
          <w:tcPr>
            <w:tcW w:w="1134" w:type="dxa"/>
            <w:vMerge/>
            <w:vAlign w:val="center"/>
          </w:tcPr>
          <w:p w14:paraId="5CF11206" w14:textId="77777777" w:rsidR="000526D8" w:rsidRDefault="000526D8" w:rsidP="00D06CD3">
            <w:pPr>
              <w:jc w:val="center"/>
              <w:rPr>
                <w:sz w:val="28"/>
                <w:szCs w:val="28"/>
              </w:rPr>
            </w:pPr>
          </w:p>
        </w:tc>
        <w:tc>
          <w:tcPr>
            <w:tcW w:w="1498" w:type="dxa"/>
            <w:vAlign w:val="center"/>
          </w:tcPr>
          <w:p w14:paraId="274D5D5A" w14:textId="77777777" w:rsidR="000526D8" w:rsidRDefault="000526D8" w:rsidP="00D06CD3">
            <w:pPr>
              <w:jc w:val="center"/>
              <w:rPr>
                <w:sz w:val="28"/>
                <w:szCs w:val="28"/>
              </w:rPr>
            </w:pPr>
            <w:r>
              <w:rPr>
                <w:sz w:val="28"/>
                <w:szCs w:val="28"/>
              </w:rPr>
              <w:t>40,96</w:t>
            </w:r>
          </w:p>
        </w:tc>
        <w:tc>
          <w:tcPr>
            <w:tcW w:w="1965" w:type="dxa"/>
            <w:vAlign w:val="center"/>
          </w:tcPr>
          <w:p w14:paraId="5E03121F" w14:textId="77777777" w:rsidR="000526D8" w:rsidRPr="005406B1" w:rsidRDefault="000526D8" w:rsidP="00D06CD3">
            <w:pPr>
              <w:jc w:val="center"/>
              <w:rPr>
                <w:sz w:val="28"/>
                <w:szCs w:val="28"/>
              </w:rPr>
            </w:pPr>
            <w:r w:rsidRPr="005406B1">
              <w:rPr>
                <w:sz w:val="28"/>
                <w:szCs w:val="28"/>
              </w:rPr>
              <w:t>-</w:t>
            </w:r>
          </w:p>
        </w:tc>
        <w:tc>
          <w:tcPr>
            <w:tcW w:w="836" w:type="dxa"/>
            <w:vAlign w:val="center"/>
          </w:tcPr>
          <w:p w14:paraId="36DB1397" w14:textId="77777777" w:rsidR="000526D8" w:rsidRPr="005406B1" w:rsidRDefault="000526D8" w:rsidP="00D06CD3">
            <w:pPr>
              <w:jc w:val="center"/>
              <w:rPr>
                <w:sz w:val="28"/>
                <w:szCs w:val="28"/>
              </w:rPr>
            </w:pPr>
            <w:r w:rsidRPr="005406B1">
              <w:rPr>
                <w:sz w:val="28"/>
                <w:szCs w:val="28"/>
              </w:rPr>
              <w:t>-</w:t>
            </w:r>
          </w:p>
        </w:tc>
        <w:tc>
          <w:tcPr>
            <w:tcW w:w="832" w:type="dxa"/>
            <w:vAlign w:val="center"/>
          </w:tcPr>
          <w:p w14:paraId="0D8B6A04" w14:textId="77777777" w:rsidR="000526D8" w:rsidRPr="005406B1" w:rsidRDefault="000526D8" w:rsidP="00D06CD3">
            <w:pPr>
              <w:jc w:val="center"/>
              <w:rPr>
                <w:sz w:val="28"/>
                <w:szCs w:val="28"/>
              </w:rPr>
            </w:pPr>
            <w:r w:rsidRPr="005406B1">
              <w:rPr>
                <w:sz w:val="28"/>
                <w:szCs w:val="28"/>
              </w:rPr>
              <w:t>-</w:t>
            </w:r>
          </w:p>
        </w:tc>
      </w:tr>
    </w:tbl>
    <w:p w14:paraId="0DBA9580" w14:textId="77777777" w:rsidR="000526D8" w:rsidRDefault="000526D8" w:rsidP="000526D8">
      <w:pPr>
        <w:jc w:val="center"/>
        <w:rPr>
          <w:color w:val="FF0000"/>
          <w:sz w:val="28"/>
          <w:szCs w:val="28"/>
        </w:rPr>
      </w:pPr>
    </w:p>
    <w:p w14:paraId="4A05FA95" w14:textId="77777777" w:rsidR="000526D8" w:rsidRPr="008A47E7" w:rsidRDefault="000526D8" w:rsidP="000526D8">
      <w:pPr>
        <w:jc w:val="center"/>
        <w:rPr>
          <w:color w:val="FF0000"/>
          <w:sz w:val="28"/>
          <w:szCs w:val="28"/>
        </w:rPr>
      </w:pPr>
    </w:p>
    <w:p w14:paraId="626B10FA" w14:textId="77777777" w:rsidR="000526D8" w:rsidRDefault="000526D8" w:rsidP="000526D8">
      <w:pPr>
        <w:jc w:val="center"/>
        <w:rPr>
          <w:sz w:val="28"/>
          <w:szCs w:val="28"/>
        </w:rPr>
      </w:pPr>
    </w:p>
    <w:p w14:paraId="40772169" w14:textId="77777777" w:rsidR="000526D8" w:rsidRDefault="000526D8" w:rsidP="000526D8">
      <w:pPr>
        <w:jc w:val="center"/>
        <w:rPr>
          <w:sz w:val="28"/>
          <w:szCs w:val="28"/>
        </w:rPr>
      </w:pPr>
    </w:p>
    <w:p w14:paraId="354983C6" w14:textId="77777777" w:rsidR="000526D8" w:rsidRDefault="000526D8" w:rsidP="000526D8">
      <w:pPr>
        <w:jc w:val="center"/>
        <w:rPr>
          <w:sz w:val="28"/>
          <w:szCs w:val="28"/>
        </w:rPr>
      </w:pPr>
    </w:p>
    <w:p w14:paraId="60511978" w14:textId="77777777" w:rsidR="000526D8" w:rsidRDefault="000526D8" w:rsidP="000526D8">
      <w:pPr>
        <w:jc w:val="center"/>
        <w:rPr>
          <w:sz w:val="28"/>
          <w:szCs w:val="28"/>
        </w:rPr>
      </w:pPr>
    </w:p>
    <w:p w14:paraId="224B08EE" w14:textId="77777777" w:rsidR="000526D8" w:rsidRDefault="000526D8" w:rsidP="000526D8">
      <w:pPr>
        <w:jc w:val="center"/>
        <w:rPr>
          <w:sz w:val="28"/>
          <w:szCs w:val="28"/>
        </w:rPr>
      </w:pPr>
    </w:p>
    <w:p w14:paraId="33A2615D" w14:textId="77777777" w:rsidR="000526D8" w:rsidRDefault="000526D8" w:rsidP="000526D8">
      <w:pPr>
        <w:jc w:val="center"/>
        <w:rPr>
          <w:sz w:val="28"/>
          <w:szCs w:val="28"/>
        </w:rPr>
      </w:pPr>
    </w:p>
    <w:p w14:paraId="777DEA86" w14:textId="77777777" w:rsidR="000526D8" w:rsidRDefault="000526D8" w:rsidP="000526D8">
      <w:pPr>
        <w:jc w:val="center"/>
        <w:rPr>
          <w:sz w:val="28"/>
          <w:szCs w:val="28"/>
        </w:rPr>
      </w:pPr>
    </w:p>
    <w:p w14:paraId="349B0A4C" w14:textId="77777777" w:rsidR="000526D8" w:rsidRDefault="000526D8" w:rsidP="000526D8">
      <w:pPr>
        <w:jc w:val="center"/>
        <w:rPr>
          <w:sz w:val="28"/>
          <w:szCs w:val="28"/>
        </w:rPr>
      </w:pPr>
    </w:p>
    <w:p w14:paraId="3AE6C393" w14:textId="77777777" w:rsidR="000526D8" w:rsidRDefault="000526D8" w:rsidP="000526D8">
      <w:pPr>
        <w:jc w:val="center"/>
        <w:rPr>
          <w:sz w:val="28"/>
          <w:szCs w:val="28"/>
        </w:rPr>
      </w:pPr>
    </w:p>
    <w:p w14:paraId="41E9C08F" w14:textId="77777777" w:rsidR="000526D8" w:rsidRDefault="000526D8" w:rsidP="000526D8">
      <w:pPr>
        <w:jc w:val="center"/>
        <w:rPr>
          <w:sz w:val="28"/>
          <w:szCs w:val="28"/>
        </w:rPr>
      </w:pPr>
    </w:p>
    <w:p w14:paraId="3F8D05D7" w14:textId="77777777" w:rsidR="000526D8" w:rsidRDefault="000526D8" w:rsidP="000526D8">
      <w:pPr>
        <w:jc w:val="center"/>
        <w:rPr>
          <w:sz w:val="28"/>
          <w:szCs w:val="28"/>
        </w:rPr>
      </w:pPr>
    </w:p>
    <w:p w14:paraId="2025E56B" w14:textId="77777777" w:rsidR="000526D8" w:rsidRDefault="000526D8" w:rsidP="000526D8">
      <w:pPr>
        <w:jc w:val="center"/>
        <w:rPr>
          <w:sz w:val="28"/>
          <w:szCs w:val="28"/>
        </w:rPr>
      </w:pPr>
    </w:p>
    <w:p w14:paraId="68DF0B51" w14:textId="77777777" w:rsidR="000526D8" w:rsidRDefault="000526D8" w:rsidP="000526D8">
      <w:pPr>
        <w:jc w:val="center"/>
        <w:rPr>
          <w:sz w:val="28"/>
          <w:szCs w:val="28"/>
        </w:rPr>
      </w:pPr>
    </w:p>
    <w:p w14:paraId="4FC20D46" w14:textId="77777777" w:rsidR="000526D8" w:rsidRDefault="000526D8" w:rsidP="000526D8">
      <w:pPr>
        <w:jc w:val="center"/>
        <w:rPr>
          <w:sz w:val="28"/>
          <w:szCs w:val="28"/>
        </w:rPr>
      </w:pPr>
    </w:p>
    <w:p w14:paraId="62841104" w14:textId="77777777" w:rsidR="000526D8" w:rsidRDefault="000526D8" w:rsidP="000526D8">
      <w:pPr>
        <w:jc w:val="center"/>
        <w:rPr>
          <w:sz w:val="28"/>
          <w:szCs w:val="28"/>
        </w:rPr>
      </w:pPr>
    </w:p>
    <w:p w14:paraId="7F8DB771" w14:textId="77777777" w:rsidR="000526D8" w:rsidRDefault="000526D8" w:rsidP="000526D8">
      <w:pPr>
        <w:jc w:val="center"/>
        <w:rPr>
          <w:sz w:val="28"/>
          <w:szCs w:val="28"/>
        </w:rPr>
      </w:pPr>
    </w:p>
    <w:p w14:paraId="7AC366F4" w14:textId="77777777" w:rsidR="000526D8" w:rsidRDefault="000526D8" w:rsidP="000526D8">
      <w:pPr>
        <w:jc w:val="center"/>
        <w:rPr>
          <w:sz w:val="28"/>
          <w:szCs w:val="28"/>
        </w:rPr>
      </w:pPr>
    </w:p>
    <w:p w14:paraId="3551970D" w14:textId="77777777" w:rsidR="000526D8" w:rsidRDefault="000526D8" w:rsidP="000526D8">
      <w:pPr>
        <w:jc w:val="center"/>
        <w:rPr>
          <w:sz w:val="28"/>
          <w:szCs w:val="28"/>
        </w:rPr>
      </w:pPr>
    </w:p>
    <w:p w14:paraId="161CA3AB" w14:textId="77777777" w:rsidR="000526D8" w:rsidRDefault="000526D8" w:rsidP="000526D8">
      <w:pPr>
        <w:jc w:val="center"/>
        <w:rPr>
          <w:sz w:val="28"/>
          <w:szCs w:val="28"/>
        </w:rPr>
      </w:pPr>
    </w:p>
    <w:p w14:paraId="63BF97B5" w14:textId="77777777" w:rsidR="000526D8" w:rsidRDefault="000526D8" w:rsidP="000526D8">
      <w:pPr>
        <w:jc w:val="center"/>
        <w:rPr>
          <w:sz w:val="28"/>
          <w:szCs w:val="28"/>
        </w:rPr>
      </w:pPr>
    </w:p>
    <w:p w14:paraId="482BEA9F" w14:textId="77777777" w:rsidR="000526D8" w:rsidRDefault="000526D8" w:rsidP="000526D8">
      <w:pPr>
        <w:jc w:val="center"/>
        <w:rPr>
          <w:sz w:val="28"/>
          <w:szCs w:val="28"/>
        </w:rPr>
      </w:pPr>
    </w:p>
    <w:p w14:paraId="57D4B6DE" w14:textId="77777777" w:rsidR="000526D8" w:rsidRDefault="000526D8" w:rsidP="000526D8">
      <w:pPr>
        <w:jc w:val="center"/>
        <w:rPr>
          <w:sz w:val="28"/>
          <w:szCs w:val="28"/>
        </w:rPr>
      </w:pPr>
    </w:p>
    <w:p w14:paraId="16784C13" w14:textId="77777777" w:rsidR="000526D8" w:rsidRDefault="000526D8" w:rsidP="000526D8">
      <w:pPr>
        <w:jc w:val="center"/>
        <w:rPr>
          <w:sz w:val="28"/>
          <w:szCs w:val="28"/>
        </w:rPr>
      </w:pPr>
    </w:p>
    <w:p w14:paraId="200B3E2F" w14:textId="77777777" w:rsidR="000526D8" w:rsidRDefault="000526D8" w:rsidP="000526D8">
      <w:pPr>
        <w:jc w:val="center"/>
        <w:rPr>
          <w:sz w:val="28"/>
          <w:szCs w:val="28"/>
        </w:rPr>
      </w:pPr>
    </w:p>
    <w:p w14:paraId="6A5D5D46" w14:textId="77777777" w:rsidR="000526D8" w:rsidRDefault="000526D8" w:rsidP="000526D8">
      <w:pPr>
        <w:jc w:val="center"/>
        <w:rPr>
          <w:sz w:val="28"/>
          <w:szCs w:val="28"/>
        </w:rPr>
      </w:pPr>
    </w:p>
    <w:p w14:paraId="1AD03C38" w14:textId="77777777" w:rsidR="000526D8" w:rsidRDefault="000526D8" w:rsidP="000526D8">
      <w:pPr>
        <w:jc w:val="center"/>
        <w:rPr>
          <w:sz w:val="28"/>
          <w:szCs w:val="28"/>
        </w:rPr>
      </w:pPr>
    </w:p>
    <w:p w14:paraId="41A2F880" w14:textId="77777777" w:rsidR="000526D8" w:rsidRDefault="000526D8" w:rsidP="000526D8">
      <w:pPr>
        <w:jc w:val="center"/>
        <w:rPr>
          <w:sz w:val="28"/>
          <w:szCs w:val="28"/>
        </w:rPr>
      </w:pPr>
    </w:p>
    <w:p w14:paraId="24241D45" w14:textId="77777777" w:rsidR="000526D8" w:rsidRDefault="000526D8" w:rsidP="000526D8">
      <w:pPr>
        <w:jc w:val="center"/>
        <w:rPr>
          <w:sz w:val="28"/>
          <w:szCs w:val="28"/>
        </w:rPr>
      </w:pPr>
    </w:p>
    <w:p w14:paraId="1883A095" w14:textId="77777777" w:rsidR="000526D8" w:rsidRDefault="000526D8" w:rsidP="000526D8">
      <w:pPr>
        <w:jc w:val="center"/>
        <w:rPr>
          <w:sz w:val="28"/>
          <w:szCs w:val="28"/>
        </w:rPr>
      </w:pPr>
    </w:p>
    <w:p w14:paraId="0CB436AB" w14:textId="77777777" w:rsidR="000526D8" w:rsidRDefault="000526D8" w:rsidP="000526D8">
      <w:pPr>
        <w:jc w:val="center"/>
        <w:rPr>
          <w:sz w:val="28"/>
          <w:szCs w:val="28"/>
        </w:rPr>
      </w:pPr>
    </w:p>
    <w:p w14:paraId="78A1FCFC" w14:textId="77777777" w:rsidR="000526D8" w:rsidRDefault="000526D8" w:rsidP="000526D8">
      <w:pPr>
        <w:jc w:val="center"/>
        <w:rPr>
          <w:sz w:val="28"/>
          <w:szCs w:val="28"/>
        </w:rPr>
      </w:pPr>
    </w:p>
    <w:p w14:paraId="79733898" w14:textId="77777777" w:rsidR="000526D8" w:rsidRDefault="000526D8" w:rsidP="000526D8">
      <w:pPr>
        <w:jc w:val="center"/>
        <w:rPr>
          <w:sz w:val="28"/>
          <w:szCs w:val="28"/>
        </w:rPr>
      </w:pPr>
      <w:r>
        <w:rPr>
          <w:sz w:val="28"/>
          <w:szCs w:val="28"/>
        </w:rPr>
        <w:lastRenderedPageBreak/>
        <w:t xml:space="preserve">Раздел 4. Перечень плановых мероприятий по энергосбережению и повышению энергетической </w:t>
      </w:r>
      <w:r w:rsidRPr="00FB5C5E">
        <w:rPr>
          <w:sz w:val="28"/>
          <w:szCs w:val="28"/>
        </w:rPr>
        <w:t xml:space="preserve">эффективности холодного водоснабжения (в том числе по снижению потерь воды при транспортировке) </w:t>
      </w:r>
    </w:p>
    <w:p w14:paraId="544F1288" w14:textId="77777777" w:rsidR="000526D8" w:rsidRDefault="000526D8" w:rsidP="000526D8">
      <w:pPr>
        <w:jc w:val="center"/>
        <w:rPr>
          <w:sz w:val="28"/>
          <w:szCs w:val="28"/>
        </w:rPr>
      </w:pPr>
    </w:p>
    <w:tbl>
      <w:tblPr>
        <w:tblStyle w:val="ae"/>
        <w:tblW w:w="10207" w:type="dxa"/>
        <w:tblInd w:w="-431" w:type="dxa"/>
        <w:tblLook w:val="04A0" w:firstRow="1" w:lastRow="0" w:firstColumn="1" w:lastColumn="0" w:noHBand="0" w:noVBand="1"/>
      </w:tblPr>
      <w:tblGrid>
        <w:gridCol w:w="3334"/>
        <w:gridCol w:w="992"/>
        <w:gridCol w:w="1451"/>
        <w:gridCol w:w="1983"/>
        <w:gridCol w:w="980"/>
        <w:gridCol w:w="1467"/>
      </w:tblGrid>
      <w:tr w:rsidR="000526D8" w14:paraId="0B901363" w14:textId="77777777" w:rsidTr="00D06CD3">
        <w:trPr>
          <w:trHeight w:val="706"/>
        </w:trPr>
        <w:tc>
          <w:tcPr>
            <w:tcW w:w="3334" w:type="dxa"/>
            <w:vMerge w:val="restart"/>
            <w:vAlign w:val="center"/>
          </w:tcPr>
          <w:p w14:paraId="7886DA39" w14:textId="77777777" w:rsidR="000526D8" w:rsidRDefault="000526D8" w:rsidP="00D06CD3">
            <w:pPr>
              <w:jc w:val="center"/>
              <w:rPr>
                <w:sz w:val="28"/>
                <w:szCs w:val="28"/>
              </w:rPr>
            </w:pPr>
            <w:r>
              <w:rPr>
                <w:sz w:val="28"/>
                <w:szCs w:val="28"/>
              </w:rPr>
              <w:t>Наименование мероприятия</w:t>
            </w:r>
          </w:p>
        </w:tc>
        <w:tc>
          <w:tcPr>
            <w:tcW w:w="992" w:type="dxa"/>
            <w:vMerge w:val="restart"/>
            <w:vAlign w:val="center"/>
          </w:tcPr>
          <w:p w14:paraId="686EAF58" w14:textId="77777777" w:rsidR="000526D8" w:rsidRDefault="000526D8" w:rsidP="00D06CD3">
            <w:pPr>
              <w:jc w:val="center"/>
              <w:rPr>
                <w:sz w:val="28"/>
                <w:szCs w:val="28"/>
              </w:rPr>
            </w:pPr>
            <w:r>
              <w:rPr>
                <w:sz w:val="28"/>
                <w:szCs w:val="28"/>
              </w:rPr>
              <w:t xml:space="preserve">Срок </w:t>
            </w:r>
            <w:proofErr w:type="spellStart"/>
            <w:r>
              <w:rPr>
                <w:sz w:val="28"/>
                <w:szCs w:val="28"/>
              </w:rPr>
              <w:t>реали-зации</w:t>
            </w:r>
            <w:proofErr w:type="spellEnd"/>
          </w:p>
        </w:tc>
        <w:tc>
          <w:tcPr>
            <w:tcW w:w="1451" w:type="dxa"/>
            <w:vMerge w:val="restart"/>
          </w:tcPr>
          <w:p w14:paraId="7949BFDF" w14:textId="77777777" w:rsidR="000526D8" w:rsidRDefault="000526D8" w:rsidP="00D06CD3">
            <w:pPr>
              <w:jc w:val="center"/>
              <w:rPr>
                <w:sz w:val="28"/>
                <w:szCs w:val="28"/>
              </w:rPr>
            </w:pPr>
            <w:proofErr w:type="spellStart"/>
            <w:r>
              <w:rPr>
                <w:sz w:val="28"/>
                <w:szCs w:val="28"/>
              </w:rPr>
              <w:t>Финан-совые</w:t>
            </w:r>
            <w:proofErr w:type="spell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4430" w:type="dxa"/>
            <w:gridSpan w:val="3"/>
            <w:vAlign w:val="center"/>
          </w:tcPr>
          <w:p w14:paraId="1D52C659" w14:textId="77777777" w:rsidR="000526D8" w:rsidRDefault="000526D8" w:rsidP="00D06CD3">
            <w:pPr>
              <w:jc w:val="center"/>
              <w:rPr>
                <w:sz w:val="28"/>
                <w:szCs w:val="28"/>
              </w:rPr>
            </w:pPr>
            <w:r>
              <w:rPr>
                <w:sz w:val="28"/>
                <w:szCs w:val="28"/>
              </w:rPr>
              <w:t>Ожидаемый эффект</w:t>
            </w:r>
          </w:p>
        </w:tc>
      </w:tr>
      <w:tr w:rsidR="000526D8" w14:paraId="2F40F617" w14:textId="77777777" w:rsidTr="00D06CD3">
        <w:trPr>
          <w:trHeight w:val="844"/>
        </w:trPr>
        <w:tc>
          <w:tcPr>
            <w:tcW w:w="3334" w:type="dxa"/>
            <w:vMerge/>
          </w:tcPr>
          <w:p w14:paraId="31446248" w14:textId="77777777" w:rsidR="000526D8" w:rsidRDefault="000526D8" w:rsidP="00D06CD3">
            <w:pPr>
              <w:jc w:val="center"/>
              <w:rPr>
                <w:sz w:val="28"/>
                <w:szCs w:val="28"/>
              </w:rPr>
            </w:pPr>
          </w:p>
        </w:tc>
        <w:tc>
          <w:tcPr>
            <w:tcW w:w="992" w:type="dxa"/>
            <w:vMerge/>
          </w:tcPr>
          <w:p w14:paraId="277B292B" w14:textId="77777777" w:rsidR="000526D8" w:rsidRDefault="000526D8" w:rsidP="00D06CD3">
            <w:pPr>
              <w:jc w:val="center"/>
              <w:rPr>
                <w:sz w:val="28"/>
                <w:szCs w:val="28"/>
              </w:rPr>
            </w:pPr>
          </w:p>
        </w:tc>
        <w:tc>
          <w:tcPr>
            <w:tcW w:w="1451" w:type="dxa"/>
            <w:vMerge/>
          </w:tcPr>
          <w:p w14:paraId="3AE71543" w14:textId="77777777" w:rsidR="000526D8" w:rsidRDefault="000526D8" w:rsidP="00D06CD3">
            <w:pPr>
              <w:jc w:val="center"/>
              <w:rPr>
                <w:sz w:val="28"/>
                <w:szCs w:val="28"/>
              </w:rPr>
            </w:pPr>
          </w:p>
        </w:tc>
        <w:tc>
          <w:tcPr>
            <w:tcW w:w="1983" w:type="dxa"/>
            <w:vAlign w:val="center"/>
          </w:tcPr>
          <w:p w14:paraId="4E277F7C" w14:textId="77777777" w:rsidR="000526D8" w:rsidRDefault="000526D8" w:rsidP="00D06CD3">
            <w:pPr>
              <w:jc w:val="center"/>
              <w:rPr>
                <w:sz w:val="28"/>
                <w:szCs w:val="28"/>
              </w:rPr>
            </w:pPr>
            <w:r>
              <w:rPr>
                <w:sz w:val="28"/>
                <w:szCs w:val="28"/>
              </w:rPr>
              <w:t>Наименование показателей</w:t>
            </w:r>
          </w:p>
        </w:tc>
        <w:tc>
          <w:tcPr>
            <w:tcW w:w="980" w:type="dxa"/>
            <w:vAlign w:val="center"/>
          </w:tcPr>
          <w:p w14:paraId="5C529136" w14:textId="77777777" w:rsidR="000526D8" w:rsidRDefault="000526D8" w:rsidP="00D06CD3">
            <w:pPr>
              <w:jc w:val="center"/>
              <w:rPr>
                <w:sz w:val="28"/>
                <w:szCs w:val="28"/>
              </w:rPr>
            </w:pPr>
            <w:r>
              <w:rPr>
                <w:sz w:val="28"/>
                <w:szCs w:val="28"/>
              </w:rPr>
              <w:t>тыс. руб.</w:t>
            </w:r>
          </w:p>
        </w:tc>
        <w:tc>
          <w:tcPr>
            <w:tcW w:w="1467" w:type="dxa"/>
            <w:vAlign w:val="center"/>
          </w:tcPr>
          <w:p w14:paraId="6699A44C" w14:textId="77777777" w:rsidR="000526D8" w:rsidRDefault="000526D8" w:rsidP="00D06CD3">
            <w:pPr>
              <w:jc w:val="center"/>
              <w:rPr>
                <w:sz w:val="28"/>
                <w:szCs w:val="28"/>
              </w:rPr>
            </w:pPr>
            <w:r>
              <w:rPr>
                <w:sz w:val="28"/>
                <w:szCs w:val="28"/>
              </w:rPr>
              <w:t>%</w:t>
            </w:r>
          </w:p>
        </w:tc>
      </w:tr>
      <w:tr w:rsidR="000526D8" w:rsidRPr="0079764E" w14:paraId="72A82BB3" w14:textId="77777777" w:rsidTr="00D06CD3">
        <w:tc>
          <w:tcPr>
            <w:tcW w:w="10207" w:type="dxa"/>
            <w:gridSpan w:val="6"/>
          </w:tcPr>
          <w:p w14:paraId="6A2D9B35" w14:textId="77777777" w:rsidR="000526D8" w:rsidRPr="002E52AE" w:rsidRDefault="000526D8" w:rsidP="00D06CD3">
            <w:pPr>
              <w:ind w:left="360"/>
              <w:jc w:val="center"/>
              <w:rPr>
                <w:sz w:val="28"/>
                <w:szCs w:val="28"/>
              </w:rPr>
            </w:pPr>
            <w:r>
              <w:rPr>
                <w:sz w:val="28"/>
                <w:szCs w:val="28"/>
              </w:rPr>
              <w:t xml:space="preserve">1. </w:t>
            </w:r>
            <w:r w:rsidRPr="002E52AE">
              <w:rPr>
                <w:sz w:val="28"/>
                <w:szCs w:val="28"/>
              </w:rPr>
              <w:t>Холодное водоснабжение питьевой водой</w:t>
            </w:r>
          </w:p>
        </w:tc>
      </w:tr>
      <w:tr w:rsidR="000526D8" w14:paraId="359778F4" w14:textId="77777777" w:rsidTr="00D06CD3">
        <w:tc>
          <w:tcPr>
            <w:tcW w:w="3334" w:type="dxa"/>
          </w:tcPr>
          <w:p w14:paraId="38A15E00" w14:textId="77777777" w:rsidR="000526D8" w:rsidRPr="002369FA" w:rsidRDefault="000526D8" w:rsidP="00D06CD3">
            <w:pPr>
              <w:jc w:val="center"/>
              <w:rPr>
                <w:sz w:val="28"/>
                <w:szCs w:val="28"/>
              </w:rPr>
            </w:pPr>
            <w:r w:rsidRPr="002369FA">
              <w:rPr>
                <w:sz w:val="28"/>
                <w:szCs w:val="28"/>
              </w:rPr>
              <w:t>-</w:t>
            </w:r>
          </w:p>
        </w:tc>
        <w:tc>
          <w:tcPr>
            <w:tcW w:w="992" w:type="dxa"/>
          </w:tcPr>
          <w:p w14:paraId="219FF61A" w14:textId="77777777" w:rsidR="000526D8" w:rsidRDefault="000526D8" w:rsidP="00D06CD3">
            <w:pPr>
              <w:jc w:val="center"/>
              <w:rPr>
                <w:sz w:val="28"/>
                <w:szCs w:val="28"/>
              </w:rPr>
            </w:pPr>
            <w:r>
              <w:rPr>
                <w:sz w:val="28"/>
                <w:szCs w:val="28"/>
              </w:rPr>
              <w:t>-</w:t>
            </w:r>
          </w:p>
        </w:tc>
        <w:tc>
          <w:tcPr>
            <w:tcW w:w="1451" w:type="dxa"/>
          </w:tcPr>
          <w:p w14:paraId="10B0FD98" w14:textId="77777777" w:rsidR="000526D8" w:rsidRDefault="000526D8" w:rsidP="00D06CD3">
            <w:pPr>
              <w:jc w:val="center"/>
              <w:rPr>
                <w:sz w:val="28"/>
                <w:szCs w:val="28"/>
              </w:rPr>
            </w:pPr>
            <w:r>
              <w:rPr>
                <w:sz w:val="28"/>
                <w:szCs w:val="28"/>
              </w:rPr>
              <w:t>-</w:t>
            </w:r>
          </w:p>
        </w:tc>
        <w:tc>
          <w:tcPr>
            <w:tcW w:w="1983" w:type="dxa"/>
          </w:tcPr>
          <w:p w14:paraId="70FD61E5" w14:textId="77777777" w:rsidR="000526D8" w:rsidRDefault="000526D8" w:rsidP="00D06CD3">
            <w:pPr>
              <w:jc w:val="center"/>
              <w:rPr>
                <w:sz w:val="28"/>
                <w:szCs w:val="28"/>
              </w:rPr>
            </w:pPr>
            <w:r>
              <w:rPr>
                <w:sz w:val="28"/>
                <w:szCs w:val="28"/>
              </w:rPr>
              <w:t>-</w:t>
            </w:r>
          </w:p>
        </w:tc>
        <w:tc>
          <w:tcPr>
            <w:tcW w:w="980" w:type="dxa"/>
          </w:tcPr>
          <w:p w14:paraId="43A17871" w14:textId="77777777" w:rsidR="000526D8" w:rsidRDefault="000526D8" w:rsidP="00D06CD3">
            <w:pPr>
              <w:jc w:val="center"/>
              <w:rPr>
                <w:sz w:val="28"/>
                <w:szCs w:val="28"/>
              </w:rPr>
            </w:pPr>
            <w:r>
              <w:rPr>
                <w:sz w:val="28"/>
                <w:szCs w:val="28"/>
              </w:rPr>
              <w:t>-</w:t>
            </w:r>
          </w:p>
        </w:tc>
        <w:tc>
          <w:tcPr>
            <w:tcW w:w="1467" w:type="dxa"/>
          </w:tcPr>
          <w:p w14:paraId="24965068" w14:textId="77777777" w:rsidR="000526D8" w:rsidRDefault="000526D8" w:rsidP="00D06CD3">
            <w:pPr>
              <w:jc w:val="center"/>
              <w:rPr>
                <w:sz w:val="28"/>
                <w:szCs w:val="28"/>
              </w:rPr>
            </w:pPr>
            <w:r>
              <w:rPr>
                <w:sz w:val="28"/>
                <w:szCs w:val="28"/>
              </w:rPr>
              <w:t>-</w:t>
            </w:r>
          </w:p>
        </w:tc>
      </w:tr>
      <w:tr w:rsidR="000526D8" w:rsidRPr="0079764E" w14:paraId="3F265372" w14:textId="77777777" w:rsidTr="00D06CD3">
        <w:tc>
          <w:tcPr>
            <w:tcW w:w="10207" w:type="dxa"/>
            <w:gridSpan w:val="6"/>
          </w:tcPr>
          <w:p w14:paraId="0F07F3F2" w14:textId="77777777" w:rsidR="000526D8" w:rsidRPr="002E52AE" w:rsidRDefault="000526D8" w:rsidP="00D06CD3">
            <w:pPr>
              <w:ind w:left="360"/>
              <w:jc w:val="center"/>
              <w:rPr>
                <w:sz w:val="28"/>
                <w:szCs w:val="28"/>
              </w:rPr>
            </w:pPr>
            <w:r>
              <w:rPr>
                <w:sz w:val="28"/>
                <w:szCs w:val="28"/>
              </w:rPr>
              <w:t xml:space="preserve">2. </w:t>
            </w:r>
            <w:r w:rsidRPr="002E52AE">
              <w:rPr>
                <w:sz w:val="28"/>
                <w:szCs w:val="28"/>
              </w:rPr>
              <w:t xml:space="preserve">Холодное водоснабжение </w:t>
            </w:r>
            <w:r>
              <w:rPr>
                <w:sz w:val="28"/>
                <w:szCs w:val="28"/>
              </w:rPr>
              <w:t>технической</w:t>
            </w:r>
            <w:r w:rsidRPr="002E52AE">
              <w:rPr>
                <w:sz w:val="28"/>
                <w:szCs w:val="28"/>
              </w:rPr>
              <w:t xml:space="preserve"> водой</w:t>
            </w:r>
          </w:p>
        </w:tc>
      </w:tr>
      <w:tr w:rsidR="000526D8" w14:paraId="6F88F700" w14:textId="77777777" w:rsidTr="00D06CD3">
        <w:tc>
          <w:tcPr>
            <w:tcW w:w="3334" w:type="dxa"/>
          </w:tcPr>
          <w:p w14:paraId="3C5C0FA9" w14:textId="77777777" w:rsidR="000526D8" w:rsidRPr="002369FA" w:rsidRDefault="000526D8" w:rsidP="00D06CD3">
            <w:pPr>
              <w:jc w:val="center"/>
              <w:rPr>
                <w:sz w:val="28"/>
                <w:szCs w:val="28"/>
              </w:rPr>
            </w:pPr>
            <w:r w:rsidRPr="002369FA">
              <w:rPr>
                <w:sz w:val="28"/>
                <w:szCs w:val="28"/>
              </w:rPr>
              <w:t>-</w:t>
            </w:r>
          </w:p>
        </w:tc>
        <w:tc>
          <w:tcPr>
            <w:tcW w:w="992" w:type="dxa"/>
          </w:tcPr>
          <w:p w14:paraId="32D198AB" w14:textId="77777777" w:rsidR="000526D8" w:rsidRDefault="000526D8" w:rsidP="00D06CD3">
            <w:pPr>
              <w:jc w:val="center"/>
              <w:rPr>
                <w:sz w:val="28"/>
                <w:szCs w:val="28"/>
              </w:rPr>
            </w:pPr>
            <w:r>
              <w:rPr>
                <w:sz w:val="28"/>
                <w:szCs w:val="28"/>
              </w:rPr>
              <w:t>-</w:t>
            </w:r>
          </w:p>
        </w:tc>
        <w:tc>
          <w:tcPr>
            <w:tcW w:w="1451" w:type="dxa"/>
          </w:tcPr>
          <w:p w14:paraId="2DDA9C88" w14:textId="77777777" w:rsidR="000526D8" w:rsidRDefault="000526D8" w:rsidP="00D06CD3">
            <w:pPr>
              <w:jc w:val="center"/>
              <w:rPr>
                <w:sz w:val="28"/>
                <w:szCs w:val="28"/>
              </w:rPr>
            </w:pPr>
            <w:r>
              <w:rPr>
                <w:sz w:val="28"/>
                <w:szCs w:val="28"/>
              </w:rPr>
              <w:t>-</w:t>
            </w:r>
          </w:p>
        </w:tc>
        <w:tc>
          <w:tcPr>
            <w:tcW w:w="1983" w:type="dxa"/>
          </w:tcPr>
          <w:p w14:paraId="36B3E107" w14:textId="77777777" w:rsidR="000526D8" w:rsidRDefault="000526D8" w:rsidP="00D06CD3">
            <w:pPr>
              <w:jc w:val="center"/>
              <w:rPr>
                <w:sz w:val="28"/>
                <w:szCs w:val="28"/>
              </w:rPr>
            </w:pPr>
            <w:r>
              <w:rPr>
                <w:sz w:val="28"/>
                <w:szCs w:val="28"/>
              </w:rPr>
              <w:t>-</w:t>
            </w:r>
          </w:p>
        </w:tc>
        <w:tc>
          <w:tcPr>
            <w:tcW w:w="980" w:type="dxa"/>
          </w:tcPr>
          <w:p w14:paraId="2DCC984B" w14:textId="77777777" w:rsidR="000526D8" w:rsidRDefault="000526D8" w:rsidP="00D06CD3">
            <w:pPr>
              <w:jc w:val="center"/>
              <w:rPr>
                <w:sz w:val="28"/>
                <w:szCs w:val="28"/>
              </w:rPr>
            </w:pPr>
            <w:r>
              <w:rPr>
                <w:sz w:val="28"/>
                <w:szCs w:val="28"/>
              </w:rPr>
              <w:t>-</w:t>
            </w:r>
          </w:p>
        </w:tc>
        <w:tc>
          <w:tcPr>
            <w:tcW w:w="1467" w:type="dxa"/>
          </w:tcPr>
          <w:p w14:paraId="1CFB4B6B" w14:textId="77777777" w:rsidR="000526D8" w:rsidRDefault="000526D8" w:rsidP="00D06CD3">
            <w:pPr>
              <w:jc w:val="center"/>
              <w:rPr>
                <w:sz w:val="28"/>
                <w:szCs w:val="28"/>
              </w:rPr>
            </w:pPr>
            <w:r>
              <w:rPr>
                <w:sz w:val="28"/>
                <w:szCs w:val="28"/>
              </w:rPr>
              <w:t>-</w:t>
            </w:r>
          </w:p>
        </w:tc>
      </w:tr>
    </w:tbl>
    <w:p w14:paraId="74789E80" w14:textId="77777777" w:rsidR="000526D8" w:rsidRPr="00FB5C5E" w:rsidRDefault="000526D8" w:rsidP="000526D8">
      <w:pPr>
        <w:jc w:val="center"/>
        <w:rPr>
          <w:sz w:val="28"/>
          <w:szCs w:val="28"/>
        </w:rPr>
      </w:pPr>
    </w:p>
    <w:p w14:paraId="52659D18" w14:textId="77777777" w:rsidR="000526D8" w:rsidRPr="00FB5C5E" w:rsidRDefault="000526D8" w:rsidP="000526D8">
      <w:pPr>
        <w:jc w:val="center"/>
        <w:rPr>
          <w:sz w:val="28"/>
          <w:szCs w:val="28"/>
        </w:rPr>
      </w:pPr>
    </w:p>
    <w:p w14:paraId="1F4880A8" w14:textId="77777777" w:rsidR="000526D8" w:rsidRDefault="000526D8" w:rsidP="000526D8">
      <w:pPr>
        <w:jc w:val="center"/>
        <w:rPr>
          <w:sz w:val="28"/>
          <w:szCs w:val="28"/>
        </w:rPr>
      </w:pPr>
    </w:p>
    <w:p w14:paraId="3B7C65D4" w14:textId="77777777" w:rsidR="000526D8" w:rsidRDefault="000526D8" w:rsidP="000526D8">
      <w:pPr>
        <w:jc w:val="center"/>
        <w:rPr>
          <w:sz w:val="28"/>
          <w:szCs w:val="28"/>
        </w:rPr>
      </w:pPr>
    </w:p>
    <w:p w14:paraId="2E5B43B8" w14:textId="77777777" w:rsidR="000526D8" w:rsidRDefault="000526D8" w:rsidP="000526D8">
      <w:pPr>
        <w:jc w:val="center"/>
        <w:rPr>
          <w:sz w:val="28"/>
          <w:szCs w:val="28"/>
        </w:rPr>
      </w:pPr>
    </w:p>
    <w:p w14:paraId="7E41AB2E" w14:textId="77777777" w:rsidR="000526D8" w:rsidRDefault="000526D8" w:rsidP="000526D8">
      <w:pPr>
        <w:jc w:val="center"/>
        <w:rPr>
          <w:sz w:val="28"/>
          <w:szCs w:val="28"/>
        </w:rPr>
      </w:pPr>
    </w:p>
    <w:p w14:paraId="3850EC89" w14:textId="77777777" w:rsidR="000526D8" w:rsidRDefault="000526D8" w:rsidP="000526D8">
      <w:pPr>
        <w:jc w:val="center"/>
        <w:rPr>
          <w:sz w:val="28"/>
          <w:szCs w:val="28"/>
        </w:rPr>
      </w:pPr>
    </w:p>
    <w:p w14:paraId="138F221B" w14:textId="77777777" w:rsidR="000526D8" w:rsidRDefault="000526D8" w:rsidP="000526D8">
      <w:pPr>
        <w:jc w:val="center"/>
        <w:rPr>
          <w:sz w:val="28"/>
          <w:szCs w:val="28"/>
        </w:rPr>
      </w:pPr>
    </w:p>
    <w:p w14:paraId="751C3395" w14:textId="77777777" w:rsidR="000526D8" w:rsidRDefault="000526D8" w:rsidP="000526D8">
      <w:pPr>
        <w:jc w:val="center"/>
        <w:rPr>
          <w:sz w:val="28"/>
          <w:szCs w:val="28"/>
        </w:rPr>
      </w:pPr>
    </w:p>
    <w:p w14:paraId="55F3C9CC" w14:textId="77777777" w:rsidR="000526D8" w:rsidRDefault="000526D8" w:rsidP="000526D8">
      <w:pPr>
        <w:jc w:val="center"/>
        <w:rPr>
          <w:sz w:val="28"/>
          <w:szCs w:val="28"/>
        </w:rPr>
      </w:pPr>
    </w:p>
    <w:p w14:paraId="04917BE4" w14:textId="77777777" w:rsidR="000526D8" w:rsidRDefault="000526D8" w:rsidP="000526D8">
      <w:pPr>
        <w:jc w:val="center"/>
        <w:rPr>
          <w:sz w:val="28"/>
          <w:szCs w:val="28"/>
        </w:rPr>
      </w:pPr>
    </w:p>
    <w:p w14:paraId="5C4A9911" w14:textId="77777777" w:rsidR="000526D8" w:rsidRDefault="000526D8" w:rsidP="000526D8">
      <w:pPr>
        <w:jc w:val="center"/>
        <w:rPr>
          <w:sz w:val="28"/>
          <w:szCs w:val="28"/>
        </w:rPr>
      </w:pPr>
    </w:p>
    <w:p w14:paraId="34DF06B4" w14:textId="77777777" w:rsidR="000526D8" w:rsidRDefault="000526D8" w:rsidP="000526D8">
      <w:pPr>
        <w:jc w:val="center"/>
        <w:rPr>
          <w:sz w:val="28"/>
          <w:szCs w:val="28"/>
        </w:rPr>
      </w:pPr>
    </w:p>
    <w:p w14:paraId="6B1105F3" w14:textId="77777777" w:rsidR="000526D8" w:rsidRDefault="000526D8" w:rsidP="000526D8">
      <w:pPr>
        <w:jc w:val="center"/>
        <w:rPr>
          <w:sz w:val="28"/>
          <w:szCs w:val="28"/>
        </w:rPr>
      </w:pPr>
    </w:p>
    <w:p w14:paraId="071E1DF6" w14:textId="77777777" w:rsidR="000526D8" w:rsidRDefault="000526D8" w:rsidP="000526D8">
      <w:pPr>
        <w:jc w:val="center"/>
        <w:rPr>
          <w:sz w:val="28"/>
          <w:szCs w:val="28"/>
        </w:rPr>
      </w:pPr>
    </w:p>
    <w:p w14:paraId="29702263" w14:textId="77777777" w:rsidR="000526D8" w:rsidRDefault="000526D8" w:rsidP="000526D8">
      <w:pPr>
        <w:jc w:val="center"/>
        <w:rPr>
          <w:sz w:val="28"/>
          <w:szCs w:val="28"/>
        </w:rPr>
      </w:pPr>
    </w:p>
    <w:p w14:paraId="4DE3F666" w14:textId="77777777" w:rsidR="000526D8" w:rsidRDefault="000526D8" w:rsidP="000526D8">
      <w:pPr>
        <w:jc w:val="center"/>
        <w:rPr>
          <w:sz w:val="28"/>
          <w:szCs w:val="28"/>
        </w:rPr>
      </w:pPr>
    </w:p>
    <w:p w14:paraId="3D707701" w14:textId="77777777" w:rsidR="000526D8" w:rsidRDefault="000526D8" w:rsidP="000526D8">
      <w:pPr>
        <w:jc w:val="center"/>
        <w:rPr>
          <w:sz w:val="28"/>
          <w:szCs w:val="28"/>
        </w:rPr>
      </w:pPr>
    </w:p>
    <w:p w14:paraId="1E9233F0" w14:textId="77777777" w:rsidR="000526D8" w:rsidRDefault="000526D8" w:rsidP="000526D8">
      <w:pPr>
        <w:jc w:val="center"/>
        <w:rPr>
          <w:sz w:val="28"/>
          <w:szCs w:val="28"/>
        </w:rPr>
      </w:pPr>
    </w:p>
    <w:p w14:paraId="69DF381B" w14:textId="77777777" w:rsidR="000526D8" w:rsidRDefault="000526D8" w:rsidP="000526D8">
      <w:pPr>
        <w:jc w:val="center"/>
        <w:rPr>
          <w:sz w:val="28"/>
          <w:szCs w:val="28"/>
        </w:rPr>
      </w:pPr>
    </w:p>
    <w:p w14:paraId="33784D4F" w14:textId="77777777" w:rsidR="000526D8" w:rsidRDefault="000526D8" w:rsidP="000526D8">
      <w:pPr>
        <w:jc w:val="center"/>
        <w:rPr>
          <w:sz w:val="28"/>
          <w:szCs w:val="28"/>
        </w:rPr>
      </w:pPr>
    </w:p>
    <w:p w14:paraId="293A9FF3" w14:textId="77777777" w:rsidR="000526D8" w:rsidRDefault="000526D8" w:rsidP="000526D8">
      <w:pPr>
        <w:jc w:val="center"/>
        <w:rPr>
          <w:sz w:val="28"/>
          <w:szCs w:val="28"/>
        </w:rPr>
        <w:sectPr w:rsidR="000526D8" w:rsidSect="00A46853">
          <w:pgSz w:w="11906" w:h="16838"/>
          <w:pgMar w:top="851" w:right="1418" w:bottom="709" w:left="1559" w:header="709" w:footer="709" w:gutter="0"/>
          <w:cols w:space="708"/>
          <w:docGrid w:linePitch="360"/>
        </w:sectPr>
      </w:pPr>
    </w:p>
    <w:p w14:paraId="4916F55C" w14:textId="77777777" w:rsidR="000526D8" w:rsidRDefault="000526D8" w:rsidP="000526D8">
      <w:pPr>
        <w:jc w:val="center"/>
        <w:rPr>
          <w:sz w:val="28"/>
          <w:szCs w:val="28"/>
        </w:rPr>
      </w:pPr>
      <w:r>
        <w:rPr>
          <w:sz w:val="28"/>
          <w:szCs w:val="28"/>
        </w:rPr>
        <w:lastRenderedPageBreak/>
        <w:t>Раздел 5</w:t>
      </w:r>
      <w:r w:rsidRPr="007C52A9">
        <w:rPr>
          <w:sz w:val="28"/>
          <w:szCs w:val="28"/>
        </w:rPr>
        <w:t>. Планируемые объемы подачи питьевой воды</w:t>
      </w:r>
      <w:r>
        <w:rPr>
          <w:sz w:val="28"/>
          <w:szCs w:val="28"/>
        </w:rPr>
        <w:t>, технической воды</w:t>
      </w:r>
    </w:p>
    <w:p w14:paraId="10CF9A39" w14:textId="77777777" w:rsidR="000526D8" w:rsidRDefault="000526D8" w:rsidP="000526D8">
      <w:pPr>
        <w:jc w:val="center"/>
        <w:rPr>
          <w:sz w:val="28"/>
          <w:szCs w:val="28"/>
        </w:rPr>
      </w:pPr>
    </w:p>
    <w:tbl>
      <w:tblPr>
        <w:tblStyle w:val="ae"/>
        <w:tblW w:w="9894" w:type="dxa"/>
        <w:tblInd w:w="-147" w:type="dxa"/>
        <w:tblLayout w:type="fixed"/>
        <w:tblLook w:val="04A0" w:firstRow="1" w:lastRow="0" w:firstColumn="1" w:lastColumn="0" w:noHBand="0" w:noVBand="1"/>
      </w:tblPr>
      <w:tblGrid>
        <w:gridCol w:w="1106"/>
        <w:gridCol w:w="2977"/>
        <w:gridCol w:w="850"/>
        <w:gridCol w:w="1701"/>
        <w:gridCol w:w="1559"/>
        <w:gridCol w:w="1701"/>
      </w:tblGrid>
      <w:tr w:rsidR="000526D8" w14:paraId="300FC1E0" w14:textId="77777777" w:rsidTr="00D06CD3">
        <w:trPr>
          <w:trHeight w:val="673"/>
        </w:trPr>
        <w:tc>
          <w:tcPr>
            <w:tcW w:w="1106" w:type="dxa"/>
            <w:vMerge w:val="restart"/>
            <w:vAlign w:val="center"/>
          </w:tcPr>
          <w:p w14:paraId="075C4158" w14:textId="77777777" w:rsidR="000526D8" w:rsidRDefault="000526D8" w:rsidP="00D06CD3">
            <w:pPr>
              <w:jc w:val="center"/>
              <w:rPr>
                <w:sz w:val="28"/>
                <w:szCs w:val="28"/>
              </w:rPr>
            </w:pPr>
            <w:r>
              <w:rPr>
                <w:sz w:val="28"/>
                <w:szCs w:val="28"/>
              </w:rPr>
              <w:t>№ п/п</w:t>
            </w:r>
          </w:p>
        </w:tc>
        <w:tc>
          <w:tcPr>
            <w:tcW w:w="2977" w:type="dxa"/>
            <w:vMerge w:val="restart"/>
            <w:vAlign w:val="center"/>
          </w:tcPr>
          <w:p w14:paraId="79438F21" w14:textId="77777777" w:rsidR="000526D8" w:rsidRDefault="000526D8" w:rsidP="00D06CD3">
            <w:pPr>
              <w:jc w:val="center"/>
              <w:rPr>
                <w:sz w:val="28"/>
                <w:szCs w:val="28"/>
              </w:rPr>
            </w:pPr>
            <w:r>
              <w:rPr>
                <w:sz w:val="28"/>
                <w:szCs w:val="28"/>
              </w:rPr>
              <w:t>Наименование показателя</w:t>
            </w:r>
          </w:p>
        </w:tc>
        <w:tc>
          <w:tcPr>
            <w:tcW w:w="850" w:type="dxa"/>
            <w:vMerge w:val="restart"/>
            <w:vAlign w:val="center"/>
          </w:tcPr>
          <w:p w14:paraId="2FD6CDBD" w14:textId="77777777" w:rsidR="000526D8" w:rsidRDefault="000526D8" w:rsidP="00D06CD3">
            <w:pPr>
              <w:jc w:val="center"/>
              <w:rPr>
                <w:sz w:val="28"/>
                <w:szCs w:val="28"/>
              </w:rPr>
            </w:pPr>
            <w:r>
              <w:rPr>
                <w:sz w:val="28"/>
                <w:szCs w:val="28"/>
              </w:rPr>
              <w:t>Ед. изм.</w:t>
            </w:r>
          </w:p>
        </w:tc>
        <w:tc>
          <w:tcPr>
            <w:tcW w:w="1701" w:type="dxa"/>
            <w:vAlign w:val="center"/>
          </w:tcPr>
          <w:p w14:paraId="5E9FA31A" w14:textId="77777777" w:rsidR="000526D8" w:rsidRPr="00C50C1A" w:rsidRDefault="000526D8" w:rsidP="00D06CD3">
            <w:pPr>
              <w:jc w:val="center"/>
              <w:rPr>
                <w:sz w:val="28"/>
                <w:szCs w:val="28"/>
              </w:rPr>
            </w:pPr>
            <w:r w:rsidRPr="00C50C1A">
              <w:rPr>
                <w:sz w:val="28"/>
                <w:szCs w:val="28"/>
              </w:rPr>
              <w:t>202</w:t>
            </w:r>
            <w:r>
              <w:rPr>
                <w:sz w:val="28"/>
                <w:szCs w:val="28"/>
              </w:rPr>
              <w:t>3</w:t>
            </w:r>
            <w:r w:rsidRPr="00C50C1A">
              <w:rPr>
                <w:sz w:val="28"/>
                <w:szCs w:val="28"/>
              </w:rPr>
              <w:t xml:space="preserve"> год</w:t>
            </w:r>
          </w:p>
        </w:tc>
        <w:tc>
          <w:tcPr>
            <w:tcW w:w="3260" w:type="dxa"/>
            <w:gridSpan w:val="2"/>
            <w:vAlign w:val="center"/>
          </w:tcPr>
          <w:p w14:paraId="2D40F550" w14:textId="77777777" w:rsidR="000526D8" w:rsidRPr="00C50C1A" w:rsidRDefault="000526D8" w:rsidP="00D06CD3">
            <w:pPr>
              <w:jc w:val="center"/>
              <w:rPr>
                <w:sz w:val="28"/>
                <w:szCs w:val="28"/>
              </w:rPr>
            </w:pPr>
            <w:r w:rsidRPr="00C50C1A">
              <w:rPr>
                <w:sz w:val="28"/>
                <w:szCs w:val="28"/>
              </w:rPr>
              <w:t>2024 год</w:t>
            </w:r>
          </w:p>
        </w:tc>
      </w:tr>
      <w:tr w:rsidR="000526D8" w14:paraId="6A45C5A5" w14:textId="77777777" w:rsidTr="00D06CD3">
        <w:trPr>
          <w:trHeight w:val="640"/>
        </w:trPr>
        <w:tc>
          <w:tcPr>
            <w:tcW w:w="1106" w:type="dxa"/>
            <w:vMerge/>
          </w:tcPr>
          <w:p w14:paraId="678D709C" w14:textId="77777777" w:rsidR="000526D8" w:rsidRDefault="000526D8" w:rsidP="00D06CD3">
            <w:pPr>
              <w:jc w:val="both"/>
              <w:rPr>
                <w:sz w:val="28"/>
                <w:szCs w:val="28"/>
              </w:rPr>
            </w:pPr>
          </w:p>
        </w:tc>
        <w:tc>
          <w:tcPr>
            <w:tcW w:w="2977" w:type="dxa"/>
            <w:vMerge/>
          </w:tcPr>
          <w:p w14:paraId="38260064" w14:textId="77777777" w:rsidR="000526D8" w:rsidRDefault="000526D8" w:rsidP="00D06CD3">
            <w:pPr>
              <w:jc w:val="both"/>
              <w:rPr>
                <w:sz w:val="28"/>
                <w:szCs w:val="28"/>
              </w:rPr>
            </w:pPr>
          </w:p>
        </w:tc>
        <w:tc>
          <w:tcPr>
            <w:tcW w:w="850" w:type="dxa"/>
            <w:vMerge/>
          </w:tcPr>
          <w:p w14:paraId="24E9CF80" w14:textId="77777777" w:rsidR="000526D8" w:rsidRDefault="000526D8" w:rsidP="00D06CD3">
            <w:pPr>
              <w:jc w:val="both"/>
              <w:rPr>
                <w:sz w:val="28"/>
                <w:szCs w:val="28"/>
              </w:rPr>
            </w:pPr>
          </w:p>
        </w:tc>
        <w:tc>
          <w:tcPr>
            <w:tcW w:w="1701" w:type="dxa"/>
            <w:vAlign w:val="center"/>
          </w:tcPr>
          <w:p w14:paraId="38CA2CCE" w14:textId="77777777" w:rsidR="000526D8" w:rsidRPr="00AB0934" w:rsidRDefault="000526D8" w:rsidP="00D06CD3">
            <w:pPr>
              <w:jc w:val="center"/>
              <w:rPr>
                <w:sz w:val="28"/>
                <w:szCs w:val="28"/>
              </w:rPr>
            </w:pPr>
            <w:r w:rsidRPr="00AB0934">
              <w:rPr>
                <w:sz w:val="28"/>
                <w:szCs w:val="28"/>
              </w:rPr>
              <w:t>с 05.07.</w:t>
            </w:r>
          </w:p>
          <w:p w14:paraId="3F25A35E" w14:textId="77777777" w:rsidR="000526D8" w:rsidRPr="00AB0934" w:rsidRDefault="000526D8" w:rsidP="00D06CD3">
            <w:pPr>
              <w:jc w:val="center"/>
              <w:rPr>
                <w:color w:val="FF0000"/>
                <w:sz w:val="28"/>
                <w:szCs w:val="28"/>
              </w:rPr>
            </w:pPr>
            <w:r w:rsidRPr="00AB0934">
              <w:rPr>
                <w:sz w:val="28"/>
                <w:szCs w:val="28"/>
              </w:rPr>
              <w:t>по 31.12.</w:t>
            </w:r>
          </w:p>
        </w:tc>
        <w:tc>
          <w:tcPr>
            <w:tcW w:w="1559" w:type="dxa"/>
            <w:vAlign w:val="center"/>
          </w:tcPr>
          <w:p w14:paraId="21F92065" w14:textId="77777777" w:rsidR="000526D8" w:rsidRPr="00AB0934" w:rsidRDefault="000526D8" w:rsidP="00D06CD3">
            <w:pPr>
              <w:jc w:val="center"/>
              <w:rPr>
                <w:sz w:val="28"/>
                <w:szCs w:val="28"/>
              </w:rPr>
            </w:pPr>
            <w:r w:rsidRPr="00AB0934">
              <w:rPr>
                <w:sz w:val="28"/>
                <w:szCs w:val="28"/>
              </w:rPr>
              <w:t>с 01.01.</w:t>
            </w:r>
          </w:p>
          <w:p w14:paraId="6D5C94F6" w14:textId="77777777" w:rsidR="000526D8" w:rsidRPr="00AB0934" w:rsidRDefault="000526D8" w:rsidP="00D06CD3">
            <w:pPr>
              <w:jc w:val="center"/>
              <w:rPr>
                <w:sz w:val="28"/>
                <w:szCs w:val="28"/>
              </w:rPr>
            </w:pPr>
            <w:r w:rsidRPr="00AB0934">
              <w:rPr>
                <w:sz w:val="28"/>
                <w:szCs w:val="28"/>
              </w:rPr>
              <w:t>по 30.06.</w:t>
            </w:r>
          </w:p>
        </w:tc>
        <w:tc>
          <w:tcPr>
            <w:tcW w:w="1701" w:type="dxa"/>
            <w:vAlign w:val="center"/>
          </w:tcPr>
          <w:p w14:paraId="13CB8C25" w14:textId="77777777" w:rsidR="000526D8" w:rsidRPr="00AB0934" w:rsidRDefault="000526D8" w:rsidP="00D06CD3">
            <w:pPr>
              <w:jc w:val="center"/>
              <w:rPr>
                <w:sz w:val="28"/>
                <w:szCs w:val="28"/>
              </w:rPr>
            </w:pPr>
            <w:r w:rsidRPr="00AB0934">
              <w:rPr>
                <w:sz w:val="28"/>
                <w:szCs w:val="28"/>
              </w:rPr>
              <w:t>с 01.07.</w:t>
            </w:r>
          </w:p>
          <w:p w14:paraId="02CC14C7" w14:textId="77777777" w:rsidR="000526D8" w:rsidRPr="00AB0934" w:rsidRDefault="000526D8" w:rsidP="00D06CD3">
            <w:pPr>
              <w:jc w:val="center"/>
              <w:rPr>
                <w:sz w:val="28"/>
                <w:szCs w:val="28"/>
              </w:rPr>
            </w:pPr>
            <w:r w:rsidRPr="00AB0934">
              <w:rPr>
                <w:sz w:val="28"/>
                <w:szCs w:val="28"/>
              </w:rPr>
              <w:t xml:space="preserve"> по 31.12.</w:t>
            </w:r>
          </w:p>
        </w:tc>
      </w:tr>
      <w:tr w:rsidR="000526D8" w14:paraId="3CB19B13" w14:textId="77777777" w:rsidTr="00D06CD3">
        <w:trPr>
          <w:trHeight w:val="253"/>
        </w:trPr>
        <w:tc>
          <w:tcPr>
            <w:tcW w:w="1106" w:type="dxa"/>
          </w:tcPr>
          <w:p w14:paraId="11BC435B" w14:textId="77777777" w:rsidR="000526D8" w:rsidRPr="00B56360" w:rsidRDefault="000526D8" w:rsidP="00D06CD3">
            <w:pPr>
              <w:jc w:val="center"/>
              <w:rPr>
                <w:sz w:val="28"/>
                <w:szCs w:val="28"/>
              </w:rPr>
            </w:pPr>
            <w:r>
              <w:rPr>
                <w:sz w:val="28"/>
                <w:szCs w:val="28"/>
              </w:rPr>
              <w:t>1</w:t>
            </w:r>
          </w:p>
        </w:tc>
        <w:tc>
          <w:tcPr>
            <w:tcW w:w="2977" w:type="dxa"/>
          </w:tcPr>
          <w:p w14:paraId="7E70C090" w14:textId="77777777" w:rsidR="000526D8" w:rsidRPr="00B56360" w:rsidRDefault="000526D8" w:rsidP="00D06CD3">
            <w:pPr>
              <w:jc w:val="center"/>
              <w:rPr>
                <w:sz w:val="28"/>
                <w:szCs w:val="28"/>
              </w:rPr>
            </w:pPr>
            <w:r w:rsidRPr="00B56360">
              <w:rPr>
                <w:sz w:val="28"/>
                <w:szCs w:val="28"/>
              </w:rPr>
              <w:t>2</w:t>
            </w:r>
          </w:p>
        </w:tc>
        <w:tc>
          <w:tcPr>
            <w:tcW w:w="850" w:type="dxa"/>
          </w:tcPr>
          <w:p w14:paraId="46985198" w14:textId="77777777" w:rsidR="000526D8" w:rsidRPr="00B56360" w:rsidRDefault="000526D8" w:rsidP="00D06CD3">
            <w:pPr>
              <w:jc w:val="center"/>
              <w:rPr>
                <w:sz w:val="28"/>
                <w:szCs w:val="28"/>
              </w:rPr>
            </w:pPr>
            <w:r w:rsidRPr="00B56360">
              <w:rPr>
                <w:sz w:val="28"/>
                <w:szCs w:val="28"/>
              </w:rPr>
              <w:t>3</w:t>
            </w:r>
          </w:p>
        </w:tc>
        <w:tc>
          <w:tcPr>
            <w:tcW w:w="1701" w:type="dxa"/>
            <w:vAlign w:val="center"/>
          </w:tcPr>
          <w:p w14:paraId="5C7F02AB" w14:textId="77777777" w:rsidR="000526D8" w:rsidRPr="00B56360" w:rsidRDefault="000526D8" w:rsidP="00D06CD3">
            <w:pPr>
              <w:jc w:val="center"/>
              <w:rPr>
                <w:sz w:val="28"/>
                <w:szCs w:val="28"/>
              </w:rPr>
            </w:pPr>
            <w:r w:rsidRPr="00B56360">
              <w:rPr>
                <w:sz w:val="28"/>
                <w:szCs w:val="28"/>
              </w:rPr>
              <w:t>4</w:t>
            </w:r>
          </w:p>
        </w:tc>
        <w:tc>
          <w:tcPr>
            <w:tcW w:w="1559" w:type="dxa"/>
            <w:vAlign w:val="center"/>
          </w:tcPr>
          <w:p w14:paraId="0F963AC8" w14:textId="77777777" w:rsidR="000526D8" w:rsidRPr="00B56360" w:rsidRDefault="000526D8" w:rsidP="00D06CD3">
            <w:pPr>
              <w:jc w:val="center"/>
              <w:rPr>
                <w:sz w:val="28"/>
                <w:szCs w:val="28"/>
              </w:rPr>
            </w:pPr>
            <w:r w:rsidRPr="00B56360">
              <w:rPr>
                <w:sz w:val="28"/>
                <w:szCs w:val="28"/>
              </w:rPr>
              <w:t>5</w:t>
            </w:r>
          </w:p>
        </w:tc>
        <w:tc>
          <w:tcPr>
            <w:tcW w:w="1701" w:type="dxa"/>
            <w:vAlign w:val="center"/>
          </w:tcPr>
          <w:p w14:paraId="1159CA46" w14:textId="77777777" w:rsidR="000526D8" w:rsidRPr="00B56360" w:rsidRDefault="000526D8" w:rsidP="00D06CD3">
            <w:pPr>
              <w:jc w:val="center"/>
              <w:rPr>
                <w:sz w:val="28"/>
                <w:szCs w:val="28"/>
              </w:rPr>
            </w:pPr>
            <w:r w:rsidRPr="00B56360">
              <w:rPr>
                <w:sz w:val="28"/>
                <w:szCs w:val="28"/>
              </w:rPr>
              <w:t>6</w:t>
            </w:r>
          </w:p>
        </w:tc>
      </w:tr>
      <w:tr w:rsidR="000526D8" w:rsidRPr="00C1486B" w14:paraId="2DC9431D" w14:textId="77777777" w:rsidTr="00D06CD3">
        <w:trPr>
          <w:trHeight w:val="522"/>
        </w:trPr>
        <w:tc>
          <w:tcPr>
            <w:tcW w:w="9894" w:type="dxa"/>
            <w:gridSpan w:val="6"/>
            <w:vAlign w:val="center"/>
          </w:tcPr>
          <w:p w14:paraId="0496F1DC" w14:textId="77777777" w:rsidR="000526D8" w:rsidRPr="00DB55C8" w:rsidRDefault="000526D8" w:rsidP="00D06CD3">
            <w:pPr>
              <w:jc w:val="center"/>
              <w:rPr>
                <w:sz w:val="28"/>
                <w:szCs w:val="28"/>
              </w:rPr>
            </w:pPr>
            <w:r w:rsidRPr="00DB55C8">
              <w:rPr>
                <w:sz w:val="28"/>
                <w:szCs w:val="28"/>
              </w:rPr>
              <w:t>1. Холодное водоснабжение питьевой водой</w:t>
            </w:r>
          </w:p>
        </w:tc>
      </w:tr>
      <w:tr w:rsidR="000526D8" w:rsidRPr="00C1486B" w14:paraId="5B47BAC3" w14:textId="77777777" w:rsidTr="00D06CD3">
        <w:trPr>
          <w:trHeight w:val="329"/>
        </w:trPr>
        <w:tc>
          <w:tcPr>
            <w:tcW w:w="1106" w:type="dxa"/>
            <w:vAlign w:val="center"/>
          </w:tcPr>
          <w:p w14:paraId="1D20803C" w14:textId="77777777" w:rsidR="000526D8" w:rsidRPr="00DB55C8" w:rsidRDefault="000526D8" w:rsidP="00D06CD3">
            <w:pPr>
              <w:jc w:val="center"/>
              <w:rPr>
                <w:sz w:val="28"/>
                <w:szCs w:val="28"/>
              </w:rPr>
            </w:pPr>
            <w:r w:rsidRPr="00DB55C8">
              <w:rPr>
                <w:sz w:val="28"/>
                <w:szCs w:val="28"/>
              </w:rPr>
              <w:t>1.1.</w:t>
            </w:r>
          </w:p>
        </w:tc>
        <w:tc>
          <w:tcPr>
            <w:tcW w:w="2977" w:type="dxa"/>
            <w:vAlign w:val="center"/>
          </w:tcPr>
          <w:p w14:paraId="02E44954" w14:textId="77777777" w:rsidR="000526D8" w:rsidRPr="00DB55C8" w:rsidRDefault="000526D8" w:rsidP="00D06CD3">
            <w:pPr>
              <w:rPr>
                <w:sz w:val="28"/>
                <w:szCs w:val="28"/>
              </w:rPr>
            </w:pPr>
            <w:r w:rsidRPr="00DB55C8">
              <w:rPr>
                <w:sz w:val="28"/>
                <w:szCs w:val="28"/>
              </w:rPr>
              <w:t>Поднято воды</w:t>
            </w:r>
          </w:p>
        </w:tc>
        <w:tc>
          <w:tcPr>
            <w:tcW w:w="850" w:type="dxa"/>
            <w:vAlign w:val="center"/>
          </w:tcPr>
          <w:p w14:paraId="0ADDD297"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7AE4B1BD" w14:textId="77777777" w:rsidR="000526D8" w:rsidRPr="00872085" w:rsidRDefault="000526D8" w:rsidP="00D06CD3">
            <w:pPr>
              <w:jc w:val="center"/>
              <w:rPr>
                <w:sz w:val="28"/>
                <w:szCs w:val="28"/>
              </w:rPr>
            </w:pPr>
            <w:r>
              <w:rPr>
                <w:sz w:val="28"/>
                <w:szCs w:val="28"/>
              </w:rPr>
              <w:t>3423264,00</w:t>
            </w:r>
          </w:p>
        </w:tc>
        <w:tc>
          <w:tcPr>
            <w:tcW w:w="1559" w:type="dxa"/>
            <w:vAlign w:val="center"/>
          </w:tcPr>
          <w:p w14:paraId="32838A0D" w14:textId="77777777" w:rsidR="000526D8" w:rsidRPr="00872085" w:rsidRDefault="000526D8" w:rsidP="00D06CD3">
            <w:pPr>
              <w:jc w:val="center"/>
              <w:rPr>
                <w:sz w:val="28"/>
                <w:szCs w:val="28"/>
              </w:rPr>
            </w:pPr>
            <w:r>
              <w:rPr>
                <w:sz w:val="28"/>
                <w:szCs w:val="28"/>
              </w:rPr>
              <w:t>3470809,34</w:t>
            </w:r>
          </w:p>
        </w:tc>
        <w:tc>
          <w:tcPr>
            <w:tcW w:w="1701" w:type="dxa"/>
            <w:vAlign w:val="center"/>
          </w:tcPr>
          <w:p w14:paraId="7B53DCBA" w14:textId="77777777" w:rsidR="000526D8" w:rsidRPr="00872085" w:rsidRDefault="000526D8" w:rsidP="00D06CD3">
            <w:pPr>
              <w:jc w:val="center"/>
              <w:rPr>
                <w:sz w:val="28"/>
                <w:szCs w:val="28"/>
              </w:rPr>
            </w:pPr>
            <w:r>
              <w:rPr>
                <w:sz w:val="28"/>
                <w:szCs w:val="28"/>
              </w:rPr>
              <w:t>3470809,34</w:t>
            </w:r>
          </w:p>
        </w:tc>
      </w:tr>
      <w:tr w:rsidR="000526D8" w:rsidRPr="00C1486B" w14:paraId="08CFA91B" w14:textId="77777777" w:rsidTr="00D06CD3">
        <w:tc>
          <w:tcPr>
            <w:tcW w:w="1106" w:type="dxa"/>
            <w:vAlign w:val="center"/>
          </w:tcPr>
          <w:p w14:paraId="69D4B9F5" w14:textId="77777777" w:rsidR="000526D8" w:rsidRPr="00DB55C8" w:rsidRDefault="000526D8" w:rsidP="00D06CD3">
            <w:pPr>
              <w:jc w:val="center"/>
              <w:rPr>
                <w:sz w:val="28"/>
                <w:szCs w:val="28"/>
              </w:rPr>
            </w:pPr>
            <w:r w:rsidRPr="00DB55C8">
              <w:rPr>
                <w:sz w:val="28"/>
                <w:szCs w:val="28"/>
              </w:rPr>
              <w:t>1.2.</w:t>
            </w:r>
          </w:p>
        </w:tc>
        <w:tc>
          <w:tcPr>
            <w:tcW w:w="2977" w:type="dxa"/>
            <w:vAlign w:val="center"/>
          </w:tcPr>
          <w:p w14:paraId="20EED428" w14:textId="77777777" w:rsidR="000526D8" w:rsidRPr="00DB55C8" w:rsidRDefault="000526D8" w:rsidP="00D06CD3">
            <w:pPr>
              <w:rPr>
                <w:sz w:val="28"/>
                <w:szCs w:val="28"/>
              </w:rPr>
            </w:pPr>
            <w:r w:rsidRPr="00DB55C8">
              <w:rPr>
                <w:sz w:val="28"/>
                <w:szCs w:val="28"/>
              </w:rPr>
              <w:t>Получено со стороны</w:t>
            </w:r>
          </w:p>
        </w:tc>
        <w:tc>
          <w:tcPr>
            <w:tcW w:w="850" w:type="dxa"/>
            <w:vAlign w:val="center"/>
          </w:tcPr>
          <w:p w14:paraId="054DC871"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140F5C96" w14:textId="77777777" w:rsidR="000526D8" w:rsidRPr="00872085" w:rsidRDefault="000526D8" w:rsidP="00D06CD3">
            <w:pPr>
              <w:jc w:val="center"/>
              <w:rPr>
                <w:sz w:val="28"/>
                <w:szCs w:val="28"/>
              </w:rPr>
            </w:pPr>
            <w:r w:rsidRPr="00872085">
              <w:rPr>
                <w:sz w:val="28"/>
                <w:szCs w:val="28"/>
              </w:rPr>
              <w:t>-</w:t>
            </w:r>
          </w:p>
        </w:tc>
        <w:tc>
          <w:tcPr>
            <w:tcW w:w="1559" w:type="dxa"/>
            <w:vAlign w:val="center"/>
          </w:tcPr>
          <w:p w14:paraId="2C5FAF8C" w14:textId="77777777" w:rsidR="000526D8" w:rsidRPr="00872085" w:rsidRDefault="000526D8" w:rsidP="00D06CD3">
            <w:pPr>
              <w:jc w:val="center"/>
              <w:rPr>
                <w:sz w:val="28"/>
                <w:szCs w:val="28"/>
              </w:rPr>
            </w:pPr>
            <w:r w:rsidRPr="00872085">
              <w:rPr>
                <w:sz w:val="28"/>
                <w:szCs w:val="28"/>
              </w:rPr>
              <w:t>-</w:t>
            </w:r>
          </w:p>
        </w:tc>
        <w:tc>
          <w:tcPr>
            <w:tcW w:w="1701" w:type="dxa"/>
            <w:vAlign w:val="center"/>
          </w:tcPr>
          <w:p w14:paraId="6DDE6B84" w14:textId="77777777" w:rsidR="000526D8" w:rsidRPr="00872085" w:rsidRDefault="000526D8" w:rsidP="00D06CD3">
            <w:pPr>
              <w:jc w:val="center"/>
              <w:rPr>
                <w:sz w:val="28"/>
                <w:szCs w:val="28"/>
              </w:rPr>
            </w:pPr>
            <w:r w:rsidRPr="00872085">
              <w:rPr>
                <w:sz w:val="28"/>
                <w:szCs w:val="28"/>
              </w:rPr>
              <w:t>-</w:t>
            </w:r>
          </w:p>
        </w:tc>
      </w:tr>
      <w:tr w:rsidR="000526D8" w:rsidRPr="00C1486B" w14:paraId="3E3A8BD8" w14:textId="77777777" w:rsidTr="00D06CD3">
        <w:tc>
          <w:tcPr>
            <w:tcW w:w="1106" w:type="dxa"/>
            <w:vAlign w:val="center"/>
          </w:tcPr>
          <w:p w14:paraId="219737EB" w14:textId="77777777" w:rsidR="000526D8" w:rsidRPr="00DB55C8" w:rsidRDefault="000526D8" w:rsidP="00D06CD3">
            <w:pPr>
              <w:jc w:val="center"/>
              <w:rPr>
                <w:sz w:val="28"/>
                <w:szCs w:val="28"/>
              </w:rPr>
            </w:pPr>
            <w:r w:rsidRPr="00DB55C8">
              <w:rPr>
                <w:sz w:val="28"/>
                <w:szCs w:val="28"/>
              </w:rPr>
              <w:t>1.3.</w:t>
            </w:r>
          </w:p>
        </w:tc>
        <w:tc>
          <w:tcPr>
            <w:tcW w:w="2977" w:type="dxa"/>
            <w:vAlign w:val="center"/>
          </w:tcPr>
          <w:p w14:paraId="4148F44F" w14:textId="77777777" w:rsidR="000526D8" w:rsidRPr="00DB55C8" w:rsidRDefault="000526D8" w:rsidP="00D06CD3">
            <w:pPr>
              <w:rPr>
                <w:sz w:val="28"/>
                <w:szCs w:val="28"/>
              </w:rPr>
            </w:pPr>
            <w:r w:rsidRPr="00DB55C8">
              <w:rPr>
                <w:sz w:val="28"/>
                <w:szCs w:val="28"/>
              </w:rPr>
              <w:t>Расход воды на коммунально-бытовые нужды</w:t>
            </w:r>
          </w:p>
        </w:tc>
        <w:tc>
          <w:tcPr>
            <w:tcW w:w="850" w:type="dxa"/>
            <w:vAlign w:val="center"/>
          </w:tcPr>
          <w:p w14:paraId="26D14E8C"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46BF0E27" w14:textId="77777777" w:rsidR="000526D8" w:rsidRPr="00872085" w:rsidRDefault="000526D8" w:rsidP="00D06CD3">
            <w:pPr>
              <w:jc w:val="center"/>
              <w:rPr>
                <w:sz w:val="28"/>
                <w:szCs w:val="28"/>
              </w:rPr>
            </w:pPr>
            <w:r w:rsidRPr="00872085">
              <w:rPr>
                <w:sz w:val="28"/>
                <w:szCs w:val="28"/>
              </w:rPr>
              <w:t>36</w:t>
            </w:r>
            <w:r>
              <w:rPr>
                <w:sz w:val="28"/>
                <w:szCs w:val="28"/>
              </w:rPr>
              <w:t>27,55</w:t>
            </w:r>
          </w:p>
        </w:tc>
        <w:tc>
          <w:tcPr>
            <w:tcW w:w="1559" w:type="dxa"/>
            <w:vAlign w:val="center"/>
          </w:tcPr>
          <w:p w14:paraId="2A8EB7F9" w14:textId="77777777" w:rsidR="000526D8" w:rsidRPr="00872085" w:rsidRDefault="000526D8" w:rsidP="00D06CD3">
            <w:pPr>
              <w:jc w:val="center"/>
              <w:rPr>
                <w:sz w:val="28"/>
                <w:szCs w:val="28"/>
              </w:rPr>
            </w:pPr>
            <w:r w:rsidRPr="00872085">
              <w:rPr>
                <w:sz w:val="28"/>
                <w:szCs w:val="28"/>
              </w:rPr>
              <w:t>3677,93</w:t>
            </w:r>
          </w:p>
        </w:tc>
        <w:tc>
          <w:tcPr>
            <w:tcW w:w="1701" w:type="dxa"/>
            <w:vAlign w:val="center"/>
          </w:tcPr>
          <w:p w14:paraId="4034A213" w14:textId="77777777" w:rsidR="000526D8" w:rsidRPr="00872085" w:rsidRDefault="000526D8" w:rsidP="00D06CD3">
            <w:pPr>
              <w:jc w:val="center"/>
              <w:rPr>
                <w:sz w:val="28"/>
                <w:szCs w:val="28"/>
              </w:rPr>
            </w:pPr>
            <w:r w:rsidRPr="00872085">
              <w:rPr>
                <w:sz w:val="28"/>
                <w:szCs w:val="28"/>
              </w:rPr>
              <w:t>3677,93</w:t>
            </w:r>
          </w:p>
        </w:tc>
      </w:tr>
      <w:tr w:rsidR="000526D8" w:rsidRPr="00C1486B" w14:paraId="4E75FFBB" w14:textId="77777777" w:rsidTr="00D06CD3">
        <w:trPr>
          <w:trHeight w:val="517"/>
        </w:trPr>
        <w:tc>
          <w:tcPr>
            <w:tcW w:w="1106" w:type="dxa"/>
            <w:vAlign w:val="center"/>
          </w:tcPr>
          <w:p w14:paraId="6713A83F" w14:textId="77777777" w:rsidR="000526D8" w:rsidRPr="00DB55C8" w:rsidRDefault="000526D8" w:rsidP="00D06CD3">
            <w:pPr>
              <w:jc w:val="center"/>
              <w:rPr>
                <w:sz w:val="28"/>
                <w:szCs w:val="28"/>
              </w:rPr>
            </w:pPr>
            <w:r w:rsidRPr="00DB55C8">
              <w:rPr>
                <w:sz w:val="28"/>
                <w:szCs w:val="28"/>
              </w:rPr>
              <w:t>1.4.</w:t>
            </w:r>
          </w:p>
        </w:tc>
        <w:tc>
          <w:tcPr>
            <w:tcW w:w="2977" w:type="dxa"/>
            <w:vAlign w:val="center"/>
          </w:tcPr>
          <w:p w14:paraId="782A5D5D" w14:textId="77777777" w:rsidR="000526D8" w:rsidRPr="00DB55C8" w:rsidRDefault="000526D8" w:rsidP="00D06CD3">
            <w:pPr>
              <w:rPr>
                <w:sz w:val="28"/>
                <w:szCs w:val="28"/>
              </w:rPr>
            </w:pPr>
            <w:r w:rsidRPr="00DB55C8">
              <w:rPr>
                <w:sz w:val="28"/>
                <w:szCs w:val="28"/>
              </w:rPr>
              <w:t>Расход воды на нужды предприятия:</w:t>
            </w:r>
          </w:p>
        </w:tc>
        <w:tc>
          <w:tcPr>
            <w:tcW w:w="850" w:type="dxa"/>
            <w:vAlign w:val="center"/>
          </w:tcPr>
          <w:p w14:paraId="0C4CA8E2"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73F78F62" w14:textId="77777777" w:rsidR="000526D8" w:rsidRPr="00872085" w:rsidRDefault="000526D8" w:rsidP="00D06CD3">
            <w:pPr>
              <w:jc w:val="center"/>
              <w:rPr>
                <w:sz w:val="28"/>
                <w:szCs w:val="28"/>
              </w:rPr>
            </w:pPr>
            <w:r>
              <w:rPr>
                <w:sz w:val="28"/>
                <w:szCs w:val="28"/>
              </w:rPr>
              <w:t>540991,72</w:t>
            </w:r>
          </w:p>
        </w:tc>
        <w:tc>
          <w:tcPr>
            <w:tcW w:w="1559" w:type="dxa"/>
            <w:vAlign w:val="center"/>
          </w:tcPr>
          <w:p w14:paraId="7B44A606" w14:textId="77777777" w:rsidR="000526D8" w:rsidRPr="00872085" w:rsidRDefault="000526D8" w:rsidP="00D06CD3">
            <w:pPr>
              <w:jc w:val="center"/>
              <w:rPr>
                <w:sz w:val="28"/>
                <w:szCs w:val="28"/>
              </w:rPr>
            </w:pPr>
            <w:r>
              <w:rPr>
                <w:sz w:val="28"/>
                <w:szCs w:val="28"/>
              </w:rPr>
              <w:t>548505,49</w:t>
            </w:r>
          </w:p>
        </w:tc>
        <w:tc>
          <w:tcPr>
            <w:tcW w:w="1701" w:type="dxa"/>
            <w:vAlign w:val="center"/>
          </w:tcPr>
          <w:p w14:paraId="13A2251A" w14:textId="77777777" w:rsidR="000526D8" w:rsidRPr="00872085" w:rsidRDefault="000526D8" w:rsidP="00D06CD3">
            <w:pPr>
              <w:jc w:val="center"/>
              <w:rPr>
                <w:sz w:val="28"/>
                <w:szCs w:val="28"/>
              </w:rPr>
            </w:pPr>
            <w:r>
              <w:rPr>
                <w:sz w:val="28"/>
                <w:szCs w:val="28"/>
              </w:rPr>
              <w:t>548505,49</w:t>
            </w:r>
          </w:p>
        </w:tc>
      </w:tr>
      <w:tr w:rsidR="000526D8" w:rsidRPr="00C1486B" w14:paraId="1860B3F8" w14:textId="77777777" w:rsidTr="00D06CD3">
        <w:trPr>
          <w:trHeight w:val="377"/>
        </w:trPr>
        <w:tc>
          <w:tcPr>
            <w:tcW w:w="1106" w:type="dxa"/>
            <w:vAlign w:val="center"/>
          </w:tcPr>
          <w:p w14:paraId="1FE085FF" w14:textId="77777777" w:rsidR="000526D8" w:rsidRPr="00DB55C8" w:rsidRDefault="000526D8" w:rsidP="00D06CD3">
            <w:pPr>
              <w:jc w:val="center"/>
              <w:rPr>
                <w:sz w:val="28"/>
                <w:szCs w:val="28"/>
              </w:rPr>
            </w:pPr>
            <w:r w:rsidRPr="00DB55C8">
              <w:rPr>
                <w:sz w:val="28"/>
                <w:szCs w:val="28"/>
              </w:rPr>
              <w:t>1.4.1.</w:t>
            </w:r>
          </w:p>
        </w:tc>
        <w:tc>
          <w:tcPr>
            <w:tcW w:w="2977" w:type="dxa"/>
            <w:vAlign w:val="center"/>
          </w:tcPr>
          <w:p w14:paraId="0381520B" w14:textId="77777777" w:rsidR="000526D8" w:rsidRPr="00DB55C8" w:rsidRDefault="000526D8" w:rsidP="00D06CD3">
            <w:pPr>
              <w:rPr>
                <w:sz w:val="28"/>
                <w:szCs w:val="28"/>
              </w:rPr>
            </w:pPr>
            <w:r w:rsidRPr="00DB55C8">
              <w:rPr>
                <w:sz w:val="28"/>
                <w:szCs w:val="28"/>
              </w:rPr>
              <w:t>- на очистные сооружения</w:t>
            </w:r>
          </w:p>
        </w:tc>
        <w:tc>
          <w:tcPr>
            <w:tcW w:w="850" w:type="dxa"/>
            <w:vAlign w:val="center"/>
          </w:tcPr>
          <w:p w14:paraId="133531A3"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7ABDF22F" w14:textId="77777777" w:rsidR="000526D8" w:rsidRPr="00872085" w:rsidRDefault="000526D8" w:rsidP="00D06CD3">
            <w:pPr>
              <w:jc w:val="center"/>
              <w:rPr>
                <w:sz w:val="28"/>
                <w:szCs w:val="28"/>
              </w:rPr>
            </w:pPr>
            <w:r>
              <w:rPr>
                <w:sz w:val="28"/>
                <w:szCs w:val="28"/>
              </w:rPr>
              <w:t>510391,23</w:t>
            </w:r>
          </w:p>
        </w:tc>
        <w:tc>
          <w:tcPr>
            <w:tcW w:w="1559" w:type="dxa"/>
            <w:vAlign w:val="center"/>
          </w:tcPr>
          <w:p w14:paraId="6400E936" w14:textId="77777777" w:rsidR="000526D8" w:rsidRPr="00872085" w:rsidRDefault="000526D8" w:rsidP="00D06CD3">
            <w:pPr>
              <w:jc w:val="center"/>
              <w:rPr>
                <w:sz w:val="28"/>
                <w:szCs w:val="28"/>
              </w:rPr>
            </w:pPr>
            <w:r w:rsidRPr="00872085">
              <w:rPr>
                <w:sz w:val="28"/>
                <w:szCs w:val="28"/>
              </w:rPr>
              <w:t>517480,00</w:t>
            </w:r>
          </w:p>
        </w:tc>
        <w:tc>
          <w:tcPr>
            <w:tcW w:w="1701" w:type="dxa"/>
            <w:vAlign w:val="center"/>
          </w:tcPr>
          <w:p w14:paraId="11FFAB70" w14:textId="77777777" w:rsidR="000526D8" w:rsidRPr="00872085" w:rsidRDefault="000526D8" w:rsidP="00D06CD3">
            <w:pPr>
              <w:jc w:val="center"/>
              <w:rPr>
                <w:sz w:val="28"/>
                <w:szCs w:val="28"/>
              </w:rPr>
            </w:pPr>
            <w:r w:rsidRPr="00872085">
              <w:rPr>
                <w:sz w:val="28"/>
                <w:szCs w:val="28"/>
              </w:rPr>
              <w:t>517480,00</w:t>
            </w:r>
          </w:p>
        </w:tc>
      </w:tr>
      <w:tr w:rsidR="000526D8" w:rsidRPr="00C1486B" w14:paraId="094FC39B" w14:textId="77777777" w:rsidTr="00D06CD3">
        <w:tc>
          <w:tcPr>
            <w:tcW w:w="1106" w:type="dxa"/>
            <w:vAlign w:val="center"/>
          </w:tcPr>
          <w:p w14:paraId="50E4E11F" w14:textId="77777777" w:rsidR="000526D8" w:rsidRPr="00DB55C8" w:rsidRDefault="000526D8" w:rsidP="00D06CD3">
            <w:pPr>
              <w:jc w:val="center"/>
              <w:rPr>
                <w:sz w:val="28"/>
                <w:szCs w:val="28"/>
              </w:rPr>
            </w:pPr>
            <w:r w:rsidRPr="00DB55C8">
              <w:rPr>
                <w:sz w:val="28"/>
                <w:szCs w:val="28"/>
              </w:rPr>
              <w:t>1.4.2.</w:t>
            </w:r>
          </w:p>
        </w:tc>
        <w:tc>
          <w:tcPr>
            <w:tcW w:w="2977" w:type="dxa"/>
            <w:vAlign w:val="center"/>
          </w:tcPr>
          <w:p w14:paraId="779D4CA8" w14:textId="77777777" w:rsidR="000526D8" w:rsidRPr="00DB55C8" w:rsidRDefault="000526D8" w:rsidP="00D06CD3">
            <w:pPr>
              <w:rPr>
                <w:sz w:val="28"/>
                <w:szCs w:val="28"/>
              </w:rPr>
            </w:pPr>
            <w:r w:rsidRPr="00DB55C8">
              <w:rPr>
                <w:sz w:val="28"/>
                <w:szCs w:val="28"/>
              </w:rPr>
              <w:t>- на промывку сетей</w:t>
            </w:r>
          </w:p>
        </w:tc>
        <w:tc>
          <w:tcPr>
            <w:tcW w:w="850" w:type="dxa"/>
            <w:vAlign w:val="center"/>
          </w:tcPr>
          <w:p w14:paraId="6892C689"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61D75933" w14:textId="77777777" w:rsidR="000526D8" w:rsidRPr="00872085" w:rsidRDefault="000526D8" w:rsidP="00D06CD3">
            <w:pPr>
              <w:jc w:val="center"/>
              <w:rPr>
                <w:sz w:val="28"/>
                <w:szCs w:val="28"/>
              </w:rPr>
            </w:pPr>
            <w:r w:rsidRPr="00872085">
              <w:rPr>
                <w:sz w:val="28"/>
                <w:szCs w:val="28"/>
              </w:rPr>
              <w:t>12</w:t>
            </w:r>
            <w:r>
              <w:rPr>
                <w:sz w:val="28"/>
                <w:szCs w:val="28"/>
              </w:rPr>
              <w:t>472,36</w:t>
            </w:r>
          </w:p>
        </w:tc>
        <w:tc>
          <w:tcPr>
            <w:tcW w:w="1559" w:type="dxa"/>
            <w:vAlign w:val="center"/>
          </w:tcPr>
          <w:p w14:paraId="1D85D4CB" w14:textId="77777777" w:rsidR="000526D8" w:rsidRPr="00872085" w:rsidRDefault="000526D8" w:rsidP="00D06CD3">
            <w:pPr>
              <w:jc w:val="center"/>
              <w:rPr>
                <w:sz w:val="28"/>
                <w:szCs w:val="28"/>
              </w:rPr>
            </w:pPr>
            <w:r w:rsidRPr="00872085">
              <w:rPr>
                <w:sz w:val="28"/>
                <w:szCs w:val="28"/>
              </w:rPr>
              <w:t>12645,59</w:t>
            </w:r>
          </w:p>
        </w:tc>
        <w:tc>
          <w:tcPr>
            <w:tcW w:w="1701" w:type="dxa"/>
            <w:vAlign w:val="center"/>
          </w:tcPr>
          <w:p w14:paraId="32412C5D" w14:textId="77777777" w:rsidR="000526D8" w:rsidRPr="00872085" w:rsidRDefault="000526D8" w:rsidP="00D06CD3">
            <w:pPr>
              <w:jc w:val="center"/>
              <w:rPr>
                <w:sz w:val="28"/>
                <w:szCs w:val="28"/>
              </w:rPr>
            </w:pPr>
            <w:r w:rsidRPr="00872085">
              <w:rPr>
                <w:sz w:val="28"/>
                <w:szCs w:val="28"/>
              </w:rPr>
              <w:t>12645,59</w:t>
            </w:r>
          </w:p>
        </w:tc>
      </w:tr>
      <w:tr w:rsidR="000526D8" w:rsidRPr="00C1486B" w14:paraId="441CD6CF" w14:textId="77777777" w:rsidTr="00D06CD3">
        <w:tc>
          <w:tcPr>
            <w:tcW w:w="1106" w:type="dxa"/>
            <w:vAlign w:val="center"/>
          </w:tcPr>
          <w:p w14:paraId="540FC04A" w14:textId="77777777" w:rsidR="000526D8" w:rsidRPr="00DB55C8" w:rsidRDefault="000526D8" w:rsidP="00D06CD3">
            <w:pPr>
              <w:jc w:val="center"/>
              <w:rPr>
                <w:sz w:val="28"/>
                <w:szCs w:val="28"/>
              </w:rPr>
            </w:pPr>
            <w:r w:rsidRPr="00DB55C8">
              <w:rPr>
                <w:sz w:val="28"/>
                <w:szCs w:val="28"/>
              </w:rPr>
              <w:t>1.4.3.</w:t>
            </w:r>
          </w:p>
        </w:tc>
        <w:tc>
          <w:tcPr>
            <w:tcW w:w="2977" w:type="dxa"/>
            <w:vAlign w:val="center"/>
          </w:tcPr>
          <w:p w14:paraId="7B50AC73" w14:textId="77777777" w:rsidR="000526D8" w:rsidRPr="00DB55C8" w:rsidRDefault="000526D8" w:rsidP="00D06CD3">
            <w:pPr>
              <w:rPr>
                <w:sz w:val="28"/>
                <w:szCs w:val="28"/>
              </w:rPr>
            </w:pPr>
            <w:r w:rsidRPr="00DB55C8">
              <w:rPr>
                <w:sz w:val="28"/>
                <w:szCs w:val="28"/>
              </w:rPr>
              <w:t>- прочие</w:t>
            </w:r>
          </w:p>
        </w:tc>
        <w:tc>
          <w:tcPr>
            <w:tcW w:w="850" w:type="dxa"/>
            <w:vAlign w:val="center"/>
          </w:tcPr>
          <w:p w14:paraId="60F4A240"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24014F70" w14:textId="77777777" w:rsidR="000526D8" w:rsidRPr="00872085" w:rsidRDefault="000526D8" w:rsidP="00D06CD3">
            <w:pPr>
              <w:jc w:val="center"/>
              <w:rPr>
                <w:sz w:val="28"/>
                <w:szCs w:val="28"/>
              </w:rPr>
            </w:pPr>
            <w:r>
              <w:rPr>
                <w:sz w:val="28"/>
                <w:szCs w:val="28"/>
              </w:rPr>
              <w:t>18128,12</w:t>
            </w:r>
          </w:p>
        </w:tc>
        <w:tc>
          <w:tcPr>
            <w:tcW w:w="1559" w:type="dxa"/>
            <w:vAlign w:val="center"/>
          </w:tcPr>
          <w:p w14:paraId="61513B86" w14:textId="77777777" w:rsidR="000526D8" w:rsidRPr="00872085" w:rsidRDefault="000526D8" w:rsidP="00D06CD3">
            <w:pPr>
              <w:jc w:val="center"/>
              <w:rPr>
                <w:sz w:val="28"/>
                <w:szCs w:val="28"/>
              </w:rPr>
            </w:pPr>
            <w:r w:rsidRPr="00872085">
              <w:rPr>
                <w:sz w:val="28"/>
                <w:szCs w:val="28"/>
              </w:rPr>
              <w:t>18379,9</w:t>
            </w:r>
            <w:r>
              <w:rPr>
                <w:sz w:val="28"/>
                <w:szCs w:val="28"/>
              </w:rPr>
              <w:t>0</w:t>
            </w:r>
          </w:p>
        </w:tc>
        <w:tc>
          <w:tcPr>
            <w:tcW w:w="1701" w:type="dxa"/>
            <w:vAlign w:val="center"/>
          </w:tcPr>
          <w:p w14:paraId="04657A98" w14:textId="77777777" w:rsidR="000526D8" w:rsidRPr="00872085" w:rsidRDefault="000526D8" w:rsidP="00D06CD3">
            <w:pPr>
              <w:jc w:val="center"/>
              <w:rPr>
                <w:sz w:val="28"/>
                <w:szCs w:val="28"/>
              </w:rPr>
            </w:pPr>
            <w:r w:rsidRPr="00872085">
              <w:rPr>
                <w:sz w:val="28"/>
                <w:szCs w:val="28"/>
              </w:rPr>
              <w:t>18379,90</w:t>
            </w:r>
          </w:p>
        </w:tc>
      </w:tr>
      <w:tr w:rsidR="000526D8" w:rsidRPr="00C1486B" w14:paraId="3551B097" w14:textId="77777777" w:rsidTr="00D06CD3">
        <w:tc>
          <w:tcPr>
            <w:tcW w:w="1106" w:type="dxa"/>
            <w:vAlign w:val="center"/>
          </w:tcPr>
          <w:p w14:paraId="2169A8E1" w14:textId="77777777" w:rsidR="000526D8" w:rsidRPr="00DB55C8" w:rsidRDefault="000526D8" w:rsidP="00D06CD3">
            <w:pPr>
              <w:jc w:val="center"/>
              <w:rPr>
                <w:sz w:val="28"/>
                <w:szCs w:val="28"/>
              </w:rPr>
            </w:pPr>
            <w:r w:rsidRPr="00DB55C8">
              <w:rPr>
                <w:sz w:val="28"/>
                <w:szCs w:val="28"/>
              </w:rPr>
              <w:t>1.5.</w:t>
            </w:r>
          </w:p>
        </w:tc>
        <w:tc>
          <w:tcPr>
            <w:tcW w:w="2977" w:type="dxa"/>
            <w:vAlign w:val="center"/>
          </w:tcPr>
          <w:p w14:paraId="6D8085DE" w14:textId="77777777" w:rsidR="000526D8" w:rsidRPr="00DB55C8" w:rsidRDefault="000526D8" w:rsidP="00D06CD3">
            <w:pPr>
              <w:rPr>
                <w:sz w:val="28"/>
                <w:szCs w:val="28"/>
              </w:rPr>
            </w:pPr>
            <w:r w:rsidRPr="00DB55C8">
              <w:rPr>
                <w:sz w:val="28"/>
                <w:szCs w:val="28"/>
              </w:rPr>
              <w:t>Объем пропущенной воды через очистные сооружения</w:t>
            </w:r>
          </w:p>
        </w:tc>
        <w:tc>
          <w:tcPr>
            <w:tcW w:w="850" w:type="dxa"/>
            <w:vAlign w:val="center"/>
          </w:tcPr>
          <w:p w14:paraId="769C9672"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70449CE8" w14:textId="77777777" w:rsidR="000526D8" w:rsidRPr="00872085" w:rsidRDefault="000526D8" w:rsidP="00D06CD3">
            <w:pPr>
              <w:jc w:val="center"/>
              <w:rPr>
                <w:sz w:val="28"/>
                <w:szCs w:val="28"/>
              </w:rPr>
            </w:pPr>
            <w:r>
              <w:rPr>
                <w:sz w:val="28"/>
                <w:szCs w:val="28"/>
              </w:rPr>
              <w:t>2878644,74</w:t>
            </w:r>
          </w:p>
        </w:tc>
        <w:tc>
          <w:tcPr>
            <w:tcW w:w="1559" w:type="dxa"/>
            <w:vAlign w:val="center"/>
          </w:tcPr>
          <w:p w14:paraId="1344561D" w14:textId="77777777" w:rsidR="000526D8" w:rsidRPr="00872085" w:rsidRDefault="000526D8" w:rsidP="00D06CD3">
            <w:pPr>
              <w:jc w:val="center"/>
              <w:rPr>
                <w:sz w:val="28"/>
                <w:szCs w:val="28"/>
              </w:rPr>
            </w:pPr>
            <w:r>
              <w:rPr>
                <w:sz w:val="28"/>
                <w:szCs w:val="28"/>
              </w:rPr>
              <w:t>2918625,92</w:t>
            </w:r>
          </w:p>
        </w:tc>
        <w:tc>
          <w:tcPr>
            <w:tcW w:w="1701" w:type="dxa"/>
            <w:vAlign w:val="center"/>
          </w:tcPr>
          <w:p w14:paraId="3FA84451" w14:textId="77777777" w:rsidR="000526D8" w:rsidRPr="00872085" w:rsidRDefault="000526D8" w:rsidP="00D06CD3">
            <w:pPr>
              <w:jc w:val="center"/>
              <w:rPr>
                <w:sz w:val="28"/>
                <w:szCs w:val="28"/>
              </w:rPr>
            </w:pPr>
            <w:r>
              <w:rPr>
                <w:sz w:val="28"/>
                <w:szCs w:val="28"/>
              </w:rPr>
              <w:t>2918625,92</w:t>
            </w:r>
          </w:p>
        </w:tc>
      </w:tr>
      <w:tr w:rsidR="000526D8" w:rsidRPr="00C1486B" w14:paraId="51CD7F9F" w14:textId="77777777" w:rsidTr="00D06CD3">
        <w:tc>
          <w:tcPr>
            <w:tcW w:w="1106" w:type="dxa"/>
            <w:vAlign w:val="center"/>
          </w:tcPr>
          <w:p w14:paraId="19F0708B" w14:textId="77777777" w:rsidR="000526D8" w:rsidRPr="00DB55C8" w:rsidRDefault="000526D8" w:rsidP="00D06CD3">
            <w:pPr>
              <w:jc w:val="center"/>
              <w:rPr>
                <w:sz w:val="28"/>
                <w:szCs w:val="28"/>
              </w:rPr>
            </w:pPr>
            <w:r w:rsidRPr="00DB55C8">
              <w:rPr>
                <w:sz w:val="28"/>
                <w:szCs w:val="28"/>
              </w:rPr>
              <w:t>1.6.</w:t>
            </w:r>
          </w:p>
        </w:tc>
        <w:tc>
          <w:tcPr>
            <w:tcW w:w="2977" w:type="dxa"/>
            <w:vAlign w:val="center"/>
          </w:tcPr>
          <w:p w14:paraId="381A3640" w14:textId="77777777" w:rsidR="000526D8" w:rsidRPr="00DB55C8" w:rsidRDefault="000526D8" w:rsidP="00D06CD3">
            <w:pPr>
              <w:rPr>
                <w:sz w:val="28"/>
                <w:szCs w:val="28"/>
              </w:rPr>
            </w:pPr>
            <w:r w:rsidRPr="00DB55C8">
              <w:rPr>
                <w:sz w:val="28"/>
                <w:szCs w:val="28"/>
              </w:rPr>
              <w:t>Подано воды в сеть</w:t>
            </w:r>
          </w:p>
        </w:tc>
        <w:tc>
          <w:tcPr>
            <w:tcW w:w="850" w:type="dxa"/>
            <w:vAlign w:val="center"/>
          </w:tcPr>
          <w:p w14:paraId="60A0001A"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7530D0E4" w14:textId="77777777" w:rsidR="000526D8" w:rsidRPr="00872085" w:rsidRDefault="000526D8" w:rsidP="00D06CD3">
            <w:pPr>
              <w:jc w:val="center"/>
              <w:rPr>
                <w:sz w:val="28"/>
                <w:szCs w:val="28"/>
              </w:rPr>
            </w:pPr>
            <w:r>
              <w:rPr>
                <w:sz w:val="28"/>
                <w:szCs w:val="28"/>
              </w:rPr>
              <w:t>2878644,74</w:t>
            </w:r>
          </w:p>
        </w:tc>
        <w:tc>
          <w:tcPr>
            <w:tcW w:w="1559" w:type="dxa"/>
            <w:vAlign w:val="center"/>
          </w:tcPr>
          <w:p w14:paraId="6CCAA6CC" w14:textId="77777777" w:rsidR="000526D8" w:rsidRPr="00872085" w:rsidRDefault="000526D8" w:rsidP="00D06CD3">
            <w:pPr>
              <w:jc w:val="center"/>
              <w:rPr>
                <w:sz w:val="28"/>
                <w:szCs w:val="28"/>
              </w:rPr>
            </w:pPr>
            <w:r>
              <w:rPr>
                <w:sz w:val="28"/>
                <w:szCs w:val="28"/>
              </w:rPr>
              <w:t>2918625,92</w:t>
            </w:r>
          </w:p>
        </w:tc>
        <w:tc>
          <w:tcPr>
            <w:tcW w:w="1701" w:type="dxa"/>
            <w:vAlign w:val="center"/>
          </w:tcPr>
          <w:p w14:paraId="356DD692" w14:textId="77777777" w:rsidR="000526D8" w:rsidRPr="00872085" w:rsidRDefault="000526D8" w:rsidP="00D06CD3">
            <w:pPr>
              <w:jc w:val="center"/>
              <w:rPr>
                <w:sz w:val="28"/>
                <w:szCs w:val="28"/>
              </w:rPr>
            </w:pPr>
            <w:r>
              <w:rPr>
                <w:sz w:val="28"/>
                <w:szCs w:val="28"/>
              </w:rPr>
              <w:t>2918625,92</w:t>
            </w:r>
          </w:p>
        </w:tc>
      </w:tr>
      <w:tr w:rsidR="000526D8" w:rsidRPr="00C1486B" w14:paraId="551B51F1" w14:textId="77777777" w:rsidTr="00D06CD3">
        <w:tc>
          <w:tcPr>
            <w:tcW w:w="1106" w:type="dxa"/>
            <w:vAlign w:val="center"/>
          </w:tcPr>
          <w:p w14:paraId="53A5D5C5" w14:textId="77777777" w:rsidR="000526D8" w:rsidRPr="00DB55C8" w:rsidRDefault="000526D8" w:rsidP="00D06CD3">
            <w:pPr>
              <w:jc w:val="center"/>
              <w:rPr>
                <w:sz w:val="28"/>
                <w:szCs w:val="28"/>
              </w:rPr>
            </w:pPr>
            <w:r w:rsidRPr="00DB55C8">
              <w:rPr>
                <w:sz w:val="28"/>
                <w:szCs w:val="28"/>
              </w:rPr>
              <w:t>1.7.</w:t>
            </w:r>
          </w:p>
        </w:tc>
        <w:tc>
          <w:tcPr>
            <w:tcW w:w="2977" w:type="dxa"/>
            <w:vAlign w:val="center"/>
          </w:tcPr>
          <w:p w14:paraId="1C06CCB2" w14:textId="77777777" w:rsidR="000526D8" w:rsidRPr="00DB55C8" w:rsidRDefault="000526D8" w:rsidP="00D06CD3">
            <w:pPr>
              <w:rPr>
                <w:sz w:val="28"/>
                <w:szCs w:val="28"/>
              </w:rPr>
            </w:pPr>
            <w:r w:rsidRPr="00DB55C8">
              <w:rPr>
                <w:sz w:val="28"/>
                <w:szCs w:val="28"/>
              </w:rPr>
              <w:t>Потери воды</w:t>
            </w:r>
          </w:p>
        </w:tc>
        <w:tc>
          <w:tcPr>
            <w:tcW w:w="850" w:type="dxa"/>
            <w:vAlign w:val="center"/>
          </w:tcPr>
          <w:p w14:paraId="4BE7923E"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0DE23C9A" w14:textId="77777777" w:rsidR="000526D8" w:rsidRPr="00872085" w:rsidRDefault="000526D8" w:rsidP="00D06CD3">
            <w:pPr>
              <w:jc w:val="center"/>
              <w:rPr>
                <w:sz w:val="28"/>
                <w:szCs w:val="28"/>
              </w:rPr>
            </w:pPr>
            <w:r>
              <w:rPr>
                <w:sz w:val="28"/>
                <w:szCs w:val="28"/>
              </w:rPr>
              <w:t>244109,07</w:t>
            </w:r>
          </w:p>
        </w:tc>
        <w:tc>
          <w:tcPr>
            <w:tcW w:w="1559" w:type="dxa"/>
            <w:vAlign w:val="center"/>
          </w:tcPr>
          <w:p w14:paraId="3B3B9EE3" w14:textId="77777777" w:rsidR="000526D8" w:rsidRPr="00872085" w:rsidRDefault="000526D8" w:rsidP="00D06CD3">
            <w:pPr>
              <w:jc w:val="center"/>
              <w:rPr>
                <w:sz w:val="28"/>
                <w:szCs w:val="28"/>
              </w:rPr>
            </w:pPr>
            <w:r>
              <w:rPr>
                <w:sz w:val="28"/>
                <w:szCs w:val="28"/>
              </w:rPr>
              <w:t>247499,48</w:t>
            </w:r>
          </w:p>
        </w:tc>
        <w:tc>
          <w:tcPr>
            <w:tcW w:w="1701" w:type="dxa"/>
            <w:vAlign w:val="center"/>
          </w:tcPr>
          <w:p w14:paraId="794B341E" w14:textId="77777777" w:rsidR="000526D8" w:rsidRPr="00872085" w:rsidRDefault="000526D8" w:rsidP="00D06CD3">
            <w:pPr>
              <w:jc w:val="center"/>
              <w:rPr>
                <w:sz w:val="28"/>
                <w:szCs w:val="28"/>
              </w:rPr>
            </w:pPr>
            <w:r>
              <w:rPr>
                <w:sz w:val="28"/>
                <w:szCs w:val="28"/>
              </w:rPr>
              <w:t>247499,48</w:t>
            </w:r>
          </w:p>
        </w:tc>
      </w:tr>
      <w:tr w:rsidR="000526D8" w:rsidRPr="00C1486B" w14:paraId="50E82575" w14:textId="77777777" w:rsidTr="00D06CD3">
        <w:tc>
          <w:tcPr>
            <w:tcW w:w="1106" w:type="dxa"/>
            <w:vAlign w:val="center"/>
          </w:tcPr>
          <w:p w14:paraId="14236BE3" w14:textId="77777777" w:rsidR="000526D8" w:rsidRPr="00DB55C8" w:rsidRDefault="000526D8" w:rsidP="00D06CD3">
            <w:pPr>
              <w:jc w:val="center"/>
              <w:rPr>
                <w:sz w:val="28"/>
                <w:szCs w:val="28"/>
              </w:rPr>
            </w:pPr>
            <w:r w:rsidRPr="00DB55C8">
              <w:rPr>
                <w:sz w:val="28"/>
                <w:szCs w:val="28"/>
              </w:rPr>
              <w:t>1.8.</w:t>
            </w:r>
          </w:p>
        </w:tc>
        <w:tc>
          <w:tcPr>
            <w:tcW w:w="2977" w:type="dxa"/>
            <w:vAlign w:val="center"/>
          </w:tcPr>
          <w:p w14:paraId="2DEE9512" w14:textId="77777777" w:rsidR="000526D8" w:rsidRPr="00DB55C8" w:rsidRDefault="000526D8" w:rsidP="00D06CD3">
            <w:pPr>
              <w:rPr>
                <w:sz w:val="28"/>
                <w:szCs w:val="28"/>
              </w:rPr>
            </w:pPr>
            <w:r w:rsidRPr="00DB55C8">
              <w:rPr>
                <w:sz w:val="28"/>
                <w:szCs w:val="28"/>
              </w:rPr>
              <w:t>Уровень потерь к объему поданной воды в сеть</w:t>
            </w:r>
          </w:p>
        </w:tc>
        <w:tc>
          <w:tcPr>
            <w:tcW w:w="850" w:type="dxa"/>
            <w:vAlign w:val="center"/>
          </w:tcPr>
          <w:p w14:paraId="34D99075" w14:textId="77777777" w:rsidR="000526D8" w:rsidRPr="00DB55C8" w:rsidRDefault="000526D8" w:rsidP="00D06CD3">
            <w:pPr>
              <w:jc w:val="center"/>
              <w:rPr>
                <w:sz w:val="28"/>
                <w:szCs w:val="28"/>
              </w:rPr>
            </w:pPr>
            <w:r w:rsidRPr="00DB55C8">
              <w:rPr>
                <w:sz w:val="28"/>
                <w:szCs w:val="28"/>
              </w:rPr>
              <w:t>%</w:t>
            </w:r>
          </w:p>
        </w:tc>
        <w:tc>
          <w:tcPr>
            <w:tcW w:w="1701" w:type="dxa"/>
            <w:vAlign w:val="center"/>
          </w:tcPr>
          <w:p w14:paraId="1987A5D5" w14:textId="77777777" w:rsidR="000526D8" w:rsidRPr="00872085" w:rsidRDefault="000526D8" w:rsidP="00D06CD3">
            <w:pPr>
              <w:jc w:val="center"/>
              <w:rPr>
                <w:sz w:val="28"/>
                <w:szCs w:val="28"/>
              </w:rPr>
            </w:pPr>
            <w:r>
              <w:rPr>
                <w:sz w:val="28"/>
                <w:szCs w:val="28"/>
              </w:rPr>
              <w:t>8,48</w:t>
            </w:r>
          </w:p>
        </w:tc>
        <w:tc>
          <w:tcPr>
            <w:tcW w:w="1559" w:type="dxa"/>
            <w:vAlign w:val="center"/>
          </w:tcPr>
          <w:p w14:paraId="03F1A13E" w14:textId="77777777" w:rsidR="000526D8" w:rsidRPr="00872085" w:rsidRDefault="000526D8" w:rsidP="00D06CD3">
            <w:pPr>
              <w:jc w:val="center"/>
              <w:rPr>
                <w:sz w:val="28"/>
                <w:szCs w:val="28"/>
              </w:rPr>
            </w:pPr>
            <w:r>
              <w:rPr>
                <w:sz w:val="28"/>
                <w:szCs w:val="28"/>
              </w:rPr>
              <w:t>8,48</w:t>
            </w:r>
          </w:p>
        </w:tc>
        <w:tc>
          <w:tcPr>
            <w:tcW w:w="1701" w:type="dxa"/>
            <w:vAlign w:val="center"/>
          </w:tcPr>
          <w:p w14:paraId="67C3783A" w14:textId="77777777" w:rsidR="000526D8" w:rsidRPr="00872085" w:rsidRDefault="000526D8" w:rsidP="00D06CD3">
            <w:pPr>
              <w:jc w:val="center"/>
              <w:rPr>
                <w:sz w:val="28"/>
                <w:szCs w:val="28"/>
              </w:rPr>
            </w:pPr>
            <w:r>
              <w:rPr>
                <w:sz w:val="28"/>
                <w:szCs w:val="28"/>
              </w:rPr>
              <w:t>8,48</w:t>
            </w:r>
          </w:p>
        </w:tc>
      </w:tr>
      <w:tr w:rsidR="000526D8" w:rsidRPr="00C1486B" w14:paraId="67431079" w14:textId="77777777" w:rsidTr="00D06CD3">
        <w:tc>
          <w:tcPr>
            <w:tcW w:w="1106" w:type="dxa"/>
            <w:vAlign w:val="center"/>
          </w:tcPr>
          <w:p w14:paraId="74F1D1EB" w14:textId="77777777" w:rsidR="000526D8" w:rsidRPr="00DB55C8" w:rsidRDefault="000526D8" w:rsidP="00D06CD3">
            <w:pPr>
              <w:jc w:val="center"/>
              <w:rPr>
                <w:sz w:val="28"/>
                <w:szCs w:val="28"/>
              </w:rPr>
            </w:pPr>
            <w:r w:rsidRPr="00DB55C8">
              <w:rPr>
                <w:sz w:val="28"/>
                <w:szCs w:val="28"/>
              </w:rPr>
              <w:t>1.9.</w:t>
            </w:r>
          </w:p>
        </w:tc>
        <w:tc>
          <w:tcPr>
            <w:tcW w:w="2977" w:type="dxa"/>
            <w:vAlign w:val="center"/>
          </w:tcPr>
          <w:p w14:paraId="7C0F0B18" w14:textId="77777777" w:rsidR="000526D8" w:rsidRPr="00DB55C8" w:rsidRDefault="000526D8" w:rsidP="00D06CD3">
            <w:pPr>
              <w:rPr>
                <w:sz w:val="28"/>
                <w:szCs w:val="28"/>
              </w:rPr>
            </w:pPr>
            <w:r w:rsidRPr="00DB55C8">
              <w:rPr>
                <w:sz w:val="28"/>
                <w:szCs w:val="28"/>
              </w:rPr>
              <w:t>Отпущено воды по категориям потребителей</w:t>
            </w:r>
          </w:p>
        </w:tc>
        <w:tc>
          <w:tcPr>
            <w:tcW w:w="850" w:type="dxa"/>
            <w:vAlign w:val="center"/>
          </w:tcPr>
          <w:p w14:paraId="6829991E"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1EE4086A" w14:textId="77777777" w:rsidR="000526D8" w:rsidRPr="00872085" w:rsidRDefault="000526D8" w:rsidP="00D06CD3">
            <w:pPr>
              <w:jc w:val="center"/>
              <w:rPr>
                <w:sz w:val="28"/>
                <w:szCs w:val="28"/>
              </w:rPr>
            </w:pPr>
            <w:r>
              <w:rPr>
                <w:sz w:val="28"/>
                <w:szCs w:val="28"/>
              </w:rPr>
              <w:t>2634535,67</w:t>
            </w:r>
          </w:p>
        </w:tc>
        <w:tc>
          <w:tcPr>
            <w:tcW w:w="1559" w:type="dxa"/>
            <w:vAlign w:val="center"/>
          </w:tcPr>
          <w:p w14:paraId="2D238F4B" w14:textId="77777777" w:rsidR="000526D8" w:rsidRPr="00872085" w:rsidRDefault="000526D8" w:rsidP="00D06CD3">
            <w:pPr>
              <w:jc w:val="center"/>
              <w:rPr>
                <w:sz w:val="28"/>
                <w:szCs w:val="28"/>
              </w:rPr>
            </w:pPr>
            <w:r w:rsidRPr="00872085">
              <w:rPr>
                <w:sz w:val="28"/>
                <w:szCs w:val="28"/>
              </w:rPr>
              <w:t>2671126,44</w:t>
            </w:r>
          </w:p>
        </w:tc>
        <w:tc>
          <w:tcPr>
            <w:tcW w:w="1701" w:type="dxa"/>
            <w:vAlign w:val="center"/>
          </w:tcPr>
          <w:p w14:paraId="483D0058" w14:textId="77777777" w:rsidR="000526D8" w:rsidRPr="00872085" w:rsidRDefault="000526D8" w:rsidP="00D06CD3">
            <w:pPr>
              <w:jc w:val="center"/>
              <w:rPr>
                <w:sz w:val="28"/>
                <w:szCs w:val="28"/>
              </w:rPr>
            </w:pPr>
            <w:r w:rsidRPr="00872085">
              <w:rPr>
                <w:sz w:val="28"/>
                <w:szCs w:val="28"/>
              </w:rPr>
              <w:t>2671126,44</w:t>
            </w:r>
          </w:p>
        </w:tc>
      </w:tr>
      <w:tr w:rsidR="000526D8" w:rsidRPr="00C1486B" w14:paraId="2969FA8B" w14:textId="77777777" w:rsidTr="00D06CD3">
        <w:tc>
          <w:tcPr>
            <w:tcW w:w="1106" w:type="dxa"/>
            <w:vAlign w:val="center"/>
          </w:tcPr>
          <w:p w14:paraId="12DBF05D" w14:textId="77777777" w:rsidR="000526D8" w:rsidRPr="00DB55C8" w:rsidRDefault="000526D8" w:rsidP="00D06CD3">
            <w:pPr>
              <w:jc w:val="center"/>
              <w:rPr>
                <w:sz w:val="28"/>
                <w:szCs w:val="28"/>
              </w:rPr>
            </w:pPr>
            <w:r w:rsidRPr="00DB55C8">
              <w:rPr>
                <w:sz w:val="28"/>
                <w:szCs w:val="28"/>
              </w:rPr>
              <w:t>1.9.1.</w:t>
            </w:r>
          </w:p>
        </w:tc>
        <w:tc>
          <w:tcPr>
            <w:tcW w:w="2977" w:type="dxa"/>
            <w:vAlign w:val="center"/>
          </w:tcPr>
          <w:p w14:paraId="1AA0E3AC" w14:textId="77777777" w:rsidR="000526D8" w:rsidRPr="00DB55C8" w:rsidRDefault="000526D8" w:rsidP="00D06CD3">
            <w:pPr>
              <w:rPr>
                <w:sz w:val="28"/>
                <w:szCs w:val="28"/>
              </w:rPr>
            </w:pPr>
            <w:r w:rsidRPr="00DB55C8">
              <w:rPr>
                <w:sz w:val="28"/>
                <w:szCs w:val="28"/>
              </w:rPr>
              <w:t>Потребительский рынок</w:t>
            </w:r>
          </w:p>
        </w:tc>
        <w:tc>
          <w:tcPr>
            <w:tcW w:w="850" w:type="dxa"/>
            <w:vAlign w:val="center"/>
          </w:tcPr>
          <w:p w14:paraId="294B06B1"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3E4C7989" w14:textId="77777777" w:rsidR="000526D8" w:rsidRPr="00872085" w:rsidRDefault="000526D8" w:rsidP="00D06CD3">
            <w:pPr>
              <w:jc w:val="center"/>
              <w:rPr>
                <w:sz w:val="28"/>
                <w:szCs w:val="28"/>
              </w:rPr>
            </w:pPr>
            <w:r>
              <w:rPr>
                <w:sz w:val="28"/>
                <w:szCs w:val="28"/>
              </w:rPr>
              <w:t>2634535,67</w:t>
            </w:r>
          </w:p>
        </w:tc>
        <w:tc>
          <w:tcPr>
            <w:tcW w:w="1559" w:type="dxa"/>
            <w:vAlign w:val="center"/>
          </w:tcPr>
          <w:p w14:paraId="16DF5051" w14:textId="77777777" w:rsidR="000526D8" w:rsidRPr="00872085" w:rsidRDefault="000526D8" w:rsidP="00D06CD3">
            <w:pPr>
              <w:jc w:val="center"/>
              <w:rPr>
                <w:sz w:val="28"/>
                <w:szCs w:val="28"/>
              </w:rPr>
            </w:pPr>
            <w:r w:rsidRPr="00872085">
              <w:rPr>
                <w:sz w:val="28"/>
                <w:szCs w:val="28"/>
              </w:rPr>
              <w:t>2671126,44</w:t>
            </w:r>
          </w:p>
        </w:tc>
        <w:tc>
          <w:tcPr>
            <w:tcW w:w="1701" w:type="dxa"/>
            <w:vAlign w:val="center"/>
          </w:tcPr>
          <w:p w14:paraId="1018FB36" w14:textId="77777777" w:rsidR="000526D8" w:rsidRPr="00872085" w:rsidRDefault="000526D8" w:rsidP="00D06CD3">
            <w:pPr>
              <w:jc w:val="center"/>
              <w:rPr>
                <w:sz w:val="28"/>
                <w:szCs w:val="28"/>
              </w:rPr>
            </w:pPr>
            <w:r w:rsidRPr="00872085">
              <w:rPr>
                <w:sz w:val="28"/>
                <w:szCs w:val="28"/>
              </w:rPr>
              <w:t>2671126,44</w:t>
            </w:r>
          </w:p>
        </w:tc>
      </w:tr>
      <w:tr w:rsidR="000526D8" w:rsidRPr="00C1486B" w14:paraId="1A2D26EA" w14:textId="77777777" w:rsidTr="00D06CD3">
        <w:tc>
          <w:tcPr>
            <w:tcW w:w="1106" w:type="dxa"/>
            <w:vAlign w:val="center"/>
          </w:tcPr>
          <w:p w14:paraId="61BD7B9D" w14:textId="77777777" w:rsidR="000526D8" w:rsidRPr="00DB55C8" w:rsidRDefault="000526D8" w:rsidP="00D06CD3">
            <w:pPr>
              <w:jc w:val="center"/>
              <w:rPr>
                <w:sz w:val="28"/>
                <w:szCs w:val="28"/>
              </w:rPr>
            </w:pPr>
            <w:r w:rsidRPr="00DB55C8">
              <w:rPr>
                <w:sz w:val="28"/>
                <w:szCs w:val="28"/>
              </w:rPr>
              <w:t>1.9.1.1.</w:t>
            </w:r>
          </w:p>
        </w:tc>
        <w:tc>
          <w:tcPr>
            <w:tcW w:w="2977" w:type="dxa"/>
            <w:vAlign w:val="center"/>
          </w:tcPr>
          <w:p w14:paraId="3D3C1D10" w14:textId="77777777" w:rsidR="000526D8" w:rsidRPr="00DB55C8" w:rsidRDefault="000526D8" w:rsidP="00D06CD3">
            <w:pPr>
              <w:rPr>
                <w:sz w:val="28"/>
                <w:szCs w:val="28"/>
              </w:rPr>
            </w:pPr>
            <w:r w:rsidRPr="00DB55C8">
              <w:rPr>
                <w:sz w:val="28"/>
                <w:szCs w:val="28"/>
              </w:rPr>
              <w:t>- население</w:t>
            </w:r>
          </w:p>
        </w:tc>
        <w:tc>
          <w:tcPr>
            <w:tcW w:w="850" w:type="dxa"/>
            <w:vAlign w:val="center"/>
          </w:tcPr>
          <w:p w14:paraId="4633BF49"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4A3E3081" w14:textId="77777777" w:rsidR="000526D8" w:rsidRPr="00872085" w:rsidRDefault="000526D8" w:rsidP="00D06CD3">
            <w:pPr>
              <w:jc w:val="center"/>
              <w:rPr>
                <w:sz w:val="28"/>
                <w:szCs w:val="28"/>
              </w:rPr>
            </w:pPr>
            <w:r>
              <w:rPr>
                <w:sz w:val="28"/>
                <w:szCs w:val="28"/>
              </w:rPr>
              <w:t>658032,38</w:t>
            </w:r>
          </w:p>
        </w:tc>
        <w:tc>
          <w:tcPr>
            <w:tcW w:w="1559" w:type="dxa"/>
            <w:vAlign w:val="center"/>
          </w:tcPr>
          <w:p w14:paraId="4ED7AEA9" w14:textId="77777777" w:rsidR="000526D8" w:rsidRPr="00872085" w:rsidRDefault="000526D8" w:rsidP="00D06CD3">
            <w:pPr>
              <w:jc w:val="center"/>
              <w:rPr>
                <w:sz w:val="28"/>
                <w:szCs w:val="28"/>
              </w:rPr>
            </w:pPr>
            <w:r w:rsidRPr="00872085">
              <w:rPr>
                <w:sz w:val="28"/>
                <w:szCs w:val="28"/>
              </w:rPr>
              <w:t>667171,72</w:t>
            </w:r>
          </w:p>
        </w:tc>
        <w:tc>
          <w:tcPr>
            <w:tcW w:w="1701" w:type="dxa"/>
            <w:vAlign w:val="center"/>
          </w:tcPr>
          <w:p w14:paraId="43547584" w14:textId="77777777" w:rsidR="000526D8" w:rsidRPr="00872085" w:rsidRDefault="000526D8" w:rsidP="00D06CD3">
            <w:pPr>
              <w:jc w:val="center"/>
              <w:rPr>
                <w:sz w:val="28"/>
                <w:szCs w:val="28"/>
              </w:rPr>
            </w:pPr>
            <w:r w:rsidRPr="00872085">
              <w:rPr>
                <w:sz w:val="28"/>
                <w:szCs w:val="28"/>
              </w:rPr>
              <w:t>667171,72</w:t>
            </w:r>
          </w:p>
        </w:tc>
      </w:tr>
      <w:tr w:rsidR="000526D8" w:rsidRPr="00C1486B" w14:paraId="79B14C33" w14:textId="77777777" w:rsidTr="00D06CD3">
        <w:tc>
          <w:tcPr>
            <w:tcW w:w="1106" w:type="dxa"/>
            <w:vAlign w:val="center"/>
          </w:tcPr>
          <w:p w14:paraId="513AB04E" w14:textId="77777777" w:rsidR="000526D8" w:rsidRPr="00DB55C8" w:rsidRDefault="000526D8" w:rsidP="00D06CD3">
            <w:pPr>
              <w:jc w:val="center"/>
              <w:rPr>
                <w:sz w:val="28"/>
                <w:szCs w:val="28"/>
              </w:rPr>
            </w:pPr>
            <w:r w:rsidRPr="00DB55C8">
              <w:rPr>
                <w:sz w:val="28"/>
                <w:szCs w:val="28"/>
              </w:rPr>
              <w:t>1.9.1.2.</w:t>
            </w:r>
          </w:p>
        </w:tc>
        <w:tc>
          <w:tcPr>
            <w:tcW w:w="2977" w:type="dxa"/>
            <w:vAlign w:val="center"/>
          </w:tcPr>
          <w:p w14:paraId="538A7D3F" w14:textId="77777777" w:rsidR="000526D8" w:rsidRPr="00DB55C8" w:rsidRDefault="000526D8" w:rsidP="00D06CD3">
            <w:pPr>
              <w:rPr>
                <w:sz w:val="28"/>
                <w:szCs w:val="28"/>
              </w:rPr>
            </w:pPr>
            <w:r w:rsidRPr="00DB55C8">
              <w:rPr>
                <w:sz w:val="28"/>
                <w:szCs w:val="28"/>
              </w:rPr>
              <w:t>- прочие потребители</w:t>
            </w:r>
          </w:p>
        </w:tc>
        <w:tc>
          <w:tcPr>
            <w:tcW w:w="850" w:type="dxa"/>
            <w:vAlign w:val="center"/>
          </w:tcPr>
          <w:p w14:paraId="02F3BCB9"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5B9BA8B9" w14:textId="77777777" w:rsidR="000526D8" w:rsidRPr="00872085" w:rsidRDefault="000526D8" w:rsidP="00D06CD3">
            <w:pPr>
              <w:jc w:val="center"/>
              <w:rPr>
                <w:sz w:val="28"/>
                <w:szCs w:val="28"/>
              </w:rPr>
            </w:pPr>
            <w:r>
              <w:rPr>
                <w:sz w:val="28"/>
                <w:szCs w:val="28"/>
              </w:rPr>
              <w:t>1976503,28</w:t>
            </w:r>
          </w:p>
        </w:tc>
        <w:tc>
          <w:tcPr>
            <w:tcW w:w="1559" w:type="dxa"/>
            <w:vAlign w:val="center"/>
          </w:tcPr>
          <w:p w14:paraId="7DA49ECB" w14:textId="77777777" w:rsidR="000526D8" w:rsidRPr="00872085" w:rsidRDefault="000526D8" w:rsidP="00D06CD3">
            <w:pPr>
              <w:jc w:val="center"/>
              <w:rPr>
                <w:sz w:val="28"/>
                <w:szCs w:val="28"/>
              </w:rPr>
            </w:pPr>
            <w:r w:rsidRPr="00872085">
              <w:rPr>
                <w:sz w:val="28"/>
                <w:szCs w:val="28"/>
              </w:rPr>
              <w:t>2003954,72</w:t>
            </w:r>
          </w:p>
        </w:tc>
        <w:tc>
          <w:tcPr>
            <w:tcW w:w="1701" w:type="dxa"/>
            <w:vAlign w:val="center"/>
          </w:tcPr>
          <w:p w14:paraId="2F6CBD92" w14:textId="77777777" w:rsidR="000526D8" w:rsidRPr="00872085" w:rsidRDefault="000526D8" w:rsidP="00D06CD3">
            <w:pPr>
              <w:jc w:val="center"/>
              <w:rPr>
                <w:sz w:val="28"/>
                <w:szCs w:val="28"/>
              </w:rPr>
            </w:pPr>
            <w:r w:rsidRPr="00872085">
              <w:rPr>
                <w:sz w:val="28"/>
                <w:szCs w:val="28"/>
              </w:rPr>
              <w:t>2003954,72</w:t>
            </w:r>
          </w:p>
        </w:tc>
      </w:tr>
      <w:tr w:rsidR="000526D8" w:rsidRPr="00C1486B" w14:paraId="7642E00C" w14:textId="77777777" w:rsidTr="00D06CD3">
        <w:tc>
          <w:tcPr>
            <w:tcW w:w="1106" w:type="dxa"/>
            <w:vAlign w:val="center"/>
          </w:tcPr>
          <w:p w14:paraId="21C52947" w14:textId="77777777" w:rsidR="000526D8" w:rsidRPr="00DB55C8" w:rsidRDefault="000526D8" w:rsidP="00D06CD3">
            <w:pPr>
              <w:jc w:val="center"/>
              <w:rPr>
                <w:sz w:val="28"/>
                <w:szCs w:val="28"/>
              </w:rPr>
            </w:pPr>
            <w:r w:rsidRPr="00DB55C8">
              <w:rPr>
                <w:sz w:val="28"/>
                <w:szCs w:val="28"/>
              </w:rPr>
              <w:t>1.9.2.</w:t>
            </w:r>
          </w:p>
        </w:tc>
        <w:tc>
          <w:tcPr>
            <w:tcW w:w="2977" w:type="dxa"/>
            <w:vAlign w:val="center"/>
          </w:tcPr>
          <w:p w14:paraId="23CD603D" w14:textId="77777777" w:rsidR="000526D8" w:rsidRPr="00DB55C8" w:rsidRDefault="000526D8" w:rsidP="00D06CD3">
            <w:pPr>
              <w:rPr>
                <w:sz w:val="28"/>
                <w:szCs w:val="28"/>
              </w:rPr>
            </w:pPr>
            <w:r w:rsidRPr="00DB55C8">
              <w:rPr>
                <w:sz w:val="28"/>
                <w:szCs w:val="28"/>
              </w:rPr>
              <w:t>Собственные нужды производства</w:t>
            </w:r>
          </w:p>
        </w:tc>
        <w:tc>
          <w:tcPr>
            <w:tcW w:w="850" w:type="dxa"/>
            <w:vAlign w:val="center"/>
          </w:tcPr>
          <w:p w14:paraId="18F1B6AA"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0BF95B92" w14:textId="77777777" w:rsidR="000526D8" w:rsidRPr="00872085" w:rsidRDefault="000526D8" w:rsidP="00D06CD3">
            <w:pPr>
              <w:jc w:val="center"/>
              <w:rPr>
                <w:sz w:val="28"/>
                <w:szCs w:val="28"/>
              </w:rPr>
            </w:pPr>
            <w:r w:rsidRPr="00872085">
              <w:rPr>
                <w:sz w:val="28"/>
                <w:szCs w:val="28"/>
              </w:rPr>
              <w:t>-</w:t>
            </w:r>
          </w:p>
        </w:tc>
        <w:tc>
          <w:tcPr>
            <w:tcW w:w="1559" w:type="dxa"/>
            <w:vAlign w:val="center"/>
          </w:tcPr>
          <w:p w14:paraId="783AB246" w14:textId="77777777" w:rsidR="000526D8" w:rsidRPr="00872085" w:rsidRDefault="000526D8" w:rsidP="00D06CD3">
            <w:pPr>
              <w:jc w:val="center"/>
              <w:rPr>
                <w:sz w:val="28"/>
                <w:szCs w:val="28"/>
              </w:rPr>
            </w:pPr>
            <w:r w:rsidRPr="00872085">
              <w:rPr>
                <w:sz w:val="28"/>
                <w:szCs w:val="28"/>
              </w:rPr>
              <w:t>-</w:t>
            </w:r>
          </w:p>
        </w:tc>
        <w:tc>
          <w:tcPr>
            <w:tcW w:w="1701" w:type="dxa"/>
            <w:vAlign w:val="center"/>
          </w:tcPr>
          <w:p w14:paraId="7ED61725" w14:textId="77777777" w:rsidR="000526D8" w:rsidRPr="00872085" w:rsidRDefault="000526D8" w:rsidP="00D06CD3">
            <w:pPr>
              <w:jc w:val="center"/>
              <w:rPr>
                <w:sz w:val="28"/>
                <w:szCs w:val="28"/>
              </w:rPr>
            </w:pPr>
            <w:r w:rsidRPr="00872085">
              <w:rPr>
                <w:sz w:val="28"/>
                <w:szCs w:val="28"/>
              </w:rPr>
              <w:t>-</w:t>
            </w:r>
          </w:p>
        </w:tc>
      </w:tr>
      <w:tr w:rsidR="000526D8" w:rsidRPr="00C1486B" w14:paraId="7A8CEEFD" w14:textId="77777777" w:rsidTr="00D06CD3">
        <w:trPr>
          <w:trHeight w:val="576"/>
        </w:trPr>
        <w:tc>
          <w:tcPr>
            <w:tcW w:w="9894" w:type="dxa"/>
            <w:gridSpan w:val="6"/>
            <w:vAlign w:val="center"/>
          </w:tcPr>
          <w:p w14:paraId="7E9A2511" w14:textId="77777777" w:rsidR="000526D8" w:rsidRPr="00DB55C8" w:rsidRDefault="000526D8" w:rsidP="00D06CD3">
            <w:pPr>
              <w:jc w:val="center"/>
              <w:rPr>
                <w:color w:val="FF0000"/>
                <w:sz w:val="28"/>
                <w:szCs w:val="28"/>
              </w:rPr>
            </w:pPr>
            <w:r w:rsidRPr="00DB55C8">
              <w:rPr>
                <w:sz w:val="28"/>
                <w:szCs w:val="28"/>
              </w:rPr>
              <w:t>2. Холодное водоснабжение технической водой</w:t>
            </w:r>
          </w:p>
        </w:tc>
      </w:tr>
      <w:tr w:rsidR="000526D8" w:rsidRPr="00C1486B" w14:paraId="1AEB3744" w14:textId="77777777" w:rsidTr="00D06CD3">
        <w:tc>
          <w:tcPr>
            <w:tcW w:w="1106" w:type="dxa"/>
            <w:vAlign w:val="center"/>
          </w:tcPr>
          <w:p w14:paraId="0BB95CD2" w14:textId="77777777" w:rsidR="000526D8" w:rsidRPr="00DB55C8" w:rsidRDefault="000526D8" w:rsidP="00D06CD3">
            <w:pPr>
              <w:jc w:val="center"/>
              <w:rPr>
                <w:sz w:val="28"/>
                <w:szCs w:val="28"/>
              </w:rPr>
            </w:pPr>
            <w:r w:rsidRPr="00DB55C8">
              <w:rPr>
                <w:sz w:val="28"/>
                <w:szCs w:val="28"/>
              </w:rPr>
              <w:t>2.1.</w:t>
            </w:r>
          </w:p>
        </w:tc>
        <w:tc>
          <w:tcPr>
            <w:tcW w:w="2977" w:type="dxa"/>
            <w:vAlign w:val="center"/>
          </w:tcPr>
          <w:p w14:paraId="612A8FF8" w14:textId="77777777" w:rsidR="000526D8" w:rsidRPr="00DB55C8" w:rsidRDefault="000526D8" w:rsidP="00D06CD3">
            <w:pPr>
              <w:rPr>
                <w:sz w:val="28"/>
                <w:szCs w:val="28"/>
              </w:rPr>
            </w:pPr>
            <w:r w:rsidRPr="00DB55C8">
              <w:rPr>
                <w:sz w:val="28"/>
                <w:szCs w:val="28"/>
              </w:rPr>
              <w:t>Поднято воды</w:t>
            </w:r>
          </w:p>
        </w:tc>
        <w:tc>
          <w:tcPr>
            <w:tcW w:w="850" w:type="dxa"/>
            <w:vAlign w:val="center"/>
          </w:tcPr>
          <w:p w14:paraId="38E21953"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54F26522" w14:textId="77777777" w:rsidR="000526D8" w:rsidRPr="00872085" w:rsidRDefault="000526D8" w:rsidP="00D06CD3">
            <w:pPr>
              <w:jc w:val="center"/>
              <w:rPr>
                <w:sz w:val="28"/>
                <w:szCs w:val="28"/>
              </w:rPr>
            </w:pPr>
            <w:r>
              <w:rPr>
                <w:sz w:val="28"/>
                <w:szCs w:val="28"/>
              </w:rPr>
              <w:t>8590,88</w:t>
            </w:r>
          </w:p>
        </w:tc>
        <w:tc>
          <w:tcPr>
            <w:tcW w:w="1559" w:type="dxa"/>
            <w:vAlign w:val="center"/>
          </w:tcPr>
          <w:p w14:paraId="721EBD56" w14:textId="77777777" w:rsidR="000526D8" w:rsidRPr="00872085" w:rsidRDefault="000526D8" w:rsidP="00D06CD3">
            <w:pPr>
              <w:jc w:val="center"/>
              <w:rPr>
                <w:sz w:val="28"/>
                <w:szCs w:val="28"/>
              </w:rPr>
            </w:pPr>
            <w:r w:rsidRPr="00872085">
              <w:rPr>
                <w:sz w:val="28"/>
                <w:szCs w:val="28"/>
              </w:rPr>
              <w:t>8710,20</w:t>
            </w:r>
          </w:p>
        </w:tc>
        <w:tc>
          <w:tcPr>
            <w:tcW w:w="1701" w:type="dxa"/>
            <w:vAlign w:val="center"/>
          </w:tcPr>
          <w:p w14:paraId="20529357" w14:textId="77777777" w:rsidR="000526D8" w:rsidRPr="00872085" w:rsidRDefault="000526D8" w:rsidP="00D06CD3">
            <w:pPr>
              <w:jc w:val="center"/>
              <w:rPr>
                <w:sz w:val="28"/>
                <w:szCs w:val="28"/>
              </w:rPr>
            </w:pPr>
            <w:r w:rsidRPr="00872085">
              <w:rPr>
                <w:sz w:val="28"/>
                <w:szCs w:val="28"/>
              </w:rPr>
              <w:t>8710,20</w:t>
            </w:r>
          </w:p>
        </w:tc>
      </w:tr>
      <w:tr w:rsidR="000526D8" w:rsidRPr="00C1486B" w14:paraId="16898A72" w14:textId="77777777" w:rsidTr="00D06CD3">
        <w:tc>
          <w:tcPr>
            <w:tcW w:w="1106" w:type="dxa"/>
            <w:vAlign w:val="center"/>
          </w:tcPr>
          <w:p w14:paraId="4CB3EA31" w14:textId="77777777" w:rsidR="000526D8" w:rsidRPr="00DB55C8" w:rsidRDefault="000526D8" w:rsidP="00D06CD3">
            <w:pPr>
              <w:jc w:val="center"/>
              <w:rPr>
                <w:sz w:val="28"/>
                <w:szCs w:val="28"/>
              </w:rPr>
            </w:pPr>
            <w:r w:rsidRPr="00DB55C8">
              <w:rPr>
                <w:sz w:val="28"/>
                <w:szCs w:val="28"/>
              </w:rPr>
              <w:t>2.2.</w:t>
            </w:r>
          </w:p>
        </w:tc>
        <w:tc>
          <w:tcPr>
            <w:tcW w:w="2977" w:type="dxa"/>
            <w:vAlign w:val="center"/>
          </w:tcPr>
          <w:p w14:paraId="2D2C4660" w14:textId="77777777" w:rsidR="000526D8" w:rsidRPr="00DB55C8" w:rsidRDefault="000526D8" w:rsidP="00D06CD3">
            <w:pPr>
              <w:rPr>
                <w:sz w:val="28"/>
                <w:szCs w:val="28"/>
              </w:rPr>
            </w:pPr>
            <w:r w:rsidRPr="00DB55C8">
              <w:rPr>
                <w:sz w:val="28"/>
                <w:szCs w:val="28"/>
              </w:rPr>
              <w:t>Получено со стороны</w:t>
            </w:r>
          </w:p>
        </w:tc>
        <w:tc>
          <w:tcPr>
            <w:tcW w:w="850" w:type="dxa"/>
            <w:vAlign w:val="center"/>
          </w:tcPr>
          <w:p w14:paraId="16948BEC"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5BC8954E" w14:textId="77777777" w:rsidR="000526D8" w:rsidRPr="00DB55C8" w:rsidRDefault="000526D8" w:rsidP="00D06CD3">
            <w:pPr>
              <w:jc w:val="center"/>
              <w:rPr>
                <w:color w:val="FF0000"/>
                <w:sz w:val="28"/>
                <w:szCs w:val="28"/>
              </w:rPr>
            </w:pPr>
            <w:r w:rsidRPr="00872085">
              <w:rPr>
                <w:sz w:val="28"/>
                <w:szCs w:val="28"/>
              </w:rPr>
              <w:t>-</w:t>
            </w:r>
          </w:p>
        </w:tc>
        <w:tc>
          <w:tcPr>
            <w:tcW w:w="1559" w:type="dxa"/>
            <w:vAlign w:val="center"/>
          </w:tcPr>
          <w:p w14:paraId="3914B07F" w14:textId="77777777" w:rsidR="000526D8" w:rsidRPr="00DB55C8" w:rsidRDefault="000526D8" w:rsidP="00D06CD3">
            <w:pPr>
              <w:jc w:val="center"/>
              <w:rPr>
                <w:color w:val="FF0000"/>
                <w:sz w:val="28"/>
                <w:szCs w:val="28"/>
              </w:rPr>
            </w:pPr>
            <w:r w:rsidRPr="00872085">
              <w:rPr>
                <w:sz w:val="28"/>
                <w:szCs w:val="28"/>
              </w:rPr>
              <w:t>-</w:t>
            </w:r>
          </w:p>
        </w:tc>
        <w:tc>
          <w:tcPr>
            <w:tcW w:w="1701" w:type="dxa"/>
            <w:vAlign w:val="center"/>
          </w:tcPr>
          <w:p w14:paraId="69C3C5D6" w14:textId="77777777" w:rsidR="000526D8" w:rsidRPr="00DB55C8" w:rsidRDefault="000526D8" w:rsidP="00D06CD3">
            <w:pPr>
              <w:jc w:val="center"/>
              <w:rPr>
                <w:color w:val="FF0000"/>
                <w:sz w:val="28"/>
                <w:szCs w:val="28"/>
              </w:rPr>
            </w:pPr>
            <w:r w:rsidRPr="00872085">
              <w:rPr>
                <w:sz w:val="28"/>
                <w:szCs w:val="28"/>
              </w:rPr>
              <w:t>-</w:t>
            </w:r>
          </w:p>
        </w:tc>
      </w:tr>
      <w:tr w:rsidR="000526D8" w:rsidRPr="00C1486B" w14:paraId="06803747" w14:textId="77777777" w:rsidTr="00D06CD3">
        <w:tc>
          <w:tcPr>
            <w:tcW w:w="1106" w:type="dxa"/>
            <w:vAlign w:val="center"/>
          </w:tcPr>
          <w:p w14:paraId="3590F9E0" w14:textId="77777777" w:rsidR="000526D8" w:rsidRPr="00DB55C8" w:rsidRDefault="000526D8" w:rsidP="00D06CD3">
            <w:pPr>
              <w:jc w:val="center"/>
              <w:rPr>
                <w:sz w:val="28"/>
                <w:szCs w:val="28"/>
              </w:rPr>
            </w:pPr>
            <w:r w:rsidRPr="00DB55C8">
              <w:rPr>
                <w:sz w:val="28"/>
                <w:szCs w:val="28"/>
              </w:rPr>
              <w:t>2.3.</w:t>
            </w:r>
          </w:p>
        </w:tc>
        <w:tc>
          <w:tcPr>
            <w:tcW w:w="2977" w:type="dxa"/>
            <w:vAlign w:val="center"/>
          </w:tcPr>
          <w:p w14:paraId="15CEE4A3" w14:textId="77777777" w:rsidR="000526D8" w:rsidRPr="00DB55C8" w:rsidRDefault="000526D8" w:rsidP="00D06CD3">
            <w:pPr>
              <w:rPr>
                <w:sz w:val="28"/>
                <w:szCs w:val="28"/>
              </w:rPr>
            </w:pPr>
            <w:r w:rsidRPr="00DB55C8">
              <w:rPr>
                <w:sz w:val="28"/>
                <w:szCs w:val="28"/>
              </w:rPr>
              <w:t>Расход воды на коммунально-бытовые нужды</w:t>
            </w:r>
          </w:p>
        </w:tc>
        <w:tc>
          <w:tcPr>
            <w:tcW w:w="850" w:type="dxa"/>
            <w:vAlign w:val="center"/>
          </w:tcPr>
          <w:p w14:paraId="3D260806"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770E9A9A" w14:textId="77777777" w:rsidR="000526D8" w:rsidRPr="00DB55C8" w:rsidRDefault="000526D8" w:rsidP="00D06CD3">
            <w:pPr>
              <w:jc w:val="center"/>
              <w:rPr>
                <w:color w:val="FF0000"/>
                <w:sz w:val="28"/>
                <w:szCs w:val="28"/>
              </w:rPr>
            </w:pPr>
            <w:r w:rsidRPr="00872085">
              <w:rPr>
                <w:sz w:val="28"/>
                <w:szCs w:val="28"/>
              </w:rPr>
              <w:t>-</w:t>
            </w:r>
          </w:p>
        </w:tc>
        <w:tc>
          <w:tcPr>
            <w:tcW w:w="1559" w:type="dxa"/>
            <w:vAlign w:val="center"/>
          </w:tcPr>
          <w:p w14:paraId="064E10A4" w14:textId="77777777" w:rsidR="000526D8" w:rsidRPr="00DB55C8" w:rsidRDefault="000526D8" w:rsidP="00D06CD3">
            <w:pPr>
              <w:jc w:val="center"/>
              <w:rPr>
                <w:color w:val="FF0000"/>
                <w:sz w:val="28"/>
                <w:szCs w:val="28"/>
              </w:rPr>
            </w:pPr>
            <w:r w:rsidRPr="00872085">
              <w:rPr>
                <w:sz w:val="28"/>
                <w:szCs w:val="28"/>
              </w:rPr>
              <w:t>-</w:t>
            </w:r>
          </w:p>
        </w:tc>
        <w:tc>
          <w:tcPr>
            <w:tcW w:w="1701" w:type="dxa"/>
            <w:vAlign w:val="center"/>
          </w:tcPr>
          <w:p w14:paraId="7BE11F71" w14:textId="77777777" w:rsidR="000526D8" w:rsidRPr="00DB55C8" w:rsidRDefault="000526D8" w:rsidP="00D06CD3">
            <w:pPr>
              <w:jc w:val="center"/>
              <w:rPr>
                <w:color w:val="FF0000"/>
                <w:sz w:val="28"/>
                <w:szCs w:val="28"/>
              </w:rPr>
            </w:pPr>
            <w:r w:rsidRPr="00872085">
              <w:rPr>
                <w:sz w:val="28"/>
                <w:szCs w:val="28"/>
              </w:rPr>
              <w:t>-</w:t>
            </w:r>
          </w:p>
        </w:tc>
      </w:tr>
      <w:tr w:rsidR="000526D8" w:rsidRPr="00C1486B" w14:paraId="23FBCCA2" w14:textId="77777777" w:rsidTr="00D06CD3">
        <w:tc>
          <w:tcPr>
            <w:tcW w:w="1106" w:type="dxa"/>
            <w:vAlign w:val="center"/>
          </w:tcPr>
          <w:p w14:paraId="7FD550C4" w14:textId="77777777" w:rsidR="000526D8" w:rsidRPr="00DB55C8" w:rsidRDefault="000526D8" w:rsidP="00D06CD3">
            <w:pPr>
              <w:jc w:val="center"/>
              <w:rPr>
                <w:sz w:val="28"/>
                <w:szCs w:val="28"/>
              </w:rPr>
            </w:pPr>
            <w:r w:rsidRPr="00DB55C8">
              <w:rPr>
                <w:sz w:val="28"/>
                <w:szCs w:val="28"/>
              </w:rPr>
              <w:t>2.4.</w:t>
            </w:r>
          </w:p>
        </w:tc>
        <w:tc>
          <w:tcPr>
            <w:tcW w:w="2977" w:type="dxa"/>
            <w:vAlign w:val="center"/>
          </w:tcPr>
          <w:p w14:paraId="35887553" w14:textId="77777777" w:rsidR="000526D8" w:rsidRPr="00DB55C8" w:rsidRDefault="000526D8" w:rsidP="00D06CD3">
            <w:pPr>
              <w:rPr>
                <w:sz w:val="28"/>
                <w:szCs w:val="28"/>
              </w:rPr>
            </w:pPr>
            <w:r w:rsidRPr="00DB55C8">
              <w:rPr>
                <w:sz w:val="28"/>
                <w:szCs w:val="28"/>
              </w:rPr>
              <w:t>Расход воды на нужды предприятия:</w:t>
            </w:r>
          </w:p>
        </w:tc>
        <w:tc>
          <w:tcPr>
            <w:tcW w:w="850" w:type="dxa"/>
            <w:vAlign w:val="center"/>
          </w:tcPr>
          <w:p w14:paraId="4F09D063"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468C3AA2" w14:textId="77777777" w:rsidR="000526D8" w:rsidRPr="00DB55C8" w:rsidRDefault="000526D8" w:rsidP="00D06CD3">
            <w:pPr>
              <w:jc w:val="center"/>
              <w:rPr>
                <w:color w:val="FF0000"/>
                <w:sz w:val="28"/>
                <w:szCs w:val="28"/>
              </w:rPr>
            </w:pPr>
            <w:r w:rsidRPr="00872085">
              <w:rPr>
                <w:sz w:val="28"/>
                <w:szCs w:val="28"/>
              </w:rPr>
              <w:t>-</w:t>
            </w:r>
          </w:p>
        </w:tc>
        <w:tc>
          <w:tcPr>
            <w:tcW w:w="1559" w:type="dxa"/>
            <w:vAlign w:val="center"/>
          </w:tcPr>
          <w:p w14:paraId="0CB23C6F" w14:textId="77777777" w:rsidR="000526D8" w:rsidRPr="00DB55C8" w:rsidRDefault="000526D8" w:rsidP="00D06CD3">
            <w:pPr>
              <w:jc w:val="center"/>
              <w:rPr>
                <w:color w:val="FF0000"/>
                <w:sz w:val="28"/>
                <w:szCs w:val="28"/>
              </w:rPr>
            </w:pPr>
            <w:r w:rsidRPr="00872085">
              <w:rPr>
                <w:sz w:val="28"/>
                <w:szCs w:val="28"/>
              </w:rPr>
              <w:t>-</w:t>
            </w:r>
          </w:p>
        </w:tc>
        <w:tc>
          <w:tcPr>
            <w:tcW w:w="1701" w:type="dxa"/>
            <w:vAlign w:val="center"/>
          </w:tcPr>
          <w:p w14:paraId="2CC53129" w14:textId="77777777" w:rsidR="000526D8" w:rsidRPr="00DB55C8" w:rsidRDefault="000526D8" w:rsidP="00D06CD3">
            <w:pPr>
              <w:jc w:val="center"/>
              <w:rPr>
                <w:color w:val="FF0000"/>
                <w:sz w:val="28"/>
                <w:szCs w:val="28"/>
              </w:rPr>
            </w:pPr>
            <w:r w:rsidRPr="00872085">
              <w:rPr>
                <w:sz w:val="28"/>
                <w:szCs w:val="28"/>
              </w:rPr>
              <w:t>-</w:t>
            </w:r>
          </w:p>
        </w:tc>
      </w:tr>
      <w:tr w:rsidR="000526D8" w:rsidRPr="00C1486B" w14:paraId="003302E9" w14:textId="77777777" w:rsidTr="00D06CD3">
        <w:tc>
          <w:tcPr>
            <w:tcW w:w="1106" w:type="dxa"/>
          </w:tcPr>
          <w:p w14:paraId="0DE63B6C" w14:textId="77777777" w:rsidR="000526D8" w:rsidRPr="00DB55C8" w:rsidRDefault="000526D8" w:rsidP="00D06CD3">
            <w:pPr>
              <w:jc w:val="center"/>
              <w:rPr>
                <w:sz w:val="28"/>
                <w:szCs w:val="28"/>
              </w:rPr>
            </w:pPr>
            <w:r w:rsidRPr="00DB55C8">
              <w:rPr>
                <w:sz w:val="28"/>
                <w:szCs w:val="28"/>
              </w:rPr>
              <w:lastRenderedPageBreak/>
              <w:t>1</w:t>
            </w:r>
          </w:p>
        </w:tc>
        <w:tc>
          <w:tcPr>
            <w:tcW w:w="2977" w:type="dxa"/>
          </w:tcPr>
          <w:p w14:paraId="5482462C" w14:textId="77777777" w:rsidR="000526D8" w:rsidRPr="00DB55C8" w:rsidRDefault="000526D8" w:rsidP="00D06CD3">
            <w:pPr>
              <w:jc w:val="center"/>
              <w:rPr>
                <w:sz w:val="28"/>
                <w:szCs w:val="28"/>
              </w:rPr>
            </w:pPr>
            <w:r w:rsidRPr="00DB55C8">
              <w:rPr>
                <w:sz w:val="28"/>
                <w:szCs w:val="28"/>
              </w:rPr>
              <w:t>2</w:t>
            </w:r>
          </w:p>
        </w:tc>
        <w:tc>
          <w:tcPr>
            <w:tcW w:w="850" w:type="dxa"/>
          </w:tcPr>
          <w:p w14:paraId="24CAD8B5" w14:textId="77777777" w:rsidR="000526D8" w:rsidRPr="00DB55C8" w:rsidRDefault="000526D8" w:rsidP="00D06CD3">
            <w:pPr>
              <w:jc w:val="center"/>
              <w:rPr>
                <w:sz w:val="28"/>
                <w:szCs w:val="28"/>
              </w:rPr>
            </w:pPr>
            <w:r w:rsidRPr="00DB55C8">
              <w:rPr>
                <w:sz w:val="28"/>
                <w:szCs w:val="28"/>
              </w:rPr>
              <w:t>3</w:t>
            </w:r>
          </w:p>
        </w:tc>
        <w:tc>
          <w:tcPr>
            <w:tcW w:w="1701" w:type="dxa"/>
            <w:vAlign w:val="center"/>
          </w:tcPr>
          <w:p w14:paraId="14E85F9D" w14:textId="77777777" w:rsidR="000526D8" w:rsidRPr="00872085" w:rsidRDefault="000526D8" w:rsidP="00D06CD3">
            <w:pPr>
              <w:jc w:val="center"/>
              <w:rPr>
                <w:sz w:val="28"/>
                <w:szCs w:val="28"/>
              </w:rPr>
            </w:pPr>
            <w:r w:rsidRPr="00DB55C8">
              <w:rPr>
                <w:sz w:val="28"/>
                <w:szCs w:val="28"/>
              </w:rPr>
              <w:t>4</w:t>
            </w:r>
          </w:p>
        </w:tc>
        <w:tc>
          <w:tcPr>
            <w:tcW w:w="1559" w:type="dxa"/>
            <w:vAlign w:val="center"/>
          </w:tcPr>
          <w:p w14:paraId="31A8C4EE" w14:textId="77777777" w:rsidR="000526D8" w:rsidRPr="00872085" w:rsidRDefault="000526D8" w:rsidP="00D06CD3">
            <w:pPr>
              <w:jc w:val="center"/>
              <w:rPr>
                <w:sz w:val="28"/>
                <w:szCs w:val="28"/>
              </w:rPr>
            </w:pPr>
            <w:r w:rsidRPr="00DB55C8">
              <w:rPr>
                <w:sz w:val="28"/>
                <w:szCs w:val="28"/>
              </w:rPr>
              <w:t>5</w:t>
            </w:r>
          </w:p>
        </w:tc>
        <w:tc>
          <w:tcPr>
            <w:tcW w:w="1701" w:type="dxa"/>
            <w:vAlign w:val="center"/>
          </w:tcPr>
          <w:p w14:paraId="3297AF76" w14:textId="77777777" w:rsidR="000526D8" w:rsidRPr="00872085" w:rsidRDefault="000526D8" w:rsidP="00D06CD3">
            <w:pPr>
              <w:jc w:val="center"/>
              <w:rPr>
                <w:sz w:val="28"/>
                <w:szCs w:val="28"/>
              </w:rPr>
            </w:pPr>
            <w:r w:rsidRPr="00DB55C8">
              <w:rPr>
                <w:sz w:val="28"/>
                <w:szCs w:val="28"/>
              </w:rPr>
              <w:t>6</w:t>
            </w:r>
          </w:p>
        </w:tc>
      </w:tr>
      <w:tr w:rsidR="000526D8" w:rsidRPr="00C1486B" w14:paraId="668B3FB4" w14:textId="77777777" w:rsidTr="00D06CD3">
        <w:tc>
          <w:tcPr>
            <w:tcW w:w="1106" w:type="dxa"/>
            <w:vAlign w:val="center"/>
          </w:tcPr>
          <w:p w14:paraId="40034B3C" w14:textId="77777777" w:rsidR="000526D8" w:rsidRPr="00DB55C8" w:rsidRDefault="000526D8" w:rsidP="00D06CD3">
            <w:pPr>
              <w:jc w:val="center"/>
              <w:rPr>
                <w:sz w:val="28"/>
                <w:szCs w:val="28"/>
              </w:rPr>
            </w:pPr>
            <w:r w:rsidRPr="00DB55C8">
              <w:rPr>
                <w:sz w:val="28"/>
                <w:szCs w:val="28"/>
              </w:rPr>
              <w:t>2.4.1.</w:t>
            </w:r>
          </w:p>
        </w:tc>
        <w:tc>
          <w:tcPr>
            <w:tcW w:w="2977" w:type="dxa"/>
            <w:vAlign w:val="center"/>
          </w:tcPr>
          <w:p w14:paraId="596A052E" w14:textId="77777777" w:rsidR="000526D8" w:rsidRPr="00DB55C8" w:rsidRDefault="000526D8" w:rsidP="00D06CD3">
            <w:pPr>
              <w:rPr>
                <w:sz w:val="28"/>
                <w:szCs w:val="28"/>
              </w:rPr>
            </w:pPr>
            <w:r w:rsidRPr="00DB55C8">
              <w:rPr>
                <w:sz w:val="28"/>
                <w:szCs w:val="28"/>
              </w:rPr>
              <w:t>- на очистные сооружения</w:t>
            </w:r>
          </w:p>
        </w:tc>
        <w:tc>
          <w:tcPr>
            <w:tcW w:w="850" w:type="dxa"/>
            <w:vAlign w:val="center"/>
          </w:tcPr>
          <w:p w14:paraId="53558968"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13853081" w14:textId="77777777" w:rsidR="000526D8" w:rsidRPr="00DB55C8" w:rsidRDefault="000526D8" w:rsidP="00D06CD3">
            <w:pPr>
              <w:jc w:val="center"/>
              <w:rPr>
                <w:color w:val="FF0000"/>
                <w:sz w:val="28"/>
                <w:szCs w:val="28"/>
              </w:rPr>
            </w:pPr>
            <w:r w:rsidRPr="00872085">
              <w:rPr>
                <w:sz w:val="28"/>
                <w:szCs w:val="28"/>
              </w:rPr>
              <w:t>-</w:t>
            </w:r>
          </w:p>
        </w:tc>
        <w:tc>
          <w:tcPr>
            <w:tcW w:w="1559" w:type="dxa"/>
            <w:vAlign w:val="center"/>
          </w:tcPr>
          <w:p w14:paraId="77A2708B" w14:textId="77777777" w:rsidR="000526D8" w:rsidRPr="00DB55C8" w:rsidRDefault="000526D8" w:rsidP="00D06CD3">
            <w:pPr>
              <w:jc w:val="center"/>
              <w:rPr>
                <w:color w:val="FF0000"/>
                <w:sz w:val="28"/>
                <w:szCs w:val="28"/>
              </w:rPr>
            </w:pPr>
            <w:r w:rsidRPr="00872085">
              <w:rPr>
                <w:sz w:val="28"/>
                <w:szCs w:val="28"/>
              </w:rPr>
              <w:t>-</w:t>
            </w:r>
          </w:p>
        </w:tc>
        <w:tc>
          <w:tcPr>
            <w:tcW w:w="1701" w:type="dxa"/>
            <w:vAlign w:val="center"/>
          </w:tcPr>
          <w:p w14:paraId="2DC480BB" w14:textId="77777777" w:rsidR="000526D8" w:rsidRPr="00DB55C8" w:rsidRDefault="000526D8" w:rsidP="00D06CD3">
            <w:pPr>
              <w:jc w:val="center"/>
              <w:rPr>
                <w:color w:val="FF0000"/>
                <w:sz w:val="28"/>
                <w:szCs w:val="28"/>
              </w:rPr>
            </w:pPr>
            <w:r w:rsidRPr="00872085">
              <w:rPr>
                <w:sz w:val="28"/>
                <w:szCs w:val="28"/>
              </w:rPr>
              <w:t>-</w:t>
            </w:r>
          </w:p>
        </w:tc>
      </w:tr>
      <w:tr w:rsidR="000526D8" w:rsidRPr="00C1486B" w14:paraId="4EFE719A" w14:textId="77777777" w:rsidTr="00D06CD3">
        <w:tc>
          <w:tcPr>
            <w:tcW w:w="1106" w:type="dxa"/>
            <w:vAlign w:val="center"/>
          </w:tcPr>
          <w:p w14:paraId="0717B7F5" w14:textId="77777777" w:rsidR="000526D8" w:rsidRPr="00DB55C8" w:rsidRDefault="000526D8" w:rsidP="00D06CD3">
            <w:pPr>
              <w:jc w:val="center"/>
              <w:rPr>
                <w:sz w:val="28"/>
                <w:szCs w:val="28"/>
              </w:rPr>
            </w:pPr>
            <w:r w:rsidRPr="00DB55C8">
              <w:rPr>
                <w:sz w:val="28"/>
                <w:szCs w:val="28"/>
              </w:rPr>
              <w:t>2.4.2.</w:t>
            </w:r>
          </w:p>
        </w:tc>
        <w:tc>
          <w:tcPr>
            <w:tcW w:w="2977" w:type="dxa"/>
            <w:vAlign w:val="center"/>
          </w:tcPr>
          <w:p w14:paraId="33F8E422" w14:textId="77777777" w:rsidR="000526D8" w:rsidRPr="00DB55C8" w:rsidRDefault="000526D8" w:rsidP="00D06CD3">
            <w:pPr>
              <w:rPr>
                <w:sz w:val="28"/>
                <w:szCs w:val="28"/>
              </w:rPr>
            </w:pPr>
            <w:r w:rsidRPr="00DB55C8">
              <w:rPr>
                <w:sz w:val="28"/>
                <w:szCs w:val="28"/>
              </w:rPr>
              <w:t>- на промывку сетей</w:t>
            </w:r>
          </w:p>
        </w:tc>
        <w:tc>
          <w:tcPr>
            <w:tcW w:w="850" w:type="dxa"/>
            <w:vAlign w:val="center"/>
          </w:tcPr>
          <w:p w14:paraId="6E54B3AE"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427E176B" w14:textId="77777777" w:rsidR="000526D8" w:rsidRPr="00DB55C8" w:rsidRDefault="000526D8" w:rsidP="00D06CD3">
            <w:pPr>
              <w:jc w:val="center"/>
              <w:rPr>
                <w:color w:val="FF0000"/>
                <w:sz w:val="28"/>
                <w:szCs w:val="28"/>
              </w:rPr>
            </w:pPr>
            <w:r w:rsidRPr="00872085">
              <w:rPr>
                <w:sz w:val="28"/>
                <w:szCs w:val="28"/>
              </w:rPr>
              <w:t>-</w:t>
            </w:r>
          </w:p>
        </w:tc>
        <w:tc>
          <w:tcPr>
            <w:tcW w:w="1559" w:type="dxa"/>
            <w:vAlign w:val="center"/>
          </w:tcPr>
          <w:p w14:paraId="7A552B6D" w14:textId="77777777" w:rsidR="000526D8" w:rsidRPr="00DB55C8" w:rsidRDefault="000526D8" w:rsidP="00D06CD3">
            <w:pPr>
              <w:jc w:val="center"/>
              <w:rPr>
                <w:color w:val="FF0000"/>
                <w:sz w:val="28"/>
                <w:szCs w:val="28"/>
              </w:rPr>
            </w:pPr>
            <w:r w:rsidRPr="00872085">
              <w:rPr>
                <w:sz w:val="28"/>
                <w:szCs w:val="28"/>
              </w:rPr>
              <w:t>-</w:t>
            </w:r>
          </w:p>
        </w:tc>
        <w:tc>
          <w:tcPr>
            <w:tcW w:w="1701" w:type="dxa"/>
            <w:vAlign w:val="center"/>
          </w:tcPr>
          <w:p w14:paraId="306FE059" w14:textId="77777777" w:rsidR="000526D8" w:rsidRPr="00DB55C8" w:rsidRDefault="000526D8" w:rsidP="00D06CD3">
            <w:pPr>
              <w:jc w:val="center"/>
              <w:rPr>
                <w:color w:val="FF0000"/>
                <w:sz w:val="28"/>
                <w:szCs w:val="28"/>
              </w:rPr>
            </w:pPr>
            <w:r w:rsidRPr="00872085">
              <w:rPr>
                <w:sz w:val="28"/>
                <w:szCs w:val="28"/>
              </w:rPr>
              <w:t>-</w:t>
            </w:r>
          </w:p>
        </w:tc>
      </w:tr>
      <w:tr w:rsidR="000526D8" w:rsidRPr="00C1486B" w14:paraId="6453FC63" w14:textId="77777777" w:rsidTr="00D06CD3">
        <w:tc>
          <w:tcPr>
            <w:tcW w:w="1106" w:type="dxa"/>
            <w:vAlign w:val="center"/>
          </w:tcPr>
          <w:p w14:paraId="1258EE6D" w14:textId="77777777" w:rsidR="000526D8" w:rsidRPr="00DB55C8" w:rsidRDefault="000526D8" w:rsidP="00D06CD3">
            <w:pPr>
              <w:jc w:val="center"/>
              <w:rPr>
                <w:sz w:val="28"/>
                <w:szCs w:val="28"/>
              </w:rPr>
            </w:pPr>
            <w:r w:rsidRPr="00DB55C8">
              <w:rPr>
                <w:sz w:val="28"/>
                <w:szCs w:val="28"/>
              </w:rPr>
              <w:t>2.4.3.</w:t>
            </w:r>
          </w:p>
        </w:tc>
        <w:tc>
          <w:tcPr>
            <w:tcW w:w="2977" w:type="dxa"/>
            <w:vAlign w:val="center"/>
          </w:tcPr>
          <w:p w14:paraId="78BF7807" w14:textId="77777777" w:rsidR="000526D8" w:rsidRPr="00DB55C8" w:rsidRDefault="000526D8" w:rsidP="00D06CD3">
            <w:pPr>
              <w:rPr>
                <w:sz w:val="28"/>
                <w:szCs w:val="28"/>
              </w:rPr>
            </w:pPr>
            <w:r w:rsidRPr="00DB55C8">
              <w:rPr>
                <w:sz w:val="28"/>
                <w:szCs w:val="28"/>
              </w:rPr>
              <w:t>- прочие</w:t>
            </w:r>
          </w:p>
        </w:tc>
        <w:tc>
          <w:tcPr>
            <w:tcW w:w="850" w:type="dxa"/>
            <w:vAlign w:val="center"/>
          </w:tcPr>
          <w:p w14:paraId="646C99BB"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35527812" w14:textId="77777777" w:rsidR="000526D8" w:rsidRPr="00DB55C8" w:rsidRDefault="000526D8" w:rsidP="00D06CD3">
            <w:pPr>
              <w:jc w:val="center"/>
              <w:rPr>
                <w:color w:val="FF0000"/>
                <w:sz w:val="28"/>
                <w:szCs w:val="28"/>
              </w:rPr>
            </w:pPr>
            <w:r w:rsidRPr="00872085">
              <w:rPr>
                <w:sz w:val="28"/>
                <w:szCs w:val="28"/>
              </w:rPr>
              <w:t>-</w:t>
            </w:r>
          </w:p>
        </w:tc>
        <w:tc>
          <w:tcPr>
            <w:tcW w:w="1559" w:type="dxa"/>
            <w:vAlign w:val="center"/>
          </w:tcPr>
          <w:p w14:paraId="37D51BE9" w14:textId="77777777" w:rsidR="000526D8" w:rsidRPr="00DB55C8" w:rsidRDefault="000526D8" w:rsidP="00D06CD3">
            <w:pPr>
              <w:jc w:val="center"/>
              <w:rPr>
                <w:color w:val="FF0000"/>
                <w:sz w:val="28"/>
                <w:szCs w:val="28"/>
              </w:rPr>
            </w:pPr>
            <w:r w:rsidRPr="00872085">
              <w:rPr>
                <w:sz w:val="28"/>
                <w:szCs w:val="28"/>
              </w:rPr>
              <w:t>-</w:t>
            </w:r>
          </w:p>
        </w:tc>
        <w:tc>
          <w:tcPr>
            <w:tcW w:w="1701" w:type="dxa"/>
            <w:vAlign w:val="center"/>
          </w:tcPr>
          <w:p w14:paraId="059C9D87" w14:textId="77777777" w:rsidR="000526D8" w:rsidRPr="00DB55C8" w:rsidRDefault="000526D8" w:rsidP="00D06CD3">
            <w:pPr>
              <w:jc w:val="center"/>
              <w:rPr>
                <w:color w:val="FF0000"/>
                <w:sz w:val="28"/>
                <w:szCs w:val="28"/>
              </w:rPr>
            </w:pPr>
            <w:r w:rsidRPr="00872085">
              <w:rPr>
                <w:sz w:val="28"/>
                <w:szCs w:val="28"/>
              </w:rPr>
              <w:t>-</w:t>
            </w:r>
          </w:p>
        </w:tc>
      </w:tr>
      <w:tr w:rsidR="000526D8" w:rsidRPr="00C1486B" w14:paraId="1CB06E52" w14:textId="77777777" w:rsidTr="00D06CD3">
        <w:tc>
          <w:tcPr>
            <w:tcW w:w="1106" w:type="dxa"/>
            <w:vAlign w:val="center"/>
          </w:tcPr>
          <w:p w14:paraId="05065296" w14:textId="77777777" w:rsidR="000526D8" w:rsidRPr="00DB55C8" w:rsidRDefault="000526D8" w:rsidP="00D06CD3">
            <w:pPr>
              <w:jc w:val="center"/>
              <w:rPr>
                <w:sz w:val="28"/>
                <w:szCs w:val="28"/>
              </w:rPr>
            </w:pPr>
            <w:r w:rsidRPr="00DB55C8">
              <w:rPr>
                <w:sz w:val="28"/>
                <w:szCs w:val="28"/>
              </w:rPr>
              <w:t>2.5.</w:t>
            </w:r>
          </w:p>
        </w:tc>
        <w:tc>
          <w:tcPr>
            <w:tcW w:w="2977" w:type="dxa"/>
            <w:vAlign w:val="center"/>
          </w:tcPr>
          <w:p w14:paraId="5E9AF831" w14:textId="77777777" w:rsidR="000526D8" w:rsidRPr="00DB55C8" w:rsidRDefault="000526D8" w:rsidP="00D06CD3">
            <w:pPr>
              <w:rPr>
                <w:sz w:val="28"/>
                <w:szCs w:val="28"/>
              </w:rPr>
            </w:pPr>
            <w:r w:rsidRPr="00DB55C8">
              <w:rPr>
                <w:sz w:val="28"/>
                <w:szCs w:val="28"/>
              </w:rPr>
              <w:t>Объем пропущенной воды через очистные сооружения</w:t>
            </w:r>
          </w:p>
        </w:tc>
        <w:tc>
          <w:tcPr>
            <w:tcW w:w="850" w:type="dxa"/>
            <w:vAlign w:val="center"/>
          </w:tcPr>
          <w:p w14:paraId="7A305660"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2B6E9444" w14:textId="77777777" w:rsidR="000526D8" w:rsidRPr="00DB55C8" w:rsidRDefault="000526D8" w:rsidP="00D06CD3">
            <w:pPr>
              <w:jc w:val="center"/>
              <w:rPr>
                <w:color w:val="FF0000"/>
                <w:sz w:val="28"/>
                <w:szCs w:val="28"/>
              </w:rPr>
            </w:pPr>
            <w:r w:rsidRPr="00872085">
              <w:rPr>
                <w:sz w:val="28"/>
                <w:szCs w:val="28"/>
              </w:rPr>
              <w:t>-</w:t>
            </w:r>
          </w:p>
        </w:tc>
        <w:tc>
          <w:tcPr>
            <w:tcW w:w="1559" w:type="dxa"/>
            <w:vAlign w:val="center"/>
          </w:tcPr>
          <w:p w14:paraId="4C3AC40D" w14:textId="77777777" w:rsidR="000526D8" w:rsidRPr="00DB55C8" w:rsidRDefault="000526D8" w:rsidP="00D06CD3">
            <w:pPr>
              <w:jc w:val="center"/>
              <w:rPr>
                <w:color w:val="FF0000"/>
                <w:sz w:val="28"/>
                <w:szCs w:val="28"/>
              </w:rPr>
            </w:pPr>
            <w:r w:rsidRPr="00872085">
              <w:rPr>
                <w:sz w:val="28"/>
                <w:szCs w:val="28"/>
              </w:rPr>
              <w:t>-</w:t>
            </w:r>
          </w:p>
        </w:tc>
        <w:tc>
          <w:tcPr>
            <w:tcW w:w="1701" w:type="dxa"/>
            <w:vAlign w:val="center"/>
          </w:tcPr>
          <w:p w14:paraId="05800E47" w14:textId="77777777" w:rsidR="000526D8" w:rsidRPr="00DB55C8" w:rsidRDefault="000526D8" w:rsidP="00D06CD3">
            <w:pPr>
              <w:jc w:val="center"/>
              <w:rPr>
                <w:color w:val="FF0000"/>
                <w:sz w:val="28"/>
                <w:szCs w:val="28"/>
              </w:rPr>
            </w:pPr>
            <w:r w:rsidRPr="00872085">
              <w:rPr>
                <w:sz w:val="28"/>
                <w:szCs w:val="28"/>
              </w:rPr>
              <w:t>-</w:t>
            </w:r>
          </w:p>
        </w:tc>
      </w:tr>
      <w:tr w:rsidR="000526D8" w:rsidRPr="00C1486B" w14:paraId="707CE3FD" w14:textId="77777777" w:rsidTr="00D06CD3">
        <w:tc>
          <w:tcPr>
            <w:tcW w:w="1106" w:type="dxa"/>
            <w:vAlign w:val="center"/>
          </w:tcPr>
          <w:p w14:paraId="3784FFEE" w14:textId="77777777" w:rsidR="000526D8" w:rsidRPr="00DB55C8" w:rsidRDefault="000526D8" w:rsidP="00D06CD3">
            <w:pPr>
              <w:jc w:val="center"/>
              <w:rPr>
                <w:sz w:val="28"/>
                <w:szCs w:val="28"/>
              </w:rPr>
            </w:pPr>
            <w:r w:rsidRPr="00DB55C8">
              <w:rPr>
                <w:sz w:val="28"/>
                <w:szCs w:val="28"/>
              </w:rPr>
              <w:t>2.6.</w:t>
            </w:r>
          </w:p>
        </w:tc>
        <w:tc>
          <w:tcPr>
            <w:tcW w:w="2977" w:type="dxa"/>
            <w:vAlign w:val="center"/>
          </w:tcPr>
          <w:p w14:paraId="045B1386" w14:textId="77777777" w:rsidR="000526D8" w:rsidRPr="00DB55C8" w:rsidRDefault="000526D8" w:rsidP="00D06CD3">
            <w:pPr>
              <w:rPr>
                <w:sz w:val="28"/>
                <w:szCs w:val="28"/>
              </w:rPr>
            </w:pPr>
            <w:r w:rsidRPr="00DB55C8">
              <w:rPr>
                <w:sz w:val="28"/>
                <w:szCs w:val="28"/>
              </w:rPr>
              <w:t>Подано воды в сеть</w:t>
            </w:r>
          </w:p>
        </w:tc>
        <w:tc>
          <w:tcPr>
            <w:tcW w:w="850" w:type="dxa"/>
            <w:vAlign w:val="center"/>
          </w:tcPr>
          <w:p w14:paraId="3508A8CA"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28400E33" w14:textId="77777777" w:rsidR="000526D8" w:rsidRPr="00DB55C8" w:rsidRDefault="000526D8" w:rsidP="00D06CD3">
            <w:pPr>
              <w:jc w:val="center"/>
              <w:rPr>
                <w:color w:val="FF0000"/>
                <w:sz w:val="28"/>
                <w:szCs w:val="28"/>
              </w:rPr>
            </w:pPr>
            <w:r>
              <w:rPr>
                <w:sz w:val="28"/>
                <w:szCs w:val="28"/>
              </w:rPr>
              <w:t>8590,88</w:t>
            </w:r>
          </w:p>
        </w:tc>
        <w:tc>
          <w:tcPr>
            <w:tcW w:w="1559" w:type="dxa"/>
            <w:vAlign w:val="center"/>
          </w:tcPr>
          <w:p w14:paraId="3C6D7293" w14:textId="77777777" w:rsidR="000526D8" w:rsidRPr="00DB55C8" w:rsidRDefault="000526D8" w:rsidP="00D06CD3">
            <w:pPr>
              <w:jc w:val="center"/>
              <w:rPr>
                <w:color w:val="FF0000"/>
                <w:sz w:val="28"/>
                <w:szCs w:val="28"/>
              </w:rPr>
            </w:pPr>
            <w:r w:rsidRPr="00872085">
              <w:rPr>
                <w:sz w:val="28"/>
                <w:szCs w:val="28"/>
              </w:rPr>
              <w:t>8710,20</w:t>
            </w:r>
          </w:p>
        </w:tc>
        <w:tc>
          <w:tcPr>
            <w:tcW w:w="1701" w:type="dxa"/>
            <w:vAlign w:val="center"/>
          </w:tcPr>
          <w:p w14:paraId="4DD14625" w14:textId="77777777" w:rsidR="000526D8" w:rsidRPr="00DB55C8" w:rsidRDefault="000526D8" w:rsidP="00D06CD3">
            <w:pPr>
              <w:jc w:val="center"/>
              <w:rPr>
                <w:color w:val="FF0000"/>
                <w:sz w:val="28"/>
                <w:szCs w:val="28"/>
              </w:rPr>
            </w:pPr>
            <w:r w:rsidRPr="00872085">
              <w:rPr>
                <w:sz w:val="28"/>
                <w:szCs w:val="28"/>
              </w:rPr>
              <w:t>8710,20</w:t>
            </w:r>
          </w:p>
        </w:tc>
      </w:tr>
      <w:tr w:rsidR="000526D8" w:rsidRPr="00C1486B" w14:paraId="417FA11A" w14:textId="77777777" w:rsidTr="00D06CD3">
        <w:tc>
          <w:tcPr>
            <w:tcW w:w="1106" w:type="dxa"/>
            <w:vAlign w:val="center"/>
          </w:tcPr>
          <w:p w14:paraId="024345FE" w14:textId="77777777" w:rsidR="000526D8" w:rsidRPr="00DB55C8" w:rsidRDefault="000526D8" w:rsidP="00D06CD3">
            <w:pPr>
              <w:jc w:val="center"/>
              <w:rPr>
                <w:sz w:val="28"/>
                <w:szCs w:val="28"/>
              </w:rPr>
            </w:pPr>
            <w:r w:rsidRPr="00DB55C8">
              <w:rPr>
                <w:sz w:val="28"/>
                <w:szCs w:val="28"/>
              </w:rPr>
              <w:t>2.7.</w:t>
            </w:r>
          </w:p>
        </w:tc>
        <w:tc>
          <w:tcPr>
            <w:tcW w:w="2977" w:type="dxa"/>
            <w:vAlign w:val="center"/>
          </w:tcPr>
          <w:p w14:paraId="69E0D618" w14:textId="77777777" w:rsidR="000526D8" w:rsidRPr="00DB55C8" w:rsidRDefault="000526D8" w:rsidP="00D06CD3">
            <w:pPr>
              <w:rPr>
                <w:sz w:val="28"/>
                <w:szCs w:val="28"/>
              </w:rPr>
            </w:pPr>
            <w:r w:rsidRPr="00DB55C8">
              <w:rPr>
                <w:sz w:val="28"/>
                <w:szCs w:val="28"/>
              </w:rPr>
              <w:t>Потери воды</w:t>
            </w:r>
          </w:p>
        </w:tc>
        <w:tc>
          <w:tcPr>
            <w:tcW w:w="850" w:type="dxa"/>
            <w:vAlign w:val="center"/>
          </w:tcPr>
          <w:p w14:paraId="71825918"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30A0E0A9" w14:textId="77777777" w:rsidR="000526D8" w:rsidRPr="00DB55C8" w:rsidRDefault="000526D8" w:rsidP="00D06CD3">
            <w:pPr>
              <w:jc w:val="center"/>
              <w:rPr>
                <w:color w:val="FF0000"/>
                <w:sz w:val="28"/>
                <w:szCs w:val="28"/>
              </w:rPr>
            </w:pPr>
            <w:r w:rsidRPr="00872085">
              <w:rPr>
                <w:sz w:val="28"/>
                <w:szCs w:val="28"/>
              </w:rPr>
              <w:t>-</w:t>
            </w:r>
          </w:p>
        </w:tc>
        <w:tc>
          <w:tcPr>
            <w:tcW w:w="1559" w:type="dxa"/>
            <w:vAlign w:val="center"/>
          </w:tcPr>
          <w:p w14:paraId="26D77F73" w14:textId="77777777" w:rsidR="000526D8" w:rsidRPr="00DB55C8" w:rsidRDefault="000526D8" w:rsidP="00D06CD3">
            <w:pPr>
              <w:jc w:val="center"/>
              <w:rPr>
                <w:color w:val="FF0000"/>
                <w:sz w:val="28"/>
                <w:szCs w:val="28"/>
              </w:rPr>
            </w:pPr>
            <w:r w:rsidRPr="00872085">
              <w:rPr>
                <w:sz w:val="28"/>
                <w:szCs w:val="28"/>
              </w:rPr>
              <w:t>-</w:t>
            </w:r>
          </w:p>
        </w:tc>
        <w:tc>
          <w:tcPr>
            <w:tcW w:w="1701" w:type="dxa"/>
            <w:vAlign w:val="center"/>
          </w:tcPr>
          <w:p w14:paraId="34412044" w14:textId="77777777" w:rsidR="000526D8" w:rsidRPr="00DB55C8" w:rsidRDefault="000526D8" w:rsidP="00D06CD3">
            <w:pPr>
              <w:jc w:val="center"/>
              <w:rPr>
                <w:color w:val="FF0000"/>
                <w:sz w:val="28"/>
                <w:szCs w:val="28"/>
              </w:rPr>
            </w:pPr>
            <w:r w:rsidRPr="00872085">
              <w:rPr>
                <w:sz w:val="28"/>
                <w:szCs w:val="28"/>
              </w:rPr>
              <w:t>-</w:t>
            </w:r>
          </w:p>
        </w:tc>
      </w:tr>
      <w:tr w:rsidR="000526D8" w:rsidRPr="00C1486B" w14:paraId="35D2F380" w14:textId="77777777" w:rsidTr="00D06CD3">
        <w:tc>
          <w:tcPr>
            <w:tcW w:w="1106" w:type="dxa"/>
            <w:vAlign w:val="center"/>
          </w:tcPr>
          <w:p w14:paraId="58543876" w14:textId="77777777" w:rsidR="000526D8" w:rsidRPr="00DB55C8" w:rsidRDefault="000526D8" w:rsidP="00D06CD3">
            <w:pPr>
              <w:jc w:val="center"/>
              <w:rPr>
                <w:sz w:val="28"/>
                <w:szCs w:val="28"/>
              </w:rPr>
            </w:pPr>
            <w:r w:rsidRPr="00DB55C8">
              <w:rPr>
                <w:sz w:val="28"/>
                <w:szCs w:val="28"/>
              </w:rPr>
              <w:t>2.8.</w:t>
            </w:r>
          </w:p>
        </w:tc>
        <w:tc>
          <w:tcPr>
            <w:tcW w:w="2977" w:type="dxa"/>
            <w:vAlign w:val="center"/>
          </w:tcPr>
          <w:p w14:paraId="3206F4CA" w14:textId="77777777" w:rsidR="000526D8" w:rsidRPr="00DB55C8" w:rsidRDefault="000526D8" w:rsidP="00D06CD3">
            <w:pPr>
              <w:rPr>
                <w:sz w:val="28"/>
                <w:szCs w:val="28"/>
              </w:rPr>
            </w:pPr>
            <w:r w:rsidRPr="00DB55C8">
              <w:rPr>
                <w:sz w:val="28"/>
                <w:szCs w:val="28"/>
              </w:rPr>
              <w:t>Уровень потерь к объему поданной воды в сеть</w:t>
            </w:r>
          </w:p>
        </w:tc>
        <w:tc>
          <w:tcPr>
            <w:tcW w:w="850" w:type="dxa"/>
            <w:vAlign w:val="center"/>
          </w:tcPr>
          <w:p w14:paraId="4FE9AEC4" w14:textId="77777777" w:rsidR="000526D8" w:rsidRPr="00DB55C8" w:rsidRDefault="000526D8" w:rsidP="00D06CD3">
            <w:pPr>
              <w:jc w:val="center"/>
              <w:rPr>
                <w:sz w:val="28"/>
                <w:szCs w:val="28"/>
              </w:rPr>
            </w:pPr>
            <w:r w:rsidRPr="00DB55C8">
              <w:rPr>
                <w:sz w:val="28"/>
                <w:szCs w:val="28"/>
              </w:rPr>
              <w:t>%</w:t>
            </w:r>
          </w:p>
        </w:tc>
        <w:tc>
          <w:tcPr>
            <w:tcW w:w="1701" w:type="dxa"/>
            <w:vAlign w:val="center"/>
          </w:tcPr>
          <w:p w14:paraId="52E276AF" w14:textId="77777777" w:rsidR="000526D8" w:rsidRPr="00DB55C8" w:rsidRDefault="000526D8" w:rsidP="00D06CD3">
            <w:pPr>
              <w:jc w:val="center"/>
              <w:rPr>
                <w:color w:val="FF0000"/>
                <w:sz w:val="28"/>
                <w:szCs w:val="28"/>
              </w:rPr>
            </w:pPr>
            <w:r w:rsidRPr="00872085">
              <w:rPr>
                <w:sz w:val="28"/>
                <w:szCs w:val="28"/>
              </w:rPr>
              <w:t>-</w:t>
            </w:r>
          </w:p>
        </w:tc>
        <w:tc>
          <w:tcPr>
            <w:tcW w:w="1559" w:type="dxa"/>
            <w:vAlign w:val="center"/>
          </w:tcPr>
          <w:p w14:paraId="54EFFD7A" w14:textId="77777777" w:rsidR="000526D8" w:rsidRPr="00DB55C8" w:rsidRDefault="000526D8" w:rsidP="00D06CD3">
            <w:pPr>
              <w:jc w:val="center"/>
              <w:rPr>
                <w:color w:val="FF0000"/>
                <w:sz w:val="28"/>
                <w:szCs w:val="28"/>
              </w:rPr>
            </w:pPr>
            <w:r w:rsidRPr="00872085">
              <w:rPr>
                <w:sz w:val="28"/>
                <w:szCs w:val="28"/>
              </w:rPr>
              <w:t>-</w:t>
            </w:r>
          </w:p>
        </w:tc>
        <w:tc>
          <w:tcPr>
            <w:tcW w:w="1701" w:type="dxa"/>
            <w:vAlign w:val="center"/>
          </w:tcPr>
          <w:p w14:paraId="15DC0C5C" w14:textId="77777777" w:rsidR="000526D8" w:rsidRPr="00DB55C8" w:rsidRDefault="000526D8" w:rsidP="00D06CD3">
            <w:pPr>
              <w:jc w:val="center"/>
              <w:rPr>
                <w:color w:val="FF0000"/>
                <w:sz w:val="28"/>
                <w:szCs w:val="28"/>
              </w:rPr>
            </w:pPr>
            <w:r w:rsidRPr="00872085">
              <w:rPr>
                <w:sz w:val="28"/>
                <w:szCs w:val="28"/>
              </w:rPr>
              <w:t>-</w:t>
            </w:r>
          </w:p>
        </w:tc>
      </w:tr>
      <w:tr w:rsidR="000526D8" w:rsidRPr="00DB55C8" w14:paraId="38340E2E" w14:textId="77777777" w:rsidTr="00D06CD3">
        <w:tc>
          <w:tcPr>
            <w:tcW w:w="1106" w:type="dxa"/>
            <w:vAlign w:val="center"/>
          </w:tcPr>
          <w:p w14:paraId="78D43350" w14:textId="77777777" w:rsidR="000526D8" w:rsidRPr="00DB55C8" w:rsidRDefault="000526D8" w:rsidP="00D06CD3">
            <w:pPr>
              <w:jc w:val="center"/>
              <w:rPr>
                <w:sz w:val="28"/>
                <w:szCs w:val="28"/>
              </w:rPr>
            </w:pPr>
            <w:r w:rsidRPr="00DB55C8">
              <w:rPr>
                <w:sz w:val="28"/>
                <w:szCs w:val="28"/>
              </w:rPr>
              <w:t>2.9.</w:t>
            </w:r>
          </w:p>
        </w:tc>
        <w:tc>
          <w:tcPr>
            <w:tcW w:w="2977" w:type="dxa"/>
            <w:vAlign w:val="center"/>
          </w:tcPr>
          <w:p w14:paraId="7FC17EA4" w14:textId="77777777" w:rsidR="000526D8" w:rsidRPr="00DB55C8" w:rsidRDefault="000526D8" w:rsidP="00D06CD3">
            <w:pPr>
              <w:rPr>
                <w:sz w:val="28"/>
                <w:szCs w:val="28"/>
              </w:rPr>
            </w:pPr>
            <w:r w:rsidRPr="00DB55C8">
              <w:rPr>
                <w:sz w:val="28"/>
                <w:szCs w:val="28"/>
              </w:rPr>
              <w:t>Отпущено воды по категориям потребителей</w:t>
            </w:r>
          </w:p>
        </w:tc>
        <w:tc>
          <w:tcPr>
            <w:tcW w:w="850" w:type="dxa"/>
            <w:vAlign w:val="center"/>
          </w:tcPr>
          <w:p w14:paraId="3D246013"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3786948A" w14:textId="77777777" w:rsidR="000526D8" w:rsidRPr="00DB55C8" w:rsidRDefault="000526D8" w:rsidP="00D06CD3">
            <w:pPr>
              <w:jc w:val="center"/>
              <w:rPr>
                <w:color w:val="FF0000"/>
                <w:sz w:val="28"/>
                <w:szCs w:val="28"/>
              </w:rPr>
            </w:pPr>
            <w:r w:rsidRPr="00701BD1">
              <w:rPr>
                <w:sz w:val="28"/>
                <w:szCs w:val="28"/>
              </w:rPr>
              <w:t>8590,88</w:t>
            </w:r>
          </w:p>
        </w:tc>
        <w:tc>
          <w:tcPr>
            <w:tcW w:w="1559" w:type="dxa"/>
            <w:vAlign w:val="center"/>
          </w:tcPr>
          <w:p w14:paraId="40FD5197" w14:textId="77777777" w:rsidR="000526D8" w:rsidRPr="00DB55C8" w:rsidRDefault="000526D8" w:rsidP="00D06CD3">
            <w:pPr>
              <w:jc w:val="center"/>
              <w:rPr>
                <w:color w:val="FF0000"/>
                <w:sz w:val="28"/>
                <w:szCs w:val="28"/>
              </w:rPr>
            </w:pPr>
            <w:r w:rsidRPr="00872085">
              <w:rPr>
                <w:sz w:val="28"/>
                <w:szCs w:val="28"/>
              </w:rPr>
              <w:t>8710,20</w:t>
            </w:r>
          </w:p>
        </w:tc>
        <w:tc>
          <w:tcPr>
            <w:tcW w:w="1701" w:type="dxa"/>
            <w:vAlign w:val="center"/>
          </w:tcPr>
          <w:p w14:paraId="512FF76E" w14:textId="77777777" w:rsidR="000526D8" w:rsidRPr="00DB55C8" w:rsidRDefault="000526D8" w:rsidP="00D06CD3">
            <w:pPr>
              <w:jc w:val="center"/>
              <w:rPr>
                <w:color w:val="FF0000"/>
                <w:sz w:val="28"/>
                <w:szCs w:val="28"/>
              </w:rPr>
            </w:pPr>
            <w:r w:rsidRPr="00872085">
              <w:rPr>
                <w:sz w:val="28"/>
                <w:szCs w:val="28"/>
              </w:rPr>
              <w:t>8710,20</w:t>
            </w:r>
          </w:p>
        </w:tc>
      </w:tr>
      <w:tr w:rsidR="000526D8" w:rsidRPr="00DB55C8" w14:paraId="7FC02CE9" w14:textId="77777777" w:rsidTr="00D06CD3">
        <w:tc>
          <w:tcPr>
            <w:tcW w:w="1106" w:type="dxa"/>
            <w:vAlign w:val="center"/>
          </w:tcPr>
          <w:p w14:paraId="4010BEAC" w14:textId="77777777" w:rsidR="000526D8" w:rsidRPr="00DB55C8" w:rsidRDefault="000526D8" w:rsidP="00D06CD3">
            <w:pPr>
              <w:jc w:val="center"/>
              <w:rPr>
                <w:sz w:val="28"/>
                <w:szCs w:val="28"/>
              </w:rPr>
            </w:pPr>
            <w:r w:rsidRPr="00DB55C8">
              <w:rPr>
                <w:sz w:val="28"/>
                <w:szCs w:val="28"/>
              </w:rPr>
              <w:t>2.9.1.</w:t>
            </w:r>
          </w:p>
        </w:tc>
        <w:tc>
          <w:tcPr>
            <w:tcW w:w="2977" w:type="dxa"/>
            <w:vAlign w:val="center"/>
          </w:tcPr>
          <w:p w14:paraId="5D6F9CA8" w14:textId="77777777" w:rsidR="000526D8" w:rsidRPr="00DB55C8" w:rsidRDefault="000526D8" w:rsidP="00D06CD3">
            <w:pPr>
              <w:rPr>
                <w:sz w:val="28"/>
                <w:szCs w:val="28"/>
              </w:rPr>
            </w:pPr>
            <w:r w:rsidRPr="00DB55C8">
              <w:rPr>
                <w:sz w:val="28"/>
                <w:szCs w:val="28"/>
              </w:rPr>
              <w:t>Потребительский рынок</w:t>
            </w:r>
          </w:p>
        </w:tc>
        <w:tc>
          <w:tcPr>
            <w:tcW w:w="850" w:type="dxa"/>
            <w:vAlign w:val="center"/>
          </w:tcPr>
          <w:p w14:paraId="1DD9C082"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45BB0F25" w14:textId="77777777" w:rsidR="000526D8" w:rsidRPr="00DB55C8" w:rsidRDefault="000526D8" w:rsidP="00D06CD3">
            <w:pPr>
              <w:jc w:val="center"/>
              <w:rPr>
                <w:color w:val="FF0000"/>
                <w:sz w:val="28"/>
                <w:szCs w:val="28"/>
              </w:rPr>
            </w:pPr>
            <w:r w:rsidRPr="00701BD1">
              <w:rPr>
                <w:sz w:val="28"/>
                <w:szCs w:val="28"/>
              </w:rPr>
              <w:t>8590,88</w:t>
            </w:r>
          </w:p>
        </w:tc>
        <w:tc>
          <w:tcPr>
            <w:tcW w:w="1559" w:type="dxa"/>
            <w:vAlign w:val="center"/>
          </w:tcPr>
          <w:p w14:paraId="3440E911" w14:textId="77777777" w:rsidR="000526D8" w:rsidRPr="00DB55C8" w:rsidRDefault="000526D8" w:rsidP="00D06CD3">
            <w:pPr>
              <w:jc w:val="center"/>
              <w:rPr>
                <w:color w:val="FF0000"/>
                <w:sz w:val="28"/>
                <w:szCs w:val="28"/>
              </w:rPr>
            </w:pPr>
            <w:r w:rsidRPr="00872085">
              <w:rPr>
                <w:sz w:val="28"/>
                <w:szCs w:val="28"/>
              </w:rPr>
              <w:t>8710,20</w:t>
            </w:r>
          </w:p>
        </w:tc>
        <w:tc>
          <w:tcPr>
            <w:tcW w:w="1701" w:type="dxa"/>
            <w:vAlign w:val="center"/>
          </w:tcPr>
          <w:p w14:paraId="3939F6DC" w14:textId="77777777" w:rsidR="000526D8" w:rsidRPr="00DB55C8" w:rsidRDefault="000526D8" w:rsidP="00D06CD3">
            <w:pPr>
              <w:jc w:val="center"/>
              <w:rPr>
                <w:color w:val="FF0000"/>
                <w:sz w:val="28"/>
                <w:szCs w:val="28"/>
              </w:rPr>
            </w:pPr>
            <w:r w:rsidRPr="00872085">
              <w:rPr>
                <w:sz w:val="28"/>
                <w:szCs w:val="28"/>
              </w:rPr>
              <w:t>8710,20</w:t>
            </w:r>
          </w:p>
        </w:tc>
      </w:tr>
      <w:tr w:rsidR="000526D8" w:rsidRPr="00DB55C8" w14:paraId="09E40438" w14:textId="77777777" w:rsidTr="00D06CD3">
        <w:tc>
          <w:tcPr>
            <w:tcW w:w="1106" w:type="dxa"/>
            <w:vAlign w:val="center"/>
          </w:tcPr>
          <w:p w14:paraId="0A87E26E" w14:textId="77777777" w:rsidR="000526D8" w:rsidRPr="00DB55C8" w:rsidRDefault="000526D8" w:rsidP="00D06CD3">
            <w:pPr>
              <w:jc w:val="center"/>
              <w:rPr>
                <w:sz w:val="28"/>
                <w:szCs w:val="28"/>
              </w:rPr>
            </w:pPr>
            <w:r w:rsidRPr="00DB55C8">
              <w:rPr>
                <w:sz w:val="28"/>
                <w:szCs w:val="28"/>
              </w:rPr>
              <w:t>2.9.1.1.</w:t>
            </w:r>
          </w:p>
        </w:tc>
        <w:tc>
          <w:tcPr>
            <w:tcW w:w="2977" w:type="dxa"/>
            <w:vAlign w:val="center"/>
          </w:tcPr>
          <w:p w14:paraId="1A064C23" w14:textId="77777777" w:rsidR="000526D8" w:rsidRPr="00DB55C8" w:rsidRDefault="000526D8" w:rsidP="00D06CD3">
            <w:pPr>
              <w:rPr>
                <w:sz w:val="28"/>
                <w:szCs w:val="28"/>
              </w:rPr>
            </w:pPr>
            <w:r w:rsidRPr="00DB55C8">
              <w:rPr>
                <w:sz w:val="28"/>
                <w:szCs w:val="28"/>
              </w:rPr>
              <w:t>- население</w:t>
            </w:r>
          </w:p>
        </w:tc>
        <w:tc>
          <w:tcPr>
            <w:tcW w:w="850" w:type="dxa"/>
            <w:vAlign w:val="center"/>
          </w:tcPr>
          <w:p w14:paraId="7EA39AB3"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6572C9E0" w14:textId="77777777" w:rsidR="000526D8" w:rsidRPr="00DB55C8" w:rsidRDefault="000526D8" w:rsidP="00D06CD3">
            <w:pPr>
              <w:jc w:val="center"/>
              <w:rPr>
                <w:color w:val="FF0000"/>
                <w:sz w:val="28"/>
                <w:szCs w:val="28"/>
              </w:rPr>
            </w:pPr>
            <w:r w:rsidRPr="00872085">
              <w:rPr>
                <w:sz w:val="28"/>
                <w:szCs w:val="28"/>
              </w:rPr>
              <w:t>-</w:t>
            </w:r>
          </w:p>
        </w:tc>
        <w:tc>
          <w:tcPr>
            <w:tcW w:w="1559" w:type="dxa"/>
            <w:vAlign w:val="center"/>
          </w:tcPr>
          <w:p w14:paraId="7FB77229" w14:textId="77777777" w:rsidR="000526D8" w:rsidRPr="00DB55C8" w:rsidRDefault="000526D8" w:rsidP="00D06CD3">
            <w:pPr>
              <w:jc w:val="center"/>
              <w:rPr>
                <w:color w:val="FF0000"/>
                <w:sz w:val="28"/>
                <w:szCs w:val="28"/>
              </w:rPr>
            </w:pPr>
            <w:r w:rsidRPr="00872085">
              <w:rPr>
                <w:sz w:val="28"/>
                <w:szCs w:val="28"/>
              </w:rPr>
              <w:t>-</w:t>
            </w:r>
          </w:p>
        </w:tc>
        <w:tc>
          <w:tcPr>
            <w:tcW w:w="1701" w:type="dxa"/>
            <w:vAlign w:val="center"/>
          </w:tcPr>
          <w:p w14:paraId="3BA37C4A" w14:textId="77777777" w:rsidR="000526D8" w:rsidRPr="00DB55C8" w:rsidRDefault="000526D8" w:rsidP="00D06CD3">
            <w:pPr>
              <w:jc w:val="center"/>
              <w:rPr>
                <w:color w:val="FF0000"/>
                <w:sz w:val="28"/>
                <w:szCs w:val="28"/>
              </w:rPr>
            </w:pPr>
            <w:r w:rsidRPr="00872085">
              <w:rPr>
                <w:sz w:val="28"/>
                <w:szCs w:val="28"/>
              </w:rPr>
              <w:t>-</w:t>
            </w:r>
          </w:p>
        </w:tc>
      </w:tr>
      <w:tr w:rsidR="000526D8" w:rsidRPr="00DB55C8" w14:paraId="54408BF7" w14:textId="77777777" w:rsidTr="00D06CD3">
        <w:tc>
          <w:tcPr>
            <w:tcW w:w="1106" w:type="dxa"/>
            <w:vAlign w:val="center"/>
          </w:tcPr>
          <w:p w14:paraId="0B8289F3" w14:textId="77777777" w:rsidR="000526D8" w:rsidRPr="00DB55C8" w:rsidRDefault="000526D8" w:rsidP="00D06CD3">
            <w:pPr>
              <w:jc w:val="center"/>
              <w:rPr>
                <w:sz w:val="28"/>
                <w:szCs w:val="28"/>
              </w:rPr>
            </w:pPr>
            <w:r w:rsidRPr="00DB55C8">
              <w:rPr>
                <w:sz w:val="28"/>
                <w:szCs w:val="28"/>
              </w:rPr>
              <w:t>2.9.1.2.</w:t>
            </w:r>
          </w:p>
        </w:tc>
        <w:tc>
          <w:tcPr>
            <w:tcW w:w="2977" w:type="dxa"/>
            <w:vAlign w:val="center"/>
          </w:tcPr>
          <w:p w14:paraId="29F2EC32" w14:textId="77777777" w:rsidR="000526D8" w:rsidRPr="00DB55C8" w:rsidRDefault="000526D8" w:rsidP="00D06CD3">
            <w:pPr>
              <w:rPr>
                <w:sz w:val="28"/>
                <w:szCs w:val="28"/>
              </w:rPr>
            </w:pPr>
            <w:r w:rsidRPr="00DB55C8">
              <w:rPr>
                <w:sz w:val="28"/>
                <w:szCs w:val="28"/>
              </w:rPr>
              <w:t>- прочие потребители</w:t>
            </w:r>
          </w:p>
        </w:tc>
        <w:tc>
          <w:tcPr>
            <w:tcW w:w="850" w:type="dxa"/>
            <w:vAlign w:val="center"/>
          </w:tcPr>
          <w:p w14:paraId="675C077D"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509831A2" w14:textId="77777777" w:rsidR="000526D8" w:rsidRPr="00DB55C8" w:rsidRDefault="000526D8" w:rsidP="00D06CD3">
            <w:pPr>
              <w:jc w:val="center"/>
              <w:rPr>
                <w:color w:val="FF0000"/>
                <w:sz w:val="28"/>
                <w:szCs w:val="28"/>
              </w:rPr>
            </w:pPr>
            <w:r>
              <w:rPr>
                <w:sz w:val="28"/>
                <w:szCs w:val="28"/>
              </w:rPr>
              <w:t>8590,88</w:t>
            </w:r>
          </w:p>
        </w:tc>
        <w:tc>
          <w:tcPr>
            <w:tcW w:w="1559" w:type="dxa"/>
            <w:vAlign w:val="center"/>
          </w:tcPr>
          <w:p w14:paraId="79B4EAEA" w14:textId="77777777" w:rsidR="000526D8" w:rsidRPr="00DB55C8" w:rsidRDefault="000526D8" w:rsidP="00D06CD3">
            <w:pPr>
              <w:jc w:val="center"/>
              <w:rPr>
                <w:color w:val="FF0000"/>
                <w:sz w:val="28"/>
                <w:szCs w:val="28"/>
              </w:rPr>
            </w:pPr>
            <w:r w:rsidRPr="00872085">
              <w:rPr>
                <w:sz w:val="28"/>
                <w:szCs w:val="28"/>
              </w:rPr>
              <w:t>8710,20</w:t>
            </w:r>
          </w:p>
        </w:tc>
        <w:tc>
          <w:tcPr>
            <w:tcW w:w="1701" w:type="dxa"/>
            <w:vAlign w:val="center"/>
          </w:tcPr>
          <w:p w14:paraId="2CA515C2" w14:textId="77777777" w:rsidR="000526D8" w:rsidRPr="00DB55C8" w:rsidRDefault="000526D8" w:rsidP="00D06CD3">
            <w:pPr>
              <w:jc w:val="center"/>
              <w:rPr>
                <w:color w:val="FF0000"/>
                <w:sz w:val="28"/>
                <w:szCs w:val="28"/>
              </w:rPr>
            </w:pPr>
            <w:r w:rsidRPr="00872085">
              <w:rPr>
                <w:sz w:val="28"/>
                <w:szCs w:val="28"/>
              </w:rPr>
              <w:t>8710,20</w:t>
            </w:r>
          </w:p>
        </w:tc>
      </w:tr>
      <w:tr w:rsidR="000526D8" w:rsidRPr="00DB55C8" w14:paraId="77840552" w14:textId="77777777" w:rsidTr="00D06CD3">
        <w:tc>
          <w:tcPr>
            <w:tcW w:w="1106" w:type="dxa"/>
            <w:vAlign w:val="center"/>
          </w:tcPr>
          <w:p w14:paraId="4B46706D" w14:textId="77777777" w:rsidR="000526D8" w:rsidRPr="00DB55C8" w:rsidRDefault="000526D8" w:rsidP="00D06CD3">
            <w:pPr>
              <w:jc w:val="center"/>
              <w:rPr>
                <w:sz w:val="28"/>
                <w:szCs w:val="28"/>
              </w:rPr>
            </w:pPr>
            <w:r w:rsidRPr="00DB55C8">
              <w:rPr>
                <w:sz w:val="28"/>
                <w:szCs w:val="28"/>
              </w:rPr>
              <w:t>2.9.2.</w:t>
            </w:r>
          </w:p>
        </w:tc>
        <w:tc>
          <w:tcPr>
            <w:tcW w:w="2977" w:type="dxa"/>
            <w:vAlign w:val="center"/>
          </w:tcPr>
          <w:p w14:paraId="6853DC70" w14:textId="77777777" w:rsidR="000526D8" w:rsidRPr="00DB55C8" w:rsidRDefault="000526D8" w:rsidP="00D06CD3">
            <w:pPr>
              <w:rPr>
                <w:sz w:val="28"/>
                <w:szCs w:val="28"/>
              </w:rPr>
            </w:pPr>
            <w:r w:rsidRPr="00DB55C8">
              <w:rPr>
                <w:sz w:val="28"/>
                <w:szCs w:val="28"/>
              </w:rPr>
              <w:t>Собственные нужды производства</w:t>
            </w:r>
          </w:p>
        </w:tc>
        <w:tc>
          <w:tcPr>
            <w:tcW w:w="850" w:type="dxa"/>
            <w:vAlign w:val="center"/>
          </w:tcPr>
          <w:p w14:paraId="743CA288" w14:textId="77777777" w:rsidR="000526D8" w:rsidRPr="00DB55C8" w:rsidRDefault="000526D8" w:rsidP="00D06CD3">
            <w:pPr>
              <w:jc w:val="center"/>
              <w:rPr>
                <w:sz w:val="28"/>
                <w:szCs w:val="28"/>
              </w:rPr>
            </w:pPr>
            <w:r w:rsidRPr="00DB55C8">
              <w:rPr>
                <w:sz w:val="28"/>
                <w:szCs w:val="28"/>
              </w:rPr>
              <w:t>м</w:t>
            </w:r>
            <w:r w:rsidRPr="00DB55C8">
              <w:rPr>
                <w:sz w:val="28"/>
                <w:szCs w:val="28"/>
                <w:vertAlign w:val="superscript"/>
              </w:rPr>
              <w:t>3</w:t>
            </w:r>
          </w:p>
        </w:tc>
        <w:tc>
          <w:tcPr>
            <w:tcW w:w="1701" w:type="dxa"/>
            <w:vAlign w:val="center"/>
          </w:tcPr>
          <w:p w14:paraId="5534202F" w14:textId="77777777" w:rsidR="000526D8" w:rsidRPr="00DB55C8" w:rsidRDefault="000526D8" w:rsidP="00D06CD3">
            <w:pPr>
              <w:jc w:val="center"/>
              <w:rPr>
                <w:color w:val="FF0000"/>
                <w:sz w:val="28"/>
                <w:szCs w:val="28"/>
              </w:rPr>
            </w:pPr>
            <w:r w:rsidRPr="00872085">
              <w:rPr>
                <w:sz w:val="28"/>
                <w:szCs w:val="28"/>
              </w:rPr>
              <w:t>-</w:t>
            </w:r>
          </w:p>
        </w:tc>
        <w:tc>
          <w:tcPr>
            <w:tcW w:w="1559" w:type="dxa"/>
            <w:vAlign w:val="center"/>
          </w:tcPr>
          <w:p w14:paraId="4BC390C0" w14:textId="77777777" w:rsidR="000526D8" w:rsidRPr="00DB55C8" w:rsidRDefault="000526D8" w:rsidP="00D06CD3">
            <w:pPr>
              <w:jc w:val="center"/>
              <w:rPr>
                <w:color w:val="FF0000"/>
                <w:sz w:val="28"/>
                <w:szCs w:val="28"/>
              </w:rPr>
            </w:pPr>
            <w:r w:rsidRPr="00872085">
              <w:rPr>
                <w:sz w:val="28"/>
                <w:szCs w:val="28"/>
              </w:rPr>
              <w:t>-</w:t>
            </w:r>
          </w:p>
        </w:tc>
        <w:tc>
          <w:tcPr>
            <w:tcW w:w="1701" w:type="dxa"/>
            <w:vAlign w:val="center"/>
          </w:tcPr>
          <w:p w14:paraId="2895023F" w14:textId="77777777" w:rsidR="000526D8" w:rsidRPr="00DB55C8" w:rsidRDefault="000526D8" w:rsidP="00D06CD3">
            <w:pPr>
              <w:jc w:val="center"/>
              <w:rPr>
                <w:color w:val="FF0000"/>
                <w:sz w:val="28"/>
                <w:szCs w:val="28"/>
              </w:rPr>
            </w:pPr>
            <w:r w:rsidRPr="00872085">
              <w:rPr>
                <w:sz w:val="28"/>
                <w:szCs w:val="28"/>
              </w:rPr>
              <w:t>-</w:t>
            </w:r>
          </w:p>
        </w:tc>
      </w:tr>
    </w:tbl>
    <w:p w14:paraId="1ECD2436" w14:textId="77777777" w:rsidR="000526D8" w:rsidRDefault="000526D8" w:rsidP="000526D8">
      <w:pPr>
        <w:ind w:left="-567"/>
        <w:jc w:val="center"/>
        <w:rPr>
          <w:bCs/>
          <w:color w:val="000000"/>
          <w:sz w:val="28"/>
          <w:szCs w:val="28"/>
        </w:rPr>
      </w:pPr>
    </w:p>
    <w:p w14:paraId="3EF2E430" w14:textId="77777777" w:rsidR="000526D8" w:rsidRDefault="000526D8" w:rsidP="000526D8">
      <w:pPr>
        <w:ind w:left="-567"/>
        <w:jc w:val="center"/>
        <w:rPr>
          <w:bCs/>
          <w:color w:val="000000"/>
          <w:sz w:val="28"/>
          <w:szCs w:val="28"/>
        </w:rPr>
      </w:pPr>
    </w:p>
    <w:p w14:paraId="0728E49A" w14:textId="77777777" w:rsidR="000526D8" w:rsidRDefault="000526D8" w:rsidP="000526D8">
      <w:pPr>
        <w:ind w:left="-567"/>
        <w:jc w:val="center"/>
        <w:rPr>
          <w:bCs/>
          <w:color w:val="000000"/>
          <w:sz w:val="28"/>
          <w:szCs w:val="28"/>
        </w:rPr>
      </w:pPr>
    </w:p>
    <w:p w14:paraId="46D68F48" w14:textId="77777777" w:rsidR="000526D8" w:rsidRDefault="000526D8" w:rsidP="000526D8">
      <w:pPr>
        <w:ind w:left="-567"/>
        <w:jc w:val="center"/>
        <w:rPr>
          <w:bCs/>
          <w:color w:val="000000"/>
          <w:sz w:val="28"/>
          <w:szCs w:val="28"/>
        </w:rPr>
      </w:pPr>
    </w:p>
    <w:p w14:paraId="3043A4DC" w14:textId="77777777" w:rsidR="000526D8" w:rsidRDefault="000526D8" w:rsidP="000526D8">
      <w:pPr>
        <w:ind w:left="-567"/>
        <w:jc w:val="center"/>
        <w:rPr>
          <w:bCs/>
          <w:color w:val="000000"/>
          <w:sz w:val="28"/>
          <w:szCs w:val="28"/>
        </w:rPr>
      </w:pPr>
    </w:p>
    <w:p w14:paraId="2E184E62" w14:textId="77777777" w:rsidR="000526D8" w:rsidRDefault="000526D8" w:rsidP="000526D8">
      <w:pPr>
        <w:ind w:left="-567"/>
        <w:jc w:val="center"/>
        <w:rPr>
          <w:bCs/>
          <w:color w:val="000000"/>
          <w:sz w:val="28"/>
          <w:szCs w:val="28"/>
        </w:rPr>
      </w:pPr>
    </w:p>
    <w:p w14:paraId="7583E3DC" w14:textId="77777777" w:rsidR="000526D8" w:rsidRDefault="000526D8" w:rsidP="000526D8">
      <w:pPr>
        <w:ind w:left="-567"/>
        <w:jc w:val="center"/>
        <w:rPr>
          <w:bCs/>
          <w:color w:val="000000"/>
          <w:sz w:val="28"/>
          <w:szCs w:val="28"/>
        </w:rPr>
      </w:pPr>
    </w:p>
    <w:p w14:paraId="5FC95C17" w14:textId="77777777" w:rsidR="000526D8" w:rsidRDefault="000526D8" w:rsidP="000526D8">
      <w:pPr>
        <w:ind w:left="-567"/>
        <w:jc w:val="center"/>
        <w:rPr>
          <w:bCs/>
          <w:color w:val="000000"/>
          <w:sz w:val="28"/>
          <w:szCs w:val="28"/>
        </w:rPr>
      </w:pPr>
    </w:p>
    <w:p w14:paraId="4ADED138" w14:textId="77777777" w:rsidR="000526D8" w:rsidRDefault="000526D8" w:rsidP="000526D8">
      <w:pPr>
        <w:ind w:left="-567"/>
        <w:jc w:val="center"/>
        <w:rPr>
          <w:bCs/>
          <w:color w:val="000000"/>
          <w:sz w:val="28"/>
          <w:szCs w:val="28"/>
        </w:rPr>
      </w:pPr>
    </w:p>
    <w:p w14:paraId="610D3CA4" w14:textId="77777777" w:rsidR="000526D8" w:rsidRDefault="000526D8" w:rsidP="000526D8">
      <w:pPr>
        <w:ind w:left="-567"/>
        <w:jc w:val="center"/>
        <w:rPr>
          <w:bCs/>
          <w:color w:val="000000"/>
          <w:sz w:val="28"/>
          <w:szCs w:val="28"/>
        </w:rPr>
      </w:pPr>
    </w:p>
    <w:p w14:paraId="53DC3D9D" w14:textId="77777777" w:rsidR="000526D8" w:rsidRDefault="000526D8" w:rsidP="000526D8">
      <w:pPr>
        <w:ind w:left="-567"/>
        <w:jc w:val="center"/>
        <w:rPr>
          <w:bCs/>
          <w:color w:val="000000"/>
          <w:sz w:val="28"/>
          <w:szCs w:val="28"/>
        </w:rPr>
      </w:pPr>
    </w:p>
    <w:p w14:paraId="4334884D" w14:textId="77777777" w:rsidR="000526D8" w:rsidRDefault="000526D8" w:rsidP="000526D8">
      <w:pPr>
        <w:ind w:left="-567"/>
        <w:jc w:val="center"/>
        <w:rPr>
          <w:bCs/>
          <w:color w:val="000000"/>
          <w:sz w:val="28"/>
          <w:szCs w:val="28"/>
        </w:rPr>
      </w:pPr>
    </w:p>
    <w:p w14:paraId="515DCAC3" w14:textId="77777777" w:rsidR="000526D8" w:rsidRDefault="000526D8" w:rsidP="000526D8">
      <w:pPr>
        <w:ind w:left="-567"/>
        <w:jc w:val="center"/>
        <w:rPr>
          <w:bCs/>
          <w:color w:val="000000"/>
          <w:sz w:val="28"/>
          <w:szCs w:val="28"/>
        </w:rPr>
      </w:pPr>
    </w:p>
    <w:p w14:paraId="16387E0C" w14:textId="77777777" w:rsidR="000526D8" w:rsidRDefault="000526D8" w:rsidP="000526D8">
      <w:pPr>
        <w:ind w:left="-567"/>
        <w:jc w:val="center"/>
        <w:rPr>
          <w:bCs/>
          <w:color w:val="000000"/>
          <w:sz w:val="28"/>
          <w:szCs w:val="28"/>
        </w:rPr>
      </w:pPr>
    </w:p>
    <w:p w14:paraId="104858B8" w14:textId="77777777" w:rsidR="000526D8" w:rsidRDefault="000526D8" w:rsidP="000526D8">
      <w:pPr>
        <w:ind w:left="-567"/>
        <w:jc w:val="center"/>
        <w:rPr>
          <w:bCs/>
          <w:color w:val="000000"/>
          <w:sz w:val="28"/>
          <w:szCs w:val="28"/>
        </w:rPr>
      </w:pPr>
    </w:p>
    <w:p w14:paraId="428053D3" w14:textId="77777777" w:rsidR="000526D8" w:rsidRDefault="000526D8" w:rsidP="000526D8">
      <w:pPr>
        <w:ind w:left="-567"/>
        <w:jc w:val="center"/>
        <w:rPr>
          <w:bCs/>
          <w:color w:val="000000"/>
          <w:sz w:val="28"/>
          <w:szCs w:val="28"/>
        </w:rPr>
      </w:pPr>
    </w:p>
    <w:p w14:paraId="501C9C58" w14:textId="77777777" w:rsidR="000526D8" w:rsidRDefault="000526D8" w:rsidP="000526D8">
      <w:pPr>
        <w:ind w:left="-567"/>
        <w:jc w:val="center"/>
        <w:rPr>
          <w:bCs/>
          <w:color w:val="000000"/>
          <w:sz w:val="28"/>
          <w:szCs w:val="28"/>
        </w:rPr>
      </w:pPr>
    </w:p>
    <w:p w14:paraId="74A6BBE0" w14:textId="77777777" w:rsidR="000526D8" w:rsidRDefault="000526D8" w:rsidP="000526D8">
      <w:pPr>
        <w:ind w:left="-567"/>
        <w:jc w:val="center"/>
        <w:rPr>
          <w:bCs/>
          <w:color w:val="000000"/>
          <w:sz w:val="28"/>
          <w:szCs w:val="28"/>
        </w:rPr>
      </w:pPr>
    </w:p>
    <w:p w14:paraId="3B826D65" w14:textId="77777777" w:rsidR="000526D8" w:rsidRDefault="000526D8" w:rsidP="000526D8">
      <w:pPr>
        <w:ind w:left="-567"/>
        <w:jc w:val="center"/>
        <w:rPr>
          <w:bCs/>
          <w:color w:val="000000"/>
          <w:sz w:val="28"/>
          <w:szCs w:val="28"/>
        </w:rPr>
      </w:pPr>
    </w:p>
    <w:p w14:paraId="15ABA09F" w14:textId="77777777" w:rsidR="000526D8" w:rsidRDefault="000526D8" w:rsidP="000526D8">
      <w:pPr>
        <w:ind w:left="-567"/>
        <w:jc w:val="center"/>
        <w:rPr>
          <w:bCs/>
          <w:color w:val="000000"/>
          <w:sz w:val="28"/>
          <w:szCs w:val="28"/>
        </w:rPr>
      </w:pPr>
    </w:p>
    <w:p w14:paraId="743DC0EF" w14:textId="77777777" w:rsidR="000526D8" w:rsidRDefault="000526D8" w:rsidP="000526D8">
      <w:pPr>
        <w:ind w:left="-567"/>
        <w:jc w:val="center"/>
        <w:rPr>
          <w:bCs/>
          <w:color w:val="000000"/>
          <w:sz w:val="28"/>
          <w:szCs w:val="28"/>
        </w:rPr>
      </w:pPr>
    </w:p>
    <w:p w14:paraId="001F947A" w14:textId="77777777" w:rsidR="000526D8" w:rsidRDefault="000526D8" w:rsidP="000526D8">
      <w:pPr>
        <w:ind w:left="-567"/>
        <w:jc w:val="center"/>
        <w:rPr>
          <w:bCs/>
          <w:color w:val="000000"/>
          <w:sz w:val="28"/>
          <w:szCs w:val="28"/>
        </w:rPr>
      </w:pPr>
    </w:p>
    <w:p w14:paraId="568FC557" w14:textId="77777777" w:rsidR="000526D8" w:rsidRDefault="000526D8" w:rsidP="000526D8">
      <w:pPr>
        <w:ind w:left="-567"/>
        <w:jc w:val="center"/>
        <w:rPr>
          <w:bCs/>
          <w:color w:val="000000"/>
          <w:sz w:val="28"/>
          <w:szCs w:val="28"/>
        </w:rPr>
      </w:pPr>
    </w:p>
    <w:p w14:paraId="64927D36" w14:textId="77777777" w:rsidR="000526D8" w:rsidRDefault="000526D8" w:rsidP="000526D8">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14:paraId="62DA6A57" w14:textId="77777777" w:rsidR="000526D8" w:rsidRDefault="000526D8" w:rsidP="000526D8">
      <w:pPr>
        <w:ind w:left="-567"/>
        <w:jc w:val="center"/>
        <w:rPr>
          <w:bCs/>
          <w:color w:val="000000"/>
          <w:sz w:val="28"/>
          <w:szCs w:val="28"/>
        </w:rPr>
      </w:pPr>
    </w:p>
    <w:tbl>
      <w:tblPr>
        <w:tblStyle w:val="ae"/>
        <w:tblW w:w="10307" w:type="dxa"/>
        <w:jc w:val="center"/>
        <w:tblLook w:val="04A0" w:firstRow="1" w:lastRow="0" w:firstColumn="1" w:lastColumn="0" w:noHBand="0" w:noVBand="1"/>
      </w:tblPr>
      <w:tblGrid>
        <w:gridCol w:w="594"/>
        <w:gridCol w:w="5198"/>
        <w:gridCol w:w="1703"/>
        <w:gridCol w:w="1406"/>
        <w:gridCol w:w="1406"/>
      </w:tblGrid>
      <w:tr w:rsidR="000526D8" w:rsidRPr="00021D89" w14:paraId="4F6B7160" w14:textId="77777777" w:rsidTr="00D06CD3">
        <w:trPr>
          <w:trHeight w:val="253"/>
          <w:jc w:val="center"/>
        </w:trPr>
        <w:tc>
          <w:tcPr>
            <w:tcW w:w="594" w:type="dxa"/>
            <w:vMerge w:val="restart"/>
          </w:tcPr>
          <w:p w14:paraId="702E70C2" w14:textId="77777777" w:rsidR="000526D8" w:rsidRPr="00021D89" w:rsidRDefault="000526D8" w:rsidP="00D06CD3">
            <w:pPr>
              <w:jc w:val="center"/>
              <w:rPr>
                <w:bCs/>
                <w:color w:val="000000"/>
                <w:sz w:val="28"/>
                <w:szCs w:val="28"/>
              </w:rPr>
            </w:pPr>
            <w:r>
              <w:rPr>
                <w:bCs/>
                <w:color w:val="000000"/>
                <w:sz w:val="28"/>
                <w:szCs w:val="28"/>
              </w:rPr>
              <w:t>№ п/п</w:t>
            </w:r>
          </w:p>
        </w:tc>
        <w:tc>
          <w:tcPr>
            <w:tcW w:w="5198" w:type="dxa"/>
            <w:vMerge w:val="restart"/>
            <w:vAlign w:val="center"/>
          </w:tcPr>
          <w:p w14:paraId="40A8A48F" w14:textId="77777777" w:rsidR="000526D8" w:rsidRPr="00021D89" w:rsidRDefault="000526D8" w:rsidP="00D06CD3">
            <w:pPr>
              <w:jc w:val="center"/>
              <w:rPr>
                <w:bCs/>
                <w:color w:val="000000"/>
                <w:sz w:val="28"/>
                <w:szCs w:val="28"/>
              </w:rPr>
            </w:pPr>
            <w:r w:rsidRPr="00021D89">
              <w:rPr>
                <w:bCs/>
                <w:color w:val="000000"/>
                <w:sz w:val="28"/>
                <w:szCs w:val="28"/>
              </w:rPr>
              <w:t>Наименование показателя</w:t>
            </w:r>
          </w:p>
        </w:tc>
        <w:tc>
          <w:tcPr>
            <w:tcW w:w="1703" w:type="dxa"/>
            <w:vAlign w:val="center"/>
          </w:tcPr>
          <w:p w14:paraId="20BDD2F3" w14:textId="77777777" w:rsidR="000526D8" w:rsidRPr="00687CFB" w:rsidRDefault="000526D8" w:rsidP="00D06CD3">
            <w:pPr>
              <w:jc w:val="center"/>
              <w:rPr>
                <w:bCs/>
                <w:sz w:val="28"/>
                <w:szCs w:val="28"/>
              </w:rPr>
            </w:pPr>
            <w:r w:rsidRPr="00021D89">
              <w:rPr>
                <w:bCs/>
                <w:color w:val="000000"/>
                <w:sz w:val="28"/>
                <w:szCs w:val="28"/>
              </w:rPr>
              <w:t>202</w:t>
            </w:r>
            <w:r>
              <w:rPr>
                <w:bCs/>
                <w:color w:val="000000"/>
                <w:sz w:val="28"/>
                <w:szCs w:val="28"/>
              </w:rPr>
              <w:t>3</w:t>
            </w:r>
            <w:r w:rsidRPr="00021D89">
              <w:rPr>
                <w:bCs/>
                <w:color w:val="000000"/>
                <w:sz w:val="28"/>
                <w:szCs w:val="28"/>
              </w:rPr>
              <w:t xml:space="preserve"> год</w:t>
            </w:r>
          </w:p>
        </w:tc>
        <w:tc>
          <w:tcPr>
            <w:tcW w:w="2812" w:type="dxa"/>
            <w:gridSpan w:val="2"/>
          </w:tcPr>
          <w:p w14:paraId="2D527551" w14:textId="77777777" w:rsidR="000526D8" w:rsidRPr="00021D89" w:rsidRDefault="000526D8" w:rsidP="00D06CD3">
            <w:pPr>
              <w:jc w:val="center"/>
              <w:rPr>
                <w:bCs/>
                <w:color w:val="000000"/>
                <w:sz w:val="28"/>
                <w:szCs w:val="28"/>
              </w:rPr>
            </w:pPr>
            <w:r w:rsidRPr="00021D89">
              <w:rPr>
                <w:bCs/>
                <w:color w:val="000000"/>
                <w:sz w:val="28"/>
                <w:szCs w:val="28"/>
              </w:rPr>
              <w:t>2024 год</w:t>
            </w:r>
          </w:p>
        </w:tc>
      </w:tr>
      <w:tr w:rsidR="000526D8" w:rsidRPr="00021D89" w14:paraId="21305636" w14:textId="77777777" w:rsidTr="00D06CD3">
        <w:trPr>
          <w:trHeight w:val="540"/>
          <w:jc w:val="center"/>
        </w:trPr>
        <w:tc>
          <w:tcPr>
            <w:tcW w:w="594" w:type="dxa"/>
            <w:vMerge/>
            <w:vAlign w:val="center"/>
          </w:tcPr>
          <w:p w14:paraId="67E95E9E" w14:textId="77777777" w:rsidR="000526D8" w:rsidRPr="00021D89" w:rsidRDefault="000526D8" w:rsidP="00D06CD3">
            <w:pPr>
              <w:jc w:val="center"/>
              <w:rPr>
                <w:bCs/>
                <w:color w:val="000000"/>
                <w:sz w:val="28"/>
                <w:szCs w:val="28"/>
              </w:rPr>
            </w:pPr>
          </w:p>
        </w:tc>
        <w:tc>
          <w:tcPr>
            <w:tcW w:w="5198" w:type="dxa"/>
            <w:vMerge/>
          </w:tcPr>
          <w:p w14:paraId="7EDFBF11" w14:textId="77777777" w:rsidR="000526D8" w:rsidRPr="00021D89" w:rsidRDefault="000526D8" w:rsidP="00D06CD3">
            <w:pPr>
              <w:jc w:val="center"/>
              <w:rPr>
                <w:bCs/>
                <w:color w:val="000000"/>
                <w:sz w:val="28"/>
                <w:szCs w:val="28"/>
              </w:rPr>
            </w:pPr>
          </w:p>
        </w:tc>
        <w:tc>
          <w:tcPr>
            <w:tcW w:w="1703" w:type="dxa"/>
            <w:vAlign w:val="center"/>
          </w:tcPr>
          <w:p w14:paraId="68B1F00D" w14:textId="77777777" w:rsidR="000526D8" w:rsidRDefault="000526D8" w:rsidP="00D06CD3">
            <w:pPr>
              <w:jc w:val="center"/>
              <w:rPr>
                <w:sz w:val="28"/>
                <w:szCs w:val="28"/>
              </w:rPr>
            </w:pPr>
            <w:r w:rsidRPr="00687CFB">
              <w:rPr>
                <w:sz w:val="28"/>
                <w:szCs w:val="28"/>
              </w:rPr>
              <w:t>с 0</w:t>
            </w:r>
            <w:r>
              <w:rPr>
                <w:sz w:val="28"/>
                <w:szCs w:val="28"/>
              </w:rPr>
              <w:t>5</w:t>
            </w:r>
            <w:r w:rsidRPr="00687CFB">
              <w:rPr>
                <w:sz w:val="28"/>
                <w:szCs w:val="28"/>
              </w:rPr>
              <w:t>.07.</w:t>
            </w:r>
          </w:p>
          <w:p w14:paraId="0D530CC0" w14:textId="77777777" w:rsidR="000526D8" w:rsidRPr="00021D89" w:rsidRDefault="000526D8" w:rsidP="00D06CD3">
            <w:pPr>
              <w:jc w:val="center"/>
              <w:rPr>
                <w:color w:val="FF0000"/>
                <w:sz w:val="28"/>
                <w:szCs w:val="28"/>
              </w:rPr>
            </w:pPr>
            <w:r w:rsidRPr="00687CFB">
              <w:rPr>
                <w:sz w:val="28"/>
                <w:szCs w:val="28"/>
              </w:rPr>
              <w:t xml:space="preserve"> по 31.12.</w:t>
            </w:r>
          </w:p>
        </w:tc>
        <w:tc>
          <w:tcPr>
            <w:tcW w:w="1406" w:type="dxa"/>
            <w:vAlign w:val="center"/>
          </w:tcPr>
          <w:p w14:paraId="461CD60D" w14:textId="77777777" w:rsidR="000526D8" w:rsidRPr="00021D89" w:rsidRDefault="000526D8" w:rsidP="00D06CD3">
            <w:pPr>
              <w:jc w:val="center"/>
              <w:rPr>
                <w:sz w:val="28"/>
                <w:szCs w:val="28"/>
              </w:rPr>
            </w:pPr>
            <w:r w:rsidRPr="00021D89">
              <w:rPr>
                <w:sz w:val="28"/>
                <w:szCs w:val="28"/>
              </w:rPr>
              <w:t>с 01.01.    по 30.06.</w:t>
            </w:r>
          </w:p>
        </w:tc>
        <w:tc>
          <w:tcPr>
            <w:tcW w:w="1406" w:type="dxa"/>
            <w:vAlign w:val="center"/>
          </w:tcPr>
          <w:p w14:paraId="5B4C8251" w14:textId="77777777" w:rsidR="000526D8" w:rsidRPr="00021D89" w:rsidRDefault="000526D8" w:rsidP="00D06CD3">
            <w:pPr>
              <w:jc w:val="center"/>
              <w:rPr>
                <w:bCs/>
                <w:color w:val="000000"/>
                <w:sz w:val="28"/>
                <w:szCs w:val="28"/>
              </w:rPr>
            </w:pPr>
            <w:r w:rsidRPr="00021D89">
              <w:rPr>
                <w:sz w:val="28"/>
                <w:szCs w:val="28"/>
              </w:rPr>
              <w:t>с 01.07.     по 31.12.</w:t>
            </w:r>
          </w:p>
        </w:tc>
      </w:tr>
      <w:tr w:rsidR="000526D8" w:rsidRPr="00021D89" w14:paraId="7B841790" w14:textId="77777777" w:rsidTr="00D06CD3">
        <w:trPr>
          <w:trHeight w:val="253"/>
          <w:jc w:val="center"/>
        </w:trPr>
        <w:tc>
          <w:tcPr>
            <w:tcW w:w="594" w:type="dxa"/>
          </w:tcPr>
          <w:p w14:paraId="566827F6" w14:textId="77777777" w:rsidR="000526D8" w:rsidRPr="00021D89" w:rsidRDefault="000526D8" w:rsidP="00D06CD3">
            <w:pPr>
              <w:jc w:val="center"/>
              <w:rPr>
                <w:bCs/>
                <w:color w:val="000000"/>
                <w:sz w:val="28"/>
                <w:szCs w:val="28"/>
              </w:rPr>
            </w:pPr>
            <w:r>
              <w:rPr>
                <w:bCs/>
                <w:color w:val="000000"/>
                <w:sz w:val="28"/>
                <w:szCs w:val="28"/>
              </w:rPr>
              <w:t>1</w:t>
            </w:r>
          </w:p>
        </w:tc>
        <w:tc>
          <w:tcPr>
            <w:tcW w:w="5198" w:type="dxa"/>
          </w:tcPr>
          <w:p w14:paraId="74D1FA1B" w14:textId="77777777" w:rsidR="000526D8" w:rsidRPr="00021D89" w:rsidRDefault="000526D8" w:rsidP="00D06CD3">
            <w:pPr>
              <w:jc w:val="center"/>
              <w:rPr>
                <w:bCs/>
                <w:color w:val="000000"/>
                <w:sz w:val="28"/>
                <w:szCs w:val="28"/>
              </w:rPr>
            </w:pPr>
            <w:r>
              <w:rPr>
                <w:bCs/>
                <w:color w:val="000000"/>
                <w:sz w:val="28"/>
                <w:szCs w:val="28"/>
              </w:rPr>
              <w:t>2</w:t>
            </w:r>
          </w:p>
        </w:tc>
        <w:tc>
          <w:tcPr>
            <w:tcW w:w="1703" w:type="dxa"/>
          </w:tcPr>
          <w:p w14:paraId="3674D3AC" w14:textId="77777777" w:rsidR="000526D8" w:rsidRPr="00021D89" w:rsidRDefault="000526D8" w:rsidP="00D06CD3">
            <w:pPr>
              <w:jc w:val="center"/>
              <w:rPr>
                <w:bCs/>
                <w:color w:val="000000"/>
                <w:sz w:val="28"/>
                <w:szCs w:val="28"/>
              </w:rPr>
            </w:pPr>
            <w:r w:rsidRPr="00021D89">
              <w:rPr>
                <w:bCs/>
                <w:color w:val="000000"/>
                <w:sz w:val="28"/>
                <w:szCs w:val="28"/>
              </w:rPr>
              <w:t>3</w:t>
            </w:r>
          </w:p>
        </w:tc>
        <w:tc>
          <w:tcPr>
            <w:tcW w:w="1406" w:type="dxa"/>
          </w:tcPr>
          <w:p w14:paraId="3AE93CAF" w14:textId="77777777" w:rsidR="000526D8" w:rsidRPr="00021D89" w:rsidRDefault="000526D8" w:rsidP="00D06CD3">
            <w:pPr>
              <w:jc w:val="center"/>
              <w:rPr>
                <w:bCs/>
                <w:color w:val="000000"/>
                <w:sz w:val="28"/>
                <w:szCs w:val="28"/>
              </w:rPr>
            </w:pPr>
            <w:r w:rsidRPr="00021D89">
              <w:rPr>
                <w:bCs/>
                <w:color w:val="000000"/>
                <w:sz w:val="28"/>
                <w:szCs w:val="28"/>
              </w:rPr>
              <w:t>4</w:t>
            </w:r>
          </w:p>
        </w:tc>
        <w:tc>
          <w:tcPr>
            <w:tcW w:w="1406" w:type="dxa"/>
          </w:tcPr>
          <w:p w14:paraId="20C9DF31" w14:textId="77777777" w:rsidR="000526D8" w:rsidRPr="00021D89" w:rsidRDefault="000526D8" w:rsidP="00D06CD3">
            <w:pPr>
              <w:jc w:val="center"/>
              <w:rPr>
                <w:bCs/>
                <w:color w:val="000000"/>
                <w:sz w:val="28"/>
                <w:szCs w:val="28"/>
              </w:rPr>
            </w:pPr>
            <w:r w:rsidRPr="00021D89">
              <w:rPr>
                <w:bCs/>
                <w:color w:val="000000"/>
                <w:sz w:val="28"/>
                <w:szCs w:val="28"/>
              </w:rPr>
              <w:t>5</w:t>
            </w:r>
          </w:p>
        </w:tc>
      </w:tr>
      <w:tr w:rsidR="000526D8" w:rsidRPr="00021D89" w14:paraId="3183DF12" w14:textId="77777777" w:rsidTr="00D06CD3">
        <w:trPr>
          <w:trHeight w:val="673"/>
          <w:jc w:val="center"/>
        </w:trPr>
        <w:tc>
          <w:tcPr>
            <w:tcW w:w="594" w:type="dxa"/>
            <w:vAlign w:val="center"/>
          </w:tcPr>
          <w:p w14:paraId="1588FB6E" w14:textId="77777777" w:rsidR="000526D8" w:rsidRPr="00021D89" w:rsidRDefault="000526D8" w:rsidP="00D06CD3">
            <w:pPr>
              <w:jc w:val="center"/>
              <w:rPr>
                <w:bCs/>
                <w:sz w:val="28"/>
                <w:szCs w:val="28"/>
              </w:rPr>
            </w:pPr>
            <w:r>
              <w:rPr>
                <w:bCs/>
                <w:sz w:val="28"/>
                <w:szCs w:val="28"/>
              </w:rPr>
              <w:t>1.</w:t>
            </w:r>
          </w:p>
        </w:tc>
        <w:tc>
          <w:tcPr>
            <w:tcW w:w="5198" w:type="dxa"/>
            <w:vAlign w:val="center"/>
          </w:tcPr>
          <w:p w14:paraId="43227836" w14:textId="77777777" w:rsidR="000526D8" w:rsidRPr="00021D89" w:rsidRDefault="000526D8" w:rsidP="00D06CD3">
            <w:pPr>
              <w:rPr>
                <w:bCs/>
                <w:color w:val="000000"/>
                <w:sz w:val="28"/>
                <w:szCs w:val="28"/>
              </w:rPr>
            </w:pPr>
            <w:r w:rsidRPr="00021D89">
              <w:rPr>
                <w:bCs/>
                <w:sz w:val="28"/>
                <w:szCs w:val="28"/>
              </w:rPr>
              <w:t>Финансовые потребности, необходимые для реализации производственной программы в сфере холодного водоснабжения</w:t>
            </w:r>
            <w:r>
              <w:rPr>
                <w:bCs/>
                <w:sz w:val="28"/>
                <w:szCs w:val="28"/>
              </w:rPr>
              <w:t xml:space="preserve"> питьевой водой</w:t>
            </w:r>
            <w:r w:rsidRPr="00021D89">
              <w:rPr>
                <w:bCs/>
                <w:sz w:val="28"/>
                <w:szCs w:val="28"/>
              </w:rPr>
              <w:t>, тыс. руб.</w:t>
            </w:r>
          </w:p>
        </w:tc>
        <w:tc>
          <w:tcPr>
            <w:tcW w:w="1703" w:type="dxa"/>
            <w:vAlign w:val="center"/>
          </w:tcPr>
          <w:p w14:paraId="1C6A93E0" w14:textId="77777777" w:rsidR="000526D8" w:rsidRPr="00C50C1A" w:rsidRDefault="000526D8" w:rsidP="00D06CD3">
            <w:pPr>
              <w:jc w:val="center"/>
              <w:rPr>
                <w:bCs/>
                <w:sz w:val="28"/>
                <w:szCs w:val="28"/>
              </w:rPr>
            </w:pPr>
            <w:r>
              <w:rPr>
                <w:bCs/>
                <w:sz w:val="28"/>
                <w:szCs w:val="28"/>
              </w:rPr>
              <w:t>120371,93</w:t>
            </w:r>
          </w:p>
        </w:tc>
        <w:tc>
          <w:tcPr>
            <w:tcW w:w="1406" w:type="dxa"/>
            <w:vAlign w:val="center"/>
          </w:tcPr>
          <w:p w14:paraId="3FB7AD33" w14:textId="77777777" w:rsidR="000526D8" w:rsidRPr="00C50C1A" w:rsidRDefault="000526D8" w:rsidP="00D06CD3">
            <w:pPr>
              <w:jc w:val="center"/>
              <w:rPr>
                <w:bCs/>
                <w:sz w:val="28"/>
                <w:szCs w:val="28"/>
              </w:rPr>
            </w:pPr>
            <w:r>
              <w:rPr>
                <w:bCs/>
                <w:sz w:val="28"/>
                <w:szCs w:val="28"/>
              </w:rPr>
              <w:t>122043,77</w:t>
            </w:r>
          </w:p>
        </w:tc>
        <w:tc>
          <w:tcPr>
            <w:tcW w:w="1406" w:type="dxa"/>
            <w:vAlign w:val="center"/>
          </w:tcPr>
          <w:p w14:paraId="047C598B" w14:textId="77777777" w:rsidR="000526D8" w:rsidRPr="00C50C1A" w:rsidRDefault="000526D8" w:rsidP="00D06CD3">
            <w:pPr>
              <w:jc w:val="center"/>
              <w:rPr>
                <w:bCs/>
                <w:sz w:val="28"/>
                <w:szCs w:val="28"/>
              </w:rPr>
            </w:pPr>
            <w:r>
              <w:rPr>
                <w:bCs/>
                <w:sz w:val="28"/>
                <w:szCs w:val="28"/>
              </w:rPr>
              <w:t>140340,98</w:t>
            </w:r>
          </w:p>
        </w:tc>
      </w:tr>
      <w:tr w:rsidR="000526D8" w:rsidRPr="00021D89" w14:paraId="1C6F7892" w14:textId="77777777" w:rsidTr="00D06CD3">
        <w:trPr>
          <w:trHeight w:val="673"/>
          <w:jc w:val="center"/>
        </w:trPr>
        <w:tc>
          <w:tcPr>
            <w:tcW w:w="594" w:type="dxa"/>
            <w:vAlign w:val="center"/>
          </w:tcPr>
          <w:p w14:paraId="2B118A82" w14:textId="77777777" w:rsidR="000526D8" w:rsidRDefault="000526D8" w:rsidP="00D06CD3">
            <w:pPr>
              <w:jc w:val="center"/>
              <w:rPr>
                <w:bCs/>
                <w:sz w:val="28"/>
                <w:szCs w:val="28"/>
              </w:rPr>
            </w:pPr>
            <w:r>
              <w:rPr>
                <w:bCs/>
                <w:sz w:val="28"/>
                <w:szCs w:val="28"/>
              </w:rPr>
              <w:t>2.</w:t>
            </w:r>
          </w:p>
        </w:tc>
        <w:tc>
          <w:tcPr>
            <w:tcW w:w="5198" w:type="dxa"/>
            <w:vAlign w:val="center"/>
          </w:tcPr>
          <w:p w14:paraId="5AFB7651" w14:textId="77777777" w:rsidR="000526D8" w:rsidRDefault="000526D8" w:rsidP="00D06CD3">
            <w:pPr>
              <w:rPr>
                <w:bCs/>
                <w:sz w:val="28"/>
                <w:szCs w:val="28"/>
              </w:rPr>
            </w:pPr>
            <w:r w:rsidRPr="00021D89">
              <w:rPr>
                <w:bCs/>
                <w:sz w:val="28"/>
                <w:szCs w:val="28"/>
              </w:rPr>
              <w:t>Финансовые потребности, необходимые для реализации производственной программы в сфере холодного водоснабжения</w:t>
            </w:r>
            <w:r>
              <w:rPr>
                <w:bCs/>
                <w:sz w:val="28"/>
                <w:szCs w:val="28"/>
              </w:rPr>
              <w:t xml:space="preserve"> технической водой</w:t>
            </w:r>
            <w:r w:rsidRPr="00021D89">
              <w:rPr>
                <w:bCs/>
                <w:sz w:val="28"/>
                <w:szCs w:val="28"/>
              </w:rPr>
              <w:t>,</w:t>
            </w:r>
          </w:p>
          <w:p w14:paraId="7BF6DA23" w14:textId="77777777" w:rsidR="000526D8" w:rsidRPr="00021D89" w:rsidRDefault="000526D8" w:rsidP="00D06CD3">
            <w:pPr>
              <w:rPr>
                <w:bCs/>
                <w:sz w:val="28"/>
                <w:szCs w:val="28"/>
              </w:rPr>
            </w:pPr>
            <w:r w:rsidRPr="00021D89">
              <w:rPr>
                <w:bCs/>
                <w:sz w:val="28"/>
                <w:szCs w:val="28"/>
              </w:rPr>
              <w:t>тыс. руб.</w:t>
            </w:r>
          </w:p>
        </w:tc>
        <w:tc>
          <w:tcPr>
            <w:tcW w:w="1703" w:type="dxa"/>
            <w:vAlign w:val="center"/>
          </w:tcPr>
          <w:p w14:paraId="481B7351" w14:textId="77777777" w:rsidR="000526D8" w:rsidRPr="00C50C1A" w:rsidRDefault="000526D8" w:rsidP="00D06CD3">
            <w:pPr>
              <w:jc w:val="center"/>
              <w:rPr>
                <w:bCs/>
                <w:sz w:val="28"/>
                <w:szCs w:val="28"/>
              </w:rPr>
            </w:pPr>
            <w:r>
              <w:rPr>
                <w:bCs/>
                <w:sz w:val="28"/>
                <w:szCs w:val="28"/>
              </w:rPr>
              <w:t>142,87</w:t>
            </w:r>
          </w:p>
        </w:tc>
        <w:tc>
          <w:tcPr>
            <w:tcW w:w="1406" w:type="dxa"/>
            <w:vAlign w:val="center"/>
          </w:tcPr>
          <w:p w14:paraId="6023B4FA" w14:textId="77777777" w:rsidR="000526D8" w:rsidRPr="00C50C1A" w:rsidRDefault="000526D8" w:rsidP="00D06CD3">
            <w:pPr>
              <w:jc w:val="center"/>
              <w:rPr>
                <w:bCs/>
                <w:sz w:val="28"/>
                <w:szCs w:val="28"/>
              </w:rPr>
            </w:pPr>
            <w:r>
              <w:rPr>
                <w:bCs/>
                <w:sz w:val="28"/>
                <w:szCs w:val="28"/>
              </w:rPr>
              <w:t>144,85</w:t>
            </w:r>
          </w:p>
        </w:tc>
        <w:tc>
          <w:tcPr>
            <w:tcW w:w="1406" w:type="dxa"/>
            <w:vAlign w:val="center"/>
          </w:tcPr>
          <w:p w14:paraId="54E2D0C2" w14:textId="77777777" w:rsidR="000526D8" w:rsidRPr="00C50C1A" w:rsidRDefault="000526D8" w:rsidP="00D06CD3">
            <w:pPr>
              <w:jc w:val="center"/>
              <w:rPr>
                <w:bCs/>
                <w:sz w:val="28"/>
                <w:szCs w:val="28"/>
              </w:rPr>
            </w:pPr>
            <w:r>
              <w:rPr>
                <w:bCs/>
                <w:sz w:val="28"/>
                <w:szCs w:val="28"/>
              </w:rPr>
              <w:t>200,51</w:t>
            </w:r>
          </w:p>
        </w:tc>
      </w:tr>
    </w:tbl>
    <w:p w14:paraId="7B714790" w14:textId="77777777" w:rsidR="000526D8" w:rsidRDefault="000526D8" w:rsidP="000526D8">
      <w:pPr>
        <w:ind w:left="-567"/>
        <w:jc w:val="center"/>
        <w:rPr>
          <w:bCs/>
          <w:color w:val="000000"/>
          <w:sz w:val="28"/>
          <w:szCs w:val="28"/>
        </w:rPr>
      </w:pPr>
    </w:p>
    <w:p w14:paraId="43D346F0" w14:textId="77777777" w:rsidR="000526D8" w:rsidRDefault="000526D8" w:rsidP="000526D8">
      <w:pPr>
        <w:ind w:left="-567"/>
        <w:jc w:val="center"/>
        <w:rPr>
          <w:bCs/>
          <w:color w:val="000000"/>
          <w:sz w:val="28"/>
          <w:szCs w:val="28"/>
        </w:rPr>
      </w:pPr>
    </w:p>
    <w:p w14:paraId="1B55471F" w14:textId="77777777" w:rsidR="000526D8" w:rsidRDefault="000526D8" w:rsidP="000526D8">
      <w:pPr>
        <w:ind w:left="-567"/>
        <w:jc w:val="center"/>
        <w:rPr>
          <w:bCs/>
          <w:color w:val="000000"/>
          <w:sz w:val="28"/>
          <w:szCs w:val="28"/>
        </w:rPr>
      </w:pPr>
    </w:p>
    <w:p w14:paraId="31963340" w14:textId="77777777" w:rsidR="000526D8" w:rsidRDefault="000526D8" w:rsidP="000526D8">
      <w:pPr>
        <w:ind w:left="-567"/>
        <w:jc w:val="center"/>
        <w:rPr>
          <w:bCs/>
          <w:color w:val="000000"/>
          <w:sz w:val="28"/>
          <w:szCs w:val="28"/>
        </w:rPr>
      </w:pPr>
    </w:p>
    <w:p w14:paraId="6A38E08F" w14:textId="77777777" w:rsidR="000526D8" w:rsidRDefault="000526D8" w:rsidP="000526D8">
      <w:pPr>
        <w:ind w:left="-567"/>
        <w:jc w:val="center"/>
        <w:rPr>
          <w:bCs/>
          <w:color w:val="000000"/>
          <w:sz w:val="28"/>
          <w:szCs w:val="28"/>
        </w:rPr>
      </w:pPr>
    </w:p>
    <w:p w14:paraId="230BC4A3" w14:textId="77777777" w:rsidR="000526D8" w:rsidRDefault="000526D8" w:rsidP="000526D8">
      <w:pPr>
        <w:ind w:left="-567"/>
        <w:jc w:val="center"/>
        <w:rPr>
          <w:bCs/>
          <w:color w:val="000000"/>
          <w:sz w:val="28"/>
          <w:szCs w:val="28"/>
        </w:rPr>
      </w:pPr>
    </w:p>
    <w:p w14:paraId="15837044" w14:textId="77777777" w:rsidR="000526D8" w:rsidRDefault="000526D8" w:rsidP="000526D8">
      <w:pPr>
        <w:ind w:left="-567"/>
        <w:jc w:val="center"/>
        <w:rPr>
          <w:bCs/>
          <w:color w:val="000000"/>
          <w:sz w:val="28"/>
          <w:szCs w:val="28"/>
        </w:rPr>
      </w:pPr>
    </w:p>
    <w:p w14:paraId="6E76AC61" w14:textId="77777777" w:rsidR="000526D8" w:rsidRDefault="000526D8" w:rsidP="000526D8">
      <w:pPr>
        <w:ind w:left="-567"/>
        <w:jc w:val="center"/>
        <w:rPr>
          <w:bCs/>
          <w:color w:val="000000"/>
          <w:sz w:val="28"/>
          <w:szCs w:val="28"/>
        </w:rPr>
      </w:pPr>
    </w:p>
    <w:p w14:paraId="59BFF09C" w14:textId="77777777" w:rsidR="000526D8" w:rsidRDefault="000526D8" w:rsidP="000526D8">
      <w:pPr>
        <w:ind w:left="-567"/>
        <w:jc w:val="center"/>
        <w:rPr>
          <w:bCs/>
          <w:color w:val="000000"/>
          <w:sz w:val="28"/>
          <w:szCs w:val="28"/>
        </w:rPr>
      </w:pPr>
    </w:p>
    <w:p w14:paraId="337E75C0" w14:textId="77777777" w:rsidR="000526D8" w:rsidRDefault="000526D8" w:rsidP="000526D8">
      <w:pPr>
        <w:ind w:left="-567"/>
        <w:jc w:val="center"/>
        <w:rPr>
          <w:bCs/>
          <w:color w:val="000000"/>
          <w:sz w:val="28"/>
          <w:szCs w:val="28"/>
        </w:rPr>
      </w:pPr>
    </w:p>
    <w:p w14:paraId="157821DE" w14:textId="77777777" w:rsidR="000526D8" w:rsidRDefault="000526D8" w:rsidP="000526D8">
      <w:pPr>
        <w:ind w:left="-567"/>
        <w:jc w:val="center"/>
        <w:rPr>
          <w:bCs/>
          <w:color w:val="000000"/>
          <w:sz w:val="28"/>
          <w:szCs w:val="28"/>
        </w:rPr>
      </w:pPr>
    </w:p>
    <w:p w14:paraId="3CB7F054" w14:textId="77777777" w:rsidR="000526D8" w:rsidRDefault="000526D8" w:rsidP="000526D8">
      <w:pPr>
        <w:ind w:left="-567"/>
        <w:jc w:val="center"/>
        <w:rPr>
          <w:bCs/>
          <w:color w:val="000000"/>
          <w:sz w:val="28"/>
          <w:szCs w:val="28"/>
        </w:rPr>
      </w:pPr>
    </w:p>
    <w:p w14:paraId="778BA692" w14:textId="77777777" w:rsidR="000526D8" w:rsidRDefault="000526D8" w:rsidP="000526D8">
      <w:pPr>
        <w:ind w:left="-567"/>
        <w:jc w:val="center"/>
        <w:rPr>
          <w:bCs/>
          <w:color w:val="000000"/>
          <w:sz w:val="28"/>
          <w:szCs w:val="28"/>
        </w:rPr>
      </w:pPr>
    </w:p>
    <w:p w14:paraId="438229FF" w14:textId="77777777" w:rsidR="000526D8" w:rsidRDefault="000526D8" w:rsidP="000526D8">
      <w:pPr>
        <w:ind w:left="-567"/>
        <w:jc w:val="center"/>
        <w:rPr>
          <w:bCs/>
          <w:color w:val="000000"/>
          <w:sz w:val="28"/>
          <w:szCs w:val="28"/>
        </w:rPr>
      </w:pPr>
    </w:p>
    <w:p w14:paraId="7391F852" w14:textId="77777777" w:rsidR="000526D8" w:rsidRDefault="000526D8" w:rsidP="000526D8">
      <w:pPr>
        <w:ind w:left="-567"/>
        <w:jc w:val="center"/>
        <w:rPr>
          <w:bCs/>
          <w:color w:val="000000"/>
          <w:sz w:val="28"/>
          <w:szCs w:val="28"/>
        </w:rPr>
      </w:pPr>
    </w:p>
    <w:p w14:paraId="41F05614" w14:textId="77777777" w:rsidR="000526D8" w:rsidRDefault="000526D8" w:rsidP="000526D8">
      <w:pPr>
        <w:ind w:left="-567"/>
        <w:jc w:val="center"/>
        <w:rPr>
          <w:bCs/>
          <w:color w:val="000000"/>
          <w:sz w:val="28"/>
          <w:szCs w:val="28"/>
        </w:rPr>
      </w:pPr>
    </w:p>
    <w:p w14:paraId="3C231382" w14:textId="77777777" w:rsidR="000526D8" w:rsidRDefault="000526D8" w:rsidP="000526D8">
      <w:pPr>
        <w:ind w:left="-567"/>
        <w:jc w:val="center"/>
        <w:rPr>
          <w:bCs/>
          <w:color w:val="000000"/>
          <w:sz w:val="28"/>
          <w:szCs w:val="28"/>
        </w:rPr>
        <w:sectPr w:rsidR="000526D8" w:rsidSect="004F67AB">
          <w:pgSz w:w="11906" w:h="16838"/>
          <w:pgMar w:top="851" w:right="1418" w:bottom="709" w:left="1559" w:header="709" w:footer="709" w:gutter="0"/>
          <w:cols w:space="708"/>
          <w:titlePg/>
          <w:docGrid w:linePitch="360"/>
        </w:sectPr>
      </w:pPr>
    </w:p>
    <w:p w14:paraId="28B03EB1" w14:textId="77777777" w:rsidR="000526D8" w:rsidRDefault="000526D8" w:rsidP="000526D8">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0C61C553" w14:textId="77777777" w:rsidR="000526D8" w:rsidRDefault="000526D8" w:rsidP="000526D8">
      <w:pPr>
        <w:ind w:left="-567"/>
        <w:jc w:val="center"/>
        <w:rPr>
          <w:bCs/>
          <w:color w:val="000000"/>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0526D8" w14:paraId="7F293277" w14:textId="77777777" w:rsidTr="00D06CD3">
        <w:trPr>
          <w:trHeight w:val="914"/>
        </w:trPr>
        <w:tc>
          <w:tcPr>
            <w:tcW w:w="3539" w:type="dxa"/>
            <w:vAlign w:val="center"/>
          </w:tcPr>
          <w:p w14:paraId="1DDBBD66" w14:textId="77777777" w:rsidR="000526D8" w:rsidRDefault="000526D8" w:rsidP="00D06CD3">
            <w:pPr>
              <w:jc w:val="center"/>
              <w:rPr>
                <w:bCs/>
                <w:color w:val="000000"/>
                <w:sz w:val="28"/>
                <w:szCs w:val="28"/>
              </w:rPr>
            </w:pPr>
            <w:r>
              <w:rPr>
                <w:bCs/>
                <w:color w:val="000000"/>
                <w:sz w:val="28"/>
                <w:szCs w:val="28"/>
              </w:rPr>
              <w:t>Наименование мероприятия</w:t>
            </w:r>
          </w:p>
        </w:tc>
        <w:tc>
          <w:tcPr>
            <w:tcW w:w="3260" w:type="dxa"/>
            <w:vAlign w:val="center"/>
          </w:tcPr>
          <w:p w14:paraId="11FDA708" w14:textId="77777777" w:rsidR="000526D8" w:rsidRDefault="000526D8" w:rsidP="00D06CD3">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4AFDA17E" w14:textId="77777777" w:rsidR="000526D8" w:rsidRDefault="000526D8" w:rsidP="00D06CD3">
            <w:pPr>
              <w:jc w:val="center"/>
              <w:rPr>
                <w:bCs/>
                <w:color w:val="000000"/>
                <w:sz w:val="28"/>
                <w:szCs w:val="28"/>
              </w:rPr>
            </w:pPr>
            <w:r>
              <w:rPr>
                <w:bCs/>
                <w:color w:val="000000"/>
                <w:sz w:val="28"/>
                <w:szCs w:val="28"/>
              </w:rPr>
              <w:t>Дата окончания реализации мероприятий</w:t>
            </w:r>
          </w:p>
        </w:tc>
      </w:tr>
      <w:tr w:rsidR="000526D8" w14:paraId="015DB59F" w14:textId="77777777" w:rsidTr="00D06CD3">
        <w:trPr>
          <w:trHeight w:val="1409"/>
        </w:trPr>
        <w:tc>
          <w:tcPr>
            <w:tcW w:w="3539" w:type="dxa"/>
            <w:vAlign w:val="center"/>
          </w:tcPr>
          <w:p w14:paraId="6A81FB4F" w14:textId="77777777" w:rsidR="000526D8" w:rsidRDefault="000526D8" w:rsidP="00D06CD3">
            <w:pPr>
              <w:jc w:val="center"/>
              <w:rPr>
                <w:bCs/>
                <w:color w:val="000000"/>
                <w:sz w:val="28"/>
                <w:szCs w:val="28"/>
              </w:rPr>
            </w:pPr>
            <w:r>
              <w:rPr>
                <w:bCs/>
                <w:color w:val="000000"/>
                <w:sz w:val="28"/>
                <w:szCs w:val="28"/>
              </w:rPr>
              <w:t xml:space="preserve">Бесперебойное </w:t>
            </w:r>
            <w:r w:rsidRPr="00C90E41">
              <w:rPr>
                <w:bCs/>
                <w:sz w:val="28"/>
                <w:szCs w:val="28"/>
              </w:rPr>
              <w:t xml:space="preserve">холодное водоснабжение </w:t>
            </w:r>
          </w:p>
        </w:tc>
        <w:tc>
          <w:tcPr>
            <w:tcW w:w="3260" w:type="dxa"/>
            <w:vAlign w:val="center"/>
          </w:tcPr>
          <w:p w14:paraId="1792FE1D" w14:textId="77777777" w:rsidR="000526D8" w:rsidRPr="00C50C1A" w:rsidRDefault="000526D8" w:rsidP="00D06CD3">
            <w:pPr>
              <w:jc w:val="center"/>
              <w:rPr>
                <w:bCs/>
                <w:sz w:val="28"/>
                <w:szCs w:val="28"/>
              </w:rPr>
            </w:pPr>
            <w:r w:rsidRPr="00C50C1A">
              <w:rPr>
                <w:bCs/>
                <w:sz w:val="28"/>
                <w:szCs w:val="28"/>
              </w:rPr>
              <w:t>0</w:t>
            </w:r>
            <w:r>
              <w:rPr>
                <w:bCs/>
                <w:sz w:val="28"/>
                <w:szCs w:val="28"/>
              </w:rPr>
              <w:t>5</w:t>
            </w:r>
            <w:r w:rsidRPr="00C50C1A">
              <w:rPr>
                <w:bCs/>
                <w:sz w:val="28"/>
                <w:szCs w:val="28"/>
              </w:rPr>
              <w:t>.07.2023</w:t>
            </w:r>
          </w:p>
        </w:tc>
        <w:tc>
          <w:tcPr>
            <w:tcW w:w="3261" w:type="dxa"/>
            <w:vAlign w:val="center"/>
          </w:tcPr>
          <w:p w14:paraId="7D2B4E09" w14:textId="77777777" w:rsidR="000526D8" w:rsidRPr="00C50C1A" w:rsidRDefault="000526D8" w:rsidP="00D06CD3">
            <w:pPr>
              <w:jc w:val="center"/>
              <w:rPr>
                <w:bCs/>
                <w:sz w:val="28"/>
                <w:szCs w:val="28"/>
              </w:rPr>
            </w:pPr>
            <w:r w:rsidRPr="00C50C1A">
              <w:rPr>
                <w:bCs/>
                <w:sz w:val="28"/>
                <w:szCs w:val="28"/>
              </w:rPr>
              <w:t>31.12.2024</w:t>
            </w:r>
          </w:p>
        </w:tc>
      </w:tr>
    </w:tbl>
    <w:p w14:paraId="030D3C1A" w14:textId="77777777" w:rsidR="000526D8" w:rsidRDefault="000526D8" w:rsidP="000526D8">
      <w:pPr>
        <w:ind w:left="-567"/>
        <w:jc w:val="center"/>
        <w:rPr>
          <w:bCs/>
          <w:color w:val="000000"/>
          <w:sz w:val="28"/>
          <w:szCs w:val="28"/>
        </w:rPr>
      </w:pPr>
    </w:p>
    <w:p w14:paraId="2DC772C9" w14:textId="77777777" w:rsidR="000526D8" w:rsidRDefault="000526D8" w:rsidP="000526D8">
      <w:pPr>
        <w:ind w:left="-567"/>
        <w:jc w:val="center"/>
        <w:rPr>
          <w:bCs/>
          <w:color w:val="000000"/>
          <w:sz w:val="28"/>
          <w:szCs w:val="28"/>
        </w:rPr>
      </w:pPr>
    </w:p>
    <w:p w14:paraId="578B56FB" w14:textId="77777777" w:rsidR="000526D8" w:rsidRDefault="000526D8" w:rsidP="000526D8">
      <w:pPr>
        <w:ind w:left="-567"/>
        <w:jc w:val="center"/>
        <w:rPr>
          <w:bCs/>
          <w:color w:val="000000"/>
          <w:sz w:val="28"/>
          <w:szCs w:val="28"/>
        </w:rPr>
      </w:pPr>
    </w:p>
    <w:p w14:paraId="1794B117" w14:textId="77777777" w:rsidR="000526D8" w:rsidRDefault="000526D8" w:rsidP="000526D8">
      <w:pPr>
        <w:ind w:left="-567"/>
        <w:jc w:val="center"/>
        <w:rPr>
          <w:bCs/>
          <w:color w:val="000000"/>
          <w:sz w:val="28"/>
          <w:szCs w:val="28"/>
        </w:rPr>
      </w:pPr>
    </w:p>
    <w:p w14:paraId="3E5A8FAE" w14:textId="77777777" w:rsidR="000526D8" w:rsidRDefault="000526D8" w:rsidP="000526D8">
      <w:pPr>
        <w:ind w:left="-567"/>
        <w:jc w:val="center"/>
        <w:rPr>
          <w:bCs/>
          <w:color w:val="000000"/>
          <w:sz w:val="28"/>
          <w:szCs w:val="28"/>
        </w:rPr>
      </w:pPr>
    </w:p>
    <w:p w14:paraId="3346D543" w14:textId="77777777" w:rsidR="000526D8" w:rsidRDefault="000526D8" w:rsidP="000526D8">
      <w:pPr>
        <w:ind w:left="-567"/>
        <w:jc w:val="center"/>
        <w:rPr>
          <w:bCs/>
          <w:color w:val="000000"/>
          <w:sz w:val="28"/>
          <w:szCs w:val="28"/>
        </w:rPr>
      </w:pPr>
    </w:p>
    <w:p w14:paraId="3F703705" w14:textId="77777777" w:rsidR="000526D8" w:rsidRDefault="000526D8" w:rsidP="000526D8">
      <w:pPr>
        <w:ind w:left="-567"/>
        <w:jc w:val="center"/>
        <w:rPr>
          <w:bCs/>
          <w:color w:val="000000"/>
          <w:sz w:val="28"/>
          <w:szCs w:val="28"/>
        </w:rPr>
      </w:pPr>
    </w:p>
    <w:p w14:paraId="4EFB7FD3" w14:textId="77777777" w:rsidR="000526D8" w:rsidRDefault="000526D8" w:rsidP="000526D8">
      <w:pPr>
        <w:ind w:left="-567"/>
        <w:jc w:val="center"/>
        <w:rPr>
          <w:bCs/>
          <w:color w:val="000000"/>
          <w:sz w:val="28"/>
          <w:szCs w:val="28"/>
        </w:rPr>
      </w:pPr>
    </w:p>
    <w:p w14:paraId="2163A6A8" w14:textId="77777777" w:rsidR="000526D8" w:rsidRDefault="000526D8" w:rsidP="000526D8">
      <w:pPr>
        <w:ind w:left="-567"/>
        <w:jc w:val="center"/>
        <w:rPr>
          <w:bCs/>
          <w:color w:val="000000"/>
          <w:sz w:val="28"/>
          <w:szCs w:val="28"/>
        </w:rPr>
      </w:pPr>
    </w:p>
    <w:p w14:paraId="06FD4F2E" w14:textId="77777777" w:rsidR="000526D8" w:rsidRDefault="000526D8" w:rsidP="000526D8">
      <w:pPr>
        <w:ind w:left="-567"/>
        <w:jc w:val="center"/>
        <w:rPr>
          <w:bCs/>
          <w:color w:val="000000"/>
          <w:sz w:val="28"/>
          <w:szCs w:val="28"/>
        </w:rPr>
      </w:pPr>
    </w:p>
    <w:p w14:paraId="3ED34A83" w14:textId="77777777" w:rsidR="000526D8" w:rsidRDefault="000526D8" w:rsidP="000526D8">
      <w:pPr>
        <w:ind w:left="-567"/>
        <w:jc w:val="center"/>
        <w:rPr>
          <w:bCs/>
          <w:color w:val="000000"/>
          <w:sz w:val="28"/>
          <w:szCs w:val="28"/>
        </w:rPr>
      </w:pPr>
    </w:p>
    <w:p w14:paraId="4ADE6346" w14:textId="77777777" w:rsidR="000526D8" w:rsidRDefault="000526D8" w:rsidP="000526D8">
      <w:pPr>
        <w:ind w:left="-567"/>
        <w:jc w:val="center"/>
        <w:rPr>
          <w:bCs/>
          <w:color w:val="000000"/>
          <w:sz w:val="28"/>
          <w:szCs w:val="28"/>
        </w:rPr>
      </w:pPr>
    </w:p>
    <w:p w14:paraId="50934C8B" w14:textId="77777777" w:rsidR="000526D8" w:rsidRDefault="000526D8" w:rsidP="000526D8">
      <w:pPr>
        <w:ind w:left="-567"/>
        <w:jc w:val="center"/>
        <w:rPr>
          <w:bCs/>
          <w:color w:val="000000"/>
          <w:sz w:val="28"/>
          <w:szCs w:val="28"/>
        </w:rPr>
      </w:pPr>
    </w:p>
    <w:p w14:paraId="3DEC61B7" w14:textId="77777777" w:rsidR="000526D8" w:rsidRDefault="000526D8" w:rsidP="000526D8">
      <w:pPr>
        <w:ind w:left="-567"/>
        <w:jc w:val="center"/>
        <w:rPr>
          <w:bCs/>
          <w:color w:val="000000"/>
          <w:sz w:val="28"/>
          <w:szCs w:val="28"/>
        </w:rPr>
      </w:pPr>
    </w:p>
    <w:p w14:paraId="306D6E91" w14:textId="77777777" w:rsidR="000526D8" w:rsidRDefault="000526D8" w:rsidP="000526D8">
      <w:pPr>
        <w:ind w:left="-567"/>
        <w:jc w:val="center"/>
        <w:rPr>
          <w:bCs/>
          <w:color w:val="000000"/>
          <w:sz w:val="28"/>
          <w:szCs w:val="28"/>
        </w:rPr>
      </w:pPr>
    </w:p>
    <w:p w14:paraId="71377648" w14:textId="77777777" w:rsidR="000526D8" w:rsidRDefault="000526D8" w:rsidP="000526D8">
      <w:pPr>
        <w:ind w:left="-567"/>
        <w:jc w:val="center"/>
        <w:rPr>
          <w:bCs/>
          <w:color w:val="000000"/>
          <w:sz w:val="28"/>
          <w:szCs w:val="28"/>
        </w:rPr>
      </w:pPr>
    </w:p>
    <w:p w14:paraId="77C19E8A" w14:textId="77777777" w:rsidR="000526D8" w:rsidRDefault="000526D8" w:rsidP="000526D8">
      <w:pPr>
        <w:ind w:left="-567"/>
        <w:jc w:val="center"/>
        <w:rPr>
          <w:bCs/>
          <w:color w:val="000000"/>
          <w:sz w:val="28"/>
          <w:szCs w:val="28"/>
        </w:rPr>
      </w:pPr>
    </w:p>
    <w:p w14:paraId="59EC1409" w14:textId="77777777" w:rsidR="000526D8" w:rsidRDefault="000526D8" w:rsidP="000526D8">
      <w:pPr>
        <w:ind w:left="-567"/>
        <w:jc w:val="center"/>
        <w:rPr>
          <w:bCs/>
          <w:color w:val="000000"/>
          <w:sz w:val="28"/>
          <w:szCs w:val="28"/>
        </w:rPr>
      </w:pPr>
    </w:p>
    <w:p w14:paraId="50C97981" w14:textId="77777777" w:rsidR="000526D8" w:rsidRDefault="000526D8" w:rsidP="000526D8">
      <w:pPr>
        <w:ind w:left="-567"/>
        <w:jc w:val="center"/>
        <w:rPr>
          <w:bCs/>
          <w:color w:val="000000"/>
          <w:sz w:val="28"/>
          <w:szCs w:val="28"/>
        </w:rPr>
      </w:pPr>
    </w:p>
    <w:p w14:paraId="5C473AB4" w14:textId="77777777" w:rsidR="000526D8" w:rsidRDefault="000526D8" w:rsidP="000526D8">
      <w:pPr>
        <w:ind w:left="-567"/>
        <w:jc w:val="center"/>
        <w:rPr>
          <w:bCs/>
          <w:color w:val="000000"/>
          <w:sz w:val="28"/>
          <w:szCs w:val="28"/>
        </w:rPr>
      </w:pPr>
    </w:p>
    <w:p w14:paraId="33A3FA5C" w14:textId="77777777" w:rsidR="000526D8" w:rsidRDefault="000526D8" w:rsidP="000526D8">
      <w:pPr>
        <w:ind w:left="-567"/>
        <w:jc w:val="center"/>
        <w:rPr>
          <w:bCs/>
          <w:color w:val="000000"/>
          <w:sz w:val="28"/>
          <w:szCs w:val="28"/>
        </w:rPr>
      </w:pPr>
    </w:p>
    <w:p w14:paraId="34C875A3" w14:textId="77777777" w:rsidR="000526D8" w:rsidRDefault="000526D8" w:rsidP="000526D8">
      <w:pPr>
        <w:ind w:left="-567"/>
        <w:jc w:val="center"/>
        <w:rPr>
          <w:bCs/>
          <w:color w:val="000000"/>
          <w:sz w:val="28"/>
          <w:szCs w:val="28"/>
        </w:rPr>
      </w:pPr>
    </w:p>
    <w:p w14:paraId="0955BC5E" w14:textId="77777777" w:rsidR="000526D8" w:rsidRDefault="000526D8" w:rsidP="000526D8">
      <w:pPr>
        <w:ind w:left="-567"/>
        <w:jc w:val="center"/>
        <w:rPr>
          <w:bCs/>
          <w:color w:val="000000"/>
          <w:sz w:val="28"/>
          <w:szCs w:val="28"/>
        </w:rPr>
      </w:pPr>
    </w:p>
    <w:p w14:paraId="392826EF" w14:textId="77777777" w:rsidR="000526D8" w:rsidRDefault="000526D8" w:rsidP="000526D8">
      <w:pPr>
        <w:ind w:left="-567"/>
        <w:jc w:val="center"/>
        <w:rPr>
          <w:bCs/>
          <w:color w:val="000000"/>
          <w:sz w:val="28"/>
          <w:szCs w:val="28"/>
        </w:rPr>
      </w:pPr>
    </w:p>
    <w:p w14:paraId="546A6EEC" w14:textId="77777777" w:rsidR="000526D8" w:rsidRDefault="000526D8" w:rsidP="000526D8">
      <w:pPr>
        <w:ind w:left="-567"/>
        <w:jc w:val="center"/>
        <w:rPr>
          <w:bCs/>
          <w:color w:val="000000"/>
          <w:sz w:val="28"/>
          <w:szCs w:val="28"/>
        </w:rPr>
      </w:pPr>
    </w:p>
    <w:p w14:paraId="122E343F" w14:textId="77777777" w:rsidR="000526D8" w:rsidRDefault="000526D8" w:rsidP="000526D8">
      <w:pPr>
        <w:ind w:left="-567"/>
        <w:jc w:val="center"/>
        <w:rPr>
          <w:bCs/>
          <w:color w:val="000000"/>
          <w:sz w:val="28"/>
          <w:szCs w:val="28"/>
        </w:rPr>
      </w:pPr>
    </w:p>
    <w:p w14:paraId="11970691" w14:textId="77777777" w:rsidR="000526D8" w:rsidRDefault="000526D8" w:rsidP="000526D8">
      <w:pPr>
        <w:ind w:left="-567"/>
        <w:jc w:val="center"/>
        <w:rPr>
          <w:bCs/>
          <w:color w:val="000000"/>
          <w:sz w:val="28"/>
          <w:szCs w:val="28"/>
        </w:rPr>
      </w:pPr>
    </w:p>
    <w:p w14:paraId="69E3AC8F" w14:textId="77777777" w:rsidR="000526D8" w:rsidRDefault="000526D8" w:rsidP="000526D8">
      <w:pPr>
        <w:ind w:left="-567"/>
        <w:jc w:val="center"/>
        <w:rPr>
          <w:bCs/>
          <w:color w:val="000000"/>
          <w:sz w:val="28"/>
          <w:szCs w:val="28"/>
        </w:rPr>
      </w:pPr>
    </w:p>
    <w:p w14:paraId="5E5FD984" w14:textId="77777777" w:rsidR="000526D8" w:rsidRDefault="000526D8" w:rsidP="000526D8">
      <w:pPr>
        <w:ind w:left="-567"/>
        <w:jc w:val="center"/>
        <w:rPr>
          <w:bCs/>
          <w:color w:val="000000"/>
          <w:sz w:val="28"/>
          <w:szCs w:val="28"/>
        </w:rPr>
      </w:pPr>
    </w:p>
    <w:p w14:paraId="1E28888D" w14:textId="77777777" w:rsidR="000526D8" w:rsidRDefault="000526D8" w:rsidP="000526D8">
      <w:pPr>
        <w:ind w:left="-567"/>
        <w:jc w:val="center"/>
        <w:rPr>
          <w:bCs/>
          <w:color w:val="000000"/>
          <w:sz w:val="28"/>
          <w:szCs w:val="28"/>
        </w:rPr>
      </w:pPr>
    </w:p>
    <w:p w14:paraId="140B5CC5" w14:textId="77777777" w:rsidR="000526D8" w:rsidRDefault="000526D8" w:rsidP="000526D8">
      <w:pPr>
        <w:ind w:left="-567"/>
        <w:jc w:val="center"/>
        <w:rPr>
          <w:bCs/>
          <w:color w:val="000000"/>
          <w:sz w:val="28"/>
          <w:szCs w:val="28"/>
        </w:rPr>
      </w:pPr>
    </w:p>
    <w:p w14:paraId="12F2B95A" w14:textId="77777777" w:rsidR="000526D8" w:rsidRDefault="000526D8" w:rsidP="000526D8">
      <w:pPr>
        <w:ind w:left="-567"/>
        <w:jc w:val="center"/>
        <w:rPr>
          <w:bCs/>
          <w:color w:val="000000"/>
          <w:sz w:val="28"/>
          <w:szCs w:val="28"/>
        </w:rPr>
      </w:pPr>
    </w:p>
    <w:p w14:paraId="04BD65A0" w14:textId="77777777" w:rsidR="000526D8" w:rsidRDefault="000526D8" w:rsidP="000526D8">
      <w:pPr>
        <w:ind w:left="-567"/>
        <w:jc w:val="center"/>
        <w:rPr>
          <w:bCs/>
          <w:color w:val="000000"/>
          <w:sz w:val="28"/>
          <w:szCs w:val="28"/>
        </w:rPr>
      </w:pPr>
    </w:p>
    <w:p w14:paraId="70F059E1" w14:textId="77777777" w:rsidR="000526D8" w:rsidRDefault="000526D8" w:rsidP="000526D8">
      <w:pPr>
        <w:ind w:left="-567"/>
        <w:jc w:val="center"/>
        <w:rPr>
          <w:bCs/>
          <w:color w:val="000000"/>
          <w:sz w:val="28"/>
          <w:szCs w:val="28"/>
        </w:rPr>
      </w:pPr>
    </w:p>
    <w:p w14:paraId="4FB4F3C4" w14:textId="77777777" w:rsidR="000526D8" w:rsidRDefault="000526D8" w:rsidP="000526D8">
      <w:pPr>
        <w:ind w:left="-567"/>
        <w:jc w:val="center"/>
        <w:rPr>
          <w:bCs/>
          <w:color w:val="000000"/>
          <w:sz w:val="28"/>
          <w:szCs w:val="28"/>
        </w:rPr>
      </w:pPr>
    </w:p>
    <w:p w14:paraId="6BF876C0" w14:textId="77777777" w:rsidR="000526D8" w:rsidRDefault="000526D8" w:rsidP="000526D8">
      <w:pPr>
        <w:ind w:left="-567"/>
        <w:jc w:val="center"/>
        <w:rPr>
          <w:bCs/>
          <w:color w:val="000000"/>
          <w:sz w:val="28"/>
          <w:szCs w:val="28"/>
        </w:rPr>
      </w:pPr>
    </w:p>
    <w:p w14:paraId="35F087B5" w14:textId="77777777" w:rsidR="000526D8" w:rsidRDefault="000526D8" w:rsidP="000526D8">
      <w:pPr>
        <w:ind w:left="-567"/>
        <w:jc w:val="center"/>
        <w:rPr>
          <w:bCs/>
          <w:sz w:val="28"/>
          <w:szCs w:val="28"/>
        </w:rPr>
      </w:pPr>
      <w:r>
        <w:rPr>
          <w:bCs/>
          <w:color w:val="000000"/>
          <w:sz w:val="28"/>
          <w:szCs w:val="28"/>
        </w:rPr>
        <w:lastRenderedPageBreak/>
        <w:t xml:space="preserve">Раздел 8. Показатели надежности, качества, энергетической эффективности объектов </w:t>
      </w:r>
      <w:r w:rsidRPr="00C90E41">
        <w:rPr>
          <w:bCs/>
          <w:sz w:val="28"/>
          <w:szCs w:val="28"/>
        </w:rPr>
        <w:t xml:space="preserve">централизованных систем холодного водоснабжения </w:t>
      </w:r>
    </w:p>
    <w:p w14:paraId="6792EA37" w14:textId="77777777" w:rsidR="000526D8" w:rsidRDefault="000526D8" w:rsidP="000526D8">
      <w:pPr>
        <w:ind w:left="-567"/>
        <w:jc w:val="center"/>
        <w:rPr>
          <w:bCs/>
          <w:color w:val="FF0000"/>
          <w:sz w:val="28"/>
          <w:szCs w:val="28"/>
        </w:rPr>
      </w:pPr>
    </w:p>
    <w:tbl>
      <w:tblPr>
        <w:tblStyle w:val="ae"/>
        <w:tblW w:w="10492" w:type="dxa"/>
        <w:jc w:val="center"/>
        <w:tblLayout w:type="fixed"/>
        <w:tblLook w:val="04A0" w:firstRow="1" w:lastRow="0" w:firstColumn="1" w:lastColumn="0" w:noHBand="0" w:noVBand="1"/>
      </w:tblPr>
      <w:tblGrid>
        <w:gridCol w:w="852"/>
        <w:gridCol w:w="72"/>
        <w:gridCol w:w="6591"/>
        <w:gridCol w:w="71"/>
        <w:gridCol w:w="921"/>
        <w:gridCol w:w="72"/>
        <w:gridCol w:w="920"/>
        <w:gridCol w:w="72"/>
        <w:gridCol w:w="921"/>
      </w:tblGrid>
      <w:tr w:rsidR="000526D8" w:rsidRPr="00E95980" w14:paraId="0359C4B9" w14:textId="77777777" w:rsidTr="00D06CD3">
        <w:trPr>
          <w:trHeight w:val="876"/>
          <w:jc w:val="center"/>
        </w:trPr>
        <w:tc>
          <w:tcPr>
            <w:tcW w:w="852" w:type="dxa"/>
            <w:vAlign w:val="center"/>
          </w:tcPr>
          <w:p w14:paraId="0A303A6B" w14:textId="77777777" w:rsidR="000526D8" w:rsidRPr="00E95980" w:rsidRDefault="000526D8" w:rsidP="00D06CD3">
            <w:pPr>
              <w:jc w:val="center"/>
              <w:rPr>
                <w:bCs/>
                <w:color w:val="000000"/>
                <w:sz w:val="28"/>
                <w:szCs w:val="28"/>
              </w:rPr>
            </w:pPr>
            <w:r w:rsidRPr="00E95980">
              <w:rPr>
                <w:bCs/>
                <w:color w:val="000000"/>
                <w:sz w:val="28"/>
                <w:szCs w:val="28"/>
              </w:rPr>
              <w:t>№ п/п</w:t>
            </w:r>
          </w:p>
        </w:tc>
        <w:tc>
          <w:tcPr>
            <w:tcW w:w="6663" w:type="dxa"/>
            <w:gridSpan w:val="2"/>
            <w:vAlign w:val="center"/>
          </w:tcPr>
          <w:p w14:paraId="773DC6B3" w14:textId="77777777" w:rsidR="000526D8" w:rsidRPr="00E95980" w:rsidRDefault="000526D8" w:rsidP="00D06CD3">
            <w:pPr>
              <w:jc w:val="center"/>
              <w:rPr>
                <w:bCs/>
                <w:color w:val="000000"/>
                <w:sz w:val="28"/>
                <w:szCs w:val="28"/>
              </w:rPr>
            </w:pPr>
            <w:r w:rsidRPr="00E95980">
              <w:rPr>
                <w:bCs/>
                <w:color w:val="000000"/>
                <w:sz w:val="28"/>
                <w:szCs w:val="28"/>
              </w:rPr>
              <w:t>Наименование показателя</w:t>
            </w:r>
          </w:p>
        </w:tc>
        <w:tc>
          <w:tcPr>
            <w:tcW w:w="992" w:type="dxa"/>
            <w:gridSpan w:val="2"/>
            <w:vAlign w:val="center"/>
          </w:tcPr>
          <w:p w14:paraId="17FCCB33" w14:textId="77777777" w:rsidR="000526D8" w:rsidRPr="00E95980" w:rsidRDefault="000526D8" w:rsidP="00D06CD3">
            <w:pPr>
              <w:jc w:val="center"/>
              <w:rPr>
                <w:bCs/>
                <w:color w:val="000000"/>
                <w:sz w:val="28"/>
                <w:szCs w:val="28"/>
              </w:rPr>
            </w:pPr>
            <w:r w:rsidRPr="00E95980">
              <w:rPr>
                <w:bCs/>
                <w:color w:val="000000"/>
                <w:sz w:val="28"/>
                <w:szCs w:val="28"/>
              </w:rPr>
              <w:t>План 2023 год</w:t>
            </w:r>
          </w:p>
        </w:tc>
        <w:tc>
          <w:tcPr>
            <w:tcW w:w="992" w:type="dxa"/>
            <w:gridSpan w:val="2"/>
            <w:vAlign w:val="center"/>
          </w:tcPr>
          <w:p w14:paraId="580C14E7" w14:textId="77777777" w:rsidR="000526D8" w:rsidRPr="00E95980" w:rsidRDefault="000526D8" w:rsidP="00D06CD3">
            <w:pPr>
              <w:jc w:val="center"/>
              <w:rPr>
                <w:bCs/>
                <w:color w:val="000000"/>
                <w:sz w:val="28"/>
                <w:szCs w:val="28"/>
              </w:rPr>
            </w:pPr>
            <w:r w:rsidRPr="00E95980">
              <w:rPr>
                <w:bCs/>
                <w:color w:val="000000"/>
                <w:sz w:val="28"/>
                <w:szCs w:val="28"/>
              </w:rPr>
              <w:t>План 2024 год</w:t>
            </w:r>
          </w:p>
        </w:tc>
        <w:tc>
          <w:tcPr>
            <w:tcW w:w="993" w:type="dxa"/>
            <w:gridSpan w:val="2"/>
            <w:vAlign w:val="center"/>
          </w:tcPr>
          <w:p w14:paraId="628AD6A8" w14:textId="77777777" w:rsidR="000526D8" w:rsidRPr="00E95980" w:rsidRDefault="000526D8" w:rsidP="00D06CD3">
            <w:pPr>
              <w:jc w:val="center"/>
              <w:rPr>
                <w:bCs/>
                <w:color w:val="000000"/>
                <w:sz w:val="28"/>
                <w:szCs w:val="28"/>
              </w:rPr>
            </w:pPr>
            <w:r w:rsidRPr="00E95980">
              <w:rPr>
                <w:bCs/>
                <w:color w:val="000000"/>
                <w:sz w:val="28"/>
                <w:szCs w:val="28"/>
              </w:rPr>
              <w:t>План 2025 год</w:t>
            </w:r>
          </w:p>
        </w:tc>
      </w:tr>
      <w:tr w:rsidR="000526D8" w:rsidRPr="00E95980" w14:paraId="753DF1B6" w14:textId="77777777" w:rsidTr="00D06CD3">
        <w:trPr>
          <w:jc w:val="center"/>
        </w:trPr>
        <w:tc>
          <w:tcPr>
            <w:tcW w:w="852" w:type="dxa"/>
            <w:tcBorders>
              <w:bottom w:val="single" w:sz="4" w:space="0" w:color="auto"/>
            </w:tcBorders>
          </w:tcPr>
          <w:p w14:paraId="25DCB0F2" w14:textId="77777777" w:rsidR="000526D8" w:rsidRPr="00E95980" w:rsidRDefault="000526D8" w:rsidP="00D06CD3">
            <w:pPr>
              <w:jc w:val="center"/>
              <w:rPr>
                <w:bCs/>
                <w:color w:val="000000"/>
                <w:sz w:val="28"/>
                <w:szCs w:val="28"/>
              </w:rPr>
            </w:pPr>
            <w:r w:rsidRPr="00E95980">
              <w:rPr>
                <w:bCs/>
                <w:color w:val="000000"/>
                <w:sz w:val="28"/>
                <w:szCs w:val="28"/>
              </w:rPr>
              <w:t>1</w:t>
            </w:r>
          </w:p>
        </w:tc>
        <w:tc>
          <w:tcPr>
            <w:tcW w:w="6663" w:type="dxa"/>
            <w:gridSpan w:val="2"/>
            <w:tcBorders>
              <w:bottom w:val="single" w:sz="4" w:space="0" w:color="auto"/>
            </w:tcBorders>
          </w:tcPr>
          <w:p w14:paraId="1E7CEF2F" w14:textId="77777777" w:rsidR="000526D8" w:rsidRPr="00E95980" w:rsidRDefault="000526D8" w:rsidP="00D06CD3">
            <w:pPr>
              <w:jc w:val="center"/>
              <w:rPr>
                <w:bCs/>
                <w:color w:val="000000"/>
                <w:sz w:val="28"/>
                <w:szCs w:val="28"/>
              </w:rPr>
            </w:pPr>
            <w:r w:rsidRPr="00E95980">
              <w:rPr>
                <w:bCs/>
                <w:color w:val="000000"/>
                <w:sz w:val="28"/>
                <w:szCs w:val="28"/>
              </w:rPr>
              <w:t>2</w:t>
            </w:r>
          </w:p>
        </w:tc>
        <w:tc>
          <w:tcPr>
            <w:tcW w:w="992" w:type="dxa"/>
            <w:gridSpan w:val="2"/>
            <w:tcBorders>
              <w:bottom w:val="single" w:sz="4" w:space="0" w:color="auto"/>
            </w:tcBorders>
          </w:tcPr>
          <w:p w14:paraId="39F0AB8D" w14:textId="77777777" w:rsidR="000526D8" w:rsidRPr="00E95980" w:rsidRDefault="000526D8" w:rsidP="00D06CD3">
            <w:pPr>
              <w:jc w:val="center"/>
              <w:rPr>
                <w:bCs/>
                <w:color w:val="000000"/>
                <w:sz w:val="28"/>
                <w:szCs w:val="28"/>
              </w:rPr>
            </w:pPr>
            <w:r w:rsidRPr="00E95980">
              <w:rPr>
                <w:bCs/>
                <w:color w:val="000000"/>
                <w:sz w:val="28"/>
                <w:szCs w:val="28"/>
              </w:rPr>
              <w:t>3</w:t>
            </w:r>
          </w:p>
        </w:tc>
        <w:tc>
          <w:tcPr>
            <w:tcW w:w="992" w:type="dxa"/>
            <w:gridSpan w:val="2"/>
            <w:tcBorders>
              <w:bottom w:val="single" w:sz="4" w:space="0" w:color="auto"/>
            </w:tcBorders>
          </w:tcPr>
          <w:p w14:paraId="60F21304" w14:textId="77777777" w:rsidR="000526D8" w:rsidRPr="00E95980" w:rsidRDefault="000526D8" w:rsidP="00D06CD3">
            <w:pPr>
              <w:jc w:val="center"/>
              <w:rPr>
                <w:bCs/>
                <w:color w:val="000000"/>
                <w:sz w:val="28"/>
                <w:szCs w:val="28"/>
              </w:rPr>
            </w:pPr>
            <w:r w:rsidRPr="00E95980">
              <w:rPr>
                <w:bCs/>
                <w:color w:val="000000"/>
                <w:sz w:val="28"/>
                <w:szCs w:val="28"/>
              </w:rPr>
              <w:t>4</w:t>
            </w:r>
          </w:p>
        </w:tc>
        <w:tc>
          <w:tcPr>
            <w:tcW w:w="993" w:type="dxa"/>
            <w:gridSpan w:val="2"/>
            <w:tcBorders>
              <w:bottom w:val="single" w:sz="4" w:space="0" w:color="auto"/>
            </w:tcBorders>
          </w:tcPr>
          <w:p w14:paraId="41D075A4" w14:textId="77777777" w:rsidR="000526D8" w:rsidRPr="00E95980" w:rsidRDefault="000526D8" w:rsidP="00D06CD3">
            <w:pPr>
              <w:jc w:val="center"/>
              <w:rPr>
                <w:bCs/>
                <w:color w:val="000000"/>
                <w:sz w:val="28"/>
                <w:szCs w:val="28"/>
              </w:rPr>
            </w:pPr>
            <w:r w:rsidRPr="00E95980">
              <w:rPr>
                <w:bCs/>
                <w:color w:val="000000"/>
                <w:sz w:val="28"/>
                <w:szCs w:val="28"/>
              </w:rPr>
              <w:t>5</w:t>
            </w:r>
          </w:p>
        </w:tc>
      </w:tr>
      <w:tr w:rsidR="000526D8" w:rsidRPr="00E95980" w14:paraId="0968F13A" w14:textId="77777777" w:rsidTr="00D06CD3">
        <w:trPr>
          <w:trHeight w:val="318"/>
          <w:jc w:val="center"/>
        </w:trPr>
        <w:tc>
          <w:tcPr>
            <w:tcW w:w="10492" w:type="dxa"/>
            <w:gridSpan w:val="9"/>
            <w:vAlign w:val="center"/>
          </w:tcPr>
          <w:p w14:paraId="646ECADA" w14:textId="77777777" w:rsidR="000526D8" w:rsidRPr="002C4F7F" w:rsidRDefault="000526D8" w:rsidP="00D06CD3">
            <w:pPr>
              <w:ind w:left="4455" w:right="3499" w:hanging="1370"/>
              <w:jc w:val="center"/>
              <w:rPr>
                <w:bCs/>
                <w:color w:val="000000"/>
                <w:sz w:val="28"/>
                <w:szCs w:val="28"/>
              </w:rPr>
            </w:pPr>
            <w:r>
              <w:rPr>
                <w:bCs/>
                <w:color w:val="000000"/>
                <w:sz w:val="28"/>
                <w:szCs w:val="28"/>
              </w:rPr>
              <w:t>1. Показатели качества воды</w:t>
            </w:r>
          </w:p>
        </w:tc>
      </w:tr>
      <w:tr w:rsidR="000526D8" w:rsidRPr="00E95980" w14:paraId="697BFD21" w14:textId="77777777" w:rsidTr="00D06CD3">
        <w:trPr>
          <w:trHeight w:val="1401"/>
          <w:jc w:val="center"/>
        </w:trPr>
        <w:tc>
          <w:tcPr>
            <w:tcW w:w="852" w:type="dxa"/>
            <w:vAlign w:val="center"/>
          </w:tcPr>
          <w:p w14:paraId="19FB045B" w14:textId="77777777" w:rsidR="000526D8" w:rsidRPr="00E95980" w:rsidRDefault="000526D8" w:rsidP="00D06CD3">
            <w:pPr>
              <w:jc w:val="center"/>
              <w:rPr>
                <w:bCs/>
                <w:color w:val="000000"/>
                <w:sz w:val="28"/>
                <w:szCs w:val="28"/>
              </w:rPr>
            </w:pPr>
            <w:r w:rsidRPr="00E95980">
              <w:rPr>
                <w:bCs/>
                <w:color w:val="000000"/>
                <w:sz w:val="28"/>
                <w:szCs w:val="28"/>
              </w:rPr>
              <w:t>1.1.</w:t>
            </w:r>
          </w:p>
        </w:tc>
        <w:tc>
          <w:tcPr>
            <w:tcW w:w="6663" w:type="dxa"/>
            <w:gridSpan w:val="2"/>
            <w:vAlign w:val="center"/>
          </w:tcPr>
          <w:p w14:paraId="4DE2D912" w14:textId="77777777" w:rsidR="000526D8" w:rsidRPr="00E95980" w:rsidRDefault="000526D8" w:rsidP="00D06CD3">
            <w:pPr>
              <w:rPr>
                <w:color w:val="000000" w:themeColor="text1"/>
                <w:sz w:val="28"/>
                <w:szCs w:val="28"/>
              </w:rPr>
            </w:pPr>
            <w:r w:rsidRPr="00E95980">
              <w:rPr>
                <w:color w:val="000000" w:themeColor="text1"/>
                <w:sz w:val="28"/>
                <w:szCs w:val="28"/>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gridSpan w:val="2"/>
            <w:vAlign w:val="center"/>
          </w:tcPr>
          <w:p w14:paraId="12AE625B" w14:textId="77777777" w:rsidR="000526D8" w:rsidRPr="0052579B" w:rsidRDefault="000526D8" w:rsidP="00D06CD3">
            <w:pPr>
              <w:jc w:val="center"/>
              <w:rPr>
                <w:bCs/>
                <w:sz w:val="28"/>
                <w:szCs w:val="28"/>
              </w:rPr>
            </w:pPr>
            <w:r w:rsidRPr="0052579B">
              <w:rPr>
                <w:bCs/>
                <w:sz w:val="28"/>
                <w:szCs w:val="28"/>
              </w:rPr>
              <w:t>5,73</w:t>
            </w:r>
          </w:p>
        </w:tc>
        <w:tc>
          <w:tcPr>
            <w:tcW w:w="992" w:type="dxa"/>
            <w:gridSpan w:val="2"/>
            <w:vAlign w:val="center"/>
          </w:tcPr>
          <w:p w14:paraId="46FFF63B" w14:textId="77777777" w:rsidR="000526D8" w:rsidRPr="0052579B" w:rsidRDefault="000526D8" w:rsidP="00D06CD3">
            <w:pPr>
              <w:jc w:val="center"/>
              <w:rPr>
                <w:bCs/>
                <w:sz w:val="28"/>
                <w:szCs w:val="28"/>
              </w:rPr>
            </w:pPr>
            <w:r w:rsidRPr="0052579B">
              <w:rPr>
                <w:bCs/>
                <w:sz w:val="28"/>
                <w:szCs w:val="28"/>
              </w:rPr>
              <w:t>5,73</w:t>
            </w:r>
          </w:p>
        </w:tc>
        <w:tc>
          <w:tcPr>
            <w:tcW w:w="993" w:type="dxa"/>
            <w:gridSpan w:val="2"/>
            <w:vAlign w:val="center"/>
          </w:tcPr>
          <w:p w14:paraId="6495FF9C" w14:textId="77777777" w:rsidR="000526D8" w:rsidRPr="0052579B" w:rsidRDefault="000526D8" w:rsidP="00D06CD3">
            <w:pPr>
              <w:jc w:val="center"/>
              <w:rPr>
                <w:bCs/>
                <w:sz w:val="28"/>
                <w:szCs w:val="28"/>
              </w:rPr>
            </w:pPr>
            <w:r w:rsidRPr="0052579B">
              <w:rPr>
                <w:bCs/>
                <w:sz w:val="28"/>
                <w:szCs w:val="28"/>
              </w:rPr>
              <w:t>5,73</w:t>
            </w:r>
          </w:p>
        </w:tc>
      </w:tr>
      <w:tr w:rsidR="000526D8" w:rsidRPr="00E95980" w14:paraId="7A29DB37" w14:textId="77777777" w:rsidTr="00D06CD3">
        <w:trPr>
          <w:trHeight w:val="839"/>
          <w:jc w:val="center"/>
        </w:trPr>
        <w:tc>
          <w:tcPr>
            <w:tcW w:w="852" w:type="dxa"/>
            <w:vAlign w:val="center"/>
          </w:tcPr>
          <w:p w14:paraId="54AAC5AF" w14:textId="77777777" w:rsidR="000526D8" w:rsidRPr="00E95980" w:rsidRDefault="000526D8" w:rsidP="00D06CD3">
            <w:pPr>
              <w:jc w:val="center"/>
              <w:rPr>
                <w:bCs/>
                <w:color w:val="000000"/>
                <w:sz w:val="28"/>
                <w:szCs w:val="28"/>
              </w:rPr>
            </w:pPr>
            <w:r w:rsidRPr="00E95980">
              <w:rPr>
                <w:bCs/>
                <w:color w:val="000000"/>
                <w:sz w:val="28"/>
                <w:szCs w:val="28"/>
              </w:rPr>
              <w:t>1.2.</w:t>
            </w:r>
          </w:p>
        </w:tc>
        <w:tc>
          <w:tcPr>
            <w:tcW w:w="6663" w:type="dxa"/>
            <w:gridSpan w:val="2"/>
          </w:tcPr>
          <w:p w14:paraId="366EBD97" w14:textId="77777777" w:rsidR="000526D8" w:rsidRPr="00E95980" w:rsidRDefault="000526D8" w:rsidP="00D06CD3">
            <w:pPr>
              <w:rPr>
                <w:bCs/>
                <w:color w:val="000000"/>
                <w:sz w:val="28"/>
                <w:szCs w:val="28"/>
              </w:rPr>
            </w:pPr>
            <w:r w:rsidRPr="00E95980">
              <w:rPr>
                <w:color w:val="000000" w:themeColor="text1"/>
                <w:sz w:val="28"/>
                <w:szCs w:val="28"/>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2" w:type="dxa"/>
            <w:gridSpan w:val="2"/>
            <w:vAlign w:val="center"/>
          </w:tcPr>
          <w:p w14:paraId="516C1CBA" w14:textId="77777777" w:rsidR="000526D8" w:rsidRPr="0052579B" w:rsidRDefault="000526D8" w:rsidP="00D06CD3">
            <w:pPr>
              <w:jc w:val="center"/>
              <w:rPr>
                <w:bCs/>
                <w:sz w:val="28"/>
                <w:szCs w:val="28"/>
              </w:rPr>
            </w:pPr>
            <w:r w:rsidRPr="0052579B">
              <w:rPr>
                <w:bCs/>
                <w:sz w:val="28"/>
                <w:szCs w:val="28"/>
              </w:rPr>
              <w:t>0,00</w:t>
            </w:r>
          </w:p>
        </w:tc>
        <w:tc>
          <w:tcPr>
            <w:tcW w:w="992" w:type="dxa"/>
            <w:gridSpan w:val="2"/>
            <w:vAlign w:val="center"/>
          </w:tcPr>
          <w:p w14:paraId="3B96E15D" w14:textId="77777777" w:rsidR="000526D8" w:rsidRPr="0052579B" w:rsidRDefault="000526D8" w:rsidP="00D06CD3">
            <w:pPr>
              <w:jc w:val="center"/>
              <w:rPr>
                <w:bCs/>
                <w:sz w:val="28"/>
                <w:szCs w:val="28"/>
              </w:rPr>
            </w:pPr>
            <w:r w:rsidRPr="0052579B">
              <w:rPr>
                <w:bCs/>
                <w:sz w:val="28"/>
                <w:szCs w:val="28"/>
              </w:rPr>
              <w:t>0,00</w:t>
            </w:r>
          </w:p>
        </w:tc>
        <w:tc>
          <w:tcPr>
            <w:tcW w:w="993" w:type="dxa"/>
            <w:gridSpan w:val="2"/>
            <w:vAlign w:val="center"/>
          </w:tcPr>
          <w:p w14:paraId="265085CD" w14:textId="77777777" w:rsidR="000526D8" w:rsidRPr="0052579B" w:rsidRDefault="000526D8" w:rsidP="00D06CD3">
            <w:pPr>
              <w:jc w:val="center"/>
              <w:rPr>
                <w:bCs/>
                <w:sz w:val="28"/>
                <w:szCs w:val="28"/>
              </w:rPr>
            </w:pPr>
            <w:r w:rsidRPr="0052579B">
              <w:rPr>
                <w:bCs/>
                <w:sz w:val="28"/>
                <w:szCs w:val="28"/>
              </w:rPr>
              <w:t>0,00</w:t>
            </w:r>
          </w:p>
        </w:tc>
      </w:tr>
      <w:tr w:rsidR="000526D8" w:rsidRPr="00E95980" w14:paraId="50856AA5" w14:textId="77777777" w:rsidTr="00D06CD3">
        <w:trPr>
          <w:trHeight w:val="472"/>
          <w:jc w:val="center"/>
        </w:trPr>
        <w:tc>
          <w:tcPr>
            <w:tcW w:w="10492" w:type="dxa"/>
            <w:gridSpan w:val="9"/>
            <w:vAlign w:val="center"/>
          </w:tcPr>
          <w:p w14:paraId="32CBD3B4" w14:textId="77777777" w:rsidR="000526D8" w:rsidRPr="00E95980" w:rsidRDefault="000526D8" w:rsidP="00D06CD3">
            <w:pPr>
              <w:jc w:val="center"/>
              <w:rPr>
                <w:bCs/>
                <w:color w:val="000000"/>
                <w:sz w:val="28"/>
                <w:szCs w:val="28"/>
              </w:rPr>
            </w:pPr>
            <w:r>
              <w:rPr>
                <w:bCs/>
                <w:sz w:val="28"/>
                <w:szCs w:val="28"/>
              </w:rPr>
              <w:t xml:space="preserve">2. </w:t>
            </w:r>
            <w:r w:rsidRPr="00991312">
              <w:rPr>
                <w:bCs/>
                <w:sz w:val="28"/>
                <w:szCs w:val="28"/>
              </w:rPr>
              <w:t>Показатели надежности и бесперебойности водоснабжения</w:t>
            </w:r>
          </w:p>
        </w:tc>
      </w:tr>
      <w:tr w:rsidR="000526D8" w:rsidRPr="00E95980" w14:paraId="7FF6C7E0" w14:textId="77777777" w:rsidTr="00D06CD3">
        <w:trPr>
          <w:trHeight w:val="634"/>
          <w:jc w:val="center"/>
        </w:trPr>
        <w:tc>
          <w:tcPr>
            <w:tcW w:w="924" w:type="dxa"/>
            <w:gridSpan w:val="2"/>
            <w:vAlign w:val="center"/>
          </w:tcPr>
          <w:p w14:paraId="29591602" w14:textId="77777777" w:rsidR="000526D8" w:rsidRPr="003D1E62" w:rsidRDefault="000526D8" w:rsidP="00D06CD3">
            <w:pPr>
              <w:jc w:val="center"/>
              <w:rPr>
                <w:bCs/>
                <w:color w:val="000000"/>
                <w:sz w:val="28"/>
                <w:szCs w:val="28"/>
              </w:rPr>
            </w:pPr>
            <w:r w:rsidRPr="003D1E62">
              <w:rPr>
                <w:bCs/>
                <w:color w:val="000000"/>
                <w:sz w:val="28"/>
                <w:szCs w:val="28"/>
              </w:rPr>
              <w:t>2.1.</w:t>
            </w:r>
          </w:p>
        </w:tc>
        <w:tc>
          <w:tcPr>
            <w:tcW w:w="6662" w:type="dxa"/>
            <w:gridSpan w:val="2"/>
          </w:tcPr>
          <w:p w14:paraId="59AE0AF0" w14:textId="77777777" w:rsidR="000526D8" w:rsidRPr="002C4F7F" w:rsidRDefault="000526D8" w:rsidP="00D06CD3">
            <w:pPr>
              <w:rPr>
                <w:bCs/>
                <w:color w:val="000000"/>
                <w:sz w:val="28"/>
                <w:szCs w:val="28"/>
              </w:rPr>
            </w:pPr>
            <w:r w:rsidRPr="002C4F7F">
              <w:rPr>
                <w:color w:val="000000" w:themeColor="text1"/>
                <w:sz w:val="28"/>
                <w:szCs w:val="28"/>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gridSpan w:val="2"/>
            <w:vAlign w:val="center"/>
          </w:tcPr>
          <w:p w14:paraId="04E68C95" w14:textId="77777777" w:rsidR="000526D8" w:rsidRPr="00E95980" w:rsidRDefault="000526D8" w:rsidP="00D06CD3">
            <w:pPr>
              <w:jc w:val="center"/>
              <w:rPr>
                <w:bCs/>
                <w:color w:val="000000"/>
                <w:sz w:val="28"/>
                <w:szCs w:val="28"/>
              </w:rPr>
            </w:pPr>
          </w:p>
        </w:tc>
        <w:tc>
          <w:tcPr>
            <w:tcW w:w="992" w:type="dxa"/>
            <w:gridSpan w:val="2"/>
            <w:vAlign w:val="center"/>
          </w:tcPr>
          <w:p w14:paraId="1BABD91E" w14:textId="77777777" w:rsidR="000526D8" w:rsidRPr="00E95980" w:rsidRDefault="000526D8" w:rsidP="00D06CD3">
            <w:pPr>
              <w:jc w:val="center"/>
              <w:rPr>
                <w:bCs/>
                <w:color w:val="000000"/>
                <w:sz w:val="28"/>
                <w:szCs w:val="28"/>
              </w:rPr>
            </w:pPr>
          </w:p>
        </w:tc>
        <w:tc>
          <w:tcPr>
            <w:tcW w:w="921" w:type="dxa"/>
            <w:vAlign w:val="center"/>
          </w:tcPr>
          <w:p w14:paraId="2AB51516" w14:textId="77777777" w:rsidR="000526D8" w:rsidRPr="00E95980" w:rsidRDefault="000526D8" w:rsidP="00D06CD3">
            <w:pPr>
              <w:jc w:val="center"/>
              <w:rPr>
                <w:bCs/>
                <w:color w:val="000000"/>
                <w:sz w:val="28"/>
                <w:szCs w:val="28"/>
              </w:rPr>
            </w:pPr>
          </w:p>
        </w:tc>
      </w:tr>
      <w:tr w:rsidR="000526D8" w:rsidRPr="00E95980" w14:paraId="70450535" w14:textId="77777777" w:rsidTr="00D06CD3">
        <w:trPr>
          <w:trHeight w:val="473"/>
          <w:jc w:val="center"/>
        </w:trPr>
        <w:tc>
          <w:tcPr>
            <w:tcW w:w="924" w:type="dxa"/>
            <w:gridSpan w:val="2"/>
            <w:vAlign w:val="center"/>
          </w:tcPr>
          <w:p w14:paraId="395EE93E" w14:textId="77777777" w:rsidR="000526D8" w:rsidRPr="00E95980" w:rsidRDefault="000526D8" w:rsidP="00D06CD3">
            <w:pPr>
              <w:jc w:val="center"/>
              <w:rPr>
                <w:bCs/>
                <w:color w:val="000000"/>
                <w:sz w:val="28"/>
                <w:szCs w:val="28"/>
              </w:rPr>
            </w:pPr>
            <w:r>
              <w:rPr>
                <w:bCs/>
                <w:color w:val="000000"/>
                <w:sz w:val="28"/>
                <w:szCs w:val="28"/>
              </w:rPr>
              <w:t>2.1.1.</w:t>
            </w:r>
          </w:p>
        </w:tc>
        <w:tc>
          <w:tcPr>
            <w:tcW w:w="6662" w:type="dxa"/>
            <w:gridSpan w:val="2"/>
            <w:vAlign w:val="center"/>
          </w:tcPr>
          <w:p w14:paraId="0926B596" w14:textId="77777777" w:rsidR="000526D8" w:rsidRPr="002C4F7F" w:rsidRDefault="000526D8" w:rsidP="00D06CD3">
            <w:pPr>
              <w:rPr>
                <w:bCs/>
                <w:color w:val="000000"/>
                <w:sz w:val="28"/>
                <w:szCs w:val="28"/>
              </w:rPr>
            </w:pPr>
            <w:r w:rsidRPr="002C4F7F">
              <w:rPr>
                <w:color w:val="000000" w:themeColor="text1"/>
                <w:sz w:val="28"/>
                <w:szCs w:val="28"/>
              </w:rPr>
              <w:t xml:space="preserve">В сфере холодного водоснабжения питьевой водой </w:t>
            </w:r>
          </w:p>
        </w:tc>
        <w:tc>
          <w:tcPr>
            <w:tcW w:w="993" w:type="dxa"/>
            <w:gridSpan w:val="2"/>
            <w:vAlign w:val="center"/>
          </w:tcPr>
          <w:p w14:paraId="2D10E89A" w14:textId="77777777" w:rsidR="000526D8" w:rsidRPr="00E95980" w:rsidRDefault="000526D8" w:rsidP="00D06CD3">
            <w:pPr>
              <w:jc w:val="center"/>
              <w:rPr>
                <w:bCs/>
                <w:color w:val="000000"/>
                <w:sz w:val="28"/>
                <w:szCs w:val="28"/>
              </w:rPr>
            </w:pPr>
            <w:r>
              <w:rPr>
                <w:bCs/>
                <w:color w:val="000000"/>
                <w:sz w:val="28"/>
                <w:szCs w:val="28"/>
              </w:rPr>
              <w:t>0,00</w:t>
            </w:r>
          </w:p>
        </w:tc>
        <w:tc>
          <w:tcPr>
            <w:tcW w:w="992" w:type="dxa"/>
            <w:gridSpan w:val="2"/>
            <w:vAlign w:val="center"/>
          </w:tcPr>
          <w:p w14:paraId="7CB81CC1" w14:textId="77777777" w:rsidR="000526D8" w:rsidRPr="00E95980" w:rsidRDefault="000526D8" w:rsidP="00D06CD3">
            <w:pPr>
              <w:jc w:val="center"/>
              <w:rPr>
                <w:bCs/>
                <w:color w:val="000000"/>
                <w:sz w:val="28"/>
                <w:szCs w:val="28"/>
              </w:rPr>
            </w:pPr>
            <w:r>
              <w:rPr>
                <w:bCs/>
                <w:color w:val="000000"/>
                <w:sz w:val="28"/>
                <w:szCs w:val="28"/>
              </w:rPr>
              <w:t>0,00</w:t>
            </w:r>
          </w:p>
        </w:tc>
        <w:tc>
          <w:tcPr>
            <w:tcW w:w="921" w:type="dxa"/>
            <w:vAlign w:val="center"/>
          </w:tcPr>
          <w:p w14:paraId="3E341CE3" w14:textId="77777777" w:rsidR="000526D8" w:rsidRPr="00E95980" w:rsidRDefault="000526D8" w:rsidP="00D06CD3">
            <w:pPr>
              <w:jc w:val="center"/>
              <w:rPr>
                <w:bCs/>
                <w:color w:val="000000"/>
                <w:sz w:val="28"/>
                <w:szCs w:val="28"/>
              </w:rPr>
            </w:pPr>
            <w:r>
              <w:rPr>
                <w:bCs/>
                <w:color w:val="000000"/>
                <w:sz w:val="28"/>
                <w:szCs w:val="28"/>
              </w:rPr>
              <w:t>0,00</w:t>
            </w:r>
          </w:p>
        </w:tc>
      </w:tr>
      <w:tr w:rsidR="000526D8" w:rsidRPr="00E95980" w14:paraId="19350E1A" w14:textId="77777777" w:rsidTr="00D06CD3">
        <w:trPr>
          <w:trHeight w:val="634"/>
          <w:jc w:val="center"/>
        </w:trPr>
        <w:tc>
          <w:tcPr>
            <w:tcW w:w="924" w:type="dxa"/>
            <w:gridSpan w:val="2"/>
            <w:vAlign w:val="center"/>
          </w:tcPr>
          <w:p w14:paraId="22E5ACCE" w14:textId="77777777" w:rsidR="000526D8" w:rsidRPr="00E95980" w:rsidRDefault="000526D8" w:rsidP="00D06CD3">
            <w:pPr>
              <w:jc w:val="center"/>
              <w:rPr>
                <w:bCs/>
                <w:color w:val="000000"/>
                <w:sz w:val="28"/>
                <w:szCs w:val="28"/>
              </w:rPr>
            </w:pPr>
            <w:r>
              <w:rPr>
                <w:bCs/>
                <w:color w:val="000000"/>
                <w:sz w:val="28"/>
                <w:szCs w:val="28"/>
              </w:rPr>
              <w:t>2.1.2.</w:t>
            </w:r>
          </w:p>
        </w:tc>
        <w:tc>
          <w:tcPr>
            <w:tcW w:w="6662" w:type="dxa"/>
            <w:gridSpan w:val="2"/>
          </w:tcPr>
          <w:p w14:paraId="602319B3" w14:textId="77777777" w:rsidR="000526D8" w:rsidRPr="002C4F7F" w:rsidRDefault="000526D8" w:rsidP="00D06CD3">
            <w:pPr>
              <w:rPr>
                <w:bCs/>
                <w:color w:val="000000"/>
                <w:sz w:val="28"/>
                <w:szCs w:val="28"/>
              </w:rPr>
            </w:pPr>
            <w:r w:rsidRPr="002C4F7F">
              <w:rPr>
                <w:color w:val="000000" w:themeColor="text1"/>
                <w:sz w:val="28"/>
                <w:szCs w:val="28"/>
              </w:rPr>
              <w:t>В сфере холодного водоснабжения технической водой</w:t>
            </w:r>
          </w:p>
        </w:tc>
        <w:tc>
          <w:tcPr>
            <w:tcW w:w="993" w:type="dxa"/>
            <w:gridSpan w:val="2"/>
            <w:vAlign w:val="center"/>
          </w:tcPr>
          <w:p w14:paraId="3D9DD114" w14:textId="77777777" w:rsidR="000526D8" w:rsidRPr="00E95980" w:rsidRDefault="000526D8" w:rsidP="00D06CD3">
            <w:pPr>
              <w:jc w:val="center"/>
              <w:rPr>
                <w:bCs/>
                <w:color w:val="000000"/>
                <w:sz w:val="28"/>
                <w:szCs w:val="28"/>
              </w:rPr>
            </w:pPr>
            <w:r w:rsidRPr="00414EFE">
              <w:rPr>
                <w:bCs/>
                <w:color w:val="000000"/>
                <w:sz w:val="28"/>
                <w:szCs w:val="28"/>
              </w:rPr>
              <w:t>0,00</w:t>
            </w:r>
          </w:p>
        </w:tc>
        <w:tc>
          <w:tcPr>
            <w:tcW w:w="992" w:type="dxa"/>
            <w:gridSpan w:val="2"/>
            <w:vAlign w:val="center"/>
          </w:tcPr>
          <w:p w14:paraId="6A6AB911" w14:textId="77777777" w:rsidR="000526D8" w:rsidRPr="00E95980" w:rsidRDefault="000526D8" w:rsidP="00D06CD3">
            <w:pPr>
              <w:jc w:val="center"/>
              <w:rPr>
                <w:bCs/>
                <w:color w:val="000000"/>
                <w:sz w:val="28"/>
                <w:szCs w:val="28"/>
              </w:rPr>
            </w:pPr>
            <w:r w:rsidRPr="00414EFE">
              <w:rPr>
                <w:bCs/>
                <w:color w:val="000000"/>
                <w:sz w:val="28"/>
                <w:szCs w:val="28"/>
              </w:rPr>
              <w:t>0,00</w:t>
            </w:r>
          </w:p>
        </w:tc>
        <w:tc>
          <w:tcPr>
            <w:tcW w:w="921" w:type="dxa"/>
            <w:vAlign w:val="center"/>
          </w:tcPr>
          <w:p w14:paraId="1B4AA1FC" w14:textId="77777777" w:rsidR="000526D8" w:rsidRPr="00E95980" w:rsidRDefault="000526D8" w:rsidP="00D06CD3">
            <w:pPr>
              <w:jc w:val="center"/>
              <w:rPr>
                <w:bCs/>
                <w:color w:val="000000"/>
                <w:sz w:val="28"/>
                <w:szCs w:val="28"/>
              </w:rPr>
            </w:pPr>
            <w:r w:rsidRPr="00414EFE">
              <w:rPr>
                <w:bCs/>
                <w:color w:val="000000"/>
                <w:sz w:val="28"/>
                <w:szCs w:val="28"/>
              </w:rPr>
              <w:t>0,00</w:t>
            </w:r>
          </w:p>
        </w:tc>
      </w:tr>
      <w:tr w:rsidR="000526D8" w:rsidRPr="00E95980" w14:paraId="4EC28589" w14:textId="77777777" w:rsidTr="00D06CD3">
        <w:trPr>
          <w:trHeight w:val="880"/>
          <w:jc w:val="center"/>
        </w:trPr>
        <w:tc>
          <w:tcPr>
            <w:tcW w:w="10492" w:type="dxa"/>
            <w:gridSpan w:val="9"/>
            <w:vAlign w:val="center"/>
          </w:tcPr>
          <w:p w14:paraId="236AAED9" w14:textId="77777777" w:rsidR="000526D8" w:rsidRPr="00E95980" w:rsidRDefault="000526D8" w:rsidP="00D06CD3">
            <w:pPr>
              <w:jc w:val="center"/>
              <w:rPr>
                <w:bCs/>
                <w:color w:val="000000"/>
                <w:sz w:val="28"/>
                <w:szCs w:val="28"/>
              </w:rPr>
            </w:pPr>
            <w:r w:rsidRPr="00E95980">
              <w:rPr>
                <w:bCs/>
                <w:color w:val="000000"/>
                <w:sz w:val="28"/>
                <w:szCs w:val="28"/>
              </w:rPr>
              <w:t>3. Показатели энергетической эффективности использования ресурсов, в том числе уровень потерь воды</w:t>
            </w:r>
          </w:p>
        </w:tc>
      </w:tr>
      <w:tr w:rsidR="000526D8" w:rsidRPr="00E95980" w14:paraId="249BADD8" w14:textId="77777777" w:rsidTr="00D06CD3">
        <w:trPr>
          <w:trHeight w:val="708"/>
          <w:jc w:val="center"/>
        </w:trPr>
        <w:tc>
          <w:tcPr>
            <w:tcW w:w="852" w:type="dxa"/>
            <w:vAlign w:val="center"/>
          </w:tcPr>
          <w:p w14:paraId="1789B648" w14:textId="77777777" w:rsidR="000526D8" w:rsidRPr="00E95980" w:rsidRDefault="000526D8" w:rsidP="00D06CD3">
            <w:pPr>
              <w:jc w:val="center"/>
              <w:rPr>
                <w:bCs/>
                <w:color w:val="000000"/>
                <w:sz w:val="28"/>
                <w:szCs w:val="28"/>
              </w:rPr>
            </w:pPr>
            <w:r w:rsidRPr="00E95980">
              <w:rPr>
                <w:bCs/>
                <w:color w:val="000000"/>
                <w:sz w:val="28"/>
                <w:szCs w:val="28"/>
              </w:rPr>
              <w:t>3.1.</w:t>
            </w:r>
          </w:p>
        </w:tc>
        <w:tc>
          <w:tcPr>
            <w:tcW w:w="6663" w:type="dxa"/>
            <w:gridSpan w:val="2"/>
            <w:vAlign w:val="center"/>
          </w:tcPr>
          <w:p w14:paraId="1922B602" w14:textId="77777777" w:rsidR="000526D8" w:rsidRPr="00E95980" w:rsidRDefault="000526D8" w:rsidP="00D06CD3">
            <w:pPr>
              <w:rPr>
                <w:color w:val="000000" w:themeColor="text1"/>
                <w:sz w:val="28"/>
                <w:szCs w:val="28"/>
              </w:rPr>
            </w:pPr>
            <w:r w:rsidRPr="00E95980">
              <w:rPr>
                <w:color w:val="000000" w:themeColor="text1"/>
                <w:sz w:val="28"/>
                <w:szCs w:val="28"/>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2" w:type="dxa"/>
            <w:gridSpan w:val="2"/>
            <w:vAlign w:val="center"/>
          </w:tcPr>
          <w:p w14:paraId="63AD3A00" w14:textId="77777777" w:rsidR="000526D8" w:rsidRPr="00E95980" w:rsidRDefault="000526D8" w:rsidP="00D06CD3">
            <w:pPr>
              <w:jc w:val="center"/>
              <w:rPr>
                <w:bCs/>
                <w:color w:val="FF0000"/>
                <w:sz w:val="28"/>
                <w:szCs w:val="28"/>
              </w:rPr>
            </w:pPr>
          </w:p>
        </w:tc>
        <w:tc>
          <w:tcPr>
            <w:tcW w:w="992" w:type="dxa"/>
            <w:gridSpan w:val="2"/>
            <w:vAlign w:val="center"/>
          </w:tcPr>
          <w:p w14:paraId="0796F296" w14:textId="77777777" w:rsidR="000526D8" w:rsidRPr="00E95980" w:rsidRDefault="000526D8" w:rsidP="00D06CD3">
            <w:pPr>
              <w:jc w:val="center"/>
              <w:rPr>
                <w:bCs/>
                <w:color w:val="FF0000"/>
                <w:sz w:val="28"/>
                <w:szCs w:val="28"/>
              </w:rPr>
            </w:pPr>
          </w:p>
        </w:tc>
        <w:tc>
          <w:tcPr>
            <w:tcW w:w="993" w:type="dxa"/>
            <w:gridSpan w:val="2"/>
            <w:vAlign w:val="center"/>
          </w:tcPr>
          <w:p w14:paraId="44E51D23" w14:textId="77777777" w:rsidR="000526D8" w:rsidRPr="00E95980" w:rsidRDefault="000526D8" w:rsidP="00D06CD3">
            <w:pPr>
              <w:jc w:val="center"/>
              <w:rPr>
                <w:bCs/>
                <w:color w:val="FF0000"/>
                <w:sz w:val="28"/>
                <w:szCs w:val="28"/>
              </w:rPr>
            </w:pPr>
          </w:p>
        </w:tc>
      </w:tr>
      <w:tr w:rsidR="000526D8" w:rsidRPr="00E95980" w14:paraId="225A4872" w14:textId="77777777" w:rsidTr="00D06CD3">
        <w:trPr>
          <w:trHeight w:val="388"/>
          <w:jc w:val="center"/>
        </w:trPr>
        <w:tc>
          <w:tcPr>
            <w:tcW w:w="852" w:type="dxa"/>
            <w:vAlign w:val="center"/>
          </w:tcPr>
          <w:p w14:paraId="0369010D" w14:textId="77777777" w:rsidR="000526D8" w:rsidRPr="00E95980" w:rsidRDefault="000526D8" w:rsidP="00D06CD3">
            <w:pPr>
              <w:jc w:val="center"/>
              <w:rPr>
                <w:bCs/>
                <w:color w:val="000000"/>
                <w:sz w:val="28"/>
                <w:szCs w:val="28"/>
              </w:rPr>
            </w:pPr>
            <w:r>
              <w:rPr>
                <w:bCs/>
                <w:color w:val="000000"/>
                <w:sz w:val="28"/>
                <w:szCs w:val="28"/>
              </w:rPr>
              <w:t>3.1.1.</w:t>
            </w:r>
          </w:p>
        </w:tc>
        <w:tc>
          <w:tcPr>
            <w:tcW w:w="6663" w:type="dxa"/>
            <w:gridSpan w:val="2"/>
            <w:vAlign w:val="center"/>
          </w:tcPr>
          <w:p w14:paraId="6E5A116F" w14:textId="77777777" w:rsidR="000526D8" w:rsidRPr="00B56360" w:rsidRDefault="000526D8" w:rsidP="00D06CD3">
            <w:pPr>
              <w:rPr>
                <w:sz w:val="28"/>
                <w:szCs w:val="28"/>
              </w:rPr>
            </w:pPr>
            <w:r w:rsidRPr="00B56360">
              <w:rPr>
                <w:sz w:val="28"/>
                <w:szCs w:val="28"/>
              </w:rPr>
              <w:t xml:space="preserve">В сфере холодного водоснабжения питьевой водой </w:t>
            </w:r>
          </w:p>
        </w:tc>
        <w:tc>
          <w:tcPr>
            <w:tcW w:w="992" w:type="dxa"/>
            <w:gridSpan w:val="2"/>
            <w:vAlign w:val="center"/>
          </w:tcPr>
          <w:p w14:paraId="105BB4A1" w14:textId="77777777" w:rsidR="000526D8" w:rsidRPr="00B56360" w:rsidRDefault="000526D8" w:rsidP="00D06CD3">
            <w:pPr>
              <w:jc w:val="center"/>
              <w:rPr>
                <w:bCs/>
                <w:sz w:val="28"/>
                <w:szCs w:val="28"/>
              </w:rPr>
            </w:pPr>
            <w:r>
              <w:rPr>
                <w:bCs/>
                <w:sz w:val="28"/>
                <w:szCs w:val="28"/>
              </w:rPr>
              <w:t>8,48</w:t>
            </w:r>
          </w:p>
        </w:tc>
        <w:tc>
          <w:tcPr>
            <w:tcW w:w="992" w:type="dxa"/>
            <w:gridSpan w:val="2"/>
            <w:vAlign w:val="center"/>
          </w:tcPr>
          <w:p w14:paraId="292D4E25" w14:textId="77777777" w:rsidR="000526D8" w:rsidRPr="00B56360" w:rsidRDefault="000526D8" w:rsidP="00D06CD3">
            <w:pPr>
              <w:jc w:val="center"/>
              <w:rPr>
                <w:bCs/>
                <w:sz w:val="28"/>
                <w:szCs w:val="28"/>
              </w:rPr>
            </w:pPr>
            <w:r>
              <w:rPr>
                <w:bCs/>
                <w:sz w:val="28"/>
                <w:szCs w:val="28"/>
              </w:rPr>
              <w:t>8,48</w:t>
            </w:r>
          </w:p>
        </w:tc>
        <w:tc>
          <w:tcPr>
            <w:tcW w:w="993" w:type="dxa"/>
            <w:gridSpan w:val="2"/>
            <w:vAlign w:val="center"/>
          </w:tcPr>
          <w:p w14:paraId="4A1BAA1F" w14:textId="77777777" w:rsidR="000526D8" w:rsidRPr="00B56360" w:rsidRDefault="000526D8" w:rsidP="00D06CD3">
            <w:pPr>
              <w:jc w:val="center"/>
              <w:rPr>
                <w:bCs/>
                <w:sz w:val="28"/>
                <w:szCs w:val="28"/>
              </w:rPr>
            </w:pPr>
            <w:r>
              <w:rPr>
                <w:bCs/>
                <w:sz w:val="28"/>
                <w:szCs w:val="28"/>
              </w:rPr>
              <w:t>8,48</w:t>
            </w:r>
          </w:p>
        </w:tc>
      </w:tr>
      <w:tr w:rsidR="000526D8" w:rsidRPr="00E95980" w14:paraId="07486321" w14:textId="77777777" w:rsidTr="00D06CD3">
        <w:trPr>
          <w:trHeight w:val="565"/>
          <w:jc w:val="center"/>
        </w:trPr>
        <w:tc>
          <w:tcPr>
            <w:tcW w:w="852" w:type="dxa"/>
            <w:vAlign w:val="center"/>
          </w:tcPr>
          <w:p w14:paraId="7C9A0771" w14:textId="77777777" w:rsidR="000526D8" w:rsidRPr="00E95980" w:rsidRDefault="000526D8" w:rsidP="00D06CD3">
            <w:pPr>
              <w:jc w:val="center"/>
              <w:rPr>
                <w:bCs/>
                <w:color w:val="000000"/>
                <w:sz w:val="28"/>
                <w:szCs w:val="28"/>
              </w:rPr>
            </w:pPr>
            <w:r>
              <w:rPr>
                <w:bCs/>
                <w:color w:val="000000"/>
                <w:sz w:val="28"/>
                <w:szCs w:val="28"/>
              </w:rPr>
              <w:t>3.1.2.</w:t>
            </w:r>
          </w:p>
        </w:tc>
        <w:tc>
          <w:tcPr>
            <w:tcW w:w="6663" w:type="dxa"/>
            <w:gridSpan w:val="2"/>
          </w:tcPr>
          <w:p w14:paraId="3C1C6593" w14:textId="77777777" w:rsidR="000526D8" w:rsidRPr="00E30B75" w:rsidRDefault="000526D8" w:rsidP="00D06CD3">
            <w:pPr>
              <w:rPr>
                <w:sz w:val="28"/>
                <w:szCs w:val="28"/>
              </w:rPr>
            </w:pPr>
            <w:r w:rsidRPr="00E30B75">
              <w:rPr>
                <w:sz w:val="28"/>
                <w:szCs w:val="28"/>
              </w:rPr>
              <w:t>В сфере холодного водоснабжения технической водой</w:t>
            </w:r>
          </w:p>
        </w:tc>
        <w:tc>
          <w:tcPr>
            <w:tcW w:w="992" w:type="dxa"/>
            <w:gridSpan w:val="2"/>
            <w:vAlign w:val="center"/>
          </w:tcPr>
          <w:p w14:paraId="2871850E" w14:textId="77777777" w:rsidR="000526D8" w:rsidRPr="00E30B75" w:rsidRDefault="000526D8" w:rsidP="00D06CD3">
            <w:pPr>
              <w:jc w:val="center"/>
              <w:rPr>
                <w:bCs/>
                <w:sz w:val="28"/>
                <w:szCs w:val="28"/>
              </w:rPr>
            </w:pPr>
            <w:r w:rsidRPr="00E30B75">
              <w:rPr>
                <w:bCs/>
                <w:sz w:val="28"/>
                <w:szCs w:val="28"/>
              </w:rPr>
              <w:t>-</w:t>
            </w:r>
          </w:p>
        </w:tc>
        <w:tc>
          <w:tcPr>
            <w:tcW w:w="992" w:type="dxa"/>
            <w:gridSpan w:val="2"/>
            <w:vAlign w:val="center"/>
          </w:tcPr>
          <w:p w14:paraId="260A3CF5" w14:textId="77777777" w:rsidR="000526D8" w:rsidRPr="00E30B75" w:rsidRDefault="000526D8" w:rsidP="00D06CD3">
            <w:pPr>
              <w:jc w:val="center"/>
              <w:rPr>
                <w:bCs/>
                <w:sz w:val="28"/>
                <w:szCs w:val="28"/>
              </w:rPr>
            </w:pPr>
            <w:r w:rsidRPr="00E30B75">
              <w:rPr>
                <w:bCs/>
                <w:sz w:val="28"/>
                <w:szCs w:val="28"/>
              </w:rPr>
              <w:t>-</w:t>
            </w:r>
          </w:p>
        </w:tc>
        <w:tc>
          <w:tcPr>
            <w:tcW w:w="993" w:type="dxa"/>
            <w:gridSpan w:val="2"/>
            <w:vAlign w:val="center"/>
          </w:tcPr>
          <w:p w14:paraId="71D158CB" w14:textId="77777777" w:rsidR="000526D8" w:rsidRPr="00E30B75" w:rsidRDefault="000526D8" w:rsidP="00D06CD3">
            <w:pPr>
              <w:jc w:val="center"/>
              <w:rPr>
                <w:bCs/>
                <w:sz w:val="28"/>
                <w:szCs w:val="28"/>
              </w:rPr>
            </w:pPr>
            <w:r w:rsidRPr="00E30B75">
              <w:rPr>
                <w:bCs/>
                <w:sz w:val="28"/>
                <w:szCs w:val="28"/>
              </w:rPr>
              <w:t>-</w:t>
            </w:r>
          </w:p>
        </w:tc>
      </w:tr>
      <w:tr w:rsidR="000526D8" w:rsidRPr="00E95980" w14:paraId="010D99B0" w14:textId="77777777" w:rsidTr="00D06CD3">
        <w:trPr>
          <w:trHeight w:val="296"/>
          <w:jc w:val="center"/>
        </w:trPr>
        <w:tc>
          <w:tcPr>
            <w:tcW w:w="852" w:type="dxa"/>
          </w:tcPr>
          <w:p w14:paraId="7F0F945E" w14:textId="77777777" w:rsidR="000526D8" w:rsidRPr="00E95980" w:rsidRDefault="000526D8" w:rsidP="00D06CD3">
            <w:pPr>
              <w:jc w:val="center"/>
              <w:rPr>
                <w:bCs/>
                <w:color w:val="000000"/>
                <w:sz w:val="28"/>
                <w:szCs w:val="28"/>
              </w:rPr>
            </w:pPr>
            <w:r w:rsidRPr="00E95980">
              <w:rPr>
                <w:bCs/>
                <w:color w:val="000000"/>
                <w:sz w:val="28"/>
                <w:szCs w:val="28"/>
              </w:rPr>
              <w:lastRenderedPageBreak/>
              <w:t>1</w:t>
            </w:r>
          </w:p>
        </w:tc>
        <w:tc>
          <w:tcPr>
            <w:tcW w:w="6663" w:type="dxa"/>
            <w:gridSpan w:val="2"/>
          </w:tcPr>
          <w:p w14:paraId="13BBE0DF" w14:textId="77777777" w:rsidR="000526D8" w:rsidRPr="00E95980" w:rsidRDefault="000526D8" w:rsidP="00D06CD3">
            <w:pPr>
              <w:jc w:val="center"/>
              <w:rPr>
                <w:color w:val="000000" w:themeColor="text1"/>
                <w:sz w:val="28"/>
                <w:szCs w:val="28"/>
              </w:rPr>
            </w:pPr>
            <w:r w:rsidRPr="00E95980">
              <w:rPr>
                <w:bCs/>
                <w:color w:val="000000"/>
                <w:sz w:val="28"/>
                <w:szCs w:val="28"/>
              </w:rPr>
              <w:t>2</w:t>
            </w:r>
          </w:p>
        </w:tc>
        <w:tc>
          <w:tcPr>
            <w:tcW w:w="992" w:type="dxa"/>
            <w:gridSpan w:val="2"/>
          </w:tcPr>
          <w:p w14:paraId="29AE9544" w14:textId="77777777" w:rsidR="000526D8" w:rsidRPr="00E95980" w:rsidRDefault="000526D8" w:rsidP="00D06CD3">
            <w:pPr>
              <w:jc w:val="center"/>
              <w:rPr>
                <w:bCs/>
                <w:color w:val="FF0000"/>
                <w:sz w:val="28"/>
                <w:szCs w:val="28"/>
              </w:rPr>
            </w:pPr>
            <w:r w:rsidRPr="00E95980">
              <w:rPr>
                <w:bCs/>
                <w:color w:val="000000"/>
                <w:sz w:val="28"/>
                <w:szCs w:val="28"/>
              </w:rPr>
              <w:t>3</w:t>
            </w:r>
          </w:p>
        </w:tc>
        <w:tc>
          <w:tcPr>
            <w:tcW w:w="992" w:type="dxa"/>
            <w:gridSpan w:val="2"/>
          </w:tcPr>
          <w:p w14:paraId="29A12BC5" w14:textId="77777777" w:rsidR="000526D8" w:rsidRPr="00E95980" w:rsidRDefault="000526D8" w:rsidP="00D06CD3">
            <w:pPr>
              <w:jc w:val="center"/>
              <w:rPr>
                <w:bCs/>
                <w:color w:val="FF0000"/>
                <w:sz w:val="28"/>
                <w:szCs w:val="28"/>
              </w:rPr>
            </w:pPr>
            <w:r w:rsidRPr="00E95980">
              <w:rPr>
                <w:bCs/>
                <w:color w:val="000000"/>
                <w:sz w:val="28"/>
                <w:szCs w:val="28"/>
              </w:rPr>
              <w:t>4</w:t>
            </w:r>
          </w:p>
        </w:tc>
        <w:tc>
          <w:tcPr>
            <w:tcW w:w="993" w:type="dxa"/>
            <w:gridSpan w:val="2"/>
          </w:tcPr>
          <w:p w14:paraId="2718E4C8" w14:textId="77777777" w:rsidR="000526D8" w:rsidRPr="00E95980" w:rsidRDefault="000526D8" w:rsidP="00D06CD3">
            <w:pPr>
              <w:jc w:val="center"/>
              <w:rPr>
                <w:bCs/>
                <w:color w:val="FF0000"/>
                <w:sz w:val="28"/>
                <w:szCs w:val="28"/>
              </w:rPr>
            </w:pPr>
            <w:r w:rsidRPr="00E95980">
              <w:rPr>
                <w:bCs/>
                <w:color w:val="000000"/>
                <w:sz w:val="28"/>
                <w:szCs w:val="28"/>
              </w:rPr>
              <w:t>5</w:t>
            </w:r>
          </w:p>
        </w:tc>
      </w:tr>
      <w:tr w:rsidR="000526D8" w:rsidRPr="00E95980" w14:paraId="0D827E3F" w14:textId="77777777" w:rsidTr="00D06CD3">
        <w:trPr>
          <w:trHeight w:val="708"/>
          <w:jc w:val="center"/>
        </w:trPr>
        <w:tc>
          <w:tcPr>
            <w:tcW w:w="852" w:type="dxa"/>
            <w:vAlign w:val="center"/>
          </w:tcPr>
          <w:p w14:paraId="01CD9DED" w14:textId="77777777" w:rsidR="000526D8" w:rsidRPr="00E95980" w:rsidRDefault="000526D8" w:rsidP="00D06CD3">
            <w:pPr>
              <w:jc w:val="center"/>
              <w:rPr>
                <w:bCs/>
                <w:color w:val="000000"/>
                <w:sz w:val="28"/>
                <w:szCs w:val="28"/>
              </w:rPr>
            </w:pPr>
            <w:r w:rsidRPr="00E95980">
              <w:rPr>
                <w:bCs/>
                <w:color w:val="000000"/>
                <w:sz w:val="28"/>
                <w:szCs w:val="28"/>
              </w:rPr>
              <w:t>3.2.</w:t>
            </w:r>
          </w:p>
        </w:tc>
        <w:tc>
          <w:tcPr>
            <w:tcW w:w="6663" w:type="dxa"/>
            <w:gridSpan w:val="2"/>
            <w:vAlign w:val="center"/>
          </w:tcPr>
          <w:p w14:paraId="48304E49" w14:textId="77777777" w:rsidR="000526D8" w:rsidRPr="00E95980" w:rsidRDefault="000526D8" w:rsidP="00D06CD3">
            <w:pPr>
              <w:rPr>
                <w:color w:val="000000" w:themeColor="text1"/>
                <w:sz w:val="28"/>
                <w:szCs w:val="28"/>
              </w:rPr>
            </w:pPr>
            <w:r w:rsidRPr="00E95980">
              <w:rPr>
                <w:color w:val="000000" w:themeColor="text1"/>
                <w:sz w:val="28"/>
                <w:szCs w:val="28"/>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E95980">
              <w:rPr>
                <w:sz w:val="28"/>
                <w:szCs w:val="28"/>
              </w:rPr>
              <w:t>м</w:t>
            </w:r>
            <w:r w:rsidRPr="00E95980">
              <w:rPr>
                <w:sz w:val="28"/>
                <w:szCs w:val="28"/>
                <w:vertAlign w:val="superscript"/>
              </w:rPr>
              <w:t>3</w:t>
            </w:r>
            <w:r w:rsidRPr="00E95980">
              <w:rPr>
                <w:color w:val="000000" w:themeColor="text1"/>
                <w:sz w:val="28"/>
                <w:szCs w:val="28"/>
              </w:rPr>
              <w:t xml:space="preserve">) – </w:t>
            </w:r>
            <w:r w:rsidRPr="00E95980">
              <w:rPr>
                <w:color w:val="000000" w:themeColor="text1"/>
                <w:sz w:val="28"/>
                <w:szCs w:val="28"/>
                <w:u w:val="single"/>
              </w:rPr>
              <w:t>для организаций, оказывающих услуги по водоподготовке</w:t>
            </w:r>
          </w:p>
        </w:tc>
        <w:tc>
          <w:tcPr>
            <w:tcW w:w="992" w:type="dxa"/>
            <w:gridSpan w:val="2"/>
            <w:vAlign w:val="center"/>
          </w:tcPr>
          <w:p w14:paraId="00382CE9" w14:textId="77777777" w:rsidR="000526D8" w:rsidRPr="00E30B75" w:rsidRDefault="000526D8" w:rsidP="00D06CD3">
            <w:pPr>
              <w:jc w:val="center"/>
              <w:rPr>
                <w:bCs/>
                <w:sz w:val="28"/>
                <w:szCs w:val="28"/>
              </w:rPr>
            </w:pPr>
            <w:r w:rsidRPr="00E30B75">
              <w:rPr>
                <w:bCs/>
                <w:sz w:val="28"/>
                <w:szCs w:val="28"/>
              </w:rPr>
              <w:t>-</w:t>
            </w:r>
          </w:p>
        </w:tc>
        <w:tc>
          <w:tcPr>
            <w:tcW w:w="992" w:type="dxa"/>
            <w:gridSpan w:val="2"/>
            <w:vAlign w:val="center"/>
          </w:tcPr>
          <w:p w14:paraId="061F9E78" w14:textId="77777777" w:rsidR="000526D8" w:rsidRPr="00E30B75" w:rsidRDefault="000526D8" w:rsidP="00D06CD3">
            <w:pPr>
              <w:jc w:val="center"/>
              <w:rPr>
                <w:bCs/>
                <w:sz w:val="28"/>
                <w:szCs w:val="28"/>
              </w:rPr>
            </w:pPr>
            <w:r w:rsidRPr="00E30B75">
              <w:rPr>
                <w:bCs/>
                <w:sz w:val="28"/>
                <w:szCs w:val="28"/>
              </w:rPr>
              <w:t>-</w:t>
            </w:r>
          </w:p>
        </w:tc>
        <w:tc>
          <w:tcPr>
            <w:tcW w:w="993" w:type="dxa"/>
            <w:gridSpan w:val="2"/>
            <w:vAlign w:val="center"/>
          </w:tcPr>
          <w:p w14:paraId="060F2170" w14:textId="77777777" w:rsidR="000526D8" w:rsidRPr="00E30B75" w:rsidRDefault="000526D8" w:rsidP="00D06CD3">
            <w:pPr>
              <w:jc w:val="center"/>
              <w:rPr>
                <w:bCs/>
                <w:sz w:val="28"/>
                <w:szCs w:val="28"/>
              </w:rPr>
            </w:pPr>
            <w:r w:rsidRPr="00E30B75">
              <w:rPr>
                <w:bCs/>
                <w:sz w:val="28"/>
                <w:szCs w:val="28"/>
              </w:rPr>
              <w:t>-</w:t>
            </w:r>
          </w:p>
        </w:tc>
      </w:tr>
      <w:tr w:rsidR="000526D8" w:rsidRPr="00E95980" w14:paraId="54070262" w14:textId="77777777" w:rsidTr="00D06CD3">
        <w:trPr>
          <w:trHeight w:val="708"/>
          <w:jc w:val="center"/>
        </w:trPr>
        <w:tc>
          <w:tcPr>
            <w:tcW w:w="852" w:type="dxa"/>
            <w:vAlign w:val="center"/>
          </w:tcPr>
          <w:p w14:paraId="6231FF28" w14:textId="77777777" w:rsidR="000526D8" w:rsidRPr="00E95980" w:rsidRDefault="000526D8" w:rsidP="00D06CD3">
            <w:pPr>
              <w:jc w:val="center"/>
              <w:rPr>
                <w:bCs/>
                <w:color w:val="000000"/>
                <w:sz w:val="28"/>
                <w:szCs w:val="28"/>
              </w:rPr>
            </w:pPr>
            <w:r w:rsidRPr="00E95980">
              <w:rPr>
                <w:bCs/>
                <w:color w:val="000000"/>
                <w:sz w:val="28"/>
                <w:szCs w:val="28"/>
              </w:rPr>
              <w:t>3.3.</w:t>
            </w:r>
          </w:p>
        </w:tc>
        <w:tc>
          <w:tcPr>
            <w:tcW w:w="6663" w:type="dxa"/>
            <w:gridSpan w:val="2"/>
            <w:vAlign w:val="center"/>
          </w:tcPr>
          <w:p w14:paraId="33169D8F" w14:textId="77777777" w:rsidR="000526D8" w:rsidRPr="00E95980" w:rsidRDefault="000526D8" w:rsidP="00D06CD3">
            <w:pPr>
              <w:rPr>
                <w:color w:val="000000" w:themeColor="text1"/>
                <w:sz w:val="28"/>
                <w:szCs w:val="28"/>
              </w:rPr>
            </w:pPr>
            <w:r w:rsidRPr="00E95980">
              <w:rPr>
                <w:color w:val="000000" w:themeColor="text1"/>
                <w:sz w:val="28"/>
                <w:szCs w:val="28"/>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E95980">
              <w:rPr>
                <w:sz w:val="28"/>
                <w:szCs w:val="28"/>
              </w:rPr>
              <w:t>м</w:t>
            </w:r>
            <w:r w:rsidRPr="00E95980">
              <w:rPr>
                <w:sz w:val="28"/>
                <w:szCs w:val="28"/>
                <w:vertAlign w:val="superscript"/>
              </w:rPr>
              <w:t>3</w:t>
            </w:r>
            <w:r w:rsidRPr="00E95980">
              <w:rPr>
                <w:color w:val="000000" w:themeColor="text1"/>
                <w:sz w:val="28"/>
                <w:szCs w:val="28"/>
              </w:rPr>
              <w:t xml:space="preserve">) – </w:t>
            </w:r>
            <w:r w:rsidRPr="00E95980">
              <w:rPr>
                <w:color w:val="000000" w:themeColor="text1"/>
                <w:sz w:val="28"/>
                <w:szCs w:val="28"/>
                <w:u w:val="single"/>
              </w:rPr>
              <w:t>для организаций, оказывающих услуги по транспортировке</w:t>
            </w:r>
          </w:p>
        </w:tc>
        <w:tc>
          <w:tcPr>
            <w:tcW w:w="992" w:type="dxa"/>
            <w:gridSpan w:val="2"/>
            <w:vAlign w:val="center"/>
          </w:tcPr>
          <w:p w14:paraId="05A73A2A" w14:textId="77777777" w:rsidR="000526D8" w:rsidRPr="00E30B75" w:rsidRDefault="000526D8" w:rsidP="00D06CD3">
            <w:pPr>
              <w:jc w:val="center"/>
              <w:rPr>
                <w:bCs/>
                <w:sz w:val="28"/>
                <w:szCs w:val="28"/>
              </w:rPr>
            </w:pPr>
            <w:r w:rsidRPr="00E30B75">
              <w:rPr>
                <w:bCs/>
                <w:sz w:val="28"/>
                <w:szCs w:val="28"/>
              </w:rPr>
              <w:t>-</w:t>
            </w:r>
          </w:p>
        </w:tc>
        <w:tc>
          <w:tcPr>
            <w:tcW w:w="992" w:type="dxa"/>
            <w:gridSpan w:val="2"/>
            <w:vAlign w:val="center"/>
          </w:tcPr>
          <w:p w14:paraId="7B6F0E1C" w14:textId="77777777" w:rsidR="000526D8" w:rsidRPr="00E30B75" w:rsidRDefault="000526D8" w:rsidP="00D06CD3">
            <w:pPr>
              <w:jc w:val="center"/>
              <w:rPr>
                <w:bCs/>
                <w:sz w:val="28"/>
                <w:szCs w:val="28"/>
              </w:rPr>
            </w:pPr>
            <w:r w:rsidRPr="00E30B75">
              <w:rPr>
                <w:bCs/>
                <w:sz w:val="28"/>
                <w:szCs w:val="28"/>
              </w:rPr>
              <w:t>-</w:t>
            </w:r>
          </w:p>
        </w:tc>
        <w:tc>
          <w:tcPr>
            <w:tcW w:w="993" w:type="dxa"/>
            <w:gridSpan w:val="2"/>
            <w:vAlign w:val="center"/>
          </w:tcPr>
          <w:p w14:paraId="6E7D327E" w14:textId="77777777" w:rsidR="000526D8" w:rsidRPr="00E30B75" w:rsidRDefault="000526D8" w:rsidP="00D06CD3">
            <w:pPr>
              <w:jc w:val="center"/>
              <w:rPr>
                <w:bCs/>
                <w:sz w:val="28"/>
                <w:szCs w:val="28"/>
              </w:rPr>
            </w:pPr>
            <w:r w:rsidRPr="00E30B75">
              <w:rPr>
                <w:bCs/>
                <w:sz w:val="28"/>
                <w:szCs w:val="28"/>
              </w:rPr>
              <w:t>-</w:t>
            </w:r>
          </w:p>
        </w:tc>
      </w:tr>
      <w:tr w:rsidR="000526D8" w:rsidRPr="00E95980" w14:paraId="492682CC" w14:textId="77777777" w:rsidTr="00D06CD3">
        <w:trPr>
          <w:jc w:val="center"/>
        </w:trPr>
        <w:tc>
          <w:tcPr>
            <w:tcW w:w="852" w:type="dxa"/>
            <w:vAlign w:val="center"/>
          </w:tcPr>
          <w:p w14:paraId="2BF3581F" w14:textId="77777777" w:rsidR="000526D8" w:rsidRPr="00E95980" w:rsidRDefault="000526D8" w:rsidP="00D06CD3">
            <w:pPr>
              <w:jc w:val="center"/>
              <w:rPr>
                <w:bCs/>
                <w:color w:val="000000"/>
                <w:sz w:val="28"/>
                <w:szCs w:val="28"/>
              </w:rPr>
            </w:pPr>
            <w:r w:rsidRPr="00E95980">
              <w:rPr>
                <w:bCs/>
                <w:color w:val="000000"/>
                <w:sz w:val="28"/>
                <w:szCs w:val="28"/>
              </w:rPr>
              <w:t>3.4.</w:t>
            </w:r>
          </w:p>
        </w:tc>
        <w:tc>
          <w:tcPr>
            <w:tcW w:w="6663" w:type="dxa"/>
            <w:gridSpan w:val="2"/>
          </w:tcPr>
          <w:p w14:paraId="31887408" w14:textId="77777777" w:rsidR="000526D8" w:rsidRPr="00E95980" w:rsidRDefault="000526D8" w:rsidP="00D06CD3">
            <w:pPr>
              <w:rPr>
                <w:bCs/>
                <w:color w:val="000000"/>
                <w:sz w:val="28"/>
                <w:szCs w:val="28"/>
              </w:rPr>
            </w:pPr>
            <w:r w:rsidRPr="00E95980">
              <w:rPr>
                <w:color w:val="000000" w:themeColor="text1"/>
                <w:sz w:val="28"/>
                <w:szCs w:val="28"/>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E95980">
              <w:rPr>
                <w:sz w:val="28"/>
                <w:szCs w:val="28"/>
              </w:rPr>
              <w:t>м</w:t>
            </w:r>
            <w:r w:rsidRPr="00E95980">
              <w:rPr>
                <w:sz w:val="28"/>
                <w:szCs w:val="28"/>
                <w:vertAlign w:val="superscript"/>
              </w:rPr>
              <w:t>3</w:t>
            </w:r>
            <w:r w:rsidRPr="00E95980">
              <w:rPr>
                <w:color w:val="000000" w:themeColor="text1"/>
                <w:sz w:val="28"/>
                <w:szCs w:val="28"/>
              </w:rPr>
              <w:t xml:space="preserve">) – </w:t>
            </w:r>
            <w:r w:rsidRPr="00E95980">
              <w:rPr>
                <w:color w:val="000000" w:themeColor="text1"/>
                <w:sz w:val="28"/>
                <w:szCs w:val="28"/>
                <w:u w:val="single"/>
              </w:rPr>
              <w:t>для организаций, оказывающих услуги водоснабжения (полный цикл)</w:t>
            </w:r>
          </w:p>
        </w:tc>
        <w:tc>
          <w:tcPr>
            <w:tcW w:w="992" w:type="dxa"/>
            <w:gridSpan w:val="2"/>
            <w:vAlign w:val="center"/>
          </w:tcPr>
          <w:p w14:paraId="5AD8176B" w14:textId="77777777" w:rsidR="000526D8" w:rsidRPr="00E95980" w:rsidRDefault="000526D8" w:rsidP="00D06CD3">
            <w:pPr>
              <w:jc w:val="center"/>
              <w:rPr>
                <w:bCs/>
                <w:color w:val="FF0000"/>
                <w:sz w:val="28"/>
                <w:szCs w:val="28"/>
              </w:rPr>
            </w:pPr>
          </w:p>
        </w:tc>
        <w:tc>
          <w:tcPr>
            <w:tcW w:w="992" w:type="dxa"/>
            <w:gridSpan w:val="2"/>
            <w:vAlign w:val="center"/>
          </w:tcPr>
          <w:p w14:paraId="2F074CC6" w14:textId="77777777" w:rsidR="000526D8" w:rsidRPr="00E95980" w:rsidRDefault="000526D8" w:rsidP="00D06CD3">
            <w:pPr>
              <w:jc w:val="center"/>
              <w:rPr>
                <w:bCs/>
                <w:color w:val="FF0000"/>
                <w:sz w:val="28"/>
                <w:szCs w:val="28"/>
              </w:rPr>
            </w:pPr>
          </w:p>
        </w:tc>
        <w:tc>
          <w:tcPr>
            <w:tcW w:w="993" w:type="dxa"/>
            <w:gridSpan w:val="2"/>
            <w:vAlign w:val="center"/>
          </w:tcPr>
          <w:p w14:paraId="461906CB" w14:textId="77777777" w:rsidR="000526D8" w:rsidRPr="00E95980" w:rsidRDefault="000526D8" w:rsidP="00D06CD3">
            <w:pPr>
              <w:jc w:val="center"/>
              <w:rPr>
                <w:bCs/>
                <w:color w:val="FF0000"/>
                <w:sz w:val="28"/>
                <w:szCs w:val="28"/>
              </w:rPr>
            </w:pPr>
          </w:p>
        </w:tc>
      </w:tr>
      <w:tr w:rsidR="000526D8" w:rsidRPr="00E95980" w14:paraId="3CE09140" w14:textId="77777777" w:rsidTr="00D06CD3">
        <w:trPr>
          <w:jc w:val="center"/>
        </w:trPr>
        <w:tc>
          <w:tcPr>
            <w:tcW w:w="852" w:type="dxa"/>
            <w:vAlign w:val="center"/>
          </w:tcPr>
          <w:p w14:paraId="657498E9" w14:textId="77777777" w:rsidR="000526D8" w:rsidRPr="00E95980" w:rsidRDefault="000526D8" w:rsidP="00D06CD3">
            <w:pPr>
              <w:jc w:val="center"/>
              <w:rPr>
                <w:bCs/>
                <w:color w:val="000000"/>
                <w:sz w:val="28"/>
                <w:szCs w:val="28"/>
              </w:rPr>
            </w:pPr>
            <w:r>
              <w:rPr>
                <w:bCs/>
                <w:color w:val="000000"/>
                <w:sz w:val="28"/>
                <w:szCs w:val="28"/>
              </w:rPr>
              <w:t>3.4.1.</w:t>
            </w:r>
          </w:p>
        </w:tc>
        <w:tc>
          <w:tcPr>
            <w:tcW w:w="6663" w:type="dxa"/>
            <w:gridSpan w:val="2"/>
            <w:vAlign w:val="center"/>
          </w:tcPr>
          <w:p w14:paraId="451B0374" w14:textId="77777777" w:rsidR="000526D8" w:rsidRPr="00E30B75" w:rsidRDefault="000526D8" w:rsidP="00D06CD3">
            <w:pPr>
              <w:rPr>
                <w:sz w:val="28"/>
                <w:szCs w:val="28"/>
              </w:rPr>
            </w:pPr>
            <w:r w:rsidRPr="00E30B75">
              <w:rPr>
                <w:sz w:val="28"/>
                <w:szCs w:val="28"/>
              </w:rPr>
              <w:t xml:space="preserve">В сфере холодного водоснабжения питьевой водой </w:t>
            </w:r>
          </w:p>
        </w:tc>
        <w:tc>
          <w:tcPr>
            <w:tcW w:w="992" w:type="dxa"/>
            <w:gridSpan w:val="2"/>
            <w:vAlign w:val="center"/>
          </w:tcPr>
          <w:p w14:paraId="386046B1" w14:textId="77777777" w:rsidR="000526D8" w:rsidRPr="00E30B75" w:rsidRDefault="000526D8" w:rsidP="00D06CD3">
            <w:pPr>
              <w:jc w:val="center"/>
              <w:rPr>
                <w:bCs/>
                <w:sz w:val="28"/>
                <w:szCs w:val="28"/>
              </w:rPr>
            </w:pPr>
            <w:r w:rsidRPr="00E30B75">
              <w:rPr>
                <w:bCs/>
                <w:sz w:val="28"/>
                <w:szCs w:val="28"/>
              </w:rPr>
              <w:t>2,0</w:t>
            </w:r>
            <w:r>
              <w:rPr>
                <w:bCs/>
                <w:sz w:val="28"/>
                <w:szCs w:val="28"/>
              </w:rPr>
              <w:t>8</w:t>
            </w:r>
          </w:p>
        </w:tc>
        <w:tc>
          <w:tcPr>
            <w:tcW w:w="992" w:type="dxa"/>
            <w:gridSpan w:val="2"/>
            <w:vAlign w:val="center"/>
          </w:tcPr>
          <w:p w14:paraId="6084CE10" w14:textId="77777777" w:rsidR="000526D8" w:rsidRPr="00E30B75" w:rsidRDefault="000526D8" w:rsidP="00D06CD3">
            <w:pPr>
              <w:jc w:val="center"/>
              <w:rPr>
                <w:bCs/>
                <w:sz w:val="28"/>
                <w:szCs w:val="28"/>
              </w:rPr>
            </w:pPr>
            <w:r w:rsidRPr="00E30B75">
              <w:rPr>
                <w:bCs/>
                <w:sz w:val="28"/>
                <w:szCs w:val="28"/>
              </w:rPr>
              <w:t>2,0</w:t>
            </w:r>
            <w:r>
              <w:rPr>
                <w:bCs/>
                <w:sz w:val="28"/>
                <w:szCs w:val="28"/>
              </w:rPr>
              <w:t>8</w:t>
            </w:r>
          </w:p>
        </w:tc>
        <w:tc>
          <w:tcPr>
            <w:tcW w:w="993" w:type="dxa"/>
            <w:gridSpan w:val="2"/>
            <w:vAlign w:val="center"/>
          </w:tcPr>
          <w:p w14:paraId="61E22CE1" w14:textId="77777777" w:rsidR="000526D8" w:rsidRPr="00E30B75" w:rsidRDefault="000526D8" w:rsidP="00D06CD3">
            <w:pPr>
              <w:jc w:val="center"/>
              <w:rPr>
                <w:bCs/>
                <w:sz w:val="28"/>
                <w:szCs w:val="28"/>
              </w:rPr>
            </w:pPr>
            <w:r w:rsidRPr="00E30B75">
              <w:rPr>
                <w:bCs/>
                <w:sz w:val="28"/>
                <w:szCs w:val="28"/>
              </w:rPr>
              <w:t>2,0</w:t>
            </w:r>
            <w:r>
              <w:rPr>
                <w:bCs/>
                <w:sz w:val="28"/>
                <w:szCs w:val="28"/>
              </w:rPr>
              <w:t>8</w:t>
            </w:r>
          </w:p>
        </w:tc>
      </w:tr>
      <w:tr w:rsidR="000526D8" w:rsidRPr="00E95980" w14:paraId="1DA5E345" w14:textId="77777777" w:rsidTr="00D06CD3">
        <w:trPr>
          <w:jc w:val="center"/>
        </w:trPr>
        <w:tc>
          <w:tcPr>
            <w:tcW w:w="852" w:type="dxa"/>
            <w:vAlign w:val="center"/>
          </w:tcPr>
          <w:p w14:paraId="0E31121B" w14:textId="77777777" w:rsidR="000526D8" w:rsidRPr="00E95980" w:rsidRDefault="000526D8" w:rsidP="00D06CD3">
            <w:pPr>
              <w:jc w:val="center"/>
              <w:rPr>
                <w:bCs/>
                <w:color w:val="000000"/>
                <w:sz w:val="28"/>
                <w:szCs w:val="28"/>
              </w:rPr>
            </w:pPr>
            <w:r>
              <w:rPr>
                <w:bCs/>
                <w:color w:val="000000"/>
                <w:sz w:val="28"/>
                <w:szCs w:val="28"/>
              </w:rPr>
              <w:t>3.4.2.</w:t>
            </w:r>
          </w:p>
        </w:tc>
        <w:tc>
          <w:tcPr>
            <w:tcW w:w="6663" w:type="dxa"/>
            <w:gridSpan w:val="2"/>
          </w:tcPr>
          <w:p w14:paraId="0B903EB9" w14:textId="77777777" w:rsidR="000526D8" w:rsidRPr="00E30B75" w:rsidRDefault="000526D8" w:rsidP="00D06CD3">
            <w:pPr>
              <w:rPr>
                <w:sz w:val="28"/>
                <w:szCs w:val="28"/>
              </w:rPr>
            </w:pPr>
            <w:r w:rsidRPr="00E30B75">
              <w:rPr>
                <w:sz w:val="28"/>
                <w:szCs w:val="28"/>
              </w:rPr>
              <w:t>В сфере холодного водоснабжения технической водой</w:t>
            </w:r>
          </w:p>
        </w:tc>
        <w:tc>
          <w:tcPr>
            <w:tcW w:w="992" w:type="dxa"/>
            <w:gridSpan w:val="2"/>
            <w:vAlign w:val="center"/>
          </w:tcPr>
          <w:p w14:paraId="37C2F96D" w14:textId="77777777" w:rsidR="000526D8" w:rsidRPr="00E30B75" w:rsidRDefault="000526D8" w:rsidP="00D06CD3">
            <w:pPr>
              <w:jc w:val="center"/>
              <w:rPr>
                <w:bCs/>
                <w:sz w:val="28"/>
                <w:szCs w:val="28"/>
              </w:rPr>
            </w:pPr>
            <w:r w:rsidRPr="00E30B75">
              <w:rPr>
                <w:bCs/>
                <w:sz w:val="28"/>
                <w:szCs w:val="28"/>
              </w:rPr>
              <w:t>4,89</w:t>
            </w:r>
          </w:p>
        </w:tc>
        <w:tc>
          <w:tcPr>
            <w:tcW w:w="992" w:type="dxa"/>
            <w:gridSpan w:val="2"/>
            <w:vAlign w:val="center"/>
          </w:tcPr>
          <w:p w14:paraId="4DE7A99B" w14:textId="77777777" w:rsidR="000526D8" w:rsidRPr="00E30B75" w:rsidRDefault="000526D8" w:rsidP="00D06CD3">
            <w:pPr>
              <w:jc w:val="center"/>
              <w:rPr>
                <w:bCs/>
                <w:sz w:val="28"/>
                <w:szCs w:val="28"/>
              </w:rPr>
            </w:pPr>
            <w:r w:rsidRPr="00E30B75">
              <w:rPr>
                <w:bCs/>
                <w:sz w:val="28"/>
                <w:szCs w:val="28"/>
              </w:rPr>
              <w:t>4,89</w:t>
            </w:r>
          </w:p>
        </w:tc>
        <w:tc>
          <w:tcPr>
            <w:tcW w:w="993" w:type="dxa"/>
            <w:gridSpan w:val="2"/>
            <w:vAlign w:val="center"/>
          </w:tcPr>
          <w:p w14:paraId="4B62856F" w14:textId="77777777" w:rsidR="000526D8" w:rsidRPr="00E30B75" w:rsidRDefault="000526D8" w:rsidP="00D06CD3">
            <w:pPr>
              <w:jc w:val="center"/>
              <w:rPr>
                <w:bCs/>
                <w:sz w:val="28"/>
                <w:szCs w:val="28"/>
              </w:rPr>
            </w:pPr>
            <w:r w:rsidRPr="00E30B75">
              <w:rPr>
                <w:bCs/>
                <w:sz w:val="28"/>
                <w:szCs w:val="28"/>
              </w:rPr>
              <w:t>4,89</w:t>
            </w:r>
          </w:p>
        </w:tc>
      </w:tr>
    </w:tbl>
    <w:p w14:paraId="000C8FC8" w14:textId="77777777" w:rsidR="000526D8" w:rsidRDefault="000526D8" w:rsidP="000526D8">
      <w:pPr>
        <w:ind w:left="-567"/>
        <w:jc w:val="center"/>
        <w:rPr>
          <w:bCs/>
          <w:sz w:val="28"/>
          <w:szCs w:val="28"/>
        </w:rPr>
      </w:pPr>
    </w:p>
    <w:p w14:paraId="7CF4AA98" w14:textId="77777777" w:rsidR="000526D8" w:rsidRDefault="000526D8" w:rsidP="000526D8">
      <w:pPr>
        <w:ind w:left="-567"/>
        <w:jc w:val="center"/>
        <w:rPr>
          <w:bCs/>
          <w:sz w:val="28"/>
          <w:szCs w:val="28"/>
        </w:rPr>
      </w:pPr>
    </w:p>
    <w:p w14:paraId="5141793D" w14:textId="77777777" w:rsidR="000526D8" w:rsidRDefault="000526D8" w:rsidP="000526D8">
      <w:pPr>
        <w:ind w:left="-567"/>
        <w:jc w:val="center"/>
        <w:rPr>
          <w:bCs/>
          <w:sz w:val="28"/>
          <w:szCs w:val="28"/>
        </w:rPr>
      </w:pPr>
    </w:p>
    <w:p w14:paraId="57D4EF8D" w14:textId="77777777" w:rsidR="000526D8" w:rsidRDefault="000526D8" w:rsidP="000526D8">
      <w:pPr>
        <w:ind w:left="-567"/>
        <w:jc w:val="center"/>
        <w:rPr>
          <w:bCs/>
          <w:sz w:val="28"/>
          <w:szCs w:val="28"/>
        </w:rPr>
      </w:pPr>
    </w:p>
    <w:p w14:paraId="1EF6DEA0" w14:textId="77777777" w:rsidR="000526D8" w:rsidRDefault="000526D8" w:rsidP="000526D8">
      <w:pPr>
        <w:ind w:left="-567"/>
        <w:jc w:val="center"/>
        <w:rPr>
          <w:bCs/>
          <w:sz w:val="28"/>
          <w:szCs w:val="28"/>
        </w:rPr>
      </w:pPr>
    </w:p>
    <w:p w14:paraId="7FC750E6" w14:textId="77777777" w:rsidR="000526D8" w:rsidRDefault="000526D8" w:rsidP="000526D8">
      <w:pPr>
        <w:ind w:left="-567"/>
        <w:jc w:val="center"/>
        <w:rPr>
          <w:bCs/>
          <w:sz w:val="28"/>
          <w:szCs w:val="28"/>
        </w:rPr>
      </w:pPr>
    </w:p>
    <w:p w14:paraId="1C779147" w14:textId="77777777" w:rsidR="000526D8" w:rsidRDefault="000526D8" w:rsidP="000526D8">
      <w:pPr>
        <w:ind w:left="-567"/>
        <w:jc w:val="center"/>
        <w:rPr>
          <w:bCs/>
          <w:sz w:val="28"/>
          <w:szCs w:val="28"/>
        </w:rPr>
      </w:pPr>
    </w:p>
    <w:p w14:paraId="320CFEE0" w14:textId="77777777" w:rsidR="000526D8" w:rsidRDefault="000526D8" w:rsidP="000526D8">
      <w:pPr>
        <w:ind w:left="-567"/>
        <w:jc w:val="center"/>
        <w:rPr>
          <w:bCs/>
          <w:sz w:val="28"/>
          <w:szCs w:val="28"/>
        </w:rPr>
      </w:pPr>
    </w:p>
    <w:p w14:paraId="379AA60D" w14:textId="77777777" w:rsidR="000526D8" w:rsidRDefault="000526D8" w:rsidP="000526D8">
      <w:pPr>
        <w:ind w:left="-567"/>
        <w:jc w:val="center"/>
        <w:rPr>
          <w:bCs/>
          <w:sz w:val="28"/>
          <w:szCs w:val="28"/>
        </w:rPr>
      </w:pPr>
    </w:p>
    <w:p w14:paraId="42E10FEC" w14:textId="77777777" w:rsidR="000526D8" w:rsidRDefault="000526D8" w:rsidP="000526D8">
      <w:pPr>
        <w:ind w:left="-567"/>
        <w:jc w:val="center"/>
        <w:rPr>
          <w:bCs/>
          <w:sz w:val="28"/>
          <w:szCs w:val="28"/>
        </w:rPr>
      </w:pPr>
    </w:p>
    <w:p w14:paraId="4F2CAA59" w14:textId="77777777" w:rsidR="000526D8" w:rsidRDefault="000526D8" w:rsidP="000526D8">
      <w:pPr>
        <w:ind w:left="-567"/>
        <w:jc w:val="center"/>
        <w:rPr>
          <w:bCs/>
          <w:sz w:val="28"/>
          <w:szCs w:val="28"/>
        </w:rPr>
      </w:pPr>
    </w:p>
    <w:p w14:paraId="7F8FFB75" w14:textId="77777777" w:rsidR="000526D8" w:rsidRDefault="000526D8" w:rsidP="000526D8">
      <w:pPr>
        <w:ind w:left="-567"/>
        <w:jc w:val="center"/>
        <w:rPr>
          <w:bCs/>
          <w:sz w:val="28"/>
          <w:szCs w:val="28"/>
        </w:rPr>
      </w:pPr>
    </w:p>
    <w:p w14:paraId="51AEC39E" w14:textId="77777777" w:rsidR="000526D8" w:rsidRDefault="000526D8" w:rsidP="000526D8">
      <w:pPr>
        <w:ind w:left="-567"/>
        <w:jc w:val="center"/>
        <w:rPr>
          <w:bCs/>
          <w:sz w:val="28"/>
          <w:szCs w:val="28"/>
        </w:rPr>
      </w:pPr>
    </w:p>
    <w:p w14:paraId="38937803" w14:textId="77777777" w:rsidR="000526D8" w:rsidRDefault="000526D8" w:rsidP="000526D8">
      <w:pPr>
        <w:ind w:left="-567"/>
        <w:jc w:val="center"/>
        <w:rPr>
          <w:bCs/>
          <w:sz w:val="28"/>
          <w:szCs w:val="28"/>
        </w:rPr>
      </w:pPr>
    </w:p>
    <w:p w14:paraId="0C6FEF59" w14:textId="77777777" w:rsidR="000526D8" w:rsidRDefault="000526D8" w:rsidP="000526D8">
      <w:pPr>
        <w:ind w:left="-567"/>
        <w:jc w:val="center"/>
        <w:rPr>
          <w:bCs/>
          <w:sz w:val="28"/>
          <w:szCs w:val="28"/>
        </w:rPr>
      </w:pPr>
    </w:p>
    <w:p w14:paraId="3D3DDE28" w14:textId="77777777" w:rsidR="000526D8" w:rsidRDefault="000526D8" w:rsidP="000526D8">
      <w:pPr>
        <w:ind w:left="-567"/>
        <w:jc w:val="center"/>
        <w:rPr>
          <w:bCs/>
          <w:sz w:val="28"/>
          <w:szCs w:val="28"/>
        </w:rPr>
      </w:pPr>
    </w:p>
    <w:p w14:paraId="0980808C" w14:textId="77777777" w:rsidR="000526D8" w:rsidRDefault="000526D8" w:rsidP="000526D8">
      <w:pPr>
        <w:ind w:left="-567"/>
        <w:jc w:val="center"/>
        <w:rPr>
          <w:bCs/>
          <w:sz w:val="28"/>
          <w:szCs w:val="28"/>
        </w:rPr>
      </w:pPr>
    </w:p>
    <w:p w14:paraId="21D0306F" w14:textId="77777777" w:rsidR="000526D8" w:rsidRDefault="000526D8" w:rsidP="000526D8">
      <w:pPr>
        <w:ind w:left="-567"/>
        <w:jc w:val="center"/>
        <w:rPr>
          <w:bCs/>
          <w:sz w:val="28"/>
          <w:szCs w:val="28"/>
        </w:rPr>
      </w:pPr>
    </w:p>
    <w:p w14:paraId="4ADEE74B" w14:textId="77777777" w:rsidR="000526D8" w:rsidRDefault="000526D8" w:rsidP="000526D8">
      <w:pPr>
        <w:ind w:left="-567"/>
        <w:jc w:val="center"/>
        <w:rPr>
          <w:bCs/>
          <w:sz w:val="28"/>
          <w:szCs w:val="28"/>
        </w:rPr>
      </w:pPr>
    </w:p>
    <w:p w14:paraId="645C0155" w14:textId="77777777" w:rsidR="000526D8" w:rsidRDefault="000526D8" w:rsidP="000526D8">
      <w:pPr>
        <w:ind w:left="-567"/>
        <w:jc w:val="center"/>
        <w:rPr>
          <w:bCs/>
          <w:sz w:val="28"/>
          <w:szCs w:val="28"/>
        </w:rPr>
      </w:pPr>
    </w:p>
    <w:p w14:paraId="38AC18F5" w14:textId="77777777" w:rsidR="000526D8" w:rsidRDefault="000526D8" w:rsidP="000526D8">
      <w:pPr>
        <w:ind w:left="-567"/>
        <w:jc w:val="center"/>
        <w:rPr>
          <w:bCs/>
          <w:sz w:val="28"/>
          <w:szCs w:val="28"/>
        </w:rPr>
      </w:pPr>
    </w:p>
    <w:p w14:paraId="3D464B3E" w14:textId="77777777" w:rsidR="000526D8" w:rsidRDefault="000526D8" w:rsidP="000526D8">
      <w:pPr>
        <w:ind w:left="-567"/>
        <w:jc w:val="center"/>
        <w:rPr>
          <w:bCs/>
          <w:sz w:val="28"/>
          <w:szCs w:val="28"/>
        </w:rPr>
      </w:pPr>
    </w:p>
    <w:p w14:paraId="4CC15400" w14:textId="77777777" w:rsidR="000526D8" w:rsidRDefault="000526D8" w:rsidP="000526D8">
      <w:pPr>
        <w:ind w:left="-567"/>
        <w:jc w:val="center"/>
        <w:rPr>
          <w:bCs/>
          <w:sz w:val="28"/>
          <w:szCs w:val="28"/>
        </w:rPr>
      </w:pPr>
    </w:p>
    <w:p w14:paraId="2FC072F8" w14:textId="77777777" w:rsidR="000526D8" w:rsidRDefault="000526D8" w:rsidP="000526D8">
      <w:pPr>
        <w:ind w:left="-567"/>
        <w:jc w:val="center"/>
        <w:rPr>
          <w:bCs/>
          <w:sz w:val="28"/>
          <w:szCs w:val="28"/>
        </w:rPr>
      </w:pPr>
    </w:p>
    <w:p w14:paraId="05076E50" w14:textId="77777777" w:rsidR="000526D8" w:rsidRPr="00DE21E6" w:rsidRDefault="000526D8" w:rsidP="000526D8">
      <w:pPr>
        <w:ind w:left="-567"/>
        <w:jc w:val="center"/>
        <w:rPr>
          <w:bCs/>
          <w:sz w:val="28"/>
          <w:szCs w:val="28"/>
        </w:rPr>
      </w:pPr>
      <w:r w:rsidRPr="00DE21E6">
        <w:rPr>
          <w:bCs/>
          <w:sz w:val="28"/>
          <w:szCs w:val="28"/>
        </w:rPr>
        <w:lastRenderedPageBreak/>
        <w:t>Раздел 9. Расчет эффективности производственной программы</w:t>
      </w:r>
    </w:p>
    <w:p w14:paraId="091F9ADA" w14:textId="77777777" w:rsidR="000526D8" w:rsidRPr="00DE21E6" w:rsidRDefault="000526D8" w:rsidP="000526D8">
      <w:pPr>
        <w:ind w:left="-567"/>
        <w:jc w:val="center"/>
        <w:rPr>
          <w:bCs/>
          <w:sz w:val="28"/>
          <w:szCs w:val="28"/>
        </w:rPr>
      </w:pPr>
    </w:p>
    <w:tbl>
      <w:tblPr>
        <w:tblStyle w:val="ae"/>
        <w:tblW w:w="10377" w:type="dxa"/>
        <w:jc w:val="center"/>
        <w:tblLayout w:type="fixed"/>
        <w:tblLook w:val="04A0" w:firstRow="1" w:lastRow="0" w:firstColumn="1" w:lastColumn="0" w:noHBand="0" w:noVBand="1"/>
      </w:tblPr>
      <w:tblGrid>
        <w:gridCol w:w="724"/>
        <w:gridCol w:w="3119"/>
        <w:gridCol w:w="1559"/>
        <w:gridCol w:w="2552"/>
        <w:gridCol w:w="2423"/>
      </w:tblGrid>
      <w:tr w:rsidR="000526D8" w14:paraId="444A337F" w14:textId="77777777" w:rsidTr="00D06CD3">
        <w:trPr>
          <w:trHeight w:val="2899"/>
          <w:jc w:val="center"/>
        </w:trPr>
        <w:tc>
          <w:tcPr>
            <w:tcW w:w="724" w:type="dxa"/>
            <w:vAlign w:val="center"/>
          </w:tcPr>
          <w:p w14:paraId="1C8461FB" w14:textId="77777777" w:rsidR="000526D8" w:rsidRPr="00516B9A" w:rsidRDefault="000526D8" w:rsidP="00D06CD3">
            <w:pPr>
              <w:jc w:val="center"/>
              <w:rPr>
                <w:bCs/>
                <w:color w:val="000000"/>
                <w:sz w:val="28"/>
                <w:szCs w:val="28"/>
              </w:rPr>
            </w:pPr>
            <w:r w:rsidRPr="00516B9A">
              <w:rPr>
                <w:bCs/>
                <w:color w:val="000000"/>
                <w:sz w:val="28"/>
                <w:szCs w:val="28"/>
              </w:rPr>
              <w:t>№ п/п</w:t>
            </w:r>
          </w:p>
        </w:tc>
        <w:tc>
          <w:tcPr>
            <w:tcW w:w="3119" w:type="dxa"/>
            <w:vAlign w:val="center"/>
          </w:tcPr>
          <w:p w14:paraId="1DAFAA49" w14:textId="77777777" w:rsidR="000526D8" w:rsidRPr="00516B9A" w:rsidRDefault="000526D8" w:rsidP="00D06CD3">
            <w:pPr>
              <w:jc w:val="center"/>
              <w:rPr>
                <w:bCs/>
                <w:color w:val="000000"/>
                <w:sz w:val="28"/>
                <w:szCs w:val="28"/>
              </w:rPr>
            </w:pPr>
            <w:r w:rsidRPr="00516B9A">
              <w:rPr>
                <w:bCs/>
                <w:color w:val="000000"/>
                <w:sz w:val="28"/>
                <w:szCs w:val="28"/>
              </w:rPr>
              <w:t>Наименование показателя</w:t>
            </w:r>
          </w:p>
        </w:tc>
        <w:tc>
          <w:tcPr>
            <w:tcW w:w="1559" w:type="dxa"/>
            <w:vAlign w:val="center"/>
          </w:tcPr>
          <w:p w14:paraId="77246CA9" w14:textId="77777777" w:rsidR="000526D8" w:rsidRPr="00516B9A" w:rsidRDefault="000526D8" w:rsidP="00D06CD3">
            <w:pPr>
              <w:jc w:val="center"/>
              <w:rPr>
                <w:bCs/>
                <w:color w:val="000000"/>
                <w:sz w:val="28"/>
                <w:szCs w:val="28"/>
              </w:rPr>
            </w:pPr>
            <w:r w:rsidRPr="00516B9A">
              <w:rPr>
                <w:bCs/>
                <w:color w:val="000000"/>
                <w:sz w:val="28"/>
                <w:szCs w:val="28"/>
              </w:rPr>
              <w:t xml:space="preserve">Значение показателя в базовом периоде    </w:t>
            </w:r>
            <w:r w:rsidRPr="00516B9A">
              <w:rPr>
                <w:bCs/>
                <w:sz w:val="28"/>
                <w:szCs w:val="28"/>
              </w:rPr>
              <w:t>2023 год</w:t>
            </w:r>
          </w:p>
        </w:tc>
        <w:tc>
          <w:tcPr>
            <w:tcW w:w="2552" w:type="dxa"/>
            <w:vAlign w:val="center"/>
          </w:tcPr>
          <w:p w14:paraId="4B698DCC" w14:textId="77777777" w:rsidR="000526D8" w:rsidRPr="00516B9A" w:rsidRDefault="000526D8" w:rsidP="00D06CD3">
            <w:pPr>
              <w:jc w:val="center"/>
              <w:rPr>
                <w:bCs/>
                <w:color w:val="000000"/>
                <w:sz w:val="28"/>
                <w:szCs w:val="28"/>
              </w:rPr>
            </w:pPr>
            <w:r w:rsidRPr="00516B9A">
              <w:rPr>
                <w:bCs/>
                <w:color w:val="000000"/>
                <w:sz w:val="28"/>
                <w:szCs w:val="28"/>
              </w:rPr>
              <w:t>Планируемое значение показателя по итогам реализации производственной программы                  2025 год</w:t>
            </w:r>
          </w:p>
        </w:tc>
        <w:tc>
          <w:tcPr>
            <w:tcW w:w="2423" w:type="dxa"/>
            <w:vAlign w:val="center"/>
          </w:tcPr>
          <w:p w14:paraId="2B71B56F" w14:textId="77777777" w:rsidR="000526D8" w:rsidRPr="00516B9A" w:rsidRDefault="000526D8" w:rsidP="00D06CD3">
            <w:pPr>
              <w:jc w:val="center"/>
              <w:rPr>
                <w:bCs/>
                <w:color w:val="000000"/>
                <w:sz w:val="28"/>
                <w:szCs w:val="28"/>
              </w:rPr>
            </w:pPr>
            <w:r w:rsidRPr="00516B9A">
              <w:rPr>
                <w:bCs/>
                <w:color w:val="000000"/>
                <w:sz w:val="28"/>
                <w:szCs w:val="28"/>
              </w:rPr>
              <w:t>Эффективность производственной программы,               тыс. руб.</w:t>
            </w:r>
          </w:p>
        </w:tc>
      </w:tr>
      <w:tr w:rsidR="000526D8" w14:paraId="62224D6C" w14:textId="77777777" w:rsidTr="00D06CD3">
        <w:trPr>
          <w:trHeight w:val="558"/>
          <w:jc w:val="center"/>
        </w:trPr>
        <w:tc>
          <w:tcPr>
            <w:tcW w:w="724" w:type="dxa"/>
            <w:vAlign w:val="center"/>
          </w:tcPr>
          <w:p w14:paraId="6DA6769C" w14:textId="77777777" w:rsidR="000526D8" w:rsidRDefault="000526D8" w:rsidP="00D06CD3">
            <w:pPr>
              <w:jc w:val="center"/>
              <w:rPr>
                <w:bCs/>
                <w:color w:val="000000"/>
                <w:sz w:val="28"/>
                <w:szCs w:val="28"/>
              </w:rPr>
            </w:pPr>
            <w:r>
              <w:rPr>
                <w:bCs/>
                <w:color w:val="000000"/>
                <w:sz w:val="28"/>
                <w:szCs w:val="28"/>
              </w:rPr>
              <w:t>1</w:t>
            </w:r>
          </w:p>
        </w:tc>
        <w:tc>
          <w:tcPr>
            <w:tcW w:w="3119" w:type="dxa"/>
            <w:vAlign w:val="center"/>
          </w:tcPr>
          <w:p w14:paraId="262138F5" w14:textId="77777777" w:rsidR="000526D8" w:rsidRDefault="000526D8" w:rsidP="00D06CD3">
            <w:pPr>
              <w:jc w:val="center"/>
              <w:rPr>
                <w:bCs/>
                <w:color w:val="000000"/>
                <w:sz w:val="28"/>
                <w:szCs w:val="28"/>
              </w:rPr>
            </w:pPr>
            <w:r>
              <w:rPr>
                <w:bCs/>
                <w:color w:val="000000"/>
                <w:sz w:val="28"/>
                <w:szCs w:val="28"/>
              </w:rPr>
              <w:t>2</w:t>
            </w:r>
          </w:p>
        </w:tc>
        <w:tc>
          <w:tcPr>
            <w:tcW w:w="1559" w:type="dxa"/>
            <w:vAlign w:val="center"/>
          </w:tcPr>
          <w:p w14:paraId="6392D343" w14:textId="77777777" w:rsidR="000526D8" w:rsidRDefault="000526D8" w:rsidP="00D06CD3">
            <w:pPr>
              <w:jc w:val="center"/>
              <w:rPr>
                <w:bCs/>
                <w:color w:val="000000"/>
                <w:sz w:val="28"/>
                <w:szCs w:val="28"/>
              </w:rPr>
            </w:pPr>
            <w:r>
              <w:rPr>
                <w:bCs/>
                <w:color w:val="000000"/>
                <w:sz w:val="28"/>
                <w:szCs w:val="28"/>
              </w:rPr>
              <w:t>3</w:t>
            </w:r>
          </w:p>
        </w:tc>
        <w:tc>
          <w:tcPr>
            <w:tcW w:w="2552" w:type="dxa"/>
            <w:vAlign w:val="center"/>
          </w:tcPr>
          <w:p w14:paraId="12BF9D64" w14:textId="77777777" w:rsidR="000526D8" w:rsidRDefault="000526D8" w:rsidP="00D06CD3">
            <w:pPr>
              <w:jc w:val="center"/>
              <w:rPr>
                <w:bCs/>
                <w:color w:val="000000"/>
                <w:sz w:val="28"/>
                <w:szCs w:val="28"/>
              </w:rPr>
            </w:pPr>
            <w:r>
              <w:rPr>
                <w:bCs/>
                <w:color w:val="000000"/>
                <w:sz w:val="28"/>
                <w:szCs w:val="28"/>
              </w:rPr>
              <w:t>4</w:t>
            </w:r>
          </w:p>
        </w:tc>
        <w:tc>
          <w:tcPr>
            <w:tcW w:w="2423" w:type="dxa"/>
            <w:vAlign w:val="center"/>
          </w:tcPr>
          <w:p w14:paraId="5C05B5F5" w14:textId="77777777" w:rsidR="000526D8" w:rsidRDefault="000526D8" w:rsidP="00D06CD3">
            <w:pPr>
              <w:jc w:val="center"/>
              <w:rPr>
                <w:bCs/>
                <w:color w:val="000000"/>
                <w:sz w:val="28"/>
                <w:szCs w:val="28"/>
              </w:rPr>
            </w:pPr>
            <w:r>
              <w:rPr>
                <w:bCs/>
                <w:color w:val="000000"/>
                <w:sz w:val="28"/>
                <w:szCs w:val="28"/>
              </w:rPr>
              <w:t>5</w:t>
            </w:r>
          </w:p>
        </w:tc>
      </w:tr>
      <w:tr w:rsidR="000526D8" w14:paraId="1720DFEC" w14:textId="77777777" w:rsidTr="00D06CD3">
        <w:trPr>
          <w:trHeight w:val="596"/>
          <w:jc w:val="center"/>
        </w:trPr>
        <w:tc>
          <w:tcPr>
            <w:tcW w:w="10377" w:type="dxa"/>
            <w:gridSpan w:val="5"/>
            <w:vAlign w:val="center"/>
          </w:tcPr>
          <w:p w14:paraId="590104C5" w14:textId="77777777" w:rsidR="000526D8" w:rsidRPr="00A31D27" w:rsidRDefault="000526D8" w:rsidP="000526D8">
            <w:pPr>
              <w:pStyle w:val="aa"/>
              <w:numPr>
                <w:ilvl w:val="0"/>
                <w:numId w:val="4"/>
              </w:numPr>
              <w:jc w:val="center"/>
              <w:rPr>
                <w:bCs/>
                <w:color w:val="000000"/>
                <w:sz w:val="28"/>
                <w:szCs w:val="28"/>
              </w:rPr>
            </w:pPr>
            <w:r>
              <w:rPr>
                <w:bCs/>
                <w:color w:val="000000"/>
                <w:sz w:val="28"/>
                <w:szCs w:val="28"/>
              </w:rPr>
              <w:t>Показатели качества воды</w:t>
            </w:r>
          </w:p>
        </w:tc>
      </w:tr>
      <w:tr w:rsidR="000526D8" w14:paraId="07A3F13E" w14:textId="77777777" w:rsidTr="00D06CD3">
        <w:trPr>
          <w:trHeight w:val="5098"/>
          <w:jc w:val="center"/>
        </w:trPr>
        <w:tc>
          <w:tcPr>
            <w:tcW w:w="724" w:type="dxa"/>
            <w:vAlign w:val="center"/>
          </w:tcPr>
          <w:p w14:paraId="633B18DB" w14:textId="77777777" w:rsidR="000526D8" w:rsidRPr="004F4C41" w:rsidRDefault="000526D8" w:rsidP="00D06CD3">
            <w:pPr>
              <w:jc w:val="center"/>
              <w:rPr>
                <w:bCs/>
                <w:color w:val="000000"/>
                <w:sz w:val="22"/>
                <w:szCs w:val="22"/>
              </w:rPr>
            </w:pPr>
            <w:r w:rsidRPr="004F4C41">
              <w:rPr>
                <w:bCs/>
                <w:color w:val="000000"/>
                <w:sz w:val="22"/>
                <w:szCs w:val="22"/>
              </w:rPr>
              <w:t>1.1.</w:t>
            </w:r>
          </w:p>
        </w:tc>
        <w:tc>
          <w:tcPr>
            <w:tcW w:w="3119" w:type="dxa"/>
            <w:vAlign w:val="center"/>
          </w:tcPr>
          <w:p w14:paraId="6D356545" w14:textId="77777777" w:rsidR="000526D8" w:rsidRPr="00FE6F9F" w:rsidRDefault="000526D8" w:rsidP="00D06CD3">
            <w:pPr>
              <w:rPr>
                <w:color w:val="000000" w:themeColor="text1"/>
                <w:sz w:val="22"/>
                <w:szCs w:val="22"/>
              </w:rPr>
            </w:pPr>
            <w:r w:rsidRPr="00FE6F9F">
              <w:rPr>
                <w:color w:val="000000" w:themeColor="text1"/>
                <w:sz w:val="22"/>
                <w:szCs w:val="22"/>
              </w:rPr>
              <w:t xml:space="preserve">Доля проб </w:t>
            </w:r>
            <w:r>
              <w:rPr>
                <w:color w:val="000000" w:themeColor="text1"/>
                <w:sz w:val="22"/>
                <w:szCs w:val="22"/>
              </w:rPr>
              <w:t>питьевой</w:t>
            </w:r>
            <w:r w:rsidRPr="00FE6F9F">
              <w:rPr>
                <w:color w:val="000000" w:themeColor="text1"/>
                <w:sz w:val="22"/>
                <w:szCs w:val="22"/>
              </w:rPr>
              <w:t xml:space="preserve">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питьевой</w:t>
            </w:r>
            <w:r w:rsidRPr="00FE6F9F">
              <w:rPr>
                <w:color w:val="000000" w:themeColor="text1"/>
                <w:sz w:val="22"/>
                <w:szCs w:val="22"/>
              </w:rPr>
              <w:t xml:space="preserve"> воды (в процентах)</w:t>
            </w:r>
          </w:p>
        </w:tc>
        <w:tc>
          <w:tcPr>
            <w:tcW w:w="1559" w:type="dxa"/>
            <w:vAlign w:val="center"/>
          </w:tcPr>
          <w:p w14:paraId="347AEE7F" w14:textId="77777777" w:rsidR="000526D8" w:rsidRPr="007E35DD" w:rsidRDefault="000526D8" w:rsidP="00D06CD3">
            <w:pPr>
              <w:jc w:val="center"/>
              <w:rPr>
                <w:bCs/>
                <w:sz w:val="28"/>
                <w:szCs w:val="28"/>
              </w:rPr>
            </w:pPr>
            <w:r w:rsidRPr="0052579B">
              <w:rPr>
                <w:bCs/>
                <w:sz w:val="28"/>
                <w:szCs w:val="28"/>
              </w:rPr>
              <w:t>5,73</w:t>
            </w:r>
          </w:p>
        </w:tc>
        <w:tc>
          <w:tcPr>
            <w:tcW w:w="2552" w:type="dxa"/>
            <w:vAlign w:val="center"/>
          </w:tcPr>
          <w:p w14:paraId="6B1C3D4D" w14:textId="77777777" w:rsidR="000526D8" w:rsidRPr="007E35DD" w:rsidRDefault="000526D8" w:rsidP="00D06CD3">
            <w:pPr>
              <w:jc w:val="center"/>
              <w:rPr>
                <w:bCs/>
                <w:sz w:val="28"/>
                <w:szCs w:val="28"/>
              </w:rPr>
            </w:pPr>
            <w:r w:rsidRPr="0052579B">
              <w:rPr>
                <w:bCs/>
                <w:sz w:val="28"/>
                <w:szCs w:val="28"/>
              </w:rPr>
              <w:t>5,73</w:t>
            </w:r>
          </w:p>
        </w:tc>
        <w:tc>
          <w:tcPr>
            <w:tcW w:w="2423" w:type="dxa"/>
            <w:vAlign w:val="center"/>
          </w:tcPr>
          <w:p w14:paraId="35689188" w14:textId="77777777" w:rsidR="000526D8" w:rsidRPr="007E35DD" w:rsidRDefault="000526D8" w:rsidP="00D06CD3">
            <w:pPr>
              <w:jc w:val="center"/>
              <w:rPr>
                <w:bCs/>
                <w:sz w:val="28"/>
                <w:szCs w:val="28"/>
              </w:rPr>
            </w:pPr>
            <w:r>
              <w:rPr>
                <w:bCs/>
                <w:sz w:val="28"/>
                <w:szCs w:val="28"/>
              </w:rPr>
              <w:t>-</w:t>
            </w:r>
          </w:p>
        </w:tc>
      </w:tr>
      <w:tr w:rsidR="000526D8" w14:paraId="25FFD8E1" w14:textId="77777777" w:rsidTr="00D06CD3">
        <w:trPr>
          <w:trHeight w:val="4549"/>
          <w:jc w:val="center"/>
        </w:trPr>
        <w:tc>
          <w:tcPr>
            <w:tcW w:w="724" w:type="dxa"/>
            <w:vAlign w:val="center"/>
          </w:tcPr>
          <w:p w14:paraId="376A7B0A" w14:textId="77777777" w:rsidR="000526D8" w:rsidRPr="004F4C41" w:rsidRDefault="000526D8" w:rsidP="00D06CD3">
            <w:pPr>
              <w:jc w:val="center"/>
              <w:rPr>
                <w:bCs/>
                <w:color w:val="000000"/>
                <w:sz w:val="22"/>
                <w:szCs w:val="22"/>
              </w:rPr>
            </w:pPr>
            <w:r w:rsidRPr="004F4C41">
              <w:rPr>
                <w:bCs/>
                <w:color w:val="000000"/>
                <w:sz w:val="22"/>
                <w:szCs w:val="22"/>
              </w:rPr>
              <w:t>1.2.</w:t>
            </w:r>
          </w:p>
        </w:tc>
        <w:tc>
          <w:tcPr>
            <w:tcW w:w="3119" w:type="dxa"/>
            <w:vAlign w:val="center"/>
          </w:tcPr>
          <w:p w14:paraId="0AFF0C39" w14:textId="77777777" w:rsidR="000526D8" w:rsidRDefault="000526D8" w:rsidP="00D06CD3">
            <w:pPr>
              <w:rPr>
                <w:bCs/>
                <w:color w:val="000000"/>
                <w:sz w:val="28"/>
                <w:szCs w:val="28"/>
              </w:rPr>
            </w:pPr>
            <w:r w:rsidRPr="00FE6F9F">
              <w:rPr>
                <w:color w:val="000000" w:themeColor="text1"/>
                <w:sz w:val="22"/>
                <w:szCs w:val="22"/>
              </w:rPr>
              <w:t xml:space="preserve">Доля проб </w:t>
            </w:r>
            <w:r>
              <w:rPr>
                <w:color w:val="000000" w:themeColor="text1"/>
                <w:sz w:val="22"/>
                <w:szCs w:val="22"/>
              </w:rPr>
              <w:t>питьевой</w:t>
            </w:r>
            <w:r w:rsidRPr="00FE6F9F">
              <w:rPr>
                <w:color w:val="000000" w:themeColor="text1"/>
                <w:sz w:val="22"/>
                <w:szCs w:val="22"/>
              </w:rPr>
              <w:t xml:space="preserve">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 xml:space="preserve">питьевой </w:t>
            </w:r>
            <w:r w:rsidRPr="00FE6F9F">
              <w:rPr>
                <w:color w:val="000000" w:themeColor="text1"/>
                <w:sz w:val="22"/>
                <w:szCs w:val="22"/>
              </w:rPr>
              <w:t>воды (в процентах</w:t>
            </w:r>
            <w:r>
              <w:rPr>
                <w:color w:val="000000" w:themeColor="text1"/>
                <w:sz w:val="22"/>
                <w:szCs w:val="22"/>
              </w:rPr>
              <w:t>)</w:t>
            </w:r>
          </w:p>
        </w:tc>
        <w:tc>
          <w:tcPr>
            <w:tcW w:w="1559" w:type="dxa"/>
            <w:vAlign w:val="center"/>
          </w:tcPr>
          <w:p w14:paraId="75849529" w14:textId="77777777" w:rsidR="000526D8" w:rsidRPr="00FD61C8" w:rsidRDefault="000526D8" w:rsidP="00D06CD3">
            <w:pPr>
              <w:jc w:val="center"/>
              <w:rPr>
                <w:bCs/>
                <w:sz w:val="28"/>
                <w:szCs w:val="28"/>
              </w:rPr>
            </w:pPr>
            <w:r w:rsidRPr="00FD61C8">
              <w:rPr>
                <w:bCs/>
                <w:sz w:val="28"/>
                <w:szCs w:val="28"/>
              </w:rPr>
              <w:t>0,00</w:t>
            </w:r>
          </w:p>
        </w:tc>
        <w:tc>
          <w:tcPr>
            <w:tcW w:w="2552" w:type="dxa"/>
            <w:vAlign w:val="center"/>
          </w:tcPr>
          <w:p w14:paraId="7A5B3768" w14:textId="77777777" w:rsidR="000526D8" w:rsidRPr="00FD61C8" w:rsidRDefault="000526D8" w:rsidP="00D06CD3">
            <w:pPr>
              <w:jc w:val="center"/>
              <w:rPr>
                <w:bCs/>
                <w:sz w:val="28"/>
                <w:szCs w:val="28"/>
              </w:rPr>
            </w:pPr>
            <w:r w:rsidRPr="00FD61C8">
              <w:rPr>
                <w:bCs/>
                <w:sz w:val="28"/>
                <w:szCs w:val="28"/>
              </w:rPr>
              <w:t>0,00</w:t>
            </w:r>
          </w:p>
        </w:tc>
        <w:tc>
          <w:tcPr>
            <w:tcW w:w="2423" w:type="dxa"/>
            <w:vAlign w:val="center"/>
          </w:tcPr>
          <w:p w14:paraId="1869982E" w14:textId="77777777" w:rsidR="000526D8" w:rsidRPr="00FD61C8" w:rsidRDefault="000526D8" w:rsidP="00D06CD3">
            <w:pPr>
              <w:jc w:val="center"/>
              <w:rPr>
                <w:bCs/>
                <w:sz w:val="28"/>
                <w:szCs w:val="28"/>
              </w:rPr>
            </w:pPr>
            <w:r w:rsidRPr="00FD61C8">
              <w:rPr>
                <w:bCs/>
                <w:sz w:val="28"/>
                <w:szCs w:val="28"/>
              </w:rPr>
              <w:t>-</w:t>
            </w:r>
          </w:p>
        </w:tc>
      </w:tr>
      <w:tr w:rsidR="000526D8" w14:paraId="694C6ED9" w14:textId="77777777" w:rsidTr="00D06CD3">
        <w:trPr>
          <w:trHeight w:val="580"/>
          <w:jc w:val="center"/>
        </w:trPr>
        <w:tc>
          <w:tcPr>
            <w:tcW w:w="724" w:type="dxa"/>
            <w:vAlign w:val="center"/>
          </w:tcPr>
          <w:p w14:paraId="6330041B" w14:textId="77777777" w:rsidR="000526D8" w:rsidRPr="004F4C41" w:rsidRDefault="000526D8" w:rsidP="00D06CD3">
            <w:pPr>
              <w:jc w:val="center"/>
              <w:rPr>
                <w:bCs/>
                <w:color w:val="000000"/>
                <w:sz w:val="28"/>
                <w:szCs w:val="28"/>
              </w:rPr>
            </w:pPr>
            <w:r>
              <w:rPr>
                <w:bCs/>
                <w:color w:val="000000"/>
                <w:sz w:val="28"/>
                <w:szCs w:val="28"/>
              </w:rPr>
              <w:lastRenderedPageBreak/>
              <w:t>1</w:t>
            </w:r>
          </w:p>
        </w:tc>
        <w:tc>
          <w:tcPr>
            <w:tcW w:w="3119" w:type="dxa"/>
            <w:vAlign w:val="center"/>
          </w:tcPr>
          <w:p w14:paraId="441A6DE1" w14:textId="77777777" w:rsidR="000526D8" w:rsidRPr="004F4C41" w:rsidRDefault="000526D8" w:rsidP="00D06CD3">
            <w:pPr>
              <w:jc w:val="center"/>
              <w:rPr>
                <w:bCs/>
                <w:color w:val="000000"/>
                <w:sz w:val="28"/>
                <w:szCs w:val="28"/>
              </w:rPr>
            </w:pPr>
            <w:r>
              <w:rPr>
                <w:bCs/>
                <w:color w:val="000000"/>
                <w:sz w:val="28"/>
                <w:szCs w:val="28"/>
              </w:rPr>
              <w:t>2</w:t>
            </w:r>
          </w:p>
        </w:tc>
        <w:tc>
          <w:tcPr>
            <w:tcW w:w="1559" w:type="dxa"/>
            <w:vAlign w:val="center"/>
          </w:tcPr>
          <w:p w14:paraId="44F6240F" w14:textId="77777777" w:rsidR="000526D8" w:rsidRPr="004F4C41" w:rsidRDefault="000526D8" w:rsidP="00D06CD3">
            <w:pPr>
              <w:jc w:val="center"/>
              <w:rPr>
                <w:bCs/>
                <w:color w:val="000000"/>
                <w:sz w:val="28"/>
                <w:szCs w:val="28"/>
              </w:rPr>
            </w:pPr>
            <w:r>
              <w:rPr>
                <w:bCs/>
                <w:color w:val="000000"/>
                <w:sz w:val="28"/>
                <w:szCs w:val="28"/>
              </w:rPr>
              <w:t>3</w:t>
            </w:r>
          </w:p>
        </w:tc>
        <w:tc>
          <w:tcPr>
            <w:tcW w:w="2552" w:type="dxa"/>
            <w:vAlign w:val="center"/>
          </w:tcPr>
          <w:p w14:paraId="31D22CB1" w14:textId="77777777" w:rsidR="000526D8" w:rsidRPr="004F4C41" w:rsidRDefault="000526D8" w:rsidP="00D06CD3">
            <w:pPr>
              <w:jc w:val="center"/>
              <w:rPr>
                <w:bCs/>
                <w:color w:val="000000"/>
                <w:sz w:val="28"/>
                <w:szCs w:val="28"/>
              </w:rPr>
            </w:pPr>
            <w:r>
              <w:rPr>
                <w:bCs/>
                <w:color w:val="000000"/>
                <w:sz w:val="28"/>
                <w:szCs w:val="28"/>
              </w:rPr>
              <w:t>4</w:t>
            </w:r>
          </w:p>
        </w:tc>
        <w:tc>
          <w:tcPr>
            <w:tcW w:w="2423" w:type="dxa"/>
            <w:vAlign w:val="center"/>
          </w:tcPr>
          <w:p w14:paraId="67094296" w14:textId="77777777" w:rsidR="000526D8" w:rsidRPr="004F4C41" w:rsidRDefault="000526D8" w:rsidP="00D06CD3">
            <w:pPr>
              <w:jc w:val="center"/>
              <w:rPr>
                <w:bCs/>
                <w:color w:val="000000"/>
                <w:sz w:val="28"/>
                <w:szCs w:val="28"/>
              </w:rPr>
            </w:pPr>
            <w:r>
              <w:rPr>
                <w:bCs/>
                <w:color w:val="000000"/>
                <w:sz w:val="28"/>
                <w:szCs w:val="28"/>
              </w:rPr>
              <w:t>5</w:t>
            </w:r>
          </w:p>
        </w:tc>
      </w:tr>
      <w:tr w:rsidR="000526D8" w14:paraId="665D5328" w14:textId="77777777" w:rsidTr="00D06CD3">
        <w:trPr>
          <w:trHeight w:val="559"/>
          <w:jc w:val="center"/>
        </w:trPr>
        <w:tc>
          <w:tcPr>
            <w:tcW w:w="10377" w:type="dxa"/>
            <w:gridSpan w:val="5"/>
            <w:vAlign w:val="center"/>
          </w:tcPr>
          <w:p w14:paraId="34456C6D" w14:textId="77777777" w:rsidR="000526D8" w:rsidRPr="00A31D27" w:rsidRDefault="000526D8" w:rsidP="000526D8">
            <w:pPr>
              <w:pStyle w:val="aa"/>
              <w:numPr>
                <w:ilvl w:val="0"/>
                <w:numId w:val="4"/>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0526D8" w14:paraId="5D2D3402" w14:textId="77777777" w:rsidTr="00D06CD3">
        <w:trPr>
          <w:trHeight w:val="4124"/>
          <w:jc w:val="center"/>
        </w:trPr>
        <w:tc>
          <w:tcPr>
            <w:tcW w:w="724" w:type="dxa"/>
            <w:vAlign w:val="center"/>
          </w:tcPr>
          <w:p w14:paraId="254C2343" w14:textId="77777777" w:rsidR="000526D8" w:rsidRPr="004F4C41" w:rsidRDefault="000526D8" w:rsidP="00D06CD3">
            <w:pPr>
              <w:jc w:val="center"/>
              <w:rPr>
                <w:bCs/>
                <w:color w:val="000000"/>
                <w:sz w:val="22"/>
                <w:szCs w:val="22"/>
              </w:rPr>
            </w:pPr>
            <w:r w:rsidRPr="004F4C41">
              <w:rPr>
                <w:bCs/>
                <w:color w:val="000000"/>
                <w:sz w:val="22"/>
                <w:szCs w:val="22"/>
              </w:rPr>
              <w:t>2.1.</w:t>
            </w:r>
          </w:p>
        </w:tc>
        <w:tc>
          <w:tcPr>
            <w:tcW w:w="3119" w:type="dxa"/>
            <w:vAlign w:val="center"/>
          </w:tcPr>
          <w:p w14:paraId="74F1933C" w14:textId="77777777" w:rsidR="000526D8" w:rsidRDefault="000526D8" w:rsidP="00D06CD3">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72AA5317" w14:textId="77777777" w:rsidR="000526D8" w:rsidRPr="007E35DD" w:rsidRDefault="000526D8" w:rsidP="00D06CD3">
            <w:pPr>
              <w:jc w:val="center"/>
              <w:rPr>
                <w:bCs/>
                <w:sz w:val="28"/>
                <w:szCs w:val="28"/>
              </w:rPr>
            </w:pPr>
          </w:p>
        </w:tc>
        <w:tc>
          <w:tcPr>
            <w:tcW w:w="2552" w:type="dxa"/>
            <w:vAlign w:val="center"/>
          </w:tcPr>
          <w:p w14:paraId="0B428196" w14:textId="77777777" w:rsidR="000526D8" w:rsidRPr="007E35DD" w:rsidRDefault="000526D8" w:rsidP="00D06CD3">
            <w:pPr>
              <w:jc w:val="center"/>
              <w:rPr>
                <w:bCs/>
                <w:sz w:val="28"/>
                <w:szCs w:val="28"/>
              </w:rPr>
            </w:pPr>
          </w:p>
        </w:tc>
        <w:tc>
          <w:tcPr>
            <w:tcW w:w="2423" w:type="dxa"/>
            <w:vAlign w:val="center"/>
          </w:tcPr>
          <w:p w14:paraId="1171FE15" w14:textId="77777777" w:rsidR="000526D8" w:rsidRPr="007E35DD" w:rsidRDefault="000526D8" w:rsidP="00D06CD3">
            <w:pPr>
              <w:jc w:val="center"/>
              <w:rPr>
                <w:bCs/>
                <w:sz w:val="28"/>
                <w:szCs w:val="28"/>
              </w:rPr>
            </w:pPr>
          </w:p>
        </w:tc>
      </w:tr>
      <w:tr w:rsidR="000526D8" w14:paraId="3F256CFA" w14:textId="77777777" w:rsidTr="00D06CD3">
        <w:trPr>
          <w:jc w:val="center"/>
        </w:trPr>
        <w:tc>
          <w:tcPr>
            <w:tcW w:w="724" w:type="dxa"/>
            <w:vAlign w:val="center"/>
          </w:tcPr>
          <w:p w14:paraId="2A311C66" w14:textId="77777777" w:rsidR="000526D8" w:rsidRPr="004F4C41" w:rsidRDefault="000526D8" w:rsidP="00D06CD3">
            <w:pPr>
              <w:jc w:val="center"/>
              <w:rPr>
                <w:bCs/>
                <w:color w:val="000000"/>
                <w:sz w:val="22"/>
                <w:szCs w:val="22"/>
              </w:rPr>
            </w:pPr>
            <w:r w:rsidRPr="004F4C41">
              <w:rPr>
                <w:bCs/>
                <w:color w:val="000000"/>
                <w:sz w:val="22"/>
                <w:szCs w:val="22"/>
              </w:rPr>
              <w:t>2.1.1.</w:t>
            </w:r>
          </w:p>
        </w:tc>
        <w:tc>
          <w:tcPr>
            <w:tcW w:w="3119" w:type="dxa"/>
            <w:vAlign w:val="center"/>
          </w:tcPr>
          <w:p w14:paraId="391B4F92" w14:textId="77777777" w:rsidR="000526D8" w:rsidRPr="00516B9A" w:rsidRDefault="000526D8" w:rsidP="00D06CD3">
            <w:pPr>
              <w:rPr>
                <w:bCs/>
                <w:color w:val="000000"/>
                <w:sz w:val="22"/>
                <w:szCs w:val="22"/>
              </w:rPr>
            </w:pPr>
            <w:r w:rsidRPr="00516B9A">
              <w:rPr>
                <w:color w:val="000000" w:themeColor="text1"/>
                <w:sz w:val="22"/>
                <w:szCs w:val="22"/>
              </w:rPr>
              <w:t xml:space="preserve">В сфере холодного водоснабжения питьевой водой </w:t>
            </w:r>
          </w:p>
        </w:tc>
        <w:tc>
          <w:tcPr>
            <w:tcW w:w="1559" w:type="dxa"/>
            <w:vAlign w:val="center"/>
          </w:tcPr>
          <w:p w14:paraId="67C857B2" w14:textId="77777777" w:rsidR="000526D8" w:rsidRDefault="000526D8" w:rsidP="00D06CD3">
            <w:pPr>
              <w:jc w:val="center"/>
              <w:rPr>
                <w:bCs/>
                <w:color w:val="000000"/>
                <w:sz w:val="28"/>
                <w:szCs w:val="28"/>
              </w:rPr>
            </w:pPr>
            <w:r w:rsidRPr="00FD61C8">
              <w:rPr>
                <w:bCs/>
                <w:sz w:val="28"/>
                <w:szCs w:val="28"/>
              </w:rPr>
              <w:t>0,00</w:t>
            </w:r>
          </w:p>
        </w:tc>
        <w:tc>
          <w:tcPr>
            <w:tcW w:w="2552" w:type="dxa"/>
            <w:vAlign w:val="center"/>
          </w:tcPr>
          <w:p w14:paraId="0BD948B2" w14:textId="77777777" w:rsidR="000526D8" w:rsidRDefault="000526D8" w:rsidP="00D06CD3">
            <w:pPr>
              <w:jc w:val="center"/>
              <w:rPr>
                <w:bCs/>
                <w:color w:val="000000"/>
                <w:sz w:val="28"/>
                <w:szCs w:val="28"/>
              </w:rPr>
            </w:pPr>
            <w:r w:rsidRPr="00FD61C8">
              <w:rPr>
                <w:bCs/>
                <w:sz w:val="28"/>
                <w:szCs w:val="28"/>
              </w:rPr>
              <w:t>0,00</w:t>
            </w:r>
          </w:p>
        </w:tc>
        <w:tc>
          <w:tcPr>
            <w:tcW w:w="2423" w:type="dxa"/>
            <w:vAlign w:val="center"/>
          </w:tcPr>
          <w:p w14:paraId="29C67FE6" w14:textId="77777777" w:rsidR="000526D8" w:rsidRDefault="000526D8" w:rsidP="00D06CD3">
            <w:pPr>
              <w:jc w:val="center"/>
              <w:rPr>
                <w:bCs/>
                <w:color w:val="000000"/>
                <w:sz w:val="28"/>
                <w:szCs w:val="28"/>
              </w:rPr>
            </w:pPr>
            <w:r w:rsidRPr="00FD61C8">
              <w:rPr>
                <w:bCs/>
                <w:sz w:val="28"/>
                <w:szCs w:val="28"/>
              </w:rPr>
              <w:t>-</w:t>
            </w:r>
          </w:p>
        </w:tc>
      </w:tr>
      <w:tr w:rsidR="000526D8" w14:paraId="208026D2" w14:textId="77777777" w:rsidTr="00D06CD3">
        <w:trPr>
          <w:jc w:val="center"/>
        </w:trPr>
        <w:tc>
          <w:tcPr>
            <w:tcW w:w="724" w:type="dxa"/>
            <w:vAlign w:val="center"/>
          </w:tcPr>
          <w:p w14:paraId="19D2852B" w14:textId="77777777" w:rsidR="000526D8" w:rsidRPr="004F4C41" w:rsidRDefault="000526D8" w:rsidP="00D06CD3">
            <w:pPr>
              <w:jc w:val="center"/>
              <w:rPr>
                <w:bCs/>
                <w:color w:val="000000"/>
                <w:sz w:val="22"/>
                <w:szCs w:val="22"/>
              </w:rPr>
            </w:pPr>
            <w:r w:rsidRPr="004F4C41">
              <w:rPr>
                <w:bCs/>
                <w:color w:val="000000"/>
                <w:sz w:val="22"/>
                <w:szCs w:val="22"/>
              </w:rPr>
              <w:t>2.1.2.</w:t>
            </w:r>
          </w:p>
        </w:tc>
        <w:tc>
          <w:tcPr>
            <w:tcW w:w="3119" w:type="dxa"/>
          </w:tcPr>
          <w:p w14:paraId="3C4B8E00" w14:textId="77777777" w:rsidR="000526D8" w:rsidRPr="00516B9A" w:rsidRDefault="000526D8" w:rsidP="00D06CD3">
            <w:pPr>
              <w:rPr>
                <w:bCs/>
                <w:color w:val="000000"/>
                <w:sz w:val="22"/>
                <w:szCs w:val="22"/>
              </w:rPr>
            </w:pPr>
            <w:r w:rsidRPr="00516B9A">
              <w:rPr>
                <w:color w:val="000000" w:themeColor="text1"/>
                <w:sz w:val="22"/>
                <w:szCs w:val="22"/>
              </w:rPr>
              <w:t>В сфере холодного водоснабжения технической водой</w:t>
            </w:r>
          </w:p>
        </w:tc>
        <w:tc>
          <w:tcPr>
            <w:tcW w:w="1559" w:type="dxa"/>
            <w:vAlign w:val="center"/>
          </w:tcPr>
          <w:p w14:paraId="39936580" w14:textId="77777777" w:rsidR="000526D8" w:rsidRDefault="000526D8" w:rsidP="00D06CD3">
            <w:pPr>
              <w:jc w:val="center"/>
              <w:rPr>
                <w:bCs/>
                <w:color w:val="000000"/>
                <w:sz w:val="28"/>
                <w:szCs w:val="28"/>
              </w:rPr>
            </w:pPr>
            <w:r w:rsidRPr="00FD61C8">
              <w:rPr>
                <w:bCs/>
                <w:sz w:val="28"/>
                <w:szCs w:val="28"/>
              </w:rPr>
              <w:t>0,00</w:t>
            </w:r>
          </w:p>
        </w:tc>
        <w:tc>
          <w:tcPr>
            <w:tcW w:w="2552" w:type="dxa"/>
            <w:vAlign w:val="center"/>
          </w:tcPr>
          <w:p w14:paraId="66A9AE9F" w14:textId="77777777" w:rsidR="000526D8" w:rsidRDefault="000526D8" w:rsidP="00D06CD3">
            <w:pPr>
              <w:jc w:val="center"/>
              <w:rPr>
                <w:bCs/>
                <w:color w:val="000000"/>
                <w:sz w:val="28"/>
                <w:szCs w:val="28"/>
              </w:rPr>
            </w:pPr>
            <w:r w:rsidRPr="00FD61C8">
              <w:rPr>
                <w:bCs/>
                <w:sz w:val="28"/>
                <w:szCs w:val="28"/>
              </w:rPr>
              <w:t>0,00</w:t>
            </w:r>
          </w:p>
        </w:tc>
        <w:tc>
          <w:tcPr>
            <w:tcW w:w="2423" w:type="dxa"/>
            <w:vAlign w:val="center"/>
          </w:tcPr>
          <w:p w14:paraId="169D02C6" w14:textId="77777777" w:rsidR="000526D8" w:rsidRDefault="000526D8" w:rsidP="00D06CD3">
            <w:pPr>
              <w:jc w:val="center"/>
              <w:rPr>
                <w:bCs/>
                <w:color w:val="000000"/>
                <w:sz w:val="28"/>
                <w:szCs w:val="28"/>
              </w:rPr>
            </w:pPr>
            <w:r w:rsidRPr="00FD61C8">
              <w:rPr>
                <w:bCs/>
                <w:sz w:val="28"/>
                <w:szCs w:val="28"/>
              </w:rPr>
              <w:t>-</w:t>
            </w:r>
          </w:p>
        </w:tc>
      </w:tr>
      <w:tr w:rsidR="000526D8" w14:paraId="04FE51F6" w14:textId="77777777" w:rsidTr="00D06CD3">
        <w:trPr>
          <w:trHeight w:val="982"/>
          <w:jc w:val="center"/>
        </w:trPr>
        <w:tc>
          <w:tcPr>
            <w:tcW w:w="10377" w:type="dxa"/>
            <w:gridSpan w:val="5"/>
            <w:vAlign w:val="center"/>
          </w:tcPr>
          <w:p w14:paraId="6F5E054D" w14:textId="77777777" w:rsidR="000526D8" w:rsidRPr="00A31D27" w:rsidRDefault="000526D8" w:rsidP="000526D8">
            <w:pPr>
              <w:pStyle w:val="aa"/>
              <w:numPr>
                <w:ilvl w:val="0"/>
                <w:numId w:val="4"/>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0526D8" w14:paraId="586D9688" w14:textId="77777777" w:rsidTr="00D06CD3">
        <w:trPr>
          <w:trHeight w:val="1661"/>
          <w:jc w:val="center"/>
        </w:trPr>
        <w:tc>
          <w:tcPr>
            <w:tcW w:w="724" w:type="dxa"/>
            <w:vAlign w:val="center"/>
          </w:tcPr>
          <w:p w14:paraId="2B9B0EEE" w14:textId="77777777" w:rsidR="000526D8" w:rsidRPr="004F4C41" w:rsidRDefault="000526D8" w:rsidP="00D06CD3">
            <w:pPr>
              <w:jc w:val="center"/>
              <w:rPr>
                <w:bCs/>
                <w:color w:val="000000"/>
                <w:sz w:val="22"/>
                <w:szCs w:val="22"/>
              </w:rPr>
            </w:pPr>
            <w:r w:rsidRPr="004F4C41">
              <w:rPr>
                <w:bCs/>
                <w:color w:val="000000"/>
                <w:sz w:val="22"/>
                <w:szCs w:val="22"/>
              </w:rPr>
              <w:t>3.1.</w:t>
            </w:r>
          </w:p>
        </w:tc>
        <w:tc>
          <w:tcPr>
            <w:tcW w:w="3119" w:type="dxa"/>
            <w:vAlign w:val="center"/>
          </w:tcPr>
          <w:p w14:paraId="76987BA7" w14:textId="77777777" w:rsidR="000526D8" w:rsidRPr="004F4C41" w:rsidRDefault="000526D8" w:rsidP="00D06CD3">
            <w:pPr>
              <w:rPr>
                <w:bCs/>
                <w:color w:val="000000"/>
                <w:sz w:val="22"/>
                <w:szCs w:val="22"/>
              </w:rPr>
            </w:pPr>
            <w:r w:rsidRPr="004F4C41">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52CCA28A" w14:textId="77777777" w:rsidR="000526D8" w:rsidRPr="007E35DD" w:rsidRDefault="000526D8" w:rsidP="00D06CD3">
            <w:pPr>
              <w:jc w:val="center"/>
              <w:rPr>
                <w:bCs/>
                <w:sz w:val="28"/>
                <w:szCs w:val="28"/>
              </w:rPr>
            </w:pPr>
          </w:p>
        </w:tc>
        <w:tc>
          <w:tcPr>
            <w:tcW w:w="2552" w:type="dxa"/>
            <w:vAlign w:val="center"/>
          </w:tcPr>
          <w:p w14:paraId="0F845F21" w14:textId="77777777" w:rsidR="000526D8" w:rsidRPr="007E35DD" w:rsidRDefault="000526D8" w:rsidP="00D06CD3">
            <w:pPr>
              <w:jc w:val="center"/>
              <w:rPr>
                <w:bCs/>
                <w:sz w:val="28"/>
                <w:szCs w:val="28"/>
              </w:rPr>
            </w:pPr>
          </w:p>
        </w:tc>
        <w:tc>
          <w:tcPr>
            <w:tcW w:w="2423" w:type="dxa"/>
            <w:vAlign w:val="center"/>
          </w:tcPr>
          <w:p w14:paraId="6442240B" w14:textId="77777777" w:rsidR="000526D8" w:rsidRPr="007E35DD" w:rsidRDefault="000526D8" w:rsidP="00D06CD3">
            <w:pPr>
              <w:jc w:val="center"/>
              <w:rPr>
                <w:bCs/>
                <w:sz w:val="28"/>
                <w:szCs w:val="28"/>
              </w:rPr>
            </w:pPr>
          </w:p>
        </w:tc>
      </w:tr>
      <w:tr w:rsidR="000526D8" w14:paraId="7F09ADE7" w14:textId="77777777" w:rsidTr="00D06CD3">
        <w:trPr>
          <w:trHeight w:val="670"/>
          <w:jc w:val="center"/>
        </w:trPr>
        <w:tc>
          <w:tcPr>
            <w:tcW w:w="724" w:type="dxa"/>
            <w:vAlign w:val="center"/>
          </w:tcPr>
          <w:p w14:paraId="7F34C5C1" w14:textId="77777777" w:rsidR="000526D8" w:rsidRPr="004F4C41" w:rsidRDefault="000526D8" w:rsidP="00D06CD3">
            <w:pPr>
              <w:jc w:val="center"/>
              <w:rPr>
                <w:bCs/>
                <w:color w:val="000000"/>
                <w:sz w:val="22"/>
                <w:szCs w:val="22"/>
              </w:rPr>
            </w:pPr>
            <w:r w:rsidRPr="004F4C41">
              <w:rPr>
                <w:bCs/>
                <w:color w:val="000000"/>
                <w:sz w:val="22"/>
                <w:szCs w:val="22"/>
              </w:rPr>
              <w:t>3.1.1.</w:t>
            </w:r>
          </w:p>
        </w:tc>
        <w:tc>
          <w:tcPr>
            <w:tcW w:w="3119" w:type="dxa"/>
            <w:vAlign w:val="center"/>
          </w:tcPr>
          <w:p w14:paraId="269381F7" w14:textId="77777777" w:rsidR="000526D8" w:rsidRPr="004F4C41" w:rsidRDefault="000526D8" w:rsidP="00D06CD3">
            <w:pPr>
              <w:rPr>
                <w:color w:val="000000" w:themeColor="text1"/>
                <w:sz w:val="22"/>
                <w:szCs w:val="22"/>
              </w:rPr>
            </w:pPr>
            <w:r w:rsidRPr="004F4C41">
              <w:rPr>
                <w:color w:val="000000" w:themeColor="text1"/>
                <w:sz w:val="22"/>
                <w:szCs w:val="22"/>
              </w:rPr>
              <w:t xml:space="preserve">В сфере холодного водоснабжения питьевой водой </w:t>
            </w:r>
          </w:p>
        </w:tc>
        <w:tc>
          <w:tcPr>
            <w:tcW w:w="1559" w:type="dxa"/>
            <w:vAlign w:val="center"/>
          </w:tcPr>
          <w:p w14:paraId="03ED9629" w14:textId="77777777" w:rsidR="000526D8" w:rsidRPr="007E35DD" w:rsidRDefault="000526D8" w:rsidP="00D06CD3">
            <w:pPr>
              <w:jc w:val="center"/>
              <w:rPr>
                <w:bCs/>
                <w:sz w:val="28"/>
                <w:szCs w:val="28"/>
              </w:rPr>
            </w:pPr>
            <w:r>
              <w:rPr>
                <w:bCs/>
                <w:sz w:val="28"/>
                <w:szCs w:val="28"/>
              </w:rPr>
              <w:t>8,48</w:t>
            </w:r>
          </w:p>
        </w:tc>
        <w:tc>
          <w:tcPr>
            <w:tcW w:w="2552" w:type="dxa"/>
            <w:vAlign w:val="center"/>
          </w:tcPr>
          <w:p w14:paraId="4CA64390" w14:textId="77777777" w:rsidR="000526D8" w:rsidRPr="007E35DD" w:rsidRDefault="000526D8" w:rsidP="00D06CD3">
            <w:pPr>
              <w:jc w:val="center"/>
              <w:rPr>
                <w:bCs/>
                <w:sz w:val="28"/>
                <w:szCs w:val="28"/>
              </w:rPr>
            </w:pPr>
            <w:r>
              <w:rPr>
                <w:bCs/>
                <w:sz w:val="28"/>
                <w:szCs w:val="28"/>
              </w:rPr>
              <w:t>8,48</w:t>
            </w:r>
          </w:p>
        </w:tc>
        <w:tc>
          <w:tcPr>
            <w:tcW w:w="2423" w:type="dxa"/>
            <w:vAlign w:val="center"/>
          </w:tcPr>
          <w:p w14:paraId="217ACCA6" w14:textId="77777777" w:rsidR="000526D8" w:rsidRPr="007E35DD" w:rsidRDefault="000526D8" w:rsidP="00D06CD3">
            <w:pPr>
              <w:jc w:val="center"/>
              <w:rPr>
                <w:bCs/>
                <w:sz w:val="28"/>
                <w:szCs w:val="28"/>
              </w:rPr>
            </w:pPr>
            <w:r w:rsidRPr="00F57667">
              <w:rPr>
                <w:bCs/>
                <w:sz w:val="28"/>
                <w:szCs w:val="28"/>
              </w:rPr>
              <w:t>-</w:t>
            </w:r>
          </w:p>
        </w:tc>
      </w:tr>
      <w:tr w:rsidR="000526D8" w14:paraId="2719C649" w14:textId="77777777" w:rsidTr="00D06CD3">
        <w:trPr>
          <w:trHeight w:val="752"/>
          <w:jc w:val="center"/>
        </w:trPr>
        <w:tc>
          <w:tcPr>
            <w:tcW w:w="724" w:type="dxa"/>
            <w:vAlign w:val="center"/>
          </w:tcPr>
          <w:p w14:paraId="31618090" w14:textId="77777777" w:rsidR="000526D8" w:rsidRPr="004F4C41" w:rsidRDefault="000526D8" w:rsidP="00D06CD3">
            <w:pPr>
              <w:jc w:val="center"/>
              <w:rPr>
                <w:bCs/>
                <w:color w:val="000000"/>
                <w:sz w:val="22"/>
                <w:szCs w:val="22"/>
              </w:rPr>
            </w:pPr>
            <w:r w:rsidRPr="004F4C41">
              <w:rPr>
                <w:bCs/>
                <w:color w:val="000000"/>
                <w:sz w:val="22"/>
                <w:szCs w:val="22"/>
              </w:rPr>
              <w:t>3.1.2.</w:t>
            </w:r>
          </w:p>
        </w:tc>
        <w:tc>
          <w:tcPr>
            <w:tcW w:w="3119" w:type="dxa"/>
          </w:tcPr>
          <w:p w14:paraId="048DE1B8" w14:textId="77777777" w:rsidR="000526D8" w:rsidRPr="004F4C41" w:rsidRDefault="000526D8" w:rsidP="00D06CD3">
            <w:pPr>
              <w:rPr>
                <w:color w:val="000000" w:themeColor="text1"/>
                <w:sz w:val="22"/>
                <w:szCs w:val="22"/>
              </w:rPr>
            </w:pPr>
            <w:r w:rsidRPr="004F4C41">
              <w:rPr>
                <w:color w:val="000000" w:themeColor="text1"/>
                <w:sz w:val="22"/>
                <w:szCs w:val="22"/>
              </w:rPr>
              <w:t>В сфере холодного водоснабжения технической водой</w:t>
            </w:r>
          </w:p>
        </w:tc>
        <w:tc>
          <w:tcPr>
            <w:tcW w:w="1559" w:type="dxa"/>
            <w:vAlign w:val="center"/>
          </w:tcPr>
          <w:p w14:paraId="5218F54F" w14:textId="77777777" w:rsidR="000526D8" w:rsidRPr="004F4C41" w:rsidRDefault="000526D8" w:rsidP="00D06CD3">
            <w:pPr>
              <w:jc w:val="center"/>
              <w:rPr>
                <w:bCs/>
                <w:sz w:val="22"/>
                <w:szCs w:val="22"/>
              </w:rPr>
            </w:pPr>
            <w:r w:rsidRPr="00E30B75">
              <w:rPr>
                <w:bCs/>
                <w:sz w:val="28"/>
                <w:szCs w:val="28"/>
              </w:rPr>
              <w:t>-</w:t>
            </w:r>
          </w:p>
        </w:tc>
        <w:tc>
          <w:tcPr>
            <w:tcW w:w="2552" w:type="dxa"/>
            <w:vAlign w:val="center"/>
          </w:tcPr>
          <w:p w14:paraId="2287AAA6" w14:textId="77777777" w:rsidR="000526D8" w:rsidRPr="007E35DD" w:rsidRDefault="000526D8" w:rsidP="00D06CD3">
            <w:pPr>
              <w:jc w:val="center"/>
              <w:rPr>
                <w:bCs/>
                <w:sz w:val="28"/>
                <w:szCs w:val="28"/>
              </w:rPr>
            </w:pPr>
            <w:r w:rsidRPr="00E30B75">
              <w:rPr>
                <w:bCs/>
                <w:sz w:val="28"/>
                <w:szCs w:val="28"/>
              </w:rPr>
              <w:t>-</w:t>
            </w:r>
          </w:p>
        </w:tc>
        <w:tc>
          <w:tcPr>
            <w:tcW w:w="2423" w:type="dxa"/>
            <w:vAlign w:val="center"/>
          </w:tcPr>
          <w:p w14:paraId="49AA58B4" w14:textId="77777777" w:rsidR="000526D8" w:rsidRPr="007E35DD" w:rsidRDefault="000526D8" w:rsidP="00D06CD3">
            <w:pPr>
              <w:jc w:val="center"/>
              <w:rPr>
                <w:bCs/>
                <w:sz w:val="28"/>
                <w:szCs w:val="28"/>
              </w:rPr>
            </w:pPr>
            <w:r w:rsidRPr="00F57667">
              <w:rPr>
                <w:bCs/>
                <w:sz w:val="28"/>
                <w:szCs w:val="28"/>
              </w:rPr>
              <w:t>-</w:t>
            </w:r>
          </w:p>
        </w:tc>
      </w:tr>
      <w:tr w:rsidR="000526D8" w14:paraId="2D521A99" w14:textId="77777777" w:rsidTr="00D06CD3">
        <w:trPr>
          <w:trHeight w:val="2110"/>
          <w:jc w:val="center"/>
        </w:trPr>
        <w:tc>
          <w:tcPr>
            <w:tcW w:w="724" w:type="dxa"/>
            <w:vAlign w:val="center"/>
          </w:tcPr>
          <w:p w14:paraId="22D8B0A5" w14:textId="77777777" w:rsidR="000526D8" w:rsidRPr="004F4C41" w:rsidRDefault="000526D8" w:rsidP="00D06CD3">
            <w:pPr>
              <w:jc w:val="center"/>
              <w:rPr>
                <w:bCs/>
                <w:color w:val="000000"/>
                <w:sz w:val="22"/>
                <w:szCs w:val="22"/>
              </w:rPr>
            </w:pPr>
            <w:r w:rsidRPr="004F4C41">
              <w:rPr>
                <w:bCs/>
                <w:color w:val="000000"/>
                <w:sz w:val="22"/>
                <w:szCs w:val="22"/>
              </w:rPr>
              <w:t>3.2.</w:t>
            </w:r>
          </w:p>
        </w:tc>
        <w:tc>
          <w:tcPr>
            <w:tcW w:w="3119" w:type="dxa"/>
            <w:vAlign w:val="center"/>
          </w:tcPr>
          <w:p w14:paraId="6DFD6069" w14:textId="77777777" w:rsidR="000526D8" w:rsidRDefault="000526D8" w:rsidP="00D06CD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питьевой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2C689E5F" w14:textId="77777777" w:rsidR="000526D8" w:rsidRPr="007E35DD" w:rsidRDefault="000526D8" w:rsidP="00D06CD3">
            <w:pPr>
              <w:jc w:val="center"/>
              <w:rPr>
                <w:bCs/>
                <w:sz w:val="28"/>
                <w:szCs w:val="28"/>
              </w:rPr>
            </w:pPr>
            <w:r w:rsidRPr="007E35DD">
              <w:rPr>
                <w:bCs/>
                <w:sz w:val="28"/>
                <w:szCs w:val="28"/>
              </w:rPr>
              <w:t>-</w:t>
            </w:r>
          </w:p>
        </w:tc>
        <w:tc>
          <w:tcPr>
            <w:tcW w:w="2552" w:type="dxa"/>
            <w:vAlign w:val="center"/>
          </w:tcPr>
          <w:p w14:paraId="449070A9" w14:textId="77777777" w:rsidR="000526D8" w:rsidRPr="007E35DD" w:rsidRDefault="000526D8" w:rsidP="00D06CD3">
            <w:pPr>
              <w:jc w:val="center"/>
              <w:rPr>
                <w:bCs/>
                <w:sz w:val="28"/>
                <w:szCs w:val="28"/>
              </w:rPr>
            </w:pPr>
            <w:r w:rsidRPr="007E35DD">
              <w:rPr>
                <w:bCs/>
                <w:sz w:val="28"/>
                <w:szCs w:val="28"/>
              </w:rPr>
              <w:t>-</w:t>
            </w:r>
          </w:p>
        </w:tc>
        <w:tc>
          <w:tcPr>
            <w:tcW w:w="2423" w:type="dxa"/>
            <w:vAlign w:val="center"/>
          </w:tcPr>
          <w:p w14:paraId="743EEE8A" w14:textId="77777777" w:rsidR="000526D8" w:rsidRPr="007E35DD" w:rsidRDefault="000526D8" w:rsidP="00D06CD3">
            <w:pPr>
              <w:jc w:val="center"/>
              <w:rPr>
                <w:bCs/>
                <w:sz w:val="28"/>
                <w:szCs w:val="28"/>
              </w:rPr>
            </w:pPr>
            <w:r w:rsidRPr="007E35DD">
              <w:rPr>
                <w:bCs/>
                <w:sz w:val="28"/>
                <w:szCs w:val="28"/>
              </w:rPr>
              <w:t>-</w:t>
            </w:r>
          </w:p>
        </w:tc>
      </w:tr>
      <w:tr w:rsidR="000526D8" w14:paraId="06E9237A" w14:textId="77777777" w:rsidTr="00D06CD3">
        <w:trPr>
          <w:trHeight w:val="438"/>
          <w:jc w:val="center"/>
        </w:trPr>
        <w:tc>
          <w:tcPr>
            <w:tcW w:w="724" w:type="dxa"/>
            <w:vAlign w:val="center"/>
          </w:tcPr>
          <w:p w14:paraId="41D319CD" w14:textId="77777777" w:rsidR="000526D8" w:rsidRPr="004F4C41" w:rsidRDefault="000526D8" w:rsidP="00D06CD3">
            <w:pPr>
              <w:jc w:val="center"/>
              <w:rPr>
                <w:bCs/>
                <w:color w:val="000000"/>
                <w:sz w:val="22"/>
                <w:szCs w:val="22"/>
              </w:rPr>
            </w:pPr>
            <w:r>
              <w:rPr>
                <w:bCs/>
                <w:color w:val="000000"/>
                <w:sz w:val="28"/>
                <w:szCs w:val="28"/>
              </w:rPr>
              <w:lastRenderedPageBreak/>
              <w:t>1</w:t>
            </w:r>
          </w:p>
        </w:tc>
        <w:tc>
          <w:tcPr>
            <w:tcW w:w="3119" w:type="dxa"/>
            <w:vAlign w:val="center"/>
          </w:tcPr>
          <w:p w14:paraId="5A91AC7B" w14:textId="77777777" w:rsidR="000526D8" w:rsidRPr="00656E97" w:rsidRDefault="000526D8" w:rsidP="00D06CD3">
            <w:pPr>
              <w:jc w:val="center"/>
              <w:rPr>
                <w:color w:val="000000" w:themeColor="text1"/>
                <w:sz w:val="22"/>
                <w:szCs w:val="22"/>
              </w:rPr>
            </w:pPr>
            <w:r>
              <w:rPr>
                <w:bCs/>
                <w:color w:val="000000"/>
                <w:sz w:val="28"/>
                <w:szCs w:val="28"/>
              </w:rPr>
              <w:t>2</w:t>
            </w:r>
          </w:p>
        </w:tc>
        <w:tc>
          <w:tcPr>
            <w:tcW w:w="1559" w:type="dxa"/>
            <w:vAlign w:val="center"/>
          </w:tcPr>
          <w:p w14:paraId="2192D0D0" w14:textId="77777777" w:rsidR="000526D8" w:rsidRPr="007E35DD" w:rsidRDefault="000526D8" w:rsidP="00D06CD3">
            <w:pPr>
              <w:jc w:val="center"/>
              <w:rPr>
                <w:bCs/>
                <w:sz w:val="28"/>
                <w:szCs w:val="28"/>
              </w:rPr>
            </w:pPr>
            <w:r>
              <w:rPr>
                <w:bCs/>
                <w:color w:val="000000"/>
                <w:sz w:val="28"/>
                <w:szCs w:val="28"/>
              </w:rPr>
              <w:t>3</w:t>
            </w:r>
          </w:p>
        </w:tc>
        <w:tc>
          <w:tcPr>
            <w:tcW w:w="2552" w:type="dxa"/>
            <w:vAlign w:val="center"/>
          </w:tcPr>
          <w:p w14:paraId="18618525" w14:textId="77777777" w:rsidR="000526D8" w:rsidRPr="007E35DD" w:rsidRDefault="000526D8" w:rsidP="00D06CD3">
            <w:pPr>
              <w:jc w:val="center"/>
              <w:rPr>
                <w:bCs/>
                <w:sz w:val="28"/>
                <w:szCs w:val="28"/>
              </w:rPr>
            </w:pPr>
            <w:r>
              <w:rPr>
                <w:bCs/>
                <w:color w:val="000000"/>
                <w:sz w:val="28"/>
                <w:szCs w:val="28"/>
              </w:rPr>
              <w:t>4</w:t>
            </w:r>
          </w:p>
        </w:tc>
        <w:tc>
          <w:tcPr>
            <w:tcW w:w="2423" w:type="dxa"/>
            <w:vAlign w:val="center"/>
          </w:tcPr>
          <w:p w14:paraId="703D9E27" w14:textId="77777777" w:rsidR="000526D8" w:rsidRPr="007E35DD" w:rsidRDefault="000526D8" w:rsidP="00D06CD3">
            <w:pPr>
              <w:jc w:val="center"/>
              <w:rPr>
                <w:bCs/>
                <w:sz w:val="28"/>
                <w:szCs w:val="28"/>
              </w:rPr>
            </w:pPr>
            <w:r>
              <w:rPr>
                <w:bCs/>
                <w:color w:val="000000"/>
                <w:sz w:val="28"/>
                <w:szCs w:val="28"/>
              </w:rPr>
              <w:t>5</w:t>
            </w:r>
          </w:p>
        </w:tc>
      </w:tr>
      <w:tr w:rsidR="000526D8" w14:paraId="5C88D812" w14:textId="77777777" w:rsidTr="00D06CD3">
        <w:trPr>
          <w:trHeight w:val="2228"/>
          <w:jc w:val="center"/>
        </w:trPr>
        <w:tc>
          <w:tcPr>
            <w:tcW w:w="724" w:type="dxa"/>
            <w:vAlign w:val="center"/>
          </w:tcPr>
          <w:p w14:paraId="3902A29D" w14:textId="77777777" w:rsidR="000526D8" w:rsidRPr="004F4C41" w:rsidRDefault="000526D8" w:rsidP="00D06CD3">
            <w:pPr>
              <w:jc w:val="center"/>
              <w:rPr>
                <w:bCs/>
                <w:color w:val="000000"/>
                <w:sz w:val="22"/>
                <w:szCs w:val="22"/>
              </w:rPr>
            </w:pPr>
            <w:r w:rsidRPr="004F4C41">
              <w:rPr>
                <w:bCs/>
                <w:color w:val="000000"/>
                <w:sz w:val="22"/>
                <w:szCs w:val="22"/>
              </w:rPr>
              <w:t>3.3.</w:t>
            </w:r>
          </w:p>
        </w:tc>
        <w:tc>
          <w:tcPr>
            <w:tcW w:w="3119" w:type="dxa"/>
            <w:vAlign w:val="center"/>
          </w:tcPr>
          <w:p w14:paraId="352529B7" w14:textId="77777777" w:rsidR="000526D8" w:rsidRPr="00656E97" w:rsidRDefault="000526D8" w:rsidP="00D06CD3">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питьевой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6DBE32A9" w14:textId="77777777" w:rsidR="000526D8" w:rsidRPr="007E35DD" w:rsidRDefault="000526D8" w:rsidP="00D06CD3">
            <w:pPr>
              <w:jc w:val="center"/>
              <w:rPr>
                <w:bCs/>
                <w:sz w:val="28"/>
                <w:szCs w:val="28"/>
              </w:rPr>
            </w:pPr>
            <w:r w:rsidRPr="007E35DD">
              <w:rPr>
                <w:bCs/>
                <w:sz w:val="28"/>
                <w:szCs w:val="28"/>
              </w:rPr>
              <w:t>-</w:t>
            </w:r>
          </w:p>
        </w:tc>
        <w:tc>
          <w:tcPr>
            <w:tcW w:w="2552" w:type="dxa"/>
            <w:vAlign w:val="center"/>
          </w:tcPr>
          <w:p w14:paraId="34AA6DCA" w14:textId="77777777" w:rsidR="000526D8" w:rsidRPr="007E35DD" w:rsidRDefault="000526D8" w:rsidP="00D06CD3">
            <w:pPr>
              <w:jc w:val="center"/>
              <w:rPr>
                <w:bCs/>
                <w:sz w:val="28"/>
                <w:szCs w:val="28"/>
              </w:rPr>
            </w:pPr>
            <w:r w:rsidRPr="007E35DD">
              <w:rPr>
                <w:bCs/>
                <w:sz w:val="28"/>
                <w:szCs w:val="28"/>
              </w:rPr>
              <w:t>-</w:t>
            </w:r>
          </w:p>
        </w:tc>
        <w:tc>
          <w:tcPr>
            <w:tcW w:w="2423" w:type="dxa"/>
            <w:vAlign w:val="center"/>
          </w:tcPr>
          <w:p w14:paraId="0942A38C" w14:textId="77777777" w:rsidR="000526D8" w:rsidRPr="007E35DD" w:rsidRDefault="000526D8" w:rsidP="00D06CD3">
            <w:pPr>
              <w:jc w:val="center"/>
              <w:rPr>
                <w:bCs/>
                <w:sz w:val="28"/>
                <w:szCs w:val="28"/>
              </w:rPr>
            </w:pPr>
            <w:r w:rsidRPr="007E35DD">
              <w:rPr>
                <w:bCs/>
                <w:sz w:val="28"/>
                <w:szCs w:val="28"/>
              </w:rPr>
              <w:t>-</w:t>
            </w:r>
          </w:p>
        </w:tc>
      </w:tr>
      <w:tr w:rsidR="000526D8" w14:paraId="03DC724F" w14:textId="77777777" w:rsidTr="00D06CD3">
        <w:trPr>
          <w:trHeight w:val="2259"/>
          <w:jc w:val="center"/>
        </w:trPr>
        <w:tc>
          <w:tcPr>
            <w:tcW w:w="724" w:type="dxa"/>
            <w:vAlign w:val="center"/>
          </w:tcPr>
          <w:p w14:paraId="08D61CCF" w14:textId="77777777" w:rsidR="000526D8" w:rsidRPr="004F4C41" w:rsidRDefault="000526D8" w:rsidP="00D06CD3">
            <w:pPr>
              <w:jc w:val="center"/>
              <w:rPr>
                <w:bCs/>
                <w:color w:val="000000"/>
                <w:sz w:val="22"/>
                <w:szCs w:val="22"/>
              </w:rPr>
            </w:pPr>
            <w:r w:rsidRPr="004F4C41">
              <w:rPr>
                <w:bCs/>
                <w:color w:val="000000"/>
                <w:sz w:val="22"/>
                <w:szCs w:val="22"/>
              </w:rPr>
              <w:t>3.4.</w:t>
            </w:r>
          </w:p>
        </w:tc>
        <w:tc>
          <w:tcPr>
            <w:tcW w:w="3119" w:type="dxa"/>
            <w:vAlign w:val="center"/>
          </w:tcPr>
          <w:p w14:paraId="191BE4C1" w14:textId="77777777" w:rsidR="000526D8" w:rsidRDefault="000526D8" w:rsidP="00D06CD3">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питьевой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5E237263" w14:textId="77777777" w:rsidR="000526D8" w:rsidRPr="007E35DD" w:rsidRDefault="000526D8" w:rsidP="00D06CD3">
            <w:pPr>
              <w:jc w:val="center"/>
              <w:rPr>
                <w:bCs/>
                <w:sz w:val="28"/>
                <w:szCs w:val="28"/>
              </w:rPr>
            </w:pPr>
          </w:p>
        </w:tc>
        <w:tc>
          <w:tcPr>
            <w:tcW w:w="2552" w:type="dxa"/>
            <w:vAlign w:val="center"/>
          </w:tcPr>
          <w:p w14:paraId="10E83B9A" w14:textId="77777777" w:rsidR="000526D8" w:rsidRPr="007E35DD" w:rsidRDefault="000526D8" w:rsidP="00D06CD3">
            <w:pPr>
              <w:jc w:val="center"/>
              <w:rPr>
                <w:bCs/>
                <w:sz w:val="28"/>
                <w:szCs w:val="28"/>
              </w:rPr>
            </w:pPr>
          </w:p>
        </w:tc>
        <w:tc>
          <w:tcPr>
            <w:tcW w:w="2423" w:type="dxa"/>
            <w:vAlign w:val="center"/>
          </w:tcPr>
          <w:p w14:paraId="38432B2F" w14:textId="77777777" w:rsidR="000526D8" w:rsidRPr="007E35DD" w:rsidRDefault="000526D8" w:rsidP="00D06CD3">
            <w:pPr>
              <w:jc w:val="center"/>
              <w:rPr>
                <w:bCs/>
                <w:sz w:val="28"/>
                <w:szCs w:val="28"/>
              </w:rPr>
            </w:pPr>
          </w:p>
        </w:tc>
      </w:tr>
      <w:tr w:rsidR="000526D8" w14:paraId="2A560FB1" w14:textId="77777777" w:rsidTr="00D06CD3">
        <w:trPr>
          <w:trHeight w:val="605"/>
          <w:jc w:val="center"/>
        </w:trPr>
        <w:tc>
          <w:tcPr>
            <w:tcW w:w="724" w:type="dxa"/>
            <w:vAlign w:val="center"/>
          </w:tcPr>
          <w:p w14:paraId="3B19F812" w14:textId="77777777" w:rsidR="000526D8" w:rsidRPr="004F4C41" w:rsidRDefault="000526D8" w:rsidP="00D06CD3">
            <w:pPr>
              <w:jc w:val="center"/>
              <w:rPr>
                <w:bCs/>
                <w:color w:val="000000"/>
                <w:sz w:val="22"/>
                <w:szCs w:val="22"/>
              </w:rPr>
            </w:pPr>
            <w:r w:rsidRPr="004F4C41">
              <w:rPr>
                <w:bCs/>
                <w:color w:val="000000"/>
                <w:sz w:val="22"/>
                <w:szCs w:val="22"/>
              </w:rPr>
              <w:t>3.4.1.</w:t>
            </w:r>
          </w:p>
        </w:tc>
        <w:tc>
          <w:tcPr>
            <w:tcW w:w="3119" w:type="dxa"/>
            <w:vAlign w:val="center"/>
          </w:tcPr>
          <w:p w14:paraId="6E4EAD4B" w14:textId="77777777" w:rsidR="000526D8" w:rsidRPr="004F4C41" w:rsidRDefault="000526D8" w:rsidP="00D06CD3">
            <w:pPr>
              <w:rPr>
                <w:color w:val="000000" w:themeColor="text1"/>
                <w:sz w:val="22"/>
                <w:szCs w:val="22"/>
              </w:rPr>
            </w:pPr>
            <w:r w:rsidRPr="004F4C41">
              <w:rPr>
                <w:color w:val="000000" w:themeColor="text1"/>
                <w:sz w:val="22"/>
                <w:szCs w:val="22"/>
              </w:rPr>
              <w:t xml:space="preserve">В сфере холодного водоснабжения питьевой водой </w:t>
            </w:r>
          </w:p>
        </w:tc>
        <w:tc>
          <w:tcPr>
            <w:tcW w:w="1559" w:type="dxa"/>
            <w:vAlign w:val="center"/>
          </w:tcPr>
          <w:p w14:paraId="5B5AFF85" w14:textId="77777777" w:rsidR="000526D8" w:rsidRPr="007E35DD" w:rsidRDefault="000526D8" w:rsidP="00D06CD3">
            <w:pPr>
              <w:jc w:val="center"/>
              <w:rPr>
                <w:bCs/>
                <w:sz w:val="28"/>
                <w:szCs w:val="28"/>
              </w:rPr>
            </w:pPr>
            <w:r w:rsidRPr="00E30B75">
              <w:rPr>
                <w:bCs/>
                <w:sz w:val="28"/>
                <w:szCs w:val="28"/>
              </w:rPr>
              <w:t>2,0</w:t>
            </w:r>
            <w:r>
              <w:rPr>
                <w:bCs/>
                <w:sz w:val="28"/>
                <w:szCs w:val="28"/>
              </w:rPr>
              <w:t>8</w:t>
            </w:r>
          </w:p>
        </w:tc>
        <w:tc>
          <w:tcPr>
            <w:tcW w:w="2552" w:type="dxa"/>
            <w:vAlign w:val="center"/>
          </w:tcPr>
          <w:p w14:paraId="4D097319" w14:textId="77777777" w:rsidR="000526D8" w:rsidRPr="007E35DD" w:rsidRDefault="000526D8" w:rsidP="00D06CD3">
            <w:pPr>
              <w:jc w:val="center"/>
              <w:rPr>
                <w:bCs/>
                <w:sz w:val="28"/>
                <w:szCs w:val="28"/>
              </w:rPr>
            </w:pPr>
            <w:r w:rsidRPr="00E30B75">
              <w:rPr>
                <w:bCs/>
                <w:sz w:val="28"/>
                <w:szCs w:val="28"/>
              </w:rPr>
              <w:t>2,0</w:t>
            </w:r>
            <w:r>
              <w:rPr>
                <w:bCs/>
                <w:sz w:val="28"/>
                <w:szCs w:val="28"/>
              </w:rPr>
              <w:t>8</w:t>
            </w:r>
          </w:p>
        </w:tc>
        <w:tc>
          <w:tcPr>
            <w:tcW w:w="2423" w:type="dxa"/>
            <w:vAlign w:val="center"/>
          </w:tcPr>
          <w:p w14:paraId="7E91617E" w14:textId="77777777" w:rsidR="000526D8" w:rsidRPr="007E35DD" w:rsidRDefault="000526D8" w:rsidP="00D06CD3">
            <w:pPr>
              <w:jc w:val="center"/>
              <w:rPr>
                <w:bCs/>
                <w:sz w:val="28"/>
                <w:szCs w:val="28"/>
              </w:rPr>
            </w:pPr>
            <w:r w:rsidRPr="005318E2">
              <w:rPr>
                <w:bCs/>
                <w:sz w:val="28"/>
                <w:szCs w:val="28"/>
              </w:rPr>
              <w:t>-</w:t>
            </w:r>
          </w:p>
        </w:tc>
      </w:tr>
      <w:tr w:rsidR="000526D8" w14:paraId="4B26520E" w14:textId="77777777" w:rsidTr="00D06CD3">
        <w:trPr>
          <w:trHeight w:val="828"/>
          <w:jc w:val="center"/>
        </w:trPr>
        <w:tc>
          <w:tcPr>
            <w:tcW w:w="724" w:type="dxa"/>
            <w:vAlign w:val="center"/>
          </w:tcPr>
          <w:p w14:paraId="42A4C8F3" w14:textId="77777777" w:rsidR="000526D8" w:rsidRPr="004F4C41" w:rsidRDefault="000526D8" w:rsidP="00D06CD3">
            <w:pPr>
              <w:jc w:val="center"/>
              <w:rPr>
                <w:bCs/>
                <w:color w:val="000000"/>
                <w:sz w:val="22"/>
                <w:szCs w:val="22"/>
              </w:rPr>
            </w:pPr>
            <w:r w:rsidRPr="004F4C41">
              <w:rPr>
                <w:bCs/>
                <w:color w:val="000000"/>
                <w:sz w:val="22"/>
                <w:szCs w:val="22"/>
              </w:rPr>
              <w:t>3.4.2.</w:t>
            </w:r>
          </w:p>
        </w:tc>
        <w:tc>
          <w:tcPr>
            <w:tcW w:w="3119" w:type="dxa"/>
          </w:tcPr>
          <w:p w14:paraId="46BDEF57" w14:textId="77777777" w:rsidR="000526D8" w:rsidRPr="004F4C41" w:rsidRDefault="000526D8" w:rsidP="00D06CD3">
            <w:pPr>
              <w:rPr>
                <w:color w:val="000000" w:themeColor="text1"/>
                <w:sz w:val="22"/>
                <w:szCs w:val="22"/>
              </w:rPr>
            </w:pPr>
            <w:r w:rsidRPr="004F4C41">
              <w:rPr>
                <w:color w:val="000000" w:themeColor="text1"/>
                <w:sz w:val="22"/>
                <w:szCs w:val="22"/>
              </w:rPr>
              <w:t>В сфере холодного водоснабжения технической водой</w:t>
            </w:r>
          </w:p>
        </w:tc>
        <w:tc>
          <w:tcPr>
            <w:tcW w:w="1559" w:type="dxa"/>
            <w:vAlign w:val="center"/>
          </w:tcPr>
          <w:p w14:paraId="7F93A701" w14:textId="77777777" w:rsidR="000526D8" w:rsidRPr="007E35DD" w:rsidRDefault="000526D8" w:rsidP="00D06CD3">
            <w:pPr>
              <w:jc w:val="center"/>
              <w:rPr>
                <w:bCs/>
                <w:sz w:val="28"/>
                <w:szCs w:val="28"/>
              </w:rPr>
            </w:pPr>
            <w:r w:rsidRPr="00E30B75">
              <w:rPr>
                <w:bCs/>
                <w:sz w:val="28"/>
                <w:szCs w:val="28"/>
              </w:rPr>
              <w:t>4,89</w:t>
            </w:r>
          </w:p>
        </w:tc>
        <w:tc>
          <w:tcPr>
            <w:tcW w:w="2552" w:type="dxa"/>
            <w:vAlign w:val="center"/>
          </w:tcPr>
          <w:p w14:paraId="5E7ADFBA" w14:textId="77777777" w:rsidR="000526D8" w:rsidRPr="007E35DD" w:rsidRDefault="000526D8" w:rsidP="00D06CD3">
            <w:pPr>
              <w:jc w:val="center"/>
              <w:rPr>
                <w:bCs/>
                <w:sz w:val="28"/>
                <w:szCs w:val="28"/>
              </w:rPr>
            </w:pPr>
            <w:r w:rsidRPr="00E30B75">
              <w:rPr>
                <w:bCs/>
                <w:sz w:val="28"/>
                <w:szCs w:val="28"/>
              </w:rPr>
              <w:t>4,89</w:t>
            </w:r>
          </w:p>
        </w:tc>
        <w:tc>
          <w:tcPr>
            <w:tcW w:w="2423" w:type="dxa"/>
            <w:vAlign w:val="center"/>
          </w:tcPr>
          <w:p w14:paraId="2AE5C0E8" w14:textId="77777777" w:rsidR="000526D8" w:rsidRPr="007E35DD" w:rsidRDefault="000526D8" w:rsidP="00D06CD3">
            <w:pPr>
              <w:jc w:val="center"/>
              <w:rPr>
                <w:bCs/>
                <w:sz w:val="28"/>
                <w:szCs w:val="28"/>
              </w:rPr>
            </w:pPr>
            <w:r w:rsidRPr="005318E2">
              <w:rPr>
                <w:bCs/>
                <w:sz w:val="28"/>
                <w:szCs w:val="28"/>
              </w:rPr>
              <w:t>-</w:t>
            </w:r>
          </w:p>
        </w:tc>
      </w:tr>
    </w:tbl>
    <w:p w14:paraId="1826D1C2" w14:textId="77777777" w:rsidR="000526D8" w:rsidRPr="00DE21E6" w:rsidRDefault="000526D8" w:rsidP="000526D8">
      <w:pPr>
        <w:ind w:left="-567"/>
        <w:jc w:val="center"/>
        <w:rPr>
          <w:bCs/>
          <w:sz w:val="28"/>
          <w:szCs w:val="28"/>
        </w:rPr>
      </w:pPr>
    </w:p>
    <w:p w14:paraId="2449BDD2" w14:textId="77777777" w:rsidR="000526D8" w:rsidRPr="00DE21E6" w:rsidRDefault="000526D8" w:rsidP="000526D8">
      <w:pPr>
        <w:ind w:left="-567"/>
        <w:jc w:val="center"/>
        <w:rPr>
          <w:bCs/>
          <w:sz w:val="28"/>
          <w:szCs w:val="28"/>
        </w:rPr>
      </w:pPr>
    </w:p>
    <w:p w14:paraId="3C03D990" w14:textId="77777777" w:rsidR="000526D8" w:rsidRPr="00DE21E6" w:rsidRDefault="000526D8" w:rsidP="000526D8">
      <w:pPr>
        <w:ind w:left="-567"/>
        <w:jc w:val="center"/>
        <w:rPr>
          <w:bCs/>
          <w:sz w:val="28"/>
          <w:szCs w:val="28"/>
        </w:rPr>
      </w:pPr>
    </w:p>
    <w:p w14:paraId="7ABE2C98" w14:textId="77777777" w:rsidR="000526D8" w:rsidRPr="00DE21E6" w:rsidRDefault="000526D8" w:rsidP="000526D8">
      <w:pPr>
        <w:ind w:left="-567"/>
        <w:jc w:val="center"/>
        <w:rPr>
          <w:bCs/>
          <w:sz w:val="28"/>
          <w:szCs w:val="28"/>
        </w:rPr>
      </w:pPr>
    </w:p>
    <w:p w14:paraId="6CC1C7C4" w14:textId="77777777" w:rsidR="000526D8" w:rsidRPr="00DE21E6" w:rsidRDefault="000526D8" w:rsidP="000526D8">
      <w:pPr>
        <w:ind w:left="-567"/>
        <w:jc w:val="center"/>
        <w:rPr>
          <w:bCs/>
          <w:sz w:val="28"/>
          <w:szCs w:val="28"/>
        </w:rPr>
      </w:pPr>
    </w:p>
    <w:p w14:paraId="6119907B" w14:textId="77777777" w:rsidR="000526D8" w:rsidRPr="00DE21E6" w:rsidRDefault="000526D8" w:rsidP="000526D8">
      <w:pPr>
        <w:ind w:left="-567"/>
        <w:jc w:val="center"/>
        <w:rPr>
          <w:bCs/>
          <w:sz w:val="28"/>
          <w:szCs w:val="28"/>
        </w:rPr>
      </w:pPr>
    </w:p>
    <w:p w14:paraId="2CC89647" w14:textId="77777777" w:rsidR="000526D8" w:rsidRDefault="000526D8" w:rsidP="000526D8">
      <w:pPr>
        <w:ind w:left="-567"/>
        <w:jc w:val="center"/>
        <w:rPr>
          <w:bCs/>
          <w:sz w:val="28"/>
          <w:szCs w:val="28"/>
        </w:rPr>
      </w:pPr>
    </w:p>
    <w:p w14:paraId="2639E23C" w14:textId="77777777" w:rsidR="000526D8" w:rsidRDefault="000526D8" w:rsidP="000526D8">
      <w:pPr>
        <w:ind w:left="-567"/>
        <w:jc w:val="center"/>
        <w:rPr>
          <w:bCs/>
          <w:sz w:val="28"/>
          <w:szCs w:val="28"/>
        </w:rPr>
      </w:pPr>
    </w:p>
    <w:p w14:paraId="15A8D35E" w14:textId="77777777" w:rsidR="000526D8" w:rsidRDefault="000526D8" w:rsidP="000526D8">
      <w:pPr>
        <w:ind w:left="-567"/>
        <w:jc w:val="center"/>
        <w:rPr>
          <w:bCs/>
          <w:sz w:val="28"/>
          <w:szCs w:val="28"/>
        </w:rPr>
      </w:pPr>
    </w:p>
    <w:p w14:paraId="08C18023" w14:textId="77777777" w:rsidR="000526D8" w:rsidRDefault="000526D8" w:rsidP="000526D8">
      <w:pPr>
        <w:ind w:left="-567"/>
        <w:jc w:val="center"/>
        <w:rPr>
          <w:bCs/>
          <w:sz w:val="28"/>
          <w:szCs w:val="28"/>
        </w:rPr>
      </w:pPr>
    </w:p>
    <w:p w14:paraId="025D8108" w14:textId="77777777" w:rsidR="000526D8" w:rsidRDefault="000526D8" w:rsidP="000526D8">
      <w:pPr>
        <w:ind w:left="-567"/>
        <w:jc w:val="center"/>
        <w:rPr>
          <w:bCs/>
          <w:sz w:val="28"/>
          <w:szCs w:val="28"/>
        </w:rPr>
      </w:pPr>
    </w:p>
    <w:p w14:paraId="582BB9DD" w14:textId="77777777" w:rsidR="000526D8" w:rsidRDefault="000526D8" w:rsidP="000526D8">
      <w:pPr>
        <w:ind w:left="-567"/>
        <w:jc w:val="center"/>
        <w:rPr>
          <w:bCs/>
          <w:sz w:val="28"/>
          <w:szCs w:val="28"/>
        </w:rPr>
      </w:pPr>
    </w:p>
    <w:p w14:paraId="208648B4" w14:textId="77777777" w:rsidR="000526D8" w:rsidRDefault="000526D8" w:rsidP="000526D8">
      <w:pPr>
        <w:ind w:left="-567"/>
        <w:jc w:val="center"/>
        <w:rPr>
          <w:bCs/>
          <w:sz w:val="28"/>
          <w:szCs w:val="28"/>
        </w:rPr>
      </w:pPr>
    </w:p>
    <w:p w14:paraId="5A9FDDB5" w14:textId="77777777" w:rsidR="000526D8" w:rsidRDefault="000526D8" w:rsidP="000526D8">
      <w:pPr>
        <w:ind w:left="-567"/>
        <w:jc w:val="center"/>
        <w:rPr>
          <w:bCs/>
          <w:sz w:val="28"/>
          <w:szCs w:val="28"/>
        </w:rPr>
      </w:pPr>
    </w:p>
    <w:p w14:paraId="42094B0F" w14:textId="77777777" w:rsidR="000526D8" w:rsidRDefault="000526D8" w:rsidP="000526D8">
      <w:pPr>
        <w:ind w:left="-567"/>
        <w:jc w:val="center"/>
        <w:rPr>
          <w:bCs/>
          <w:sz w:val="28"/>
          <w:szCs w:val="28"/>
        </w:rPr>
      </w:pPr>
    </w:p>
    <w:p w14:paraId="79916446" w14:textId="77777777" w:rsidR="000526D8" w:rsidRDefault="000526D8" w:rsidP="000526D8">
      <w:pPr>
        <w:ind w:left="-567"/>
        <w:jc w:val="center"/>
        <w:rPr>
          <w:bCs/>
          <w:sz w:val="28"/>
          <w:szCs w:val="28"/>
        </w:rPr>
      </w:pPr>
    </w:p>
    <w:p w14:paraId="59C0CBDC" w14:textId="77777777" w:rsidR="000526D8" w:rsidRDefault="000526D8" w:rsidP="000526D8">
      <w:pPr>
        <w:ind w:left="-567"/>
        <w:jc w:val="center"/>
        <w:rPr>
          <w:bCs/>
          <w:sz w:val="28"/>
          <w:szCs w:val="28"/>
        </w:rPr>
      </w:pPr>
    </w:p>
    <w:p w14:paraId="5459AFA1" w14:textId="77777777" w:rsidR="000526D8" w:rsidRPr="00DE21E6" w:rsidRDefault="000526D8" w:rsidP="000526D8">
      <w:pPr>
        <w:ind w:left="-567"/>
        <w:jc w:val="center"/>
        <w:rPr>
          <w:bCs/>
          <w:sz w:val="28"/>
          <w:szCs w:val="28"/>
        </w:rPr>
      </w:pPr>
    </w:p>
    <w:p w14:paraId="0FB3A53C" w14:textId="77777777" w:rsidR="000526D8" w:rsidRPr="00DE21E6" w:rsidRDefault="000526D8" w:rsidP="000526D8">
      <w:pPr>
        <w:ind w:left="-567"/>
        <w:jc w:val="center"/>
        <w:rPr>
          <w:bCs/>
          <w:sz w:val="28"/>
          <w:szCs w:val="28"/>
        </w:rPr>
      </w:pPr>
    </w:p>
    <w:p w14:paraId="79D697EE" w14:textId="77777777" w:rsidR="000526D8" w:rsidRPr="00DE21E6" w:rsidRDefault="000526D8" w:rsidP="000526D8">
      <w:pPr>
        <w:ind w:left="-567"/>
        <w:jc w:val="center"/>
        <w:rPr>
          <w:bCs/>
          <w:sz w:val="28"/>
          <w:szCs w:val="28"/>
        </w:rPr>
      </w:pPr>
    </w:p>
    <w:p w14:paraId="388F7AF3" w14:textId="77777777" w:rsidR="000526D8" w:rsidRPr="00DE21E6" w:rsidRDefault="000526D8" w:rsidP="000526D8">
      <w:pPr>
        <w:ind w:left="-567"/>
        <w:jc w:val="center"/>
        <w:rPr>
          <w:bCs/>
          <w:sz w:val="28"/>
          <w:szCs w:val="28"/>
        </w:rPr>
      </w:pPr>
    </w:p>
    <w:p w14:paraId="736C8EEC" w14:textId="77777777" w:rsidR="000526D8" w:rsidRPr="00DE21E6" w:rsidRDefault="000526D8" w:rsidP="000526D8">
      <w:pPr>
        <w:ind w:left="-567"/>
        <w:jc w:val="center"/>
        <w:rPr>
          <w:bCs/>
          <w:sz w:val="28"/>
          <w:szCs w:val="28"/>
        </w:rPr>
      </w:pPr>
    </w:p>
    <w:p w14:paraId="26B3DAFD" w14:textId="77777777" w:rsidR="000526D8" w:rsidRPr="00DE21E6" w:rsidRDefault="000526D8" w:rsidP="000526D8">
      <w:pPr>
        <w:ind w:left="-567"/>
        <w:jc w:val="center"/>
        <w:rPr>
          <w:bCs/>
          <w:sz w:val="28"/>
          <w:szCs w:val="28"/>
        </w:rPr>
      </w:pPr>
    </w:p>
    <w:p w14:paraId="5CE4DB13" w14:textId="77777777" w:rsidR="000526D8" w:rsidRDefault="000526D8" w:rsidP="000526D8">
      <w:pPr>
        <w:jc w:val="center"/>
        <w:rPr>
          <w:bCs/>
          <w:sz w:val="28"/>
          <w:szCs w:val="28"/>
        </w:rPr>
      </w:pPr>
      <w:r w:rsidRPr="00452919">
        <w:rPr>
          <w:bCs/>
          <w:sz w:val="28"/>
          <w:szCs w:val="28"/>
        </w:rPr>
        <w:lastRenderedPageBreak/>
        <w:t>Раздел 10. Отчет об исполнении производственной программы</w:t>
      </w:r>
    </w:p>
    <w:p w14:paraId="52B54676" w14:textId="77777777" w:rsidR="000526D8" w:rsidRPr="00452919" w:rsidRDefault="000526D8" w:rsidP="000526D8">
      <w:pPr>
        <w:jc w:val="center"/>
        <w:rPr>
          <w:bCs/>
          <w:sz w:val="28"/>
          <w:szCs w:val="28"/>
        </w:rPr>
      </w:pPr>
      <w:r w:rsidRPr="00452919">
        <w:rPr>
          <w:bCs/>
          <w:sz w:val="28"/>
          <w:szCs w:val="28"/>
        </w:rPr>
        <w:t xml:space="preserve"> за 20</w:t>
      </w:r>
      <w:r>
        <w:rPr>
          <w:bCs/>
          <w:sz w:val="28"/>
          <w:szCs w:val="28"/>
        </w:rPr>
        <w:t xml:space="preserve">22 </w:t>
      </w:r>
      <w:r w:rsidRPr="00452919">
        <w:rPr>
          <w:bCs/>
          <w:sz w:val="28"/>
          <w:szCs w:val="28"/>
        </w:rPr>
        <w:t>год</w:t>
      </w:r>
    </w:p>
    <w:p w14:paraId="0F5CFF8D" w14:textId="77777777" w:rsidR="000526D8" w:rsidRPr="0053542E" w:rsidRDefault="000526D8" w:rsidP="000526D8">
      <w:pPr>
        <w:ind w:left="-567"/>
        <w:jc w:val="center"/>
        <w:rPr>
          <w:bCs/>
          <w:color w:val="FF0000"/>
          <w:sz w:val="28"/>
          <w:szCs w:val="28"/>
        </w:rPr>
      </w:pPr>
    </w:p>
    <w:tbl>
      <w:tblPr>
        <w:tblStyle w:val="ae"/>
        <w:tblW w:w="10173" w:type="dxa"/>
        <w:tblInd w:w="-567" w:type="dxa"/>
        <w:tblLook w:val="04A0" w:firstRow="1" w:lastRow="0" w:firstColumn="1" w:lastColumn="0" w:noHBand="0" w:noVBand="1"/>
      </w:tblPr>
      <w:tblGrid>
        <w:gridCol w:w="7338"/>
        <w:gridCol w:w="2835"/>
      </w:tblGrid>
      <w:tr w:rsidR="000526D8" w:rsidRPr="0053542E" w14:paraId="1C176D24" w14:textId="77777777" w:rsidTr="00D06CD3">
        <w:tc>
          <w:tcPr>
            <w:tcW w:w="7338" w:type="dxa"/>
            <w:vAlign w:val="center"/>
          </w:tcPr>
          <w:p w14:paraId="7DC48029" w14:textId="77777777" w:rsidR="000526D8" w:rsidRPr="00AC2B56" w:rsidRDefault="000526D8" w:rsidP="00D06CD3">
            <w:pPr>
              <w:jc w:val="center"/>
              <w:rPr>
                <w:bCs/>
                <w:sz w:val="28"/>
                <w:szCs w:val="28"/>
              </w:rPr>
            </w:pPr>
            <w:r w:rsidRPr="00AC2B56">
              <w:rPr>
                <w:bCs/>
                <w:sz w:val="28"/>
                <w:szCs w:val="28"/>
              </w:rPr>
              <w:t>Наименование показателя</w:t>
            </w:r>
          </w:p>
        </w:tc>
        <w:tc>
          <w:tcPr>
            <w:tcW w:w="2835" w:type="dxa"/>
            <w:vAlign w:val="center"/>
          </w:tcPr>
          <w:p w14:paraId="7675B115" w14:textId="77777777" w:rsidR="000526D8" w:rsidRPr="00AC2B56" w:rsidRDefault="000526D8" w:rsidP="00D06CD3">
            <w:pPr>
              <w:jc w:val="center"/>
              <w:rPr>
                <w:bCs/>
                <w:sz w:val="28"/>
                <w:szCs w:val="28"/>
              </w:rPr>
            </w:pPr>
            <w:r w:rsidRPr="00AC2B56">
              <w:rPr>
                <w:bCs/>
                <w:sz w:val="28"/>
                <w:szCs w:val="28"/>
              </w:rPr>
              <w:t>Фактическое значение показателя, тыс. руб.</w:t>
            </w:r>
          </w:p>
        </w:tc>
      </w:tr>
      <w:tr w:rsidR="000526D8" w:rsidRPr="00AC2B56" w14:paraId="49867C3E" w14:textId="77777777" w:rsidTr="00D06CD3">
        <w:tc>
          <w:tcPr>
            <w:tcW w:w="7338" w:type="dxa"/>
          </w:tcPr>
          <w:p w14:paraId="49C2B0F4" w14:textId="77777777" w:rsidR="000526D8" w:rsidRDefault="000526D8" w:rsidP="00D06CD3">
            <w:pPr>
              <w:jc w:val="center"/>
              <w:rPr>
                <w:bCs/>
                <w:sz w:val="28"/>
                <w:szCs w:val="28"/>
              </w:rPr>
            </w:pPr>
            <w:r>
              <w:rPr>
                <w:bCs/>
                <w:sz w:val="28"/>
                <w:szCs w:val="28"/>
              </w:rPr>
              <w:t>1</w:t>
            </w:r>
          </w:p>
        </w:tc>
        <w:tc>
          <w:tcPr>
            <w:tcW w:w="2835" w:type="dxa"/>
          </w:tcPr>
          <w:p w14:paraId="4D0B674B" w14:textId="77777777" w:rsidR="000526D8" w:rsidRDefault="000526D8" w:rsidP="00D06CD3">
            <w:pPr>
              <w:jc w:val="center"/>
              <w:rPr>
                <w:bCs/>
                <w:sz w:val="28"/>
                <w:szCs w:val="28"/>
              </w:rPr>
            </w:pPr>
            <w:r>
              <w:rPr>
                <w:bCs/>
                <w:sz w:val="28"/>
                <w:szCs w:val="28"/>
              </w:rPr>
              <w:t>2</w:t>
            </w:r>
          </w:p>
        </w:tc>
      </w:tr>
      <w:tr w:rsidR="000526D8" w:rsidRPr="00AC2B56" w14:paraId="4170AAAD" w14:textId="77777777" w:rsidTr="00D06CD3">
        <w:tc>
          <w:tcPr>
            <w:tcW w:w="10173" w:type="dxa"/>
            <w:gridSpan w:val="2"/>
          </w:tcPr>
          <w:p w14:paraId="475921C0" w14:textId="77777777" w:rsidR="000526D8" w:rsidRDefault="000526D8" w:rsidP="00D06CD3">
            <w:pPr>
              <w:jc w:val="center"/>
              <w:rPr>
                <w:bCs/>
                <w:sz w:val="28"/>
                <w:szCs w:val="28"/>
              </w:rPr>
            </w:pPr>
            <w:r>
              <w:rPr>
                <w:bCs/>
                <w:sz w:val="28"/>
                <w:szCs w:val="28"/>
              </w:rPr>
              <w:t xml:space="preserve">1. </w:t>
            </w:r>
            <w:r w:rsidRPr="00AC2B56">
              <w:rPr>
                <w:bCs/>
                <w:sz w:val="28"/>
                <w:szCs w:val="28"/>
              </w:rPr>
              <w:t>Холодное водоснабжение</w:t>
            </w:r>
            <w:r>
              <w:rPr>
                <w:bCs/>
                <w:sz w:val="28"/>
                <w:szCs w:val="28"/>
              </w:rPr>
              <w:t xml:space="preserve"> питьевой водой</w:t>
            </w:r>
          </w:p>
        </w:tc>
      </w:tr>
      <w:tr w:rsidR="000526D8" w:rsidRPr="00AC2B56" w14:paraId="283628AC" w14:textId="77777777" w:rsidTr="00D06CD3">
        <w:tc>
          <w:tcPr>
            <w:tcW w:w="7338" w:type="dxa"/>
          </w:tcPr>
          <w:p w14:paraId="1A508637" w14:textId="77777777" w:rsidR="000526D8" w:rsidRPr="00E30B75" w:rsidRDefault="000526D8" w:rsidP="00D06CD3">
            <w:pPr>
              <w:jc w:val="center"/>
              <w:rPr>
                <w:bCs/>
                <w:sz w:val="28"/>
                <w:szCs w:val="28"/>
              </w:rPr>
            </w:pPr>
            <w:r w:rsidRPr="00E30B75">
              <w:rPr>
                <w:bCs/>
                <w:sz w:val="28"/>
                <w:szCs w:val="28"/>
              </w:rPr>
              <w:t>-</w:t>
            </w:r>
          </w:p>
        </w:tc>
        <w:tc>
          <w:tcPr>
            <w:tcW w:w="2835" w:type="dxa"/>
            <w:vAlign w:val="center"/>
          </w:tcPr>
          <w:p w14:paraId="1E39BDE1" w14:textId="77777777" w:rsidR="000526D8" w:rsidRPr="00E7300B" w:rsidRDefault="000526D8" w:rsidP="00D06CD3">
            <w:pPr>
              <w:jc w:val="center"/>
              <w:rPr>
                <w:bCs/>
                <w:sz w:val="28"/>
                <w:szCs w:val="28"/>
              </w:rPr>
            </w:pPr>
            <w:r>
              <w:rPr>
                <w:bCs/>
                <w:sz w:val="28"/>
                <w:szCs w:val="28"/>
              </w:rPr>
              <w:t>-</w:t>
            </w:r>
          </w:p>
        </w:tc>
      </w:tr>
      <w:tr w:rsidR="000526D8" w:rsidRPr="00AC2B56" w14:paraId="1656F336" w14:textId="77777777" w:rsidTr="00D06CD3">
        <w:tc>
          <w:tcPr>
            <w:tcW w:w="10173" w:type="dxa"/>
            <w:gridSpan w:val="2"/>
          </w:tcPr>
          <w:p w14:paraId="40C31059" w14:textId="77777777" w:rsidR="000526D8" w:rsidRPr="00E30B75" w:rsidRDefault="000526D8" w:rsidP="00D06CD3">
            <w:pPr>
              <w:jc w:val="center"/>
              <w:rPr>
                <w:bCs/>
                <w:sz w:val="28"/>
                <w:szCs w:val="28"/>
              </w:rPr>
            </w:pPr>
            <w:r w:rsidRPr="00E30B75">
              <w:rPr>
                <w:bCs/>
                <w:sz w:val="28"/>
                <w:szCs w:val="28"/>
              </w:rPr>
              <w:t>2. Холодное водоснабжение технической водой</w:t>
            </w:r>
          </w:p>
        </w:tc>
      </w:tr>
      <w:tr w:rsidR="000526D8" w:rsidRPr="00AC2B56" w14:paraId="37B46962" w14:textId="77777777" w:rsidTr="00D06CD3">
        <w:tc>
          <w:tcPr>
            <w:tcW w:w="7338" w:type="dxa"/>
          </w:tcPr>
          <w:p w14:paraId="20BD2008" w14:textId="77777777" w:rsidR="000526D8" w:rsidRPr="00E30B75" w:rsidRDefault="000526D8" w:rsidP="00D06CD3">
            <w:pPr>
              <w:jc w:val="center"/>
              <w:rPr>
                <w:bCs/>
                <w:sz w:val="28"/>
                <w:szCs w:val="28"/>
              </w:rPr>
            </w:pPr>
            <w:r w:rsidRPr="00E30B75">
              <w:rPr>
                <w:bCs/>
                <w:sz w:val="28"/>
                <w:szCs w:val="28"/>
              </w:rPr>
              <w:t>-</w:t>
            </w:r>
          </w:p>
        </w:tc>
        <w:tc>
          <w:tcPr>
            <w:tcW w:w="2835" w:type="dxa"/>
            <w:vAlign w:val="center"/>
          </w:tcPr>
          <w:p w14:paraId="12829C57" w14:textId="77777777" w:rsidR="000526D8" w:rsidRPr="00E7300B" w:rsidRDefault="000526D8" w:rsidP="00D06CD3">
            <w:pPr>
              <w:jc w:val="center"/>
              <w:rPr>
                <w:bCs/>
                <w:sz w:val="28"/>
                <w:szCs w:val="28"/>
              </w:rPr>
            </w:pPr>
            <w:r>
              <w:rPr>
                <w:bCs/>
                <w:sz w:val="28"/>
                <w:szCs w:val="28"/>
              </w:rPr>
              <w:t>-</w:t>
            </w:r>
          </w:p>
        </w:tc>
      </w:tr>
    </w:tbl>
    <w:p w14:paraId="1F3B9BC9" w14:textId="77777777" w:rsidR="000526D8" w:rsidRPr="00454C49" w:rsidRDefault="000526D8" w:rsidP="000526D8">
      <w:pPr>
        <w:ind w:left="-567"/>
        <w:jc w:val="center"/>
        <w:rPr>
          <w:bCs/>
          <w:sz w:val="28"/>
          <w:szCs w:val="28"/>
        </w:rPr>
      </w:pPr>
    </w:p>
    <w:p w14:paraId="4CD436ED" w14:textId="77777777" w:rsidR="000526D8" w:rsidRDefault="000526D8" w:rsidP="000526D8">
      <w:pPr>
        <w:jc w:val="both"/>
        <w:rPr>
          <w:sz w:val="28"/>
          <w:szCs w:val="28"/>
        </w:rPr>
      </w:pPr>
    </w:p>
    <w:p w14:paraId="044BF1D3" w14:textId="77777777" w:rsidR="000526D8" w:rsidRDefault="000526D8" w:rsidP="000526D8">
      <w:pPr>
        <w:jc w:val="both"/>
        <w:rPr>
          <w:sz w:val="28"/>
          <w:szCs w:val="28"/>
        </w:rPr>
      </w:pPr>
    </w:p>
    <w:p w14:paraId="7088E951" w14:textId="77777777" w:rsidR="000526D8" w:rsidRDefault="000526D8" w:rsidP="000526D8">
      <w:pPr>
        <w:jc w:val="both"/>
        <w:rPr>
          <w:sz w:val="28"/>
          <w:szCs w:val="28"/>
        </w:rPr>
      </w:pPr>
    </w:p>
    <w:p w14:paraId="4F6BB512" w14:textId="77777777" w:rsidR="000526D8" w:rsidRDefault="000526D8" w:rsidP="000526D8">
      <w:pPr>
        <w:jc w:val="both"/>
        <w:rPr>
          <w:sz w:val="28"/>
          <w:szCs w:val="28"/>
        </w:rPr>
      </w:pPr>
    </w:p>
    <w:p w14:paraId="720E5C10" w14:textId="77777777" w:rsidR="000526D8" w:rsidRDefault="000526D8" w:rsidP="000526D8">
      <w:pPr>
        <w:jc w:val="both"/>
        <w:rPr>
          <w:sz w:val="28"/>
          <w:szCs w:val="28"/>
        </w:rPr>
      </w:pPr>
    </w:p>
    <w:p w14:paraId="2BEEBA90" w14:textId="77777777" w:rsidR="000526D8" w:rsidRDefault="000526D8" w:rsidP="000526D8">
      <w:pPr>
        <w:jc w:val="both"/>
        <w:rPr>
          <w:sz w:val="28"/>
          <w:szCs w:val="28"/>
        </w:rPr>
      </w:pPr>
    </w:p>
    <w:p w14:paraId="0077FDC2" w14:textId="77777777" w:rsidR="000526D8" w:rsidRDefault="000526D8" w:rsidP="000526D8">
      <w:pPr>
        <w:jc w:val="both"/>
        <w:rPr>
          <w:sz w:val="28"/>
          <w:szCs w:val="28"/>
        </w:rPr>
      </w:pPr>
    </w:p>
    <w:p w14:paraId="164EADFB" w14:textId="77777777" w:rsidR="000526D8" w:rsidRDefault="000526D8" w:rsidP="000526D8">
      <w:pPr>
        <w:jc w:val="both"/>
        <w:rPr>
          <w:sz w:val="28"/>
          <w:szCs w:val="28"/>
        </w:rPr>
      </w:pPr>
    </w:p>
    <w:p w14:paraId="637539FE" w14:textId="77777777" w:rsidR="000526D8" w:rsidRDefault="000526D8" w:rsidP="000526D8">
      <w:pPr>
        <w:jc w:val="both"/>
        <w:rPr>
          <w:sz w:val="28"/>
          <w:szCs w:val="28"/>
        </w:rPr>
      </w:pPr>
    </w:p>
    <w:p w14:paraId="233EB960" w14:textId="77777777" w:rsidR="000526D8" w:rsidRDefault="000526D8" w:rsidP="000526D8">
      <w:pPr>
        <w:jc w:val="both"/>
        <w:rPr>
          <w:sz w:val="28"/>
          <w:szCs w:val="28"/>
        </w:rPr>
      </w:pPr>
    </w:p>
    <w:p w14:paraId="385A6FD7" w14:textId="77777777" w:rsidR="000526D8" w:rsidRDefault="000526D8" w:rsidP="000526D8">
      <w:pPr>
        <w:jc w:val="both"/>
        <w:rPr>
          <w:sz w:val="28"/>
          <w:szCs w:val="28"/>
        </w:rPr>
      </w:pPr>
    </w:p>
    <w:p w14:paraId="00816E64" w14:textId="77777777" w:rsidR="000526D8" w:rsidRDefault="000526D8" w:rsidP="000526D8">
      <w:pPr>
        <w:jc w:val="both"/>
        <w:rPr>
          <w:sz w:val="28"/>
          <w:szCs w:val="28"/>
        </w:rPr>
      </w:pPr>
    </w:p>
    <w:p w14:paraId="0074994C" w14:textId="77777777" w:rsidR="000526D8" w:rsidRDefault="000526D8" w:rsidP="000526D8">
      <w:pPr>
        <w:jc w:val="both"/>
        <w:rPr>
          <w:sz w:val="28"/>
          <w:szCs w:val="28"/>
        </w:rPr>
      </w:pPr>
    </w:p>
    <w:p w14:paraId="1429971C" w14:textId="77777777" w:rsidR="000526D8" w:rsidRDefault="000526D8" w:rsidP="000526D8">
      <w:pPr>
        <w:jc w:val="both"/>
        <w:rPr>
          <w:sz w:val="28"/>
          <w:szCs w:val="28"/>
        </w:rPr>
      </w:pPr>
    </w:p>
    <w:p w14:paraId="1A96C961" w14:textId="77777777" w:rsidR="000526D8" w:rsidRDefault="000526D8" w:rsidP="000526D8">
      <w:pPr>
        <w:jc w:val="both"/>
        <w:rPr>
          <w:sz w:val="28"/>
          <w:szCs w:val="28"/>
        </w:rPr>
      </w:pPr>
    </w:p>
    <w:p w14:paraId="25B83BE9" w14:textId="77777777" w:rsidR="000526D8" w:rsidRDefault="000526D8" w:rsidP="000526D8">
      <w:pPr>
        <w:jc w:val="both"/>
        <w:rPr>
          <w:sz w:val="28"/>
          <w:szCs w:val="28"/>
        </w:rPr>
      </w:pPr>
    </w:p>
    <w:p w14:paraId="27DF152D" w14:textId="77777777" w:rsidR="000526D8" w:rsidRDefault="000526D8" w:rsidP="000526D8">
      <w:pPr>
        <w:jc w:val="both"/>
        <w:rPr>
          <w:sz w:val="28"/>
          <w:szCs w:val="28"/>
        </w:rPr>
      </w:pPr>
    </w:p>
    <w:p w14:paraId="343C3208" w14:textId="77777777" w:rsidR="000526D8" w:rsidRDefault="000526D8" w:rsidP="000526D8">
      <w:pPr>
        <w:jc w:val="both"/>
        <w:rPr>
          <w:sz w:val="28"/>
          <w:szCs w:val="28"/>
        </w:rPr>
      </w:pPr>
    </w:p>
    <w:p w14:paraId="04583477" w14:textId="77777777" w:rsidR="000526D8" w:rsidRDefault="000526D8" w:rsidP="000526D8">
      <w:pPr>
        <w:jc w:val="both"/>
        <w:rPr>
          <w:sz w:val="28"/>
          <w:szCs w:val="28"/>
        </w:rPr>
      </w:pPr>
    </w:p>
    <w:p w14:paraId="46E16301" w14:textId="77777777" w:rsidR="000526D8" w:rsidRDefault="000526D8" w:rsidP="000526D8">
      <w:pPr>
        <w:jc w:val="both"/>
        <w:rPr>
          <w:sz w:val="28"/>
          <w:szCs w:val="28"/>
        </w:rPr>
      </w:pPr>
    </w:p>
    <w:p w14:paraId="4F9FEE2C" w14:textId="77777777" w:rsidR="000526D8" w:rsidRDefault="000526D8" w:rsidP="000526D8">
      <w:pPr>
        <w:jc w:val="both"/>
        <w:rPr>
          <w:sz w:val="28"/>
          <w:szCs w:val="28"/>
        </w:rPr>
      </w:pPr>
    </w:p>
    <w:p w14:paraId="4580F72F" w14:textId="77777777" w:rsidR="000526D8" w:rsidRDefault="000526D8" w:rsidP="000526D8">
      <w:pPr>
        <w:jc w:val="both"/>
        <w:rPr>
          <w:sz w:val="28"/>
          <w:szCs w:val="28"/>
        </w:rPr>
      </w:pPr>
    </w:p>
    <w:p w14:paraId="7F97A0CF" w14:textId="77777777" w:rsidR="000526D8" w:rsidRDefault="000526D8" w:rsidP="000526D8">
      <w:pPr>
        <w:jc w:val="both"/>
        <w:rPr>
          <w:sz w:val="28"/>
          <w:szCs w:val="28"/>
        </w:rPr>
      </w:pPr>
    </w:p>
    <w:p w14:paraId="77012420" w14:textId="77777777" w:rsidR="000526D8" w:rsidRDefault="000526D8" w:rsidP="000526D8">
      <w:pPr>
        <w:jc w:val="both"/>
        <w:rPr>
          <w:sz w:val="28"/>
          <w:szCs w:val="28"/>
        </w:rPr>
      </w:pPr>
    </w:p>
    <w:p w14:paraId="01D3D471" w14:textId="77777777" w:rsidR="000526D8" w:rsidRDefault="000526D8" w:rsidP="000526D8">
      <w:pPr>
        <w:jc w:val="both"/>
        <w:rPr>
          <w:sz w:val="28"/>
          <w:szCs w:val="28"/>
        </w:rPr>
      </w:pPr>
    </w:p>
    <w:p w14:paraId="3689AD6C" w14:textId="77777777" w:rsidR="000526D8" w:rsidRDefault="000526D8" w:rsidP="000526D8">
      <w:pPr>
        <w:jc w:val="both"/>
        <w:rPr>
          <w:sz w:val="28"/>
          <w:szCs w:val="28"/>
        </w:rPr>
      </w:pPr>
    </w:p>
    <w:p w14:paraId="5ACECED1" w14:textId="77777777" w:rsidR="000526D8" w:rsidRDefault="000526D8" w:rsidP="000526D8">
      <w:pPr>
        <w:jc w:val="both"/>
        <w:rPr>
          <w:sz w:val="28"/>
          <w:szCs w:val="28"/>
        </w:rPr>
      </w:pPr>
    </w:p>
    <w:p w14:paraId="4AE11CD0" w14:textId="77777777" w:rsidR="000526D8" w:rsidRDefault="000526D8" w:rsidP="000526D8">
      <w:pPr>
        <w:jc w:val="both"/>
        <w:rPr>
          <w:sz w:val="28"/>
          <w:szCs w:val="28"/>
        </w:rPr>
      </w:pPr>
    </w:p>
    <w:p w14:paraId="391B3F30" w14:textId="77777777" w:rsidR="000526D8" w:rsidRDefault="000526D8" w:rsidP="000526D8">
      <w:pPr>
        <w:jc w:val="both"/>
        <w:rPr>
          <w:sz w:val="28"/>
          <w:szCs w:val="28"/>
        </w:rPr>
      </w:pPr>
    </w:p>
    <w:p w14:paraId="6553F64B" w14:textId="77777777" w:rsidR="000526D8" w:rsidRDefault="000526D8" w:rsidP="000526D8">
      <w:pPr>
        <w:jc w:val="both"/>
        <w:rPr>
          <w:sz w:val="28"/>
          <w:szCs w:val="28"/>
        </w:rPr>
      </w:pPr>
    </w:p>
    <w:p w14:paraId="611C7DA0" w14:textId="77777777" w:rsidR="000526D8" w:rsidRDefault="000526D8" w:rsidP="000526D8">
      <w:pPr>
        <w:jc w:val="both"/>
        <w:rPr>
          <w:sz w:val="28"/>
          <w:szCs w:val="28"/>
        </w:rPr>
      </w:pPr>
    </w:p>
    <w:p w14:paraId="1D0C4FEC" w14:textId="77777777" w:rsidR="000526D8" w:rsidRDefault="000526D8" w:rsidP="000526D8">
      <w:pPr>
        <w:jc w:val="both"/>
        <w:rPr>
          <w:sz w:val="28"/>
          <w:szCs w:val="28"/>
        </w:rPr>
      </w:pPr>
    </w:p>
    <w:p w14:paraId="7C62E0AE" w14:textId="77777777" w:rsidR="000526D8" w:rsidRDefault="000526D8" w:rsidP="000526D8">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14:paraId="78526C24" w14:textId="77777777" w:rsidR="000526D8" w:rsidRDefault="000526D8" w:rsidP="000526D8">
      <w:pPr>
        <w:ind w:left="-567"/>
        <w:jc w:val="center"/>
        <w:rPr>
          <w:bCs/>
          <w:color w:val="000000"/>
          <w:sz w:val="28"/>
          <w:szCs w:val="28"/>
        </w:rPr>
      </w:pPr>
    </w:p>
    <w:tbl>
      <w:tblPr>
        <w:tblStyle w:val="ae"/>
        <w:tblW w:w="9918" w:type="dxa"/>
        <w:tblInd w:w="-567" w:type="dxa"/>
        <w:tblLook w:val="04A0" w:firstRow="1" w:lastRow="0" w:firstColumn="1" w:lastColumn="0" w:noHBand="0" w:noVBand="1"/>
      </w:tblPr>
      <w:tblGrid>
        <w:gridCol w:w="5935"/>
        <w:gridCol w:w="3983"/>
      </w:tblGrid>
      <w:tr w:rsidR="000526D8" w14:paraId="4EF79CA7" w14:textId="77777777" w:rsidTr="00D06CD3">
        <w:trPr>
          <w:trHeight w:val="748"/>
        </w:trPr>
        <w:tc>
          <w:tcPr>
            <w:tcW w:w="5935" w:type="dxa"/>
            <w:vAlign w:val="center"/>
          </w:tcPr>
          <w:p w14:paraId="0D0BA7E1" w14:textId="77777777" w:rsidR="000526D8" w:rsidRDefault="000526D8" w:rsidP="00D06CD3">
            <w:pPr>
              <w:jc w:val="center"/>
              <w:rPr>
                <w:bCs/>
                <w:color w:val="000000"/>
                <w:sz w:val="28"/>
                <w:szCs w:val="28"/>
              </w:rPr>
            </w:pPr>
            <w:r>
              <w:rPr>
                <w:bCs/>
                <w:color w:val="000000"/>
                <w:sz w:val="28"/>
                <w:szCs w:val="28"/>
              </w:rPr>
              <w:t>Наименование мероприятия</w:t>
            </w:r>
          </w:p>
        </w:tc>
        <w:tc>
          <w:tcPr>
            <w:tcW w:w="3983" w:type="dxa"/>
            <w:vAlign w:val="center"/>
          </w:tcPr>
          <w:p w14:paraId="13340D87" w14:textId="77777777" w:rsidR="000526D8" w:rsidRDefault="000526D8" w:rsidP="00D06CD3">
            <w:pPr>
              <w:jc w:val="center"/>
              <w:rPr>
                <w:bCs/>
                <w:color w:val="000000"/>
                <w:sz w:val="28"/>
                <w:szCs w:val="28"/>
              </w:rPr>
            </w:pPr>
            <w:r>
              <w:rPr>
                <w:bCs/>
                <w:color w:val="000000"/>
                <w:sz w:val="28"/>
                <w:szCs w:val="28"/>
              </w:rPr>
              <w:t>Период проведения мероприятий</w:t>
            </w:r>
          </w:p>
        </w:tc>
      </w:tr>
      <w:tr w:rsidR="000526D8" w14:paraId="4C48FBCC" w14:textId="77777777" w:rsidTr="00D06CD3">
        <w:trPr>
          <w:trHeight w:val="517"/>
        </w:trPr>
        <w:tc>
          <w:tcPr>
            <w:tcW w:w="5935" w:type="dxa"/>
            <w:vAlign w:val="center"/>
          </w:tcPr>
          <w:p w14:paraId="0C419DBE" w14:textId="77777777" w:rsidR="000526D8" w:rsidRPr="00A806C8" w:rsidRDefault="000526D8" w:rsidP="00D06CD3">
            <w:pPr>
              <w:jc w:val="center"/>
              <w:rPr>
                <w:bCs/>
                <w:sz w:val="28"/>
                <w:szCs w:val="28"/>
              </w:rPr>
            </w:pPr>
            <w:r>
              <w:rPr>
                <w:bCs/>
                <w:sz w:val="28"/>
                <w:szCs w:val="28"/>
              </w:rPr>
              <w:t>-</w:t>
            </w:r>
          </w:p>
        </w:tc>
        <w:tc>
          <w:tcPr>
            <w:tcW w:w="3983" w:type="dxa"/>
            <w:vAlign w:val="center"/>
          </w:tcPr>
          <w:p w14:paraId="4C4D4B27" w14:textId="77777777" w:rsidR="000526D8" w:rsidRPr="00FB1C58" w:rsidRDefault="000526D8" w:rsidP="00D06CD3">
            <w:pPr>
              <w:jc w:val="center"/>
              <w:rPr>
                <w:bCs/>
                <w:sz w:val="28"/>
                <w:szCs w:val="28"/>
              </w:rPr>
            </w:pPr>
            <w:r>
              <w:rPr>
                <w:bCs/>
                <w:sz w:val="28"/>
                <w:szCs w:val="28"/>
              </w:rPr>
              <w:t>-</w:t>
            </w:r>
          </w:p>
        </w:tc>
      </w:tr>
    </w:tbl>
    <w:p w14:paraId="26F098C7" w14:textId="77777777" w:rsidR="000526D8" w:rsidRDefault="000526D8" w:rsidP="000526D8">
      <w:pPr>
        <w:jc w:val="both"/>
        <w:rPr>
          <w:sz w:val="28"/>
          <w:szCs w:val="28"/>
        </w:rPr>
      </w:pPr>
    </w:p>
    <w:p w14:paraId="7721D1B2" w14:textId="77777777" w:rsidR="000526D8" w:rsidRDefault="000526D8" w:rsidP="000526D8">
      <w:pPr>
        <w:jc w:val="both"/>
        <w:rPr>
          <w:sz w:val="28"/>
          <w:szCs w:val="28"/>
        </w:rPr>
      </w:pPr>
    </w:p>
    <w:p w14:paraId="67769DD6" w14:textId="77777777" w:rsidR="000526D8" w:rsidRDefault="000526D8" w:rsidP="000526D8">
      <w:pPr>
        <w:jc w:val="both"/>
        <w:rPr>
          <w:sz w:val="28"/>
          <w:szCs w:val="28"/>
        </w:rPr>
      </w:pPr>
    </w:p>
    <w:p w14:paraId="4C920477" w14:textId="77777777" w:rsidR="000526D8" w:rsidRDefault="000526D8" w:rsidP="000526D8">
      <w:pPr>
        <w:jc w:val="both"/>
        <w:rPr>
          <w:sz w:val="28"/>
          <w:szCs w:val="28"/>
        </w:rPr>
      </w:pPr>
    </w:p>
    <w:p w14:paraId="18C22E63" w14:textId="77777777" w:rsidR="000526D8" w:rsidRDefault="000526D8" w:rsidP="000526D8">
      <w:pPr>
        <w:jc w:val="both"/>
        <w:rPr>
          <w:sz w:val="28"/>
          <w:szCs w:val="28"/>
        </w:rPr>
      </w:pPr>
    </w:p>
    <w:p w14:paraId="6C7A47AE" w14:textId="77777777" w:rsidR="000526D8" w:rsidRDefault="000526D8" w:rsidP="000526D8">
      <w:pPr>
        <w:jc w:val="both"/>
        <w:rPr>
          <w:sz w:val="28"/>
          <w:szCs w:val="28"/>
        </w:rPr>
      </w:pPr>
    </w:p>
    <w:p w14:paraId="2A1CD580" w14:textId="77777777" w:rsidR="000526D8" w:rsidRDefault="000526D8" w:rsidP="000526D8">
      <w:pPr>
        <w:jc w:val="both"/>
        <w:rPr>
          <w:sz w:val="28"/>
          <w:szCs w:val="28"/>
        </w:rPr>
      </w:pPr>
    </w:p>
    <w:p w14:paraId="2F374992" w14:textId="77777777" w:rsidR="000526D8" w:rsidRDefault="000526D8" w:rsidP="000526D8">
      <w:pPr>
        <w:jc w:val="both"/>
        <w:rPr>
          <w:sz w:val="28"/>
          <w:szCs w:val="28"/>
        </w:rPr>
      </w:pPr>
    </w:p>
    <w:p w14:paraId="770E371C" w14:textId="77777777" w:rsidR="000526D8" w:rsidRDefault="000526D8" w:rsidP="000526D8">
      <w:pPr>
        <w:jc w:val="both"/>
        <w:rPr>
          <w:sz w:val="28"/>
          <w:szCs w:val="28"/>
        </w:rPr>
      </w:pPr>
    </w:p>
    <w:p w14:paraId="77651B8A" w14:textId="77777777" w:rsidR="000526D8" w:rsidRDefault="000526D8" w:rsidP="000526D8">
      <w:pPr>
        <w:jc w:val="both"/>
        <w:rPr>
          <w:sz w:val="28"/>
          <w:szCs w:val="28"/>
        </w:rPr>
      </w:pPr>
    </w:p>
    <w:p w14:paraId="7CDE6C66" w14:textId="77777777" w:rsidR="000526D8" w:rsidRDefault="000526D8" w:rsidP="000526D8">
      <w:pPr>
        <w:jc w:val="both"/>
        <w:rPr>
          <w:sz w:val="28"/>
          <w:szCs w:val="28"/>
        </w:rPr>
      </w:pPr>
    </w:p>
    <w:p w14:paraId="7BF17B37" w14:textId="77777777" w:rsidR="000526D8" w:rsidRDefault="000526D8" w:rsidP="000526D8">
      <w:pPr>
        <w:jc w:val="both"/>
        <w:rPr>
          <w:sz w:val="28"/>
          <w:szCs w:val="28"/>
        </w:rPr>
      </w:pPr>
    </w:p>
    <w:p w14:paraId="7A10D80D" w14:textId="77777777" w:rsidR="000526D8" w:rsidRDefault="000526D8" w:rsidP="000526D8">
      <w:pPr>
        <w:jc w:val="both"/>
        <w:rPr>
          <w:sz w:val="28"/>
          <w:szCs w:val="28"/>
        </w:rPr>
      </w:pPr>
    </w:p>
    <w:p w14:paraId="733D5A4A" w14:textId="77777777" w:rsidR="000526D8" w:rsidRDefault="000526D8" w:rsidP="000526D8">
      <w:pPr>
        <w:jc w:val="both"/>
        <w:rPr>
          <w:sz w:val="28"/>
          <w:szCs w:val="28"/>
        </w:rPr>
      </w:pPr>
    </w:p>
    <w:p w14:paraId="13BDB48F" w14:textId="77777777" w:rsidR="000526D8" w:rsidRDefault="000526D8" w:rsidP="000526D8">
      <w:pPr>
        <w:jc w:val="both"/>
        <w:rPr>
          <w:sz w:val="28"/>
          <w:szCs w:val="28"/>
        </w:rPr>
      </w:pPr>
    </w:p>
    <w:p w14:paraId="6FC4862C" w14:textId="77777777" w:rsidR="000526D8" w:rsidRDefault="000526D8" w:rsidP="000526D8">
      <w:pPr>
        <w:jc w:val="both"/>
        <w:rPr>
          <w:sz w:val="28"/>
          <w:szCs w:val="28"/>
        </w:rPr>
      </w:pPr>
    </w:p>
    <w:p w14:paraId="615C36F9" w14:textId="77777777" w:rsidR="000526D8" w:rsidRDefault="000526D8" w:rsidP="000526D8">
      <w:pPr>
        <w:jc w:val="both"/>
        <w:rPr>
          <w:sz w:val="28"/>
          <w:szCs w:val="28"/>
        </w:rPr>
      </w:pPr>
    </w:p>
    <w:p w14:paraId="29B5EB5D" w14:textId="77777777" w:rsidR="000526D8" w:rsidRDefault="000526D8" w:rsidP="000526D8">
      <w:pPr>
        <w:jc w:val="both"/>
        <w:rPr>
          <w:sz w:val="28"/>
          <w:szCs w:val="28"/>
        </w:rPr>
      </w:pPr>
    </w:p>
    <w:p w14:paraId="431320C2" w14:textId="77777777" w:rsidR="000526D8" w:rsidRDefault="000526D8" w:rsidP="000526D8">
      <w:pPr>
        <w:jc w:val="both"/>
        <w:rPr>
          <w:sz w:val="28"/>
          <w:szCs w:val="28"/>
        </w:rPr>
      </w:pPr>
    </w:p>
    <w:p w14:paraId="4FDC8160" w14:textId="77777777" w:rsidR="000526D8" w:rsidRDefault="000526D8" w:rsidP="000526D8">
      <w:pPr>
        <w:jc w:val="both"/>
        <w:rPr>
          <w:sz w:val="28"/>
          <w:szCs w:val="28"/>
        </w:rPr>
      </w:pPr>
    </w:p>
    <w:p w14:paraId="595C23FA" w14:textId="77777777" w:rsidR="000526D8" w:rsidRDefault="000526D8" w:rsidP="000526D8">
      <w:pPr>
        <w:jc w:val="both"/>
        <w:rPr>
          <w:sz w:val="28"/>
          <w:szCs w:val="28"/>
        </w:rPr>
      </w:pPr>
    </w:p>
    <w:p w14:paraId="3EDD216F" w14:textId="77777777" w:rsidR="000526D8" w:rsidRDefault="000526D8" w:rsidP="000526D8">
      <w:pPr>
        <w:jc w:val="both"/>
        <w:rPr>
          <w:sz w:val="28"/>
          <w:szCs w:val="28"/>
        </w:rPr>
      </w:pPr>
    </w:p>
    <w:p w14:paraId="44588394" w14:textId="77777777" w:rsidR="000526D8" w:rsidRDefault="000526D8" w:rsidP="000526D8">
      <w:pPr>
        <w:jc w:val="both"/>
        <w:rPr>
          <w:sz w:val="28"/>
          <w:szCs w:val="28"/>
        </w:rPr>
      </w:pPr>
    </w:p>
    <w:p w14:paraId="12BC9FF5" w14:textId="77777777" w:rsidR="000526D8" w:rsidRDefault="000526D8" w:rsidP="000526D8">
      <w:pPr>
        <w:jc w:val="both"/>
        <w:rPr>
          <w:sz w:val="28"/>
          <w:szCs w:val="28"/>
        </w:rPr>
      </w:pPr>
    </w:p>
    <w:p w14:paraId="69512FA6" w14:textId="77777777" w:rsidR="000526D8" w:rsidRDefault="000526D8" w:rsidP="000526D8">
      <w:pPr>
        <w:jc w:val="both"/>
        <w:rPr>
          <w:sz w:val="28"/>
          <w:szCs w:val="28"/>
        </w:rPr>
      </w:pPr>
    </w:p>
    <w:p w14:paraId="6A9DF59A" w14:textId="77777777" w:rsidR="000526D8" w:rsidRDefault="000526D8" w:rsidP="000526D8">
      <w:pPr>
        <w:jc w:val="both"/>
        <w:rPr>
          <w:sz w:val="28"/>
          <w:szCs w:val="28"/>
        </w:rPr>
      </w:pPr>
    </w:p>
    <w:p w14:paraId="48E41047" w14:textId="77777777" w:rsidR="000526D8" w:rsidRDefault="000526D8" w:rsidP="000526D8">
      <w:pPr>
        <w:jc w:val="both"/>
        <w:rPr>
          <w:sz w:val="28"/>
          <w:szCs w:val="28"/>
        </w:rPr>
      </w:pPr>
    </w:p>
    <w:p w14:paraId="70514CE1" w14:textId="77777777" w:rsidR="000526D8" w:rsidRDefault="000526D8" w:rsidP="000526D8">
      <w:pPr>
        <w:jc w:val="both"/>
        <w:rPr>
          <w:sz w:val="28"/>
          <w:szCs w:val="28"/>
        </w:rPr>
      </w:pPr>
    </w:p>
    <w:p w14:paraId="79FF52D0" w14:textId="77777777" w:rsidR="000526D8" w:rsidRDefault="000526D8" w:rsidP="000526D8">
      <w:pPr>
        <w:jc w:val="both"/>
        <w:rPr>
          <w:sz w:val="28"/>
          <w:szCs w:val="28"/>
        </w:rPr>
      </w:pPr>
    </w:p>
    <w:p w14:paraId="5318F829" w14:textId="77777777" w:rsidR="000526D8" w:rsidRDefault="000526D8" w:rsidP="000526D8">
      <w:pPr>
        <w:jc w:val="both"/>
        <w:rPr>
          <w:sz w:val="28"/>
          <w:szCs w:val="28"/>
        </w:rPr>
      </w:pPr>
    </w:p>
    <w:p w14:paraId="7FF52DCF" w14:textId="77777777" w:rsidR="000526D8" w:rsidRDefault="000526D8" w:rsidP="000526D8">
      <w:pPr>
        <w:jc w:val="both"/>
        <w:rPr>
          <w:sz w:val="28"/>
          <w:szCs w:val="28"/>
        </w:rPr>
      </w:pPr>
    </w:p>
    <w:p w14:paraId="7BEB5422" w14:textId="77777777" w:rsidR="000526D8" w:rsidRDefault="000526D8" w:rsidP="000526D8">
      <w:pPr>
        <w:jc w:val="both"/>
        <w:rPr>
          <w:sz w:val="28"/>
          <w:szCs w:val="28"/>
        </w:rPr>
      </w:pPr>
    </w:p>
    <w:p w14:paraId="0E0798F6" w14:textId="77777777" w:rsidR="000526D8" w:rsidRDefault="000526D8" w:rsidP="000526D8">
      <w:pPr>
        <w:jc w:val="both"/>
        <w:rPr>
          <w:sz w:val="28"/>
          <w:szCs w:val="28"/>
        </w:rPr>
      </w:pPr>
    </w:p>
    <w:p w14:paraId="5483CB8A" w14:textId="77777777" w:rsidR="000526D8" w:rsidRDefault="000526D8" w:rsidP="000526D8">
      <w:pPr>
        <w:jc w:val="both"/>
        <w:rPr>
          <w:sz w:val="28"/>
          <w:szCs w:val="28"/>
        </w:rPr>
      </w:pPr>
    </w:p>
    <w:p w14:paraId="5F24537C" w14:textId="77777777" w:rsidR="000526D8" w:rsidRDefault="000526D8" w:rsidP="000526D8">
      <w:pPr>
        <w:jc w:val="both"/>
        <w:rPr>
          <w:sz w:val="28"/>
          <w:szCs w:val="28"/>
        </w:rPr>
      </w:pPr>
    </w:p>
    <w:p w14:paraId="0FA39A89" w14:textId="77777777" w:rsidR="000526D8" w:rsidRDefault="000526D8" w:rsidP="000526D8">
      <w:pPr>
        <w:jc w:val="both"/>
        <w:rPr>
          <w:sz w:val="28"/>
          <w:szCs w:val="28"/>
        </w:rPr>
      </w:pPr>
    </w:p>
    <w:p w14:paraId="126C2F1F" w14:textId="77777777" w:rsidR="000526D8" w:rsidRDefault="000526D8" w:rsidP="000526D8">
      <w:pPr>
        <w:jc w:val="both"/>
        <w:rPr>
          <w:sz w:val="28"/>
          <w:szCs w:val="28"/>
        </w:rPr>
      </w:pPr>
    </w:p>
    <w:p w14:paraId="5B587853" w14:textId="77777777" w:rsidR="000526D8" w:rsidRDefault="000526D8" w:rsidP="000526D8">
      <w:pPr>
        <w:jc w:val="both"/>
        <w:rPr>
          <w:sz w:val="28"/>
          <w:szCs w:val="28"/>
        </w:rPr>
      </w:pPr>
    </w:p>
    <w:p w14:paraId="6C0CED9A" w14:textId="77777777" w:rsidR="000526D8" w:rsidRDefault="000526D8" w:rsidP="000526D8">
      <w:pPr>
        <w:tabs>
          <w:tab w:val="left" w:pos="0"/>
        </w:tabs>
        <w:ind w:left="3544" w:right="-427"/>
        <w:jc w:val="center"/>
        <w:rPr>
          <w:sz w:val="28"/>
          <w:szCs w:val="28"/>
        </w:rPr>
        <w:sectPr w:rsidR="000526D8" w:rsidSect="0056214E">
          <w:pgSz w:w="11906" w:h="16838"/>
          <w:pgMar w:top="851" w:right="1418" w:bottom="709" w:left="1559" w:header="709" w:footer="709" w:gutter="0"/>
          <w:cols w:space="708"/>
          <w:titlePg/>
          <w:docGrid w:linePitch="360"/>
        </w:sectPr>
      </w:pPr>
    </w:p>
    <w:p w14:paraId="75A37B4B" w14:textId="05888C14" w:rsidR="000526D8" w:rsidRPr="00D00103" w:rsidRDefault="000526D8" w:rsidP="000526D8">
      <w:pPr>
        <w:tabs>
          <w:tab w:val="left" w:pos="3686"/>
          <w:tab w:val="left" w:pos="9498"/>
        </w:tabs>
        <w:ind w:left="5812" w:right="-569" w:hanging="709"/>
      </w:pPr>
      <w:r>
        <w:rPr>
          <w:sz w:val="28"/>
          <w:szCs w:val="28"/>
        </w:rPr>
        <w:lastRenderedPageBreak/>
        <w:t xml:space="preserve">                                                                                   </w:t>
      </w:r>
      <w:r w:rsidRPr="00D00103">
        <w:t>Приложение</w:t>
      </w:r>
      <w:r>
        <w:t xml:space="preserve"> № </w:t>
      </w:r>
      <w:r>
        <w:t>3</w:t>
      </w:r>
      <w:r>
        <w:t xml:space="preserve"> </w:t>
      </w:r>
      <w:r w:rsidRPr="00D00103">
        <w:t xml:space="preserve">к протоколу № </w:t>
      </w:r>
      <w:r>
        <w:t>36</w:t>
      </w:r>
    </w:p>
    <w:p w14:paraId="1BBDE8DB" w14:textId="77777777" w:rsidR="000526D8" w:rsidRPr="00D00103" w:rsidRDefault="000526D8" w:rsidP="000526D8">
      <w:pPr>
        <w:tabs>
          <w:tab w:val="left" w:pos="3686"/>
          <w:tab w:val="left" w:pos="9498"/>
        </w:tabs>
        <w:ind w:left="-2884" w:right="-569" w:firstLine="8696"/>
      </w:pPr>
      <w:r w:rsidRPr="00D00103">
        <w:t>заседания правления Региональной</w:t>
      </w:r>
    </w:p>
    <w:p w14:paraId="5F9ACFBB" w14:textId="77777777" w:rsidR="000526D8" w:rsidRDefault="000526D8" w:rsidP="000526D8">
      <w:pPr>
        <w:tabs>
          <w:tab w:val="left" w:pos="3686"/>
          <w:tab w:val="left" w:pos="9498"/>
        </w:tabs>
        <w:ind w:left="-2884" w:right="-569" w:firstLine="8696"/>
      </w:pPr>
      <w:r w:rsidRPr="00D00103">
        <w:t>энергетической комиссии</w:t>
      </w:r>
    </w:p>
    <w:p w14:paraId="05EEA06F" w14:textId="51201F49" w:rsidR="000526D8" w:rsidRDefault="000526D8" w:rsidP="000526D8">
      <w:pPr>
        <w:tabs>
          <w:tab w:val="left" w:pos="0"/>
        </w:tabs>
        <w:ind w:left="3969" w:firstLine="709"/>
        <w:jc w:val="center"/>
      </w:pPr>
      <w:r w:rsidRPr="00D00103">
        <w:t xml:space="preserve">Кузбасса от </w:t>
      </w:r>
      <w:r>
        <w:t>04.07</w:t>
      </w:r>
      <w:r w:rsidRPr="00D00103">
        <w:t>.202</w:t>
      </w:r>
      <w:r>
        <w:t>3</w:t>
      </w:r>
    </w:p>
    <w:p w14:paraId="2E8D84DD" w14:textId="77777777" w:rsidR="000526D8" w:rsidRPr="007C52A9" w:rsidRDefault="000526D8" w:rsidP="000526D8">
      <w:pPr>
        <w:tabs>
          <w:tab w:val="left" w:pos="0"/>
          <w:tab w:val="left" w:pos="3052"/>
        </w:tabs>
        <w:ind w:left="3544"/>
      </w:pPr>
    </w:p>
    <w:p w14:paraId="062ED127" w14:textId="77777777" w:rsidR="000526D8" w:rsidRDefault="000526D8" w:rsidP="000526D8">
      <w:pPr>
        <w:jc w:val="center"/>
        <w:rPr>
          <w:b/>
          <w:bCs/>
          <w:sz w:val="28"/>
          <w:szCs w:val="28"/>
        </w:rPr>
      </w:pPr>
      <w:proofErr w:type="spellStart"/>
      <w:r w:rsidRPr="0059062E">
        <w:rPr>
          <w:b/>
          <w:sz w:val="28"/>
          <w:szCs w:val="28"/>
        </w:rPr>
        <w:t>Одноставочные</w:t>
      </w:r>
      <w:proofErr w:type="spellEnd"/>
      <w:r w:rsidRPr="0059062E">
        <w:rPr>
          <w:b/>
          <w:sz w:val="28"/>
          <w:szCs w:val="28"/>
        </w:rPr>
        <w:t xml:space="preserve"> тарифы </w:t>
      </w:r>
      <w:r>
        <w:rPr>
          <w:b/>
          <w:sz w:val="28"/>
          <w:szCs w:val="28"/>
        </w:rPr>
        <w:t>на питьевую воду, техническую воду</w:t>
      </w:r>
      <w:r>
        <w:rPr>
          <w:b/>
          <w:bCs/>
          <w:sz w:val="28"/>
          <w:szCs w:val="28"/>
        </w:rPr>
        <w:t xml:space="preserve"> </w:t>
      </w:r>
    </w:p>
    <w:p w14:paraId="4D1A87DB" w14:textId="77777777" w:rsidR="000526D8" w:rsidRDefault="000526D8" w:rsidP="000526D8">
      <w:pPr>
        <w:jc w:val="center"/>
        <w:rPr>
          <w:b/>
          <w:sz w:val="28"/>
          <w:szCs w:val="28"/>
        </w:rPr>
      </w:pPr>
      <w:r>
        <w:rPr>
          <w:b/>
          <w:bCs/>
          <w:kern w:val="32"/>
          <w:sz w:val="28"/>
          <w:szCs w:val="28"/>
        </w:rPr>
        <w:t>МКП «Водоканал</w:t>
      </w:r>
      <w:r w:rsidRPr="00113628">
        <w:rPr>
          <w:b/>
          <w:bCs/>
          <w:kern w:val="32"/>
          <w:sz w:val="28"/>
          <w:szCs w:val="28"/>
        </w:rPr>
        <w:t>»</w:t>
      </w:r>
      <w:r>
        <w:rPr>
          <w:b/>
          <w:bCs/>
          <w:kern w:val="32"/>
          <w:sz w:val="28"/>
          <w:szCs w:val="28"/>
        </w:rPr>
        <w:t xml:space="preserve"> ТМР</w:t>
      </w:r>
      <w:r w:rsidRPr="001540D8">
        <w:rPr>
          <w:b/>
          <w:bCs/>
          <w:sz w:val="28"/>
          <w:szCs w:val="28"/>
        </w:rPr>
        <w:t xml:space="preserve"> (Таштагольский </w:t>
      </w:r>
      <w:r>
        <w:rPr>
          <w:b/>
          <w:bCs/>
          <w:sz w:val="28"/>
          <w:szCs w:val="28"/>
        </w:rPr>
        <w:t>муниципальный район)</w:t>
      </w:r>
    </w:p>
    <w:p w14:paraId="0DDAA95D" w14:textId="77777777" w:rsidR="000526D8" w:rsidRDefault="000526D8" w:rsidP="000526D8">
      <w:pPr>
        <w:jc w:val="center"/>
        <w:rPr>
          <w:b/>
          <w:sz w:val="28"/>
          <w:szCs w:val="28"/>
        </w:rPr>
      </w:pPr>
      <w:r>
        <w:rPr>
          <w:b/>
          <w:sz w:val="28"/>
          <w:szCs w:val="28"/>
        </w:rPr>
        <w:t xml:space="preserve">на </w:t>
      </w:r>
      <w:r w:rsidRPr="00C50C1A">
        <w:rPr>
          <w:b/>
          <w:sz w:val="28"/>
          <w:szCs w:val="28"/>
        </w:rPr>
        <w:t>период с 0</w:t>
      </w:r>
      <w:r>
        <w:rPr>
          <w:b/>
          <w:sz w:val="28"/>
          <w:szCs w:val="28"/>
        </w:rPr>
        <w:t>5</w:t>
      </w:r>
      <w:r w:rsidRPr="00C50C1A">
        <w:rPr>
          <w:b/>
          <w:sz w:val="28"/>
          <w:szCs w:val="28"/>
        </w:rPr>
        <w:t>.07.20</w:t>
      </w:r>
      <w:r>
        <w:rPr>
          <w:b/>
          <w:sz w:val="28"/>
          <w:szCs w:val="28"/>
        </w:rPr>
        <w:t>2</w:t>
      </w:r>
      <w:r w:rsidRPr="00C50C1A">
        <w:rPr>
          <w:b/>
          <w:sz w:val="28"/>
          <w:szCs w:val="28"/>
        </w:rPr>
        <w:t>3 по 31.12.2024</w:t>
      </w:r>
    </w:p>
    <w:p w14:paraId="18A00F3B" w14:textId="77777777" w:rsidR="000526D8" w:rsidRDefault="000526D8" w:rsidP="000526D8">
      <w:pPr>
        <w:jc w:val="center"/>
        <w:rPr>
          <w:b/>
          <w:sz w:val="28"/>
          <w:szCs w:val="28"/>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3363"/>
        <w:gridCol w:w="1843"/>
        <w:gridCol w:w="1701"/>
        <w:gridCol w:w="1559"/>
      </w:tblGrid>
      <w:tr w:rsidR="000526D8" w:rsidRPr="00EA2512" w14:paraId="1D451D55" w14:textId="77777777" w:rsidTr="00D06CD3">
        <w:trPr>
          <w:trHeight w:val="503"/>
        </w:trPr>
        <w:tc>
          <w:tcPr>
            <w:tcW w:w="856" w:type="dxa"/>
            <w:vMerge w:val="restart"/>
            <w:shd w:val="clear" w:color="000000" w:fill="FFFFFF"/>
            <w:vAlign w:val="center"/>
          </w:tcPr>
          <w:p w14:paraId="4F7517FC" w14:textId="77777777" w:rsidR="000526D8" w:rsidRPr="007B73F0" w:rsidRDefault="000526D8" w:rsidP="00D06CD3">
            <w:pPr>
              <w:spacing w:line="276" w:lineRule="auto"/>
              <w:jc w:val="center"/>
              <w:rPr>
                <w:color w:val="000000"/>
                <w:sz w:val="28"/>
                <w:szCs w:val="20"/>
              </w:rPr>
            </w:pPr>
            <w:r w:rsidRPr="007B73F0">
              <w:rPr>
                <w:color w:val="000000"/>
                <w:sz w:val="28"/>
                <w:szCs w:val="20"/>
              </w:rPr>
              <w:t xml:space="preserve">№ </w:t>
            </w:r>
          </w:p>
          <w:p w14:paraId="5A25F84F" w14:textId="77777777" w:rsidR="000526D8" w:rsidRPr="007B73F0" w:rsidRDefault="000526D8" w:rsidP="00D06CD3">
            <w:pPr>
              <w:jc w:val="center"/>
              <w:rPr>
                <w:color w:val="000000"/>
                <w:sz w:val="28"/>
                <w:szCs w:val="20"/>
              </w:rPr>
            </w:pPr>
            <w:r w:rsidRPr="007B73F0">
              <w:rPr>
                <w:color w:val="000000"/>
                <w:sz w:val="28"/>
                <w:szCs w:val="20"/>
              </w:rPr>
              <w:t>п/п</w:t>
            </w:r>
          </w:p>
        </w:tc>
        <w:tc>
          <w:tcPr>
            <w:tcW w:w="3363" w:type="dxa"/>
            <w:vMerge w:val="restart"/>
            <w:shd w:val="clear" w:color="000000" w:fill="FFFFFF"/>
            <w:vAlign w:val="center"/>
            <w:hideMark/>
          </w:tcPr>
          <w:p w14:paraId="7DB3DFC3" w14:textId="77777777" w:rsidR="000526D8" w:rsidRPr="007B73F0" w:rsidRDefault="000526D8" w:rsidP="00D06CD3">
            <w:pPr>
              <w:jc w:val="center"/>
              <w:rPr>
                <w:color w:val="000000"/>
                <w:sz w:val="28"/>
                <w:szCs w:val="20"/>
              </w:rPr>
            </w:pPr>
            <w:r w:rsidRPr="007B73F0">
              <w:rPr>
                <w:color w:val="000000"/>
                <w:sz w:val="28"/>
                <w:szCs w:val="20"/>
              </w:rPr>
              <w:t>Наименование потребителей</w:t>
            </w:r>
          </w:p>
        </w:tc>
        <w:tc>
          <w:tcPr>
            <w:tcW w:w="5103" w:type="dxa"/>
            <w:gridSpan w:val="3"/>
            <w:shd w:val="clear" w:color="000000" w:fill="FFFFFF"/>
            <w:vAlign w:val="center"/>
            <w:hideMark/>
          </w:tcPr>
          <w:p w14:paraId="789C3FB6" w14:textId="77777777" w:rsidR="000526D8" w:rsidRPr="007B73F0" w:rsidRDefault="000526D8" w:rsidP="00D06CD3">
            <w:pPr>
              <w:jc w:val="center"/>
              <w:rPr>
                <w:color w:val="000000"/>
                <w:sz w:val="28"/>
                <w:szCs w:val="20"/>
              </w:rPr>
            </w:pPr>
            <w:r w:rsidRPr="007B73F0">
              <w:rPr>
                <w:color w:val="000000"/>
                <w:sz w:val="28"/>
                <w:szCs w:val="20"/>
              </w:rPr>
              <w:t>Тариф, руб./м</w:t>
            </w:r>
            <w:r w:rsidRPr="007B73F0">
              <w:rPr>
                <w:color w:val="000000"/>
                <w:sz w:val="28"/>
                <w:szCs w:val="20"/>
                <w:vertAlign w:val="superscript"/>
              </w:rPr>
              <w:t>3</w:t>
            </w:r>
          </w:p>
        </w:tc>
      </w:tr>
      <w:tr w:rsidR="000526D8" w:rsidRPr="00EA2512" w14:paraId="4BBB480A" w14:textId="77777777" w:rsidTr="00D06CD3">
        <w:trPr>
          <w:trHeight w:val="409"/>
        </w:trPr>
        <w:tc>
          <w:tcPr>
            <w:tcW w:w="856" w:type="dxa"/>
            <w:vMerge/>
          </w:tcPr>
          <w:p w14:paraId="7F831539" w14:textId="77777777" w:rsidR="000526D8" w:rsidRPr="00320BD8" w:rsidRDefault="000526D8" w:rsidP="00D06CD3">
            <w:pPr>
              <w:rPr>
                <w:color w:val="000000"/>
                <w:sz w:val="20"/>
                <w:szCs w:val="20"/>
              </w:rPr>
            </w:pPr>
          </w:p>
        </w:tc>
        <w:tc>
          <w:tcPr>
            <w:tcW w:w="3363" w:type="dxa"/>
            <w:vMerge/>
            <w:vAlign w:val="center"/>
          </w:tcPr>
          <w:p w14:paraId="62D2399F" w14:textId="77777777" w:rsidR="000526D8" w:rsidRPr="00320BD8" w:rsidRDefault="000526D8" w:rsidP="00D06CD3">
            <w:pPr>
              <w:rPr>
                <w:color w:val="000000"/>
                <w:sz w:val="20"/>
                <w:szCs w:val="20"/>
              </w:rPr>
            </w:pPr>
          </w:p>
        </w:tc>
        <w:tc>
          <w:tcPr>
            <w:tcW w:w="1843" w:type="dxa"/>
            <w:shd w:val="clear" w:color="000000" w:fill="FFFFFF"/>
            <w:vAlign w:val="center"/>
          </w:tcPr>
          <w:p w14:paraId="35F963CD" w14:textId="77777777" w:rsidR="000526D8" w:rsidRPr="00C50C1A" w:rsidRDefault="000526D8" w:rsidP="00D06CD3">
            <w:pPr>
              <w:jc w:val="center"/>
              <w:rPr>
                <w:sz w:val="28"/>
                <w:szCs w:val="28"/>
              </w:rPr>
            </w:pPr>
            <w:r w:rsidRPr="00C50C1A">
              <w:rPr>
                <w:sz w:val="28"/>
                <w:szCs w:val="28"/>
              </w:rPr>
              <w:t>202</w:t>
            </w:r>
            <w:r>
              <w:rPr>
                <w:sz w:val="28"/>
                <w:szCs w:val="28"/>
              </w:rPr>
              <w:t>3</w:t>
            </w:r>
            <w:r w:rsidRPr="00C50C1A">
              <w:rPr>
                <w:sz w:val="28"/>
                <w:szCs w:val="28"/>
              </w:rPr>
              <w:t xml:space="preserve"> год</w:t>
            </w:r>
          </w:p>
        </w:tc>
        <w:tc>
          <w:tcPr>
            <w:tcW w:w="3260" w:type="dxa"/>
            <w:gridSpan w:val="2"/>
            <w:shd w:val="clear" w:color="000000" w:fill="FFFFFF"/>
            <w:vAlign w:val="center"/>
          </w:tcPr>
          <w:p w14:paraId="3B767D8C" w14:textId="77777777" w:rsidR="000526D8" w:rsidRPr="00C50C1A" w:rsidRDefault="000526D8" w:rsidP="00D06CD3">
            <w:pPr>
              <w:jc w:val="center"/>
              <w:rPr>
                <w:sz w:val="28"/>
                <w:szCs w:val="28"/>
              </w:rPr>
            </w:pPr>
            <w:r w:rsidRPr="00C50C1A">
              <w:rPr>
                <w:sz w:val="28"/>
                <w:szCs w:val="28"/>
              </w:rPr>
              <w:t>2024 год</w:t>
            </w:r>
          </w:p>
        </w:tc>
      </w:tr>
      <w:tr w:rsidR="000526D8" w:rsidRPr="00EA2512" w14:paraId="5F91FD1F" w14:textId="77777777" w:rsidTr="00D06CD3">
        <w:trPr>
          <w:trHeight w:val="900"/>
        </w:trPr>
        <w:tc>
          <w:tcPr>
            <w:tcW w:w="856" w:type="dxa"/>
            <w:vMerge/>
          </w:tcPr>
          <w:p w14:paraId="6AC77BDA" w14:textId="77777777" w:rsidR="000526D8" w:rsidRPr="00320BD8" w:rsidRDefault="000526D8" w:rsidP="00D06CD3">
            <w:pPr>
              <w:rPr>
                <w:color w:val="000000"/>
                <w:sz w:val="20"/>
                <w:szCs w:val="20"/>
              </w:rPr>
            </w:pPr>
          </w:p>
        </w:tc>
        <w:tc>
          <w:tcPr>
            <w:tcW w:w="3363" w:type="dxa"/>
            <w:vMerge/>
            <w:vAlign w:val="center"/>
            <w:hideMark/>
          </w:tcPr>
          <w:p w14:paraId="01E73A55" w14:textId="77777777" w:rsidR="000526D8" w:rsidRPr="00320BD8" w:rsidRDefault="000526D8" w:rsidP="00D06CD3">
            <w:pPr>
              <w:rPr>
                <w:color w:val="000000"/>
                <w:sz w:val="20"/>
                <w:szCs w:val="20"/>
              </w:rPr>
            </w:pPr>
          </w:p>
        </w:tc>
        <w:tc>
          <w:tcPr>
            <w:tcW w:w="1843" w:type="dxa"/>
            <w:shd w:val="clear" w:color="000000" w:fill="FFFFFF"/>
            <w:vAlign w:val="center"/>
            <w:hideMark/>
          </w:tcPr>
          <w:p w14:paraId="1EB58428" w14:textId="77777777" w:rsidR="000526D8" w:rsidRPr="00C50C1A" w:rsidRDefault="000526D8" w:rsidP="00D06CD3">
            <w:pPr>
              <w:jc w:val="center"/>
              <w:rPr>
                <w:sz w:val="28"/>
                <w:szCs w:val="28"/>
              </w:rPr>
            </w:pPr>
            <w:r w:rsidRPr="00C50C1A">
              <w:rPr>
                <w:sz w:val="28"/>
                <w:szCs w:val="28"/>
              </w:rPr>
              <w:t>с 0</w:t>
            </w:r>
            <w:r>
              <w:rPr>
                <w:sz w:val="28"/>
                <w:szCs w:val="28"/>
              </w:rPr>
              <w:t>5</w:t>
            </w:r>
            <w:r w:rsidRPr="00C50C1A">
              <w:rPr>
                <w:sz w:val="28"/>
                <w:szCs w:val="28"/>
              </w:rPr>
              <w:t xml:space="preserve">.07. </w:t>
            </w:r>
          </w:p>
          <w:p w14:paraId="349BABA1" w14:textId="77777777" w:rsidR="000526D8" w:rsidRPr="00C50C1A" w:rsidRDefault="000526D8" w:rsidP="00D06CD3">
            <w:pPr>
              <w:jc w:val="center"/>
              <w:rPr>
                <w:sz w:val="28"/>
                <w:szCs w:val="28"/>
              </w:rPr>
            </w:pPr>
            <w:r w:rsidRPr="00C50C1A">
              <w:rPr>
                <w:sz w:val="28"/>
                <w:szCs w:val="28"/>
              </w:rPr>
              <w:t>по 31.12.</w:t>
            </w:r>
          </w:p>
        </w:tc>
        <w:tc>
          <w:tcPr>
            <w:tcW w:w="1701" w:type="dxa"/>
            <w:shd w:val="clear" w:color="000000" w:fill="FFFFFF"/>
            <w:vAlign w:val="center"/>
          </w:tcPr>
          <w:p w14:paraId="531419B3" w14:textId="77777777" w:rsidR="000526D8" w:rsidRPr="00C50C1A" w:rsidRDefault="000526D8" w:rsidP="00D06CD3">
            <w:pPr>
              <w:jc w:val="center"/>
              <w:rPr>
                <w:sz w:val="28"/>
                <w:szCs w:val="28"/>
              </w:rPr>
            </w:pPr>
            <w:r w:rsidRPr="00C50C1A">
              <w:rPr>
                <w:sz w:val="28"/>
                <w:szCs w:val="28"/>
              </w:rPr>
              <w:t xml:space="preserve">с 01.01. </w:t>
            </w:r>
          </w:p>
          <w:p w14:paraId="452ADC8A" w14:textId="77777777" w:rsidR="000526D8" w:rsidRPr="00C50C1A" w:rsidRDefault="000526D8" w:rsidP="00D06CD3">
            <w:pPr>
              <w:jc w:val="center"/>
              <w:rPr>
                <w:sz w:val="28"/>
                <w:szCs w:val="28"/>
              </w:rPr>
            </w:pPr>
            <w:r w:rsidRPr="00C50C1A">
              <w:rPr>
                <w:sz w:val="28"/>
                <w:szCs w:val="28"/>
              </w:rPr>
              <w:t>по 30.06.</w:t>
            </w:r>
          </w:p>
        </w:tc>
        <w:tc>
          <w:tcPr>
            <w:tcW w:w="1559" w:type="dxa"/>
            <w:shd w:val="clear" w:color="000000" w:fill="FFFFFF"/>
            <w:vAlign w:val="center"/>
          </w:tcPr>
          <w:p w14:paraId="185B8548" w14:textId="77777777" w:rsidR="000526D8" w:rsidRDefault="000526D8" w:rsidP="00D06CD3">
            <w:pPr>
              <w:jc w:val="center"/>
              <w:rPr>
                <w:color w:val="000000"/>
                <w:sz w:val="28"/>
                <w:szCs w:val="28"/>
              </w:rPr>
            </w:pPr>
            <w:r w:rsidRPr="003D663D">
              <w:rPr>
                <w:color w:val="000000"/>
                <w:sz w:val="28"/>
                <w:szCs w:val="28"/>
              </w:rPr>
              <w:t>с 01.07.</w:t>
            </w:r>
          </w:p>
          <w:p w14:paraId="0A14EB42" w14:textId="77777777" w:rsidR="000526D8" w:rsidRPr="003D663D" w:rsidRDefault="000526D8" w:rsidP="00D06CD3">
            <w:pPr>
              <w:jc w:val="center"/>
              <w:rPr>
                <w:color w:val="000000"/>
                <w:sz w:val="28"/>
                <w:szCs w:val="28"/>
              </w:rPr>
            </w:pPr>
            <w:r w:rsidRPr="003D663D">
              <w:rPr>
                <w:color w:val="000000"/>
                <w:sz w:val="28"/>
                <w:szCs w:val="28"/>
              </w:rPr>
              <w:t>по 31.12.</w:t>
            </w:r>
          </w:p>
        </w:tc>
      </w:tr>
      <w:tr w:rsidR="000526D8" w:rsidRPr="00EA2512" w14:paraId="1D698239" w14:textId="77777777" w:rsidTr="00D06CD3">
        <w:trPr>
          <w:trHeight w:val="318"/>
        </w:trPr>
        <w:tc>
          <w:tcPr>
            <w:tcW w:w="9322" w:type="dxa"/>
            <w:gridSpan w:val="5"/>
            <w:vAlign w:val="center"/>
          </w:tcPr>
          <w:p w14:paraId="7EA8664D" w14:textId="77777777" w:rsidR="000526D8" w:rsidRPr="007B73F0" w:rsidRDefault="000526D8" w:rsidP="00D06CD3">
            <w:pPr>
              <w:jc w:val="center"/>
              <w:rPr>
                <w:color w:val="000000"/>
                <w:sz w:val="28"/>
                <w:szCs w:val="28"/>
              </w:rPr>
            </w:pPr>
            <w:r>
              <w:rPr>
                <w:color w:val="000000"/>
                <w:sz w:val="28"/>
                <w:szCs w:val="28"/>
              </w:rPr>
              <w:t xml:space="preserve">1. </w:t>
            </w:r>
            <w:r w:rsidRPr="007B73F0">
              <w:rPr>
                <w:color w:val="000000"/>
                <w:sz w:val="28"/>
                <w:szCs w:val="28"/>
              </w:rPr>
              <w:t>Питьевая вода</w:t>
            </w:r>
          </w:p>
        </w:tc>
      </w:tr>
      <w:tr w:rsidR="000526D8" w:rsidRPr="00EA2512" w14:paraId="7ACDAD99" w14:textId="77777777" w:rsidTr="00D06CD3">
        <w:trPr>
          <w:trHeight w:val="566"/>
        </w:trPr>
        <w:tc>
          <w:tcPr>
            <w:tcW w:w="856" w:type="dxa"/>
            <w:shd w:val="clear" w:color="000000" w:fill="FFFFFF"/>
            <w:vAlign w:val="center"/>
          </w:tcPr>
          <w:p w14:paraId="73B58E0F" w14:textId="77777777" w:rsidR="000526D8" w:rsidRPr="007B73F0" w:rsidRDefault="000526D8" w:rsidP="00D06CD3">
            <w:pPr>
              <w:jc w:val="center"/>
              <w:rPr>
                <w:sz w:val="28"/>
                <w:szCs w:val="28"/>
              </w:rPr>
            </w:pPr>
            <w:r>
              <w:rPr>
                <w:sz w:val="28"/>
                <w:szCs w:val="28"/>
              </w:rPr>
              <w:t>1.</w:t>
            </w:r>
            <w:r w:rsidRPr="007B73F0">
              <w:rPr>
                <w:sz w:val="28"/>
                <w:szCs w:val="28"/>
              </w:rPr>
              <w:t>1.</w:t>
            </w:r>
          </w:p>
        </w:tc>
        <w:tc>
          <w:tcPr>
            <w:tcW w:w="3363" w:type="dxa"/>
            <w:shd w:val="clear" w:color="000000" w:fill="FFFFFF"/>
            <w:vAlign w:val="center"/>
          </w:tcPr>
          <w:p w14:paraId="1717CEFC" w14:textId="77777777" w:rsidR="000526D8" w:rsidRPr="007B73F0" w:rsidRDefault="000526D8" w:rsidP="00D06CD3">
            <w:pPr>
              <w:rPr>
                <w:color w:val="000000"/>
                <w:sz w:val="28"/>
                <w:szCs w:val="28"/>
              </w:rPr>
            </w:pPr>
            <w:r w:rsidRPr="007B73F0">
              <w:rPr>
                <w:sz w:val="28"/>
                <w:szCs w:val="28"/>
              </w:rPr>
              <w:t>Население (с НДС) *</w:t>
            </w:r>
          </w:p>
        </w:tc>
        <w:tc>
          <w:tcPr>
            <w:tcW w:w="1843" w:type="dxa"/>
            <w:shd w:val="clear" w:color="000000" w:fill="FFFFFF"/>
            <w:vAlign w:val="center"/>
          </w:tcPr>
          <w:p w14:paraId="076C6501" w14:textId="77777777" w:rsidR="000526D8" w:rsidRPr="00FD61C8" w:rsidRDefault="000526D8" w:rsidP="00D06CD3">
            <w:pPr>
              <w:jc w:val="center"/>
              <w:rPr>
                <w:sz w:val="28"/>
                <w:szCs w:val="28"/>
              </w:rPr>
            </w:pPr>
            <w:r>
              <w:rPr>
                <w:sz w:val="28"/>
                <w:szCs w:val="28"/>
              </w:rPr>
              <w:t>54,83</w:t>
            </w:r>
          </w:p>
        </w:tc>
        <w:tc>
          <w:tcPr>
            <w:tcW w:w="1701" w:type="dxa"/>
            <w:shd w:val="clear" w:color="000000" w:fill="FFFFFF"/>
            <w:vAlign w:val="center"/>
          </w:tcPr>
          <w:p w14:paraId="646B8777" w14:textId="77777777" w:rsidR="000526D8" w:rsidRPr="00FD61C8" w:rsidRDefault="000526D8" w:rsidP="00D06CD3">
            <w:pPr>
              <w:jc w:val="center"/>
              <w:rPr>
                <w:sz w:val="28"/>
                <w:szCs w:val="28"/>
              </w:rPr>
            </w:pPr>
            <w:r>
              <w:rPr>
                <w:sz w:val="28"/>
                <w:szCs w:val="28"/>
              </w:rPr>
              <w:t>54,83</w:t>
            </w:r>
          </w:p>
        </w:tc>
        <w:tc>
          <w:tcPr>
            <w:tcW w:w="1559" w:type="dxa"/>
            <w:shd w:val="clear" w:color="000000" w:fill="FFFFFF"/>
            <w:vAlign w:val="center"/>
          </w:tcPr>
          <w:p w14:paraId="0C38D19A" w14:textId="77777777" w:rsidR="000526D8" w:rsidRPr="00FD61C8" w:rsidRDefault="000526D8" w:rsidP="00D06CD3">
            <w:pPr>
              <w:jc w:val="center"/>
              <w:rPr>
                <w:sz w:val="28"/>
                <w:szCs w:val="28"/>
              </w:rPr>
            </w:pPr>
            <w:r>
              <w:rPr>
                <w:sz w:val="28"/>
                <w:szCs w:val="28"/>
              </w:rPr>
              <w:t>63,05</w:t>
            </w:r>
          </w:p>
        </w:tc>
      </w:tr>
      <w:tr w:rsidR="000526D8" w:rsidRPr="00EA2512" w14:paraId="5EDDF01B" w14:textId="77777777" w:rsidTr="00D06CD3">
        <w:trPr>
          <w:trHeight w:val="566"/>
        </w:trPr>
        <w:tc>
          <w:tcPr>
            <w:tcW w:w="856" w:type="dxa"/>
            <w:shd w:val="clear" w:color="000000" w:fill="FFFFFF"/>
            <w:vAlign w:val="center"/>
          </w:tcPr>
          <w:p w14:paraId="3F89D0AD" w14:textId="77777777" w:rsidR="000526D8" w:rsidRPr="007B73F0" w:rsidRDefault="000526D8" w:rsidP="00D06CD3">
            <w:pPr>
              <w:jc w:val="center"/>
              <w:rPr>
                <w:color w:val="000000"/>
                <w:sz w:val="28"/>
                <w:szCs w:val="28"/>
              </w:rPr>
            </w:pPr>
            <w:r>
              <w:rPr>
                <w:color w:val="000000"/>
                <w:sz w:val="28"/>
                <w:szCs w:val="28"/>
              </w:rPr>
              <w:t>1.</w:t>
            </w:r>
            <w:r w:rsidRPr="007B73F0">
              <w:rPr>
                <w:color w:val="000000"/>
                <w:sz w:val="28"/>
                <w:szCs w:val="28"/>
              </w:rPr>
              <w:t>2.</w:t>
            </w:r>
          </w:p>
        </w:tc>
        <w:tc>
          <w:tcPr>
            <w:tcW w:w="3363" w:type="dxa"/>
            <w:shd w:val="clear" w:color="000000" w:fill="FFFFFF"/>
            <w:vAlign w:val="center"/>
            <w:hideMark/>
          </w:tcPr>
          <w:p w14:paraId="25174DB2" w14:textId="77777777" w:rsidR="000526D8" w:rsidRPr="007B73F0" w:rsidRDefault="000526D8" w:rsidP="00D06CD3">
            <w:pPr>
              <w:rPr>
                <w:color w:val="000000"/>
                <w:sz w:val="28"/>
                <w:szCs w:val="28"/>
              </w:rPr>
            </w:pPr>
            <w:r w:rsidRPr="007B73F0">
              <w:rPr>
                <w:color w:val="000000"/>
                <w:sz w:val="28"/>
                <w:szCs w:val="28"/>
              </w:rPr>
              <w:t>Прочие потребители</w:t>
            </w:r>
            <w:r>
              <w:rPr>
                <w:color w:val="000000"/>
                <w:sz w:val="28"/>
                <w:szCs w:val="28"/>
              </w:rPr>
              <w:t xml:space="preserve"> </w:t>
            </w:r>
            <w:r w:rsidRPr="007B73F0">
              <w:rPr>
                <w:color w:val="000000"/>
                <w:sz w:val="28"/>
                <w:szCs w:val="28"/>
              </w:rPr>
              <w:t>(без НДС)</w:t>
            </w:r>
          </w:p>
        </w:tc>
        <w:tc>
          <w:tcPr>
            <w:tcW w:w="1843" w:type="dxa"/>
            <w:shd w:val="clear" w:color="000000" w:fill="FFFFFF"/>
            <w:vAlign w:val="center"/>
          </w:tcPr>
          <w:p w14:paraId="0A0C7F22" w14:textId="77777777" w:rsidR="000526D8" w:rsidRPr="00FD61C8" w:rsidRDefault="000526D8" w:rsidP="00D06CD3">
            <w:pPr>
              <w:jc w:val="center"/>
              <w:rPr>
                <w:sz w:val="28"/>
                <w:szCs w:val="28"/>
              </w:rPr>
            </w:pPr>
            <w:r>
              <w:rPr>
                <w:sz w:val="28"/>
                <w:szCs w:val="28"/>
              </w:rPr>
              <w:t>45,69</w:t>
            </w:r>
          </w:p>
        </w:tc>
        <w:tc>
          <w:tcPr>
            <w:tcW w:w="1701" w:type="dxa"/>
            <w:shd w:val="clear" w:color="000000" w:fill="FFFFFF"/>
            <w:vAlign w:val="center"/>
          </w:tcPr>
          <w:p w14:paraId="1C75EA2F" w14:textId="77777777" w:rsidR="000526D8" w:rsidRPr="00FD61C8" w:rsidRDefault="000526D8" w:rsidP="00D06CD3">
            <w:pPr>
              <w:jc w:val="center"/>
              <w:rPr>
                <w:sz w:val="28"/>
                <w:szCs w:val="28"/>
              </w:rPr>
            </w:pPr>
            <w:r>
              <w:rPr>
                <w:sz w:val="28"/>
                <w:szCs w:val="28"/>
              </w:rPr>
              <w:t>45,69</w:t>
            </w:r>
          </w:p>
        </w:tc>
        <w:tc>
          <w:tcPr>
            <w:tcW w:w="1559" w:type="dxa"/>
            <w:shd w:val="clear" w:color="000000" w:fill="FFFFFF"/>
            <w:vAlign w:val="center"/>
          </w:tcPr>
          <w:p w14:paraId="72A5D4B4" w14:textId="77777777" w:rsidR="000526D8" w:rsidRPr="00FD61C8" w:rsidRDefault="000526D8" w:rsidP="00D06CD3">
            <w:pPr>
              <w:jc w:val="center"/>
              <w:rPr>
                <w:sz w:val="28"/>
                <w:szCs w:val="28"/>
              </w:rPr>
            </w:pPr>
            <w:r>
              <w:rPr>
                <w:sz w:val="28"/>
                <w:szCs w:val="28"/>
              </w:rPr>
              <w:t>52,54</w:t>
            </w:r>
          </w:p>
        </w:tc>
      </w:tr>
      <w:tr w:rsidR="000526D8" w:rsidRPr="00EA2512" w14:paraId="59424CC5" w14:textId="77777777" w:rsidTr="00D06CD3">
        <w:trPr>
          <w:trHeight w:val="566"/>
        </w:trPr>
        <w:tc>
          <w:tcPr>
            <w:tcW w:w="9322" w:type="dxa"/>
            <w:gridSpan w:val="5"/>
            <w:shd w:val="clear" w:color="000000" w:fill="FFFFFF"/>
            <w:vAlign w:val="center"/>
          </w:tcPr>
          <w:p w14:paraId="03511940" w14:textId="77777777" w:rsidR="000526D8" w:rsidRPr="00FD61C8" w:rsidRDefault="000526D8" w:rsidP="00D06CD3">
            <w:pPr>
              <w:jc w:val="center"/>
              <w:rPr>
                <w:sz w:val="28"/>
                <w:szCs w:val="28"/>
              </w:rPr>
            </w:pPr>
            <w:r w:rsidRPr="00FD61C8">
              <w:rPr>
                <w:sz w:val="28"/>
                <w:szCs w:val="28"/>
              </w:rPr>
              <w:t>2. Техническая вода</w:t>
            </w:r>
          </w:p>
        </w:tc>
      </w:tr>
      <w:tr w:rsidR="000526D8" w:rsidRPr="00EA2512" w14:paraId="70A4B464" w14:textId="77777777" w:rsidTr="00D06CD3">
        <w:trPr>
          <w:trHeight w:val="566"/>
        </w:trPr>
        <w:tc>
          <w:tcPr>
            <w:tcW w:w="856" w:type="dxa"/>
            <w:shd w:val="clear" w:color="000000" w:fill="FFFFFF"/>
            <w:vAlign w:val="center"/>
          </w:tcPr>
          <w:p w14:paraId="5F87F4F6" w14:textId="77777777" w:rsidR="000526D8" w:rsidRPr="007B73F0" w:rsidRDefault="000526D8" w:rsidP="00D06CD3">
            <w:pPr>
              <w:jc w:val="center"/>
              <w:rPr>
                <w:color w:val="000000"/>
                <w:sz w:val="28"/>
                <w:szCs w:val="28"/>
              </w:rPr>
            </w:pPr>
            <w:r>
              <w:rPr>
                <w:color w:val="000000"/>
                <w:sz w:val="28"/>
                <w:szCs w:val="28"/>
              </w:rPr>
              <w:t>2.1</w:t>
            </w:r>
            <w:r w:rsidRPr="007B73F0">
              <w:rPr>
                <w:color w:val="000000"/>
                <w:sz w:val="28"/>
                <w:szCs w:val="28"/>
              </w:rPr>
              <w:t>.</w:t>
            </w:r>
          </w:p>
        </w:tc>
        <w:tc>
          <w:tcPr>
            <w:tcW w:w="3363" w:type="dxa"/>
            <w:shd w:val="clear" w:color="000000" w:fill="FFFFFF"/>
            <w:vAlign w:val="center"/>
          </w:tcPr>
          <w:p w14:paraId="7DCD7893" w14:textId="77777777" w:rsidR="000526D8" w:rsidRPr="007B73F0" w:rsidRDefault="000526D8" w:rsidP="00D06CD3">
            <w:pPr>
              <w:rPr>
                <w:color w:val="000000"/>
                <w:sz w:val="28"/>
                <w:szCs w:val="28"/>
              </w:rPr>
            </w:pPr>
            <w:r w:rsidRPr="007B73F0">
              <w:rPr>
                <w:color w:val="000000"/>
                <w:sz w:val="28"/>
                <w:szCs w:val="28"/>
              </w:rPr>
              <w:t>Прочие потребители</w:t>
            </w:r>
            <w:r>
              <w:rPr>
                <w:color w:val="000000"/>
                <w:sz w:val="28"/>
                <w:szCs w:val="28"/>
              </w:rPr>
              <w:t xml:space="preserve"> </w:t>
            </w:r>
            <w:r w:rsidRPr="007B73F0">
              <w:rPr>
                <w:color w:val="000000"/>
                <w:sz w:val="28"/>
                <w:szCs w:val="28"/>
              </w:rPr>
              <w:t>(без НДС)</w:t>
            </w:r>
          </w:p>
        </w:tc>
        <w:tc>
          <w:tcPr>
            <w:tcW w:w="1843" w:type="dxa"/>
            <w:shd w:val="clear" w:color="000000" w:fill="FFFFFF"/>
            <w:vAlign w:val="center"/>
          </w:tcPr>
          <w:p w14:paraId="4E979F3B" w14:textId="77777777" w:rsidR="000526D8" w:rsidRPr="00FD61C8" w:rsidRDefault="000526D8" w:rsidP="00D06CD3">
            <w:pPr>
              <w:jc w:val="center"/>
              <w:rPr>
                <w:sz w:val="28"/>
                <w:szCs w:val="28"/>
              </w:rPr>
            </w:pPr>
            <w:r w:rsidRPr="00FD61C8">
              <w:rPr>
                <w:sz w:val="28"/>
                <w:szCs w:val="28"/>
              </w:rPr>
              <w:t>16,63</w:t>
            </w:r>
          </w:p>
        </w:tc>
        <w:tc>
          <w:tcPr>
            <w:tcW w:w="1701" w:type="dxa"/>
            <w:shd w:val="clear" w:color="000000" w:fill="FFFFFF"/>
            <w:vAlign w:val="center"/>
          </w:tcPr>
          <w:p w14:paraId="29C46FC7" w14:textId="77777777" w:rsidR="000526D8" w:rsidRPr="00FD61C8" w:rsidRDefault="000526D8" w:rsidP="00D06CD3">
            <w:pPr>
              <w:jc w:val="center"/>
              <w:rPr>
                <w:sz w:val="28"/>
                <w:szCs w:val="28"/>
              </w:rPr>
            </w:pPr>
            <w:r w:rsidRPr="00FD61C8">
              <w:rPr>
                <w:sz w:val="28"/>
                <w:szCs w:val="28"/>
              </w:rPr>
              <w:t>16,63</w:t>
            </w:r>
          </w:p>
        </w:tc>
        <w:tc>
          <w:tcPr>
            <w:tcW w:w="1559" w:type="dxa"/>
            <w:shd w:val="clear" w:color="000000" w:fill="FFFFFF"/>
            <w:vAlign w:val="center"/>
          </w:tcPr>
          <w:p w14:paraId="7000FADC" w14:textId="77777777" w:rsidR="000526D8" w:rsidRPr="00FD61C8" w:rsidRDefault="000526D8" w:rsidP="00D06CD3">
            <w:pPr>
              <w:jc w:val="center"/>
              <w:rPr>
                <w:sz w:val="28"/>
                <w:szCs w:val="28"/>
              </w:rPr>
            </w:pPr>
            <w:r>
              <w:rPr>
                <w:sz w:val="28"/>
                <w:szCs w:val="28"/>
              </w:rPr>
              <w:t>23,02</w:t>
            </w:r>
          </w:p>
        </w:tc>
      </w:tr>
    </w:tbl>
    <w:p w14:paraId="79A964E0" w14:textId="77777777" w:rsidR="000526D8" w:rsidRDefault="000526D8" w:rsidP="000526D8">
      <w:pPr>
        <w:ind w:firstLine="709"/>
        <w:jc w:val="both"/>
        <w:rPr>
          <w:sz w:val="28"/>
          <w:szCs w:val="28"/>
        </w:rPr>
      </w:pPr>
    </w:p>
    <w:p w14:paraId="728FCBA6" w14:textId="77777777" w:rsidR="000526D8" w:rsidRDefault="000526D8" w:rsidP="000526D8">
      <w:pPr>
        <w:ind w:firstLine="709"/>
        <w:jc w:val="both"/>
        <w:rPr>
          <w:color w:val="000000" w:themeColor="text1"/>
          <w:sz w:val="28"/>
          <w:szCs w:val="28"/>
        </w:rPr>
      </w:pPr>
      <w:r w:rsidRPr="00243732">
        <w:rPr>
          <w:color w:val="000000" w:themeColor="text1"/>
          <w:sz w:val="28"/>
          <w:szCs w:val="28"/>
        </w:rPr>
        <w:t>*Выделяется в целях реализации пункта 6 статьи 168 Налогового кодекса Российской Федерации.</w:t>
      </w:r>
    </w:p>
    <w:p w14:paraId="11849D43" w14:textId="77777777" w:rsidR="000526D8" w:rsidRPr="00243732" w:rsidRDefault="000526D8" w:rsidP="000526D8">
      <w:pPr>
        <w:ind w:firstLine="709"/>
        <w:jc w:val="both"/>
        <w:rPr>
          <w:color w:val="000000" w:themeColor="text1"/>
          <w:sz w:val="28"/>
          <w:szCs w:val="28"/>
        </w:rPr>
      </w:pPr>
    </w:p>
    <w:p w14:paraId="65BB4771" w14:textId="77777777" w:rsidR="004C769C" w:rsidRDefault="004C769C" w:rsidP="00E86A2D">
      <w:pPr>
        <w:tabs>
          <w:tab w:val="left" w:pos="3686"/>
          <w:tab w:val="left" w:pos="9498"/>
        </w:tabs>
        <w:ind w:right="-569"/>
      </w:pPr>
    </w:p>
    <w:sectPr w:rsidR="004C769C" w:rsidSect="00E86A2D">
      <w:pgSz w:w="11906" w:h="16838"/>
      <w:pgMar w:top="992" w:right="851"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3BA66" w14:textId="77777777" w:rsidR="009311CC" w:rsidRDefault="009311CC" w:rsidP="005A4977">
      <w:r>
        <w:separator/>
      </w:r>
    </w:p>
  </w:endnote>
  <w:endnote w:type="continuationSeparator" w:id="0">
    <w:p w14:paraId="3B244CDF" w14:textId="77777777" w:rsidR="009311CC" w:rsidRDefault="009311CC"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3C078" w14:textId="77777777" w:rsidR="009311CC" w:rsidRDefault="009311CC" w:rsidP="005A4977">
      <w:r>
        <w:separator/>
      </w:r>
    </w:p>
  </w:footnote>
  <w:footnote w:type="continuationSeparator" w:id="0">
    <w:p w14:paraId="0980C4C3" w14:textId="77777777" w:rsidR="009311CC" w:rsidRDefault="009311CC"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442140"/>
      <w:docPartObj>
        <w:docPartGallery w:val="Page Numbers (Top of Page)"/>
        <w:docPartUnique/>
      </w:docPartObj>
    </w:sdtPr>
    <w:sdtContent>
      <w:p w14:paraId="2791D3DB" w14:textId="77777777" w:rsidR="000526D8" w:rsidRDefault="000526D8">
        <w:pPr>
          <w:pStyle w:val="a5"/>
          <w:jc w:val="center"/>
        </w:pPr>
        <w:r>
          <w:fldChar w:fldCharType="begin"/>
        </w:r>
        <w:r>
          <w:instrText xml:space="preserve"> PAGE   \* MERGEFORMAT </w:instrText>
        </w:r>
        <w:r>
          <w:fldChar w:fldCharType="separate"/>
        </w:r>
        <w:r>
          <w:rPr>
            <w:noProof/>
          </w:rPr>
          <w:t>15</w:t>
        </w:r>
        <w:r>
          <w:rPr>
            <w:noProof/>
          </w:rPr>
          <w:fldChar w:fldCharType="end"/>
        </w:r>
      </w:p>
    </w:sdtContent>
  </w:sdt>
  <w:p w14:paraId="20793B19" w14:textId="77777777" w:rsidR="000526D8" w:rsidRDefault="000526D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27919"/>
      <w:docPartObj>
        <w:docPartGallery w:val="Page Numbers (Top of Page)"/>
        <w:docPartUnique/>
      </w:docPartObj>
    </w:sdtPr>
    <w:sdtContent>
      <w:p w14:paraId="677AE8F6" w14:textId="77777777" w:rsidR="000526D8" w:rsidRDefault="000526D8">
        <w:pPr>
          <w:pStyle w:val="a5"/>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312B30"/>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7" w15:restartNumberingAfterBreak="0">
    <w:nsid w:val="06AD419E"/>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3"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8B30421"/>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B9E0BC5"/>
    <w:multiLevelType w:val="hybridMultilevel"/>
    <w:tmpl w:val="BEF0AA6A"/>
    <w:lvl w:ilvl="0" w:tplc="FB487AAC">
      <w:start w:val="1"/>
      <w:numFmt w:val="decimal"/>
      <w:lvlText w:val="%1."/>
      <w:lvlJc w:val="left"/>
      <w:pPr>
        <w:ind w:left="4815" w:hanging="360"/>
      </w:pPr>
      <w:rPr>
        <w:rFonts w:hint="default"/>
      </w:rPr>
    </w:lvl>
    <w:lvl w:ilvl="1" w:tplc="04190019" w:tentative="1">
      <w:start w:val="1"/>
      <w:numFmt w:val="lowerLetter"/>
      <w:lvlText w:val="%2."/>
      <w:lvlJc w:val="left"/>
      <w:pPr>
        <w:ind w:left="5535" w:hanging="360"/>
      </w:pPr>
    </w:lvl>
    <w:lvl w:ilvl="2" w:tplc="0419001B" w:tentative="1">
      <w:start w:val="1"/>
      <w:numFmt w:val="lowerRoman"/>
      <w:lvlText w:val="%3."/>
      <w:lvlJc w:val="right"/>
      <w:pPr>
        <w:ind w:left="6255" w:hanging="180"/>
      </w:pPr>
    </w:lvl>
    <w:lvl w:ilvl="3" w:tplc="0419000F" w:tentative="1">
      <w:start w:val="1"/>
      <w:numFmt w:val="decimal"/>
      <w:lvlText w:val="%4."/>
      <w:lvlJc w:val="left"/>
      <w:pPr>
        <w:ind w:left="6975" w:hanging="360"/>
      </w:pPr>
    </w:lvl>
    <w:lvl w:ilvl="4" w:tplc="04190019" w:tentative="1">
      <w:start w:val="1"/>
      <w:numFmt w:val="lowerLetter"/>
      <w:lvlText w:val="%5."/>
      <w:lvlJc w:val="left"/>
      <w:pPr>
        <w:ind w:left="7695" w:hanging="360"/>
      </w:pPr>
    </w:lvl>
    <w:lvl w:ilvl="5" w:tplc="0419001B" w:tentative="1">
      <w:start w:val="1"/>
      <w:numFmt w:val="lowerRoman"/>
      <w:lvlText w:val="%6."/>
      <w:lvlJc w:val="right"/>
      <w:pPr>
        <w:ind w:left="8415" w:hanging="180"/>
      </w:pPr>
    </w:lvl>
    <w:lvl w:ilvl="6" w:tplc="0419000F" w:tentative="1">
      <w:start w:val="1"/>
      <w:numFmt w:val="decimal"/>
      <w:lvlText w:val="%7."/>
      <w:lvlJc w:val="left"/>
      <w:pPr>
        <w:ind w:left="9135" w:hanging="360"/>
      </w:pPr>
    </w:lvl>
    <w:lvl w:ilvl="7" w:tplc="04190019" w:tentative="1">
      <w:start w:val="1"/>
      <w:numFmt w:val="lowerLetter"/>
      <w:lvlText w:val="%8."/>
      <w:lvlJc w:val="left"/>
      <w:pPr>
        <w:ind w:left="9855" w:hanging="360"/>
      </w:pPr>
    </w:lvl>
    <w:lvl w:ilvl="8" w:tplc="0419001B" w:tentative="1">
      <w:start w:val="1"/>
      <w:numFmt w:val="lowerRoman"/>
      <w:lvlText w:val="%9."/>
      <w:lvlJc w:val="right"/>
      <w:pPr>
        <w:ind w:left="10575" w:hanging="180"/>
      </w:pPr>
    </w:lvl>
  </w:abstractNum>
  <w:abstractNum w:abstractNumId="28"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2"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4"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6"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3F1F59CD"/>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49341E34"/>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6"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7"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50" w15:restartNumberingAfterBreak="0">
    <w:nsid w:val="755D5476"/>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725330054">
    <w:abstractNumId w:val="2"/>
  </w:num>
  <w:num w:numId="2" w16cid:durableId="831019797">
    <w:abstractNumId w:val="1"/>
  </w:num>
  <w:num w:numId="3" w16cid:durableId="1505703656">
    <w:abstractNumId w:val="0"/>
  </w:num>
  <w:num w:numId="4" w16cid:durableId="629749130">
    <w:abstractNumId w:val="32"/>
  </w:num>
  <w:num w:numId="5" w16cid:durableId="2062827210">
    <w:abstractNumId w:val="41"/>
  </w:num>
  <w:num w:numId="6" w16cid:durableId="1514031606">
    <w:abstractNumId w:val="17"/>
  </w:num>
  <w:num w:numId="7" w16cid:durableId="923421534">
    <w:abstractNumId w:val="31"/>
  </w:num>
  <w:num w:numId="8" w16cid:durableId="333606819">
    <w:abstractNumId w:val="35"/>
  </w:num>
  <w:num w:numId="9" w16cid:durableId="235676442">
    <w:abstractNumId w:val="33"/>
  </w:num>
  <w:num w:numId="10" w16cid:durableId="1641155824">
    <w:abstractNumId w:val="22"/>
  </w:num>
  <w:num w:numId="11" w16cid:durableId="2076122814">
    <w:abstractNumId w:val="16"/>
  </w:num>
  <w:num w:numId="12" w16cid:durableId="607077661">
    <w:abstractNumId w:val="46"/>
  </w:num>
  <w:num w:numId="13" w16cid:durableId="649016574">
    <w:abstractNumId w:val="52"/>
  </w:num>
  <w:num w:numId="14" w16cid:durableId="1108698081">
    <w:abstractNumId w:val="47"/>
  </w:num>
  <w:num w:numId="15" w16cid:durableId="169105909">
    <w:abstractNumId w:val="20"/>
  </w:num>
  <w:num w:numId="16" w16cid:durableId="1362046850">
    <w:abstractNumId w:val="21"/>
  </w:num>
  <w:num w:numId="17" w16cid:durableId="999045139">
    <w:abstractNumId w:val="49"/>
  </w:num>
  <w:num w:numId="18" w16cid:durableId="1648045814">
    <w:abstractNumId w:val="51"/>
  </w:num>
  <w:num w:numId="19" w16cid:durableId="1557662830">
    <w:abstractNumId w:val="29"/>
  </w:num>
  <w:num w:numId="20" w16cid:durableId="205456203">
    <w:abstractNumId w:val="18"/>
  </w:num>
  <w:num w:numId="21" w16cid:durableId="10880850">
    <w:abstractNumId w:val="44"/>
  </w:num>
  <w:num w:numId="22" w16cid:durableId="342364166">
    <w:abstractNumId w:val="30"/>
  </w:num>
  <w:num w:numId="23" w16cid:durableId="1522235128">
    <w:abstractNumId w:val="45"/>
  </w:num>
  <w:num w:numId="24" w16cid:durableId="1734768770">
    <w:abstractNumId w:val="34"/>
  </w:num>
  <w:num w:numId="25" w16cid:durableId="1779982299">
    <w:abstractNumId w:val="43"/>
  </w:num>
  <w:num w:numId="26" w16cid:durableId="483477302">
    <w:abstractNumId w:val="48"/>
  </w:num>
  <w:num w:numId="27" w16cid:durableId="420298637">
    <w:abstractNumId w:val="40"/>
  </w:num>
  <w:num w:numId="28" w16cid:durableId="1146311642">
    <w:abstractNumId w:val="24"/>
  </w:num>
  <w:num w:numId="29" w16cid:durableId="485437215">
    <w:abstractNumId w:val="23"/>
  </w:num>
  <w:num w:numId="30" w16cid:durableId="2035567895">
    <w:abstractNumId w:val="37"/>
  </w:num>
  <w:num w:numId="31" w16cid:durableId="505292666">
    <w:abstractNumId w:val="39"/>
  </w:num>
  <w:num w:numId="32" w16cid:durableId="751321225">
    <w:abstractNumId w:val="25"/>
  </w:num>
  <w:num w:numId="33" w16cid:durableId="181289509">
    <w:abstractNumId w:val="28"/>
  </w:num>
  <w:num w:numId="34" w16cid:durableId="1094395684">
    <w:abstractNumId w:val="36"/>
  </w:num>
  <w:num w:numId="35" w16cid:durableId="1355377972">
    <w:abstractNumId w:val="19"/>
  </w:num>
  <w:num w:numId="36" w16cid:durableId="746273029">
    <w:abstractNumId w:val="26"/>
  </w:num>
  <w:num w:numId="37" w16cid:durableId="1007753933">
    <w:abstractNumId w:val="15"/>
  </w:num>
  <w:num w:numId="38" w16cid:durableId="1694333707">
    <w:abstractNumId w:val="42"/>
  </w:num>
  <w:num w:numId="39" w16cid:durableId="737634374">
    <w:abstractNumId w:val="38"/>
  </w:num>
  <w:num w:numId="40" w16cid:durableId="619536256">
    <w:abstractNumId w:val="50"/>
  </w:num>
  <w:num w:numId="41" w16cid:durableId="664819964">
    <w:abstractNumId w:val="2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2B00"/>
    <w:rsid w:val="00013FF7"/>
    <w:rsid w:val="000144B2"/>
    <w:rsid w:val="000170E0"/>
    <w:rsid w:val="00023717"/>
    <w:rsid w:val="000252DB"/>
    <w:rsid w:val="00031526"/>
    <w:rsid w:val="0003291C"/>
    <w:rsid w:val="00036497"/>
    <w:rsid w:val="00037247"/>
    <w:rsid w:val="000375D1"/>
    <w:rsid w:val="00037F74"/>
    <w:rsid w:val="000407A7"/>
    <w:rsid w:val="0004081B"/>
    <w:rsid w:val="00042A42"/>
    <w:rsid w:val="00043FBF"/>
    <w:rsid w:val="0004457C"/>
    <w:rsid w:val="000460FA"/>
    <w:rsid w:val="00046474"/>
    <w:rsid w:val="0004695F"/>
    <w:rsid w:val="00051187"/>
    <w:rsid w:val="000526D8"/>
    <w:rsid w:val="000527FC"/>
    <w:rsid w:val="000551F9"/>
    <w:rsid w:val="0005602A"/>
    <w:rsid w:val="00056B93"/>
    <w:rsid w:val="00061C21"/>
    <w:rsid w:val="000627AE"/>
    <w:rsid w:val="00063522"/>
    <w:rsid w:val="000649AA"/>
    <w:rsid w:val="00064BA2"/>
    <w:rsid w:val="0006559B"/>
    <w:rsid w:val="000661EC"/>
    <w:rsid w:val="00067198"/>
    <w:rsid w:val="000672DD"/>
    <w:rsid w:val="00067364"/>
    <w:rsid w:val="00070693"/>
    <w:rsid w:val="00070DB1"/>
    <w:rsid w:val="000711EF"/>
    <w:rsid w:val="00071C48"/>
    <w:rsid w:val="00071D8F"/>
    <w:rsid w:val="00072335"/>
    <w:rsid w:val="00072D3A"/>
    <w:rsid w:val="00072FC2"/>
    <w:rsid w:val="00074B40"/>
    <w:rsid w:val="0007558F"/>
    <w:rsid w:val="000775E4"/>
    <w:rsid w:val="000806D1"/>
    <w:rsid w:val="00082ABD"/>
    <w:rsid w:val="000840E2"/>
    <w:rsid w:val="0008680C"/>
    <w:rsid w:val="0008705B"/>
    <w:rsid w:val="00087CB9"/>
    <w:rsid w:val="00087EBB"/>
    <w:rsid w:val="00090A90"/>
    <w:rsid w:val="000934B9"/>
    <w:rsid w:val="0009708D"/>
    <w:rsid w:val="000A0C41"/>
    <w:rsid w:val="000A1772"/>
    <w:rsid w:val="000A2265"/>
    <w:rsid w:val="000A2B28"/>
    <w:rsid w:val="000A5C62"/>
    <w:rsid w:val="000A60D7"/>
    <w:rsid w:val="000A65AF"/>
    <w:rsid w:val="000B0E58"/>
    <w:rsid w:val="000B0FB3"/>
    <w:rsid w:val="000B10A8"/>
    <w:rsid w:val="000B1E10"/>
    <w:rsid w:val="000B25A0"/>
    <w:rsid w:val="000B2D5A"/>
    <w:rsid w:val="000B4C4F"/>
    <w:rsid w:val="000B4DF6"/>
    <w:rsid w:val="000B58A5"/>
    <w:rsid w:val="000B5F47"/>
    <w:rsid w:val="000B6A3D"/>
    <w:rsid w:val="000B75A8"/>
    <w:rsid w:val="000C1AF6"/>
    <w:rsid w:val="000C270F"/>
    <w:rsid w:val="000C2C0F"/>
    <w:rsid w:val="000C3C1A"/>
    <w:rsid w:val="000C4077"/>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38F"/>
    <w:rsid w:val="000F6644"/>
    <w:rsid w:val="000F6B4A"/>
    <w:rsid w:val="000F6FA2"/>
    <w:rsid w:val="00100B06"/>
    <w:rsid w:val="00102222"/>
    <w:rsid w:val="00103A97"/>
    <w:rsid w:val="00103AA9"/>
    <w:rsid w:val="00103E7F"/>
    <w:rsid w:val="001057BE"/>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6851"/>
    <w:rsid w:val="00127641"/>
    <w:rsid w:val="00130143"/>
    <w:rsid w:val="00131763"/>
    <w:rsid w:val="001324B0"/>
    <w:rsid w:val="00134501"/>
    <w:rsid w:val="00135071"/>
    <w:rsid w:val="00135E85"/>
    <w:rsid w:val="00136C71"/>
    <w:rsid w:val="001405E0"/>
    <w:rsid w:val="00140E4E"/>
    <w:rsid w:val="00140F4B"/>
    <w:rsid w:val="0014152E"/>
    <w:rsid w:val="001421E0"/>
    <w:rsid w:val="0014314A"/>
    <w:rsid w:val="001435C3"/>
    <w:rsid w:val="00144573"/>
    <w:rsid w:val="00147B66"/>
    <w:rsid w:val="0015160A"/>
    <w:rsid w:val="00151A45"/>
    <w:rsid w:val="00151B99"/>
    <w:rsid w:val="00151FF7"/>
    <w:rsid w:val="0015267A"/>
    <w:rsid w:val="00152A1D"/>
    <w:rsid w:val="00155358"/>
    <w:rsid w:val="001554B2"/>
    <w:rsid w:val="00156428"/>
    <w:rsid w:val="00157A6F"/>
    <w:rsid w:val="00157F13"/>
    <w:rsid w:val="00161544"/>
    <w:rsid w:val="00161CD4"/>
    <w:rsid w:val="00161E2A"/>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F19"/>
    <w:rsid w:val="001A02C3"/>
    <w:rsid w:val="001A24BD"/>
    <w:rsid w:val="001A3E48"/>
    <w:rsid w:val="001A4B79"/>
    <w:rsid w:val="001A5333"/>
    <w:rsid w:val="001A5454"/>
    <w:rsid w:val="001A6CD8"/>
    <w:rsid w:val="001B0453"/>
    <w:rsid w:val="001B4384"/>
    <w:rsid w:val="001B4C98"/>
    <w:rsid w:val="001B51A5"/>
    <w:rsid w:val="001B66D5"/>
    <w:rsid w:val="001C0BC7"/>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4A66"/>
    <w:rsid w:val="002059C3"/>
    <w:rsid w:val="00206290"/>
    <w:rsid w:val="00206981"/>
    <w:rsid w:val="00207944"/>
    <w:rsid w:val="00207E26"/>
    <w:rsid w:val="00210011"/>
    <w:rsid w:val="0021029A"/>
    <w:rsid w:val="002104F9"/>
    <w:rsid w:val="0021074A"/>
    <w:rsid w:val="00210801"/>
    <w:rsid w:val="002124F0"/>
    <w:rsid w:val="00212E9D"/>
    <w:rsid w:val="0021397E"/>
    <w:rsid w:val="0021428F"/>
    <w:rsid w:val="0021460E"/>
    <w:rsid w:val="00214E04"/>
    <w:rsid w:val="0021669A"/>
    <w:rsid w:val="0021790B"/>
    <w:rsid w:val="00217BBE"/>
    <w:rsid w:val="00217F96"/>
    <w:rsid w:val="002208A5"/>
    <w:rsid w:val="00221323"/>
    <w:rsid w:val="00221E42"/>
    <w:rsid w:val="002226DD"/>
    <w:rsid w:val="002228E6"/>
    <w:rsid w:val="00222ADE"/>
    <w:rsid w:val="00222CC4"/>
    <w:rsid w:val="0022336E"/>
    <w:rsid w:val="00224061"/>
    <w:rsid w:val="002245CA"/>
    <w:rsid w:val="00224D44"/>
    <w:rsid w:val="00225876"/>
    <w:rsid w:val="00225B61"/>
    <w:rsid w:val="00226990"/>
    <w:rsid w:val="00230BB5"/>
    <w:rsid w:val="00231715"/>
    <w:rsid w:val="0023370B"/>
    <w:rsid w:val="00234488"/>
    <w:rsid w:val="002348F3"/>
    <w:rsid w:val="00234E78"/>
    <w:rsid w:val="00234EED"/>
    <w:rsid w:val="0023606B"/>
    <w:rsid w:val="00241091"/>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61FB"/>
    <w:rsid w:val="0025776B"/>
    <w:rsid w:val="002577CE"/>
    <w:rsid w:val="002610BF"/>
    <w:rsid w:val="0026127B"/>
    <w:rsid w:val="00262564"/>
    <w:rsid w:val="00262788"/>
    <w:rsid w:val="002630C2"/>
    <w:rsid w:val="0026503C"/>
    <w:rsid w:val="00266A20"/>
    <w:rsid w:val="00266ED8"/>
    <w:rsid w:val="002672A8"/>
    <w:rsid w:val="00267AF7"/>
    <w:rsid w:val="00273C36"/>
    <w:rsid w:val="002743D7"/>
    <w:rsid w:val="00277C96"/>
    <w:rsid w:val="00277D8B"/>
    <w:rsid w:val="00280350"/>
    <w:rsid w:val="002808A5"/>
    <w:rsid w:val="00282391"/>
    <w:rsid w:val="002827BD"/>
    <w:rsid w:val="0028282F"/>
    <w:rsid w:val="002834E1"/>
    <w:rsid w:val="002856C1"/>
    <w:rsid w:val="00287EB5"/>
    <w:rsid w:val="0029254F"/>
    <w:rsid w:val="002927B2"/>
    <w:rsid w:val="00293504"/>
    <w:rsid w:val="00294CD9"/>
    <w:rsid w:val="00295793"/>
    <w:rsid w:val="002966D0"/>
    <w:rsid w:val="00297C5C"/>
    <w:rsid w:val="002A08F8"/>
    <w:rsid w:val="002A18F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30108C"/>
    <w:rsid w:val="00301185"/>
    <w:rsid w:val="00301E4E"/>
    <w:rsid w:val="00303394"/>
    <w:rsid w:val="00303C51"/>
    <w:rsid w:val="00305631"/>
    <w:rsid w:val="0030766C"/>
    <w:rsid w:val="00311650"/>
    <w:rsid w:val="00312173"/>
    <w:rsid w:val="00313CE0"/>
    <w:rsid w:val="0031413E"/>
    <w:rsid w:val="0031471E"/>
    <w:rsid w:val="00314B94"/>
    <w:rsid w:val="0031650D"/>
    <w:rsid w:val="003170D0"/>
    <w:rsid w:val="003176D8"/>
    <w:rsid w:val="00317833"/>
    <w:rsid w:val="00321D8F"/>
    <w:rsid w:val="003245A7"/>
    <w:rsid w:val="0032531E"/>
    <w:rsid w:val="00325A04"/>
    <w:rsid w:val="003276A3"/>
    <w:rsid w:val="00327ACE"/>
    <w:rsid w:val="00327D5A"/>
    <w:rsid w:val="00332238"/>
    <w:rsid w:val="003322CE"/>
    <w:rsid w:val="003346DA"/>
    <w:rsid w:val="00334B89"/>
    <w:rsid w:val="00336600"/>
    <w:rsid w:val="00336C0A"/>
    <w:rsid w:val="0034097B"/>
    <w:rsid w:val="003411E8"/>
    <w:rsid w:val="0034273E"/>
    <w:rsid w:val="00342979"/>
    <w:rsid w:val="00343264"/>
    <w:rsid w:val="00344B67"/>
    <w:rsid w:val="00344BDA"/>
    <w:rsid w:val="003463B2"/>
    <w:rsid w:val="00346544"/>
    <w:rsid w:val="003475FD"/>
    <w:rsid w:val="00347DC1"/>
    <w:rsid w:val="0035004A"/>
    <w:rsid w:val="00350697"/>
    <w:rsid w:val="00350ABD"/>
    <w:rsid w:val="00353397"/>
    <w:rsid w:val="00355A30"/>
    <w:rsid w:val="00355C75"/>
    <w:rsid w:val="003565F4"/>
    <w:rsid w:val="00361D01"/>
    <w:rsid w:val="003633F4"/>
    <w:rsid w:val="00364C0C"/>
    <w:rsid w:val="00364CC9"/>
    <w:rsid w:val="003657E3"/>
    <w:rsid w:val="00366385"/>
    <w:rsid w:val="003675B2"/>
    <w:rsid w:val="003709EE"/>
    <w:rsid w:val="00371784"/>
    <w:rsid w:val="00371C82"/>
    <w:rsid w:val="00371CE3"/>
    <w:rsid w:val="00371F45"/>
    <w:rsid w:val="00373115"/>
    <w:rsid w:val="00373B6C"/>
    <w:rsid w:val="003745E5"/>
    <w:rsid w:val="00375A37"/>
    <w:rsid w:val="00376861"/>
    <w:rsid w:val="00380316"/>
    <w:rsid w:val="00381879"/>
    <w:rsid w:val="00382129"/>
    <w:rsid w:val="003821B8"/>
    <w:rsid w:val="003827AF"/>
    <w:rsid w:val="003828DE"/>
    <w:rsid w:val="00383EEA"/>
    <w:rsid w:val="0038434F"/>
    <w:rsid w:val="003848F0"/>
    <w:rsid w:val="00386718"/>
    <w:rsid w:val="003877EB"/>
    <w:rsid w:val="003904CD"/>
    <w:rsid w:val="003923A5"/>
    <w:rsid w:val="003940BF"/>
    <w:rsid w:val="003964E3"/>
    <w:rsid w:val="00396B33"/>
    <w:rsid w:val="00396BFE"/>
    <w:rsid w:val="003A055F"/>
    <w:rsid w:val="003A1160"/>
    <w:rsid w:val="003A1FB5"/>
    <w:rsid w:val="003A22C6"/>
    <w:rsid w:val="003A2F2D"/>
    <w:rsid w:val="003A4799"/>
    <w:rsid w:val="003A7A20"/>
    <w:rsid w:val="003B1165"/>
    <w:rsid w:val="003B12E7"/>
    <w:rsid w:val="003B268D"/>
    <w:rsid w:val="003B2A81"/>
    <w:rsid w:val="003B2CE2"/>
    <w:rsid w:val="003B3F25"/>
    <w:rsid w:val="003B3F8D"/>
    <w:rsid w:val="003B4A5F"/>
    <w:rsid w:val="003B4D90"/>
    <w:rsid w:val="003B5405"/>
    <w:rsid w:val="003B647A"/>
    <w:rsid w:val="003B76F4"/>
    <w:rsid w:val="003B7B3E"/>
    <w:rsid w:val="003B7E14"/>
    <w:rsid w:val="003C2012"/>
    <w:rsid w:val="003C28FE"/>
    <w:rsid w:val="003C3B5D"/>
    <w:rsid w:val="003C55D5"/>
    <w:rsid w:val="003C5D31"/>
    <w:rsid w:val="003C62A1"/>
    <w:rsid w:val="003D1E70"/>
    <w:rsid w:val="003D4364"/>
    <w:rsid w:val="003D4B2F"/>
    <w:rsid w:val="003D4EB2"/>
    <w:rsid w:val="003E118F"/>
    <w:rsid w:val="003E15DA"/>
    <w:rsid w:val="003E1993"/>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994"/>
    <w:rsid w:val="00400943"/>
    <w:rsid w:val="00401DA5"/>
    <w:rsid w:val="00401DBB"/>
    <w:rsid w:val="00402B7C"/>
    <w:rsid w:val="00404FC8"/>
    <w:rsid w:val="00406299"/>
    <w:rsid w:val="00407507"/>
    <w:rsid w:val="00412CD8"/>
    <w:rsid w:val="0041346C"/>
    <w:rsid w:val="0041411A"/>
    <w:rsid w:val="00414CEE"/>
    <w:rsid w:val="00416755"/>
    <w:rsid w:val="00417707"/>
    <w:rsid w:val="00420A9B"/>
    <w:rsid w:val="0042116F"/>
    <w:rsid w:val="00423144"/>
    <w:rsid w:val="00423A57"/>
    <w:rsid w:val="00424AF6"/>
    <w:rsid w:val="0042595E"/>
    <w:rsid w:val="00426738"/>
    <w:rsid w:val="00426A32"/>
    <w:rsid w:val="00427A05"/>
    <w:rsid w:val="00427CDE"/>
    <w:rsid w:val="0043023B"/>
    <w:rsid w:val="004315C3"/>
    <w:rsid w:val="00432174"/>
    <w:rsid w:val="004324F2"/>
    <w:rsid w:val="004328AD"/>
    <w:rsid w:val="00433CB8"/>
    <w:rsid w:val="0043414D"/>
    <w:rsid w:val="00434A3B"/>
    <w:rsid w:val="00434BB3"/>
    <w:rsid w:val="004356F7"/>
    <w:rsid w:val="00435B6E"/>
    <w:rsid w:val="004376DD"/>
    <w:rsid w:val="00440926"/>
    <w:rsid w:val="004409C2"/>
    <w:rsid w:val="00440B29"/>
    <w:rsid w:val="00440B2D"/>
    <w:rsid w:val="00441C23"/>
    <w:rsid w:val="00441CFD"/>
    <w:rsid w:val="00443D54"/>
    <w:rsid w:val="004470C3"/>
    <w:rsid w:val="00447428"/>
    <w:rsid w:val="004474E2"/>
    <w:rsid w:val="00447AA8"/>
    <w:rsid w:val="00447BC6"/>
    <w:rsid w:val="004502C9"/>
    <w:rsid w:val="00452771"/>
    <w:rsid w:val="004529E9"/>
    <w:rsid w:val="00455C2A"/>
    <w:rsid w:val="00455D6E"/>
    <w:rsid w:val="00457E5E"/>
    <w:rsid w:val="00460245"/>
    <w:rsid w:val="00460CFF"/>
    <w:rsid w:val="004623AF"/>
    <w:rsid w:val="00462623"/>
    <w:rsid w:val="00464396"/>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D"/>
    <w:rsid w:val="004964DE"/>
    <w:rsid w:val="00496D3E"/>
    <w:rsid w:val="004A01B3"/>
    <w:rsid w:val="004A127C"/>
    <w:rsid w:val="004A1EC7"/>
    <w:rsid w:val="004A2661"/>
    <w:rsid w:val="004A5CFD"/>
    <w:rsid w:val="004B095F"/>
    <w:rsid w:val="004B2DC8"/>
    <w:rsid w:val="004B3D22"/>
    <w:rsid w:val="004B45B4"/>
    <w:rsid w:val="004B4EEB"/>
    <w:rsid w:val="004B78B5"/>
    <w:rsid w:val="004B7C08"/>
    <w:rsid w:val="004C194A"/>
    <w:rsid w:val="004C1981"/>
    <w:rsid w:val="004C2009"/>
    <w:rsid w:val="004C37B9"/>
    <w:rsid w:val="004C3ABB"/>
    <w:rsid w:val="004C6DF3"/>
    <w:rsid w:val="004C769C"/>
    <w:rsid w:val="004D0BFA"/>
    <w:rsid w:val="004D2BAA"/>
    <w:rsid w:val="004D4227"/>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2E7"/>
    <w:rsid w:val="004F5B11"/>
    <w:rsid w:val="004F6599"/>
    <w:rsid w:val="004F6D4B"/>
    <w:rsid w:val="00500DC2"/>
    <w:rsid w:val="005022BB"/>
    <w:rsid w:val="005030E2"/>
    <w:rsid w:val="005044AB"/>
    <w:rsid w:val="00504AED"/>
    <w:rsid w:val="005055E4"/>
    <w:rsid w:val="00506147"/>
    <w:rsid w:val="00510AF7"/>
    <w:rsid w:val="0051190A"/>
    <w:rsid w:val="005131AB"/>
    <w:rsid w:val="00513576"/>
    <w:rsid w:val="00514517"/>
    <w:rsid w:val="00514DFA"/>
    <w:rsid w:val="00514ECC"/>
    <w:rsid w:val="00516CB4"/>
    <w:rsid w:val="00517A85"/>
    <w:rsid w:val="00520B22"/>
    <w:rsid w:val="00521515"/>
    <w:rsid w:val="005216D3"/>
    <w:rsid w:val="00521BF6"/>
    <w:rsid w:val="00522153"/>
    <w:rsid w:val="005223FB"/>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31F8"/>
    <w:rsid w:val="00536B23"/>
    <w:rsid w:val="0054015A"/>
    <w:rsid w:val="00541730"/>
    <w:rsid w:val="005419DD"/>
    <w:rsid w:val="00541CF2"/>
    <w:rsid w:val="00542562"/>
    <w:rsid w:val="005425D6"/>
    <w:rsid w:val="00542AD2"/>
    <w:rsid w:val="00544651"/>
    <w:rsid w:val="005527DF"/>
    <w:rsid w:val="00553B1D"/>
    <w:rsid w:val="005558DE"/>
    <w:rsid w:val="00555B9F"/>
    <w:rsid w:val="0055631A"/>
    <w:rsid w:val="00556C7F"/>
    <w:rsid w:val="005575E5"/>
    <w:rsid w:val="00563A74"/>
    <w:rsid w:val="00564FE1"/>
    <w:rsid w:val="005662BE"/>
    <w:rsid w:val="0057199A"/>
    <w:rsid w:val="0057283A"/>
    <w:rsid w:val="00572A2B"/>
    <w:rsid w:val="00572E44"/>
    <w:rsid w:val="00573601"/>
    <w:rsid w:val="00573795"/>
    <w:rsid w:val="005744AF"/>
    <w:rsid w:val="00574BEC"/>
    <w:rsid w:val="0057515B"/>
    <w:rsid w:val="0057585C"/>
    <w:rsid w:val="00576096"/>
    <w:rsid w:val="0057632B"/>
    <w:rsid w:val="00576F30"/>
    <w:rsid w:val="005778D1"/>
    <w:rsid w:val="00582CB0"/>
    <w:rsid w:val="005856B9"/>
    <w:rsid w:val="0058661F"/>
    <w:rsid w:val="00587A86"/>
    <w:rsid w:val="005917AE"/>
    <w:rsid w:val="00591BAC"/>
    <w:rsid w:val="00592E09"/>
    <w:rsid w:val="00593FFE"/>
    <w:rsid w:val="0059659E"/>
    <w:rsid w:val="005A0819"/>
    <w:rsid w:val="005A102B"/>
    <w:rsid w:val="005A2103"/>
    <w:rsid w:val="005A3C40"/>
    <w:rsid w:val="005A3D32"/>
    <w:rsid w:val="005A4977"/>
    <w:rsid w:val="005A7112"/>
    <w:rsid w:val="005A7A0E"/>
    <w:rsid w:val="005B066A"/>
    <w:rsid w:val="005B21F2"/>
    <w:rsid w:val="005B4C04"/>
    <w:rsid w:val="005B76BD"/>
    <w:rsid w:val="005B7DDC"/>
    <w:rsid w:val="005C0154"/>
    <w:rsid w:val="005C09DA"/>
    <w:rsid w:val="005C1273"/>
    <w:rsid w:val="005C16E8"/>
    <w:rsid w:val="005C44D8"/>
    <w:rsid w:val="005C4E7A"/>
    <w:rsid w:val="005C563B"/>
    <w:rsid w:val="005C6D24"/>
    <w:rsid w:val="005C6E43"/>
    <w:rsid w:val="005C6E63"/>
    <w:rsid w:val="005D1203"/>
    <w:rsid w:val="005D225C"/>
    <w:rsid w:val="005D2AB3"/>
    <w:rsid w:val="005D33CA"/>
    <w:rsid w:val="005D4C0E"/>
    <w:rsid w:val="005D5409"/>
    <w:rsid w:val="005D5C61"/>
    <w:rsid w:val="005D6D74"/>
    <w:rsid w:val="005D6E45"/>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5744"/>
    <w:rsid w:val="006062EA"/>
    <w:rsid w:val="00610BB8"/>
    <w:rsid w:val="00611C15"/>
    <w:rsid w:val="006123F7"/>
    <w:rsid w:val="006129F1"/>
    <w:rsid w:val="006138F0"/>
    <w:rsid w:val="00613B7C"/>
    <w:rsid w:val="00615F6A"/>
    <w:rsid w:val="0061797E"/>
    <w:rsid w:val="00620711"/>
    <w:rsid w:val="0062075A"/>
    <w:rsid w:val="006213C5"/>
    <w:rsid w:val="006215D5"/>
    <w:rsid w:val="00623F05"/>
    <w:rsid w:val="00625770"/>
    <w:rsid w:val="00625F31"/>
    <w:rsid w:val="00626741"/>
    <w:rsid w:val="00626E16"/>
    <w:rsid w:val="00631746"/>
    <w:rsid w:val="00631D1A"/>
    <w:rsid w:val="00632716"/>
    <w:rsid w:val="00634462"/>
    <w:rsid w:val="00637439"/>
    <w:rsid w:val="006376F5"/>
    <w:rsid w:val="00641DEB"/>
    <w:rsid w:val="00642FC1"/>
    <w:rsid w:val="006452D8"/>
    <w:rsid w:val="0064583F"/>
    <w:rsid w:val="006517FD"/>
    <w:rsid w:val="00651B65"/>
    <w:rsid w:val="00651C00"/>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90D65"/>
    <w:rsid w:val="00691664"/>
    <w:rsid w:val="00691FA1"/>
    <w:rsid w:val="00692121"/>
    <w:rsid w:val="006927C0"/>
    <w:rsid w:val="00694507"/>
    <w:rsid w:val="00694AE8"/>
    <w:rsid w:val="00696085"/>
    <w:rsid w:val="00696C3A"/>
    <w:rsid w:val="006A1371"/>
    <w:rsid w:val="006A1CB2"/>
    <w:rsid w:val="006A2093"/>
    <w:rsid w:val="006A24A6"/>
    <w:rsid w:val="006A50A5"/>
    <w:rsid w:val="006A61A4"/>
    <w:rsid w:val="006A7C77"/>
    <w:rsid w:val="006B00C5"/>
    <w:rsid w:val="006B295C"/>
    <w:rsid w:val="006B330D"/>
    <w:rsid w:val="006B439E"/>
    <w:rsid w:val="006B6F27"/>
    <w:rsid w:val="006C0425"/>
    <w:rsid w:val="006C218A"/>
    <w:rsid w:val="006C2545"/>
    <w:rsid w:val="006C2FEC"/>
    <w:rsid w:val="006C3215"/>
    <w:rsid w:val="006C322F"/>
    <w:rsid w:val="006C5642"/>
    <w:rsid w:val="006C74E6"/>
    <w:rsid w:val="006D090E"/>
    <w:rsid w:val="006D0CEE"/>
    <w:rsid w:val="006D18D9"/>
    <w:rsid w:val="006D2F08"/>
    <w:rsid w:val="006D61B3"/>
    <w:rsid w:val="006E01E5"/>
    <w:rsid w:val="006E12D0"/>
    <w:rsid w:val="006E3C26"/>
    <w:rsid w:val="006E415C"/>
    <w:rsid w:val="006E5E19"/>
    <w:rsid w:val="006E6EBA"/>
    <w:rsid w:val="006F0E74"/>
    <w:rsid w:val="006F2488"/>
    <w:rsid w:val="006F3704"/>
    <w:rsid w:val="006F472B"/>
    <w:rsid w:val="006F48B7"/>
    <w:rsid w:val="006F4B07"/>
    <w:rsid w:val="006F4D8C"/>
    <w:rsid w:val="006F5854"/>
    <w:rsid w:val="006F6490"/>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AA"/>
    <w:rsid w:val="007149EB"/>
    <w:rsid w:val="007167C9"/>
    <w:rsid w:val="00716E7F"/>
    <w:rsid w:val="00720A7B"/>
    <w:rsid w:val="00724B48"/>
    <w:rsid w:val="00724CC1"/>
    <w:rsid w:val="00724D7C"/>
    <w:rsid w:val="007266A3"/>
    <w:rsid w:val="00726CAD"/>
    <w:rsid w:val="007310F7"/>
    <w:rsid w:val="00733297"/>
    <w:rsid w:val="00733E3B"/>
    <w:rsid w:val="007346FD"/>
    <w:rsid w:val="0073673F"/>
    <w:rsid w:val="007405F1"/>
    <w:rsid w:val="007408DA"/>
    <w:rsid w:val="007415A9"/>
    <w:rsid w:val="00742B20"/>
    <w:rsid w:val="00742E7D"/>
    <w:rsid w:val="0074311A"/>
    <w:rsid w:val="007471B8"/>
    <w:rsid w:val="007472B1"/>
    <w:rsid w:val="00750429"/>
    <w:rsid w:val="007507EF"/>
    <w:rsid w:val="00750BFB"/>
    <w:rsid w:val="00750DAD"/>
    <w:rsid w:val="00755594"/>
    <w:rsid w:val="00755FDC"/>
    <w:rsid w:val="00756FB8"/>
    <w:rsid w:val="00764BDC"/>
    <w:rsid w:val="00766301"/>
    <w:rsid w:val="00766E2E"/>
    <w:rsid w:val="007675A2"/>
    <w:rsid w:val="0077072C"/>
    <w:rsid w:val="0077170F"/>
    <w:rsid w:val="00774135"/>
    <w:rsid w:val="00776EF5"/>
    <w:rsid w:val="00776FA7"/>
    <w:rsid w:val="0078188E"/>
    <w:rsid w:val="007863EB"/>
    <w:rsid w:val="0078678D"/>
    <w:rsid w:val="00787562"/>
    <w:rsid w:val="00790894"/>
    <w:rsid w:val="007912FE"/>
    <w:rsid w:val="0079268C"/>
    <w:rsid w:val="00792E60"/>
    <w:rsid w:val="00793F39"/>
    <w:rsid w:val="007942AF"/>
    <w:rsid w:val="0079452A"/>
    <w:rsid w:val="00795C84"/>
    <w:rsid w:val="00796E00"/>
    <w:rsid w:val="007970ED"/>
    <w:rsid w:val="007A1E58"/>
    <w:rsid w:val="007A4659"/>
    <w:rsid w:val="007A6EE6"/>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190F"/>
    <w:rsid w:val="007D1ACB"/>
    <w:rsid w:val="007D23CB"/>
    <w:rsid w:val="007D292F"/>
    <w:rsid w:val="007D3F8B"/>
    <w:rsid w:val="007D5530"/>
    <w:rsid w:val="007D65B9"/>
    <w:rsid w:val="007D6770"/>
    <w:rsid w:val="007D69CE"/>
    <w:rsid w:val="007D79AD"/>
    <w:rsid w:val="007E0B38"/>
    <w:rsid w:val="007E1060"/>
    <w:rsid w:val="007E1638"/>
    <w:rsid w:val="007E2740"/>
    <w:rsid w:val="007E545A"/>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7A91"/>
    <w:rsid w:val="00821592"/>
    <w:rsid w:val="00821901"/>
    <w:rsid w:val="0082225A"/>
    <w:rsid w:val="00823D08"/>
    <w:rsid w:val="0082432E"/>
    <w:rsid w:val="00824C7A"/>
    <w:rsid w:val="00824E16"/>
    <w:rsid w:val="00825342"/>
    <w:rsid w:val="00825395"/>
    <w:rsid w:val="00826C06"/>
    <w:rsid w:val="00827E37"/>
    <w:rsid w:val="00830CBC"/>
    <w:rsid w:val="00830E30"/>
    <w:rsid w:val="00832188"/>
    <w:rsid w:val="0083348D"/>
    <w:rsid w:val="008349A7"/>
    <w:rsid w:val="00834C2D"/>
    <w:rsid w:val="008357AE"/>
    <w:rsid w:val="00841234"/>
    <w:rsid w:val="0084195A"/>
    <w:rsid w:val="008423C2"/>
    <w:rsid w:val="008438D1"/>
    <w:rsid w:val="00843DF7"/>
    <w:rsid w:val="00844E12"/>
    <w:rsid w:val="0084576F"/>
    <w:rsid w:val="00846ED1"/>
    <w:rsid w:val="00847742"/>
    <w:rsid w:val="008500BD"/>
    <w:rsid w:val="00850721"/>
    <w:rsid w:val="0085126D"/>
    <w:rsid w:val="008520AB"/>
    <w:rsid w:val="00853261"/>
    <w:rsid w:val="0085350E"/>
    <w:rsid w:val="0085376B"/>
    <w:rsid w:val="00853E94"/>
    <w:rsid w:val="00854894"/>
    <w:rsid w:val="00854EBE"/>
    <w:rsid w:val="00855253"/>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BEC"/>
    <w:rsid w:val="008D3C02"/>
    <w:rsid w:val="008D5825"/>
    <w:rsid w:val="008D6890"/>
    <w:rsid w:val="008E1827"/>
    <w:rsid w:val="008E2975"/>
    <w:rsid w:val="008E2A88"/>
    <w:rsid w:val="008E3029"/>
    <w:rsid w:val="008E4C59"/>
    <w:rsid w:val="008E6D0E"/>
    <w:rsid w:val="008E7967"/>
    <w:rsid w:val="008F5D22"/>
    <w:rsid w:val="008F6260"/>
    <w:rsid w:val="009017A4"/>
    <w:rsid w:val="00903A58"/>
    <w:rsid w:val="009041D1"/>
    <w:rsid w:val="009049F8"/>
    <w:rsid w:val="0090666F"/>
    <w:rsid w:val="00906D0D"/>
    <w:rsid w:val="00906F63"/>
    <w:rsid w:val="009105CB"/>
    <w:rsid w:val="00912F00"/>
    <w:rsid w:val="009157FD"/>
    <w:rsid w:val="00917210"/>
    <w:rsid w:val="0092043C"/>
    <w:rsid w:val="009228AB"/>
    <w:rsid w:val="00922D14"/>
    <w:rsid w:val="0092607F"/>
    <w:rsid w:val="00926D6C"/>
    <w:rsid w:val="009278EF"/>
    <w:rsid w:val="00930772"/>
    <w:rsid w:val="009311CC"/>
    <w:rsid w:val="00932110"/>
    <w:rsid w:val="009327DF"/>
    <w:rsid w:val="009342A6"/>
    <w:rsid w:val="00934889"/>
    <w:rsid w:val="00934D4D"/>
    <w:rsid w:val="00937A1F"/>
    <w:rsid w:val="00941214"/>
    <w:rsid w:val="00941BBA"/>
    <w:rsid w:val="009427C7"/>
    <w:rsid w:val="00942B6C"/>
    <w:rsid w:val="00942F89"/>
    <w:rsid w:val="0094420F"/>
    <w:rsid w:val="009448B0"/>
    <w:rsid w:val="00947171"/>
    <w:rsid w:val="00947AE1"/>
    <w:rsid w:val="00952C0D"/>
    <w:rsid w:val="00953811"/>
    <w:rsid w:val="00953F1C"/>
    <w:rsid w:val="0095483C"/>
    <w:rsid w:val="009552BB"/>
    <w:rsid w:val="0095565A"/>
    <w:rsid w:val="00955709"/>
    <w:rsid w:val="00955C1B"/>
    <w:rsid w:val="009569D5"/>
    <w:rsid w:val="0096087B"/>
    <w:rsid w:val="0096138A"/>
    <w:rsid w:val="009635CB"/>
    <w:rsid w:val="00963B54"/>
    <w:rsid w:val="009644B2"/>
    <w:rsid w:val="00967207"/>
    <w:rsid w:val="009679AA"/>
    <w:rsid w:val="00967ED6"/>
    <w:rsid w:val="0097110B"/>
    <w:rsid w:val="00971325"/>
    <w:rsid w:val="00971DD3"/>
    <w:rsid w:val="009737F1"/>
    <w:rsid w:val="00974D4C"/>
    <w:rsid w:val="00975401"/>
    <w:rsid w:val="009754A3"/>
    <w:rsid w:val="00977B97"/>
    <w:rsid w:val="00977ED3"/>
    <w:rsid w:val="00982E1A"/>
    <w:rsid w:val="009842AF"/>
    <w:rsid w:val="00984A12"/>
    <w:rsid w:val="00984B97"/>
    <w:rsid w:val="00984D83"/>
    <w:rsid w:val="00985441"/>
    <w:rsid w:val="00985DD2"/>
    <w:rsid w:val="00985FD4"/>
    <w:rsid w:val="00987BD5"/>
    <w:rsid w:val="00990456"/>
    <w:rsid w:val="00990A74"/>
    <w:rsid w:val="00994E54"/>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25AB"/>
    <w:rsid w:val="009C2BF9"/>
    <w:rsid w:val="009C4EC1"/>
    <w:rsid w:val="009C7879"/>
    <w:rsid w:val="009C7D5D"/>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7ECB"/>
    <w:rsid w:val="009F0365"/>
    <w:rsid w:val="009F060C"/>
    <w:rsid w:val="009F0DB4"/>
    <w:rsid w:val="009F588A"/>
    <w:rsid w:val="009F6139"/>
    <w:rsid w:val="009F63C4"/>
    <w:rsid w:val="009F69AF"/>
    <w:rsid w:val="009F76A3"/>
    <w:rsid w:val="009F7D44"/>
    <w:rsid w:val="00A013AC"/>
    <w:rsid w:val="00A015A5"/>
    <w:rsid w:val="00A02015"/>
    <w:rsid w:val="00A02579"/>
    <w:rsid w:val="00A039CA"/>
    <w:rsid w:val="00A04A26"/>
    <w:rsid w:val="00A07E0B"/>
    <w:rsid w:val="00A07FDA"/>
    <w:rsid w:val="00A11FB4"/>
    <w:rsid w:val="00A12674"/>
    <w:rsid w:val="00A13805"/>
    <w:rsid w:val="00A13E9A"/>
    <w:rsid w:val="00A15005"/>
    <w:rsid w:val="00A150D1"/>
    <w:rsid w:val="00A167B1"/>
    <w:rsid w:val="00A16DFD"/>
    <w:rsid w:val="00A22864"/>
    <w:rsid w:val="00A231F1"/>
    <w:rsid w:val="00A245E9"/>
    <w:rsid w:val="00A25D5F"/>
    <w:rsid w:val="00A25EF5"/>
    <w:rsid w:val="00A25F5B"/>
    <w:rsid w:val="00A26772"/>
    <w:rsid w:val="00A303B6"/>
    <w:rsid w:val="00A30429"/>
    <w:rsid w:val="00A33221"/>
    <w:rsid w:val="00A34397"/>
    <w:rsid w:val="00A34D49"/>
    <w:rsid w:val="00A3581F"/>
    <w:rsid w:val="00A35B66"/>
    <w:rsid w:val="00A41FAF"/>
    <w:rsid w:val="00A42D71"/>
    <w:rsid w:val="00A43F73"/>
    <w:rsid w:val="00A4434E"/>
    <w:rsid w:val="00A44CE9"/>
    <w:rsid w:val="00A45619"/>
    <w:rsid w:val="00A456F4"/>
    <w:rsid w:val="00A46522"/>
    <w:rsid w:val="00A469DD"/>
    <w:rsid w:val="00A50B7B"/>
    <w:rsid w:val="00A50D2D"/>
    <w:rsid w:val="00A5211A"/>
    <w:rsid w:val="00A56A2A"/>
    <w:rsid w:val="00A572BB"/>
    <w:rsid w:val="00A612F1"/>
    <w:rsid w:val="00A63709"/>
    <w:rsid w:val="00A637B7"/>
    <w:rsid w:val="00A63DA5"/>
    <w:rsid w:val="00A66754"/>
    <w:rsid w:val="00A72C48"/>
    <w:rsid w:val="00A73F6C"/>
    <w:rsid w:val="00A744EA"/>
    <w:rsid w:val="00A74FAA"/>
    <w:rsid w:val="00A7667D"/>
    <w:rsid w:val="00A76685"/>
    <w:rsid w:val="00A81271"/>
    <w:rsid w:val="00A81DF3"/>
    <w:rsid w:val="00A8234E"/>
    <w:rsid w:val="00A828C1"/>
    <w:rsid w:val="00A8451D"/>
    <w:rsid w:val="00A84C5D"/>
    <w:rsid w:val="00A85CA7"/>
    <w:rsid w:val="00A91219"/>
    <w:rsid w:val="00A925F8"/>
    <w:rsid w:val="00A92840"/>
    <w:rsid w:val="00A9373B"/>
    <w:rsid w:val="00A94330"/>
    <w:rsid w:val="00A9433E"/>
    <w:rsid w:val="00A954FE"/>
    <w:rsid w:val="00A965CE"/>
    <w:rsid w:val="00A97A76"/>
    <w:rsid w:val="00AA0228"/>
    <w:rsid w:val="00AA0840"/>
    <w:rsid w:val="00AA0AB9"/>
    <w:rsid w:val="00AA1021"/>
    <w:rsid w:val="00AA1106"/>
    <w:rsid w:val="00AA320B"/>
    <w:rsid w:val="00AA32F4"/>
    <w:rsid w:val="00AA355E"/>
    <w:rsid w:val="00AA5AA7"/>
    <w:rsid w:val="00AA6563"/>
    <w:rsid w:val="00AA7794"/>
    <w:rsid w:val="00AA78F0"/>
    <w:rsid w:val="00AB0125"/>
    <w:rsid w:val="00AB0860"/>
    <w:rsid w:val="00AB08C0"/>
    <w:rsid w:val="00AB10A4"/>
    <w:rsid w:val="00AB259E"/>
    <w:rsid w:val="00AB3107"/>
    <w:rsid w:val="00AB5BB2"/>
    <w:rsid w:val="00AB66A3"/>
    <w:rsid w:val="00AB70E5"/>
    <w:rsid w:val="00AC1706"/>
    <w:rsid w:val="00AC1738"/>
    <w:rsid w:val="00AC1F94"/>
    <w:rsid w:val="00AC1FE5"/>
    <w:rsid w:val="00AC3949"/>
    <w:rsid w:val="00AC3C61"/>
    <w:rsid w:val="00AC4985"/>
    <w:rsid w:val="00AC4A58"/>
    <w:rsid w:val="00AC5F32"/>
    <w:rsid w:val="00AC69DD"/>
    <w:rsid w:val="00AC7403"/>
    <w:rsid w:val="00AC7981"/>
    <w:rsid w:val="00AD185F"/>
    <w:rsid w:val="00AD2804"/>
    <w:rsid w:val="00AD308C"/>
    <w:rsid w:val="00AD33EA"/>
    <w:rsid w:val="00AD3C91"/>
    <w:rsid w:val="00AD4DF3"/>
    <w:rsid w:val="00AD7155"/>
    <w:rsid w:val="00AE1B63"/>
    <w:rsid w:val="00AE2FCD"/>
    <w:rsid w:val="00AE583D"/>
    <w:rsid w:val="00AE5E04"/>
    <w:rsid w:val="00AE60A3"/>
    <w:rsid w:val="00AF2909"/>
    <w:rsid w:val="00AF2E85"/>
    <w:rsid w:val="00AF4D9D"/>
    <w:rsid w:val="00AF5D68"/>
    <w:rsid w:val="00AF6F72"/>
    <w:rsid w:val="00AF74DA"/>
    <w:rsid w:val="00B000C3"/>
    <w:rsid w:val="00B01215"/>
    <w:rsid w:val="00B01833"/>
    <w:rsid w:val="00B037BE"/>
    <w:rsid w:val="00B049B2"/>
    <w:rsid w:val="00B051F2"/>
    <w:rsid w:val="00B06954"/>
    <w:rsid w:val="00B0731B"/>
    <w:rsid w:val="00B07EBE"/>
    <w:rsid w:val="00B07EBF"/>
    <w:rsid w:val="00B104DF"/>
    <w:rsid w:val="00B10935"/>
    <w:rsid w:val="00B11B4E"/>
    <w:rsid w:val="00B1268A"/>
    <w:rsid w:val="00B12730"/>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C1B"/>
    <w:rsid w:val="00B34BC3"/>
    <w:rsid w:val="00B362AE"/>
    <w:rsid w:val="00B378F9"/>
    <w:rsid w:val="00B40FB3"/>
    <w:rsid w:val="00B42E24"/>
    <w:rsid w:val="00B46846"/>
    <w:rsid w:val="00B50F91"/>
    <w:rsid w:val="00B51F80"/>
    <w:rsid w:val="00B520AD"/>
    <w:rsid w:val="00B52160"/>
    <w:rsid w:val="00B531B5"/>
    <w:rsid w:val="00B53725"/>
    <w:rsid w:val="00B53C71"/>
    <w:rsid w:val="00B55B47"/>
    <w:rsid w:val="00B575A8"/>
    <w:rsid w:val="00B60DC9"/>
    <w:rsid w:val="00B6124E"/>
    <w:rsid w:val="00B61756"/>
    <w:rsid w:val="00B61A7E"/>
    <w:rsid w:val="00B62D55"/>
    <w:rsid w:val="00B63BA8"/>
    <w:rsid w:val="00B66343"/>
    <w:rsid w:val="00B7239A"/>
    <w:rsid w:val="00B72C7B"/>
    <w:rsid w:val="00B72E9A"/>
    <w:rsid w:val="00B75F02"/>
    <w:rsid w:val="00B772E7"/>
    <w:rsid w:val="00B80417"/>
    <w:rsid w:val="00B80512"/>
    <w:rsid w:val="00B817EC"/>
    <w:rsid w:val="00B81DB6"/>
    <w:rsid w:val="00B82595"/>
    <w:rsid w:val="00B83CD4"/>
    <w:rsid w:val="00B83ED2"/>
    <w:rsid w:val="00B855FC"/>
    <w:rsid w:val="00B85D3B"/>
    <w:rsid w:val="00B90F15"/>
    <w:rsid w:val="00B92EF6"/>
    <w:rsid w:val="00B93A25"/>
    <w:rsid w:val="00B93DBA"/>
    <w:rsid w:val="00B95798"/>
    <w:rsid w:val="00B9722E"/>
    <w:rsid w:val="00B972BB"/>
    <w:rsid w:val="00B975B9"/>
    <w:rsid w:val="00BA0278"/>
    <w:rsid w:val="00BA0F20"/>
    <w:rsid w:val="00BA1541"/>
    <w:rsid w:val="00BA1DB3"/>
    <w:rsid w:val="00BA21E8"/>
    <w:rsid w:val="00BA4398"/>
    <w:rsid w:val="00BA6534"/>
    <w:rsid w:val="00BA6FFA"/>
    <w:rsid w:val="00BB0232"/>
    <w:rsid w:val="00BB02B1"/>
    <w:rsid w:val="00BB04C4"/>
    <w:rsid w:val="00BB0D50"/>
    <w:rsid w:val="00BB17B9"/>
    <w:rsid w:val="00BB25B7"/>
    <w:rsid w:val="00BB261D"/>
    <w:rsid w:val="00BB2EF5"/>
    <w:rsid w:val="00BB3440"/>
    <w:rsid w:val="00BB4550"/>
    <w:rsid w:val="00BB756A"/>
    <w:rsid w:val="00BC03D3"/>
    <w:rsid w:val="00BC0A28"/>
    <w:rsid w:val="00BC0E48"/>
    <w:rsid w:val="00BC29F7"/>
    <w:rsid w:val="00BC3A60"/>
    <w:rsid w:val="00BC5166"/>
    <w:rsid w:val="00BC5A9C"/>
    <w:rsid w:val="00BC5F33"/>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5AE7"/>
    <w:rsid w:val="00C074DC"/>
    <w:rsid w:val="00C079BF"/>
    <w:rsid w:val="00C1067A"/>
    <w:rsid w:val="00C11463"/>
    <w:rsid w:val="00C11D3D"/>
    <w:rsid w:val="00C12762"/>
    <w:rsid w:val="00C129B5"/>
    <w:rsid w:val="00C14A0D"/>
    <w:rsid w:val="00C157D7"/>
    <w:rsid w:val="00C1611B"/>
    <w:rsid w:val="00C169E1"/>
    <w:rsid w:val="00C17362"/>
    <w:rsid w:val="00C17DDB"/>
    <w:rsid w:val="00C20600"/>
    <w:rsid w:val="00C215AF"/>
    <w:rsid w:val="00C21951"/>
    <w:rsid w:val="00C22889"/>
    <w:rsid w:val="00C2402E"/>
    <w:rsid w:val="00C2471C"/>
    <w:rsid w:val="00C2480C"/>
    <w:rsid w:val="00C26D96"/>
    <w:rsid w:val="00C30A26"/>
    <w:rsid w:val="00C310DB"/>
    <w:rsid w:val="00C312BD"/>
    <w:rsid w:val="00C318F6"/>
    <w:rsid w:val="00C31AE5"/>
    <w:rsid w:val="00C326A5"/>
    <w:rsid w:val="00C35FF4"/>
    <w:rsid w:val="00C36CB8"/>
    <w:rsid w:val="00C378E8"/>
    <w:rsid w:val="00C40A5E"/>
    <w:rsid w:val="00C41126"/>
    <w:rsid w:val="00C428F4"/>
    <w:rsid w:val="00C44D11"/>
    <w:rsid w:val="00C4595C"/>
    <w:rsid w:val="00C475BA"/>
    <w:rsid w:val="00C50EC5"/>
    <w:rsid w:val="00C518FF"/>
    <w:rsid w:val="00C51DA7"/>
    <w:rsid w:val="00C51E1E"/>
    <w:rsid w:val="00C51EC7"/>
    <w:rsid w:val="00C52F8D"/>
    <w:rsid w:val="00C5537F"/>
    <w:rsid w:val="00C56047"/>
    <w:rsid w:val="00C579C2"/>
    <w:rsid w:val="00C57C58"/>
    <w:rsid w:val="00C62784"/>
    <w:rsid w:val="00C6357B"/>
    <w:rsid w:val="00C64D83"/>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6CDD"/>
    <w:rsid w:val="00CB099F"/>
    <w:rsid w:val="00CB0EDE"/>
    <w:rsid w:val="00CB37D2"/>
    <w:rsid w:val="00CB4A15"/>
    <w:rsid w:val="00CB598C"/>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3E80"/>
    <w:rsid w:val="00CE4D7E"/>
    <w:rsid w:val="00CE76C8"/>
    <w:rsid w:val="00CE78E9"/>
    <w:rsid w:val="00CF2F7B"/>
    <w:rsid w:val="00CF4694"/>
    <w:rsid w:val="00CF4961"/>
    <w:rsid w:val="00CF6043"/>
    <w:rsid w:val="00D00103"/>
    <w:rsid w:val="00D00662"/>
    <w:rsid w:val="00D008AC"/>
    <w:rsid w:val="00D00A82"/>
    <w:rsid w:val="00D00D44"/>
    <w:rsid w:val="00D01566"/>
    <w:rsid w:val="00D0553A"/>
    <w:rsid w:val="00D05594"/>
    <w:rsid w:val="00D0569B"/>
    <w:rsid w:val="00D05D16"/>
    <w:rsid w:val="00D05EA4"/>
    <w:rsid w:val="00D067C3"/>
    <w:rsid w:val="00D07E5E"/>
    <w:rsid w:val="00D13643"/>
    <w:rsid w:val="00D14C20"/>
    <w:rsid w:val="00D14D76"/>
    <w:rsid w:val="00D1665C"/>
    <w:rsid w:val="00D17046"/>
    <w:rsid w:val="00D17700"/>
    <w:rsid w:val="00D179F6"/>
    <w:rsid w:val="00D21D10"/>
    <w:rsid w:val="00D22D91"/>
    <w:rsid w:val="00D239ED"/>
    <w:rsid w:val="00D23DC5"/>
    <w:rsid w:val="00D2540A"/>
    <w:rsid w:val="00D25A97"/>
    <w:rsid w:val="00D265D4"/>
    <w:rsid w:val="00D27A49"/>
    <w:rsid w:val="00D27FA4"/>
    <w:rsid w:val="00D312AE"/>
    <w:rsid w:val="00D32AD8"/>
    <w:rsid w:val="00D32D26"/>
    <w:rsid w:val="00D32EF2"/>
    <w:rsid w:val="00D334A1"/>
    <w:rsid w:val="00D33E76"/>
    <w:rsid w:val="00D34407"/>
    <w:rsid w:val="00D35D06"/>
    <w:rsid w:val="00D37FE3"/>
    <w:rsid w:val="00D40C5F"/>
    <w:rsid w:val="00D4107A"/>
    <w:rsid w:val="00D4662E"/>
    <w:rsid w:val="00D51586"/>
    <w:rsid w:val="00D52169"/>
    <w:rsid w:val="00D52B7A"/>
    <w:rsid w:val="00D537A2"/>
    <w:rsid w:val="00D539AC"/>
    <w:rsid w:val="00D54364"/>
    <w:rsid w:val="00D544EE"/>
    <w:rsid w:val="00D54614"/>
    <w:rsid w:val="00D54974"/>
    <w:rsid w:val="00D55514"/>
    <w:rsid w:val="00D56EB0"/>
    <w:rsid w:val="00D57BD7"/>
    <w:rsid w:val="00D621EF"/>
    <w:rsid w:val="00D62778"/>
    <w:rsid w:val="00D647EC"/>
    <w:rsid w:val="00D65EA1"/>
    <w:rsid w:val="00D72013"/>
    <w:rsid w:val="00D72AC3"/>
    <w:rsid w:val="00D72B75"/>
    <w:rsid w:val="00D7334A"/>
    <w:rsid w:val="00D74604"/>
    <w:rsid w:val="00D75409"/>
    <w:rsid w:val="00D755B6"/>
    <w:rsid w:val="00D7599F"/>
    <w:rsid w:val="00D767CC"/>
    <w:rsid w:val="00D76D17"/>
    <w:rsid w:val="00D77571"/>
    <w:rsid w:val="00D82222"/>
    <w:rsid w:val="00D83800"/>
    <w:rsid w:val="00D84A00"/>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FF7"/>
    <w:rsid w:val="00DA2293"/>
    <w:rsid w:val="00DA26E1"/>
    <w:rsid w:val="00DA4A29"/>
    <w:rsid w:val="00DA6AD1"/>
    <w:rsid w:val="00DA701D"/>
    <w:rsid w:val="00DA7B31"/>
    <w:rsid w:val="00DA7D78"/>
    <w:rsid w:val="00DB0AD7"/>
    <w:rsid w:val="00DB0BB6"/>
    <w:rsid w:val="00DB1386"/>
    <w:rsid w:val="00DB1517"/>
    <w:rsid w:val="00DB32BD"/>
    <w:rsid w:val="00DB4795"/>
    <w:rsid w:val="00DB4A86"/>
    <w:rsid w:val="00DB4AB7"/>
    <w:rsid w:val="00DB50B4"/>
    <w:rsid w:val="00DC405C"/>
    <w:rsid w:val="00DC61EF"/>
    <w:rsid w:val="00DC7F89"/>
    <w:rsid w:val="00DD00B6"/>
    <w:rsid w:val="00DD1AF4"/>
    <w:rsid w:val="00DD22A6"/>
    <w:rsid w:val="00DD37EF"/>
    <w:rsid w:val="00DD4E16"/>
    <w:rsid w:val="00DD6D72"/>
    <w:rsid w:val="00DD7C9D"/>
    <w:rsid w:val="00DE0895"/>
    <w:rsid w:val="00DE1634"/>
    <w:rsid w:val="00DE1FDE"/>
    <w:rsid w:val="00DE2739"/>
    <w:rsid w:val="00DE3B83"/>
    <w:rsid w:val="00DE5295"/>
    <w:rsid w:val="00DE54F1"/>
    <w:rsid w:val="00DE58A7"/>
    <w:rsid w:val="00DE5A09"/>
    <w:rsid w:val="00DE5BA3"/>
    <w:rsid w:val="00DE5EDB"/>
    <w:rsid w:val="00DE6DED"/>
    <w:rsid w:val="00DF25C6"/>
    <w:rsid w:val="00DF2C3C"/>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2C01"/>
    <w:rsid w:val="00E63310"/>
    <w:rsid w:val="00E6334B"/>
    <w:rsid w:val="00E635FE"/>
    <w:rsid w:val="00E63D00"/>
    <w:rsid w:val="00E648DE"/>
    <w:rsid w:val="00E64C99"/>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E13"/>
    <w:rsid w:val="00E83512"/>
    <w:rsid w:val="00E84992"/>
    <w:rsid w:val="00E84CF1"/>
    <w:rsid w:val="00E84FF7"/>
    <w:rsid w:val="00E85568"/>
    <w:rsid w:val="00E86683"/>
    <w:rsid w:val="00E86714"/>
    <w:rsid w:val="00E86A2D"/>
    <w:rsid w:val="00E87721"/>
    <w:rsid w:val="00E9189F"/>
    <w:rsid w:val="00E91C12"/>
    <w:rsid w:val="00E92FF8"/>
    <w:rsid w:val="00E93F2B"/>
    <w:rsid w:val="00E94B11"/>
    <w:rsid w:val="00E94B99"/>
    <w:rsid w:val="00E96C8D"/>
    <w:rsid w:val="00E97204"/>
    <w:rsid w:val="00EA01D4"/>
    <w:rsid w:val="00EA1666"/>
    <w:rsid w:val="00EA1755"/>
    <w:rsid w:val="00EA40D7"/>
    <w:rsid w:val="00EA6632"/>
    <w:rsid w:val="00EA720C"/>
    <w:rsid w:val="00EA7CE8"/>
    <w:rsid w:val="00EB05A5"/>
    <w:rsid w:val="00EB2266"/>
    <w:rsid w:val="00EB3A01"/>
    <w:rsid w:val="00EB4010"/>
    <w:rsid w:val="00EB48E1"/>
    <w:rsid w:val="00EB6379"/>
    <w:rsid w:val="00EB7151"/>
    <w:rsid w:val="00EC0F83"/>
    <w:rsid w:val="00EC20B1"/>
    <w:rsid w:val="00EC5588"/>
    <w:rsid w:val="00EC5C1B"/>
    <w:rsid w:val="00EC660C"/>
    <w:rsid w:val="00ED0316"/>
    <w:rsid w:val="00ED233F"/>
    <w:rsid w:val="00ED2F4B"/>
    <w:rsid w:val="00ED30F2"/>
    <w:rsid w:val="00ED390A"/>
    <w:rsid w:val="00ED3A87"/>
    <w:rsid w:val="00ED5172"/>
    <w:rsid w:val="00ED5500"/>
    <w:rsid w:val="00ED645E"/>
    <w:rsid w:val="00ED6D81"/>
    <w:rsid w:val="00ED793B"/>
    <w:rsid w:val="00EE1150"/>
    <w:rsid w:val="00EE32A2"/>
    <w:rsid w:val="00EE3870"/>
    <w:rsid w:val="00EE4763"/>
    <w:rsid w:val="00EE5BC9"/>
    <w:rsid w:val="00EE60D6"/>
    <w:rsid w:val="00EE7070"/>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344"/>
    <w:rsid w:val="00F11844"/>
    <w:rsid w:val="00F13131"/>
    <w:rsid w:val="00F13D58"/>
    <w:rsid w:val="00F17DF6"/>
    <w:rsid w:val="00F200C0"/>
    <w:rsid w:val="00F20134"/>
    <w:rsid w:val="00F2062C"/>
    <w:rsid w:val="00F2304B"/>
    <w:rsid w:val="00F24E7B"/>
    <w:rsid w:val="00F24E8F"/>
    <w:rsid w:val="00F2553B"/>
    <w:rsid w:val="00F277C8"/>
    <w:rsid w:val="00F27815"/>
    <w:rsid w:val="00F27B0F"/>
    <w:rsid w:val="00F30E1E"/>
    <w:rsid w:val="00F33662"/>
    <w:rsid w:val="00F33BD3"/>
    <w:rsid w:val="00F345F1"/>
    <w:rsid w:val="00F34F49"/>
    <w:rsid w:val="00F35BFD"/>
    <w:rsid w:val="00F376BA"/>
    <w:rsid w:val="00F404A7"/>
    <w:rsid w:val="00F4188F"/>
    <w:rsid w:val="00F420E7"/>
    <w:rsid w:val="00F421F2"/>
    <w:rsid w:val="00F422DE"/>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7776"/>
    <w:rsid w:val="00F67863"/>
    <w:rsid w:val="00F711EA"/>
    <w:rsid w:val="00F71C61"/>
    <w:rsid w:val="00F71D7A"/>
    <w:rsid w:val="00F73882"/>
    <w:rsid w:val="00F74231"/>
    <w:rsid w:val="00F744C9"/>
    <w:rsid w:val="00F749A7"/>
    <w:rsid w:val="00F7616B"/>
    <w:rsid w:val="00F767CF"/>
    <w:rsid w:val="00F76C80"/>
    <w:rsid w:val="00F77215"/>
    <w:rsid w:val="00F8192C"/>
    <w:rsid w:val="00F823E3"/>
    <w:rsid w:val="00F839A2"/>
    <w:rsid w:val="00F84698"/>
    <w:rsid w:val="00F8590E"/>
    <w:rsid w:val="00F85A17"/>
    <w:rsid w:val="00F86971"/>
    <w:rsid w:val="00F875FE"/>
    <w:rsid w:val="00F90B79"/>
    <w:rsid w:val="00F9256D"/>
    <w:rsid w:val="00F92A29"/>
    <w:rsid w:val="00F938CA"/>
    <w:rsid w:val="00F938F1"/>
    <w:rsid w:val="00F9575C"/>
    <w:rsid w:val="00F96E23"/>
    <w:rsid w:val="00F97815"/>
    <w:rsid w:val="00FA0291"/>
    <w:rsid w:val="00FA0F50"/>
    <w:rsid w:val="00FA1504"/>
    <w:rsid w:val="00FA1B98"/>
    <w:rsid w:val="00FA1ECC"/>
    <w:rsid w:val="00FA2C4B"/>
    <w:rsid w:val="00FA61F3"/>
    <w:rsid w:val="00FA6F98"/>
    <w:rsid w:val="00FA7809"/>
    <w:rsid w:val="00FA7CA2"/>
    <w:rsid w:val="00FB1B8D"/>
    <w:rsid w:val="00FB203A"/>
    <w:rsid w:val="00FB7E60"/>
    <w:rsid w:val="00FC051D"/>
    <w:rsid w:val="00FC235B"/>
    <w:rsid w:val="00FC43F0"/>
    <w:rsid w:val="00FC4ABF"/>
    <w:rsid w:val="00FC55F1"/>
    <w:rsid w:val="00FC59B5"/>
    <w:rsid w:val="00FC6D6C"/>
    <w:rsid w:val="00FC71D4"/>
    <w:rsid w:val="00FC781C"/>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31"/>
    <w:rsid w:val="00FE7CC5"/>
    <w:rsid w:val="00FF25AA"/>
    <w:rsid w:val="00FF4F1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uiPriority w:val="9"/>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rsid w:val="00A7667D"/>
    <w:pPr>
      <w:ind w:firstLine="851"/>
      <w:jc w:val="center"/>
    </w:pPr>
    <w:rPr>
      <w:b/>
      <w:sz w:val="28"/>
      <w:szCs w:val="20"/>
    </w:rPr>
  </w:style>
  <w:style w:type="character" w:customStyle="1" w:styleId="2a">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rsid w:val="00AB3107"/>
    <w:rPr>
      <w:sz w:val="16"/>
      <w:szCs w:val="16"/>
    </w:rPr>
  </w:style>
  <w:style w:type="character" w:customStyle="1" w:styleId="afd">
    <w:name w:val="Тема примечания Знак"/>
    <w:link w:val="afe"/>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4"/>
    <w:locked/>
    <w:rsid w:val="00917210"/>
    <w:rPr>
      <w:sz w:val="28"/>
      <w:shd w:val="clear" w:color="auto" w:fill="FFFFFF"/>
    </w:rPr>
  </w:style>
  <w:style w:type="paragraph" w:customStyle="1" w:styleId="114">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7"/>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7"/>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7"/>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3">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4">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7"/>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7"/>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8">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a">
    <w:name w:val="endnote text"/>
    <w:basedOn w:val="a1"/>
    <w:link w:val="affffb"/>
    <w:uiPriority w:val="99"/>
    <w:semiHidden/>
    <w:unhideWhenUsed/>
    <w:rsid w:val="00234EED"/>
    <w:pPr>
      <w:ind w:firstLine="709"/>
      <w:jc w:val="both"/>
    </w:pPr>
    <w:rPr>
      <w:rFonts w:eastAsia="Calibri"/>
      <w:sz w:val="20"/>
      <w:szCs w:val="20"/>
      <w:lang w:eastAsia="en-US"/>
    </w:rPr>
  </w:style>
  <w:style w:type="character" w:customStyle="1" w:styleId="affffb">
    <w:name w:val="Текст концевой сноски Знак"/>
    <w:basedOn w:val="a2"/>
    <w:link w:val="affffa"/>
    <w:uiPriority w:val="99"/>
    <w:semiHidden/>
    <w:rsid w:val="00234EED"/>
    <w:rPr>
      <w:rFonts w:ascii="Times New Roman" w:eastAsia="Calibri" w:hAnsi="Times New Roman" w:cs="Times New Roman"/>
      <w:sz w:val="20"/>
      <w:szCs w:val="20"/>
    </w:rPr>
  </w:style>
  <w:style w:type="character" w:styleId="affffc">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d">
    <w:name w:val="Этап"/>
    <w:basedOn w:val="8"/>
    <w:link w:val="affffe"/>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e">
    <w:name w:val="Этап Знак"/>
    <w:link w:val="affffd"/>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2">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3">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4">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5">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7">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2685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70">
    <w:name w:val="Сетка таблицы127"/>
    <w:basedOn w:val="a3"/>
    <w:next w:val="ae"/>
    <w:uiPriority w:val="59"/>
    <w:rsid w:val="004C769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1E0D1-CF0D-40F0-AFEB-877EE5C91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23078</TotalTime>
  <Pages>20</Pages>
  <Words>2539</Words>
  <Characters>14476</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67</cp:revision>
  <cp:lastPrinted>2023-06-14T06:02:00Z</cp:lastPrinted>
  <dcterms:created xsi:type="dcterms:W3CDTF">2022-07-15T03:00:00Z</dcterms:created>
  <dcterms:modified xsi:type="dcterms:W3CDTF">2023-07-05T06:52:00Z</dcterms:modified>
</cp:coreProperties>
</file>