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5FF5" w14:textId="77777777" w:rsidR="00F13422" w:rsidRDefault="00F13422" w:rsidP="00F13422">
      <w:pPr>
        <w:tabs>
          <w:tab w:val="left" w:pos="270"/>
        </w:tabs>
        <w:ind w:left="5103" w:hanging="5103"/>
        <w:jc w:val="right"/>
        <w:rPr>
          <w:b/>
        </w:rPr>
      </w:pPr>
      <w:r w:rsidRPr="00D00103">
        <w:rPr>
          <w:b/>
        </w:rPr>
        <w:t xml:space="preserve">      УТВЕРЖДАЮ</w:t>
      </w:r>
    </w:p>
    <w:p w14:paraId="4681F75F" w14:textId="77777777" w:rsidR="00F13422" w:rsidRDefault="00F13422" w:rsidP="00F13422">
      <w:pPr>
        <w:tabs>
          <w:tab w:val="left" w:pos="270"/>
        </w:tabs>
        <w:ind w:left="5103" w:hanging="5103"/>
        <w:jc w:val="right"/>
      </w:pPr>
      <w:r>
        <w:t>П</w:t>
      </w:r>
      <w:r w:rsidRPr="00D00103">
        <w:t>редседател</w:t>
      </w:r>
      <w:r>
        <w:t>ь</w:t>
      </w:r>
      <w:r w:rsidRPr="00D00103">
        <w:t xml:space="preserve"> Региональной</w:t>
      </w:r>
    </w:p>
    <w:p w14:paraId="02FBC84A" w14:textId="77777777" w:rsidR="00F13422" w:rsidRPr="00D00103" w:rsidRDefault="00F13422" w:rsidP="00F13422">
      <w:pPr>
        <w:tabs>
          <w:tab w:val="left" w:pos="270"/>
        </w:tabs>
        <w:ind w:left="5103" w:hanging="5103"/>
        <w:jc w:val="right"/>
      </w:pPr>
      <w:r w:rsidRPr="00D00103">
        <w:t>энергетической комиссии</w:t>
      </w:r>
      <w:r>
        <w:t xml:space="preserve"> </w:t>
      </w:r>
      <w:r w:rsidRPr="00D00103">
        <w:t>Кузбасса</w:t>
      </w:r>
    </w:p>
    <w:p w14:paraId="103F6B05" w14:textId="77777777" w:rsidR="00F13422" w:rsidRDefault="00F13422" w:rsidP="00F13422">
      <w:pPr>
        <w:tabs>
          <w:tab w:val="left" w:pos="270"/>
        </w:tabs>
        <w:ind w:left="5103" w:hanging="5103"/>
        <w:jc w:val="right"/>
      </w:pPr>
    </w:p>
    <w:p w14:paraId="6BF951C5" w14:textId="245467CF" w:rsidR="00F13422" w:rsidRDefault="00F13422" w:rsidP="00F13422">
      <w:pPr>
        <w:tabs>
          <w:tab w:val="left" w:pos="540"/>
        </w:tabs>
        <w:jc w:val="center"/>
        <w:rPr>
          <w:b/>
        </w:rPr>
      </w:pPr>
      <w:r>
        <w:t xml:space="preserve">                                                                                                                      </w:t>
      </w:r>
      <w:r w:rsidR="00EB4E7E">
        <w:t xml:space="preserve"> </w:t>
      </w:r>
      <w:r>
        <w:t xml:space="preserve">              Д.В. Малюта</w:t>
      </w:r>
    </w:p>
    <w:p w14:paraId="56C2D0D3" w14:textId="77777777" w:rsidR="00F13422" w:rsidRDefault="00F13422" w:rsidP="00EB4E7E">
      <w:pPr>
        <w:tabs>
          <w:tab w:val="left" w:pos="540"/>
        </w:tabs>
        <w:ind w:left="-567"/>
        <w:rPr>
          <w:b/>
        </w:rPr>
      </w:pPr>
    </w:p>
    <w:p w14:paraId="0AD21BFA" w14:textId="00280164" w:rsidR="00F13422" w:rsidRPr="00D00103" w:rsidRDefault="00F13422" w:rsidP="00EB4E7E">
      <w:pPr>
        <w:tabs>
          <w:tab w:val="left" w:pos="540"/>
        </w:tabs>
        <w:ind w:left="-567"/>
        <w:jc w:val="center"/>
        <w:rPr>
          <w:b/>
        </w:rPr>
      </w:pPr>
      <w:r w:rsidRPr="00D00103">
        <w:rPr>
          <w:b/>
        </w:rPr>
        <w:t>ПРОТОКОЛ №</w:t>
      </w:r>
      <w:r>
        <w:rPr>
          <w:b/>
        </w:rPr>
        <w:t xml:space="preserve"> 41</w:t>
      </w:r>
    </w:p>
    <w:p w14:paraId="3987F9D2" w14:textId="77777777" w:rsidR="00F13422" w:rsidRPr="00D00103" w:rsidRDefault="00F13422" w:rsidP="00EB4E7E">
      <w:pPr>
        <w:tabs>
          <w:tab w:val="left" w:pos="540"/>
        </w:tabs>
        <w:ind w:left="-567"/>
        <w:jc w:val="center"/>
        <w:rPr>
          <w:b/>
        </w:rPr>
      </w:pPr>
      <w:r w:rsidRPr="00D00103">
        <w:rPr>
          <w:b/>
        </w:rPr>
        <w:t xml:space="preserve">ЗАСЕДАНИЯ ПРАВЛЕНИЯ РЕГИОНАЛЬНОЙ ЭНЕРГЕТИЧЕСКОЙ КОМИССИИ </w:t>
      </w:r>
    </w:p>
    <w:p w14:paraId="3087C961" w14:textId="77777777" w:rsidR="00F13422" w:rsidRDefault="00F13422" w:rsidP="00EB4E7E">
      <w:pPr>
        <w:tabs>
          <w:tab w:val="left" w:pos="540"/>
        </w:tabs>
        <w:ind w:left="-567"/>
        <w:jc w:val="center"/>
        <w:rPr>
          <w:b/>
        </w:rPr>
      </w:pPr>
      <w:r w:rsidRPr="00D00103">
        <w:rPr>
          <w:b/>
        </w:rPr>
        <w:t>КУЗБАССА</w:t>
      </w:r>
    </w:p>
    <w:p w14:paraId="64454AC7" w14:textId="4B98AD69" w:rsidR="00F13422" w:rsidRPr="00D00103" w:rsidRDefault="00F13422" w:rsidP="00EB4E7E">
      <w:pPr>
        <w:tabs>
          <w:tab w:val="left" w:pos="8619"/>
        </w:tabs>
        <w:ind w:left="-567"/>
        <w:jc w:val="both"/>
      </w:pPr>
      <w:r>
        <w:t>31.07.</w:t>
      </w:r>
      <w:r w:rsidRPr="00D00103">
        <w:t>202</w:t>
      </w:r>
      <w:r>
        <w:t>3</w:t>
      </w:r>
      <w:r w:rsidRPr="00D00103">
        <w:t xml:space="preserve"> г.                                                                                                      </w:t>
      </w:r>
      <w:r>
        <w:t xml:space="preserve">       </w:t>
      </w:r>
      <w:r w:rsidRPr="00D00103">
        <w:t xml:space="preserve">  </w:t>
      </w:r>
      <w:r w:rsidR="00EB4E7E">
        <w:t xml:space="preserve">       </w:t>
      </w:r>
      <w:r w:rsidRPr="00D00103">
        <w:t xml:space="preserve">       г. Кемерово</w:t>
      </w:r>
    </w:p>
    <w:p w14:paraId="4B865C78" w14:textId="77777777" w:rsidR="00C7075E" w:rsidRDefault="00C7075E" w:rsidP="00EB4E7E">
      <w:pPr>
        <w:ind w:left="-567"/>
        <w:jc w:val="both"/>
      </w:pPr>
    </w:p>
    <w:p w14:paraId="7C9642A1" w14:textId="77777777" w:rsidR="00C7075E" w:rsidRPr="00D179F6" w:rsidRDefault="00C7075E" w:rsidP="00EB4E7E">
      <w:pPr>
        <w:ind w:left="-567"/>
        <w:jc w:val="both"/>
        <w:rPr>
          <w:bCs/>
        </w:rPr>
      </w:pPr>
      <w:r w:rsidRPr="00D179F6">
        <w:t>Председательствующий –</w:t>
      </w:r>
      <w:r>
        <w:rPr>
          <w:b/>
          <w:bCs/>
        </w:rPr>
        <w:t>Малюта Д.В.</w:t>
      </w:r>
    </w:p>
    <w:p w14:paraId="2B870EEE" w14:textId="77777777" w:rsidR="00C7075E" w:rsidRPr="00D179F6" w:rsidRDefault="00C7075E" w:rsidP="00EB4E7E">
      <w:pPr>
        <w:ind w:left="-567"/>
        <w:jc w:val="both"/>
        <w:rPr>
          <w:b/>
          <w:bCs/>
        </w:rPr>
      </w:pPr>
      <w:r w:rsidRPr="00D179F6">
        <w:t xml:space="preserve">Секретарь – </w:t>
      </w:r>
      <w:r w:rsidRPr="00D179F6">
        <w:rPr>
          <w:b/>
        </w:rPr>
        <w:t>Юхневич К.С.</w:t>
      </w:r>
    </w:p>
    <w:p w14:paraId="77547E6C" w14:textId="77777777" w:rsidR="00C7075E" w:rsidRPr="00D179F6" w:rsidRDefault="00C7075E" w:rsidP="00EB4E7E">
      <w:pPr>
        <w:ind w:left="-567"/>
        <w:jc w:val="both"/>
        <w:rPr>
          <w:b/>
        </w:rPr>
      </w:pPr>
    </w:p>
    <w:p w14:paraId="7F82FDC0" w14:textId="77777777" w:rsidR="00C7075E" w:rsidRPr="00D179F6" w:rsidRDefault="00C7075E" w:rsidP="00EB4E7E">
      <w:pPr>
        <w:ind w:left="-567"/>
        <w:jc w:val="both"/>
        <w:rPr>
          <w:b/>
        </w:rPr>
      </w:pPr>
      <w:r w:rsidRPr="00D179F6">
        <w:rPr>
          <w:b/>
        </w:rPr>
        <w:t>Присутствовали:</w:t>
      </w:r>
    </w:p>
    <w:p w14:paraId="5F4DAD27" w14:textId="77777777" w:rsidR="00C7075E" w:rsidRPr="00D179F6" w:rsidRDefault="00C7075E" w:rsidP="00EB4E7E">
      <w:pPr>
        <w:ind w:left="-567"/>
        <w:rPr>
          <w:b/>
        </w:rPr>
      </w:pPr>
    </w:p>
    <w:p w14:paraId="41F89B7E" w14:textId="67F5C255" w:rsidR="00C7075E" w:rsidRDefault="00C7075E" w:rsidP="00EB4E7E">
      <w:pPr>
        <w:ind w:left="-567" w:right="-142"/>
        <w:jc w:val="both"/>
        <w:rPr>
          <w:bCs/>
        </w:rPr>
      </w:pPr>
      <w:r w:rsidRPr="00D179F6">
        <w:rPr>
          <w:b/>
        </w:rPr>
        <w:t>Члены Правления:</w:t>
      </w:r>
      <w:r w:rsidRPr="00D179F6">
        <w:rPr>
          <w:bCs/>
        </w:rPr>
        <w:t xml:space="preserve"> </w:t>
      </w:r>
      <w:r w:rsidR="00C87DD0">
        <w:rPr>
          <w:bCs/>
        </w:rPr>
        <w:t>Овчинников А.Г</w:t>
      </w:r>
      <w:r>
        <w:rPr>
          <w:bCs/>
        </w:rPr>
        <w:t>., Чурсина О.А.</w:t>
      </w:r>
      <w:r w:rsidR="00F13422">
        <w:rPr>
          <w:bCs/>
        </w:rPr>
        <w:t xml:space="preserve">, </w:t>
      </w:r>
      <w:r w:rsidR="00F13422" w:rsidRPr="009675EF">
        <w:rPr>
          <w:bCs/>
        </w:rPr>
        <w:t>Кулебякина М.В. (голосовала заочно</w:t>
      </w:r>
      <w:r w:rsidR="00F13422">
        <w:rPr>
          <w:bCs/>
        </w:rPr>
        <w:t xml:space="preserve"> по вопросу № 1 повестки заседания</w:t>
      </w:r>
      <w:r w:rsidR="00F13422" w:rsidRPr="009675EF">
        <w:rPr>
          <w:bCs/>
        </w:rPr>
        <w:t>, представила позицию по голосованию</w:t>
      </w:r>
      <w:r w:rsidR="00F13422">
        <w:rPr>
          <w:bCs/>
        </w:rPr>
        <w:t xml:space="preserve"> </w:t>
      </w:r>
      <w:r w:rsidR="00F13422" w:rsidRPr="009675EF">
        <w:rPr>
          <w:bCs/>
        </w:rPr>
        <w:t>в письменном виде)</w:t>
      </w:r>
      <w:r w:rsidR="00F13422">
        <w:rPr>
          <w:bCs/>
        </w:rPr>
        <w:t xml:space="preserve">, </w:t>
      </w:r>
      <w:r w:rsidR="00F13422" w:rsidRPr="009675EF">
        <w:rPr>
          <w:bCs/>
        </w:rPr>
        <w:t>Давыдова А.М. (участие с помощью видеоконференцсвязи</w:t>
      </w:r>
      <w:r w:rsidR="00F13422">
        <w:rPr>
          <w:bCs/>
        </w:rPr>
        <w:t xml:space="preserve"> по вопросам </w:t>
      </w:r>
      <w:r w:rsidR="00F13422">
        <w:rPr>
          <w:bCs/>
        </w:rPr>
        <w:br/>
        <w:t>№№ 1-2 повестки заседания</w:t>
      </w:r>
      <w:r w:rsidR="00F13422" w:rsidRPr="009675EF">
        <w:rPr>
          <w:bCs/>
        </w:rPr>
        <w:t>), (с правом совещательного голоса</w:t>
      </w:r>
      <w:r w:rsidR="00F13422">
        <w:rPr>
          <w:bCs/>
        </w:rPr>
        <w:t xml:space="preserve">, </w:t>
      </w:r>
      <w:r w:rsidR="00F13422" w:rsidRPr="009675EF">
        <w:rPr>
          <w:bCs/>
        </w:rPr>
        <w:t>не принимает участие в голосовании)</w:t>
      </w:r>
      <w:r w:rsidR="00F13422">
        <w:rPr>
          <w:bCs/>
        </w:rPr>
        <w:t>.</w:t>
      </w:r>
    </w:p>
    <w:p w14:paraId="797200F2" w14:textId="77777777" w:rsidR="00C7075E" w:rsidRDefault="00C7075E" w:rsidP="00EB4E7E">
      <w:pPr>
        <w:ind w:left="-567" w:right="-142"/>
        <w:jc w:val="both"/>
        <w:rPr>
          <w:bCs/>
        </w:rPr>
      </w:pPr>
    </w:p>
    <w:p w14:paraId="259B2B64" w14:textId="77777777" w:rsidR="00C7075E" w:rsidRPr="00D179F6" w:rsidRDefault="00C7075E" w:rsidP="00EB4E7E">
      <w:pPr>
        <w:ind w:left="-567" w:right="-142"/>
        <w:jc w:val="both"/>
        <w:rPr>
          <w:bCs/>
        </w:rPr>
      </w:pPr>
      <w:r w:rsidRPr="00D179F6">
        <w:rPr>
          <w:bCs/>
        </w:rPr>
        <w:t>Кворум имеется.</w:t>
      </w:r>
    </w:p>
    <w:p w14:paraId="4CDC6F53" w14:textId="77777777" w:rsidR="00C7075E" w:rsidRPr="00D179F6" w:rsidRDefault="00C7075E" w:rsidP="00EB4E7E">
      <w:pPr>
        <w:ind w:left="-567"/>
        <w:rPr>
          <w:b/>
        </w:rPr>
      </w:pPr>
    </w:p>
    <w:p w14:paraId="3FA78E61" w14:textId="77777777" w:rsidR="00C7075E" w:rsidRDefault="00C7075E" w:rsidP="00EB4E7E">
      <w:pPr>
        <w:ind w:left="-567"/>
        <w:rPr>
          <w:b/>
        </w:rPr>
      </w:pPr>
      <w:r w:rsidRPr="00D179F6">
        <w:rPr>
          <w:b/>
        </w:rPr>
        <w:t>Приглашенные:</w:t>
      </w:r>
    </w:p>
    <w:p w14:paraId="1A0E072B" w14:textId="2C822D04" w:rsidR="00C7075E" w:rsidRDefault="00C87DD0" w:rsidP="00EB4E7E">
      <w:pPr>
        <w:ind w:left="-567"/>
        <w:jc w:val="both"/>
        <w:rPr>
          <w:bCs/>
        </w:rPr>
      </w:pPr>
      <w:r>
        <w:rPr>
          <w:b/>
        </w:rPr>
        <w:t>Бушуева О.В</w:t>
      </w:r>
      <w:r w:rsidR="00C7075E">
        <w:rPr>
          <w:b/>
        </w:rPr>
        <w:t xml:space="preserve">. – </w:t>
      </w:r>
      <w:r w:rsidR="00C7075E" w:rsidRPr="00721F0D">
        <w:rPr>
          <w:bCs/>
        </w:rPr>
        <w:t xml:space="preserve">начальник </w:t>
      </w:r>
      <w:proofErr w:type="spellStart"/>
      <w:r>
        <w:rPr>
          <w:bCs/>
        </w:rPr>
        <w:t>контрольно</w:t>
      </w:r>
      <w:proofErr w:type="spellEnd"/>
      <w:r>
        <w:rPr>
          <w:bCs/>
        </w:rPr>
        <w:t xml:space="preserve"> – правового управления</w:t>
      </w:r>
      <w:r w:rsidR="00C7075E">
        <w:rPr>
          <w:bCs/>
        </w:rPr>
        <w:t xml:space="preserve"> Региональной энергетической комиссии Кузбасса;</w:t>
      </w:r>
    </w:p>
    <w:p w14:paraId="0EB90B14" w14:textId="23987368" w:rsidR="00F13422" w:rsidRDefault="00F13422" w:rsidP="00EB4E7E">
      <w:pPr>
        <w:ind w:left="-567"/>
        <w:jc w:val="both"/>
        <w:rPr>
          <w:bCs/>
        </w:rPr>
      </w:pPr>
      <w:r w:rsidRPr="00F13422">
        <w:rPr>
          <w:b/>
        </w:rPr>
        <w:t>Маркова О.В.</w:t>
      </w:r>
      <w:r>
        <w:rPr>
          <w:bCs/>
        </w:rPr>
        <w:t xml:space="preserve"> – ведущий консультант отдела ценообразования в электроэнергетике Региональной энергетической комиссии Кузбасса;</w:t>
      </w:r>
    </w:p>
    <w:p w14:paraId="2735ADA0" w14:textId="2FBA3546" w:rsidR="00C7075E" w:rsidRDefault="00C87DD0" w:rsidP="00EB4E7E">
      <w:pPr>
        <w:ind w:left="-567"/>
        <w:jc w:val="both"/>
        <w:rPr>
          <w:bCs/>
        </w:rPr>
      </w:pPr>
      <w:r>
        <w:rPr>
          <w:b/>
        </w:rPr>
        <w:t>Ермак Н.В</w:t>
      </w:r>
      <w:r w:rsidR="00C7075E">
        <w:rPr>
          <w:b/>
        </w:rPr>
        <w:t xml:space="preserve">. – </w:t>
      </w:r>
      <w:r>
        <w:rPr>
          <w:bCs/>
        </w:rPr>
        <w:t>начальник</w:t>
      </w:r>
      <w:r w:rsidR="00C7075E" w:rsidRPr="00B4012B">
        <w:rPr>
          <w:bCs/>
        </w:rPr>
        <w:t xml:space="preserve"> </w:t>
      </w:r>
      <w:r>
        <w:rPr>
          <w:bCs/>
        </w:rPr>
        <w:t xml:space="preserve">отдела </w:t>
      </w:r>
      <w:r w:rsidR="00C7075E" w:rsidRPr="00B4012B">
        <w:rPr>
          <w:bCs/>
        </w:rPr>
        <w:t xml:space="preserve">ценообразования </w:t>
      </w:r>
      <w:r>
        <w:rPr>
          <w:bCs/>
        </w:rPr>
        <w:t>в сфере газоснабжения и теплоэнергетики</w:t>
      </w:r>
      <w:r w:rsidR="00C7075E" w:rsidRPr="00B4012B">
        <w:rPr>
          <w:bCs/>
        </w:rPr>
        <w:t xml:space="preserve"> Региональной энергетической комиссии Кузбасса</w:t>
      </w:r>
      <w:r>
        <w:rPr>
          <w:bCs/>
        </w:rPr>
        <w:t>;</w:t>
      </w:r>
    </w:p>
    <w:p w14:paraId="765068AD" w14:textId="68139097" w:rsidR="00F13422" w:rsidRDefault="00F13422" w:rsidP="00EB4E7E">
      <w:pPr>
        <w:ind w:left="-567"/>
        <w:jc w:val="both"/>
        <w:rPr>
          <w:bCs/>
        </w:rPr>
      </w:pPr>
      <w:proofErr w:type="spellStart"/>
      <w:r w:rsidRPr="00F13422">
        <w:rPr>
          <w:b/>
        </w:rPr>
        <w:t>Чоботар</w:t>
      </w:r>
      <w:proofErr w:type="spellEnd"/>
      <w:r w:rsidRPr="00F13422">
        <w:rPr>
          <w:b/>
        </w:rPr>
        <w:t xml:space="preserve"> Н.В.</w:t>
      </w:r>
      <w:r>
        <w:rPr>
          <w:bCs/>
        </w:rPr>
        <w:t xml:space="preserve"> – начальник отдела контроля и мониторинга Региональной энергетической комиссии Кузбасса;</w:t>
      </w:r>
    </w:p>
    <w:p w14:paraId="2BC17ACF" w14:textId="1E6AD5F5" w:rsidR="00EB4E7E" w:rsidRDefault="00EB4E7E" w:rsidP="00EB4E7E">
      <w:pPr>
        <w:ind w:left="-567"/>
        <w:jc w:val="both"/>
        <w:rPr>
          <w:bCs/>
        </w:rPr>
      </w:pPr>
      <w:r>
        <w:rPr>
          <w:b/>
        </w:rPr>
        <w:t>Величко О.</w:t>
      </w:r>
      <w:r>
        <w:rPr>
          <w:bCs/>
        </w:rPr>
        <w:t>В. –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6B6A775B" w14:textId="77777777" w:rsidR="00F13422" w:rsidRDefault="00C87DD0" w:rsidP="00EB4E7E">
      <w:pPr>
        <w:ind w:left="-567"/>
        <w:jc w:val="both"/>
        <w:rPr>
          <w:bCs/>
        </w:rPr>
      </w:pPr>
      <w:r w:rsidRPr="00721F0D">
        <w:rPr>
          <w:b/>
        </w:rPr>
        <w:t xml:space="preserve">Щеглов С.В. </w:t>
      </w:r>
      <w:r>
        <w:rPr>
          <w:bCs/>
        </w:rPr>
        <w:t>– генеральный директор ОАО «АЭЭ»</w:t>
      </w:r>
      <w:r w:rsidR="00F13422">
        <w:rPr>
          <w:bCs/>
        </w:rPr>
        <w:t>;</w:t>
      </w:r>
    </w:p>
    <w:p w14:paraId="43D3FF48" w14:textId="6314DB38" w:rsidR="00C87DD0" w:rsidRPr="00721F0D" w:rsidRDefault="00F13422" w:rsidP="00EB4E7E">
      <w:pPr>
        <w:ind w:left="-567"/>
        <w:jc w:val="both"/>
        <w:rPr>
          <w:bCs/>
        </w:rPr>
      </w:pPr>
      <w:r w:rsidRPr="00F13422">
        <w:rPr>
          <w:b/>
        </w:rPr>
        <w:t>Лобач Н.А.</w:t>
      </w:r>
      <w:r>
        <w:rPr>
          <w:bCs/>
        </w:rPr>
        <w:t xml:space="preserve"> – представитель ОАО «СКЭК»</w:t>
      </w:r>
      <w:r w:rsidR="00C87DD0">
        <w:rPr>
          <w:bCs/>
        </w:rPr>
        <w:t>.</w:t>
      </w:r>
    </w:p>
    <w:p w14:paraId="65749062" w14:textId="77777777" w:rsidR="00C87DD0" w:rsidRDefault="00C87DD0" w:rsidP="00EB4E7E">
      <w:pPr>
        <w:ind w:left="-567"/>
        <w:jc w:val="both"/>
        <w:rPr>
          <w:bCs/>
        </w:rPr>
      </w:pPr>
    </w:p>
    <w:p w14:paraId="3840FF4A" w14:textId="2EF07201" w:rsidR="00EB4E7E" w:rsidRPr="00EB4E7E" w:rsidRDefault="00EB4E7E" w:rsidP="00EB4E7E">
      <w:pPr>
        <w:ind w:left="-567"/>
        <w:jc w:val="both"/>
        <w:rPr>
          <w:b/>
        </w:rPr>
      </w:pPr>
      <w:r w:rsidRPr="00EB4E7E">
        <w:rPr>
          <w:b/>
        </w:rPr>
        <w:t>Участие с помощью видеоконференцсвязи</w:t>
      </w:r>
      <w:r>
        <w:rPr>
          <w:b/>
        </w:rPr>
        <w:t xml:space="preserve"> по вопросу № 1 повестки заседания</w:t>
      </w:r>
      <w:r w:rsidRPr="00EB4E7E">
        <w:rPr>
          <w:b/>
        </w:rPr>
        <w:t>:</w:t>
      </w:r>
    </w:p>
    <w:p w14:paraId="4D9F352E" w14:textId="77777777" w:rsidR="00F13422" w:rsidRPr="00EB4E7E" w:rsidRDefault="00F13422" w:rsidP="00EB4E7E">
      <w:pPr>
        <w:ind w:left="-567"/>
        <w:jc w:val="both"/>
        <w:rPr>
          <w:b/>
          <w:bCs/>
          <w:i/>
          <w:iCs/>
        </w:rPr>
      </w:pPr>
      <w:r w:rsidRPr="00EB4E7E">
        <w:rPr>
          <w:b/>
          <w:bCs/>
          <w:i/>
          <w:iCs/>
        </w:rPr>
        <w:t xml:space="preserve">Западно-Сибирская дирекция по энергосбережению – структурное подразделение </w:t>
      </w:r>
      <w:proofErr w:type="spellStart"/>
      <w:r w:rsidRPr="00EB4E7E">
        <w:rPr>
          <w:b/>
          <w:bCs/>
          <w:i/>
          <w:iCs/>
        </w:rPr>
        <w:t>Трансэнерго</w:t>
      </w:r>
      <w:proofErr w:type="spellEnd"/>
      <w:r w:rsidRPr="00EB4E7E">
        <w:rPr>
          <w:b/>
          <w:bCs/>
          <w:i/>
          <w:iCs/>
        </w:rPr>
        <w:t xml:space="preserve"> – филиала ОАО «РЖД»:</w:t>
      </w:r>
    </w:p>
    <w:p w14:paraId="6FC80C6F" w14:textId="08E379B3" w:rsidR="00F13422" w:rsidRPr="00EB4E7E" w:rsidRDefault="00F13422" w:rsidP="00EB4E7E">
      <w:pPr>
        <w:ind w:left="-567"/>
        <w:jc w:val="both"/>
      </w:pPr>
      <w:r w:rsidRPr="00EB4E7E">
        <w:rPr>
          <w:u w:val="single"/>
        </w:rPr>
        <w:t xml:space="preserve">Васильцов </w:t>
      </w:r>
      <w:r w:rsidR="00EB4E7E">
        <w:rPr>
          <w:u w:val="single"/>
        </w:rPr>
        <w:t>А.А.</w:t>
      </w:r>
      <w:r w:rsidRPr="00EB4E7E">
        <w:t xml:space="preserve"> – заместитель начальника дирекции по экономике и финансам;</w:t>
      </w:r>
    </w:p>
    <w:p w14:paraId="6891FFA6" w14:textId="382366FF" w:rsidR="00F13422" w:rsidRPr="00EB4E7E" w:rsidRDefault="00F13422" w:rsidP="00EB4E7E">
      <w:pPr>
        <w:ind w:left="-567"/>
        <w:jc w:val="both"/>
      </w:pPr>
      <w:proofErr w:type="spellStart"/>
      <w:r w:rsidRPr="00EB4E7E">
        <w:rPr>
          <w:u w:val="single"/>
        </w:rPr>
        <w:t>Базавод</w:t>
      </w:r>
      <w:proofErr w:type="spellEnd"/>
      <w:r w:rsidRPr="00EB4E7E">
        <w:rPr>
          <w:u w:val="single"/>
        </w:rPr>
        <w:t xml:space="preserve"> </w:t>
      </w:r>
      <w:r w:rsidR="00EB4E7E">
        <w:rPr>
          <w:u w:val="single"/>
        </w:rPr>
        <w:t>И.А.</w:t>
      </w:r>
      <w:r w:rsidRPr="00EB4E7E">
        <w:t xml:space="preserve"> – начальник сектора тарифного регулирования;</w:t>
      </w:r>
    </w:p>
    <w:p w14:paraId="440970ED" w14:textId="5E7491F3" w:rsidR="00F13422" w:rsidRPr="00EB4E7E" w:rsidRDefault="00F13422" w:rsidP="00EB4E7E">
      <w:pPr>
        <w:ind w:left="-567"/>
        <w:jc w:val="both"/>
      </w:pPr>
      <w:r w:rsidRPr="00EB4E7E">
        <w:rPr>
          <w:u w:val="single"/>
        </w:rPr>
        <w:t xml:space="preserve">Цыганкова </w:t>
      </w:r>
      <w:r w:rsidR="00EB4E7E">
        <w:rPr>
          <w:u w:val="single"/>
        </w:rPr>
        <w:t>М.И.</w:t>
      </w:r>
      <w:r w:rsidRPr="00EB4E7E">
        <w:t xml:space="preserve"> – экономист сектора тарифного </w:t>
      </w:r>
      <w:r w:rsidR="00991583" w:rsidRPr="00EB4E7E">
        <w:t>регулирования</w:t>
      </w:r>
      <w:r w:rsidRPr="00EB4E7E">
        <w:t>.</w:t>
      </w:r>
    </w:p>
    <w:p w14:paraId="393E03F9" w14:textId="77777777" w:rsidR="00F13422" w:rsidRPr="00EB4E7E" w:rsidRDefault="00F13422" w:rsidP="00EB4E7E">
      <w:pPr>
        <w:ind w:left="-567"/>
        <w:jc w:val="both"/>
      </w:pPr>
    </w:p>
    <w:p w14:paraId="1B2B3310" w14:textId="77777777" w:rsidR="00F13422" w:rsidRPr="00EB4E7E" w:rsidRDefault="00F13422" w:rsidP="00EB4E7E">
      <w:pPr>
        <w:ind w:left="-567"/>
        <w:jc w:val="both"/>
        <w:rPr>
          <w:b/>
          <w:bCs/>
          <w:i/>
          <w:iCs/>
        </w:rPr>
      </w:pPr>
      <w:r w:rsidRPr="00EB4E7E">
        <w:rPr>
          <w:b/>
          <w:bCs/>
          <w:i/>
          <w:iCs/>
        </w:rPr>
        <w:t>ООО «</w:t>
      </w:r>
      <w:proofErr w:type="spellStart"/>
      <w:r w:rsidRPr="00EB4E7E">
        <w:rPr>
          <w:b/>
          <w:bCs/>
          <w:i/>
          <w:iCs/>
        </w:rPr>
        <w:t>ЭнергоПаритет</w:t>
      </w:r>
      <w:proofErr w:type="spellEnd"/>
      <w:r w:rsidRPr="00EB4E7E">
        <w:rPr>
          <w:b/>
          <w:bCs/>
          <w:i/>
          <w:iCs/>
        </w:rPr>
        <w:t>»:</w:t>
      </w:r>
    </w:p>
    <w:p w14:paraId="6352AADA" w14:textId="562EB450" w:rsidR="00F13422" w:rsidRPr="00EB4E7E" w:rsidRDefault="00F13422" w:rsidP="00EB4E7E">
      <w:pPr>
        <w:ind w:left="-567"/>
        <w:jc w:val="both"/>
      </w:pPr>
      <w:r w:rsidRPr="00EB4E7E">
        <w:rPr>
          <w:u w:val="single"/>
        </w:rPr>
        <w:t xml:space="preserve">Тимченко </w:t>
      </w:r>
      <w:r w:rsidR="00EB4E7E">
        <w:rPr>
          <w:u w:val="single"/>
        </w:rPr>
        <w:t>Е.А.</w:t>
      </w:r>
      <w:r w:rsidRPr="00EB4E7E">
        <w:t xml:space="preserve"> – заместитель генерального директора по экономике и финансам;</w:t>
      </w:r>
    </w:p>
    <w:p w14:paraId="75715651" w14:textId="39322300" w:rsidR="00F13422" w:rsidRPr="00EB4E7E" w:rsidRDefault="00F13422" w:rsidP="00EB4E7E">
      <w:pPr>
        <w:ind w:left="-567"/>
        <w:jc w:val="both"/>
      </w:pPr>
      <w:r w:rsidRPr="00EB4E7E">
        <w:rPr>
          <w:u w:val="single"/>
        </w:rPr>
        <w:t xml:space="preserve">Шевченко </w:t>
      </w:r>
      <w:r w:rsidR="00EB4E7E">
        <w:rPr>
          <w:u w:val="single"/>
        </w:rPr>
        <w:t>Д.С.</w:t>
      </w:r>
      <w:r w:rsidRPr="00EB4E7E">
        <w:t xml:space="preserve"> – представитель</w:t>
      </w:r>
      <w:r w:rsidR="00250B15">
        <w:t>;</w:t>
      </w:r>
    </w:p>
    <w:p w14:paraId="18095B90" w14:textId="53759915" w:rsidR="00F13422" w:rsidRDefault="00250B15" w:rsidP="00EB4E7E">
      <w:pPr>
        <w:ind w:left="-567"/>
        <w:jc w:val="both"/>
      </w:pPr>
      <w:r w:rsidRPr="00250B15">
        <w:rPr>
          <w:u w:val="single"/>
        </w:rPr>
        <w:t>Зуева Е.В.</w:t>
      </w:r>
      <w:r>
        <w:t xml:space="preserve"> – представитель.</w:t>
      </w:r>
    </w:p>
    <w:p w14:paraId="761DF5CD" w14:textId="77777777" w:rsidR="00250B15" w:rsidRPr="00EB4E7E" w:rsidRDefault="00250B15" w:rsidP="00EB4E7E">
      <w:pPr>
        <w:ind w:left="-567"/>
        <w:jc w:val="both"/>
      </w:pPr>
    </w:p>
    <w:p w14:paraId="3A0A59C9" w14:textId="77777777" w:rsidR="00F13422" w:rsidRPr="00EB4E7E" w:rsidRDefault="00F13422" w:rsidP="00EB4E7E">
      <w:pPr>
        <w:ind w:left="-567"/>
        <w:jc w:val="both"/>
        <w:rPr>
          <w:b/>
          <w:bCs/>
          <w:i/>
          <w:iCs/>
        </w:rPr>
      </w:pPr>
      <w:r w:rsidRPr="00EB4E7E">
        <w:rPr>
          <w:b/>
          <w:bCs/>
          <w:i/>
          <w:iCs/>
        </w:rPr>
        <w:t>ООО «КЭНК»:</w:t>
      </w:r>
    </w:p>
    <w:p w14:paraId="3A234FE2" w14:textId="31652F30" w:rsidR="00F13422" w:rsidRPr="00EB4E7E" w:rsidRDefault="00F13422" w:rsidP="00EB4E7E">
      <w:pPr>
        <w:ind w:left="-567"/>
        <w:jc w:val="both"/>
      </w:pPr>
      <w:proofErr w:type="spellStart"/>
      <w:r w:rsidRPr="00EB4E7E">
        <w:rPr>
          <w:u w:val="single"/>
        </w:rPr>
        <w:t>Очеретинский</w:t>
      </w:r>
      <w:proofErr w:type="spellEnd"/>
      <w:r w:rsidRPr="00EB4E7E">
        <w:rPr>
          <w:u w:val="single"/>
        </w:rPr>
        <w:t xml:space="preserve"> </w:t>
      </w:r>
      <w:r w:rsidR="00EB4E7E">
        <w:rPr>
          <w:u w:val="single"/>
        </w:rPr>
        <w:t>О.А.</w:t>
      </w:r>
      <w:r w:rsidRPr="00EB4E7E">
        <w:t xml:space="preserve"> – зам</w:t>
      </w:r>
      <w:r w:rsidR="00EB4E7E">
        <w:t>еститель</w:t>
      </w:r>
      <w:r w:rsidRPr="00EB4E7E">
        <w:t xml:space="preserve"> ген</w:t>
      </w:r>
      <w:r w:rsidR="00EB4E7E">
        <w:t>ерального</w:t>
      </w:r>
      <w:r w:rsidRPr="00EB4E7E">
        <w:t xml:space="preserve"> директора по экономическому и финансовому регулированию;</w:t>
      </w:r>
    </w:p>
    <w:p w14:paraId="77BC5F19" w14:textId="6069BF0F" w:rsidR="00F13422" w:rsidRPr="00EB4E7E" w:rsidRDefault="00F13422" w:rsidP="00EB4E7E">
      <w:pPr>
        <w:ind w:left="-567"/>
        <w:jc w:val="both"/>
      </w:pPr>
      <w:r w:rsidRPr="00EB4E7E">
        <w:rPr>
          <w:u w:val="single"/>
        </w:rPr>
        <w:lastRenderedPageBreak/>
        <w:t xml:space="preserve">Мельникова </w:t>
      </w:r>
      <w:r w:rsidR="00EB4E7E">
        <w:rPr>
          <w:u w:val="single"/>
        </w:rPr>
        <w:t>Т.В.</w:t>
      </w:r>
      <w:r w:rsidRPr="00EB4E7E">
        <w:t xml:space="preserve"> – начальник департамента </w:t>
      </w:r>
      <w:proofErr w:type="spellStart"/>
      <w:r w:rsidRPr="00EB4E7E">
        <w:t>экономикии</w:t>
      </w:r>
      <w:proofErr w:type="spellEnd"/>
      <w:r w:rsidRPr="00EB4E7E">
        <w:t xml:space="preserve"> тарифообразования;</w:t>
      </w:r>
    </w:p>
    <w:p w14:paraId="109945A9" w14:textId="42C37D76" w:rsidR="00F13422" w:rsidRPr="00EB4E7E" w:rsidRDefault="00F13422" w:rsidP="00EB4E7E">
      <w:pPr>
        <w:ind w:left="-567"/>
        <w:jc w:val="both"/>
      </w:pPr>
      <w:r w:rsidRPr="00EB4E7E">
        <w:rPr>
          <w:u w:val="single"/>
        </w:rPr>
        <w:t xml:space="preserve">Бадьин </w:t>
      </w:r>
      <w:r w:rsidR="00EB4E7E">
        <w:rPr>
          <w:u w:val="single"/>
        </w:rPr>
        <w:t>В.Н.</w:t>
      </w:r>
      <w:r w:rsidRPr="00EB4E7E">
        <w:t xml:space="preserve"> – начальник департамента по балансу электроэнергии.</w:t>
      </w:r>
    </w:p>
    <w:p w14:paraId="6312165F" w14:textId="77777777" w:rsidR="00F13422" w:rsidRPr="00EB4E7E" w:rsidRDefault="00F13422" w:rsidP="00EB4E7E">
      <w:pPr>
        <w:ind w:left="-567"/>
      </w:pPr>
    </w:p>
    <w:p w14:paraId="47F11A45" w14:textId="77777777" w:rsidR="00F13422" w:rsidRPr="00EB4E7E" w:rsidRDefault="00F13422" w:rsidP="00EB4E7E">
      <w:pPr>
        <w:ind w:left="-567"/>
        <w:jc w:val="both"/>
        <w:rPr>
          <w:b/>
          <w:bCs/>
          <w:i/>
          <w:iCs/>
        </w:rPr>
      </w:pPr>
      <w:r w:rsidRPr="00EB4E7E">
        <w:rPr>
          <w:b/>
          <w:bCs/>
          <w:i/>
          <w:iCs/>
        </w:rPr>
        <w:t>ООО «</w:t>
      </w:r>
      <w:proofErr w:type="spellStart"/>
      <w:r w:rsidRPr="00EB4E7E">
        <w:rPr>
          <w:b/>
          <w:bCs/>
          <w:i/>
          <w:iCs/>
        </w:rPr>
        <w:t>ЕвразЭнергоТранс</w:t>
      </w:r>
      <w:proofErr w:type="spellEnd"/>
      <w:r w:rsidRPr="00EB4E7E">
        <w:rPr>
          <w:b/>
          <w:bCs/>
          <w:i/>
          <w:iCs/>
        </w:rPr>
        <w:t>»</w:t>
      </w:r>
    </w:p>
    <w:p w14:paraId="0789A827" w14:textId="36895A14" w:rsidR="00F13422" w:rsidRPr="00EB4E7E" w:rsidRDefault="00F13422" w:rsidP="00EB4E7E">
      <w:pPr>
        <w:ind w:left="-567"/>
      </w:pPr>
      <w:r w:rsidRPr="00EB4E7E">
        <w:rPr>
          <w:u w:val="single"/>
        </w:rPr>
        <w:t xml:space="preserve">Беспалов </w:t>
      </w:r>
      <w:r w:rsidR="00EB4E7E">
        <w:rPr>
          <w:u w:val="single"/>
        </w:rPr>
        <w:t>И.Н.</w:t>
      </w:r>
      <w:r w:rsidRPr="00EB4E7E">
        <w:t xml:space="preserve"> – генеральный директор;</w:t>
      </w:r>
    </w:p>
    <w:p w14:paraId="4704A6E6" w14:textId="305B8A6C" w:rsidR="00F13422" w:rsidRDefault="00F13422" w:rsidP="00EB4E7E">
      <w:pPr>
        <w:ind w:left="-567"/>
      </w:pPr>
      <w:proofErr w:type="spellStart"/>
      <w:r w:rsidRPr="00EB4E7E">
        <w:rPr>
          <w:u w:val="single"/>
        </w:rPr>
        <w:t>Ющикова</w:t>
      </w:r>
      <w:proofErr w:type="spellEnd"/>
      <w:r w:rsidRPr="00EB4E7E">
        <w:rPr>
          <w:u w:val="single"/>
        </w:rPr>
        <w:t xml:space="preserve"> </w:t>
      </w:r>
      <w:r w:rsidR="00EB4E7E">
        <w:rPr>
          <w:u w:val="single"/>
        </w:rPr>
        <w:t>Н.Ю.</w:t>
      </w:r>
      <w:r w:rsidRPr="00EB4E7E">
        <w:t xml:space="preserve"> – директор по экономике и финансам.</w:t>
      </w:r>
    </w:p>
    <w:p w14:paraId="4A95E07E" w14:textId="77777777" w:rsidR="00EB4E7E" w:rsidRDefault="00EB4E7E" w:rsidP="00EB4E7E">
      <w:pPr>
        <w:ind w:left="-567"/>
      </w:pPr>
    </w:p>
    <w:p w14:paraId="03E42BE8" w14:textId="78A5CB34" w:rsidR="00EB4E7E" w:rsidRPr="00EB4E7E" w:rsidRDefault="00EB4E7E" w:rsidP="00EB4E7E">
      <w:pPr>
        <w:ind w:left="-567"/>
        <w:rPr>
          <w:b/>
          <w:bCs/>
          <w:i/>
          <w:iCs/>
        </w:rPr>
      </w:pPr>
      <w:r w:rsidRPr="00EB4E7E">
        <w:rPr>
          <w:b/>
          <w:bCs/>
          <w:i/>
          <w:iCs/>
        </w:rPr>
        <w:t>ОАО «</w:t>
      </w:r>
      <w:proofErr w:type="spellStart"/>
      <w:r w:rsidRPr="00EB4E7E">
        <w:rPr>
          <w:b/>
          <w:bCs/>
          <w:i/>
          <w:iCs/>
        </w:rPr>
        <w:t>КузбассЭлектро</w:t>
      </w:r>
      <w:proofErr w:type="spellEnd"/>
      <w:r w:rsidRPr="00EB4E7E">
        <w:rPr>
          <w:b/>
          <w:bCs/>
          <w:i/>
          <w:iCs/>
        </w:rPr>
        <w:t>»</w:t>
      </w:r>
    </w:p>
    <w:p w14:paraId="6E325F58" w14:textId="77777777" w:rsidR="00EB4E7E" w:rsidRDefault="00EB4E7E" w:rsidP="00EB4E7E">
      <w:pPr>
        <w:ind w:left="-567"/>
        <w:jc w:val="both"/>
        <w:rPr>
          <w:bCs/>
        </w:rPr>
      </w:pPr>
      <w:r>
        <w:rPr>
          <w:bCs/>
        </w:rPr>
        <w:t>Скачкова Н.И. – заместитель генерального директора по экономике и финансам;</w:t>
      </w:r>
    </w:p>
    <w:p w14:paraId="77B9E6FA" w14:textId="77777777" w:rsidR="00EB4E7E" w:rsidRDefault="00EB4E7E" w:rsidP="00EB4E7E">
      <w:pPr>
        <w:ind w:left="-567"/>
        <w:jc w:val="both"/>
        <w:rPr>
          <w:bCs/>
        </w:rPr>
      </w:pPr>
      <w:r>
        <w:rPr>
          <w:bCs/>
        </w:rPr>
        <w:t>Титова Е.М. – главный юрисконсульт.</w:t>
      </w:r>
    </w:p>
    <w:p w14:paraId="5144626E" w14:textId="77777777" w:rsidR="00250B15" w:rsidRDefault="00250B15" w:rsidP="00EB4E7E">
      <w:pPr>
        <w:ind w:left="-567"/>
        <w:jc w:val="both"/>
        <w:rPr>
          <w:bCs/>
        </w:rPr>
      </w:pPr>
    </w:p>
    <w:p w14:paraId="6A359DB1" w14:textId="5E88BB92" w:rsidR="00F13422" w:rsidRPr="00991583" w:rsidRDefault="00991583" w:rsidP="00EB4E7E">
      <w:pPr>
        <w:ind w:left="-567"/>
        <w:jc w:val="both"/>
        <w:rPr>
          <w:b/>
          <w:i/>
          <w:iCs/>
        </w:rPr>
      </w:pPr>
      <w:r w:rsidRPr="00991583">
        <w:rPr>
          <w:b/>
          <w:i/>
          <w:iCs/>
        </w:rPr>
        <w:t>ПАО «</w:t>
      </w:r>
      <w:proofErr w:type="spellStart"/>
      <w:r w:rsidRPr="00991583">
        <w:rPr>
          <w:b/>
          <w:i/>
          <w:iCs/>
        </w:rPr>
        <w:t>Россети</w:t>
      </w:r>
      <w:proofErr w:type="spellEnd"/>
      <w:r w:rsidRPr="00991583">
        <w:rPr>
          <w:b/>
          <w:i/>
          <w:iCs/>
        </w:rPr>
        <w:t xml:space="preserve"> Сибирь» - «Кузбассэнерго – РЭС»</w:t>
      </w:r>
    </w:p>
    <w:p w14:paraId="0EBB0EAB" w14:textId="206B36B4" w:rsidR="00991583" w:rsidRDefault="00991583" w:rsidP="00991583">
      <w:pPr>
        <w:ind w:left="-567"/>
        <w:jc w:val="both"/>
        <w:rPr>
          <w:bCs/>
        </w:rPr>
      </w:pPr>
      <w:r>
        <w:rPr>
          <w:bCs/>
        </w:rPr>
        <w:t>Иванова Т.В. – и.о. заместителя директора по экономике и финансам.</w:t>
      </w:r>
    </w:p>
    <w:p w14:paraId="40D1DC54" w14:textId="77777777" w:rsidR="00991583" w:rsidRDefault="00991583" w:rsidP="00991583">
      <w:pPr>
        <w:ind w:left="-567"/>
        <w:jc w:val="both"/>
        <w:rPr>
          <w:bCs/>
        </w:rPr>
      </w:pPr>
    </w:p>
    <w:p w14:paraId="4EAD592C" w14:textId="77777777" w:rsidR="00F13422" w:rsidRPr="00975401" w:rsidRDefault="00F13422" w:rsidP="00EB4E7E">
      <w:pPr>
        <w:ind w:left="-567"/>
        <w:jc w:val="both"/>
        <w:rPr>
          <w:b/>
        </w:rPr>
      </w:pPr>
      <w:r w:rsidRPr="00975401">
        <w:rPr>
          <w:b/>
        </w:rPr>
        <w:t>Повестка дня:</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9"/>
        <w:gridCol w:w="9186"/>
      </w:tblGrid>
      <w:tr w:rsidR="00F13422" w:rsidRPr="00E443C9" w14:paraId="02A09FF0" w14:textId="77777777" w:rsidTr="00F42040">
        <w:trPr>
          <w:trHeight w:val="313"/>
          <w:jc w:val="center"/>
        </w:trPr>
        <w:tc>
          <w:tcPr>
            <w:tcW w:w="449" w:type="dxa"/>
            <w:shd w:val="clear" w:color="auto" w:fill="auto"/>
            <w:vAlign w:val="center"/>
          </w:tcPr>
          <w:p w14:paraId="6B42CA91" w14:textId="77777777" w:rsidR="00F13422" w:rsidRPr="00975401" w:rsidRDefault="00F13422" w:rsidP="00991583">
            <w:pPr>
              <w:ind w:left="-567"/>
              <w:jc w:val="right"/>
              <w:rPr>
                <w:kern w:val="32"/>
              </w:rPr>
            </w:pPr>
          </w:p>
          <w:p w14:paraId="7C6217DB" w14:textId="77777777" w:rsidR="00F13422" w:rsidRPr="00975401" w:rsidRDefault="00F13422" w:rsidP="00991583">
            <w:pPr>
              <w:ind w:left="-567"/>
              <w:jc w:val="right"/>
              <w:rPr>
                <w:kern w:val="32"/>
              </w:rPr>
            </w:pPr>
            <w:r w:rsidRPr="00975401">
              <w:rPr>
                <w:kern w:val="32"/>
              </w:rPr>
              <w:t>№</w:t>
            </w:r>
          </w:p>
        </w:tc>
        <w:tc>
          <w:tcPr>
            <w:tcW w:w="9185" w:type="dxa"/>
            <w:shd w:val="clear" w:color="auto" w:fill="auto"/>
            <w:vAlign w:val="center"/>
          </w:tcPr>
          <w:p w14:paraId="5A3A1E13" w14:textId="77777777" w:rsidR="00F13422" w:rsidRPr="00E443C9" w:rsidRDefault="00F13422" w:rsidP="00EB4E7E">
            <w:pPr>
              <w:ind w:left="-567" w:right="336"/>
              <w:jc w:val="center"/>
              <w:rPr>
                <w:kern w:val="32"/>
              </w:rPr>
            </w:pPr>
            <w:r w:rsidRPr="00975401">
              <w:rPr>
                <w:kern w:val="32"/>
              </w:rPr>
              <w:t>Вопрос</w:t>
            </w:r>
          </w:p>
        </w:tc>
      </w:tr>
      <w:tr w:rsidR="00991583" w14:paraId="63DCD1C7"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67247647" w14:textId="7C319679" w:rsidR="00991583" w:rsidRDefault="00991583" w:rsidP="00991583">
            <w:pPr>
              <w:ind w:left="-567"/>
              <w:jc w:val="right"/>
              <w:rPr>
                <w:kern w:val="32"/>
              </w:rPr>
            </w:pPr>
            <w:r w:rsidRPr="00E443C9">
              <w:rPr>
                <w:kern w:val="32"/>
              </w:rPr>
              <w:t>1.</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7CDA758E" w14:textId="156699A5" w:rsidR="00991583" w:rsidRPr="002A6B7E" w:rsidRDefault="00991583" w:rsidP="00F42040">
            <w:pPr>
              <w:ind w:left="117" w:right="133"/>
              <w:jc w:val="both"/>
              <w:rPr>
                <w:kern w:val="32"/>
              </w:rPr>
            </w:pPr>
            <w:r w:rsidRPr="00584810">
              <w:rPr>
                <w:bCs/>
              </w:rPr>
              <w:t>Об установлении индивидуальных тарифов на услуги по передаче</w:t>
            </w:r>
            <w:r>
              <w:rPr>
                <w:bCs/>
              </w:rPr>
              <w:br/>
            </w:r>
            <w:r w:rsidRPr="00584810">
              <w:rPr>
                <w:bCs/>
              </w:rPr>
              <w:t xml:space="preserve">электрической энергии для взаиморасчетов между </w:t>
            </w:r>
            <w:bookmarkStart w:id="0" w:name="_Hlk120550690"/>
            <w:r w:rsidRPr="00584810">
              <w:rPr>
                <w:bCs/>
              </w:rPr>
              <w:t>ООО «</w:t>
            </w:r>
            <w:proofErr w:type="spellStart"/>
            <w:r w:rsidRPr="00584810">
              <w:rPr>
                <w:bCs/>
              </w:rPr>
              <w:t>ЭнергоПаритет</w:t>
            </w:r>
            <w:proofErr w:type="spellEnd"/>
            <w:r w:rsidRPr="00584810">
              <w:rPr>
                <w:bCs/>
              </w:rPr>
              <w:t>»</w:t>
            </w:r>
            <w:r>
              <w:rPr>
                <w:bCs/>
              </w:rPr>
              <w:br/>
            </w:r>
            <w:bookmarkEnd w:id="0"/>
            <w:r w:rsidRPr="00584810">
              <w:rPr>
                <w:bCs/>
              </w:rPr>
              <w:t>и сетевыми организациями Кемеровской области - Кузбасса на 2022 год</w:t>
            </w:r>
          </w:p>
        </w:tc>
      </w:tr>
      <w:tr w:rsidR="00991583" w14:paraId="36E4F9C5"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2968AF9D" w14:textId="394F9594" w:rsidR="00991583" w:rsidRPr="00E443C9" w:rsidRDefault="00991583" w:rsidP="00991583">
            <w:pPr>
              <w:ind w:left="-567"/>
              <w:jc w:val="right"/>
              <w:rPr>
                <w:kern w:val="32"/>
              </w:rPr>
            </w:pPr>
            <w:r>
              <w:rPr>
                <w:kern w:val="32"/>
              </w:rPr>
              <w:t>2.</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3025D83A" w14:textId="3D2A22C3" w:rsidR="00991583" w:rsidRPr="002A6B7E" w:rsidRDefault="00991583" w:rsidP="00F42040">
            <w:pPr>
              <w:ind w:left="117" w:right="133"/>
              <w:jc w:val="both"/>
              <w:rPr>
                <w:kern w:val="32"/>
              </w:rPr>
            </w:pPr>
            <w:r w:rsidRPr="000E3FD9">
              <w:rPr>
                <w:bCs/>
              </w:rPr>
              <w:t>О внесении изменений в постановление Региональной энергетической</w:t>
            </w:r>
            <w:r>
              <w:rPr>
                <w:bCs/>
              </w:rPr>
              <w:br/>
            </w:r>
            <w:r w:rsidRPr="000E3FD9">
              <w:rPr>
                <w:bCs/>
              </w:rPr>
              <w:t>комиссии Кузбасса от 29.12.2022 № 1021 «Об установлении</w:t>
            </w:r>
            <w:r>
              <w:rPr>
                <w:bCs/>
              </w:rPr>
              <w:br/>
            </w:r>
            <w:r w:rsidRPr="000E3FD9">
              <w:rPr>
                <w:bCs/>
              </w:rPr>
              <w:t>долгосрочных параметров регулирования и долгосрочных тарифов</w:t>
            </w:r>
            <w:r>
              <w:rPr>
                <w:bCs/>
              </w:rPr>
              <w:br/>
            </w:r>
            <w:r w:rsidRPr="000E3FD9">
              <w:rPr>
                <w:bCs/>
              </w:rPr>
              <w:t>ООО «Сибирская тепловая компания» на услуги по передаче тепловой</w:t>
            </w:r>
            <w:r>
              <w:rPr>
                <w:bCs/>
              </w:rPr>
              <w:br/>
            </w:r>
            <w:r w:rsidRPr="000E3FD9">
              <w:rPr>
                <w:bCs/>
              </w:rPr>
              <w:t>энергии, реализуемой на потребительском рынке Березовского городского округа, на 2022-2025 годы»</w:t>
            </w:r>
          </w:p>
        </w:tc>
      </w:tr>
      <w:tr w:rsidR="00991583" w14:paraId="1299196B"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094EC619" w14:textId="35199A1A" w:rsidR="00991583" w:rsidRPr="00E443C9" w:rsidRDefault="00991583" w:rsidP="00991583">
            <w:pPr>
              <w:ind w:left="-567"/>
              <w:jc w:val="right"/>
              <w:rPr>
                <w:kern w:val="32"/>
              </w:rPr>
            </w:pPr>
            <w:r>
              <w:rPr>
                <w:kern w:val="32"/>
              </w:rPr>
              <w:t>3.</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2E126428" w14:textId="3239AED0" w:rsidR="00991583" w:rsidRPr="002A6B7E" w:rsidRDefault="00991583" w:rsidP="00F42040">
            <w:pPr>
              <w:ind w:left="117" w:right="133"/>
              <w:jc w:val="both"/>
              <w:rPr>
                <w:kern w:val="32"/>
              </w:rPr>
            </w:pPr>
            <w:r w:rsidRPr="000E3FD9">
              <w:rPr>
                <w:bCs/>
              </w:rPr>
              <w:t>О внесении изменений в постановление Региональной энергетической</w:t>
            </w:r>
            <w:r>
              <w:rPr>
                <w:bCs/>
              </w:rPr>
              <w:br/>
            </w:r>
            <w:r w:rsidRPr="000E3FD9">
              <w:rPr>
                <w:bCs/>
              </w:rPr>
              <w:t>комиссии Кузбасса от 16.11.2021 № 540 «Об утверждении производственной программы в сфере холодного водоснабжения, водоотведения</w:t>
            </w:r>
            <w:r>
              <w:rPr>
                <w:bCs/>
              </w:rPr>
              <w:br/>
            </w:r>
            <w:r w:rsidRPr="000E3FD9">
              <w:rPr>
                <w:bCs/>
              </w:rPr>
              <w:t>и об установлении тарифов на питьевую воду, водоотведение</w:t>
            </w:r>
            <w:r>
              <w:rPr>
                <w:bCs/>
              </w:rPr>
              <w:br/>
            </w:r>
            <w:r w:rsidRPr="000E3FD9">
              <w:rPr>
                <w:bCs/>
              </w:rPr>
              <w:t>ОАО «Северо-Кузбасская энергетическая компания»</w:t>
            </w:r>
            <w:r>
              <w:rPr>
                <w:bCs/>
              </w:rPr>
              <w:br/>
            </w:r>
            <w:r w:rsidRPr="000E3FD9">
              <w:rPr>
                <w:bCs/>
              </w:rPr>
              <w:t>(Яшкинский муниципальный округ)» в части 2024 года</w:t>
            </w:r>
          </w:p>
        </w:tc>
      </w:tr>
      <w:tr w:rsidR="00991583" w14:paraId="21B70E28"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1670CAE8" w14:textId="5866FDCC" w:rsidR="00991583" w:rsidRPr="00E443C9" w:rsidRDefault="00991583" w:rsidP="00991583">
            <w:pPr>
              <w:ind w:left="-567"/>
              <w:jc w:val="right"/>
              <w:rPr>
                <w:kern w:val="32"/>
              </w:rPr>
            </w:pPr>
            <w:r>
              <w:rPr>
                <w:kern w:val="32"/>
              </w:rPr>
              <w:t>4.</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0024E021" w14:textId="02236357" w:rsidR="00991583" w:rsidRPr="002A6B7E" w:rsidRDefault="00991583" w:rsidP="00F42040">
            <w:pPr>
              <w:ind w:left="117" w:right="133"/>
              <w:jc w:val="both"/>
              <w:rPr>
                <w:kern w:val="32"/>
              </w:rPr>
            </w:pPr>
            <w:r w:rsidRPr="009373D9">
              <w:rPr>
                <w:bCs/>
              </w:rPr>
              <w:t>О внесении изменений в постановление Региональной энергетической</w:t>
            </w:r>
            <w:r>
              <w:rPr>
                <w:bCs/>
              </w:rPr>
              <w:br/>
            </w:r>
            <w:r w:rsidRPr="009373D9">
              <w:rPr>
                <w:bCs/>
              </w:rPr>
              <w:t>комиссии Кузбасса от 28.11.2022 № 748 «Об утверждении производственной программы в сфере холодного водоснабжения, водоотведения</w:t>
            </w:r>
            <w:r>
              <w:rPr>
                <w:bCs/>
              </w:rPr>
              <w:br/>
            </w:r>
            <w:r w:rsidRPr="009373D9">
              <w:rPr>
                <w:bCs/>
              </w:rPr>
              <w:t>и об установлении тарифов на питьевую воду, водоотведение</w:t>
            </w:r>
            <w:r>
              <w:rPr>
                <w:bCs/>
              </w:rPr>
              <w:br/>
            </w:r>
            <w:r w:rsidRPr="009373D9">
              <w:rPr>
                <w:bCs/>
              </w:rPr>
              <w:t>МУП «Междуреченский Водоканал» (Междуреченский городской округ)»</w:t>
            </w:r>
            <w:r>
              <w:rPr>
                <w:bCs/>
              </w:rPr>
              <w:br/>
            </w:r>
            <w:r w:rsidRPr="009373D9">
              <w:rPr>
                <w:bCs/>
              </w:rPr>
              <w:t>в части 2024 года</w:t>
            </w:r>
          </w:p>
        </w:tc>
      </w:tr>
      <w:tr w:rsidR="00991583" w14:paraId="10D68D9E"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06A6E8E8" w14:textId="6E6611AD" w:rsidR="00991583" w:rsidRPr="00E443C9" w:rsidRDefault="00991583" w:rsidP="00991583">
            <w:pPr>
              <w:ind w:left="-567"/>
              <w:jc w:val="right"/>
              <w:rPr>
                <w:kern w:val="32"/>
              </w:rPr>
            </w:pPr>
            <w:r>
              <w:rPr>
                <w:kern w:val="32"/>
              </w:rPr>
              <w:t>5.</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4C41BC03" w14:textId="5CC0FA47" w:rsidR="00991583" w:rsidRPr="002A6B7E" w:rsidRDefault="00991583" w:rsidP="00F42040">
            <w:pPr>
              <w:ind w:left="117" w:right="133"/>
              <w:jc w:val="both"/>
              <w:rPr>
                <w:kern w:val="32"/>
              </w:rPr>
            </w:pPr>
            <w:r w:rsidRPr="009373D9">
              <w:rPr>
                <w:bCs/>
              </w:rPr>
              <w:t>Об утверждении производственной программы в сфере холодного</w:t>
            </w:r>
            <w:r>
              <w:rPr>
                <w:bCs/>
              </w:rPr>
              <w:br/>
            </w:r>
            <w:r w:rsidRPr="009373D9">
              <w:rPr>
                <w:bCs/>
              </w:rPr>
              <w:t>водоснабжения и об установлении тарифов</w:t>
            </w:r>
            <w:r>
              <w:rPr>
                <w:bCs/>
              </w:rPr>
              <w:t xml:space="preserve"> </w:t>
            </w:r>
            <w:r w:rsidRPr="009373D9">
              <w:rPr>
                <w:bCs/>
              </w:rPr>
              <w:t>на подвоз питьевой воды</w:t>
            </w:r>
            <w:r>
              <w:rPr>
                <w:bCs/>
              </w:rPr>
              <w:br/>
            </w:r>
            <w:r w:rsidRPr="009373D9">
              <w:rPr>
                <w:bCs/>
              </w:rPr>
              <w:t>МУП «Междуреченский водоканал»</w:t>
            </w:r>
            <w:r>
              <w:rPr>
                <w:bCs/>
              </w:rPr>
              <w:t xml:space="preserve"> </w:t>
            </w:r>
            <w:r w:rsidRPr="009373D9">
              <w:rPr>
                <w:bCs/>
              </w:rPr>
              <w:t>(Междуреченский городской округ)</w:t>
            </w:r>
          </w:p>
        </w:tc>
      </w:tr>
      <w:tr w:rsidR="00991583" w14:paraId="13FED9A2"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1203A7AA" w14:textId="45C4184F" w:rsidR="00991583" w:rsidRPr="00E443C9" w:rsidRDefault="00991583" w:rsidP="00991583">
            <w:pPr>
              <w:ind w:left="-567"/>
              <w:jc w:val="right"/>
              <w:rPr>
                <w:kern w:val="32"/>
              </w:rPr>
            </w:pPr>
            <w:r>
              <w:rPr>
                <w:kern w:val="32"/>
              </w:rPr>
              <w:t>6.</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3143E041" w14:textId="0EE579ED" w:rsidR="00991583" w:rsidRPr="002A6B7E" w:rsidRDefault="00991583" w:rsidP="00F42040">
            <w:pPr>
              <w:ind w:left="117" w:right="133"/>
              <w:jc w:val="both"/>
              <w:rPr>
                <w:kern w:val="32"/>
              </w:rPr>
            </w:pPr>
            <w:r w:rsidRPr="006627D1">
              <w:rPr>
                <w:bCs/>
              </w:rPr>
              <w:t>О внесении изменений в постановление Региональной энергетической</w:t>
            </w:r>
            <w:r>
              <w:rPr>
                <w:bCs/>
              </w:rPr>
              <w:br/>
            </w:r>
            <w:r w:rsidRPr="006627D1">
              <w:rPr>
                <w:bCs/>
              </w:rPr>
              <w:t>комиссии Кузбасса от 28.11.2022 № 914 «</w:t>
            </w:r>
            <w:bookmarkStart w:id="1" w:name="_Hlk136870417"/>
            <w:r w:rsidRPr="006627D1">
              <w:rPr>
                <w:bCs/>
              </w:rPr>
              <w:t>Об установлении льготных</w:t>
            </w:r>
            <w:r>
              <w:rPr>
                <w:bCs/>
              </w:rPr>
              <w:br/>
            </w:r>
            <w:r w:rsidRPr="006627D1">
              <w:rPr>
                <w:bCs/>
              </w:rPr>
              <w:t>тарифов на холодное, горячее водоснабжение, водоотведение,</w:t>
            </w:r>
            <w:r>
              <w:rPr>
                <w:bCs/>
              </w:rPr>
              <w:br/>
            </w:r>
            <w:r w:rsidRPr="006627D1">
              <w:rPr>
                <w:bCs/>
              </w:rPr>
              <w:t>тепловую энергию (мощность), твердое топливо на территории</w:t>
            </w:r>
            <w:r>
              <w:rPr>
                <w:bCs/>
              </w:rPr>
              <w:br/>
            </w:r>
            <w:r w:rsidRPr="006627D1">
              <w:rPr>
                <w:bCs/>
              </w:rPr>
              <w:t>Прокопьевского городского округа</w:t>
            </w:r>
            <w:bookmarkEnd w:id="1"/>
            <w:r w:rsidRPr="006627D1">
              <w:rPr>
                <w:bCs/>
              </w:rPr>
              <w:t>»</w:t>
            </w:r>
          </w:p>
        </w:tc>
      </w:tr>
      <w:tr w:rsidR="00991583" w14:paraId="49ED8812"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08AC7CEC" w14:textId="148329CE" w:rsidR="00991583" w:rsidRDefault="00991583" w:rsidP="00991583">
            <w:pPr>
              <w:ind w:left="-567"/>
              <w:jc w:val="right"/>
              <w:rPr>
                <w:kern w:val="32"/>
              </w:rPr>
            </w:pPr>
            <w:r>
              <w:rPr>
                <w:kern w:val="32"/>
              </w:rPr>
              <w:t>7.</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5C412321" w14:textId="06E779DD" w:rsidR="00991583" w:rsidRPr="002A6B7E" w:rsidRDefault="00991583" w:rsidP="00F42040">
            <w:pPr>
              <w:ind w:left="117" w:right="133"/>
              <w:jc w:val="both"/>
              <w:rPr>
                <w:kern w:val="32"/>
              </w:rPr>
            </w:pPr>
            <w:r w:rsidRPr="00516C4A">
              <w:rPr>
                <w:bCs/>
              </w:rPr>
              <w:t>О внесении изменения в постановление Региональной энергетической</w:t>
            </w:r>
            <w:r>
              <w:rPr>
                <w:bCs/>
              </w:rPr>
              <w:br/>
            </w:r>
            <w:r w:rsidRPr="00516C4A">
              <w:rPr>
                <w:bCs/>
              </w:rPr>
              <w:t>комиссии Кузбасса от 29.06.2023 № 69 «О внесении изменений</w:t>
            </w:r>
            <w:r>
              <w:rPr>
                <w:bCs/>
              </w:rPr>
              <w:br/>
            </w:r>
            <w:r w:rsidRPr="00516C4A">
              <w:rPr>
                <w:bCs/>
              </w:rPr>
              <w:t>в некоторые постановления региональной энергетической комиссии</w:t>
            </w:r>
            <w:r>
              <w:rPr>
                <w:bCs/>
              </w:rPr>
              <w:br/>
            </w:r>
            <w:r w:rsidRPr="00516C4A">
              <w:rPr>
                <w:bCs/>
              </w:rPr>
              <w:t>Кемеровской области, некоторые постановления</w:t>
            </w:r>
            <w:r>
              <w:rPr>
                <w:bCs/>
              </w:rPr>
              <w:br/>
            </w:r>
            <w:r w:rsidRPr="00516C4A">
              <w:rPr>
                <w:bCs/>
              </w:rPr>
              <w:t>Региональной энергетической комиссии Кузбасса»</w:t>
            </w:r>
          </w:p>
        </w:tc>
      </w:tr>
      <w:tr w:rsidR="00991583" w14:paraId="46600EB9" w14:textId="77777777" w:rsidTr="00F42040">
        <w:trPr>
          <w:trHeight w:val="313"/>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01A057F0" w14:textId="793AC556" w:rsidR="00991583" w:rsidRDefault="00991583" w:rsidP="00991583">
            <w:pPr>
              <w:ind w:left="-567"/>
              <w:jc w:val="right"/>
              <w:rPr>
                <w:kern w:val="32"/>
              </w:rPr>
            </w:pPr>
            <w:r>
              <w:rPr>
                <w:kern w:val="32"/>
              </w:rPr>
              <w:t>8.</w:t>
            </w:r>
          </w:p>
        </w:tc>
        <w:tc>
          <w:tcPr>
            <w:tcW w:w="9185" w:type="dxa"/>
            <w:tcBorders>
              <w:top w:val="single" w:sz="4" w:space="0" w:color="auto"/>
              <w:left w:val="single" w:sz="4" w:space="0" w:color="auto"/>
              <w:bottom w:val="single" w:sz="4" w:space="0" w:color="auto"/>
              <w:right w:val="single" w:sz="4" w:space="0" w:color="auto"/>
            </w:tcBorders>
            <w:shd w:val="clear" w:color="auto" w:fill="auto"/>
            <w:vAlign w:val="center"/>
          </w:tcPr>
          <w:p w14:paraId="7F5A4D9A" w14:textId="5EB15AF8" w:rsidR="00991583" w:rsidRPr="002A6B7E" w:rsidRDefault="00991583" w:rsidP="00F42040">
            <w:pPr>
              <w:ind w:left="117" w:right="133"/>
              <w:jc w:val="both"/>
              <w:rPr>
                <w:kern w:val="32"/>
              </w:rPr>
            </w:pPr>
            <w:r w:rsidRPr="000E3FD9">
              <w:rPr>
                <w:bCs/>
              </w:rPr>
              <w:t>О внесении изменений в постановление региональной энергетической</w:t>
            </w:r>
            <w:r>
              <w:rPr>
                <w:bCs/>
              </w:rPr>
              <w:br/>
            </w:r>
            <w:r w:rsidRPr="000E3FD9">
              <w:rPr>
                <w:bCs/>
              </w:rPr>
              <w:t>комиссии Кемеровской области от 02.11.2017 № 344 «Об утверждении</w:t>
            </w:r>
            <w:r>
              <w:rPr>
                <w:bCs/>
              </w:rPr>
              <w:br/>
            </w:r>
            <w:r w:rsidRPr="000E3FD9">
              <w:rPr>
                <w:bCs/>
              </w:rPr>
              <w:lastRenderedPageBreak/>
              <w:t>Порядка регулирования и Методических рекомендаций по финансовому обоснованию тарифов на регулярные перевозки пассажиров и багажа</w:t>
            </w:r>
            <w:r>
              <w:rPr>
                <w:bCs/>
              </w:rPr>
              <w:br/>
            </w:r>
            <w:r w:rsidRPr="000E3FD9">
              <w:rPr>
                <w:bCs/>
              </w:rPr>
              <w:t>по муниципальным и межмуниципальным маршрутам автомобильным транспортом и городским наземным электрическим транспортом</w:t>
            </w:r>
            <w:r>
              <w:rPr>
                <w:bCs/>
              </w:rPr>
              <w:br/>
            </w:r>
            <w:r w:rsidRPr="000E3FD9">
              <w:rPr>
                <w:bCs/>
              </w:rPr>
              <w:t>на территории Кемеровской области»</w:t>
            </w:r>
          </w:p>
        </w:tc>
      </w:tr>
    </w:tbl>
    <w:p w14:paraId="4647E1C7" w14:textId="77777777" w:rsidR="00F13422" w:rsidRPr="00B4012B" w:rsidRDefault="00F13422" w:rsidP="00EB4E7E">
      <w:pPr>
        <w:ind w:left="-567"/>
        <w:jc w:val="both"/>
        <w:rPr>
          <w:bCs/>
        </w:rPr>
      </w:pPr>
    </w:p>
    <w:p w14:paraId="7BAC96AB" w14:textId="77777777" w:rsidR="00C87DD0" w:rsidRDefault="00C7075E" w:rsidP="00991583">
      <w:pPr>
        <w:ind w:left="-567" w:firstLine="425"/>
        <w:jc w:val="both"/>
        <w:rPr>
          <w:bCs/>
        </w:rPr>
      </w:pPr>
      <w:r>
        <w:rPr>
          <w:bCs/>
        </w:rPr>
        <w:t>Малюта Д.В. о</w:t>
      </w:r>
      <w:r w:rsidRPr="00D00103">
        <w:rPr>
          <w:bCs/>
        </w:rPr>
        <w:t>знакомил присутствующих с повесткой дня и предоставил слово докладчик</w:t>
      </w:r>
      <w:r>
        <w:rPr>
          <w:bCs/>
        </w:rPr>
        <w:t>у</w:t>
      </w:r>
      <w:r w:rsidRPr="00D00103">
        <w:rPr>
          <w:bCs/>
        </w:rPr>
        <w:t>.</w:t>
      </w:r>
    </w:p>
    <w:p w14:paraId="22D0AB86" w14:textId="77777777" w:rsidR="00C87DD0" w:rsidRDefault="00C87DD0" w:rsidP="00EB4E7E">
      <w:pPr>
        <w:ind w:left="-567"/>
        <w:jc w:val="both"/>
        <w:rPr>
          <w:bCs/>
        </w:rPr>
      </w:pPr>
    </w:p>
    <w:p w14:paraId="17E7A4F5" w14:textId="266C61BF" w:rsidR="00991583" w:rsidRPr="00991583" w:rsidRDefault="00991583" w:rsidP="00991583">
      <w:pPr>
        <w:ind w:left="-567" w:firstLine="425"/>
        <w:jc w:val="both"/>
        <w:rPr>
          <w:b/>
          <w:bCs/>
        </w:rPr>
      </w:pPr>
      <w:r w:rsidRPr="000A65AF">
        <w:rPr>
          <w:kern w:val="32"/>
        </w:rPr>
        <w:t xml:space="preserve">Вопрос </w:t>
      </w:r>
      <w:r>
        <w:rPr>
          <w:kern w:val="32"/>
        </w:rPr>
        <w:t xml:space="preserve">1 </w:t>
      </w:r>
      <w:r w:rsidRPr="00991583">
        <w:rPr>
          <w:b/>
          <w:bCs/>
          <w:kern w:val="32"/>
        </w:rPr>
        <w:t>«</w:t>
      </w:r>
      <w:r w:rsidRPr="00991583">
        <w:rPr>
          <w:b/>
          <w:bCs/>
        </w:rPr>
        <w:t>Об установлении индивидуальных тарифов на услуги по передаче</w:t>
      </w:r>
      <w:r w:rsidRPr="00991583">
        <w:rPr>
          <w:b/>
          <w:bCs/>
        </w:rPr>
        <w:br/>
        <w:t>электрической энергии для взаиморасчетов между ООО «</w:t>
      </w:r>
      <w:proofErr w:type="spellStart"/>
      <w:r w:rsidRPr="00991583">
        <w:rPr>
          <w:b/>
          <w:bCs/>
        </w:rPr>
        <w:t>ЭнергоПаритет</w:t>
      </w:r>
      <w:proofErr w:type="spellEnd"/>
      <w:r w:rsidRPr="00991583">
        <w:rPr>
          <w:b/>
          <w:bCs/>
        </w:rPr>
        <w:t>»</w:t>
      </w:r>
      <w:r w:rsidRPr="00991583">
        <w:rPr>
          <w:b/>
          <w:bCs/>
        </w:rPr>
        <w:br/>
        <w:t>и сетевыми организациями Кемеровской области - Кузбасса на 2022 год</w:t>
      </w:r>
      <w:r w:rsidRPr="00991583">
        <w:rPr>
          <w:b/>
          <w:bCs/>
          <w:kern w:val="32"/>
        </w:rPr>
        <w:t>»</w:t>
      </w:r>
    </w:p>
    <w:p w14:paraId="702E9E72" w14:textId="77777777" w:rsidR="00991583" w:rsidRDefault="00991583" w:rsidP="00991583">
      <w:pPr>
        <w:ind w:left="-567" w:firstLine="425"/>
        <w:jc w:val="both"/>
        <w:rPr>
          <w:kern w:val="32"/>
        </w:rPr>
      </w:pPr>
    </w:p>
    <w:p w14:paraId="307FD37A" w14:textId="7E612CEE" w:rsidR="008E36C9" w:rsidRDefault="00991583" w:rsidP="008E36C9">
      <w:pPr>
        <w:ind w:left="-567" w:firstLine="425"/>
        <w:jc w:val="both"/>
        <w:rPr>
          <w:kern w:val="32"/>
        </w:rPr>
      </w:pPr>
      <w:r>
        <w:rPr>
          <w:kern w:val="32"/>
        </w:rPr>
        <w:t>Д</w:t>
      </w:r>
      <w:r w:rsidR="0042493C">
        <w:rPr>
          <w:kern w:val="32"/>
        </w:rPr>
        <w:t xml:space="preserve">окладчик </w:t>
      </w:r>
      <w:r w:rsidR="0042493C" w:rsidRPr="0042493C">
        <w:rPr>
          <w:b/>
          <w:bCs/>
          <w:kern w:val="32"/>
        </w:rPr>
        <w:t>Маркова О.В.</w:t>
      </w:r>
      <w:r w:rsidR="0042493C">
        <w:rPr>
          <w:kern w:val="32"/>
        </w:rPr>
        <w:t xml:space="preserve"> </w:t>
      </w:r>
      <w:r w:rsidR="008E36C9">
        <w:rPr>
          <w:color w:val="000000"/>
        </w:rPr>
        <w:t>в</w:t>
      </w:r>
      <w:r w:rsidR="008E36C9" w:rsidRPr="008E36C9">
        <w:rPr>
          <w:color w:val="000000"/>
        </w:rPr>
        <w:t>о исполнение решения Кемеровского областного суда от 16.02.2023 по делу </w:t>
      </w:r>
      <w:r w:rsidR="008E36C9" w:rsidRPr="008E36C9">
        <w:rPr>
          <w:bCs/>
        </w:rPr>
        <w:t>№ 3а-154/2023,</w:t>
      </w:r>
      <w:r w:rsidR="008E36C9" w:rsidRPr="008E36C9">
        <w:rPr>
          <w:color w:val="000000"/>
        </w:rPr>
        <w:t xml:space="preserve"> апелляционного определения Судебной коллегии по административным делам Пятого апелляционного суда от 14.06.2023 по делу № 66а-923/2023</w:t>
      </w:r>
      <w:r w:rsidR="00EF306F">
        <w:rPr>
          <w:color w:val="000000"/>
        </w:rPr>
        <w:t xml:space="preserve">, </w:t>
      </w:r>
      <w:r w:rsidR="0042493C" w:rsidRPr="008E36C9">
        <w:rPr>
          <w:kern w:val="32"/>
        </w:rPr>
        <w:t>согласно экспертному заключению (приложение № 1 к настоящему протоколу) предлагает</w:t>
      </w:r>
      <w:r w:rsidR="008E36C9">
        <w:rPr>
          <w:kern w:val="32"/>
        </w:rPr>
        <w:t xml:space="preserve"> </w:t>
      </w:r>
      <w:r w:rsidR="008E36C9" w:rsidRPr="008E36C9">
        <w:rPr>
          <w:bCs/>
        </w:rPr>
        <w:t xml:space="preserve">установить с 01.01.2022 по 31.12.2022 индивидуальные тарифы на услуги по </w:t>
      </w:r>
      <w:r w:rsidR="008E36C9" w:rsidRPr="008E36C9">
        <w:rPr>
          <w:color w:val="000000"/>
        </w:rPr>
        <w:t>передаче электрической энергии для взаиморасчетов между ООО «</w:t>
      </w:r>
      <w:proofErr w:type="spellStart"/>
      <w:r w:rsidR="008E36C9" w:rsidRPr="008E36C9">
        <w:rPr>
          <w:color w:val="000000"/>
        </w:rPr>
        <w:t>ЭнергоПаритет</w:t>
      </w:r>
      <w:proofErr w:type="spellEnd"/>
      <w:r w:rsidR="008E36C9" w:rsidRPr="008E36C9">
        <w:rPr>
          <w:color w:val="000000"/>
        </w:rPr>
        <w:t xml:space="preserve">» (ИНН 4205262491) и сетевыми организациями Кемеровской области - Кузбасса согласно приложению </w:t>
      </w:r>
      <w:r w:rsidR="008E36C9">
        <w:rPr>
          <w:color w:val="000000"/>
        </w:rPr>
        <w:t xml:space="preserve">№ 2 </w:t>
      </w:r>
      <w:r w:rsidR="008E36C9" w:rsidRPr="008E36C9">
        <w:rPr>
          <w:color w:val="000000"/>
        </w:rPr>
        <w:t xml:space="preserve">к настоящему </w:t>
      </w:r>
      <w:r w:rsidR="008E36C9">
        <w:rPr>
          <w:color w:val="000000"/>
        </w:rPr>
        <w:t>протоколу.</w:t>
      </w:r>
    </w:p>
    <w:p w14:paraId="753E73CE" w14:textId="77777777" w:rsidR="008E36C9" w:rsidRDefault="008E36C9" w:rsidP="008E36C9">
      <w:pPr>
        <w:ind w:left="-567" w:firstLine="425"/>
        <w:jc w:val="both"/>
        <w:rPr>
          <w:kern w:val="32"/>
        </w:rPr>
      </w:pPr>
    </w:p>
    <w:p w14:paraId="3A1D6242" w14:textId="71CAEDA1" w:rsidR="008E36C9" w:rsidRDefault="008E36C9" w:rsidP="008E36C9">
      <w:pPr>
        <w:ind w:left="-567" w:firstLine="425"/>
        <w:jc w:val="both"/>
      </w:pPr>
      <w:r w:rsidRPr="0083348D">
        <w:t xml:space="preserve">Кулебякина М.В. в письменной позиции по голосованию № </w:t>
      </w:r>
      <w:r w:rsidR="00575752">
        <w:t>22</w:t>
      </w:r>
      <w:r w:rsidRPr="0083348D">
        <w:t xml:space="preserve"> от </w:t>
      </w:r>
      <w:r w:rsidR="00575752">
        <w:t>31</w:t>
      </w:r>
      <w:r w:rsidRPr="0083348D">
        <w:t>.0</w:t>
      </w:r>
      <w:r w:rsidR="00575752">
        <w:t>7</w:t>
      </w:r>
      <w:r w:rsidRPr="0083348D">
        <w:t>.2023 отметила</w:t>
      </w:r>
      <w:r>
        <w:t>:</w:t>
      </w:r>
    </w:p>
    <w:p w14:paraId="2068AC05" w14:textId="77777777" w:rsidR="008E36C9" w:rsidRDefault="008E36C9" w:rsidP="008E36C9">
      <w:pPr>
        <w:ind w:left="-567" w:firstLine="425"/>
        <w:jc w:val="both"/>
      </w:pPr>
    </w:p>
    <w:p w14:paraId="4F9BBE80" w14:textId="77777777" w:rsidR="008E36C9" w:rsidRDefault="008E36C9" w:rsidP="008E36C9">
      <w:pPr>
        <w:ind w:left="-567" w:firstLine="425"/>
        <w:jc w:val="both"/>
      </w:pPr>
      <w:r>
        <w:t>- в предоставленных материалах не приведена информация о периоде, в котором будут учтены выпадающие доходы ПАО «</w:t>
      </w:r>
      <w:proofErr w:type="spellStart"/>
      <w:r>
        <w:t>Россети</w:t>
      </w:r>
      <w:proofErr w:type="spellEnd"/>
      <w:r>
        <w:t xml:space="preserve"> Сибири» (филиал ПАО «</w:t>
      </w:r>
      <w:proofErr w:type="spellStart"/>
      <w:r>
        <w:t>Россети</w:t>
      </w:r>
      <w:proofErr w:type="spellEnd"/>
      <w:r>
        <w:t xml:space="preserve"> Сибирь» - «Кузбассэнерго - РЭС»), недополученные в связи с изменением индивидуальных тарифов; </w:t>
      </w:r>
    </w:p>
    <w:p w14:paraId="0632489A" w14:textId="2AB07C42" w:rsidR="008E36C9" w:rsidRDefault="008E36C9" w:rsidP="008E36C9">
      <w:pPr>
        <w:ind w:left="-567" w:firstLine="425"/>
        <w:jc w:val="both"/>
      </w:pPr>
      <w:r>
        <w:t>- не представлен расчет индивидуальных тарифов на услуги по передаче электрической энергии для взаиморасчетов между ООО "</w:t>
      </w:r>
      <w:proofErr w:type="spellStart"/>
      <w:r>
        <w:t>ЭнергоПаритет</w:t>
      </w:r>
      <w:proofErr w:type="spellEnd"/>
      <w:r>
        <w:t>" и сетевыми организациями Кемеровской области - Кузбасса.</w:t>
      </w:r>
    </w:p>
    <w:p w14:paraId="778BD97A" w14:textId="77777777" w:rsidR="008E36C9" w:rsidRDefault="008E36C9" w:rsidP="008E36C9">
      <w:pPr>
        <w:ind w:left="-567" w:firstLine="425"/>
        <w:jc w:val="both"/>
      </w:pPr>
    </w:p>
    <w:p w14:paraId="7A4B4438" w14:textId="32E0CDA8" w:rsidR="008E36C9" w:rsidRPr="008E36C9" w:rsidRDefault="008E36C9" w:rsidP="008E36C9">
      <w:pPr>
        <w:ind w:left="-567" w:firstLine="425"/>
        <w:jc w:val="both"/>
        <w:rPr>
          <w:kern w:val="32"/>
        </w:rPr>
      </w:pPr>
      <w:r w:rsidRPr="00AA7E3E">
        <w:rPr>
          <w:bCs/>
        </w:rPr>
        <w:t xml:space="preserve">Рассмотрев представленные материалы, правление Региональной энергетической комиссии Кузбасса </w:t>
      </w:r>
    </w:p>
    <w:p w14:paraId="1E7820B0" w14:textId="77777777" w:rsidR="008E36C9" w:rsidRDefault="008E36C9" w:rsidP="008E36C9">
      <w:pPr>
        <w:ind w:right="-6"/>
        <w:jc w:val="both"/>
      </w:pPr>
    </w:p>
    <w:p w14:paraId="6EE95D2D" w14:textId="4B232610" w:rsidR="008E36C9" w:rsidRDefault="008E36C9" w:rsidP="008E36C9">
      <w:pPr>
        <w:ind w:right="-6"/>
        <w:jc w:val="both"/>
        <w:rPr>
          <w:b/>
          <w:szCs w:val="20"/>
        </w:rPr>
      </w:pPr>
      <w:r>
        <w:rPr>
          <w:b/>
          <w:szCs w:val="20"/>
        </w:rPr>
        <w:t>ПОСТАНОВ</w:t>
      </w:r>
      <w:r w:rsidRPr="00D00103">
        <w:rPr>
          <w:b/>
          <w:szCs w:val="20"/>
        </w:rPr>
        <w:t>ИЛО:</w:t>
      </w:r>
    </w:p>
    <w:p w14:paraId="09A87772" w14:textId="018AB07F" w:rsidR="008E36C9" w:rsidRPr="00B620F5" w:rsidRDefault="008E36C9" w:rsidP="008E36C9">
      <w:pPr>
        <w:ind w:right="-6"/>
        <w:jc w:val="both"/>
        <w:rPr>
          <w:b/>
          <w:szCs w:val="20"/>
        </w:rPr>
      </w:pPr>
      <w:r>
        <w:rPr>
          <w:bCs/>
        </w:rPr>
        <w:t>Согласиться с предложением докладчика.</w:t>
      </w:r>
    </w:p>
    <w:p w14:paraId="11CB603B" w14:textId="77777777" w:rsidR="008E36C9" w:rsidRDefault="008E36C9" w:rsidP="008E36C9">
      <w:pPr>
        <w:ind w:right="-6"/>
        <w:jc w:val="both"/>
        <w:rPr>
          <w:b/>
        </w:rPr>
      </w:pPr>
    </w:p>
    <w:p w14:paraId="1EFAF9B4" w14:textId="2486BE33" w:rsidR="008E36C9" w:rsidRDefault="008E36C9" w:rsidP="008E36C9">
      <w:pPr>
        <w:ind w:right="-6"/>
        <w:jc w:val="both"/>
        <w:rPr>
          <w:bCs/>
        </w:rPr>
      </w:pPr>
      <w:r w:rsidRPr="00D00103">
        <w:rPr>
          <w:b/>
        </w:rPr>
        <w:t>Голосовали «ЗА» -</w:t>
      </w:r>
      <w:r w:rsidR="00575752">
        <w:rPr>
          <w:b/>
        </w:rPr>
        <w:t xml:space="preserve"> </w:t>
      </w:r>
      <w:r w:rsidR="00575752" w:rsidRPr="00575752">
        <w:rPr>
          <w:bCs/>
        </w:rPr>
        <w:t>3</w:t>
      </w:r>
      <w:r w:rsidR="00575752">
        <w:rPr>
          <w:bCs/>
        </w:rPr>
        <w:t>;</w:t>
      </w:r>
    </w:p>
    <w:p w14:paraId="60D9FACD" w14:textId="06982A98" w:rsidR="00575752" w:rsidRPr="00575752" w:rsidRDefault="00575752" w:rsidP="008E36C9">
      <w:pPr>
        <w:ind w:right="-6"/>
        <w:jc w:val="both"/>
        <w:rPr>
          <w:bCs/>
        </w:rPr>
      </w:pPr>
      <w:r>
        <w:rPr>
          <w:b/>
        </w:rPr>
        <w:t xml:space="preserve">«ВОЗДЕРЖАЛСЯ» - </w:t>
      </w:r>
      <w:r w:rsidRPr="00575752">
        <w:rPr>
          <w:bCs/>
        </w:rPr>
        <w:t>1 (Кулебякина М.В.)</w:t>
      </w:r>
      <w:r>
        <w:rPr>
          <w:bCs/>
        </w:rPr>
        <w:t>.</w:t>
      </w:r>
    </w:p>
    <w:p w14:paraId="5737606F" w14:textId="77777777" w:rsidR="00991583" w:rsidRDefault="00991583" w:rsidP="00991583">
      <w:pPr>
        <w:ind w:left="-567" w:firstLine="425"/>
        <w:jc w:val="both"/>
        <w:rPr>
          <w:kern w:val="32"/>
        </w:rPr>
      </w:pPr>
    </w:p>
    <w:p w14:paraId="4F8F27F1" w14:textId="77777777" w:rsidR="00575752" w:rsidRDefault="00C7075E" w:rsidP="00575752">
      <w:pPr>
        <w:ind w:left="-567" w:firstLine="425"/>
        <w:jc w:val="both"/>
        <w:rPr>
          <w:bCs/>
        </w:rPr>
      </w:pPr>
      <w:r w:rsidRPr="000A65AF">
        <w:rPr>
          <w:kern w:val="32"/>
        </w:rPr>
        <w:t xml:space="preserve">Вопрос </w:t>
      </w:r>
      <w:r w:rsidR="00C87DD0">
        <w:rPr>
          <w:kern w:val="32"/>
        </w:rPr>
        <w:t xml:space="preserve">2 </w:t>
      </w:r>
      <w:r w:rsidRPr="00C87DD0">
        <w:rPr>
          <w:b/>
          <w:bCs/>
          <w:kern w:val="32"/>
        </w:rPr>
        <w:t>«</w:t>
      </w:r>
      <w:r w:rsidR="00C87DD0" w:rsidRPr="00C87DD0">
        <w:rPr>
          <w:b/>
          <w:bCs/>
          <w:color w:val="000000"/>
          <w:kern w:val="32"/>
        </w:rPr>
        <w:t>О внесении изменений в постановление Региональной</w:t>
      </w:r>
      <w:r w:rsidR="00C87DD0" w:rsidRPr="00C87DD0">
        <w:rPr>
          <w:bCs/>
        </w:rPr>
        <w:t xml:space="preserve"> </w:t>
      </w:r>
      <w:r w:rsidR="00C87DD0" w:rsidRPr="00C87DD0">
        <w:rPr>
          <w:b/>
          <w:bCs/>
          <w:color w:val="000000"/>
          <w:kern w:val="32"/>
        </w:rPr>
        <w:t>энергетической комиссии Кузбасса от 29.12.2022 № 1021</w:t>
      </w:r>
      <w:r w:rsidR="00C87DD0" w:rsidRPr="00C87DD0">
        <w:rPr>
          <w:bCs/>
        </w:rPr>
        <w:t xml:space="preserve"> </w:t>
      </w:r>
      <w:r w:rsidR="00C87DD0" w:rsidRPr="00C87DD0">
        <w:rPr>
          <w:b/>
          <w:bCs/>
          <w:color w:val="000000"/>
          <w:kern w:val="32"/>
        </w:rPr>
        <w:t>«Об установлении долгосрочных параметров регулирования</w:t>
      </w:r>
      <w:r w:rsidR="00C87DD0" w:rsidRPr="00C87DD0">
        <w:rPr>
          <w:bCs/>
        </w:rPr>
        <w:t xml:space="preserve"> </w:t>
      </w:r>
      <w:r w:rsidR="00C87DD0" w:rsidRPr="00C87DD0">
        <w:rPr>
          <w:b/>
          <w:bCs/>
          <w:color w:val="000000"/>
          <w:kern w:val="32"/>
        </w:rPr>
        <w:t>и долгосрочных тарифов ООО «Сибирская тепловая компания»</w:t>
      </w:r>
      <w:r w:rsidR="00C87DD0" w:rsidRPr="00C87DD0">
        <w:rPr>
          <w:bCs/>
        </w:rPr>
        <w:t xml:space="preserve"> </w:t>
      </w:r>
      <w:r w:rsidR="00C87DD0" w:rsidRPr="00C87DD0">
        <w:rPr>
          <w:b/>
          <w:bCs/>
          <w:color w:val="000000"/>
          <w:kern w:val="32"/>
        </w:rPr>
        <w:t>на услуги по передаче тепловой энергии, реализуемой на потребительском рынке Березовского городского округа,</w:t>
      </w:r>
      <w:r w:rsidR="00C87DD0" w:rsidRPr="00C87DD0">
        <w:rPr>
          <w:bCs/>
        </w:rPr>
        <w:t xml:space="preserve"> </w:t>
      </w:r>
      <w:r w:rsidR="00C87DD0" w:rsidRPr="00C87DD0">
        <w:rPr>
          <w:b/>
          <w:bCs/>
          <w:color w:val="000000"/>
          <w:kern w:val="32"/>
        </w:rPr>
        <w:t>на 2022-2025 годы»</w:t>
      </w:r>
      <w:r w:rsidRPr="00C87DD0">
        <w:rPr>
          <w:b/>
          <w:bCs/>
          <w:kern w:val="32"/>
        </w:rPr>
        <w:t>»</w:t>
      </w:r>
    </w:p>
    <w:p w14:paraId="0415E198" w14:textId="77777777" w:rsidR="00575752" w:rsidRDefault="00575752" w:rsidP="00575752">
      <w:pPr>
        <w:ind w:left="-567" w:firstLine="425"/>
        <w:jc w:val="both"/>
        <w:rPr>
          <w:bCs/>
        </w:rPr>
      </w:pPr>
    </w:p>
    <w:p w14:paraId="1F9AFE13" w14:textId="77777777" w:rsidR="00575752" w:rsidRDefault="00C7075E" w:rsidP="00575752">
      <w:pPr>
        <w:ind w:left="-567" w:firstLine="425"/>
        <w:jc w:val="both"/>
        <w:rPr>
          <w:bCs/>
        </w:rPr>
      </w:pPr>
      <w:r w:rsidRPr="00C97D5E">
        <w:rPr>
          <w:bCs/>
        </w:rPr>
        <w:t>Докладчик</w:t>
      </w:r>
      <w:r>
        <w:rPr>
          <w:b/>
        </w:rPr>
        <w:t xml:space="preserve"> </w:t>
      </w:r>
      <w:r w:rsidR="00C87DD0">
        <w:rPr>
          <w:b/>
        </w:rPr>
        <w:t>Ермак Н</w:t>
      </w:r>
      <w:r>
        <w:rPr>
          <w:b/>
        </w:rPr>
        <w:t>.</w:t>
      </w:r>
      <w:r w:rsidR="00C87DD0">
        <w:rPr>
          <w:b/>
        </w:rPr>
        <w:t>В.</w:t>
      </w:r>
      <w:r>
        <w:rPr>
          <w:b/>
        </w:rPr>
        <w:t xml:space="preserve"> </w:t>
      </w:r>
      <w:r w:rsidR="00C87DD0" w:rsidRPr="00C87DD0">
        <w:rPr>
          <w:bCs/>
          <w:color w:val="000000"/>
          <w:kern w:val="32"/>
        </w:rPr>
        <w:t>в целях исполнения решения ФАС России от 07.06.2023</w:t>
      </w:r>
      <w:r w:rsidR="00C87DD0">
        <w:rPr>
          <w:bCs/>
          <w:color w:val="000000"/>
          <w:kern w:val="32"/>
        </w:rPr>
        <w:t xml:space="preserve"> и</w:t>
      </w:r>
      <w:r w:rsidR="00C87DD0" w:rsidRPr="00C87DD0">
        <w:rPr>
          <w:bCs/>
          <w:color w:val="000000"/>
          <w:kern w:val="32"/>
        </w:rPr>
        <w:t xml:space="preserve"> </w:t>
      </w:r>
      <w:r w:rsidRPr="00C87DD0">
        <w:rPr>
          <w:color w:val="000000"/>
        </w:rPr>
        <w:t xml:space="preserve">согласно экспертному заключению (приложение </w:t>
      </w:r>
      <w:r w:rsidR="00C87DD0" w:rsidRPr="00C87DD0">
        <w:rPr>
          <w:color w:val="000000"/>
        </w:rPr>
        <w:t xml:space="preserve">№ </w:t>
      </w:r>
      <w:r w:rsidR="00575752">
        <w:rPr>
          <w:color w:val="000000"/>
        </w:rPr>
        <w:t>3</w:t>
      </w:r>
      <w:r w:rsidR="00C87DD0" w:rsidRPr="00C87DD0">
        <w:rPr>
          <w:color w:val="000000"/>
        </w:rPr>
        <w:t xml:space="preserve"> </w:t>
      </w:r>
      <w:r w:rsidRPr="00C87DD0">
        <w:rPr>
          <w:color w:val="000000"/>
        </w:rPr>
        <w:t xml:space="preserve">к </w:t>
      </w:r>
      <w:r w:rsidR="00575752">
        <w:rPr>
          <w:color w:val="000000"/>
        </w:rPr>
        <w:t>настоящему протоколу</w:t>
      </w:r>
      <w:r w:rsidRPr="00C87DD0">
        <w:rPr>
          <w:color w:val="000000"/>
        </w:rPr>
        <w:t>), предлагает</w:t>
      </w:r>
      <w:bookmarkStart w:id="2" w:name="_Hlk140140005"/>
      <w:r w:rsidRPr="00C87DD0">
        <w:rPr>
          <w:color w:val="000000"/>
        </w:rPr>
        <w:t>:</w:t>
      </w:r>
    </w:p>
    <w:p w14:paraId="027AF9FA" w14:textId="77777777" w:rsidR="00575752" w:rsidRDefault="00575752" w:rsidP="00575752">
      <w:pPr>
        <w:ind w:left="-567" w:firstLine="425"/>
        <w:jc w:val="both"/>
        <w:rPr>
          <w:bCs/>
        </w:rPr>
      </w:pPr>
    </w:p>
    <w:p w14:paraId="1FBD7C67" w14:textId="77777777" w:rsidR="00575752" w:rsidRDefault="00C87DD0" w:rsidP="00575752">
      <w:pPr>
        <w:ind w:left="-567" w:firstLine="425"/>
        <w:jc w:val="both"/>
        <w:rPr>
          <w:bCs/>
        </w:rPr>
      </w:pPr>
      <w:r w:rsidRPr="00C87DD0">
        <w:rPr>
          <w:bCs/>
          <w:color w:val="000000"/>
          <w:kern w:val="32"/>
        </w:rPr>
        <w:t>Внести в постановление Региональной энергетической комиссии Кузбасса от 29.12.2022 № 1021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следующие изменения:</w:t>
      </w:r>
    </w:p>
    <w:p w14:paraId="56C974C8" w14:textId="100A7350" w:rsidR="00575752" w:rsidRDefault="00C87DD0" w:rsidP="00575752">
      <w:pPr>
        <w:ind w:left="-567" w:firstLine="425"/>
        <w:jc w:val="both"/>
        <w:rPr>
          <w:bCs/>
        </w:rPr>
      </w:pPr>
      <w:r w:rsidRPr="00C87DD0">
        <w:rPr>
          <w:bCs/>
          <w:color w:val="000000"/>
          <w:kern w:val="32"/>
        </w:rPr>
        <w:lastRenderedPageBreak/>
        <w:t>Приложения № 1, № 2 изложить в новой редакции, согласно приложению</w:t>
      </w:r>
      <w:r>
        <w:rPr>
          <w:bCs/>
          <w:color w:val="000000"/>
          <w:kern w:val="32"/>
        </w:rPr>
        <w:t xml:space="preserve"> № </w:t>
      </w:r>
      <w:r w:rsidR="00575752">
        <w:rPr>
          <w:bCs/>
          <w:color w:val="000000"/>
          <w:kern w:val="32"/>
        </w:rPr>
        <w:t>4</w:t>
      </w:r>
      <w:r w:rsidRPr="00C87DD0">
        <w:rPr>
          <w:bCs/>
          <w:color w:val="000000"/>
          <w:kern w:val="32"/>
        </w:rPr>
        <w:t xml:space="preserve"> к </w:t>
      </w:r>
      <w:bookmarkEnd w:id="2"/>
      <w:r w:rsidR="00575752">
        <w:rPr>
          <w:bCs/>
          <w:color w:val="000000"/>
          <w:kern w:val="32"/>
        </w:rPr>
        <w:t>настоящему протоколу.</w:t>
      </w:r>
    </w:p>
    <w:p w14:paraId="41A1412D" w14:textId="77777777" w:rsidR="00575752" w:rsidRDefault="00575752" w:rsidP="00575752">
      <w:pPr>
        <w:ind w:left="-567" w:firstLine="425"/>
        <w:jc w:val="both"/>
        <w:rPr>
          <w:bCs/>
        </w:rPr>
      </w:pPr>
    </w:p>
    <w:p w14:paraId="74462512" w14:textId="77777777" w:rsidR="00575752" w:rsidRDefault="00C7075E" w:rsidP="00575752">
      <w:pPr>
        <w:ind w:left="-567" w:firstLine="425"/>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32757DBA" w14:textId="77777777" w:rsidR="008632E3" w:rsidRDefault="008632E3" w:rsidP="00575752">
      <w:pPr>
        <w:ind w:left="-567" w:firstLine="425"/>
        <w:jc w:val="both"/>
        <w:rPr>
          <w:bCs/>
        </w:rPr>
      </w:pPr>
    </w:p>
    <w:p w14:paraId="1EDF7F14" w14:textId="10233A05" w:rsidR="00575752" w:rsidRDefault="00C7075E" w:rsidP="00575752">
      <w:pPr>
        <w:ind w:left="-567" w:firstLine="425"/>
        <w:jc w:val="both"/>
        <w:rPr>
          <w:bCs/>
        </w:rPr>
      </w:pPr>
      <w:r>
        <w:rPr>
          <w:b/>
          <w:szCs w:val="20"/>
        </w:rPr>
        <w:t>ПОСТАНОВ</w:t>
      </w:r>
      <w:r w:rsidRPr="00D00103">
        <w:rPr>
          <w:b/>
          <w:szCs w:val="20"/>
        </w:rPr>
        <w:t>ИЛО:</w:t>
      </w:r>
    </w:p>
    <w:p w14:paraId="09B019EA" w14:textId="77777777" w:rsidR="00575752" w:rsidRDefault="00C7075E" w:rsidP="00575752">
      <w:pPr>
        <w:ind w:left="-567" w:firstLine="425"/>
        <w:jc w:val="both"/>
        <w:rPr>
          <w:bCs/>
        </w:rPr>
      </w:pPr>
      <w:r>
        <w:rPr>
          <w:bCs/>
        </w:rPr>
        <w:t>Согласиться с предложением докладчика.</w:t>
      </w:r>
    </w:p>
    <w:p w14:paraId="58A60C12" w14:textId="77777777" w:rsidR="00575752" w:rsidRDefault="00575752" w:rsidP="00575752">
      <w:pPr>
        <w:ind w:left="-567" w:firstLine="425"/>
        <w:jc w:val="both"/>
        <w:rPr>
          <w:bCs/>
        </w:rPr>
      </w:pPr>
    </w:p>
    <w:p w14:paraId="40E737FE" w14:textId="77777777" w:rsidR="00EF306F" w:rsidRDefault="00C7075E" w:rsidP="00EF306F">
      <w:pPr>
        <w:ind w:left="-567" w:firstLine="425"/>
        <w:jc w:val="both"/>
        <w:rPr>
          <w:bCs/>
        </w:rPr>
      </w:pPr>
      <w:r w:rsidRPr="00D00103">
        <w:rPr>
          <w:b/>
        </w:rPr>
        <w:t>Голосовали «ЗА» -</w:t>
      </w:r>
      <w:r>
        <w:rPr>
          <w:b/>
        </w:rPr>
        <w:t xml:space="preserve"> единогласно.</w:t>
      </w:r>
    </w:p>
    <w:p w14:paraId="3CE1A1AC" w14:textId="77777777" w:rsidR="00EF306F" w:rsidRDefault="00EF306F" w:rsidP="00EF306F">
      <w:pPr>
        <w:ind w:left="-567" w:firstLine="425"/>
        <w:jc w:val="both"/>
        <w:rPr>
          <w:bCs/>
        </w:rPr>
      </w:pPr>
    </w:p>
    <w:p w14:paraId="78B8869A" w14:textId="4C96DF0C" w:rsidR="00EF306F" w:rsidRPr="00EF306F" w:rsidRDefault="00EF306F" w:rsidP="00EF306F">
      <w:pPr>
        <w:ind w:left="-567" w:firstLine="425"/>
        <w:jc w:val="both"/>
        <w:rPr>
          <w:b/>
          <w:bCs/>
          <w:color w:val="000000"/>
          <w:kern w:val="32"/>
        </w:rPr>
      </w:pPr>
      <w:r w:rsidRPr="000A65AF">
        <w:rPr>
          <w:kern w:val="32"/>
        </w:rPr>
        <w:t xml:space="preserve">Вопрос </w:t>
      </w:r>
      <w:r>
        <w:rPr>
          <w:kern w:val="32"/>
        </w:rPr>
        <w:t xml:space="preserve">3 </w:t>
      </w:r>
      <w:r w:rsidRPr="00EF306F">
        <w:rPr>
          <w:b/>
          <w:bCs/>
          <w:color w:val="000000"/>
          <w:kern w:val="32"/>
        </w:rPr>
        <w:t>«О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(Яшкинский муниципальный округ)» в части 2024 года</w:t>
      </w:r>
      <w:r>
        <w:rPr>
          <w:b/>
          <w:bCs/>
          <w:color w:val="000000"/>
          <w:kern w:val="32"/>
        </w:rPr>
        <w:t>»</w:t>
      </w:r>
    </w:p>
    <w:p w14:paraId="45CC41EF" w14:textId="77777777" w:rsidR="00575752" w:rsidRDefault="00575752" w:rsidP="00575752">
      <w:pPr>
        <w:ind w:left="-567" w:firstLine="425"/>
        <w:jc w:val="both"/>
        <w:rPr>
          <w:bCs/>
        </w:rPr>
      </w:pPr>
    </w:p>
    <w:p w14:paraId="4BA491E0" w14:textId="77777777" w:rsidR="00EF306F" w:rsidRDefault="00EF306F" w:rsidP="00EF306F">
      <w:pPr>
        <w:ind w:left="-567" w:firstLine="425"/>
        <w:jc w:val="both"/>
        <w:rPr>
          <w:bCs/>
        </w:rPr>
      </w:pPr>
      <w:r w:rsidRPr="00C97D5E">
        <w:rPr>
          <w:bCs/>
        </w:rPr>
        <w:t>Докладчик</w:t>
      </w:r>
      <w:r>
        <w:rPr>
          <w:b/>
        </w:rPr>
        <w:t xml:space="preserve"> Величко О.В. </w:t>
      </w:r>
      <w:r w:rsidRPr="00EF306F">
        <w:rPr>
          <w:bCs/>
        </w:rPr>
        <w:t>предлагает:</w:t>
      </w:r>
    </w:p>
    <w:p w14:paraId="715EA46B" w14:textId="77777777" w:rsidR="00EF306F" w:rsidRDefault="00EF306F" w:rsidP="00EF306F">
      <w:pPr>
        <w:ind w:left="-567" w:firstLine="425"/>
        <w:jc w:val="both"/>
        <w:rPr>
          <w:bCs/>
        </w:rPr>
      </w:pPr>
    </w:p>
    <w:p w14:paraId="1073F2EB" w14:textId="7747BF89" w:rsidR="00EF306F" w:rsidRPr="00EF306F" w:rsidRDefault="00EF306F" w:rsidP="00EF306F">
      <w:pPr>
        <w:ind w:left="-567" w:firstLine="425"/>
        <w:jc w:val="both"/>
        <w:rPr>
          <w:bCs/>
          <w:color w:val="000000"/>
          <w:kern w:val="32"/>
        </w:rPr>
      </w:pPr>
      <w:r>
        <w:t xml:space="preserve">1. </w:t>
      </w:r>
      <w:r w:rsidRPr="00F6709F">
        <w:rPr>
          <w:bCs/>
          <w:color w:val="000000"/>
          <w:kern w:val="32"/>
        </w:rPr>
        <w:t>Скорректировать производственную программу</w:t>
      </w:r>
      <w:r>
        <w:rPr>
          <w:bCs/>
          <w:color w:val="000000"/>
          <w:kern w:val="32"/>
        </w:rPr>
        <w:t xml:space="preserve"> </w:t>
      </w:r>
      <w:r w:rsidRPr="00EF306F">
        <w:rPr>
          <w:bCs/>
          <w:color w:val="000000"/>
          <w:kern w:val="32"/>
        </w:rPr>
        <w:t>ОАО «</w:t>
      </w:r>
      <w:proofErr w:type="spellStart"/>
      <w:r w:rsidRPr="00EF306F">
        <w:rPr>
          <w:bCs/>
          <w:color w:val="000000"/>
          <w:kern w:val="32"/>
        </w:rPr>
        <w:t>Северо</w:t>
      </w:r>
      <w:proofErr w:type="spellEnd"/>
      <w:r w:rsidRPr="00EF306F">
        <w:rPr>
          <w:bCs/>
          <w:color w:val="000000"/>
          <w:kern w:val="32"/>
        </w:rPr>
        <w:t xml:space="preserve"> – Кузбасская энергетическая компания» (Яшкинский муниципальный округ) в сфере холодного водоснабжения, водоотведения на период с 17.11.2021 по 31.12.2025</w:t>
      </w:r>
      <w:r>
        <w:rPr>
          <w:bCs/>
          <w:color w:val="000000"/>
          <w:kern w:val="32"/>
        </w:rPr>
        <w:t>, согласно приложению № 5 к настоящему протоколу;</w:t>
      </w:r>
    </w:p>
    <w:p w14:paraId="29D9465E" w14:textId="77777777" w:rsidR="00BF76EC" w:rsidRDefault="00EF306F" w:rsidP="00BF76EC">
      <w:pPr>
        <w:ind w:left="-567" w:firstLine="425"/>
        <w:jc w:val="both"/>
        <w:rPr>
          <w:bCs/>
        </w:rPr>
      </w:pPr>
      <w:r>
        <w:rPr>
          <w:bCs/>
          <w:kern w:val="32"/>
        </w:rPr>
        <w:t xml:space="preserve">2. </w:t>
      </w:r>
      <w:r w:rsidRPr="00A81271">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7</w:t>
      </w:r>
      <w:r w:rsidRPr="00A81271">
        <w:rPr>
          <w:bCs/>
          <w:kern w:val="32"/>
        </w:rPr>
        <w:t xml:space="preserve"> к </w:t>
      </w:r>
      <w:r>
        <w:rPr>
          <w:bCs/>
          <w:kern w:val="32"/>
        </w:rPr>
        <w:t>настоящему протоколу</w:t>
      </w:r>
      <w:r w:rsidRPr="00A81271">
        <w:rPr>
          <w:bCs/>
          <w:kern w:val="32"/>
        </w:rPr>
        <w:t>;</w:t>
      </w:r>
    </w:p>
    <w:p w14:paraId="3EDF78F2" w14:textId="15D79AB7" w:rsidR="00EF306F" w:rsidRPr="00BF76EC" w:rsidRDefault="00EF306F" w:rsidP="00BF76EC">
      <w:pPr>
        <w:ind w:left="-567" w:firstLine="425"/>
        <w:jc w:val="both"/>
        <w:rPr>
          <w:bCs/>
          <w:kern w:val="32"/>
        </w:rPr>
      </w:pPr>
      <w:r w:rsidRPr="00BF76EC">
        <w:rPr>
          <w:bCs/>
          <w:kern w:val="32"/>
        </w:rPr>
        <w:t xml:space="preserve">3. Скорректировать </w:t>
      </w:r>
      <w:proofErr w:type="spellStart"/>
      <w:r w:rsidRPr="00BF76EC">
        <w:rPr>
          <w:bCs/>
          <w:kern w:val="32"/>
        </w:rPr>
        <w:t>одноставочные</w:t>
      </w:r>
      <w:proofErr w:type="spellEnd"/>
      <w:r w:rsidRPr="00BF76EC">
        <w:rPr>
          <w:bCs/>
          <w:kern w:val="32"/>
        </w:rPr>
        <w:t xml:space="preserve"> тарифы </w:t>
      </w:r>
      <w:r w:rsidR="00BF76EC" w:rsidRPr="00BF76EC">
        <w:rPr>
          <w:bCs/>
          <w:kern w:val="32"/>
        </w:rPr>
        <w:t xml:space="preserve">на питьевую воду, водоотведение </w:t>
      </w:r>
      <w:r w:rsidR="00BF76EC">
        <w:rPr>
          <w:bCs/>
          <w:kern w:val="32"/>
        </w:rPr>
        <w:br/>
      </w:r>
      <w:r w:rsidR="00BF76EC" w:rsidRPr="00BF76EC">
        <w:rPr>
          <w:bCs/>
          <w:kern w:val="32"/>
        </w:rPr>
        <w:t>ОАО «</w:t>
      </w:r>
      <w:proofErr w:type="spellStart"/>
      <w:r w:rsidR="00BF76EC" w:rsidRPr="00BF76EC">
        <w:rPr>
          <w:bCs/>
          <w:kern w:val="32"/>
        </w:rPr>
        <w:t>Северо</w:t>
      </w:r>
      <w:proofErr w:type="spellEnd"/>
      <w:r w:rsidR="00BF76EC" w:rsidRPr="00BF76EC">
        <w:rPr>
          <w:bCs/>
          <w:kern w:val="32"/>
        </w:rPr>
        <w:t xml:space="preserve"> – Кузбасская энергетическая компания» (Яшкинский муниципальный округ) на период с 17.11.2021 по 31.12.2025</w:t>
      </w:r>
      <w:r w:rsidR="00BF76EC">
        <w:rPr>
          <w:bCs/>
          <w:kern w:val="32"/>
        </w:rPr>
        <w:t xml:space="preserve"> согласно </w:t>
      </w:r>
      <w:r w:rsidRPr="00BF76EC">
        <w:rPr>
          <w:bCs/>
          <w:kern w:val="32"/>
        </w:rPr>
        <w:t>приложению № 6 к настоящему протоколу.</w:t>
      </w:r>
    </w:p>
    <w:p w14:paraId="27B2BAE8" w14:textId="77777777" w:rsidR="00EF306F" w:rsidRDefault="00EF306F" w:rsidP="00EF306F">
      <w:pPr>
        <w:ind w:left="-567" w:firstLine="425"/>
        <w:jc w:val="both"/>
        <w:rPr>
          <w:bCs/>
        </w:rPr>
      </w:pPr>
    </w:p>
    <w:p w14:paraId="69FFCE6C" w14:textId="77777777" w:rsidR="00BF76EC" w:rsidRDefault="00BF76EC" w:rsidP="00BF76EC">
      <w:pPr>
        <w:ind w:left="-567" w:firstLine="425"/>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159EFFD2" w14:textId="77777777" w:rsidR="00BF76EC" w:rsidRDefault="00BF76EC" w:rsidP="00BF76EC">
      <w:pPr>
        <w:ind w:left="-567" w:firstLine="425"/>
        <w:jc w:val="both"/>
        <w:rPr>
          <w:bCs/>
        </w:rPr>
      </w:pPr>
    </w:p>
    <w:p w14:paraId="0FC8D510" w14:textId="77777777" w:rsidR="00BF76EC" w:rsidRDefault="00BF76EC" w:rsidP="00BF76EC">
      <w:pPr>
        <w:ind w:left="-567" w:firstLine="425"/>
        <w:jc w:val="both"/>
        <w:rPr>
          <w:bCs/>
        </w:rPr>
      </w:pPr>
      <w:r>
        <w:rPr>
          <w:b/>
          <w:szCs w:val="20"/>
        </w:rPr>
        <w:t>ПОСТАНОВ</w:t>
      </w:r>
      <w:r w:rsidRPr="00D00103">
        <w:rPr>
          <w:b/>
          <w:szCs w:val="20"/>
        </w:rPr>
        <w:t>ИЛО:</w:t>
      </w:r>
    </w:p>
    <w:p w14:paraId="427C5795" w14:textId="77777777" w:rsidR="00BF76EC" w:rsidRDefault="00BF76EC" w:rsidP="00BF76EC">
      <w:pPr>
        <w:ind w:left="-567" w:firstLine="425"/>
        <w:jc w:val="both"/>
        <w:rPr>
          <w:bCs/>
        </w:rPr>
      </w:pPr>
      <w:r>
        <w:rPr>
          <w:bCs/>
        </w:rPr>
        <w:t>Согласиться с предложением докладчика.</w:t>
      </w:r>
    </w:p>
    <w:p w14:paraId="3738B676" w14:textId="77777777" w:rsidR="00BF76EC" w:rsidRDefault="00BF76EC" w:rsidP="00BF76EC">
      <w:pPr>
        <w:ind w:left="-567" w:firstLine="425"/>
        <w:jc w:val="both"/>
        <w:rPr>
          <w:bCs/>
        </w:rPr>
      </w:pPr>
    </w:p>
    <w:p w14:paraId="033DD951" w14:textId="77777777" w:rsidR="00BF76EC" w:rsidRDefault="00BF76EC" w:rsidP="00BF76EC">
      <w:pPr>
        <w:ind w:left="-567" w:firstLine="425"/>
        <w:jc w:val="both"/>
        <w:rPr>
          <w:bCs/>
        </w:rPr>
      </w:pPr>
      <w:r w:rsidRPr="00D00103">
        <w:rPr>
          <w:b/>
        </w:rPr>
        <w:t>Голосовали «ЗА» -</w:t>
      </w:r>
      <w:r>
        <w:rPr>
          <w:b/>
        </w:rPr>
        <w:t xml:space="preserve"> единогласно.</w:t>
      </w:r>
    </w:p>
    <w:p w14:paraId="4052DC5C" w14:textId="77777777" w:rsidR="00BF76EC" w:rsidRDefault="00BF76EC" w:rsidP="00BF76EC">
      <w:pPr>
        <w:ind w:left="-567" w:firstLine="425"/>
        <w:jc w:val="both"/>
        <w:rPr>
          <w:bCs/>
        </w:rPr>
      </w:pPr>
    </w:p>
    <w:p w14:paraId="251B3194" w14:textId="733E6359" w:rsidR="00BF76EC" w:rsidRDefault="00BF76EC" w:rsidP="00BF76EC">
      <w:pPr>
        <w:ind w:left="-567" w:firstLine="425"/>
        <w:jc w:val="both"/>
        <w:rPr>
          <w:bCs/>
        </w:rPr>
      </w:pPr>
      <w:r>
        <w:rPr>
          <w:bCs/>
        </w:rPr>
        <w:t>Вопрос 4 «</w:t>
      </w:r>
      <w:r w:rsidRPr="00BF76EC">
        <w:rPr>
          <w:b/>
          <w:bCs/>
          <w:kern w:val="32"/>
        </w:rPr>
        <w:t>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w:t>
      </w:r>
      <w:r w:rsidRPr="00BF76EC">
        <w:rPr>
          <w:bCs/>
        </w:rPr>
        <w:t xml:space="preserve"> </w:t>
      </w:r>
      <w:r w:rsidRPr="00BF76EC">
        <w:rPr>
          <w:b/>
          <w:bCs/>
          <w:kern w:val="32"/>
        </w:rPr>
        <w:t xml:space="preserve">и об установлении тарифов на питьевую воду, водоотведение </w:t>
      </w:r>
      <w:r w:rsidRPr="00BF76EC">
        <w:rPr>
          <w:rFonts w:eastAsia="Calibri"/>
          <w:b/>
        </w:rPr>
        <w:t>МУП «Междуреченский Водоканал» (Междуреченский городской округ)»</w:t>
      </w:r>
      <w:r w:rsidRPr="00BF76EC">
        <w:rPr>
          <w:b/>
        </w:rPr>
        <w:t xml:space="preserve"> в части 2024 года</w:t>
      </w:r>
      <w:r w:rsidRPr="00BF76EC">
        <w:rPr>
          <w:bCs/>
        </w:rPr>
        <w:t>»</w:t>
      </w:r>
    </w:p>
    <w:p w14:paraId="13D0D0DC" w14:textId="77777777" w:rsidR="002032F3" w:rsidRDefault="002032F3" w:rsidP="00F17B4E">
      <w:pPr>
        <w:ind w:left="-567" w:firstLine="567"/>
        <w:jc w:val="both"/>
        <w:rPr>
          <w:bCs/>
        </w:rPr>
      </w:pPr>
    </w:p>
    <w:p w14:paraId="1BD6E3AA" w14:textId="316BE8DA" w:rsidR="00F17B4E" w:rsidRDefault="00BF76EC" w:rsidP="00F17B4E">
      <w:pPr>
        <w:ind w:left="-567" w:firstLine="567"/>
        <w:jc w:val="both"/>
        <w:rPr>
          <w:bCs/>
        </w:rPr>
      </w:pPr>
      <w:r w:rsidRPr="00C97D5E">
        <w:rPr>
          <w:bCs/>
        </w:rPr>
        <w:t>Докладчик</w:t>
      </w:r>
      <w:r>
        <w:rPr>
          <w:b/>
        </w:rPr>
        <w:t xml:space="preserve"> Величко О.В. </w:t>
      </w:r>
      <w:r w:rsidRPr="00EF306F">
        <w:rPr>
          <w:bCs/>
        </w:rPr>
        <w:t>предлагает:</w:t>
      </w:r>
    </w:p>
    <w:p w14:paraId="01A67B53" w14:textId="77777777" w:rsidR="00F17B4E" w:rsidRDefault="00F17B4E" w:rsidP="00F17B4E">
      <w:pPr>
        <w:ind w:left="-567" w:firstLine="567"/>
        <w:jc w:val="both"/>
        <w:rPr>
          <w:bCs/>
        </w:rPr>
      </w:pPr>
    </w:p>
    <w:p w14:paraId="3F17AFE6" w14:textId="77777777" w:rsidR="00F17B4E" w:rsidRDefault="00F17B4E" w:rsidP="00F17B4E">
      <w:pPr>
        <w:ind w:left="-567" w:firstLine="567"/>
        <w:jc w:val="both"/>
        <w:rPr>
          <w:bCs/>
        </w:rPr>
      </w:pPr>
      <w:r>
        <w:rPr>
          <w:bCs/>
        </w:rPr>
        <w:t xml:space="preserve">1. </w:t>
      </w:r>
      <w:r w:rsidR="00BF76EC" w:rsidRPr="00F17B4E">
        <w:rPr>
          <w:bCs/>
        </w:rPr>
        <w:t xml:space="preserve">Скорректировать </w:t>
      </w:r>
      <w:r w:rsidRPr="00F6709F">
        <w:rPr>
          <w:bCs/>
          <w:color w:val="000000"/>
          <w:kern w:val="32"/>
        </w:rPr>
        <w:t xml:space="preserve">производственную </w:t>
      </w:r>
      <w:r w:rsidRPr="00F17B4E">
        <w:rPr>
          <w:bCs/>
          <w:color w:val="000000"/>
          <w:kern w:val="32"/>
        </w:rPr>
        <w:t xml:space="preserve">программу </w:t>
      </w:r>
      <w:r w:rsidR="00BF76EC" w:rsidRPr="00F17B4E">
        <w:rPr>
          <w:bCs/>
        </w:rPr>
        <w:t>МУП «Междуреченский Водоканал»</w:t>
      </w:r>
      <w:r>
        <w:rPr>
          <w:bCs/>
        </w:rPr>
        <w:t xml:space="preserve"> </w:t>
      </w:r>
      <w:r w:rsidR="00BF76EC" w:rsidRPr="00F17B4E">
        <w:rPr>
          <w:bCs/>
        </w:rPr>
        <w:t>(Междуреченский городской округ)</w:t>
      </w:r>
      <w:r>
        <w:rPr>
          <w:bCs/>
        </w:rPr>
        <w:t xml:space="preserve"> </w:t>
      </w:r>
      <w:r w:rsidR="00BF76EC" w:rsidRPr="00F17B4E">
        <w:rPr>
          <w:bCs/>
        </w:rPr>
        <w:t>в сфере холодного водоснабжения, водоотведения</w:t>
      </w:r>
      <w:r>
        <w:rPr>
          <w:bCs/>
        </w:rPr>
        <w:t xml:space="preserve"> </w:t>
      </w:r>
      <w:r w:rsidR="00BF76EC" w:rsidRPr="00F17B4E">
        <w:rPr>
          <w:bCs/>
        </w:rPr>
        <w:t>на период с 01.01.2023 по 31.12.2027</w:t>
      </w:r>
      <w:r>
        <w:rPr>
          <w:bCs/>
        </w:rPr>
        <w:t>, согласно приложению № 8 к настоящему протоколу;</w:t>
      </w:r>
    </w:p>
    <w:p w14:paraId="769E5580" w14:textId="77777777" w:rsidR="00F17B4E" w:rsidRDefault="00F17B4E" w:rsidP="00F17B4E">
      <w:pPr>
        <w:ind w:left="-567" w:firstLine="567"/>
        <w:jc w:val="both"/>
        <w:rPr>
          <w:bCs/>
        </w:rPr>
      </w:pPr>
      <w:r>
        <w:rPr>
          <w:bCs/>
          <w:kern w:val="32"/>
        </w:rPr>
        <w:t xml:space="preserve">2. </w:t>
      </w:r>
      <w:r w:rsidRPr="00A81271">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A81271">
        <w:rPr>
          <w:bCs/>
          <w:kern w:val="32"/>
        </w:rPr>
        <w:lastRenderedPageBreak/>
        <w:t xml:space="preserve">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10</w:t>
      </w:r>
      <w:r w:rsidRPr="00A81271">
        <w:rPr>
          <w:bCs/>
          <w:kern w:val="32"/>
        </w:rPr>
        <w:t xml:space="preserve"> к </w:t>
      </w:r>
      <w:r>
        <w:rPr>
          <w:bCs/>
          <w:kern w:val="32"/>
        </w:rPr>
        <w:t>настоящему протоколу</w:t>
      </w:r>
      <w:r w:rsidRPr="00A81271">
        <w:rPr>
          <w:bCs/>
          <w:kern w:val="32"/>
        </w:rPr>
        <w:t>;</w:t>
      </w:r>
    </w:p>
    <w:p w14:paraId="1571CB95" w14:textId="77777777" w:rsidR="00F17B4E" w:rsidRDefault="00F17B4E" w:rsidP="00F17B4E">
      <w:pPr>
        <w:ind w:left="-567" w:firstLine="567"/>
        <w:jc w:val="both"/>
        <w:rPr>
          <w:bCs/>
        </w:rPr>
      </w:pPr>
      <w:r>
        <w:rPr>
          <w:bCs/>
          <w:kern w:val="32"/>
        </w:rPr>
        <w:t xml:space="preserve">3. </w:t>
      </w:r>
      <w:r w:rsidRPr="00BF76EC">
        <w:rPr>
          <w:bCs/>
          <w:kern w:val="32"/>
        </w:rPr>
        <w:t xml:space="preserve">Скорректировать </w:t>
      </w:r>
      <w:proofErr w:type="spellStart"/>
      <w:r w:rsidRPr="00BF76EC">
        <w:rPr>
          <w:bCs/>
          <w:kern w:val="32"/>
        </w:rPr>
        <w:t>одноставочные</w:t>
      </w:r>
      <w:proofErr w:type="spellEnd"/>
      <w:r w:rsidRPr="00BF76EC">
        <w:rPr>
          <w:bCs/>
          <w:kern w:val="32"/>
        </w:rPr>
        <w:t xml:space="preserve"> тарифы</w:t>
      </w:r>
      <w:r>
        <w:rPr>
          <w:bCs/>
          <w:kern w:val="32"/>
        </w:rPr>
        <w:t xml:space="preserve"> </w:t>
      </w:r>
      <w:r w:rsidRPr="00F17B4E">
        <w:rPr>
          <w:bCs/>
          <w:kern w:val="32"/>
        </w:rPr>
        <w:t xml:space="preserve">на питьевую воду, водоотведение </w:t>
      </w:r>
      <w:r>
        <w:rPr>
          <w:bCs/>
          <w:kern w:val="32"/>
        </w:rPr>
        <w:br/>
      </w:r>
      <w:r w:rsidRPr="00F17B4E">
        <w:rPr>
          <w:bCs/>
          <w:kern w:val="32"/>
        </w:rPr>
        <w:t>МУП «Междуреченский Водоканал» (Междуреченский городской округ)</w:t>
      </w:r>
      <w:r>
        <w:rPr>
          <w:bCs/>
          <w:kern w:val="32"/>
        </w:rPr>
        <w:t xml:space="preserve"> </w:t>
      </w:r>
      <w:r w:rsidRPr="00F17B4E">
        <w:rPr>
          <w:bCs/>
          <w:kern w:val="32"/>
        </w:rPr>
        <w:t>на период с 01.01.2023 по 31.12.2027</w:t>
      </w:r>
      <w:r>
        <w:rPr>
          <w:bCs/>
          <w:kern w:val="32"/>
        </w:rPr>
        <w:t xml:space="preserve"> </w:t>
      </w:r>
      <w:r w:rsidRPr="00A81271">
        <w:rPr>
          <w:bCs/>
          <w:kern w:val="32"/>
        </w:rPr>
        <w:t xml:space="preserve">согласно приложению № </w:t>
      </w:r>
      <w:r>
        <w:rPr>
          <w:bCs/>
          <w:kern w:val="32"/>
        </w:rPr>
        <w:t>9</w:t>
      </w:r>
      <w:r w:rsidRPr="00A81271">
        <w:rPr>
          <w:bCs/>
          <w:kern w:val="32"/>
        </w:rPr>
        <w:t xml:space="preserve"> к </w:t>
      </w:r>
      <w:r>
        <w:rPr>
          <w:bCs/>
          <w:kern w:val="32"/>
        </w:rPr>
        <w:t>настоящему протоколу</w:t>
      </w:r>
      <w:r w:rsidRPr="00A81271">
        <w:rPr>
          <w:bCs/>
          <w:kern w:val="32"/>
        </w:rPr>
        <w:t>;</w:t>
      </w:r>
    </w:p>
    <w:p w14:paraId="771F257D" w14:textId="77777777" w:rsidR="00F17B4E" w:rsidRDefault="00F17B4E" w:rsidP="00F17B4E">
      <w:pPr>
        <w:ind w:left="-567" w:firstLine="567"/>
        <w:jc w:val="both"/>
        <w:rPr>
          <w:bCs/>
        </w:rPr>
      </w:pPr>
    </w:p>
    <w:p w14:paraId="0DE91BBC" w14:textId="77777777" w:rsidR="002B79A2" w:rsidRDefault="002B79A2" w:rsidP="002B79A2">
      <w:pPr>
        <w:ind w:left="-567" w:firstLine="567"/>
        <w:jc w:val="both"/>
        <w:rPr>
          <w:bCs/>
        </w:rPr>
      </w:pPr>
      <w:r>
        <w:rPr>
          <w:bCs/>
        </w:rPr>
        <w:t xml:space="preserve">Отмечено, что в материалах дела имеется письменное обращение № 7 – 2002 за подписью директора МУП «Междуреченский Водоканал» Е.В. </w:t>
      </w:r>
      <w:proofErr w:type="spellStart"/>
      <w:r>
        <w:rPr>
          <w:bCs/>
        </w:rPr>
        <w:t>Братенкова</w:t>
      </w:r>
      <w:proofErr w:type="spellEnd"/>
      <w:r>
        <w:rPr>
          <w:bCs/>
        </w:rPr>
        <w:t xml:space="preserve"> с просьбой рассмотреть вопрос без участия представителей организации. С предложенным уровнем корректировки тарифов ознакомлены, возражений не имеют.</w:t>
      </w:r>
    </w:p>
    <w:p w14:paraId="7B8E5EA4" w14:textId="77777777" w:rsidR="004B6957" w:rsidRDefault="004B6957" w:rsidP="00F17B4E">
      <w:pPr>
        <w:ind w:left="-567" w:firstLine="567"/>
        <w:jc w:val="both"/>
        <w:rPr>
          <w:bCs/>
        </w:rPr>
      </w:pPr>
    </w:p>
    <w:p w14:paraId="2522BCB1" w14:textId="77777777" w:rsidR="004B6957" w:rsidRDefault="00F17B4E" w:rsidP="004B6957">
      <w:pPr>
        <w:ind w:left="-567"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5DACA10C" w14:textId="77777777" w:rsidR="004B6957" w:rsidRDefault="004B6957" w:rsidP="004B6957">
      <w:pPr>
        <w:ind w:left="-567" w:firstLine="567"/>
        <w:jc w:val="both"/>
        <w:rPr>
          <w:bCs/>
        </w:rPr>
      </w:pPr>
    </w:p>
    <w:p w14:paraId="7FF325FC" w14:textId="77777777" w:rsidR="004B6957" w:rsidRDefault="00F17B4E" w:rsidP="004B6957">
      <w:pPr>
        <w:ind w:left="-567" w:firstLine="567"/>
        <w:jc w:val="both"/>
        <w:rPr>
          <w:bCs/>
        </w:rPr>
      </w:pPr>
      <w:r>
        <w:rPr>
          <w:b/>
          <w:szCs w:val="20"/>
        </w:rPr>
        <w:t>ПОСТАНОВ</w:t>
      </w:r>
      <w:r w:rsidRPr="00D00103">
        <w:rPr>
          <w:b/>
          <w:szCs w:val="20"/>
        </w:rPr>
        <w:t>ИЛО:</w:t>
      </w:r>
    </w:p>
    <w:p w14:paraId="404CD00F" w14:textId="77777777" w:rsidR="004B6957" w:rsidRDefault="00F17B4E" w:rsidP="004B6957">
      <w:pPr>
        <w:ind w:left="-567" w:firstLine="567"/>
        <w:jc w:val="both"/>
        <w:rPr>
          <w:bCs/>
        </w:rPr>
      </w:pPr>
      <w:r>
        <w:rPr>
          <w:bCs/>
        </w:rPr>
        <w:t>Согласиться с предложением докладчика.</w:t>
      </w:r>
    </w:p>
    <w:p w14:paraId="0CC7E8FA" w14:textId="77777777" w:rsidR="004B6957" w:rsidRDefault="004B6957" w:rsidP="004B6957">
      <w:pPr>
        <w:ind w:left="-567" w:firstLine="567"/>
        <w:jc w:val="both"/>
        <w:rPr>
          <w:bCs/>
        </w:rPr>
      </w:pPr>
    </w:p>
    <w:p w14:paraId="5BBEEFE2" w14:textId="77777777" w:rsidR="004B6957" w:rsidRDefault="00F17B4E" w:rsidP="004B6957">
      <w:pPr>
        <w:ind w:left="-567" w:firstLine="567"/>
        <w:jc w:val="both"/>
        <w:rPr>
          <w:bCs/>
        </w:rPr>
      </w:pPr>
      <w:r w:rsidRPr="00D00103">
        <w:rPr>
          <w:b/>
        </w:rPr>
        <w:t>Голосовали «ЗА» -</w:t>
      </w:r>
      <w:r>
        <w:rPr>
          <w:b/>
        </w:rPr>
        <w:t xml:space="preserve"> единогласно</w:t>
      </w:r>
      <w:r w:rsidR="004B6957">
        <w:rPr>
          <w:b/>
        </w:rPr>
        <w:t>.</w:t>
      </w:r>
    </w:p>
    <w:p w14:paraId="3D988FBA" w14:textId="77777777" w:rsidR="004B6957" w:rsidRDefault="004B6957" w:rsidP="004B6957">
      <w:pPr>
        <w:ind w:left="-567" w:firstLine="567"/>
        <w:jc w:val="both"/>
        <w:rPr>
          <w:bCs/>
        </w:rPr>
      </w:pPr>
    </w:p>
    <w:p w14:paraId="10861097" w14:textId="77777777" w:rsidR="005E3378" w:rsidRDefault="004B6957" w:rsidP="005E3378">
      <w:pPr>
        <w:ind w:left="-567" w:firstLine="567"/>
        <w:jc w:val="both"/>
        <w:rPr>
          <w:bCs/>
        </w:rPr>
      </w:pPr>
      <w:r w:rsidRPr="004B6957">
        <w:rPr>
          <w:kern w:val="32"/>
        </w:rPr>
        <w:t>Вопрос 5</w:t>
      </w:r>
      <w:r w:rsidRPr="004B6957">
        <w:rPr>
          <w:b/>
          <w:bCs/>
          <w:kern w:val="32"/>
        </w:rPr>
        <w:t xml:space="preserve"> «Об утверждении производственной программы в сфере холодного водоснабжения и об установлении тарифов на подвоз питьевой воды </w:t>
      </w:r>
      <w:r>
        <w:rPr>
          <w:b/>
          <w:bCs/>
          <w:kern w:val="32"/>
        </w:rPr>
        <w:br/>
      </w:r>
      <w:r w:rsidRPr="004B6957">
        <w:rPr>
          <w:b/>
          <w:bCs/>
          <w:kern w:val="32"/>
        </w:rPr>
        <w:t>МУП «Междуреченский водоканал» (Междуреченский городской округ)</w:t>
      </w:r>
    </w:p>
    <w:p w14:paraId="16D035B2" w14:textId="77777777" w:rsidR="005E3378" w:rsidRDefault="005E3378" w:rsidP="005E3378">
      <w:pPr>
        <w:ind w:left="-567" w:firstLine="567"/>
        <w:jc w:val="both"/>
        <w:rPr>
          <w:bCs/>
        </w:rPr>
      </w:pPr>
    </w:p>
    <w:p w14:paraId="132F5221" w14:textId="77777777" w:rsidR="005E3378" w:rsidRDefault="005E3378" w:rsidP="005E3378">
      <w:pPr>
        <w:ind w:left="-567" w:firstLine="567"/>
        <w:jc w:val="both"/>
        <w:rPr>
          <w:bCs/>
        </w:rPr>
      </w:pPr>
      <w:r w:rsidRPr="00C97D5E">
        <w:rPr>
          <w:bCs/>
        </w:rPr>
        <w:t>Докладчик</w:t>
      </w:r>
      <w:r>
        <w:rPr>
          <w:b/>
        </w:rPr>
        <w:t xml:space="preserve"> Величко О.В. </w:t>
      </w:r>
      <w:r w:rsidRPr="00EF306F">
        <w:rPr>
          <w:bCs/>
        </w:rPr>
        <w:t>предлагает:</w:t>
      </w:r>
    </w:p>
    <w:p w14:paraId="7A8D20C6" w14:textId="77777777" w:rsidR="005E3378" w:rsidRDefault="005E3378" w:rsidP="005E3378">
      <w:pPr>
        <w:ind w:left="-567" w:firstLine="567"/>
        <w:jc w:val="both"/>
        <w:rPr>
          <w:bCs/>
        </w:rPr>
      </w:pPr>
    </w:p>
    <w:p w14:paraId="24254055" w14:textId="2097F0C1" w:rsidR="005E3378" w:rsidRPr="005E3378" w:rsidRDefault="005E3378" w:rsidP="005E3378">
      <w:pPr>
        <w:ind w:left="-567" w:firstLine="567"/>
        <w:jc w:val="both"/>
        <w:rPr>
          <w:bCs/>
        </w:rPr>
      </w:pPr>
      <w:r>
        <w:rPr>
          <w:bCs/>
        </w:rPr>
        <w:t xml:space="preserve">1. </w:t>
      </w:r>
      <w:r w:rsidRPr="005E3378">
        <w:rPr>
          <w:bCs/>
        </w:rPr>
        <w:t xml:space="preserve">Утвердить </w:t>
      </w:r>
      <w:bookmarkStart w:id="3" w:name="OLE_LINK1"/>
      <w:r w:rsidRPr="005E3378">
        <w:rPr>
          <w:bCs/>
        </w:rPr>
        <w:t>МУП «Междуреченский водоканал» (Междуреченский городской округ)</w:t>
      </w:r>
      <w:bookmarkEnd w:id="3"/>
      <w:r w:rsidRPr="005E3378">
        <w:rPr>
          <w:bCs/>
        </w:rPr>
        <w:t>, ИНН 4214040174, производственную программу в сфере холодного водоснабжения (подвоз питьевой воды) на период с 01.01.2024 по 31.12.2024 согласно приложению № 1</w:t>
      </w:r>
      <w:r>
        <w:rPr>
          <w:bCs/>
        </w:rPr>
        <w:t>1</w:t>
      </w:r>
      <w:r w:rsidRPr="005E3378">
        <w:rPr>
          <w:bCs/>
        </w:rPr>
        <w:t xml:space="preserve"> к настоящему </w:t>
      </w:r>
      <w:r>
        <w:rPr>
          <w:bCs/>
        </w:rPr>
        <w:t>протоколу</w:t>
      </w:r>
      <w:r w:rsidRPr="005E3378">
        <w:rPr>
          <w:bCs/>
        </w:rPr>
        <w:t xml:space="preserve">.  </w:t>
      </w:r>
    </w:p>
    <w:p w14:paraId="3BF7CA45" w14:textId="7EC9F250" w:rsidR="005E3378" w:rsidRDefault="005E3378" w:rsidP="005E3378">
      <w:pPr>
        <w:ind w:left="-567" w:firstLine="567"/>
        <w:jc w:val="both"/>
        <w:rPr>
          <w:bCs/>
        </w:rPr>
      </w:pPr>
      <w:r w:rsidRPr="005E3378">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rPr>
        <w:t>3</w:t>
      </w:r>
      <w:r w:rsidRPr="005E3378">
        <w:rPr>
          <w:bCs/>
        </w:rPr>
        <w:t xml:space="preserve"> к настоящему протоколу;</w:t>
      </w:r>
    </w:p>
    <w:p w14:paraId="4421BAB2" w14:textId="627AC482" w:rsidR="005E3378" w:rsidRPr="005E3378" w:rsidRDefault="005E3378" w:rsidP="005E3378">
      <w:pPr>
        <w:ind w:left="-567" w:firstLine="567"/>
        <w:jc w:val="both"/>
        <w:rPr>
          <w:bCs/>
        </w:rPr>
      </w:pPr>
      <w:r>
        <w:rPr>
          <w:bCs/>
        </w:rPr>
        <w:t>3</w:t>
      </w:r>
      <w:r w:rsidRPr="005E3378">
        <w:rPr>
          <w:bCs/>
        </w:rPr>
        <w:t xml:space="preserve">. Установить МУП «Междуреченский водоканал» (Междуреченский городской округ), ИНН 4214040174, </w:t>
      </w:r>
      <w:proofErr w:type="spellStart"/>
      <w:r w:rsidRPr="005E3378">
        <w:rPr>
          <w:bCs/>
        </w:rPr>
        <w:t>одноставочные</w:t>
      </w:r>
      <w:proofErr w:type="spellEnd"/>
      <w:r w:rsidRPr="005E3378">
        <w:rPr>
          <w:bCs/>
        </w:rPr>
        <w:t xml:space="preserve"> тарифы на подвоз питьевой воды, с применением метода экономически обоснованных расходов на период с 01.01.2024 по 31.12.2024 согласно приложению № </w:t>
      </w:r>
      <w:r>
        <w:rPr>
          <w:bCs/>
        </w:rPr>
        <w:t>1</w:t>
      </w:r>
      <w:r w:rsidRPr="005E3378">
        <w:rPr>
          <w:bCs/>
        </w:rPr>
        <w:t xml:space="preserve">2 к настоящему </w:t>
      </w:r>
      <w:r>
        <w:rPr>
          <w:bCs/>
        </w:rPr>
        <w:t>протоколу</w:t>
      </w:r>
      <w:r w:rsidRPr="005E3378">
        <w:rPr>
          <w:bCs/>
        </w:rPr>
        <w:t xml:space="preserve">.  </w:t>
      </w:r>
    </w:p>
    <w:p w14:paraId="2C28ABD1" w14:textId="77777777" w:rsidR="00F17B4E" w:rsidRPr="00F17B4E" w:rsidRDefault="00F17B4E" w:rsidP="00F17B4E">
      <w:pPr>
        <w:ind w:left="709" w:firstLine="709"/>
        <w:jc w:val="both"/>
        <w:rPr>
          <w:bCs/>
          <w:kern w:val="32"/>
        </w:rPr>
      </w:pPr>
    </w:p>
    <w:p w14:paraId="1B2472AE" w14:textId="77777777" w:rsidR="002B79A2" w:rsidRDefault="002B79A2" w:rsidP="002B79A2">
      <w:pPr>
        <w:ind w:left="-567" w:firstLine="567"/>
        <w:jc w:val="both"/>
        <w:rPr>
          <w:bCs/>
        </w:rPr>
      </w:pPr>
      <w:r>
        <w:rPr>
          <w:bCs/>
        </w:rPr>
        <w:t>Отмечено, что в материалах дела имеются письменные обращения:</w:t>
      </w:r>
    </w:p>
    <w:p w14:paraId="605030FC" w14:textId="77777777" w:rsidR="002B79A2" w:rsidRDefault="002B79A2" w:rsidP="002B79A2">
      <w:pPr>
        <w:ind w:left="-567" w:firstLine="567"/>
        <w:jc w:val="both"/>
        <w:rPr>
          <w:bCs/>
        </w:rPr>
      </w:pPr>
    </w:p>
    <w:p w14:paraId="7F742117" w14:textId="77777777" w:rsidR="002B79A2" w:rsidRDefault="002B79A2" w:rsidP="002B79A2">
      <w:pPr>
        <w:ind w:left="-567" w:firstLine="567"/>
        <w:jc w:val="both"/>
        <w:rPr>
          <w:bCs/>
        </w:rPr>
      </w:pPr>
      <w:r>
        <w:rPr>
          <w:bCs/>
        </w:rPr>
        <w:t xml:space="preserve">№ 01-18-875 за подписью заместителя главы Междуреченского городского округа по городскому хозяйству М.Н. </w:t>
      </w:r>
      <w:proofErr w:type="spellStart"/>
      <w:r>
        <w:rPr>
          <w:bCs/>
        </w:rPr>
        <w:t>Шелковникова</w:t>
      </w:r>
      <w:proofErr w:type="spellEnd"/>
      <w:r>
        <w:rPr>
          <w:bCs/>
        </w:rPr>
        <w:t xml:space="preserve"> с просьбой рассмотреть вопрос в отсутствие представителя администрации;</w:t>
      </w:r>
    </w:p>
    <w:p w14:paraId="25265EA0" w14:textId="7DE6DC92" w:rsidR="002B79A2" w:rsidRDefault="002B79A2" w:rsidP="002B79A2">
      <w:pPr>
        <w:ind w:left="-567" w:firstLine="567"/>
        <w:jc w:val="both"/>
        <w:rPr>
          <w:bCs/>
        </w:rPr>
      </w:pPr>
      <w:r>
        <w:rPr>
          <w:bCs/>
        </w:rPr>
        <w:t xml:space="preserve">№ 7 – 2002 за подписью директора МУП «Междуреченский Водоканал» Е.В. </w:t>
      </w:r>
      <w:proofErr w:type="spellStart"/>
      <w:r>
        <w:rPr>
          <w:bCs/>
        </w:rPr>
        <w:t>Братенкова</w:t>
      </w:r>
      <w:proofErr w:type="spellEnd"/>
      <w:r>
        <w:rPr>
          <w:bCs/>
        </w:rPr>
        <w:t xml:space="preserve"> с просьбой рассмотреть вопрос без участия представителей организации. С уровнем тариф</w:t>
      </w:r>
      <w:r w:rsidR="009443FD">
        <w:rPr>
          <w:bCs/>
        </w:rPr>
        <w:t>а</w:t>
      </w:r>
      <w:r>
        <w:rPr>
          <w:bCs/>
        </w:rPr>
        <w:t xml:space="preserve"> ознакомлены, возражений не имеют.</w:t>
      </w:r>
    </w:p>
    <w:p w14:paraId="3D3024B4" w14:textId="2F5439FB" w:rsidR="00F17B4E" w:rsidRDefault="00F17B4E" w:rsidP="00F17B4E">
      <w:pPr>
        <w:ind w:left="-567" w:firstLine="567"/>
        <w:jc w:val="both"/>
        <w:rPr>
          <w:bCs/>
        </w:rPr>
      </w:pPr>
    </w:p>
    <w:p w14:paraId="3E293E9F" w14:textId="77777777" w:rsidR="001E683D" w:rsidRDefault="001E683D" w:rsidP="001E683D">
      <w:pPr>
        <w:ind w:left="-567"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4F542956" w14:textId="77777777" w:rsidR="001E683D" w:rsidRDefault="001E683D" w:rsidP="001E683D">
      <w:pPr>
        <w:ind w:left="-567" w:firstLine="567"/>
        <w:jc w:val="both"/>
        <w:rPr>
          <w:bCs/>
        </w:rPr>
      </w:pPr>
    </w:p>
    <w:p w14:paraId="6AC29E55" w14:textId="77777777" w:rsidR="001E683D" w:rsidRDefault="001E683D" w:rsidP="001E683D">
      <w:pPr>
        <w:ind w:left="-567" w:firstLine="567"/>
        <w:jc w:val="both"/>
        <w:rPr>
          <w:bCs/>
        </w:rPr>
      </w:pPr>
      <w:r>
        <w:rPr>
          <w:b/>
          <w:szCs w:val="20"/>
        </w:rPr>
        <w:t>ПОСТАНОВ</w:t>
      </w:r>
      <w:r w:rsidRPr="00D00103">
        <w:rPr>
          <w:b/>
          <w:szCs w:val="20"/>
        </w:rPr>
        <w:t>ИЛО:</w:t>
      </w:r>
    </w:p>
    <w:p w14:paraId="2739A1D5" w14:textId="77777777" w:rsidR="001E683D" w:rsidRDefault="001E683D" w:rsidP="001E683D">
      <w:pPr>
        <w:ind w:left="-567" w:firstLine="567"/>
        <w:jc w:val="both"/>
        <w:rPr>
          <w:bCs/>
        </w:rPr>
      </w:pPr>
      <w:r>
        <w:rPr>
          <w:bCs/>
        </w:rPr>
        <w:lastRenderedPageBreak/>
        <w:t>Согласиться с предложением докладчика.</w:t>
      </w:r>
    </w:p>
    <w:p w14:paraId="690223DF" w14:textId="77777777" w:rsidR="001E683D" w:rsidRDefault="001E683D" w:rsidP="001E683D">
      <w:pPr>
        <w:ind w:left="-567" w:firstLine="567"/>
        <w:jc w:val="both"/>
        <w:rPr>
          <w:bCs/>
        </w:rPr>
      </w:pPr>
    </w:p>
    <w:p w14:paraId="12270465" w14:textId="77777777" w:rsidR="001E683D" w:rsidRDefault="001E683D" w:rsidP="001E683D">
      <w:pPr>
        <w:ind w:left="-567" w:firstLine="567"/>
        <w:jc w:val="both"/>
        <w:rPr>
          <w:bCs/>
        </w:rPr>
      </w:pPr>
      <w:r w:rsidRPr="00D00103">
        <w:rPr>
          <w:b/>
        </w:rPr>
        <w:t>Голосовали «ЗА» -</w:t>
      </w:r>
      <w:r>
        <w:rPr>
          <w:b/>
        </w:rPr>
        <w:t xml:space="preserve"> единогласно.</w:t>
      </w:r>
    </w:p>
    <w:p w14:paraId="305EC145" w14:textId="77777777" w:rsidR="001E683D" w:rsidRDefault="001E683D" w:rsidP="00F17B4E">
      <w:pPr>
        <w:ind w:left="-567" w:firstLine="567"/>
        <w:jc w:val="both"/>
        <w:rPr>
          <w:bCs/>
        </w:rPr>
      </w:pPr>
    </w:p>
    <w:p w14:paraId="23616493" w14:textId="52A0A971" w:rsidR="001E683D" w:rsidRDefault="001E683D" w:rsidP="001E683D">
      <w:pPr>
        <w:ind w:left="-567" w:firstLine="567"/>
        <w:jc w:val="both"/>
        <w:rPr>
          <w:b/>
          <w:bCs/>
          <w:kern w:val="32"/>
        </w:rPr>
      </w:pPr>
      <w:r w:rsidRPr="001E683D">
        <w:rPr>
          <w:kern w:val="32"/>
        </w:rPr>
        <w:t xml:space="preserve">Вопрос 6 </w:t>
      </w:r>
      <w:r w:rsidRPr="001E683D">
        <w:rPr>
          <w:b/>
          <w:bCs/>
          <w:kern w:val="32"/>
        </w:rPr>
        <w:t>«О внесении изменений в постановление Региональной энергетической комиссии Кузбасса от 28.11.2022 № 914 «Об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w:t>
      </w:r>
    </w:p>
    <w:p w14:paraId="76B99D0E" w14:textId="77777777" w:rsidR="001E683D" w:rsidRDefault="001E683D" w:rsidP="001E683D">
      <w:pPr>
        <w:ind w:left="-567" w:firstLine="567"/>
        <w:jc w:val="both"/>
        <w:rPr>
          <w:b/>
          <w:bCs/>
          <w:kern w:val="32"/>
        </w:rPr>
      </w:pPr>
    </w:p>
    <w:p w14:paraId="6CD5D4B5" w14:textId="77777777" w:rsidR="001E683D" w:rsidRDefault="001E683D" w:rsidP="001E683D">
      <w:pPr>
        <w:ind w:left="-567" w:firstLine="567"/>
        <w:jc w:val="both"/>
        <w:rPr>
          <w:bCs/>
        </w:rPr>
      </w:pPr>
      <w:r w:rsidRPr="00C97D5E">
        <w:rPr>
          <w:bCs/>
        </w:rPr>
        <w:t>Докладчик</w:t>
      </w:r>
      <w:r>
        <w:rPr>
          <w:b/>
        </w:rPr>
        <w:t xml:space="preserve"> </w:t>
      </w:r>
      <w:proofErr w:type="spellStart"/>
      <w:r>
        <w:rPr>
          <w:b/>
        </w:rPr>
        <w:t>Чоботар</w:t>
      </w:r>
      <w:proofErr w:type="spellEnd"/>
      <w:r>
        <w:rPr>
          <w:b/>
        </w:rPr>
        <w:t xml:space="preserve"> Н.В. </w:t>
      </w:r>
      <w:r>
        <w:rPr>
          <w:bCs/>
        </w:rPr>
        <w:t>пояснила</w:t>
      </w:r>
      <w:r w:rsidRPr="00EF306F">
        <w:rPr>
          <w:bCs/>
        </w:rPr>
        <w:t>:</w:t>
      </w:r>
    </w:p>
    <w:p w14:paraId="67AFC33D" w14:textId="77777777" w:rsidR="001E683D" w:rsidRDefault="001E683D" w:rsidP="001E683D">
      <w:pPr>
        <w:ind w:left="-567" w:firstLine="567"/>
        <w:jc w:val="both"/>
        <w:rPr>
          <w:bCs/>
        </w:rPr>
      </w:pPr>
    </w:p>
    <w:p w14:paraId="24BFDE54" w14:textId="624E0F59" w:rsidR="001E683D" w:rsidRPr="001E683D" w:rsidRDefault="001E683D" w:rsidP="001E683D">
      <w:pPr>
        <w:ind w:left="-567" w:firstLine="567"/>
        <w:jc w:val="both"/>
        <w:rPr>
          <w:bCs/>
        </w:rPr>
      </w:pPr>
      <w:r w:rsidRPr="001E683D">
        <w:t xml:space="preserve">В связи с решением Арбитражного суда Кемеровской области от 01.03.2023 по делу № А27-63007/2022 о признании оборудования тепловых пунктов (бойлеров) в качестве общедомового имущества многоквартирных домов ООО «УК «Жилищное хозяйство», возникла необходимость установить льготные тарифы на горячее водоснабжение для нецентрализованной системы горячего водоснабжения. В связи с этим вносятся изменения в постановление </w:t>
      </w:r>
      <w:r w:rsidRPr="001E683D">
        <w:rPr>
          <w:color w:val="000000"/>
          <w:kern w:val="32"/>
        </w:rPr>
        <w:t xml:space="preserve">Региональной энергетической комиссии Кузбасса </w:t>
      </w:r>
      <w:r w:rsidRPr="001E683D">
        <w:t xml:space="preserve">от 28.11.2022 № 914 «Об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 </w:t>
      </w:r>
    </w:p>
    <w:p w14:paraId="37AC9396" w14:textId="77777777" w:rsidR="001E683D" w:rsidRDefault="001E683D" w:rsidP="001E683D">
      <w:pPr>
        <w:ind w:left="-567" w:firstLine="567"/>
        <w:jc w:val="both"/>
        <w:rPr>
          <w:b/>
          <w:bCs/>
          <w:kern w:val="32"/>
        </w:rPr>
      </w:pPr>
    </w:p>
    <w:p w14:paraId="7ED51AB6" w14:textId="77777777" w:rsidR="001E683D" w:rsidRDefault="001E683D" w:rsidP="001E683D">
      <w:pPr>
        <w:ind w:left="-567"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506EB7DF" w14:textId="77777777" w:rsidR="001E683D" w:rsidRDefault="001E683D" w:rsidP="001E683D">
      <w:pPr>
        <w:ind w:left="-567" w:firstLine="567"/>
        <w:jc w:val="both"/>
        <w:rPr>
          <w:bCs/>
        </w:rPr>
      </w:pPr>
    </w:p>
    <w:p w14:paraId="4290B450" w14:textId="77777777" w:rsidR="001E683D" w:rsidRDefault="001E683D" w:rsidP="001E683D">
      <w:pPr>
        <w:ind w:left="-567" w:firstLine="567"/>
        <w:jc w:val="both"/>
        <w:rPr>
          <w:bCs/>
        </w:rPr>
      </w:pPr>
      <w:r>
        <w:rPr>
          <w:b/>
          <w:szCs w:val="20"/>
        </w:rPr>
        <w:t>ПОСТАНОВ</w:t>
      </w:r>
      <w:r w:rsidRPr="00D00103">
        <w:rPr>
          <w:b/>
          <w:szCs w:val="20"/>
        </w:rPr>
        <w:t>ИЛО:</w:t>
      </w:r>
    </w:p>
    <w:p w14:paraId="446233C9" w14:textId="77777777" w:rsidR="001E683D" w:rsidRDefault="001E683D" w:rsidP="001E683D">
      <w:pPr>
        <w:ind w:left="-567" w:firstLine="567"/>
        <w:jc w:val="both"/>
        <w:rPr>
          <w:bCs/>
        </w:rPr>
      </w:pPr>
    </w:p>
    <w:p w14:paraId="3AF16759" w14:textId="77777777" w:rsidR="001B0D66" w:rsidRPr="001B0D66" w:rsidRDefault="001B0D66" w:rsidP="001B0D66">
      <w:pPr>
        <w:pStyle w:val="aa"/>
        <w:numPr>
          <w:ilvl w:val="0"/>
          <w:numId w:val="42"/>
        </w:numPr>
        <w:tabs>
          <w:tab w:val="left" w:pos="426"/>
        </w:tabs>
        <w:ind w:left="-567" w:firstLine="709"/>
        <w:jc w:val="both"/>
        <w:rPr>
          <w:color w:val="000000"/>
          <w:kern w:val="32"/>
        </w:rPr>
      </w:pPr>
      <w:r w:rsidRPr="001B0D66">
        <w:rPr>
          <w:bCs/>
          <w:color w:val="000000"/>
          <w:kern w:val="32"/>
        </w:rPr>
        <w:t xml:space="preserve">Внести в постановление Региональной энергетической комиссии Кузбасса от 28.11.2022 № 914 «Об установлении льготных тарифов на холодное, горячее водоснабжение, водоотведение, тепловую энергию (мощность), твердое топливо на территории Прокопьевского городского округа» </w:t>
      </w:r>
      <w:r w:rsidRPr="001B0D66">
        <w:rPr>
          <w:color w:val="000000"/>
          <w:kern w:val="32"/>
        </w:rPr>
        <w:t>следующие изменения:</w:t>
      </w:r>
    </w:p>
    <w:p w14:paraId="5A168391" w14:textId="77777777" w:rsidR="001B0D66" w:rsidRPr="001B0D66" w:rsidRDefault="001B0D66" w:rsidP="001B0D66">
      <w:pPr>
        <w:tabs>
          <w:tab w:val="left" w:pos="0"/>
          <w:tab w:val="left" w:pos="426"/>
          <w:tab w:val="left" w:pos="709"/>
          <w:tab w:val="left" w:pos="851"/>
        </w:tabs>
        <w:ind w:left="-567" w:firstLine="426"/>
        <w:jc w:val="both"/>
        <w:rPr>
          <w:color w:val="000000"/>
          <w:kern w:val="32"/>
        </w:rPr>
      </w:pPr>
      <w:r w:rsidRPr="001B0D66">
        <w:rPr>
          <w:color w:val="000000"/>
          <w:kern w:val="32"/>
        </w:rPr>
        <w:tab/>
        <w:t>1.1. Дополнить пунктом 2 следующего содержания:</w:t>
      </w:r>
    </w:p>
    <w:p w14:paraId="2CC24165" w14:textId="77777777" w:rsidR="001B0D66" w:rsidRPr="001B0D66" w:rsidRDefault="001B0D66" w:rsidP="001B0D66">
      <w:pPr>
        <w:tabs>
          <w:tab w:val="left" w:pos="0"/>
          <w:tab w:val="left" w:pos="426"/>
          <w:tab w:val="left" w:pos="709"/>
          <w:tab w:val="left" w:pos="851"/>
        </w:tabs>
        <w:ind w:left="-567" w:firstLine="709"/>
        <w:jc w:val="both"/>
        <w:rPr>
          <w:color w:val="000000"/>
          <w:kern w:val="32"/>
        </w:rPr>
      </w:pPr>
      <w:r w:rsidRPr="001B0D66">
        <w:rPr>
          <w:color w:val="000000"/>
          <w:kern w:val="32"/>
        </w:rPr>
        <w:t xml:space="preserve">«2. Установить </w:t>
      </w:r>
      <w:r w:rsidRPr="001B0D66">
        <w:rPr>
          <w:bCs/>
          <w:kern w:val="32"/>
        </w:rPr>
        <w:t>на период с 11.08.2023 по 31.12.2023 льготные тарифы на</w:t>
      </w:r>
      <w:r w:rsidRPr="001B0D66">
        <w:rPr>
          <w:color w:val="000000"/>
          <w:kern w:val="32"/>
        </w:rPr>
        <w:t xml:space="preserve"> горячее водоснабжение в нецентрализованной системе горячего водоснабжения согласно приложению № 3 к настоящему постановлению.».</w:t>
      </w:r>
    </w:p>
    <w:p w14:paraId="335392DD" w14:textId="61EF010A" w:rsidR="001B0D66" w:rsidRPr="001B0D66" w:rsidRDefault="001B0D66" w:rsidP="001B0D66">
      <w:pPr>
        <w:pStyle w:val="aa"/>
        <w:tabs>
          <w:tab w:val="left" w:pos="0"/>
          <w:tab w:val="left" w:pos="426"/>
          <w:tab w:val="left" w:pos="709"/>
          <w:tab w:val="left" w:pos="851"/>
        </w:tabs>
        <w:ind w:left="-567" w:firstLine="709"/>
        <w:jc w:val="both"/>
        <w:rPr>
          <w:bCs/>
          <w:color w:val="000000"/>
          <w:kern w:val="32"/>
        </w:rPr>
      </w:pPr>
      <w:r w:rsidRPr="001B0D66">
        <w:rPr>
          <w:color w:val="000000"/>
          <w:kern w:val="32"/>
        </w:rPr>
        <w:t xml:space="preserve">1.2. Дополнить приложением № 3 согласно приложению </w:t>
      </w:r>
      <w:r>
        <w:rPr>
          <w:color w:val="000000"/>
          <w:kern w:val="32"/>
        </w:rPr>
        <w:t xml:space="preserve">№ 14 </w:t>
      </w:r>
      <w:r w:rsidRPr="001B0D66">
        <w:rPr>
          <w:color w:val="000000"/>
          <w:kern w:val="32"/>
        </w:rPr>
        <w:t xml:space="preserve">к настоящему </w:t>
      </w:r>
      <w:r>
        <w:rPr>
          <w:color w:val="000000"/>
          <w:kern w:val="32"/>
        </w:rPr>
        <w:t>протоколу</w:t>
      </w:r>
      <w:r w:rsidRPr="001B0D66">
        <w:rPr>
          <w:color w:val="000000"/>
          <w:kern w:val="32"/>
        </w:rPr>
        <w:t>.</w:t>
      </w:r>
      <w:r w:rsidRPr="001B0D66">
        <w:rPr>
          <w:bCs/>
          <w:color w:val="000000"/>
          <w:kern w:val="32"/>
        </w:rPr>
        <w:t xml:space="preserve"> </w:t>
      </w:r>
    </w:p>
    <w:p w14:paraId="2835F397" w14:textId="77777777" w:rsidR="001B0D66" w:rsidRPr="001B0D66" w:rsidRDefault="001B0D66" w:rsidP="001B0D66">
      <w:pPr>
        <w:pStyle w:val="aa"/>
        <w:tabs>
          <w:tab w:val="left" w:pos="0"/>
          <w:tab w:val="left" w:pos="426"/>
          <w:tab w:val="left" w:pos="709"/>
          <w:tab w:val="left" w:pos="851"/>
        </w:tabs>
        <w:ind w:left="-567" w:firstLine="709"/>
        <w:jc w:val="both"/>
        <w:rPr>
          <w:bCs/>
          <w:color w:val="000000"/>
          <w:kern w:val="32"/>
        </w:rPr>
      </w:pPr>
      <w:r w:rsidRPr="001B0D66">
        <w:rPr>
          <w:bCs/>
          <w:color w:val="000000"/>
          <w:kern w:val="32"/>
        </w:rPr>
        <w:t>1.3. Пункты 2 – 5 считать пунктами 3 – 6 соответственно.</w:t>
      </w:r>
    </w:p>
    <w:p w14:paraId="15A90BA3" w14:textId="77777777" w:rsidR="001E683D" w:rsidRDefault="001E683D" w:rsidP="001E683D">
      <w:pPr>
        <w:ind w:left="-567" w:firstLine="567"/>
        <w:jc w:val="both"/>
        <w:rPr>
          <w:bCs/>
        </w:rPr>
      </w:pPr>
    </w:p>
    <w:p w14:paraId="5D381204" w14:textId="77777777" w:rsidR="002F0C77" w:rsidRDefault="001E683D" w:rsidP="002F0C77">
      <w:pPr>
        <w:ind w:left="-567" w:firstLine="567"/>
        <w:jc w:val="both"/>
        <w:rPr>
          <w:bCs/>
        </w:rPr>
      </w:pPr>
      <w:r w:rsidRPr="00D00103">
        <w:rPr>
          <w:b/>
        </w:rPr>
        <w:t>Голосовали «ЗА» -</w:t>
      </w:r>
      <w:r>
        <w:rPr>
          <w:b/>
        </w:rPr>
        <w:t xml:space="preserve"> единогласно.</w:t>
      </w:r>
    </w:p>
    <w:p w14:paraId="723A7978" w14:textId="77777777" w:rsidR="002F0C77" w:rsidRPr="002F0C77" w:rsidRDefault="002F0C77" w:rsidP="002F0C77">
      <w:pPr>
        <w:ind w:left="-567" w:firstLine="567"/>
        <w:jc w:val="both"/>
      </w:pPr>
    </w:p>
    <w:p w14:paraId="27CAB350" w14:textId="7967D211" w:rsidR="001B0D66" w:rsidRDefault="001B0D66" w:rsidP="002F0C77">
      <w:pPr>
        <w:ind w:left="-567" w:firstLine="567"/>
        <w:jc w:val="both"/>
        <w:rPr>
          <w:b/>
          <w:bCs/>
          <w:kern w:val="32"/>
        </w:rPr>
      </w:pPr>
      <w:r w:rsidRPr="002F0C77">
        <w:rPr>
          <w:kern w:val="32"/>
        </w:rPr>
        <w:t>Вопрос 7</w:t>
      </w:r>
      <w:r>
        <w:rPr>
          <w:b/>
          <w:bCs/>
          <w:kern w:val="32"/>
        </w:rPr>
        <w:t xml:space="preserve"> «</w:t>
      </w:r>
      <w:r w:rsidRPr="002F0C77">
        <w:rPr>
          <w:b/>
          <w:bCs/>
          <w:kern w:val="32"/>
        </w:rPr>
        <w:t>О внесении изменения в постановление Региональной энергетической комиссии Кузбасса от 29.06.2023 № 69 «О внесении изменений в некоторые постановления региональной энергетической комиссии Кемеровской области, некоторые постановления Региональной энергетической комиссии Кузбасса</w:t>
      </w:r>
      <w:r w:rsidR="002F0C77">
        <w:rPr>
          <w:b/>
          <w:bCs/>
          <w:kern w:val="32"/>
        </w:rPr>
        <w:t>»</w:t>
      </w:r>
      <w:r>
        <w:rPr>
          <w:b/>
          <w:bCs/>
          <w:kern w:val="32"/>
        </w:rPr>
        <w:t>»</w:t>
      </w:r>
    </w:p>
    <w:p w14:paraId="61E99D82" w14:textId="77777777" w:rsidR="002F0C77" w:rsidRDefault="002F0C77" w:rsidP="002F0C77">
      <w:pPr>
        <w:ind w:left="-567" w:firstLine="567"/>
        <w:jc w:val="both"/>
        <w:rPr>
          <w:b/>
          <w:bCs/>
          <w:kern w:val="32"/>
        </w:rPr>
      </w:pPr>
    </w:p>
    <w:p w14:paraId="7EE12D7B" w14:textId="77777777" w:rsidR="002F0C77" w:rsidRDefault="002F0C77" w:rsidP="002F0C77">
      <w:pPr>
        <w:ind w:left="-567" w:firstLine="567"/>
        <w:jc w:val="both"/>
        <w:rPr>
          <w:bCs/>
        </w:rPr>
      </w:pPr>
      <w:r w:rsidRPr="00C97D5E">
        <w:rPr>
          <w:bCs/>
        </w:rPr>
        <w:t>Докладчик</w:t>
      </w:r>
      <w:r>
        <w:rPr>
          <w:b/>
        </w:rPr>
        <w:t xml:space="preserve"> Бушуева О.В. </w:t>
      </w:r>
      <w:r>
        <w:rPr>
          <w:bCs/>
        </w:rPr>
        <w:t>пояснила:</w:t>
      </w:r>
    </w:p>
    <w:p w14:paraId="68809BD3" w14:textId="77777777" w:rsidR="002F0C77" w:rsidRDefault="002F0C77" w:rsidP="002F0C77">
      <w:pPr>
        <w:ind w:left="-567" w:firstLine="567"/>
        <w:jc w:val="both"/>
        <w:rPr>
          <w:bCs/>
        </w:rPr>
      </w:pPr>
      <w:r w:rsidRPr="002F0C77">
        <w:t xml:space="preserve">С целью устранения технической ошибки допущенной в названии </w:t>
      </w:r>
      <w:hyperlink r:id="rId8" w:history="1">
        <w:r w:rsidRPr="002F0C77">
          <w:t>постановлени</w:t>
        </w:r>
      </w:hyperlink>
      <w:r w:rsidRPr="002F0C77">
        <w:t>я региональной энергетической комиссии Кемеровской области от 05.09.2019 № 245 «Об утверждении норматива потребления коммунальной услуги по отоплению при использовании земельного участка и надворных построек, на территории Прокопьевского городского округа» внести в постановление Региональной энергетической комиссии Кузбасса от 29.06.2023 № 69 «О внесении изменений в некоторые постановления региональной энергетической комиссии Кемеровской области, некоторые постановления Региональной энергетической комиссии Кузбасса» следующее изменение:</w:t>
      </w:r>
    </w:p>
    <w:p w14:paraId="7440B5F0" w14:textId="63CDC80E" w:rsidR="002F0C77" w:rsidRPr="002F0C77" w:rsidRDefault="002F0C77" w:rsidP="002F0C77">
      <w:pPr>
        <w:ind w:left="-567" w:firstLine="567"/>
        <w:jc w:val="both"/>
        <w:rPr>
          <w:bCs/>
        </w:rPr>
      </w:pPr>
      <w:r w:rsidRPr="002F0C77">
        <w:lastRenderedPageBreak/>
        <w:t>В пункте 4 слова «Об утверждении нормативов потребления коммунальной услуги по отоплению при использовании земельного участка и надворных построек на территории Прокопьевского городского округа» заменить словами «Об утверждении норматива потребления коммунальной услуги по отоплению при использовании земельного участка и надворных построек, на территории Прокопьевского городского округа».</w:t>
      </w:r>
    </w:p>
    <w:p w14:paraId="78D8E652" w14:textId="77777777" w:rsidR="002F0C77" w:rsidRDefault="002F0C77" w:rsidP="002F0C77">
      <w:pPr>
        <w:ind w:left="-567" w:firstLine="567"/>
        <w:jc w:val="both"/>
        <w:rPr>
          <w:bCs/>
        </w:rPr>
      </w:pPr>
    </w:p>
    <w:p w14:paraId="3965F4EA" w14:textId="77777777" w:rsidR="002F0C77" w:rsidRDefault="002F0C77" w:rsidP="002F0C77">
      <w:pPr>
        <w:ind w:left="-567"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17717D04" w14:textId="77777777" w:rsidR="002F0C77" w:rsidRDefault="002F0C77" w:rsidP="002F0C77">
      <w:pPr>
        <w:ind w:left="-567" w:firstLine="567"/>
        <w:jc w:val="both"/>
        <w:rPr>
          <w:bCs/>
        </w:rPr>
      </w:pPr>
    </w:p>
    <w:p w14:paraId="77D5CB48" w14:textId="77777777" w:rsidR="002F0C77" w:rsidRDefault="002F0C77" w:rsidP="002F0C77">
      <w:pPr>
        <w:ind w:left="-567" w:firstLine="567"/>
        <w:jc w:val="both"/>
        <w:rPr>
          <w:bCs/>
        </w:rPr>
      </w:pPr>
      <w:r>
        <w:rPr>
          <w:b/>
          <w:szCs w:val="20"/>
        </w:rPr>
        <w:t>ПОСТАНОВ</w:t>
      </w:r>
      <w:r w:rsidRPr="00D00103">
        <w:rPr>
          <w:b/>
          <w:szCs w:val="20"/>
        </w:rPr>
        <w:t>ИЛО:</w:t>
      </w:r>
    </w:p>
    <w:p w14:paraId="5AE6FDA7" w14:textId="77777777" w:rsidR="002F0C77" w:rsidRDefault="002F0C77" w:rsidP="002F0C77">
      <w:pPr>
        <w:ind w:left="-567" w:firstLine="567"/>
        <w:jc w:val="both"/>
        <w:rPr>
          <w:bCs/>
        </w:rPr>
      </w:pPr>
      <w:r>
        <w:rPr>
          <w:bCs/>
        </w:rPr>
        <w:t>Согласиться с предложением докладчика.</w:t>
      </w:r>
    </w:p>
    <w:p w14:paraId="6A9DE2E8" w14:textId="77777777" w:rsidR="002F0C77" w:rsidRDefault="002F0C77" w:rsidP="002F0C77">
      <w:pPr>
        <w:ind w:left="-567" w:firstLine="567"/>
        <w:jc w:val="both"/>
        <w:rPr>
          <w:bCs/>
        </w:rPr>
      </w:pPr>
    </w:p>
    <w:p w14:paraId="4616C60F" w14:textId="77777777" w:rsidR="002F0C77" w:rsidRDefault="002F0C77" w:rsidP="002F0C77">
      <w:pPr>
        <w:ind w:left="-567" w:firstLine="567"/>
        <w:jc w:val="both"/>
        <w:rPr>
          <w:bCs/>
        </w:rPr>
      </w:pPr>
      <w:r w:rsidRPr="00D00103">
        <w:rPr>
          <w:b/>
        </w:rPr>
        <w:t>Голосовали «ЗА» -</w:t>
      </w:r>
      <w:r>
        <w:rPr>
          <w:b/>
        </w:rPr>
        <w:t xml:space="preserve"> единогласно.</w:t>
      </w:r>
    </w:p>
    <w:p w14:paraId="40FD8A1D" w14:textId="77777777" w:rsidR="002F0C77" w:rsidRDefault="002F0C77" w:rsidP="002F0C77">
      <w:pPr>
        <w:ind w:left="-567" w:firstLine="567"/>
        <w:jc w:val="both"/>
        <w:rPr>
          <w:b/>
          <w:bCs/>
          <w:kern w:val="32"/>
        </w:rPr>
      </w:pPr>
    </w:p>
    <w:p w14:paraId="3CE3EFE1" w14:textId="4FC64E7D" w:rsidR="002F0C77" w:rsidRDefault="002F0C77" w:rsidP="002F0C77">
      <w:pPr>
        <w:ind w:left="-567" w:firstLine="567"/>
        <w:jc w:val="both"/>
        <w:rPr>
          <w:b/>
          <w:bCs/>
          <w:kern w:val="32"/>
        </w:rPr>
      </w:pPr>
      <w:r w:rsidRPr="002F0C77">
        <w:rPr>
          <w:kern w:val="32"/>
        </w:rPr>
        <w:t>Вопрос 8</w:t>
      </w:r>
      <w:r>
        <w:rPr>
          <w:b/>
          <w:bCs/>
          <w:kern w:val="32"/>
        </w:rPr>
        <w:t xml:space="preserve"> </w:t>
      </w:r>
      <w:r w:rsidRPr="002F0C77">
        <w:rPr>
          <w:b/>
          <w:bCs/>
          <w:kern w:val="32"/>
        </w:rPr>
        <w:t>«</w:t>
      </w:r>
      <w:r w:rsidRPr="002F0C77">
        <w:rPr>
          <w:b/>
          <w:bCs/>
        </w:rPr>
        <w:t>О внесении изменений в постановление региональной энергетической</w:t>
      </w:r>
      <w:r w:rsidRPr="002F0C77">
        <w:rPr>
          <w:b/>
          <w:bCs/>
        </w:rPr>
        <w:br/>
        <w:t>комиссии Кемеровской области от 02.11.2017 № 344 «Об утверждении</w:t>
      </w:r>
      <w:r w:rsidRPr="002F0C77">
        <w:rPr>
          <w:b/>
          <w:bCs/>
        </w:rPr>
        <w:br/>
        <w:t>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w:t>
      </w:r>
      <w:r w:rsidRPr="002F0C77">
        <w:rPr>
          <w:b/>
          <w:bCs/>
          <w:kern w:val="32"/>
        </w:rPr>
        <w:t>»</w:t>
      </w:r>
    </w:p>
    <w:p w14:paraId="61C30A3F" w14:textId="77777777" w:rsidR="002F0C77" w:rsidRDefault="002F0C77" w:rsidP="002F0C77">
      <w:pPr>
        <w:ind w:left="-567" w:firstLine="567"/>
        <w:jc w:val="both"/>
        <w:rPr>
          <w:b/>
          <w:bCs/>
          <w:kern w:val="32"/>
        </w:rPr>
      </w:pPr>
    </w:p>
    <w:p w14:paraId="4C8CB558" w14:textId="5F1037C2" w:rsidR="002F0C77" w:rsidRDefault="002F0C77" w:rsidP="00F42040">
      <w:pPr>
        <w:ind w:left="-567" w:firstLine="567"/>
        <w:jc w:val="both"/>
        <w:rPr>
          <w:bCs/>
        </w:rPr>
      </w:pPr>
      <w:r w:rsidRPr="00C97D5E">
        <w:rPr>
          <w:bCs/>
        </w:rPr>
        <w:t>Докладчик</w:t>
      </w:r>
      <w:r>
        <w:rPr>
          <w:b/>
        </w:rPr>
        <w:t xml:space="preserve"> Бушуева О.В. </w:t>
      </w:r>
      <w:r w:rsidR="00F42040">
        <w:rPr>
          <w:bCs/>
        </w:rPr>
        <w:t>согласно пояснительной записке (приложение № 15 к настоящему протоколу) предлагает</w:t>
      </w:r>
      <w:r>
        <w:rPr>
          <w:bCs/>
        </w:rPr>
        <w:t>:</w:t>
      </w:r>
    </w:p>
    <w:p w14:paraId="45FA25BB" w14:textId="77777777" w:rsidR="00F42040" w:rsidRPr="00F42040" w:rsidRDefault="00F42040" w:rsidP="00F42040">
      <w:pPr>
        <w:jc w:val="both"/>
        <w:rPr>
          <w:bCs/>
        </w:rPr>
      </w:pPr>
    </w:p>
    <w:p w14:paraId="79BE88DC" w14:textId="77777777" w:rsidR="00F42040" w:rsidRPr="00F42040" w:rsidRDefault="00F42040" w:rsidP="00F42040">
      <w:pPr>
        <w:pStyle w:val="aa"/>
        <w:numPr>
          <w:ilvl w:val="0"/>
          <w:numId w:val="44"/>
        </w:numPr>
        <w:ind w:left="-567" w:firstLine="567"/>
        <w:jc w:val="both"/>
        <w:rPr>
          <w:lang w:eastAsia="ru-RU"/>
        </w:rPr>
      </w:pPr>
      <w:r w:rsidRPr="00F42040">
        <w:rPr>
          <w:lang w:eastAsia="ru-RU"/>
        </w:rPr>
        <w:t>Внести в постановление региональной энергетической комиссии Кемеровской области от 02.11.2017 № 344 «Об утверждении Порядка регулирования и Методических рекомендаций по финансовому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(в редакции постановления региональной энергетической комиссии Кемеровской области от 16.01.2020 № 1) следующие изменения:</w:t>
      </w:r>
    </w:p>
    <w:p w14:paraId="1D9546A7" w14:textId="77777777" w:rsidR="00F42040" w:rsidRPr="00F42040" w:rsidRDefault="00F42040" w:rsidP="00F42040">
      <w:pPr>
        <w:pStyle w:val="aa"/>
        <w:numPr>
          <w:ilvl w:val="1"/>
          <w:numId w:val="44"/>
        </w:numPr>
        <w:ind w:left="-567" w:firstLine="709"/>
        <w:jc w:val="both"/>
        <w:rPr>
          <w:lang w:eastAsia="ru-RU"/>
        </w:rPr>
      </w:pPr>
      <w:r w:rsidRPr="00F42040">
        <w:rPr>
          <w:lang w:eastAsia="ru-RU"/>
        </w:rPr>
        <w:t>В заголовке, пунктах 1, 2 после слов «на территории Кемеровской области» дополнить словом «- Кузбасса».</w:t>
      </w:r>
    </w:p>
    <w:p w14:paraId="02C42959" w14:textId="77777777" w:rsidR="00F42040" w:rsidRPr="00F42040" w:rsidRDefault="00F42040" w:rsidP="00F42040">
      <w:pPr>
        <w:pStyle w:val="aa"/>
        <w:numPr>
          <w:ilvl w:val="1"/>
          <w:numId w:val="44"/>
        </w:numPr>
        <w:ind w:left="-567" w:firstLine="709"/>
        <w:jc w:val="both"/>
        <w:rPr>
          <w:lang w:eastAsia="ru-RU"/>
        </w:rPr>
      </w:pPr>
      <w:r w:rsidRPr="00F42040">
        <w:rPr>
          <w:lang w:eastAsia="ru-RU"/>
        </w:rPr>
        <w:t>В Порядке регулирования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утвержденном постановлением:</w:t>
      </w:r>
    </w:p>
    <w:p w14:paraId="3A72E30B" w14:textId="77777777" w:rsidR="00F42040" w:rsidRPr="00F42040" w:rsidRDefault="00F42040" w:rsidP="00F42040">
      <w:pPr>
        <w:pStyle w:val="aa"/>
        <w:numPr>
          <w:ilvl w:val="2"/>
          <w:numId w:val="44"/>
        </w:numPr>
        <w:ind w:left="-567" w:firstLine="709"/>
        <w:jc w:val="both"/>
        <w:rPr>
          <w:lang w:eastAsia="ru-RU"/>
        </w:rPr>
      </w:pPr>
      <w:r w:rsidRPr="00F42040">
        <w:rPr>
          <w:lang w:eastAsia="ru-RU"/>
        </w:rPr>
        <w:t xml:space="preserve">В </w:t>
      </w:r>
      <w:hyperlink r:id="rId9" w:history="1">
        <w:r w:rsidRPr="00F42040">
          <w:rPr>
            <w:lang w:eastAsia="ru-RU"/>
          </w:rPr>
          <w:t>заголовке</w:t>
        </w:r>
      </w:hyperlink>
      <w:r w:rsidRPr="00F42040">
        <w:rPr>
          <w:lang w:eastAsia="ru-RU"/>
        </w:rPr>
        <w:t xml:space="preserve">, </w:t>
      </w:r>
      <w:hyperlink r:id="rId10" w:history="1">
        <w:r w:rsidRPr="00F42040">
          <w:rPr>
            <w:lang w:eastAsia="ru-RU"/>
          </w:rPr>
          <w:t>пунктах 1</w:t>
        </w:r>
      </w:hyperlink>
      <w:r w:rsidRPr="00F42040">
        <w:rPr>
          <w:lang w:eastAsia="ru-RU"/>
        </w:rPr>
        <w:t>, 3, 9, 10, 11, 13 после слов «Кемеровской области» дополнить словом « - Кузбасса» в соответствующем падеже.</w:t>
      </w:r>
    </w:p>
    <w:p w14:paraId="647D012D" w14:textId="77777777" w:rsidR="00F42040" w:rsidRPr="00F42040" w:rsidRDefault="00F42040" w:rsidP="00F42040">
      <w:pPr>
        <w:pStyle w:val="aa"/>
        <w:numPr>
          <w:ilvl w:val="2"/>
          <w:numId w:val="44"/>
        </w:numPr>
        <w:ind w:left="-567" w:firstLine="709"/>
        <w:jc w:val="both"/>
        <w:rPr>
          <w:lang w:eastAsia="ru-RU"/>
        </w:rPr>
      </w:pPr>
      <w:r w:rsidRPr="00F42040">
        <w:rPr>
          <w:lang w:eastAsia="ru-RU"/>
        </w:rPr>
        <w:t>В пункте 1:</w:t>
      </w:r>
    </w:p>
    <w:p w14:paraId="2AA30692" w14:textId="77777777" w:rsidR="00F42040" w:rsidRPr="00F42040" w:rsidRDefault="00F42040" w:rsidP="00F42040">
      <w:pPr>
        <w:pStyle w:val="aa"/>
        <w:ind w:left="-567" w:firstLine="709"/>
        <w:jc w:val="both"/>
        <w:rPr>
          <w:lang w:eastAsia="ru-RU"/>
        </w:rPr>
      </w:pPr>
      <w:r w:rsidRPr="00F42040">
        <w:rPr>
          <w:lang w:eastAsia="ru-RU"/>
        </w:rPr>
        <w:t>1.2.2.1. Дату «08.11.2008» заменить датой «08.11.2007».</w:t>
      </w:r>
    </w:p>
    <w:p w14:paraId="4B3FE61B" w14:textId="77777777" w:rsidR="00F42040" w:rsidRPr="00F42040" w:rsidRDefault="00F42040" w:rsidP="00F42040">
      <w:pPr>
        <w:pStyle w:val="aa"/>
        <w:ind w:left="-567" w:firstLine="709"/>
        <w:jc w:val="both"/>
        <w:rPr>
          <w:lang w:eastAsia="ru-RU"/>
        </w:rPr>
      </w:pPr>
      <w:r w:rsidRPr="00F42040">
        <w:rPr>
          <w:lang w:eastAsia="ru-RU"/>
        </w:rPr>
        <w:t>1.2.2.2. Слова «</w:t>
      </w:r>
      <w:hyperlink r:id="rId11" w:history="1">
        <w:r w:rsidRPr="00F42040">
          <w:rPr>
            <w:lang w:eastAsia="ru-RU"/>
          </w:rPr>
          <w:t>постановлением</w:t>
        </w:r>
      </w:hyperlink>
      <w:r w:rsidRPr="00F42040">
        <w:rPr>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D6B7631" w14:textId="77777777" w:rsidR="00F42040" w:rsidRPr="00F42040" w:rsidRDefault="00F42040" w:rsidP="00F42040">
      <w:pPr>
        <w:pStyle w:val="aa"/>
        <w:numPr>
          <w:ilvl w:val="2"/>
          <w:numId w:val="44"/>
        </w:numPr>
        <w:ind w:left="-567" w:firstLine="709"/>
        <w:jc w:val="both"/>
        <w:rPr>
          <w:lang w:eastAsia="ru-RU"/>
        </w:rPr>
      </w:pPr>
      <w:r w:rsidRPr="00F42040">
        <w:rPr>
          <w:lang w:eastAsia="ru-RU"/>
        </w:rPr>
        <w:t>В пункте 2:</w:t>
      </w:r>
    </w:p>
    <w:p w14:paraId="4EA23494" w14:textId="77777777" w:rsidR="00F42040" w:rsidRPr="00F42040" w:rsidRDefault="00F42040" w:rsidP="00F42040">
      <w:pPr>
        <w:pStyle w:val="aa"/>
        <w:ind w:left="-567" w:firstLine="709"/>
        <w:jc w:val="both"/>
        <w:rPr>
          <w:lang w:eastAsia="ru-RU"/>
        </w:rPr>
      </w:pPr>
      <w:r w:rsidRPr="00F42040">
        <w:rPr>
          <w:lang w:eastAsia="ru-RU"/>
        </w:rPr>
        <w:t>1.2.3.1. В абзаце четвертом слова «региональная энергетическая комиссия Кемеровской области» заменить словами «Региональная энергетическая комиссия Кузбасса».</w:t>
      </w:r>
    </w:p>
    <w:p w14:paraId="3FC7F87E" w14:textId="77777777" w:rsidR="00F42040" w:rsidRPr="00F42040" w:rsidRDefault="00F42040" w:rsidP="00F42040">
      <w:pPr>
        <w:autoSpaceDE w:val="0"/>
        <w:autoSpaceDN w:val="0"/>
        <w:adjustRightInd w:val="0"/>
        <w:ind w:left="-567" w:firstLine="709"/>
        <w:jc w:val="both"/>
      </w:pPr>
      <w:r w:rsidRPr="00F42040">
        <w:t>1.2.3.2. В абзаце шестом после слов «двух городских округов одного субъекта Российской Федерации» дополнить словами «, не менее двух муниципальных округов одного субъекта Российской Федерации,», дополнить словами «, или не менее одного муниципального района и не менее одного муниципального округа одного субъекта Российской Федерации».</w:t>
      </w:r>
    </w:p>
    <w:p w14:paraId="7594D4BC" w14:textId="77777777" w:rsidR="00F42040" w:rsidRPr="00F42040" w:rsidRDefault="00F42040" w:rsidP="00F42040">
      <w:pPr>
        <w:autoSpaceDE w:val="0"/>
        <w:autoSpaceDN w:val="0"/>
        <w:adjustRightInd w:val="0"/>
        <w:ind w:left="-567" w:firstLine="709"/>
        <w:jc w:val="both"/>
      </w:pPr>
      <w:r w:rsidRPr="00F42040">
        <w:lastRenderedPageBreak/>
        <w:t>1.2.3.3. В абзаце седьмом после слов «в границах поселения» дополнить словами «, городского округа, муниципального округа».</w:t>
      </w:r>
    </w:p>
    <w:p w14:paraId="69B21DC4" w14:textId="77777777" w:rsidR="00F42040" w:rsidRPr="00F42040" w:rsidRDefault="00F42040" w:rsidP="00F42040">
      <w:pPr>
        <w:autoSpaceDE w:val="0"/>
        <w:autoSpaceDN w:val="0"/>
        <w:adjustRightInd w:val="0"/>
        <w:ind w:left="-567" w:firstLine="709"/>
        <w:jc w:val="both"/>
      </w:pPr>
      <w:r w:rsidRPr="00F42040">
        <w:t xml:space="preserve">1.2.4. В пункте 9 слова «Административным </w:t>
      </w:r>
      <w:hyperlink r:id="rId12" w:history="1">
        <w:r w:rsidRPr="00F42040">
          <w:t>регламентом</w:t>
        </w:r>
      </w:hyperlink>
      <w:r w:rsidRPr="00F42040">
        <w:t xml:space="preserve"> исполнения государственной функции по установлению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утвержденным постановлением региональной энергетической комиссии Кемеровской области от 02.11.2017 № 345» заменить словами «Административным регламентом предоставления Региональной энергетической комиссией Кузбасса государственной услуги «Установление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утвержденным постановлением Региональной энергетической комиссии Кузбасса от 08.07.2021 № 245».</w:t>
      </w:r>
    </w:p>
    <w:p w14:paraId="712CD093" w14:textId="77777777" w:rsidR="00F42040" w:rsidRPr="00F42040" w:rsidRDefault="00F42040" w:rsidP="00F42040">
      <w:pPr>
        <w:autoSpaceDE w:val="0"/>
        <w:autoSpaceDN w:val="0"/>
        <w:adjustRightInd w:val="0"/>
        <w:ind w:left="-567" w:firstLine="709"/>
        <w:jc w:val="both"/>
      </w:pPr>
      <w:r w:rsidRPr="00F42040">
        <w:t>1.2.5. В пункте 10 слова «пунктом 18» заменить словами «пунктом 2.6».</w:t>
      </w:r>
    </w:p>
    <w:p w14:paraId="5F4A9894" w14:textId="77777777" w:rsidR="00F42040" w:rsidRPr="00F42040" w:rsidRDefault="00F42040" w:rsidP="00F42040">
      <w:pPr>
        <w:pStyle w:val="aa"/>
        <w:numPr>
          <w:ilvl w:val="1"/>
          <w:numId w:val="44"/>
        </w:numPr>
        <w:ind w:left="-567" w:firstLine="709"/>
        <w:jc w:val="both"/>
        <w:rPr>
          <w:lang w:eastAsia="ru-RU"/>
        </w:rPr>
      </w:pPr>
      <w:r w:rsidRPr="00F42040">
        <w:rPr>
          <w:lang w:eastAsia="ru-RU"/>
        </w:rPr>
        <w:t xml:space="preserve">В Методических </w:t>
      </w:r>
      <w:hyperlink r:id="rId13" w:history="1">
        <w:r w:rsidRPr="00F42040">
          <w:rPr>
            <w:lang w:eastAsia="ru-RU"/>
          </w:rPr>
          <w:t>рекомендациях</w:t>
        </w:r>
      </w:hyperlink>
      <w:r w:rsidRPr="00F42040">
        <w:rPr>
          <w:lang w:eastAsia="ru-RU"/>
        </w:rPr>
        <w:t xml:space="preserve"> по финансовому обоснованию регулируемых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утвержденных постановлением:</w:t>
      </w:r>
    </w:p>
    <w:p w14:paraId="4BCC454C" w14:textId="77777777" w:rsidR="00F42040" w:rsidRPr="00F42040" w:rsidRDefault="00F42040" w:rsidP="00F42040">
      <w:pPr>
        <w:pStyle w:val="aa"/>
        <w:numPr>
          <w:ilvl w:val="2"/>
          <w:numId w:val="44"/>
        </w:numPr>
        <w:ind w:left="-567" w:firstLine="709"/>
        <w:jc w:val="both"/>
        <w:rPr>
          <w:lang w:eastAsia="ru-RU"/>
        </w:rPr>
      </w:pPr>
      <w:r w:rsidRPr="00F42040">
        <w:rPr>
          <w:lang w:eastAsia="ru-RU"/>
        </w:rPr>
        <w:t xml:space="preserve">В </w:t>
      </w:r>
      <w:hyperlink r:id="rId14" w:history="1">
        <w:r w:rsidRPr="00F42040">
          <w:rPr>
            <w:lang w:eastAsia="ru-RU"/>
          </w:rPr>
          <w:t>заголовке</w:t>
        </w:r>
      </w:hyperlink>
      <w:r w:rsidRPr="00F42040">
        <w:rPr>
          <w:lang w:eastAsia="ru-RU"/>
        </w:rPr>
        <w:t>, тексте после слов «на территории Кемеровской области» дополнить словом «- Кузбасса».</w:t>
      </w:r>
    </w:p>
    <w:p w14:paraId="768B6526" w14:textId="77777777" w:rsidR="00F42040" w:rsidRPr="00F42040" w:rsidRDefault="00F42040" w:rsidP="00F42040">
      <w:pPr>
        <w:pStyle w:val="aa"/>
        <w:ind w:left="-567" w:firstLine="709"/>
        <w:jc w:val="both"/>
        <w:rPr>
          <w:lang w:eastAsia="ru-RU"/>
        </w:rPr>
      </w:pPr>
      <w:r w:rsidRPr="00F42040">
        <w:rPr>
          <w:lang w:eastAsia="ru-RU"/>
        </w:rPr>
        <w:t>1.3.2. В пункте 2.2.5:</w:t>
      </w:r>
    </w:p>
    <w:p w14:paraId="5CB45C43" w14:textId="77777777" w:rsidR="00F42040" w:rsidRPr="00F42040" w:rsidRDefault="00F42040" w:rsidP="00F42040">
      <w:pPr>
        <w:pStyle w:val="aa"/>
        <w:ind w:left="-567" w:firstLine="709"/>
        <w:jc w:val="both"/>
        <w:rPr>
          <w:lang w:eastAsia="ru-RU"/>
        </w:rPr>
      </w:pPr>
      <w:r w:rsidRPr="00F42040">
        <w:rPr>
          <w:lang w:eastAsia="ru-RU"/>
        </w:rPr>
        <w:t>1.3.2.1. Абзац второй исключить.</w:t>
      </w:r>
    </w:p>
    <w:p w14:paraId="0E44611E" w14:textId="77777777" w:rsidR="00F42040" w:rsidRPr="00F42040" w:rsidRDefault="00F42040" w:rsidP="00F42040">
      <w:pPr>
        <w:pStyle w:val="aa"/>
        <w:ind w:left="-567" w:firstLine="709"/>
        <w:jc w:val="both"/>
        <w:rPr>
          <w:lang w:eastAsia="ru-RU"/>
        </w:rPr>
      </w:pPr>
      <w:r w:rsidRPr="00F42040">
        <w:rPr>
          <w:lang w:eastAsia="ru-RU"/>
        </w:rPr>
        <w:t>1.3.2.2. Абзац четвертый изложить в новой редакции:</w:t>
      </w:r>
    </w:p>
    <w:p w14:paraId="704E6927" w14:textId="77777777" w:rsidR="00F42040" w:rsidRPr="00F42040" w:rsidRDefault="00F42040" w:rsidP="00F42040">
      <w:pPr>
        <w:autoSpaceDE w:val="0"/>
        <w:autoSpaceDN w:val="0"/>
        <w:adjustRightInd w:val="0"/>
        <w:ind w:left="-567" w:firstLine="709"/>
        <w:jc w:val="both"/>
      </w:pPr>
      <w:r w:rsidRPr="00F42040">
        <w:t xml:space="preserve">«Нормативная численность ремонтных рабочих определяется исходя из удельной трудоемкости технического обслуживания и ремонта транспортных средств в </w:t>
      </w:r>
      <w:proofErr w:type="spellStart"/>
      <w:r w:rsidRPr="00F42040">
        <w:t>соотвествии</w:t>
      </w:r>
      <w:proofErr w:type="spellEnd"/>
      <w:r w:rsidRPr="00F42040">
        <w:t xml:space="preserve"> с Методическими </w:t>
      </w:r>
      <w:hyperlink r:id="rId15" w:history="1">
        <w:r w:rsidRPr="00F42040">
          <w:t>рекомендациями</w:t>
        </w:r>
      </w:hyperlink>
      <w:r w:rsidRPr="00F42040">
        <w:t xml:space="preserve">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введенными  распоряжением Министерства транспорта Российской Федерации от 18.04.2013 № НА-37-р.».    </w:t>
      </w:r>
    </w:p>
    <w:p w14:paraId="36564073" w14:textId="77777777" w:rsidR="002F0C77" w:rsidRPr="00F42040" w:rsidRDefault="002F0C77" w:rsidP="002F0C77">
      <w:pPr>
        <w:ind w:left="-567" w:firstLine="567"/>
        <w:jc w:val="both"/>
        <w:rPr>
          <w:b/>
          <w:bCs/>
          <w:kern w:val="32"/>
        </w:rPr>
      </w:pPr>
    </w:p>
    <w:p w14:paraId="6CC9596D" w14:textId="77777777" w:rsidR="002F0C77" w:rsidRDefault="002F0C77" w:rsidP="002F0C77">
      <w:pPr>
        <w:ind w:left="-567"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03789A78" w14:textId="77777777" w:rsidR="002F0C77" w:rsidRDefault="002F0C77" w:rsidP="002F0C77">
      <w:pPr>
        <w:ind w:left="-567" w:firstLine="567"/>
        <w:jc w:val="both"/>
        <w:rPr>
          <w:bCs/>
        </w:rPr>
      </w:pPr>
    </w:p>
    <w:p w14:paraId="44CAA86A" w14:textId="77777777" w:rsidR="002F0C77" w:rsidRDefault="002F0C77" w:rsidP="002F0C77">
      <w:pPr>
        <w:ind w:left="-567" w:firstLine="567"/>
        <w:jc w:val="both"/>
        <w:rPr>
          <w:bCs/>
        </w:rPr>
      </w:pPr>
      <w:r>
        <w:rPr>
          <w:b/>
          <w:szCs w:val="20"/>
        </w:rPr>
        <w:t>ПОСТАНОВ</w:t>
      </w:r>
      <w:r w:rsidRPr="00D00103">
        <w:rPr>
          <w:b/>
          <w:szCs w:val="20"/>
        </w:rPr>
        <w:t>ИЛО:</w:t>
      </w:r>
    </w:p>
    <w:p w14:paraId="2F39D74B" w14:textId="77777777" w:rsidR="002F0C77" w:rsidRDefault="002F0C77" w:rsidP="002F0C77">
      <w:pPr>
        <w:ind w:left="-567" w:firstLine="567"/>
        <w:jc w:val="both"/>
        <w:rPr>
          <w:bCs/>
        </w:rPr>
      </w:pPr>
      <w:r>
        <w:rPr>
          <w:bCs/>
        </w:rPr>
        <w:t>Согласиться с предложением докладчика.</w:t>
      </w:r>
    </w:p>
    <w:p w14:paraId="590524D2" w14:textId="77777777" w:rsidR="002F0C77" w:rsidRDefault="002F0C77" w:rsidP="002F0C77">
      <w:pPr>
        <w:ind w:left="-567" w:firstLine="567"/>
        <w:jc w:val="both"/>
        <w:rPr>
          <w:bCs/>
        </w:rPr>
      </w:pPr>
    </w:p>
    <w:p w14:paraId="35627E8E" w14:textId="77777777" w:rsidR="002F0C77" w:rsidRDefault="002F0C77" w:rsidP="002F0C77">
      <w:pPr>
        <w:ind w:left="-567" w:firstLine="567"/>
        <w:jc w:val="both"/>
        <w:rPr>
          <w:bCs/>
        </w:rPr>
      </w:pPr>
      <w:r w:rsidRPr="00D00103">
        <w:rPr>
          <w:b/>
        </w:rPr>
        <w:t>Голосовали «ЗА» -</w:t>
      </w:r>
      <w:r>
        <w:rPr>
          <w:b/>
        </w:rPr>
        <w:t xml:space="preserve"> единогласно.</w:t>
      </w:r>
    </w:p>
    <w:p w14:paraId="1038B553" w14:textId="77777777" w:rsidR="00F42040" w:rsidRPr="00FE7708" w:rsidRDefault="00F42040" w:rsidP="00F42040">
      <w:pPr>
        <w:ind w:right="-6"/>
        <w:jc w:val="both"/>
        <w:rPr>
          <w:b/>
          <w:bCs/>
          <w:kern w:val="32"/>
        </w:rPr>
      </w:pPr>
    </w:p>
    <w:p w14:paraId="1F7D8740" w14:textId="77777777" w:rsidR="00F42040" w:rsidRDefault="00F42040" w:rsidP="008632E3">
      <w:pPr>
        <w:tabs>
          <w:tab w:val="left" w:pos="567"/>
          <w:tab w:val="left" w:pos="1134"/>
        </w:tabs>
        <w:jc w:val="both"/>
        <w:rPr>
          <w:bCs/>
        </w:rPr>
      </w:pPr>
    </w:p>
    <w:p w14:paraId="6A90E3CD" w14:textId="03DBBA0F" w:rsidR="00F42040" w:rsidRDefault="00F42040" w:rsidP="00F42040">
      <w:pPr>
        <w:tabs>
          <w:tab w:val="left" w:pos="567"/>
          <w:tab w:val="left" w:pos="1134"/>
        </w:tabs>
        <w:ind w:left="709" w:hanging="709"/>
        <w:jc w:val="both"/>
      </w:pPr>
      <w:r w:rsidRPr="00D00103">
        <w:rPr>
          <w:bCs/>
        </w:rPr>
        <w:t>Члены Правления</w:t>
      </w:r>
      <w:r w:rsidRPr="00D00103">
        <w:t xml:space="preserve"> Региональной энергетической комиссии Кузбасса:</w:t>
      </w:r>
    </w:p>
    <w:p w14:paraId="615FA6A8" w14:textId="77777777" w:rsidR="00F42040" w:rsidRDefault="00F42040" w:rsidP="00F42040">
      <w:pPr>
        <w:tabs>
          <w:tab w:val="left" w:pos="567"/>
          <w:tab w:val="left" w:pos="1134"/>
        </w:tabs>
        <w:ind w:left="709" w:hanging="709"/>
        <w:jc w:val="both"/>
      </w:pPr>
    </w:p>
    <w:p w14:paraId="0364DB00" w14:textId="77777777" w:rsidR="00F42040" w:rsidRDefault="00F42040" w:rsidP="00F42040">
      <w:pPr>
        <w:tabs>
          <w:tab w:val="left" w:pos="567"/>
          <w:tab w:val="left" w:pos="1134"/>
        </w:tabs>
        <w:ind w:left="709" w:hanging="709"/>
        <w:jc w:val="both"/>
      </w:pPr>
      <w:r w:rsidRPr="00D00103">
        <w:t>___________________</w:t>
      </w:r>
      <w:r>
        <w:t>__О.А. Чурсина</w:t>
      </w:r>
    </w:p>
    <w:p w14:paraId="6FE3439F" w14:textId="77777777" w:rsidR="00F42040" w:rsidRDefault="00F42040" w:rsidP="00F42040">
      <w:pPr>
        <w:tabs>
          <w:tab w:val="left" w:pos="567"/>
          <w:tab w:val="left" w:pos="1134"/>
        </w:tabs>
        <w:jc w:val="both"/>
      </w:pPr>
    </w:p>
    <w:p w14:paraId="767B5F7C" w14:textId="0EADEF64" w:rsidR="00F42040" w:rsidRDefault="00F42040" w:rsidP="00F42040">
      <w:pPr>
        <w:tabs>
          <w:tab w:val="left" w:pos="567"/>
          <w:tab w:val="left" w:pos="1134"/>
        </w:tabs>
        <w:ind w:left="709" w:hanging="709"/>
        <w:jc w:val="both"/>
      </w:pPr>
      <w:r w:rsidRPr="00D00103">
        <w:t>___________________</w:t>
      </w:r>
      <w:r>
        <w:t>__А.Г. Овчинников</w:t>
      </w:r>
    </w:p>
    <w:p w14:paraId="6CF2BBB2" w14:textId="77777777" w:rsidR="00F42040" w:rsidRDefault="00F42040" w:rsidP="00F42040">
      <w:pPr>
        <w:tabs>
          <w:tab w:val="left" w:pos="567"/>
          <w:tab w:val="left" w:pos="1134"/>
        </w:tabs>
        <w:jc w:val="both"/>
      </w:pPr>
    </w:p>
    <w:p w14:paraId="10DD4CA3" w14:textId="32FAE617" w:rsidR="00F42040" w:rsidRDefault="00F42040" w:rsidP="00F42040">
      <w:pPr>
        <w:tabs>
          <w:tab w:val="left" w:pos="567"/>
          <w:tab w:val="left" w:pos="1134"/>
        </w:tabs>
        <w:ind w:left="709" w:hanging="709"/>
        <w:jc w:val="both"/>
      </w:pPr>
      <w:r w:rsidRPr="00D00103">
        <w:t>___________________</w:t>
      </w:r>
      <w:r>
        <w:t>__М.В. Кулебякина</w:t>
      </w:r>
    </w:p>
    <w:p w14:paraId="361A9899" w14:textId="77777777" w:rsidR="00F42040" w:rsidRDefault="00F42040" w:rsidP="00F42040">
      <w:pPr>
        <w:tabs>
          <w:tab w:val="left" w:pos="567"/>
          <w:tab w:val="left" w:pos="5580"/>
          <w:tab w:val="left" w:pos="9498"/>
        </w:tabs>
      </w:pPr>
    </w:p>
    <w:p w14:paraId="6F1172F7" w14:textId="77777777" w:rsidR="00F42040" w:rsidRDefault="00F42040" w:rsidP="00F42040">
      <w:pPr>
        <w:tabs>
          <w:tab w:val="left" w:pos="567"/>
          <w:tab w:val="left" w:pos="5580"/>
          <w:tab w:val="left" w:pos="9498"/>
        </w:tabs>
      </w:pPr>
    </w:p>
    <w:p w14:paraId="3D9B7733" w14:textId="5E59CD01" w:rsidR="00F42040" w:rsidRDefault="00F42040" w:rsidP="00F42040">
      <w:pPr>
        <w:tabs>
          <w:tab w:val="left" w:pos="567"/>
          <w:tab w:val="left" w:pos="5580"/>
          <w:tab w:val="left" w:pos="9498"/>
        </w:tabs>
      </w:pPr>
      <w:r w:rsidRPr="00D00103">
        <w:t>Секретарь заседания: _____________________</w:t>
      </w:r>
      <w:r>
        <w:t>К.С. Юхневич</w:t>
      </w:r>
    </w:p>
    <w:sectPr w:rsidR="00F42040" w:rsidSect="00F42040">
      <w:headerReference w:type="even" r:id="rId16"/>
      <w:headerReference w:type="default" r:id="rId17"/>
      <w:footerReference w:type="even" r:id="rId18"/>
      <w:headerReference w:type="first" r:id="rId19"/>
      <w:pgSz w:w="11906" w:h="16838"/>
      <w:pgMar w:top="1134" w:right="850"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9CB0" w14:textId="77777777" w:rsidR="00D27E66" w:rsidRDefault="00D27E66"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056E074" w14:textId="77777777" w:rsidR="00D27E66" w:rsidRDefault="00D27E66" w:rsidP="00CC5F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FA5E" w14:textId="77777777" w:rsidR="00D27E66" w:rsidRDefault="00D27E66"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0F0CDC1" w14:textId="77777777" w:rsidR="00D27E66" w:rsidRDefault="00D27E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550579"/>
      <w:docPartObj>
        <w:docPartGallery w:val="Page Numbers (Top of Page)"/>
        <w:docPartUnique/>
      </w:docPartObj>
    </w:sdtPr>
    <w:sdtEndPr/>
    <w:sdtContent>
      <w:p w14:paraId="3006965B" w14:textId="77777777" w:rsidR="00D27E66" w:rsidRDefault="00D27E66">
        <w:pPr>
          <w:pStyle w:val="a5"/>
          <w:jc w:val="center"/>
        </w:pPr>
        <w:r>
          <w:fldChar w:fldCharType="begin"/>
        </w:r>
        <w:r>
          <w:instrText>PAGE   \* MERGEFORMAT</w:instrText>
        </w:r>
        <w:r>
          <w:fldChar w:fldCharType="separate"/>
        </w:r>
        <w:r>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A602" w14:textId="77777777" w:rsidR="00D27E66" w:rsidRPr="00765B27" w:rsidRDefault="00D27E66" w:rsidP="00765B2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7" w15:restartNumberingAfterBreak="0">
    <w:nsid w:val="02483626"/>
    <w:multiLevelType w:val="hybridMultilevel"/>
    <w:tmpl w:val="9A3C5E9E"/>
    <w:lvl w:ilvl="0" w:tplc="73DAE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4130D9C"/>
    <w:multiLevelType w:val="hybridMultilevel"/>
    <w:tmpl w:val="7F80F49E"/>
    <w:lvl w:ilvl="0" w:tplc="AF9C6D7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136006E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21"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1225440"/>
    <w:multiLevelType w:val="hybridMultilevel"/>
    <w:tmpl w:val="5B5C442E"/>
    <w:lvl w:ilvl="0" w:tplc="23AE523C">
      <w:start w:val="13"/>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30254A68"/>
    <w:multiLevelType w:val="hybridMultilevel"/>
    <w:tmpl w:val="3676D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344C098F"/>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5" w15:restartNumberingAfterBreak="0">
    <w:nsid w:val="455A5E6B"/>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D852A39"/>
    <w:multiLevelType w:val="hybridMultilevel"/>
    <w:tmpl w:val="66728C72"/>
    <w:lvl w:ilvl="0" w:tplc="D278CFA4">
      <w:start w:val="2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1"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4"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5C9D4653"/>
    <w:multiLevelType w:val="multilevel"/>
    <w:tmpl w:val="3732F52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5F7D7B6B"/>
    <w:multiLevelType w:val="hybridMultilevel"/>
    <w:tmpl w:val="CD96701A"/>
    <w:lvl w:ilvl="0" w:tplc="A6A6D40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BDD52B7"/>
    <w:multiLevelType w:val="hybridMultilevel"/>
    <w:tmpl w:val="F1364814"/>
    <w:lvl w:ilvl="0" w:tplc="26FA89DA">
      <w:start w:val="2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54"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2078745798">
    <w:abstractNumId w:val="48"/>
  </w:num>
  <w:num w:numId="5" w16cid:durableId="639188113">
    <w:abstractNumId w:val="26"/>
  </w:num>
  <w:num w:numId="6" w16cid:durableId="1048072676">
    <w:abstractNumId w:val="27"/>
  </w:num>
  <w:num w:numId="7" w16cid:durableId="1316103761">
    <w:abstractNumId w:val="17"/>
  </w:num>
  <w:num w:numId="8" w16cid:durableId="824467018">
    <w:abstractNumId w:val="22"/>
  </w:num>
  <w:num w:numId="9" w16cid:durableId="308365465">
    <w:abstractNumId w:val="30"/>
  </w:num>
  <w:num w:numId="10" w16cid:durableId="348067558">
    <w:abstractNumId w:val="25"/>
  </w:num>
  <w:num w:numId="11" w16cid:durableId="779495836">
    <w:abstractNumId w:val="51"/>
  </w:num>
  <w:num w:numId="12" w16cid:durableId="1995840514">
    <w:abstractNumId w:val="53"/>
  </w:num>
  <w:num w:numId="13" w16cid:durableId="824474265">
    <w:abstractNumId w:val="52"/>
  </w:num>
  <w:num w:numId="14" w16cid:durableId="184174126">
    <w:abstractNumId w:val="34"/>
  </w:num>
  <w:num w:numId="15" w16cid:durableId="93936528">
    <w:abstractNumId w:val="50"/>
  </w:num>
  <w:num w:numId="16" w16cid:durableId="1932739512">
    <w:abstractNumId w:val="29"/>
  </w:num>
  <w:num w:numId="17" w16cid:durableId="516119860">
    <w:abstractNumId w:val="20"/>
  </w:num>
  <w:num w:numId="18" w16cid:durableId="1259292798">
    <w:abstractNumId w:val="47"/>
  </w:num>
  <w:num w:numId="19" w16cid:durableId="1122502107">
    <w:abstractNumId w:val="32"/>
  </w:num>
  <w:num w:numId="20" w16cid:durableId="1335916895">
    <w:abstractNumId w:val="23"/>
  </w:num>
  <w:num w:numId="21" w16cid:durableId="172500217">
    <w:abstractNumId w:val="33"/>
  </w:num>
  <w:num w:numId="22" w16cid:durableId="505248810">
    <w:abstractNumId w:val="16"/>
  </w:num>
  <w:num w:numId="23" w16cid:durableId="580406466">
    <w:abstractNumId w:val="44"/>
  </w:num>
  <w:num w:numId="24" w16cid:durableId="1856770473">
    <w:abstractNumId w:val="43"/>
  </w:num>
  <w:num w:numId="25" w16cid:durableId="828715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126405">
    <w:abstractNumId w:val="54"/>
  </w:num>
  <w:num w:numId="27" w16cid:durableId="1532067474">
    <w:abstractNumId w:val="41"/>
  </w:num>
  <w:num w:numId="28" w16cid:durableId="1755323952">
    <w:abstractNumId w:val="31"/>
  </w:num>
  <w:num w:numId="29" w16cid:durableId="1486968402">
    <w:abstractNumId w:val="36"/>
  </w:num>
  <w:num w:numId="30" w16cid:durableId="1102342532">
    <w:abstractNumId w:val="24"/>
  </w:num>
  <w:num w:numId="31" w16cid:durableId="858860049">
    <w:abstractNumId w:val="42"/>
  </w:num>
  <w:num w:numId="32" w16cid:durableId="77676452">
    <w:abstractNumId w:val="39"/>
  </w:num>
  <w:num w:numId="33" w16cid:durableId="718090116">
    <w:abstractNumId w:val="37"/>
  </w:num>
  <w:num w:numId="34" w16cid:durableId="157039480">
    <w:abstractNumId w:val="21"/>
  </w:num>
  <w:num w:numId="35" w16cid:durableId="494540729">
    <w:abstractNumId w:val="15"/>
  </w:num>
  <w:num w:numId="36" w16cid:durableId="947276855">
    <w:abstractNumId w:val="35"/>
  </w:num>
  <w:num w:numId="37" w16cid:durableId="388652562">
    <w:abstractNumId w:val="38"/>
  </w:num>
  <w:num w:numId="38" w16cid:durableId="401029475">
    <w:abstractNumId w:val="49"/>
  </w:num>
  <w:num w:numId="39" w16cid:durableId="1798527641">
    <w:abstractNumId w:val="18"/>
  </w:num>
  <w:num w:numId="40" w16cid:durableId="52043905">
    <w:abstractNumId w:val="28"/>
  </w:num>
  <w:num w:numId="41" w16cid:durableId="367099210">
    <w:abstractNumId w:val="46"/>
  </w:num>
  <w:num w:numId="42" w16cid:durableId="90122857">
    <w:abstractNumId w:val="40"/>
  </w:num>
  <w:num w:numId="43" w16cid:durableId="60060698">
    <w:abstractNumId w:val="45"/>
  </w:num>
  <w:num w:numId="44" w16cid:durableId="82910104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47E"/>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0D66"/>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8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32F3"/>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B15"/>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A6F5A"/>
    <w:rsid w:val="002B1BAD"/>
    <w:rsid w:val="002B1BB2"/>
    <w:rsid w:val="002B39B2"/>
    <w:rsid w:val="002B6203"/>
    <w:rsid w:val="002B63DB"/>
    <w:rsid w:val="002B79A2"/>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0C77"/>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93C"/>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CE7"/>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6957"/>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752"/>
    <w:rsid w:val="0057585C"/>
    <w:rsid w:val="00576096"/>
    <w:rsid w:val="0057632B"/>
    <w:rsid w:val="00576F30"/>
    <w:rsid w:val="005778D1"/>
    <w:rsid w:val="00582CB0"/>
    <w:rsid w:val="005856B9"/>
    <w:rsid w:val="0058661F"/>
    <w:rsid w:val="00587A86"/>
    <w:rsid w:val="005917AE"/>
    <w:rsid w:val="00591BAC"/>
    <w:rsid w:val="0059264E"/>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C709F"/>
    <w:rsid w:val="005D1203"/>
    <w:rsid w:val="005D225C"/>
    <w:rsid w:val="005D2AB3"/>
    <w:rsid w:val="005D33CA"/>
    <w:rsid w:val="005D4C0E"/>
    <w:rsid w:val="005D5409"/>
    <w:rsid w:val="005D5C61"/>
    <w:rsid w:val="005D6D74"/>
    <w:rsid w:val="005D6E45"/>
    <w:rsid w:val="005E3378"/>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0FE"/>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2E3"/>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3D6"/>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36C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3FD"/>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1583"/>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669F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0FC"/>
    <w:rsid w:val="00BF43DD"/>
    <w:rsid w:val="00BF4DC0"/>
    <w:rsid w:val="00BF508B"/>
    <w:rsid w:val="00BF51CA"/>
    <w:rsid w:val="00BF704A"/>
    <w:rsid w:val="00BF76EC"/>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075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87DD0"/>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E66"/>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18C"/>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4766"/>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4E7E"/>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06F"/>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422"/>
    <w:rsid w:val="00F13D58"/>
    <w:rsid w:val="00F17B4E"/>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40"/>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
    <w:next w:val="a4"/>
    <w:uiPriority w:val="99"/>
    <w:semiHidden/>
    <w:unhideWhenUsed/>
    <w:rsid w:val="00D27E66"/>
  </w:style>
  <w:style w:type="numbering" w:customStyle="1" w:styleId="1161">
    <w:name w:val="Нет списка116"/>
    <w:next w:val="a4"/>
    <w:uiPriority w:val="99"/>
    <w:semiHidden/>
    <w:unhideWhenUsed/>
    <w:rsid w:val="00D27E66"/>
  </w:style>
  <w:style w:type="table" w:customStyle="1" w:styleId="1280">
    <w:name w:val="Сетка таблицы128"/>
    <w:basedOn w:val="a3"/>
    <w:next w:val="ae"/>
    <w:uiPriority w:val="39"/>
    <w:rsid w:val="00D27E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99158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50941111">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919F2C260686E7F6D167EFF40309BEC2F24202EE2BEB5F2250CE3B3CAA1A28BBED6DBDEF3AF244B50CFF928F56766F8CJ6T0H" TargetMode="External"/><Relationship Id="rId13" Type="http://schemas.openxmlformats.org/officeDocument/2006/relationships/hyperlink" Target="consultantplus://offline/ref=47A8E560B057A6CEA2C62D4C379B28160B05932A73FF04D88DAF8E3AB5C6D469497491A1A6881F862ADF58B5F10C4F7FB4777EAD82D784ED9762CAC978hF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3EF65D8C3F2877D2550F147798F8911A6FA117ECA129FEA1754D15D70EC85213531F8C44301C0BDBCC37FA96085DF4CF123C0B78A79D2CF07CA3CMAZ2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A61ACF2900CC871A73A0475E825DA9CCE0B928E849DCDBA74D73107FEF4C4CBC3DFD5A222199F972D613F222BE8C33D1DFBCBB73C95C60DD5E08H7d4D" TargetMode="External"/><Relationship Id="rId5" Type="http://schemas.openxmlformats.org/officeDocument/2006/relationships/webSettings" Target="webSettings.xml"/><Relationship Id="rId15" Type="http://schemas.openxmlformats.org/officeDocument/2006/relationships/hyperlink" Target="consultantplus://offline/ref=8309E4F371D38891A45CBD635EDD1B2086A96E8C79EE3CBC037B1826857F2581DB165A3B5FB7B049D30E3341BF7B3FEAE10C22A217A90C99RDb3J" TargetMode="External"/><Relationship Id="rId10" Type="http://schemas.openxmlformats.org/officeDocument/2006/relationships/hyperlink" Target="consultantplus://offline/ref=B205D86679209CF00A064D0FC8D125D1BFCB27F7422B3DC9A1F7564864879FCFA10B06610183D4EEBA349DE07801C7F97A510920A9F2A052B29291c6s9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B205D86679209CF00A064D0FC8D125D1BFCB27F7422B3DC9A1F7564864879FCFA10B06610183D4EEBA349DE67801C7F97A510920A9F2A052B29291c6s9D" TargetMode="External"/><Relationship Id="rId14" Type="http://schemas.openxmlformats.org/officeDocument/2006/relationships/hyperlink" Target="consultantplus://offline/ref=B205D86679209CF00A064D0FC8D125D1BFCB27F7422B3DC9A1F7564864879FCFA10B06610183D4EEBA349DE67801C7F97A510920A9F2A052B29291c6s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23482</TotalTime>
  <Pages>8</Pages>
  <Words>3350</Words>
  <Characters>19099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78</cp:revision>
  <cp:lastPrinted>2023-08-01T06:47:00Z</cp:lastPrinted>
  <dcterms:created xsi:type="dcterms:W3CDTF">2022-07-15T03:00:00Z</dcterms:created>
  <dcterms:modified xsi:type="dcterms:W3CDTF">2023-08-01T07:26:00Z</dcterms:modified>
</cp:coreProperties>
</file>