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40EED153" w:rsidR="0094420F" w:rsidRPr="00D00103" w:rsidRDefault="0094420F" w:rsidP="00C92596">
      <w:pPr>
        <w:tabs>
          <w:tab w:val="left" w:pos="3686"/>
          <w:tab w:val="left" w:pos="9498"/>
        </w:tabs>
        <w:ind w:left="-2884" w:right="-569" w:firstLine="7987"/>
      </w:pPr>
      <w:r w:rsidRPr="00D00103">
        <w:t>Приложение</w:t>
      </w:r>
      <w:r>
        <w:t xml:space="preserve"> № </w:t>
      </w:r>
      <w:r w:rsidR="00C92596">
        <w:t>11</w:t>
      </w:r>
      <w:r>
        <w:t xml:space="preserve"> </w:t>
      </w:r>
      <w:r w:rsidRPr="00D00103">
        <w:t xml:space="preserve">к протоколу № </w:t>
      </w:r>
      <w:r w:rsidR="0059264E">
        <w:t>4</w:t>
      </w:r>
      <w:r w:rsidR="00EC3B9E">
        <w:t>1</w:t>
      </w:r>
    </w:p>
    <w:p w14:paraId="0A56C238" w14:textId="77777777" w:rsidR="0094420F" w:rsidRPr="00D00103" w:rsidRDefault="0094420F" w:rsidP="00C92596">
      <w:pPr>
        <w:tabs>
          <w:tab w:val="left" w:pos="3686"/>
          <w:tab w:val="left" w:pos="9498"/>
        </w:tabs>
        <w:ind w:left="-2884" w:right="-569" w:firstLine="7987"/>
      </w:pPr>
      <w:r w:rsidRPr="00D00103">
        <w:t>заседания правления Региональной</w:t>
      </w:r>
    </w:p>
    <w:p w14:paraId="3D65A347" w14:textId="77777777" w:rsidR="0094420F" w:rsidRDefault="0094420F" w:rsidP="00C92596">
      <w:pPr>
        <w:tabs>
          <w:tab w:val="left" w:pos="3686"/>
          <w:tab w:val="left" w:pos="9498"/>
        </w:tabs>
        <w:ind w:left="-2884" w:right="-569" w:firstLine="7987"/>
      </w:pPr>
      <w:r w:rsidRPr="00D00103">
        <w:t>энергетической комиссии</w:t>
      </w:r>
    </w:p>
    <w:p w14:paraId="7712DA37" w14:textId="3E64F661" w:rsidR="0083348D" w:rsidRDefault="0094420F" w:rsidP="00C92596">
      <w:pPr>
        <w:tabs>
          <w:tab w:val="left" w:pos="3686"/>
          <w:tab w:val="left" w:pos="9498"/>
        </w:tabs>
        <w:ind w:left="-2884" w:right="-569" w:firstLine="7987"/>
      </w:pPr>
      <w:r w:rsidRPr="00D00103">
        <w:t xml:space="preserve">Кузбасса от </w:t>
      </w:r>
      <w:r w:rsidR="00EC3B9E">
        <w:t>31</w:t>
      </w:r>
      <w:r>
        <w:t>.0</w:t>
      </w:r>
      <w:r w:rsidR="00E86A2D">
        <w:t>7</w:t>
      </w:r>
      <w:r w:rsidRPr="00D00103">
        <w:t>.202</w:t>
      </w:r>
      <w:r>
        <w:t>3</w:t>
      </w:r>
    </w:p>
    <w:p w14:paraId="4239C3CD" w14:textId="77777777" w:rsidR="00C92596" w:rsidRPr="00C92596" w:rsidRDefault="00C92596" w:rsidP="00C92596">
      <w:pPr>
        <w:tabs>
          <w:tab w:val="left" w:pos="3052"/>
        </w:tabs>
        <w:rPr>
          <w:lang w:eastAsia="en-US"/>
        </w:rPr>
      </w:pPr>
    </w:p>
    <w:p w14:paraId="3D195E13" w14:textId="77777777" w:rsidR="00C92596" w:rsidRPr="00C92596" w:rsidRDefault="00C92596" w:rsidP="00C92596">
      <w:pPr>
        <w:tabs>
          <w:tab w:val="left" w:pos="3052"/>
        </w:tabs>
        <w:jc w:val="center"/>
        <w:rPr>
          <w:b/>
          <w:bCs/>
          <w:sz w:val="28"/>
          <w:szCs w:val="28"/>
        </w:rPr>
      </w:pPr>
      <w:r w:rsidRPr="00C92596">
        <w:rPr>
          <w:b/>
          <w:bCs/>
          <w:sz w:val="28"/>
          <w:szCs w:val="28"/>
        </w:rPr>
        <w:t xml:space="preserve">Производственная программа </w:t>
      </w:r>
    </w:p>
    <w:p w14:paraId="113AC723" w14:textId="77777777" w:rsidR="00C92596" w:rsidRPr="00C92596" w:rsidRDefault="00C92596" w:rsidP="00C92596">
      <w:pPr>
        <w:jc w:val="center"/>
        <w:rPr>
          <w:b/>
          <w:sz w:val="28"/>
          <w:szCs w:val="28"/>
          <w:lang w:eastAsia="en-US"/>
        </w:rPr>
      </w:pPr>
      <w:r w:rsidRPr="00C92596">
        <w:rPr>
          <w:b/>
          <w:sz w:val="28"/>
          <w:szCs w:val="28"/>
          <w:lang w:eastAsia="en-US"/>
        </w:rPr>
        <w:t xml:space="preserve">МУП «Междуреченский водоканал» (Междуреченский городской округ) </w:t>
      </w:r>
      <w:r w:rsidRPr="00C92596">
        <w:rPr>
          <w:b/>
          <w:bCs/>
          <w:sz w:val="28"/>
          <w:szCs w:val="28"/>
        </w:rPr>
        <w:t>в сфере холодного водоснабжения (подвоз питьевой воды)</w:t>
      </w:r>
    </w:p>
    <w:p w14:paraId="16F64117" w14:textId="77777777" w:rsidR="00C92596" w:rsidRPr="00C92596" w:rsidRDefault="00C92596" w:rsidP="00C92596">
      <w:pPr>
        <w:tabs>
          <w:tab w:val="left" w:pos="3052"/>
        </w:tabs>
        <w:jc w:val="center"/>
        <w:rPr>
          <w:b/>
          <w:lang w:eastAsia="en-US"/>
        </w:rPr>
      </w:pPr>
      <w:r w:rsidRPr="00C92596">
        <w:rPr>
          <w:b/>
          <w:bCs/>
          <w:sz w:val="28"/>
          <w:szCs w:val="28"/>
        </w:rPr>
        <w:t>на период с 01.01.2024 по 31.12.2024</w:t>
      </w:r>
    </w:p>
    <w:p w14:paraId="002BCBC0" w14:textId="77777777" w:rsidR="00C92596" w:rsidRPr="00C92596" w:rsidRDefault="00C92596" w:rsidP="00C92596">
      <w:pPr>
        <w:rPr>
          <w:b/>
          <w:lang w:eastAsia="en-US"/>
        </w:rPr>
      </w:pPr>
    </w:p>
    <w:p w14:paraId="2B3447AA" w14:textId="77777777" w:rsidR="00C92596" w:rsidRPr="00C92596" w:rsidRDefault="00C92596" w:rsidP="00C92596">
      <w:pPr>
        <w:rPr>
          <w:lang w:eastAsia="en-US"/>
        </w:rPr>
      </w:pPr>
    </w:p>
    <w:p w14:paraId="0FAE001B" w14:textId="77777777" w:rsidR="00C92596" w:rsidRPr="00C92596" w:rsidRDefault="00C92596" w:rsidP="00C92596">
      <w:pPr>
        <w:jc w:val="center"/>
        <w:rPr>
          <w:sz w:val="28"/>
          <w:szCs w:val="28"/>
        </w:rPr>
      </w:pPr>
      <w:r w:rsidRPr="00C92596">
        <w:rPr>
          <w:sz w:val="28"/>
          <w:szCs w:val="28"/>
        </w:rPr>
        <w:t>Раздел 1. Паспорт производственной программы</w:t>
      </w:r>
    </w:p>
    <w:p w14:paraId="2146C847" w14:textId="77777777" w:rsidR="00C92596" w:rsidRPr="00C92596" w:rsidRDefault="00C92596" w:rsidP="00C92596">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C92596" w:rsidRPr="00C92596" w14:paraId="62F0985B" w14:textId="77777777" w:rsidTr="002E174E">
        <w:trPr>
          <w:trHeight w:val="1221"/>
        </w:trPr>
        <w:tc>
          <w:tcPr>
            <w:tcW w:w="5103" w:type="dxa"/>
            <w:vAlign w:val="center"/>
          </w:tcPr>
          <w:p w14:paraId="337E15AC" w14:textId="77777777" w:rsidR="00C92596" w:rsidRPr="00C92596" w:rsidRDefault="00C92596" w:rsidP="00C92596">
            <w:pPr>
              <w:rPr>
                <w:sz w:val="28"/>
                <w:szCs w:val="28"/>
              </w:rPr>
            </w:pPr>
            <w:r w:rsidRPr="00C92596">
              <w:rPr>
                <w:sz w:val="28"/>
                <w:szCs w:val="28"/>
              </w:rPr>
              <w:t>Наименование организации</w:t>
            </w:r>
          </w:p>
        </w:tc>
        <w:tc>
          <w:tcPr>
            <w:tcW w:w="4962" w:type="dxa"/>
            <w:vAlign w:val="center"/>
          </w:tcPr>
          <w:p w14:paraId="07124513" w14:textId="77777777" w:rsidR="00C92596" w:rsidRPr="00C92596" w:rsidRDefault="00C92596" w:rsidP="00C92596">
            <w:pPr>
              <w:jc w:val="center"/>
              <w:rPr>
                <w:sz w:val="28"/>
                <w:szCs w:val="28"/>
              </w:rPr>
            </w:pPr>
            <w:r w:rsidRPr="00C92596">
              <w:rPr>
                <w:sz w:val="28"/>
                <w:szCs w:val="28"/>
              </w:rPr>
              <w:t xml:space="preserve">Муниципальное унитарное предприятие </w:t>
            </w:r>
            <w:r w:rsidRPr="00C92596">
              <w:rPr>
                <w:sz w:val="28"/>
                <w:szCs w:val="28"/>
              </w:rPr>
              <w:br/>
              <w:t>«Междуреченский водоканал»</w:t>
            </w:r>
          </w:p>
        </w:tc>
      </w:tr>
      <w:tr w:rsidR="00C92596" w:rsidRPr="00C92596" w14:paraId="25CE18E9" w14:textId="77777777" w:rsidTr="002E174E">
        <w:trPr>
          <w:trHeight w:val="1109"/>
        </w:trPr>
        <w:tc>
          <w:tcPr>
            <w:tcW w:w="5103" w:type="dxa"/>
            <w:vAlign w:val="center"/>
          </w:tcPr>
          <w:p w14:paraId="4311CC93" w14:textId="77777777" w:rsidR="00C92596" w:rsidRPr="00C92596" w:rsidRDefault="00C92596" w:rsidP="00C92596">
            <w:pPr>
              <w:rPr>
                <w:sz w:val="28"/>
                <w:szCs w:val="28"/>
              </w:rPr>
            </w:pPr>
            <w:r w:rsidRPr="00C92596">
              <w:rPr>
                <w:sz w:val="28"/>
                <w:szCs w:val="28"/>
              </w:rPr>
              <w:t>Юридический адрес, почтовый адрес</w:t>
            </w:r>
          </w:p>
        </w:tc>
        <w:tc>
          <w:tcPr>
            <w:tcW w:w="4962" w:type="dxa"/>
            <w:vAlign w:val="center"/>
          </w:tcPr>
          <w:p w14:paraId="1CE2045D" w14:textId="77777777" w:rsidR="00C92596" w:rsidRPr="00C92596" w:rsidRDefault="00C92596" w:rsidP="00C92596">
            <w:pPr>
              <w:jc w:val="center"/>
              <w:rPr>
                <w:sz w:val="28"/>
                <w:szCs w:val="28"/>
              </w:rPr>
            </w:pPr>
            <w:r w:rsidRPr="00C92596">
              <w:rPr>
                <w:sz w:val="28"/>
                <w:szCs w:val="28"/>
              </w:rPr>
              <w:t xml:space="preserve">652870, г. </w:t>
            </w:r>
            <w:proofErr w:type="gramStart"/>
            <w:r w:rsidRPr="00C92596">
              <w:rPr>
                <w:sz w:val="28"/>
                <w:szCs w:val="28"/>
              </w:rPr>
              <w:t xml:space="preserve">Междуреченск,   </w:t>
            </w:r>
            <w:proofErr w:type="gramEnd"/>
            <w:r w:rsidRPr="00C92596">
              <w:rPr>
                <w:sz w:val="28"/>
                <w:szCs w:val="28"/>
              </w:rPr>
              <w:t xml:space="preserve">                 ул. Кузнецкая, 27</w:t>
            </w:r>
          </w:p>
        </w:tc>
      </w:tr>
      <w:tr w:rsidR="00C92596" w:rsidRPr="00C92596" w14:paraId="2E27EC72" w14:textId="77777777" w:rsidTr="002E174E">
        <w:tc>
          <w:tcPr>
            <w:tcW w:w="5103" w:type="dxa"/>
            <w:vAlign w:val="center"/>
          </w:tcPr>
          <w:p w14:paraId="6E9E742A" w14:textId="77777777" w:rsidR="00C92596" w:rsidRPr="00C92596" w:rsidRDefault="00C92596" w:rsidP="00C92596">
            <w:pPr>
              <w:rPr>
                <w:sz w:val="28"/>
                <w:szCs w:val="28"/>
              </w:rPr>
            </w:pPr>
            <w:r w:rsidRPr="00C92596">
              <w:rPr>
                <w:sz w:val="28"/>
                <w:szCs w:val="28"/>
              </w:rPr>
              <w:t>Наименование уполномоченного органа, утвердившего производственную программу</w:t>
            </w:r>
          </w:p>
        </w:tc>
        <w:tc>
          <w:tcPr>
            <w:tcW w:w="4962" w:type="dxa"/>
            <w:vAlign w:val="center"/>
          </w:tcPr>
          <w:p w14:paraId="4FDB6113" w14:textId="77777777" w:rsidR="00C92596" w:rsidRPr="00C92596" w:rsidRDefault="00C92596" w:rsidP="00C92596">
            <w:pPr>
              <w:jc w:val="center"/>
              <w:rPr>
                <w:sz w:val="28"/>
                <w:szCs w:val="28"/>
              </w:rPr>
            </w:pPr>
            <w:r w:rsidRPr="00C92596">
              <w:rPr>
                <w:sz w:val="28"/>
                <w:szCs w:val="28"/>
              </w:rPr>
              <w:t>Региональная энергетическая комиссия Кузбасса</w:t>
            </w:r>
          </w:p>
        </w:tc>
      </w:tr>
      <w:tr w:rsidR="00C92596" w:rsidRPr="00C92596" w14:paraId="637F7694" w14:textId="77777777" w:rsidTr="002E174E">
        <w:tc>
          <w:tcPr>
            <w:tcW w:w="5103" w:type="dxa"/>
            <w:vAlign w:val="center"/>
          </w:tcPr>
          <w:p w14:paraId="4CA6A363" w14:textId="77777777" w:rsidR="00C92596" w:rsidRPr="00C92596" w:rsidRDefault="00C92596" w:rsidP="00C92596">
            <w:pPr>
              <w:rPr>
                <w:sz w:val="28"/>
                <w:szCs w:val="28"/>
              </w:rPr>
            </w:pPr>
            <w:r w:rsidRPr="00C92596">
              <w:rPr>
                <w:sz w:val="28"/>
                <w:szCs w:val="28"/>
              </w:rPr>
              <w:t>Юридический адрес, почтовый адрес уполномоченного органа, утвердившего программу</w:t>
            </w:r>
          </w:p>
        </w:tc>
        <w:tc>
          <w:tcPr>
            <w:tcW w:w="4962" w:type="dxa"/>
            <w:vAlign w:val="center"/>
          </w:tcPr>
          <w:p w14:paraId="2FD6DBDE" w14:textId="77777777" w:rsidR="00C92596" w:rsidRPr="00C92596" w:rsidRDefault="00C92596" w:rsidP="00C92596">
            <w:pPr>
              <w:jc w:val="center"/>
              <w:rPr>
                <w:sz w:val="28"/>
                <w:szCs w:val="28"/>
              </w:rPr>
            </w:pPr>
            <w:r w:rsidRPr="00C92596">
              <w:rPr>
                <w:sz w:val="28"/>
                <w:szCs w:val="28"/>
              </w:rPr>
              <w:t xml:space="preserve">650000, г. Кемерово, </w:t>
            </w:r>
          </w:p>
          <w:p w14:paraId="60BD9163" w14:textId="77777777" w:rsidR="00C92596" w:rsidRPr="00C92596" w:rsidRDefault="00C92596" w:rsidP="00C92596">
            <w:pPr>
              <w:jc w:val="center"/>
              <w:rPr>
                <w:sz w:val="28"/>
                <w:szCs w:val="28"/>
              </w:rPr>
            </w:pPr>
            <w:r w:rsidRPr="00C92596">
              <w:rPr>
                <w:sz w:val="28"/>
                <w:szCs w:val="28"/>
              </w:rPr>
              <w:t>ул. Н. Островского, д. 32</w:t>
            </w:r>
          </w:p>
        </w:tc>
      </w:tr>
    </w:tbl>
    <w:p w14:paraId="2BF4F005" w14:textId="77777777" w:rsidR="00C92596" w:rsidRPr="00C92596" w:rsidRDefault="00C92596" w:rsidP="00C92596">
      <w:pPr>
        <w:jc w:val="center"/>
        <w:rPr>
          <w:sz w:val="28"/>
          <w:szCs w:val="28"/>
        </w:rPr>
      </w:pPr>
    </w:p>
    <w:p w14:paraId="6EA8CB00" w14:textId="77777777" w:rsidR="00C92596" w:rsidRPr="00C92596" w:rsidRDefault="00C92596" w:rsidP="00C92596">
      <w:pPr>
        <w:jc w:val="center"/>
        <w:rPr>
          <w:sz w:val="28"/>
          <w:szCs w:val="28"/>
        </w:rPr>
      </w:pPr>
    </w:p>
    <w:p w14:paraId="5C80C160" w14:textId="77777777" w:rsidR="00C92596" w:rsidRPr="00C92596" w:rsidRDefault="00C92596" w:rsidP="00C92596">
      <w:pPr>
        <w:jc w:val="center"/>
        <w:rPr>
          <w:sz w:val="28"/>
          <w:szCs w:val="28"/>
        </w:rPr>
      </w:pPr>
    </w:p>
    <w:p w14:paraId="52875BD0" w14:textId="77777777" w:rsidR="00C92596" w:rsidRPr="00C92596" w:rsidRDefault="00C92596" w:rsidP="00C92596">
      <w:pPr>
        <w:jc w:val="center"/>
        <w:rPr>
          <w:sz w:val="28"/>
          <w:szCs w:val="28"/>
        </w:rPr>
      </w:pPr>
    </w:p>
    <w:p w14:paraId="2DDA0F88" w14:textId="77777777" w:rsidR="00C92596" w:rsidRPr="00C92596" w:rsidRDefault="00C92596" w:rsidP="00C92596">
      <w:pPr>
        <w:jc w:val="center"/>
        <w:rPr>
          <w:sz w:val="28"/>
          <w:szCs w:val="28"/>
        </w:rPr>
      </w:pPr>
    </w:p>
    <w:p w14:paraId="2192AD80" w14:textId="77777777" w:rsidR="00C92596" w:rsidRPr="00C92596" w:rsidRDefault="00C92596" w:rsidP="00C92596">
      <w:pPr>
        <w:jc w:val="center"/>
        <w:rPr>
          <w:sz w:val="28"/>
          <w:szCs w:val="28"/>
        </w:rPr>
      </w:pPr>
    </w:p>
    <w:p w14:paraId="1316B9DB" w14:textId="77777777" w:rsidR="00C92596" w:rsidRPr="00C92596" w:rsidRDefault="00C92596" w:rsidP="00C92596">
      <w:pPr>
        <w:jc w:val="center"/>
        <w:rPr>
          <w:sz w:val="28"/>
          <w:szCs w:val="28"/>
        </w:rPr>
      </w:pPr>
    </w:p>
    <w:p w14:paraId="69E4BC6E" w14:textId="77777777" w:rsidR="00C92596" w:rsidRPr="00C92596" w:rsidRDefault="00C92596" w:rsidP="00C92596">
      <w:pPr>
        <w:jc w:val="center"/>
        <w:rPr>
          <w:sz w:val="28"/>
          <w:szCs w:val="28"/>
        </w:rPr>
      </w:pPr>
    </w:p>
    <w:p w14:paraId="071DB8CF" w14:textId="77777777" w:rsidR="00C92596" w:rsidRPr="00C92596" w:rsidRDefault="00C92596" w:rsidP="00C92596">
      <w:pPr>
        <w:jc w:val="center"/>
        <w:rPr>
          <w:sz w:val="28"/>
          <w:szCs w:val="28"/>
        </w:rPr>
      </w:pPr>
    </w:p>
    <w:p w14:paraId="1A477F72" w14:textId="77777777" w:rsidR="00C92596" w:rsidRPr="00C92596" w:rsidRDefault="00C92596" w:rsidP="00C92596">
      <w:pPr>
        <w:jc w:val="center"/>
        <w:rPr>
          <w:sz w:val="28"/>
          <w:szCs w:val="28"/>
        </w:rPr>
      </w:pPr>
    </w:p>
    <w:p w14:paraId="43F0EC44" w14:textId="77777777" w:rsidR="00C92596" w:rsidRPr="00C92596" w:rsidRDefault="00C92596" w:rsidP="00C92596">
      <w:pPr>
        <w:jc w:val="center"/>
        <w:rPr>
          <w:sz w:val="28"/>
          <w:szCs w:val="28"/>
        </w:rPr>
      </w:pPr>
    </w:p>
    <w:p w14:paraId="0CA4BADB" w14:textId="77777777" w:rsidR="00C92596" w:rsidRPr="00C92596" w:rsidRDefault="00C92596" w:rsidP="00C92596">
      <w:pPr>
        <w:jc w:val="center"/>
        <w:rPr>
          <w:sz w:val="28"/>
          <w:szCs w:val="28"/>
        </w:rPr>
      </w:pPr>
    </w:p>
    <w:p w14:paraId="26A12858" w14:textId="77777777" w:rsidR="00C92596" w:rsidRPr="00C92596" w:rsidRDefault="00C92596" w:rsidP="00C92596">
      <w:pPr>
        <w:jc w:val="center"/>
        <w:rPr>
          <w:sz w:val="28"/>
          <w:szCs w:val="28"/>
        </w:rPr>
      </w:pPr>
    </w:p>
    <w:p w14:paraId="0F958812" w14:textId="77777777" w:rsidR="00C92596" w:rsidRPr="00C92596" w:rsidRDefault="00C92596" w:rsidP="00C92596">
      <w:pPr>
        <w:jc w:val="center"/>
        <w:rPr>
          <w:sz w:val="28"/>
          <w:szCs w:val="28"/>
        </w:rPr>
      </w:pPr>
    </w:p>
    <w:p w14:paraId="7691D4AE" w14:textId="77777777" w:rsidR="00C92596" w:rsidRPr="00C92596" w:rsidRDefault="00C92596" w:rsidP="00C92596">
      <w:pPr>
        <w:jc w:val="center"/>
        <w:rPr>
          <w:sz w:val="28"/>
          <w:szCs w:val="28"/>
        </w:rPr>
      </w:pPr>
    </w:p>
    <w:p w14:paraId="5399159D" w14:textId="77777777" w:rsidR="00C92596" w:rsidRPr="00C92596" w:rsidRDefault="00C92596" w:rsidP="00C92596">
      <w:pPr>
        <w:jc w:val="center"/>
        <w:rPr>
          <w:sz w:val="28"/>
          <w:szCs w:val="28"/>
        </w:rPr>
      </w:pPr>
    </w:p>
    <w:p w14:paraId="32DF125C" w14:textId="77777777" w:rsidR="00C92596" w:rsidRPr="00C92596" w:rsidRDefault="00C92596" w:rsidP="00C92596">
      <w:pPr>
        <w:jc w:val="center"/>
        <w:rPr>
          <w:sz w:val="28"/>
          <w:szCs w:val="28"/>
        </w:rPr>
      </w:pPr>
    </w:p>
    <w:p w14:paraId="41545932" w14:textId="77777777" w:rsidR="00C92596" w:rsidRDefault="00C92596" w:rsidP="00C92596">
      <w:pPr>
        <w:jc w:val="center"/>
        <w:rPr>
          <w:sz w:val="28"/>
          <w:szCs w:val="28"/>
        </w:rPr>
        <w:sectPr w:rsidR="00C92596" w:rsidSect="000853C8">
          <w:headerReference w:type="default" r:id="rId8"/>
          <w:headerReference w:type="first" r:id="rId9"/>
          <w:pgSz w:w="11906" w:h="16838"/>
          <w:pgMar w:top="851" w:right="1418" w:bottom="709" w:left="1559" w:header="709" w:footer="709" w:gutter="0"/>
          <w:cols w:space="708"/>
          <w:titlePg/>
          <w:docGrid w:linePitch="360"/>
        </w:sectPr>
      </w:pPr>
    </w:p>
    <w:p w14:paraId="32D02399" w14:textId="77777777" w:rsidR="00C92596" w:rsidRPr="00C92596" w:rsidRDefault="00C92596" w:rsidP="00C92596">
      <w:pPr>
        <w:jc w:val="center"/>
        <w:rPr>
          <w:sz w:val="28"/>
          <w:szCs w:val="28"/>
        </w:rPr>
      </w:pPr>
    </w:p>
    <w:p w14:paraId="75F265B1" w14:textId="77777777" w:rsidR="00C92596" w:rsidRPr="00C92596" w:rsidRDefault="00C92596" w:rsidP="00C92596">
      <w:pPr>
        <w:jc w:val="center"/>
        <w:rPr>
          <w:sz w:val="28"/>
          <w:szCs w:val="28"/>
        </w:rPr>
      </w:pPr>
      <w:r w:rsidRPr="00C92596">
        <w:rPr>
          <w:sz w:val="28"/>
          <w:szCs w:val="28"/>
        </w:rPr>
        <w:t>Раздел 2. Перечень плановых мероприятий по ремонту объектов централизованных систем холодного водоснабжения</w:t>
      </w:r>
    </w:p>
    <w:p w14:paraId="6F343195" w14:textId="77777777" w:rsidR="00C92596" w:rsidRPr="00C92596" w:rsidRDefault="00C92596" w:rsidP="00C92596">
      <w:pPr>
        <w:jc w:val="center"/>
        <w:rPr>
          <w:sz w:val="28"/>
          <w:szCs w:val="28"/>
        </w:rPr>
      </w:pPr>
    </w:p>
    <w:tbl>
      <w:tblPr>
        <w:tblStyle w:val="ae"/>
        <w:tblW w:w="10207" w:type="dxa"/>
        <w:tblInd w:w="-431" w:type="dxa"/>
        <w:tblLayout w:type="fixed"/>
        <w:tblLook w:val="04A0" w:firstRow="1" w:lastRow="0" w:firstColumn="1" w:lastColumn="0" w:noHBand="0" w:noVBand="1"/>
      </w:tblPr>
      <w:tblGrid>
        <w:gridCol w:w="3118"/>
        <w:gridCol w:w="992"/>
        <w:gridCol w:w="1451"/>
        <w:gridCol w:w="1983"/>
        <w:gridCol w:w="980"/>
        <w:gridCol w:w="1683"/>
      </w:tblGrid>
      <w:tr w:rsidR="00C92596" w:rsidRPr="00C92596" w14:paraId="4FE1BE06" w14:textId="77777777" w:rsidTr="002E174E">
        <w:trPr>
          <w:trHeight w:val="706"/>
        </w:trPr>
        <w:tc>
          <w:tcPr>
            <w:tcW w:w="3118" w:type="dxa"/>
            <w:vMerge w:val="restart"/>
            <w:vAlign w:val="center"/>
          </w:tcPr>
          <w:p w14:paraId="405F0BC1" w14:textId="77777777" w:rsidR="00C92596" w:rsidRPr="00C92596" w:rsidRDefault="00C92596" w:rsidP="00C92596">
            <w:pPr>
              <w:jc w:val="center"/>
              <w:rPr>
                <w:sz w:val="28"/>
                <w:szCs w:val="28"/>
              </w:rPr>
            </w:pPr>
            <w:r w:rsidRPr="00C92596">
              <w:rPr>
                <w:sz w:val="28"/>
                <w:szCs w:val="28"/>
              </w:rPr>
              <w:t>Наименование мероприятия</w:t>
            </w:r>
          </w:p>
        </w:tc>
        <w:tc>
          <w:tcPr>
            <w:tcW w:w="992" w:type="dxa"/>
            <w:vMerge w:val="restart"/>
            <w:vAlign w:val="center"/>
          </w:tcPr>
          <w:p w14:paraId="1952B0E0" w14:textId="77777777" w:rsidR="00C92596" w:rsidRPr="00C92596" w:rsidRDefault="00C92596" w:rsidP="00C92596">
            <w:pPr>
              <w:jc w:val="center"/>
              <w:rPr>
                <w:sz w:val="28"/>
                <w:szCs w:val="28"/>
              </w:rPr>
            </w:pPr>
            <w:r w:rsidRPr="00C92596">
              <w:rPr>
                <w:sz w:val="28"/>
                <w:szCs w:val="28"/>
              </w:rPr>
              <w:t xml:space="preserve">Срок </w:t>
            </w:r>
            <w:proofErr w:type="spellStart"/>
            <w:r w:rsidRPr="00C92596">
              <w:rPr>
                <w:sz w:val="28"/>
                <w:szCs w:val="28"/>
              </w:rPr>
              <w:t>реали-зации</w:t>
            </w:r>
            <w:proofErr w:type="spellEnd"/>
          </w:p>
        </w:tc>
        <w:tc>
          <w:tcPr>
            <w:tcW w:w="1451" w:type="dxa"/>
            <w:vMerge w:val="restart"/>
          </w:tcPr>
          <w:p w14:paraId="145838FA" w14:textId="77777777" w:rsidR="00C92596" w:rsidRPr="00C92596" w:rsidRDefault="00C92596" w:rsidP="00C92596">
            <w:pPr>
              <w:jc w:val="center"/>
              <w:rPr>
                <w:sz w:val="28"/>
                <w:szCs w:val="28"/>
              </w:rPr>
            </w:pPr>
            <w:proofErr w:type="spellStart"/>
            <w:r w:rsidRPr="00C92596">
              <w:rPr>
                <w:sz w:val="28"/>
                <w:szCs w:val="28"/>
              </w:rPr>
              <w:t>Финан-совые</w:t>
            </w:r>
            <w:proofErr w:type="spellEnd"/>
            <w:r w:rsidRPr="00C92596">
              <w:rPr>
                <w:sz w:val="28"/>
                <w:szCs w:val="28"/>
              </w:rPr>
              <w:t xml:space="preserve"> </w:t>
            </w:r>
            <w:proofErr w:type="gramStart"/>
            <w:r w:rsidRPr="00C92596">
              <w:rPr>
                <w:sz w:val="28"/>
                <w:szCs w:val="28"/>
              </w:rPr>
              <w:t>потреб-</w:t>
            </w:r>
            <w:proofErr w:type="spellStart"/>
            <w:r w:rsidRPr="00C92596">
              <w:rPr>
                <w:sz w:val="28"/>
                <w:szCs w:val="28"/>
              </w:rPr>
              <w:t>ности</w:t>
            </w:r>
            <w:proofErr w:type="spellEnd"/>
            <w:proofErr w:type="gramEnd"/>
            <w:r w:rsidRPr="00C92596">
              <w:rPr>
                <w:sz w:val="28"/>
                <w:szCs w:val="28"/>
              </w:rPr>
              <w:t>, тыс. руб. (без НДС)</w:t>
            </w:r>
          </w:p>
        </w:tc>
        <w:tc>
          <w:tcPr>
            <w:tcW w:w="4646" w:type="dxa"/>
            <w:gridSpan w:val="3"/>
            <w:vAlign w:val="center"/>
          </w:tcPr>
          <w:p w14:paraId="178E79C2" w14:textId="77777777" w:rsidR="00C92596" w:rsidRPr="00C92596" w:rsidRDefault="00C92596" w:rsidP="00C92596">
            <w:pPr>
              <w:jc w:val="center"/>
              <w:rPr>
                <w:sz w:val="28"/>
                <w:szCs w:val="28"/>
              </w:rPr>
            </w:pPr>
            <w:r w:rsidRPr="00C92596">
              <w:rPr>
                <w:sz w:val="28"/>
                <w:szCs w:val="28"/>
              </w:rPr>
              <w:t>Ожидаемый эффект</w:t>
            </w:r>
          </w:p>
        </w:tc>
      </w:tr>
      <w:tr w:rsidR="00C92596" w:rsidRPr="00C92596" w14:paraId="23AB6124" w14:textId="77777777" w:rsidTr="002E174E">
        <w:trPr>
          <w:trHeight w:val="844"/>
        </w:trPr>
        <w:tc>
          <w:tcPr>
            <w:tcW w:w="3118" w:type="dxa"/>
            <w:vMerge/>
          </w:tcPr>
          <w:p w14:paraId="2243CF03" w14:textId="77777777" w:rsidR="00C92596" w:rsidRPr="00C92596" w:rsidRDefault="00C92596" w:rsidP="00C92596">
            <w:pPr>
              <w:jc w:val="center"/>
              <w:rPr>
                <w:sz w:val="28"/>
                <w:szCs w:val="28"/>
              </w:rPr>
            </w:pPr>
          </w:p>
        </w:tc>
        <w:tc>
          <w:tcPr>
            <w:tcW w:w="992" w:type="dxa"/>
            <w:vMerge/>
          </w:tcPr>
          <w:p w14:paraId="1E696FF9" w14:textId="77777777" w:rsidR="00C92596" w:rsidRPr="00C92596" w:rsidRDefault="00C92596" w:rsidP="00C92596">
            <w:pPr>
              <w:jc w:val="center"/>
              <w:rPr>
                <w:sz w:val="28"/>
                <w:szCs w:val="28"/>
              </w:rPr>
            </w:pPr>
          </w:p>
        </w:tc>
        <w:tc>
          <w:tcPr>
            <w:tcW w:w="1451" w:type="dxa"/>
            <w:vMerge/>
          </w:tcPr>
          <w:p w14:paraId="4DF95AAE" w14:textId="77777777" w:rsidR="00C92596" w:rsidRPr="00C92596" w:rsidRDefault="00C92596" w:rsidP="00C92596">
            <w:pPr>
              <w:jc w:val="center"/>
              <w:rPr>
                <w:sz w:val="28"/>
                <w:szCs w:val="28"/>
              </w:rPr>
            </w:pPr>
          </w:p>
        </w:tc>
        <w:tc>
          <w:tcPr>
            <w:tcW w:w="1983" w:type="dxa"/>
            <w:vAlign w:val="center"/>
          </w:tcPr>
          <w:p w14:paraId="72189A07" w14:textId="77777777" w:rsidR="00C92596" w:rsidRPr="00C92596" w:rsidRDefault="00C92596" w:rsidP="00C92596">
            <w:pPr>
              <w:jc w:val="center"/>
              <w:rPr>
                <w:sz w:val="28"/>
                <w:szCs w:val="28"/>
              </w:rPr>
            </w:pPr>
            <w:r w:rsidRPr="00C92596">
              <w:rPr>
                <w:sz w:val="28"/>
                <w:szCs w:val="28"/>
              </w:rPr>
              <w:t>Наименование показателей</w:t>
            </w:r>
          </w:p>
        </w:tc>
        <w:tc>
          <w:tcPr>
            <w:tcW w:w="980" w:type="dxa"/>
            <w:vAlign w:val="center"/>
          </w:tcPr>
          <w:p w14:paraId="34D9F00F" w14:textId="77777777" w:rsidR="00C92596" w:rsidRPr="00C92596" w:rsidRDefault="00C92596" w:rsidP="00C92596">
            <w:pPr>
              <w:jc w:val="center"/>
              <w:rPr>
                <w:sz w:val="28"/>
                <w:szCs w:val="28"/>
              </w:rPr>
            </w:pPr>
            <w:r w:rsidRPr="00C92596">
              <w:rPr>
                <w:sz w:val="28"/>
                <w:szCs w:val="28"/>
              </w:rPr>
              <w:t>тыс. руб.</w:t>
            </w:r>
          </w:p>
        </w:tc>
        <w:tc>
          <w:tcPr>
            <w:tcW w:w="1683" w:type="dxa"/>
            <w:vAlign w:val="center"/>
          </w:tcPr>
          <w:p w14:paraId="27DB507C" w14:textId="77777777" w:rsidR="00C92596" w:rsidRPr="00C92596" w:rsidRDefault="00C92596" w:rsidP="00C92596">
            <w:pPr>
              <w:jc w:val="center"/>
              <w:rPr>
                <w:sz w:val="28"/>
                <w:szCs w:val="28"/>
              </w:rPr>
            </w:pPr>
            <w:r w:rsidRPr="00C92596">
              <w:rPr>
                <w:sz w:val="28"/>
                <w:szCs w:val="28"/>
              </w:rPr>
              <w:t>%</w:t>
            </w:r>
          </w:p>
        </w:tc>
      </w:tr>
      <w:tr w:rsidR="00C92596" w:rsidRPr="00C92596" w14:paraId="0B538D84" w14:textId="77777777" w:rsidTr="002E174E">
        <w:tc>
          <w:tcPr>
            <w:tcW w:w="10207" w:type="dxa"/>
            <w:gridSpan w:val="6"/>
          </w:tcPr>
          <w:p w14:paraId="00BA6F7C" w14:textId="77777777" w:rsidR="00C92596" w:rsidRPr="00C92596" w:rsidRDefault="00C92596" w:rsidP="00C92596">
            <w:pPr>
              <w:ind w:left="360"/>
              <w:jc w:val="center"/>
              <w:rPr>
                <w:sz w:val="28"/>
                <w:szCs w:val="28"/>
              </w:rPr>
            </w:pPr>
            <w:r w:rsidRPr="00C92596">
              <w:rPr>
                <w:color w:val="000000"/>
                <w:sz w:val="28"/>
                <w:szCs w:val="28"/>
              </w:rPr>
              <w:t>Холодное водоснабжение (подвоз питьевой воды)</w:t>
            </w:r>
          </w:p>
        </w:tc>
      </w:tr>
      <w:tr w:rsidR="00C92596" w:rsidRPr="00C92596" w14:paraId="19CB4BDD" w14:textId="77777777" w:rsidTr="002E174E">
        <w:tc>
          <w:tcPr>
            <w:tcW w:w="3118" w:type="dxa"/>
          </w:tcPr>
          <w:p w14:paraId="1F68AD8A" w14:textId="77777777" w:rsidR="00C92596" w:rsidRPr="00C92596" w:rsidRDefault="00C92596" w:rsidP="00C92596">
            <w:pPr>
              <w:jc w:val="center"/>
              <w:rPr>
                <w:sz w:val="28"/>
                <w:szCs w:val="28"/>
              </w:rPr>
            </w:pPr>
            <w:r w:rsidRPr="00C92596">
              <w:rPr>
                <w:sz w:val="28"/>
                <w:szCs w:val="28"/>
              </w:rPr>
              <w:t>-</w:t>
            </w:r>
          </w:p>
        </w:tc>
        <w:tc>
          <w:tcPr>
            <w:tcW w:w="992" w:type="dxa"/>
          </w:tcPr>
          <w:p w14:paraId="0DD64909" w14:textId="77777777" w:rsidR="00C92596" w:rsidRPr="00C92596" w:rsidRDefault="00C92596" w:rsidP="00C92596">
            <w:pPr>
              <w:jc w:val="center"/>
              <w:rPr>
                <w:sz w:val="28"/>
                <w:szCs w:val="28"/>
              </w:rPr>
            </w:pPr>
            <w:r w:rsidRPr="00C92596">
              <w:rPr>
                <w:sz w:val="28"/>
                <w:szCs w:val="28"/>
              </w:rPr>
              <w:t>-</w:t>
            </w:r>
          </w:p>
        </w:tc>
        <w:tc>
          <w:tcPr>
            <w:tcW w:w="1451" w:type="dxa"/>
          </w:tcPr>
          <w:p w14:paraId="70BC9B72" w14:textId="77777777" w:rsidR="00C92596" w:rsidRPr="00C92596" w:rsidRDefault="00C92596" w:rsidP="00C92596">
            <w:pPr>
              <w:jc w:val="center"/>
              <w:rPr>
                <w:sz w:val="28"/>
                <w:szCs w:val="28"/>
              </w:rPr>
            </w:pPr>
            <w:r w:rsidRPr="00C92596">
              <w:rPr>
                <w:sz w:val="28"/>
                <w:szCs w:val="28"/>
              </w:rPr>
              <w:t>-</w:t>
            </w:r>
          </w:p>
        </w:tc>
        <w:tc>
          <w:tcPr>
            <w:tcW w:w="1983" w:type="dxa"/>
          </w:tcPr>
          <w:p w14:paraId="0EA45D50" w14:textId="77777777" w:rsidR="00C92596" w:rsidRPr="00C92596" w:rsidRDefault="00C92596" w:rsidP="00C92596">
            <w:pPr>
              <w:jc w:val="center"/>
              <w:rPr>
                <w:sz w:val="28"/>
                <w:szCs w:val="28"/>
              </w:rPr>
            </w:pPr>
            <w:r w:rsidRPr="00C92596">
              <w:rPr>
                <w:sz w:val="28"/>
                <w:szCs w:val="28"/>
              </w:rPr>
              <w:t>-</w:t>
            </w:r>
          </w:p>
        </w:tc>
        <w:tc>
          <w:tcPr>
            <w:tcW w:w="980" w:type="dxa"/>
          </w:tcPr>
          <w:p w14:paraId="529C8FB7" w14:textId="77777777" w:rsidR="00C92596" w:rsidRPr="00C92596" w:rsidRDefault="00C92596" w:rsidP="00C92596">
            <w:pPr>
              <w:jc w:val="center"/>
              <w:rPr>
                <w:sz w:val="28"/>
                <w:szCs w:val="28"/>
              </w:rPr>
            </w:pPr>
            <w:r w:rsidRPr="00C92596">
              <w:rPr>
                <w:sz w:val="28"/>
                <w:szCs w:val="28"/>
              </w:rPr>
              <w:t>-</w:t>
            </w:r>
          </w:p>
        </w:tc>
        <w:tc>
          <w:tcPr>
            <w:tcW w:w="1683" w:type="dxa"/>
          </w:tcPr>
          <w:p w14:paraId="5B424E86" w14:textId="77777777" w:rsidR="00C92596" w:rsidRPr="00C92596" w:rsidRDefault="00C92596" w:rsidP="00C92596">
            <w:pPr>
              <w:jc w:val="center"/>
              <w:rPr>
                <w:sz w:val="28"/>
                <w:szCs w:val="28"/>
              </w:rPr>
            </w:pPr>
            <w:r w:rsidRPr="00C92596">
              <w:rPr>
                <w:sz w:val="28"/>
                <w:szCs w:val="28"/>
              </w:rPr>
              <w:t>-</w:t>
            </w:r>
          </w:p>
        </w:tc>
      </w:tr>
    </w:tbl>
    <w:p w14:paraId="272A2751" w14:textId="77777777" w:rsidR="00C92596" w:rsidRPr="00C92596" w:rsidRDefault="00C92596" w:rsidP="00C92596">
      <w:pPr>
        <w:jc w:val="center"/>
        <w:rPr>
          <w:sz w:val="28"/>
          <w:szCs w:val="28"/>
        </w:rPr>
      </w:pPr>
    </w:p>
    <w:p w14:paraId="17331396" w14:textId="77777777" w:rsidR="00C92596" w:rsidRPr="00C92596" w:rsidRDefault="00C92596" w:rsidP="00C92596">
      <w:pPr>
        <w:jc w:val="center"/>
        <w:rPr>
          <w:sz w:val="28"/>
          <w:szCs w:val="28"/>
        </w:rPr>
      </w:pPr>
    </w:p>
    <w:p w14:paraId="1D832E12" w14:textId="77777777" w:rsidR="00C92596" w:rsidRPr="00C92596" w:rsidRDefault="00C92596" w:rsidP="00C92596">
      <w:pPr>
        <w:jc w:val="center"/>
        <w:rPr>
          <w:sz w:val="28"/>
          <w:szCs w:val="28"/>
        </w:rPr>
      </w:pPr>
    </w:p>
    <w:p w14:paraId="4C8B3471" w14:textId="77777777" w:rsidR="00C92596" w:rsidRPr="00C92596" w:rsidRDefault="00C92596" w:rsidP="00C92596">
      <w:pPr>
        <w:jc w:val="center"/>
        <w:rPr>
          <w:sz w:val="28"/>
          <w:szCs w:val="28"/>
        </w:rPr>
      </w:pPr>
    </w:p>
    <w:p w14:paraId="1367ACF8" w14:textId="77777777" w:rsidR="00C92596" w:rsidRPr="00C92596" w:rsidRDefault="00C92596" w:rsidP="00C92596">
      <w:pPr>
        <w:jc w:val="center"/>
        <w:rPr>
          <w:sz w:val="28"/>
          <w:szCs w:val="28"/>
        </w:rPr>
      </w:pPr>
    </w:p>
    <w:p w14:paraId="0B635860" w14:textId="77777777" w:rsidR="00C92596" w:rsidRPr="00C92596" w:rsidRDefault="00C92596" w:rsidP="00C92596">
      <w:pPr>
        <w:jc w:val="center"/>
        <w:rPr>
          <w:sz w:val="28"/>
          <w:szCs w:val="28"/>
        </w:rPr>
      </w:pPr>
    </w:p>
    <w:p w14:paraId="7D4209C7" w14:textId="77777777" w:rsidR="00C92596" w:rsidRPr="00C92596" w:rsidRDefault="00C92596" w:rsidP="00C92596">
      <w:pPr>
        <w:jc w:val="center"/>
        <w:rPr>
          <w:sz w:val="28"/>
          <w:szCs w:val="28"/>
        </w:rPr>
      </w:pPr>
    </w:p>
    <w:p w14:paraId="697E0C41" w14:textId="77777777" w:rsidR="00C92596" w:rsidRPr="00C92596" w:rsidRDefault="00C92596" w:rsidP="00C92596">
      <w:pPr>
        <w:jc w:val="center"/>
        <w:rPr>
          <w:sz w:val="28"/>
          <w:szCs w:val="28"/>
        </w:rPr>
      </w:pPr>
    </w:p>
    <w:p w14:paraId="23A90849" w14:textId="77777777" w:rsidR="00C92596" w:rsidRPr="00C92596" w:rsidRDefault="00C92596" w:rsidP="00C92596">
      <w:pPr>
        <w:jc w:val="center"/>
        <w:rPr>
          <w:sz w:val="28"/>
          <w:szCs w:val="28"/>
        </w:rPr>
      </w:pPr>
    </w:p>
    <w:p w14:paraId="26AF96DD" w14:textId="77777777" w:rsidR="00C92596" w:rsidRPr="00C92596" w:rsidRDefault="00C92596" w:rsidP="00C92596">
      <w:pPr>
        <w:jc w:val="center"/>
        <w:rPr>
          <w:sz w:val="28"/>
          <w:szCs w:val="28"/>
        </w:rPr>
      </w:pPr>
    </w:p>
    <w:p w14:paraId="393B548F" w14:textId="77777777" w:rsidR="00C92596" w:rsidRPr="00C92596" w:rsidRDefault="00C92596" w:rsidP="00C92596">
      <w:pPr>
        <w:jc w:val="center"/>
        <w:rPr>
          <w:sz w:val="28"/>
          <w:szCs w:val="28"/>
        </w:rPr>
      </w:pPr>
    </w:p>
    <w:p w14:paraId="3427B53C" w14:textId="77777777" w:rsidR="00C92596" w:rsidRPr="00C92596" w:rsidRDefault="00C92596" w:rsidP="00C92596">
      <w:pPr>
        <w:jc w:val="center"/>
        <w:rPr>
          <w:sz w:val="28"/>
          <w:szCs w:val="28"/>
        </w:rPr>
      </w:pPr>
    </w:p>
    <w:p w14:paraId="72609CFB" w14:textId="77777777" w:rsidR="00C92596" w:rsidRPr="00C92596" w:rsidRDefault="00C92596" w:rsidP="00C92596">
      <w:pPr>
        <w:jc w:val="center"/>
        <w:rPr>
          <w:sz w:val="28"/>
          <w:szCs w:val="28"/>
        </w:rPr>
      </w:pPr>
    </w:p>
    <w:p w14:paraId="7F732F62" w14:textId="77777777" w:rsidR="00C92596" w:rsidRPr="00C92596" w:rsidRDefault="00C92596" w:rsidP="00C92596">
      <w:pPr>
        <w:jc w:val="center"/>
        <w:rPr>
          <w:sz w:val="28"/>
          <w:szCs w:val="28"/>
        </w:rPr>
      </w:pPr>
    </w:p>
    <w:p w14:paraId="00EDB984" w14:textId="77777777" w:rsidR="00C92596" w:rsidRPr="00C92596" w:rsidRDefault="00C92596" w:rsidP="00C92596">
      <w:pPr>
        <w:jc w:val="center"/>
        <w:rPr>
          <w:sz w:val="28"/>
          <w:szCs w:val="28"/>
        </w:rPr>
      </w:pPr>
    </w:p>
    <w:p w14:paraId="3AF2BA9F" w14:textId="77777777" w:rsidR="00C92596" w:rsidRPr="00C92596" w:rsidRDefault="00C92596" w:rsidP="00C92596">
      <w:pPr>
        <w:jc w:val="center"/>
        <w:rPr>
          <w:sz w:val="28"/>
          <w:szCs w:val="28"/>
        </w:rPr>
      </w:pPr>
    </w:p>
    <w:p w14:paraId="0CEE2C0D" w14:textId="77777777" w:rsidR="00C92596" w:rsidRPr="00C92596" w:rsidRDefault="00C92596" w:rsidP="00C92596">
      <w:pPr>
        <w:jc w:val="center"/>
        <w:rPr>
          <w:sz w:val="28"/>
          <w:szCs w:val="28"/>
        </w:rPr>
      </w:pPr>
    </w:p>
    <w:p w14:paraId="281C95D6" w14:textId="77777777" w:rsidR="00C92596" w:rsidRPr="00C92596" w:rsidRDefault="00C92596" w:rsidP="00C92596">
      <w:pPr>
        <w:jc w:val="center"/>
        <w:rPr>
          <w:sz w:val="28"/>
          <w:szCs w:val="28"/>
        </w:rPr>
      </w:pPr>
    </w:p>
    <w:p w14:paraId="6BAD0589" w14:textId="77777777" w:rsidR="00C92596" w:rsidRPr="00C92596" w:rsidRDefault="00C92596" w:rsidP="00C92596">
      <w:pPr>
        <w:jc w:val="center"/>
        <w:rPr>
          <w:sz w:val="28"/>
          <w:szCs w:val="28"/>
        </w:rPr>
      </w:pPr>
    </w:p>
    <w:p w14:paraId="67BA4DF5" w14:textId="77777777" w:rsidR="00C92596" w:rsidRPr="00C92596" w:rsidRDefault="00C92596" w:rsidP="00C92596">
      <w:pPr>
        <w:jc w:val="center"/>
        <w:rPr>
          <w:sz w:val="28"/>
          <w:szCs w:val="28"/>
        </w:rPr>
      </w:pPr>
    </w:p>
    <w:p w14:paraId="714D8D23" w14:textId="77777777" w:rsidR="00C92596" w:rsidRPr="00C92596" w:rsidRDefault="00C92596" w:rsidP="00C92596">
      <w:pPr>
        <w:jc w:val="center"/>
        <w:rPr>
          <w:sz w:val="28"/>
          <w:szCs w:val="28"/>
        </w:rPr>
      </w:pPr>
    </w:p>
    <w:p w14:paraId="472C6F73" w14:textId="77777777" w:rsidR="00C92596" w:rsidRPr="00C92596" w:rsidRDefault="00C92596" w:rsidP="00C92596">
      <w:pPr>
        <w:jc w:val="center"/>
        <w:rPr>
          <w:sz w:val="28"/>
          <w:szCs w:val="28"/>
        </w:rPr>
      </w:pPr>
    </w:p>
    <w:p w14:paraId="0EBC72CF" w14:textId="77777777" w:rsidR="00C92596" w:rsidRPr="00C92596" w:rsidRDefault="00C92596" w:rsidP="00C92596">
      <w:pPr>
        <w:jc w:val="center"/>
        <w:rPr>
          <w:sz w:val="28"/>
          <w:szCs w:val="28"/>
        </w:rPr>
      </w:pPr>
    </w:p>
    <w:p w14:paraId="6E8D357B" w14:textId="77777777" w:rsidR="00C92596" w:rsidRPr="00C92596" w:rsidRDefault="00C92596" w:rsidP="00C92596">
      <w:pPr>
        <w:jc w:val="center"/>
        <w:rPr>
          <w:sz w:val="28"/>
          <w:szCs w:val="28"/>
        </w:rPr>
      </w:pPr>
    </w:p>
    <w:p w14:paraId="3A49980F" w14:textId="77777777" w:rsidR="00C92596" w:rsidRPr="00C92596" w:rsidRDefault="00C92596" w:rsidP="00C92596">
      <w:pPr>
        <w:jc w:val="center"/>
        <w:rPr>
          <w:sz w:val="28"/>
          <w:szCs w:val="28"/>
        </w:rPr>
      </w:pPr>
    </w:p>
    <w:p w14:paraId="345B5257" w14:textId="77777777" w:rsidR="00C92596" w:rsidRPr="00C92596" w:rsidRDefault="00C92596" w:rsidP="00C92596">
      <w:pPr>
        <w:jc w:val="center"/>
        <w:rPr>
          <w:sz w:val="28"/>
          <w:szCs w:val="28"/>
        </w:rPr>
      </w:pPr>
    </w:p>
    <w:p w14:paraId="2E7293BF" w14:textId="77777777" w:rsidR="00C92596" w:rsidRPr="00C92596" w:rsidRDefault="00C92596" w:rsidP="00C92596">
      <w:pPr>
        <w:jc w:val="center"/>
        <w:rPr>
          <w:sz w:val="28"/>
          <w:szCs w:val="28"/>
        </w:rPr>
      </w:pPr>
    </w:p>
    <w:p w14:paraId="7C9ACC71" w14:textId="77777777" w:rsidR="00C92596" w:rsidRPr="00C92596" w:rsidRDefault="00C92596" w:rsidP="00C92596">
      <w:pPr>
        <w:jc w:val="center"/>
        <w:rPr>
          <w:sz w:val="28"/>
          <w:szCs w:val="28"/>
        </w:rPr>
      </w:pPr>
    </w:p>
    <w:p w14:paraId="59A204E2" w14:textId="77777777" w:rsidR="00C92596" w:rsidRPr="00C92596" w:rsidRDefault="00C92596" w:rsidP="00C92596">
      <w:pPr>
        <w:jc w:val="center"/>
        <w:rPr>
          <w:sz w:val="28"/>
          <w:szCs w:val="28"/>
        </w:rPr>
      </w:pPr>
    </w:p>
    <w:p w14:paraId="37A2396E" w14:textId="77777777" w:rsidR="00C92596" w:rsidRPr="00C92596" w:rsidRDefault="00C92596" w:rsidP="00C92596">
      <w:pPr>
        <w:jc w:val="center"/>
        <w:rPr>
          <w:sz w:val="28"/>
          <w:szCs w:val="28"/>
        </w:rPr>
      </w:pPr>
    </w:p>
    <w:p w14:paraId="6581F6F1" w14:textId="77777777" w:rsidR="00C92596" w:rsidRPr="00C92596" w:rsidRDefault="00C92596" w:rsidP="00C92596">
      <w:pPr>
        <w:jc w:val="center"/>
        <w:rPr>
          <w:sz w:val="28"/>
          <w:szCs w:val="28"/>
        </w:rPr>
      </w:pPr>
    </w:p>
    <w:p w14:paraId="45EB6E6A" w14:textId="77777777" w:rsidR="00C92596" w:rsidRPr="00C92596" w:rsidRDefault="00C92596" w:rsidP="00C92596">
      <w:pPr>
        <w:jc w:val="center"/>
        <w:rPr>
          <w:sz w:val="28"/>
          <w:szCs w:val="28"/>
        </w:rPr>
      </w:pPr>
    </w:p>
    <w:p w14:paraId="73F7C3CD" w14:textId="77777777" w:rsidR="00C92596" w:rsidRPr="00C92596" w:rsidRDefault="00C92596" w:rsidP="00C92596">
      <w:pPr>
        <w:jc w:val="center"/>
        <w:rPr>
          <w:sz w:val="28"/>
          <w:szCs w:val="28"/>
        </w:rPr>
      </w:pPr>
    </w:p>
    <w:p w14:paraId="031F93E0" w14:textId="77777777" w:rsidR="00C92596" w:rsidRPr="00C92596" w:rsidRDefault="00C92596" w:rsidP="00C92596">
      <w:pPr>
        <w:jc w:val="center"/>
        <w:rPr>
          <w:sz w:val="28"/>
          <w:szCs w:val="28"/>
        </w:rPr>
      </w:pPr>
    </w:p>
    <w:p w14:paraId="6D78AA5A" w14:textId="77777777" w:rsidR="00C92596" w:rsidRPr="00C92596" w:rsidRDefault="00C92596" w:rsidP="00C92596">
      <w:pPr>
        <w:jc w:val="center"/>
        <w:rPr>
          <w:sz w:val="28"/>
          <w:szCs w:val="28"/>
        </w:rPr>
      </w:pPr>
    </w:p>
    <w:p w14:paraId="492C1E75" w14:textId="77777777" w:rsidR="00C92596" w:rsidRPr="00C92596" w:rsidRDefault="00C92596" w:rsidP="00C92596">
      <w:pPr>
        <w:jc w:val="center"/>
        <w:rPr>
          <w:sz w:val="28"/>
          <w:szCs w:val="28"/>
        </w:rPr>
      </w:pPr>
      <w:r w:rsidRPr="00C92596">
        <w:rPr>
          <w:sz w:val="28"/>
          <w:szCs w:val="28"/>
        </w:rPr>
        <w:t>Раздел 3. Перечень плановых мероприятий, направленных на улучшение качества питьевой воды</w:t>
      </w:r>
    </w:p>
    <w:p w14:paraId="3C993E4E" w14:textId="77777777" w:rsidR="00C92596" w:rsidRPr="00C92596" w:rsidRDefault="00C92596" w:rsidP="00C92596">
      <w:pPr>
        <w:jc w:val="center"/>
        <w:rPr>
          <w:color w:val="FF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C92596" w:rsidRPr="00C92596" w14:paraId="26AD8903" w14:textId="77777777" w:rsidTr="002E174E">
        <w:trPr>
          <w:trHeight w:val="706"/>
        </w:trPr>
        <w:tc>
          <w:tcPr>
            <w:tcW w:w="3334" w:type="dxa"/>
            <w:vMerge w:val="restart"/>
            <w:shd w:val="clear" w:color="auto" w:fill="auto"/>
            <w:vAlign w:val="center"/>
          </w:tcPr>
          <w:p w14:paraId="5DF7FAF8"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Наименование мероприятия</w:t>
            </w:r>
          </w:p>
        </w:tc>
        <w:tc>
          <w:tcPr>
            <w:tcW w:w="992" w:type="dxa"/>
            <w:vMerge w:val="restart"/>
            <w:shd w:val="clear" w:color="auto" w:fill="auto"/>
            <w:vAlign w:val="center"/>
          </w:tcPr>
          <w:p w14:paraId="0D63E49F" w14:textId="77777777" w:rsidR="00C92596" w:rsidRPr="00C92596" w:rsidRDefault="00C92596" w:rsidP="00C92596">
            <w:pPr>
              <w:jc w:val="center"/>
              <w:rPr>
                <w:color w:val="000000"/>
                <w:sz w:val="28"/>
                <w:szCs w:val="28"/>
                <w:lang w:eastAsia="en-US"/>
              </w:rPr>
            </w:pPr>
            <w:r w:rsidRPr="00C92596">
              <w:rPr>
                <w:color w:val="000000"/>
                <w:sz w:val="28"/>
                <w:szCs w:val="28"/>
                <w:lang w:eastAsia="en-US"/>
              </w:rPr>
              <w:t xml:space="preserve">Срок </w:t>
            </w:r>
            <w:proofErr w:type="spellStart"/>
            <w:r w:rsidRPr="00C92596">
              <w:rPr>
                <w:color w:val="000000"/>
                <w:sz w:val="28"/>
                <w:szCs w:val="28"/>
                <w:lang w:eastAsia="en-US"/>
              </w:rPr>
              <w:t>реали-зации</w:t>
            </w:r>
            <w:proofErr w:type="spellEnd"/>
          </w:p>
        </w:tc>
        <w:tc>
          <w:tcPr>
            <w:tcW w:w="1600" w:type="dxa"/>
            <w:vMerge w:val="restart"/>
            <w:shd w:val="clear" w:color="auto" w:fill="auto"/>
          </w:tcPr>
          <w:p w14:paraId="4C466A26" w14:textId="77777777" w:rsidR="00C92596" w:rsidRPr="00C92596" w:rsidRDefault="00C92596" w:rsidP="00C92596">
            <w:pPr>
              <w:jc w:val="center"/>
              <w:rPr>
                <w:color w:val="000000"/>
                <w:sz w:val="28"/>
                <w:szCs w:val="28"/>
                <w:lang w:eastAsia="en-US"/>
              </w:rPr>
            </w:pPr>
            <w:proofErr w:type="spellStart"/>
            <w:r w:rsidRPr="00C92596">
              <w:rPr>
                <w:color w:val="000000"/>
                <w:sz w:val="28"/>
                <w:szCs w:val="28"/>
                <w:lang w:eastAsia="en-US"/>
              </w:rPr>
              <w:t>Финан-совые</w:t>
            </w:r>
            <w:proofErr w:type="spellEnd"/>
            <w:r w:rsidRPr="00C92596">
              <w:rPr>
                <w:color w:val="000000"/>
                <w:sz w:val="28"/>
                <w:szCs w:val="28"/>
                <w:lang w:eastAsia="en-US"/>
              </w:rPr>
              <w:t xml:space="preserve"> </w:t>
            </w:r>
            <w:proofErr w:type="gramStart"/>
            <w:r w:rsidRPr="00C92596">
              <w:rPr>
                <w:color w:val="000000"/>
                <w:sz w:val="28"/>
                <w:szCs w:val="28"/>
                <w:lang w:eastAsia="en-US"/>
              </w:rPr>
              <w:t>потреб-</w:t>
            </w:r>
            <w:proofErr w:type="spellStart"/>
            <w:r w:rsidRPr="00C92596">
              <w:rPr>
                <w:color w:val="000000"/>
                <w:sz w:val="28"/>
                <w:szCs w:val="28"/>
                <w:lang w:eastAsia="en-US"/>
              </w:rPr>
              <w:t>ности</w:t>
            </w:r>
            <w:proofErr w:type="spellEnd"/>
            <w:proofErr w:type="gramEnd"/>
            <w:r w:rsidRPr="00C92596">
              <w:rPr>
                <w:color w:val="000000"/>
                <w:sz w:val="28"/>
                <w:szCs w:val="28"/>
                <w:lang w:eastAsia="en-US"/>
              </w:rPr>
              <w:t>, тыс. руб. (без НДС)</w:t>
            </w:r>
          </w:p>
        </w:tc>
        <w:tc>
          <w:tcPr>
            <w:tcW w:w="3794" w:type="dxa"/>
            <w:gridSpan w:val="3"/>
            <w:shd w:val="clear" w:color="auto" w:fill="auto"/>
            <w:vAlign w:val="center"/>
          </w:tcPr>
          <w:p w14:paraId="44630B19"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Ожидаемый эффект</w:t>
            </w:r>
          </w:p>
        </w:tc>
      </w:tr>
      <w:tr w:rsidR="00C92596" w:rsidRPr="00C92596" w14:paraId="00E2EBF1" w14:textId="77777777" w:rsidTr="002E174E">
        <w:trPr>
          <w:trHeight w:val="844"/>
        </w:trPr>
        <w:tc>
          <w:tcPr>
            <w:tcW w:w="3334" w:type="dxa"/>
            <w:vMerge/>
            <w:shd w:val="clear" w:color="auto" w:fill="auto"/>
          </w:tcPr>
          <w:p w14:paraId="6A6E0424" w14:textId="77777777" w:rsidR="00C92596" w:rsidRPr="00C92596" w:rsidRDefault="00C92596" w:rsidP="00C92596">
            <w:pPr>
              <w:jc w:val="center"/>
              <w:rPr>
                <w:color w:val="000000"/>
                <w:sz w:val="28"/>
                <w:szCs w:val="28"/>
                <w:lang w:eastAsia="en-US"/>
              </w:rPr>
            </w:pPr>
          </w:p>
        </w:tc>
        <w:tc>
          <w:tcPr>
            <w:tcW w:w="992" w:type="dxa"/>
            <w:vMerge/>
            <w:shd w:val="clear" w:color="auto" w:fill="auto"/>
          </w:tcPr>
          <w:p w14:paraId="19A1C0EE" w14:textId="77777777" w:rsidR="00C92596" w:rsidRPr="00C92596" w:rsidRDefault="00C92596" w:rsidP="00C92596">
            <w:pPr>
              <w:jc w:val="center"/>
              <w:rPr>
                <w:color w:val="000000"/>
                <w:sz w:val="28"/>
                <w:szCs w:val="28"/>
                <w:lang w:eastAsia="en-US"/>
              </w:rPr>
            </w:pPr>
          </w:p>
        </w:tc>
        <w:tc>
          <w:tcPr>
            <w:tcW w:w="1600" w:type="dxa"/>
            <w:vMerge/>
            <w:shd w:val="clear" w:color="auto" w:fill="auto"/>
          </w:tcPr>
          <w:p w14:paraId="6D733ADB" w14:textId="77777777" w:rsidR="00C92596" w:rsidRPr="00C92596" w:rsidRDefault="00C92596" w:rsidP="00C92596">
            <w:pPr>
              <w:jc w:val="center"/>
              <w:rPr>
                <w:color w:val="000000"/>
                <w:sz w:val="28"/>
                <w:szCs w:val="28"/>
                <w:lang w:eastAsia="en-US"/>
              </w:rPr>
            </w:pPr>
          </w:p>
        </w:tc>
        <w:tc>
          <w:tcPr>
            <w:tcW w:w="1983" w:type="dxa"/>
            <w:shd w:val="clear" w:color="auto" w:fill="auto"/>
            <w:vAlign w:val="center"/>
          </w:tcPr>
          <w:p w14:paraId="78A5DFF0"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Наименование показателей</w:t>
            </w:r>
          </w:p>
        </w:tc>
        <w:tc>
          <w:tcPr>
            <w:tcW w:w="980" w:type="dxa"/>
            <w:shd w:val="clear" w:color="auto" w:fill="auto"/>
            <w:vAlign w:val="center"/>
          </w:tcPr>
          <w:p w14:paraId="0E8CE81C" w14:textId="77777777" w:rsidR="00C92596" w:rsidRPr="00C92596" w:rsidRDefault="00C92596" w:rsidP="00C92596">
            <w:pPr>
              <w:jc w:val="center"/>
              <w:rPr>
                <w:color w:val="000000"/>
                <w:sz w:val="28"/>
                <w:szCs w:val="28"/>
                <w:lang w:eastAsia="en-US"/>
              </w:rPr>
            </w:pPr>
            <w:r w:rsidRPr="00C92596">
              <w:rPr>
                <w:color w:val="000000"/>
                <w:sz w:val="28"/>
                <w:szCs w:val="28"/>
                <w:lang w:eastAsia="en-US"/>
              </w:rPr>
              <w:t>тыс. руб.</w:t>
            </w:r>
          </w:p>
        </w:tc>
        <w:tc>
          <w:tcPr>
            <w:tcW w:w="831" w:type="dxa"/>
            <w:shd w:val="clear" w:color="auto" w:fill="auto"/>
            <w:vAlign w:val="center"/>
          </w:tcPr>
          <w:p w14:paraId="4EB13FA1"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4AAA0082" w14:textId="77777777" w:rsidTr="002E174E">
        <w:trPr>
          <w:trHeight w:val="465"/>
        </w:trPr>
        <w:tc>
          <w:tcPr>
            <w:tcW w:w="9720" w:type="dxa"/>
            <w:gridSpan w:val="6"/>
            <w:shd w:val="clear" w:color="auto" w:fill="auto"/>
            <w:vAlign w:val="center"/>
          </w:tcPr>
          <w:p w14:paraId="1C8237F9" w14:textId="77777777" w:rsidR="00C92596" w:rsidRPr="00C92596" w:rsidRDefault="00C92596" w:rsidP="00C92596">
            <w:pPr>
              <w:jc w:val="center"/>
              <w:rPr>
                <w:color w:val="000000"/>
                <w:sz w:val="28"/>
                <w:szCs w:val="28"/>
              </w:rPr>
            </w:pPr>
            <w:r w:rsidRPr="00C92596">
              <w:rPr>
                <w:color w:val="000000"/>
                <w:sz w:val="28"/>
                <w:szCs w:val="28"/>
                <w:lang w:eastAsia="en-US"/>
              </w:rPr>
              <w:t>Холодное водоснабжение (подвоз питьевой воды)</w:t>
            </w:r>
          </w:p>
        </w:tc>
      </w:tr>
      <w:tr w:rsidR="00C92596" w:rsidRPr="00C92596" w14:paraId="54BD0F4C" w14:textId="77777777" w:rsidTr="002E174E">
        <w:tc>
          <w:tcPr>
            <w:tcW w:w="3334" w:type="dxa"/>
            <w:shd w:val="clear" w:color="auto" w:fill="auto"/>
          </w:tcPr>
          <w:p w14:paraId="76E25147"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992" w:type="dxa"/>
            <w:shd w:val="clear" w:color="auto" w:fill="auto"/>
            <w:vAlign w:val="center"/>
          </w:tcPr>
          <w:p w14:paraId="6355156A"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1600" w:type="dxa"/>
            <w:shd w:val="clear" w:color="auto" w:fill="auto"/>
            <w:vAlign w:val="center"/>
          </w:tcPr>
          <w:p w14:paraId="522370D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1983" w:type="dxa"/>
            <w:shd w:val="clear" w:color="auto" w:fill="auto"/>
          </w:tcPr>
          <w:p w14:paraId="34AC4F61"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980" w:type="dxa"/>
            <w:shd w:val="clear" w:color="auto" w:fill="auto"/>
          </w:tcPr>
          <w:p w14:paraId="516E1853"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831" w:type="dxa"/>
            <w:shd w:val="clear" w:color="auto" w:fill="auto"/>
          </w:tcPr>
          <w:p w14:paraId="07A80B10"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bl>
    <w:p w14:paraId="7400B012" w14:textId="77777777" w:rsidR="00C92596" w:rsidRPr="00C92596" w:rsidRDefault="00C92596" w:rsidP="00C92596">
      <w:pPr>
        <w:jc w:val="center"/>
        <w:rPr>
          <w:color w:val="FF0000"/>
          <w:sz w:val="28"/>
          <w:szCs w:val="28"/>
        </w:rPr>
      </w:pPr>
    </w:p>
    <w:p w14:paraId="596F9E18" w14:textId="77777777" w:rsidR="00C92596" w:rsidRPr="00C92596" w:rsidRDefault="00C92596" w:rsidP="00C92596">
      <w:pPr>
        <w:jc w:val="center"/>
        <w:rPr>
          <w:sz w:val="28"/>
          <w:szCs w:val="28"/>
        </w:rPr>
      </w:pPr>
    </w:p>
    <w:p w14:paraId="2A10ECCA" w14:textId="77777777" w:rsidR="00C92596" w:rsidRPr="00C92596" w:rsidRDefault="00C92596" w:rsidP="00C92596">
      <w:pPr>
        <w:jc w:val="center"/>
        <w:rPr>
          <w:sz w:val="28"/>
          <w:szCs w:val="28"/>
        </w:rPr>
      </w:pPr>
    </w:p>
    <w:p w14:paraId="6658D4B3" w14:textId="77777777" w:rsidR="00C92596" w:rsidRPr="00C92596" w:rsidRDefault="00C92596" w:rsidP="00C92596">
      <w:pPr>
        <w:jc w:val="center"/>
        <w:rPr>
          <w:sz w:val="28"/>
          <w:szCs w:val="28"/>
        </w:rPr>
      </w:pPr>
    </w:p>
    <w:p w14:paraId="78E4D6A1" w14:textId="77777777" w:rsidR="00C92596" w:rsidRPr="00C92596" w:rsidRDefault="00C92596" w:rsidP="00C92596">
      <w:pPr>
        <w:jc w:val="center"/>
        <w:rPr>
          <w:sz w:val="28"/>
          <w:szCs w:val="28"/>
        </w:rPr>
      </w:pPr>
    </w:p>
    <w:p w14:paraId="7E0AC523" w14:textId="77777777" w:rsidR="00C92596" w:rsidRPr="00C92596" w:rsidRDefault="00C92596" w:rsidP="00C92596">
      <w:pPr>
        <w:jc w:val="center"/>
        <w:rPr>
          <w:sz w:val="28"/>
          <w:szCs w:val="28"/>
        </w:rPr>
      </w:pPr>
    </w:p>
    <w:p w14:paraId="7E39CA38" w14:textId="77777777" w:rsidR="00C92596" w:rsidRPr="00C92596" w:rsidRDefault="00C92596" w:rsidP="00C92596">
      <w:pPr>
        <w:jc w:val="center"/>
        <w:rPr>
          <w:sz w:val="28"/>
          <w:szCs w:val="28"/>
        </w:rPr>
      </w:pPr>
    </w:p>
    <w:p w14:paraId="0A0FC5F3" w14:textId="77777777" w:rsidR="00C92596" w:rsidRPr="00C92596" w:rsidRDefault="00C92596" w:rsidP="00C92596">
      <w:pPr>
        <w:jc w:val="center"/>
        <w:rPr>
          <w:sz w:val="28"/>
          <w:szCs w:val="28"/>
        </w:rPr>
      </w:pPr>
    </w:p>
    <w:p w14:paraId="1A29BBA5" w14:textId="77777777" w:rsidR="00C92596" w:rsidRPr="00C92596" w:rsidRDefault="00C92596" w:rsidP="00C92596">
      <w:pPr>
        <w:jc w:val="center"/>
        <w:rPr>
          <w:sz w:val="28"/>
          <w:szCs w:val="28"/>
        </w:rPr>
      </w:pPr>
    </w:p>
    <w:p w14:paraId="4E105D8A" w14:textId="77777777" w:rsidR="00C92596" w:rsidRPr="00C92596" w:rsidRDefault="00C92596" w:rsidP="00C92596">
      <w:pPr>
        <w:jc w:val="center"/>
        <w:rPr>
          <w:sz w:val="28"/>
          <w:szCs w:val="28"/>
        </w:rPr>
      </w:pPr>
    </w:p>
    <w:p w14:paraId="64E1649A" w14:textId="77777777" w:rsidR="00C92596" w:rsidRPr="00C92596" w:rsidRDefault="00C92596" w:rsidP="00C92596">
      <w:pPr>
        <w:jc w:val="center"/>
        <w:rPr>
          <w:sz w:val="28"/>
          <w:szCs w:val="28"/>
        </w:rPr>
      </w:pPr>
    </w:p>
    <w:p w14:paraId="35DD503F" w14:textId="77777777" w:rsidR="00C92596" w:rsidRPr="00C92596" w:rsidRDefault="00C92596" w:rsidP="00C92596">
      <w:pPr>
        <w:jc w:val="center"/>
        <w:rPr>
          <w:sz w:val="28"/>
          <w:szCs w:val="28"/>
        </w:rPr>
      </w:pPr>
    </w:p>
    <w:p w14:paraId="065C54BC" w14:textId="77777777" w:rsidR="00C92596" w:rsidRPr="00C92596" w:rsidRDefault="00C92596" w:rsidP="00C92596">
      <w:pPr>
        <w:jc w:val="center"/>
        <w:rPr>
          <w:sz w:val="28"/>
          <w:szCs w:val="28"/>
        </w:rPr>
      </w:pPr>
    </w:p>
    <w:p w14:paraId="1F2B6D97" w14:textId="77777777" w:rsidR="00C92596" w:rsidRPr="00C92596" w:rsidRDefault="00C92596" w:rsidP="00C92596">
      <w:pPr>
        <w:jc w:val="center"/>
        <w:rPr>
          <w:sz w:val="28"/>
          <w:szCs w:val="28"/>
        </w:rPr>
      </w:pPr>
    </w:p>
    <w:p w14:paraId="601803A9" w14:textId="77777777" w:rsidR="00C92596" w:rsidRPr="00C92596" w:rsidRDefault="00C92596" w:rsidP="00C92596">
      <w:pPr>
        <w:jc w:val="center"/>
        <w:rPr>
          <w:sz w:val="28"/>
          <w:szCs w:val="28"/>
        </w:rPr>
      </w:pPr>
    </w:p>
    <w:p w14:paraId="14514104" w14:textId="77777777" w:rsidR="00C92596" w:rsidRPr="00C92596" w:rsidRDefault="00C92596" w:rsidP="00C92596">
      <w:pPr>
        <w:jc w:val="center"/>
        <w:rPr>
          <w:sz w:val="28"/>
          <w:szCs w:val="28"/>
        </w:rPr>
      </w:pPr>
    </w:p>
    <w:p w14:paraId="0C37E909" w14:textId="77777777" w:rsidR="00C92596" w:rsidRPr="00C92596" w:rsidRDefault="00C92596" w:rsidP="00C92596">
      <w:pPr>
        <w:jc w:val="center"/>
        <w:rPr>
          <w:sz w:val="28"/>
          <w:szCs w:val="28"/>
        </w:rPr>
      </w:pPr>
    </w:p>
    <w:p w14:paraId="57F3A2AF" w14:textId="77777777" w:rsidR="00C92596" w:rsidRPr="00C92596" w:rsidRDefault="00C92596" w:rsidP="00C92596">
      <w:pPr>
        <w:jc w:val="center"/>
        <w:rPr>
          <w:sz w:val="28"/>
          <w:szCs w:val="28"/>
        </w:rPr>
      </w:pPr>
    </w:p>
    <w:p w14:paraId="38B4F80E" w14:textId="77777777" w:rsidR="00C92596" w:rsidRPr="00C92596" w:rsidRDefault="00C92596" w:rsidP="00C92596">
      <w:pPr>
        <w:jc w:val="center"/>
        <w:rPr>
          <w:sz w:val="28"/>
          <w:szCs w:val="28"/>
        </w:rPr>
      </w:pPr>
    </w:p>
    <w:p w14:paraId="119CFAD2" w14:textId="77777777" w:rsidR="00C92596" w:rsidRPr="00C92596" w:rsidRDefault="00C92596" w:rsidP="00C92596">
      <w:pPr>
        <w:jc w:val="center"/>
        <w:rPr>
          <w:sz w:val="28"/>
          <w:szCs w:val="28"/>
        </w:rPr>
      </w:pPr>
    </w:p>
    <w:p w14:paraId="4E4EF393" w14:textId="77777777" w:rsidR="00C92596" w:rsidRPr="00C92596" w:rsidRDefault="00C92596" w:rsidP="00C92596">
      <w:pPr>
        <w:jc w:val="center"/>
        <w:rPr>
          <w:sz w:val="28"/>
          <w:szCs w:val="28"/>
        </w:rPr>
      </w:pPr>
    </w:p>
    <w:p w14:paraId="45E32B77" w14:textId="77777777" w:rsidR="00C92596" w:rsidRPr="00C92596" w:rsidRDefault="00C92596" w:rsidP="00C92596">
      <w:pPr>
        <w:jc w:val="center"/>
        <w:rPr>
          <w:sz w:val="28"/>
          <w:szCs w:val="28"/>
        </w:rPr>
      </w:pPr>
    </w:p>
    <w:p w14:paraId="37073EA3" w14:textId="77777777" w:rsidR="00C92596" w:rsidRPr="00C92596" w:rsidRDefault="00C92596" w:rsidP="00C92596">
      <w:pPr>
        <w:jc w:val="center"/>
        <w:rPr>
          <w:sz w:val="28"/>
          <w:szCs w:val="28"/>
        </w:rPr>
      </w:pPr>
    </w:p>
    <w:p w14:paraId="2BFAB4DB" w14:textId="77777777" w:rsidR="00C92596" w:rsidRPr="00C92596" w:rsidRDefault="00C92596" w:rsidP="00C92596">
      <w:pPr>
        <w:jc w:val="center"/>
        <w:rPr>
          <w:sz w:val="28"/>
          <w:szCs w:val="28"/>
        </w:rPr>
      </w:pPr>
    </w:p>
    <w:p w14:paraId="4BF8ED88" w14:textId="77777777" w:rsidR="00C92596" w:rsidRPr="00C92596" w:rsidRDefault="00C92596" w:rsidP="00C92596">
      <w:pPr>
        <w:jc w:val="center"/>
        <w:rPr>
          <w:sz w:val="28"/>
          <w:szCs w:val="28"/>
        </w:rPr>
      </w:pPr>
    </w:p>
    <w:p w14:paraId="27BD482F" w14:textId="77777777" w:rsidR="00C92596" w:rsidRPr="00C92596" w:rsidRDefault="00C92596" w:rsidP="00C92596">
      <w:pPr>
        <w:jc w:val="center"/>
        <w:rPr>
          <w:sz w:val="28"/>
          <w:szCs w:val="28"/>
        </w:rPr>
      </w:pPr>
    </w:p>
    <w:p w14:paraId="2386FB62" w14:textId="77777777" w:rsidR="00C92596" w:rsidRPr="00C92596" w:rsidRDefault="00C92596" w:rsidP="00C92596">
      <w:pPr>
        <w:jc w:val="center"/>
        <w:rPr>
          <w:sz w:val="28"/>
          <w:szCs w:val="28"/>
        </w:rPr>
      </w:pPr>
    </w:p>
    <w:p w14:paraId="0C669CF2" w14:textId="77777777" w:rsidR="00C92596" w:rsidRPr="00C92596" w:rsidRDefault="00C92596" w:rsidP="00C92596">
      <w:pPr>
        <w:jc w:val="center"/>
        <w:rPr>
          <w:sz w:val="28"/>
          <w:szCs w:val="28"/>
        </w:rPr>
      </w:pPr>
    </w:p>
    <w:p w14:paraId="579FA82F" w14:textId="77777777" w:rsidR="00C92596" w:rsidRPr="00C92596" w:rsidRDefault="00C92596" w:rsidP="00C92596">
      <w:pPr>
        <w:jc w:val="center"/>
        <w:rPr>
          <w:sz w:val="28"/>
          <w:szCs w:val="28"/>
        </w:rPr>
      </w:pPr>
    </w:p>
    <w:p w14:paraId="2303FCBA" w14:textId="77777777" w:rsidR="00C92596" w:rsidRPr="00C92596" w:rsidRDefault="00C92596" w:rsidP="00C92596">
      <w:pPr>
        <w:jc w:val="center"/>
        <w:rPr>
          <w:sz w:val="28"/>
          <w:szCs w:val="28"/>
        </w:rPr>
      </w:pPr>
    </w:p>
    <w:p w14:paraId="6B032364" w14:textId="77777777" w:rsidR="00C92596" w:rsidRPr="00C92596" w:rsidRDefault="00C92596" w:rsidP="00C92596">
      <w:pPr>
        <w:jc w:val="center"/>
        <w:rPr>
          <w:sz w:val="28"/>
          <w:szCs w:val="28"/>
        </w:rPr>
      </w:pPr>
    </w:p>
    <w:p w14:paraId="72719987" w14:textId="77777777" w:rsidR="00C92596" w:rsidRPr="00C92596" w:rsidRDefault="00C92596" w:rsidP="00C92596">
      <w:pPr>
        <w:jc w:val="center"/>
        <w:rPr>
          <w:sz w:val="28"/>
          <w:szCs w:val="28"/>
        </w:rPr>
      </w:pPr>
    </w:p>
    <w:p w14:paraId="0B1BC6F5" w14:textId="77777777" w:rsidR="00C92596" w:rsidRPr="00C92596" w:rsidRDefault="00C92596" w:rsidP="00C92596">
      <w:pPr>
        <w:jc w:val="center"/>
        <w:rPr>
          <w:sz w:val="28"/>
          <w:szCs w:val="28"/>
        </w:rPr>
      </w:pPr>
    </w:p>
    <w:p w14:paraId="43AC62AC" w14:textId="77777777" w:rsidR="00C92596" w:rsidRPr="00C92596" w:rsidRDefault="00C92596" w:rsidP="00C92596">
      <w:pPr>
        <w:jc w:val="center"/>
        <w:rPr>
          <w:sz w:val="28"/>
          <w:szCs w:val="28"/>
        </w:rPr>
      </w:pPr>
    </w:p>
    <w:p w14:paraId="475226C4" w14:textId="77777777" w:rsidR="00C92596" w:rsidRPr="00C92596" w:rsidRDefault="00C92596" w:rsidP="00C92596">
      <w:pPr>
        <w:jc w:val="center"/>
        <w:rPr>
          <w:sz w:val="28"/>
          <w:szCs w:val="28"/>
        </w:rPr>
      </w:pPr>
      <w:r w:rsidRPr="00C92596">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35A61594" w14:textId="77777777" w:rsidR="00C92596" w:rsidRPr="00C92596" w:rsidRDefault="00C92596" w:rsidP="00C92596">
      <w:pPr>
        <w:jc w:val="center"/>
        <w:rPr>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C92596" w:rsidRPr="00C92596" w14:paraId="67354209" w14:textId="77777777" w:rsidTr="002E174E">
        <w:trPr>
          <w:trHeight w:val="706"/>
        </w:trPr>
        <w:tc>
          <w:tcPr>
            <w:tcW w:w="3334" w:type="dxa"/>
            <w:vMerge w:val="restart"/>
            <w:shd w:val="clear" w:color="auto" w:fill="auto"/>
            <w:vAlign w:val="center"/>
          </w:tcPr>
          <w:p w14:paraId="3F96A99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Наименование мероприятия</w:t>
            </w:r>
          </w:p>
        </w:tc>
        <w:tc>
          <w:tcPr>
            <w:tcW w:w="992" w:type="dxa"/>
            <w:vMerge w:val="restart"/>
            <w:shd w:val="clear" w:color="auto" w:fill="auto"/>
            <w:vAlign w:val="center"/>
          </w:tcPr>
          <w:p w14:paraId="11F4724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 xml:space="preserve">Срок </w:t>
            </w:r>
            <w:proofErr w:type="spellStart"/>
            <w:r w:rsidRPr="00C92596">
              <w:rPr>
                <w:color w:val="000000"/>
                <w:sz w:val="28"/>
                <w:szCs w:val="28"/>
                <w:lang w:eastAsia="en-US"/>
              </w:rPr>
              <w:t>реали-зации</w:t>
            </w:r>
            <w:proofErr w:type="spellEnd"/>
          </w:p>
        </w:tc>
        <w:tc>
          <w:tcPr>
            <w:tcW w:w="1600" w:type="dxa"/>
            <w:vMerge w:val="restart"/>
            <w:shd w:val="clear" w:color="auto" w:fill="auto"/>
          </w:tcPr>
          <w:p w14:paraId="69D1BE26" w14:textId="77777777" w:rsidR="00C92596" w:rsidRPr="00C92596" w:rsidRDefault="00C92596" w:rsidP="00C92596">
            <w:pPr>
              <w:jc w:val="center"/>
              <w:rPr>
                <w:color w:val="000000"/>
                <w:sz w:val="28"/>
                <w:szCs w:val="28"/>
                <w:lang w:eastAsia="en-US"/>
              </w:rPr>
            </w:pPr>
            <w:proofErr w:type="spellStart"/>
            <w:r w:rsidRPr="00C92596">
              <w:rPr>
                <w:color w:val="000000"/>
                <w:sz w:val="28"/>
                <w:szCs w:val="28"/>
                <w:lang w:eastAsia="en-US"/>
              </w:rPr>
              <w:t>Финан-совые</w:t>
            </w:r>
            <w:proofErr w:type="spellEnd"/>
            <w:r w:rsidRPr="00C92596">
              <w:rPr>
                <w:color w:val="000000"/>
                <w:sz w:val="28"/>
                <w:szCs w:val="28"/>
                <w:lang w:eastAsia="en-US"/>
              </w:rPr>
              <w:t xml:space="preserve"> </w:t>
            </w:r>
            <w:proofErr w:type="gramStart"/>
            <w:r w:rsidRPr="00C92596">
              <w:rPr>
                <w:color w:val="000000"/>
                <w:sz w:val="28"/>
                <w:szCs w:val="28"/>
                <w:lang w:eastAsia="en-US"/>
              </w:rPr>
              <w:t>потреб-</w:t>
            </w:r>
            <w:proofErr w:type="spellStart"/>
            <w:r w:rsidRPr="00C92596">
              <w:rPr>
                <w:color w:val="000000"/>
                <w:sz w:val="28"/>
                <w:szCs w:val="28"/>
                <w:lang w:eastAsia="en-US"/>
              </w:rPr>
              <w:t>ности</w:t>
            </w:r>
            <w:proofErr w:type="spellEnd"/>
            <w:proofErr w:type="gramEnd"/>
            <w:r w:rsidRPr="00C92596">
              <w:rPr>
                <w:color w:val="000000"/>
                <w:sz w:val="28"/>
                <w:szCs w:val="28"/>
                <w:lang w:eastAsia="en-US"/>
              </w:rPr>
              <w:t>, тыс. руб. (без НДС)</w:t>
            </w:r>
          </w:p>
        </w:tc>
        <w:tc>
          <w:tcPr>
            <w:tcW w:w="3794" w:type="dxa"/>
            <w:gridSpan w:val="3"/>
            <w:shd w:val="clear" w:color="auto" w:fill="auto"/>
            <w:vAlign w:val="center"/>
          </w:tcPr>
          <w:p w14:paraId="2E78B14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Ожидаемый эффект</w:t>
            </w:r>
          </w:p>
        </w:tc>
      </w:tr>
      <w:tr w:rsidR="00C92596" w:rsidRPr="00C92596" w14:paraId="1AA6AFF3" w14:textId="77777777" w:rsidTr="002E174E">
        <w:trPr>
          <w:trHeight w:val="844"/>
        </w:trPr>
        <w:tc>
          <w:tcPr>
            <w:tcW w:w="3334" w:type="dxa"/>
            <w:vMerge/>
            <w:shd w:val="clear" w:color="auto" w:fill="auto"/>
          </w:tcPr>
          <w:p w14:paraId="0133464A" w14:textId="77777777" w:rsidR="00C92596" w:rsidRPr="00C92596" w:rsidRDefault="00C92596" w:rsidP="00C92596">
            <w:pPr>
              <w:jc w:val="center"/>
              <w:rPr>
                <w:color w:val="000000"/>
                <w:sz w:val="28"/>
                <w:szCs w:val="28"/>
                <w:lang w:eastAsia="en-US"/>
              </w:rPr>
            </w:pPr>
          </w:p>
        </w:tc>
        <w:tc>
          <w:tcPr>
            <w:tcW w:w="992" w:type="dxa"/>
            <w:vMerge/>
            <w:shd w:val="clear" w:color="auto" w:fill="auto"/>
          </w:tcPr>
          <w:p w14:paraId="271C3164" w14:textId="77777777" w:rsidR="00C92596" w:rsidRPr="00C92596" w:rsidRDefault="00C92596" w:rsidP="00C92596">
            <w:pPr>
              <w:jc w:val="center"/>
              <w:rPr>
                <w:color w:val="000000"/>
                <w:sz w:val="28"/>
                <w:szCs w:val="28"/>
                <w:lang w:eastAsia="en-US"/>
              </w:rPr>
            </w:pPr>
          </w:p>
        </w:tc>
        <w:tc>
          <w:tcPr>
            <w:tcW w:w="1600" w:type="dxa"/>
            <w:vMerge/>
            <w:shd w:val="clear" w:color="auto" w:fill="auto"/>
          </w:tcPr>
          <w:p w14:paraId="7F9F9F1E" w14:textId="77777777" w:rsidR="00C92596" w:rsidRPr="00C92596" w:rsidRDefault="00C92596" w:rsidP="00C92596">
            <w:pPr>
              <w:jc w:val="center"/>
              <w:rPr>
                <w:color w:val="000000"/>
                <w:sz w:val="28"/>
                <w:szCs w:val="28"/>
                <w:lang w:eastAsia="en-US"/>
              </w:rPr>
            </w:pPr>
          </w:p>
        </w:tc>
        <w:tc>
          <w:tcPr>
            <w:tcW w:w="1983" w:type="dxa"/>
            <w:shd w:val="clear" w:color="auto" w:fill="auto"/>
            <w:vAlign w:val="center"/>
          </w:tcPr>
          <w:p w14:paraId="29A84CC8"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Наименование показателей</w:t>
            </w:r>
          </w:p>
        </w:tc>
        <w:tc>
          <w:tcPr>
            <w:tcW w:w="980" w:type="dxa"/>
            <w:shd w:val="clear" w:color="auto" w:fill="auto"/>
            <w:vAlign w:val="center"/>
          </w:tcPr>
          <w:p w14:paraId="38964EBA" w14:textId="77777777" w:rsidR="00C92596" w:rsidRPr="00C92596" w:rsidRDefault="00C92596" w:rsidP="00C92596">
            <w:pPr>
              <w:jc w:val="center"/>
              <w:rPr>
                <w:color w:val="000000"/>
                <w:sz w:val="28"/>
                <w:szCs w:val="28"/>
                <w:lang w:eastAsia="en-US"/>
              </w:rPr>
            </w:pPr>
            <w:r w:rsidRPr="00C92596">
              <w:rPr>
                <w:color w:val="000000"/>
                <w:sz w:val="28"/>
                <w:szCs w:val="28"/>
                <w:lang w:eastAsia="en-US"/>
              </w:rPr>
              <w:t>тыс. руб.</w:t>
            </w:r>
          </w:p>
        </w:tc>
        <w:tc>
          <w:tcPr>
            <w:tcW w:w="831" w:type="dxa"/>
            <w:shd w:val="clear" w:color="auto" w:fill="auto"/>
            <w:vAlign w:val="center"/>
          </w:tcPr>
          <w:p w14:paraId="795706A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5697C8CC" w14:textId="77777777" w:rsidTr="002E174E">
        <w:trPr>
          <w:trHeight w:val="465"/>
        </w:trPr>
        <w:tc>
          <w:tcPr>
            <w:tcW w:w="9720" w:type="dxa"/>
            <w:gridSpan w:val="6"/>
            <w:shd w:val="clear" w:color="auto" w:fill="auto"/>
            <w:vAlign w:val="center"/>
          </w:tcPr>
          <w:p w14:paraId="07B8C630" w14:textId="77777777" w:rsidR="00C92596" w:rsidRPr="00C92596" w:rsidRDefault="00C92596" w:rsidP="00C92596">
            <w:pPr>
              <w:jc w:val="center"/>
              <w:rPr>
                <w:color w:val="000000"/>
                <w:sz w:val="28"/>
                <w:szCs w:val="28"/>
                <w:lang w:eastAsia="en-US"/>
              </w:rPr>
            </w:pPr>
            <w:r w:rsidRPr="00C92596">
              <w:rPr>
                <w:color w:val="000000"/>
                <w:sz w:val="28"/>
                <w:szCs w:val="28"/>
                <w:lang w:eastAsia="en-US"/>
              </w:rPr>
              <w:t>Холодное водоснабжение (подвоз питьевой воды)</w:t>
            </w:r>
          </w:p>
        </w:tc>
      </w:tr>
      <w:tr w:rsidR="00C92596" w:rsidRPr="00C92596" w14:paraId="28367FFC" w14:textId="77777777" w:rsidTr="002E174E">
        <w:tc>
          <w:tcPr>
            <w:tcW w:w="3334" w:type="dxa"/>
            <w:shd w:val="clear" w:color="auto" w:fill="auto"/>
          </w:tcPr>
          <w:p w14:paraId="17FF1E2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992" w:type="dxa"/>
            <w:shd w:val="clear" w:color="auto" w:fill="auto"/>
          </w:tcPr>
          <w:p w14:paraId="3134115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1600" w:type="dxa"/>
            <w:shd w:val="clear" w:color="auto" w:fill="auto"/>
          </w:tcPr>
          <w:p w14:paraId="358ADECC"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1983" w:type="dxa"/>
            <w:shd w:val="clear" w:color="auto" w:fill="auto"/>
          </w:tcPr>
          <w:p w14:paraId="2B9212E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980" w:type="dxa"/>
            <w:shd w:val="clear" w:color="auto" w:fill="auto"/>
          </w:tcPr>
          <w:p w14:paraId="1DECC745"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831" w:type="dxa"/>
            <w:shd w:val="clear" w:color="auto" w:fill="auto"/>
          </w:tcPr>
          <w:p w14:paraId="1FA56C3F"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bl>
    <w:p w14:paraId="4DD8AAE2" w14:textId="77777777" w:rsidR="00C92596" w:rsidRPr="00C92596" w:rsidRDefault="00C92596" w:rsidP="00C92596">
      <w:pPr>
        <w:jc w:val="center"/>
        <w:rPr>
          <w:sz w:val="28"/>
          <w:szCs w:val="28"/>
        </w:rPr>
      </w:pPr>
    </w:p>
    <w:p w14:paraId="0C206CC2" w14:textId="77777777" w:rsidR="00C92596" w:rsidRPr="00C92596" w:rsidRDefault="00C92596" w:rsidP="00C92596">
      <w:pPr>
        <w:jc w:val="center"/>
        <w:rPr>
          <w:sz w:val="28"/>
          <w:szCs w:val="28"/>
        </w:rPr>
      </w:pPr>
    </w:p>
    <w:p w14:paraId="52F8FAFC" w14:textId="77777777" w:rsidR="00C92596" w:rsidRPr="00C92596" w:rsidRDefault="00C92596" w:rsidP="00C92596">
      <w:pPr>
        <w:jc w:val="center"/>
        <w:rPr>
          <w:sz w:val="28"/>
          <w:szCs w:val="28"/>
        </w:rPr>
      </w:pPr>
    </w:p>
    <w:p w14:paraId="34C16B57" w14:textId="77777777" w:rsidR="00C92596" w:rsidRPr="00C92596" w:rsidRDefault="00C92596" w:rsidP="00C92596">
      <w:pPr>
        <w:jc w:val="center"/>
        <w:rPr>
          <w:sz w:val="28"/>
          <w:szCs w:val="28"/>
        </w:rPr>
      </w:pPr>
    </w:p>
    <w:p w14:paraId="7B3FC19E" w14:textId="77777777" w:rsidR="00C92596" w:rsidRPr="00C92596" w:rsidRDefault="00C92596" w:rsidP="00C92596">
      <w:pPr>
        <w:jc w:val="center"/>
        <w:rPr>
          <w:sz w:val="28"/>
          <w:szCs w:val="28"/>
        </w:rPr>
      </w:pPr>
    </w:p>
    <w:p w14:paraId="57F3C282" w14:textId="77777777" w:rsidR="00C92596" w:rsidRPr="00C92596" w:rsidRDefault="00C92596" w:rsidP="00C92596">
      <w:pPr>
        <w:jc w:val="center"/>
        <w:rPr>
          <w:sz w:val="28"/>
          <w:szCs w:val="28"/>
        </w:rPr>
      </w:pPr>
    </w:p>
    <w:p w14:paraId="3D79D5A9" w14:textId="77777777" w:rsidR="00C92596" w:rsidRPr="00C92596" w:rsidRDefault="00C92596" w:rsidP="00C92596">
      <w:pPr>
        <w:jc w:val="center"/>
        <w:rPr>
          <w:sz w:val="28"/>
          <w:szCs w:val="28"/>
        </w:rPr>
      </w:pPr>
    </w:p>
    <w:p w14:paraId="06068579" w14:textId="77777777" w:rsidR="00C92596" w:rsidRPr="00C92596" w:rsidRDefault="00C92596" w:rsidP="00C92596">
      <w:pPr>
        <w:jc w:val="center"/>
        <w:rPr>
          <w:sz w:val="28"/>
          <w:szCs w:val="28"/>
        </w:rPr>
      </w:pPr>
    </w:p>
    <w:p w14:paraId="433B149A" w14:textId="77777777" w:rsidR="00C92596" w:rsidRPr="00C92596" w:rsidRDefault="00C92596" w:rsidP="00C92596">
      <w:pPr>
        <w:jc w:val="center"/>
        <w:rPr>
          <w:sz w:val="28"/>
          <w:szCs w:val="28"/>
        </w:rPr>
      </w:pPr>
    </w:p>
    <w:p w14:paraId="4C9220C6" w14:textId="77777777" w:rsidR="00C92596" w:rsidRPr="00C92596" w:rsidRDefault="00C92596" w:rsidP="00C92596">
      <w:pPr>
        <w:jc w:val="center"/>
        <w:rPr>
          <w:sz w:val="28"/>
          <w:szCs w:val="28"/>
        </w:rPr>
      </w:pPr>
    </w:p>
    <w:p w14:paraId="1D003B0D" w14:textId="77777777" w:rsidR="00C92596" w:rsidRPr="00C92596" w:rsidRDefault="00C92596" w:rsidP="00C92596">
      <w:pPr>
        <w:jc w:val="center"/>
        <w:rPr>
          <w:sz w:val="28"/>
          <w:szCs w:val="28"/>
        </w:rPr>
      </w:pPr>
    </w:p>
    <w:p w14:paraId="2CE62383" w14:textId="77777777" w:rsidR="00C92596" w:rsidRPr="00C92596" w:rsidRDefault="00C92596" w:rsidP="00C92596">
      <w:pPr>
        <w:jc w:val="center"/>
        <w:rPr>
          <w:sz w:val="28"/>
          <w:szCs w:val="28"/>
        </w:rPr>
      </w:pPr>
    </w:p>
    <w:p w14:paraId="13ED1E80" w14:textId="77777777" w:rsidR="00C92596" w:rsidRPr="00C92596" w:rsidRDefault="00C92596" w:rsidP="00C92596">
      <w:pPr>
        <w:jc w:val="center"/>
        <w:rPr>
          <w:sz w:val="28"/>
          <w:szCs w:val="28"/>
        </w:rPr>
      </w:pPr>
    </w:p>
    <w:p w14:paraId="0AB7DA09" w14:textId="77777777" w:rsidR="00C92596" w:rsidRPr="00C92596" w:rsidRDefault="00C92596" w:rsidP="00C92596">
      <w:pPr>
        <w:jc w:val="center"/>
        <w:rPr>
          <w:sz w:val="28"/>
          <w:szCs w:val="28"/>
        </w:rPr>
      </w:pPr>
    </w:p>
    <w:p w14:paraId="4A345453" w14:textId="77777777" w:rsidR="00C92596" w:rsidRPr="00C92596" w:rsidRDefault="00C92596" w:rsidP="00C92596">
      <w:pPr>
        <w:jc w:val="center"/>
        <w:rPr>
          <w:sz w:val="28"/>
          <w:szCs w:val="28"/>
        </w:rPr>
      </w:pPr>
    </w:p>
    <w:p w14:paraId="5493D1D0" w14:textId="77777777" w:rsidR="00C92596" w:rsidRPr="00C92596" w:rsidRDefault="00C92596" w:rsidP="00C92596">
      <w:pPr>
        <w:jc w:val="center"/>
        <w:rPr>
          <w:sz w:val="28"/>
          <w:szCs w:val="28"/>
        </w:rPr>
      </w:pPr>
    </w:p>
    <w:p w14:paraId="45E4F45A" w14:textId="77777777" w:rsidR="00C92596" w:rsidRPr="00C92596" w:rsidRDefault="00C92596" w:rsidP="00C92596">
      <w:pPr>
        <w:jc w:val="center"/>
        <w:rPr>
          <w:sz w:val="28"/>
          <w:szCs w:val="28"/>
        </w:rPr>
      </w:pPr>
    </w:p>
    <w:p w14:paraId="7B7EE7B9" w14:textId="77777777" w:rsidR="00C92596" w:rsidRPr="00C92596" w:rsidRDefault="00C92596" w:rsidP="00C92596">
      <w:pPr>
        <w:jc w:val="center"/>
        <w:rPr>
          <w:sz w:val="28"/>
          <w:szCs w:val="28"/>
        </w:rPr>
      </w:pPr>
    </w:p>
    <w:p w14:paraId="4E8CABE7" w14:textId="77777777" w:rsidR="00C92596" w:rsidRPr="00C92596" w:rsidRDefault="00C92596" w:rsidP="00C92596">
      <w:pPr>
        <w:jc w:val="center"/>
        <w:rPr>
          <w:sz w:val="28"/>
          <w:szCs w:val="28"/>
        </w:rPr>
      </w:pPr>
    </w:p>
    <w:p w14:paraId="05AB94F6" w14:textId="77777777" w:rsidR="00C92596" w:rsidRPr="00C92596" w:rsidRDefault="00C92596" w:rsidP="00C92596">
      <w:pPr>
        <w:jc w:val="center"/>
        <w:rPr>
          <w:sz w:val="28"/>
          <w:szCs w:val="28"/>
        </w:rPr>
      </w:pPr>
    </w:p>
    <w:p w14:paraId="227E6541" w14:textId="77777777" w:rsidR="00C92596" w:rsidRPr="00C92596" w:rsidRDefault="00C92596" w:rsidP="00C92596">
      <w:pPr>
        <w:jc w:val="center"/>
        <w:rPr>
          <w:sz w:val="28"/>
          <w:szCs w:val="28"/>
        </w:rPr>
      </w:pPr>
    </w:p>
    <w:p w14:paraId="65FF37D1" w14:textId="77777777" w:rsidR="00C92596" w:rsidRPr="00C92596" w:rsidRDefault="00C92596" w:rsidP="00C92596">
      <w:pPr>
        <w:jc w:val="center"/>
        <w:rPr>
          <w:sz w:val="28"/>
          <w:szCs w:val="28"/>
        </w:rPr>
      </w:pPr>
    </w:p>
    <w:p w14:paraId="0B0D3887" w14:textId="77777777" w:rsidR="00C92596" w:rsidRPr="00C92596" w:rsidRDefault="00C92596" w:rsidP="00C92596">
      <w:pPr>
        <w:jc w:val="center"/>
        <w:rPr>
          <w:sz w:val="28"/>
          <w:szCs w:val="28"/>
        </w:rPr>
      </w:pPr>
    </w:p>
    <w:p w14:paraId="153E403A" w14:textId="77777777" w:rsidR="00C92596" w:rsidRPr="00C92596" w:rsidRDefault="00C92596" w:rsidP="00C92596">
      <w:pPr>
        <w:jc w:val="center"/>
        <w:rPr>
          <w:sz w:val="28"/>
          <w:szCs w:val="28"/>
        </w:rPr>
      </w:pPr>
    </w:p>
    <w:p w14:paraId="1032B8DB" w14:textId="77777777" w:rsidR="00C92596" w:rsidRPr="00C92596" w:rsidRDefault="00C92596" w:rsidP="00C92596">
      <w:pPr>
        <w:jc w:val="center"/>
        <w:rPr>
          <w:sz w:val="28"/>
          <w:szCs w:val="28"/>
        </w:rPr>
      </w:pPr>
    </w:p>
    <w:p w14:paraId="04EA5D7D" w14:textId="77777777" w:rsidR="00C92596" w:rsidRPr="00C92596" w:rsidRDefault="00C92596" w:rsidP="00C92596">
      <w:pPr>
        <w:jc w:val="center"/>
        <w:rPr>
          <w:sz w:val="28"/>
          <w:szCs w:val="28"/>
        </w:rPr>
      </w:pPr>
    </w:p>
    <w:p w14:paraId="2E11332B" w14:textId="77777777" w:rsidR="00C92596" w:rsidRPr="00C92596" w:rsidRDefault="00C92596" w:rsidP="00C92596">
      <w:pPr>
        <w:jc w:val="center"/>
        <w:rPr>
          <w:sz w:val="28"/>
          <w:szCs w:val="28"/>
        </w:rPr>
      </w:pPr>
    </w:p>
    <w:p w14:paraId="64E4B948" w14:textId="77777777" w:rsidR="00C92596" w:rsidRPr="00C92596" w:rsidRDefault="00C92596" w:rsidP="00C92596">
      <w:pPr>
        <w:jc w:val="center"/>
        <w:rPr>
          <w:sz w:val="28"/>
          <w:szCs w:val="28"/>
        </w:rPr>
      </w:pPr>
    </w:p>
    <w:p w14:paraId="35A4F5FE" w14:textId="77777777" w:rsidR="00C92596" w:rsidRPr="00C92596" w:rsidRDefault="00C92596" w:rsidP="00C92596">
      <w:pPr>
        <w:jc w:val="center"/>
        <w:rPr>
          <w:sz w:val="28"/>
          <w:szCs w:val="28"/>
        </w:rPr>
        <w:sectPr w:rsidR="00C92596" w:rsidRPr="00C92596" w:rsidSect="000853C8">
          <w:pgSz w:w="11906" w:h="16838"/>
          <w:pgMar w:top="851" w:right="1418" w:bottom="709" w:left="1559" w:header="709" w:footer="709" w:gutter="0"/>
          <w:cols w:space="708"/>
          <w:titlePg/>
          <w:docGrid w:linePitch="360"/>
        </w:sectPr>
      </w:pPr>
    </w:p>
    <w:p w14:paraId="147DEE43" w14:textId="77777777" w:rsidR="00C92596" w:rsidRPr="00C92596" w:rsidRDefault="00C92596" w:rsidP="00C92596">
      <w:pPr>
        <w:jc w:val="center"/>
        <w:rPr>
          <w:color w:val="000000"/>
          <w:sz w:val="28"/>
          <w:szCs w:val="28"/>
        </w:rPr>
      </w:pPr>
      <w:r w:rsidRPr="00C92596">
        <w:rPr>
          <w:sz w:val="28"/>
          <w:szCs w:val="28"/>
        </w:rPr>
        <w:lastRenderedPageBreak/>
        <w:t xml:space="preserve">Раздел 5. Планируемые объемы </w:t>
      </w:r>
      <w:r w:rsidRPr="00C92596">
        <w:rPr>
          <w:color w:val="000000"/>
          <w:sz w:val="28"/>
          <w:szCs w:val="28"/>
        </w:rPr>
        <w:t xml:space="preserve">на </w:t>
      </w:r>
      <w:r w:rsidRPr="00C92596">
        <w:rPr>
          <w:color w:val="000000"/>
          <w:sz w:val="28"/>
          <w:szCs w:val="28"/>
          <w:lang w:eastAsia="en-US"/>
        </w:rPr>
        <w:t>подвоз питьевой воды</w:t>
      </w:r>
    </w:p>
    <w:p w14:paraId="3E2A43C7" w14:textId="77777777" w:rsidR="00C92596" w:rsidRPr="00C92596" w:rsidRDefault="00C92596" w:rsidP="00C92596">
      <w:pPr>
        <w:jc w:val="center"/>
        <w:rPr>
          <w:sz w:val="28"/>
          <w:szCs w:val="28"/>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8"/>
        <w:gridCol w:w="4382"/>
        <w:gridCol w:w="992"/>
        <w:gridCol w:w="1276"/>
        <w:gridCol w:w="1276"/>
      </w:tblGrid>
      <w:tr w:rsidR="00C92596" w:rsidRPr="00C92596" w14:paraId="6E7D68F5" w14:textId="77777777" w:rsidTr="002E174E">
        <w:trPr>
          <w:trHeight w:val="489"/>
          <w:jc w:val="center"/>
        </w:trPr>
        <w:tc>
          <w:tcPr>
            <w:tcW w:w="858" w:type="dxa"/>
            <w:vMerge w:val="restart"/>
            <w:tcBorders>
              <w:top w:val="single" w:sz="4" w:space="0" w:color="000000"/>
              <w:left w:val="single" w:sz="4" w:space="0" w:color="000000"/>
              <w:right w:val="single" w:sz="4" w:space="0" w:color="000000"/>
            </w:tcBorders>
            <w:shd w:val="clear" w:color="auto" w:fill="auto"/>
            <w:vAlign w:val="center"/>
          </w:tcPr>
          <w:p w14:paraId="7676EF0C"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w:t>
            </w:r>
          </w:p>
          <w:p w14:paraId="4BBDA3AF"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 xml:space="preserve"> п/п</w:t>
            </w:r>
          </w:p>
        </w:tc>
        <w:tc>
          <w:tcPr>
            <w:tcW w:w="4382" w:type="dxa"/>
            <w:vMerge w:val="restart"/>
            <w:tcBorders>
              <w:top w:val="single" w:sz="4" w:space="0" w:color="000000"/>
              <w:left w:val="single" w:sz="4" w:space="0" w:color="000000"/>
              <w:right w:val="single" w:sz="4" w:space="0" w:color="000000"/>
            </w:tcBorders>
            <w:shd w:val="clear" w:color="auto" w:fill="auto"/>
            <w:vAlign w:val="center"/>
          </w:tcPr>
          <w:p w14:paraId="453D4205"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Наименование показателей</w:t>
            </w: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5A1AA4AA"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Ед. изм.</w:t>
            </w:r>
          </w:p>
        </w:tc>
        <w:tc>
          <w:tcPr>
            <w:tcW w:w="2552" w:type="dxa"/>
            <w:gridSpan w:val="2"/>
            <w:vAlign w:val="center"/>
          </w:tcPr>
          <w:p w14:paraId="4B2BE859"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2024 год</w:t>
            </w:r>
          </w:p>
        </w:tc>
      </w:tr>
      <w:tr w:rsidR="00C92596" w:rsidRPr="00C92596" w14:paraId="53C0138F" w14:textId="77777777" w:rsidTr="002E174E">
        <w:trPr>
          <w:trHeight w:val="882"/>
          <w:jc w:val="center"/>
        </w:trPr>
        <w:tc>
          <w:tcPr>
            <w:tcW w:w="858" w:type="dxa"/>
            <w:vMerge/>
            <w:tcBorders>
              <w:left w:val="single" w:sz="4" w:space="0" w:color="000000"/>
              <w:bottom w:val="single" w:sz="4" w:space="0" w:color="000000"/>
              <w:right w:val="single" w:sz="4" w:space="0" w:color="000000"/>
            </w:tcBorders>
            <w:shd w:val="clear" w:color="auto" w:fill="auto"/>
            <w:vAlign w:val="center"/>
          </w:tcPr>
          <w:p w14:paraId="5C307BE8" w14:textId="77777777" w:rsidR="00C92596" w:rsidRPr="00C92596" w:rsidRDefault="00C92596" w:rsidP="00C92596">
            <w:pPr>
              <w:jc w:val="center"/>
              <w:rPr>
                <w:rFonts w:eastAsia="Calibri"/>
                <w:color w:val="000000"/>
                <w:sz w:val="28"/>
                <w:szCs w:val="28"/>
              </w:rPr>
            </w:pPr>
          </w:p>
        </w:tc>
        <w:tc>
          <w:tcPr>
            <w:tcW w:w="4382" w:type="dxa"/>
            <w:vMerge/>
            <w:tcBorders>
              <w:left w:val="single" w:sz="4" w:space="0" w:color="000000"/>
              <w:bottom w:val="single" w:sz="4" w:space="0" w:color="000000"/>
              <w:right w:val="single" w:sz="4" w:space="0" w:color="000000"/>
            </w:tcBorders>
            <w:shd w:val="clear" w:color="auto" w:fill="auto"/>
            <w:vAlign w:val="center"/>
          </w:tcPr>
          <w:p w14:paraId="4B0E6BB1" w14:textId="77777777" w:rsidR="00C92596" w:rsidRPr="00C92596" w:rsidRDefault="00C92596" w:rsidP="00C92596">
            <w:pPr>
              <w:jc w:val="center"/>
              <w:rPr>
                <w:rFonts w:eastAsia="Calibri"/>
                <w:color w:val="000000"/>
                <w:sz w:val="28"/>
                <w:szCs w:val="28"/>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03463B2C" w14:textId="77777777" w:rsidR="00C92596" w:rsidRPr="00C92596" w:rsidRDefault="00C92596" w:rsidP="00C92596">
            <w:pPr>
              <w:jc w:val="center"/>
              <w:rPr>
                <w:rFonts w:eastAsia="Calibri"/>
                <w:color w:val="000000"/>
                <w:sz w:val="28"/>
                <w:szCs w:val="28"/>
              </w:rPr>
            </w:pPr>
          </w:p>
        </w:tc>
        <w:tc>
          <w:tcPr>
            <w:tcW w:w="1276" w:type="dxa"/>
            <w:vAlign w:val="center"/>
          </w:tcPr>
          <w:p w14:paraId="3858C09B"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 xml:space="preserve">с 01.01. </w:t>
            </w:r>
            <w:r w:rsidRPr="00C92596">
              <w:rPr>
                <w:rFonts w:eastAsia="Calibri"/>
                <w:color w:val="000000"/>
                <w:sz w:val="28"/>
                <w:szCs w:val="28"/>
              </w:rPr>
              <w:br/>
              <w:t>по 30.06.</w:t>
            </w:r>
          </w:p>
        </w:tc>
        <w:tc>
          <w:tcPr>
            <w:tcW w:w="1276" w:type="dxa"/>
            <w:vAlign w:val="center"/>
          </w:tcPr>
          <w:p w14:paraId="3FE1C7F0"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 xml:space="preserve">с 01.07. </w:t>
            </w:r>
            <w:r w:rsidRPr="00C92596">
              <w:rPr>
                <w:rFonts w:eastAsia="Calibri"/>
                <w:color w:val="000000"/>
                <w:sz w:val="28"/>
                <w:szCs w:val="28"/>
              </w:rPr>
              <w:br/>
              <w:t>по 31.12.</w:t>
            </w:r>
          </w:p>
        </w:tc>
      </w:tr>
      <w:tr w:rsidR="00C92596" w:rsidRPr="00C92596" w14:paraId="4B7FFBBA" w14:textId="77777777" w:rsidTr="002E174E">
        <w:trPr>
          <w:trHeight w:val="522"/>
          <w:jc w:val="center"/>
        </w:trPr>
        <w:tc>
          <w:tcPr>
            <w:tcW w:w="8784" w:type="dxa"/>
            <w:gridSpan w:val="5"/>
            <w:tcBorders>
              <w:top w:val="single" w:sz="4" w:space="0" w:color="000000"/>
              <w:left w:val="single" w:sz="4" w:space="0" w:color="000000"/>
              <w:bottom w:val="single" w:sz="4" w:space="0" w:color="000000"/>
            </w:tcBorders>
            <w:shd w:val="clear" w:color="auto" w:fill="auto"/>
            <w:vAlign w:val="center"/>
          </w:tcPr>
          <w:p w14:paraId="0ABB38D5" w14:textId="77777777" w:rsidR="00C92596" w:rsidRPr="00C92596" w:rsidRDefault="00C92596" w:rsidP="00C92596">
            <w:pPr>
              <w:jc w:val="center"/>
              <w:rPr>
                <w:rFonts w:eastAsia="Calibri"/>
                <w:color w:val="000000"/>
                <w:sz w:val="28"/>
                <w:szCs w:val="28"/>
                <w:highlight w:val="yellow"/>
              </w:rPr>
            </w:pPr>
            <w:r w:rsidRPr="00C92596">
              <w:rPr>
                <w:color w:val="000000"/>
                <w:sz w:val="28"/>
                <w:szCs w:val="28"/>
                <w:lang w:eastAsia="en-US"/>
              </w:rPr>
              <w:t>Холодное водоснабжение (подвоз питьевой воды)</w:t>
            </w:r>
          </w:p>
        </w:tc>
      </w:tr>
      <w:tr w:rsidR="00C92596" w:rsidRPr="00C92596" w14:paraId="07EFDDAD"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8D8D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1.</w:t>
            </w:r>
          </w:p>
        </w:tc>
        <w:tc>
          <w:tcPr>
            <w:tcW w:w="4382" w:type="dxa"/>
            <w:tcBorders>
              <w:top w:val="single" w:sz="4" w:space="0" w:color="auto"/>
              <w:left w:val="nil"/>
              <w:bottom w:val="single" w:sz="4" w:space="0" w:color="auto"/>
              <w:right w:val="single" w:sz="4" w:space="0" w:color="auto"/>
            </w:tcBorders>
            <w:shd w:val="clear" w:color="auto" w:fill="auto"/>
            <w:vAlign w:val="center"/>
            <w:hideMark/>
          </w:tcPr>
          <w:p w14:paraId="0AD2F0B8" w14:textId="77777777" w:rsidR="00C92596" w:rsidRPr="00C92596" w:rsidRDefault="00C92596" w:rsidP="00C92596">
            <w:pPr>
              <w:rPr>
                <w:color w:val="000000"/>
                <w:sz w:val="28"/>
                <w:szCs w:val="28"/>
                <w:lang w:eastAsia="en-US"/>
              </w:rPr>
            </w:pPr>
            <w:r w:rsidRPr="00C92596">
              <w:rPr>
                <w:color w:val="000000"/>
                <w:sz w:val="28"/>
                <w:szCs w:val="28"/>
                <w:lang w:eastAsia="en-US"/>
              </w:rPr>
              <w:t>Поднято воды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969830E"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3FD5A37A"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01ED4EAC"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73747DDD"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1817EA61" w14:textId="77777777" w:rsidR="00C92596" w:rsidRPr="00C92596" w:rsidRDefault="00C92596" w:rsidP="00C92596">
            <w:pPr>
              <w:jc w:val="center"/>
              <w:rPr>
                <w:color w:val="000000"/>
                <w:sz w:val="28"/>
                <w:szCs w:val="28"/>
                <w:lang w:eastAsia="en-US"/>
              </w:rPr>
            </w:pPr>
            <w:r w:rsidRPr="00C92596">
              <w:rPr>
                <w:color w:val="000000"/>
                <w:sz w:val="28"/>
                <w:szCs w:val="28"/>
                <w:lang w:eastAsia="en-US"/>
              </w:rPr>
              <w:t>2.</w:t>
            </w:r>
          </w:p>
        </w:tc>
        <w:tc>
          <w:tcPr>
            <w:tcW w:w="4382" w:type="dxa"/>
            <w:tcBorders>
              <w:top w:val="nil"/>
              <w:left w:val="nil"/>
              <w:bottom w:val="single" w:sz="4" w:space="0" w:color="auto"/>
              <w:right w:val="single" w:sz="4" w:space="0" w:color="auto"/>
            </w:tcBorders>
            <w:shd w:val="clear" w:color="auto" w:fill="auto"/>
            <w:vAlign w:val="center"/>
            <w:hideMark/>
          </w:tcPr>
          <w:p w14:paraId="68873C01" w14:textId="77777777" w:rsidR="00C92596" w:rsidRPr="00C92596" w:rsidRDefault="00C92596" w:rsidP="00C92596">
            <w:pPr>
              <w:rPr>
                <w:color w:val="FF0000"/>
                <w:sz w:val="28"/>
                <w:szCs w:val="28"/>
                <w:highlight w:val="yellow"/>
                <w:lang w:eastAsia="en-US"/>
              </w:rPr>
            </w:pPr>
            <w:r w:rsidRPr="00C92596">
              <w:rPr>
                <w:color w:val="000000"/>
                <w:sz w:val="28"/>
                <w:szCs w:val="28"/>
                <w:lang w:eastAsia="en-US"/>
              </w:rPr>
              <w:t>Получено со стороны</w:t>
            </w:r>
          </w:p>
        </w:tc>
        <w:tc>
          <w:tcPr>
            <w:tcW w:w="992" w:type="dxa"/>
            <w:tcBorders>
              <w:top w:val="nil"/>
              <w:left w:val="nil"/>
              <w:bottom w:val="single" w:sz="4" w:space="0" w:color="auto"/>
              <w:right w:val="single" w:sz="4" w:space="0" w:color="auto"/>
            </w:tcBorders>
            <w:shd w:val="clear" w:color="auto" w:fill="auto"/>
            <w:noWrap/>
            <w:vAlign w:val="center"/>
            <w:hideMark/>
          </w:tcPr>
          <w:p w14:paraId="2715ECD6"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F2B9048" w14:textId="77777777" w:rsidR="00C92596" w:rsidRPr="00C92596" w:rsidRDefault="00C92596" w:rsidP="00C92596">
            <w:pPr>
              <w:jc w:val="center"/>
              <w:rPr>
                <w:sz w:val="28"/>
                <w:szCs w:val="28"/>
                <w:lang w:eastAsia="en-US"/>
              </w:rPr>
            </w:pPr>
            <w:r w:rsidRPr="00C92596">
              <w:rPr>
                <w:sz w:val="28"/>
                <w:szCs w:val="28"/>
                <w:lang w:eastAsia="en-US"/>
              </w:rPr>
              <w:t>903,92</w:t>
            </w:r>
          </w:p>
        </w:tc>
        <w:tc>
          <w:tcPr>
            <w:tcW w:w="1276" w:type="dxa"/>
            <w:tcBorders>
              <w:top w:val="single" w:sz="4" w:space="0" w:color="auto"/>
              <w:left w:val="nil"/>
              <w:bottom w:val="single" w:sz="4" w:space="0" w:color="auto"/>
              <w:right w:val="single" w:sz="4" w:space="0" w:color="auto"/>
            </w:tcBorders>
            <w:vAlign w:val="center"/>
          </w:tcPr>
          <w:p w14:paraId="154AD906" w14:textId="77777777" w:rsidR="00C92596" w:rsidRPr="00C92596" w:rsidRDefault="00C92596" w:rsidP="00C92596">
            <w:pPr>
              <w:jc w:val="center"/>
              <w:rPr>
                <w:sz w:val="28"/>
                <w:szCs w:val="28"/>
                <w:lang w:eastAsia="en-US"/>
              </w:rPr>
            </w:pPr>
            <w:r w:rsidRPr="00C92596">
              <w:rPr>
                <w:sz w:val="28"/>
                <w:szCs w:val="28"/>
                <w:lang w:eastAsia="en-US"/>
              </w:rPr>
              <w:t>903,92</w:t>
            </w:r>
          </w:p>
        </w:tc>
      </w:tr>
      <w:tr w:rsidR="00C92596" w:rsidRPr="00C92596" w14:paraId="09778D61"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570D7A73" w14:textId="77777777" w:rsidR="00C92596" w:rsidRPr="00C92596" w:rsidRDefault="00C92596" w:rsidP="00C92596">
            <w:pPr>
              <w:jc w:val="center"/>
              <w:rPr>
                <w:color w:val="000000"/>
                <w:sz w:val="28"/>
                <w:szCs w:val="28"/>
                <w:lang w:eastAsia="en-US"/>
              </w:rPr>
            </w:pPr>
            <w:r w:rsidRPr="00C92596">
              <w:rPr>
                <w:color w:val="000000"/>
                <w:sz w:val="28"/>
                <w:szCs w:val="28"/>
                <w:lang w:eastAsia="en-US"/>
              </w:rPr>
              <w:t>3.</w:t>
            </w:r>
          </w:p>
        </w:tc>
        <w:tc>
          <w:tcPr>
            <w:tcW w:w="4382" w:type="dxa"/>
            <w:tcBorders>
              <w:top w:val="nil"/>
              <w:left w:val="nil"/>
              <w:bottom w:val="single" w:sz="4" w:space="0" w:color="auto"/>
              <w:right w:val="single" w:sz="4" w:space="0" w:color="auto"/>
            </w:tcBorders>
            <w:shd w:val="clear" w:color="auto" w:fill="auto"/>
            <w:vAlign w:val="center"/>
            <w:hideMark/>
          </w:tcPr>
          <w:p w14:paraId="3B1F6EA9" w14:textId="77777777" w:rsidR="00C92596" w:rsidRPr="00C92596" w:rsidRDefault="00C92596" w:rsidP="00C92596">
            <w:pPr>
              <w:rPr>
                <w:color w:val="000000"/>
                <w:sz w:val="28"/>
                <w:szCs w:val="28"/>
                <w:lang w:eastAsia="en-US"/>
              </w:rPr>
            </w:pPr>
            <w:r w:rsidRPr="00C92596">
              <w:rPr>
                <w:color w:val="000000"/>
                <w:sz w:val="28"/>
                <w:szCs w:val="28"/>
                <w:lang w:eastAsia="en-US"/>
              </w:rPr>
              <w:t>Расход воды на коммунально-бытовые нужды</w:t>
            </w:r>
          </w:p>
        </w:tc>
        <w:tc>
          <w:tcPr>
            <w:tcW w:w="992" w:type="dxa"/>
            <w:tcBorders>
              <w:top w:val="nil"/>
              <w:left w:val="nil"/>
              <w:bottom w:val="single" w:sz="4" w:space="0" w:color="auto"/>
              <w:right w:val="single" w:sz="4" w:space="0" w:color="auto"/>
            </w:tcBorders>
            <w:shd w:val="clear" w:color="auto" w:fill="auto"/>
            <w:noWrap/>
            <w:vAlign w:val="center"/>
            <w:hideMark/>
          </w:tcPr>
          <w:p w14:paraId="3FE51DEA"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53B96FA6"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0BFD24C0"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488A7338"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4A777B7C" w14:textId="77777777" w:rsidR="00C92596" w:rsidRPr="00C92596" w:rsidRDefault="00C92596" w:rsidP="00C92596">
            <w:pPr>
              <w:jc w:val="center"/>
              <w:rPr>
                <w:color w:val="000000"/>
                <w:sz w:val="28"/>
                <w:szCs w:val="28"/>
                <w:lang w:eastAsia="en-US"/>
              </w:rPr>
            </w:pPr>
            <w:r w:rsidRPr="00C92596">
              <w:rPr>
                <w:color w:val="000000"/>
                <w:sz w:val="28"/>
                <w:szCs w:val="28"/>
                <w:lang w:eastAsia="en-US"/>
              </w:rPr>
              <w:t>4.</w:t>
            </w:r>
          </w:p>
        </w:tc>
        <w:tc>
          <w:tcPr>
            <w:tcW w:w="4382" w:type="dxa"/>
            <w:tcBorders>
              <w:top w:val="nil"/>
              <w:left w:val="nil"/>
              <w:bottom w:val="single" w:sz="4" w:space="0" w:color="auto"/>
              <w:right w:val="single" w:sz="4" w:space="0" w:color="auto"/>
            </w:tcBorders>
            <w:shd w:val="clear" w:color="auto" w:fill="auto"/>
            <w:vAlign w:val="center"/>
            <w:hideMark/>
          </w:tcPr>
          <w:p w14:paraId="64C91531" w14:textId="77777777" w:rsidR="00C92596" w:rsidRPr="00C92596" w:rsidRDefault="00C92596" w:rsidP="00C92596">
            <w:pPr>
              <w:rPr>
                <w:color w:val="000000"/>
                <w:sz w:val="28"/>
                <w:szCs w:val="28"/>
                <w:lang w:eastAsia="en-US"/>
              </w:rPr>
            </w:pPr>
            <w:r w:rsidRPr="00C92596">
              <w:rPr>
                <w:color w:val="000000"/>
                <w:sz w:val="28"/>
                <w:szCs w:val="28"/>
                <w:lang w:eastAsia="en-US"/>
              </w:rPr>
              <w:t>Расход воды на нужды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113EEE2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36429FCA"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4F8D18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19796D68"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273030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4.1.</w:t>
            </w:r>
          </w:p>
        </w:tc>
        <w:tc>
          <w:tcPr>
            <w:tcW w:w="4382" w:type="dxa"/>
            <w:tcBorders>
              <w:top w:val="nil"/>
              <w:left w:val="nil"/>
              <w:bottom w:val="single" w:sz="4" w:space="0" w:color="auto"/>
              <w:right w:val="single" w:sz="4" w:space="0" w:color="auto"/>
            </w:tcBorders>
            <w:shd w:val="clear" w:color="auto" w:fill="auto"/>
            <w:vAlign w:val="center"/>
            <w:hideMark/>
          </w:tcPr>
          <w:p w14:paraId="11475180" w14:textId="77777777" w:rsidR="00C92596" w:rsidRPr="00C92596" w:rsidRDefault="00C92596" w:rsidP="00C92596">
            <w:pPr>
              <w:rPr>
                <w:color w:val="000000"/>
                <w:sz w:val="28"/>
                <w:szCs w:val="28"/>
                <w:lang w:eastAsia="en-US"/>
              </w:rPr>
            </w:pPr>
            <w:r w:rsidRPr="00C92596">
              <w:rPr>
                <w:color w:val="000000"/>
                <w:sz w:val="28"/>
                <w:szCs w:val="28"/>
                <w:lang w:eastAsia="en-US"/>
              </w:rPr>
              <w:t>- на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780E52F2"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58910EA4"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FEB85D0"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504597B9"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6266F763" w14:textId="77777777" w:rsidR="00C92596" w:rsidRPr="00C92596" w:rsidRDefault="00C92596" w:rsidP="00C92596">
            <w:pPr>
              <w:jc w:val="center"/>
              <w:rPr>
                <w:color w:val="000000"/>
                <w:sz w:val="28"/>
                <w:szCs w:val="28"/>
                <w:lang w:eastAsia="en-US"/>
              </w:rPr>
            </w:pPr>
            <w:r w:rsidRPr="00C92596">
              <w:rPr>
                <w:color w:val="000000"/>
                <w:sz w:val="28"/>
                <w:szCs w:val="28"/>
                <w:lang w:eastAsia="en-US"/>
              </w:rPr>
              <w:t>4.2.</w:t>
            </w:r>
          </w:p>
        </w:tc>
        <w:tc>
          <w:tcPr>
            <w:tcW w:w="4382" w:type="dxa"/>
            <w:tcBorders>
              <w:top w:val="nil"/>
              <w:left w:val="nil"/>
              <w:bottom w:val="single" w:sz="4" w:space="0" w:color="auto"/>
              <w:right w:val="single" w:sz="4" w:space="0" w:color="auto"/>
            </w:tcBorders>
            <w:shd w:val="clear" w:color="auto" w:fill="auto"/>
            <w:vAlign w:val="center"/>
            <w:hideMark/>
          </w:tcPr>
          <w:p w14:paraId="232D6B2E" w14:textId="77777777" w:rsidR="00C92596" w:rsidRPr="00C92596" w:rsidRDefault="00C92596" w:rsidP="00C92596">
            <w:pPr>
              <w:rPr>
                <w:color w:val="000000"/>
                <w:sz w:val="28"/>
                <w:szCs w:val="28"/>
                <w:lang w:eastAsia="en-US"/>
              </w:rPr>
            </w:pPr>
            <w:r w:rsidRPr="00C92596">
              <w:rPr>
                <w:color w:val="000000"/>
                <w:sz w:val="28"/>
                <w:szCs w:val="28"/>
                <w:lang w:eastAsia="en-US"/>
              </w:rPr>
              <w:t>- на промывку сетей</w:t>
            </w:r>
          </w:p>
        </w:tc>
        <w:tc>
          <w:tcPr>
            <w:tcW w:w="992" w:type="dxa"/>
            <w:tcBorders>
              <w:top w:val="nil"/>
              <w:left w:val="nil"/>
              <w:bottom w:val="single" w:sz="4" w:space="0" w:color="auto"/>
              <w:right w:val="single" w:sz="4" w:space="0" w:color="auto"/>
            </w:tcBorders>
            <w:shd w:val="clear" w:color="auto" w:fill="auto"/>
            <w:noWrap/>
            <w:vAlign w:val="center"/>
            <w:hideMark/>
          </w:tcPr>
          <w:p w14:paraId="207591D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59699011"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1C8D2A3"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56F6606F"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18DA6C40" w14:textId="77777777" w:rsidR="00C92596" w:rsidRPr="00C92596" w:rsidRDefault="00C92596" w:rsidP="00C92596">
            <w:pPr>
              <w:jc w:val="center"/>
              <w:rPr>
                <w:color w:val="000000"/>
                <w:sz w:val="28"/>
                <w:szCs w:val="28"/>
                <w:lang w:eastAsia="en-US"/>
              </w:rPr>
            </w:pPr>
            <w:r w:rsidRPr="00C92596">
              <w:rPr>
                <w:color w:val="000000"/>
                <w:sz w:val="28"/>
                <w:szCs w:val="28"/>
                <w:lang w:eastAsia="en-US"/>
              </w:rPr>
              <w:t>4.3.</w:t>
            </w:r>
          </w:p>
        </w:tc>
        <w:tc>
          <w:tcPr>
            <w:tcW w:w="4382" w:type="dxa"/>
            <w:tcBorders>
              <w:top w:val="nil"/>
              <w:left w:val="nil"/>
              <w:bottom w:val="single" w:sz="4" w:space="0" w:color="auto"/>
              <w:right w:val="single" w:sz="4" w:space="0" w:color="auto"/>
            </w:tcBorders>
            <w:shd w:val="clear" w:color="auto" w:fill="auto"/>
            <w:vAlign w:val="center"/>
            <w:hideMark/>
          </w:tcPr>
          <w:p w14:paraId="0E779723" w14:textId="77777777" w:rsidR="00C92596" w:rsidRPr="00C92596" w:rsidRDefault="00C92596" w:rsidP="00C92596">
            <w:pPr>
              <w:rPr>
                <w:color w:val="000000"/>
                <w:sz w:val="28"/>
                <w:szCs w:val="28"/>
                <w:lang w:eastAsia="en-US"/>
              </w:rPr>
            </w:pPr>
            <w:r w:rsidRPr="00C92596">
              <w:rPr>
                <w:color w:val="000000"/>
                <w:sz w:val="28"/>
                <w:szCs w:val="28"/>
                <w:lang w:eastAsia="en-US"/>
              </w:rPr>
              <w:t>- прочие</w:t>
            </w:r>
          </w:p>
        </w:tc>
        <w:tc>
          <w:tcPr>
            <w:tcW w:w="992" w:type="dxa"/>
            <w:tcBorders>
              <w:top w:val="nil"/>
              <w:left w:val="nil"/>
              <w:bottom w:val="single" w:sz="4" w:space="0" w:color="auto"/>
              <w:right w:val="single" w:sz="4" w:space="0" w:color="auto"/>
            </w:tcBorders>
            <w:shd w:val="clear" w:color="auto" w:fill="auto"/>
            <w:noWrap/>
            <w:vAlign w:val="center"/>
            <w:hideMark/>
          </w:tcPr>
          <w:p w14:paraId="1CEDE2EC"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6D273CF7"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55AC9A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38FDFFA0"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44DE6395" w14:textId="77777777" w:rsidR="00C92596" w:rsidRPr="00C92596" w:rsidRDefault="00C92596" w:rsidP="00C92596">
            <w:pPr>
              <w:jc w:val="center"/>
              <w:rPr>
                <w:color w:val="000000"/>
                <w:sz w:val="28"/>
                <w:szCs w:val="28"/>
                <w:lang w:eastAsia="en-US"/>
              </w:rPr>
            </w:pPr>
            <w:r w:rsidRPr="00C92596">
              <w:rPr>
                <w:color w:val="000000"/>
                <w:sz w:val="28"/>
                <w:szCs w:val="28"/>
                <w:lang w:eastAsia="en-US"/>
              </w:rPr>
              <w:t>5.</w:t>
            </w:r>
          </w:p>
        </w:tc>
        <w:tc>
          <w:tcPr>
            <w:tcW w:w="4382" w:type="dxa"/>
            <w:tcBorders>
              <w:top w:val="nil"/>
              <w:left w:val="nil"/>
              <w:bottom w:val="single" w:sz="4" w:space="0" w:color="auto"/>
              <w:right w:val="single" w:sz="4" w:space="0" w:color="auto"/>
            </w:tcBorders>
            <w:shd w:val="clear" w:color="auto" w:fill="auto"/>
            <w:vAlign w:val="center"/>
            <w:hideMark/>
          </w:tcPr>
          <w:p w14:paraId="229F1C21" w14:textId="77777777" w:rsidR="00C92596" w:rsidRPr="00C92596" w:rsidRDefault="00C92596" w:rsidP="00C92596">
            <w:pPr>
              <w:rPr>
                <w:color w:val="000000"/>
                <w:sz w:val="28"/>
                <w:szCs w:val="28"/>
                <w:lang w:eastAsia="en-US"/>
              </w:rPr>
            </w:pPr>
            <w:r w:rsidRPr="00C92596">
              <w:rPr>
                <w:color w:val="000000"/>
                <w:sz w:val="28"/>
                <w:szCs w:val="28"/>
                <w:lang w:eastAsia="en-US"/>
              </w:rPr>
              <w:t>Объем пропущенной воды через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4D06DF07"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1BA6DC7F"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6B65BC84"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506D152B"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34477B8" w14:textId="77777777" w:rsidR="00C92596" w:rsidRPr="00C92596" w:rsidRDefault="00C92596" w:rsidP="00C92596">
            <w:pPr>
              <w:jc w:val="center"/>
              <w:rPr>
                <w:color w:val="000000"/>
                <w:sz w:val="28"/>
                <w:szCs w:val="28"/>
                <w:lang w:eastAsia="en-US"/>
              </w:rPr>
            </w:pPr>
            <w:r w:rsidRPr="00C92596">
              <w:rPr>
                <w:color w:val="000000"/>
                <w:sz w:val="28"/>
                <w:szCs w:val="28"/>
                <w:lang w:eastAsia="en-US"/>
              </w:rPr>
              <w:t>6.</w:t>
            </w:r>
          </w:p>
        </w:tc>
        <w:tc>
          <w:tcPr>
            <w:tcW w:w="4382" w:type="dxa"/>
            <w:tcBorders>
              <w:top w:val="nil"/>
              <w:left w:val="nil"/>
              <w:bottom w:val="single" w:sz="4" w:space="0" w:color="auto"/>
              <w:right w:val="single" w:sz="4" w:space="0" w:color="auto"/>
            </w:tcBorders>
            <w:shd w:val="clear" w:color="auto" w:fill="auto"/>
            <w:vAlign w:val="center"/>
            <w:hideMark/>
          </w:tcPr>
          <w:p w14:paraId="74B1721B" w14:textId="77777777" w:rsidR="00C92596" w:rsidRPr="00C92596" w:rsidRDefault="00C92596" w:rsidP="00C92596">
            <w:pPr>
              <w:rPr>
                <w:color w:val="000000"/>
                <w:sz w:val="28"/>
                <w:szCs w:val="28"/>
                <w:lang w:eastAsia="en-US"/>
              </w:rPr>
            </w:pPr>
            <w:r w:rsidRPr="00C92596">
              <w:rPr>
                <w:color w:val="000000"/>
                <w:sz w:val="28"/>
                <w:szCs w:val="28"/>
                <w:lang w:eastAsia="en-US"/>
              </w:rPr>
              <w:t>Подано воды в сеть</w:t>
            </w:r>
          </w:p>
        </w:tc>
        <w:tc>
          <w:tcPr>
            <w:tcW w:w="992" w:type="dxa"/>
            <w:tcBorders>
              <w:top w:val="nil"/>
              <w:left w:val="nil"/>
              <w:bottom w:val="single" w:sz="4" w:space="0" w:color="auto"/>
              <w:right w:val="single" w:sz="4" w:space="0" w:color="auto"/>
            </w:tcBorders>
            <w:shd w:val="clear" w:color="auto" w:fill="auto"/>
            <w:noWrap/>
            <w:vAlign w:val="center"/>
            <w:hideMark/>
          </w:tcPr>
          <w:p w14:paraId="567372B7"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2604BF75"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F31B157"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3F922B28"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03D2062A" w14:textId="77777777" w:rsidR="00C92596" w:rsidRPr="00C92596" w:rsidRDefault="00C92596" w:rsidP="00C92596">
            <w:pPr>
              <w:jc w:val="center"/>
              <w:rPr>
                <w:color w:val="000000"/>
                <w:sz w:val="28"/>
                <w:szCs w:val="28"/>
                <w:lang w:eastAsia="en-US"/>
              </w:rPr>
            </w:pPr>
            <w:r w:rsidRPr="00C92596">
              <w:rPr>
                <w:color w:val="000000"/>
                <w:sz w:val="28"/>
                <w:szCs w:val="28"/>
                <w:lang w:eastAsia="en-US"/>
              </w:rPr>
              <w:t>7.</w:t>
            </w:r>
          </w:p>
        </w:tc>
        <w:tc>
          <w:tcPr>
            <w:tcW w:w="4382" w:type="dxa"/>
            <w:tcBorders>
              <w:top w:val="nil"/>
              <w:left w:val="nil"/>
              <w:bottom w:val="single" w:sz="4" w:space="0" w:color="auto"/>
              <w:right w:val="single" w:sz="4" w:space="0" w:color="auto"/>
            </w:tcBorders>
            <w:shd w:val="clear" w:color="auto" w:fill="auto"/>
            <w:vAlign w:val="center"/>
            <w:hideMark/>
          </w:tcPr>
          <w:p w14:paraId="2B43302F" w14:textId="77777777" w:rsidR="00C92596" w:rsidRPr="00C92596" w:rsidRDefault="00C92596" w:rsidP="00C92596">
            <w:pPr>
              <w:rPr>
                <w:color w:val="000000"/>
                <w:sz w:val="28"/>
                <w:szCs w:val="28"/>
                <w:lang w:eastAsia="en-US"/>
              </w:rPr>
            </w:pPr>
            <w:r w:rsidRPr="00C92596">
              <w:rPr>
                <w:color w:val="000000"/>
                <w:sz w:val="28"/>
                <w:szCs w:val="28"/>
                <w:lang w:eastAsia="en-US"/>
              </w:rPr>
              <w:t>Потери воды</w:t>
            </w:r>
          </w:p>
        </w:tc>
        <w:tc>
          <w:tcPr>
            <w:tcW w:w="992" w:type="dxa"/>
            <w:tcBorders>
              <w:top w:val="nil"/>
              <w:left w:val="nil"/>
              <w:bottom w:val="single" w:sz="4" w:space="0" w:color="auto"/>
              <w:right w:val="single" w:sz="4" w:space="0" w:color="auto"/>
            </w:tcBorders>
            <w:shd w:val="clear" w:color="auto" w:fill="auto"/>
            <w:noWrap/>
            <w:vAlign w:val="center"/>
            <w:hideMark/>
          </w:tcPr>
          <w:p w14:paraId="4B9C3405"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42847F74"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01A6499"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25E75923"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658E74D2" w14:textId="77777777" w:rsidR="00C92596" w:rsidRPr="00C92596" w:rsidRDefault="00C92596" w:rsidP="00C92596">
            <w:pPr>
              <w:jc w:val="center"/>
              <w:rPr>
                <w:color w:val="000000"/>
                <w:sz w:val="28"/>
                <w:szCs w:val="28"/>
                <w:lang w:eastAsia="en-US"/>
              </w:rPr>
            </w:pPr>
            <w:r w:rsidRPr="00C92596">
              <w:rPr>
                <w:color w:val="000000"/>
                <w:sz w:val="28"/>
                <w:szCs w:val="28"/>
                <w:lang w:eastAsia="en-US"/>
              </w:rPr>
              <w:t>8.</w:t>
            </w:r>
          </w:p>
        </w:tc>
        <w:tc>
          <w:tcPr>
            <w:tcW w:w="4382" w:type="dxa"/>
            <w:tcBorders>
              <w:top w:val="nil"/>
              <w:left w:val="nil"/>
              <w:bottom w:val="single" w:sz="4" w:space="0" w:color="auto"/>
              <w:right w:val="single" w:sz="4" w:space="0" w:color="auto"/>
            </w:tcBorders>
            <w:shd w:val="clear" w:color="auto" w:fill="auto"/>
            <w:vAlign w:val="center"/>
            <w:hideMark/>
          </w:tcPr>
          <w:p w14:paraId="25248D95" w14:textId="77777777" w:rsidR="00C92596" w:rsidRPr="00C92596" w:rsidRDefault="00C92596" w:rsidP="00C92596">
            <w:pPr>
              <w:rPr>
                <w:color w:val="000000"/>
                <w:sz w:val="28"/>
                <w:szCs w:val="28"/>
                <w:lang w:eastAsia="en-US"/>
              </w:rPr>
            </w:pPr>
            <w:r w:rsidRPr="00C92596">
              <w:rPr>
                <w:color w:val="000000"/>
                <w:sz w:val="28"/>
                <w:szCs w:val="28"/>
                <w:lang w:eastAsia="en-US"/>
              </w:rPr>
              <w:t>Уровень потерь к объему поданной воды в сеть</w:t>
            </w:r>
          </w:p>
        </w:tc>
        <w:tc>
          <w:tcPr>
            <w:tcW w:w="992" w:type="dxa"/>
            <w:tcBorders>
              <w:top w:val="nil"/>
              <w:left w:val="nil"/>
              <w:bottom w:val="single" w:sz="4" w:space="0" w:color="auto"/>
              <w:right w:val="single" w:sz="4" w:space="0" w:color="auto"/>
            </w:tcBorders>
            <w:shd w:val="clear" w:color="auto" w:fill="auto"/>
            <w:vAlign w:val="center"/>
            <w:hideMark/>
          </w:tcPr>
          <w:p w14:paraId="0658592F"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06622191"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DAE61B5"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5D18E44B"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37535B46" w14:textId="77777777" w:rsidR="00C92596" w:rsidRPr="00C92596" w:rsidRDefault="00C92596" w:rsidP="00C92596">
            <w:pPr>
              <w:jc w:val="center"/>
              <w:rPr>
                <w:color w:val="000000"/>
                <w:sz w:val="28"/>
                <w:szCs w:val="28"/>
                <w:lang w:eastAsia="en-US"/>
              </w:rPr>
            </w:pPr>
            <w:r w:rsidRPr="00C92596">
              <w:rPr>
                <w:color w:val="000000"/>
                <w:sz w:val="28"/>
                <w:szCs w:val="28"/>
                <w:lang w:eastAsia="en-US"/>
              </w:rPr>
              <w:t>9.</w:t>
            </w:r>
          </w:p>
        </w:tc>
        <w:tc>
          <w:tcPr>
            <w:tcW w:w="4382" w:type="dxa"/>
            <w:tcBorders>
              <w:top w:val="nil"/>
              <w:left w:val="nil"/>
              <w:bottom w:val="single" w:sz="4" w:space="0" w:color="auto"/>
              <w:right w:val="single" w:sz="4" w:space="0" w:color="auto"/>
            </w:tcBorders>
            <w:shd w:val="clear" w:color="auto" w:fill="auto"/>
            <w:vAlign w:val="center"/>
            <w:hideMark/>
          </w:tcPr>
          <w:p w14:paraId="13E151D1" w14:textId="77777777" w:rsidR="00C92596" w:rsidRPr="00C92596" w:rsidRDefault="00C92596" w:rsidP="00C92596">
            <w:pPr>
              <w:rPr>
                <w:color w:val="000000"/>
                <w:sz w:val="28"/>
                <w:szCs w:val="28"/>
                <w:lang w:eastAsia="en-US"/>
              </w:rPr>
            </w:pPr>
            <w:r w:rsidRPr="00C92596">
              <w:rPr>
                <w:color w:val="000000"/>
                <w:sz w:val="28"/>
                <w:szCs w:val="28"/>
                <w:lang w:eastAsia="en-US"/>
              </w:rPr>
              <w:t>Отпущено воды по категориям потребителей</w:t>
            </w:r>
          </w:p>
        </w:tc>
        <w:tc>
          <w:tcPr>
            <w:tcW w:w="992" w:type="dxa"/>
            <w:tcBorders>
              <w:top w:val="nil"/>
              <w:left w:val="nil"/>
              <w:bottom w:val="single" w:sz="4" w:space="0" w:color="auto"/>
              <w:right w:val="single" w:sz="4" w:space="0" w:color="auto"/>
            </w:tcBorders>
            <w:shd w:val="clear" w:color="auto" w:fill="auto"/>
            <w:noWrap/>
            <w:vAlign w:val="center"/>
            <w:hideMark/>
          </w:tcPr>
          <w:p w14:paraId="460C7A0B"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67B2DDE5" w14:textId="77777777" w:rsidR="00C92596" w:rsidRPr="00C92596" w:rsidRDefault="00C92596" w:rsidP="00C92596">
            <w:pPr>
              <w:jc w:val="center"/>
              <w:rPr>
                <w:color w:val="FF0000"/>
                <w:sz w:val="28"/>
                <w:szCs w:val="28"/>
                <w:lang w:eastAsia="en-US"/>
              </w:rPr>
            </w:pPr>
            <w:r w:rsidRPr="00C92596">
              <w:rPr>
                <w:sz w:val="28"/>
                <w:szCs w:val="28"/>
                <w:lang w:eastAsia="en-US"/>
              </w:rPr>
              <w:t>903,92</w:t>
            </w:r>
          </w:p>
        </w:tc>
        <w:tc>
          <w:tcPr>
            <w:tcW w:w="1276" w:type="dxa"/>
            <w:tcBorders>
              <w:top w:val="single" w:sz="4" w:space="0" w:color="auto"/>
              <w:left w:val="nil"/>
              <w:bottom w:val="single" w:sz="4" w:space="0" w:color="auto"/>
              <w:right w:val="single" w:sz="4" w:space="0" w:color="auto"/>
            </w:tcBorders>
            <w:vAlign w:val="center"/>
          </w:tcPr>
          <w:p w14:paraId="53F79B97" w14:textId="77777777" w:rsidR="00C92596" w:rsidRPr="00C92596" w:rsidRDefault="00C92596" w:rsidP="00C92596">
            <w:pPr>
              <w:jc w:val="center"/>
              <w:rPr>
                <w:sz w:val="28"/>
                <w:szCs w:val="28"/>
                <w:lang w:eastAsia="en-US"/>
              </w:rPr>
            </w:pPr>
            <w:r w:rsidRPr="00C92596">
              <w:rPr>
                <w:sz w:val="28"/>
                <w:szCs w:val="28"/>
                <w:lang w:eastAsia="en-US"/>
              </w:rPr>
              <w:t>903,92</w:t>
            </w:r>
          </w:p>
        </w:tc>
      </w:tr>
      <w:tr w:rsidR="00C92596" w:rsidRPr="00C92596" w14:paraId="365FD176"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1EFAF56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9.1.</w:t>
            </w:r>
          </w:p>
        </w:tc>
        <w:tc>
          <w:tcPr>
            <w:tcW w:w="4382" w:type="dxa"/>
            <w:tcBorders>
              <w:top w:val="nil"/>
              <w:left w:val="nil"/>
              <w:bottom w:val="single" w:sz="4" w:space="0" w:color="auto"/>
              <w:right w:val="single" w:sz="4" w:space="0" w:color="auto"/>
            </w:tcBorders>
            <w:shd w:val="clear" w:color="auto" w:fill="auto"/>
            <w:vAlign w:val="center"/>
            <w:hideMark/>
          </w:tcPr>
          <w:p w14:paraId="1CA62AD2" w14:textId="77777777" w:rsidR="00C92596" w:rsidRPr="00C92596" w:rsidRDefault="00C92596" w:rsidP="00C92596">
            <w:pPr>
              <w:rPr>
                <w:color w:val="000000"/>
                <w:sz w:val="28"/>
                <w:szCs w:val="28"/>
                <w:lang w:eastAsia="en-US"/>
              </w:rPr>
            </w:pPr>
            <w:r w:rsidRPr="00C92596">
              <w:rPr>
                <w:color w:val="000000"/>
                <w:sz w:val="28"/>
                <w:szCs w:val="28"/>
                <w:lang w:eastAsia="en-US"/>
              </w:rPr>
              <w:t>Потребительский рынок</w:t>
            </w:r>
          </w:p>
        </w:tc>
        <w:tc>
          <w:tcPr>
            <w:tcW w:w="992" w:type="dxa"/>
            <w:tcBorders>
              <w:top w:val="nil"/>
              <w:left w:val="nil"/>
              <w:bottom w:val="single" w:sz="4" w:space="0" w:color="auto"/>
              <w:right w:val="single" w:sz="4" w:space="0" w:color="auto"/>
            </w:tcBorders>
            <w:shd w:val="clear" w:color="auto" w:fill="auto"/>
            <w:noWrap/>
            <w:vAlign w:val="center"/>
            <w:hideMark/>
          </w:tcPr>
          <w:p w14:paraId="2DC5740F"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B023F04" w14:textId="77777777" w:rsidR="00C92596" w:rsidRPr="00C92596" w:rsidRDefault="00C92596" w:rsidP="00C92596">
            <w:pPr>
              <w:jc w:val="center"/>
              <w:rPr>
                <w:color w:val="FF0000"/>
                <w:sz w:val="28"/>
                <w:szCs w:val="28"/>
                <w:lang w:eastAsia="en-US"/>
              </w:rPr>
            </w:pPr>
            <w:r w:rsidRPr="00C92596">
              <w:rPr>
                <w:sz w:val="28"/>
                <w:szCs w:val="28"/>
                <w:lang w:eastAsia="en-US"/>
              </w:rPr>
              <w:t>903,92</w:t>
            </w:r>
          </w:p>
        </w:tc>
        <w:tc>
          <w:tcPr>
            <w:tcW w:w="1276" w:type="dxa"/>
            <w:tcBorders>
              <w:top w:val="single" w:sz="4" w:space="0" w:color="auto"/>
              <w:left w:val="nil"/>
              <w:bottom w:val="single" w:sz="4" w:space="0" w:color="auto"/>
              <w:right w:val="single" w:sz="4" w:space="0" w:color="auto"/>
            </w:tcBorders>
            <w:vAlign w:val="center"/>
          </w:tcPr>
          <w:p w14:paraId="70382E94" w14:textId="77777777" w:rsidR="00C92596" w:rsidRPr="00C92596" w:rsidRDefault="00C92596" w:rsidP="00C92596">
            <w:pPr>
              <w:jc w:val="center"/>
              <w:rPr>
                <w:sz w:val="28"/>
                <w:szCs w:val="28"/>
                <w:lang w:eastAsia="en-US"/>
              </w:rPr>
            </w:pPr>
            <w:r w:rsidRPr="00C92596">
              <w:rPr>
                <w:sz w:val="28"/>
                <w:szCs w:val="28"/>
                <w:lang w:eastAsia="en-US"/>
              </w:rPr>
              <w:t>903,92</w:t>
            </w:r>
          </w:p>
        </w:tc>
      </w:tr>
      <w:tr w:rsidR="00C92596" w:rsidRPr="00C92596" w14:paraId="333C6564"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14F372B6" w14:textId="77777777" w:rsidR="00C92596" w:rsidRPr="00C92596" w:rsidRDefault="00C92596" w:rsidP="00C92596">
            <w:pPr>
              <w:jc w:val="center"/>
              <w:rPr>
                <w:color w:val="000000"/>
                <w:sz w:val="28"/>
                <w:szCs w:val="28"/>
                <w:lang w:eastAsia="en-US"/>
              </w:rPr>
            </w:pPr>
            <w:r w:rsidRPr="00C92596">
              <w:rPr>
                <w:color w:val="000000"/>
                <w:sz w:val="28"/>
                <w:szCs w:val="28"/>
                <w:lang w:eastAsia="en-US"/>
              </w:rPr>
              <w:t>9.1.1.</w:t>
            </w:r>
          </w:p>
        </w:tc>
        <w:tc>
          <w:tcPr>
            <w:tcW w:w="4382" w:type="dxa"/>
            <w:tcBorders>
              <w:top w:val="nil"/>
              <w:left w:val="nil"/>
              <w:bottom w:val="single" w:sz="4" w:space="0" w:color="auto"/>
              <w:right w:val="single" w:sz="4" w:space="0" w:color="auto"/>
            </w:tcBorders>
            <w:shd w:val="clear" w:color="auto" w:fill="auto"/>
            <w:vAlign w:val="center"/>
            <w:hideMark/>
          </w:tcPr>
          <w:p w14:paraId="5A847799" w14:textId="77777777" w:rsidR="00C92596" w:rsidRPr="00C92596" w:rsidRDefault="00C92596" w:rsidP="00C92596">
            <w:pPr>
              <w:rPr>
                <w:color w:val="000000"/>
                <w:sz w:val="28"/>
                <w:szCs w:val="28"/>
                <w:lang w:eastAsia="en-US"/>
              </w:rPr>
            </w:pPr>
            <w:r w:rsidRPr="00C92596">
              <w:rPr>
                <w:color w:val="000000"/>
                <w:sz w:val="28"/>
                <w:szCs w:val="28"/>
                <w:lang w:eastAsia="en-US"/>
              </w:rPr>
              <w:t>-  население</w:t>
            </w:r>
          </w:p>
        </w:tc>
        <w:tc>
          <w:tcPr>
            <w:tcW w:w="992" w:type="dxa"/>
            <w:tcBorders>
              <w:top w:val="nil"/>
              <w:left w:val="nil"/>
              <w:bottom w:val="single" w:sz="4" w:space="0" w:color="auto"/>
              <w:right w:val="single" w:sz="4" w:space="0" w:color="auto"/>
            </w:tcBorders>
            <w:shd w:val="clear" w:color="auto" w:fill="auto"/>
            <w:noWrap/>
            <w:vAlign w:val="center"/>
            <w:hideMark/>
          </w:tcPr>
          <w:p w14:paraId="26ED0D5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6F266806" w14:textId="77777777" w:rsidR="00C92596" w:rsidRPr="00C92596" w:rsidRDefault="00C92596" w:rsidP="00C92596">
            <w:pPr>
              <w:jc w:val="center"/>
              <w:rPr>
                <w:color w:val="FF0000"/>
                <w:sz w:val="28"/>
                <w:szCs w:val="28"/>
                <w:lang w:eastAsia="en-US"/>
              </w:rPr>
            </w:pPr>
            <w:r w:rsidRPr="00C92596">
              <w:rPr>
                <w:sz w:val="28"/>
                <w:szCs w:val="28"/>
                <w:lang w:eastAsia="en-US"/>
              </w:rPr>
              <w:t>903,92</w:t>
            </w:r>
          </w:p>
        </w:tc>
        <w:tc>
          <w:tcPr>
            <w:tcW w:w="1276" w:type="dxa"/>
            <w:tcBorders>
              <w:top w:val="single" w:sz="4" w:space="0" w:color="auto"/>
              <w:left w:val="nil"/>
              <w:bottom w:val="single" w:sz="4" w:space="0" w:color="auto"/>
              <w:right w:val="single" w:sz="4" w:space="0" w:color="auto"/>
            </w:tcBorders>
            <w:vAlign w:val="center"/>
          </w:tcPr>
          <w:p w14:paraId="2F7193B5" w14:textId="77777777" w:rsidR="00C92596" w:rsidRPr="00C92596" w:rsidRDefault="00C92596" w:rsidP="00C92596">
            <w:pPr>
              <w:jc w:val="center"/>
              <w:rPr>
                <w:sz w:val="28"/>
                <w:szCs w:val="28"/>
                <w:lang w:eastAsia="en-US"/>
              </w:rPr>
            </w:pPr>
            <w:r w:rsidRPr="00C92596">
              <w:rPr>
                <w:sz w:val="28"/>
                <w:szCs w:val="28"/>
                <w:lang w:eastAsia="en-US"/>
              </w:rPr>
              <w:t>903,92</w:t>
            </w:r>
          </w:p>
        </w:tc>
      </w:tr>
      <w:tr w:rsidR="00C92596" w:rsidRPr="00C92596" w14:paraId="4F5C00F9"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2F0A709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9.1.2.</w:t>
            </w:r>
          </w:p>
        </w:tc>
        <w:tc>
          <w:tcPr>
            <w:tcW w:w="4382" w:type="dxa"/>
            <w:tcBorders>
              <w:top w:val="nil"/>
              <w:left w:val="nil"/>
              <w:bottom w:val="single" w:sz="4" w:space="0" w:color="auto"/>
              <w:right w:val="single" w:sz="4" w:space="0" w:color="auto"/>
            </w:tcBorders>
            <w:shd w:val="clear" w:color="auto" w:fill="auto"/>
            <w:vAlign w:val="center"/>
            <w:hideMark/>
          </w:tcPr>
          <w:p w14:paraId="3E8F1538" w14:textId="77777777" w:rsidR="00C92596" w:rsidRPr="00C92596" w:rsidRDefault="00C92596" w:rsidP="00C92596">
            <w:pPr>
              <w:rPr>
                <w:color w:val="000000"/>
                <w:sz w:val="28"/>
                <w:szCs w:val="28"/>
                <w:lang w:eastAsia="en-US"/>
              </w:rPr>
            </w:pPr>
            <w:r w:rsidRPr="00C92596">
              <w:rPr>
                <w:color w:val="000000"/>
                <w:sz w:val="28"/>
                <w:szCs w:val="28"/>
                <w:lang w:eastAsia="en-US"/>
              </w:rPr>
              <w:t>-  прочие потребители</w:t>
            </w:r>
          </w:p>
        </w:tc>
        <w:tc>
          <w:tcPr>
            <w:tcW w:w="992" w:type="dxa"/>
            <w:tcBorders>
              <w:top w:val="nil"/>
              <w:left w:val="nil"/>
              <w:bottom w:val="single" w:sz="4" w:space="0" w:color="auto"/>
              <w:right w:val="single" w:sz="4" w:space="0" w:color="auto"/>
            </w:tcBorders>
            <w:shd w:val="clear" w:color="auto" w:fill="auto"/>
            <w:noWrap/>
            <w:vAlign w:val="center"/>
            <w:hideMark/>
          </w:tcPr>
          <w:p w14:paraId="122DEB8D"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6B22A69"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C11BBBB"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r w:rsidR="00C92596" w:rsidRPr="00C92596" w14:paraId="215E43FB" w14:textId="77777777" w:rsidTr="002E1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shd w:val="clear" w:color="auto" w:fill="auto"/>
            <w:vAlign w:val="center"/>
            <w:hideMark/>
          </w:tcPr>
          <w:p w14:paraId="179E3D08" w14:textId="77777777" w:rsidR="00C92596" w:rsidRPr="00C92596" w:rsidRDefault="00C92596" w:rsidP="00C92596">
            <w:pPr>
              <w:jc w:val="center"/>
              <w:rPr>
                <w:color w:val="000000"/>
                <w:sz w:val="28"/>
                <w:szCs w:val="28"/>
                <w:lang w:eastAsia="en-US"/>
              </w:rPr>
            </w:pPr>
            <w:r w:rsidRPr="00C92596">
              <w:rPr>
                <w:color w:val="000000"/>
                <w:sz w:val="28"/>
                <w:szCs w:val="28"/>
                <w:lang w:eastAsia="en-US"/>
              </w:rPr>
              <w:t>9.2.</w:t>
            </w:r>
          </w:p>
        </w:tc>
        <w:tc>
          <w:tcPr>
            <w:tcW w:w="4382" w:type="dxa"/>
            <w:tcBorders>
              <w:top w:val="nil"/>
              <w:left w:val="nil"/>
              <w:bottom w:val="single" w:sz="4" w:space="0" w:color="auto"/>
              <w:right w:val="single" w:sz="4" w:space="0" w:color="auto"/>
            </w:tcBorders>
            <w:shd w:val="clear" w:color="auto" w:fill="auto"/>
            <w:vAlign w:val="center"/>
            <w:hideMark/>
          </w:tcPr>
          <w:p w14:paraId="2C9816F4" w14:textId="77777777" w:rsidR="00C92596" w:rsidRPr="00C92596" w:rsidRDefault="00C92596" w:rsidP="00C92596">
            <w:pPr>
              <w:rPr>
                <w:color w:val="000000"/>
                <w:sz w:val="28"/>
                <w:szCs w:val="28"/>
                <w:lang w:eastAsia="en-US"/>
              </w:rPr>
            </w:pPr>
            <w:r w:rsidRPr="00C92596">
              <w:rPr>
                <w:color w:val="000000"/>
                <w:sz w:val="28"/>
                <w:szCs w:val="28"/>
                <w:lang w:eastAsia="en-US"/>
              </w:rPr>
              <w:t>Собственные нужды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14:paraId="61B54736" w14:textId="77777777" w:rsidR="00C92596" w:rsidRPr="00C92596" w:rsidRDefault="00C92596" w:rsidP="00C92596">
            <w:pPr>
              <w:jc w:val="center"/>
              <w:rPr>
                <w:color w:val="000000"/>
                <w:sz w:val="28"/>
                <w:szCs w:val="28"/>
                <w:lang w:eastAsia="en-US"/>
              </w:rPr>
            </w:pPr>
            <w:r w:rsidRPr="00C92596">
              <w:rPr>
                <w:color w:val="000000"/>
                <w:sz w:val="28"/>
                <w:szCs w:val="28"/>
                <w:lang w:eastAsia="en-US"/>
              </w:rPr>
              <w:t>м</w:t>
            </w:r>
            <w:r w:rsidRPr="00C92596">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279C1C8" w14:textId="77777777" w:rsidR="00C92596" w:rsidRPr="00C92596" w:rsidRDefault="00C92596" w:rsidP="00C92596">
            <w:pPr>
              <w:jc w:val="center"/>
              <w:rPr>
                <w:sz w:val="28"/>
                <w:szCs w:val="28"/>
                <w:lang w:eastAsia="en-US"/>
              </w:rPr>
            </w:pPr>
            <w:r w:rsidRPr="00C92596">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40BBCFF" w14:textId="77777777" w:rsidR="00C92596" w:rsidRPr="00C92596" w:rsidRDefault="00C92596" w:rsidP="00C92596">
            <w:pPr>
              <w:jc w:val="center"/>
              <w:rPr>
                <w:color w:val="000000"/>
                <w:sz w:val="28"/>
                <w:szCs w:val="28"/>
                <w:lang w:eastAsia="en-US"/>
              </w:rPr>
            </w:pPr>
            <w:r w:rsidRPr="00C92596">
              <w:rPr>
                <w:color w:val="000000"/>
                <w:sz w:val="28"/>
                <w:szCs w:val="28"/>
                <w:lang w:eastAsia="en-US"/>
              </w:rPr>
              <w:t>-</w:t>
            </w:r>
          </w:p>
        </w:tc>
      </w:tr>
    </w:tbl>
    <w:p w14:paraId="3862A749" w14:textId="77777777" w:rsidR="00C92596" w:rsidRPr="00C92596" w:rsidRDefault="00C92596" w:rsidP="00C92596">
      <w:pPr>
        <w:jc w:val="center"/>
        <w:rPr>
          <w:sz w:val="28"/>
          <w:szCs w:val="28"/>
        </w:rPr>
      </w:pPr>
    </w:p>
    <w:p w14:paraId="3BB870B7" w14:textId="77777777" w:rsidR="00C92596" w:rsidRPr="00C92596" w:rsidRDefault="00C92596" w:rsidP="00C92596">
      <w:pPr>
        <w:jc w:val="both"/>
        <w:rPr>
          <w:sz w:val="28"/>
          <w:szCs w:val="28"/>
          <w:lang w:eastAsia="en-US"/>
        </w:rPr>
      </w:pPr>
    </w:p>
    <w:p w14:paraId="2DC8E41D" w14:textId="77777777" w:rsidR="00C92596" w:rsidRPr="00C92596" w:rsidRDefault="00C92596" w:rsidP="00C92596">
      <w:pPr>
        <w:jc w:val="both"/>
        <w:rPr>
          <w:sz w:val="28"/>
          <w:szCs w:val="28"/>
          <w:lang w:eastAsia="en-US"/>
        </w:rPr>
      </w:pPr>
    </w:p>
    <w:p w14:paraId="0EE3F8E4" w14:textId="77777777" w:rsidR="00C92596" w:rsidRPr="00C92596" w:rsidRDefault="00C92596" w:rsidP="00C92596">
      <w:pPr>
        <w:jc w:val="both"/>
        <w:rPr>
          <w:sz w:val="28"/>
          <w:szCs w:val="28"/>
          <w:lang w:eastAsia="en-US"/>
        </w:rPr>
      </w:pPr>
    </w:p>
    <w:p w14:paraId="5ACFF9D3" w14:textId="77777777" w:rsidR="00C92596" w:rsidRPr="00C92596" w:rsidRDefault="00C92596" w:rsidP="00C92596">
      <w:pPr>
        <w:jc w:val="both"/>
        <w:rPr>
          <w:sz w:val="28"/>
          <w:szCs w:val="28"/>
          <w:lang w:eastAsia="en-US"/>
        </w:rPr>
      </w:pPr>
    </w:p>
    <w:p w14:paraId="77AFF9ED" w14:textId="77777777" w:rsidR="00C92596" w:rsidRPr="00C92596" w:rsidRDefault="00C92596" w:rsidP="00C92596">
      <w:pPr>
        <w:jc w:val="both"/>
        <w:rPr>
          <w:sz w:val="28"/>
          <w:szCs w:val="28"/>
          <w:lang w:eastAsia="en-US"/>
        </w:rPr>
      </w:pPr>
    </w:p>
    <w:p w14:paraId="3513F6FA" w14:textId="77777777" w:rsidR="00C92596" w:rsidRPr="00C92596" w:rsidRDefault="00C92596" w:rsidP="00C92596">
      <w:pPr>
        <w:jc w:val="both"/>
        <w:rPr>
          <w:sz w:val="28"/>
          <w:szCs w:val="28"/>
          <w:lang w:eastAsia="en-US"/>
        </w:rPr>
      </w:pPr>
    </w:p>
    <w:p w14:paraId="59F6B4A7" w14:textId="77777777" w:rsidR="00C92596" w:rsidRPr="00C92596" w:rsidRDefault="00C92596" w:rsidP="00C92596">
      <w:pPr>
        <w:jc w:val="both"/>
        <w:rPr>
          <w:sz w:val="28"/>
          <w:szCs w:val="28"/>
          <w:lang w:eastAsia="en-US"/>
        </w:rPr>
      </w:pPr>
    </w:p>
    <w:p w14:paraId="687D50B8" w14:textId="77777777" w:rsidR="00C92596" w:rsidRPr="00C92596" w:rsidRDefault="00C92596" w:rsidP="00C92596">
      <w:pPr>
        <w:jc w:val="both"/>
        <w:rPr>
          <w:sz w:val="28"/>
          <w:szCs w:val="28"/>
          <w:lang w:eastAsia="en-US"/>
        </w:rPr>
      </w:pPr>
    </w:p>
    <w:p w14:paraId="2A8E8BD2" w14:textId="77777777" w:rsidR="00C92596" w:rsidRPr="00C92596" w:rsidRDefault="00C92596" w:rsidP="00C92596">
      <w:pPr>
        <w:jc w:val="both"/>
        <w:rPr>
          <w:sz w:val="28"/>
          <w:szCs w:val="28"/>
          <w:lang w:eastAsia="en-US"/>
        </w:rPr>
      </w:pPr>
    </w:p>
    <w:p w14:paraId="3996BD1F" w14:textId="77777777" w:rsidR="00C92596" w:rsidRPr="00C92596" w:rsidRDefault="00C92596" w:rsidP="00C92596">
      <w:pPr>
        <w:ind w:left="-567"/>
        <w:jc w:val="center"/>
        <w:rPr>
          <w:bCs/>
          <w:color w:val="000000"/>
          <w:sz w:val="28"/>
          <w:szCs w:val="28"/>
        </w:rPr>
      </w:pPr>
      <w:r w:rsidRPr="00C92596">
        <w:rPr>
          <w:bCs/>
          <w:color w:val="000000"/>
          <w:sz w:val="28"/>
          <w:szCs w:val="28"/>
        </w:rPr>
        <w:lastRenderedPageBreak/>
        <w:t>Раздел 6. Объем финансовых потребностей, необходимых для реализации производственной программы</w:t>
      </w:r>
    </w:p>
    <w:p w14:paraId="66E23330" w14:textId="77777777" w:rsidR="00C92596" w:rsidRPr="00C92596" w:rsidRDefault="00C92596" w:rsidP="00C92596">
      <w:pPr>
        <w:ind w:left="-567"/>
        <w:jc w:val="center"/>
        <w:rPr>
          <w:bCs/>
          <w:color w:val="000000"/>
          <w:sz w:val="28"/>
          <w:szCs w:val="28"/>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1898"/>
        <w:gridCol w:w="1836"/>
      </w:tblGrid>
      <w:tr w:rsidR="00C92596" w:rsidRPr="00C92596" w14:paraId="3578B21E" w14:textId="77777777" w:rsidTr="002E174E">
        <w:trPr>
          <w:trHeight w:val="464"/>
          <w:jc w:val="center"/>
        </w:trPr>
        <w:tc>
          <w:tcPr>
            <w:tcW w:w="6602" w:type="dxa"/>
            <w:vMerge w:val="restart"/>
            <w:shd w:val="clear" w:color="auto" w:fill="auto"/>
            <w:vAlign w:val="center"/>
          </w:tcPr>
          <w:p w14:paraId="0ED2ABF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Наименование показателя</w:t>
            </w:r>
          </w:p>
        </w:tc>
        <w:tc>
          <w:tcPr>
            <w:tcW w:w="3734" w:type="dxa"/>
            <w:gridSpan w:val="2"/>
            <w:vAlign w:val="center"/>
          </w:tcPr>
          <w:p w14:paraId="431C731B"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2024 год</w:t>
            </w:r>
          </w:p>
        </w:tc>
      </w:tr>
      <w:tr w:rsidR="00C92596" w:rsidRPr="00C92596" w14:paraId="30F335E7" w14:textId="77777777" w:rsidTr="002E174E">
        <w:trPr>
          <w:trHeight w:val="840"/>
          <w:jc w:val="center"/>
        </w:trPr>
        <w:tc>
          <w:tcPr>
            <w:tcW w:w="6602" w:type="dxa"/>
            <w:vMerge/>
            <w:shd w:val="clear" w:color="auto" w:fill="auto"/>
            <w:vAlign w:val="center"/>
          </w:tcPr>
          <w:p w14:paraId="72560488" w14:textId="77777777" w:rsidR="00C92596" w:rsidRPr="00C92596" w:rsidRDefault="00C92596" w:rsidP="00C92596">
            <w:pPr>
              <w:jc w:val="center"/>
              <w:rPr>
                <w:bCs/>
                <w:color w:val="000000"/>
                <w:sz w:val="28"/>
                <w:szCs w:val="28"/>
                <w:lang w:eastAsia="en-US"/>
              </w:rPr>
            </w:pPr>
          </w:p>
        </w:tc>
        <w:tc>
          <w:tcPr>
            <w:tcW w:w="1898" w:type="dxa"/>
            <w:vAlign w:val="center"/>
          </w:tcPr>
          <w:p w14:paraId="68F8DB3A"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 xml:space="preserve">с 01.01. </w:t>
            </w:r>
            <w:r w:rsidRPr="00C92596">
              <w:rPr>
                <w:rFonts w:eastAsia="Calibri"/>
                <w:color w:val="000000"/>
                <w:sz w:val="28"/>
                <w:szCs w:val="28"/>
              </w:rPr>
              <w:br/>
              <w:t>по 30.06.</w:t>
            </w:r>
          </w:p>
        </w:tc>
        <w:tc>
          <w:tcPr>
            <w:tcW w:w="1836" w:type="dxa"/>
            <w:vAlign w:val="center"/>
          </w:tcPr>
          <w:p w14:paraId="2DFF29CC" w14:textId="77777777" w:rsidR="00C92596" w:rsidRPr="00C92596" w:rsidRDefault="00C92596" w:rsidP="00C92596">
            <w:pPr>
              <w:jc w:val="center"/>
              <w:rPr>
                <w:rFonts w:eastAsia="Calibri"/>
                <w:sz w:val="28"/>
                <w:szCs w:val="28"/>
              </w:rPr>
            </w:pPr>
            <w:r w:rsidRPr="00C92596">
              <w:rPr>
                <w:rFonts w:eastAsia="Calibri"/>
                <w:color w:val="000000"/>
                <w:sz w:val="28"/>
                <w:szCs w:val="28"/>
              </w:rPr>
              <w:t xml:space="preserve">с 01.07. </w:t>
            </w:r>
            <w:r w:rsidRPr="00C92596">
              <w:rPr>
                <w:rFonts w:eastAsia="Calibri"/>
                <w:color w:val="000000"/>
                <w:sz w:val="28"/>
                <w:szCs w:val="28"/>
              </w:rPr>
              <w:br/>
              <w:t>по 31.12.</w:t>
            </w:r>
          </w:p>
        </w:tc>
      </w:tr>
      <w:tr w:rsidR="00C92596" w:rsidRPr="00C92596" w14:paraId="039B75E2" w14:textId="77777777" w:rsidTr="002E174E">
        <w:trPr>
          <w:trHeight w:val="1385"/>
          <w:jc w:val="center"/>
        </w:trPr>
        <w:tc>
          <w:tcPr>
            <w:tcW w:w="6602" w:type="dxa"/>
            <w:shd w:val="clear" w:color="auto" w:fill="auto"/>
            <w:vAlign w:val="center"/>
          </w:tcPr>
          <w:p w14:paraId="7D679AA2" w14:textId="77777777" w:rsidR="00C92596" w:rsidRPr="00C92596" w:rsidRDefault="00C92596" w:rsidP="00C92596">
            <w:pPr>
              <w:rPr>
                <w:bCs/>
                <w:color w:val="000000"/>
                <w:sz w:val="28"/>
                <w:szCs w:val="28"/>
                <w:lang w:eastAsia="en-US"/>
              </w:rPr>
            </w:pPr>
            <w:r w:rsidRPr="00C92596">
              <w:rPr>
                <w:bCs/>
                <w:color w:val="000000"/>
                <w:sz w:val="28"/>
                <w:szCs w:val="28"/>
                <w:lang w:eastAsia="en-US"/>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898" w:type="dxa"/>
            <w:vAlign w:val="center"/>
          </w:tcPr>
          <w:p w14:paraId="0AA43024" w14:textId="77777777" w:rsidR="00C92596" w:rsidRPr="00C92596" w:rsidRDefault="00C92596" w:rsidP="00C92596">
            <w:pPr>
              <w:jc w:val="center"/>
              <w:rPr>
                <w:bCs/>
                <w:sz w:val="28"/>
                <w:lang w:eastAsia="en-US"/>
              </w:rPr>
            </w:pPr>
            <w:r w:rsidRPr="00C92596">
              <w:rPr>
                <w:bCs/>
                <w:sz w:val="28"/>
                <w:lang w:eastAsia="en-US"/>
              </w:rPr>
              <w:t>105,43</w:t>
            </w:r>
          </w:p>
        </w:tc>
        <w:tc>
          <w:tcPr>
            <w:tcW w:w="1836" w:type="dxa"/>
            <w:vAlign w:val="center"/>
          </w:tcPr>
          <w:p w14:paraId="57D78F25" w14:textId="77777777" w:rsidR="00C92596" w:rsidRPr="00C92596" w:rsidRDefault="00C92596" w:rsidP="00C92596">
            <w:pPr>
              <w:jc w:val="center"/>
              <w:rPr>
                <w:bCs/>
                <w:sz w:val="28"/>
                <w:lang w:eastAsia="en-US"/>
              </w:rPr>
            </w:pPr>
            <w:r w:rsidRPr="00C92596">
              <w:rPr>
                <w:bCs/>
                <w:sz w:val="28"/>
                <w:lang w:eastAsia="en-US"/>
              </w:rPr>
              <w:t>105,43</w:t>
            </w:r>
          </w:p>
        </w:tc>
      </w:tr>
    </w:tbl>
    <w:p w14:paraId="7E0600BE" w14:textId="77777777" w:rsidR="00C92596" w:rsidRPr="00C92596" w:rsidRDefault="00C92596" w:rsidP="00C92596">
      <w:pPr>
        <w:ind w:left="-567"/>
        <w:jc w:val="center"/>
        <w:rPr>
          <w:bCs/>
          <w:color w:val="000000"/>
          <w:sz w:val="28"/>
          <w:szCs w:val="28"/>
        </w:rPr>
      </w:pPr>
    </w:p>
    <w:p w14:paraId="47576838" w14:textId="77777777" w:rsidR="00C92596" w:rsidRPr="00C92596" w:rsidRDefault="00C92596" w:rsidP="00C92596">
      <w:pPr>
        <w:ind w:left="-567"/>
        <w:jc w:val="center"/>
        <w:rPr>
          <w:bCs/>
          <w:color w:val="000000"/>
          <w:sz w:val="28"/>
          <w:szCs w:val="28"/>
        </w:rPr>
        <w:sectPr w:rsidR="00C92596" w:rsidRPr="00C92596" w:rsidSect="00E41B00">
          <w:pgSz w:w="11906" w:h="16838"/>
          <w:pgMar w:top="851" w:right="709" w:bottom="709" w:left="851" w:header="709" w:footer="709" w:gutter="0"/>
          <w:cols w:space="708"/>
          <w:titlePg/>
          <w:docGrid w:linePitch="360"/>
        </w:sectPr>
      </w:pPr>
    </w:p>
    <w:p w14:paraId="7F45F518" w14:textId="77777777" w:rsidR="00C92596" w:rsidRPr="00C92596" w:rsidRDefault="00C92596" w:rsidP="00C92596">
      <w:pPr>
        <w:ind w:left="-567"/>
        <w:jc w:val="center"/>
        <w:rPr>
          <w:bCs/>
          <w:color w:val="000000"/>
          <w:sz w:val="28"/>
          <w:szCs w:val="28"/>
        </w:rPr>
      </w:pPr>
      <w:r w:rsidRPr="00C92596">
        <w:rPr>
          <w:bCs/>
          <w:color w:val="000000"/>
          <w:sz w:val="28"/>
          <w:szCs w:val="28"/>
        </w:rPr>
        <w:lastRenderedPageBreak/>
        <w:t>Раздел 7. График реализации мероприятий производственной программы</w:t>
      </w:r>
    </w:p>
    <w:p w14:paraId="39D8A83C" w14:textId="77777777" w:rsidR="00C92596" w:rsidRPr="00C92596" w:rsidRDefault="00C92596" w:rsidP="00C92596">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C92596" w:rsidRPr="00C92596" w14:paraId="4C313C41" w14:textId="77777777" w:rsidTr="002E174E">
        <w:trPr>
          <w:trHeight w:val="914"/>
        </w:trPr>
        <w:tc>
          <w:tcPr>
            <w:tcW w:w="3539" w:type="dxa"/>
            <w:vAlign w:val="center"/>
          </w:tcPr>
          <w:p w14:paraId="47BACBDB" w14:textId="77777777" w:rsidR="00C92596" w:rsidRPr="00C92596" w:rsidRDefault="00C92596" w:rsidP="00C92596">
            <w:pPr>
              <w:jc w:val="center"/>
              <w:rPr>
                <w:bCs/>
                <w:color w:val="000000"/>
                <w:sz w:val="28"/>
                <w:szCs w:val="28"/>
              </w:rPr>
            </w:pPr>
            <w:r w:rsidRPr="00C92596">
              <w:rPr>
                <w:bCs/>
                <w:color w:val="000000"/>
                <w:sz w:val="28"/>
                <w:szCs w:val="28"/>
              </w:rPr>
              <w:t>Наименование мероприятия</w:t>
            </w:r>
          </w:p>
        </w:tc>
        <w:tc>
          <w:tcPr>
            <w:tcW w:w="3260" w:type="dxa"/>
            <w:vAlign w:val="center"/>
          </w:tcPr>
          <w:p w14:paraId="642B6407" w14:textId="77777777" w:rsidR="00C92596" w:rsidRPr="00C92596" w:rsidRDefault="00C92596" w:rsidP="00C92596">
            <w:pPr>
              <w:jc w:val="center"/>
              <w:rPr>
                <w:bCs/>
                <w:color w:val="000000"/>
                <w:sz w:val="28"/>
                <w:szCs w:val="28"/>
              </w:rPr>
            </w:pPr>
            <w:r w:rsidRPr="00C92596">
              <w:rPr>
                <w:bCs/>
                <w:color w:val="000000"/>
                <w:sz w:val="28"/>
                <w:szCs w:val="28"/>
              </w:rPr>
              <w:t>Дата начала    реализации мероприятий</w:t>
            </w:r>
          </w:p>
        </w:tc>
        <w:tc>
          <w:tcPr>
            <w:tcW w:w="3261" w:type="dxa"/>
            <w:vAlign w:val="center"/>
          </w:tcPr>
          <w:p w14:paraId="6FA947B7" w14:textId="77777777" w:rsidR="00C92596" w:rsidRPr="00C92596" w:rsidRDefault="00C92596" w:rsidP="00C92596">
            <w:pPr>
              <w:jc w:val="center"/>
              <w:rPr>
                <w:bCs/>
                <w:color w:val="000000"/>
                <w:sz w:val="28"/>
                <w:szCs w:val="28"/>
              </w:rPr>
            </w:pPr>
            <w:r w:rsidRPr="00C92596">
              <w:rPr>
                <w:bCs/>
                <w:color w:val="000000"/>
                <w:sz w:val="28"/>
                <w:szCs w:val="28"/>
              </w:rPr>
              <w:t>Дата окончания реализации мероприятий</w:t>
            </w:r>
          </w:p>
        </w:tc>
      </w:tr>
      <w:tr w:rsidR="00C92596" w:rsidRPr="00C92596" w14:paraId="6B9D7F13" w14:textId="77777777" w:rsidTr="002E174E">
        <w:trPr>
          <w:trHeight w:val="1409"/>
        </w:trPr>
        <w:tc>
          <w:tcPr>
            <w:tcW w:w="3539" w:type="dxa"/>
            <w:vAlign w:val="center"/>
          </w:tcPr>
          <w:p w14:paraId="17E15E5C" w14:textId="77777777" w:rsidR="00C92596" w:rsidRPr="00C92596" w:rsidRDefault="00C92596" w:rsidP="00C92596">
            <w:pPr>
              <w:jc w:val="center"/>
              <w:rPr>
                <w:bCs/>
                <w:color w:val="000000"/>
                <w:sz w:val="28"/>
                <w:szCs w:val="28"/>
              </w:rPr>
            </w:pPr>
            <w:r w:rsidRPr="00C92596">
              <w:rPr>
                <w:bCs/>
                <w:sz w:val="28"/>
                <w:szCs w:val="28"/>
              </w:rPr>
              <w:t xml:space="preserve">Бесперебойное холодное водоснабжение </w:t>
            </w:r>
          </w:p>
        </w:tc>
        <w:tc>
          <w:tcPr>
            <w:tcW w:w="3260" w:type="dxa"/>
            <w:vAlign w:val="center"/>
          </w:tcPr>
          <w:p w14:paraId="3BEDB39B" w14:textId="77777777" w:rsidR="00C92596" w:rsidRPr="00C92596" w:rsidRDefault="00C92596" w:rsidP="00C92596">
            <w:pPr>
              <w:jc w:val="center"/>
              <w:rPr>
                <w:bCs/>
                <w:sz w:val="28"/>
                <w:szCs w:val="28"/>
              </w:rPr>
            </w:pPr>
            <w:r w:rsidRPr="00C92596">
              <w:rPr>
                <w:rFonts w:eastAsia="Calibri"/>
                <w:color w:val="000000"/>
                <w:sz w:val="28"/>
                <w:szCs w:val="28"/>
              </w:rPr>
              <w:t xml:space="preserve">01.01.2024 </w:t>
            </w:r>
          </w:p>
        </w:tc>
        <w:tc>
          <w:tcPr>
            <w:tcW w:w="3261" w:type="dxa"/>
            <w:vAlign w:val="center"/>
          </w:tcPr>
          <w:p w14:paraId="29102663" w14:textId="77777777" w:rsidR="00C92596" w:rsidRPr="00C92596" w:rsidRDefault="00C92596" w:rsidP="00C92596">
            <w:pPr>
              <w:jc w:val="center"/>
              <w:rPr>
                <w:bCs/>
                <w:sz w:val="28"/>
                <w:szCs w:val="28"/>
              </w:rPr>
            </w:pPr>
            <w:r w:rsidRPr="00C92596">
              <w:rPr>
                <w:bCs/>
                <w:sz w:val="28"/>
                <w:szCs w:val="28"/>
              </w:rPr>
              <w:t>31.12.2024</w:t>
            </w:r>
          </w:p>
        </w:tc>
      </w:tr>
    </w:tbl>
    <w:p w14:paraId="1420F750" w14:textId="77777777" w:rsidR="00C92596" w:rsidRPr="00C92596" w:rsidRDefault="00C92596" w:rsidP="00C92596">
      <w:pPr>
        <w:ind w:left="-567"/>
        <w:jc w:val="center"/>
        <w:rPr>
          <w:bCs/>
          <w:color w:val="000000"/>
          <w:sz w:val="28"/>
          <w:szCs w:val="28"/>
        </w:rPr>
      </w:pPr>
    </w:p>
    <w:p w14:paraId="4FBC71D5" w14:textId="77777777" w:rsidR="00C92596" w:rsidRPr="00C92596" w:rsidRDefault="00C92596" w:rsidP="00C92596">
      <w:pPr>
        <w:ind w:left="-567"/>
        <w:jc w:val="center"/>
        <w:rPr>
          <w:bCs/>
          <w:color w:val="000000"/>
          <w:sz w:val="28"/>
          <w:szCs w:val="28"/>
        </w:rPr>
      </w:pPr>
    </w:p>
    <w:p w14:paraId="0B67D3F2" w14:textId="77777777" w:rsidR="00C92596" w:rsidRPr="00C92596" w:rsidRDefault="00C92596" w:rsidP="00C92596">
      <w:pPr>
        <w:ind w:left="-567"/>
        <w:jc w:val="center"/>
        <w:rPr>
          <w:bCs/>
          <w:color w:val="000000"/>
          <w:sz w:val="28"/>
          <w:szCs w:val="28"/>
        </w:rPr>
      </w:pPr>
    </w:p>
    <w:p w14:paraId="293A9D0B" w14:textId="77777777" w:rsidR="00C92596" w:rsidRPr="00C92596" w:rsidRDefault="00C92596" w:rsidP="00C92596">
      <w:pPr>
        <w:ind w:left="-567"/>
        <w:jc w:val="center"/>
        <w:rPr>
          <w:bCs/>
          <w:color w:val="000000"/>
          <w:sz w:val="28"/>
          <w:szCs w:val="28"/>
        </w:rPr>
      </w:pPr>
    </w:p>
    <w:p w14:paraId="48A77654" w14:textId="77777777" w:rsidR="00C92596" w:rsidRPr="00C92596" w:rsidRDefault="00C92596" w:rsidP="00C92596">
      <w:pPr>
        <w:ind w:left="-567"/>
        <w:jc w:val="center"/>
        <w:rPr>
          <w:bCs/>
          <w:color w:val="000000"/>
          <w:sz w:val="28"/>
          <w:szCs w:val="28"/>
        </w:rPr>
      </w:pPr>
    </w:p>
    <w:p w14:paraId="5B734B5B" w14:textId="77777777" w:rsidR="00C92596" w:rsidRPr="00C92596" w:rsidRDefault="00C92596" w:rsidP="00C92596">
      <w:pPr>
        <w:ind w:left="-567"/>
        <w:jc w:val="center"/>
        <w:rPr>
          <w:bCs/>
          <w:color w:val="000000"/>
          <w:sz w:val="28"/>
          <w:szCs w:val="28"/>
        </w:rPr>
      </w:pPr>
    </w:p>
    <w:p w14:paraId="711ECFE7" w14:textId="77777777" w:rsidR="00C92596" w:rsidRPr="00C92596" w:rsidRDefault="00C92596" w:rsidP="00C92596">
      <w:pPr>
        <w:ind w:left="-567"/>
        <w:jc w:val="center"/>
        <w:rPr>
          <w:bCs/>
          <w:color w:val="000000"/>
          <w:sz w:val="28"/>
          <w:szCs w:val="28"/>
        </w:rPr>
      </w:pPr>
    </w:p>
    <w:p w14:paraId="461AB5B2" w14:textId="77777777" w:rsidR="00C92596" w:rsidRPr="00C92596" w:rsidRDefault="00C92596" w:rsidP="00C92596">
      <w:pPr>
        <w:ind w:left="-567"/>
        <w:jc w:val="center"/>
        <w:rPr>
          <w:bCs/>
          <w:color w:val="000000"/>
          <w:sz w:val="28"/>
          <w:szCs w:val="28"/>
        </w:rPr>
      </w:pPr>
    </w:p>
    <w:p w14:paraId="09B95358" w14:textId="77777777" w:rsidR="00C92596" w:rsidRPr="00C92596" w:rsidRDefault="00C92596" w:rsidP="00C92596">
      <w:pPr>
        <w:ind w:left="-567"/>
        <w:jc w:val="center"/>
        <w:rPr>
          <w:bCs/>
          <w:color w:val="000000"/>
          <w:sz w:val="28"/>
          <w:szCs w:val="28"/>
        </w:rPr>
      </w:pPr>
    </w:p>
    <w:p w14:paraId="25BF1D1B" w14:textId="77777777" w:rsidR="00C92596" w:rsidRPr="00C92596" w:rsidRDefault="00C92596" w:rsidP="00C92596">
      <w:pPr>
        <w:ind w:left="-567"/>
        <w:jc w:val="center"/>
        <w:rPr>
          <w:bCs/>
          <w:color w:val="000000"/>
          <w:sz w:val="28"/>
          <w:szCs w:val="28"/>
        </w:rPr>
      </w:pPr>
    </w:p>
    <w:p w14:paraId="2FCC48E3" w14:textId="77777777" w:rsidR="00C92596" w:rsidRPr="00C92596" w:rsidRDefault="00C92596" w:rsidP="00C92596">
      <w:pPr>
        <w:ind w:left="-567"/>
        <w:jc w:val="center"/>
        <w:rPr>
          <w:bCs/>
          <w:color w:val="000000"/>
          <w:sz w:val="28"/>
          <w:szCs w:val="28"/>
        </w:rPr>
      </w:pPr>
    </w:p>
    <w:p w14:paraId="4B14E928" w14:textId="77777777" w:rsidR="00C92596" w:rsidRPr="00C92596" w:rsidRDefault="00C92596" w:rsidP="00C92596">
      <w:pPr>
        <w:ind w:left="-567"/>
        <w:jc w:val="center"/>
        <w:rPr>
          <w:bCs/>
          <w:color w:val="000000"/>
          <w:sz w:val="28"/>
          <w:szCs w:val="28"/>
        </w:rPr>
      </w:pPr>
    </w:p>
    <w:p w14:paraId="7C418250" w14:textId="77777777" w:rsidR="00C92596" w:rsidRPr="00C92596" w:rsidRDefault="00C92596" w:rsidP="00C92596">
      <w:pPr>
        <w:ind w:left="-567"/>
        <w:jc w:val="center"/>
        <w:rPr>
          <w:bCs/>
          <w:color w:val="000000"/>
          <w:sz w:val="28"/>
          <w:szCs w:val="28"/>
        </w:rPr>
      </w:pPr>
    </w:p>
    <w:p w14:paraId="78312EA5" w14:textId="77777777" w:rsidR="00C92596" w:rsidRPr="00C92596" w:rsidRDefault="00C92596" w:rsidP="00C92596">
      <w:pPr>
        <w:ind w:left="-567"/>
        <w:jc w:val="center"/>
        <w:rPr>
          <w:bCs/>
          <w:color w:val="000000"/>
          <w:sz w:val="28"/>
          <w:szCs w:val="28"/>
        </w:rPr>
      </w:pPr>
    </w:p>
    <w:p w14:paraId="11D76C40" w14:textId="77777777" w:rsidR="00C92596" w:rsidRPr="00C92596" w:rsidRDefault="00C92596" w:rsidP="00C92596">
      <w:pPr>
        <w:ind w:left="-567"/>
        <w:jc w:val="center"/>
        <w:rPr>
          <w:bCs/>
          <w:color w:val="000000"/>
          <w:sz w:val="28"/>
          <w:szCs w:val="28"/>
        </w:rPr>
      </w:pPr>
    </w:p>
    <w:p w14:paraId="106093EB" w14:textId="77777777" w:rsidR="00C92596" w:rsidRPr="00C92596" w:rsidRDefault="00C92596" w:rsidP="00C92596">
      <w:pPr>
        <w:ind w:left="-567"/>
        <w:jc w:val="center"/>
        <w:rPr>
          <w:bCs/>
          <w:color w:val="000000"/>
          <w:sz w:val="28"/>
          <w:szCs w:val="28"/>
        </w:rPr>
      </w:pPr>
    </w:p>
    <w:p w14:paraId="6417487B" w14:textId="77777777" w:rsidR="00C92596" w:rsidRPr="00C92596" w:rsidRDefault="00C92596" w:rsidP="00C92596">
      <w:pPr>
        <w:ind w:left="-567"/>
        <w:jc w:val="center"/>
        <w:rPr>
          <w:bCs/>
          <w:color w:val="000000"/>
          <w:sz w:val="28"/>
          <w:szCs w:val="28"/>
        </w:rPr>
      </w:pPr>
    </w:p>
    <w:p w14:paraId="6C4473AB" w14:textId="77777777" w:rsidR="00C92596" w:rsidRPr="00C92596" w:rsidRDefault="00C92596" w:rsidP="00C92596">
      <w:pPr>
        <w:ind w:left="-567"/>
        <w:jc w:val="center"/>
        <w:rPr>
          <w:bCs/>
          <w:color w:val="000000"/>
          <w:sz w:val="28"/>
          <w:szCs w:val="28"/>
        </w:rPr>
      </w:pPr>
    </w:p>
    <w:p w14:paraId="191650EC" w14:textId="77777777" w:rsidR="00C92596" w:rsidRPr="00C92596" w:rsidRDefault="00C92596" w:rsidP="00C92596">
      <w:pPr>
        <w:ind w:left="-567"/>
        <w:jc w:val="center"/>
        <w:rPr>
          <w:bCs/>
          <w:color w:val="000000"/>
          <w:sz w:val="28"/>
          <w:szCs w:val="28"/>
        </w:rPr>
      </w:pPr>
    </w:p>
    <w:p w14:paraId="082B337F" w14:textId="77777777" w:rsidR="00C92596" w:rsidRPr="00C92596" w:rsidRDefault="00C92596" w:rsidP="00C92596">
      <w:pPr>
        <w:ind w:left="-567"/>
        <w:jc w:val="center"/>
        <w:rPr>
          <w:bCs/>
          <w:color w:val="000000"/>
          <w:sz w:val="28"/>
          <w:szCs w:val="28"/>
        </w:rPr>
      </w:pPr>
    </w:p>
    <w:p w14:paraId="7C6346BB" w14:textId="77777777" w:rsidR="00C92596" w:rsidRPr="00C92596" w:rsidRDefault="00C92596" w:rsidP="00C92596">
      <w:pPr>
        <w:ind w:left="-567"/>
        <w:jc w:val="center"/>
        <w:rPr>
          <w:bCs/>
          <w:color w:val="000000"/>
          <w:sz w:val="28"/>
          <w:szCs w:val="28"/>
        </w:rPr>
      </w:pPr>
    </w:p>
    <w:p w14:paraId="079D6B99" w14:textId="77777777" w:rsidR="00C92596" w:rsidRPr="00C92596" w:rsidRDefault="00C92596" w:rsidP="00C92596">
      <w:pPr>
        <w:ind w:left="-567"/>
        <w:jc w:val="center"/>
        <w:rPr>
          <w:bCs/>
          <w:color w:val="000000"/>
          <w:sz w:val="28"/>
          <w:szCs w:val="28"/>
        </w:rPr>
      </w:pPr>
    </w:p>
    <w:p w14:paraId="3D358335" w14:textId="77777777" w:rsidR="00C92596" w:rsidRPr="00C92596" w:rsidRDefault="00C92596" w:rsidP="00C92596">
      <w:pPr>
        <w:ind w:left="-567"/>
        <w:jc w:val="center"/>
        <w:rPr>
          <w:bCs/>
          <w:color w:val="000000"/>
          <w:sz w:val="28"/>
          <w:szCs w:val="28"/>
        </w:rPr>
      </w:pPr>
    </w:p>
    <w:p w14:paraId="48F74BB0" w14:textId="77777777" w:rsidR="00C92596" w:rsidRPr="00C92596" w:rsidRDefault="00C92596" w:rsidP="00C92596">
      <w:pPr>
        <w:ind w:left="-567"/>
        <w:jc w:val="center"/>
        <w:rPr>
          <w:bCs/>
          <w:color w:val="000000"/>
          <w:sz w:val="28"/>
          <w:szCs w:val="28"/>
        </w:rPr>
      </w:pPr>
    </w:p>
    <w:p w14:paraId="521F8B0F" w14:textId="77777777" w:rsidR="00C92596" w:rsidRPr="00C92596" w:rsidRDefault="00C92596" w:rsidP="00C92596">
      <w:pPr>
        <w:ind w:left="-567"/>
        <w:jc w:val="center"/>
        <w:rPr>
          <w:bCs/>
          <w:color w:val="000000"/>
          <w:sz w:val="28"/>
          <w:szCs w:val="28"/>
        </w:rPr>
      </w:pPr>
    </w:p>
    <w:p w14:paraId="1F269C69" w14:textId="77777777" w:rsidR="00C92596" w:rsidRPr="00C92596" w:rsidRDefault="00C92596" w:rsidP="00C92596">
      <w:pPr>
        <w:ind w:left="-567"/>
        <w:jc w:val="center"/>
        <w:rPr>
          <w:bCs/>
          <w:color w:val="000000"/>
          <w:sz w:val="28"/>
          <w:szCs w:val="28"/>
        </w:rPr>
      </w:pPr>
    </w:p>
    <w:p w14:paraId="274B3972" w14:textId="77777777" w:rsidR="00C92596" w:rsidRPr="00C92596" w:rsidRDefault="00C92596" w:rsidP="00C92596">
      <w:pPr>
        <w:ind w:left="-567"/>
        <w:jc w:val="center"/>
        <w:rPr>
          <w:bCs/>
          <w:color w:val="000000"/>
          <w:sz w:val="28"/>
          <w:szCs w:val="28"/>
        </w:rPr>
      </w:pPr>
    </w:p>
    <w:p w14:paraId="0BE780F7" w14:textId="77777777" w:rsidR="00C92596" w:rsidRPr="00C92596" w:rsidRDefault="00C92596" w:rsidP="00C92596">
      <w:pPr>
        <w:ind w:left="-567"/>
        <w:jc w:val="center"/>
        <w:rPr>
          <w:bCs/>
          <w:color w:val="000000"/>
          <w:sz w:val="28"/>
          <w:szCs w:val="28"/>
        </w:rPr>
      </w:pPr>
    </w:p>
    <w:p w14:paraId="4B4B4032" w14:textId="77777777" w:rsidR="00C92596" w:rsidRPr="00C92596" w:rsidRDefault="00C92596" w:rsidP="00C92596">
      <w:pPr>
        <w:ind w:left="-567"/>
        <w:jc w:val="center"/>
        <w:rPr>
          <w:bCs/>
          <w:color w:val="000000"/>
          <w:sz w:val="28"/>
          <w:szCs w:val="28"/>
        </w:rPr>
      </w:pPr>
    </w:p>
    <w:p w14:paraId="20EAAE69" w14:textId="77777777" w:rsidR="00C92596" w:rsidRPr="00C92596" w:rsidRDefault="00C92596" w:rsidP="00C92596">
      <w:pPr>
        <w:ind w:left="-567"/>
        <w:jc w:val="center"/>
        <w:rPr>
          <w:bCs/>
          <w:color w:val="000000"/>
          <w:sz w:val="28"/>
          <w:szCs w:val="28"/>
        </w:rPr>
      </w:pPr>
    </w:p>
    <w:p w14:paraId="6631A95D" w14:textId="77777777" w:rsidR="00C92596" w:rsidRPr="00C92596" w:rsidRDefault="00C92596" w:rsidP="00C92596">
      <w:pPr>
        <w:ind w:left="-567"/>
        <w:jc w:val="center"/>
        <w:rPr>
          <w:bCs/>
          <w:color w:val="000000"/>
          <w:sz w:val="28"/>
          <w:szCs w:val="28"/>
        </w:rPr>
      </w:pPr>
    </w:p>
    <w:p w14:paraId="1A3B4FF8" w14:textId="77777777" w:rsidR="00C92596" w:rsidRPr="00C92596" w:rsidRDefault="00C92596" w:rsidP="00C92596">
      <w:pPr>
        <w:ind w:left="-567"/>
        <w:jc w:val="center"/>
        <w:rPr>
          <w:bCs/>
          <w:color w:val="000000"/>
          <w:sz w:val="28"/>
          <w:szCs w:val="28"/>
        </w:rPr>
      </w:pPr>
    </w:p>
    <w:p w14:paraId="7077A83F" w14:textId="77777777" w:rsidR="00C92596" w:rsidRPr="00C92596" w:rsidRDefault="00C92596" w:rsidP="00C92596">
      <w:pPr>
        <w:ind w:left="-567"/>
        <w:jc w:val="center"/>
        <w:rPr>
          <w:bCs/>
          <w:color w:val="000000"/>
          <w:sz w:val="28"/>
          <w:szCs w:val="28"/>
        </w:rPr>
      </w:pPr>
    </w:p>
    <w:p w14:paraId="397E59D8" w14:textId="77777777" w:rsidR="00C92596" w:rsidRPr="00C92596" w:rsidRDefault="00C92596" w:rsidP="00C92596">
      <w:pPr>
        <w:ind w:left="-567"/>
        <w:jc w:val="center"/>
        <w:rPr>
          <w:bCs/>
          <w:color w:val="000000"/>
          <w:sz w:val="28"/>
          <w:szCs w:val="28"/>
        </w:rPr>
      </w:pPr>
    </w:p>
    <w:p w14:paraId="3F498F1B" w14:textId="77777777" w:rsidR="00C92596" w:rsidRPr="00C92596" w:rsidRDefault="00C92596" w:rsidP="00C92596">
      <w:pPr>
        <w:ind w:left="-567"/>
        <w:jc w:val="center"/>
        <w:rPr>
          <w:bCs/>
          <w:color w:val="000000"/>
          <w:sz w:val="28"/>
          <w:szCs w:val="28"/>
        </w:rPr>
      </w:pPr>
    </w:p>
    <w:p w14:paraId="0403DE45" w14:textId="77777777" w:rsidR="00C92596" w:rsidRPr="00C92596" w:rsidRDefault="00C92596" w:rsidP="00C92596">
      <w:pPr>
        <w:ind w:left="-567"/>
        <w:jc w:val="center"/>
        <w:rPr>
          <w:bCs/>
          <w:color w:val="000000"/>
          <w:sz w:val="28"/>
          <w:szCs w:val="28"/>
        </w:rPr>
        <w:sectPr w:rsidR="00C92596" w:rsidRPr="00C92596" w:rsidSect="008F7E58">
          <w:pgSz w:w="11906" w:h="16838"/>
          <w:pgMar w:top="851" w:right="709" w:bottom="709" w:left="1559" w:header="709" w:footer="709" w:gutter="0"/>
          <w:cols w:space="708"/>
          <w:titlePg/>
          <w:docGrid w:linePitch="360"/>
        </w:sectPr>
      </w:pPr>
    </w:p>
    <w:p w14:paraId="2372C047" w14:textId="77777777" w:rsidR="00C92596" w:rsidRPr="00C92596" w:rsidRDefault="00C92596" w:rsidP="00C92596">
      <w:pPr>
        <w:jc w:val="center"/>
        <w:rPr>
          <w:color w:val="000000"/>
          <w:sz w:val="28"/>
          <w:szCs w:val="28"/>
          <w:lang w:eastAsia="en-US"/>
        </w:rPr>
      </w:pPr>
      <w:r w:rsidRPr="00C92596">
        <w:rPr>
          <w:color w:val="000000"/>
          <w:sz w:val="28"/>
          <w:szCs w:val="28"/>
        </w:rPr>
        <w:lastRenderedPageBreak/>
        <w:t xml:space="preserve">Раздел 8. </w:t>
      </w:r>
      <w:r w:rsidRPr="00C92596">
        <w:rPr>
          <w:bCs/>
          <w:color w:val="000000"/>
          <w:sz w:val="28"/>
          <w:szCs w:val="28"/>
        </w:rPr>
        <w:t xml:space="preserve">Показатели надежности, качества, энергетической эффективности объектов систем </w:t>
      </w:r>
      <w:r w:rsidRPr="00C92596">
        <w:rPr>
          <w:color w:val="000000"/>
          <w:sz w:val="28"/>
          <w:szCs w:val="28"/>
          <w:lang w:eastAsia="en-US"/>
        </w:rPr>
        <w:t>холодного водоснабжения (подвоз питьевой воды)</w:t>
      </w:r>
    </w:p>
    <w:tbl>
      <w:tblPr>
        <w:tblpPr w:leftFromText="180" w:rightFromText="180" w:vertAnchor="text" w:horzAnchor="margin" w:tblpXSpec="center" w:tblpY="18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820"/>
        <w:gridCol w:w="1134"/>
        <w:gridCol w:w="1702"/>
        <w:gridCol w:w="1134"/>
        <w:gridCol w:w="986"/>
      </w:tblGrid>
      <w:tr w:rsidR="00C92596" w:rsidRPr="00C92596" w14:paraId="1BE8A824" w14:textId="77777777" w:rsidTr="002E174E">
        <w:tc>
          <w:tcPr>
            <w:tcW w:w="992" w:type="dxa"/>
            <w:shd w:val="clear" w:color="auto" w:fill="auto"/>
            <w:vAlign w:val="center"/>
          </w:tcPr>
          <w:p w14:paraId="04473B0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p w14:paraId="3BAFA60D"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 xml:space="preserve"> п/п</w:t>
            </w:r>
          </w:p>
        </w:tc>
        <w:tc>
          <w:tcPr>
            <w:tcW w:w="4820" w:type="dxa"/>
            <w:shd w:val="clear" w:color="auto" w:fill="auto"/>
            <w:vAlign w:val="center"/>
          </w:tcPr>
          <w:p w14:paraId="5C8210E5"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Наименование показателя</w:t>
            </w:r>
          </w:p>
        </w:tc>
        <w:tc>
          <w:tcPr>
            <w:tcW w:w="1134" w:type="dxa"/>
            <w:shd w:val="clear" w:color="auto" w:fill="auto"/>
            <w:vAlign w:val="center"/>
          </w:tcPr>
          <w:p w14:paraId="04CF08A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Факт 2022 год</w:t>
            </w:r>
          </w:p>
        </w:tc>
        <w:tc>
          <w:tcPr>
            <w:tcW w:w="1702" w:type="dxa"/>
            <w:shd w:val="clear" w:color="auto" w:fill="auto"/>
            <w:vAlign w:val="center"/>
          </w:tcPr>
          <w:p w14:paraId="158C5C0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Ожидаемые значения 2023 год</w:t>
            </w:r>
          </w:p>
        </w:tc>
        <w:tc>
          <w:tcPr>
            <w:tcW w:w="1134" w:type="dxa"/>
            <w:vAlign w:val="center"/>
          </w:tcPr>
          <w:p w14:paraId="44B3D64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План</w:t>
            </w:r>
          </w:p>
          <w:p w14:paraId="422F67A9"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2024 год</w:t>
            </w:r>
          </w:p>
        </w:tc>
        <w:tc>
          <w:tcPr>
            <w:tcW w:w="986" w:type="dxa"/>
            <w:vAlign w:val="center"/>
          </w:tcPr>
          <w:p w14:paraId="2FA8956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План</w:t>
            </w:r>
          </w:p>
          <w:p w14:paraId="7177CC6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2025 год</w:t>
            </w:r>
          </w:p>
        </w:tc>
      </w:tr>
      <w:tr w:rsidR="00C92596" w:rsidRPr="00C92596" w14:paraId="27DBA388" w14:textId="77777777" w:rsidTr="002E174E">
        <w:trPr>
          <w:trHeight w:val="450"/>
        </w:trPr>
        <w:tc>
          <w:tcPr>
            <w:tcW w:w="10768" w:type="dxa"/>
            <w:gridSpan w:val="6"/>
            <w:shd w:val="clear" w:color="auto" w:fill="auto"/>
            <w:vAlign w:val="center"/>
          </w:tcPr>
          <w:p w14:paraId="47872D24" w14:textId="77777777" w:rsidR="00C92596" w:rsidRPr="00C92596" w:rsidRDefault="00C92596" w:rsidP="00C92596">
            <w:pPr>
              <w:numPr>
                <w:ilvl w:val="0"/>
                <w:numId w:val="16"/>
              </w:numPr>
              <w:jc w:val="center"/>
              <w:rPr>
                <w:bCs/>
                <w:color w:val="000000"/>
                <w:sz w:val="28"/>
                <w:szCs w:val="28"/>
                <w:lang w:eastAsia="en-US"/>
              </w:rPr>
            </w:pPr>
            <w:r w:rsidRPr="00C92596">
              <w:rPr>
                <w:bCs/>
                <w:color w:val="000000"/>
                <w:sz w:val="28"/>
                <w:szCs w:val="28"/>
                <w:lang w:eastAsia="en-US"/>
              </w:rPr>
              <w:t>Показатели качества воды</w:t>
            </w:r>
          </w:p>
        </w:tc>
      </w:tr>
      <w:tr w:rsidR="00C92596" w:rsidRPr="00C92596" w14:paraId="711F42F8" w14:textId="77777777" w:rsidTr="002E174E">
        <w:trPr>
          <w:trHeight w:val="1974"/>
        </w:trPr>
        <w:tc>
          <w:tcPr>
            <w:tcW w:w="992" w:type="dxa"/>
            <w:shd w:val="clear" w:color="auto" w:fill="auto"/>
            <w:vAlign w:val="center"/>
          </w:tcPr>
          <w:p w14:paraId="301D7000"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1.1.</w:t>
            </w:r>
          </w:p>
        </w:tc>
        <w:tc>
          <w:tcPr>
            <w:tcW w:w="4820" w:type="dxa"/>
            <w:shd w:val="clear" w:color="auto" w:fill="auto"/>
            <w:vAlign w:val="center"/>
          </w:tcPr>
          <w:p w14:paraId="745E706F" w14:textId="77777777" w:rsidR="00C92596" w:rsidRPr="00C92596" w:rsidRDefault="00C92596" w:rsidP="00C92596">
            <w:pPr>
              <w:rPr>
                <w:color w:val="000000"/>
                <w:szCs w:val="22"/>
                <w:lang w:eastAsia="en-US"/>
              </w:rPr>
            </w:pPr>
            <w:r w:rsidRPr="00C92596">
              <w:rPr>
                <w:color w:val="000000"/>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660C5A9E"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702" w:type="dxa"/>
            <w:shd w:val="clear" w:color="auto" w:fill="auto"/>
            <w:vAlign w:val="center"/>
          </w:tcPr>
          <w:p w14:paraId="02FD48D4"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134" w:type="dxa"/>
            <w:vAlign w:val="center"/>
          </w:tcPr>
          <w:p w14:paraId="49DF8FEF"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986" w:type="dxa"/>
            <w:vAlign w:val="center"/>
          </w:tcPr>
          <w:p w14:paraId="20A19008"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7CD33A81" w14:textId="77777777" w:rsidTr="002E174E">
        <w:trPr>
          <w:trHeight w:val="1406"/>
        </w:trPr>
        <w:tc>
          <w:tcPr>
            <w:tcW w:w="992" w:type="dxa"/>
            <w:shd w:val="clear" w:color="auto" w:fill="auto"/>
            <w:vAlign w:val="center"/>
          </w:tcPr>
          <w:p w14:paraId="5759098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1.2.</w:t>
            </w:r>
          </w:p>
        </w:tc>
        <w:tc>
          <w:tcPr>
            <w:tcW w:w="4820" w:type="dxa"/>
            <w:shd w:val="clear" w:color="auto" w:fill="auto"/>
          </w:tcPr>
          <w:p w14:paraId="0DD0179B" w14:textId="77777777" w:rsidR="00C92596" w:rsidRPr="00C92596" w:rsidRDefault="00C92596" w:rsidP="00C92596">
            <w:pPr>
              <w:rPr>
                <w:bCs/>
                <w:color w:val="000000"/>
                <w:szCs w:val="28"/>
                <w:lang w:eastAsia="en-US"/>
              </w:rPr>
            </w:pPr>
            <w:r w:rsidRPr="00C92596">
              <w:rPr>
                <w:color w:val="000000"/>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03263D5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702" w:type="dxa"/>
            <w:shd w:val="clear" w:color="auto" w:fill="auto"/>
            <w:vAlign w:val="center"/>
          </w:tcPr>
          <w:p w14:paraId="6D0B4C7A"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134" w:type="dxa"/>
            <w:vAlign w:val="center"/>
          </w:tcPr>
          <w:p w14:paraId="6581CE6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986" w:type="dxa"/>
            <w:vAlign w:val="center"/>
          </w:tcPr>
          <w:p w14:paraId="3FD8D795"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7A8A1AC4" w14:textId="77777777" w:rsidTr="002E174E">
        <w:trPr>
          <w:trHeight w:val="430"/>
        </w:trPr>
        <w:tc>
          <w:tcPr>
            <w:tcW w:w="10768" w:type="dxa"/>
            <w:gridSpan w:val="6"/>
            <w:shd w:val="clear" w:color="auto" w:fill="auto"/>
            <w:vAlign w:val="center"/>
          </w:tcPr>
          <w:p w14:paraId="4E785CBA" w14:textId="77777777" w:rsidR="00C92596" w:rsidRPr="00C92596" w:rsidRDefault="00C92596" w:rsidP="00C92596">
            <w:pPr>
              <w:numPr>
                <w:ilvl w:val="0"/>
                <w:numId w:val="16"/>
              </w:numPr>
              <w:jc w:val="center"/>
              <w:rPr>
                <w:bCs/>
                <w:color w:val="000000"/>
                <w:sz w:val="28"/>
                <w:szCs w:val="28"/>
                <w:lang w:eastAsia="en-US"/>
              </w:rPr>
            </w:pPr>
            <w:r w:rsidRPr="00C92596">
              <w:rPr>
                <w:bCs/>
                <w:color w:val="000000"/>
                <w:sz w:val="28"/>
                <w:szCs w:val="28"/>
                <w:lang w:eastAsia="en-US"/>
              </w:rPr>
              <w:t>Показатели надежности и бесперебойности водоснабжения</w:t>
            </w:r>
          </w:p>
        </w:tc>
      </w:tr>
      <w:tr w:rsidR="00C92596" w:rsidRPr="00C92596" w14:paraId="6B9EBAF0" w14:textId="77777777" w:rsidTr="002E174E">
        <w:trPr>
          <w:trHeight w:val="2577"/>
        </w:trPr>
        <w:tc>
          <w:tcPr>
            <w:tcW w:w="992" w:type="dxa"/>
            <w:shd w:val="clear" w:color="auto" w:fill="auto"/>
            <w:vAlign w:val="center"/>
          </w:tcPr>
          <w:p w14:paraId="1F31D12F"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2.1.</w:t>
            </w:r>
          </w:p>
        </w:tc>
        <w:tc>
          <w:tcPr>
            <w:tcW w:w="4820" w:type="dxa"/>
            <w:shd w:val="clear" w:color="auto" w:fill="auto"/>
          </w:tcPr>
          <w:p w14:paraId="5532B4D7" w14:textId="77777777" w:rsidR="00C92596" w:rsidRPr="00C92596" w:rsidRDefault="00C92596" w:rsidP="00C92596">
            <w:pPr>
              <w:rPr>
                <w:bCs/>
                <w:color w:val="000000"/>
                <w:sz w:val="28"/>
                <w:szCs w:val="28"/>
                <w:lang w:eastAsia="en-US"/>
              </w:rPr>
            </w:pPr>
            <w:r w:rsidRPr="00C92596">
              <w:rPr>
                <w:color w:val="000000"/>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shd w:val="clear" w:color="auto" w:fill="auto"/>
            <w:vAlign w:val="center"/>
          </w:tcPr>
          <w:p w14:paraId="155081D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702" w:type="dxa"/>
            <w:shd w:val="clear" w:color="auto" w:fill="auto"/>
            <w:vAlign w:val="center"/>
          </w:tcPr>
          <w:p w14:paraId="4C92A206"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134" w:type="dxa"/>
            <w:vAlign w:val="center"/>
          </w:tcPr>
          <w:p w14:paraId="305E9680"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986" w:type="dxa"/>
            <w:vAlign w:val="center"/>
          </w:tcPr>
          <w:p w14:paraId="37C0699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31208583" w14:textId="77777777" w:rsidTr="002E174E">
        <w:trPr>
          <w:trHeight w:val="848"/>
        </w:trPr>
        <w:tc>
          <w:tcPr>
            <w:tcW w:w="10768" w:type="dxa"/>
            <w:gridSpan w:val="6"/>
            <w:shd w:val="clear" w:color="auto" w:fill="auto"/>
            <w:vAlign w:val="center"/>
          </w:tcPr>
          <w:p w14:paraId="43766C2B" w14:textId="77777777" w:rsidR="00C92596" w:rsidRPr="00C92596" w:rsidRDefault="00C92596" w:rsidP="00C92596">
            <w:pPr>
              <w:numPr>
                <w:ilvl w:val="0"/>
                <w:numId w:val="16"/>
              </w:numPr>
              <w:jc w:val="center"/>
              <w:rPr>
                <w:bCs/>
                <w:color w:val="000000"/>
                <w:sz w:val="28"/>
                <w:szCs w:val="28"/>
                <w:lang w:eastAsia="en-US"/>
              </w:rPr>
            </w:pPr>
            <w:r w:rsidRPr="00C92596">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C92596" w:rsidRPr="00C92596" w14:paraId="6CD12415" w14:textId="77777777" w:rsidTr="002E174E">
        <w:trPr>
          <w:trHeight w:val="976"/>
        </w:trPr>
        <w:tc>
          <w:tcPr>
            <w:tcW w:w="992" w:type="dxa"/>
            <w:shd w:val="clear" w:color="auto" w:fill="auto"/>
            <w:vAlign w:val="center"/>
          </w:tcPr>
          <w:p w14:paraId="47AECEE7"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3.1.</w:t>
            </w:r>
          </w:p>
        </w:tc>
        <w:tc>
          <w:tcPr>
            <w:tcW w:w="4820" w:type="dxa"/>
            <w:shd w:val="clear" w:color="auto" w:fill="auto"/>
            <w:vAlign w:val="center"/>
          </w:tcPr>
          <w:p w14:paraId="1844455E" w14:textId="77777777" w:rsidR="00C92596" w:rsidRPr="00C92596" w:rsidRDefault="00C92596" w:rsidP="00C92596">
            <w:pPr>
              <w:rPr>
                <w:bCs/>
                <w:color w:val="000000"/>
                <w:sz w:val="28"/>
                <w:szCs w:val="28"/>
                <w:lang w:eastAsia="en-US"/>
              </w:rPr>
            </w:pPr>
            <w:r w:rsidRPr="00C92596">
              <w:rPr>
                <w:color w:val="000000"/>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134" w:type="dxa"/>
            <w:shd w:val="clear" w:color="auto" w:fill="auto"/>
            <w:vAlign w:val="center"/>
          </w:tcPr>
          <w:p w14:paraId="0E25EBA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702" w:type="dxa"/>
            <w:shd w:val="clear" w:color="auto" w:fill="auto"/>
            <w:vAlign w:val="center"/>
          </w:tcPr>
          <w:p w14:paraId="5FCD8070"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134" w:type="dxa"/>
            <w:vAlign w:val="center"/>
          </w:tcPr>
          <w:p w14:paraId="69C539AD"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986" w:type="dxa"/>
            <w:vAlign w:val="center"/>
          </w:tcPr>
          <w:p w14:paraId="4E429EC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60A16A66" w14:textId="77777777" w:rsidTr="002E174E">
        <w:tc>
          <w:tcPr>
            <w:tcW w:w="992" w:type="dxa"/>
            <w:shd w:val="clear" w:color="auto" w:fill="auto"/>
            <w:vAlign w:val="center"/>
          </w:tcPr>
          <w:p w14:paraId="2E622EE5"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3.2.</w:t>
            </w:r>
          </w:p>
        </w:tc>
        <w:tc>
          <w:tcPr>
            <w:tcW w:w="4820" w:type="dxa"/>
            <w:shd w:val="clear" w:color="auto" w:fill="auto"/>
          </w:tcPr>
          <w:p w14:paraId="07ADC503" w14:textId="77777777" w:rsidR="00C92596" w:rsidRPr="00C92596" w:rsidRDefault="00C92596" w:rsidP="00C92596">
            <w:pPr>
              <w:rPr>
                <w:bCs/>
                <w:color w:val="000000"/>
                <w:sz w:val="28"/>
                <w:szCs w:val="28"/>
                <w:lang w:eastAsia="en-US"/>
              </w:rPr>
            </w:pPr>
            <w:r w:rsidRPr="00C92596">
              <w:rPr>
                <w:color w:val="000000"/>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92596">
              <w:rPr>
                <w:color w:val="000000"/>
                <w:szCs w:val="22"/>
                <w:vertAlign w:val="superscript"/>
                <w:lang w:eastAsia="en-US"/>
              </w:rPr>
              <w:t>3</w:t>
            </w:r>
            <w:r w:rsidRPr="00C92596">
              <w:rPr>
                <w:color w:val="000000"/>
                <w:szCs w:val="22"/>
                <w:lang w:eastAsia="en-US"/>
              </w:rPr>
              <w:t xml:space="preserve">) </w:t>
            </w:r>
          </w:p>
        </w:tc>
        <w:tc>
          <w:tcPr>
            <w:tcW w:w="1134" w:type="dxa"/>
            <w:shd w:val="clear" w:color="auto" w:fill="auto"/>
            <w:vAlign w:val="center"/>
          </w:tcPr>
          <w:p w14:paraId="306BB1F2"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702" w:type="dxa"/>
            <w:shd w:val="clear" w:color="auto" w:fill="auto"/>
            <w:vAlign w:val="center"/>
          </w:tcPr>
          <w:p w14:paraId="2E96710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1134" w:type="dxa"/>
            <w:vAlign w:val="center"/>
          </w:tcPr>
          <w:p w14:paraId="5C7BB4E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986" w:type="dxa"/>
            <w:vAlign w:val="center"/>
          </w:tcPr>
          <w:p w14:paraId="10D89A3A"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bl>
    <w:p w14:paraId="2B7BC843" w14:textId="77777777" w:rsidR="00C92596" w:rsidRPr="00C92596" w:rsidRDefault="00C92596" w:rsidP="00C92596">
      <w:pPr>
        <w:tabs>
          <w:tab w:val="left" w:pos="0"/>
        </w:tabs>
        <w:ind w:left="3544"/>
        <w:jc w:val="center"/>
        <w:rPr>
          <w:color w:val="000000"/>
          <w:sz w:val="28"/>
          <w:szCs w:val="28"/>
        </w:rPr>
      </w:pPr>
    </w:p>
    <w:p w14:paraId="46BE79D2" w14:textId="77777777" w:rsidR="00C92596" w:rsidRPr="00C92596" w:rsidRDefault="00C92596" w:rsidP="00C92596">
      <w:pPr>
        <w:tabs>
          <w:tab w:val="left" w:pos="0"/>
        </w:tabs>
        <w:ind w:left="3544"/>
        <w:jc w:val="center"/>
        <w:rPr>
          <w:color w:val="000000"/>
          <w:sz w:val="28"/>
          <w:szCs w:val="28"/>
        </w:rPr>
      </w:pPr>
    </w:p>
    <w:p w14:paraId="14545212" w14:textId="77777777" w:rsidR="00C92596" w:rsidRPr="00C92596" w:rsidRDefault="00C92596" w:rsidP="00C92596">
      <w:pPr>
        <w:ind w:left="-567"/>
        <w:jc w:val="center"/>
        <w:rPr>
          <w:bCs/>
          <w:color w:val="000000"/>
          <w:sz w:val="28"/>
          <w:szCs w:val="28"/>
        </w:rPr>
      </w:pPr>
      <w:r w:rsidRPr="00C92596">
        <w:rPr>
          <w:bCs/>
          <w:color w:val="000000"/>
          <w:sz w:val="28"/>
          <w:szCs w:val="28"/>
        </w:rPr>
        <w:lastRenderedPageBreak/>
        <w:t>Раздел 9. Расчет эффективности производственной программы</w:t>
      </w:r>
    </w:p>
    <w:p w14:paraId="01DD3BC8" w14:textId="77777777" w:rsidR="00C92596" w:rsidRPr="00C92596" w:rsidRDefault="00C92596" w:rsidP="00C92596">
      <w:pPr>
        <w:ind w:left="-567"/>
        <w:jc w:val="center"/>
        <w:rPr>
          <w:bCs/>
          <w:color w:val="000000"/>
          <w:sz w:val="28"/>
          <w:szCs w:val="28"/>
        </w:rPr>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C92596" w:rsidRPr="00C92596" w14:paraId="23C4DF02" w14:textId="77777777" w:rsidTr="002E174E">
        <w:trPr>
          <w:jc w:val="center"/>
        </w:trPr>
        <w:tc>
          <w:tcPr>
            <w:tcW w:w="736" w:type="dxa"/>
            <w:shd w:val="clear" w:color="auto" w:fill="auto"/>
            <w:vAlign w:val="center"/>
          </w:tcPr>
          <w:p w14:paraId="1F4B26D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 п/п</w:t>
            </w:r>
          </w:p>
        </w:tc>
        <w:tc>
          <w:tcPr>
            <w:tcW w:w="3488" w:type="dxa"/>
            <w:shd w:val="clear" w:color="auto" w:fill="auto"/>
            <w:vAlign w:val="center"/>
          </w:tcPr>
          <w:p w14:paraId="211D24DA"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Наименование показателя</w:t>
            </w:r>
          </w:p>
        </w:tc>
        <w:tc>
          <w:tcPr>
            <w:tcW w:w="1559" w:type="dxa"/>
            <w:shd w:val="clear" w:color="auto" w:fill="auto"/>
            <w:vAlign w:val="center"/>
          </w:tcPr>
          <w:p w14:paraId="761B9283" w14:textId="77777777" w:rsidR="00C92596" w:rsidRPr="00C92596" w:rsidRDefault="00C92596" w:rsidP="00C92596">
            <w:pPr>
              <w:jc w:val="center"/>
              <w:rPr>
                <w:bCs/>
                <w:sz w:val="28"/>
                <w:szCs w:val="28"/>
                <w:lang w:eastAsia="en-US"/>
              </w:rPr>
            </w:pPr>
            <w:r w:rsidRPr="00C92596">
              <w:rPr>
                <w:bCs/>
                <w:sz w:val="28"/>
                <w:szCs w:val="28"/>
                <w:lang w:eastAsia="en-US"/>
              </w:rPr>
              <w:t>Значение показателя в базовом периоде    2024 год</w:t>
            </w:r>
          </w:p>
        </w:tc>
        <w:tc>
          <w:tcPr>
            <w:tcW w:w="2552" w:type="dxa"/>
            <w:shd w:val="clear" w:color="auto" w:fill="auto"/>
            <w:vAlign w:val="center"/>
          </w:tcPr>
          <w:p w14:paraId="1AD0AB32" w14:textId="77777777" w:rsidR="00C92596" w:rsidRPr="00C92596" w:rsidRDefault="00C92596" w:rsidP="00C92596">
            <w:pPr>
              <w:jc w:val="center"/>
              <w:rPr>
                <w:bCs/>
                <w:sz w:val="28"/>
                <w:szCs w:val="28"/>
                <w:lang w:eastAsia="en-US"/>
              </w:rPr>
            </w:pPr>
            <w:r w:rsidRPr="00C92596">
              <w:rPr>
                <w:bCs/>
                <w:sz w:val="28"/>
                <w:szCs w:val="28"/>
                <w:lang w:eastAsia="en-US"/>
              </w:rPr>
              <w:t>Планируемое значение показателя по итогам реализации производственной программы                  2025 год</w:t>
            </w:r>
          </w:p>
        </w:tc>
        <w:tc>
          <w:tcPr>
            <w:tcW w:w="2239" w:type="dxa"/>
            <w:shd w:val="clear" w:color="auto" w:fill="auto"/>
            <w:vAlign w:val="center"/>
          </w:tcPr>
          <w:p w14:paraId="52445D87"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 xml:space="preserve">Эффективность </w:t>
            </w:r>
            <w:proofErr w:type="spellStart"/>
            <w:r w:rsidRPr="00C92596">
              <w:rPr>
                <w:bCs/>
                <w:color w:val="000000"/>
                <w:sz w:val="28"/>
                <w:szCs w:val="28"/>
                <w:lang w:eastAsia="en-US"/>
              </w:rPr>
              <w:t>производствен</w:t>
            </w:r>
            <w:proofErr w:type="spellEnd"/>
            <w:r w:rsidRPr="00C92596">
              <w:rPr>
                <w:bCs/>
                <w:color w:val="000000"/>
                <w:sz w:val="28"/>
                <w:szCs w:val="28"/>
                <w:lang w:eastAsia="en-US"/>
              </w:rPr>
              <w:t xml:space="preserve">-ной </w:t>
            </w:r>
            <w:proofErr w:type="gramStart"/>
            <w:r w:rsidRPr="00C92596">
              <w:rPr>
                <w:bCs/>
                <w:color w:val="000000"/>
                <w:sz w:val="28"/>
                <w:szCs w:val="28"/>
                <w:lang w:eastAsia="en-US"/>
              </w:rPr>
              <w:t xml:space="preserve">программы,   </w:t>
            </w:r>
            <w:proofErr w:type="gramEnd"/>
            <w:r w:rsidRPr="00C92596">
              <w:rPr>
                <w:bCs/>
                <w:color w:val="000000"/>
                <w:sz w:val="28"/>
                <w:szCs w:val="28"/>
                <w:lang w:eastAsia="en-US"/>
              </w:rPr>
              <w:t xml:space="preserve">            тыс. руб.</w:t>
            </w:r>
          </w:p>
        </w:tc>
      </w:tr>
      <w:tr w:rsidR="00C92596" w:rsidRPr="00C92596" w14:paraId="32F5A119" w14:textId="77777777" w:rsidTr="002E174E">
        <w:trPr>
          <w:jc w:val="center"/>
        </w:trPr>
        <w:tc>
          <w:tcPr>
            <w:tcW w:w="736" w:type="dxa"/>
            <w:shd w:val="clear" w:color="auto" w:fill="auto"/>
          </w:tcPr>
          <w:p w14:paraId="52AC16D5"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1</w:t>
            </w:r>
          </w:p>
        </w:tc>
        <w:tc>
          <w:tcPr>
            <w:tcW w:w="3488" w:type="dxa"/>
            <w:shd w:val="clear" w:color="auto" w:fill="auto"/>
          </w:tcPr>
          <w:p w14:paraId="2EF4D1AE"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2</w:t>
            </w:r>
          </w:p>
        </w:tc>
        <w:tc>
          <w:tcPr>
            <w:tcW w:w="1559" w:type="dxa"/>
            <w:shd w:val="clear" w:color="auto" w:fill="auto"/>
          </w:tcPr>
          <w:p w14:paraId="011CD40F"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3</w:t>
            </w:r>
          </w:p>
        </w:tc>
        <w:tc>
          <w:tcPr>
            <w:tcW w:w="2552" w:type="dxa"/>
            <w:shd w:val="clear" w:color="auto" w:fill="auto"/>
          </w:tcPr>
          <w:p w14:paraId="4A0000BE"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4</w:t>
            </w:r>
          </w:p>
        </w:tc>
        <w:tc>
          <w:tcPr>
            <w:tcW w:w="2239" w:type="dxa"/>
            <w:shd w:val="clear" w:color="auto" w:fill="auto"/>
          </w:tcPr>
          <w:p w14:paraId="7D2942D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5</w:t>
            </w:r>
          </w:p>
        </w:tc>
      </w:tr>
      <w:tr w:rsidR="00C92596" w:rsidRPr="00C92596" w14:paraId="5F2C9FAA" w14:textId="77777777" w:rsidTr="002E174E">
        <w:trPr>
          <w:trHeight w:val="596"/>
          <w:jc w:val="center"/>
        </w:trPr>
        <w:tc>
          <w:tcPr>
            <w:tcW w:w="10574" w:type="dxa"/>
            <w:gridSpan w:val="5"/>
            <w:shd w:val="clear" w:color="auto" w:fill="auto"/>
            <w:vAlign w:val="center"/>
          </w:tcPr>
          <w:p w14:paraId="14320D15" w14:textId="77777777" w:rsidR="00C92596" w:rsidRPr="00C92596" w:rsidRDefault="00C92596" w:rsidP="00C92596">
            <w:pPr>
              <w:numPr>
                <w:ilvl w:val="0"/>
                <w:numId w:val="7"/>
              </w:numPr>
              <w:contextualSpacing/>
              <w:jc w:val="center"/>
              <w:rPr>
                <w:bCs/>
                <w:color w:val="000000"/>
                <w:sz w:val="28"/>
                <w:szCs w:val="28"/>
                <w:lang w:eastAsia="en-US"/>
              </w:rPr>
            </w:pPr>
            <w:r w:rsidRPr="00C92596">
              <w:rPr>
                <w:bCs/>
                <w:color w:val="000000"/>
                <w:sz w:val="28"/>
                <w:szCs w:val="28"/>
                <w:lang w:eastAsia="en-US"/>
              </w:rPr>
              <w:t>Показатели качества воды</w:t>
            </w:r>
          </w:p>
        </w:tc>
      </w:tr>
      <w:tr w:rsidR="00C92596" w:rsidRPr="00C92596" w14:paraId="0DDC82BC" w14:textId="77777777" w:rsidTr="002E174E">
        <w:trPr>
          <w:trHeight w:val="3370"/>
          <w:jc w:val="center"/>
        </w:trPr>
        <w:tc>
          <w:tcPr>
            <w:tcW w:w="736" w:type="dxa"/>
            <w:shd w:val="clear" w:color="auto" w:fill="auto"/>
            <w:vAlign w:val="center"/>
          </w:tcPr>
          <w:p w14:paraId="4DF63012"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1.1.</w:t>
            </w:r>
          </w:p>
        </w:tc>
        <w:tc>
          <w:tcPr>
            <w:tcW w:w="3488" w:type="dxa"/>
            <w:shd w:val="clear" w:color="auto" w:fill="auto"/>
            <w:vAlign w:val="center"/>
          </w:tcPr>
          <w:p w14:paraId="789F1148" w14:textId="77777777" w:rsidR="00C92596" w:rsidRPr="00C92596" w:rsidRDefault="00C92596" w:rsidP="00C92596">
            <w:pPr>
              <w:rPr>
                <w:color w:val="000000"/>
                <w:sz w:val="22"/>
                <w:szCs w:val="22"/>
                <w:lang w:eastAsia="en-US"/>
              </w:rPr>
            </w:pPr>
            <w:r w:rsidRPr="00C92596">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0966E2D5"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552" w:type="dxa"/>
            <w:shd w:val="clear" w:color="auto" w:fill="auto"/>
            <w:vAlign w:val="center"/>
          </w:tcPr>
          <w:p w14:paraId="4B18B99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239" w:type="dxa"/>
            <w:shd w:val="clear" w:color="auto" w:fill="auto"/>
            <w:vAlign w:val="center"/>
          </w:tcPr>
          <w:p w14:paraId="0E9539F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4153C848" w14:textId="77777777" w:rsidTr="002E174E">
        <w:trPr>
          <w:trHeight w:val="2266"/>
          <w:jc w:val="center"/>
        </w:trPr>
        <w:tc>
          <w:tcPr>
            <w:tcW w:w="736" w:type="dxa"/>
            <w:shd w:val="clear" w:color="auto" w:fill="auto"/>
            <w:vAlign w:val="center"/>
          </w:tcPr>
          <w:p w14:paraId="5F9011E7"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1.2.</w:t>
            </w:r>
          </w:p>
        </w:tc>
        <w:tc>
          <w:tcPr>
            <w:tcW w:w="3488" w:type="dxa"/>
            <w:shd w:val="clear" w:color="auto" w:fill="auto"/>
            <w:vAlign w:val="center"/>
          </w:tcPr>
          <w:p w14:paraId="350BC02F" w14:textId="77777777" w:rsidR="00C92596" w:rsidRPr="00C92596" w:rsidRDefault="00C92596" w:rsidP="00C92596">
            <w:pPr>
              <w:rPr>
                <w:bCs/>
                <w:color w:val="000000"/>
                <w:sz w:val="28"/>
                <w:szCs w:val="28"/>
                <w:lang w:eastAsia="en-US"/>
              </w:rPr>
            </w:pPr>
            <w:r w:rsidRPr="00C92596">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1ED888D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552" w:type="dxa"/>
            <w:shd w:val="clear" w:color="auto" w:fill="auto"/>
            <w:vAlign w:val="center"/>
          </w:tcPr>
          <w:p w14:paraId="7405872D"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239" w:type="dxa"/>
            <w:shd w:val="clear" w:color="auto" w:fill="auto"/>
            <w:vAlign w:val="center"/>
          </w:tcPr>
          <w:p w14:paraId="131FAD9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54D54B81" w14:textId="77777777" w:rsidTr="002E174E">
        <w:trPr>
          <w:trHeight w:val="704"/>
          <w:jc w:val="center"/>
        </w:trPr>
        <w:tc>
          <w:tcPr>
            <w:tcW w:w="10574" w:type="dxa"/>
            <w:gridSpan w:val="5"/>
            <w:shd w:val="clear" w:color="auto" w:fill="auto"/>
            <w:vAlign w:val="center"/>
          </w:tcPr>
          <w:p w14:paraId="46375C1B" w14:textId="77777777" w:rsidR="00C92596" w:rsidRPr="00C92596" w:rsidRDefault="00C92596" w:rsidP="00C92596">
            <w:pPr>
              <w:numPr>
                <w:ilvl w:val="0"/>
                <w:numId w:val="7"/>
              </w:numPr>
              <w:contextualSpacing/>
              <w:jc w:val="center"/>
              <w:rPr>
                <w:bCs/>
                <w:color w:val="000000"/>
                <w:sz w:val="28"/>
                <w:szCs w:val="28"/>
                <w:lang w:eastAsia="en-US"/>
              </w:rPr>
            </w:pPr>
            <w:r w:rsidRPr="00C92596">
              <w:rPr>
                <w:bCs/>
                <w:color w:val="000000"/>
                <w:sz w:val="28"/>
                <w:szCs w:val="28"/>
                <w:lang w:eastAsia="en-US"/>
              </w:rPr>
              <w:t xml:space="preserve">Показатели надежности и бесперебойности водоснабжения </w:t>
            </w:r>
          </w:p>
        </w:tc>
      </w:tr>
      <w:tr w:rsidR="00C92596" w:rsidRPr="00C92596" w14:paraId="0D9754CB" w14:textId="77777777" w:rsidTr="002E174E">
        <w:trPr>
          <w:trHeight w:val="4382"/>
          <w:jc w:val="center"/>
        </w:trPr>
        <w:tc>
          <w:tcPr>
            <w:tcW w:w="736" w:type="dxa"/>
            <w:shd w:val="clear" w:color="auto" w:fill="auto"/>
            <w:vAlign w:val="center"/>
          </w:tcPr>
          <w:p w14:paraId="15BE6996"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2.1.</w:t>
            </w:r>
          </w:p>
        </w:tc>
        <w:tc>
          <w:tcPr>
            <w:tcW w:w="3488" w:type="dxa"/>
            <w:shd w:val="clear" w:color="auto" w:fill="auto"/>
            <w:vAlign w:val="center"/>
          </w:tcPr>
          <w:p w14:paraId="44E54B2D" w14:textId="77777777" w:rsidR="00C92596" w:rsidRPr="00C92596" w:rsidRDefault="00C92596" w:rsidP="00C92596">
            <w:pPr>
              <w:rPr>
                <w:bCs/>
                <w:color w:val="000000"/>
                <w:sz w:val="28"/>
                <w:szCs w:val="28"/>
                <w:lang w:eastAsia="en-US"/>
              </w:rPr>
            </w:pPr>
            <w:r w:rsidRPr="00C92596">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2B81D338"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552" w:type="dxa"/>
            <w:shd w:val="clear" w:color="auto" w:fill="auto"/>
            <w:vAlign w:val="center"/>
          </w:tcPr>
          <w:p w14:paraId="2E90C4F7"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239" w:type="dxa"/>
            <w:shd w:val="clear" w:color="auto" w:fill="auto"/>
            <w:vAlign w:val="center"/>
          </w:tcPr>
          <w:p w14:paraId="02E1055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225ED533" w14:textId="77777777" w:rsidTr="002E174E">
        <w:trPr>
          <w:jc w:val="center"/>
        </w:trPr>
        <w:tc>
          <w:tcPr>
            <w:tcW w:w="736" w:type="dxa"/>
            <w:shd w:val="clear" w:color="auto" w:fill="auto"/>
          </w:tcPr>
          <w:p w14:paraId="019CB656"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lastRenderedPageBreak/>
              <w:t>1</w:t>
            </w:r>
          </w:p>
        </w:tc>
        <w:tc>
          <w:tcPr>
            <w:tcW w:w="3488" w:type="dxa"/>
            <w:shd w:val="clear" w:color="auto" w:fill="auto"/>
          </w:tcPr>
          <w:p w14:paraId="740BA967"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2</w:t>
            </w:r>
          </w:p>
        </w:tc>
        <w:tc>
          <w:tcPr>
            <w:tcW w:w="1559" w:type="dxa"/>
            <w:shd w:val="clear" w:color="auto" w:fill="auto"/>
          </w:tcPr>
          <w:p w14:paraId="7E6EBC0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3</w:t>
            </w:r>
          </w:p>
        </w:tc>
        <w:tc>
          <w:tcPr>
            <w:tcW w:w="2552" w:type="dxa"/>
            <w:shd w:val="clear" w:color="auto" w:fill="auto"/>
          </w:tcPr>
          <w:p w14:paraId="7930DF77"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4</w:t>
            </w:r>
          </w:p>
        </w:tc>
        <w:tc>
          <w:tcPr>
            <w:tcW w:w="2239" w:type="dxa"/>
            <w:shd w:val="clear" w:color="auto" w:fill="auto"/>
          </w:tcPr>
          <w:p w14:paraId="62F9C09B"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5</w:t>
            </w:r>
          </w:p>
        </w:tc>
      </w:tr>
      <w:tr w:rsidR="00C92596" w:rsidRPr="00C92596" w14:paraId="631CF72D" w14:textId="77777777" w:rsidTr="002E174E">
        <w:trPr>
          <w:trHeight w:val="982"/>
          <w:jc w:val="center"/>
        </w:trPr>
        <w:tc>
          <w:tcPr>
            <w:tcW w:w="10574" w:type="dxa"/>
            <w:gridSpan w:val="5"/>
            <w:shd w:val="clear" w:color="auto" w:fill="auto"/>
            <w:vAlign w:val="center"/>
          </w:tcPr>
          <w:p w14:paraId="2B25C5AB" w14:textId="77777777" w:rsidR="00C92596" w:rsidRPr="00C92596" w:rsidRDefault="00C92596" w:rsidP="00C92596">
            <w:pPr>
              <w:numPr>
                <w:ilvl w:val="0"/>
                <w:numId w:val="7"/>
              </w:numPr>
              <w:contextualSpacing/>
              <w:jc w:val="center"/>
              <w:rPr>
                <w:bCs/>
                <w:color w:val="000000"/>
                <w:sz w:val="28"/>
                <w:szCs w:val="28"/>
                <w:lang w:eastAsia="en-US"/>
              </w:rPr>
            </w:pPr>
            <w:r w:rsidRPr="00C92596">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C92596" w:rsidRPr="00C92596" w14:paraId="3EF8D17E" w14:textId="77777777" w:rsidTr="002E174E">
        <w:trPr>
          <w:trHeight w:val="1815"/>
          <w:jc w:val="center"/>
        </w:trPr>
        <w:tc>
          <w:tcPr>
            <w:tcW w:w="736" w:type="dxa"/>
            <w:shd w:val="clear" w:color="auto" w:fill="auto"/>
            <w:vAlign w:val="center"/>
          </w:tcPr>
          <w:p w14:paraId="6943732E"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3.1.</w:t>
            </w:r>
          </w:p>
        </w:tc>
        <w:tc>
          <w:tcPr>
            <w:tcW w:w="3488" w:type="dxa"/>
            <w:shd w:val="clear" w:color="auto" w:fill="auto"/>
            <w:vAlign w:val="center"/>
          </w:tcPr>
          <w:p w14:paraId="5BA692E3" w14:textId="77777777" w:rsidR="00C92596" w:rsidRPr="00C92596" w:rsidRDefault="00C92596" w:rsidP="00C92596">
            <w:pPr>
              <w:rPr>
                <w:bCs/>
                <w:color w:val="000000"/>
                <w:sz w:val="28"/>
                <w:szCs w:val="28"/>
                <w:lang w:eastAsia="en-US"/>
              </w:rPr>
            </w:pPr>
            <w:r w:rsidRPr="00C92596">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205DECE0"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552" w:type="dxa"/>
            <w:shd w:val="clear" w:color="auto" w:fill="auto"/>
            <w:vAlign w:val="center"/>
          </w:tcPr>
          <w:p w14:paraId="4E55221E"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239" w:type="dxa"/>
            <w:shd w:val="clear" w:color="auto" w:fill="auto"/>
            <w:vAlign w:val="center"/>
          </w:tcPr>
          <w:p w14:paraId="330AC373"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r w:rsidR="00C92596" w:rsidRPr="00C92596" w14:paraId="5D20CBC3" w14:textId="77777777" w:rsidTr="002E174E">
        <w:trPr>
          <w:trHeight w:val="1800"/>
          <w:jc w:val="center"/>
        </w:trPr>
        <w:tc>
          <w:tcPr>
            <w:tcW w:w="736" w:type="dxa"/>
            <w:shd w:val="clear" w:color="auto" w:fill="auto"/>
            <w:vAlign w:val="center"/>
          </w:tcPr>
          <w:p w14:paraId="6A89A9E2"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3.2.</w:t>
            </w:r>
          </w:p>
        </w:tc>
        <w:tc>
          <w:tcPr>
            <w:tcW w:w="3488" w:type="dxa"/>
            <w:shd w:val="clear" w:color="auto" w:fill="auto"/>
            <w:vAlign w:val="center"/>
          </w:tcPr>
          <w:p w14:paraId="3E473E82" w14:textId="77777777" w:rsidR="00C92596" w:rsidRPr="00C92596" w:rsidRDefault="00C92596" w:rsidP="00C92596">
            <w:pPr>
              <w:rPr>
                <w:bCs/>
                <w:color w:val="000000"/>
                <w:sz w:val="28"/>
                <w:szCs w:val="28"/>
                <w:lang w:eastAsia="en-US"/>
              </w:rPr>
            </w:pPr>
            <w:r w:rsidRPr="00C92596">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92596">
              <w:rPr>
                <w:color w:val="000000"/>
                <w:sz w:val="22"/>
                <w:szCs w:val="22"/>
                <w:vertAlign w:val="superscript"/>
                <w:lang w:eastAsia="en-US"/>
              </w:rPr>
              <w:t>3</w:t>
            </w:r>
            <w:r w:rsidRPr="00C92596">
              <w:rPr>
                <w:color w:val="000000"/>
                <w:sz w:val="22"/>
                <w:szCs w:val="22"/>
                <w:lang w:eastAsia="en-US"/>
              </w:rPr>
              <w:t xml:space="preserve">) </w:t>
            </w:r>
          </w:p>
        </w:tc>
        <w:tc>
          <w:tcPr>
            <w:tcW w:w="1559" w:type="dxa"/>
            <w:shd w:val="clear" w:color="auto" w:fill="auto"/>
            <w:vAlign w:val="center"/>
          </w:tcPr>
          <w:p w14:paraId="4E35E149"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552" w:type="dxa"/>
            <w:shd w:val="clear" w:color="auto" w:fill="auto"/>
            <w:vAlign w:val="center"/>
          </w:tcPr>
          <w:p w14:paraId="0410821E"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2239" w:type="dxa"/>
            <w:shd w:val="clear" w:color="auto" w:fill="auto"/>
            <w:vAlign w:val="center"/>
          </w:tcPr>
          <w:p w14:paraId="085C6F26"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bl>
    <w:p w14:paraId="4E35D234" w14:textId="77777777" w:rsidR="00C92596" w:rsidRPr="00C92596" w:rsidRDefault="00C92596" w:rsidP="00C92596">
      <w:pPr>
        <w:ind w:left="-567"/>
        <w:jc w:val="center"/>
        <w:rPr>
          <w:bCs/>
          <w:color w:val="000000"/>
          <w:sz w:val="28"/>
          <w:szCs w:val="28"/>
        </w:rPr>
      </w:pPr>
    </w:p>
    <w:p w14:paraId="01CDF0FB" w14:textId="77777777" w:rsidR="00C92596" w:rsidRPr="00C92596" w:rsidRDefault="00C92596" w:rsidP="00C92596">
      <w:pPr>
        <w:ind w:left="-567"/>
        <w:jc w:val="center"/>
        <w:rPr>
          <w:bCs/>
          <w:color w:val="000000"/>
          <w:sz w:val="28"/>
          <w:szCs w:val="28"/>
        </w:rPr>
      </w:pPr>
    </w:p>
    <w:p w14:paraId="54A289BA" w14:textId="77777777" w:rsidR="00C92596" w:rsidRPr="00C92596" w:rsidRDefault="00C92596" w:rsidP="00C92596">
      <w:pPr>
        <w:ind w:left="-567"/>
        <w:jc w:val="center"/>
        <w:rPr>
          <w:bCs/>
          <w:color w:val="000000"/>
          <w:sz w:val="28"/>
          <w:szCs w:val="28"/>
        </w:rPr>
      </w:pPr>
    </w:p>
    <w:p w14:paraId="7A8A756B" w14:textId="77777777" w:rsidR="00C92596" w:rsidRPr="00C92596" w:rsidRDefault="00C92596" w:rsidP="00C92596">
      <w:pPr>
        <w:ind w:left="-567"/>
        <w:jc w:val="center"/>
        <w:rPr>
          <w:bCs/>
          <w:color w:val="000000"/>
          <w:sz w:val="28"/>
          <w:szCs w:val="28"/>
        </w:rPr>
      </w:pPr>
    </w:p>
    <w:p w14:paraId="2CC77A57" w14:textId="77777777" w:rsidR="00C92596" w:rsidRPr="00C92596" w:rsidRDefault="00C92596" w:rsidP="00C92596">
      <w:pPr>
        <w:ind w:left="-567"/>
        <w:jc w:val="center"/>
        <w:rPr>
          <w:bCs/>
          <w:color w:val="000000"/>
          <w:sz w:val="28"/>
          <w:szCs w:val="28"/>
        </w:rPr>
      </w:pPr>
    </w:p>
    <w:p w14:paraId="7BAD27CE" w14:textId="77777777" w:rsidR="00C92596" w:rsidRPr="00C92596" w:rsidRDefault="00C92596" w:rsidP="00C92596">
      <w:pPr>
        <w:ind w:left="-567"/>
        <w:jc w:val="center"/>
        <w:rPr>
          <w:bCs/>
          <w:color w:val="000000"/>
          <w:sz w:val="28"/>
          <w:szCs w:val="28"/>
        </w:rPr>
      </w:pPr>
    </w:p>
    <w:p w14:paraId="3CDCFFA0" w14:textId="77777777" w:rsidR="00C92596" w:rsidRPr="00C92596" w:rsidRDefault="00C92596" w:rsidP="00C92596">
      <w:pPr>
        <w:ind w:left="-567"/>
        <w:jc w:val="center"/>
        <w:rPr>
          <w:bCs/>
          <w:color w:val="000000"/>
          <w:sz w:val="28"/>
          <w:szCs w:val="28"/>
        </w:rPr>
      </w:pPr>
    </w:p>
    <w:p w14:paraId="05476549" w14:textId="77777777" w:rsidR="00C92596" w:rsidRPr="00C92596" w:rsidRDefault="00C92596" w:rsidP="00C92596">
      <w:pPr>
        <w:ind w:left="-567"/>
        <w:jc w:val="center"/>
        <w:rPr>
          <w:bCs/>
          <w:color w:val="000000"/>
          <w:sz w:val="28"/>
          <w:szCs w:val="28"/>
        </w:rPr>
      </w:pPr>
    </w:p>
    <w:p w14:paraId="1F0551ED" w14:textId="77777777" w:rsidR="00C92596" w:rsidRPr="00C92596" w:rsidRDefault="00C92596" w:rsidP="00C92596">
      <w:pPr>
        <w:ind w:left="-567"/>
        <w:jc w:val="center"/>
        <w:rPr>
          <w:bCs/>
          <w:color w:val="000000"/>
          <w:sz w:val="28"/>
          <w:szCs w:val="28"/>
        </w:rPr>
      </w:pPr>
    </w:p>
    <w:p w14:paraId="2A24B19D" w14:textId="77777777" w:rsidR="00C92596" w:rsidRPr="00C92596" w:rsidRDefault="00C92596" w:rsidP="00C92596">
      <w:pPr>
        <w:ind w:left="-567"/>
        <w:jc w:val="center"/>
        <w:rPr>
          <w:bCs/>
          <w:color w:val="000000"/>
          <w:sz w:val="28"/>
          <w:szCs w:val="28"/>
        </w:rPr>
      </w:pPr>
    </w:p>
    <w:p w14:paraId="5CBE9692" w14:textId="77777777" w:rsidR="00C92596" w:rsidRPr="00C92596" w:rsidRDefault="00C92596" w:rsidP="00C92596">
      <w:pPr>
        <w:ind w:left="-567"/>
        <w:jc w:val="center"/>
        <w:rPr>
          <w:bCs/>
          <w:color w:val="000000"/>
          <w:sz w:val="28"/>
          <w:szCs w:val="28"/>
        </w:rPr>
      </w:pPr>
    </w:p>
    <w:p w14:paraId="16A34445" w14:textId="77777777" w:rsidR="00C92596" w:rsidRPr="00C92596" w:rsidRDefault="00C92596" w:rsidP="00C92596">
      <w:pPr>
        <w:ind w:left="-567"/>
        <w:jc w:val="center"/>
        <w:rPr>
          <w:bCs/>
          <w:color w:val="000000"/>
          <w:sz w:val="28"/>
          <w:szCs w:val="28"/>
        </w:rPr>
      </w:pPr>
    </w:p>
    <w:p w14:paraId="107ECDC1" w14:textId="77777777" w:rsidR="00C92596" w:rsidRPr="00C92596" w:rsidRDefault="00C92596" w:rsidP="00C92596">
      <w:pPr>
        <w:ind w:left="-567"/>
        <w:jc w:val="center"/>
        <w:rPr>
          <w:bCs/>
          <w:color w:val="000000"/>
          <w:sz w:val="28"/>
          <w:szCs w:val="28"/>
        </w:rPr>
      </w:pPr>
    </w:p>
    <w:p w14:paraId="6BA831EA" w14:textId="77777777" w:rsidR="00C92596" w:rsidRPr="00C92596" w:rsidRDefault="00C92596" w:rsidP="00C92596">
      <w:pPr>
        <w:ind w:left="-567"/>
        <w:jc w:val="center"/>
        <w:rPr>
          <w:bCs/>
          <w:color w:val="000000"/>
          <w:sz w:val="28"/>
          <w:szCs w:val="28"/>
        </w:rPr>
      </w:pPr>
    </w:p>
    <w:p w14:paraId="2E8FBED1" w14:textId="77777777" w:rsidR="00C92596" w:rsidRPr="00C92596" w:rsidRDefault="00C92596" w:rsidP="00C92596">
      <w:pPr>
        <w:ind w:left="-567"/>
        <w:jc w:val="center"/>
        <w:rPr>
          <w:bCs/>
          <w:color w:val="000000"/>
          <w:sz w:val="28"/>
          <w:szCs w:val="28"/>
        </w:rPr>
      </w:pPr>
    </w:p>
    <w:p w14:paraId="5B98257A" w14:textId="77777777" w:rsidR="00C92596" w:rsidRPr="00C92596" w:rsidRDefault="00C92596" w:rsidP="00C92596">
      <w:pPr>
        <w:ind w:left="-567"/>
        <w:jc w:val="center"/>
        <w:rPr>
          <w:bCs/>
          <w:color w:val="000000"/>
          <w:sz w:val="28"/>
          <w:szCs w:val="28"/>
        </w:rPr>
      </w:pPr>
    </w:p>
    <w:p w14:paraId="76E29315" w14:textId="77777777" w:rsidR="00C92596" w:rsidRPr="00C92596" w:rsidRDefault="00C92596" w:rsidP="00C92596">
      <w:pPr>
        <w:ind w:left="-567"/>
        <w:jc w:val="center"/>
        <w:rPr>
          <w:bCs/>
          <w:color w:val="000000"/>
          <w:sz w:val="28"/>
          <w:szCs w:val="28"/>
        </w:rPr>
        <w:sectPr w:rsidR="00C92596" w:rsidRPr="00C92596" w:rsidSect="008070F8">
          <w:pgSz w:w="11906" w:h="16838"/>
          <w:pgMar w:top="851" w:right="709" w:bottom="709" w:left="851" w:header="709" w:footer="709" w:gutter="0"/>
          <w:cols w:space="708"/>
          <w:titlePg/>
          <w:docGrid w:linePitch="360"/>
        </w:sectPr>
      </w:pPr>
    </w:p>
    <w:p w14:paraId="6D317DB1" w14:textId="77777777" w:rsidR="00C92596" w:rsidRPr="00C92596" w:rsidRDefault="00C92596" w:rsidP="00C92596">
      <w:pPr>
        <w:ind w:left="-567"/>
        <w:jc w:val="center"/>
        <w:rPr>
          <w:bCs/>
          <w:color w:val="000000"/>
          <w:sz w:val="28"/>
          <w:szCs w:val="28"/>
        </w:rPr>
      </w:pPr>
      <w:r w:rsidRPr="00C92596">
        <w:rPr>
          <w:bCs/>
          <w:color w:val="000000"/>
          <w:sz w:val="28"/>
          <w:szCs w:val="28"/>
        </w:rPr>
        <w:lastRenderedPageBreak/>
        <w:t>Раздел 10. Отчет об исполнении производственной программы за 2022 год</w:t>
      </w:r>
    </w:p>
    <w:p w14:paraId="1EAFF340" w14:textId="77777777" w:rsidR="00C92596" w:rsidRPr="00C92596" w:rsidRDefault="00C92596" w:rsidP="00C92596">
      <w:pPr>
        <w:ind w:left="-567"/>
        <w:jc w:val="center"/>
        <w:rPr>
          <w:bCs/>
          <w:color w:val="000000"/>
          <w:sz w:val="28"/>
          <w:szCs w:val="28"/>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3699"/>
      </w:tblGrid>
      <w:tr w:rsidR="00C92596" w:rsidRPr="00C92596" w14:paraId="693AC525" w14:textId="77777777" w:rsidTr="002E174E">
        <w:tc>
          <w:tcPr>
            <w:tcW w:w="5231" w:type="dxa"/>
            <w:shd w:val="clear" w:color="auto" w:fill="auto"/>
            <w:vAlign w:val="center"/>
          </w:tcPr>
          <w:p w14:paraId="5F13B324"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Наименование показателя</w:t>
            </w:r>
          </w:p>
        </w:tc>
        <w:tc>
          <w:tcPr>
            <w:tcW w:w="3699" w:type="dxa"/>
            <w:shd w:val="clear" w:color="auto" w:fill="auto"/>
            <w:vAlign w:val="center"/>
          </w:tcPr>
          <w:p w14:paraId="11CC6491"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Фактическое значение показателя, тыс. руб.</w:t>
            </w:r>
          </w:p>
        </w:tc>
      </w:tr>
      <w:tr w:rsidR="00C92596" w:rsidRPr="00C92596" w14:paraId="2F67541F" w14:textId="77777777" w:rsidTr="002E174E">
        <w:trPr>
          <w:trHeight w:val="526"/>
        </w:trPr>
        <w:tc>
          <w:tcPr>
            <w:tcW w:w="8930" w:type="dxa"/>
            <w:gridSpan w:val="2"/>
            <w:shd w:val="clear" w:color="auto" w:fill="auto"/>
            <w:vAlign w:val="center"/>
          </w:tcPr>
          <w:p w14:paraId="0EAA1EA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Холодное водоснабжение (подвоз питьевой воды)</w:t>
            </w:r>
          </w:p>
        </w:tc>
      </w:tr>
      <w:tr w:rsidR="00C92596" w:rsidRPr="00C92596" w14:paraId="1CD2CB5F" w14:textId="77777777" w:rsidTr="002E174E">
        <w:tc>
          <w:tcPr>
            <w:tcW w:w="5231" w:type="dxa"/>
            <w:shd w:val="clear" w:color="auto" w:fill="auto"/>
          </w:tcPr>
          <w:p w14:paraId="2A130679"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c>
          <w:tcPr>
            <w:tcW w:w="3699" w:type="dxa"/>
            <w:shd w:val="clear" w:color="auto" w:fill="auto"/>
            <w:vAlign w:val="center"/>
          </w:tcPr>
          <w:p w14:paraId="36EC284C" w14:textId="77777777" w:rsidR="00C92596" w:rsidRPr="00C92596" w:rsidRDefault="00C92596" w:rsidP="00C92596">
            <w:pPr>
              <w:jc w:val="center"/>
              <w:rPr>
                <w:bCs/>
                <w:color w:val="000000"/>
                <w:sz w:val="28"/>
                <w:szCs w:val="28"/>
                <w:lang w:eastAsia="en-US"/>
              </w:rPr>
            </w:pPr>
            <w:r w:rsidRPr="00C92596">
              <w:rPr>
                <w:bCs/>
                <w:color w:val="000000"/>
                <w:sz w:val="28"/>
                <w:szCs w:val="28"/>
                <w:lang w:eastAsia="en-US"/>
              </w:rPr>
              <w:t>-</w:t>
            </w:r>
          </w:p>
        </w:tc>
      </w:tr>
    </w:tbl>
    <w:p w14:paraId="5DD0B43B" w14:textId="77777777" w:rsidR="00C92596" w:rsidRPr="00C92596" w:rsidRDefault="00C92596" w:rsidP="00C92596">
      <w:pPr>
        <w:jc w:val="both"/>
        <w:rPr>
          <w:sz w:val="28"/>
          <w:szCs w:val="28"/>
          <w:lang w:eastAsia="en-US"/>
        </w:rPr>
      </w:pPr>
    </w:p>
    <w:p w14:paraId="2A9F2888" w14:textId="77777777" w:rsidR="00C92596" w:rsidRPr="00C92596" w:rsidRDefault="00C92596" w:rsidP="00C92596">
      <w:pPr>
        <w:jc w:val="both"/>
        <w:rPr>
          <w:sz w:val="28"/>
          <w:szCs w:val="28"/>
          <w:lang w:eastAsia="en-US"/>
        </w:rPr>
      </w:pPr>
    </w:p>
    <w:p w14:paraId="36E2AEDE" w14:textId="77777777" w:rsidR="00C92596" w:rsidRPr="00C92596" w:rsidRDefault="00C92596" w:rsidP="00C92596">
      <w:pPr>
        <w:jc w:val="both"/>
        <w:rPr>
          <w:sz w:val="28"/>
          <w:szCs w:val="28"/>
          <w:lang w:eastAsia="en-US"/>
        </w:rPr>
      </w:pPr>
    </w:p>
    <w:p w14:paraId="315B3CBD" w14:textId="77777777" w:rsidR="00C92596" w:rsidRPr="00C92596" w:rsidRDefault="00C92596" w:rsidP="00C92596">
      <w:pPr>
        <w:jc w:val="both"/>
        <w:rPr>
          <w:sz w:val="28"/>
          <w:szCs w:val="28"/>
          <w:lang w:eastAsia="en-US"/>
        </w:rPr>
      </w:pPr>
    </w:p>
    <w:p w14:paraId="1435DA15" w14:textId="77777777" w:rsidR="00C92596" w:rsidRPr="00C92596" w:rsidRDefault="00C92596" w:rsidP="00C92596">
      <w:pPr>
        <w:jc w:val="both"/>
        <w:rPr>
          <w:sz w:val="28"/>
          <w:szCs w:val="28"/>
          <w:lang w:eastAsia="en-US"/>
        </w:rPr>
      </w:pPr>
    </w:p>
    <w:p w14:paraId="70FC0CAD" w14:textId="77777777" w:rsidR="00C92596" w:rsidRPr="00C92596" w:rsidRDefault="00C92596" w:rsidP="00C92596">
      <w:pPr>
        <w:jc w:val="both"/>
        <w:rPr>
          <w:sz w:val="28"/>
          <w:szCs w:val="28"/>
          <w:lang w:eastAsia="en-US"/>
        </w:rPr>
      </w:pPr>
    </w:p>
    <w:p w14:paraId="107F39C5" w14:textId="77777777" w:rsidR="00C92596" w:rsidRPr="00C92596" w:rsidRDefault="00C92596" w:rsidP="00C92596">
      <w:pPr>
        <w:jc w:val="both"/>
        <w:rPr>
          <w:sz w:val="28"/>
          <w:szCs w:val="28"/>
          <w:lang w:eastAsia="en-US"/>
        </w:rPr>
      </w:pPr>
    </w:p>
    <w:p w14:paraId="7BD7E3D9" w14:textId="77777777" w:rsidR="00C92596" w:rsidRPr="00C92596" w:rsidRDefault="00C92596" w:rsidP="00C92596">
      <w:pPr>
        <w:jc w:val="both"/>
        <w:rPr>
          <w:sz w:val="28"/>
          <w:szCs w:val="28"/>
          <w:lang w:eastAsia="en-US"/>
        </w:rPr>
      </w:pPr>
    </w:p>
    <w:p w14:paraId="244CFF42" w14:textId="77777777" w:rsidR="00C92596" w:rsidRPr="00C92596" w:rsidRDefault="00C92596" w:rsidP="00C92596">
      <w:pPr>
        <w:jc w:val="both"/>
        <w:rPr>
          <w:sz w:val="28"/>
          <w:szCs w:val="28"/>
          <w:lang w:eastAsia="en-US"/>
        </w:rPr>
      </w:pPr>
    </w:p>
    <w:p w14:paraId="38E95188" w14:textId="77777777" w:rsidR="00C92596" w:rsidRPr="00C92596" w:rsidRDefault="00C92596" w:rsidP="00C92596">
      <w:pPr>
        <w:jc w:val="both"/>
        <w:rPr>
          <w:sz w:val="28"/>
          <w:szCs w:val="28"/>
          <w:lang w:eastAsia="en-US"/>
        </w:rPr>
      </w:pPr>
    </w:p>
    <w:p w14:paraId="69E99DFA" w14:textId="77777777" w:rsidR="00C92596" w:rsidRPr="00C92596" w:rsidRDefault="00C92596" w:rsidP="00C92596">
      <w:pPr>
        <w:jc w:val="both"/>
        <w:rPr>
          <w:sz w:val="28"/>
          <w:szCs w:val="28"/>
          <w:lang w:eastAsia="en-US"/>
        </w:rPr>
      </w:pPr>
    </w:p>
    <w:p w14:paraId="425E7C47" w14:textId="77777777" w:rsidR="00C92596" w:rsidRPr="00C92596" w:rsidRDefault="00C92596" w:rsidP="00C92596">
      <w:pPr>
        <w:jc w:val="both"/>
        <w:rPr>
          <w:sz w:val="28"/>
          <w:szCs w:val="28"/>
          <w:lang w:eastAsia="en-US"/>
        </w:rPr>
      </w:pPr>
    </w:p>
    <w:p w14:paraId="3DD27E51" w14:textId="77777777" w:rsidR="00C92596" w:rsidRPr="00C92596" w:rsidRDefault="00C92596" w:rsidP="00C92596">
      <w:pPr>
        <w:jc w:val="both"/>
        <w:rPr>
          <w:sz w:val="28"/>
          <w:szCs w:val="28"/>
          <w:lang w:eastAsia="en-US"/>
        </w:rPr>
      </w:pPr>
    </w:p>
    <w:p w14:paraId="4F44D10D" w14:textId="77777777" w:rsidR="00C92596" w:rsidRPr="00C92596" w:rsidRDefault="00C92596" w:rsidP="00C92596">
      <w:pPr>
        <w:jc w:val="both"/>
        <w:rPr>
          <w:sz w:val="28"/>
          <w:szCs w:val="28"/>
          <w:lang w:eastAsia="en-US"/>
        </w:rPr>
      </w:pPr>
    </w:p>
    <w:p w14:paraId="1E14C195" w14:textId="77777777" w:rsidR="00C92596" w:rsidRPr="00C92596" w:rsidRDefault="00C92596" w:rsidP="00C92596">
      <w:pPr>
        <w:jc w:val="both"/>
        <w:rPr>
          <w:sz w:val="28"/>
          <w:szCs w:val="28"/>
          <w:lang w:eastAsia="en-US"/>
        </w:rPr>
      </w:pPr>
    </w:p>
    <w:p w14:paraId="1D532D26" w14:textId="77777777" w:rsidR="00C92596" w:rsidRPr="00C92596" w:rsidRDefault="00C92596" w:rsidP="00C92596">
      <w:pPr>
        <w:jc w:val="both"/>
        <w:rPr>
          <w:sz w:val="28"/>
          <w:szCs w:val="28"/>
          <w:lang w:eastAsia="en-US"/>
        </w:rPr>
      </w:pPr>
    </w:p>
    <w:p w14:paraId="1AF7D13D" w14:textId="77777777" w:rsidR="00C92596" w:rsidRPr="00C92596" w:rsidRDefault="00C92596" w:rsidP="00C92596">
      <w:pPr>
        <w:jc w:val="both"/>
        <w:rPr>
          <w:sz w:val="28"/>
          <w:szCs w:val="28"/>
          <w:lang w:eastAsia="en-US"/>
        </w:rPr>
      </w:pPr>
    </w:p>
    <w:p w14:paraId="3022E11C" w14:textId="77777777" w:rsidR="00C92596" w:rsidRPr="00C92596" w:rsidRDefault="00C92596" w:rsidP="00C92596">
      <w:pPr>
        <w:jc w:val="both"/>
        <w:rPr>
          <w:sz w:val="28"/>
          <w:szCs w:val="28"/>
          <w:lang w:eastAsia="en-US"/>
        </w:rPr>
      </w:pPr>
    </w:p>
    <w:p w14:paraId="4522C1BE" w14:textId="77777777" w:rsidR="00C92596" w:rsidRPr="00C92596" w:rsidRDefault="00C92596" w:rsidP="00C92596">
      <w:pPr>
        <w:jc w:val="both"/>
        <w:rPr>
          <w:sz w:val="28"/>
          <w:szCs w:val="28"/>
          <w:lang w:eastAsia="en-US"/>
        </w:rPr>
      </w:pPr>
    </w:p>
    <w:p w14:paraId="616F764E" w14:textId="77777777" w:rsidR="00C92596" w:rsidRPr="00C92596" w:rsidRDefault="00C92596" w:rsidP="00C92596">
      <w:pPr>
        <w:jc w:val="both"/>
        <w:rPr>
          <w:sz w:val="28"/>
          <w:szCs w:val="28"/>
          <w:lang w:eastAsia="en-US"/>
        </w:rPr>
      </w:pPr>
    </w:p>
    <w:p w14:paraId="0C1A77D7" w14:textId="77777777" w:rsidR="00C92596" w:rsidRPr="00C92596" w:rsidRDefault="00C92596" w:rsidP="00C92596">
      <w:pPr>
        <w:jc w:val="both"/>
        <w:rPr>
          <w:sz w:val="28"/>
          <w:szCs w:val="28"/>
          <w:lang w:eastAsia="en-US"/>
        </w:rPr>
      </w:pPr>
    </w:p>
    <w:p w14:paraId="6E741CFD" w14:textId="77777777" w:rsidR="00C92596" w:rsidRPr="00C92596" w:rsidRDefault="00C92596" w:rsidP="00C92596">
      <w:pPr>
        <w:jc w:val="both"/>
        <w:rPr>
          <w:sz w:val="28"/>
          <w:szCs w:val="28"/>
          <w:lang w:eastAsia="en-US"/>
        </w:rPr>
      </w:pPr>
    </w:p>
    <w:p w14:paraId="7789045A" w14:textId="77777777" w:rsidR="00C92596" w:rsidRPr="00C92596" w:rsidRDefault="00C92596" w:rsidP="00C92596">
      <w:pPr>
        <w:jc w:val="both"/>
        <w:rPr>
          <w:sz w:val="28"/>
          <w:szCs w:val="28"/>
          <w:lang w:eastAsia="en-US"/>
        </w:rPr>
      </w:pPr>
    </w:p>
    <w:p w14:paraId="5E78E701" w14:textId="77777777" w:rsidR="00C92596" w:rsidRPr="00C92596" w:rsidRDefault="00C92596" w:rsidP="00C92596">
      <w:pPr>
        <w:jc w:val="both"/>
        <w:rPr>
          <w:sz w:val="28"/>
          <w:szCs w:val="28"/>
          <w:lang w:eastAsia="en-US"/>
        </w:rPr>
      </w:pPr>
    </w:p>
    <w:p w14:paraId="5F430A5F" w14:textId="77777777" w:rsidR="00C92596" w:rsidRPr="00C92596" w:rsidRDefault="00C92596" w:rsidP="00C92596">
      <w:pPr>
        <w:jc w:val="both"/>
        <w:rPr>
          <w:sz w:val="28"/>
          <w:szCs w:val="28"/>
          <w:lang w:eastAsia="en-US"/>
        </w:rPr>
      </w:pPr>
    </w:p>
    <w:p w14:paraId="29F1C5C4" w14:textId="77777777" w:rsidR="00C92596" w:rsidRPr="00C92596" w:rsidRDefault="00C92596" w:rsidP="00C92596">
      <w:pPr>
        <w:jc w:val="both"/>
        <w:rPr>
          <w:sz w:val="28"/>
          <w:szCs w:val="28"/>
          <w:lang w:eastAsia="en-US"/>
        </w:rPr>
      </w:pPr>
    </w:p>
    <w:p w14:paraId="3B3CAF38" w14:textId="77777777" w:rsidR="00C92596" w:rsidRPr="00C92596" w:rsidRDefault="00C92596" w:rsidP="00C92596">
      <w:pPr>
        <w:jc w:val="both"/>
        <w:rPr>
          <w:sz w:val="28"/>
          <w:szCs w:val="28"/>
          <w:lang w:eastAsia="en-US"/>
        </w:rPr>
      </w:pPr>
    </w:p>
    <w:p w14:paraId="221AC7F8" w14:textId="77777777" w:rsidR="00C92596" w:rsidRPr="00C92596" w:rsidRDefault="00C92596" w:rsidP="00C92596">
      <w:pPr>
        <w:jc w:val="both"/>
        <w:rPr>
          <w:sz w:val="28"/>
          <w:szCs w:val="28"/>
          <w:lang w:eastAsia="en-US"/>
        </w:rPr>
      </w:pPr>
    </w:p>
    <w:p w14:paraId="787639A6" w14:textId="77777777" w:rsidR="00C92596" w:rsidRPr="00C92596" w:rsidRDefault="00C92596" w:rsidP="00C92596">
      <w:pPr>
        <w:jc w:val="both"/>
        <w:rPr>
          <w:sz w:val="28"/>
          <w:szCs w:val="28"/>
          <w:lang w:eastAsia="en-US"/>
        </w:rPr>
      </w:pPr>
    </w:p>
    <w:p w14:paraId="6A8E9D39" w14:textId="77777777" w:rsidR="00C92596" w:rsidRPr="00C92596" w:rsidRDefault="00C92596" w:rsidP="00C92596">
      <w:pPr>
        <w:jc w:val="both"/>
        <w:rPr>
          <w:sz w:val="28"/>
          <w:szCs w:val="28"/>
          <w:lang w:eastAsia="en-US"/>
        </w:rPr>
      </w:pPr>
    </w:p>
    <w:p w14:paraId="7C3280B9" w14:textId="77777777" w:rsidR="00C92596" w:rsidRPr="00C92596" w:rsidRDefault="00C92596" w:rsidP="00C92596">
      <w:pPr>
        <w:jc w:val="both"/>
        <w:rPr>
          <w:sz w:val="28"/>
          <w:szCs w:val="28"/>
          <w:lang w:eastAsia="en-US"/>
        </w:rPr>
      </w:pPr>
    </w:p>
    <w:p w14:paraId="3881446D" w14:textId="77777777" w:rsidR="00C92596" w:rsidRPr="00C92596" w:rsidRDefault="00C92596" w:rsidP="00C92596">
      <w:pPr>
        <w:jc w:val="both"/>
        <w:rPr>
          <w:sz w:val="28"/>
          <w:szCs w:val="28"/>
          <w:lang w:eastAsia="en-US"/>
        </w:rPr>
      </w:pPr>
    </w:p>
    <w:p w14:paraId="522ACFF4" w14:textId="77777777" w:rsidR="00C92596" w:rsidRPr="00C92596" w:rsidRDefault="00C92596" w:rsidP="00C92596">
      <w:pPr>
        <w:jc w:val="both"/>
        <w:rPr>
          <w:sz w:val="28"/>
          <w:szCs w:val="28"/>
          <w:lang w:eastAsia="en-US"/>
        </w:rPr>
      </w:pPr>
    </w:p>
    <w:p w14:paraId="4F78B2FC" w14:textId="77777777" w:rsidR="00C92596" w:rsidRPr="00C92596" w:rsidRDefault="00C92596" w:rsidP="00C92596">
      <w:pPr>
        <w:jc w:val="both"/>
        <w:rPr>
          <w:sz w:val="28"/>
          <w:szCs w:val="28"/>
          <w:lang w:eastAsia="en-US"/>
        </w:rPr>
      </w:pPr>
    </w:p>
    <w:p w14:paraId="6477443D" w14:textId="77777777" w:rsidR="00C92596" w:rsidRPr="00C92596" w:rsidRDefault="00C92596" w:rsidP="00C92596">
      <w:pPr>
        <w:jc w:val="both"/>
        <w:rPr>
          <w:sz w:val="28"/>
          <w:szCs w:val="28"/>
          <w:lang w:eastAsia="en-US"/>
        </w:rPr>
      </w:pPr>
    </w:p>
    <w:p w14:paraId="4E81B811" w14:textId="77777777" w:rsidR="00C92596" w:rsidRPr="00C92596" w:rsidRDefault="00C92596" w:rsidP="00C92596">
      <w:pPr>
        <w:jc w:val="both"/>
        <w:rPr>
          <w:sz w:val="28"/>
          <w:szCs w:val="28"/>
          <w:lang w:eastAsia="en-US"/>
        </w:rPr>
      </w:pPr>
    </w:p>
    <w:p w14:paraId="617F5132" w14:textId="77777777" w:rsidR="00C92596" w:rsidRPr="00C92596" w:rsidRDefault="00C92596" w:rsidP="00C92596">
      <w:pPr>
        <w:jc w:val="both"/>
        <w:rPr>
          <w:sz w:val="28"/>
          <w:szCs w:val="28"/>
          <w:lang w:eastAsia="en-US"/>
        </w:rPr>
      </w:pPr>
    </w:p>
    <w:p w14:paraId="6C5AD004" w14:textId="77777777" w:rsidR="00C92596" w:rsidRPr="00C92596" w:rsidRDefault="00C92596" w:rsidP="00C92596">
      <w:pPr>
        <w:jc w:val="both"/>
        <w:rPr>
          <w:sz w:val="28"/>
          <w:szCs w:val="28"/>
          <w:lang w:eastAsia="en-US"/>
        </w:rPr>
      </w:pPr>
    </w:p>
    <w:p w14:paraId="72EB1605" w14:textId="77777777" w:rsidR="00C92596" w:rsidRPr="00C92596" w:rsidRDefault="00C92596" w:rsidP="00C92596">
      <w:pPr>
        <w:ind w:left="-567"/>
        <w:jc w:val="center"/>
        <w:rPr>
          <w:bCs/>
          <w:color w:val="000000"/>
          <w:sz w:val="28"/>
          <w:szCs w:val="28"/>
        </w:rPr>
      </w:pPr>
      <w:r w:rsidRPr="00C92596">
        <w:rPr>
          <w:bCs/>
          <w:color w:val="000000"/>
          <w:sz w:val="28"/>
          <w:szCs w:val="28"/>
        </w:rPr>
        <w:lastRenderedPageBreak/>
        <w:t>Раздел 11. Мероприятия, направленные на повышение качества обслуживания абонентов</w:t>
      </w:r>
    </w:p>
    <w:p w14:paraId="3FB8C5A9" w14:textId="77777777" w:rsidR="00C92596" w:rsidRPr="00C92596" w:rsidRDefault="00C92596" w:rsidP="00C92596">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C92596" w:rsidRPr="00C92596" w14:paraId="020A3846" w14:textId="77777777" w:rsidTr="002E174E">
        <w:trPr>
          <w:trHeight w:val="748"/>
        </w:trPr>
        <w:tc>
          <w:tcPr>
            <w:tcW w:w="5935" w:type="dxa"/>
            <w:vAlign w:val="center"/>
          </w:tcPr>
          <w:p w14:paraId="2E83CA60" w14:textId="77777777" w:rsidR="00C92596" w:rsidRPr="00C92596" w:rsidRDefault="00C92596" w:rsidP="00C92596">
            <w:pPr>
              <w:jc w:val="center"/>
              <w:rPr>
                <w:bCs/>
                <w:color w:val="000000"/>
                <w:sz w:val="28"/>
                <w:szCs w:val="28"/>
              </w:rPr>
            </w:pPr>
            <w:r w:rsidRPr="00C92596">
              <w:rPr>
                <w:bCs/>
                <w:color w:val="000000"/>
                <w:sz w:val="28"/>
                <w:szCs w:val="28"/>
              </w:rPr>
              <w:t>Наименование мероприятия</w:t>
            </w:r>
          </w:p>
        </w:tc>
        <w:tc>
          <w:tcPr>
            <w:tcW w:w="3983" w:type="dxa"/>
            <w:vAlign w:val="center"/>
          </w:tcPr>
          <w:p w14:paraId="10F78085" w14:textId="77777777" w:rsidR="00C92596" w:rsidRPr="00C92596" w:rsidRDefault="00C92596" w:rsidP="00C92596">
            <w:pPr>
              <w:jc w:val="center"/>
              <w:rPr>
                <w:bCs/>
                <w:color w:val="000000"/>
                <w:sz w:val="28"/>
                <w:szCs w:val="28"/>
              </w:rPr>
            </w:pPr>
            <w:r w:rsidRPr="00C92596">
              <w:rPr>
                <w:bCs/>
                <w:color w:val="000000"/>
                <w:sz w:val="28"/>
                <w:szCs w:val="28"/>
              </w:rPr>
              <w:t>Период проведения мероприятий</w:t>
            </w:r>
          </w:p>
        </w:tc>
      </w:tr>
      <w:tr w:rsidR="00C92596" w:rsidRPr="00C92596" w14:paraId="06859067" w14:textId="77777777" w:rsidTr="002E174E">
        <w:trPr>
          <w:trHeight w:val="517"/>
        </w:trPr>
        <w:tc>
          <w:tcPr>
            <w:tcW w:w="5935" w:type="dxa"/>
            <w:vAlign w:val="center"/>
          </w:tcPr>
          <w:p w14:paraId="5D1D939E" w14:textId="77777777" w:rsidR="00C92596" w:rsidRPr="00C92596" w:rsidRDefault="00C92596" w:rsidP="00C92596">
            <w:pPr>
              <w:jc w:val="center"/>
              <w:rPr>
                <w:bCs/>
                <w:sz w:val="28"/>
                <w:szCs w:val="28"/>
              </w:rPr>
            </w:pPr>
            <w:r w:rsidRPr="00C92596">
              <w:rPr>
                <w:bCs/>
                <w:sz w:val="28"/>
                <w:szCs w:val="28"/>
              </w:rPr>
              <w:t>-</w:t>
            </w:r>
          </w:p>
        </w:tc>
        <w:tc>
          <w:tcPr>
            <w:tcW w:w="3983" w:type="dxa"/>
            <w:vAlign w:val="center"/>
          </w:tcPr>
          <w:p w14:paraId="52B50B76" w14:textId="77777777" w:rsidR="00C92596" w:rsidRPr="00C92596" w:rsidRDefault="00C92596" w:rsidP="00C92596">
            <w:pPr>
              <w:jc w:val="center"/>
              <w:rPr>
                <w:bCs/>
                <w:sz w:val="28"/>
                <w:szCs w:val="28"/>
              </w:rPr>
            </w:pPr>
            <w:r w:rsidRPr="00C92596">
              <w:rPr>
                <w:bCs/>
                <w:sz w:val="28"/>
                <w:szCs w:val="28"/>
              </w:rPr>
              <w:t>-</w:t>
            </w:r>
          </w:p>
        </w:tc>
      </w:tr>
    </w:tbl>
    <w:p w14:paraId="4D016D6C" w14:textId="77777777" w:rsidR="00C92596" w:rsidRPr="00C92596" w:rsidRDefault="00C92596" w:rsidP="00C92596">
      <w:pPr>
        <w:jc w:val="both"/>
        <w:rPr>
          <w:sz w:val="28"/>
          <w:szCs w:val="28"/>
          <w:lang w:eastAsia="en-US"/>
        </w:rPr>
      </w:pPr>
    </w:p>
    <w:p w14:paraId="4ACFB64E" w14:textId="77777777" w:rsidR="00C92596" w:rsidRPr="00C92596" w:rsidRDefault="00C92596" w:rsidP="00C92596">
      <w:pPr>
        <w:jc w:val="both"/>
        <w:rPr>
          <w:sz w:val="28"/>
          <w:szCs w:val="28"/>
          <w:lang w:eastAsia="en-US"/>
        </w:rPr>
      </w:pPr>
    </w:p>
    <w:p w14:paraId="1D91A1A9" w14:textId="77777777" w:rsidR="00C92596" w:rsidRPr="00C92596" w:rsidRDefault="00C92596" w:rsidP="00C92596">
      <w:pPr>
        <w:jc w:val="both"/>
        <w:rPr>
          <w:sz w:val="28"/>
          <w:szCs w:val="28"/>
          <w:lang w:eastAsia="en-US"/>
        </w:rPr>
      </w:pPr>
    </w:p>
    <w:p w14:paraId="76F38345" w14:textId="77777777" w:rsidR="00C92596" w:rsidRPr="00C92596" w:rsidRDefault="00C92596" w:rsidP="00C92596">
      <w:pPr>
        <w:jc w:val="both"/>
        <w:rPr>
          <w:sz w:val="28"/>
          <w:szCs w:val="28"/>
          <w:lang w:eastAsia="en-US"/>
        </w:rPr>
      </w:pPr>
    </w:p>
    <w:p w14:paraId="76FFD4B7" w14:textId="77777777" w:rsidR="00C92596" w:rsidRPr="00C92596" w:rsidRDefault="00C92596" w:rsidP="00C92596">
      <w:pPr>
        <w:jc w:val="both"/>
        <w:rPr>
          <w:sz w:val="28"/>
          <w:szCs w:val="28"/>
          <w:lang w:eastAsia="en-US"/>
        </w:rPr>
      </w:pPr>
    </w:p>
    <w:p w14:paraId="4F906AFD" w14:textId="77777777" w:rsidR="00C92596" w:rsidRPr="00C92596" w:rsidRDefault="00C92596" w:rsidP="00C92596">
      <w:pPr>
        <w:jc w:val="both"/>
        <w:rPr>
          <w:sz w:val="28"/>
          <w:szCs w:val="28"/>
          <w:lang w:eastAsia="en-US"/>
        </w:rPr>
      </w:pPr>
    </w:p>
    <w:p w14:paraId="72654526" w14:textId="77777777" w:rsidR="00C92596" w:rsidRPr="00C92596" w:rsidRDefault="00C92596" w:rsidP="00C92596">
      <w:pPr>
        <w:jc w:val="both"/>
        <w:rPr>
          <w:sz w:val="28"/>
          <w:szCs w:val="28"/>
          <w:lang w:eastAsia="en-US"/>
        </w:rPr>
      </w:pPr>
    </w:p>
    <w:p w14:paraId="321AA975" w14:textId="77777777" w:rsidR="00C92596" w:rsidRPr="00C92596" w:rsidRDefault="00C92596" w:rsidP="00C92596">
      <w:pPr>
        <w:jc w:val="both"/>
        <w:rPr>
          <w:sz w:val="28"/>
          <w:szCs w:val="28"/>
          <w:lang w:eastAsia="en-US"/>
        </w:rPr>
      </w:pPr>
    </w:p>
    <w:p w14:paraId="43E3C1A6" w14:textId="77777777" w:rsidR="00C92596" w:rsidRPr="00C92596" w:rsidRDefault="00C92596" w:rsidP="00C92596">
      <w:pPr>
        <w:jc w:val="both"/>
        <w:rPr>
          <w:sz w:val="28"/>
          <w:szCs w:val="28"/>
          <w:lang w:eastAsia="en-US"/>
        </w:rPr>
      </w:pPr>
    </w:p>
    <w:p w14:paraId="1388D679" w14:textId="77777777" w:rsidR="00C92596" w:rsidRPr="00C92596" w:rsidRDefault="00C92596" w:rsidP="00C92596">
      <w:pPr>
        <w:jc w:val="both"/>
        <w:rPr>
          <w:sz w:val="28"/>
          <w:szCs w:val="28"/>
          <w:lang w:eastAsia="en-US"/>
        </w:rPr>
      </w:pPr>
    </w:p>
    <w:p w14:paraId="03989948" w14:textId="77777777" w:rsidR="00C92596" w:rsidRPr="00C92596" w:rsidRDefault="00C92596" w:rsidP="00C92596">
      <w:pPr>
        <w:jc w:val="both"/>
        <w:rPr>
          <w:sz w:val="28"/>
          <w:szCs w:val="28"/>
          <w:lang w:eastAsia="en-US"/>
        </w:rPr>
      </w:pPr>
    </w:p>
    <w:p w14:paraId="103D10E9" w14:textId="77777777" w:rsidR="00C92596" w:rsidRPr="00C92596" w:rsidRDefault="00C92596" w:rsidP="00C92596">
      <w:pPr>
        <w:jc w:val="both"/>
        <w:rPr>
          <w:sz w:val="28"/>
          <w:szCs w:val="28"/>
          <w:lang w:eastAsia="en-US"/>
        </w:rPr>
      </w:pPr>
    </w:p>
    <w:p w14:paraId="11BE8580" w14:textId="77777777" w:rsidR="00C92596" w:rsidRPr="00C92596" w:rsidRDefault="00C92596" w:rsidP="00C92596">
      <w:pPr>
        <w:jc w:val="both"/>
        <w:rPr>
          <w:sz w:val="28"/>
          <w:szCs w:val="28"/>
          <w:lang w:eastAsia="en-US"/>
        </w:rPr>
      </w:pPr>
    </w:p>
    <w:p w14:paraId="55144495" w14:textId="77777777" w:rsidR="00C92596" w:rsidRPr="00C92596" w:rsidRDefault="00C92596" w:rsidP="00C92596">
      <w:pPr>
        <w:jc w:val="both"/>
        <w:rPr>
          <w:sz w:val="28"/>
          <w:szCs w:val="28"/>
          <w:lang w:eastAsia="en-US"/>
        </w:rPr>
      </w:pPr>
    </w:p>
    <w:p w14:paraId="0597F41B" w14:textId="77777777" w:rsidR="00C92596" w:rsidRPr="00C92596" w:rsidRDefault="00C92596" w:rsidP="00C92596">
      <w:pPr>
        <w:jc w:val="both"/>
        <w:rPr>
          <w:sz w:val="28"/>
          <w:szCs w:val="28"/>
          <w:lang w:eastAsia="en-US"/>
        </w:rPr>
      </w:pPr>
    </w:p>
    <w:p w14:paraId="317C5978" w14:textId="77777777" w:rsidR="00C92596" w:rsidRPr="00C92596" w:rsidRDefault="00C92596" w:rsidP="00C92596">
      <w:pPr>
        <w:jc w:val="both"/>
        <w:rPr>
          <w:sz w:val="28"/>
          <w:szCs w:val="28"/>
          <w:lang w:eastAsia="en-US"/>
        </w:rPr>
      </w:pPr>
    </w:p>
    <w:p w14:paraId="0A812A23" w14:textId="77777777" w:rsidR="00C92596" w:rsidRPr="00C92596" w:rsidRDefault="00C92596" w:rsidP="00C92596">
      <w:pPr>
        <w:jc w:val="both"/>
        <w:rPr>
          <w:sz w:val="28"/>
          <w:szCs w:val="28"/>
          <w:lang w:eastAsia="en-US"/>
        </w:rPr>
      </w:pPr>
    </w:p>
    <w:p w14:paraId="183A3684" w14:textId="77777777" w:rsidR="00C92596" w:rsidRPr="00C92596" w:rsidRDefault="00C92596" w:rsidP="00C92596">
      <w:pPr>
        <w:jc w:val="both"/>
        <w:rPr>
          <w:sz w:val="28"/>
          <w:szCs w:val="28"/>
          <w:lang w:eastAsia="en-US"/>
        </w:rPr>
      </w:pPr>
    </w:p>
    <w:p w14:paraId="0C4A2978" w14:textId="77777777" w:rsidR="00C92596" w:rsidRPr="00C92596" w:rsidRDefault="00C92596" w:rsidP="00C92596">
      <w:pPr>
        <w:jc w:val="both"/>
        <w:rPr>
          <w:sz w:val="28"/>
          <w:szCs w:val="28"/>
          <w:lang w:eastAsia="en-US"/>
        </w:rPr>
      </w:pPr>
    </w:p>
    <w:p w14:paraId="142586F6" w14:textId="77777777" w:rsidR="00C92596" w:rsidRPr="00C92596" w:rsidRDefault="00C92596" w:rsidP="00C92596">
      <w:pPr>
        <w:jc w:val="both"/>
        <w:rPr>
          <w:sz w:val="28"/>
          <w:szCs w:val="28"/>
          <w:lang w:eastAsia="en-US"/>
        </w:rPr>
      </w:pPr>
    </w:p>
    <w:p w14:paraId="7EB73ED7" w14:textId="77777777" w:rsidR="00C92596" w:rsidRPr="00C92596" w:rsidRDefault="00C92596" w:rsidP="00C92596">
      <w:pPr>
        <w:jc w:val="both"/>
        <w:rPr>
          <w:sz w:val="28"/>
          <w:szCs w:val="28"/>
          <w:lang w:eastAsia="en-US"/>
        </w:rPr>
      </w:pPr>
    </w:p>
    <w:p w14:paraId="56F2B624" w14:textId="77777777" w:rsidR="00C92596" w:rsidRPr="00C92596" w:rsidRDefault="00C92596" w:rsidP="00C92596">
      <w:pPr>
        <w:jc w:val="both"/>
        <w:rPr>
          <w:sz w:val="28"/>
          <w:szCs w:val="28"/>
          <w:lang w:eastAsia="en-US"/>
        </w:rPr>
      </w:pPr>
    </w:p>
    <w:p w14:paraId="38425C9E" w14:textId="77777777" w:rsidR="00C92596" w:rsidRPr="00C92596" w:rsidRDefault="00C92596" w:rsidP="00C92596">
      <w:pPr>
        <w:jc w:val="both"/>
        <w:rPr>
          <w:sz w:val="28"/>
          <w:szCs w:val="28"/>
          <w:lang w:eastAsia="en-US"/>
        </w:rPr>
      </w:pPr>
    </w:p>
    <w:p w14:paraId="64E7F58F" w14:textId="77777777" w:rsidR="00C92596" w:rsidRPr="00C92596" w:rsidRDefault="00C92596" w:rsidP="00C92596">
      <w:pPr>
        <w:jc w:val="both"/>
        <w:rPr>
          <w:sz w:val="28"/>
          <w:szCs w:val="28"/>
          <w:lang w:eastAsia="en-US"/>
        </w:rPr>
      </w:pPr>
    </w:p>
    <w:p w14:paraId="31C458D3" w14:textId="77777777" w:rsidR="00C92596" w:rsidRPr="00C92596" w:rsidRDefault="00C92596" w:rsidP="00C92596">
      <w:pPr>
        <w:jc w:val="both"/>
        <w:rPr>
          <w:sz w:val="28"/>
          <w:szCs w:val="28"/>
          <w:lang w:eastAsia="en-US"/>
        </w:rPr>
      </w:pPr>
    </w:p>
    <w:p w14:paraId="54906361" w14:textId="77777777" w:rsidR="00C92596" w:rsidRPr="00C92596" w:rsidRDefault="00C92596" w:rsidP="00C92596">
      <w:pPr>
        <w:jc w:val="both"/>
        <w:rPr>
          <w:sz w:val="28"/>
          <w:szCs w:val="28"/>
          <w:lang w:eastAsia="en-US"/>
        </w:rPr>
      </w:pPr>
    </w:p>
    <w:p w14:paraId="42415A14" w14:textId="77777777" w:rsidR="00C92596" w:rsidRPr="00C92596" w:rsidRDefault="00C92596" w:rsidP="00C92596">
      <w:pPr>
        <w:jc w:val="both"/>
        <w:rPr>
          <w:sz w:val="28"/>
          <w:szCs w:val="28"/>
          <w:lang w:eastAsia="en-US"/>
        </w:rPr>
      </w:pPr>
    </w:p>
    <w:p w14:paraId="602982F0" w14:textId="77777777" w:rsidR="00C92596" w:rsidRPr="00C92596" w:rsidRDefault="00C92596" w:rsidP="00C92596">
      <w:pPr>
        <w:jc w:val="both"/>
        <w:rPr>
          <w:sz w:val="28"/>
          <w:szCs w:val="28"/>
          <w:lang w:eastAsia="en-US"/>
        </w:rPr>
      </w:pPr>
    </w:p>
    <w:p w14:paraId="33910A94" w14:textId="77777777" w:rsidR="00C92596" w:rsidRPr="00C92596" w:rsidRDefault="00C92596" w:rsidP="00C92596">
      <w:pPr>
        <w:jc w:val="both"/>
        <w:rPr>
          <w:sz w:val="28"/>
          <w:szCs w:val="28"/>
          <w:lang w:eastAsia="en-US"/>
        </w:rPr>
      </w:pPr>
    </w:p>
    <w:p w14:paraId="5E4F9DFD" w14:textId="77777777" w:rsidR="00C92596" w:rsidRPr="00C92596" w:rsidRDefault="00C92596" w:rsidP="00C92596">
      <w:pPr>
        <w:jc w:val="both"/>
        <w:rPr>
          <w:sz w:val="28"/>
          <w:szCs w:val="28"/>
          <w:lang w:eastAsia="en-US"/>
        </w:rPr>
      </w:pPr>
    </w:p>
    <w:p w14:paraId="2F6CE507" w14:textId="77777777" w:rsidR="00C92596" w:rsidRPr="00C92596" w:rsidRDefault="00C92596" w:rsidP="00C92596">
      <w:pPr>
        <w:jc w:val="both"/>
        <w:rPr>
          <w:sz w:val="28"/>
          <w:szCs w:val="28"/>
          <w:lang w:eastAsia="en-US"/>
        </w:rPr>
      </w:pPr>
    </w:p>
    <w:p w14:paraId="7F9B0984" w14:textId="77777777" w:rsidR="00C92596" w:rsidRPr="00C92596" w:rsidRDefault="00C92596" w:rsidP="00C92596">
      <w:pPr>
        <w:jc w:val="both"/>
        <w:rPr>
          <w:sz w:val="28"/>
          <w:szCs w:val="28"/>
          <w:lang w:eastAsia="en-US"/>
        </w:rPr>
      </w:pPr>
    </w:p>
    <w:p w14:paraId="79C91432" w14:textId="77777777" w:rsidR="00C92596" w:rsidRPr="00C92596" w:rsidRDefault="00C92596" w:rsidP="00C92596">
      <w:pPr>
        <w:jc w:val="both"/>
        <w:rPr>
          <w:sz w:val="28"/>
          <w:szCs w:val="28"/>
          <w:lang w:eastAsia="en-US"/>
        </w:rPr>
      </w:pPr>
    </w:p>
    <w:p w14:paraId="3218BD1F" w14:textId="77777777" w:rsidR="00C92596" w:rsidRPr="00C92596" w:rsidRDefault="00C92596" w:rsidP="00C92596">
      <w:pPr>
        <w:jc w:val="both"/>
        <w:rPr>
          <w:sz w:val="28"/>
          <w:szCs w:val="28"/>
          <w:lang w:eastAsia="en-US"/>
        </w:rPr>
      </w:pPr>
    </w:p>
    <w:p w14:paraId="7A1C2AF2" w14:textId="77777777" w:rsidR="00C92596" w:rsidRPr="00C92596" w:rsidRDefault="00C92596" w:rsidP="00C92596">
      <w:pPr>
        <w:jc w:val="both"/>
        <w:rPr>
          <w:sz w:val="28"/>
          <w:szCs w:val="28"/>
          <w:lang w:eastAsia="en-US"/>
        </w:rPr>
      </w:pPr>
    </w:p>
    <w:p w14:paraId="25A87A34" w14:textId="77777777" w:rsidR="00C92596" w:rsidRPr="00C92596" w:rsidRDefault="00C92596" w:rsidP="00C92596">
      <w:pPr>
        <w:jc w:val="both"/>
        <w:rPr>
          <w:sz w:val="28"/>
          <w:szCs w:val="28"/>
          <w:lang w:eastAsia="en-US"/>
        </w:rPr>
      </w:pPr>
    </w:p>
    <w:p w14:paraId="4B64F322" w14:textId="77777777" w:rsidR="00C92596" w:rsidRPr="00C92596" w:rsidRDefault="00C92596" w:rsidP="00C92596">
      <w:pPr>
        <w:jc w:val="both"/>
        <w:rPr>
          <w:sz w:val="28"/>
          <w:szCs w:val="28"/>
          <w:lang w:eastAsia="en-US"/>
        </w:rPr>
      </w:pPr>
    </w:p>
    <w:p w14:paraId="7AD03BCF" w14:textId="77777777" w:rsidR="00C92596" w:rsidRPr="00C92596" w:rsidRDefault="00C92596" w:rsidP="00C92596">
      <w:pPr>
        <w:jc w:val="both"/>
        <w:rPr>
          <w:sz w:val="28"/>
          <w:szCs w:val="28"/>
          <w:lang w:eastAsia="en-US"/>
        </w:rPr>
      </w:pPr>
    </w:p>
    <w:p w14:paraId="219379F3" w14:textId="77777777" w:rsidR="00C92596" w:rsidRPr="00C92596" w:rsidRDefault="00C92596" w:rsidP="00C92596">
      <w:pPr>
        <w:jc w:val="both"/>
        <w:rPr>
          <w:sz w:val="28"/>
          <w:szCs w:val="28"/>
          <w:lang w:eastAsia="en-US"/>
        </w:rPr>
        <w:sectPr w:rsidR="00C92596" w:rsidRPr="00C92596" w:rsidSect="00B02E94">
          <w:pgSz w:w="11906" w:h="16838"/>
          <w:pgMar w:top="851" w:right="709" w:bottom="709" w:left="1559" w:header="709" w:footer="709" w:gutter="0"/>
          <w:cols w:space="708"/>
          <w:titlePg/>
          <w:docGrid w:linePitch="360"/>
        </w:sectPr>
      </w:pPr>
    </w:p>
    <w:p w14:paraId="5BEEAF79" w14:textId="49C84EA0" w:rsidR="00C92596" w:rsidRPr="00D00103" w:rsidRDefault="00C92596" w:rsidP="00C92596">
      <w:pPr>
        <w:tabs>
          <w:tab w:val="left" w:pos="3686"/>
          <w:tab w:val="left" w:pos="9498"/>
        </w:tabs>
        <w:ind w:left="-2884" w:right="-569" w:firstLine="7987"/>
      </w:pPr>
      <w:r w:rsidRPr="00D00103">
        <w:lastRenderedPageBreak/>
        <w:t>Приложение</w:t>
      </w:r>
      <w:r>
        <w:t xml:space="preserve"> № 1</w:t>
      </w:r>
      <w:r>
        <w:t>2</w:t>
      </w:r>
      <w:r>
        <w:t xml:space="preserve"> </w:t>
      </w:r>
      <w:r w:rsidRPr="00D00103">
        <w:t xml:space="preserve">к протоколу № </w:t>
      </w:r>
      <w:r>
        <w:t>41</w:t>
      </w:r>
    </w:p>
    <w:p w14:paraId="6ECEACC4" w14:textId="77777777" w:rsidR="00C92596" w:rsidRPr="00D00103" w:rsidRDefault="00C92596" w:rsidP="00C92596">
      <w:pPr>
        <w:tabs>
          <w:tab w:val="left" w:pos="3686"/>
          <w:tab w:val="left" w:pos="9498"/>
        </w:tabs>
        <w:ind w:left="-2884" w:right="-569" w:firstLine="7987"/>
      </w:pPr>
      <w:r w:rsidRPr="00D00103">
        <w:t>заседания правления Региональной</w:t>
      </w:r>
    </w:p>
    <w:p w14:paraId="09C6C60E" w14:textId="77777777" w:rsidR="00C92596" w:rsidRDefault="00C92596" w:rsidP="00C92596">
      <w:pPr>
        <w:tabs>
          <w:tab w:val="left" w:pos="3686"/>
          <w:tab w:val="left" w:pos="9498"/>
        </w:tabs>
        <w:ind w:left="-2884" w:right="-569" w:firstLine="7987"/>
      </w:pPr>
      <w:r w:rsidRPr="00D00103">
        <w:t>энергетической комиссии</w:t>
      </w:r>
    </w:p>
    <w:p w14:paraId="29A8BB76" w14:textId="77777777" w:rsidR="00C92596" w:rsidRDefault="00C92596" w:rsidP="00C92596">
      <w:pPr>
        <w:tabs>
          <w:tab w:val="left" w:pos="3686"/>
          <w:tab w:val="left" w:pos="9498"/>
        </w:tabs>
        <w:ind w:left="-2884" w:right="-569" w:firstLine="7987"/>
      </w:pPr>
      <w:r w:rsidRPr="00D00103">
        <w:t xml:space="preserve">Кузбасса от </w:t>
      </w:r>
      <w:r>
        <w:t>31.07</w:t>
      </w:r>
      <w:r w:rsidRPr="00D00103">
        <w:t>.202</w:t>
      </w:r>
      <w:r>
        <w:t>3</w:t>
      </w:r>
    </w:p>
    <w:p w14:paraId="33B6594C" w14:textId="77777777" w:rsidR="00C92596" w:rsidRPr="00C92596" w:rsidRDefault="00C92596" w:rsidP="00C92596">
      <w:pPr>
        <w:tabs>
          <w:tab w:val="left" w:pos="0"/>
          <w:tab w:val="left" w:pos="3052"/>
        </w:tabs>
        <w:ind w:left="3544"/>
        <w:rPr>
          <w:lang w:eastAsia="en-US"/>
        </w:rPr>
      </w:pPr>
      <w:r w:rsidRPr="00C92596">
        <w:rPr>
          <w:lang w:eastAsia="en-US"/>
        </w:rPr>
        <w:tab/>
      </w:r>
    </w:p>
    <w:p w14:paraId="758C8ACE" w14:textId="77777777" w:rsidR="00C92596" w:rsidRPr="00C92596" w:rsidRDefault="00C92596" w:rsidP="00C92596">
      <w:pPr>
        <w:tabs>
          <w:tab w:val="left" w:pos="0"/>
          <w:tab w:val="left" w:pos="3052"/>
        </w:tabs>
        <w:ind w:left="3544"/>
        <w:rPr>
          <w:lang w:eastAsia="en-US"/>
        </w:rPr>
      </w:pPr>
    </w:p>
    <w:p w14:paraId="2BB5E4A4" w14:textId="77777777" w:rsidR="00C92596" w:rsidRPr="00C92596" w:rsidRDefault="00C92596" w:rsidP="00C92596">
      <w:pPr>
        <w:jc w:val="center"/>
        <w:rPr>
          <w:b/>
          <w:color w:val="FF0000"/>
          <w:sz w:val="28"/>
          <w:szCs w:val="28"/>
          <w:lang w:eastAsia="en-US"/>
        </w:rPr>
      </w:pPr>
      <w:proofErr w:type="spellStart"/>
      <w:r w:rsidRPr="00C92596">
        <w:rPr>
          <w:b/>
          <w:sz w:val="28"/>
          <w:szCs w:val="28"/>
          <w:lang w:eastAsia="en-US"/>
        </w:rPr>
        <w:t>Одноставочные</w:t>
      </w:r>
      <w:proofErr w:type="spellEnd"/>
      <w:r w:rsidRPr="00C92596">
        <w:rPr>
          <w:b/>
          <w:sz w:val="28"/>
          <w:szCs w:val="28"/>
          <w:lang w:eastAsia="en-US"/>
        </w:rPr>
        <w:t xml:space="preserve"> тарифы на подвоз питьевой воды </w:t>
      </w:r>
    </w:p>
    <w:p w14:paraId="7C113F51" w14:textId="77777777" w:rsidR="00C92596" w:rsidRPr="00C92596" w:rsidRDefault="00C92596" w:rsidP="00C92596">
      <w:pPr>
        <w:jc w:val="center"/>
        <w:rPr>
          <w:b/>
          <w:sz w:val="28"/>
          <w:szCs w:val="28"/>
          <w:lang w:eastAsia="en-US"/>
        </w:rPr>
      </w:pPr>
      <w:r w:rsidRPr="00C92596">
        <w:rPr>
          <w:b/>
          <w:sz w:val="28"/>
          <w:szCs w:val="28"/>
          <w:lang w:eastAsia="en-US"/>
        </w:rPr>
        <w:t>МУП «Междуреченский водоканал»</w:t>
      </w:r>
    </w:p>
    <w:p w14:paraId="3CB6FB2A" w14:textId="77777777" w:rsidR="00C92596" w:rsidRPr="00C92596" w:rsidRDefault="00C92596" w:rsidP="00C92596">
      <w:pPr>
        <w:jc w:val="center"/>
        <w:rPr>
          <w:b/>
          <w:bCs/>
          <w:kern w:val="32"/>
          <w:sz w:val="28"/>
          <w:szCs w:val="28"/>
          <w:lang w:eastAsia="en-US"/>
        </w:rPr>
      </w:pPr>
      <w:r w:rsidRPr="00C92596">
        <w:rPr>
          <w:b/>
          <w:sz w:val="28"/>
          <w:szCs w:val="28"/>
          <w:lang w:eastAsia="en-US"/>
        </w:rPr>
        <w:t xml:space="preserve"> (Междуреченский городской округ)</w:t>
      </w:r>
    </w:p>
    <w:p w14:paraId="52CE5419" w14:textId="77777777" w:rsidR="00C92596" w:rsidRPr="00C92596" w:rsidRDefault="00C92596" w:rsidP="00C92596">
      <w:pPr>
        <w:jc w:val="center"/>
        <w:rPr>
          <w:b/>
          <w:sz w:val="28"/>
          <w:szCs w:val="28"/>
          <w:lang w:eastAsia="en-US"/>
        </w:rPr>
      </w:pPr>
      <w:r w:rsidRPr="00C92596">
        <w:rPr>
          <w:b/>
          <w:sz w:val="28"/>
          <w:szCs w:val="28"/>
          <w:lang w:eastAsia="en-US"/>
        </w:rPr>
        <w:t>на период с 01.01.2024 по 31.12.2024</w:t>
      </w:r>
    </w:p>
    <w:p w14:paraId="507D14C1" w14:textId="77777777" w:rsidR="00C92596" w:rsidRPr="00C92596" w:rsidRDefault="00C92596" w:rsidP="00C92596">
      <w:pPr>
        <w:jc w:val="center"/>
        <w:rPr>
          <w:b/>
          <w:sz w:val="28"/>
          <w:szCs w:val="28"/>
          <w:lang w:eastAsia="en-US"/>
        </w:rPr>
      </w:pPr>
    </w:p>
    <w:tbl>
      <w:tblPr>
        <w:tblW w:w="9635" w:type="dxa"/>
        <w:jc w:val="center"/>
        <w:tblLayout w:type="fixed"/>
        <w:tblLook w:val="04A0" w:firstRow="1" w:lastRow="0" w:firstColumn="1" w:lastColumn="0" w:noHBand="0" w:noVBand="1"/>
      </w:tblPr>
      <w:tblGrid>
        <w:gridCol w:w="1403"/>
        <w:gridCol w:w="4546"/>
        <w:gridCol w:w="1843"/>
        <w:gridCol w:w="1843"/>
      </w:tblGrid>
      <w:tr w:rsidR="00C92596" w:rsidRPr="00C92596" w14:paraId="034A8EB1" w14:textId="77777777" w:rsidTr="002E174E">
        <w:trPr>
          <w:trHeight w:val="411"/>
          <w:jc w:val="center"/>
        </w:trPr>
        <w:tc>
          <w:tcPr>
            <w:tcW w:w="1403" w:type="dxa"/>
            <w:vMerge w:val="restart"/>
            <w:tcBorders>
              <w:top w:val="single" w:sz="4" w:space="0" w:color="auto"/>
              <w:left w:val="single" w:sz="4" w:space="0" w:color="auto"/>
              <w:right w:val="single" w:sz="4" w:space="0" w:color="auto"/>
            </w:tcBorders>
            <w:shd w:val="clear" w:color="000000" w:fill="FFFFFF"/>
            <w:vAlign w:val="center"/>
          </w:tcPr>
          <w:p w14:paraId="69920980" w14:textId="77777777" w:rsidR="00C92596" w:rsidRPr="00C92596" w:rsidRDefault="00C92596" w:rsidP="00C92596">
            <w:pPr>
              <w:jc w:val="center"/>
              <w:rPr>
                <w:color w:val="000000"/>
                <w:sz w:val="28"/>
                <w:szCs w:val="28"/>
              </w:rPr>
            </w:pPr>
            <w:r w:rsidRPr="00C92596">
              <w:rPr>
                <w:color w:val="000000"/>
                <w:sz w:val="28"/>
                <w:szCs w:val="28"/>
              </w:rPr>
              <w:t>№ п/п</w:t>
            </w:r>
          </w:p>
        </w:tc>
        <w:tc>
          <w:tcPr>
            <w:tcW w:w="4546" w:type="dxa"/>
            <w:vMerge w:val="restart"/>
            <w:tcBorders>
              <w:top w:val="single" w:sz="4" w:space="0" w:color="auto"/>
              <w:left w:val="single" w:sz="4" w:space="0" w:color="auto"/>
              <w:right w:val="single" w:sz="4" w:space="0" w:color="auto"/>
            </w:tcBorders>
            <w:shd w:val="clear" w:color="000000" w:fill="FFFFFF"/>
            <w:vAlign w:val="center"/>
            <w:hideMark/>
          </w:tcPr>
          <w:p w14:paraId="22836817" w14:textId="77777777" w:rsidR="00C92596" w:rsidRPr="00C92596" w:rsidRDefault="00C92596" w:rsidP="00C92596">
            <w:pPr>
              <w:jc w:val="center"/>
              <w:rPr>
                <w:color w:val="000000"/>
                <w:sz w:val="28"/>
                <w:szCs w:val="28"/>
              </w:rPr>
            </w:pPr>
            <w:r w:rsidRPr="00C92596">
              <w:rPr>
                <w:color w:val="000000"/>
                <w:sz w:val="28"/>
                <w:szCs w:val="28"/>
              </w:rPr>
              <w:t xml:space="preserve">Наименование </w:t>
            </w:r>
          </w:p>
          <w:p w14:paraId="263D061C" w14:textId="77777777" w:rsidR="00C92596" w:rsidRPr="00C92596" w:rsidRDefault="00C92596" w:rsidP="00C92596">
            <w:pPr>
              <w:jc w:val="center"/>
              <w:rPr>
                <w:color w:val="000000"/>
                <w:sz w:val="28"/>
                <w:szCs w:val="28"/>
              </w:rPr>
            </w:pPr>
            <w:r w:rsidRPr="00C92596">
              <w:rPr>
                <w:color w:val="000000"/>
                <w:sz w:val="28"/>
                <w:szCs w:val="28"/>
              </w:rPr>
              <w:t>потребителей</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14:paraId="0E202C27" w14:textId="77777777" w:rsidR="00C92596" w:rsidRPr="00C92596" w:rsidRDefault="00C92596" w:rsidP="00C92596">
            <w:pPr>
              <w:jc w:val="center"/>
              <w:rPr>
                <w:color w:val="000000"/>
                <w:sz w:val="28"/>
                <w:szCs w:val="28"/>
              </w:rPr>
            </w:pPr>
            <w:r w:rsidRPr="00C92596">
              <w:rPr>
                <w:color w:val="000000"/>
                <w:sz w:val="28"/>
                <w:szCs w:val="28"/>
              </w:rPr>
              <w:t>Тариф, руб./м</w:t>
            </w:r>
            <w:r w:rsidRPr="00C92596">
              <w:rPr>
                <w:color w:val="000000"/>
                <w:sz w:val="28"/>
                <w:szCs w:val="28"/>
                <w:vertAlign w:val="superscript"/>
              </w:rPr>
              <w:t>3**</w:t>
            </w:r>
          </w:p>
        </w:tc>
      </w:tr>
      <w:tr w:rsidR="00C92596" w:rsidRPr="00C92596" w14:paraId="101C4267" w14:textId="77777777" w:rsidTr="002E174E">
        <w:trPr>
          <w:trHeight w:val="157"/>
          <w:jc w:val="center"/>
        </w:trPr>
        <w:tc>
          <w:tcPr>
            <w:tcW w:w="1403" w:type="dxa"/>
            <w:vMerge/>
            <w:tcBorders>
              <w:left w:val="single" w:sz="4" w:space="0" w:color="auto"/>
              <w:bottom w:val="single" w:sz="4" w:space="0" w:color="auto"/>
              <w:right w:val="single" w:sz="4" w:space="0" w:color="auto"/>
            </w:tcBorders>
            <w:shd w:val="clear" w:color="000000" w:fill="FFFFFF"/>
            <w:vAlign w:val="center"/>
          </w:tcPr>
          <w:p w14:paraId="5E50CA75" w14:textId="77777777" w:rsidR="00C92596" w:rsidRPr="00C92596" w:rsidRDefault="00C92596" w:rsidP="00C92596">
            <w:pPr>
              <w:jc w:val="center"/>
              <w:rPr>
                <w:color w:val="000000"/>
                <w:sz w:val="28"/>
                <w:szCs w:val="28"/>
              </w:rPr>
            </w:pPr>
          </w:p>
        </w:tc>
        <w:tc>
          <w:tcPr>
            <w:tcW w:w="4546" w:type="dxa"/>
            <w:vMerge/>
            <w:tcBorders>
              <w:left w:val="single" w:sz="4" w:space="0" w:color="auto"/>
              <w:bottom w:val="single" w:sz="4" w:space="0" w:color="auto"/>
              <w:right w:val="single" w:sz="4" w:space="0" w:color="auto"/>
            </w:tcBorders>
            <w:shd w:val="clear" w:color="000000" w:fill="FFFFFF"/>
            <w:vAlign w:val="center"/>
          </w:tcPr>
          <w:p w14:paraId="5C73C026" w14:textId="77777777" w:rsidR="00C92596" w:rsidRPr="00C92596" w:rsidRDefault="00C92596" w:rsidP="00C92596">
            <w:pPr>
              <w:jc w:val="center"/>
              <w:rPr>
                <w:color w:val="000000"/>
                <w:sz w:val="28"/>
                <w:szCs w:val="28"/>
              </w:rPr>
            </w:pPr>
          </w:p>
        </w:tc>
        <w:tc>
          <w:tcPr>
            <w:tcW w:w="1843" w:type="dxa"/>
            <w:tcBorders>
              <w:top w:val="single" w:sz="4" w:space="0" w:color="auto"/>
              <w:left w:val="nil"/>
              <w:bottom w:val="single" w:sz="4" w:space="0" w:color="auto"/>
              <w:right w:val="single" w:sz="4" w:space="0" w:color="auto"/>
            </w:tcBorders>
            <w:shd w:val="clear" w:color="000000" w:fill="FFFFFF"/>
          </w:tcPr>
          <w:p w14:paraId="5F9F53E2"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 xml:space="preserve">с 01.01.2024 </w:t>
            </w:r>
            <w:r w:rsidRPr="00C92596">
              <w:rPr>
                <w:rFonts w:eastAsia="Calibri"/>
                <w:color w:val="000000"/>
                <w:sz w:val="28"/>
                <w:szCs w:val="28"/>
              </w:rPr>
              <w:br/>
              <w:t>по 30.06.2024</w:t>
            </w:r>
          </w:p>
        </w:tc>
        <w:tc>
          <w:tcPr>
            <w:tcW w:w="1843" w:type="dxa"/>
            <w:tcBorders>
              <w:top w:val="single" w:sz="4" w:space="0" w:color="auto"/>
              <w:left w:val="nil"/>
              <w:bottom w:val="single" w:sz="4" w:space="0" w:color="auto"/>
              <w:right w:val="single" w:sz="4" w:space="0" w:color="auto"/>
            </w:tcBorders>
            <w:shd w:val="clear" w:color="000000" w:fill="FFFFFF"/>
          </w:tcPr>
          <w:p w14:paraId="7E61FC62" w14:textId="77777777" w:rsidR="00C92596" w:rsidRPr="00C92596" w:rsidRDefault="00C92596" w:rsidP="00C92596">
            <w:pPr>
              <w:jc w:val="center"/>
              <w:rPr>
                <w:rFonts w:eastAsia="Calibri"/>
                <w:color w:val="000000"/>
                <w:sz w:val="28"/>
                <w:szCs w:val="28"/>
              </w:rPr>
            </w:pPr>
            <w:r w:rsidRPr="00C92596">
              <w:rPr>
                <w:rFonts w:eastAsia="Calibri"/>
                <w:color w:val="000000"/>
                <w:sz w:val="28"/>
                <w:szCs w:val="28"/>
              </w:rPr>
              <w:t xml:space="preserve">с 01.07.2024 </w:t>
            </w:r>
            <w:r w:rsidRPr="00C92596">
              <w:rPr>
                <w:rFonts w:eastAsia="Calibri"/>
                <w:color w:val="000000"/>
                <w:sz w:val="28"/>
                <w:szCs w:val="28"/>
              </w:rPr>
              <w:br/>
              <w:t>по 31.12.2024</w:t>
            </w:r>
          </w:p>
        </w:tc>
      </w:tr>
      <w:tr w:rsidR="00C92596" w:rsidRPr="00C92596" w14:paraId="610FDDDD" w14:textId="77777777" w:rsidTr="002E174E">
        <w:trPr>
          <w:trHeight w:val="431"/>
          <w:jc w:val="center"/>
        </w:trPr>
        <w:tc>
          <w:tcPr>
            <w:tcW w:w="9635" w:type="dxa"/>
            <w:gridSpan w:val="4"/>
            <w:tcBorders>
              <w:left w:val="single" w:sz="4" w:space="0" w:color="auto"/>
              <w:bottom w:val="single" w:sz="4" w:space="0" w:color="auto"/>
              <w:right w:val="single" w:sz="4" w:space="0" w:color="auto"/>
            </w:tcBorders>
            <w:shd w:val="clear" w:color="000000" w:fill="FFFFFF"/>
            <w:vAlign w:val="center"/>
          </w:tcPr>
          <w:p w14:paraId="272C1434" w14:textId="77777777" w:rsidR="00C92596" w:rsidRPr="00C92596" w:rsidRDefault="00C92596" w:rsidP="00C92596">
            <w:pPr>
              <w:jc w:val="center"/>
              <w:rPr>
                <w:rFonts w:eastAsia="Calibri"/>
                <w:color w:val="000000"/>
                <w:sz w:val="28"/>
                <w:szCs w:val="28"/>
              </w:rPr>
            </w:pPr>
            <w:r w:rsidRPr="00C92596">
              <w:rPr>
                <w:color w:val="000000"/>
                <w:sz w:val="28"/>
                <w:szCs w:val="28"/>
              </w:rPr>
              <w:t>Подвоз питьевой воды</w:t>
            </w:r>
          </w:p>
        </w:tc>
      </w:tr>
      <w:tr w:rsidR="00C92596" w:rsidRPr="00C92596" w14:paraId="102DD8B2" w14:textId="77777777" w:rsidTr="002E174E">
        <w:trPr>
          <w:trHeight w:val="492"/>
          <w:jc w:val="center"/>
        </w:trPr>
        <w:tc>
          <w:tcPr>
            <w:tcW w:w="1403" w:type="dxa"/>
            <w:tcBorders>
              <w:top w:val="nil"/>
              <w:left w:val="single" w:sz="4" w:space="0" w:color="auto"/>
              <w:bottom w:val="nil"/>
              <w:right w:val="single" w:sz="4" w:space="0" w:color="auto"/>
            </w:tcBorders>
            <w:shd w:val="clear" w:color="000000" w:fill="FFFFFF"/>
            <w:vAlign w:val="center"/>
          </w:tcPr>
          <w:p w14:paraId="38BF525C" w14:textId="77777777" w:rsidR="00C92596" w:rsidRPr="00C92596" w:rsidRDefault="00C92596" w:rsidP="00C92596">
            <w:pPr>
              <w:jc w:val="center"/>
              <w:rPr>
                <w:color w:val="000000"/>
                <w:sz w:val="28"/>
                <w:szCs w:val="28"/>
              </w:rPr>
            </w:pPr>
            <w:r w:rsidRPr="00C92596">
              <w:rPr>
                <w:color w:val="000000"/>
                <w:sz w:val="28"/>
                <w:szCs w:val="28"/>
              </w:rPr>
              <w:t>1.</w:t>
            </w:r>
          </w:p>
        </w:tc>
        <w:tc>
          <w:tcPr>
            <w:tcW w:w="4546" w:type="dxa"/>
            <w:tcBorders>
              <w:top w:val="nil"/>
              <w:left w:val="single" w:sz="4" w:space="0" w:color="auto"/>
              <w:bottom w:val="nil"/>
              <w:right w:val="single" w:sz="4" w:space="0" w:color="auto"/>
            </w:tcBorders>
            <w:shd w:val="clear" w:color="000000" w:fill="FFFFFF"/>
            <w:vAlign w:val="center"/>
            <w:hideMark/>
          </w:tcPr>
          <w:p w14:paraId="1EC75C8E" w14:textId="77777777" w:rsidR="00C92596" w:rsidRPr="00C92596" w:rsidRDefault="00C92596" w:rsidP="00C92596">
            <w:pPr>
              <w:rPr>
                <w:color w:val="000000"/>
                <w:sz w:val="28"/>
                <w:szCs w:val="28"/>
              </w:rPr>
            </w:pPr>
            <w:r w:rsidRPr="00C92596">
              <w:rPr>
                <w:color w:val="000000"/>
                <w:sz w:val="28"/>
                <w:szCs w:val="28"/>
              </w:rPr>
              <w:t xml:space="preserve">Население (с </w:t>
            </w:r>
            <w:proofErr w:type="gramStart"/>
            <w:r w:rsidRPr="00C92596">
              <w:rPr>
                <w:color w:val="000000"/>
                <w:sz w:val="28"/>
                <w:szCs w:val="28"/>
              </w:rPr>
              <w:t>НДС)*</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center"/>
          </w:tcPr>
          <w:p w14:paraId="613671DA" w14:textId="77777777" w:rsidR="00C92596" w:rsidRPr="00C92596" w:rsidRDefault="00C92596" w:rsidP="00C92596">
            <w:pPr>
              <w:jc w:val="center"/>
              <w:rPr>
                <w:sz w:val="28"/>
                <w:szCs w:val="28"/>
              </w:rPr>
            </w:pPr>
            <w:r w:rsidRPr="00C92596">
              <w:rPr>
                <w:sz w:val="28"/>
                <w:szCs w:val="28"/>
              </w:rPr>
              <w:t>139,97</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0BA8FDE" w14:textId="77777777" w:rsidR="00C92596" w:rsidRPr="00C92596" w:rsidRDefault="00C92596" w:rsidP="00C92596">
            <w:pPr>
              <w:jc w:val="center"/>
              <w:rPr>
                <w:sz w:val="28"/>
                <w:szCs w:val="28"/>
              </w:rPr>
            </w:pPr>
            <w:r w:rsidRPr="00C92596">
              <w:rPr>
                <w:sz w:val="28"/>
                <w:szCs w:val="28"/>
              </w:rPr>
              <w:t>139,97</w:t>
            </w:r>
          </w:p>
        </w:tc>
      </w:tr>
      <w:tr w:rsidR="00C92596" w:rsidRPr="00C92596" w14:paraId="5F6B22B7" w14:textId="77777777" w:rsidTr="002E174E">
        <w:trPr>
          <w:trHeight w:val="492"/>
          <w:jc w:val="center"/>
        </w:trPr>
        <w:tc>
          <w:tcPr>
            <w:tcW w:w="1403" w:type="dxa"/>
            <w:tcBorders>
              <w:top w:val="single" w:sz="4" w:space="0" w:color="auto"/>
              <w:left w:val="single" w:sz="4" w:space="0" w:color="auto"/>
              <w:bottom w:val="single" w:sz="4" w:space="0" w:color="auto"/>
              <w:right w:val="single" w:sz="4" w:space="0" w:color="auto"/>
            </w:tcBorders>
            <w:shd w:val="clear" w:color="000000" w:fill="FFFFFF"/>
            <w:vAlign w:val="center"/>
          </w:tcPr>
          <w:p w14:paraId="49DEDC1D" w14:textId="77777777" w:rsidR="00C92596" w:rsidRPr="00C92596" w:rsidRDefault="00C92596" w:rsidP="00C92596">
            <w:pPr>
              <w:jc w:val="center"/>
              <w:rPr>
                <w:color w:val="000000"/>
                <w:sz w:val="28"/>
                <w:szCs w:val="28"/>
              </w:rPr>
            </w:pPr>
            <w:r w:rsidRPr="00C92596">
              <w:rPr>
                <w:color w:val="000000"/>
                <w:sz w:val="28"/>
                <w:szCs w:val="28"/>
              </w:rPr>
              <w:t>2.</w:t>
            </w:r>
          </w:p>
        </w:tc>
        <w:tc>
          <w:tcPr>
            <w:tcW w:w="4546" w:type="dxa"/>
            <w:tcBorders>
              <w:top w:val="single" w:sz="4" w:space="0" w:color="auto"/>
              <w:left w:val="single" w:sz="4" w:space="0" w:color="auto"/>
              <w:bottom w:val="single" w:sz="4" w:space="0" w:color="auto"/>
              <w:right w:val="single" w:sz="4" w:space="0" w:color="auto"/>
            </w:tcBorders>
            <w:shd w:val="clear" w:color="000000" w:fill="FFFFFF"/>
            <w:vAlign w:val="center"/>
          </w:tcPr>
          <w:p w14:paraId="05AF1367" w14:textId="77777777" w:rsidR="00C92596" w:rsidRPr="00C92596" w:rsidRDefault="00C92596" w:rsidP="00C92596">
            <w:pPr>
              <w:rPr>
                <w:color w:val="000000"/>
                <w:sz w:val="28"/>
                <w:szCs w:val="28"/>
              </w:rPr>
            </w:pPr>
            <w:r w:rsidRPr="00C92596">
              <w:rPr>
                <w:color w:val="000000"/>
                <w:sz w:val="28"/>
                <w:szCs w:val="28"/>
              </w:rPr>
              <w:t>Прочие потребители (без НДС)</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887FD88" w14:textId="77777777" w:rsidR="00C92596" w:rsidRPr="00C92596" w:rsidRDefault="00C92596" w:rsidP="00C92596">
            <w:pPr>
              <w:jc w:val="center"/>
              <w:rPr>
                <w:sz w:val="28"/>
                <w:szCs w:val="28"/>
              </w:rPr>
            </w:pPr>
            <w:r w:rsidRPr="00C92596">
              <w:rPr>
                <w:sz w:val="28"/>
                <w:szCs w:val="28"/>
              </w:rPr>
              <w:t>116,64</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4161D35" w14:textId="77777777" w:rsidR="00C92596" w:rsidRPr="00C92596" w:rsidRDefault="00C92596" w:rsidP="00C92596">
            <w:pPr>
              <w:jc w:val="center"/>
              <w:rPr>
                <w:sz w:val="28"/>
                <w:szCs w:val="28"/>
              </w:rPr>
            </w:pPr>
            <w:r w:rsidRPr="00C92596">
              <w:rPr>
                <w:sz w:val="28"/>
                <w:szCs w:val="28"/>
              </w:rPr>
              <w:t>116,64</w:t>
            </w:r>
          </w:p>
        </w:tc>
      </w:tr>
    </w:tbl>
    <w:p w14:paraId="2C1FA39E" w14:textId="77777777" w:rsidR="00C92596" w:rsidRPr="00C92596" w:rsidRDefault="00C92596" w:rsidP="00C92596">
      <w:pPr>
        <w:jc w:val="center"/>
        <w:rPr>
          <w:b/>
          <w:sz w:val="28"/>
          <w:szCs w:val="28"/>
          <w:lang w:eastAsia="en-US"/>
        </w:rPr>
      </w:pPr>
    </w:p>
    <w:p w14:paraId="54D4B5C5" w14:textId="77777777" w:rsidR="00C92596" w:rsidRPr="00C92596" w:rsidRDefault="00C92596" w:rsidP="00C92596">
      <w:pPr>
        <w:ind w:left="-426" w:right="-427"/>
        <w:jc w:val="both"/>
        <w:rPr>
          <w:color w:val="000000"/>
          <w:sz w:val="28"/>
          <w:szCs w:val="28"/>
          <w:lang w:eastAsia="en-US"/>
        </w:rPr>
      </w:pPr>
      <w:r w:rsidRPr="00C92596">
        <w:rPr>
          <w:color w:val="000000"/>
          <w:sz w:val="28"/>
          <w:szCs w:val="28"/>
          <w:lang w:eastAsia="en-US"/>
        </w:rPr>
        <w:t xml:space="preserve">      * Выделяется в целях реализации пункта 6 статьи 168 Налогового кодекса                     Российской Федерации.</w:t>
      </w:r>
    </w:p>
    <w:p w14:paraId="7F4E2A71" w14:textId="77777777" w:rsidR="00C92596" w:rsidRPr="00C92596" w:rsidRDefault="00C92596" w:rsidP="00C92596">
      <w:pPr>
        <w:ind w:left="-426" w:right="-427" w:firstLine="425"/>
        <w:jc w:val="both"/>
        <w:rPr>
          <w:color w:val="000000"/>
          <w:sz w:val="28"/>
          <w:szCs w:val="28"/>
          <w:lang w:eastAsia="en-US"/>
        </w:rPr>
      </w:pPr>
      <w:r w:rsidRPr="00C92596">
        <w:rPr>
          <w:color w:val="000000"/>
          <w:sz w:val="28"/>
          <w:szCs w:val="28"/>
          <w:lang w:eastAsia="en-US"/>
        </w:rPr>
        <w:t xml:space="preserve">** Тариф установлен для оказания услуг потребителям по </w:t>
      </w:r>
      <w:proofErr w:type="gramStart"/>
      <w:r w:rsidRPr="00C92596">
        <w:rPr>
          <w:color w:val="000000"/>
          <w:sz w:val="28"/>
          <w:szCs w:val="28"/>
          <w:lang w:eastAsia="en-US"/>
        </w:rPr>
        <w:t xml:space="preserve">адресам:   </w:t>
      </w:r>
      <w:proofErr w:type="gramEnd"/>
      <w:r w:rsidRPr="00C92596">
        <w:rPr>
          <w:color w:val="000000"/>
          <w:sz w:val="28"/>
          <w:szCs w:val="28"/>
          <w:lang w:eastAsia="en-US"/>
        </w:rPr>
        <w:t xml:space="preserve">                          ул. </w:t>
      </w:r>
      <w:proofErr w:type="spellStart"/>
      <w:r w:rsidRPr="00C92596">
        <w:rPr>
          <w:color w:val="000000"/>
          <w:sz w:val="28"/>
          <w:szCs w:val="28"/>
          <w:lang w:eastAsia="en-US"/>
        </w:rPr>
        <w:t>Камешковая</w:t>
      </w:r>
      <w:proofErr w:type="spellEnd"/>
      <w:r w:rsidRPr="00C92596">
        <w:rPr>
          <w:color w:val="000000"/>
          <w:sz w:val="28"/>
          <w:szCs w:val="28"/>
          <w:lang w:eastAsia="en-US"/>
        </w:rPr>
        <w:t xml:space="preserve">, ул. Нагорная, ул. Каротажная, ул. Рыбацкая, ул. Болотная,                      ул. Звездная, ул. Речная, р-н </w:t>
      </w:r>
      <w:proofErr w:type="spellStart"/>
      <w:r w:rsidRPr="00C92596">
        <w:rPr>
          <w:color w:val="000000"/>
          <w:sz w:val="28"/>
          <w:szCs w:val="28"/>
          <w:lang w:eastAsia="en-US"/>
        </w:rPr>
        <w:t>Чульжан</w:t>
      </w:r>
      <w:proofErr w:type="spellEnd"/>
      <w:r w:rsidRPr="00C92596">
        <w:rPr>
          <w:color w:val="000000"/>
          <w:sz w:val="28"/>
          <w:szCs w:val="28"/>
          <w:lang w:eastAsia="en-US"/>
        </w:rPr>
        <w:t xml:space="preserve">, ул. Мраморная, ул. Путейская,                              ул. </w:t>
      </w:r>
      <w:proofErr w:type="spellStart"/>
      <w:r w:rsidRPr="00C92596">
        <w:rPr>
          <w:color w:val="000000"/>
          <w:sz w:val="28"/>
          <w:szCs w:val="28"/>
          <w:lang w:eastAsia="en-US"/>
        </w:rPr>
        <w:t>Притомская</w:t>
      </w:r>
      <w:proofErr w:type="spellEnd"/>
      <w:r w:rsidRPr="00C92596">
        <w:rPr>
          <w:color w:val="000000"/>
          <w:sz w:val="28"/>
          <w:szCs w:val="28"/>
          <w:lang w:eastAsia="en-US"/>
        </w:rPr>
        <w:t xml:space="preserve">, ул. </w:t>
      </w:r>
      <w:proofErr w:type="spellStart"/>
      <w:r w:rsidRPr="00C92596">
        <w:rPr>
          <w:color w:val="000000"/>
          <w:sz w:val="28"/>
          <w:szCs w:val="28"/>
          <w:lang w:eastAsia="en-US"/>
        </w:rPr>
        <w:t>Назасская</w:t>
      </w:r>
      <w:proofErr w:type="spellEnd"/>
      <w:r w:rsidRPr="00C92596">
        <w:rPr>
          <w:color w:val="000000"/>
          <w:sz w:val="28"/>
          <w:szCs w:val="28"/>
          <w:lang w:eastAsia="en-US"/>
        </w:rPr>
        <w:t xml:space="preserve">, ул. </w:t>
      </w:r>
      <w:proofErr w:type="spellStart"/>
      <w:r w:rsidRPr="00C92596">
        <w:rPr>
          <w:color w:val="000000"/>
          <w:sz w:val="28"/>
          <w:szCs w:val="28"/>
          <w:lang w:eastAsia="en-US"/>
        </w:rPr>
        <w:t>Дубинца</w:t>
      </w:r>
      <w:proofErr w:type="spellEnd"/>
      <w:r w:rsidRPr="00C92596">
        <w:rPr>
          <w:color w:val="000000"/>
          <w:sz w:val="28"/>
          <w:szCs w:val="28"/>
          <w:lang w:eastAsia="en-US"/>
        </w:rPr>
        <w:t>, ул. Борисовская.</w:t>
      </w:r>
    </w:p>
    <w:p w14:paraId="74BF361F" w14:textId="77777777" w:rsidR="00C92596" w:rsidRPr="00C92596" w:rsidRDefault="00C92596" w:rsidP="00C92596">
      <w:pPr>
        <w:ind w:left="-426" w:right="-427" w:firstLine="709"/>
        <w:jc w:val="both"/>
        <w:rPr>
          <w:color w:val="000000"/>
          <w:sz w:val="28"/>
          <w:szCs w:val="28"/>
          <w:lang w:eastAsia="en-US"/>
        </w:rPr>
      </w:pPr>
    </w:p>
    <w:p w14:paraId="668C33E0" w14:textId="77777777" w:rsidR="00C92596" w:rsidRPr="00C92596" w:rsidRDefault="00C92596" w:rsidP="00C92596">
      <w:pPr>
        <w:ind w:firstLine="709"/>
        <w:jc w:val="both"/>
        <w:rPr>
          <w:color w:val="000000"/>
          <w:sz w:val="28"/>
          <w:szCs w:val="28"/>
          <w:lang w:eastAsia="en-US"/>
        </w:rPr>
      </w:pPr>
    </w:p>
    <w:p w14:paraId="2BAF18E1" w14:textId="77777777" w:rsidR="00C92596" w:rsidRPr="00C92596" w:rsidRDefault="00C92596" w:rsidP="00C92596">
      <w:pPr>
        <w:ind w:firstLine="709"/>
        <w:jc w:val="both"/>
        <w:rPr>
          <w:color w:val="000000"/>
          <w:sz w:val="28"/>
          <w:szCs w:val="28"/>
          <w:lang w:eastAsia="en-US"/>
        </w:rPr>
      </w:pPr>
    </w:p>
    <w:p w14:paraId="775A36EB" w14:textId="77777777" w:rsidR="00C92596" w:rsidRPr="00C92596" w:rsidRDefault="00C92596" w:rsidP="00C92596">
      <w:pPr>
        <w:ind w:firstLine="709"/>
        <w:jc w:val="both"/>
        <w:rPr>
          <w:color w:val="000000"/>
          <w:sz w:val="28"/>
          <w:szCs w:val="28"/>
          <w:lang w:eastAsia="en-US"/>
        </w:rPr>
      </w:pPr>
    </w:p>
    <w:p w14:paraId="5AF9C4A3" w14:textId="77777777" w:rsidR="00C92596" w:rsidRPr="00C92596" w:rsidRDefault="00C92596" w:rsidP="00C92596">
      <w:pPr>
        <w:ind w:firstLine="709"/>
        <w:jc w:val="both"/>
        <w:rPr>
          <w:color w:val="000000"/>
          <w:sz w:val="28"/>
          <w:szCs w:val="28"/>
          <w:lang w:eastAsia="en-US"/>
        </w:rPr>
      </w:pPr>
    </w:p>
    <w:p w14:paraId="3AF99761" w14:textId="77777777" w:rsidR="00C92596" w:rsidRPr="00C92596" w:rsidRDefault="00C92596" w:rsidP="00C92596">
      <w:pPr>
        <w:ind w:firstLine="709"/>
        <w:jc w:val="both"/>
        <w:rPr>
          <w:color w:val="000000"/>
          <w:sz w:val="28"/>
          <w:szCs w:val="28"/>
          <w:lang w:eastAsia="en-US"/>
        </w:rPr>
      </w:pPr>
    </w:p>
    <w:p w14:paraId="143128E0" w14:textId="77777777" w:rsidR="00C92596" w:rsidRPr="00C92596" w:rsidRDefault="00C92596" w:rsidP="00C92596">
      <w:pPr>
        <w:ind w:firstLine="709"/>
        <w:jc w:val="both"/>
        <w:rPr>
          <w:color w:val="000000"/>
          <w:sz w:val="28"/>
          <w:szCs w:val="28"/>
          <w:lang w:eastAsia="en-US"/>
        </w:rPr>
      </w:pPr>
    </w:p>
    <w:p w14:paraId="3CF9DB8A" w14:textId="77777777" w:rsidR="00C92596" w:rsidRPr="00C92596" w:rsidRDefault="00C92596" w:rsidP="00C92596">
      <w:pPr>
        <w:ind w:firstLine="709"/>
        <w:jc w:val="both"/>
        <w:rPr>
          <w:color w:val="000000"/>
          <w:sz w:val="28"/>
          <w:szCs w:val="28"/>
          <w:lang w:eastAsia="en-US"/>
        </w:rPr>
      </w:pPr>
    </w:p>
    <w:p w14:paraId="5867FF85" w14:textId="77777777" w:rsidR="00C92596" w:rsidRPr="00C92596" w:rsidRDefault="00C92596" w:rsidP="00C92596">
      <w:pPr>
        <w:ind w:firstLine="709"/>
        <w:jc w:val="both"/>
        <w:rPr>
          <w:color w:val="000000"/>
          <w:sz w:val="28"/>
          <w:szCs w:val="28"/>
          <w:lang w:eastAsia="en-US"/>
        </w:rPr>
      </w:pPr>
    </w:p>
    <w:p w14:paraId="28C2689C" w14:textId="77777777" w:rsidR="00C92596" w:rsidRPr="00C92596" w:rsidRDefault="00C92596" w:rsidP="00C92596">
      <w:pPr>
        <w:ind w:firstLine="709"/>
        <w:jc w:val="both"/>
        <w:rPr>
          <w:color w:val="000000"/>
          <w:sz w:val="28"/>
          <w:szCs w:val="28"/>
          <w:lang w:eastAsia="en-US"/>
        </w:rPr>
      </w:pPr>
    </w:p>
    <w:p w14:paraId="4533F39A" w14:textId="77777777" w:rsidR="00C92596" w:rsidRPr="00C92596" w:rsidRDefault="00C92596" w:rsidP="00C92596">
      <w:pPr>
        <w:ind w:firstLine="709"/>
        <w:jc w:val="both"/>
        <w:rPr>
          <w:color w:val="000000"/>
          <w:sz w:val="28"/>
          <w:szCs w:val="28"/>
          <w:lang w:eastAsia="en-US"/>
        </w:rPr>
      </w:pPr>
    </w:p>
    <w:p w14:paraId="751526FF" w14:textId="77777777" w:rsidR="00C92596" w:rsidRPr="00C92596" w:rsidRDefault="00C92596" w:rsidP="00C92596">
      <w:pPr>
        <w:ind w:firstLine="709"/>
        <w:jc w:val="both"/>
        <w:rPr>
          <w:color w:val="000000"/>
          <w:sz w:val="28"/>
          <w:szCs w:val="28"/>
          <w:lang w:eastAsia="en-US"/>
        </w:rPr>
      </w:pPr>
    </w:p>
    <w:p w14:paraId="03C189CE" w14:textId="77777777" w:rsidR="005572AC" w:rsidRDefault="005572AC" w:rsidP="00C92596">
      <w:pPr>
        <w:tabs>
          <w:tab w:val="left" w:pos="3686"/>
          <w:tab w:val="left" w:pos="9498"/>
        </w:tabs>
        <w:ind w:right="-569"/>
      </w:pPr>
    </w:p>
    <w:sectPr w:rsidR="005572AC" w:rsidSect="00C92596">
      <w:pgSz w:w="11906" w:h="16838"/>
      <w:pgMar w:top="851" w:right="1418"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4785EC7D" w14:textId="77777777" w:rsidR="00C92596" w:rsidRDefault="00C92596">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77CE47F4" w14:textId="77777777" w:rsidR="00C92596" w:rsidRDefault="00C925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2D734DD5" w14:textId="77777777" w:rsidR="00C92596" w:rsidRDefault="00C92596">
        <w:pPr>
          <w:pStyle w:val="a5"/>
          <w:jc w:val="center"/>
        </w:pPr>
        <w:r>
          <w:fldChar w:fldCharType="begin"/>
        </w:r>
        <w:r>
          <w:instrText>PAGE   \* MERGEFORMAT</w:instrText>
        </w:r>
        <w:r>
          <w:fldChar w:fldCharType="separate"/>
        </w:r>
        <w:r>
          <w:rPr>
            <w:noProof/>
          </w:rPr>
          <w:t>16</w:t>
        </w:r>
        <w:r>
          <w:fldChar w:fldCharType="end"/>
        </w:r>
      </w:p>
    </w:sdtContent>
  </w:sdt>
  <w:p w14:paraId="3B7DB873" w14:textId="77777777" w:rsidR="00C92596" w:rsidRDefault="00C925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1977685196">
    <w:abstractNumId w:val="21"/>
  </w:num>
  <w:num w:numId="5" w16cid:durableId="338507338">
    <w:abstractNumId w:val="24"/>
  </w:num>
  <w:num w:numId="6" w16cid:durableId="2094548421">
    <w:abstractNumId w:val="26"/>
  </w:num>
  <w:num w:numId="7" w16cid:durableId="1607229361">
    <w:abstractNumId w:val="20"/>
  </w:num>
  <w:num w:numId="8" w16cid:durableId="1097482663">
    <w:abstractNumId w:val="17"/>
  </w:num>
  <w:num w:numId="9" w16cid:durableId="1823692414">
    <w:abstractNumId w:val="27"/>
  </w:num>
  <w:num w:numId="10" w16cid:durableId="1903060426">
    <w:abstractNumId w:val="18"/>
  </w:num>
  <w:num w:numId="11" w16cid:durableId="913466138">
    <w:abstractNumId w:val="23"/>
  </w:num>
  <w:num w:numId="12" w16cid:durableId="744571848">
    <w:abstractNumId w:val="19"/>
  </w:num>
  <w:num w:numId="13" w16cid:durableId="906578043">
    <w:abstractNumId w:val="25"/>
  </w:num>
  <w:num w:numId="14" w16cid:durableId="1690906686">
    <w:abstractNumId w:val="16"/>
  </w:num>
  <w:num w:numId="15" w16cid:durableId="39599802">
    <w:abstractNumId w:val="15"/>
  </w:num>
  <w:num w:numId="16" w16cid:durableId="43425252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47E"/>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ACF"/>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2AC"/>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64E"/>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26A1"/>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31E4"/>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2596"/>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4E4A"/>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3B9E"/>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
    <w:next w:val="a4"/>
    <w:uiPriority w:val="99"/>
    <w:semiHidden/>
    <w:unhideWhenUsed/>
    <w:rsid w:val="00EC3B9E"/>
  </w:style>
  <w:style w:type="table" w:customStyle="1" w:styleId="570">
    <w:name w:val="Сетка таблицы57"/>
    <w:basedOn w:val="a3"/>
    <w:next w:val="ae"/>
    <w:uiPriority w:val="39"/>
    <w:rsid w:val="00EC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EC3B9E"/>
  </w:style>
  <w:style w:type="table" w:customStyle="1" w:styleId="1280">
    <w:name w:val="Сетка таблицы128"/>
    <w:basedOn w:val="a3"/>
    <w:next w:val="ae"/>
    <w:uiPriority w:val="39"/>
    <w:rsid w:val="00EC3B9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3"/>
    <w:next w:val="ae"/>
    <w:uiPriority w:val="59"/>
    <w:rsid w:val="00250A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250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5572A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5572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23168</TotalTime>
  <Pages>13</Pages>
  <Words>1239</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79</cp:revision>
  <cp:lastPrinted>2023-06-14T06:02:00Z</cp:lastPrinted>
  <dcterms:created xsi:type="dcterms:W3CDTF">2022-07-15T03:00:00Z</dcterms:created>
  <dcterms:modified xsi:type="dcterms:W3CDTF">2023-08-01T04:44:00Z</dcterms:modified>
</cp:coreProperties>
</file>