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B78F" w14:textId="7002F593" w:rsidR="0074510A" w:rsidRPr="00D00103" w:rsidRDefault="0074510A" w:rsidP="002D3EE1">
      <w:pPr>
        <w:tabs>
          <w:tab w:val="left" w:pos="5580"/>
          <w:tab w:val="left" w:pos="9498"/>
        </w:tabs>
        <w:ind w:left="-4836" w:right="-569" w:firstLine="10223"/>
      </w:pPr>
      <w:r w:rsidRPr="00D00103">
        <w:t>Приложение</w:t>
      </w:r>
      <w:r w:rsidR="00A6401F">
        <w:t xml:space="preserve"> № 1</w:t>
      </w:r>
      <w:r w:rsidR="00B15B24">
        <w:t>4</w:t>
      </w:r>
      <w:r w:rsidRPr="00D00103">
        <w:t xml:space="preserve"> к протоколу № </w:t>
      </w:r>
      <w:r>
        <w:t>4</w:t>
      </w:r>
      <w:r w:rsidR="00352DFF">
        <w:t>8</w:t>
      </w:r>
    </w:p>
    <w:p w14:paraId="5DFCB6CC" w14:textId="77777777" w:rsidR="0074510A" w:rsidRPr="00D00103" w:rsidRDefault="0074510A" w:rsidP="002D3EE1">
      <w:pPr>
        <w:tabs>
          <w:tab w:val="left" w:pos="5580"/>
          <w:tab w:val="left" w:pos="9498"/>
        </w:tabs>
        <w:ind w:left="-4836" w:right="-569" w:firstLine="10223"/>
      </w:pPr>
      <w:r w:rsidRPr="00D00103">
        <w:t>заседания правления Региональной</w:t>
      </w:r>
    </w:p>
    <w:p w14:paraId="42FDA5BF" w14:textId="77777777" w:rsidR="0074510A" w:rsidRPr="00D00103" w:rsidRDefault="0074510A" w:rsidP="002D3EE1">
      <w:pPr>
        <w:tabs>
          <w:tab w:val="left" w:pos="5580"/>
          <w:tab w:val="left" w:pos="9498"/>
        </w:tabs>
        <w:ind w:left="-4836" w:right="-569" w:firstLine="10223"/>
      </w:pPr>
      <w:r w:rsidRPr="00D00103">
        <w:t>энергетической комиссии</w:t>
      </w:r>
    </w:p>
    <w:p w14:paraId="17CC70F9" w14:textId="1C0008BC" w:rsidR="0074510A" w:rsidRDefault="0074510A" w:rsidP="002D3EE1">
      <w:pPr>
        <w:tabs>
          <w:tab w:val="left" w:pos="5580"/>
          <w:tab w:val="left" w:pos="9498"/>
        </w:tabs>
        <w:ind w:left="-4836" w:right="-569" w:firstLine="10223"/>
      </w:pPr>
      <w:r w:rsidRPr="00D00103">
        <w:t xml:space="preserve">Кузбасса от </w:t>
      </w:r>
      <w:r w:rsidR="00352DFF">
        <w:t>31</w:t>
      </w:r>
      <w:r w:rsidRPr="00D00103">
        <w:t>.0</w:t>
      </w:r>
      <w:r>
        <w:t>8</w:t>
      </w:r>
      <w:r w:rsidRPr="00D00103">
        <w:t>.202</w:t>
      </w:r>
      <w:r>
        <w:t>3</w:t>
      </w:r>
    </w:p>
    <w:p w14:paraId="7C9B6C1A" w14:textId="77777777" w:rsidR="00B15B24" w:rsidRDefault="00B15B24" w:rsidP="002D3EE1">
      <w:pPr>
        <w:tabs>
          <w:tab w:val="left" w:pos="5580"/>
          <w:tab w:val="left" w:pos="9498"/>
        </w:tabs>
        <w:ind w:left="-4836" w:right="-569" w:firstLine="10223"/>
      </w:pPr>
    </w:p>
    <w:p w14:paraId="303E4FFE" w14:textId="77777777" w:rsidR="00B15B24" w:rsidRPr="00B15B24" w:rsidRDefault="00B15B24" w:rsidP="00B15B24">
      <w:pPr>
        <w:tabs>
          <w:tab w:val="left" w:pos="3052"/>
        </w:tabs>
        <w:jc w:val="center"/>
        <w:rPr>
          <w:b/>
          <w:bCs/>
          <w:sz w:val="28"/>
          <w:szCs w:val="28"/>
        </w:rPr>
      </w:pPr>
      <w:r w:rsidRPr="00B15B24">
        <w:rPr>
          <w:b/>
          <w:bCs/>
          <w:sz w:val="28"/>
          <w:szCs w:val="28"/>
        </w:rPr>
        <w:t xml:space="preserve">Производственная программа </w:t>
      </w:r>
    </w:p>
    <w:p w14:paraId="618F93D2" w14:textId="77777777" w:rsidR="00B15B24" w:rsidRPr="00B15B24" w:rsidRDefault="00B15B24" w:rsidP="00B15B24">
      <w:pPr>
        <w:jc w:val="center"/>
        <w:rPr>
          <w:b/>
          <w:sz w:val="28"/>
          <w:szCs w:val="28"/>
          <w:lang w:eastAsia="en-US"/>
        </w:rPr>
      </w:pPr>
      <w:r w:rsidRPr="00B15B24">
        <w:rPr>
          <w:b/>
          <w:sz w:val="28"/>
          <w:szCs w:val="28"/>
          <w:lang w:eastAsia="en-US"/>
        </w:rPr>
        <w:t>ООО «ОФ «Прокопьевскуголь» (Прокопьевский городской округ)</w:t>
      </w:r>
    </w:p>
    <w:p w14:paraId="5C26C33E" w14:textId="77777777" w:rsidR="00B15B24" w:rsidRPr="00B15B24" w:rsidRDefault="00B15B24" w:rsidP="00B15B24">
      <w:pPr>
        <w:jc w:val="center"/>
        <w:rPr>
          <w:b/>
          <w:bCs/>
          <w:sz w:val="28"/>
          <w:szCs w:val="28"/>
        </w:rPr>
      </w:pPr>
      <w:r w:rsidRPr="00B15B24">
        <w:rPr>
          <w:b/>
          <w:bCs/>
          <w:sz w:val="28"/>
          <w:szCs w:val="28"/>
        </w:rPr>
        <w:t>в сфере водоотведения (прием и очистка сточных вод)</w:t>
      </w:r>
    </w:p>
    <w:p w14:paraId="561D0733" w14:textId="77777777" w:rsidR="00B15B24" w:rsidRPr="00B15B24" w:rsidRDefault="00B15B24" w:rsidP="00B15B24">
      <w:pPr>
        <w:tabs>
          <w:tab w:val="left" w:pos="3052"/>
        </w:tabs>
        <w:jc w:val="center"/>
        <w:rPr>
          <w:b/>
          <w:lang w:eastAsia="en-US"/>
        </w:rPr>
      </w:pPr>
      <w:r w:rsidRPr="00B15B24">
        <w:rPr>
          <w:b/>
          <w:bCs/>
          <w:sz w:val="28"/>
          <w:szCs w:val="28"/>
        </w:rPr>
        <w:t>на период с 01.09.2023 по 31.12.2024</w:t>
      </w:r>
    </w:p>
    <w:p w14:paraId="32AA1C06" w14:textId="77777777" w:rsidR="00B15B24" w:rsidRPr="00B15B24" w:rsidRDefault="00B15B24" w:rsidP="00B15B24">
      <w:pPr>
        <w:rPr>
          <w:b/>
          <w:lang w:eastAsia="en-US"/>
        </w:rPr>
      </w:pPr>
    </w:p>
    <w:p w14:paraId="4301EC9E" w14:textId="77777777" w:rsidR="00B15B24" w:rsidRPr="00B15B24" w:rsidRDefault="00B15B24" w:rsidP="00B15B24">
      <w:pPr>
        <w:rPr>
          <w:lang w:eastAsia="en-US"/>
        </w:rPr>
      </w:pPr>
    </w:p>
    <w:p w14:paraId="3BDF4C74" w14:textId="77777777" w:rsidR="00B15B24" w:rsidRPr="00B15B24" w:rsidRDefault="00B15B24" w:rsidP="00B15B24">
      <w:pPr>
        <w:jc w:val="center"/>
        <w:rPr>
          <w:sz w:val="28"/>
          <w:szCs w:val="28"/>
        </w:rPr>
      </w:pPr>
      <w:r w:rsidRPr="00B15B24">
        <w:rPr>
          <w:sz w:val="28"/>
          <w:szCs w:val="28"/>
        </w:rPr>
        <w:t>Раздел 1. Паспорт производственной программы</w:t>
      </w:r>
    </w:p>
    <w:p w14:paraId="0084DCEE" w14:textId="77777777" w:rsidR="00B15B24" w:rsidRPr="00B15B24" w:rsidRDefault="00B15B24" w:rsidP="00B15B24">
      <w:pPr>
        <w:jc w:val="center"/>
        <w:rPr>
          <w:sz w:val="28"/>
          <w:szCs w:val="28"/>
        </w:rPr>
      </w:pPr>
    </w:p>
    <w:tbl>
      <w:tblPr>
        <w:tblStyle w:val="ae"/>
        <w:tblW w:w="10207" w:type="dxa"/>
        <w:tblInd w:w="-431" w:type="dxa"/>
        <w:tblLook w:val="04A0" w:firstRow="1" w:lastRow="0" w:firstColumn="1" w:lastColumn="0" w:noHBand="0" w:noVBand="1"/>
      </w:tblPr>
      <w:tblGrid>
        <w:gridCol w:w="5103"/>
        <w:gridCol w:w="5104"/>
      </w:tblGrid>
      <w:tr w:rsidR="00B15B24" w:rsidRPr="00B15B24" w14:paraId="430F4462" w14:textId="77777777" w:rsidTr="00580FF0">
        <w:trPr>
          <w:trHeight w:val="1221"/>
        </w:trPr>
        <w:tc>
          <w:tcPr>
            <w:tcW w:w="5103" w:type="dxa"/>
            <w:vAlign w:val="center"/>
          </w:tcPr>
          <w:p w14:paraId="041C4153" w14:textId="77777777" w:rsidR="00B15B24" w:rsidRPr="00B15B24" w:rsidRDefault="00B15B24" w:rsidP="00B15B24">
            <w:pPr>
              <w:rPr>
                <w:sz w:val="28"/>
                <w:szCs w:val="28"/>
              </w:rPr>
            </w:pPr>
            <w:r w:rsidRPr="00B15B24">
              <w:rPr>
                <w:sz w:val="28"/>
                <w:szCs w:val="28"/>
              </w:rPr>
              <w:t>Наименование организации</w:t>
            </w:r>
          </w:p>
        </w:tc>
        <w:tc>
          <w:tcPr>
            <w:tcW w:w="5104" w:type="dxa"/>
            <w:vAlign w:val="center"/>
          </w:tcPr>
          <w:p w14:paraId="4B02BCBC" w14:textId="77777777" w:rsidR="00B15B24" w:rsidRPr="00B15B24" w:rsidRDefault="00B15B24" w:rsidP="00B15B24">
            <w:pPr>
              <w:jc w:val="center"/>
              <w:rPr>
                <w:sz w:val="28"/>
                <w:szCs w:val="28"/>
              </w:rPr>
            </w:pPr>
            <w:r w:rsidRPr="00B15B24">
              <w:rPr>
                <w:sz w:val="28"/>
                <w:szCs w:val="28"/>
              </w:rPr>
              <w:t>ООО «ОФ «Прокопьевскуголь»</w:t>
            </w:r>
          </w:p>
        </w:tc>
      </w:tr>
      <w:tr w:rsidR="00B15B24" w:rsidRPr="00B15B24" w14:paraId="118BED28" w14:textId="77777777" w:rsidTr="00580FF0">
        <w:trPr>
          <w:trHeight w:val="1109"/>
        </w:trPr>
        <w:tc>
          <w:tcPr>
            <w:tcW w:w="5103" w:type="dxa"/>
            <w:vAlign w:val="center"/>
          </w:tcPr>
          <w:p w14:paraId="3BBF3426" w14:textId="77777777" w:rsidR="00B15B24" w:rsidRPr="00B15B24" w:rsidRDefault="00B15B24" w:rsidP="00B15B24">
            <w:pPr>
              <w:rPr>
                <w:sz w:val="28"/>
                <w:szCs w:val="28"/>
              </w:rPr>
            </w:pPr>
            <w:r w:rsidRPr="00B15B24">
              <w:rPr>
                <w:sz w:val="28"/>
                <w:szCs w:val="28"/>
              </w:rPr>
              <w:t>Юридический адрес, почтовый адрес</w:t>
            </w:r>
          </w:p>
        </w:tc>
        <w:tc>
          <w:tcPr>
            <w:tcW w:w="5104" w:type="dxa"/>
            <w:vAlign w:val="center"/>
          </w:tcPr>
          <w:p w14:paraId="314079C3" w14:textId="77777777" w:rsidR="00B15B24" w:rsidRPr="00B15B24" w:rsidRDefault="00B15B24" w:rsidP="00B15B24">
            <w:pPr>
              <w:jc w:val="center"/>
              <w:rPr>
                <w:sz w:val="28"/>
                <w:szCs w:val="28"/>
              </w:rPr>
            </w:pPr>
            <w:r w:rsidRPr="00B15B24">
              <w:rPr>
                <w:sz w:val="28"/>
                <w:szCs w:val="28"/>
              </w:rPr>
              <w:t>653045, Кемеровская область,                         г. Прокопьевск, ул. Кутузова, 1</w:t>
            </w:r>
          </w:p>
        </w:tc>
      </w:tr>
      <w:tr w:rsidR="00B15B24" w:rsidRPr="00B15B24" w14:paraId="00CC6A39" w14:textId="77777777" w:rsidTr="00580FF0">
        <w:tc>
          <w:tcPr>
            <w:tcW w:w="5103" w:type="dxa"/>
            <w:vAlign w:val="center"/>
          </w:tcPr>
          <w:p w14:paraId="4015DDAA" w14:textId="77777777" w:rsidR="00B15B24" w:rsidRPr="00B15B24" w:rsidRDefault="00B15B24" w:rsidP="00B15B24">
            <w:pPr>
              <w:rPr>
                <w:sz w:val="28"/>
                <w:szCs w:val="28"/>
              </w:rPr>
            </w:pPr>
            <w:r w:rsidRPr="00B15B24">
              <w:rPr>
                <w:sz w:val="28"/>
                <w:szCs w:val="28"/>
              </w:rPr>
              <w:t>Наименование уполномоченного органа, утвердившего производственную программу</w:t>
            </w:r>
          </w:p>
        </w:tc>
        <w:tc>
          <w:tcPr>
            <w:tcW w:w="5104" w:type="dxa"/>
            <w:vAlign w:val="center"/>
          </w:tcPr>
          <w:p w14:paraId="21E59D33" w14:textId="77777777" w:rsidR="00B15B24" w:rsidRPr="00B15B24" w:rsidRDefault="00B15B24" w:rsidP="00B15B24">
            <w:pPr>
              <w:jc w:val="center"/>
              <w:rPr>
                <w:sz w:val="28"/>
                <w:szCs w:val="28"/>
              </w:rPr>
            </w:pPr>
            <w:r w:rsidRPr="00B15B24">
              <w:rPr>
                <w:sz w:val="28"/>
                <w:szCs w:val="28"/>
              </w:rPr>
              <w:t>Региональная энергетическая комиссия Кузбасса</w:t>
            </w:r>
          </w:p>
        </w:tc>
      </w:tr>
      <w:tr w:rsidR="00B15B24" w:rsidRPr="00B15B24" w14:paraId="6BD62E1D" w14:textId="77777777" w:rsidTr="00580FF0">
        <w:tc>
          <w:tcPr>
            <w:tcW w:w="5103" w:type="dxa"/>
            <w:vAlign w:val="center"/>
          </w:tcPr>
          <w:p w14:paraId="3D13C521" w14:textId="77777777" w:rsidR="00B15B24" w:rsidRPr="00B15B24" w:rsidRDefault="00B15B24" w:rsidP="00B15B24">
            <w:pPr>
              <w:rPr>
                <w:sz w:val="28"/>
                <w:szCs w:val="28"/>
              </w:rPr>
            </w:pPr>
            <w:r w:rsidRPr="00B15B24">
              <w:rPr>
                <w:sz w:val="28"/>
                <w:szCs w:val="28"/>
              </w:rPr>
              <w:t>Юридический адрес, почтовый адрес уполномоченного органа, утвердившего программу</w:t>
            </w:r>
          </w:p>
        </w:tc>
        <w:tc>
          <w:tcPr>
            <w:tcW w:w="5104" w:type="dxa"/>
            <w:vAlign w:val="center"/>
          </w:tcPr>
          <w:p w14:paraId="3A7E5436" w14:textId="77777777" w:rsidR="00B15B24" w:rsidRPr="00B15B24" w:rsidRDefault="00B15B24" w:rsidP="00B15B24">
            <w:pPr>
              <w:jc w:val="center"/>
              <w:rPr>
                <w:sz w:val="28"/>
                <w:szCs w:val="28"/>
              </w:rPr>
            </w:pPr>
            <w:r w:rsidRPr="00B15B24">
              <w:rPr>
                <w:sz w:val="28"/>
                <w:szCs w:val="28"/>
              </w:rPr>
              <w:t>650000, г. Кемерово,</w:t>
            </w:r>
          </w:p>
          <w:p w14:paraId="1B717D07" w14:textId="77777777" w:rsidR="00B15B24" w:rsidRPr="00B15B24" w:rsidRDefault="00B15B24" w:rsidP="00B15B24">
            <w:pPr>
              <w:jc w:val="center"/>
              <w:rPr>
                <w:sz w:val="28"/>
                <w:szCs w:val="28"/>
              </w:rPr>
            </w:pPr>
            <w:r w:rsidRPr="00B15B24">
              <w:rPr>
                <w:sz w:val="28"/>
                <w:szCs w:val="28"/>
              </w:rPr>
              <w:t xml:space="preserve"> ул. Н. Островского, д. 32</w:t>
            </w:r>
          </w:p>
        </w:tc>
      </w:tr>
    </w:tbl>
    <w:p w14:paraId="12B3EDB2" w14:textId="77777777" w:rsidR="00B15B24" w:rsidRPr="00B15B24" w:rsidRDefault="00B15B24" w:rsidP="00B15B24">
      <w:pPr>
        <w:jc w:val="center"/>
        <w:rPr>
          <w:sz w:val="28"/>
          <w:szCs w:val="28"/>
        </w:rPr>
      </w:pPr>
    </w:p>
    <w:p w14:paraId="1BB29384" w14:textId="77777777" w:rsidR="00B15B24" w:rsidRPr="00B15B24" w:rsidRDefault="00B15B24" w:rsidP="00B15B24">
      <w:pPr>
        <w:jc w:val="center"/>
        <w:rPr>
          <w:sz w:val="28"/>
          <w:szCs w:val="28"/>
        </w:rPr>
      </w:pPr>
    </w:p>
    <w:p w14:paraId="2CD1FE3B" w14:textId="77777777" w:rsidR="00B15B24" w:rsidRPr="00B15B24" w:rsidRDefault="00B15B24" w:rsidP="00B15B24">
      <w:pPr>
        <w:jc w:val="center"/>
        <w:rPr>
          <w:sz w:val="28"/>
          <w:szCs w:val="28"/>
        </w:rPr>
      </w:pPr>
    </w:p>
    <w:p w14:paraId="0F12D7A8" w14:textId="77777777" w:rsidR="00B15B24" w:rsidRPr="00B15B24" w:rsidRDefault="00B15B24" w:rsidP="00B15B24">
      <w:pPr>
        <w:jc w:val="center"/>
        <w:rPr>
          <w:sz w:val="28"/>
          <w:szCs w:val="28"/>
        </w:rPr>
      </w:pPr>
    </w:p>
    <w:p w14:paraId="60E800AD" w14:textId="77777777" w:rsidR="00B15B24" w:rsidRPr="00B15B24" w:rsidRDefault="00B15B24" w:rsidP="00B15B24">
      <w:pPr>
        <w:jc w:val="center"/>
        <w:rPr>
          <w:sz w:val="28"/>
          <w:szCs w:val="28"/>
        </w:rPr>
      </w:pPr>
    </w:p>
    <w:p w14:paraId="3F6ED2FA" w14:textId="77777777" w:rsidR="00B15B24" w:rsidRPr="00B15B24" w:rsidRDefault="00B15B24" w:rsidP="00B15B24">
      <w:pPr>
        <w:jc w:val="center"/>
        <w:rPr>
          <w:sz w:val="28"/>
          <w:szCs w:val="28"/>
        </w:rPr>
      </w:pPr>
    </w:p>
    <w:p w14:paraId="19A08A67" w14:textId="77777777" w:rsidR="00B15B24" w:rsidRPr="00B15B24" w:rsidRDefault="00B15B24" w:rsidP="00B15B24">
      <w:pPr>
        <w:jc w:val="center"/>
        <w:rPr>
          <w:sz w:val="28"/>
          <w:szCs w:val="28"/>
        </w:rPr>
      </w:pPr>
    </w:p>
    <w:p w14:paraId="3EEA5321" w14:textId="77777777" w:rsidR="00B15B24" w:rsidRPr="00B15B24" w:rsidRDefault="00B15B24" w:rsidP="00B15B24">
      <w:pPr>
        <w:jc w:val="center"/>
        <w:rPr>
          <w:sz w:val="28"/>
          <w:szCs w:val="28"/>
        </w:rPr>
      </w:pPr>
    </w:p>
    <w:p w14:paraId="3E83FE4B" w14:textId="77777777" w:rsidR="00B15B24" w:rsidRPr="00B15B24" w:rsidRDefault="00B15B24" w:rsidP="00B15B24">
      <w:pPr>
        <w:jc w:val="center"/>
        <w:rPr>
          <w:sz w:val="28"/>
          <w:szCs w:val="28"/>
        </w:rPr>
      </w:pPr>
    </w:p>
    <w:p w14:paraId="68BF4CE6" w14:textId="77777777" w:rsidR="00B15B24" w:rsidRPr="00B15B24" w:rsidRDefault="00B15B24" w:rsidP="00B15B24">
      <w:pPr>
        <w:jc w:val="center"/>
        <w:rPr>
          <w:sz w:val="28"/>
          <w:szCs w:val="28"/>
        </w:rPr>
      </w:pPr>
    </w:p>
    <w:p w14:paraId="0DF6029A" w14:textId="77777777" w:rsidR="00B15B24" w:rsidRPr="00B15B24" w:rsidRDefault="00B15B24" w:rsidP="00B15B24">
      <w:pPr>
        <w:jc w:val="center"/>
        <w:rPr>
          <w:sz w:val="28"/>
          <w:szCs w:val="28"/>
        </w:rPr>
      </w:pPr>
    </w:p>
    <w:p w14:paraId="31CE88C4" w14:textId="77777777" w:rsidR="00B15B24" w:rsidRPr="00B15B24" w:rsidRDefault="00B15B24" w:rsidP="00B15B24">
      <w:pPr>
        <w:jc w:val="center"/>
        <w:rPr>
          <w:sz w:val="28"/>
          <w:szCs w:val="28"/>
        </w:rPr>
      </w:pPr>
    </w:p>
    <w:p w14:paraId="5B61913B" w14:textId="77777777" w:rsidR="00B15B24" w:rsidRPr="00B15B24" w:rsidRDefault="00B15B24" w:rsidP="00B15B24">
      <w:pPr>
        <w:jc w:val="center"/>
        <w:rPr>
          <w:sz w:val="28"/>
          <w:szCs w:val="28"/>
        </w:rPr>
      </w:pPr>
    </w:p>
    <w:p w14:paraId="490D6FF5" w14:textId="77777777" w:rsidR="00B15B24" w:rsidRPr="00B15B24" w:rsidRDefault="00B15B24" w:rsidP="00B15B24">
      <w:pPr>
        <w:jc w:val="center"/>
        <w:rPr>
          <w:sz w:val="28"/>
          <w:szCs w:val="28"/>
        </w:rPr>
      </w:pPr>
    </w:p>
    <w:p w14:paraId="238CD695" w14:textId="77777777" w:rsidR="00B15B24" w:rsidRPr="00B15B24" w:rsidRDefault="00B15B24" w:rsidP="00B15B24">
      <w:pPr>
        <w:jc w:val="center"/>
        <w:rPr>
          <w:sz w:val="28"/>
          <w:szCs w:val="28"/>
        </w:rPr>
      </w:pPr>
    </w:p>
    <w:p w14:paraId="6D10DE07" w14:textId="77777777" w:rsidR="00B15B24" w:rsidRPr="00B15B24" w:rsidRDefault="00B15B24" w:rsidP="00B15B24">
      <w:pPr>
        <w:jc w:val="center"/>
        <w:rPr>
          <w:sz w:val="28"/>
          <w:szCs w:val="28"/>
        </w:rPr>
      </w:pPr>
    </w:p>
    <w:p w14:paraId="3B22B2D2" w14:textId="77777777" w:rsidR="00B15B24" w:rsidRPr="00B15B24" w:rsidRDefault="00B15B24" w:rsidP="00B15B24">
      <w:pPr>
        <w:jc w:val="center"/>
        <w:rPr>
          <w:sz w:val="28"/>
          <w:szCs w:val="28"/>
        </w:rPr>
      </w:pPr>
    </w:p>
    <w:p w14:paraId="3D32FAEE" w14:textId="77777777" w:rsidR="00B15B24" w:rsidRPr="00B15B24" w:rsidRDefault="00B15B24" w:rsidP="00B15B24">
      <w:pPr>
        <w:jc w:val="center"/>
        <w:rPr>
          <w:sz w:val="28"/>
          <w:szCs w:val="28"/>
        </w:rPr>
      </w:pPr>
    </w:p>
    <w:p w14:paraId="67D151BA" w14:textId="77777777" w:rsidR="00B15B24" w:rsidRPr="00B15B24" w:rsidRDefault="00B15B24" w:rsidP="00B15B24">
      <w:pPr>
        <w:jc w:val="center"/>
        <w:rPr>
          <w:sz w:val="28"/>
          <w:szCs w:val="28"/>
        </w:rPr>
      </w:pPr>
    </w:p>
    <w:p w14:paraId="31FFB405" w14:textId="77777777" w:rsidR="00B15B24" w:rsidRDefault="00B15B24" w:rsidP="00B15B24">
      <w:pPr>
        <w:jc w:val="center"/>
        <w:rPr>
          <w:sz w:val="28"/>
          <w:szCs w:val="28"/>
        </w:rPr>
        <w:sectPr w:rsidR="00B15B24" w:rsidSect="00B15B24">
          <w:pgSz w:w="11906" w:h="16838"/>
          <w:pgMar w:top="851" w:right="1418" w:bottom="426" w:left="1559" w:header="567" w:footer="709" w:gutter="0"/>
          <w:cols w:space="708"/>
          <w:titlePg/>
          <w:docGrid w:linePitch="360"/>
        </w:sectPr>
      </w:pPr>
    </w:p>
    <w:p w14:paraId="64394188" w14:textId="77777777" w:rsidR="00B15B24" w:rsidRPr="00B15B24" w:rsidRDefault="00B15B24" w:rsidP="00B15B24">
      <w:pPr>
        <w:jc w:val="center"/>
        <w:rPr>
          <w:sz w:val="28"/>
          <w:szCs w:val="28"/>
        </w:rPr>
      </w:pPr>
    </w:p>
    <w:p w14:paraId="0393ED01" w14:textId="77777777" w:rsidR="00B15B24" w:rsidRPr="00B15B24" w:rsidRDefault="00B15B24" w:rsidP="00B15B24">
      <w:pPr>
        <w:jc w:val="center"/>
        <w:rPr>
          <w:sz w:val="28"/>
          <w:szCs w:val="28"/>
        </w:rPr>
      </w:pPr>
      <w:r w:rsidRPr="00B15B24">
        <w:rPr>
          <w:sz w:val="28"/>
          <w:szCs w:val="28"/>
        </w:rPr>
        <w:t xml:space="preserve">Раздел 2. Перечень плановых мероприятий по ремонту объектов централизованных систем водоотведения </w:t>
      </w:r>
    </w:p>
    <w:p w14:paraId="5CF7F6BC" w14:textId="77777777" w:rsidR="00B15B24" w:rsidRPr="00B15B24" w:rsidRDefault="00B15B24" w:rsidP="00B15B24">
      <w:pPr>
        <w:jc w:val="center"/>
        <w:rPr>
          <w:sz w:val="28"/>
          <w:szCs w:val="28"/>
        </w:rPr>
      </w:pPr>
    </w:p>
    <w:tbl>
      <w:tblPr>
        <w:tblStyle w:val="ae"/>
        <w:tblW w:w="10207" w:type="dxa"/>
        <w:tblInd w:w="-431" w:type="dxa"/>
        <w:tblLayout w:type="fixed"/>
        <w:tblLook w:val="04A0" w:firstRow="1" w:lastRow="0" w:firstColumn="1" w:lastColumn="0" w:noHBand="0" w:noVBand="1"/>
      </w:tblPr>
      <w:tblGrid>
        <w:gridCol w:w="2553"/>
        <w:gridCol w:w="1773"/>
        <w:gridCol w:w="2054"/>
        <w:gridCol w:w="1984"/>
        <w:gridCol w:w="993"/>
        <w:gridCol w:w="850"/>
      </w:tblGrid>
      <w:tr w:rsidR="00B15B24" w:rsidRPr="00B15B24" w14:paraId="33427746" w14:textId="77777777" w:rsidTr="00580FF0">
        <w:trPr>
          <w:trHeight w:val="706"/>
        </w:trPr>
        <w:tc>
          <w:tcPr>
            <w:tcW w:w="2553" w:type="dxa"/>
            <w:vMerge w:val="restart"/>
            <w:vAlign w:val="center"/>
          </w:tcPr>
          <w:p w14:paraId="2FC16D0E" w14:textId="77777777" w:rsidR="00B15B24" w:rsidRPr="00B15B24" w:rsidRDefault="00B15B24" w:rsidP="00B15B24">
            <w:pPr>
              <w:jc w:val="center"/>
              <w:rPr>
                <w:sz w:val="28"/>
                <w:szCs w:val="28"/>
              </w:rPr>
            </w:pPr>
            <w:r w:rsidRPr="00B15B24">
              <w:rPr>
                <w:sz w:val="28"/>
                <w:szCs w:val="28"/>
              </w:rPr>
              <w:t>Наименование мероприятия</w:t>
            </w:r>
          </w:p>
        </w:tc>
        <w:tc>
          <w:tcPr>
            <w:tcW w:w="1773" w:type="dxa"/>
            <w:vMerge w:val="restart"/>
            <w:vAlign w:val="center"/>
          </w:tcPr>
          <w:p w14:paraId="2A817500" w14:textId="77777777" w:rsidR="00B15B24" w:rsidRPr="00B15B24" w:rsidRDefault="00B15B24" w:rsidP="00B15B24">
            <w:pPr>
              <w:jc w:val="center"/>
              <w:rPr>
                <w:sz w:val="28"/>
                <w:szCs w:val="28"/>
              </w:rPr>
            </w:pPr>
            <w:r w:rsidRPr="00B15B24">
              <w:rPr>
                <w:sz w:val="28"/>
                <w:szCs w:val="28"/>
              </w:rPr>
              <w:t>Срок реализации</w:t>
            </w:r>
          </w:p>
        </w:tc>
        <w:tc>
          <w:tcPr>
            <w:tcW w:w="2054" w:type="dxa"/>
            <w:vMerge w:val="restart"/>
            <w:vAlign w:val="center"/>
          </w:tcPr>
          <w:p w14:paraId="43723C58" w14:textId="77777777" w:rsidR="00B15B24" w:rsidRPr="00B15B24" w:rsidRDefault="00B15B24" w:rsidP="00B15B24">
            <w:pPr>
              <w:jc w:val="center"/>
              <w:rPr>
                <w:sz w:val="28"/>
                <w:szCs w:val="28"/>
              </w:rPr>
            </w:pPr>
            <w:r w:rsidRPr="00B15B24">
              <w:rPr>
                <w:sz w:val="28"/>
                <w:szCs w:val="28"/>
              </w:rPr>
              <w:t xml:space="preserve">Финансовые потребности, тыс. руб. </w:t>
            </w:r>
          </w:p>
          <w:p w14:paraId="1081D06B" w14:textId="77777777" w:rsidR="00B15B24" w:rsidRPr="00B15B24" w:rsidRDefault="00B15B24" w:rsidP="00B15B24">
            <w:pPr>
              <w:jc w:val="center"/>
              <w:rPr>
                <w:sz w:val="28"/>
                <w:szCs w:val="28"/>
              </w:rPr>
            </w:pPr>
            <w:r w:rsidRPr="00B15B24">
              <w:rPr>
                <w:sz w:val="28"/>
                <w:szCs w:val="28"/>
              </w:rPr>
              <w:t>(без НДС)</w:t>
            </w:r>
          </w:p>
        </w:tc>
        <w:tc>
          <w:tcPr>
            <w:tcW w:w="3827" w:type="dxa"/>
            <w:gridSpan w:val="3"/>
            <w:vAlign w:val="center"/>
          </w:tcPr>
          <w:p w14:paraId="5F25412E" w14:textId="77777777" w:rsidR="00B15B24" w:rsidRPr="00B15B24" w:rsidRDefault="00B15B24" w:rsidP="00B15B24">
            <w:pPr>
              <w:jc w:val="center"/>
              <w:rPr>
                <w:sz w:val="28"/>
                <w:szCs w:val="28"/>
              </w:rPr>
            </w:pPr>
            <w:r w:rsidRPr="00B15B24">
              <w:rPr>
                <w:sz w:val="28"/>
                <w:szCs w:val="28"/>
              </w:rPr>
              <w:t>Ожидаемый эффект</w:t>
            </w:r>
          </w:p>
        </w:tc>
      </w:tr>
      <w:tr w:rsidR="00B15B24" w:rsidRPr="00B15B24" w14:paraId="60CA2085" w14:textId="77777777" w:rsidTr="00580FF0">
        <w:trPr>
          <w:trHeight w:val="844"/>
        </w:trPr>
        <w:tc>
          <w:tcPr>
            <w:tcW w:w="2553" w:type="dxa"/>
            <w:vMerge/>
          </w:tcPr>
          <w:p w14:paraId="17E6920C" w14:textId="77777777" w:rsidR="00B15B24" w:rsidRPr="00B15B24" w:rsidRDefault="00B15B24" w:rsidP="00B15B24">
            <w:pPr>
              <w:jc w:val="center"/>
              <w:rPr>
                <w:sz w:val="28"/>
                <w:szCs w:val="28"/>
              </w:rPr>
            </w:pPr>
          </w:p>
        </w:tc>
        <w:tc>
          <w:tcPr>
            <w:tcW w:w="1773" w:type="dxa"/>
            <w:vMerge/>
          </w:tcPr>
          <w:p w14:paraId="037D9321" w14:textId="77777777" w:rsidR="00B15B24" w:rsidRPr="00B15B24" w:rsidRDefault="00B15B24" w:rsidP="00B15B24">
            <w:pPr>
              <w:jc w:val="center"/>
              <w:rPr>
                <w:sz w:val="28"/>
                <w:szCs w:val="28"/>
              </w:rPr>
            </w:pPr>
          </w:p>
        </w:tc>
        <w:tc>
          <w:tcPr>
            <w:tcW w:w="2054" w:type="dxa"/>
            <w:vMerge/>
          </w:tcPr>
          <w:p w14:paraId="03821862" w14:textId="77777777" w:rsidR="00B15B24" w:rsidRPr="00B15B24" w:rsidRDefault="00B15B24" w:rsidP="00B15B24">
            <w:pPr>
              <w:jc w:val="center"/>
              <w:rPr>
                <w:sz w:val="28"/>
                <w:szCs w:val="28"/>
              </w:rPr>
            </w:pPr>
          </w:p>
        </w:tc>
        <w:tc>
          <w:tcPr>
            <w:tcW w:w="1984" w:type="dxa"/>
            <w:vAlign w:val="center"/>
          </w:tcPr>
          <w:p w14:paraId="30EE0E57" w14:textId="77777777" w:rsidR="00B15B24" w:rsidRPr="00B15B24" w:rsidRDefault="00B15B24" w:rsidP="00B15B24">
            <w:pPr>
              <w:jc w:val="center"/>
              <w:rPr>
                <w:sz w:val="28"/>
                <w:szCs w:val="28"/>
              </w:rPr>
            </w:pPr>
            <w:r w:rsidRPr="00B15B24">
              <w:rPr>
                <w:sz w:val="28"/>
                <w:szCs w:val="28"/>
              </w:rPr>
              <w:t>Наименование показателей</w:t>
            </w:r>
          </w:p>
        </w:tc>
        <w:tc>
          <w:tcPr>
            <w:tcW w:w="993" w:type="dxa"/>
            <w:vAlign w:val="center"/>
          </w:tcPr>
          <w:p w14:paraId="37A8F5EC" w14:textId="77777777" w:rsidR="00B15B24" w:rsidRPr="00B15B24" w:rsidRDefault="00B15B24" w:rsidP="00B15B24">
            <w:pPr>
              <w:jc w:val="center"/>
              <w:rPr>
                <w:sz w:val="28"/>
                <w:szCs w:val="28"/>
              </w:rPr>
            </w:pPr>
            <w:r w:rsidRPr="00B15B24">
              <w:rPr>
                <w:sz w:val="28"/>
                <w:szCs w:val="28"/>
              </w:rPr>
              <w:t>тыс. руб.</w:t>
            </w:r>
          </w:p>
        </w:tc>
        <w:tc>
          <w:tcPr>
            <w:tcW w:w="850" w:type="dxa"/>
            <w:vAlign w:val="center"/>
          </w:tcPr>
          <w:p w14:paraId="67EF4229" w14:textId="77777777" w:rsidR="00B15B24" w:rsidRPr="00B15B24" w:rsidRDefault="00B15B24" w:rsidP="00B15B24">
            <w:pPr>
              <w:jc w:val="center"/>
              <w:rPr>
                <w:sz w:val="28"/>
                <w:szCs w:val="28"/>
              </w:rPr>
            </w:pPr>
            <w:r w:rsidRPr="00B15B24">
              <w:rPr>
                <w:sz w:val="28"/>
                <w:szCs w:val="28"/>
              </w:rPr>
              <w:t>%</w:t>
            </w:r>
          </w:p>
        </w:tc>
      </w:tr>
      <w:tr w:rsidR="00B15B24" w:rsidRPr="00B15B24" w14:paraId="6D5D486C" w14:textId="77777777" w:rsidTr="00580FF0">
        <w:tc>
          <w:tcPr>
            <w:tcW w:w="10207" w:type="dxa"/>
            <w:gridSpan w:val="6"/>
          </w:tcPr>
          <w:p w14:paraId="454E714C" w14:textId="77777777" w:rsidR="00B15B24" w:rsidRPr="00B15B24" w:rsidRDefault="00B15B24" w:rsidP="00B15B24">
            <w:pPr>
              <w:jc w:val="center"/>
              <w:rPr>
                <w:sz w:val="28"/>
                <w:szCs w:val="28"/>
              </w:rPr>
            </w:pPr>
            <w:r w:rsidRPr="00B15B24">
              <w:rPr>
                <w:sz w:val="28"/>
                <w:szCs w:val="28"/>
              </w:rPr>
              <w:t>Водоотведение</w:t>
            </w:r>
          </w:p>
        </w:tc>
      </w:tr>
      <w:tr w:rsidR="00B15B24" w:rsidRPr="00B15B24" w14:paraId="1ECFCBD3" w14:textId="77777777" w:rsidTr="00580FF0">
        <w:tc>
          <w:tcPr>
            <w:tcW w:w="2553" w:type="dxa"/>
          </w:tcPr>
          <w:p w14:paraId="2EB052F1" w14:textId="77777777" w:rsidR="00B15B24" w:rsidRPr="00B15B24" w:rsidRDefault="00B15B24" w:rsidP="00B15B24">
            <w:pPr>
              <w:jc w:val="center"/>
              <w:rPr>
                <w:sz w:val="28"/>
                <w:szCs w:val="28"/>
              </w:rPr>
            </w:pPr>
            <w:r w:rsidRPr="00B15B24">
              <w:rPr>
                <w:sz w:val="28"/>
                <w:szCs w:val="28"/>
              </w:rPr>
              <w:t>-</w:t>
            </w:r>
          </w:p>
        </w:tc>
        <w:tc>
          <w:tcPr>
            <w:tcW w:w="1773" w:type="dxa"/>
          </w:tcPr>
          <w:p w14:paraId="3D6ABD32" w14:textId="77777777" w:rsidR="00B15B24" w:rsidRPr="00B15B24" w:rsidRDefault="00B15B24" w:rsidP="00B15B24">
            <w:pPr>
              <w:jc w:val="center"/>
              <w:rPr>
                <w:sz w:val="28"/>
                <w:szCs w:val="28"/>
              </w:rPr>
            </w:pPr>
            <w:r w:rsidRPr="00B15B24">
              <w:rPr>
                <w:sz w:val="28"/>
                <w:szCs w:val="28"/>
              </w:rPr>
              <w:t>-</w:t>
            </w:r>
          </w:p>
        </w:tc>
        <w:tc>
          <w:tcPr>
            <w:tcW w:w="2054" w:type="dxa"/>
          </w:tcPr>
          <w:p w14:paraId="42E8F23E" w14:textId="77777777" w:rsidR="00B15B24" w:rsidRPr="00B15B24" w:rsidRDefault="00B15B24" w:rsidP="00B15B24">
            <w:pPr>
              <w:jc w:val="center"/>
              <w:rPr>
                <w:sz w:val="28"/>
                <w:szCs w:val="28"/>
              </w:rPr>
            </w:pPr>
            <w:r w:rsidRPr="00B15B24">
              <w:rPr>
                <w:sz w:val="28"/>
                <w:szCs w:val="28"/>
              </w:rPr>
              <w:t>-</w:t>
            </w:r>
          </w:p>
        </w:tc>
        <w:tc>
          <w:tcPr>
            <w:tcW w:w="1984" w:type="dxa"/>
          </w:tcPr>
          <w:p w14:paraId="7DA20E82" w14:textId="77777777" w:rsidR="00B15B24" w:rsidRPr="00B15B24" w:rsidRDefault="00B15B24" w:rsidP="00B15B24">
            <w:pPr>
              <w:jc w:val="center"/>
              <w:rPr>
                <w:sz w:val="28"/>
                <w:szCs w:val="28"/>
              </w:rPr>
            </w:pPr>
            <w:r w:rsidRPr="00B15B24">
              <w:rPr>
                <w:sz w:val="28"/>
                <w:szCs w:val="28"/>
              </w:rPr>
              <w:t>-</w:t>
            </w:r>
          </w:p>
        </w:tc>
        <w:tc>
          <w:tcPr>
            <w:tcW w:w="993" w:type="dxa"/>
          </w:tcPr>
          <w:p w14:paraId="4D139733" w14:textId="77777777" w:rsidR="00B15B24" w:rsidRPr="00B15B24" w:rsidRDefault="00B15B24" w:rsidP="00B15B24">
            <w:pPr>
              <w:jc w:val="center"/>
              <w:rPr>
                <w:sz w:val="28"/>
                <w:szCs w:val="28"/>
              </w:rPr>
            </w:pPr>
            <w:r w:rsidRPr="00B15B24">
              <w:rPr>
                <w:sz w:val="28"/>
                <w:szCs w:val="28"/>
              </w:rPr>
              <w:t>-</w:t>
            </w:r>
          </w:p>
        </w:tc>
        <w:tc>
          <w:tcPr>
            <w:tcW w:w="850" w:type="dxa"/>
          </w:tcPr>
          <w:p w14:paraId="039C50AE" w14:textId="77777777" w:rsidR="00B15B24" w:rsidRPr="00B15B24" w:rsidRDefault="00B15B24" w:rsidP="00B15B24">
            <w:pPr>
              <w:jc w:val="center"/>
              <w:rPr>
                <w:sz w:val="28"/>
                <w:szCs w:val="28"/>
              </w:rPr>
            </w:pPr>
            <w:r w:rsidRPr="00B15B24">
              <w:rPr>
                <w:sz w:val="28"/>
                <w:szCs w:val="28"/>
              </w:rPr>
              <w:t>-</w:t>
            </w:r>
          </w:p>
        </w:tc>
      </w:tr>
    </w:tbl>
    <w:p w14:paraId="24CB225D" w14:textId="77777777" w:rsidR="00B15B24" w:rsidRPr="00B15B24" w:rsidRDefault="00B15B24" w:rsidP="00B15B24">
      <w:pPr>
        <w:jc w:val="center"/>
        <w:rPr>
          <w:sz w:val="28"/>
          <w:szCs w:val="28"/>
        </w:rPr>
      </w:pPr>
    </w:p>
    <w:p w14:paraId="1FF212EB" w14:textId="77777777" w:rsidR="00B15B24" w:rsidRPr="00B15B24" w:rsidRDefault="00B15B24" w:rsidP="00B15B24">
      <w:pPr>
        <w:jc w:val="center"/>
        <w:rPr>
          <w:sz w:val="28"/>
          <w:szCs w:val="28"/>
        </w:rPr>
      </w:pPr>
    </w:p>
    <w:p w14:paraId="24CC7FA3" w14:textId="77777777" w:rsidR="00B15B24" w:rsidRPr="00B15B24" w:rsidRDefault="00B15B24" w:rsidP="00B15B24">
      <w:pPr>
        <w:jc w:val="center"/>
        <w:rPr>
          <w:sz w:val="28"/>
          <w:szCs w:val="28"/>
        </w:rPr>
      </w:pPr>
    </w:p>
    <w:p w14:paraId="544967E1" w14:textId="77777777" w:rsidR="00B15B24" w:rsidRPr="00B15B24" w:rsidRDefault="00B15B24" w:rsidP="00B15B24">
      <w:pPr>
        <w:jc w:val="center"/>
        <w:rPr>
          <w:sz w:val="28"/>
          <w:szCs w:val="28"/>
        </w:rPr>
      </w:pPr>
    </w:p>
    <w:p w14:paraId="1F231083" w14:textId="77777777" w:rsidR="00B15B24" w:rsidRPr="00B15B24" w:rsidRDefault="00B15B24" w:rsidP="00B15B24">
      <w:pPr>
        <w:jc w:val="center"/>
        <w:rPr>
          <w:sz w:val="28"/>
          <w:szCs w:val="28"/>
        </w:rPr>
      </w:pPr>
    </w:p>
    <w:p w14:paraId="1F3D290A" w14:textId="77777777" w:rsidR="00B15B24" w:rsidRPr="00B15B24" w:rsidRDefault="00B15B24" w:rsidP="00B15B24">
      <w:pPr>
        <w:jc w:val="center"/>
        <w:rPr>
          <w:sz w:val="28"/>
          <w:szCs w:val="28"/>
        </w:rPr>
      </w:pPr>
    </w:p>
    <w:p w14:paraId="085C27FF" w14:textId="77777777" w:rsidR="00B15B24" w:rsidRPr="00B15B24" w:rsidRDefault="00B15B24" w:rsidP="00B15B24">
      <w:pPr>
        <w:jc w:val="center"/>
        <w:rPr>
          <w:sz w:val="28"/>
          <w:szCs w:val="28"/>
        </w:rPr>
      </w:pPr>
    </w:p>
    <w:p w14:paraId="5277206D" w14:textId="77777777" w:rsidR="00B15B24" w:rsidRPr="00B15B24" w:rsidRDefault="00B15B24" w:rsidP="00B15B24">
      <w:pPr>
        <w:jc w:val="center"/>
        <w:rPr>
          <w:sz w:val="28"/>
          <w:szCs w:val="28"/>
        </w:rPr>
      </w:pPr>
    </w:p>
    <w:p w14:paraId="3F23D7AE" w14:textId="77777777" w:rsidR="00B15B24" w:rsidRPr="00B15B24" w:rsidRDefault="00B15B24" w:rsidP="00B15B24">
      <w:pPr>
        <w:jc w:val="center"/>
        <w:rPr>
          <w:sz w:val="28"/>
          <w:szCs w:val="28"/>
        </w:rPr>
      </w:pPr>
    </w:p>
    <w:p w14:paraId="5D15FF22" w14:textId="77777777" w:rsidR="00B15B24" w:rsidRPr="00B15B24" w:rsidRDefault="00B15B24" w:rsidP="00B15B24">
      <w:pPr>
        <w:jc w:val="center"/>
        <w:rPr>
          <w:sz w:val="28"/>
          <w:szCs w:val="28"/>
        </w:rPr>
      </w:pPr>
    </w:p>
    <w:p w14:paraId="2FE99BC9" w14:textId="77777777" w:rsidR="00B15B24" w:rsidRPr="00B15B24" w:rsidRDefault="00B15B24" w:rsidP="00B15B24">
      <w:pPr>
        <w:jc w:val="center"/>
        <w:rPr>
          <w:sz w:val="28"/>
          <w:szCs w:val="28"/>
        </w:rPr>
      </w:pPr>
    </w:p>
    <w:p w14:paraId="300A3F18" w14:textId="77777777" w:rsidR="00B15B24" w:rsidRPr="00B15B24" w:rsidRDefault="00B15B24" w:rsidP="00B15B24">
      <w:pPr>
        <w:jc w:val="center"/>
        <w:rPr>
          <w:sz w:val="28"/>
          <w:szCs w:val="28"/>
        </w:rPr>
      </w:pPr>
    </w:p>
    <w:p w14:paraId="142343BA" w14:textId="77777777" w:rsidR="00B15B24" w:rsidRPr="00B15B24" w:rsidRDefault="00B15B24" w:rsidP="00B15B24">
      <w:pPr>
        <w:jc w:val="center"/>
        <w:rPr>
          <w:sz w:val="28"/>
          <w:szCs w:val="28"/>
        </w:rPr>
      </w:pPr>
    </w:p>
    <w:p w14:paraId="27E9FF67" w14:textId="77777777" w:rsidR="00B15B24" w:rsidRPr="00B15B24" w:rsidRDefault="00B15B24" w:rsidP="00B15B24">
      <w:pPr>
        <w:jc w:val="center"/>
        <w:rPr>
          <w:sz w:val="28"/>
          <w:szCs w:val="28"/>
        </w:rPr>
      </w:pPr>
    </w:p>
    <w:p w14:paraId="56F7DB2C" w14:textId="77777777" w:rsidR="00B15B24" w:rsidRPr="00B15B24" w:rsidRDefault="00B15B24" w:rsidP="00B15B24">
      <w:pPr>
        <w:jc w:val="center"/>
        <w:rPr>
          <w:sz w:val="28"/>
          <w:szCs w:val="28"/>
        </w:rPr>
      </w:pPr>
    </w:p>
    <w:p w14:paraId="7DA00F22" w14:textId="77777777" w:rsidR="00B15B24" w:rsidRPr="00B15B24" w:rsidRDefault="00B15B24" w:rsidP="00B15B24">
      <w:pPr>
        <w:jc w:val="center"/>
        <w:rPr>
          <w:sz w:val="28"/>
          <w:szCs w:val="28"/>
        </w:rPr>
      </w:pPr>
    </w:p>
    <w:p w14:paraId="007177A1" w14:textId="77777777" w:rsidR="00B15B24" w:rsidRPr="00B15B24" w:rsidRDefault="00B15B24" w:rsidP="00B15B24">
      <w:pPr>
        <w:jc w:val="center"/>
        <w:rPr>
          <w:sz w:val="28"/>
          <w:szCs w:val="28"/>
        </w:rPr>
      </w:pPr>
    </w:p>
    <w:p w14:paraId="1C06FABC" w14:textId="77777777" w:rsidR="00B15B24" w:rsidRPr="00B15B24" w:rsidRDefault="00B15B24" w:rsidP="00B15B24">
      <w:pPr>
        <w:jc w:val="center"/>
        <w:rPr>
          <w:sz w:val="28"/>
          <w:szCs w:val="28"/>
        </w:rPr>
      </w:pPr>
    </w:p>
    <w:p w14:paraId="52CDCE52" w14:textId="77777777" w:rsidR="00B15B24" w:rsidRPr="00B15B24" w:rsidRDefault="00B15B24" w:rsidP="00B15B24">
      <w:pPr>
        <w:jc w:val="center"/>
        <w:rPr>
          <w:sz w:val="28"/>
          <w:szCs w:val="28"/>
        </w:rPr>
      </w:pPr>
    </w:p>
    <w:p w14:paraId="3C7104D5" w14:textId="77777777" w:rsidR="00B15B24" w:rsidRPr="00B15B24" w:rsidRDefault="00B15B24" w:rsidP="00B15B24">
      <w:pPr>
        <w:jc w:val="center"/>
        <w:rPr>
          <w:sz w:val="28"/>
          <w:szCs w:val="28"/>
        </w:rPr>
      </w:pPr>
    </w:p>
    <w:p w14:paraId="56D323DD" w14:textId="77777777" w:rsidR="00B15B24" w:rsidRPr="00B15B24" w:rsidRDefault="00B15B24" w:rsidP="00B15B24">
      <w:pPr>
        <w:jc w:val="center"/>
        <w:rPr>
          <w:sz w:val="28"/>
          <w:szCs w:val="28"/>
        </w:rPr>
      </w:pPr>
    </w:p>
    <w:p w14:paraId="7D13AFDF" w14:textId="77777777" w:rsidR="00B15B24" w:rsidRPr="00B15B24" w:rsidRDefault="00B15B24" w:rsidP="00B15B24">
      <w:pPr>
        <w:jc w:val="center"/>
        <w:rPr>
          <w:sz w:val="28"/>
          <w:szCs w:val="28"/>
        </w:rPr>
      </w:pPr>
    </w:p>
    <w:p w14:paraId="774EEF00" w14:textId="77777777" w:rsidR="00B15B24" w:rsidRPr="00B15B24" w:rsidRDefault="00B15B24" w:rsidP="00B15B24">
      <w:pPr>
        <w:jc w:val="center"/>
        <w:rPr>
          <w:sz w:val="28"/>
          <w:szCs w:val="28"/>
        </w:rPr>
      </w:pPr>
    </w:p>
    <w:p w14:paraId="2A33CFE8" w14:textId="77777777" w:rsidR="00B15B24" w:rsidRPr="00B15B24" w:rsidRDefault="00B15B24" w:rsidP="00B15B24">
      <w:pPr>
        <w:jc w:val="center"/>
        <w:rPr>
          <w:sz w:val="28"/>
          <w:szCs w:val="28"/>
        </w:rPr>
      </w:pPr>
    </w:p>
    <w:p w14:paraId="20BBC954" w14:textId="77777777" w:rsidR="00B15B24" w:rsidRPr="00B15B24" w:rsidRDefault="00B15B24" w:rsidP="00B15B24">
      <w:pPr>
        <w:jc w:val="center"/>
        <w:rPr>
          <w:sz w:val="28"/>
          <w:szCs w:val="28"/>
        </w:rPr>
      </w:pPr>
    </w:p>
    <w:p w14:paraId="5F277162" w14:textId="77777777" w:rsidR="00B15B24" w:rsidRPr="00B15B24" w:rsidRDefault="00B15B24" w:rsidP="00B15B24">
      <w:pPr>
        <w:jc w:val="center"/>
        <w:rPr>
          <w:sz w:val="28"/>
          <w:szCs w:val="28"/>
        </w:rPr>
      </w:pPr>
    </w:p>
    <w:p w14:paraId="07359C97" w14:textId="77777777" w:rsidR="00B15B24" w:rsidRPr="00B15B24" w:rsidRDefault="00B15B24" w:rsidP="00B15B24">
      <w:pPr>
        <w:jc w:val="center"/>
        <w:rPr>
          <w:sz w:val="28"/>
          <w:szCs w:val="28"/>
        </w:rPr>
      </w:pPr>
    </w:p>
    <w:p w14:paraId="2EC4F41F" w14:textId="77777777" w:rsidR="00B15B24" w:rsidRPr="00B15B24" w:rsidRDefault="00B15B24" w:rsidP="00B15B24">
      <w:pPr>
        <w:jc w:val="center"/>
        <w:rPr>
          <w:sz w:val="28"/>
          <w:szCs w:val="28"/>
        </w:rPr>
      </w:pPr>
    </w:p>
    <w:p w14:paraId="54D603A1" w14:textId="77777777" w:rsidR="00B15B24" w:rsidRPr="00B15B24" w:rsidRDefault="00B15B24" w:rsidP="00B15B24">
      <w:pPr>
        <w:jc w:val="center"/>
        <w:rPr>
          <w:sz w:val="28"/>
          <w:szCs w:val="28"/>
        </w:rPr>
      </w:pPr>
    </w:p>
    <w:p w14:paraId="3156246F" w14:textId="77777777" w:rsidR="00B15B24" w:rsidRPr="00B15B24" w:rsidRDefault="00B15B24" w:rsidP="00B15B24">
      <w:pPr>
        <w:jc w:val="center"/>
        <w:rPr>
          <w:sz w:val="28"/>
          <w:szCs w:val="28"/>
        </w:rPr>
      </w:pPr>
    </w:p>
    <w:p w14:paraId="50C09435" w14:textId="77777777" w:rsidR="00B15B24" w:rsidRPr="00B15B24" w:rsidRDefault="00B15B24" w:rsidP="00B15B24">
      <w:pPr>
        <w:jc w:val="center"/>
        <w:rPr>
          <w:sz w:val="28"/>
          <w:szCs w:val="28"/>
        </w:rPr>
      </w:pPr>
    </w:p>
    <w:p w14:paraId="0702A5F3" w14:textId="77777777" w:rsidR="00B15B24" w:rsidRPr="00B15B24" w:rsidRDefault="00B15B24" w:rsidP="00B15B24">
      <w:pPr>
        <w:jc w:val="center"/>
        <w:rPr>
          <w:sz w:val="28"/>
          <w:szCs w:val="28"/>
        </w:rPr>
      </w:pPr>
    </w:p>
    <w:p w14:paraId="0BA515F3" w14:textId="77777777" w:rsidR="00B15B24" w:rsidRPr="00B15B24" w:rsidRDefault="00B15B24" w:rsidP="00B15B24">
      <w:pPr>
        <w:jc w:val="center"/>
        <w:rPr>
          <w:sz w:val="28"/>
          <w:szCs w:val="28"/>
        </w:rPr>
      </w:pPr>
    </w:p>
    <w:p w14:paraId="5747C75E" w14:textId="77777777" w:rsidR="00B15B24" w:rsidRPr="00B15B24" w:rsidRDefault="00B15B24" w:rsidP="00B15B24">
      <w:pPr>
        <w:jc w:val="center"/>
        <w:rPr>
          <w:sz w:val="28"/>
          <w:szCs w:val="28"/>
        </w:rPr>
      </w:pPr>
    </w:p>
    <w:p w14:paraId="77B854E9" w14:textId="77777777" w:rsidR="00B15B24" w:rsidRPr="00B15B24" w:rsidRDefault="00B15B24" w:rsidP="00B15B24">
      <w:pPr>
        <w:jc w:val="center"/>
        <w:rPr>
          <w:sz w:val="28"/>
          <w:szCs w:val="28"/>
        </w:rPr>
      </w:pPr>
    </w:p>
    <w:p w14:paraId="759E60D5" w14:textId="77777777" w:rsidR="00B15B24" w:rsidRPr="00B15B24" w:rsidRDefault="00B15B24" w:rsidP="00B15B24">
      <w:pPr>
        <w:jc w:val="center"/>
        <w:rPr>
          <w:sz w:val="28"/>
          <w:szCs w:val="28"/>
        </w:rPr>
      </w:pPr>
    </w:p>
    <w:p w14:paraId="57F5C4B0" w14:textId="77777777" w:rsidR="00B15B24" w:rsidRPr="00B15B24" w:rsidRDefault="00B15B24" w:rsidP="00B15B24">
      <w:pPr>
        <w:jc w:val="center"/>
        <w:rPr>
          <w:sz w:val="28"/>
          <w:szCs w:val="28"/>
        </w:rPr>
      </w:pPr>
    </w:p>
    <w:p w14:paraId="0A8770C7" w14:textId="77777777" w:rsidR="00B15B24" w:rsidRPr="00B15B24" w:rsidRDefault="00B15B24" w:rsidP="00B15B24">
      <w:pPr>
        <w:jc w:val="center"/>
        <w:rPr>
          <w:sz w:val="28"/>
          <w:szCs w:val="28"/>
        </w:rPr>
      </w:pPr>
      <w:r w:rsidRPr="00B15B24">
        <w:rPr>
          <w:sz w:val="28"/>
          <w:szCs w:val="28"/>
        </w:rPr>
        <w:lastRenderedPageBreak/>
        <w:t>Раздел 3. Перечень плановых мероприятий, направленных на улучшение качества очистки сточных вод</w:t>
      </w:r>
    </w:p>
    <w:p w14:paraId="08FE37CC" w14:textId="77777777" w:rsidR="00B15B24" w:rsidRPr="00B15B24" w:rsidRDefault="00B15B24" w:rsidP="00B15B24">
      <w:pPr>
        <w:jc w:val="center"/>
        <w:rPr>
          <w:sz w:val="28"/>
          <w:szCs w:val="28"/>
        </w:rPr>
      </w:pPr>
    </w:p>
    <w:tbl>
      <w:tblPr>
        <w:tblStyle w:val="ae"/>
        <w:tblW w:w="10207" w:type="dxa"/>
        <w:tblInd w:w="-431" w:type="dxa"/>
        <w:tblLayout w:type="fixed"/>
        <w:tblLook w:val="04A0" w:firstRow="1" w:lastRow="0" w:firstColumn="1" w:lastColumn="0" w:noHBand="0" w:noVBand="1"/>
      </w:tblPr>
      <w:tblGrid>
        <w:gridCol w:w="2553"/>
        <w:gridCol w:w="1701"/>
        <w:gridCol w:w="2126"/>
        <w:gridCol w:w="1984"/>
        <w:gridCol w:w="993"/>
        <w:gridCol w:w="850"/>
      </w:tblGrid>
      <w:tr w:rsidR="00B15B24" w:rsidRPr="00B15B24" w14:paraId="7EDF9CA7" w14:textId="77777777" w:rsidTr="00580FF0">
        <w:trPr>
          <w:trHeight w:val="706"/>
        </w:trPr>
        <w:tc>
          <w:tcPr>
            <w:tcW w:w="2553" w:type="dxa"/>
            <w:vMerge w:val="restart"/>
            <w:vAlign w:val="center"/>
          </w:tcPr>
          <w:p w14:paraId="1BAF34C0" w14:textId="77777777" w:rsidR="00B15B24" w:rsidRPr="00B15B24" w:rsidRDefault="00B15B24" w:rsidP="00B15B24">
            <w:pPr>
              <w:jc w:val="center"/>
              <w:rPr>
                <w:sz w:val="28"/>
                <w:szCs w:val="28"/>
              </w:rPr>
            </w:pPr>
            <w:r w:rsidRPr="00B15B24">
              <w:rPr>
                <w:sz w:val="28"/>
                <w:szCs w:val="28"/>
              </w:rPr>
              <w:t>Наименование мероприятия</w:t>
            </w:r>
          </w:p>
        </w:tc>
        <w:tc>
          <w:tcPr>
            <w:tcW w:w="1701" w:type="dxa"/>
            <w:vMerge w:val="restart"/>
            <w:vAlign w:val="center"/>
          </w:tcPr>
          <w:p w14:paraId="2B876099" w14:textId="77777777" w:rsidR="00B15B24" w:rsidRPr="00B15B24" w:rsidRDefault="00B15B24" w:rsidP="00B15B24">
            <w:pPr>
              <w:jc w:val="center"/>
              <w:rPr>
                <w:sz w:val="28"/>
                <w:szCs w:val="28"/>
              </w:rPr>
            </w:pPr>
            <w:r w:rsidRPr="00B15B24">
              <w:rPr>
                <w:sz w:val="28"/>
                <w:szCs w:val="28"/>
              </w:rPr>
              <w:t>Срок реализации</w:t>
            </w:r>
          </w:p>
        </w:tc>
        <w:tc>
          <w:tcPr>
            <w:tcW w:w="2126" w:type="dxa"/>
            <w:vMerge w:val="restart"/>
            <w:vAlign w:val="center"/>
          </w:tcPr>
          <w:p w14:paraId="0391A5ED" w14:textId="77777777" w:rsidR="00B15B24" w:rsidRPr="00B15B24" w:rsidRDefault="00B15B24" w:rsidP="00B15B24">
            <w:pPr>
              <w:jc w:val="center"/>
              <w:rPr>
                <w:sz w:val="28"/>
                <w:szCs w:val="28"/>
              </w:rPr>
            </w:pPr>
            <w:r w:rsidRPr="00B15B24">
              <w:rPr>
                <w:sz w:val="28"/>
                <w:szCs w:val="28"/>
              </w:rPr>
              <w:t xml:space="preserve">Финансовые потребности, тыс. руб. </w:t>
            </w:r>
          </w:p>
          <w:p w14:paraId="05972E7F" w14:textId="77777777" w:rsidR="00B15B24" w:rsidRPr="00B15B24" w:rsidRDefault="00B15B24" w:rsidP="00B15B24">
            <w:pPr>
              <w:jc w:val="center"/>
              <w:rPr>
                <w:sz w:val="28"/>
                <w:szCs w:val="28"/>
              </w:rPr>
            </w:pPr>
            <w:r w:rsidRPr="00B15B24">
              <w:rPr>
                <w:sz w:val="28"/>
                <w:szCs w:val="28"/>
              </w:rPr>
              <w:t>(без НДС)</w:t>
            </w:r>
          </w:p>
        </w:tc>
        <w:tc>
          <w:tcPr>
            <w:tcW w:w="3827" w:type="dxa"/>
            <w:gridSpan w:val="3"/>
            <w:vAlign w:val="center"/>
          </w:tcPr>
          <w:p w14:paraId="13DF76DC" w14:textId="77777777" w:rsidR="00B15B24" w:rsidRPr="00B15B24" w:rsidRDefault="00B15B24" w:rsidP="00B15B24">
            <w:pPr>
              <w:jc w:val="center"/>
              <w:rPr>
                <w:sz w:val="28"/>
                <w:szCs w:val="28"/>
              </w:rPr>
            </w:pPr>
            <w:r w:rsidRPr="00B15B24">
              <w:rPr>
                <w:sz w:val="28"/>
                <w:szCs w:val="28"/>
              </w:rPr>
              <w:t>Ожидаемый эффект</w:t>
            </w:r>
          </w:p>
        </w:tc>
      </w:tr>
      <w:tr w:rsidR="00B15B24" w:rsidRPr="00B15B24" w14:paraId="69CFC8FD" w14:textId="77777777" w:rsidTr="00580FF0">
        <w:trPr>
          <w:trHeight w:val="844"/>
        </w:trPr>
        <w:tc>
          <w:tcPr>
            <w:tcW w:w="2553" w:type="dxa"/>
            <w:vMerge/>
          </w:tcPr>
          <w:p w14:paraId="63899E7D" w14:textId="77777777" w:rsidR="00B15B24" w:rsidRPr="00B15B24" w:rsidRDefault="00B15B24" w:rsidP="00B15B24">
            <w:pPr>
              <w:jc w:val="center"/>
              <w:rPr>
                <w:sz w:val="28"/>
                <w:szCs w:val="28"/>
              </w:rPr>
            </w:pPr>
          </w:p>
        </w:tc>
        <w:tc>
          <w:tcPr>
            <w:tcW w:w="1701" w:type="dxa"/>
            <w:vMerge/>
          </w:tcPr>
          <w:p w14:paraId="319209F0" w14:textId="77777777" w:rsidR="00B15B24" w:rsidRPr="00B15B24" w:rsidRDefault="00B15B24" w:rsidP="00B15B24">
            <w:pPr>
              <w:jc w:val="center"/>
              <w:rPr>
                <w:sz w:val="28"/>
                <w:szCs w:val="28"/>
              </w:rPr>
            </w:pPr>
          </w:p>
        </w:tc>
        <w:tc>
          <w:tcPr>
            <w:tcW w:w="2126" w:type="dxa"/>
            <w:vMerge/>
          </w:tcPr>
          <w:p w14:paraId="4A93FE93" w14:textId="77777777" w:rsidR="00B15B24" w:rsidRPr="00B15B24" w:rsidRDefault="00B15B24" w:rsidP="00B15B24">
            <w:pPr>
              <w:jc w:val="center"/>
              <w:rPr>
                <w:sz w:val="28"/>
                <w:szCs w:val="28"/>
              </w:rPr>
            </w:pPr>
          </w:p>
        </w:tc>
        <w:tc>
          <w:tcPr>
            <w:tcW w:w="1984" w:type="dxa"/>
            <w:vAlign w:val="center"/>
          </w:tcPr>
          <w:p w14:paraId="2A9A24B2" w14:textId="77777777" w:rsidR="00B15B24" w:rsidRPr="00B15B24" w:rsidRDefault="00B15B24" w:rsidP="00B15B24">
            <w:pPr>
              <w:jc w:val="center"/>
              <w:rPr>
                <w:sz w:val="28"/>
                <w:szCs w:val="28"/>
              </w:rPr>
            </w:pPr>
            <w:r w:rsidRPr="00B15B24">
              <w:rPr>
                <w:sz w:val="28"/>
                <w:szCs w:val="28"/>
              </w:rPr>
              <w:t>Наименование показателей</w:t>
            </w:r>
          </w:p>
        </w:tc>
        <w:tc>
          <w:tcPr>
            <w:tcW w:w="993" w:type="dxa"/>
            <w:vAlign w:val="center"/>
          </w:tcPr>
          <w:p w14:paraId="767E8B97" w14:textId="77777777" w:rsidR="00B15B24" w:rsidRPr="00B15B24" w:rsidRDefault="00B15B24" w:rsidP="00B15B24">
            <w:pPr>
              <w:jc w:val="center"/>
              <w:rPr>
                <w:sz w:val="28"/>
                <w:szCs w:val="28"/>
              </w:rPr>
            </w:pPr>
            <w:r w:rsidRPr="00B15B24">
              <w:rPr>
                <w:sz w:val="28"/>
                <w:szCs w:val="28"/>
              </w:rPr>
              <w:t>тыс. руб.</w:t>
            </w:r>
          </w:p>
        </w:tc>
        <w:tc>
          <w:tcPr>
            <w:tcW w:w="850" w:type="dxa"/>
            <w:vAlign w:val="center"/>
          </w:tcPr>
          <w:p w14:paraId="6FBE1245" w14:textId="77777777" w:rsidR="00B15B24" w:rsidRPr="00B15B24" w:rsidRDefault="00B15B24" w:rsidP="00B15B24">
            <w:pPr>
              <w:jc w:val="center"/>
              <w:rPr>
                <w:sz w:val="28"/>
                <w:szCs w:val="28"/>
              </w:rPr>
            </w:pPr>
            <w:r w:rsidRPr="00B15B24">
              <w:rPr>
                <w:sz w:val="28"/>
                <w:szCs w:val="28"/>
              </w:rPr>
              <w:t>%</w:t>
            </w:r>
          </w:p>
        </w:tc>
      </w:tr>
      <w:tr w:rsidR="00B15B24" w:rsidRPr="00B15B24" w14:paraId="3DBC3859" w14:textId="77777777" w:rsidTr="00580FF0">
        <w:tc>
          <w:tcPr>
            <w:tcW w:w="10207" w:type="dxa"/>
            <w:gridSpan w:val="6"/>
          </w:tcPr>
          <w:p w14:paraId="635E8FB7" w14:textId="77777777" w:rsidR="00B15B24" w:rsidRPr="00B15B24" w:rsidRDefault="00B15B24" w:rsidP="00B15B24">
            <w:pPr>
              <w:jc w:val="center"/>
              <w:rPr>
                <w:sz w:val="28"/>
                <w:szCs w:val="28"/>
              </w:rPr>
            </w:pPr>
            <w:r w:rsidRPr="00B15B24">
              <w:rPr>
                <w:sz w:val="28"/>
                <w:szCs w:val="28"/>
              </w:rPr>
              <w:t>Водоотведение</w:t>
            </w:r>
          </w:p>
        </w:tc>
      </w:tr>
      <w:tr w:rsidR="00B15B24" w:rsidRPr="00B15B24" w14:paraId="7B484700" w14:textId="77777777" w:rsidTr="00580FF0">
        <w:tc>
          <w:tcPr>
            <w:tcW w:w="2553" w:type="dxa"/>
          </w:tcPr>
          <w:p w14:paraId="78CA7224" w14:textId="77777777" w:rsidR="00B15B24" w:rsidRPr="00B15B24" w:rsidRDefault="00B15B24" w:rsidP="00B15B24">
            <w:pPr>
              <w:jc w:val="center"/>
              <w:rPr>
                <w:sz w:val="28"/>
                <w:szCs w:val="28"/>
              </w:rPr>
            </w:pPr>
            <w:r w:rsidRPr="00B15B24">
              <w:rPr>
                <w:sz w:val="28"/>
                <w:szCs w:val="28"/>
              </w:rPr>
              <w:t>-</w:t>
            </w:r>
          </w:p>
        </w:tc>
        <w:tc>
          <w:tcPr>
            <w:tcW w:w="1701" w:type="dxa"/>
          </w:tcPr>
          <w:p w14:paraId="0989B7AF" w14:textId="77777777" w:rsidR="00B15B24" w:rsidRPr="00B15B24" w:rsidRDefault="00B15B24" w:rsidP="00B15B24">
            <w:pPr>
              <w:jc w:val="center"/>
              <w:rPr>
                <w:sz w:val="28"/>
                <w:szCs w:val="28"/>
              </w:rPr>
            </w:pPr>
            <w:r w:rsidRPr="00B15B24">
              <w:rPr>
                <w:sz w:val="28"/>
                <w:szCs w:val="28"/>
              </w:rPr>
              <w:t>-</w:t>
            </w:r>
          </w:p>
        </w:tc>
        <w:tc>
          <w:tcPr>
            <w:tcW w:w="2126" w:type="dxa"/>
          </w:tcPr>
          <w:p w14:paraId="03585792" w14:textId="77777777" w:rsidR="00B15B24" w:rsidRPr="00B15B24" w:rsidRDefault="00B15B24" w:rsidP="00B15B24">
            <w:pPr>
              <w:jc w:val="center"/>
              <w:rPr>
                <w:sz w:val="28"/>
                <w:szCs w:val="28"/>
              </w:rPr>
            </w:pPr>
            <w:r w:rsidRPr="00B15B24">
              <w:rPr>
                <w:sz w:val="28"/>
                <w:szCs w:val="28"/>
              </w:rPr>
              <w:t>-</w:t>
            </w:r>
          </w:p>
        </w:tc>
        <w:tc>
          <w:tcPr>
            <w:tcW w:w="1984" w:type="dxa"/>
          </w:tcPr>
          <w:p w14:paraId="6F2428D8" w14:textId="77777777" w:rsidR="00B15B24" w:rsidRPr="00B15B24" w:rsidRDefault="00B15B24" w:rsidP="00B15B24">
            <w:pPr>
              <w:jc w:val="center"/>
              <w:rPr>
                <w:sz w:val="28"/>
                <w:szCs w:val="28"/>
              </w:rPr>
            </w:pPr>
            <w:r w:rsidRPr="00B15B24">
              <w:rPr>
                <w:sz w:val="28"/>
                <w:szCs w:val="28"/>
              </w:rPr>
              <w:t>-</w:t>
            </w:r>
          </w:p>
        </w:tc>
        <w:tc>
          <w:tcPr>
            <w:tcW w:w="993" w:type="dxa"/>
          </w:tcPr>
          <w:p w14:paraId="593FD822" w14:textId="77777777" w:rsidR="00B15B24" w:rsidRPr="00B15B24" w:rsidRDefault="00B15B24" w:rsidP="00B15B24">
            <w:pPr>
              <w:jc w:val="center"/>
              <w:rPr>
                <w:sz w:val="28"/>
                <w:szCs w:val="28"/>
              </w:rPr>
            </w:pPr>
            <w:r w:rsidRPr="00B15B24">
              <w:rPr>
                <w:sz w:val="28"/>
                <w:szCs w:val="28"/>
              </w:rPr>
              <w:t>-</w:t>
            </w:r>
          </w:p>
        </w:tc>
        <w:tc>
          <w:tcPr>
            <w:tcW w:w="850" w:type="dxa"/>
          </w:tcPr>
          <w:p w14:paraId="01537F53" w14:textId="77777777" w:rsidR="00B15B24" w:rsidRPr="00B15B24" w:rsidRDefault="00B15B24" w:rsidP="00B15B24">
            <w:pPr>
              <w:jc w:val="center"/>
              <w:rPr>
                <w:sz w:val="28"/>
                <w:szCs w:val="28"/>
              </w:rPr>
            </w:pPr>
            <w:r w:rsidRPr="00B15B24">
              <w:rPr>
                <w:sz w:val="28"/>
                <w:szCs w:val="28"/>
              </w:rPr>
              <w:t>-</w:t>
            </w:r>
          </w:p>
        </w:tc>
      </w:tr>
    </w:tbl>
    <w:p w14:paraId="1ED8BF84" w14:textId="77777777" w:rsidR="00B15B24" w:rsidRPr="00B15B24" w:rsidRDefault="00B15B24" w:rsidP="00B15B24">
      <w:pPr>
        <w:jc w:val="center"/>
        <w:rPr>
          <w:sz w:val="28"/>
          <w:szCs w:val="28"/>
        </w:rPr>
      </w:pPr>
    </w:p>
    <w:p w14:paraId="7C37FB59" w14:textId="77777777" w:rsidR="00B15B24" w:rsidRPr="00B15B24" w:rsidRDefault="00B15B24" w:rsidP="00B15B24">
      <w:pPr>
        <w:jc w:val="center"/>
        <w:rPr>
          <w:sz w:val="28"/>
          <w:szCs w:val="28"/>
        </w:rPr>
      </w:pPr>
    </w:p>
    <w:p w14:paraId="0AB281B7" w14:textId="77777777" w:rsidR="00B15B24" w:rsidRPr="00B15B24" w:rsidRDefault="00B15B24" w:rsidP="00B15B24">
      <w:pPr>
        <w:jc w:val="center"/>
        <w:rPr>
          <w:sz w:val="28"/>
          <w:szCs w:val="28"/>
        </w:rPr>
      </w:pPr>
    </w:p>
    <w:p w14:paraId="7D271109" w14:textId="77777777" w:rsidR="00B15B24" w:rsidRPr="00B15B24" w:rsidRDefault="00B15B24" w:rsidP="00B15B24">
      <w:pPr>
        <w:jc w:val="center"/>
        <w:rPr>
          <w:sz w:val="28"/>
          <w:szCs w:val="28"/>
        </w:rPr>
      </w:pPr>
    </w:p>
    <w:p w14:paraId="5EC57204" w14:textId="77777777" w:rsidR="00B15B24" w:rsidRPr="00B15B24" w:rsidRDefault="00B15B24" w:rsidP="00B15B24">
      <w:pPr>
        <w:jc w:val="center"/>
        <w:rPr>
          <w:sz w:val="28"/>
          <w:szCs w:val="28"/>
        </w:rPr>
      </w:pPr>
    </w:p>
    <w:p w14:paraId="57B3E515" w14:textId="77777777" w:rsidR="00B15B24" w:rsidRPr="00B15B24" w:rsidRDefault="00B15B24" w:rsidP="00B15B24">
      <w:pPr>
        <w:jc w:val="center"/>
        <w:rPr>
          <w:sz w:val="28"/>
          <w:szCs w:val="28"/>
        </w:rPr>
      </w:pPr>
    </w:p>
    <w:p w14:paraId="2B684A78" w14:textId="77777777" w:rsidR="00B15B24" w:rsidRPr="00B15B24" w:rsidRDefault="00B15B24" w:rsidP="00B15B24">
      <w:pPr>
        <w:jc w:val="center"/>
        <w:rPr>
          <w:sz w:val="28"/>
          <w:szCs w:val="28"/>
        </w:rPr>
      </w:pPr>
    </w:p>
    <w:p w14:paraId="5AFDB063" w14:textId="77777777" w:rsidR="00B15B24" w:rsidRPr="00B15B24" w:rsidRDefault="00B15B24" w:rsidP="00B15B24">
      <w:pPr>
        <w:jc w:val="center"/>
        <w:rPr>
          <w:sz w:val="28"/>
          <w:szCs w:val="28"/>
        </w:rPr>
      </w:pPr>
    </w:p>
    <w:p w14:paraId="5164BB27" w14:textId="77777777" w:rsidR="00B15B24" w:rsidRPr="00B15B24" w:rsidRDefault="00B15B24" w:rsidP="00B15B24">
      <w:pPr>
        <w:jc w:val="center"/>
        <w:rPr>
          <w:sz w:val="28"/>
          <w:szCs w:val="28"/>
        </w:rPr>
      </w:pPr>
    </w:p>
    <w:p w14:paraId="206CA44E" w14:textId="77777777" w:rsidR="00B15B24" w:rsidRPr="00B15B24" w:rsidRDefault="00B15B24" w:rsidP="00B15B24">
      <w:pPr>
        <w:jc w:val="center"/>
        <w:rPr>
          <w:sz w:val="28"/>
          <w:szCs w:val="28"/>
        </w:rPr>
      </w:pPr>
    </w:p>
    <w:p w14:paraId="02E815B6" w14:textId="77777777" w:rsidR="00B15B24" w:rsidRPr="00B15B24" w:rsidRDefault="00B15B24" w:rsidP="00B15B24">
      <w:pPr>
        <w:jc w:val="center"/>
        <w:rPr>
          <w:sz w:val="28"/>
          <w:szCs w:val="28"/>
        </w:rPr>
      </w:pPr>
    </w:p>
    <w:p w14:paraId="1C95A4A3" w14:textId="77777777" w:rsidR="00B15B24" w:rsidRPr="00B15B24" w:rsidRDefault="00B15B24" w:rsidP="00B15B24">
      <w:pPr>
        <w:jc w:val="center"/>
        <w:rPr>
          <w:sz w:val="28"/>
          <w:szCs w:val="28"/>
        </w:rPr>
      </w:pPr>
    </w:p>
    <w:p w14:paraId="33D9B990" w14:textId="77777777" w:rsidR="00B15B24" w:rsidRPr="00B15B24" w:rsidRDefault="00B15B24" w:rsidP="00B15B24">
      <w:pPr>
        <w:jc w:val="center"/>
        <w:rPr>
          <w:sz w:val="28"/>
          <w:szCs w:val="28"/>
        </w:rPr>
      </w:pPr>
    </w:p>
    <w:p w14:paraId="42B0AA92" w14:textId="77777777" w:rsidR="00B15B24" w:rsidRPr="00B15B24" w:rsidRDefault="00B15B24" w:rsidP="00B15B24">
      <w:pPr>
        <w:jc w:val="center"/>
        <w:rPr>
          <w:sz w:val="28"/>
          <w:szCs w:val="28"/>
        </w:rPr>
      </w:pPr>
    </w:p>
    <w:p w14:paraId="0E8C740A" w14:textId="77777777" w:rsidR="00B15B24" w:rsidRPr="00B15B24" w:rsidRDefault="00B15B24" w:rsidP="00B15B24">
      <w:pPr>
        <w:jc w:val="center"/>
        <w:rPr>
          <w:sz w:val="28"/>
          <w:szCs w:val="28"/>
        </w:rPr>
      </w:pPr>
    </w:p>
    <w:p w14:paraId="3D4C64AC" w14:textId="77777777" w:rsidR="00B15B24" w:rsidRPr="00B15B24" w:rsidRDefault="00B15B24" w:rsidP="00B15B24">
      <w:pPr>
        <w:jc w:val="center"/>
        <w:rPr>
          <w:sz w:val="28"/>
          <w:szCs w:val="28"/>
        </w:rPr>
      </w:pPr>
    </w:p>
    <w:p w14:paraId="36BEE770" w14:textId="77777777" w:rsidR="00B15B24" w:rsidRPr="00B15B24" w:rsidRDefault="00B15B24" w:rsidP="00B15B24">
      <w:pPr>
        <w:jc w:val="center"/>
        <w:rPr>
          <w:sz w:val="28"/>
          <w:szCs w:val="28"/>
        </w:rPr>
      </w:pPr>
    </w:p>
    <w:p w14:paraId="54C17C11" w14:textId="77777777" w:rsidR="00B15B24" w:rsidRPr="00B15B24" w:rsidRDefault="00B15B24" w:rsidP="00B15B24">
      <w:pPr>
        <w:jc w:val="center"/>
        <w:rPr>
          <w:sz w:val="28"/>
          <w:szCs w:val="28"/>
        </w:rPr>
      </w:pPr>
    </w:p>
    <w:p w14:paraId="1DC183DA" w14:textId="77777777" w:rsidR="00B15B24" w:rsidRPr="00B15B24" w:rsidRDefault="00B15B24" w:rsidP="00B15B24">
      <w:pPr>
        <w:jc w:val="center"/>
        <w:rPr>
          <w:sz w:val="28"/>
          <w:szCs w:val="28"/>
        </w:rPr>
      </w:pPr>
    </w:p>
    <w:p w14:paraId="23EBF659" w14:textId="77777777" w:rsidR="00B15B24" w:rsidRPr="00B15B24" w:rsidRDefault="00B15B24" w:rsidP="00B15B24">
      <w:pPr>
        <w:jc w:val="center"/>
        <w:rPr>
          <w:sz w:val="28"/>
          <w:szCs w:val="28"/>
        </w:rPr>
      </w:pPr>
    </w:p>
    <w:p w14:paraId="2E5677FE" w14:textId="77777777" w:rsidR="00B15B24" w:rsidRPr="00B15B24" w:rsidRDefault="00B15B24" w:rsidP="00B15B24">
      <w:pPr>
        <w:jc w:val="center"/>
        <w:rPr>
          <w:sz w:val="28"/>
          <w:szCs w:val="28"/>
        </w:rPr>
      </w:pPr>
    </w:p>
    <w:p w14:paraId="464625F0" w14:textId="77777777" w:rsidR="00B15B24" w:rsidRPr="00B15B24" w:rsidRDefault="00B15B24" w:rsidP="00B15B24">
      <w:pPr>
        <w:jc w:val="center"/>
        <w:rPr>
          <w:sz w:val="28"/>
          <w:szCs w:val="28"/>
        </w:rPr>
      </w:pPr>
    </w:p>
    <w:p w14:paraId="0C2A39CA" w14:textId="77777777" w:rsidR="00B15B24" w:rsidRPr="00B15B24" w:rsidRDefault="00B15B24" w:rsidP="00B15B24">
      <w:pPr>
        <w:jc w:val="center"/>
        <w:rPr>
          <w:sz w:val="28"/>
          <w:szCs w:val="28"/>
        </w:rPr>
      </w:pPr>
    </w:p>
    <w:p w14:paraId="4AF7A671" w14:textId="77777777" w:rsidR="00B15B24" w:rsidRPr="00B15B24" w:rsidRDefault="00B15B24" w:rsidP="00B15B24">
      <w:pPr>
        <w:jc w:val="center"/>
        <w:rPr>
          <w:sz w:val="28"/>
          <w:szCs w:val="28"/>
        </w:rPr>
      </w:pPr>
    </w:p>
    <w:p w14:paraId="19B90F66" w14:textId="77777777" w:rsidR="00B15B24" w:rsidRPr="00B15B24" w:rsidRDefault="00B15B24" w:rsidP="00B15B24">
      <w:pPr>
        <w:jc w:val="center"/>
        <w:rPr>
          <w:sz w:val="28"/>
          <w:szCs w:val="28"/>
        </w:rPr>
      </w:pPr>
    </w:p>
    <w:p w14:paraId="6B90876E" w14:textId="77777777" w:rsidR="00B15B24" w:rsidRPr="00B15B24" w:rsidRDefault="00B15B24" w:rsidP="00B15B24">
      <w:pPr>
        <w:jc w:val="center"/>
        <w:rPr>
          <w:sz w:val="28"/>
          <w:szCs w:val="28"/>
        </w:rPr>
      </w:pPr>
    </w:p>
    <w:p w14:paraId="22A87CD3" w14:textId="77777777" w:rsidR="00B15B24" w:rsidRPr="00B15B24" w:rsidRDefault="00B15B24" w:rsidP="00B15B24">
      <w:pPr>
        <w:jc w:val="center"/>
        <w:rPr>
          <w:sz w:val="28"/>
          <w:szCs w:val="28"/>
        </w:rPr>
      </w:pPr>
    </w:p>
    <w:p w14:paraId="34C979DA" w14:textId="77777777" w:rsidR="00B15B24" w:rsidRPr="00B15B24" w:rsidRDefault="00B15B24" w:rsidP="00B15B24">
      <w:pPr>
        <w:jc w:val="center"/>
        <w:rPr>
          <w:sz w:val="28"/>
          <w:szCs w:val="28"/>
        </w:rPr>
      </w:pPr>
    </w:p>
    <w:p w14:paraId="305479D0" w14:textId="77777777" w:rsidR="00B15B24" w:rsidRPr="00B15B24" w:rsidRDefault="00B15B24" w:rsidP="00B15B24">
      <w:pPr>
        <w:jc w:val="center"/>
        <w:rPr>
          <w:sz w:val="28"/>
          <w:szCs w:val="28"/>
        </w:rPr>
      </w:pPr>
    </w:p>
    <w:p w14:paraId="33D1DD55" w14:textId="77777777" w:rsidR="00B15B24" w:rsidRPr="00B15B24" w:rsidRDefault="00B15B24" w:rsidP="00B15B24">
      <w:pPr>
        <w:jc w:val="center"/>
        <w:rPr>
          <w:sz w:val="28"/>
          <w:szCs w:val="28"/>
        </w:rPr>
      </w:pPr>
    </w:p>
    <w:p w14:paraId="1524C545" w14:textId="77777777" w:rsidR="00B15B24" w:rsidRPr="00B15B24" w:rsidRDefault="00B15B24" w:rsidP="00B15B24">
      <w:pPr>
        <w:jc w:val="center"/>
        <w:rPr>
          <w:sz w:val="28"/>
          <w:szCs w:val="28"/>
        </w:rPr>
      </w:pPr>
    </w:p>
    <w:p w14:paraId="3EB0B52B" w14:textId="77777777" w:rsidR="00B15B24" w:rsidRPr="00B15B24" w:rsidRDefault="00B15B24" w:rsidP="00B15B24">
      <w:pPr>
        <w:jc w:val="center"/>
        <w:rPr>
          <w:sz w:val="28"/>
          <w:szCs w:val="28"/>
        </w:rPr>
      </w:pPr>
    </w:p>
    <w:p w14:paraId="1C2308F1" w14:textId="77777777" w:rsidR="00B15B24" w:rsidRPr="00B15B24" w:rsidRDefault="00B15B24" w:rsidP="00B15B24">
      <w:pPr>
        <w:jc w:val="center"/>
        <w:rPr>
          <w:sz w:val="28"/>
          <w:szCs w:val="28"/>
        </w:rPr>
      </w:pPr>
    </w:p>
    <w:p w14:paraId="071AC29F" w14:textId="77777777" w:rsidR="00B15B24" w:rsidRPr="00B15B24" w:rsidRDefault="00B15B24" w:rsidP="00B15B24">
      <w:pPr>
        <w:jc w:val="center"/>
        <w:rPr>
          <w:sz w:val="28"/>
          <w:szCs w:val="28"/>
        </w:rPr>
      </w:pPr>
    </w:p>
    <w:p w14:paraId="28A902AA" w14:textId="77777777" w:rsidR="00B15B24" w:rsidRPr="00B15B24" w:rsidRDefault="00B15B24" w:rsidP="00B15B24">
      <w:pPr>
        <w:jc w:val="center"/>
        <w:rPr>
          <w:sz w:val="28"/>
          <w:szCs w:val="28"/>
        </w:rPr>
      </w:pPr>
    </w:p>
    <w:p w14:paraId="76D7F05F" w14:textId="77777777" w:rsidR="00B15B24" w:rsidRPr="00B15B24" w:rsidRDefault="00B15B24" w:rsidP="00B15B24">
      <w:pPr>
        <w:jc w:val="center"/>
        <w:rPr>
          <w:sz w:val="28"/>
          <w:szCs w:val="28"/>
        </w:rPr>
      </w:pPr>
    </w:p>
    <w:p w14:paraId="552D6AB1" w14:textId="77777777" w:rsidR="00B15B24" w:rsidRPr="00B15B24" w:rsidRDefault="00B15B24" w:rsidP="00B15B24">
      <w:pPr>
        <w:jc w:val="center"/>
        <w:rPr>
          <w:sz w:val="28"/>
          <w:szCs w:val="28"/>
        </w:rPr>
      </w:pPr>
    </w:p>
    <w:p w14:paraId="4A62DDA5" w14:textId="77777777" w:rsidR="00B15B24" w:rsidRPr="00B15B24" w:rsidRDefault="00B15B24" w:rsidP="00B15B24">
      <w:pPr>
        <w:jc w:val="center"/>
        <w:rPr>
          <w:sz w:val="28"/>
          <w:szCs w:val="28"/>
        </w:rPr>
      </w:pPr>
      <w:r w:rsidRPr="00B15B24">
        <w:rPr>
          <w:sz w:val="28"/>
          <w:szCs w:val="28"/>
        </w:rPr>
        <w:lastRenderedPageBreak/>
        <w:t xml:space="preserve">Раздел 4. Перечень плановых мероприятий по энергосбережению и повышению энергетической эффективности водоотведения </w:t>
      </w:r>
    </w:p>
    <w:p w14:paraId="4DDDD882" w14:textId="77777777" w:rsidR="00B15B24" w:rsidRPr="00B15B24" w:rsidRDefault="00B15B24" w:rsidP="00B15B24">
      <w:pPr>
        <w:jc w:val="center"/>
        <w:rPr>
          <w:sz w:val="28"/>
          <w:szCs w:val="28"/>
        </w:rPr>
      </w:pPr>
    </w:p>
    <w:tbl>
      <w:tblPr>
        <w:tblStyle w:val="ae"/>
        <w:tblW w:w="9924" w:type="dxa"/>
        <w:tblInd w:w="-431" w:type="dxa"/>
        <w:tblLayout w:type="fixed"/>
        <w:tblLook w:val="04A0" w:firstRow="1" w:lastRow="0" w:firstColumn="1" w:lastColumn="0" w:noHBand="0" w:noVBand="1"/>
      </w:tblPr>
      <w:tblGrid>
        <w:gridCol w:w="2553"/>
        <w:gridCol w:w="1984"/>
        <w:gridCol w:w="1843"/>
        <w:gridCol w:w="1984"/>
        <w:gridCol w:w="851"/>
        <w:gridCol w:w="709"/>
      </w:tblGrid>
      <w:tr w:rsidR="00B15B24" w:rsidRPr="00B15B24" w14:paraId="36294EF9" w14:textId="77777777" w:rsidTr="00580FF0">
        <w:trPr>
          <w:trHeight w:val="706"/>
        </w:trPr>
        <w:tc>
          <w:tcPr>
            <w:tcW w:w="2553" w:type="dxa"/>
            <w:vMerge w:val="restart"/>
            <w:vAlign w:val="center"/>
          </w:tcPr>
          <w:p w14:paraId="52C7DDB3" w14:textId="77777777" w:rsidR="00B15B24" w:rsidRPr="00B15B24" w:rsidRDefault="00B15B24" w:rsidP="00B15B24">
            <w:pPr>
              <w:jc w:val="center"/>
              <w:rPr>
                <w:sz w:val="28"/>
                <w:szCs w:val="28"/>
              </w:rPr>
            </w:pPr>
            <w:r w:rsidRPr="00B15B24">
              <w:rPr>
                <w:sz w:val="28"/>
                <w:szCs w:val="28"/>
              </w:rPr>
              <w:t>Наименование мероприятия</w:t>
            </w:r>
          </w:p>
        </w:tc>
        <w:tc>
          <w:tcPr>
            <w:tcW w:w="1984" w:type="dxa"/>
            <w:vMerge w:val="restart"/>
            <w:vAlign w:val="center"/>
          </w:tcPr>
          <w:p w14:paraId="5890FA23" w14:textId="77777777" w:rsidR="00B15B24" w:rsidRPr="00B15B24" w:rsidRDefault="00B15B24" w:rsidP="00B15B24">
            <w:pPr>
              <w:jc w:val="center"/>
              <w:rPr>
                <w:sz w:val="28"/>
                <w:szCs w:val="28"/>
              </w:rPr>
            </w:pPr>
            <w:r w:rsidRPr="00B15B24">
              <w:rPr>
                <w:sz w:val="28"/>
                <w:szCs w:val="28"/>
              </w:rPr>
              <w:t>Срок реализации</w:t>
            </w:r>
          </w:p>
        </w:tc>
        <w:tc>
          <w:tcPr>
            <w:tcW w:w="1843" w:type="dxa"/>
            <w:vMerge w:val="restart"/>
            <w:vAlign w:val="center"/>
          </w:tcPr>
          <w:p w14:paraId="4CD8EFF3" w14:textId="77777777" w:rsidR="00B15B24" w:rsidRPr="00B15B24" w:rsidRDefault="00B15B24" w:rsidP="00B15B24">
            <w:pPr>
              <w:jc w:val="center"/>
              <w:rPr>
                <w:sz w:val="28"/>
                <w:szCs w:val="28"/>
              </w:rPr>
            </w:pPr>
            <w:r w:rsidRPr="00B15B24">
              <w:rPr>
                <w:sz w:val="28"/>
                <w:szCs w:val="28"/>
              </w:rPr>
              <w:t xml:space="preserve">Финансовые потребности, тыс. руб. </w:t>
            </w:r>
          </w:p>
          <w:p w14:paraId="397A11F2" w14:textId="77777777" w:rsidR="00B15B24" w:rsidRPr="00B15B24" w:rsidRDefault="00B15B24" w:rsidP="00B15B24">
            <w:pPr>
              <w:jc w:val="center"/>
              <w:rPr>
                <w:sz w:val="28"/>
                <w:szCs w:val="28"/>
              </w:rPr>
            </w:pPr>
            <w:r w:rsidRPr="00B15B24">
              <w:rPr>
                <w:sz w:val="28"/>
                <w:szCs w:val="28"/>
              </w:rPr>
              <w:t>(без НДС)</w:t>
            </w:r>
          </w:p>
        </w:tc>
        <w:tc>
          <w:tcPr>
            <w:tcW w:w="3544" w:type="dxa"/>
            <w:gridSpan w:val="3"/>
            <w:vAlign w:val="center"/>
          </w:tcPr>
          <w:p w14:paraId="1B0F547F" w14:textId="77777777" w:rsidR="00B15B24" w:rsidRPr="00B15B24" w:rsidRDefault="00B15B24" w:rsidP="00B15B24">
            <w:pPr>
              <w:jc w:val="center"/>
              <w:rPr>
                <w:sz w:val="28"/>
                <w:szCs w:val="28"/>
              </w:rPr>
            </w:pPr>
            <w:r w:rsidRPr="00B15B24">
              <w:rPr>
                <w:sz w:val="28"/>
                <w:szCs w:val="28"/>
              </w:rPr>
              <w:t>Ожидаемый эффект</w:t>
            </w:r>
          </w:p>
        </w:tc>
      </w:tr>
      <w:tr w:rsidR="00B15B24" w:rsidRPr="00B15B24" w14:paraId="15015186" w14:textId="77777777" w:rsidTr="00580FF0">
        <w:trPr>
          <w:trHeight w:val="844"/>
        </w:trPr>
        <w:tc>
          <w:tcPr>
            <w:tcW w:w="2553" w:type="dxa"/>
            <w:vMerge/>
          </w:tcPr>
          <w:p w14:paraId="69C78131" w14:textId="77777777" w:rsidR="00B15B24" w:rsidRPr="00B15B24" w:rsidRDefault="00B15B24" w:rsidP="00B15B24">
            <w:pPr>
              <w:jc w:val="center"/>
              <w:rPr>
                <w:sz w:val="28"/>
                <w:szCs w:val="28"/>
              </w:rPr>
            </w:pPr>
          </w:p>
        </w:tc>
        <w:tc>
          <w:tcPr>
            <w:tcW w:w="1984" w:type="dxa"/>
            <w:vMerge/>
          </w:tcPr>
          <w:p w14:paraId="25B433BB" w14:textId="77777777" w:rsidR="00B15B24" w:rsidRPr="00B15B24" w:rsidRDefault="00B15B24" w:rsidP="00B15B24">
            <w:pPr>
              <w:jc w:val="center"/>
              <w:rPr>
                <w:sz w:val="28"/>
                <w:szCs w:val="28"/>
              </w:rPr>
            </w:pPr>
          </w:p>
        </w:tc>
        <w:tc>
          <w:tcPr>
            <w:tcW w:w="1843" w:type="dxa"/>
            <w:vMerge/>
          </w:tcPr>
          <w:p w14:paraId="0D315B3D" w14:textId="77777777" w:rsidR="00B15B24" w:rsidRPr="00B15B24" w:rsidRDefault="00B15B24" w:rsidP="00B15B24">
            <w:pPr>
              <w:jc w:val="center"/>
              <w:rPr>
                <w:sz w:val="28"/>
                <w:szCs w:val="28"/>
              </w:rPr>
            </w:pPr>
          </w:p>
        </w:tc>
        <w:tc>
          <w:tcPr>
            <w:tcW w:w="1984" w:type="dxa"/>
            <w:vAlign w:val="center"/>
          </w:tcPr>
          <w:p w14:paraId="3985DF85" w14:textId="77777777" w:rsidR="00B15B24" w:rsidRPr="00B15B24" w:rsidRDefault="00B15B24" w:rsidP="00B15B24">
            <w:pPr>
              <w:jc w:val="center"/>
              <w:rPr>
                <w:sz w:val="28"/>
                <w:szCs w:val="28"/>
              </w:rPr>
            </w:pPr>
            <w:r w:rsidRPr="00B15B24">
              <w:rPr>
                <w:sz w:val="28"/>
                <w:szCs w:val="28"/>
              </w:rPr>
              <w:t>Наименование показателей</w:t>
            </w:r>
          </w:p>
        </w:tc>
        <w:tc>
          <w:tcPr>
            <w:tcW w:w="851" w:type="dxa"/>
            <w:vAlign w:val="center"/>
          </w:tcPr>
          <w:p w14:paraId="5FDCB92C" w14:textId="77777777" w:rsidR="00B15B24" w:rsidRPr="00B15B24" w:rsidRDefault="00B15B24" w:rsidP="00B15B24">
            <w:pPr>
              <w:jc w:val="center"/>
              <w:rPr>
                <w:sz w:val="28"/>
                <w:szCs w:val="28"/>
              </w:rPr>
            </w:pPr>
            <w:r w:rsidRPr="00B15B24">
              <w:rPr>
                <w:sz w:val="28"/>
                <w:szCs w:val="28"/>
              </w:rPr>
              <w:t>тыс. руб.</w:t>
            </w:r>
          </w:p>
        </w:tc>
        <w:tc>
          <w:tcPr>
            <w:tcW w:w="709" w:type="dxa"/>
            <w:vAlign w:val="center"/>
          </w:tcPr>
          <w:p w14:paraId="31B8AE3E" w14:textId="77777777" w:rsidR="00B15B24" w:rsidRPr="00B15B24" w:rsidRDefault="00B15B24" w:rsidP="00B15B24">
            <w:pPr>
              <w:jc w:val="center"/>
              <w:rPr>
                <w:sz w:val="28"/>
                <w:szCs w:val="28"/>
              </w:rPr>
            </w:pPr>
            <w:r w:rsidRPr="00B15B24">
              <w:rPr>
                <w:sz w:val="28"/>
                <w:szCs w:val="28"/>
              </w:rPr>
              <w:t>%</w:t>
            </w:r>
          </w:p>
        </w:tc>
      </w:tr>
      <w:tr w:rsidR="00B15B24" w:rsidRPr="00B15B24" w14:paraId="3B8959CC" w14:textId="77777777" w:rsidTr="00580FF0">
        <w:tc>
          <w:tcPr>
            <w:tcW w:w="9924" w:type="dxa"/>
            <w:gridSpan w:val="6"/>
          </w:tcPr>
          <w:p w14:paraId="6EA142B7" w14:textId="77777777" w:rsidR="00B15B24" w:rsidRPr="00B15B24" w:rsidRDefault="00B15B24" w:rsidP="00B15B24">
            <w:pPr>
              <w:jc w:val="center"/>
              <w:rPr>
                <w:sz w:val="28"/>
                <w:szCs w:val="28"/>
              </w:rPr>
            </w:pPr>
            <w:r w:rsidRPr="00B15B24">
              <w:rPr>
                <w:sz w:val="28"/>
                <w:szCs w:val="28"/>
              </w:rPr>
              <w:t>Водоотведение</w:t>
            </w:r>
          </w:p>
        </w:tc>
      </w:tr>
      <w:tr w:rsidR="00B15B24" w:rsidRPr="00B15B24" w14:paraId="113E7C6C" w14:textId="77777777" w:rsidTr="00580FF0">
        <w:tc>
          <w:tcPr>
            <w:tcW w:w="2553" w:type="dxa"/>
          </w:tcPr>
          <w:p w14:paraId="1F46AF91" w14:textId="77777777" w:rsidR="00B15B24" w:rsidRPr="00B15B24" w:rsidRDefault="00B15B24" w:rsidP="00B15B24">
            <w:pPr>
              <w:jc w:val="center"/>
              <w:rPr>
                <w:sz w:val="28"/>
                <w:szCs w:val="28"/>
              </w:rPr>
            </w:pPr>
            <w:r w:rsidRPr="00B15B24">
              <w:rPr>
                <w:sz w:val="28"/>
                <w:szCs w:val="28"/>
              </w:rPr>
              <w:t>-</w:t>
            </w:r>
          </w:p>
        </w:tc>
        <w:tc>
          <w:tcPr>
            <w:tcW w:w="1984" w:type="dxa"/>
          </w:tcPr>
          <w:p w14:paraId="75CA19F3" w14:textId="77777777" w:rsidR="00B15B24" w:rsidRPr="00B15B24" w:rsidRDefault="00B15B24" w:rsidP="00B15B24">
            <w:pPr>
              <w:jc w:val="center"/>
              <w:rPr>
                <w:sz w:val="28"/>
                <w:szCs w:val="28"/>
              </w:rPr>
            </w:pPr>
            <w:r w:rsidRPr="00B15B24">
              <w:rPr>
                <w:sz w:val="28"/>
                <w:szCs w:val="28"/>
              </w:rPr>
              <w:t>-</w:t>
            </w:r>
          </w:p>
        </w:tc>
        <w:tc>
          <w:tcPr>
            <w:tcW w:w="1843" w:type="dxa"/>
          </w:tcPr>
          <w:p w14:paraId="65527C08" w14:textId="77777777" w:rsidR="00B15B24" w:rsidRPr="00B15B24" w:rsidRDefault="00B15B24" w:rsidP="00B15B24">
            <w:pPr>
              <w:jc w:val="center"/>
              <w:rPr>
                <w:sz w:val="28"/>
                <w:szCs w:val="28"/>
              </w:rPr>
            </w:pPr>
            <w:r w:rsidRPr="00B15B24">
              <w:rPr>
                <w:sz w:val="28"/>
                <w:szCs w:val="28"/>
              </w:rPr>
              <w:t>-</w:t>
            </w:r>
          </w:p>
        </w:tc>
        <w:tc>
          <w:tcPr>
            <w:tcW w:w="1984" w:type="dxa"/>
          </w:tcPr>
          <w:p w14:paraId="286D2962" w14:textId="77777777" w:rsidR="00B15B24" w:rsidRPr="00B15B24" w:rsidRDefault="00B15B24" w:rsidP="00B15B24">
            <w:pPr>
              <w:jc w:val="center"/>
              <w:rPr>
                <w:sz w:val="28"/>
                <w:szCs w:val="28"/>
              </w:rPr>
            </w:pPr>
            <w:r w:rsidRPr="00B15B24">
              <w:rPr>
                <w:sz w:val="28"/>
                <w:szCs w:val="28"/>
              </w:rPr>
              <w:t>-</w:t>
            </w:r>
          </w:p>
        </w:tc>
        <w:tc>
          <w:tcPr>
            <w:tcW w:w="851" w:type="dxa"/>
          </w:tcPr>
          <w:p w14:paraId="7ED94C58" w14:textId="77777777" w:rsidR="00B15B24" w:rsidRPr="00B15B24" w:rsidRDefault="00B15B24" w:rsidP="00B15B24">
            <w:pPr>
              <w:jc w:val="center"/>
              <w:rPr>
                <w:sz w:val="28"/>
                <w:szCs w:val="28"/>
              </w:rPr>
            </w:pPr>
            <w:r w:rsidRPr="00B15B24">
              <w:rPr>
                <w:sz w:val="28"/>
                <w:szCs w:val="28"/>
              </w:rPr>
              <w:t>-</w:t>
            </w:r>
          </w:p>
        </w:tc>
        <w:tc>
          <w:tcPr>
            <w:tcW w:w="709" w:type="dxa"/>
          </w:tcPr>
          <w:p w14:paraId="7152D190" w14:textId="77777777" w:rsidR="00B15B24" w:rsidRPr="00B15B24" w:rsidRDefault="00B15B24" w:rsidP="00B15B24">
            <w:pPr>
              <w:jc w:val="center"/>
              <w:rPr>
                <w:sz w:val="28"/>
                <w:szCs w:val="28"/>
              </w:rPr>
            </w:pPr>
            <w:r w:rsidRPr="00B15B24">
              <w:rPr>
                <w:sz w:val="28"/>
                <w:szCs w:val="28"/>
              </w:rPr>
              <w:t>-</w:t>
            </w:r>
          </w:p>
        </w:tc>
      </w:tr>
    </w:tbl>
    <w:p w14:paraId="2537FF7F" w14:textId="77777777" w:rsidR="00B15B24" w:rsidRPr="00B15B24" w:rsidRDefault="00B15B24" w:rsidP="00B15B24">
      <w:pPr>
        <w:jc w:val="center"/>
        <w:rPr>
          <w:sz w:val="28"/>
          <w:szCs w:val="28"/>
        </w:rPr>
      </w:pPr>
    </w:p>
    <w:p w14:paraId="705170D1" w14:textId="77777777" w:rsidR="00B15B24" w:rsidRPr="00B15B24" w:rsidRDefault="00B15B24" w:rsidP="00B15B24">
      <w:pPr>
        <w:jc w:val="center"/>
        <w:rPr>
          <w:sz w:val="28"/>
          <w:szCs w:val="28"/>
        </w:rPr>
      </w:pPr>
    </w:p>
    <w:p w14:paraId="7F61FF47" w14:textId="77777777" w:rsidR="00B15B24" w:rsidRPr="00B15B24" w:rsidRDefault="00B15B24" w:rsidP="00B15B24">
      <w:pPr>
        <w:jc w:val="center"/>
        <w:rPr>
          <w:sz w:val="28"/>
          <w:szCs w:val="28"/>
        </w:rPr>
      </w:pPr>
    </w:p>
    <w:p w14:paraId="6D8B42A6" w14:textId="77777777" w:rsidR="00B15B24" w:rsidRPr="00B15B24" w:rsidRDefault="00B15B24" w:rsidP="00B15B24">
      <w:pPr>
        <w:jc w:val="center"/>
        <w:rPr>
          <w:sz w:val="28"/>
          <w:szCs w:val="28"/>
        </w:rPr>
      </w:pPr>
    </w:p>
    <w:p w14:paraId="1288BDE3" w14:textId="77777777" w:rsidR="00B15B24" w:rsidRPr="00B15B24" w:rsidRDefault="00B15B24" w:rsidP="00B15B24">
      <w:pPr>
        <w:jc w:val="center"/>
        <w:rPr>
          <w:sz w:val="28"/>
          <w:szCs w:val="28"/>
        </w:rPr>
      </w:pPr>
    </w:p>
    <w:p w14:paraId="22E97061" w14:textId="77777777" w:rsidR="00B15B24" w:rsidRPr="00B15B24" w:rsidRDefault="00B15B24" w:rsidP="00B15B24">
      <w:pPr>
        <w:jc w:val="center"/>
        <w:rPr>
          <w:sz w:val="28"/>
          <w:szCs w:val="28"/>
        </w:rPr>
      </w:pPr>
    </w:p>
    <w:p w14:paraId="7088F494" w14:textId="77777777" w:rsidR="00B15B24" w:rsidRPr="00B15B24" w:rsidRDefault="00B15B24" w:rsidP="00B15B24">
      <w:pPr>
        <w:jc w:val="center"/>
        <w:rPr>
          <w:sz w:val="28"/>
          <w:szCs w:val="28"/>
        </w:rPr>
      </w:pPr>
    </w:p>
    <w:p w14:paraId="511BCC93" w14:textId="77777777" w:rsidR="00B15B24" w:rsidRPr="00B15B24" w:rsidRDefault="00B15B24" w:rsidP="00B15B24">
      <w:pPr>
        <w:jc w:val="center"/>
        <w:rPr>
          <w:sz w:val="28"/>
          <w:szCs w:val="28"/>
        </w:rPr>
      </w:pPr>
    </w:p>
    <w:p w14:paraId="3283F227" w14:textId="77777777" w:rsidR="00B15B24" w:rsidRPr="00B15B24" w:rsidRDefault="00B15B24" w:rsidP="00B15B24">
      <w:pPr>
        <w:jc w:val="center"/>
        <w:rPr>
          <w:sz w:val="28"/>
          <w:szCs w:val="28"/>
        </w:rPr>
      </w:pPr>
    </w:p>
    <w:p w14:paraId="0AED9857" w14:textId="77777777" w:rsidR="00B15B24" w:rsidRPr="00B15B24" w:rsidRDefault="00B15B24" w:rsidP="00B15B24">
      <w:pPr>
        <w:jc w:val="center"/>
        <w:rPr>
          <w:sz w:val="28"/>
          <w:szCs w:val="28"/>
        </w:rPr>
      </w:pPr>
    </w:p>
    <w:p w14:paraId="57F9F0BC" w14:textId="77777777" w:rsidR="00B15B24" w:rsidRPr="00B15B24" w:rsidRDefault="00B15B24" w:rsidP="00B15B24">
      <w:pPr>
        <w:jc w:val="center"/>
        <w:rPr>
          <w:sz w:val="28"/>
          <w:szCs w:val="28"/>
        </w:rPr>
      </w:pPr>
    </w:p>
    <w:p w14:paraId="2A953FCE" w14:textId="77777777" w:rsidR="00B15B24" w:rsidRPr="00B15B24" w:rsidRDefault="00B15B24" w:rsidP="00B15B24">
      <w:pPr>
        <w:jc w:val="center"/>
        <w:rPr>
          <w:sz w:val="28"/>
          <w:szCs w:val="28"/>
        </w:rPr>
      </w:pPr>
    </w:p>
    <w:p w14:paraId="3ABD7DB4" w14:textId="77777777" w:rsidR="00B15B24" w:rsidRPr="00B15B24" w:rsidRDefault="00B15B24" w:rsidP="00B15B24">
      <w:pPr>
        <w:jc w:val="center"/>
        <w:rPr>
          <w:sz w:val="28"/>
          <w:szCs w:val="28"/>
        </w:rPr>
      </w:pPr>
    </w:p>
    <w:p w14:paraId="128C4141" w14:textId="77777777" w:rsidR="00B15B24" w:rsidRPr="00B15B24" w:rsidRDefault="00B15B24" w:rsidP="00B15B24">
      <w:pPr>
        <w:jc w:val="center"/>
        <w:rPr>
          <w:sz w:val="28"/>
          <w:szCs w:val="28"/>
        </w:rPr>
      </w:pPr>
    </w:p>
    <w:p w14:paraId="29B00C71" w14:textId="77777777" w:rsidR="00B15B24" w:rsidRPr="00B15B24" w:rsidRDefault="00B15B24" w:rsidP="00B15B24">
      <w:pPr>
        <w:jc w:val="center"/>
        <w:rPr>
          <w:sz w:val="28"/>
          <w:szCs w:val="28"/>
        </w:rPr>
      </w:pPr>
    </w:p>
    <w:p w14:paraId="61DA1CDF" w14:textId="77777777" w:rsidR="00B15B24" w:rsidRPr="00B15B24" w:rsidRDefault="00B15B24" w:rsidP="00B15B24">
      <w:pPr>
        <w:jc w:val="center"/>
        <w:rPr>
          <w:sz w:val="28"/>
          <w:szCs w:val="28"/>
        </w:rPr>
      </w:pPr>
    </w:p>
    <w:p w14:paraId="07927E57" w14:textId="77777777" w:rsidR="00B15B24" w:rsidRPr="00B15B24" w:rsidRDefault="00B15B24" w:rsidP="00B15B24">
      <w:pPr>
        <w:jc w:val="center"/>
        <w:rPr>
          <w:sz w:val="28"/>
          <w:szCs w:val="28"/>
        </w:rPr>
      </w:pPr>
    </w:p>
    <w:p w14:paraId="1A059597" w14:textId="77777777" w:rsidR="00B15B24" w:rsidRPr="00B15B24" w:rsidRDefault="00B15B24" w:rsidP="00B15B24">
      <w:pPr>
        <w:jc w:val="center"/>
        <w:rPr>
          <w:sz w:val="28"/>
          <w:szCs w:val="28"/>
        </w:rPr>
      </w:pPr>
    </w:p>
    <w:p w14:paraId="63488E5B" w14:textId="77777777" w:rsidR="00B15B24" w:rsidRPr="00B15B24" w:rsidRDefault="00B15B24" w:rsidP="00B15B24">
      <w:pPr>
        <w:jc w:val="center"/>
        <w:rPr>
          <w:sz w:val="28"/>
          <w:szCs w:val="28"/>
        </w:rPr>
      </w:pPr>
    </w:p>
    <w:p w14:paraId="718A245A" w14:textId="77777777" w:rsidR="00B15B24" w:rsidRPr="00B15B24" w:rsidRDefault="00B15B24" w:rsidP="00B15B24">
      <w:pPr>
        <w:jc w:val="center"/>
        <w:rPr>
          <w:sz w:val="28"/>
          <w:szCs w:val="28"/>
        </w:rPr>
      </w:pPr>
    </w:p>
    <w:p w14:paraId="5BA19518" w14:textId="77777777" w:rsidR="00B15B24" w:rsidRPr="00B15B24" w:rsidRDefault="00B15B24" w:rsidP="00B15B24">
      <w:pPr>
        <w:jc w:val="center"/>
        <w:rPr>
          <w:sz w:val="28"/>
          <w:szCs w:val="28"/>
        </w:rPr>
      </w:pPr>
    </w:p>
    <w:p w14:paraId="60E1920F" w14:textId="77777777" w:rsidR="00B15B24" w:rsidRPr="00B15B24" w:rsidRDefault="00B15B24" w:rsidP="00B15B24">
      <w:pPr>
        <w:jc w:val="center"/>
        <w:rPr>
          <w:sz w:val="28"/>
          <w:szCs w:val="28"/>
        </w:rPr>
      </w:pPr>
    </w:p>
    <w:p w14:paraId="48AD2935" w14:textId="77777777" w:rsidR="00B15B24" w:rsidRPr="00B15B24" w:rsidRDefault="00B15B24" w:rsidP="00B15B24">
      <w:pPr>
        <w:jc w:val="center"/>
        <w:rPr>
          <w:sz w:val="28"/>
          <w:szCs w:val="28"/>
        </w:rPr>
      </w:pPr>
    </w:p>
    <w:p w14:paraId="3612B557" w14:textId="77777777" w:rsidR="00B15B24" w:rsidRPr="00B15B24" w:rsidRDefault="00B15B24" w:rsidP="00B15B24">
      <w:pPr>
        <w:jc w:val="center"/>
        <w:rPr>
          <w:sz w:val="28"/>
          <w:szCs w:val="28"/>
        </w:rPr>
      </w:pPr>
    </w:p>
    <w:p w14:paraId="06C39157" w14:textId="77777777" w:rsidR="00B15B24" w:rsidRPr="00B15B24" w:rsidRDefault="00B15B24" w:rsidP="00B15B24">
      <w:pPr>
        <w:jc w:val="center"/>
        <w:rPr>
          <w:sz w:val="28"/>
          <w:szCs w:val="28"/>
        </w:rPr>
      </w:pPr>
    </w:p>
    <w:p w14:paraId="17AB7C11" w14:textId="77777777" w:rsidR="00B15B24" w:rsidRPr="00B15B24" w:rsidRDefault="00B15B24" w:rsidP="00B15B24">
      <w:pPr>
        <w:jc w:val="center"/>
        <w:rPr>
          <w:sz w:val="28"/>
          <w:szCs w:val="28"/>
        </w:rPr>
      </w:pPr>
    </w:p>
    <w:p w14:paraId="28C35A44" w14:textId="77777777" w:rsidR="00B15B24" w:rsidRPr="00B15B24" w:rsidRDefault="00B15B24" w:rsidP="00B15B24">
      <w:pPr>
        <w:jc w:val="center"/>
        <w:rPr>
          <w:sz w:val="28"/>
          <w:szCs w:val="28"/>
        </w:rPr>
      </w:pPr>
    </w:p>
    <w:p w14:paraId="696A9E1E" w14:textId="77777777" w:rsidR="00B15B24" w:rsidRPr="00B15B24" w:rsidRDefault="00B15B24" w:rsidP="00B15B24">
      <w:pPr>
        <w:jc w:val="center"/>
        <w:rPr>
          <w:sz w:val="28"/>
          <w:szCs w:val="28"/>
        </w:rPr>
      </w:pPr>
    </w:p>
    <w:p w14:paraId="3A40E6AD" w14:textId="77777777" w:rsidR="00B15B24" w:rsidRPr="00B15B24" w:rsidRDefault="00B15B24" w:rsidP="00B15B24">
      <w:pPr>
        <w:jc w:val="center"/>
        <w:rPr>
          <w:sz w:val="28"/>
          <w:szCs w:val="28"/>
        </w:rPr>
      </w:pPr>
    </w:p>
    <w:p w14:paraId="66DE4566" w14:textId="77777777" w:rsidR="00B15B24" w:rsidRPr="00B15B24" w:rsidRDefault="00B15B24" w:rsidP="00B15B24">
      <w:pPr>
        <w:jc w:val="center"/>
        <w:rPr>
          <w:sz w:val="28"/>
          <w:szCs w:val="28"/>
        </w:rPr>
      </w:pPr>
    </w:p>
    <w:p w14:paraId="78194FFD" w14:textId="77777777" w:rsidR="00B15B24" w:rsidRPr="00B15B24" w:rsidRDefault="00B15B24" w:rsidP="00B15B24">
      <w:pPr>
        <w:jc w:val="center"/>
        <w:rPr>
          <w:sz w:val="28"/>
          <w:szCs w:val="28"/>
        </w:rPr>
      </w:pPr>
    </w:p>
    <w:p w14:paraId="7E1E995D" w14:textId="77777777" w:rsidR="00B15B24" w:rsidRPr="00B15B24" w:rsidRDefault="00B15B24" w:rsidP="00B15B24">
      <w:pPr>
        <w:jc w:val="center"/>
        <w:rPr>
          <w:sz w:val="28"/>
          <w:szCs w:val="28"/>
        </w:rPr>
      </w:pPr>
    </w:p>
    <w:p w14:paraId="76EE79BF" w14:textId="77777777" w:rsidR="00B15B24" w:rsidRPr="00B15B24" w:rsidRDefault="00B15B24" w:rsidP="00B15B24">
      <w:pPr>
        <w:jc w:val="center"/>
        <w:rPr>
          <w:sz w:val="28"/>
          <w:szCs w:val="28"/>
        </w:rPr>
      </w:pPr>
    </w:p>
    <w:p w14:paraId="35C1830F" w14:textId="77777777" w:rsidR="00B15B24" w:rsidRPr="00B15B24" w:rsidRDefault="00B15B24" w:rsidP="00B15B24">
      <w:pPr>
        <w:jc w:val="center"/>
        <w:rPr>
          <w:sz w:val="28"/>
          <w:szCs w:val="28"/>
        </w:rPr>
      </w:pPr>
    </w:p>
    <w:p w14:paraId="5BCD94DD" w14:textId="77777777" w:rsidR="00B15B24" w:rsidRPr="00B15B24" w:rsidRDefault="00B15B24" w:rsidP="00B15B24">
      <w:pPr>
        <w:jc w:val="center"/>
        <w:rPr>
          <w:sz w:val="28"/>
          <w:szCs w:val="28"/>
        </w:rPr>
      </w:pPr>
    </w:p>
    <w:p w14:paraId="78D4C7E3" w14:textId="77777777" w:rsidR="00B15B24" w:rsidRPr="00B15B24" w:rsidRDefault="00B15B24" w:rsidP="00B15B24">
      <w:pPr>
        <w:jc w:val="center"/>
        <w:rPr>
          <w:sz w:val="28"/>
          <w:szCs w:val="28"/>
        </w:rPr>
      </w:pPr>
    </w:p>
    <w:p w14:paraId="39A9EBE6" w14:textId="77777777" w:rsidR="00B15B24" w:rsidRDefault="00B15B24" w:rsidP="00B15B24">
      <w:pPr>
        <w:jc w:val="center"/>
        <w:rPr>
          <w:sz w:val="28"/>
          <w:szCs w:val="28"/>
        </w:rPr>
        <w:sectPr w:rsidR="00B15B24" w:rsidSect="00B15B24">
          <w:pgSz w:w="11906" w:h="16838"/>
          <w:pgMar w:top="851" w:right="1418" w:bottom="426" w:left="1559" w:header="567" w:footer="709" w:gutter="0"/>
          <w:cols w:space="708"/>
          <w:titlePg/>
          <w:docGrid w:linePitch="360"/>
        </w:sectPr>
      </w:pPr>
    </w:p>
    <w:p w14:paraId="160534FF" w14:textId="77777777" w:rsidR="00B15B24" w:rsidRPr="00B15B24" w:rsidRDefault="00B15B24" w:rsidP="00B15B24">
      <w:pPr>
        <w:jc w:val="center"/>
        <w:rPr>
          <w:sz w:val="28"/>
          <w:szCs w:val="28"/>
        </w:rPr>
      </w:pPr>
    </w:p>
    <w:p w14:paraId="60CED2E8" w14:textId="77777777" w:rsidR="00B15B24" w:rsidRPr="00B15B24" w:rsidRDefault="00B15B24" w:rsidP="00B15B24">
      <w:pPr>
        <w:jc w:val="center"/>
        <w:rPr>
          <w:sz w:val="28"/>
          <w:szCs w:val="28"/>
        </w:rPr>
      </w:pPr>
      <w:r w:rsidRPr="00B15B24">
        <w:rPr>
          <w:sz w:val="28"/>
          <w:szCs w:val="28"/>
        </w:rPr>
        <w:t>Раздел 5. Планируемые объемы принимаемых сточных вод</w:t>
      </w:r>
    </w:p>
    <w:p w14:paraId="797DF7ED" w14:textId="77777777" w:rsidR="00B15B24" w:rsidRPr="00B15B24" w:rsidRDefault="00B15B24" w:rsidP="00B15B24">
      <w:pPr>
        <w:jc w:val="center"/>
        <w:rPr>
          <w:sz w:val="28"/>
          <w:szCs w:val="28"/>
        </w:rPr>
      </w:pPr>
    </w:p>
    <w:tbl>
      <w:tblPr>
        <w:tblStyle w:val="ae"/>
        <w:tblW w:w="10774" w:type="dxa"/>
        <w:tblInd w:w="-998" w:type="dxa"/>
        <w:tblLayout w:type="fixed"/>
        <w:tblLook w:val="04A0" w:firstRow="1" w:lastRow="0" w:firstColumn="1" w:lastColumn="0" w:noHBand="0" w:noVBand="1"/>
      </w:tblPr>
      <w:tblGrid>
        <w:gridCol w:w="851"/>
        <w:gridCol w:w="3544"/>
        <w:gridCol w:w="851"/>
        <w:gridCol w:w="1843"/>
        <w:gridCol w:w="1842"/>
        <w:gridCol w:w="1843"/>
      </w:tblGrid>
      <w:tr w:rsidR="00B15B24" w:rsidRPr="00B15B24" w14:paraId="5DE75252" w14:textId="77777777" w:rsidTr="00580FF0">
        <w:trPr>
          <w:trHeight w:val="936"/>
        </w:trPr>
        <w:tc>
          <w:tcPr>
            <w:tcW w:w="851" w:type="dxa"/>
            <w:vAlign w:val="center"/>
          </w:tcPr>
          <w:p w14:paraId="709D43A5" w14:textId="77777777" w:rsidR="00B15B24" w:rsidRPr="00B15B24" w:rsidRDefault="00B15B24" w:rsidP="00B15B24">
            <w:pPr>
              <w:jc w:val="center"/>
              <w:rPr>
                <w:sz w:val="28"/>
                <w:szCs w:val="28"/>
              </w:rPr>
            </w:pPr>
            <w:r w:rsidRPr="00B15B24">
              <w:rPr>
                <w:sz w:val="28"/>
                <w:szCs w:val="28"/>
              </w:rPr>
              <w:t>№</w:t>
            </w:r>
          </w:p>
          <w:p w14:paraId="5C38F738" w14:textId="77777777" w:rsidR="00B15B24" w:rsidRPr="00B15B24" w:rsidRDefault="00B15B24" w:rsidP="00B15B24">
            <w:pPr>
              <w:jc w:val="center"/>
              <w:rPr>
                <w:sz w:val="28"/>
                <w:szCs w:val="28"/>
              </w:rPr>
            </w:pPr>
            <w:r w:rsidRPr="00B15B24">
              <w:rPr>
                <w:sz w:val="28"/>
                <w:szCs w:val="28"/>
              </w:rPr>
              <w:t>п/п</w:t>
            </w:r>
          </w:p>
        </w:tc>
        <w:tc>
          <w:tcPr>
            <w:tcW w:w="3544" w:type="dxa"/>
            <w:vAlign w:val="center"/>
          </w:tcPr>
          <w:p w14:paraId="1070F6F0" w14:textId="77777777" w:rsidR="00B15B24" w:rsidRPr="00B15B24" w:rsidRDefault="00B15B24" w:rsidP="00B15B24">
            <w:pPr>
              <w:jc w:val="center"/>
              <w:rPr>
                <w:sz w:val="28"/>
                <w:szCs w:val="28"/>
              </w:rPr>
            </w:pPr>
            <w:r w:rsidRPr="00B15B24">
              <w:rPr>
                <w:sz w:val="28"/>
                <w:szCs w:val="28"/>
              </w:rPr>
              <w:t>Наименование показателя</w:t>
            </w:r>
          </w:p>
        </w:tc>
        <w:tc>
          <w:tcPr>
            <w:tcW w:w="851" w:type="dxa"/>
            <w:vAlign w:val="center"/>
          </w:tcPr>
          <w:p w14:paraId="58BE15A0" w14:textId="77777777" w:rsidR="00B15B24" w:rsidRPr="00B15B24" w:rsidRDefault="00B15B24" w:rsidP="00B15B24">
            <w:pPr>
              <w:jc w:val="center"/>
              <w:rPr>
                <w:sz w:val="28"/>
                <w:szCs w:val="28"/>
              </w:rPr>
            </w:pPr>
            <w:r w:rsidRPr="00B15B24">
              <w:rPr>
                <w:sz w:val="28"/>
                <w:szCs w:val="28"/>
              </w:rPr>
              <w:t>Ед. изм.</w:t>
            </w:r>
          </w:p>
        </w:tc>
        <w:tc>
          <w:tcPr>
            <w:tcW w:w="1843" w:type="dxa"/>
            <w:vAlign w:val="center"/>
          </w:tcPr>
          <w:p w14:paraId="0F507D0F" w14:textId="77777777" w:rsidR="00B15B24" w:rsidRPr="00B15B24" w:rsidRDefault="00B15B24" w:rsidP="00B15B24">
            <w:pPr>
              <w:jc w:val="center"/>
              <w:rPr>
                <w:sz w:val="28"/>
                <w:szCs w:val="28"/>
              </w:rPr>
            </w:pPr>
            <w:r w:rsidRPr="00B15B24">
              <w:rPr>
                <w:sz w:val="28"/>
                <w:szCs w:val="28"/>
              </w:rPr>
              <w:t>с 01.09.2023     по 31.12.2023</w:t>
            </w:r>
          </w:p>
        </w:tc>
        <w:tc>
          <w:tcPr>
            <w:tcW w:w="1842" w:type="dxa"/>
            <w:vAlign w:val="center"/>
          </w:tcPr>
          <w:p w14:paraId="1DDA6B70" w14:textId="77777777" w:rsidR="00B15B24" w:rsidRPr="00B15B24" w:rsidRDefault="00B15B24" w:rsidP="00B15B24">
            <w:pPr>
              <w:jc w:val="center"/>
              <w:rPr>
                <w:sz w:val="28"/>
                <w:szCs w:val="28"/>
              </w:rPr>
            </w:pPr>
            <w:r w:rsidRPr="00B15B24">
              <w:rPr>
                <w:sz w:val="28"/>
                <w:szCs w:val="28"/>
              </w:rPr>
              <w:t>с 01.01.2024    по 30.06.2024</w:t>
            </w:r>
          </w:p>
        </w:tc>
        <w:tc>
          <w:tcPr>
            <w:tcW w:w="1843" w:type="dxa"/>
            <w:vAlign w:val="center"/>
          </w:tcPr>
          <w:p w14:paraId="5F5869FF" w14:textId="77777777" w:rsidR="00B15B24" w:rsidRPr="00B15B24" w:rsidRDefault="00B15B24" w:rsidP="00B15B24">
            <w:pPr>
              <w:jc w:val="center"/>
              <w:rPr>
                <w:sz w:val="28"/>
                <w:szCs w:val="28"/>
              </w:rPr>
            </w:pPr>
            <w:r w:rsidRPr="00B15B24">
              <w:rPr>
                <w:sz w:val="28"/>
                <w:szCs w:val="28"/>
              </w:rPr>
              <w:t>с 01.07.2024     по 31.12.2024</w:t>
            </w:r>
          </w:p>
        </w:tc>
      </w:tr>
      <w:tr w:rsidR="00B15B24" w:rsidRPr="00B15B24" w14:paraId="10FB45D0" w14:textId="77777777" w:rsidTr="00580FF0">
        <w:trPr>
          <w:trHeight w:val="253"/>
        </w:trPr>
        <w:tc>
          <w:tcPr>
            <w:tcW w:w="851" w:type="dxa"/>
          </w:tcPr>
          <w:p w14:paraId="0E4E0934" w14:textId="77777777" w:rsidR="00B15B24" w:rsidRPr="00B15B24" w:rsidRDefault="00B15B24" w:rsidP="00B15B24">
            <w:pPr>
              <w:jc w:val="center"/>
              <w:rPr>
                <w:sz w:val="28"/>
                <w:szCs w:val="28"/>
              </w:rPr>
            </w:pPr>
            <w:r w:rsidRPr="00B15B24">
              <w:rPr>
                <w:sz w:val="28"/>
                <w:szCs w:val="28"/>
              </w:rPr>
              <w:t>1</w:t>
            </w:r>
          </w:p>
        </w:tc>
        <w:tc>
          <w:tcPr>
            <w:tcW w:w="3544" w:type="dxa"/>
          </w:tcPr>
          <w:p w14:paraId="62C3DB91" w14:textId="77777777" w:rsidR="00B15B24" w:rsidRPr="00B15B24" w:rsidRDefault="00B15B24" w:rsidP="00B15B24">
            <w:pPr>
              <w:jc w:val="center"/>
              <w:rPr>
                <w:sz w:val="28"/>
                <w:szCs w:val="28"/>
              </w:rPr>
            </w:pPr>
            <w:r w:rsidRPr="00B15B24">
              <w:rPr>
                <w:sz w:val="28"/>
                <w:szCs w:val="28"/>
              </w:rPr>
              <w:t>2</w:t>
            </w:r>
          </w:p>
        </w:tc>
        <w:tc>
          <w:tcPr>
            <w:tcW w:w="851" w:type="dxa"/>
          </w:tcPr>
          <w:p w14:paraId="0ECB350D" w14:textId="77777777" w:rsidR="00B15B24" w:rsidRPr="00B15B24" w:rsidRDefault="00B15B24" w:rsidP="00B15B24">
            <w:pPr>
              <w:jc w:val="center"/>
              <w:rPr>
                <w:sz w:val="28"/>
                <w:szCs w:val="28"/>
              </w:rPr>
            </w:pPr>
            <w:r w:rsidRPr="00B15B24">
              <w:rPr>
                <w:sz w:val="28"/>
                <w:szCs w:val="28"/>
              </w:rPr>
              <w:t>3</w:t>
            </w:r>
          </w:p>
        </w:tc>
        <w:tc>
          <w:tcPr>
            <w:tcW w:w="1843" w:type="dxa"/>
          </w:tcPr>
          <w:p w14:paraId="24BEF25D" w14:textId="77777777" w:rsidR="00B15B24" w:rsidRPr="00B15B24" w:rsidRDefault="00B15B24" w:rsidP="00B15B24">
            <w:pPr>
              <w:jc w:val="center"/>
              <w:rPr>
                <w:sz w:val="28"/>
                <w:szCs w:val="28"/>
              </w:rPr>
            </w:pPr>
            <w:r w:rsidRPr="00B15B24">
              <w:rPr>
                <w:sz w:val="28"/>
                <w:szCs w:val="28"/>
              </w:rPr>
              <w:t>4</w:t>
            </w:r>
          </w:p>
        </w:tc>
        <w:tc>
          <w:tcPr>
            <w:tcW w:w="1842" w:type="dxa"/>
            <w:vAlign w:val="center"/>
          </w:tcPr>
          <w:p w14:paraId="4C64ADEE" w14:textId="77777777" w:rsidR="00B15B24" w:rsidRPr="00B15B24" w:rsidRDefault="00B15B24" w:rsidP="00B15B24">
            <w:pPr>
              <w:jc w:val="center"/>
              <w:rPr>
                <w:sz w:val="28"/>
                <w:szCs w:val="28"/>
              </w:rPr>
            </w:pPr>
            <w:r w:rsidRPr="00B15B24">
              <w:rPr>
                <w:sz w:val="28"/>
                <w:szCs w:val="28"/>
              </w:rPr>
              <w:t>5</w:t>
            </w:r>
          </w:p>
        </w:tc>
        <w:tc>
          <w:tcPr>
            <w:tcW w:w="1843" w:type="dxa"/>
            <w:vAlign w:val="center"/>
          </w:tcPr>
          <w:p w14:paraId="4D715CA0" w14:textId="77777777" w:rsidR="00B15B24" w:rsidRPr="00B15B24" w:rsidRDefault="00B15B24" w:rsidP="00B15B24">
            <w:pPr>
              <w:jc w:val="center"/>
              <w:rPr>
                <w:sz w:val="28"/>
                <w:szCs w:val="28"/>
              </w:rPr>
            </w:pPr>
            <w:r w:rsidRPr="00B15B24">
              <w:rPr>
                <w:sz w:val="28"/>
                <w:szCs w:val="28"/>
              </w:rPr>
              <w:t>6</w:t>
            </w:r>
          </w:p>
        </w:tc>
      </w:tr>
      <w:tr w:rsidR="00B15B24" w:rsidRPr="00B15B24" w14:paraId="4F106447" w14:textId="77777777" w:rsidTr="00580FF0">
        <w:trPr>
          <w:trHeight w:val="253"/>
        </w:trPr>
        <w:tc>
          <w:tcPr>
            <w:tcW w:w="10774" w:type="dxa"/>
            <w:gridSpan w:val="6"/>
          </w:tcPr>
          <w:p w14:paraId="12B1EE51" w14:textId="77777777" w:rsidR="00B15B24" w:rsidRPr="00B15B24" w:rsidRDefault="00B15B24" w:rsidP="00B15B24">
            <w:pPr>
              <w:jc w:val="center"/>
              <w:rPr>
                <w:sz w:val="28"/>
                <w:szCs w:val="28"/>
              </w:rPr>
            </w:pPr>
            <w:r w:rsidRPr="00B15B24">
              <w:rPr>
                <w:sz w:val="28"/>
                <w:szCs w:val="28"/>
              </w:rPr>
              <w:t>Водоотведение</w:t>
            </w:r>
          </w:p>
        </w:tc>
      </w:tr>
      <w:tr w:rsidR="00B15B24" w:rsidRPr="00B15B24" w14:paraId="4B9C855D" w14:textId="77777777" w:rsidTr="00580FF0">
        <w:trPr>
          <w:trHeight w:val="439"/>
        </w:trPr>
        <w:tc>
          <w:tcPr>
            <w:tcW w:w="851" w:type="dxa"/>
            <w:vAlign w:val="center"/>
          </w:tcPr>
          <w:p w14:paraId="42E3E33E" w14:textId="77777777" w:rsidR="00B15B24" w:rsidRPr="00B15B24" w:rsidRDefault="00B15B24" w:rsidP="00B15B24">
            <w:pPr>
              <w:jc w:val="center"/>
              <w:rPr>
                <w:sz w:val="28"/>
                <w:szCs w:val="28"/>
              </w:rPr>
            </w:pPr>
            <w:r w:rsidRPr="00B15B24">
              <w:rPr>
                <w:sz w:val="28"/>
                <w:szCs w:val="28"/>
              </w:rPr>
              <w:t>1.</w:t>
            </w:r>
          </w:p>
        </w:tc>
        <w:tc>
          <w:tcPr>
            <w:tcW w:w="3544" w:type="dxa"/>
            <w:vAlign w:val="center"/>
          </w:tcPr>
          <w:p w14:paraId="3B918722" w14:textId="77777777" w:rsidR="00B15B24" w:rsidRPr="00B15B24" w:rsidRDefault="00B15B24" w:rsidP="00B15B24">
            <w:pPr>
              <w:rPr>
                <w:sz w:val="28"/>
                <w:szCs w:val="28"/>
              </w:rPr>
            </w:pPr>
            <w:r w:rsidRPr="00B15B24">
              <w:rPr>
                <w:sz w:val="28"/>
              </w:rPr>
              <w:t>Объем отведенных стоков</w:t>
            </w:r>
          </w:p>
        </w:tc>
        <w:tc>
          <w:tcPr>
            <w:tcW w:w="851" w:type="dxa"/>
            <w:vAlign w:val="center"/>
          </w:tcPr>
          <w:p w14:paraId="58F9F360" w14:textId="77777777" w:rsidR="00B15B24" w:rsidRPr="00B15B24" w:rsidRDefault="00B15B24" w:rsidP="00B15B24">
            <w:pPr>
              <w:jc w:val="center"/>
              <w:rPr>
                <w:sz w:val="28"/>
                <w:szCs w:val="28"/>
                <w:vertAlign w:val="superscript"/>
              </w:rPr>
            </w:pPr>
            <w:r w:rsidRPr="00B15B24">
              <w:rPr>
                <w:sz w:val="28"/>
                <w:szCs w:val="28"/>
              </w:rPr>
              <w:t>м</w:t>
            </w:r>
            <w:r w:rsidRPr="00B15B24">
              <w:rPr>
                <w:sz w:val="28"/>
                <w:szCs w:val="28"/>
                <w:vertAlign w:val="superscript"/>
              </w:rPr>
              <w:t>3</w:t>
            </w:r>
          </w:p>
        </w:tc>
        <w:tc>
          <w:tcPr>
            <w:tcW w:w="1843" w:type="dxa"/>
            <w:vAlign w:val="center"/>
          </w:tcPr>
          <w:p w14:paraId="07FA836B" w14:textId="77777777" w:rsidR="00B15B24" w:rsidRPr="00B15B24" w:rsidRDefault="00B15B24" w:rsidP="00B15B24">
            <w:pPr>
              <w:jc w:val="center"/>
              <w:rPr>
                <w:sz w:val="28"/>
                <w:szCs w:val="28"/>
              </w:rPr>
            </w:pPr>
            <w:r w:rsidRPr="00B15B24">
              <w:rPr>
                <w:sz w:val="28"/>
                <w:szCs w:val="28"/>
              </w:rPr>
              <w:t>36639,44</w:t>
            </w:r>
          </w:p>
        </w:tc>
        <w:tc>
          <w:tcPr>
            <w:tcW w:w="1842" w:type="dxa"/>
            <w:vAlign w:val="center"/>
          </w:tcPr>
          <w:p w14:paraId="309055AC" w14:textId="77777777" w:rsidR="00B15B24" w:rsidRPr="00B15B24" w:rsidRDefault="00B15B24" w:rsidP="00B15B24">
            <w:pPr>
              <w:jc w:val="center"/>
              <w:rPr>
                <w:sz w:val="28"/>
                <w:szCs w:val="28"/>
              </w:rPr>
            </w:pPr>
            <w:r w:rsidRPr="00B15B24">
              <w:rPr>
                <w:sz w:val="28"/>
                <w:szCs w:val="28"/>
              </w:rPr>
              <w:t>54809,00</w:t>
            </w:r>
          </w:p>
        </w:tc>
        <w:tc>
          <w:tcPr>
            <w:tcW w:w="1843" w:type="dxa"/>
            <w:vAlign w:val="center"/>
          </w:tcPr>
          <w:p w14:paraId="2C336AFF" w14:textId="77777777" w:rsidR="00B15B24" w:rsidRPr="00B15B24" w:rsidRDefault="00B15B24" w:rsidP="00B15B24">
            <w:pPr>
              <w:jc w:val="center"/>
              <w:rPr>
                <w:sz w:val="28"/>
                <w:szCs w:val="28"/>
              </w:rPr>
            </w:pPr>
            <w:r w:rsidRPr="00B15B24">
              <w:rPr>
                <w:sz w:val="28"/>
                <w:szCs w:val="28"/>
              </w:rPr>
              <w:t>54809,00</w:t>
            </w:r>
          </w:p>
        </w:tc>
      </w:tr>
      <w:tr w:rsidR="00B15B24" w:rsidRPr="00B15B24" w14:paraId="5644A1DF" w14:textId="77777777" w:rsidTr="00580FF0">
        <w:tc>
          <w:tcPr>
            <w:tcW w:w="851" w:type="dxa"/>
            <w:vAlign w:val="center"/>
          </w:tcPr>
          <w:p w14:paraId="4EB51AA0" w14:textId="77777777" w:rsidR="00B15B24" w:rsidRPr="00B15B24" w:rsidRDefault="00B15B24" w:rsidP="00B15B24">
            <w:pPr>
              <w:jc w:val="center"/>
              <w:rPr>
                <w:sz w:val="28"/>
                <w:szCs w:val="28"/>
              </w:rPr>
            </w:pPr>
            <w:r w:rsidRPr="00B15B24">
              <w:rPr>
                <w:sz w:val="28"/>
                <w:szCs w:val="28"/>
              </w:rPr>
              <w:t>2.</w:t>
            </w:r>
          </w:p>
        </w:tc>
        <w:tc>
          <w:tcPr>
            <w:tcW w:w="3544" w:type="dxa"/>
            <w:vAlign w:val="center"/>
          </w:tcPr>
          <w:p w14:paraId="14CB3DCD" w14:textId="77777777" w:rsidR="00B15B24" w:rsidRPr="00B15B24" w:rsidRDefault="00B15B24" w:rsidP="00B15B24">
            <w:pPr>
              <w:rPr>
                <w:sz w:val="28"/>
                <w:szCs w:val="28"/>
              </w:rPr>
            </w:pPr>
            <w:r w:rsidRPr="00B15B24">
              <w:rPr>
                <w:sz w:val="28"/>
              </w:rPr>
              <w:t>Хозяйственные нужды предприятия</w:t>
            </w:r>
          </w:p>
        </w:tc>
        <w:tc>
          <w:tcPr>
            <w:tcW w:w="851" w:type="dxa"/>
            <w:vAlign w:val="center"/>
          </w:tcPr>
          <w:p w14:paraId="540E947F" w14:textId="77777777" w:rsidR="00B15B24" w:rsidRPr="00B15B24" w:rsidRDefault="00B15B24" w:rsidP="00B15B24">
            <w:pPr>
              <w:jc w:val="center"/>
              <w:rPr>
                <w:sz w:val="28"/>
                <w:szCs w:val="28"/>
              </w:rPr>
            </w:pPr>
            <w:r w:rsidRPr="00B15B24">
              <w:rPr>
                <w:sz w:val="28"/>
                <w:szCs w:val="28"/>
              </w:rPr>
              <w:t>м</w:t>
            </w:r>
            <w:r w:rsidRPr="00B15B24">
              <w:rPr>
                <w:sz w:val="28"/>
                <w:szCs w:val="28"/>
                <w:vertAlign w:val="superscript"/>
              </w:rPr>
              <w:t>3</w:t>
            </w:r>
          </w:p>
        </w:tc>
        <w:tc>
          <w:tcPr>
            <w:tcW w:w="1843" w:type="dxa"/>
            <w:vAlign w:val="center"/>
          </w:tcPr>
          <w:p w14:paraId="4E63C0B9" w14:textId="77777777" w:rsidR="00B15B24" w:rsidRPr="00B15B24" w:rsidRDefault="00B15B24" w:rsidP="00B15B24">
            <w:pPr>
              <w:jc w:val="center"/>
              <w:rPr>
                <w:sz w:val="28"/>
                <w:szCs w:val="28"/>
              </w:rPr>
            </w:pPr>
            <w:r w:rsidRPr="00B15B24">
              <w:rPr>
                <w:sz w:val="28"/>
                <w:szCs w:val="28"/>
              </w:rPr>
              <w:t>-</w:t>
            </w:r>
          </w:p>
        </w:tc>
        <w:tc>
          <w:tcPr>
            <w:tcW w:w="1842" w:type="dxa"/>
            <w:vAlign w:val="center"/>
          </w:tcPr>
          <w:p w14:paraId="63E56B52" w14:textId="77777777" w:rsidR="00B15B24" w:rsidRPr="00B15B24" w:rsidRDefault="00B15B24" w:rsidP="00B15B24">
            <w:pPr>
              <w:jc w:val="center"/>
              <w:rPr>
                <w:sz w:val="28"/>
                <w:szCs w:val="28"/>
              </w:rPr>
            </w:pPr>
            <w:r w:rsidRPr="00B15B24">
              <w:rPr>
                <w:sz w:val="28"/>
                <w:szCs w:val="28"/>
              </w:rPr>
              <w:t>-</w:t>
            </w:r>
          </w:p>
        </w:tc>
        <w:tc>
          <w:tcPr>
            <w:tcW w:w="1843" w:type="dxa"/>
            <w:vAlign w:val="center"/>
          </w:tcPr>
          <w:p w14:paraId="73531B20" w14:textId="77777777" w:rsidR="00B15B24" w:rsidRPr="00B15B24" w:rsidRDefault="00B15B24" w:rsidP="00B15B24">
            <w:pPr>
              <w:jc w:val="center"/>
              <w:rPr>
                <w:sz w:val="28"/>
                <w:szCs w:val="28"/>
              </w:rPr>
            </w:pPr>
            <w:r w:rsidRPr="00B15B24">
              <w:rPr>
                <w:sz w:val="28"/>
                <w:szCs w:val="28"/>
              </w:rPr>
              <w:t>-</w:t>
            </w:r>
          </w:p>
        </w:tc>
      </w:tr>
      <w:tr w:rsidR="00B15B24" w:rsidRPr="00B15B24" w14:paraId="022E8BBA" w14:textId="77777777" w:rsidTr="00580FF0">
        <w:tc>
          <w:tcPr>
            <w:tcW w:w="851" w:type="dxa"/>
            <w:vAlign w:val="center"/>
          </w:tcPr>
          <w:p w14:paraId="2202BC9C" w14:textId="77777777" w:rsidR="00B15B24" w:rsidRPr="00B15B24" w:rsidRDefault="00B15B24" w:rsidP="00B15B24">
            <w:pPr>
              <w:jc w:val="center"/>
              <w:rPr>
                <w:sz w:val="28"/>
                <w:szCs w:val="28"/>
              </w:rPr>
            </w:pPr>
            <w:r w:rsidRPr="00B15B24">
              <w:rPr>
                <w:sz w:val="28"/>
                <w:szCs w:val="28"/>
              </w:rPr>
              <w:t>3.</w:t>
            </w:r>
          </w:p>
        </w:tc>
        <w:tc>
          <w:tcPr>
            <w:tcW w:w="3544" w:type="dxa"/>
            <w:vAlign w:val="center"/>
          </w:tcPr>
          <w:p w14:paraId="5E0A62EB" w14:textId="77777777" w:rsidR="00B15B24" w:rsidRPr="00B15B24" w:rsidRDefault="00B15B24" w:rsidP="00B15B24">
            <w:pPr>
              <w:rPr>
                <w:sz w:val="28"/>
                <w:szCs w:val="28"/>
              </w:rPr>
            </w:pPr>
            <w:r w:rsidRPr="00B15B24">
              <w:rPr>
                <w:sz w:val="28"/>
              </w:rPr>
              <w:t>Принято сточных вод по категориям потребителей</w:t>
            </w:r>
          </w:p>
        </w:tc>
        <w:tc>
          <w:tcPr>
            <w:tcW w:w="851" w:type="dxa"/>
            <w:vAlign w:val="center"/>
          </w:tcPr>
          <w:p w14:paraId="4F81BEB1" w14:textId="77777777" w:rsidR="00B15B24" w:rsidRPr="00B15B24" w:rsidRDefault="00B15B24" w:rsidP="00B15B24">
            <w:pPr>
              <w:jc w:val="center"/>
              <w:rPr>
                <w:sz w:val="28"/>
                <w:szCs w:val="28"/>
              </w:rPr>
            </w:pPr>
            <w:r w:rsidRPr="00B15B24">
              <w:rPr>
                <w:sz w:val="28"/>
                <w:szCs w:val="28"/>
              </w:rPr>
              <w:t>м</w:t>
            </w:r>
            <w:r w:rsidRPr="00B15B24">
              <w:rPr>
                <w:sz w:val="28"/>
                <w:szCs w:val="28"/>
                <w:vertAlign w:val="superscript"/>
              </w:rPr>
              <w:t>3</w:t>
            </w:r>
          </w:p>
        </w:tc>
        <w:tc>
          <w:tcPr>
            <w:tcW w:w="1843" w:type="dxa"/>
            <w:vAlign w:val="center"/>
          </w:tcPr>
          <w:p w14:paraId="3F7D66AA" w14:textId="77777777" w:rsidR="00B15B24" w:rsidRPr="00B15B24" w:rsidRDefault="00B15B24" w:rsidP="00B15B24">
            <w:pPr>
              <w:jc w:val="center"/>
              <w:rPr>
                <w:sz w:val="28"/>
                <w:szCs w:val="28"/>
              </w:rPr>
            </w:pPr>
            <w:r w:rsidRPr="00B15B24">
              <w:rPr>
                <w:sz w:val="28"/>
                <w:szCs w:val="28"/>
              </w:rPr>
              <w:t>36639,44</w:t>
            </w:r>
          </w:p>
        </w:tc>
        <w:tc>
          <w:tcPr>
            <w:tcW w:w="1842" w:type="dxa"/>
            <w:vAlign w:val="center"/>
          </w:tcPr>
          <w:p w14:paraId="48D863D8" w14:textId="77777777" w:rsidR="00B15B24" w:rsidRPr="00B15B24" w:rsidRDefault="00B15B24" w:rsidP="00B15B24">
            <w:pPr>
              <w:jc w:val="center"/>
              <w:rPr>
                <w:sz w:val="28"/>
                <w:szCs w:val="28"/>
              </w:rPr>
            </w:pPr>
            <w:r w:rsidRPr="00B15B24">
              <w:rPr>
                <w:sz w:val="28"/>
                <w:szCs w:val="28"/>
              </w:rPr>
              <w:t>54809,00</w:t>
            </w:r>
          </w:p>
        </w:tc>
        <w:tc>
          <w:tcPr>
            <w:tcW w:w="1843" w:type="dxa"/>
            <w:vAlign w:val="center"/>
          </w:tcPr>
          <w:p w14:paraId="307B3860" w14:textId="77777777" w:rsidR="00B15B24" w:rsidRPr="00B15B24" w:rsidRDefault="00B15B24" w:rsidP="00B15B24">
            <w:pPr>
              <w:jc w:val="center"/>
              <w:rPr>
                <w:sz w:val="28"/>
                <w:szCs w:val="28"/>
              </w:rPr>
            </w:pPr>
            <w:r w:rsidRPr="00B15B24">
              <w:rPr>
                <w:sz w:val="28"/>
                <w:szCs w:val="28"/>
              </w:rPr>
              <w:t>54809,00</w:t>
            </w:r>
          </w:p>
        </w:tc>
      </w:tr>
      <w:tr w:rsidR="00B15B24" w:rsidRPr="00B15B24" w14:paraId="55B010ED" w14:textId="77777777" w:rsidTr="00580FF0">
        <w:tc>
          <w:tcPr>
            <w:tcW w:w="851" w:type="dxa"/>
            <w:vAlign w:val="center"/>
          </w:tcPr>
          <w:p w14:paraId="4EB311AC" w14:textId="77777777" w:rsidR="00B15B24" w:rsidRPr="00B15B24" w:rsidRDefault="00B15B24" w:rsidP="00B15B24">
            <w:pPr>
              <w:jc w:val="center"/>
              <w:rPr>
                <w:sz w:val="28"/>
                <w:szCs w:val="28"/>
              </w:rPr>
            </w:pPr>
            <w:r w:rsidRPr="00B15B24">
              <w:rPr>
                <w:sz w:val="28"/>
                <w:szCs w:val="28"/>
              </w:rPr>
              <w:t>3.1</w:t>
            </w:r>
          </w:p>
        </w:tc>
        <w:tc>
          <w:tcPr>
            <w:tcW w:w="3544" w:type="dxa"/>
            <w:vAlign w:val="center"/>
          </w:tcPr>
          <w:p w14:paraId="46B9C8AE" w14:textId="77777777" w:rsidR="00B15B24" w:rsidRPr="00B15B24" w:rsidRDefault="00B15B24" w:rsidP="00B15B24">
            <w:pPr>
              <w:rPr>
                <w:sz w:val="28"/>
                <w:szCs w:val="28"/>
              </w:rPr>
            </w:pPr>
            <w:r w:rsidRPr="00B15B24">
              <w:rPr>
                <w:sz w:val="28"/>
              </w:rPr>
              <w:t>Потребительский рынок</w:t>
            </w:r>
          </w:p>
        </w:tc>
        <w:tc>
          <w:tcPr>
            <w:tcW w:w="851" w:type="dxa"/>
            <w:vAlign w:val="center"/>
          </w:tcPr>
          <w:p w14:paraId="605499D8" w14:textId="77777777" w:rsidR="00B15B24" w:rsidRPr="00B15B24" w:rsidRDefault="00B15B24" w:rsidP="00B15B24">
            <w:pPr>
              <w:jc w:val="center"/>
              <w:rPr>
                <w:sz w:val="28"/>
                <w:szCs w:val="28"/>
              </w:rPr>
            </w:pPr>
            <w:r w:rsidRPr="00B15B24">
              <w:rPr>
                <w:sz w:val="28"/>
                <w:szCs w:val="28"/>
              </w:rPr>
              <w:t>м</w:t>
            </w:r>
            <w:r w:rsidRPr="00B15B24">
              <w:rPr>
                <w:sz w:val="28"/>
                <w:szCs w:val="28"/>
                <w:vertAlign w:val="superscript"/>
              </w:rPr>
              <w:t>3</w:t>
            </w:r>
          </w:p>
        </w:tc>
        <w:tc>
          <w:tcPr>
            <w:tcW w:w="1843" w:type="dxa"/>
            <w:vAlign w:val="center"/>
          </w:tcPr>
          <w:p w14:paraId="289EDD1F" w14:textId="77777777" w:rsidR="00B15B24" w:rsidRPr="00B15B24" w:rsidRDefault="00B15B24" w:rsidP="00B15B24">
            <w:pPr>
              <w:jc w:val="center"/>
              <w:rPr>
                <w:sz w:val="28"/>
                <w:szCs w:val="28"/>
              </w:rPr>
            </w:pPr>
            <w:r w:rsidRPr="00B15B24">
              <w:rPr>
                <w:sz w:val="28"/>
                <w:szCs w:val="28"/>
              </w:rPr>
              <w:t>16076,59</w:t>
            </w:r>
          </w:p>
        </w:tc>
        <w:tc>
          <w:tcPr>
            <w:tcW w:w="1842" w:type="dxa"/>
            <w:vAlign w:val="center"/>
          </w:tcPr>
          <w:p w14:paraId="7195A615" w14:textId="77777777" w:rsidR="00B15B24" w:rsidRPr="00B15B24" w:rsidRDefault="00B15B24" w:rsidP="00B15B24">
            <w:pPr>
              <w:jc w:val="center"/>
              <w:rPr>
                <w:sz w:val="28"/>
                <w:szCs w:val="28"/>
              </w:rPr>
            </w:pPr>
            <w:r w:rsidRPr="00B15B24">
              <w:rPr>
                <w:sz w:val="28"/>
                <w:szCs w:val="28"/>
              </w:rPr>
              <w:t>24049,00</w:t>
            </w:r>
          </w:p>
        </w:tc>
        <w:tc>
          <w:tcPr>
            <w:tcW w:w="1843" w:type="dxa"/>
            <w:vAlign w:val="center"/>
          </w:tcPr>
          <w:p w14:paraId="151159D6" w14:textId="77777777" w:rsidR="00B15B24" w:rsidRPr="00B15B24" w:rsidRDefault="00B15B24" w:rsidP="00B15B24">
            <w:pPr>
              <w:jc w:val="center"/>
              <w:rPr>
                <w:sz w:val="28"/>
                <w:szCs w:val="28"/>
              </w:rPr>
            </w:pPr>
            <w:r w:rsidRPr="00B15B24">
              <w:rPr>
                <w:sz w:val="28"/>
                <w:szCs w:val="28"/>
              </w:rPr>
              <w:t>24049,00</w:t>
            </w:r>
          </w:p>
        </w:tc>
      </w:tr>
      <w:tr w:rsidR="00B15B24" w:rsidRPr="00B15B24" w14:paraId="71E1D99B" w14:textId="77777777" w:rsidTr="00580FF0">
        <w:tc>
          <w:tcPr>
            <w:tcW w:w="851" w:type="dxa"/>
            <w:vAlign w:val="center"/>
          </w:tcPr>
          <w:p w14:paraId="5E86380D" w14:textId="77777777" w:rsidR="00B15B24" w:rsidRPr="00B15B24" w:rsidRDefault="00B15B24" w:rsidP="00B15B24">
            <w:pPr>
              <w:jc w:val="center"/>
              <w:rPr>
                <w:sz w:val="28"/>
                <w:szCs w:val="28"/>
              </w:rPr>
            </w:pPr>
            <w:r w:rsidRPr="00B15B24">
              <w:rPr>
                <w:sz w:val="28"/>
                <w:szCs w:val="28"/>
              </w:rPr>
              <w:t>3.1.1</w:t>
            </w:r>
          </w:p>
        </w:tc>
        <w:tc>
          <w:tcPr>
            <w:tcW w:w="3544" w:type="dxa"/>
            <w:vAlign w:val="center"/>
          </w:tcPr>
          <w:p w14:paraId="5E213066" w14:textId="77777777" w:rsidR="00B15B24" w:rsidRPr="00B15B24" w:rsidRDefault="00B15B24" w:rsidP="00B15B24">
            <w:pPr>
              <w:rPr>
                <w:sz w:val="28"/>
                <w:szCs w:val="28"/>
              </w:rPr>
            </w:pPr>
            <w:r w:rsidRPr="00B15B24">
              <w:rPr>
                <w:sz w:val="28"/>
              </w:rPr>
              <w:t>- население</w:t>
            </w:r>
          </w:p>
        </w:tc>
        <w:tc>
          <w:tcPr>
            <w:tcW w:w="851" w:type="dxa"/>
            <w:vAlign w:val="center"/>
          </w:tcPr>
          <w:p w14:paraId="3A4AA58D" w14:textId="77777777" w:rsidR="00B15B24" w:rsidRPr="00B15B24" w:rsidRDefault="00B15B24" w:rsidP="00B15B24">
            <w:pPr>
              <w:jc w:val="center"/>
              <w:rPr>
                <w:sz w:val="28"/>
                <w:szCs w:val="28"/>
              </w:rPr>
            </w:pPr>
            <w:r w:rsidRPr="00B15B24">
              <w:rPr>
                <w:sz w:val="28"/>
                <w:szCs w:val="28"/>
              </w:rPr>
              <w:t>м</w:t>
            </w:r>
            <w:r w:rsidRPr="00B15B24">
              <w:rPr>
                <w:sz w:val="28"/>
                <w:szCs w:val="28"/>
                <w:vertAlign w:val="superscript"/>
              </w:rPr>
              <w:t>3</w:t>
            </w:r>
          </w:p>
        </w:tc>
        <w:tc>
          <w:tcPr>
            <w:tcW w:w="1843" w:type="dxa"/>
            <w:vAlign w:val="center"/>
          </w:tcPr>
          <w:p w14:paraId="5CBDECA9" w14:textId="77777777" w:rsidR="00B15B24" w:rsidRPr="00B15B24" w:rsidRDefault="00B15B24" w:rsidP="00B15B24">
            <w:pPr>
              <w:jc w:val="center"/>
              <w:rPr>
                <w:sz w:val="28"/>
                <w:szCs w:val="28"/>
              </w:rPr>
            </w:pPr>
            <w:r w:rsidRPr="00B15B24">
              <w:rPr>
                <w:sz w:val="28"/>
                <w:szCs w:val="28"/>
              </w:rPr>
              <w:t>-</w:t>
            </w:r>
          </w:p>
        </w:tc>
        <w:tc>
          <w:tcPr>
            <w:tcW w:w="1842" w:type="dxa"/>
            <w:vAlign w:val="center"/>
          </w:tcPr>
          <w:p w14:paraId="7D2CF272" w14:textId="77777777" w:rsidR="00B15B24" w:rsidRPr="00B15B24" w:rsidRDefault="00B15B24" w:rsidP="00B15B24">
            <w:pPr>
              <w:jc w:val="center"/>
              <w:rPr>
                <w:sz w:val="28"/>
                <w:szCs w:val="28"/>
              </w:rPr>
            </w:pPr>
            <w:r w:rsidRPr="00B15B24">
              <w:rPr>
                <w:sz w:val="28"/>
                <w:szCs w:val="28"/>
              </w:rPr>
              <w:t>-</w:t>
            </w:r>
          </w:p>
        </w:tc>
        <w:tc>
          <w:tcPr>
            <w:tcW w:w="1843" w:type="dxa"/>
            <w:vAlign w:val="center"/>
          </w:tcPr>
          <w:p w14:paraId="405E0490" w14:textId="77777777" w:rsidR="00B15B24" w:rsidRPr="00B15B24" w:rsidRDefault="00B15B24" w:rsidP="00B15B24">
            <w:pPr>
              <w:jc w:val="center"/>
              <w:rPr>
                <w:sz w:val="28"/>
                <w:szCs w:val="28"/>
              </w:rPr>
            </w:pPr>
            <w:r w:rsidRPr="00B15B24">
              <w:rPr>
                <w:sz w:val="28"/>
                <w:szCs w:val="28"/>
              </w:rPr>
              <w:t>-</w:t>
            </w:r>
          </w:p>
        </w:tc>
      </w:tr>
      <w:tr w:rsidR="00B15B24" w:rsidRPr="00B15B24" w14:paraId="4502E94D" w14:textId="77777777" w:rsidTr="00580FF0">
        <w:tc>
          <w:tcPr>
            <w:tcW w:w="851" w:type="dxa"/>
            <w:vAlign w:val="center"/>
          </w:tcPr>
          <w:p w14:paraId="00661296" w14:textId="77777777" w:rsidR="00B15B24" w:rsidRPr="00B15B24" w:rsidRDefault="00B15B24" w:rsidP="00B15B24">
            <w:pPr>
              <w:jc w:val="center"/>
              <w:rPr>
                <w:sz w:val="28"/>
                <w:szCs w:val="28"/>
              </w:rPr>
            </w:pPr>
            <w:r w:rsidRPr="00B15B24">
              <w:rPr>
                <w:sz w:val="28"/>
                <w:szCs w:val="28"/>
              </w:rPr>
              <w:t>3.1.2</w:t>
            </w:r>
          </w:p>
        </w:tc>
        <w:tc>
          <w:tcPr>
            <w:tcW w:w="3544" w:type="dxa"/>
            <w:vAlign w:val="center"/>
          </w:tcPr>
          <w:p w14:paraId="66E3C0F5" w14:textId="77777777" w:rsidR="00B15B24" w:rsidRPr="00B15B24" w:rsidRDefault="00B15B24" w:rsidP="00B15B24">
            <w:pPr>
              <w:rPr>
                <w:sz w:val="28"/>
                <w:szCs w:val="28"/>
              </w:rPr>
            </w:pPr>
            <w:r w:rsidRPr="00B15B24">
              <w:rPr>
                <w:sz w:val="28"/>
              </w:rPr>
              <w:t>- прочие потребители</w:t>
            </w:r>
          </w:p>
        </w:tc>
        <w:tc>
          <w:tcPr>
            <w:tcW w:w="851" w:type="dxa"/>
            <w:vAlign w:val="center"/>
          </w:tcPr>
          <w:p w14:paraId="4A6E673F" w14:textId="77777777" w:rsidR="00B15B24" w:rsidRPr="00B15B24" w:rsidRDefault="00B15B24" w:rsidP="00B15B24">
            <w:pPr>
              <w:jc w:val="center"/>
              <w:rPr>
                <w:sz w:val="28"/>
                <w:szCs w:val="28"/>
              </w:rPr>
            </w:pPr>
            <w:r w:rsidRPr="00B15B24">
              <w:rPr>
                <w:sz w:val="28"/>
                <w:szCs w:val="28"/>
              </w:rPr>
              <w:t>м</w:t>
            </w:r>
            <w:r w:rsidRPr="00B15B24">
              <w:rPr>
                <w:sz w:val="28"/>
                <w:szCs w:val="28"/>
                <w:vertAlign w:val="superscript"/>
              </w:rPr>
              <w:t>3</w:t>
            </w:r>
          </w:p>
        </w:tc>
        <w:tc>
          <w:tcPr>
            <w:tcW w:w="1843" w:type="dxa"/>
            <w:vAlign w:val="center"/>
          </w:tcPr>
          <w:p w14:paraId="087BC7DD" w14:textId="77777777" w:rsidR="00B15B24" w:rsidRPr="00B15B24" w:rsidRDefault="00B15B24" w:rsidP="00B15B24">
            <w:pPr>
              <w:jc w:val="center"/>
              <w:rPr>
                <w:sz w:val="28"/>
                <w:szCs w:val="28"/>
              </w:rPr>
            </w:pPr>
            <w:r w:rsidRPr="00B15B24">
              <w:rPr>
                <w:sz w:val="28"/>
                <w:szCs w:val="28"/>
              </w:rPr>
              <w:t>16076,59</w:t>
            </w:r>
          </w:p>
        </w:tc>
        <w:tc>
          <w:tcPr>
            <w:tcW w:w="1842" w:type="dxa"/>
            <w:vAlign w:val="center"/>
          </w:tcPr>
          <w:p w14:paraId="0FAF12F3" w14:textId="77777777" w:rsidR="00B15B24" w:rsidRPr="00B15B24" w:rsidRDefault="00B15B24" w:rsidP="00B15B24">
            <w:pPr>
              <w:jc w:val="center"/>
              <w:rPr>
                <w:sz w:val="28"/>
                <w:szCs w:val="28"/>
              </w:rPr>
            </w:pPr>
            <w:r w:rsidRPr="00B15B24">
              <w:rPr>
                <w:sz w:val="28"/>
                <w:szCs w:val="28"/>
              </w:rPr>
              <w:t>24049,00</w:t>
            </w:r>
          </w:p>
        </w:tc>
        <w:tc>
          <w:tcPr>
            <w:tcW w:w="1843" w:type="dxa"/>
            <w:vAlign w:val="center"/>
          </w:tcPr>
          <w:p w14:paraId="4A76A774" w14:textId="77777777" w:rsidR="00B15B24" w:rsidRPr="00B15B24" w:rsidRDefault="00B15B24" w:rsidP="00B15B24">
            <w:pPr>
              <w:jc w:val="center"/>
              <w:rPr>
                <w:sz w:val="28"/>
                <w:szCs w:val="28"/>
              </w:rPr>
            </w:pPr>
            <w:r w:rsidRPr="00B15B24">
              <w:rPr>
                <w:sz w:val="28"/>
                <w:szCs w:val="28"/>
              </w:rPr>
              <w:t>24049,00</w:t>
            </w:r>
          </w:p>
        </w:tc>
      </w:tr>
      <w:tr w:rsidR="00B15B24" w:rsidRPr="00B15B24" w14:paraId="0C675966" w14:textId="77777777" w:rsidTr="00580FF0">
        <w:trPr>
          <w:trHeight w:val="183"/>
        </w:trPr>
        <w:tc>
          <w:tcPr>
            <w:tcW w:w="851" w:type="dxa"/>
            <w:vAlign w:val="center"/>
          </w:tcPr>
          <w:p w14:paraId="1BBD18D9" w14:textId="77777777" w:rsidR="00B15B24" w:rsidRPr="00B15B24" w:rsidRDefault="00B15B24" w:rsidP="00B15B24">
            <w:pPr>
              <w:jc w:val="center"/>
              <w:rPr>
                <w:sz w:val="28"/>
                <w:szCs w:val="28"/>
              </w:rPr>
            </w:pPr>
            <w:r w:rsidRPr="00B15B24">
              <w:rPr>
                <w:sz w:val="28"/>
                <w:szCs w:val="28"/>
              </w:rPr>
              <w:t>3.2.</w:t>
            </w:r>
          </w:p>
        </w:tc>
        <w:tc>
          <w:tcPr>
            <w:tcW w:w="3544" w:type="dxa"/>
            <w:vAlign w:val="center"/>
          </w:tcPr>
          <w:p w14:paraId="406F098F" w14:textId="77777777" w:rsidR="00B15B24" w:rsidRPr="00B15B24" w:rsidRDefault="00B15B24" w:rsidP="00B15B24">
            <w:pPr>
              <w:rPr>
                <w:sz w:val="28"/>
                <w:szCs w:val="28"/>
              </w:rPr>
            </w:pPr>
            <w:r w:rsidRPr="00B15B24">
              <w:rPr>
                <w:sz w:val="28"/>
              </w:rPr>
              <w:t>Собственные нужды производства</w:t>
            </w:r>
          </w:p>
        </w:tc>
        <w:tc>
          <w:tcPr>
            <w:tcW w:w="851" w:type="dxa"/>
            <w:vAlign w:val="center"/>
          </w:tcPr>
          <w:p w14:paraId="7ECE8CC9" w14:textId="77777777" w:rsidR="00B15B24" w:rsidRPr="00B15B24" w:rsidRDefault="00B15B24" w:rsidP="00B15B24">
            <w:pPr>
              <w:jc w:val="center"/>
              <w:rPr>
                <w:sz w:val="28"/>
                <w:szCs w:val="28"/>
              </w:rPr>
            </w:pPr>
            <w:r w:rsidRPr="00B15B24">
              <w:rPr>
                <w:sz w:val="28"/>
                <w:szCs w:val="28"/>
              </w:rPr>
              <w:t>м</w:t>
            </w:r>
            <w:r w:rsidRPr="00B15B24">
              <w:rPr>
                <w:sz w:val="28"/>
                <w:szCs w:val="28"/>
                <w:vertAlign w:val="superscript"/>
              </w:rPr>
              <w:t>3</w:t>
            </w:r>
          </w:p>
        </w:tc>
        <w:tc>
          <w:tcPr>
            <w:tcW w:w="1843" w:type="dxa"/>
            <w:vAlign w:val="center"/>
          </w:tcPr>
          <w:p w14:paraId="54FBF30E" w14:textId="77777777" w:rsidR="00B15B24" w:rsidRPr="00B15B24" w:rsidRDefault="00B15B24" w:rsidP="00B15B24">
            <w:pPr>
              <w:jc w:val="center"/>
              <w:rPr>
                <w:sz w:val="28"/>
                <w:szCs w:val="28"/>
              </w:rPr>
            </w:pPr>
            <w:r w:rsidRPr="00B15B24">
              <w:rPr>
                <w:sz w:val="28"/>
                <w:szCs w:val="28"/>
              </w:rPr>
              <w:t>20562,85</w:t>
            </w:r>
          </w:p>
        </w:tc>
        <w:tc>
          <w:tcPr>
            <w:tcW w:w="1842" w:type="dxa"/>
            <w:vAlign w:val="center"/>
          </w:tcPr>
          <w:p w14:paraId="60A839A0" w14:textId="77777777" w:rsidR="00B15B24" w:rsidRPr="00B15B24" w:rsidRDefault="00B15B24" w:rsidP="00B15B24">
            <w:pPr>
              <w:jc w:val="center"/>
              <w:rPr>
                <w:sz w:val="28"/>
                <w:szCs w:val="28"/>
              </w:rPr>
            </w:pPr>
            <w:r w:rsidRPr="00B15B24">
              <w:rPr>
                <w:sz w:val="28"/>
                <w:szCs w:val="28"/>
              </w:rPr>
              <w:t>30760,00</w:t>
            </w:r>
          </w:p>
        </w:tc>
        <w:tc>
          <w:tcPr>
            <w:tcW w:w="1843" w:type="dxa"/>
            <w:vAlign w:val="center"/>
          </w:tcPr>
          <w:p w14:paraId="30B78B4A" w14:textId="77777777" w:rsidR="00B15B24" w:rsidRPr="00B15B24" w:rsidRDefault="00B15B24" w:rsidP="00B15B24">
            <w:pPr>
              <w:jc w:val="center"/>
              <w:rPr>
                <w:sz w:val="28"/>
                <w:szCs w:val="28"/>
              </w:rPr>
            </w:pPr>
            <w:r w:rsidRPr="00B15B24">
              <w:rPr>
                <w:sz w:val="28"/>
                <w:szCs w:val="28"/>
              </w:rPr>
              <w:t>30760,00</w:t>
            </w:r>
          </w:p>
        </w:tc>
      </w:tr>
      <w:tr w:rsidR="00B15B24" w:rsidRPr="00B15B24" w14:paraId="6DC7FADD" w14:textId="77777777" w:rsidTr="00580FF0">
        <w:trPr>
          <w:trHeight w:val="456"/>
        </w:trPr>
        <w:tc>
          <w:tcPr>
            <w:tcW w:w="851" w:type="dxa"/>
            <w:vAlign w:val="center"/>
          </w:tcPr>
          <w:p w14:paraId="73DD446A" w14:textId="77777777" w:rsidR="00B15B24" w:rsidRPr="00B15B24" w:rsidRDefault="00B15B24" w:rsidP="00B15B24">
            <w:pPr>
              <w:jc w:val="center"/>
              <w:rPr>
                <w:sz w:val="28"/>
                <w:szCs w:val="28"/>
              </w:rPr>
            </w:pPr>
            <w:r w:rsidRPr="00B15B24">
              <w:rPr>
                <w:sz w:val="28"/>
                <w:szCs w:val="28"/>
              </w:rPr>
              <w:t>4.</w:t>
            </w:r>
          </w:p>
        </w:tc>
        <w:tc>
          <w:tcPr>
            <w:tcW w:w="3544" w:type="dxa"/>
            <w:vAlign w:val="center"/>
          </w:tcPr>
          <w:p w14:paraId="0A9696B7" w14:textId="77777777" w:rsidR="00B15B24" w:rsidRPr="00B15B24" w:rsidRDefault="00B15B24" w:rsidP="00B15B24">
            <w:pPr>
              <w:rPr>
                <w:sz w:val="28"/>
                <w:szCs w:val="28"/>
              </w:rPr>
            </w:pPr>
            <w:r w:rsidRPr="00B15B24">
              <w:rPr>
                <w:sz w:val="28"/>
              </w:rPr>
              <w:t>Пропущено через собственные очистные сооружения</w:t>
            </w:r>
          </w:p>
        </w:tc>
        <w:tc>
          <w:tcPr>
            <w:tcW w:w="851" w:type="dxa"/>
            <w:vAlign w:val="center"/>
          </w:tcPr>
          <w:p w14:paraId="4E2095DD" w14:textId="77777777" w:rsidR="00B15B24" w:rsidRPr="00B15B24" w:rsidRDefault="00B15B24" w:rsidP="00B15B24">
            <w:pPr>
              <w:jc w:val="center"/>
              <w:rPr>
                <w:sz w:val="28"/>
                <w:szCs w:val="28"/>
              </w:rPr>
            </w:pPr>
            <w:r w:rsidRPr="00B15B24">
              <w:rPr>
                <w:sz w:val="28"/>
                <w:szCs w:val="28"/>
              </w:rPr>
              <w:t>м</w:t>
            </w:r>
            <w:r w:rsidRPr="00B15B24">
              <w:rPr>
                <w:sz w:val="28"/>
                <w:szCs w:val="28"/>
                <w:vertAlign w:val="superscript"/>
              </w:rPr>
              <w:t>3</w:t>
            </w:r>
          </w:p>
        </w:tc>
        <w:tc>
          <w:tcPr>
            <w:tcW w:w="1843" w:type="dxa"/>
            <w:vAlign w:val="center"/>
          </w:tcPr>
          <w:p w14:paraId="53221FA4" w14:textId="77777777" w:rsidR="00B15B24" w:rsidRPr="00B15B24" w:rsidRDefault="00B15B24" w:rsidP="00B15B24">
            <w:pPr>
              <w:jc w:val="center"/>
              <w:rPr>
                <w:sz w:val="28"/>
                <w:szCs w:val="28"/>
              </w:rPr>
            </w:pPr>
            <w:r w:rsidRPr="00B15B24">
              <w:rPr>
                <w:sz w:val="28"/>
                <w:szCs w:val="28"/>
              </w:rPr>
              <w:t>36639,44</w:t>
            </w:r>
          </w:p>
        </w:tc>
        <w:tc>
          <w:tcPr>
            <w:tcW w:w="1842" w:type="dxa"/>
            <w:vAlign w:val="center"/>
          </w:tcPr>
          <w:p w14:paraId="5F24C70B" w14:textId="77777777" w:rsidR="00B15B24" w:rsidRPr="00B15B24" w:rsidRDefault="00B15B24" w:rsidP="00B15B24">
            <w:pPr>
              <w:jc w:val="center"/>
              <w:rPr>
                <w:sz w:val="28"/>
                <w:szCs w:val="28"/>
              </w:rPr>
            </w:pPr>
            <w:r w:rsidRPr="00B15B24">
              <w:rPr>
                <w:sz w:val="28"/>
                <w:szCs w:val="28"/>
              </w:rPr>
              <w:t>54809,00</w:t>
            </w:r>
          </w:p>
        </w:tc>
        <w:tc>
          <w:tcPr>
            <w:tcW w:w="1843" w:type="dxa"/>
            <w:vAlign w:val="center"/>
          </w:tcPr>
          <w:p w14:paraId="20F4E37D" w14:textId="77777777" w:rsidR="00B15B24" w:rsidRPr="00B15B24" w:rsidRDefault="00B15B24" w:rsidP="00B15B24">
            <w:pPr>
              <w:jc w:val="center"/>
              <w:rPr>
                <w:sz w:val="28"/>
                <w:szCs w:val="28"/>
              </w:rPr>
            </w:pPr>
            <w:r w:rsidRPr="00B15B24">
              <w:rPr>
                <w:sz w:val="28"/>
                <w:szCs w:val="28"/>
              </w:rPr>
              <w:t>54809,00</w:t>
            </w:r>
          </w:p>
        </w:tc>
      </w:tr>
    </w:tbl>
    <w:p w14:paraId="2BEFE2ED" w14:textId="77777777" w:rsidR="00B15B24" w:rsidRPr="00B15B24" w:rsidRDefault="00B15B24" w:rsidP="00B15B24">
      <w:pPr>
        <w:jc w:val="both"/>
        <w:rPr>
          <w:sz w:val="28"/>
          <w:szCs w:val="28"/>
          <w:lang w:eastAsia="en-US"/>
        </w:rPr>
      </w:pPr>
    </w:p>
    <w:p w14:paraId="2CE174A4" w14:textId="77777777" w:rsidR="00B15B24" w:rsidRPr="00B15B24" w:rsidRDefault="00B15B24" w:rsidP="00B15B24">
      <w:pPr>
        <w:jc w:val="both"/>
        <w:rPr>
          <w:sz w:val="28"/>
          <w:szCs w:val="28"/>
          <w:lang w:eastAsia="en-US"/>
        </w:rPr>
      </w:pPr>
    </w:p>
    <w:p w14:paraId="6044898C" w14:textId="77777777" w:rsidR="00B15B24" w:rsidRPr="00B15B24" w:rsidRDefault="00B15B24" w:rsidP="00B15B24">
      <w:pPr>
        <w:jc w:val="both"/>
        <w:rPr>
          <w:sz w:val="28"/>
          <w:szCs w:val="28"/>
          <w:lang w:eastAsia="en-US"/>
        </w:rPr>
      </w:pPr>
    </w:p>
    <w:p w14:paraId="405DB51F" w14:textId="77777777" w:rsidR="00B15B24" w:rsidRPr="00B15B24" w:rsidRDefault="00B15B24" w:rsidP="00B15B24">
      <w:pPr>
        <w:jc w:val="both"/>
        <w:rPr>
          <w:sz w:val="28"/>
          <w:szCs w:val="28"/>
          <w:lang w:eastAsia="en-US"/>
        </w:rPr>
      </w:pPr>
    </w:p>
    <w:p w14:paraId="65FA4A5D" w14:textId="77777777" w:rsidR="00B15B24" w:rsidRPr="00B15B24" w:rsidRDefault="00B15B24" w:rsidP="00B15B24">
      <w:pPr>
        <w:jc w:val="both"/>
        <w:rPr>
          <w:sz w:val="28"/>
          <w:szCs w:val="28"/>
          <w:lang w:eastAsia="en-US"/>
        </w:rPr>
      </w:pPr>
    </w:p>
    <w:p w14:paraId="4E03C566" w14:textId="77777777" w:rsidR="00B15B24" w:rsidRPr="00B15B24" w:rsidRDefault="00B15B24" w:rsidP="00B15B24">
      <w:pPr>
        <w:jc w:val="both"/>
        <w:rPr>
          <w:sz w:val="28"/>
          <w:szCs w:val="28"/>
          <w:lang w:eastAsia="en-US"/>
        </w:rPr>
      </w:pPr>
    </w:p>
    <w:p w14:paraId="01B8BE50" w14:textId="77777777" w:rsidR="00B15B24" w:rsidRPr="00B15B24" w:rsidRDefault="00B15B24" w:rsidP="00B15B24">
      <w:pPr>
        <w:jc w:val="both"/>
        <w:rPr>
          <w:sz w:val="28"/>
          <w:szCs w:val="28"/>
          <w:lang w:eastAsia="en-US"/>
        </w:rPr>
      </w:pPr>
    </w:p>
    <w:p w14:paraId="2769B7E4" w14:textId="77777777" w:rsidR="00B15B24" w:rsidRPr="00B15B24" w:rsidRDefault="00B15B24" w:rsidP="00B15B24">
      <w:pPr>
        <w:jc w:val="both"/>
        <w:rPr>
          <w:sz w:val="28"/>
          <w:szCs w:val="28"/>
          <w:lang w:eastAsia="en-US"/>
        </w:rPr>
      </w:pPr>
    </w:p>
    <w:p w14:paraId="1DC05B7B" w14:textId="77777777" w:rsidR="00B15B24" w:rsidRPr="00B15B24" w:rsidRDefault="00B15B24" w:rsidP="00B15B24">
      <w:pPr>
        <w:jc w:val="both"/>
        <w:rPr>
          <w:sz w:val="28"/>
          <w:szCs w:val="28"/>
          <w:lang w:eastAsia="en-US"/>
        </w:rPr>
      </w:pPr>
    </w:p>
    <w:p w14:paraId="77824A42" w14:textId="77777777" w:rsidR="00B15B24" w:rsidRPr="00B15B24" w:rsidRDefault="00B15B24" w:rsidP="00B15B24">
      <w:pPr>
        <w:jc w:val="both"/>
        <w:rPr>
          <w:sz w:val="28"/>
          <w:szCs w:val="28"/>
          <w:lang w:eastAsia="en-US"/>
        </w:rPr>
      </w:pPr>
    </w:p>
    <w:p w14:paraId="5C67B83E" w14:textId="77777777" w:rsidR="00B15B24" w:rsidRPr="00B15B24" w:rsidRDefault="00B15B24" w:rsidP="00B15B24">
      <w:pPr>
        <w:jc w:val="both"/>
        <w:rPr>
          <w:sz w:val="28"/>
          <w:szCs w:val="28"/>
          <w:lang w:eastAsia="en-US"/>
        </w:rPr>
      </w:pPr>
    </w:p>
    <w:p w14:paraId="1213FC84" w14:textId="77777777" w:rsidR="00B15B24" w:rsidRPr="00B15B24" w:rsidRDefault="00B15B24" w:rsidP="00B15B24">
      <w:pPr>
        <w:jc w:val="both"/>
        <w:rPr>
          <w:sz w:val="28"/>
          <w:szCs w:val="28"/>
          <w:lang w:eastAsia="en-US"/>
        </w:rPr>
      </w:pPr>
    </w:p>
    <w:p w14:paraId="23CB0D33" w14:textId="77777777" w:rsidR="00B15B24" w:rsidRPr="00B15B24" w:rsidRDefault="00B15B24" w:rsidP="00B15B24">
      <w:pPr>
        <w:jc w:val="both"/>
        <w:rPr>
          <w:sz w:val="28"/>
          <w:szCs w:val="28"/>
          <w:lang w:eastAsia="en-US"/>
        </w:rPr>
      </w:pPr>
    </w:p>
    <w:p w14:paraId="3FC62EAD" w14:textId="77777777" w:rsidR="00B15B24" w:rsidRPr="00B15B24" w:rsidRDefault="00B15B24" w:rsidP="00B15B24">
      <w:pPr>
        <w:jc w:val="both"/>
        <w:rPr>
          <w:sz w:val="28"/>
          <w:szCs w:val="28"/>
          <w:lang w:eastAsia="en-US"/>
        </w:rPr>
      </w:pPr>
    </w:p>
    <w:p w14:paraId="30F971D3" w14:textId="77777777" w:rsidR="00B15B24" w:rsidRPr="00B15B24" w:rsidRDefault="00B15B24" w:rsidP="00B15B24">
      <w:pPr>
        <w:jc w:val="both"/>
        <w:rPr>
          <w:sz w:val="28"/>
          <w:szCs w:val="28"/>
          <w:lang w:eastAsia="en-US"/>
        </w:rPr>
      </w:pPr>
    </w:p>
    <w:p w14:paraId="6C90705C" w14:textId="77777777" w:rsidR="00B15B24" w:rsidRPr="00B15B24" w:rsidRDefault="00B15B24" w:rsidP="00B15B24">
      <w:pPr>
        <w:jc w:val="both"/>
        <w:rPr>
          <w:sz w:val="28"/>
          <w:szCs w:val="28"/>
          <w:lang w:eastAsia="en-US"/>
        </w:rPr>
      </w:pPr>
    </w:p>
    <w:p w14:paraId="7C3368E9" w14:textId="77777777" w:rsidR="00B15B24" w:rsidRPr="00B15B24" w:rsidRDefault="00B15B24" w:rsidP="00B15B24">
      <w:pPr>
        <w:jc w:val="both"/>
        <w:rPr>
          <w:sz w:val="28"/>
          <w:szCs w:val="28"/>
          <w:lang w:eastAsia="en-US"/>
        </w:rPr>
      </w:pPr>
    </w:p>
    <w:p w14:paraId="5B4CBDA3" w14:textId="77777777" w:rsidR="00B15B24" w:rsidRPr="00B15B24" w:rsidRDefault="00B15B24" w:rsidP="00B15B24">
      <w:pPr>
        <w:jc w:val="both"/>
        <w:rPr>
          <w:sz w:val="28"/>
          <w:szCs w:val="28"/>
          <w:lang w:eastAsia="en-US"/>
        </w:rPr>
      </w:pPr>
    </w:p>
    <w:p w14:paraId="2A13EDF5" w14:textId="77777777" w:rsidR="00B15B24" w:rsidRPr="00B15B24" w:rsidRDefault="00B15B24" w:rsidP="00B15B24">
      <w:pPr>
        <w:jc w:val="both"/>
        <w:rPr>
          <w:sz w:val="28"/>
          <w:szCs w:val="28"/>
          <w:lang w:eastAsia="en-US"/>
        </w:rPr>
      </w:pPr>
    </w:p>
    <w:p w14:paraId="599C9E61" w14:textId="77777777" w:rsidR="00B15B24" w:rsidRPr="00B15B24" w:rsidRDefault="00B15B24" w:rsidP="00B15B24">
      <w:pPr>
        <w:jc w:val="both"/>
        <w:rPr>
          <w:sz w:val="28"/>
          <w:szCs w:val="28"/>
          <w:lang w:eastAsia="en-US"/>
        </w:rPr>
      </w:pPr>
    </w:p>
    <w:p w14:paraId="6874C8ED" w14:textId="77777777" w:rsidR="00B15B24" w:rsidRPr="00B15B24" w:rsidRDefault="00B15B24" w:rsidP="00B15B24">
      <w:pPr>
        <w:jc w:val="both"/>
        <w:rPr>
          <w:sz w:val="28"/>
          <w:szCs w:val="28"/>
          <w:lang w:eastAsia="en-US"/>
        </w:rPr>
      </w:pPr>
    </w:p>
    <w:p w14:paraId="634D1632" w14:textId="77777777" w:rsidR="00B15B24" w:rsidRPr="00B15B24" w:rsidRDefault="00B15B24" w:rsidP="00B15B24">
      <w:pPr>
        <w:jc w:val="both"/>
        <w:rPr>
          <w:sz w:val="28"/>
          <w:szCs w:val="28"/>
          <w:lang w:eastAsia="en-US"/>
        </w:rPr>
      </w:pPr>
    </w:p>
    <w:p w14:paraId="1F595DCC" w14:textId="77777777" w:rsidR="00B15B24" w:rsidRPr="00B15B24" w:rsidRDefault="00B15B24" w:rsidP="00B15B24">
      <w:pPr>
        <w:jc w:val="both"/>
        <w:rPr>
          <w:sz w:val="28"/>
          <w:szCs w:val="28"/>
          <w:lang w:eastAsia="en-US"/>
        </w:rPr>
      </w:pPr>
    </w:p>
    <w:p w14:paraId="42702896" w14:textId="77777777" w:rsidR="00B15B24" w:rsidRPr="00B15B24" w:rsidRDefault="00B15B24" w:rsidP="00B15B24">
      <w:pPr>
        <w:jc w:val="both"/>
        <w:rPr>
          <w:sz w:val="28"/>
          <w:szCs w:val="28"/>
          <w:lang w:eastAsia="en-US"/>
        </w:rPr>
      </w:pPr>
    </w:p>
    <w:p w14:paraId="63D1D549" w14:textId="77777777" w:rsidR="00B15B24" w:rsidRPr="00B15B24" w:rsidRDefault="00B15B24" w:rsidP="00B15B24">
      <w:pPr>
        <w:jc w:val="both"/>
        <w:rPr>
          <w:sz w:val="28"/>
          <w:szCs w:val="28"/>
          <w:lang w:eastAsia="en-US"/>
        </w:rPr>
      </w:pPr>
    </w:p>
    <w:p w14:paraId="03F046B6" w14:textId="77777777" w:rsidR="00B15B24" w:rsidRPr="00B15B24" w:rsidRDefault="00B15B24" w:rsidP="00B15B24">
      <w:pPr>
        <w:jc w:val="center"/>
        <w:rPr>
          <w:bCs/>
          <w:sz w:val="28"/>
          <w:szCs w:val="28"/>
        </w:rPr>
      </w:pPr>
      <w:r w:rsidRPr="00B15B24">
        <w:rPr>
          <w:bCs/>
          <w:sz w:val="28"/>
          <w:szCs w:val="28"/>
        </w:rPr>
        <w:lastRenderedPageBreak/>
        <w:t>Раздел 6. Объем финансовых потребностей, необходимых для реализации производственной программы</w:t>
      </w:r>
    </w:p>
    <w:p w14:paraId="33D56AE4" w14:textId="77777777" w:rsidR="00B15B24" w:rsidRPr="00B15B24" w:rsidRDefault="00B15B24" w:rsidP="00B15B24">
      <w:pPr>
        <w:ind w:left="-567"/>
        <w:jc w:val="center"/>
        <w:rPr>
          <w:bCs/>
          <w:sz w:val="28"/>
          <w:szCs w:val="28"/>
        </w:rPr>
      </w:pPr>
    </w:p>
    <w:tbl>
      <w:tblPr>
        <w:tblStyle w:val="ae"/>
        <w:tblW w:w="10348" w:type="dxa"/>
        <w:tblInd w:w="-714" w:type="dxa"/>
        <w:tblLook w:val="04A0" w:firstRow="1" w:lastRow="0" w:firstColumn="1" w:lastColumn="0" w:noHBand="0" w:noVBand="1"/>
      </w:tblPr>
      <w:tblGrid>
        <w:gridCol w:w="594"/>
        <w:gridCol w:w="4235"/>
        <w:gridCol w:w="1839"/>
        <w:gridCol w:w="1841"/>
        <w:gridCol w:w="1839"/>
      </w:tblGrid>
      <w:tr w:rsidR="00B15B24" w:rsidRPr="00B15B24" w14:paraId="395EAD09" w14:textId="77777777" w:rsidTr="00580FF0">
        <w:trPr>
          <w:trHeight w:val="554"/>
        </w:trPr>
        <w:tc>
          <w:tcPr>
            <w:tcW w:w="567" w:type="dxa"/>
            <w:vAlign w:val="center"/>
          </w:tcPr>
          <w:p w14:paraId="1D727E34" w14:textId="77777777" w:rsidR="00B15B24" w:rsidRPr="00B15B24" w:rsidRDefault="00B15B24" w:rsidP="00B15B24">
            <w:pPr>
              <w:jc w:val="center"/>
              <w:rPr>
                <w:bCs/>
                <w:sz w:val="28"/>
                <w:szCs w:val="28"/>
              </w:rPr>
            </w:pPr>
            <w:r w:rsidRPr="00B15B24">
              <w:rPr>
                <w:bCs/>
                <w:sz w:val="28"/>
                <w:szCs w:val="28"/>
              </w:rPr>
              <w:t>№ п/п</w:t>
            </w:r>
          </w:p>
        </w:tc>
        <w:tc>
          <w:tcPr>
            <w:tcW w:w="4253" w:type="dxa"/>
            <w:vAlign w:val="center"/>
          </w:tcPr>
          <w:p w14:paraId="4C604E68" w14:textId="77777777" w:rsidR="00B15B24" w:rsidRPr="00B15B24" w:rsidRDefault="00B15B24" w:rsidP="00B15B24">
            <w:pPr>
              <w:jc w:val="center"/>
              <w:rPr>
                <w:bCs/>
                <w:sz w:val="28"/>
                <w:szCs w:val="28"/>
              </w:rPr>
            </w:pPr>
            <w:r w:rsidRPr="00B15B24">
              <w:rPr>
                <w:bCs/>
                <w:sz w:val="28"/>
                <w:szCs w:val="28"/>
              </w:rPr>
              <w:t>Наименование показателя</w:t>
            </w:r>
          </w:p>
        </w:tc>
        <w:tc>
          <w:tcPr>
            <w:tcW w:w="1842" w:type="dxa"/>
          </w:tcPr>
          <w:p w14:paraId="25ACCA7E" w14:textId="77777777" w:rsidR="00B15B24" w:rsidRPr="00B15B24" w:rsidRDefault="00B15B24" w:rsidP="00B15B24">
            <w:pPr>
              <w:jc w:val="center"/>
              <w:rPr>
                <w:sz w:val="28"/>
                <w:szCs w:val="28"/>
              </w:rPr>
            </w:pPr>
            <w:r w:rsidRPr="00B15B24">
              <w:rPr>
                <w:sz w:val="28"/>
                <w:szCs w:val="28"/>
              </w:rPr>
              <w:t>с 01.09.2023    по 31.12.2023</w:t>
            </w:r>
          </w:p>
        </w:tc>
        <w:tc>
          <w:tcPr>
            <w:tcW w:w="1844" w:type="dxa"/>
            <w:vAlign w:val="center"/>
          </w:tcPr>
          <w:p w14:paraId="70E10E06" w14:textId="77777777" w:rsidR="00B15B24" w:rsidRPr="00B15B24" w:rsidRDefault="00B15B24" w:rsidP="00B15B24">
            <w:pPr>
              <w:jc w:val="center"/>
              <w:rPr>
                <w:sz w:val="28"/>
                <w:szCs w:val="28"/>
              </w:rPr>
            </w:pPr>
            <w:r w:rsidRPr="00B15B24">
              <w:rPr>
                <w:sz w:val="28"/>
                <w:szCs w:val="28"/>
              </w:rPr>
              <w:t>с 01.01.2024    по 30.06.2024</w:t>
            </w:r>
          </w:p>
        </w:tc>
        <w:tc>
          <w:tcPr>
            <w:tcW w:w="1842" w:type="dxa"/>
          </w:tcPr>
          <w:p w14:paraId="04E3FC9C" w14:textId="77777777" w:rsidR="00B15B24" w:rsidRPr="00B15B24" w:rsidRDefault="00B15B24" w:rsidP="00B15B24">
            <w:pPr>
              <w:jc w:val="center"/>
              <w:rPr>
                <w:bCs/>
                <w:sz w:val="28"/>
                <w:szCs w:val="28"/>
              </w:rPr>
            </w:pPr>
            <w:r w:rsidRPr="00B15B24">
              <w:rPr>
                <w:sz w:val="28"/>
                <w:szCs w:val="28"/>
              </w:rPr>
              <w:t>с 01.07.2024    по 31.12.2024</w:t>
            </w:r>
          </w:p>
        </w:tc>
      </w:tr>
      <w:tr w:rsidR="00B15B24" w:rsidRPr="00B15B24" w14:paraId="6F1D2F06" w14:textId="77777777" w:rsidTr="00580FF0">
        <w:tc>
          <w:tcPr>
            <w:tcW w:w="567" w:type="dxa"/>
          </w:tcPr>
          <w:p w14:paraId="00210D3D" w14:textId="77777777" w:rsidR="00B15B24" w:rsidRPr="00B15B24" w:rsidRDefault="00B15B24" w:rsidP="00B15B24">
            <w:pPr>
              <w:jc w:val="center"/>
              <w:rPr>
                <w:bCs/>
                <w:sz w:val="28"/>
                <w:szCs w:val="28"/>
              </w:rPr>
            </w:pPr>
            <w:r w:rsidRPr="00B15B24">
              <w:rPr>
                <w:bCs/>
                <w:sz w:val="28"/>
                <w:szCs w:val="28"/>
              </w:rPr>
              <w:t>1</w:t>
            </w:r>
          </w:p>
        </w:tc>
        <w:tc>
          <w:tcPr>
            <w:tcW w:w="4253" w:type="dxa"/>
          </w:tcPr>
          <w:p w14:paraId="0F057DE8" w14:textId="77777777" w:rsidR="00B15B24" w:rsidRPr="00B15B24" w:rsidRDefault="00B15B24" w:rsidP="00B15B24">
            <w:pPr>
              <w:jc w:val="center"/>
              <w:rPr>
                <w:bCs/>
                <w:sz w:val="28"/>
                <w:szCs w:val="28"/>
              </w:rPr>
            </w:pPr>
            <w:r w:rsidRPr="00B15B24">
              <w:rPr>
                <w:bCs/>
                <w:sz w:val="28"/>
                <w:szCs w:val="28"/>
              </w:rPr>
              <w:t>2</w:t>
            </w:r>
          </w:p>
        </w:tc>
        <w:tc>
          <w:tcPr>
            <w:tcW w:w="1842" w:type="dxa"/>
          </w:tcPr>
          <w:p w14:paraId="60BBEF38" w14:textId="77777777" w:rsidR="00B15B24" w:rsidRPr="00B15B24" w:rsidRDefault="00B15B24" w:rsidP="00B15B24">
            <w:pPr>
              <w:jc w:val="center"/>
              <w:rPr>
                <w:bCs/>
                <w:sz w:val="28"/>
                <w:szCs w:val="28"/>
              </w:rPr>
            </w:pPr>
            <w:r w:rsidRPr="00B15B24">
              <w:rPr>
                <w:bCs/>
                <w:sz w:val="28"/>
                <w:szCs w:val="28"/>
              </w:rPr>
              <w:t>3</w:t>
            </w:r>
          </w:p>
        </w:tc>
        <w:tc>
          <w:tcPr>
            <w:tcW w:w="1844" w:type="dxa"/>
          </w:tcPr>
          <w:p w14:paraId="24D5198F" w14:textId="77777777" w:rsidR="00B15B24" w:rsidRPr="00B15B24" w:rsidRDefault="00B15B24" w:rsidP="00B15B24">
            <w:pPr>
              <w:jc w:val="center"/>
              <w:rPr>
                <w:bCs/>
                <w:sz w:val="28"/>
                <w:szCs w:val="28"/>
              </w:rPr>
            </w:pPr>
            <w:r w:rsidRPr="00B15B24">
              <w:rPr>
                <w:bCs/>
                <w:sz w:val="28"/>
                <w:szCs w:val="28"/>
              </w:rPr>
              <w:t>4</w:t>
            </w:r>
          </w:p>
        </w:tc>
        <w:tc>
          <w:tcPr>
            <w:tcW w:w="1842" w:type="dxa"/>
          </w:tcPr>
          <w:p w14:paraId="1E424351" w14:textId="77777777" w:rsidR="00B15B24" w:rsidRPr="00B15B24" w:rsidRDefault="00B15B24" w:rsidP="00B15B24">
            <w:pPr>
              <w:jc w:val="center"/>
              <w:rPr>
                <w:bCs/>
                <w:sz w:val="28"/>
                <w:szCs w:val="28"/>
              </w:rPr>
            </w:pPr>
            <w:r w:rsidRPr="00B15B24">
              <w:rPr>
                <w:bCs/>
                <w:sz w:val="28"/>
                <w:szCs w:val="28"/>
              </w:rPr>
              <w:t>5</w:t>
            </w:r>
          </w:p>
        </w:tc>
      </w:tr>
      <w:tr w:rsidR="00B15B24" w:rsidRPr="00B15B24" w14:paraId="64D34D7D" w14:textId="77777777" w:rsidTr="00580FF0">
        <w:trPr>
          <w:trHeight w:val="1471"/>
        </w:trPr>
        <w:tc>
          <w:tcPr>
            <w:tcW w:w="567" w:type="dxa"/>
            <w:vAlign w:val="center"/>
          </w:tcPr>
          <w:p w14:paraId="4DA1E6A6" w14:textId="77777777" w:rsidR="00B15B24" w:rsidRPr="00B15B24" w:rsidRDefault="00B15B24" w:rsidP="00B15B24">
            <w:pPr>
              <w:jc w:val="center"/>
              <w:rPr>
                <w:bCs/>
                <w:sz w:val="28"/>
                <w:szCs w:val="28"/>
              </w:rPr>
            </w:pPr>
            <w:r w:rsidRPr="00B15B24">
              <w:rPr>
                <w:bCs/>
                <w:sz w:val="28"/>
                <w:szCs w:val="28"/>
              </w:rPr>
              <w:t>1.</w:t>
            </w:r>
          </w:p>
        </w:tc>
        <w:tc>
          <w:tcPr>
            <w:tcW w:w="4253" w:type="dxa"/>
            <w:vAlign w:val="center"/>
          </w:tcPr>
          <w:p w14:paraId="571A56AE" w14:textId="77777777" w:rsidR="00B15B24" w:rsidRPr="00B15B24" w:rsidRDefault="00B15B24" w:rsidP="00B15B24">
            <w:pPr>
              <w:rPr>
                <w:bCs/>
                <w:sz w:val="28"/>
                <w:szCs w:val="28"/>
              </w:rPr>
            </w:pPr>
            <w:r w:rsidRPr="00B15B24">
              <w:rPr>
                <w:bCs/>
                <w:sz w:val="28"/>
                <w:szCs w:val="28"/>
              </w:rPr>
              <w:t>Финансовые потребности, необходимые для реализации производственной программы в сфере водоотведения, тыс. руб.</w:t>
            </w:r>
          </w:p>
        </w:tc>
        <w:tc>
          <w:tcPr>
            <w:tcW w:w="1842" w:type="dxa"/>
            <w:vAlign w:val="center"/>
          </w:tcPr>
          <w:p w14:paraId="287C2C07" w14:textId="77777777" w:rsidR="00B15B24" w:rsidRPr="00B15B24" w:rsidRDefault="00B15B24" w:rsidP="00B15B24">
            <w:pPr>
              <w:jc w:val="center"/>
              <w:rPr>
                <w:bCs/>
                <w:sz w:val="28"/>
                <w:szCs w:val="28"/>
              </w:rPr>
            </w:pPr>
            <w:r w:rsidRPr="00B15B24">
              <w:rPr>
                <w:bCs/>
                <w:sz w:val="28"/>
                <w:szCs w:val="28"/>
              </w:rPr>
              <w:t>2276,60</w:t>
            </w:r>
          </w:p>
        </w:tc>
        <w:tc>
          <w:tcPr>
            <w:tcW w:w="1844" w:type="dxa"/>
            <w:vAlign w:val="center"/>
          </w:tcPr>
          <w:p w14:paraId="3EB1C1B7" w14:textId="77777777" w:rsidR="00B15B24" w:rsidRPr="00B15B24" w:rsidRDefault="00B15B24" w:rsidP="00B15B24">
            <w:pPr>
              <w:jc w:val="center"/>
              <w:rPr>
                <w:bCs/>
                <w:sz w:val="28"/>
                <w:szCs w:val="28"/>
              </w:rPr>
            </w:pPr>
            <w:r w:rsidRPr="00B15B24">
              <w:rPr>
                <w:bCs/>
                <w:sz w:val="28"/>
                <w:szCs w:val="28"/>
              </w:rPr>
              <w:t>3405,83</w:t>
            </w:r>
          </w:p>
        </w:tc>
        <w:tc>
          <w:tcPr>
            <w:tcW w:w="1842" w:type="dxa"/>
            <w:vAlign w:val="center"/>
          </w:tcPr>
          <w:p w14:paraId="446153A9" w14:textId="77777777" w:rsidR="00B15B24" w:rsidRPr="00B15B24" w:rsidRDefault="00B15B24" w:rsidP="00B15B24">
            <w:pPr>
              <w:jc w:val="center"/>
              <w:rPr>
                <w:bCs/>
                <w:sz w:val="28"/>
                <w:szCs w:val="28"/>
              </w:rPr>
            </w:pPr>
            <w:r w:rsidRPr="00B15B24">
              <w:rPr>
                <w:bCs/>
                <w:sz w:val="28"/>
                <w:szCs w:val="28"/>
              </w:rPr>
              <w:t>3623,97</w:t>
            </w:r>
          </w:p>
        </w:tc>
      </w:tr>
    </w:tbl>
    <w:p w14:paraId="19509F1C" w14:textId="77777777" w:rsidR="00B15B24" w:rsidRPr="00B15B24" w:rsidRDefault="00B15B24" w:rsidP="00B15B24">
      <w:pPr>
        <w:ind w:left="-567"/>
        <w:jc w:val="center"/>
        <w:rPr>
          <w:bCs/>
          <w:sz w:val="28"/>
          <w:szCs w:val="28"/>
        </w:rPr>
      </w:pPr>
    </w:p>
    <w:p w14:paraId="44F4C1D3" w14:textId="77777777" w:rsidR="00B15B24" w:rsidRPr="00B15B24" w:rsidRDefault="00B15B24" w:rsidP="00B15B24">
      <w:pPr>
        <w:ind w:left="-567"/>
        <w:jc w:val="center"/>
        <w:rPr>
          <w:bCs/>
          <w:sz w:val="28"/>
          <w:szCs w:val="28"/>
        </w:rPr>
      </w:pPr>
    </w:p>
    <w:p w14:paraId="7CBC8E85" w14:textId="77777777" w:rsidR="00B15B24" w:rsidRPr="00B15B24" w:rsidRDefault="00B15B24" w:rsidP="00B15B24">
      <w:pPr>
        <w:ind w:left="-567"/>
        <w:jc w:val="center"/>
        <w:rPr>
          <w:bCs/>
          <w:sz w:val="28"/>
          <w:szCs w:val="28"/>
        </w:rPr>
      </w:pPr>
    </w:p>
    <w:p w14:paraId="68B48078" w14:textId="77777777" w:rsidR="00B15B24" w:rsidRPr="00B15B24" w:rsidRDefault="00B15B24" w:rsidP="00B15B24">
      <w:pPr>
        <w:ind w:left="-567"/>
        <w:jc w:val="center"/>
        <w:rPr>
          <w:bCs/>
          <w:sz w:val="28"/>
          <w:szCs w:val="28"/>
        </w:rPr>
      </w:pPr>
    </w:p>
    <w:p w14:paraId="6FB17B0B" w14:textId="77777777" w:rsidR="00B15B24" w:rsidRPr="00B15B24" w:rsidRDefault="00B15B24" w:rsidP="00B15B24">
      <w:pPr>
        <w:ind w:left="-567"/>
        <w:jc w:val="center"/>
        <w:rPr>
          <w:bCs/>
          <w:sz w:val="28"/>
          <w:szCs w:val="28"/>
        </w:rPr>
      </w:pPr>
    </w:p>
    <w:p w14:paraId="06CA5414" w14:textId="77777777" w:rsidR="00B15B24" w:rsidRPr="00B15B24" w:rsidRDefault="00B15B24" w:rsidP="00B15B24">
      <w:pPr>
        <w:ind w:left="-567"/>
        <w:jc w:val="center"/>
        <w:rPr>
          <w:bCs/>
          <w:sz w:val="28"/>
          <w:szCs w:val="28"/>
        </w:rPr>
      </w:pPr>
    </w:p>
    <w:p w14:paraId="1B083924" w14:textId="77777777" w:rsidR="00B15B24" w:rsidRPr="00B15B24" w:rsidRDefault="00B15B24" w:rsidP="00B15B24">
      <w:pPr>
        <w:ind w:left="-567"/>
        <w:jc w:val="center"/>
        <w:rPr>
          <w:bCs/>
          <w:sz w:val="28"/>
          <w:szCs w:val="28"/>
        </w:rPr>
      </w:pPr>
    </w:p>
    <w:p w14:paraId="2584E48F" w14:textId="77777777" w:rsidR="00B15B24" w:rsidRPr="00B15B24" w:rsidRDefault="00B15B24" w:rsidP="00B15B24">
      <w:pPr>
        <w:ind w:left="-567"/>
        <w:jc w:val="center"/>
        <w:rPr>
          <w:bCs/>
          <w:sz w:val="28"/>
          <w:szCs w:val="28"/>
        </w:rPr>
      </w:pPr>
    </w:p>
    <w:p w14:paraId="76410A8D" w14:textId="77777777" w:rsidR="00B15B24" w:rsidRPr="00B15B24" w:rsidRDefault="00B15B24" w:rsidP="00B15B24">
      <w:pPr>
        <w:ind w:left="-567"/>
        <w:jc w:val="center"/>
        <w:rPr>
          <w:bCs/>
          <w:sz w:val="28"/>
          <w:szCs w:val="28"/>
        </w:rPr>
      </w:pPr>
    </w:p>
    <w:p w14:paraId="383EC3CD" w14:textId="77777777" w:rsidR="00B15B24" w:rsidRPr="00B15B24" w:rsidRDefault="00B15B24" w:rsidP="00B15B24">
      <w:pPr>
        <w:ind w:left="-567"/>
        <w:jc w:val="center"/>
        <w:rPr>
          <w:bCs/>
          <w:sz w:val="28"/>
          <w:szCs w:val="28"/>
        </w:rPr>
      </w:pPr>
    </w:p>
    <w:p w14:paraId="5AEA5D9F" w14:textId="77777777" w:rsidR="00B15B24" w:rsidRPr="00B15B24" w:rsidRDefault="00B15B24" w:rsidP="00B15B24">
      <w:pPr>
        <w:ind w:left="-567"/>
        <w:jc w:val="center"/>
        <w:rPr>
          <w:bCs/>
          <w:sz w:val="28"/>
          <w:szCs w:val="28"/>
        </w:rPr>
      </w:pPr>
    </w:p>
    <w:p w14:paraId="6C1687E8" w14:textId="77777777" w:rsidR="00B15B24" w:rsidRPr="00B15B24" w:rsidRDefault="00B15B24" w:rsidP="00B15B24">
      <w:pPr>
        <w:ind w:left="-567"/>
        <w:jc w:val="center"/>
        <w:rPr>
          <w:bCs/>
          <w:sz w:val="28"/>
          <w:szCs w:val="28"/>
        </w:rPr>
      </w:pPr>
    </w:p>
    <w:p w14:paraId="3768C5BE" w14:textId="77777777" w:rsidR="00B15B24" w:rsidRPr="00B15B24" w:rsidRDefault="00B15B24" w:rsidP="00B15B24">
      <w:pPr>
        <w:ind w:left="-567"/>
        <w:jc w:val="center"/>
        <w:rPr>
          <w:bCs/>
          <w:sz w:val="28"/>
          <w:szCs w:val="28"/>
        </w:rPr>
      </w:pPr>
    </w:p>
    <w:p w14:paraId="4976EA9B" w14:textId="77777777" w:rsidR="00B15B24" w:rsidRPr="00B15B24" w:rsidRDefault="00B15B24" w:rsidP="00B15B24">
      <w:pPr>
        <w:ind w:left="-567"/>
        <w:jc w:val="center"/>
        <w:rPr>
          <w:bCs/>
          <w:sz w:val="28"/>
          <w:szCs w:val="28"/>
        </w:rPr>
      </w:pPr>
    </w:p>
    <w:p w14:paraId="72131B51" w14:textId="77777777" w:rsidR="00B15B24" w:rsidRPr="00B15B24" w:rsidRDefault="00B15B24" w:rsidP="00B15B24">
      <w:pPr>
        <w:ind w:left="-567"/>
        <w:jc w:val="center"/>
        <w:rPr>
          <w:bCs/>
          <w:sz w:val="28"/>
          <w:szCs w:val="28"/>
        </w:rPr>
      </w:pPr>
    </w:p>
    <w:p w14:paraId="620BD88D" w14:textId="77777777" w:rsidR="00B15B24" w:rsidRPr="00B15B24" w:rsidRDefault="00B15B24" w:rsidP="00B15B24">
      <w:pPr>
        <w:ind w:left="-567"/>
        <w:jc w:val="center"/>
        <w:rPr>
          <w:bCs/>
          <w:sz w:val="28"/>
          <w:szCs w:val="28"/>
        </w:rPr>
      </w:pPr>
    </w:p>
    <w:p w14:paraId="7B7F893D" w14:textId="77777777" w:rsidR="00B15B24" w:rsidRPr="00B15B24" w:rsidRDefault="00B15B24" w:rsidP="00B15B24">
      <w:pPr>
        <w:ind w:left="-567"/>
        <w:jc w:val="center"/>
        <w:rPr>
          <w:bCs/>
          <w:sz w:val="28"/>
          <w:szCs w:val="28"/>
        </w:rPr>
      </w:pPr>
    </w:p>
    <w:p w14:paraId="66C0D834" w14:textId="77777777" w:rsidR="00B15B24" w:rsidRPr="00B15B24" w:rsidRDefault="00B15B24" w:rsidP="00B15B24">
      <w:pPr>
        <w:ind w:left="-567"/>
        <w:jc w:val="center"/>
        <w:rPr>
          <w:bCs/>
          <w:sz w:val="28"/>
          <w:szCs w:val="28"/>
        </w:rPr>
      </w:pPr>
    </w:p>
    <w:p w14:paraId="0F33243A" w14:textId="77777777" w:rsidR="00B15B24" w:rsidRPr="00B15B24" w:rsidRDefault="00B15B24" w:rsidP="00B15B24">
      <w:pPr>
        <w:ind w:left="-567"/>
        <w:jc w:val="center"/>
        <w:rPr>
          <w:bCs/>
          <w:sz w:val="28"/>
          <w:szCs w:val="28"/>
        </w:rPr>
      </w:pPr>
    </w:p>
    <w:p w14:paraId="380176AC" w14:textId="77777777" w:rsidR="00B15B24" w:rsidRPr="00B15B24" w:rsidRDefault="00B15B24" w:rsidP="00B15B24">
      <w:pPr>
        <w:ind w:left="-567"/>
        <w:jc w:val="center"/>
        <w:rPr>
          <w:bCs/>
          <w:sz w:val="28"/>
          <w:szCs w:val="28"/>
        </w:rPr>
      </w:pPr>
    </w:p>
    <w:p w14:paraId="2B3287C4" w14:textId="77777777" w:rsidR="00B15B24" w:rsidRPr="00B15B24" w:rsidRDefault="00B15B24" w:rsidP="00B15B24">
      <w:pPr>
        <w:ind w:left="-567"/>
        <w:jc w:val="center"/>
        <w:rPr>
          <w:bCs/>
          <w:sz w:val="28"/>
          <w:szCs w:val="28"/>
        </w:rPr>
      </w:pPr>
    </w:p>
    <w:p w14:paraId="4C8F3787" w14:textId="77777777" w:rsidR="00B15B24" w:rsidRPr="00B15B24" w:rsidRDefault="00B15B24" w:rsidP="00B15B24">
      <w:pPr>
        <w:ind w:left="-567"/>
        <w:jc w:val="center"/>
        <w:rPr>
          <w:bCs/>
          <w:sz w:val="28"/>
          <w:szCs w:val="28"/>
        </w:rPr>
      </w:pPr>
    </w:p>
    <w:p w14:paraId="2D522144" w14:textId="77777777" w:rsidR="00B15B24" w:rsidRPr="00B15B24" w:rsidRDefault="00B15B24" w:rsidP="00B15B24">
      <w:pPr>
        <w:ind w:left="-567"/>
        <w:jc w:val="center"/>
        <w:rPr>
          <w:bCs/>
          <w:sz w:val="28"/>
          <w:szCs w:val="28"/>
        </w:rPr>
      </w:pPr>
    </w:p>
    <w:p w14:paraId="42D304C5" w14:textId="77777777" w:rsidR="00B15B24" w:rsidRPr="00B15B24" w:rsidRDefault="00B15B24" w:rsidP="00B15B24">
      <w:pPr>
        <w:ind w:left="-567"/>
        <w:jc w:val="center"/>
        <w:rPr>
          <w:bCs/>
          <w:sz w:val="28"/>
          <w:szCs w:val="28"/>
        </w:rPr>
      </w:pPr>
    </w:p>
    <w:p w14:paraId="346AD5F4" w14:textId="77777777" w:rsidR="00B15B24" w:rsidRPr="00B15B24" w:rsidRDefault="00B15B24" w:rsidP="00B15B24">
      <w:pPr>
        <w:ind w:left="-567"/>
        <w:jc w:val="center"/>
        <w:rPr>
          <w:bCs/>
          <w:sz w:val="28"/>
          <w:szCs w:val="28"/>
        </w:rPr>
      </w:pPr>
    </w:p>
    <w:p w14:paraId="019ECA0F" w14:textId="77777777" w:rsidR="00B15B24" w:rsidRPr="00B15B24" w:rsidRDefault="00B15B24" w:rsidP="00B15B24">
      <w:pPr>
        <w:ind w:left="-567"/>
        <w:jc w:val="center"/>
        <w:rPr>
          <w:bCs/>
          <w:sz w:val="28"/>
          <w:szCs w:val="28"/>
        </w:rPr>
      </w:pPr>
    </w:p>
    <w:p w14:paraId="43BA61D0" w14:textId="77777777" w:rsidR="00B15B24" w:rsidRPr="00B15B24" w:rsidRDefault="00B15B24" w:rsidP="00B15B24">
      <w:pPr>
        <w:ind w:left="-567"/>
        <w:jc w:val="center"/>
        <w:rPr>
          <w:bCs/>
          <w:sz w:val="28"/>
          <w:szCs w:val="28"/>
        </w:rPr>
      </w:pPr>
    </w:p>
    <w:p w14:paraId="60474386" w14:textId="77777777" w:rsidR="00B15B24" w:rsidRPr="00B15B24" w:rsidRDefault="00B15B24" w:rsidP="00B15B24">
      <w:pPr>
        <w:ind w:left="-567"/>
        <w:jc w:val="center"/>
        <w:rPr>
          <w:bCs/>
          <w:sz w:val="28"/>
          <w:szCs w:val="28"/>
        </w:rPr>
      </w:pPr>
    </w:p>
    <w:p w14:paraId="28F6649E" w14:textId="77777777" w:rsidR="00B15B24" w:rsidRPr="00B15B24" w:rsidRDefault="00B15B24" w:rsidP="00B15B24">
      <w:pPr>
        <w:ind w:left="-567"/>
        <w:jc w:val="center"/>
        <w:rPr>
          <w:bCs/>
          <w:sz w:val="28"/>
          <w:szCs w:val="28"/>
        </w:rPr>
      </w:pPr>
    </w:p>
    <w:p w14:paraId="0F7EBB52" w14:textId="77777777" w:rsidR="00B15B24" w:rsidRPr="00B15B24" w:rsidRDefault="00B15B24" w:rsidP="00B15B24">
      <w:pPr>
        <w:ind w:left="-567"/>
        <w:jc w:val="center"/>
        <w:rPr>
          <w:bCs/>
          <w:sz w:val="28"/>
          <w:szCs w:val="28"/>
        </w:rPr>
      </w:pPr>
    </w:p>
    <w:p w14:paraId="0BE4FBEE" w14:textId="77777777" w:rsidR="00B15B24" w:rsidRPr="00B15B24" w:rsidRDefault="00B15B24" w:rsidP="00B15B24">
      <w:pPr>
        <w:ind w:left="-567"/>
        <w:jc w:val="center"/>
        <w:rPr>
          <w:bCs/>
          <w:sz w:val="28"/>
          <w:szCs w:val="28"/>
        </w:rPr>
      </w:pPr>
    </w:p>
    <w:p w14:paraId="6AA18358" w14:textId="77777777" w:rsidR="00B15B24" w:rsidRPr="00B15B24" w:rsidRDefault="00B15B24" w:rsidP="00B15B24">
      <w:pPr>
        <w:ind w:left="-567"/>
        <w:jc w:val="center"/>
        <w:rPr>
          <w:bCs/>
          <w:sz w:val="28"/>
          <w:szCs w:val="28"/>
        </w:rPr>
      </w:pPr>
    </w:p>
    <w:p w14:paraId="5138B56A" w14:textId="77777777" w:rsidR="00B15B24" w:rsidRPr="00B15B24" w:rsidRDefault="00B15B24" w:rsidP="00B15B24">
      <w:pPr>
        <w:ind w:left="-567"/>
        <w:jc w:val="center"/>
        <w:rPr>
          <w:bCs/>
          <w:sz w:val="28"/>
          <w:szCs w:val="28"/>
        </w:rPr>
      </w:pPr>
    </w:p>
    <w:p w14:paraId="0794734F" w14:textId="77777777" w:rsidR="00B15B24" w:rsidRPr="00B15B24" w:rsidRDefault="00B15B24" w:rsidP="00B15B24">
      <w:pPr>
        <w:ind w:left="-567"/>
        <w:jc w:val="center"/>
        <w:rPr>
          <w:bCs/>
          <w:sz w:val="28"/>
          <w:szCs w:val="28"/>
        </w:rPr>
      </w:pPr>
    </w:p>
    <w:p w14:paraId="65186255" w14:textId="77777777" w:rsidR="00B15B24" w:rsidRPr="00B15B24" w:rsidRDefault="00B15B24" w:rsidP="00B15B24">
      <w:pPr>
        <w:ind w:left="-567"/>
        <w:jc w:val="center"/>
        <w:rPr>
          <w:bCs/>
          <w:sz w:val="28"/>
          <w:szCs w:val="28"/>
        </w:rPr>
      </w:pPr>
    </w:p>
    <w:p w14:paraId="46CBA65A" w14:textId="77777777" w:rsidR="00B15B24" w:rsidRDefault="00B15B24" w:rsidP="00B15B24">
      <w:pPr>
        <w:ind w:left="-567"/>
        <w:jc w:val="center"/>
        <w:rPr>
          <w:bCs/>
          <w:sz w:val="28"/>
          <w:szCs w:val="28"/>
        </w:rPr>
        <w:sectPr w:rsidR="00B15B24" w:rsidSect="00B15B24">
          <w:pgSz w:w="11906" w:h="16838"/>
          <w:pgMar w:top="851" w:right="1418" w:bottom="426" w:left="1559" w:header="567" w:footer="709" w:gutter="0"/>
          <w:cols w:space="708"/>
          <w:titlePg/>
          <w:docGrid w:linePitch="360"/>
        </w:sectPr>
      </w:pPr>
    </w:p>
    <w:p w14:paraId="73813F67" w14:textId="77777777" w:rsidR="00B15B24" w:rsidRPr="00B15B24" w:rsidRDefault="00B15B24" w:rsidP="00B15B24">
      <w:pPr>
        <w:ind w:left="-567"/>
        <w:jc w:val="center"/>
        <w:rPr>
          <w:bCs/>
          <w:sz w:val="28"/>
          <w:szCs w:val="28"/>
        </w:rPr>
      </w:pPr>
    </w:p>
    <w:p w14:paraId="406A3B2B" w14:textId="77777777" w:rsidR="00B15B24" w:rsidRPr="00B15B24" w:rsidRDefault="00B15B24" w:rsidP="00B15B24">
      <w:pPr>
        <w:jc w:val="center"/>
        <w:rPr>
          <w:bCs/>
          <w:sz w:val="28"/>
          <w:szCs w:val="28"/>
        </w:rPr>
      </w:pPr>
      <w:r w:rsidRPr="00B15B24">
        <w:rPr>
          <w:bCs/>
          <w:sz w:val="28"/>
          <w:szCs w:val="28"/>
        </w:rPr>
        <w:t>Раздел 7. График реализации мероприятий производственной программы</w:t>
      </w:r>
    </w:p>
    <w:p w14:paraId="466CB810" w14:textId="77777777" w:rsidR="00B15B24" w:rsidRPr="00B15B24" w:rsidRDefault="00B15B24" w:rsidP="00B15B24">
      <w:pPr>
        <w:ind w:left="-567"/>
        <w:jc w:val="center"/>
        <w:rPr>
          <w:bCs/>
          <w:sz w:val="28"/>
          <w:szCs w:val="28"/>
        </w:rPr>
      </w:pPr>
    </w:p>
    <w:tbl>
      <w:tblPr>
        <w:tblStyle w:val="ae"/>
        <w:tblW w:w="9782" w:type="dxa"/>
        <w:tblInd w:w="-289" w:type="dxa"/>
        <w:tblLook w:val="04A0" w:firstRow="1" w:lastRow="0" w:firstColumn="1" w:lastColumn="0" w:noHBand="0" w:noVBand="1"/>
      </w:tblPr>
      <w:tblGrid>
        <w:gridCol w:w="3261"/>
        <w:gridCol w:w="3260"/>
        <w:gridCol w:w="3261"/>
      </w:tblGrid>
      <w:tr w:rsidR="00B15B24" w:rsidRPr="00B15B24" w14:paraId="23C3173A" w14:textId="77777777" w:rsidTr="00580FF0">
        <w:trPr>
          <w:trHeight w:val="914"/>
        </w:trPr>
        <w:tc>
          <w:tcPr>
            <w:tcW w:w="3261" w:type="dxa"/>
            <w:vAlign w:val="center"/>
          </w:tcPr>
          <w:p w14:paraId="53DE16AD" w14:textId="77777777" w:rsidR="00B15B24" w:rsidRPr="00B15B24" w:rsidRDefault="00B15B24" w:rsidP="00B15B24">
            <w:pPr>
              <w:jc w:val="center"/>
              <w:rPr>
                <w:bCs/>
                <w:sz w:val="28"/>
                <w:szCs w:val="28"/>
              </w:rPr>
            </w:pPr>
            <w:r w:rsidRPr="00B15B24">
              <w:rPr>
                <w:bCs/>
                <w:sz w:val="28"/>
                <w:szCs w:val="28"/>
              </w:rPr>
              <w:t>Наименование мероприятия</w:t>
            </w:r>
          </w:p>
        </w:tc>
        <w:tc>
          <w:tcPr>
            <w:tcW w:w="3260" w:type="dxa"/>
            <w:vAlign w:val="center"/>
          </w:tcPr>
          <w:p w14:paraId="0A18D506" w14:textId="77777777" w:rsidR="00B15B24" w:rsidRPr="00B15B24" w:rsidRDefault="00B15B24" w:rsidP="00B15B24">
            <w:pPr>
              <w:jc w:val="center"/>
              <w:rPr>
                <w:bCs/>
                <w:sz w:val="28"/>
                <w:szCs w:val="28"/>
              </w:rPr>
            </w:pPr>
            <w:r w:rsidRPr="00B15B24">
              <w:rPr>
                <w:bCs/>
                <w:sz w:val="28"/>
                <w:szCs w:val="28"/>
              </w:rPr>
              <w:t>Дата начала    реализации мероприятий</w:t>
            </w:r>
          </w:p>
        </w:tc>
        <w:tc>
          <w:tcPr>
            <w:tcW w:w="3261" w:type="dxa"/>
            <w:vAlign w:val="center"/>
          </w:tcPr>
          <w:p w14:paraId="75B1096A" w14:textId="77777777" w:rsidR="00B15B24" w:rsidRPr="00B15B24" w:rsidRDefault="00B15B24" w:rsidP="00B15B24">
            <w:pPr>
              <w:jc w:val="center"/>
              <w:rPr>
                <w:bCs/>
                <w:sz w:val="28"/>
                <w:szCs w:val="28"/>
              </w:rPr>
            </w:pPr>
            <w:r w:rsidRPr="00B15B24">
              <w:rPr>
                <w:bCs/>
                <w:sz w:val="28"/>
                <w:szCs w:val="28"/>
              </w:rPr>
              <w:t>Дата окончания реализации мероприятий</w:t>
            </w:r>
          </w:p>
        </w:tc>
      </w:tr>
      <w:tr w:rsidR="00B15B24" w:rsidRPr="00B15B24" w14:paraId="0A752F50" w14:textId="77777777" w:rsidTr="00580FF0">
        <w:trPr>
          <w:trHeight w:val="842"/>
        </w:trPr>
        <w:tc>
          <w:tcPr>
            <w:tcW w:w="3261" w:type="dxa"/>
            <w:vAlign w:val="center"/>
          </w:tcPr>
          <w:p w14:paraId="0E5EDF52" w14:textId="77777777" w:rsidR="00B15B24" w:rsidRPr="00B15B24" w:rsidRDefault="00B15B24" w:rsidP="00B15B24">
            <w:pPr>
              <w:jc w:val="center"/>
              <w:rPr>
                <w:bCs/>
                <w:sz w:val="28"/>
                <w:szCs w:val="28"/>
              </w:rPr>
            </w:pPr>
            <w:r w:rsidRPr="00B15B24">
              <w:rPr>
                <w:bCs/>
                <w:sz w:val="28"/>
                <w:szCs w:val="28"/>
              </w:rPr>
              <w:t xml:space="preserve">Бесперебойное водоотведение </w:t>
            </w:r>
          </w:p>
        </w:tc>
        <w:tc>
          <w:tcPr>
            <w:tcW w:w="3260" w:type="dxa"/>
            <w:vAlign w:val="center"/>
          </w:tcPr>
          <w:p w14:paraId="68A9F8B2" w14:textId="77777777" w:rsidR="00B15B24" w:rsidRPr="00B15B24" w:rsidRDefault="00B15B24" w:rsidP="00B15B24">
            <w:pPr>
              <w:jc w:val="center"/>
              <w:rPr>
                <w:bCs/>
                <w:sz w:val="28"/>
                <w:szCs w:val="28"/>
              </w:rPr>
            </w:pPr>
            <w:r w:rsidRPr="00B15B24">
              <w:rPr>
                <w:bCs/>
                <w:sz w:val="28"/>
                <w:szCs w:val="28"/>
              </w:rPr>
              <w:t>01.09.2023</w:t>
            </w:r>
          </w:p>
        </w:tc>
        <w:tc>
          <w:tcPr>
            <w:tcW w:w="3261" w:type="dxa"/>
            <w:vAlign w:val="center"/>
          </w:tcPr>
          <w:p w14:paraId="5BB6AF6F" w14:textId="77777777" w:rsidR="00B15B24" w:rsidRPr="00B15B24" w:rsidRDefault="00B15B24" w:rsidP="00B15B24">
            <w:pPr>
              <w:jc w:val="center"/>
              <w:rPr>
                <w:bCs/>
                <w:sz w:val="28"/>
                <w:szCs w:val="28"/>
              </w:rPr>
            </w:pPr>
            <w:r w:rsidRPr="00B15B24">
              <w:rPr>
                <w:bCs/>
                <w:sz w:val="28"/>
                <w:szCs w:val="28"/>
              </w:rPr>
              <w:t>31.12.2024</w:t>
            </w:r>
          </w:p>
        </w:tc>
      </w:tr>
    </w:tbl>
    <w:p w14:paraId="4CA4B873" w14:textId="77777777" w:rsidR="00B15B24" w:rsidRPr="00B15B24" w:rsidRDefault="00B15B24" w:rsidP="00B15B24">
      <w:pPr>
        <w:ind w:left="-567"/>
        <w:jc w:val="center"/>
        <w:rPr>
          <w:bCs/>
          <w:sz w:val="28"/>
          <w:szCs w:val="28"/>
        </w:rPr>
      </w:pPr>
    </w:p>
    <w:p w14:paraId="6644E9F1" w14:textId="77777777" w:rsidR="00B15B24" w:rsidRPr="00B15B24" w:rsidRDefault="00B15B24" w:rsidP="00B15B24">
      <w:pPr>
        <w:ind w:left="-567"/>
        <w:jc w:val="center"/>
        <w:rPr>
          <w:bCs/>
          <w:sz w:val="28"/>
          <w:szCs w:val="28"/>
        </w:rPr>
      </w:pPr>
    </w:p>
    <w:p w14:paraId="7CCFBE67" w14:textId="77777777" w:rsidR="00B15B24" w:rsidRPr="00B15B24" w:rsidRDefault="00B15B24" w:rsidP="00B15B24">
      <w:pPr>
        <w:ind w:left="-567"/>
        <w:jc w:val="center"/>
        <w:rPr>
          <w:bCs/>
          <w:sz w:val="28"/>
          <w:szCs w:val="28"/>
        </w:rPr>
      </w:pPr>
    </w:p>
    <w:p w14:paraId="48C87F49" w14:textId="77777777" w:rsidR="00B15B24" w:rsidRPr="00B15B24" w:rsidRDefault="00B15B24" w:rsidP="00B15B24">
      <w:pPr>
        <w:ind w:left="-567"/>
        <w:jc w:val="center"/>
        <w:rPr>
          <w:bCs/>
          <w:sz w:val="28"/>
          <w:szCs w:val="28"/>
        </w:rPr>
      </w:pPr>
    </w:p>
    <w:p w14:paraId="4EC7F5C0" w14:textId="77777777" w:rsidR="00B15B24" w:rsidRPr="00B15B24" w:rsidRDefault="00B15B24" w:rsidP="00B15B24">
      <w:pPr>
        <w:ind w:left="-567"/>
        <w:jc w:val="center"/>
        <w:rPr>
          <w:bCs/>
          <w:sz w:val="28"/>
          <w:szCs w:val="28"/>
        </w:rPr>
      </w:pPr>
    </w:p>
    <w:p w14:paraId="682BA59B" w14:textId="77777777" w:rsidR="00B15B24" w:rsidRPr="00B15B24" w:rsidRDefault="00B15B24" w:rsidP="00B15B24">
      <w:pPr>
        <w:ind w:left="-567"/>
        <w:jc w:val="center"/>
        <w:rPr>
          <w:bCs/>
          <w:sz w:val="28"/>
          <w:szCs w:val="28"/>
        </w:rPr>
      </w:pPr>
    </w:p>
    <w:p w14:paraId="6D7D29DC" w14:textId="77777777" w:rsidR="00B15B24" w:rsidRPr="00B15B24" w:rsidRDefault="00B15B24" w:rsidP="00B15B24">
      <w:pPr>
        <w:ind w:left="-567"/>
        <w:jc w:val="center"/>
        <w:rPr>
          <w:bCs/>
          <w:sz w:val="28"/>
          <w:szCs w:val="28"/>
        </w:rPr>
      </w:pPr>
    </w:p>
    <w:p w14:paraId="75BBD51B" w14:textId="77777777" w:rsidR="00B15B24" w:rsidRPr="00B15B24" w:rsidRDefault="00B15B24" w:rsidP="00B15B24">
      <w:pPr>
        <w:ind w:left="-567"/>
        <w:jc w:val="center"/>
        <w:rPr>
          <w:bCs/>
          <w:sz w:val="28"/>
          <w:szCs w:val="28"/>
        </w:rPr>
      </w:pPr>
    </w:p>
    <w:p w14:paraId="41EB5423" w14:textId="77777777" w:rsidR="00B15B24" w:rsidRPr="00B15B24" w:rsidRDefault="00B15B24" w:rsidP="00B15B24">
      <w:pPr>
        <w:ind w:left="-567"/>
        <w:jc w:val="center"/>
        <w:rPr>
          <w:bCs/>
          <w:sz w:val="28"/>
          <w:szCs w:val="28"/>
        </w:rPr>
      </w:pPr>
    </w:p>
    <w:p w14:paraId="7C0788C5" w14:textId="77777777" w:rsidR="00B15B24" w:rsidRPr="00B15B24" w:rsidRDefault="00B15B24" w:rsidP="00B15B24">
      <w:pPr>
        <w:ind w:left="-567"/>
        <w:jc w:val="center"/>
        <w:rPr>
          <w:bCs/>
          <w:sz w:val="28"/>
          <w:szCs w:val="28"/>
        </w:rPr>
      </w:pPr>
    </w:p>
    <w:p w14:paraId="4816E766" w14:textId="77777777" w:rsidR="00B15B24" w:rsidRPr="00B15B24" w:rsidRDefault="00B15B24" w:rsidP="00B15B24">
      <w:pPr>
        <w:ind w:left="-567"/>
        <w:jc w:val="center"/>
        <w:rPr>
          <w:bCs/>
          <w:sz w:val="28"/>
          <w:szCs w:val="28"/>
        </w:rPr>
      </w:pPr>
    </w:p>
    <w:p w14:paraId="31B81B62" w14:textId="77777777" w:rsidR="00B15B24" w:rsidRPr="00B15B24" w:rsidRDefault="00B15B24" w:rsidP="00B15B24">
      <w:pPr>
        <w:ind w:left="-567"/>
        <w:jc w:val="center"/>
        <w:rPr>
          <w:bCs/>
          <w:sz w:val="28"/>
          <w:szCs w:val="28"/>
        </w:rPr>
      </w:pPr>
    </w:p>
    <w:p w14:paraId="7EFF4495" w14:textId="77777777" w:rsidR="00B15B24" w:rsidRPr="00B15B24" w:rsidRDefault="00B15B24" w:rsidP="00B15B24">
      <w:pPr>
        <w:ind w:left="-567"/>
        <w:jc w:val="center"/>
        <w:rPr>
          <w:bCs/>
          <w:sz w:val="28"/>
          <w:szCs w:val="28"/>
        </w:rPr>
      </w:pPr>
    </w:p>
    <w:p w14:paraId="21F6FAFF" w14:textId="77777777" w:rsidR="00B15B24" w:rsidRPr="00B15B24" w:rsidRDefault="00B15B24" w:rsidP="00B15B24">
      <w:pPr>
        <w:ind w:left="-567"/>
        <w:jc w:val="center"/>
        <w:rPr>
          <w:bCs/>
          <w:sz w:val="28"/>
          <w:szCs w:val="28"/>
        </w:rPr>
      </w:pPr>
    </w:p>
    <w:p w14:paraId="1B07CDA6" w14:textId="77777777" w:rsidR="00B15B24" w:rsidRPr="00B15B24" w:rsidRDefault="00B15B24" w:rsidP="00B15B24">
      <w:pPr>
        <w:ind w:left="-567"/>
        <w:jc w:val="center"/>
        <w:rPr>
          <w:bCs/>
          <w:sz w:val="28"/>
          <w:szCs w:val="28"/>
        </w:rPr>
      </w:pPr>
    </w:p>
    <w:p w14:paraId="156917F3" w14:textId="77777777" w:rsidR="00B15B24" w:rsidRPr="00B15B24" w:rsidRDefault="00B15B24" w:rsidP="00B15B24">
      <w:pPr>
        <w:ind w:left="-567"/>
        <w:jc w:val="center"/>
        <w:rPr>
          <w:bCs/>
          <w:sz w:val="28"/>
          <w:szCs w:val="28"/>
        </w:rPr>
      </w:pPr>
    </w:p>
    <w:p w14:paraId="7BC8730E" w14:textId="77777777" w:rsidR="00B15B24" w:rsidRPr="00B15B24" w:rsidRDefault="00B15B24" w:rsidP="00B15B24">
      <w:pPr>
        <w:ind w:left="-567"/>
        <w:jc w:val="center"/>
        <w:rPr>
          <w:bCs/>
          <w:sz w:val="28"/>
          <w:szCs w:val="28"/>
        </w:rPr>
      </w:pPr>
    </w:p>
    <w:p w14:paraId="53F2DF9D" w14:textId="77777777" w:rsidR="00B15B24" w:rsidRPr="00B15B24" w:rsidRDefault="00B15B24" w:rsidP="00B15B24">
      <w:pPr>
        <w:ind w:left="-567"/>
        <w:jc w:val="center"/>
        <w:rPr>
          <w:bCs/>
          <w:sz w:val="28"/>
          <w:szCs w:val="28"/>
        </w:rPr>
      </w:pPr>
    </w:p>
    <w:p w14:paraId="277969DF" w14:textId="77777777" w:rsidR="00B15B24" w:rsidRPr="00B15B24" w:rsidRDefault="00B15B24" w:rsidP="00B15B24">
      <w:pPr>
        <w:ind w:left="-567"/>
        <w:jc w:val="center"/>
        <w:rPr>
          <w:bCs/>
          <w:sz w:val="28"/>
          <w:szCs w:val="28"/>
        </w:rPr>
      </w:pPr>
    </w:p>
    <w:p w14:paraId="77DF4FB3" w14:textId="77777777" w:rsidR="00B15B24" w:rsidRPr="00B15B24" w:rsidRDefault="00B15B24" w:rsidP="00B15B24">
      <w:pPr>
        <w:ind w:left="-567"/>
        <w:jc w:val="center"/>
        <w:rPr>
          <w:bCs/>
          <w:sz w:val="28"/>
          <w:szCs w:val="28"/>
        </w:rPr>
      </w:pPr>
    </w:p>
    <w:p w14:paraId="4D016F00" w14:textId="77777777" w:rsidR="00B15B24" w:rsidRPr="00B15B24" w:rsidRDefault="00B15B24" w:rsidP="00B15B24">
      <w:pPr>
        <w:ind w:left="-567"/>
        <w:jc w:val="center"/>
        <w:rPr>
          <w:bCs/>
          <w:sz w:val="28"/>
          <w:szCs w:val="28"/>
        </w:rPr>
      </w:pPr>
    </w:p>
    <w:p w14:paraId="4B0C3F45" w14:textId="77777777" w:rsidR="00B15B24" w:rsidRPr="00B15B24" w:rsidRDefault="00B15B24" w:rsidP="00B15B24">
      <w:pPr>
        <w:ind w:left="-567"/>
        <w:jc w:val="center"/>
        <w:rPr>
          <w:bCs/>
          <w:sz w:val="28"/>
          <w:szCs w:val="28"/>
        </w:rPr>
      </w:pPr>
    </w:p>
    <w:p w14:paraId="2FE425F7" w14:textId="77777777" w:rsidR="00B15B24" w:rsidRPr="00B15B24" w:rsidRDefault="00B15B24" w:rsidP="00B15B24">
      <w:pPr>
        <w:ind w:left="-567"/>
        <w:jc w:val="center"/>
        <w:rPr>
          <w:bCs/>
          <w:sz w:val="28"/>
          <w:szCs w:val="28"/>
        </w:rPr>
      </w:pPr>
    </w:p>
    <w:p w14:paraId="5E913DC9" w14:textId="77777777" w:rsidR="00B15B24" w:rsidRPr="00B15B24" w:rsidRDefault="00B15B24" w:rsidP="00B15B24">
      <w:pPr>
        <w:ind w:left="-567"/>
        <w:jc w:val="center"/>
        <w:rPr>
          <w:bCs/>
          <w:sz w:val="28"/>
          <w:szCs w:val="28"/>
        </w:rPr>
      </w:pPr>
    </w:p>
    <w:p w14:paraId="04FC25AF" w14:textId="77777777" w:rsidR="00B15B24" w:rsidRPr="00B15B24" w:rsidRDefault="00B15B24" w:rsidP="00B15B24">
      <w:pPr>
        <w:ind w:left="-567"/>
        <w:jc w:val="center"/>
        <w:rPr>
          <w:bCs/>
          <w:sz w:val="28"/>
          <w:szCs w:val="28"/>
        </w:rPr>
      </w:pPr>
    </w:p>
    <w:p w14:paraId="583E5FFF" w14:textId="77777777" w:rsidR="00B15B24" w:rsidRPr="00B15B24" w:rsidRDefault="00B15B24" w:rsidP="00B15B24">
      <w:pPr>
        <w:ind w:left="-567"/>
        <w:jc w:val="center"/>
        <w:rPr>
          <w:bCs/>
          <w:sz w:val="28"/>
          <w:szCs w:val="28"/>
        </w:rPr>
      </w:pPr>
    </w:p>
    <w:p w14:paraId="6BF5A708" w14:textId="77777777" w:rsidR="00B15B24" w:rsidRPr="00B15B24" w:rsidRDefault="00B15B24" w:rsidP="00B15B24">
      <w:pPr>
        <w:ind w:left="-567"/>
        <w:jc w:val="center"/>
        <w:rPr>
          <w:bCs/>
          <w:sz w:val="28"/>
          <w:szCs w:val="28"/>
        </w:rPr>
      </w:pPr>
    </w:p>
    <w:p w14:paraId="4A15BF3D" w14:textId="77777777" w:rsidR="00B15B24" w:rsidRPr="00B15B24" w:rsidRDefault="00B15B24" w:rsidP="00B15B24">
      <w:pPr>
        <w:ind w:left="-567"/>
        <w:jc w:val="center"/>
        <w:rPr>
          <w:bCs/>
          <w:sz w:val="28"/>
          <w:szCs w:val="28"/>
        </w:rPr>
      </w:pPr>
    </w:p>
    <w:p w14:paraId="3F565F34" w14:textId="77777777" w:rsidR="00B15B24" w:rsidRPr="00B15B24" w:rsidRDefault="00B15B24" w:rsidP="00B15B24">
      <w:pPr>
        <w:ind w:left="-567"/>
        <w:jc w:val="center"/>
        <w:rPr>
          <w:bCs/>
          <w:sz w:val="28"/>
          <w:szCs w:val="28"/>
        </w:rPr>
      </w:pPr>
    </w:p>
    <w:p w14:paraId="6F8F11C6" w14:textId="77777777" w:rsidR="00B15B24" w:rsidRPr="00B15B24" w:rsidRDefault="00B15B24" w:rsidP="00B15B24">
      <w:pPr>
        <w:ind w:left="-567"/>
        <w:jc w:val="center"/>
        <w:rPr>
          <w:bCs/>
          <w:sz w:val="28"/>
          <w:szCs w:val="28"/>
        </w:rPr>
      </w:pPr>
    </w:p>
    <w:p w14:paraId="5EA9C87F" w14:textId="77777777" w:rsidR="00B15B24" w:rsidRPr="00B15B24" w:rsidRDefault="00B15B24" w:rsidP="00B15B24">
      <w:pPr>
        <w:ind w:left="-567"/>
        <w:jc w:val="center"/>
        <w:rPr>
          <w:bCs/>
          <w:sz w:val="28"/>
          <w:szCs w:val="28"/>
        </w:rPr>
      </w:pPr>
    </w:p>
    <w:p w14:paraId="327D9BCF" w14:textId="77777777" w:rsidR="00B15B24" w:rsidRPr="00B15B24" w:rsidRDefault="00B15B24" w:rsidP="00B15B24">
      <w:pPr>
        <w:ind w:left="-567"/>
        <w:jc w:val="center"/>
        <w:rPr>
          <w:bCs/>
          <w:sz w:val="28"/>
          <w:szCs w:val="28"/>
        </w:rPr>
      </w:pPr>
    </w:p>
    <w:p w14:paraId="17CF2EB7" w14:textId="77777777" w:rsidR="00B15B24" w:rsidRPr="00B15B24" w:rsidRDefault="00B15B24" w:rsidP="00B15B24">
      <w:pPr>
        <w:ind w:left="-567"/>
        <w:jc w:val="center"/>
        <w:rPr>
          <w:bCs/>
          <w:sz w:val="28"/>
          <w:szCs w:val="28"/>
        </w:rPr>
      </w:pPr>
    </w:p>
    <w:p w14:paraId="023FE625" w14:textId="77777777" w:rsidR="00B15B24" w:rsidRPr="00B15B24" w:rsidRDefault="00B15B24" w:rsidP="00B15B24">
      <w:pPr>
        <w:ind w:left="-567"/>
        <w:jc w:val="center"/>
        <w:rPr>
          <w:bCs/>
          <w:sz w:val="28"/>
          <w:szCs w:val="28"/>
        </w:rPr>
      </w:pPr>
    </w:p>
    <w:p w14:paraId="686CCDBD" w14:textId="77777777" w:rsidR="00B15B24" w:rsidRPr="00B15B24" w:rsidRDefault="00B15B24" w:rsidP="00B15B24">
      <w:pPr>
        <w:ind w:left="-567"/>
        <w:jc w:val="center"/>
        <w:rPr>
          <w:bCs/>
          <w:sz w:val="28"/>
          <w:szCs w:val="28"/>
        </w:rPr>
      </w:pPr>
    </w:p>
    <w:p w14:paraId="311DC3A0" w14:textId="77777777" w:rsidR="00B15B24" w:rsidRPr="00B15B24" w:rsidRDefault="00B15B24" w:rsidP="00B15B24">
      <w:pPr>
        <w:ind w:left="-567"/>
        <w:jc w:val="center"/>
        <w:rPr>
          <w:bCs/>
          <w:sz w:val="28"/>
          <w:szCs w:val="28"/>
        </w:rPr>
      </w:pPr>
    </w:p>
    <w:p w14:paraId="5DE6942F" w14:textId="77777777" w:rsidR="00B15B24" w:rsidRPr="00B15B24" w:rsidRDefault="00B15B24" w:rsidP="00B15B24">
      <w:pPr>
        <w:ind w:left="-567"/>
        <w:jc w:val="center"/>
        <w:rPr>
          <w:bCs/>
          <w:sz w:val="28"/>
          <w:szCs w:val="28"/>
        </w:rPr>
      </w:pPr>
    </w:p>
    <w:p w14:paraId="71CFBEB7" w14:textId="77777777" w:rsidR="00B15B24" w:rsidRPr="00B15B24" w:rsidRDefault="00B15B24" w:rsidP="00B15B24">
      <w:pPr>
        <w:ind w:left="-567"/>
        <w:jc w:val="center"/>
        <w:rPr>
          <w:bCs/>
          <w:sz w:val="28"/>
          <w:szCs w:val="28"/>
        </w:rPr>
      </w:pPr>
    </w:p>
    <w:p w14:paraId="49D4650C" w14:textId="77777777" w:rsidR="00B15B24" w:rsidRPr="00B15B24" w:rsidRDefault="00B15B24" w:rsidP="00B15B24">
      <w:pPr>
        <w:jc w:val="center"/>
        <w:rPr>
          <w:bCs/>
          <w:sz w:val="28"/>
          <w:szCs w:val="28"/>
        </w:rPr>
      </w:pPr>
      <w:r w:rsidRPr="00B15B24">
        <w:rPr>
          <w:bCs/>
          <w:sz w:val="28"/>
          <w:szCs w:val="28"/>
        </w:rPr>
        <w:lastRenderedPageBreak/>
        <w:t>Раздел 8. Показатели надежности, качества, энергетической эффективности объектов централизованных систем водоотведения</w:t>
      </w:r>
    </w:p>
    <w:p w14:paraId="74354CDB" w14:textId="77777777" w:rsidR="00B15B24" w:rsidRPr="00B15B24" w:rsidRDefault="00B15B24" w:rsidP="00B15B24">
      <w:pPr>
        <w:ind w:left="-567"/>
        <w:jc w:val="center"/>
        <w:rPr>
          <w:bCs/>
          <w:sz w:val="28"/>
          <w:szCs w:val="28"/>
        </w:rPr>
      </w:pPr>
    </w:p>
    <w:tbl>
      <w:tblPr>
        <w:tblStyle w:val="ae"/>
        <w:tblW w:w="11057" w:type="dxa"/>
        <w:tblInd w:w="-998" w:type="dxa"/>
        <w:tblLayout w:type="fixed"/>
        <w:tblLook w:val="04A0" w:firstRow="1" w:lastRow="0" w:firstColumn="1" w:lastColumn="0" w:noHBand="0" w:noVBand="1"/>
      </w:tblPr>
      <w:tblGrid>
        <w:gridCol w:w="709"/>
        <w:gridCol w:w="4679"/>
        <w:gridCol w:w="992"/>
        <w:gridCol w:w="1701"/>
        <w:gridCol w:w="992"/>
        <w:gridCol w:w="992"/>
        <w:gridCol w:w="992"/>
      </w:tblGrid>
      <w:tr w:rsidR="00B15B24" w:rsidRPr="00B15B24" w14:paraId="643B2C13" w14:textId="77777777" w:rsidTr="00580FF0">
        <w:tc>
          <w:tcPr>
            <w:tcW w:w="709" w:type="dxa"/>
            <w:vAlign w:val="center"/>
          </w:tcPr>
          <w:p w14:paraId="3BD2630C" w14:textId="77777777" w:rsidR="00B15B24" w:rsidRPr="00B15B24" w:rsidRDefault="00B15B24" w:rsidP="00B15B24">
            <w:pPr>
              <w:jc w:val="center"/>
              <w:rPr>
                <w:bCs/>
                <w:sz w:val="28"/>
                <w:szCs w:val="28"/>
              </w:rPr>
            </w:pPr>
            <w:r w:rsidRPr="00B15B24">
              <w:rPr>
                <w:bCs/>
                <w:sz w:val="28"/>
                <w:szCs w:val="28"/>
              </w:rPr>
              <w:t>№ п/п</w:t>
            </w:r>
          </w:p>
        </w:tc>
        <w:tc>
          <w:tcPr>
            <w:tcW w:w="4679" w:type="dxa"/>
            <w:vAlign w:val="center"/>
          </w:tcPr>
          <w:p w14:paraId="112E9602" w14:textId="77777777" w:rsidR="00B15B24" w:rsidRPr="00B15B24" w:rsidRDefault="00B15B24" w:rsidP="00B15B24">
            <w:pPr>
              <w:jc w:val="center"/>
              <w:rPr>
                <w:bCs/>
                <w:sz w:val="28"/>
                <w:szCs w:val="28"/>
              </w:rPr>
            </w:pPr>
            <w:r w:rsidRPr="00B15B24">
              <w:rPr>
                <w:bCs/>
                <w:sz w:val="28"/>
                <w:szCs w:val="28"/>
              </w:rPr>
              <w:t>Наименование показателя</w:t>
            </w:r>
          </w:p>
        </w:tc>
        <w:tc>
          <w:tcPr>
            <w:tcW w:w="992" w:type="dxa"/>
            <w:vAlign w:val="center"/>
          </w:tcPr>
          <w:p w14:paraId="433D8B9D" w14:textId="77777777" w:rsidR="00B15B24" w:rsidRPr="00B15B24" w:rsidRDefault="00B15B24" w:rsidP="00B15B24">
            <w:pPr>
              <w:jc w:val="center"/>
              <w:rPr>
                <w:bCs/>
                <w:sz w:val="28"/>
                <w:szCs w:val="28"/>
              </w:rPr>
            </w:pPr>
            <w:r w:rsidRPr="00B15B24">
              <w:rPr>
                <w:bCs/>
                <w:sz w:val="28"/>
                <w:szCs w:val="28"/>
              </w:rPr>
              <w:t>Факт</w:t>
            </w:r>
          </w:p>
          <w:p w14:paraId="2B21EB6A" w14:textId="77777777" w:rsidR="00B15B24" w:rsidRPr="00B15B24" w:rsidRDefault="00B15B24" w:rsidP="00B15B24">
            <w:pPr>
              <w:jc w:val="center"/>
              <w:rPr>
                <w:bCs/>
                <w:sz w:val="28"/>
                <w:szCs w:val="28"/>
              </w:rPr>
            </w:pPr>
            <w:r w:rsidRPr="00B15B24">
              <w:rPr>
                <w:bCs/>
                <w:sz w:val="28"/>
                <w:szCs w:val="28"/>
              </w:rPr>
              <w:t xml:space="preserve"> 2022 год</w:t>
            </w:r>
          </w:p>
        </w:tc>
        <w:tc>
          <w:tcPr>
            <w:tcW w:w="1701" w:type="dxa"/>
            <w:vAlign w:val="center"/>
          </w:tcPr>
          <w:p w14:paraId="4F511221" w14:textId="77777777" w:rsidR="00B15B24" w:rsidRPr="00B15B24" w:rsidRDefault="00B15B24" w:rsidP="00B15B24">
            <w:pPr>
              <w:jc w:val="center"/>
              <w:rPr>
                <w:bCs/>
                <w:sz w:val="28"/>
                <w:szCs w:val="28"/>
              </w:rPr>
            </w:pPr>
            <w:r w:rsidRPr="00B15B24">
              <w:rPr>
                <w:bCs/>
                <w:sz w:val="28"/>
                <w:szCs w:val="28"/>
              </w:rPr>
              <w:t>Ожидаемые значения</w:t>
            </w:r>
          </w:p>
          <w:p w14:paraId="743166E8" w14:textId="77777777" w:rsidR="00B15B24" w:rsidRPr="00B15B24" w:rsidRDefault="00B15B24" w:rsidP="00B15B24">
            <w:pPr>
              <w:jc w:val="center"/>
              <w:rPr>
                <w:bCs/>
                <w:sz w:val="28"/>
                <w:szCs w:val="28"/>
              </w:rPr>
            </w:pPr>
            <w:r w:rsidRPr="00B15B24">
              <w:rPr>
                <w:bCs/>
                <w:sz w:val="28"/>
                <w:szCs w:val="28"/>
              </w:rPr>
              <w:t xml:space="preserve"> 2023 год</w:t>
            </w:r>
          </w:p>
        </w:tc>
        <w:tc>
          <w:tcPr>
            <w:tcW w:w="992" w:type="dxa"/>
            <w:vAlign w:val="center"/>
          </w:tcPr>
          <w:p w14:paraId="2645DA34" w14:textId="77777777" w:rsidR="00B15B24" w:rsidRPr="00B15B24" w:rsidRDefault="00B15B24" w:rsidP="00B15B24">
            <w:pPr>
              <w:jc w:val="center"/>
              <w:rPr>
                <w:bCs/>
                <w:sz w:val="28"/>
                <w:szCs w:val="28"/>
              </w:rPr>
            </w:pPr>
            <w:r w:rsidRPr="00B15B24">
              <w:rPr>
                <w:bCs/>
                <w:sz w:val="28"/>
                <w:szCs w:val="28"/>
              </w:rPr>
              <w:t xml:space="preserve">План </w:t>
            </w:r>
          </w:p>
          <w:p w14:paraId="60D0C38C" w14:textId="77777777" w:rsidR="00B15B24" w:rsidRPr="00B15B24" w:rsidRDefault="00B15B24" w:rsidP="00B15B24">
            <w:pPr>
              <w:jc w:val="center"/>
              <w:rPr>
                <w:bCs/>
                <w:sz w:val="28"/>
                <w:szCs w:val="28"/>
              </w:rPr>
            </w:pPr>
            <w:r w:rsidRPr="00B15B24">
              <w:rPr>
                <w:bCs/>
                <w:sz w:val="28"/>
                <w:szCs w:val="28"/>
              </w:rPr>
              <w:t>2023 год</w:t>
            </w:r>
          </w:p>
        </w:tc>
        <w:tc>
          <w:tcPr>
            <w:tcW w:w="992" w:type="dxa"/>
            <w:vAlign w:val="center"/>
          </w:tcPr>
          <w:p w14:paraId="43EAB6B7" w14:textId="77777777" w:rsidR="00B15B24" w:rsidRPr="00B15B24" w:rsidRDefault="00B15B24" w:rsidP="00B15B24">
            <w:pPr>
              <w:jc w:val="center"/>
              <w:rPr>
                <w:bCs/>
                <w:sz w:val="28"/>
                <w:szCs w:val="28"/>
              </w:rPr>
            </w:pPr>
            <w:r w:rsidRPr="00B15B24">
              <w:rPr>
                <w:bCs/>
                <w:sz w:val="28"/>
                <w:szCs w:val="28"/>
              </w:rPr>
              <w:t xml:space="preserve">План </w:t>
            </w:r>
          </w:p>
          <w:p w14:paraId="1E7050B1" w14:textId="77777777" w:rsidR="00B15B24" w:rsidRPr="00B15B24" w:rsidRDefault="00B15B24" w:rsidP="00B15B24">
            <w:pPr>
              <w:jc w:val="center"/>
              <w:rPr>
                <w:bCs/>
                <w:sz w:val="28"/>
                <w:szCs w:val="28"/>
              </w:rPr>
            </w:pPr>
            <w:r w:rsidRPr="00B15B24">
              <w:rPr>
                <w:bCs/>
                <w:sz w:val="28"/>
                <w:szCs w:val="28"/>
              </w:rPr>
              <w:t>2024 год</w:t>
            </w:r>
          </w:p>
        </w:tc>
        <w:tc>
          <w:tcPr>
            <w:tcW w:w="992" w:type="dxa"/>
            <w:vAlign w:val="center"/>
          </w:tcPr>
          <w:p w14:paraId="55D45158" w14:textId="77777777" w:rsidR="00B15B24" w:rsidRPr="00B15B24" w:rsidRDefault="00B15B24" w:rsidP="00B15B24">
            <w:pPr>
              <w:jc w:val="center"/>
              <w:rPr>
                <w:bCs/>
                <w:sz w:val="28"/>
                <w:szCs w:val="28"/>
              </w:rPr>
            </w:pPr>
            <w:r w:rsidRPr="00B15B24">
              <w:rPr>
                <w:bCs/>
                <w:sz w:val="28"/>
                <w:szCs w:val="28"/>
              </w:rPr>
              <w:t xml:space="preserve">План </w:t>
            </w:r>
          </w:p>
          <w:p w14:paraId="4D417BE7" w14:textId="77777777" w:rsidR="00B15B24" w:rsidRPr="00B15B24" w:rsidRDefault="00B15B24" w:rsidP="00B15B24">
            <w:pPr>
              <w:jc w:val="center"/>
              <w:rPr>
                <w:bCs/>
                <w:sz w:val="28"/>
                <w:szCs w:val="28"/>
              </w:rPr>
            </w:pPr>
            <w:r w:rsidRPr="00B15B24">
              <w:rPr>
                <w:bCs/>
                <w:sz w:val="28"/>
                <w:szCs w:val="28"/>
              </w:rPr>
              <w:t>2025 год</w:t>
            </w:r>
          </w:p>
        </w:tc>
      </w:tr>
      <w:tr w:rsidR="00B15B24" w:rsidRPr="00B15B24" w14:paraId="24CC83DD" w14:textId="77777777" w:rsidTr="00580FF0">
        <w:tc>
          <w:tcPr>
            <w:tcW w:w="709" w:type="dxa"/>
          </w:tcPr>
          <w:p w14:paraId="4D16C8F7" w14:textId="77777777" w:rsidR="00B15B24" w:rsidRPr="00B15B24" w:rsidRDefault="00B15B24" w:rsidP="00B15B24">
            <w:pPr>
              <w:jc w:val="center"/>
              <w:rPr>
                <w:bCs/>
                <w:sz w:val="28"/>
                <w:szCs w:val="28"/>
              </w:rPr>
            </w:pPr>
            <w:r w:rsidRPr="00B15B24">
              <w:rPr>
                <w:bCs/>
                <w:sz w:val="28"/>
                <w:szCs w:val="28"/>
              </w:rPr>
              <w:t>1</w:t>
            </w:r>
          </w:p>
        </w:tc>
        <w:tc>
          <w:tcPr>
            <w:tcW w:w="4679" w:type="dxa"/>
          </w:tcPr>
          <w:p w14:paraId="7E28936E" w14:textId="77777777" w:rsidR="00B15B24" w:rsidRPr="00B15B24" w:rsidRDefault="00B15B24" w:rsidP="00B15B24">
            <w:pPr>
              <w:jc w:val="center"/>
              <w:rPr>
                <w:bCs/>
                <w:sz w:val="28"/>
                <w:szCs w:val="28"/>
              </w:rPr>
            </w:pPr>
            <w:r w:rsidRPr="00B15B24">
              <w:rPr>
                <w:bCs/>
                <w:sz w:val="28"/>
                <w:szCs w:val="28"/>
              </w:rPr>
              <w:t>2</w:t>
            </w:r>
          </w:p>
        </w:tc>
        <w:tc>
          <w:tcPr>
            <w:tcW w:w="992" w:type="dxa"/>
          </w:tcPr>
          <w:p w14:paraId="75ACCBC8" w14:textId="77777777" w:rsidR="00B15B24" w:rsidRPr="00B15B24" w:rsidRDefault="00B15B24" w:rsidP="00B15B24">
            <w:pPr>
              <w:jc w:val="center"/>
              <w:rPr>
                <w:bCs/>
                <w:sz w:val="28"/>
                <w:szCs w:val="28"/>
              </w:rPr>
            </w:pPr>
            <w:r w:rsidRPr="00B15B24">
              <w:rPr>
                <w:bCs/>
                <w:sz w:val="28"/>
                <w:szCs w:val="28"/>
              </w:rPr>
              <w:t>3</w:t>
            </w:r>
          </w:p>
        </w:tc>
        <w:tc>
          <w:tcPr>
            <w:tcW w:w="1701" w:type="dxa"/>
          </w:tcPr>
          <w:p w14:paraId="0112BC5C" w14:textId="77777777" w:rsidR="00B15B24" w:rsidRPr="00B15B24" w:rsidRDefault="00B15B24" w:rsidP="00B15B24">
            <w:pPr>
              <w:jc w:val="center"/>
              <w:rPr>
                <w:bCs/>
                <w:sz w:val="28"/>
                <w:szCs w:val="28"/>
              </w:rPr>
            </w:pPr>
            <w:r w:rsidRPr="00B15B24">
              <w:rPr>
                <w:bCs/>
                <w:sz w:val="28"/>
                <w:szCs w:val="28"/>
              </w:rPr>
              <w:t>4</w:t>
            </w:r>
          </w:p>
        </w:tc>
        <w:tc>
          <w:tcPr>
            <w:tcW w:w="992" w:type="dxa"/>
          </w:tcPr>
          <w:p w14:paraId="46D0BCE9" w14:textId="77777777" w:rsidR="00B15B24" w:rsidRPr="00B15B24" w:rsidRDefault="00B15B24" w:rsidP="00B15B24">
            <w:pPr>
              <w:jc w:val="center"/>
              <w:rPr>
                <w:bCs/>
                <w:sz w:val="28"/>
                <w:szCs w:val="28"/>
              </w:rPr>
            </w:pPr>
            <w:r w:rsidRPr="00B15B24">
              <w:rPr>
                <w:bCs/>
                <w:sz w:val="28"/>
                <w:szCs w:val="28"/>
              </w:rPr>
              <w:t>5</w:t>
            </w:r>
          </w:p>
        </w:tc>
        <w:tc>
          <w:tcPr>
            <w:tcW w:w="992" w:type="dxa"/>
          </w:tcPr>
          <w:p w14:paraId="50EC05EB" w14:textId="77777777" w:rsidR="00B15B24" w:rsidRPr="00B15B24" w:rsidRDefault="00B15B24" w:rsidP="00B15B24">
            <w:pPr>
              <w:jc w:val="center"/>
              <w:rPr>
                <w:bCs/>
                <w:sz w:val="28"/>
                <w:szCs w:val="28"/>
              </w:rPr>
            </w:pPr>
            <w:r w:rsidRPr="00B15B24">
              <w:rPr>
                <w:bCs/>
                <w:sz w:val="28"/>
                <w:szCs w:val="28"/>
              </w:rPr>
              <w:t>6</w:t>
            </w:r>
          </w:p>
        </w:tc>
        <w:tc>
          <w:tcPr>
            <w:tcW w:w="992" w:type="dxa"/>
          </w:tcPr>
          <w:p w14:paraId="09ABF46C" w14:textId="77777777" w:rsidR="00B15B24" w:rsidRPr="00B15B24" w:rsidRDefault="00B15B24" w:rsidP="00B15B24">
            <w:pPr>
              <w:jc w:val="center"/>
              <w:rPr>
                <w:bCs/>
                <w:sz w:val="28"/>
                <w:szCs w:val="28"/>
              </w:rPr>
            </w:pPr>
            <w:r w:rsidRPr="00B15B24">
              <w:rPr>
                <w:bCs/>
                <w:sz w:val="28"/>
                <w:szCs w:val="28"/>
              </w:rPr>
              <w:t>7</w:t>
            </w:r>
          </w:p>
        </w:tc>
      </w:tr>
      <w:tr w:rsidR="00B15B24" w:rsidRPr="00B15B24" w14:paraId="6B34F7ED" w14:textId="77777777" w:rsidTr="00580FF0">
        <w:trPr>
          <w:trHeight w:val="441"/>
        </w:trPr>
        <w:tc>
          <w:tcPr>
            <w:tcW w:w="11057" w:type="dxa"/>
            <w:gridSpan w:val="7"/>
            <w:vAlign w:val="center"/>
          </w:tcPr>
          <w:p w14:paraId="54EB8AB4" w14:textId="77777777" w:rsidR="00B15B24" w:rsidRPr="00B15B24" w:rsidRDefault="00B15B24" w:rsidP="00B15B24">
            <w:pPr>
              <w:numPr>
                <w:ilvl w:val="0"/>
                <w:numId w:val="10"/>
              </w:numPr>
              <w:contextualSpacing/>
              <w:jc w:val="center"/>
              <w:rPr>
                <w:bCs/>
                <w:sz w:val="28"/>
                <w:szCs w:val="28"/>
              </w:rPr>
            </w:pPr>
            <w:r w:rsidRPr="00B15B24">
              <w:rPr>
                <w:bCs/>
                <w:sz w:val="28"/>
                <w:szCs w:val="28"/>
              </w:rPr>
              <w:t>Показатели надежности и бесперебойности водоотведения</w:t>
            </w:r>
          </w:p>
        </w:tc>
      </w:tr>
      <w:tr w:rsidR="00B15B24" w:rsidRPr="00B15B24" w14:paraId="52FF97B6" w14:textId="77777777" w:rsidTr="00580FF0">
        <w:trPr>
          <w:trHeight w:val="734"/>
        </w:trPr>
        <w:tc>
          <w:tcPr>
            <w:tcW w:w="709" w:type="dxa"/>
            <w:vAlign w:val="center"/>
          </w:tcPr>
          <w:p w14:paraId="6A182573" w14:textId="77777777" w:rsidR="00B15B24" w:rsidRPr="00B15B24" w:rsidRDefault="00B15B24" w:rsidP="00B15B24">
            <w:pPr>
              <w:jc w:val="center"/>
              <w:rPr>
                <w:bCs/>
                <w:sz w:val="28"/>
                <w:szCs w:val="28"/>
              </w:rPr>
            </w:pPr>
            <w:r w:rsidRPr="00B15B24">
              <w:rPr>
                <w:bCs/>
                <w:sz w:val="28"/>
                <w:szCs w:val="28"/>
              </w:rPr>
              <w:t>1.1.</w:t>
            </w:r>
          </w:p>
        </w:tc>
        <w:tc>
          <w:tcPr>
            <w:tcW w:w="4679" w:type="dxa"/>
            <w:vAlign w:val="center"/>
          </w:tcPr>
          <w:p w14:paraId="3B618B6A" w14:textId="77777777" w:rsidR="00B15B24" w:rsidRPr="00B15B24" w:rsidRDefault="00B15B24" w:rsidP="00B15B24">
            <w:pPr>
              <w:rPr>
                <w:sz w:val="22"/>
                <w:szCs w:val="22"/>
              </w:rPr>
            </w:pPr>
            <w:r w:rsidRPr="00B15B24">
              <w:rPr>
                <w:sz w:val="22"/>
                <w:szCs w:val="22"/>
              </w:rPr>
              <w:t>Удельное количество аварий и засоров в расчете на протяженность канализационной сети в год (ед./км)</w:t>
            </w:r>
          </w:p>
        </w:tc>
        <w:tc>
          <w:tcPr>
            <w:tcW w:w="992" w:type="dxa"/>
            <w:vAlign w:val="center"/>
          </w:tcPr>
          <w:p w14:paraId="282E24CC" w14:textId="77777777" w:rsidR="00B15B24" w:rsidRPr="00B15B24" w:rsidRDefault="00B15B24" w:rsidP="00B15B24">
            <w:pPr>
              <w:jc w:val="center"/>
              <w:rPr>
                <w:bCs/>
                <w:sz w:val="28"/>
                <w:szCs w:val="28"/>
              </w:rPr>
            </w:pPr>
            <w:r w:rsidRPr="00B15B24">
              <w:rPr>
                <w:bCs/>
                <w:sz w:val="28"/>
                <w:szCs w:val="28"/>
              </w:rPr>
              <w:t>-</w:t>
            </w:r>
          </w:p>
        </w:tc>
        <w:tc>
          <w:tcPr>
            <w:tcW w:w="1701" w:type="dxa"/>
            <w:vAlign w:val="center"/>
          </w:tcPr>
          <w:p w14:paraId="0D465DEF" w14:textId="77777777" w:rsidR="00B15B24" w:rsidRPr="00B15B24" w:rsidRDefault="00B15B24" w:rsidP="00B15B24">
            <w:pPr>
              <w:jc w:val="center"/>
              <w:rPr>
                <w:bCs/>
                <w:sz w:val="28"/>
                <w:szCs w:val="28"/>
              </w:rPr>
            </w:pPr>
            <w:r w:rsidRPr="00B15B24">
              <w:rPr>
                <w:bCs/>
                <w:sz w:val="28"/>
                <w:szCs w:val="28"/>
              </w:rPr>
              <w:t>-</w:t>
            </w:r>
          </w:p>
        </w:tc>
        <w:tc>
          <w:tcPr>
            <w:tcW w:w="992" w:type="dxa"/>
            <w:vAlign w:val="center"/>
          </w:tcPr>
          <w:p w14:paraId="5F8E59A9" w14:textId="77777777" w:rsidR="00B15B24" w:rsidRPr="00B15B24" w:rsidRDefault="00B15B24" w:rsidP="00B15B24">
            <w:pPr>
              <w:jc w:val="center"/>
              <w:rPr>
                <w:bCs/>
                <w:sz w:val="28"/>
                <w:szCs w:val="28"/>
              </w:rPr>
            </w:pPr>
            <w:r w:rsidRPr="00B15B24">
              <w:rPr>
                <w:bCs/>
                <w:sz w:val="28"/>
                <w:szCs w:val="28"/>
              </w:rPr>
              <w:t>-</w:t>
            </w:r>
          </w:p>
        </w:tc>
        <w:tc>
          <w:tcPr>
            <w:tcW w:w="992" w:type="dxa"/>
            <w:vAlign w:val="center"/>
          </w:tcPr>
          <w:p w14:paraId="73129F4E" w14:textId="77777777" w:rsidR="00B15B24" w:rsidRPr="00B15B24" w:rsidRDefault="00B15B24" w:rsidP="00B15B24">
            <w:pPr>
              <w:jc w:val="center"/>
              <w:rPr>
                <w:bCs/>
                <w:sz w:val="28"/>
                <w:szCs w:val="28"/>
              </w:rPr>
            </w:pPr>
            <w:r w:rsidRPr="00B15B24">
              <w:rPr>
                <w:bCs/>
                <w:sz w:val="28"/>
                <w:szCs w:val="28"/>
              </w:rPr>
              <w:t>-</w:t>
            </w:r>
          </w:p>
        </w:tc>
        <w:tc>
          <w:tcPr>
            <w:tcW w:w="992" w:type="dxa"/>
            <w:vAlign w:val="center"/>
          </w:tcPr>
          <w:p w14:paraId="2C76574B" w14:textId="77777777" w:rsidR="00B15B24" w:rsidRPr="00B15B24" w:rsidRDefault="00B15B24" w:rsidP="00B15B24">
            <w:pPr>
              <w:jc w:val="center"/>
              <w:rPr>
                <w:bCs/>
                <w:sz w:val="28"/>
                <w:szCs w:val="28"/>
              </w:rPr>
            </w:pPr>
            <w:r w:rsidRPr="00B15B24">
              <w:rPr>
                <w:bCs/>
                <w:sz w:val="28"/>
                <w:szCs w:val="28"/>
              </w:rPr>
              <w:t>-</w:t>
            </w:r>
          </w:p>
        </w:tc>
      </w:tr>
      <w:tr w:rsidR="00B15B24" w:rsidRPr="00B15B24" w14:paraId="72AA04A2" w14:textId="77777777" w:rsidTr="00580FF0">
        <w:trPr>
          <w:trHeight w:val="487"/>
        </w:trPr>
        <w:tc>
          <w:tcPr>
            <w:tcW w:w="11057" w:type="dxa"/>
            <w:gridSpan w:val="7"/>
            <w:vAlign w:val="center"/>
          </w:tcPr>
          <w:p w14:paraId="326BF530" w14:textId="77777777" w:rsidR="00B15B24" w:rsidRPr="00B15B24" w:rsidRDefault="00B15B24" w:rsidP="00B15B24">
            <w:pPr>
              <w:numPr>
                <w:ilvl w:val="0"/>
                <w:numId w:val="10"/>
              </w:numPr>
              <w:contextualSpacing/>
              <w:jc w:val="center"/>
              <w:rPr>
                <w:bCs/>
                <w:sz w:val="28"/>
                <w:szCs w:val="28"/>
              </w:rPr>
            </w:pPr>
            <w:r w:rsidRPr="00B15B24">
              <w:rPr>
                <w:bCs/>
                <w:sz w:val="28"/>
                <w:szCs w:val="28"/>
              </w:rPr>
              <w:t>Показатели качества очистки сточных вод</w:t>
            </w:r>
          </w:p>
        </w:tc>
      </w:tr>
      <w:tr w:rsidR="00B15B24" w:rsidRPr="00B15B24" w14:paraId="766A18AD" w14:textId="77777777" w:rsidTr="00580FF0">
        <w:trPr>
          <w:trHeight w:val="1238"/>
        </w:trPr>
        <w:tc>
          <w:tcPr>
            <w:tcW w:w="709" w:type="dxa"/>
            <w:vAlign w:val="center"/>
          </w:tcPr>
          <w:p w14:paraId="7F809EA7" w14:textId="77777777" w:rsidR="00B15B24" w:rsidRPr="00B15B24" w:rsidRDefault="00B15B24" w:rsidP="00B15B24">
            <w:pPr>
              <w:jc w:val="center"/>
              <w:rPr>
                <w:bCs/>
                <w:sz w:val="28"/>
                <w:szCs w:val="28"/>
              </w:rPr>
            </w:pPr>
            <w:r w:rsidRPr="00B15B24">
              <w:rPr>
                <w:bCs/>
                <w:sz w:val="28"/>
                <w:szCs w:val="28"/>
              </w:rPr>
              <w:t>2.1.</w:t>
            </w:r>
          </w:p>
        </w:tc>
        <w:tc>
          <w:tcPr>
            <w:tcW w:w="4679" w:type="dxa"/>
            <w:vAlign w:val="center"/>
          </w:tcPr>
          <w:p w14:paraId="04536AC7" w14:textId="77777777" w:rsidR="00B15B24" w:rsidRPr="00B15B24" w:rsidRDefault="00B15B24" w:rsidP="00B15B24">
            <w:pPr>
              <w:rPr>
                <w:bCs/>
                <w:sz w:val="28"/>
                <w:szCs w:val="28"/>
              </w:rPr>
            </w:pPr>
            <w:r w:rsidRPr="00B15B24">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2" w:type="dxa"/>
            <w:vAlign w:val="center"/>
          </w:tcPr>
          <w:p w14:paraId="0F33FC62" w14:textId="77777777" w:rsidR="00B15B24" w:rsidRPr="00B15B24" w:rsidRDefault="00B15B24" w:rsidP="00B15B24">
            <w:pPr>
              <w:jc w:val="center"/>
              <w:rPr>
                <w:bCs/>
                <w:sz w:val="28"/>
                <w:szCs w:val="28"/>
              </w:rPr>
            </w:pPr>
            <w:r w:rsidRPr="00B15B24">
              <w:rPr>
                <w:bCs/>
                <w:sz w:val="28"/>
                <w:szCs w:val="28"/>
              </w:rPr>
              <w:t>-</w:t>
            </w:r>
          </w:p>
        </w:tc>
        <w:tc>
          <w:tcPr>
            <w:tcW w:w="1701" w:type="dxa"/>
            <w:vAlign w:val="center"/>
          </w:tcPr>
          <w:p w14:paraId="5865F5E5" w14:textId="77777777" w:rsidR="00B15B24" w:rsidRPr="00B15B24" w:rsidRDefault="00B15B24" w:rsidP="00B15B24">
            <w:pPr>
              <w:jc w:val="center"/>
              <w:rPr>
                <w:bCs/>
                <w:sz w:val="28"/>
                <w:szCs w:val="28"/>
              </w:rPr>
            </w:pPr>
            <w:r w:rsidRPr="00B15B24">
              <w:rPr>
                <w:bCs/>
                <w:sz w:val="28"/>
                <w:szCs w:val="28"/>
              </w:rPr>
              <w:t>-</w:t>
            </w:r>
          </w:p>
        </w:tc>
        <w:tc>
          <w:tcPr>
            <w:tcW w:w="992" w:type="dxa"/>
            <w:vAlign w:val="center"/>
          </w:tcPr>
          <w:p w14:paraId="5A97382B" w14:textId="77777777" w:rsidR="00B15B24" w:rsidRPr="00B15B24" w:rsidRDefault="00B15B24" w:rsidP="00B15B24">
            <w:pPr>
              <w:jc w:val="center"/>
              <w:rPr>
                <w:bCs/>
                <w:sz w:val="28"/>
                <w:szCs w:val="28"/>
              </w:rPr>
            </w:pPr>
            <w:r w:rsidRPr="00B15B24">
              <w:rPr>
                <w:bCs/>
                <w:sz w:val="28"/>
                <w:szCs w:val="28"/>
              </w:rPr>
              <w:t>-</w:t>
            </w:r>
          </w:p>
        </w:tc>
        <w:tc>
          <w:tcPr>
            <w:tcW w:w="992" w:type="dxa"/>
            <w:vAlign w:val="center"/>
          </w:tcPr>
          <w:p w14:paraId="7652ABA0" w14:textId="77777777" w:rsidR="00B15B24" w:rsidRPr="00B15B24" w:rsidRDefault="00B15B24" w:rsidP="00B15B24">
            <w:pPr>
              <w:jc w:val="center"/>
              <w:rPr>
                <w:bCs/>
                <w:sz w:val="28"/>
                <w:szCs w:val="28"/>
              </w:rPr>
            </w:pPr>
            <w:r w:rsidRPr="00B15B24">
              <w:rPr>
                <w:bCs/>
                <w:sz w:val="28"/>
                <w:szCs w:val="28"/>
              </w:rPr>
              <w:t>-</w:t>
            </w:r>
          </w:p>
        </w:tc>
        <w:tc>
          <w:tcPr>
            <w:tcW w:w="992" w:type="dxa"/>
            <w:vAlign w:val="center"/>
          </w:tcPr>
          <w:p w14:paraId="5C8F0971" w14:textId="77777777" w:rsidR="00B15B24" w:rsidRPr="00B15B24" w:rsidRDefault="00B15B24" w:rsidP="00B15B24">
            <w:pPr>
              <w:jc w:val="center"/>
              <w:rPr>
                <w:bCs/>
                <w:sz w:val="28"/>
                <w:szCs w:val="28"/>
              </w:rPr>
            </w:pPr>
            <w:r w:rsidRPr="00B15B24">
              <w:rPr>
                <w:bCs/>
                <w:sz w:val="28"/>
                <w:szCs w:val="28"/>
              </w:rPr>
              <w:t>-</w:t>
            </w:r>
          </w:p>
        </w:tc>
      </w:tr>
      <w:tr w:rsidR="00B15B24" w:rsidRPr="00B15B24" w14:paraId="0DB862C6" w14:textId="77777777" w:rsidTr="00580FF0">
        <w:trPr>
          <w:trHeight w:val="1242"/>
        </w:trPr>
        <w:tc>
          <w:tcPr>
            <w:tcW w:w="709" w:type="dxa"/>
            <w:vAlign w:val="center"/>
          </w:tcPr>
          <w:p w14:paraId="5F41A2E0" w14:textId="77777777" w:rsidR="00B15B24" w:rsidRPr="00B15B24" w:rsidRDefault="00B15B24" w:rsidP="00B15B24">
            <w:pPr>
              <w:jc w:val="center"/>
              <w:rPr>
                <w:bCs/>
                <w:sz w:val="28"/>
                <w:szCs w:val="28"/>
              </w:rPr>
            </w:pPr>
            <w:r w:rsidRPr="00B15B24">
              <w:rPr>
                <w:bCs/>
                <w:sz w:val="28"/>
                <w:szCs w:val="28"/>
              </w:rPr>
              <w:t>2.2.</w:t>
            </w:r>
          </w:p>
        </w:tc>
        <w:tc>
          <w:tcPr>
            <w:tcW w:w="4679" w:type="dxa"/>
            <w:vAlign w:val="center"/>
          </w:tcPr>
          <w:p w14:paraId="7412594B" w14:textId="77777777" w:rsidR="00B15B24" w:rsidRPr="00B15B24" w:rsidRDefault="00B15B24" w:rsidP="00B15B24">
            <w:pPr>
              <w:rPr>
                <w:sz w:val="22"/>
                <w:szCs w:val="22"/>
              </w:rPr>
            </w:pPr>
            <w:r w:rsidRPr="00B15B24">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2" w:type="dxa"/>
            <w:vAlign w:val="center"/>
          </w:tcPr>
          <w:p w14:paraId="7EF87DFD" w14:textId="77777777" w:rsidR="00B15B24" w:rsidRPr="00B15B24" w:rsidRDefault="00B15B24" w:rsidP="00B15B24">
            <w:pPr>
              <w:jc w:val="center"/>
              <w:rPr>
                <w:bCs/>
                <w:sz w:val="28"/>
                <w:szCs w:val="28"/>
              </w:rPr>
            </w:pPr>
            <w:r w:rsidRPr="00B15B24">
              <w:rPr>
                <w:bCs/>
                <w:sz w:val="28"/>
                <w:szCs w:val="28"/>
              </w:rPr>
              <w:t>-</w:t>
            </w:r>
          </w:p>
        </w:tc>
        <w:tc>
          <w:tcPr>
            <w:tcW w:w="1701" w:type="dxa"/>
            <w:vAlign w:val="center"/>
          </w:tcPr>
          <w:p w14:paraId="1E065AE8" w14:textId="77777777" w:rsidR="00B15B24" w:rsidRPr="00B15B24" w:rsidRDefault="00B15B24" w:rsidP="00B15B24">
            <w:pPr>
              <w:jc w:val="center"/>
              <w:rPr>
                <w:bCs/>
                <w:sz w:val="28"/>
                <w:szCs w:val="28"/>
              </w:rPr>
            </w:pPr>
            <w:r w:rsidRPr="00B15B24">
              <w:rPr>
                <w:bCs/>
                <w:sz w:val="28"/>
                <w:szCs w:val="28"/>
              </w:rPr>
              <w:t>-</w:t>
            </w:r>
          </w:p>
        </w:tc>
        <w:tc>
          <w:tcPr>
            <w:tcW w:w="992" w:type="dxa"/>
            <w:vAlign w:val="center"/>
          </w:tcPr>
          <w:p w14:paraId="74DA43D4" w14:textId="77777777" w:rsidR="00B15B24" w:rsidRPr="00B15B24" w:rsidRDefault="00B15B24" w:rsidP="00B15B24">
            <w:pPr>
              <w:jc w:val="center"/>
              <w:rPr>
                <w:bCs/>
                <w:sz w:val="28"/>
                <w:szCs w:val="28"/>
              </w:rPr>
            </w:pPr>
            <w:r w:rsidRPr="00B15B24">
              <w:rPr>
                <w:bCs/>
                <w:sz w:val="28"/>
                <w:szCs w:val="28"/>
              </w:rPr>
              <w:t>-</w:t>
            </w:r>
          </w:p>
        </w:tc>
        <w:tc>
          <w:tcPr>
            <w:tcW w:w="992" w:type="dxa"/>
            <w:vAlign w:val="center"/>
          </w:tcPr>
          <w:p w14:paraId="74691C24" w14:textId="77777777" w:rsidR="00B15B24" w:rsidRPr="00B15B24" w:rsidRDefault="00B15B24" w:rsidP="00B15B24">
            <w:pPr>
              <w:jc w:val="center"/>
              <w:rPr>
                <w:bCs/>
                <w:sz w:val="28"/>
                <w:szCs w:val="28"/>
              </w:rPr>
            </w:pPr>
            <w:r w:rsidRPr="00B15B24">
              <w:rPr>
                <w:bCs/>
                <w:sz w:val="28"/>
                <w:szCs w:val="28"/>
              </w:rPr>
              <w:t>-</w:t>
            </w:r>
          </w:p>
        </w:tc>
        <w:tc>
          <w:tcPr>
            <w:tcW w:w="992" w:type="dxa"/>
            <w:vAlign w:val="center"/>
          </w:tcPr>
          <w:p w14:paraId="7F69824B" w14:textId="77777777" w:rsidR="00B15B24" w:rsidRPr="00B15B24" w:rsidRDefault="00B15B24" w:rsidP="00B15B24">
            <w:pPr>
              <w:jc w:val="center"/>
              <w:rPr>
                <w:bCs/>
                <w:sz w:val="28"/>
                <w:szCs w:val="28"/>
              </w:rPr>
            </w:pPr>
            <w:r w:rsidRPr="00B15B24">
              <w:rPr>
                <w:bCs/>
                <w:sz w:val="28"/>
                <w:szCs w:val="28"/>
              </w:rPr>
              <w:t>-</w:t>
            </w:r>
          </w:p>
        </w:tc>
      </w:tr>
      <w:tr w:rsidR="00B15B24" w:rsidRPr="00B15B24" w14:paraId="461EFEB0" w14:textId="77777777" w:rsidTr="00580FF0">
        <w:trPr>
          <w:trHeight w:val="2082"/>
        </w:trPr>
        <w:tc>
          <w:tcPr>
            <w:tcW w:w="709" w:type="dxa"/>
            <w:vAlign w:val="center"/>
          </w:tcPr>
          <w:p w14:paraId="75B1EC37" w14:textId="77777777" w:rsidR="00B15B24" w:rsidRPr="00B15B24" w:rsidRDefault="00B15B24" w:rsidP="00B15B24">
            <w:pPr>
              <w:jc w:val="center"/>
              <w:rPr>
                <w:bCs/>
                <w:sz w:val="28"/>
                <w:szCs w:val="28"/>
              </w:rPr>
            </w:pPr>
            <w:r w:rsidRPr="00B15B24">
              <w:rPr>
                <w:bCs/>
                <w:sz w:val="28"/>
                <w:szCs w:val="28"/>
              </w:rPr>
              <w:t>2.3.</w:t>
            </w:r>
          </w:p>
        </w:tc>
        <w:tc>
          <w:tcPr>
            <w:tcW w:w="4679" w:type="dxa"/>
            <w:vAlign w:val="center"/>
          </w:tcPr>
          <w:p w14:paraId="45BFF337" w14:textId="77777777" w:rsidR="00B15B24" w:rsidRPr="00B15B24" w:rsidRDefault="00B15B24" w:rsidP="00B15B24">
            <w:pPr>
              <w:rPr>
                <w:sz w:val="22"/>
                <w:szCs w:val="22"/>
              </w:rPr>
            </w:pPr>
            <w:r w:rsidRPr="00B15B24">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2" w:type="dxa"/>
            <w:vAlign w:val="center"/>
          </w:tcPr>
          <w:p w14:paraId="6FE25AEC" w14:textId="77777777" w:rsidR="00B15B24" w:rsidRPr="00B15B24" w:rsidRDefault="00B15B24" w:rsidP="00B15B24">
            <w:pPr>
              <w:jc w:val="center"/>
              <w:rPr>
                <w:bCs/>
                <w:sz w:val="28"/>
                <w:szCs w:val="28"/>
              </w:rPr>
            </w:pPr>
            <w:r w:rsidRPr="00B15B24">
              <w:rPr>
                <w:bCs/>
                <w:sz w:val="28"/>
                <w:szCs w:val="28"/>
              </w:rPr>
              <w:t>-</w:t>
            </w:r>
          </w:p>
        </w:tc>
        <w:tc>
          <w:tcPr>
            <w:tcW w:w="1701" w:type="dxa"/>
            <w:vAlign w:val="center"/>
          </w:tcPr>
          <w:p w14:paraId="59C6F6AF" w14:textId="77777777" w:rsidR="00B15B24" w:rsidRPr="00B15B24" w:rsidRDefault="00B15B24" w:rsidP="00B15B24">
            <w:pPr>
              <w:jc w:val="center"/>
              <w:rPr>
                <w:bCs/>
                <w:sz w:val="28"/>
                <w:szCs w:val="28"/>
              </w:rPr>
            </w:pPr>
            <w:r w:rsidRPr="00B15B24">
              <w:rPr>
                <w:bCs/>
                <w:sz w:val="28"/>
                <w:szCs w:val="28"/>
              </w:rPr>
              <w:t>-</w:t>
            </w:r>
          </w:p>
        </w:tc>
        <w:tc>
          <w:tcPr>
            <w:tcW w:w="992" w:type="dxa"/>
            <w:vAlign w:val="center"/>
          </w:tcPr>
          <w:p w14:paraId="40F28798" w14:textId="77777777" w:rsidR="00B15B24" w:rsidRPr="00B15B24" w:rsidRDefault="00B15B24" w:rsidP="00B15B24">
            <w:pPr>
              <w:jc w:val="center"/>
              <w:rPr>
                <w:bCs/>
                <w:sz w:val="28"/>
                <w:szCs w:val="28"/>
              </w:rPr>
            </w:pPr>
            <w:r w:rsidRPr="00B15B24">
              <w:rPr>
                <w:bCs/>
                <w:sz w:val="28"/>
                <w:szCs w:val="28"/>
              </w:rPr>
              <w:t>-</w:t>
            </w:r>
          </w:p>
        </w:tc>
        <w:tc>
          <w:tcPr>
            <w:tcW w:w="992" w:type="dxa"/>
            <w:vAlign w:val="center"/>
          </w:tcPr>
          <w:p w14:paraId="33489AE6" w14:textId="77777777" w:rsidR="00B15B24" w:rsidRPr="00B15B24" w:rsidRDefault="00B15B24" w:rsidP="00B15B24">
            <w:pPr>
              <w:jc w:val="center"/>
              <w:rPr>
                <w:bCs/>
                <w:sz w:val="28"/>
                <w:szCs w:val="28"/>
              </w:rPr>
            </w:pPr>
            <w:r w:rsidRPr="00B15B24">
              <w:rPr>
                <w:bCs/>
                <w:sz w:val="28"/>
                <w:szCs w:val="28"/>
              </w:rPr>
              <w:t>-</w:t>
            </w:r>
          </w:p>
        </w:tc>
        <w:tc>
          <w:tcPr>
            <w:tcW w:w="992" w:type="dxa"/>
            <w:vAlign w:val="center"/>
          </w:tcPr>
          <w:p w14:paraId="036B4ABE" w14:textId="77777777" w:rsidR="00B15B24" w:rsidRPr="00B15B24" w:rsidRDefault="00B15B24" w:rsidP="00B15B24">
            <w:pPr>
              <w:jc w:val="center"/>
              <w:rPr>
                <w:bCs/>
                <w:sz w:val="28"/>
                <w:szCs w:val="28"/>
              </w:rPr>
            </w:pPr>
            <w:r w:rsidRPr="00B15B24">
              <w:rPr>
                <w:bCs/>
                <w:sz w:val="28"/>
                <w:szCs w:val="28"/>
              </w:rPr>
              <w:t>-</w:t>
            </w:r>
          </w:p>
        </w:tc>
      </w:tr>
      <w:tr w:rsidR="00B15B24" w:rsidRPr="00B15B24" w14:paraId="3F622872" w14:textId="77777777" w:rsidTr="00580FF0">
        <w:trPr>
          <w:trHeight w:val="589"/>
        </w:trPr>
        <w:tc>
          <w:tcPr>
            <w:tcW w:w="11057" w:type="dxa"/>
            <w:gridSpan w:val="7"/>
            <w:vAlign w:val="center"/>
          </w:tcPr>
          <w:p w14:paraId="2E1D9176" w14:textId="77777777" w:rsidR="00B15B24" w:rsidRPr="00B15B24" w:rsidRDefault="00B15B24" w:rsidP="00B15B24">
            <w:pPr>
              <w:numPr>
                <w:ilvl w:val="0"/>
                <w:numId w:val="10"/>
              </w:numPr>
              <w:contextualSpacing/>
              <w:jc w:val="center"/>
              <w:rPr>
                <w:bCs/>
                <w:sz w:val="28"/>
                <w:szCs w:val="28"/>
              </w:rPr>
            </w:pPr>
            <w:r w:rsidRPr="00B15B24">
              <w:rPr>
                <w:bCs/>
                <w:sz w:val="28"/>
                <w:szCs w:val="28"/>
              </w:rPr>
              <w:t>Показатели энергетической эффективности использования ресурсов</w:t>
            </w:r>
          </w:p>
        </w:tc>
      </w:tr>
      <w:tr w:rsidR="00B15B24" w:rsidRPr="00B15B24" w14:paraId="6D723868" w14:textId="77777777" w:rsidTr="00580FF0">
        <w:trPr>
          <w:trHeight w:val="1561"/>
        </w:trPr>
        <w:tc>
          <w:tcPr>
            <w:tcW w:w="709" w:type="dxa"/>
            <w:vAlign w:val="center"/>
          </w:tcPr>
          <w:p w14:paraId="33B66951" w14:textId="77777777" w:rsidR="00B15B24" w:rsidRPr="00B15B24" w:rsidRDefault="00B15B24" w:rsidP="00B15B24">
            <w:pPr>
              <w:jc w:val="center"/>
              <w:rPr>
                <w:bCs/>
                <w:sz w:val="28"/>
                <w:szCs w:val="28"/>
              </w:rPr>
            </w:pPr>
            <w:r w:rsidRPr="00B15B24">
              <w:rPr>
                <w:bCs/>
                <w:sz w:val="28"/>
                <w:szCs w:val="28"/>
              </w:rPr>
              <w:t>3.1.</w:t>
            </w:r>
          </w:p>
        </w:tc>
        <w:tc>
          <w:tcPr>
            <w:tcW w:w="4679" w:type="dxa"/>
          </w:tcPr>
          <w:p w14:paraId="77F32256" w14:textId="77777777" w:rsidR="00B15B24" w:rsidRPr="00B15B24" w:rsidRDefault="00B15B24" w:rsidP="00B15B24">
            <w:pPr>
              <w:rPr>
                <w:bCs/>
                <w:sz w:val="28"/>
                <w:szCs w:val="28"/>
              </w:rPr>
            </w:pPr>
            <w:r w:rsidRPr="00B15B24">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B15B24">
              <w:rPr>
                <w:sz w:val="22"/>
                <w:szCs w:val="22"/>
                <w:vertAlign w:val="superscript"/>
              </w:rPr>
              <w:t>3</w:t>
            </w:r>
            <w:r w:rsidRPr="00B15B24">
              <w:rPr>
                <w:sz w:val="22"/>
                <w:szCs w:val="22"/>
              </w:rPr>
              <w:t xml:space="preserve">) – </w:t>
            </w:r>
            <w:r w:rsidRPr="00B15B24">
              <w:rPr>
                <w:sz w:val="22"/>
                <w:szCs w:val="22"/>
                <w:u w:val="single"/>
              </w:rPr>
              <w:t>для организаций, оказывающих услуги по очистке сточных вод</w:t>
            </w:r>
          </w:p>
        </w:tc>
        <w:tc>
          <w:tcPr>
            <w:tcW w:w="992" w:type="dxa"/>
            <w:vAlign w:val="center"/>
          </w:tcPr>
          <w:p w14:paraId="45793C3F" w14:textId="77777777" w:rsidR="00B15B24" w:rsidRPr="00B15B24" w:rsidRDefault="00B15B24" w:rsidP="00B15B24">
            <w:pPr>
              <w:jc w:val="center"/>
              <w:rPr>
                <w:bCs/>
                <w:sz w:val="28"/>
                <w:szCs w:val="28"/>
              </w:rPr>
            </w:pPr>
            <w:r w:rsidRPr="00B15B24">
              <w:rPr>
                <w:bCs/>
                <w:sz w:val="28"/>
                <w:szCs w:val="28"/>
              </w:rPr>
              <w:t>-</w:t>
            </w:r>
          </w:p>
        </w:tc>
        <w:tc>
          <w:tcPr>
            <w:tcW w:w="1701" w:type="dxa"/>
            <w:vAlign w:val="center"/>
          </w:tcPr>
          <w:p w14:paraId="5709123B" w14:textId="77777777" w:rsidR="00B15B24" w:rsidRPr="00B15B24" w:rsidRDefault="00B15B24" w:rsidP="00B15B24">
            <w:pPr>
              <w:jc w:val="center"/>
              <w:rPr>
                <w:bCs/>
                <w:sz w:val="28"/>
                <w:szCs w:val="28"/>
              </w:rPr>
            </w:pPr>
            <w:r w:rsidRPr="00B15B24">
              <w:rPr>
                <w:bCs/>
                <w:sz w:val="28"/>
                <w:szCs w:val="28"/>
              </w:rPr>
              <w:t>2,32</w:t>
            </w:r>
          </w:p>
        </w:tc>
        <w:tc>
          <w:tcPr>
            <w:tcW w:w="992" w:type="dxa"/>
            <w:vAlign w:val="center"/>
          </w:tcPr>
          <w:p w14:paraId="120D3701" w14:textId="77777777" w:rsidR="00B15B24" w:rsidRPr="00B15B24" w:rsidRDefault="00B15B24" w:rsidP="00B15B24">
            <w:pPr>
              <w:jc w:val="center"/>
              <w:rPr>
                <w:bCs/>
                <w:sz w:val="28"/>
                <w:szCs w:val="28"/>
              </w:rPr>
            </w:pPr>
            <w:r w:rsidRPr="00B15B24">
              <w:rPr>
                <w:bCs/>
                <w:sz w:val="28"/>
                <w:szCs w:val="28"/>
              </w:rPr>
              <w:t>2,32</w:t>
            </w:r>
          </w:p>
        </w:tc>
        <w:tc>
          <w:tcPr>
            <w:tcW w:w="992" w:type="dxa"/>
            <w:vAlign w:val="center"/>
          </w:tcPr>
          <w:p w14:paraId="2003E57A" w14:textId="77777777" w:rsidR="00B15B24" w:rsidRPr="00B15B24" w:rsidRDefault="00B15B24" w:rsidP="00B15B24">
            <w:pPr>
              <w:jc w:val="center"/>
              <w:rPr>
                <w:bCs/>
                <w:sz w:val="28"/>
                <w:szCs w:val="28"/>
              </w:rPr>
            </w:pPr>
            <w:r w:rsidRPr="00B15B24">
              <w:rPr>
                <w:bCs/>
                <w:sz w:val="28"/>
                <w:szCs w:val="28"/>
              </w:rPr>
              <w:t>2,32</w:t>
            </w:r>
          </w:p>
        </w:tc>
        <w:tc>
          <w:tcPr>
            <w:tcW w:w="992" w:type="dxa"/>
            <w:vAlign w:val="center"/>
          </w:tcPr>
          <w:p w14:paraId="50873111" w14:textId="77777777" w:rsidR="00B15B24" w:rsidRPr="00B15B24" w:rsidRDefault="00B15B24" w:rsidP="00B15B24">
            <w:pPr>
              <w:jc w:val="center"/>
              <w:rPr>
                <w:bCs/>
                <w:sz w:val="28"/>
                <w:szCs w:val="28"/>
              </w:rPr>
            </w:pPr>
            <w:r w:rsidRPr="00B15B24">
              <w:rPr>
                <w:bCs/>
                <w:sz w:val="28"/>
                <w:szCs w:val="28"/>
              </w:rPr>
              <w:t>2,32</w:t>
            </w:r>
          </w:p>
        </w:tc>
      </w:tr>
      <w:tr w:rsidR="00B15B24" w:rsidRPr="00B15B24" w14:paraId="26965BB2" w14:textId="77777777" w:rsidTr="00580FF0">
        <w:trPr>
          <w:trHeight w:val="1691"/>
        </w:trPr>
        <w:tc>
          <w:tcPr>
            <w:tcW w:w="709" w:type="dxa"/>
            <w:vAlign w:val="center"/>
          </w:tcPr>
          <w:p w14:paraId="51EAE8D0" w14:textId="77777777" w:rsidR="00B15B24" w:rsidRPr="00B15B24" w:rsidRDefault="00B15B24" w:rsidP="00B15B24">
            <w:pPr>
              <w:jc w:val="center"/>
              <w:rPr>
                <w:bCs/>
                <w:sz w:val="28"/>
                <w:szCs w:val="28"/>
              </w:rPr>
            </w:pPr>
            <w:r w:rsidRPr="00B15B24">
              <w:rPr>
                <w:bCs/>
                <w:sz w:val="28"/>
                <w:szCs w:val="28"/>
              </w:rPr>
              <w:t>3.2.</w:t>
            </w:r>
          </w:p>
        </w:tc>
        <w:tc>
          <w:tcPr>
            <w:tcW w:w="4679" w:type="dxa"/>
            <w:vAlign w:val="center"/>
          </w:tcPr>
          <w:p w14:paraId="3BF2574B" w14:textId="77777777" w:rsidR="00B15B24" w:rsidRPr="00B15B24" w:rsidRDefault="00B15B24" w:rsidP="00B15B24">
            <w:pPr>
              <w:rPr>
                <w:bCs/>
                <w:sz w:val="28"/>
                <w:szCs w:val="28"/>
              </w:rPr>
            </w:pPr>
            <w:r w:rsidRPr="00B15B24">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B15B24">
              <w:rPr>
                <w:sz w:val="22"/>
                <w:szCs w:val="22"/>
                <w:vertAlign w:val="superscript"/>
              </w:rPr>
              <w:t>3</w:t>
            </w:r>
            <w:r w:rsidRPr="00B15B24">
              <w:rPr>
                <w:sz w:val="22"/>
                <w:szCs w:val="22"/>
              </w:rPr>
              <w:t xml:space="preserve">) – </w:t>
            </w:r>
            <w:r w:rsidRPr="00B15B24">
              <w:rPr>
                <w:sz w:val="22"/>
                <w:szCs w:val="22"/>
                <w:u w:val="single"/>
              </w:rPr>
              <w:t>для организаций, оказывающих услуги по транспортировке сточных вод</w:t>
            </w:r>
          </w:p>
        </w:tc>
        <w:tc>
          <w:tcPr>
            <w:tcW w:w="992" w:type="dxa"/>
            <w:vAlign w:val="center"/>
          </w:tcPr>
          <w:p w14:paraId="5B0BA904" w14:textId="77777777" w:rsidR="00B15B24" w:rsidRPr="00B15B24" w:rsidRDefault="00B15B24" w:rsidP="00B15B24">
            <w:pPr>
              <w:jc w:val="center"/>
              <w:rPr>
                <w:bCs/>
                <w:sz w:val="28"/>
                <w:szCs w:val="28"/>
              </w:rPr>
            </w:pPr>
            <w:r w:rsidRPr="00B15B24">
              <w:rPr>
                <w:bCs/>
                <w:sz w:val="28"/>
                <w:szCs w:val="28"/>
              </w:rPr>
              <w:t>-</w:t>
            </w:r>
          </w:p>
        </w:tc>
        <w:tc>
          <w:tcPr>
            <w:tcW w:w="1701" w:type="dxa"/>
            <w:vAlign w:val="center"/>
          </w:tcPr>
          <w:p w14:paraId="695FF74F" w14:textId="77777777" w:rsidR="00B15B24" w:rsidRPr="00B15B24" w:rsidRDefault="00B15B24" w:rsidP="00B15B24">
            <w:pPr>
              <w:jc w:val="center"/>
              <w:rPr>
                <w:bCs/>
                <w:sz w:val="28"/>
                <w:szCs w:val="28"/>
              </w:rPr>
            </w:pPr>
            <w:r w:rsidRPr="00B15B24">
              <w:rPr>
                <w:bCs/>
                <w:sz w:val="28"/>
                <w:szCs w:val="28"/>
              </w:rPr>
              <w:t>-</w:t>
            </w:r>
          </w:p>
        </w:tc>
        <w:tc>
          <w:tcPr>
            <w:tcW w:w="992" w:type="dxa"/>
            <w:vAlign w:val="center"/>
          </w:tcPr>
          <w:p w14:paraId="219F9161" w14:textId="77777777" w:rsidR="00B15B24" w:rsidRPr="00B15B24" w:rsidRDefault="00B15B24" w:rsidP="00B15B24">
            <w:pPr>
              <w:jc w:val="center"/>
              <w:rPr>
                <w:bCs/>
                <w:sz w:val="28"/>
                <w:szCs w:val="28"/>
              </w:rPr>
            </w:pPr>
            <w:r w:rsidRPr="00B15B24">
              <w:rPr>
                <w:bCs/>
                <w:sz w:val="28"/>
                <w:szCs w:val="28"/>
              </w:rPr>
              <w:t>-</w:t>
            </w:r>
          </w:p>
        </w:tc>
        <w:tc>
          <w:tcPr>
            <w:tcW w:w="992" w:type="dxa"/>
            <w:vAlign w:val="center"/>
          </w:tcPr>
          <w:p w14:paraId="0198FD80" w14:textId="77777777" w:rsidR="00B15B24" w:rsidRPr="00B15B24" w:rsidRDefault="00B15B24" w:rsidP="00B15B24">
            <w:pPr>
              <w:jc w:val="center"/>
              <w:rPr>
                <w:bCs/>
                <w:sz w:val="28"/>
                <w:szCs w:val="28"/>
              </w:rPr>
            </w:pPr>
            <w:r w:rsidRPr="00B15B24">
              <w:rPr>
                <w:bCs/>
                <w:sz w:val="28"/>
                <w:szCs w:val="28"/>
              </w:rPr>
              <w:t>-</w:t>
            </w:r>
          </w:p>
        </w:tc>
        <w:tc>
          <w:tcPr>
            <w:tcW w:w="992" w:type="dxa"/>
            <w:vAlign w:val="center"/>
          </w:tcPr>
          <w:p w14:paraId="6541C102" w14:textId="77777777" w:rsidR="00B15B24" w:rsidRPr="00B15B24" w:rsidRDefault="00B15B24" w:rsidP="00B15B24">
            <w:pPr>
              <w:jc w:val="center"/>
              <w:rPr>
                <w:bCs/>
                <w:sz w:val="28"/>
                <w:szCs w:val="28"/>
              </w:rPr>
            </w:pPr>
            <w:r w:rsidRPr="00B15B24">
              <w:rPr>
                <w:bCs/>
                <w:sz w:val="28"/>
                <w:szCs w:val="28"/>
              </w:rPr>
              <w:t>-</w:t>
            </w:r>
          </w:p>
        </w:tc>
      </w:tr>
      <w:tr w:rsidR="00B15B24" w:rsidRPr="00B15B24" w14:paraId="092DFEC1" w14:textId="77777777" w:rsidTr="00580FF0">
        <w:trPr>
          <w:trHeight w:val="1659"/>
        </w:trPr>
        <w:tc>
          <w:tcPr>
            <w:tcW w:w="709" w:type="dxa"/>
            <w:vAlign w:val="center"/>
          </w:tcPr>
          <w:p w14:paraId="7148852B" w14:textId="77777777" w:rsidR="00B15B24" w:rsidRPr="00B15B24" w:rsidRDefault="00B15B24" w:rsidP="00B15B24">
            <w:pPr>
              <w:jc w:val="center"/>
              <w:rPr>
                <w:bCs/>
                <w:sz w:val="28"/>
                <w:szCs w:val="28"/>
              </w:rPr>
            </w:pPr>
            <w:r w:rsidRPr="00B15B24">
              <w:rPr>
                <w:bCs/>
                <w:sz w:val="28"/>
                <w:szCs w:val="28"/>
              </w:rPr>
              <w:t>3.3.</w:t>
            </w:r>
          </w:p>
        </w:tc>
        <w:tc>
          <w:tcPr>
            <w:tcW w:w="4679" w:type="dxa"/>
            <w:vAlign w:val="center"/>
          </w:tcPr>
          <w:p w14:paraId="0629A3BB" w14:textId="77777777" w:rsidR="00B15B24" w:rsidRPr="00B15B24" w:rsidRDefault="00B15B24" w:rsidP="00B15B24">
            <w:pPr>
              <w:rPr>
                <w:bCs/>
                <w:sz w:val="28"/>
                <w:szCs w:val="28"/>
              </w:rPr>
            </w:pPr>
            <w:r w:rsidRPr="00B15B24">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B15B24">
              <w:rPr>
                <w:sz w:val="22"/>
                <w:szCs w:val="22"/>
                <w:vertAlign w:val="superscript"/>
              </w:rPr>
              <w:t>3</w:t>
            </w:r>
            <w:r w:rsidRPr="00B15B24">
              <w:rPr>
                <w:sz w:val="22"/>
                <w:szCs w:val="22"/>
              </w:rPr>
              <w:t xml:space="preserve">) – </w:t>
            </w:r>
            <w:r w:rsidRPr="00B15B24">
              <w:rPr>
                <w:sz w:val="22"/>
                <w:szCs w:val="22"/>
                <w:u w:val="single"/>
              </w:rPr>
              <w:t>для организаций, оказывающих услуги по водоотведению</w:t>
            </w:r>
          </w:p>
        </w:tc>
        <w:tc>
          <w:tcPr>
            <w:tcW w:w="992" w:type="dxa"/>
            <w:vAlign w:val="center"/>
          </w:tcPr>
          <w:p w14:paraId="067B0000" w14:textId="77777777" w:rsidR="00B15B24" w:rsidRPr="00B15B24" w:rsidRDefault="00B15B24" w:rsidP="00B15B24">
            <w:pPr>
              <w:jc w:val="center"/>
              <w:rPr>
                <w:bCs/>
                <w:sz w:val="28"/>
                <w:szCs w:val="28"/>
              </w:rPr>
            </w:pPr>
            <w:r w:rsidRPr="00B15B24">
              <w:rPr>
                <w:bCs/>
                <w:sz w:val="28"/>
                <w:szCs w:val="28"/>
              </w:rPr>
              <w:t>-</w:t>
            </w:r>
          </w:p>
        </w:tc>
        <w:tc>
          <w:tcPr>
            <w:tcW w:w="1701" w:type="dxa"/>
            <w:vAlign w:val="center"/>
          </w:tcPr>
          <w:p w14:paraId="37BBA2EB" w14:textId="77777777" w:rsidR="00B15B24" w:rsidRPr="00B15B24" w:rsidRDefault="00B15B24" w:rsidP="00B15B24">
            <w:pPr>
              <w:jc w:val="center"/>
              <w:rPr>
                <w:bCs/>
                <w:sz w:val="28"/>
                <w:szCs w:val="28"/>
              </w:rPr>
            </w:pPr>
            <w:r w:rsidRPr="00B15B24">
              <w:rPr>
                <w:bCs/>
                <w:sz w:val="28"/>
                <w:szCs w:val="28"/>
              </w:rPr>
              <w:t>-</w:t>
            </w:r>
          </w:p>
        </w:tc>
        <w:tc>
          <w:tcPr>
            <w:tcW w:w="992" w:type="dxa"/>
            <w:vAlign w:val="center"/>
          </w:tcPr>
          <w:p w14:paraId="3465DD93" w14:textId="77777777" w:rsidR="00B15B24" w:rsidRPr="00B15B24" w:rsidRDefault="00B15B24" w:rsidP="00B15B24">
            <w:pPr>
              <w:jc w:val="center"/>
              <w:rPr>
                <w:bCs/>
                <w:sz w:val="28"/>
                <w:szCs w:val="28"/>
              </w:rPr>
            </w:pPr>
            <w:r w:rsidRPr="00B15B24">
              <w:rPr>
                <w:bCs/>
                <w:sz w:val="28"/>
                <w:szCs w:val="28"/>
              </w:rPr>
              <w:t>-</w:t>
            </w:r>
          </w:p>
        </w:tc>
        <w:tc>
          <w:tcPr>
            <w:tcW w:w="992" w:type="dxa"/>
            <w:vAlign w:val="center"/>
          </w:tcPr>
          <w:p w14:paraId="42F21FD4" w14:textId="77777777" w:rsidR="00B15B24" w:rsidRPr="00B15B24" w:rsidRDefault="00B15B24" w:rsidP="00B15B24">
            <w:pPr>
              <w:jc w:val="center"/>
              <w:rPr>
                <w:bCs/>
                <w:sz w:val="28"/>
                <w:szCs w:val="28"/>
              </w:rPr>
            </w:pPr>
            <w:r w:rsidRPr="00B15B24">
              <w:rPr>
                <w:bCs/>
                <w:sz w:val="28"/>
                <w:szCs w:val="28"/>
              </w:rPr>
              <w:t>-</w:t>
            </w:r>
          </w:p>
        </w:tc>
        <w:tc>
          <w:tcPr>
            <w:tcW w:w="992" w:type="dxa"/>
            <w:vAlign w:val="center"/>
          </w:tcPr>
          <w:p w14:paraId="5DBBD02C" w14:textId="77777777" w:rsidR="00B15B24" w:rsidRPr="00B15B24" w:rsidRDefault="00B15B24" w:rsidP="00B15B24">
            <w:pPr>
              <w:jc w:val="center"/>
              <w:rPr>
                <w:bCs/>
                <w:sz w:val="28"/>
                <w:szCs w:val="28"/>
              </w:rPr>
            </w:pPr>
            <w:r w:rsidRPr="00B15B24">
              <w:rPr>
                <w:bCs/>
                <w:sz w:val="28"/>
                <w:szCs w:val="28"/>
              </w:rPr>
              <w:t>-</w:t>
            </w:r>
          </w:p>
        </w:tc>
      </w:tr>
    </w:tbl>
    <w:p w14:paraId="4492F2A0" w14:textId="77777777" w:rsidR="00B15B24" w:rsidRPr="00B15B24" w:rsidRDefault="00B15B24" w:rsidP="00B15B24">
      <w:pPr>
        <w:ind w:left="-567"/>
        <w:jc w:val="center"/>
        <w:rPr>
          <w:bCs/>
          <w:sz w:val="28"/>
          <w:szCs w:val="28"/>
        </w:rPr>
      </w:pPr>
    </w:p>
    <w:p w14:paraId="5472CD06" w14:textId="77777777" w:rsidR="00B15B24" w:rsidRPr="00B15B24" w:rsidRDefault="00B15B24" w:rsidP="00B15B24">
      <w:pPr>
        <w:ind w:left="-567"/>
        <w:jc w:val="center"/>
        <w:rPr>
          <w:bCs/>
          <w:sz w:val="28"/>
          <w:szCs w:val="28"/>
        </w:rPr>
      </w:pPr>
    </w:p>
    <w:p w14:paraId="0DB9B5B2" w14:textId="77777777" w:rsidR="00B15B24" w:rsidRDefault="00B15B24" w:rsidP="00B15B24">
      <w:pPr>
        <w:ind w:left="-567"/>
        <w:jc w:val="center"/>
        <w:rPr>
          <w:bCs/>
          <w:sz w:val="28"/>
          <w:szCs w:val="28"/>
        </w:rPr>
        <w:sectPr w:rsidR="00B15B24" w:rsidSect="00B15B24">
          <w:pgSz w:w="11906" w:h="16838"/>
          <w:pgMar w:top="851" w:right="1418" w:bottom="426" w:left="1559" w:header="567" w:footer="709" w:gutter="0"/>
          <w:cols w:space="708"/>
          <w:titlePg/>
          <w:docGrid w:linePitch="360"/>
        </w:sectPr>
      </w:pPr>
    </w:p>
    <w:p w14:paraId="53304468" w14:textId="77777777" w:rsidR="00B15B24" w:rsidRPr="00B15B24" w:rsidRDefault="00B15B24" w:rsidP="00B15B24">
      <w:pPr>
        <w:ind w:left="-567"/>
        <w:jc w:val="center"/>
        <w:rPr>
          <w:bCs/>
          <w:sz w:val="28"/>
          <w:szCs w:val="28"/>
        </w:rPr>
      </w:pPr>
    </w:p>
    <w:p w14:paraId="7DBD32D4" w14:textId="77777777" w:rsidR="00B15B24" w:rsidRPr="00B15B24" w:rsidRDefault="00B15B24" w:rsidP="00B15B24">
      <w:pPr>
        <w:jc w:val="center"/>
        <w:rPr>
          <w:bCs/>
          <w:sz w:val="28"/>
          <w:szCs w:val="28"/>
        </w:rPr>
      </w:pPr>
      <w:r w:rsidRPr="00B15B24">
        <w:rPr>
          <w:bCs/>
          <w:sz w:val="28"/>
          <w:szCs w:val="28"/>
        </w:rPr>
        <w:t>Раздел 9. Расчет эффективности производственной программы</w:t>
      </w:r>
    </w:p>
    <w:p w14:paraId="5E53E22E" w14:textId="77777777" w:rsidR="00B15B24" w:rsidRPr="00B15B24" w:rsidRDefault="00B15B24" w:rsidP="00B15B24">
      <w:pPr>
        <w:ind w:left="-567"/>
        <w:jc w:val="center"/>
        <w:rPr>
          <w:bCs/>
          <w:sz w:val="28"/>
          <w:szCs w:val="28"/>
        </w:rPr>
      </w:pPr>
    </w:p>
    <w:tbl>
      <w:tblPr>
        <w:tblStyle w:val="ae"/>
        <w:tblW w:w="11057" w:type="dxa"/>
        <w:tblInd w:w="-1139" w:type="dxa"/>
        <w:tblLayout w:type="fixed"/>
        <w:tblLook w:val="04A0" w:firstRow="1" w:lastRow="0" w:firstColumn="1" w:lastColumn="0" w:noHBand="0" w:noVBand="1"/>
      </w:tblPr>
      <w:tblGrid>
        <w:gridCol w:w="736"/>
        <w:gridCol w:w="3659"/>
        <w:gridCol w:w="1559"/>
        <w:gridCol w:w="2693"/>
        <w:gridCol w:w="2410"/>
      </w:tblGrid>
      <w:tr w:rsidR="00B15B24" w:rsidRPr="00B15B24" w14:paraId="0B0CF6A4" w14:textId="77777777" w:rsidTr="00580FF0">
        <w:trPr>
          <w:trHeight w:val="2487"/>
        </w:trPr>
        <w:tc>
          <w:tcPr>
            <w:tcW w:w="736" w:type="dxa"/>
            <w:vAlign w:val="center"/>
          </w:tcPr>
          <w:p w14:paraId="5318DF98" w14:textId="77777777" w:rsidR="00B15B24" w:rsidRPr="00B15B24" w:rsidRDefault="00B15B24" w:rsidP="00B15B24">
            <w:pPr>
              <w:jc w:val="center"/>
              <w:rPr>
                <w:bCs/>
                <w:sz w:val="28"/>
                <w:szCs w:val="28"/>
              </w:rPr>
            </w:pPr>
            <w:r w:rsidRPr="00B15B24">
              <w:rPr>
                <w:bCs/>
                <w:sz w:val="28"/>
                <w:szCs w:val="28"/>
              </w:rPr>
              <w:t>№ п/п</w:t>
            </w:r>
          </w:p>
        </w:tc>
        <w:tc>
          <w:tcPr>
            <w:tcW w:w="3659" w:type="dxa"/>
            <w:vAlign w:val="center"/>
          </w:tcPr>
          <w:p w14:paraId="7C469EBC" w14:textId="77777777" w:rsidR="00B15B24" w:rsidRPr="00B15B24" w:rsidRDefault="00B15B24" w:rsidP="00B15B24">
            <w:pPr>
              <w:jc w:val="center"/>
              <w:rPr>
                <w:bCs/>
                <w:sz w:val="28"/>
                <w:szCs w:val="28"/>
              </w:rPr>
            </w:pPr>
            <w:r w:rsidRPr="00B15B24">
              <w:rPr>
                <w:bCs/>
                <w:sz w:val="28"/>
                <w:szCs w:val="28"/>
              </w:rPr>
              <w:t>Наименование показателя</w:t>
            </w:r>
          </w:p>
        </w:tc>
        <w:tc>
          <w:tcPr>
            <w:tcW w:w="1559" w:type="dxa"/>
            <w:vAlign w:val="center"/>
          </w:tcPr>
          <w:p w14:paraId="3C448E4E" w14:textId="77777777" w:rsidR="00B15B24" w:rsidRPr="00B15B24" w:rsidRDefault="00B15B24" w:rsidP="00B15B24">
            <w:pPr>
              <w:jc w:val="center"/>
              <w:rPr>
                <w:bCs/>
                <w:sz w:val="28"/>
                <w:szCs w:val="28"/>
              </w:rPr>
            </w:pPr>
            <w:r w:rsidRPr="00B15B24">
              <w:rPr>
                <w:bCs/>
                <w:sz w:val="28"/>
                <w:szCs w:val="28"/>
              </w:rPr>
              <w:t>Значение показателя в базовом периоде    2023 год</w:t>
            </w:r>
          </w:p>
        </w:tc>
        <w:tc>
          <w:tcPr>
            <w:tcW w:w="2693" w:type="dxa"/>
            <w:vAlign w:val="center"/>
          </w:tcPr>
          <w:p w14:paraId="2D14117E" w14:textId="77777777" w:rsidR="00B15B24" w:rsidRPr="00B15B24" w:rsidRDefault="00B15B24" w:rsidP="00B15B24">
            <w:pPr>
              <w:jc w:val="center"/>
              <w:rPr>
                <w:bCs/>
                <w:sz w:val="28"/>
                <w:szCs w:val="28"/>
              </w:rPr>
            </w:pPr>
            <w:r w:rsidRPr="00B15B24">
              <w:rPr>
                <w:bCs/>
                <w:sz w:val="28"/>
                <w:szCs w:val="28"/>
              </w:rPr>
              <w:t>Планируемое значение показателя по итогам реализации производственной программы                  2025 год</w:t>
            </w:r>
          </w:p>
        </w:tc>
        <w:tc>
          <w:tcPr>
            <w:tcW w:w="2410" w:type="dxa"/>
            <w:vAlign w:val="center"/>
          </w:tcPr>
          <w:p w14:paraId="75EFC95D" w14:textId="77777777" w:rsidR="00B15B24" w:rsidRPr="00B15B24" w:rsidRDefault="00B15B24" w:rsidP="00B15B24">
            <w:pPr>
              <w:jc w:val="center"/>
              <w:rPr>
                <w:bCs/>
                <w:sz w:val="28"/>
                <w:szCs w:val="28"/>
              </w:rPr>
            </w:pPr>
            <w:r w:rsidRPr="00B15B24">
              <w:rPr>
                <w:bCs/>
                <w:sz w:val="28"/>
                <w:szCs w:val="28"/>
              </w:rPr>
              <w:t>Эффективность производствен-ной программы,               тыс. руб.</w:t>
            </w:r>
          </w:p>
        </w:tc>
      </w:tr>
      <w:tr w:rsidR="00B15B24" w:rsidRPr="00B15B24" w14:paraId="06C44B43" w14:textId="77777777" w:rsidTr="00580FF0">
        <w:tc>
          <w:tcPr>
            <w:tcW w:w="736" w:type="dxa"/>
          </w:tcPr>
          <w:p w14:paraId="0B5E9CD1" w14:textId="77777777" w:rsidR="00B15B24" w:rsidRPr="00B15B24" w:rsidRDefault="00B15B24" w:rsidP="00B15B24">
            <w:pPr>
              <w:jc w:val="center"/>
              <w:rPr>
                <w:bCs/>
                <w:sz w:val="28"/>
                <w:szCs w:val="28"/>
              </w:rPr>
            </w:pPr>
            <w:r w:rsidRPr="00B15B24">
              <w:rPr>
                <w:bCs/>
                <w:sz w:val="28"/>
                <w:szCs w:val="28"/>
              </w:rPr>
              <w:t>1</w:t>
            </w:r>
          </w:p>
        </w:tc>
        <w:tc>
          <w:tcPr>
            <w:tcW w:w="3659" w:type="dxa"/>
          </w:tcPr>
          <w:p w14:paraId="47B2A9FC" w14:textId="77777777" w:rsidR="00B15B24" w:rsidRPr="00B15B24" w:rsidRDefault="00B15B24" w:rsidP="00B15B24">
            <w:pPr>
              <w:jc w:val="center"/>
              <w:rPr>
                <w:bCs/>
                <w:sz w:val="28"/>
                <w:szCs w:val="28"/>
              </w:rPr>
            </w:pPr>
            <w:r w:rsidRPr="00B15B24">
              <w:rPr>
                <w:bCs/>
                <w:sz w:val="28"/>
                <w:szCs w:val="28"/>
              </w:rPr>
              <w:t>2</w:t>
            </w:r>
          </w:p>
        </w:tc>
        <w:tc>
          <w:tcPr>
            <w:tcW w:w="1559" w:type="dxa"/>
          </w:tcPr>
          <w:p w14:paraId="2C2FFAE5" w14:textId="77777777" w:rsidR="00B15B24" w:rsidRPr="00B15B24" w:rsidRDefault="00B15B24" w:rsidP="00B15B24">
            <w:pPr>
              <w:jc w:val="center"/>
              <w:rPr>
                <w:bCs/>
                <w:sz w:val="28"/>
                <w:szCs w:val="28"/>
              </w:rPr>
            </w:pPr>
            <w:r w:rsidRPr="00B15B24">
              <w:rPr>
                <w:bCs/>
                <w:sz w:val="28"/>
                <w:szCs w:val="28"/>
              </w:rPr>
              <w:t>3</w:t>
            </w:r>
          </w:p>
        </w:tc>
        <w:tc>
          <w:tcPr>
            <w:tcW w:w="2693" w:type="dxa"/>
          </w:tcPr>
          <w:p w14:paraId="47B8EE92" w14:textId="77777777" w:rsidR="00B15B24" w:rsidRPr="00B15B24" w:rsidRDefault="00B15B24" w:rsidP="00B15B24">
            <w:pPr>
              <w:jc w:val="center"/>
              <w:rPr>
                <w:bCs/>
                <w:sz w:val="28"/>
                <w:szCs w:val="28"/>
              </w:rPr>
            </w:pPr>
            <w:r w:rsidRPr="00B15B24">
              <w:rPr>
                <w:bCs/>
                <w:sz w:val="28"/>
                <w:szCs w:val="28"/>
              </w:rPr>
              <w:t>4</w:t>
            </w:r>
          </w:p>
        </w:tc>
        <w:tc>
          <w:tcPr>
            <w:tcW w:w="2410" w:type="dxa"/>
          </w:tcPr>
          <w:p w14:paraId="1CA5268A" w14:textId="77777777" w:rsidR="00B15B24" w:rsidRPr="00B15B24" w:rsidRDefault="00B15B24" w:rsidP="00B15B24">
            <w:pPr>
              <w:jc w:val="center"/>
              <w:rPr>
                <w:bCs/>
                <w:sz w:val="28"/>
                <w:szCs w:val="28"/>
              </w:rPr>
            </w:pPr>
            <w:r w:rsidRPr="00B15B24">
              <w:rPr>
                <w:bCs/>
                <w:sz w:val="28"/>
                <w:szCs w:val="28"/>
              </w:rPr>
              <w:t>5</w:t>
            </w:r>
          </w:p>
        </w:tc>
      </w:tr>
      <w:tr w:rsidR="00B15B24" w:rsidRPr="00B15B24" w14:paraId="01E6BC04" w14:textId="77777777" w:rsidTr="00580FF0">
        <w:trPr>
          <w:trHeight w:val="596"/>
        </w:trPr>
        <w:tc>
          <w:tcPr>
            <w:tcW w:w="11057" w:type="dxa"/>
            <w:gridSpan w:val="5"/>
            <w:vAlign w:val="center"/>
          </w:tcPr>
          <w:p w14:paraId="3387F5A0" w14:textId="77777777" w:rsidR="00B15B24" w:rsidRPr="00B15B24" w:rsidRDefault="00B15B24" w:rsidP="00B15B24">
            <w:pPr>
              <w:numPr>
                <w:ilvl w:val="0"/>
                <w:numId w:val="4"/>
              </w:numPr>
              <w:contextualSpacing/>
              <w:jc w:val="center"/>
              <w:rPr>
                <w:bCs/>
                <w:sz w:val="28"/>
                <w:szCs w:val="28"/>
              </w:rPr>
            </w:pPr>
            <w:r w:rsidRPr="00B15B24">
              <w:rPr>
                <w:bCs/>
                <w:sz w:val="28"/>
                <w:szCs w:val="28"/>
              </w:rPr>
              <w:t>Показатели надежности и бесперебойности водоотведения</w:t>
            </w:r>
          </w:p>
        </w:tc>
      </w:tr>
      <w:tr w:rsidR="00B15B24" w:rsidRPr="00B15B24" w14:paraId="6AD6352A" w14:textId="77777777" w:rsidTr="00580FF0">
        <w:trPr>
          <w:trHeight w:val="892"/>
        </w:trPr>
        <w:tc>
          <w:tcPr>
            <w:tcW w:w="736" w:type="dxa"/>
            <w:vAlign w:val="center"/>
          </w:tcPr>
          <w:p w14:paraId="0BC7A479" w14:textId="77777777" w:rsidR="00B15B24" w:rsidRPr="00B15B24" w:rsidRDefault="00B15B24" w:rsidP="00B15B24">
            <w:pPr>
              <w:jc w:val="center"/>
              <w:rPr>
                <w:bCs/>
                <w:sz w:val="28"/>
                <w:szCs w:val="28"/>
              </w:rPr>
            </w:pPr>
            <w:r w:rsidRPr="00B15B24">
              <w:rPr>
                <w:bCs/>
                <w:sz w:val="28"/>
                <w:szCs w:val="28"/>
              </w:rPr>
              <w:t>1.1.</w:t>
            </w:r>
          </w:p>
        </w:tc>
        <w:tc>
          <w:tcPr>
            <w:tcW w:w="3659" w:type="dxa"/>
            <w:vAlign w:val="center"/>
          </w:tcPr>
          <w:p w14:paraId="04FD6039" w14:textId="77777777" w:rsidR="00B15B24" w:rsidRPr="00B15B24" w:rsidRDefault="00B15B24" w:rsidP="00B15B24">
            <w:pPr>
              <w:rPr>
                <w:sz w:val="22"/>
                <w:szCs w:val="22"/>
              </w:rPr>
            </w:pPr>
            <w:r w:rsidRPr="00B15B24">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07611FE7" w14:textId="77777777" w:rsidR="00B15B24" w:rsidRPr="00B15B24" w:rsidRDefault="00B15B24" w:rsidP="00B15B24">
            <w:pPr>
              <w:jc w:val="center"/>
              <w:rPr>
                <w:bCs/>
                <w:sz w:val="28"/>
                <w:szCs w:val="28"/>
              </w:rPr>
            </w:pPr>
            <w:r w:rsidRPr="00B15B24">
              <w:rPr>
                <w:bCs/>
                <w:sz w:val="28"/>
                <w:szCs w:val="28"/>
              </w:rPr>
              <w:t>-</w:t>
            </w:r>
          </w:p>
        </w:tc>
        <w:tc>
          <w:tcPr>
            <w:tcW w:w="2693" w:type="dxa"/>
            <w:vAlign w:val="center"/>
          </w:tcPr>
          <w:p w14:paraId="341183CA" w14:textId="77777777" w:rsidR="00B15B24" w:rsidRPr="00B15B24" w:rsidRDefault="00B15B24" w:rsidP="00B15B24">
            <w:pPr>
              <w:jc w:val="center"/>
              <w:rPr>
                <w:bCs/>
                <w:sz w:val="28"/>
                <w:szCs w:val="28"/>
              </w:rPr>
            </w:pPr>
            <w:r w:rsidRPr="00B15B24">
              <w:rPr>
                <w:bCs/>
                <w:sz w:val="28"/>
                <w:szCs w:val="28"/>
              </w:rPr>
              <w:t>-</w:t>
            </w:r>
          </w:p>
        </w:tc>
        <w:tc>
          <w:tcPr>
            <w:tcW w:w="2410" w:type="dxa"/>
            <w:vAlign w:val="center"/>
          </w:tcPr>
          <w:p w14:paraId="1EF9A907" w14:textId="77777777" w:rsidR="00B15B24" w:rsidRPr="00B15B24" w:rsidRDefault="00B15B24" w:rsidP="00B15B24">
            <w:pPr>
              <w:jc w:val="center"/>
              <w:rPr>
                <w:bCs/>
                <w:sz w:val="28"/>
                <w:szCs w:val="28"/>
              </w:rPr>
            </w:pPr>
            <w:r w:rsidRPr="00B15B24">
              <w:rPr>
                <w:bCs/>
                <w:sz w:val="28"/>
                <w:szCs w:val="28"/>
              </w:rPr>
              <w:t>-</w:t>
            </w:r>
          </w:p>
        </w:tc>
      </w:tr>
      <w:tr w:rsidR="00B15B24" w:rsidRPr="00B15B24" w14:paraId="5D4D7246" w14:textId="77777777" w:rsidTr="00580FF0">
        <w:trPr>
          <w:trHeight w:val="551"/>
        </w:trPr>
        <w:tc>
          <w:tcPr>
            <w:tcW w:w="11057" w:type="dxa"/>
            <w:gridSpan w:val="5"/>
            <w:vAlign w:val="center"/>
          </w:tcPr>
          <w:p w14:paraId="36C2769F" w14:textId="77777777" w:rsidR="00B15B24" w:rsidRPr="00B15B24" w:rsidRDefault="00B15B24" w:rsidP="00B15B24">
            <w:pPr>
              <w:numPr>
                <w:ilvl w:val="0"/>
                <w:numId w:val="4"/>
              </w:numPr>
              <w:contextualSpacing/>
              <w:jc w:val="center"/>
              <w:rPr>
                <w:bCs/>
                <w:sz w:val="28"/>
                <w:szCs w:val="28"/>
              </w:rPr>
            </w:pPr>
            <w:r w:rsidRPr="00B15B24">
              <w:rPr>
                <w:bCs/>
                <w:sz w:val="28"/>
                <w:szCs w:val="28"/>
              </w:rPr>
              <w:t>Показатели качества очистки сточных вод</w:t>
            </w:r>
          </w:p>
        </w:tc>
      </w:tr>
      <w:tr w:rsidR="00B15B24" w:rsidRPr="00B15B24" w14:paraId="0ABB665C" w14:textId="77777777" w:rsidTr="00580FF0">
        <w:trPr>
          <w:trHeight w:val="1679"/>
        </w:trPr>
        <w:tc>
          <w:tcPr>
            <w:tcW w:w="736" w:type="dxa"/>
            <w:vAlign w:val="center"/>
          </w:tcPr>
          <w:p w14:paraId="7F25D053" w14:textId="77777777" w:rsidR="00B15B24" w:rsidRPr="00B15B24" w:rsidRDefault="00B15B24" w:rsidP="00B15B24">
            <w:pPr>
              <w:jc w:val="center"/>
              <w:rPr>
                <w:bCs/>
                <w:sz w:val="28"/>
                <w:szCs w:val="28"/>
              </w:rPr>
            </w:pPr>
            <w:r w:rsidRPr="00B15B24">
              <w:rPr>
                <w:bCs/>
                <w:sz w:val="28"/>
                <w:szCs w:val="28"/>
              </w:rPr>
              <w:t>2.1.</w:t>
            </w:r>
          </w:p>
        </w:tc>
        <w:tc>
          <w:tcPr>
            <w:tcW w:w="3659" w:type="dxa"/>
            <w:vAlign w:val="center"/>
          </w:tcPr>
          <w:p w14:paraId="68B60BBE" w14:textId="77777777" w:rsidR="00B15B24" w:rsidRPr="00B15B24" w:rsidRDefault="00B15B24" w:rsidP="00B15B24">
            <w:pPr>
              <w:rPr>
                <w:bCs/>
                <w:sz w:val="28"/>
                <w:szCs w:val="28"/>
              </w:rPr>
            </w:pPr>
            <w:r w:rsidRPr="00B15B24">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2AED6126" w14:textId="77777777" w:rsidR="00B15B24" w:rsidRPr="00B15B24" w:rsidRDefault="00B15B24" w:rsidP="00B15B24">
            <w:pPr>
              <w:jc w:val="center"/>
              <w:rPr>
                <w:bCs/>
                <w:sz w:val="28"/>
                <w:szCs w:val="28"/>
              </w:rPr>
            </w:pPr>
            <w:r w:rsidRPr="00B15B24">
              <w:rPr>
                <w:bCs/>
                <w:sz w:val="28"/>
                <w:szCs w:val="28"/>
              </w:rPr>
              <w:t>-</w:t>
            </w:r>
          </w:p>
        </w:tc>
        <w:tc>
          <w:tcPr>
            <w:tcW w:w="2693" w:type="dxa"/>
            <w:vAlign w:val="center"/>
          </w:tcPr>
          <w:p w14:paraId="6FB4C292" w14:textId="77777777" w:rsidR="00B15B24" w:rsidRPr="00B15B24" w:rsidRDefault="00B15B24" w:rsidP="00B15B24">
            <w:pPr>
              <w:jc w:val="center"/>
              <w:rPr>
                <w:bCs/>
                <w:sz w:val="28"/>
                <w:szCs w:val="28"/>
              </w:rPr>
            </w:pPr>
            <w:r w:rsidRPr="00B15B24">
              <w:rPr>
                <w:bCs/>
                <w:sz w:val="28"/>
                <w:szCs w:val="28"/>
              </w:rPr>
              <w:t>-</w:t>
            </w:r>
          </w:p>
        </w:tc>
        <w:tc>
          <w:tcPr>
            <w:tcW w:w="2410" w:type="dxa"/>
            <w:vAlign w:val="center"/>
          </w:tcPr>
          <w:p w14:paraId="04995E18" w14:textId="77777777" w:rsidR="00B15B24" w:rsidRPr="00B15B24" w:rsidRDefault="00B15B24" w:rsidP="00B15B24">
            <w:pPr>
              <w:jc w:val="center"/>
              <w:rPr>
                <w:bCs/>
                <w:sz w:val="28"/>
                <w:szCs w:val="28"/>
              </w:rPr>
            </w:pPr>
            <w:r w:rsidRPr="00B15B24">
              <w:rPr>
                <w:bCs/>
                <w:sz w:val="28"/>
                <w:szCs w:val="28"/>
              </w:rPr>
              <w:t>-</w:t>
            </w:r>
          </w:p>
        </w:tc>
      </w:tr>
      <w:tr w:rsidR="00B15B24" w:rsidRPr="00B15B24" w14:paraId="3A181698" w14:textId="77777777" w:rsidTr="00580FF0">
        <w:trPr>
          <w:trHeight w:val="1986"/>
        </w:trPr>
        <w:tc>
          <w:tcPr>
            <w:tcW w:w="736" w:type="dxa"/>
            <w:vAlign w:val="center"/>
          </w:tcPr>
          <w:p w14:paraId="52528E45" w14:textId="77777777" w:rsidR="00B15B24" w:rsidRPr="00B15B24" w:rsidRDefault="00B15B24" w:rsidP="00B15B24">
            <w:pPr>
              <w:jc w:val="center"/>
              <w:rPr>
                <w:bCs/>
                <w:sz w:val="28"/>
                <w:szCs w:val="28"/>
              </w:rPr>
            </w:pPr>
            <w:r w:rsidRPr="00B15B24">
              <w:rPr>
                <w:bCs/>
                <w:sz w:val="28"/>
                <w:szCs w:val="28"/>
              </w:rPr>
              <w:t>2.2.</w:t>
            </w:r>
          </w:p>
        </w:tc>
        <w:tc>
          <w:tcPr>
            <w:tcW w:w="3659" w:type="dxa"/>
            <w:vAlign w:val="center"/>
          </w:tcPr>
          <w:p w14:paraId="4428C568" w14:textId="77777777" w:rsidR="00B15B24" w:rsidRPr="00B15B24" w:rsidRDefault="00B15B24" w:rsidP="00B15B24">
            <w:pPr>
              <w:rPr>
                <w:sz w:val="22"/>
                <w:szCs w:val="22"/>
              </w:rPr>
            </w:pPr>
            <w:r w:rsidRPr="00B15B24">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6B2A068A" w14:textId="77777777" w:rsidR="00B15B24" w:rsidRPr="00B15B24" w:rsidRDefault="00B15B24" w:rsidP="00B15B24">
            <w:pPr>
              <w:jc w:val="center"/>
              <w:rPr>
                <w:bCs/>
                <w:sz w:val="28"/>
                <w:szCs w:val="28"/>
              </w:rPr>
            </w:pPr>
            <w:r w:rsidRPr="00B15B24">
              <w:rPr>
                <w:bCs/>
                <w:sz w:val="28"/>
                <w:szCs w:val="28"/>
              </w:rPr>
              <w:t>-</w:t>
            </w:r>
          </w:p>
        </w:tc>
        <w:tc>
          <w:tcPr>
            <w:tcW w:w="2693" w:type="dxa"/>
            <w:vAlign w:val="center"/>
          </w:tcPr>
          <w:p w14:paraId="4649BB37" w14:textId="77777777" w:rsidR="00B15B24" w:rsidRPr="00B15B24" w:rsidRDefault="00B15B24" w:rsidP="00B15B24">
            <w:pPr>
              <w:jc w:val="center"/>
              <w:rPr>
                <w:bCs/>
                <w:sz w:val="28"/>
                <w:szCs w:val="28"/>
              </w:rPr>
            </w:pPr>
            <w:r w:rsidRPr="00B15B24">
              <w:rPr>
                <w:bCs/>
                <w:sz w:val="28"/>
                <w:szCs w:val="28"/>
              </w:rPr>
              <w:t>-</w:t>
            </w:r>
          </w:p>
        </w:tc>
        <w:tc>
          <w:tcPr>
            <w:tcW w:w="2410" w:type="dxa"/>
            <w:vAlign w:val="center"/>
          </w:tcPr>
          <w:p w14:paraId="15A01A27" w14:textId="77777777" w:rsidR="00B15B24" w:rsidRPr="00B15B24" w:rsidRDefault="00B15B24" w:rsidP="00B15B24">
            <w:pPr>
              <w:jc w:val="center"/>
              <w:rPr>
                <w:bCs/>
                <w:sz w:val="28"/>
                <w:szCs w:val="28"/>
              </w:rPr>
            </w:pPr>
            <w:r w:rsidRPr="00B15B24">
              <w:rPr>
                <w:bCs/>
                <w:sz w:val="28"/>
                <w:szCs w:val="28"/>
              </w:rPr>
              <w:t>-</w:t>
            </w:r>
          </w:p>
        </w:tc>
      </w:tr>
      <w:tr w:rsidR="00B15B24" w:rsidRPr="00B15B24" w14:paraId="32F7D0CB" w14:textId="77777777" w:rsidTr="00580FF0">
        <w:trPr>
          <w:trHeight w:val="2978"/>
        </w:trPr>
        <w:tc>
          <w:tcPr>
            <w:tcW w:w="736" w:type="dxa"/>
            <w:vAlign w:val="center"/>
          </w:tcPr>
          <w:p w14:paraId="4927A98C" w14:textId="77777777" w:rsidR="00B15B24" w:rsidRPr="00B15B24" w:rsidRDefault="00B15B24" w:rsidP="00B15B24">
            <w:pPr>
              <w:jc w:val="center"/>
              <w:rPr>
                <w:bCs/>
                <w:sz w:val="28"/>
                <w:szCs w:val="28"/>
              </w:rPr>
            </w:pPr>
            <w:r w:rsidRPr="00B15B24">
              <w:rPr>
                <w:bCs/>
                <w:sz w:val="28"/>
                <w:szCs w:val="28"/>
              </w:rPr>
              <w:t>2.3.</w:t>
            </w:r>
          </w:p>
        </w:tc>
        <w:tc>
          <w:tcPr>
            <w:tcW w:w="3659" w:type="dxa"/>
            <w:vAlign w:val="center"/>
          </w:tcPr>
          <w:p w14:paraId="11A04205" w14:textId="77777777" w:rsidR="00B15B24" w:rsidRPr="00B15B24" w:rsidRDefault="00B15B24" w:rsidP="00B15B24">
            <w:pPr>
              <w:rPr>
                <w:sz w:val="22"/>
                <w:szCs w:val="22"/>
              </w:rPr>
            </w:pPr>
            <w:r w:rsidRPr="00B15B24">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4C116B58" w14:textId="77777777" w:rsidR="00B15B24" w:rsidRPr="00B15B24" w:rsidRDefault="00B15B24" w:rsidP="00B15B24">
            <w:pPr>
              <w:jc w:val="center"/>
              <w:rPr>
                <w:bCs/>
                <w:sz w:val="28"/>
                <w:szCs w:val="28"/>
              </w:rPr>
            </w:pPr>
            <w:r w:rsidRPr="00B15B24">
              <w:rPr>
                <w:bCs/>
                <w:sz w:val="28"/>
                <w:szCs w:val="28"/>
              </w:rPr>
              <w:t>-</w:t>
            </w:r>
          </w:p>
        </w:tc>
        <w:tc>
          <w:tcPr>
            <w:tcW w:w="2693" w:type="dxa"/>
            <w:vAlign w:val="center"/>
          </w:tcPr>
          <w:p w14:paraId="534FEB48" w14:textId="77777777" w:rsidR="00B15B24" w:rsidRPr="00B15B24" w:rsidRDefault="00B15B24" w:rsidP="00B15B24">
            <w:pPr>
              <w:jc w:val="center"/>
              <w:rPr>
                <w:bCs/>
                <w:sz w:val="28"/>
                <w:szCs w:val="28"/>
              </w:rPr>
            </w:pPr>
            <w:r w:rsidRPr="00B15B24">
              <w:rPr>
                <w:bCs/>
                <w:sz w:val="28"/>
                <w:szCs w:val="28"/>
              </w:rPr>
              <w:t>-</w:t>
            </w:r>
          </w:p>
        </w:tc>
        <w:tc>
          <w:tcPr>
            <w:tcW w:w="2410" w:type="dxa"/>
            <w:vAlign w:val="center"/>
          </w:tcPr>
          <w:p w14:paraId="3C01FA9B" w14:textId="77777777" w:rsidR="00B15B24" w:rsidRPr="00B15B24" w:rsidRDefault="00B15B24" w:rsidP="00B15B24">
            <w:pPr>
              <w:jc w:val="center"/>
              <w:rPr>
                <w:bCs/>
                <w:sz w:val="28"/>
                <w:szCs w:val="28"/>
              </w:rPr>
            </w:pPr>
            <w:r w:rsidRPr="00B15B24">
              <w:rPr>
                <w:bCs/>
                <w:sz w:val="28"/>
                <w:szCs w:val="28"/>
              </w:rPr>
              <w:t>-</w:t>
            </w:r>
          </w:p>
        </w:tc>
      </w:tr>
      <w:tr w:rsidR="00B15B24" w:rsidRPr="00B15B24" w14:paraId="0F586BE0" w14:textId="77777777" w:rsidTr="00580FF0">
        <w:trPr>
          <w:trHeight w:val="607"/>
        </w:trPr>
        <w:tc>
          <w:tcPr>
            <w:tcW w:w="11057" w:type="dxa"/>
            <w:gridSpan w:val="5"/>
            <w:vAlign w:val="center"/>
          </w:tcPr>
          <w:p w14:paraId="6811D655" w14:textId="77777777" w:rsidR="00B15B24" w:rsidRPr="00B15B24" w:rsidRDefault="00B15B24" w:rsidP="00B15B24">
            <w:pPr>
              <w:numPr>
                <w:ilvl w:val="0"/>
                <w:numId w:val="4"/>
              </w:numPr>
              <w:contextualSpacing/>
              <w:jc w:val="center"/>
              <w:rPr>
                <w:bCs/>
                <w:sz w:val="28"/>
                <w:szCs w:val="28"/>
              </w:rPr>
            </w:pPr>
            <w:r w:rsidRPr="00B15B24">
              <w:rPr>
                <w:bCs/>
                <w:sz w:val="28"/>
                <w:szCs w:val="28"/>
              </w:rPr>
              <w:t>Показатели энергетической эффективности использования ресурсов</w:t>
            </w:r>
          </w:p>
        </w:tc>
      </w:tr>
      <w:tr w:rsidR="00B15B24" w:rsidRPr="00B15B24" w14:paraId="25A5FA21" w14:textId="77777777" w:rsidTr="00580FF0">
        <w:trPr>
          <w:trHeight w:val="2143"/>
        </w:trPr>
        <w:tc>
          <w:tcPr>
            <w:tcW w:w="736" w:type="dxa"/>
            <w:vAlign w:val="center"/>
          </w:tcPr>
          <w:p w14:paraId="4E2F208E" w14:textId="77777777" w:rsidR="00B15B24" w:rsidRPr="00B15B24" w:rsidRDefault="00B15B24" w:rsidP="00B15B24">
            <w:pPr>
              <w:jc w:val="center"/>
              <w:rPr>
                <w:bCs/>
                <w:sz w:val="28"/>
                <w:szCs w:val="28"/>
              </w:rPr>
            </w:pPr>
            <w:r w:rsidRPr="00B15B24">
              <w:rPr>
                <w:bCs/>
                <w:sz w:val="28"/>
                <w:szCs w:val="28"/>
              </w:rPr>
              <w:t>3.1.</w:t>
            </w:r>
          </w:p>
        </w:tc>
        <w:tc>
          <w:tcPr>
            <w:tcW w:w="3659" w:type="dxa"/>
            <w:vAlign w:val="center"/>
          </w:tcPr>
          <w:p w14:paraId="0100B990" w14:textId="77777777" w:rsidR="00B15B24" w:rsidRPr="00B15B24" w:rsidRDefault="00B15B24" w:rsidP="00B15B24">
            <w:pPr>
              <w:rPr>
                <w:bCs/>
                <w:sz w:val="28"/>
                <w:szCs w:val="28"/>
              </w:rPr>
            </w:pPr>
            <w:r w:rsidRPr="00B15B24">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B15B24">
              <w:rPr>
                <w:sz w:val="22"/>
                <w:szCs w:val="22"/>
                <w:vertAlign w:val="superscript"/>
              </w:rPr>
              <w:t>3</w:t>
            </w:r>
            <w:r w:rsidRPr="00B15B24">
              <w:rPr>
                <w:sz w:val="22"/>
                <w:szCs w:val="22"/>
              </w:rPr>
              <w:t xml:space="preserve">) – </w:t>
            </w:r>
            <w:r w:rsidRPr="00B15B24">
              <w:rPr>
                <w:sz w:val="22"/>
                <w:szCs w:val="22"/>
                <w:u w:val="single"/>
              </w:rPr>
              <w:t>для организаций, оказывающих услуги по очистке сточных вод</w:t>
            </w:r>
          </w:p>
        </w:tc>
        <w:tc>
          <w:tcPr>
            <w:tcW w:w="1559" w:type="dxa"/>
            <w:vAlign w:val="center"/>
          </w:tcPr>
          <w:p w14:paraId="13DB71DA" w14:textId="77777777" w:rsidR="00B15B24" w:rsidRPr="00B15B24" w:rsidRDefault="00B15B24" w:rsidP="00B15B24">
            <w:pPr>
              <w:jc w:val="center"/>
              <w:rPr>
                <w:bCs/>
                <w:sz w:val="28"/>
                <w:szCs w:val="28"/>
              </w:rPr>
            </w:pPr>
            <w:r w:rsidRPr="00B15B24">
              <w:rPr>
                <w:bCs/>
                <w:sz w:val="28"/>
                <w:szCs w:val="28"/>
              </w:rPr>
              <w:t>2,32</w:t>
            </w:r>
          </w:p>
        </w:tc>
        <w:tc>
          <w:tcPr>
            <w:tcW w:w="2693" w:type="dxa"/>
            <w:vAlign w:val="center"/>
          </w:tcPr>
          <w:p w14:paraId="64AB75EF" w14:textId="77777777" w:rsidR="00B15B24" w:rsidRPr="00B15B24" w:rsidRDefault="00B15B24" w:rsidP="00B15B24">
            <w:pPr>
              <w:jc w:val="center"/>
              <w:rPr>
                <w:bCs/>
                <w:sz w:val="28"/>
                <w:szCs w:val="28"/>
              </w:rPr>
            </w:pPr>
            <w:r w:rsidRPr="00B15B24">
              <w:rPr>
                <w:bCs/>
                <w:sz w:val="28"/>
                <w:szCs w:val="28"/>
              </w:rPr>
              <w:t>2,32</w:t>
            </w:r>
          </w:p>
        </w:tc>
        <w:tc>
          <w:tcPr>
            <w:tcW w:w="2410" w:type="dxa"/>
            <w:vAlign w:val="center"/>
          </w:tcPr>
          <w:p w14:paraId="20D850F1" w14:textId="77777777" w:rsidR="00B15B24" w:rsidRPr="00B15B24" w:rsidRDefault="00B15B24" w:rsidP="00B15B24">
            <w:pPr>
              <w:jc w:val="center"/>
              <w:rPr>
                <w:bCs/>
                <w:sz w:val="28"/>
                <w:szCs w:val="28"/>
              </w:rPr>
            </w:pPr>
            <w:r w:rsidRPr="00B15B24">
              <w:rPr>
                <w:bCs/>
                <w:sz w:val="28"/>
                <w:szCs w:val="28"/>
              </w:rPr>
              <w:t>-</w:t>
            </w:r>
          </w:p>
        </w:tc>
      </w:tr>
      <w:tr w:rsidR="00B15B24" w:rsidRPr="00B15B24" w14:paraId="2CA625AC" w14:textId="77777777" w:rsidTr="00580FF0">
        <w:trPr>
          <w:trHeight w:val="438"/>
        </w:trPr>
        <w:tc>
          <w:tcPr>
            <w:tcW w:w="736" w:type="dxa"/>
            <w:vAlign w:val="center"/>
          </w:tcPr>
          <w:p w14:paraId="6B798FE3" w14:textId="77777777" w:rsidR="00B15B24" w:rsidRPr="00B15B24" w:rsidRDefault="00B15B24" w:rsidP="00B15B24">
            <w:pPr>
              <w:jc w:val="center"/>
              <w:rPr>
                <w:bCs/>
                <w:sz w:val="28"/>
                <w:szCs w:val="28"/>
              </w:rPr>
            </w:pPr>
            <w:r w:rsidRPr="00B15B24">
              <w:rPr>
                <w:bCs/>
                <w:sz w:val="28"/>
                <w:szCs w:val="28"/>
              </w:rPr>
              <w:lastRenderedPageBreak/>
              <w:t>1</w:t>
            </w:r>
          </w:p>
        </w:tc>
        <w:tc>
          <w:tcPr>
            <w:tcW w:w="3659" w:type="dxa"/>
            <w:vAlign w:val="center"/>
          </w:tcPr>
          <w:p w14:paraId="3191F7BE" w14:textId="77777777" w:rsidR="00B15B24" w:rsidRPr="00B15B24" w:rsidRDefault="00B15B24" w:rsidP="00B15B24">
            <w:pPr>
              <w:jc w:val="center"/>
              <w:rPr>
                <w:bCs/>
                <w:sz w:val="28"/>
                <w:szCs w:val="28"/>
              </w:rPr>
            </w:pPr>
            <w:r w:rsidRPr="00B15B24">
              <w:rPr>
                <w:bCs/>
                <w:sz w:val="28"/>
                <w:szCs w:val="28"/>
              </w:rPr>
              <w:t>2</w:t>
            </w:r>
          </w:p>
        </w:tc>
        <w:tc>
          <w:tcPr>
            <w:tcW w:w="1559" w:type="dxa"/>
            <w:vAlign w:val="center"/>
          </w:tcPr>
          <w:p w14:paraId="47DA0CAA" w14:textId="77777777" w:rsidR="00B15B24" w:rsidRPr="00B15B24" w:rsidRDefault="00B15B24" w:rsidP="00B15B24">
            <w:pPr>
              <w:jc w:val="center"/>
              <w:rPr>
                <w:bCs/>
                <w:sz w:val="28"/>
                <w:szCs w:val="28"/>
              </w:rPr>
            </w:pPr>
            <w:r w:rsidRPr="00B15B24">
              <w:rPr>
                <w:bCs/>
                <w:sz w:val="28"/>
                <w:szCs w:val="28"/>
              </w:rPr>
              <w:t>3</w:t>
            </w:r>
          </w:p>
        </w:tc>
        <w:tc>
          <w:tcPr>
            <w:tcW w:w="2693" w:type="dxa"/>
            <w:vAlign w:val="center"/>
          </w:tcPr>
          <w:p w14:paraId="1324AB07" w14:textId="77777777" w:rsidR="00B15B24" w:rsidRPr="00B15B24" w:rsidRDefault="00B15B24" w:rsidP="00B15B24">
            <w:pPr>
              <w:jc w:val="center"/>
              <w:rPr>
                <w:bCs/>
                <w:sz w:val="28"/>
                <w:szCs w:val="28"/>
              </w:rPr>
            </w:pPr>
            <w:r w:rsidRPr="00B15B24">
              <w:rPr>
                <w:bCs/>
                <w:sz w:val="28"/>
                <w:szCs w:val="28"/>
              </w:rPr>
              <w:t>4</w:t>
            </w:r>
          </w:p>
        </w:tc>
        <w:tc>
          <w:tcPr>
            <w:tcW w:w="2410" w:type="dxa"/>
            <w:vAlign w:val="center"/>
          </w:tcPr>
          <w:p w14:paraId="00C1FA26" w14:textId="77777777" w:rsidR="00B15B24" w:rsidRPr="00B15B24" w:rsidRDefault="00B15B24" w:rsidP="00B15B24">
            <w:pPr>
              <w:jc w:val="center"/>
              <w:rPr>
                <w:bCs/>
                <w:sz w:val="28"/>
                <w:szCs w:val="28"/>
              </w:rPr>
            </w:pPr>
            <w:r w:rsidRPr="00B15B24">
              <w:rPr>
                <w:bCs/>
                <w:sz w:val="28"/>
                <w:szCs w:val="28"/>
              </w:rPr>
              <w:t>5</w:t>
            </w:r>
          </w:p>
        </w:tc>
      </w:tr>
      <w:tr w:rsidR="00B15B24" w:rsidRPr="00B15B24" w14:paraId="6C6BD538" w14:textId="77777777" w:rsidTr="00580FF0">
        <w:trPr>
          <w:trHeight w:val="2244"/>
        </w:trPr>
        <w:tc>
          <w:tcPr>
            <w:tcW w:w="736" w:type="dxa"/>
            <w:vAlign w:val="center"/>
          </w:tcPr>
          <w:p w14:paraId="7D001538" w14:textId="77777777" w:rsidR="00B15B24" w:rsidRPr="00B15B24" w:rsidRDefault="00B15B24" w:rsidP="00B15B24">
            <w:pPr>
              <w:jc w:val="center"/>
              <w:rPr>
                <w:bCs/>
                <w:sz w:val="28"/>
                <w:szCs w:val="28"/>
              </w:rPr>
            </w:pPr>
            <w:r w:rsidRPr="00B15B24">
              <w:rPr>
                <w:bCs/>
                <w:sz w:val="28"/>
                <w:szCs w:val="28"/>
              </w:rPr>
              <w:t>3.2.</w:t>
            </w:r>
          </w:p>
        </w:tc>
        <w:tc>
          <w:tcPr>
            <w:tcW w:w="3659" w:type="dxa"/>
            <w:vAlign w:val="center"/>
          </w:tcPr>
          <w:p w14:paraId="073AF39B" w14:textId="77777777" w:rsidR="00B15B24" w:rsidRPr="00B15B24" w:rsidRDefault="00B15B24" w:rsidP="00B15B24">
            <w:pPr>
              <w:rPr>
                <w:bCs/>
                <w:sz w:val="28"/>
                <w:szCs w:val="28"/>
              </w:rPr>
            </w:pPr>
            <w:r w:rsidRPr="00B15B24">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B15B24">
              <w:rPr>
                <w:sz w:val="22"/>
                <w:szCs w:val="22"/>
                <w:vertAlign w:val="superscript"/>
              </w:rPr>
              <w:t>3</w:t>
            </w:r>
            <w:r w:rsidRPr="00B15B24">
              <w:rPr>
                <w:sz w:val="22"/>
                <w:szCs w:val="22"/>
              </w:rPr>
              <w:t xml:space="preserve">) – </w:t>
            </w:r>
            <w:r w:rsidRPr="00B15B24">
              <w:rPr>
                <w:sz w:val="22"/>
                <w:szCs w:val="22"/>
                <w:u w:val="single"/>
              </w:rPr>
              <w:t>для организаций, оказывающих услуги по транспортировке сточных вод</w:t>
            </w:r>
          </w:p>
        </w:tc>
        <w:tc>
          <w:tcPr>
            <w:tcW w:w="1559" w:type="dxa"/>
            <w:vAlign w:val="center"/>
          </w:tcPr>
          <w:p w14:paraId="7BA02C8A" w14:textId="77777777" w:rsidR="00B15B24" w:rsidRPr="00B15B24" w:rsidRDefault="00B15B24" w:rsidP="00B15B24">
            <w:pPr>
              <w:jc w:val="center"/>
              <w:rPr>
                <w:bCs/>
                <w:sz w:val="28"/>
                <w:szCs w:val="28"/>
              </w:rPr>
            </w:pPr>
            <w:r w:rsidRPr="00B15B24">
              <w:rPr>
                <w:bCs/>
                <w:sz w:val="28"/>
                <w:szCs w:val="28"/>
              </w:rPr>
              <w:t>-</w:t>
            </w:r>
          </w:p>
        </w:tc>
        <w:tc>
          <w:tcPr>
            <w:tcW w:w="2693" w:type="dxa"/>
            <w:vAlign w:val="center"/>
          </w:tcPr>
          <w:p w14:paraId="4AD9A2EB" w14:textId="77777777" w:rsidR="00B15B24" w:rsidRPr="00B15B24" w:rsidRDefault="00B15B24" w:rsidP="00B15B24">
            <w:pPr>
              <w:jc w:val="center"/>
              <w:rPr>
                <w:bCs/>
                <w:sz w:val="28"/>
                <w:szCs w:val="28"/>
              </w:rPr>
            </w:pPr>
            <w:r w:rsidRPr="00B15B24">
              <w:rPr>
                <w:bCs/>
                <w:sz w:val="28"/>
                <w:szCs w:val="28"/>
              </w:rPr>
              <w:t>-</w:t>
            </w:r>
          </w:p>
        </w:tc>
        <w:tc>
          <w:tcPr>
            <w:tcW w:w="2410" w:type="dxa"/>
            <w:vAlign w:val="center"/>
          </w:tcPr>
          <w:p w14:paraId="1A4BE3B8" w14:textId="77777777" w:rsidR="00B15B24" w:rsidRPr="00B15B24" w:rsidRDefault="00B15B24" w:rsidP="00B15B24">
            <w:pPr>
              <w:jc w:val="center"/>
              <w:rPr>
                <w:bCs/>
                <w:sz w:val="28"/>
                <w:szCs w:val="28"/>
              </w:rPr>
            </w:pPr>
            <w:r w:rsidRPr="00B15B24">
              <w:rPr>
                <w:bCs/>
                <w:sz w:val="28"/>
                <w:szCs w:val="28"/>
              </w:rPr>
              <w:t>-</w:t>
            </w:r>
          </w:p>
        </w:tc>
      </w:tr>
      <w:tr w:rsidR="00B15B24" w:rsidRPr="00B15B24" w14:paraId="688DBE18" w14:textId="77777777" w:rsidTr="00580FF0">
        <w:trPr>
          <w:trHeight w:val="2261"/>
        </w:trPr>
        <w:tc>
          <w:tcPr>
            <w:tcW w:w="736" w:type="dxa"/>
            <w:vAlign w:val="center"/>
          </w:tcPr>
          <w:p w14:paraId="7FDFBB34" w14:textId="77777777" w:rsidR="00B15B24" w:rsidRPr="00B15B24" w:rsidRDefault="00B15B24" w:rsidP="00B15B24">
            <w:pPr>
              <w:jc w:val="center"/>
              <w:rPr>
                <w:bCs/>
                <w:sz w:val="28"/>
                <w:szCs w:val="28"/>
              </w:rPr>
            </w:pPr>
            <w:r w:rsidRPr="00B15B24">
              <w:rPr>
                <w:bCs/>
                <w:sz w:val="28"/>
                <w:szCs w:val="28"/>
              </w:rPr>
              <w:t>3.3.</w:t>
            </w:r>
          </w:p>
        </w:tc>
        <w:tc>
          <w:tcPr>
            <w:tcW w:w="3659" w:type="dxa"/>
            <w:vAlign w:val="center"/>
          </w:tcPr>
          <w:p w14:paraId="451DAF74" w14:textId="77777777" w:rsidR="00B15B24" w:rsidRPr="00B15B24" w:rsidRDefault="00B15B24" w:rsidP="00B15B24">
            <w:pPr>
              <w:rPr>
                <w:sz w:val="22"/>
                <w:szCs w:val="22"/>
              </w:rPr>
            </w:pPr>
            <w:r w:rsidRPr="00B15B24">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B15B24">
              <w:rPr>
                <w:sz w:val="22"/>
                <w:szCs w:val="22"/>
                <w:vertAlign w:val="superscript"/>
              </w:rPr>
              <w:t>3</w:t>
            </w:r>
            <w:r w:rsidRPr="00B15B24">
              <w:rPr>
                <w:sz w:val="22"/>
                <w:szCs w:val="22"/>
              </w:rPr>
              <w:t xml:space="preserve">) – </w:t>
            </w:r>
            <w:r w:rsidRPr="00B15B24">
              <w:rPr>
                <w:sz w:val="22"/>
                <w:szCs w:val="22"/>
                <w:u w:val="single"/>
              </w:rPr>
              <w:t>для организаций, оказывающих услуги по водоотведению</w:t>
            </w:r>
          </w:p>
        </w:tc>
        <w:tc>
          <w:tcPr>
            <w:tcW w:w="1559" w:type="dxa"/>
            <w:vAlign w:val="center"/>
          </w:tcPr>
          <w:p w14:paraId="1EE0CED5" w14:textId="77777777" w:rsidR="00B15B24" w:rsidRPr="00B15B24" w:rsidRDefault="00B15B24" w:rsidP="00B15B24">
            <w:pPr>
              <w:jc w:val="center"/>
              <w:rPr>
                <w:bCs/>
                <w:sz w:val="28"/>
                <w:szCs w:val="28"/>
              </w:rPr>
            </w:pPr>
            <w:r w:rsidRPr="00B15B24">
              <w:rPr>
                <w:bCs/>
                <w:sz w:val="28"/>
                <w:szCs w:val="28"/>
              </w:rPr>
              <w:t>-</w:t>
            </w:r>
          </w:p>
        </w:tc>
        <w:tc>
          <w:tcPr>
            <w:tcW w:w="2693" w:type="dxa"/>
            <w:vAlign w:val="center"/>
          </w:tcPr>
          <w:p w14:paraId="316B851E" w14:textId="77777777" w:rsidR="00B15B24" w:rsidRPr="00B15B24" w:rsidRDefault="00B15B24" w:rsidP="00B15B24">
            <w:pPr>
              <w:jc w:val="center"/>
              <w:rPr>
                <w:bCs/>
                <w:sz w:val="28"/>
                <w:szCs w:val="28"/>
              </w:rPr>
            </w:pPr>
            <w:r w:rsidRPr="00B15B24">
              <w:rPr>
                <w:bCs/>
                <w:sz w:val="28"/>
                <w:szCs w:val="28"/>
              </w:rPr>
              <w:t>-</w:t>
            </w:r>
          </w:p>
        </w:tc>
        <w:tc>
          <w:tcPr>
            <w:tcW w:w="2410" w:type="dxa"/>
            <w:vAlign w:val="center"/>
          </w:tcPr>
          <w:p w14:paraId="04DE8B2C" w14:textId="77777777" w:rsidR="00B15B24" w:rsidRPr="00B15B24" w:rsidRDefault="00B15B24" w:rsidP="00B15B24">
            <w:pPr>
              <w:jc w:val="center"/>
              <w:rPr>
                <w:bCs/>
                <w:sz w:val="28"/>
                <w:szCs w:val="28"/>
              </w:rPr>
            </w:pPr>
            <w:r w:rsidRPr="00B15B24">
              <w:rPr>
                <w:bCs/>
                <w:sz w:val="28"/>
                <w:szCs w:val="28"/>
              </w:rPr>
              <w:t>-</w:t>
            </w:r>
          </w:p>
        </w:tc>
      </w:tr>
    </w:tbl>
    <w:p w14:paraId="20C297E1" w14:textId="77777777" w:rsidR="00B15B24" w:rsidRPr="00B15B24" w:rsidRDefault="00B15B24" w:rsidP="00B15B24">
      <w:pPr>
        <w:ind w:left="-567"/>
        <w:jc w:val="center"/>
        <w:rPr>
          <w:bCs/>
          <w:sz w:val="28"/>
          <w:szCs w:val="28"/>
        </w:rPr>
      </w:pPr>
    </w:p>
    <w:p w14:paraId="64496190" w14:textId="77777777" w:rsidR="00B15B24" w:rsidRPr="00B15B24" w:rsidRDefault="00B15B24" w:rsidP="00B15B24">
      <w:pPr>
        <w:ind w:left="-567"/>
        <w:jc w:val="center"/>
        <w:rPr>
          <w:bCs/>
          <w:sz w:val="28"/>
          <w:szCs w:val="28"/>
        </w:rPr>
      </w:pPr>
    </w:p>
    <w:p w14:paraId="6E30AE72" w14:textId="77777777" w:rsidR="00B15B24" w:rsidRPr="00B15B24" w:rsidRDefault="00B15B24" w:rsidP="00B15B24">
      <w:pPr>
        <w:ind w:left="-567"/>
        <w:jc w:val="center"/>
        <w:rPr>
          <w:bCs/>
          <w:sz w:val="28"/>
          <w:szCs w:val="28"/>
        </w:rPr>
      </w:pPr>
    </w:p>
    <w:p w14:paraId="5CA14326" w14:textId="77777777" w:rsidR="00B15B24" w:rsidRPr="00B15B24" w:rsidRDefault="00B15B24" w:rsidP="00B15B24">
      <w:pPr>
        <w:ind w:left="-567"/>
        <w:jc w:val="center"/>
        <w:rPr>
          <w:bCs/>
          <w:sz w:val="28"/>
          <w:szCs w:val="28"/>
        </w:rPr>
      </w:pPr>
    </w:p>
    <w:p w14:paraId="3199ECD6" w14:textId="77777777" w:rsidR="00B15B24" w:rsidRPr="00B15B24" w:rsidRDefault="00B15B24" w:rsidP="00B15B24">
      <w:pPr>
        <w:ind w:left="-567"/>
        <w:jc w:val="center"/>
        <w:rPr>
          <w:bCs/>
          <w:sz w:val="28"/>
          <w:szCs w:val="28"/>
        </w:rPr>
      </w:pPr>
    </w:p>
    <w:p w14:paraId="791F9406" w14:textId="77777777" w:rsidR="00B15B24" w:rsidRPr="00B15B24" w:rsidRDefault="00B15B24" w:rsidP="00B15B24">
      <w:pPr>
        <w:ind w:left="-567"/>
        <w:jc w:val="center"/>
        <w:rPr>
          <w:bCs/>
          <w:sz w:val="28"/>
          <w:szCs w:val="28"/>
        </w:rPr>
      </w:pPr>
    </w:p>
    <w:p w14:paraId="4B7E928E" w14:textId="77777777" w:rsidR="00B15B24" w:rsidRPr="00B15B24" w:rsidRDefault="00B15B24" w:rsidP="00B15B24">
      <w:pPr>
        <w:ind w:left="-567"/>
        <w:jc w:val="center"/>
        <w:rPr>
          <w:bCs/>
          <w:sz w:val="28"/>
          <w:szCs w:val="28"/>
        </w:rPr>
      </w:pPr>
    </w:p>
    <w:p w14:paraId="51C92C79" w14:textId="77777777" w:rsidR="00B15B24" w:rsidRPr="00B15B24" w:rsidRDefault="00B15B24" w:rsidP="00B15B24">
      <w:pPr>
        <w:ind w:left="-567"/>
        <w:jc w:val="center"/>
        <w:rPr>
          <w:bCs/>
          <w:sz w:val="28"/>
          <w:szCs w:val="28"/>
        </w:rPr>
      </w:pPr>
    </w:p>
    <w:p w14:paraId="2DBC0476" w14:textId="77777777" w:rsidR="00B15B24" w:rsidRPr="00B15B24" w:rsidRDefault="00B15B24" w:rsidP="00B15B24">
      <w:pPr>
        <w:ind w:left="-567"/>
        <w:jc w:val="center"/>
        <w:rPr>
          <w:bCs/>
          <w:sz w:val="28"/>
          <w:szCs w:val="28"/>
        </w:rPr>
      </w:pPr>
    </w:p>
    <w:p w14:paraId="2103E8ED" w14:textId="77777777" w:rsidR="00B15B24" w:rsidRPr="00B15B24" w:rsidRDefault="00B15B24" w:rsidP="00B15B24">
      <w:pPr>
        <w:ind w:left="-567"/>
        <w:jc w:val="center"/>
        <w:rPr>
          <w:bCs/>
          <w:sz w:val="28"/>
          <w:szCs w:val="28"/>
        </w:rPr>
      </w:pPr>
    </w:p>
    <w:p w14:paraId="2E0B9F92" w14:textId="77777777" w:rsidR="00B15B24" w:rsidRPr="00B15B24" w:rsidRDefault="00B15B24" w:rsidP="00B15B24">
      <w:pPr>
        <w:ind w:left="-567"/>
        <w:jc w:val="center"/>
        <w:rPr>
          <w:bCs/>
          <w:sz w:val="28"/>
          <w:szCs w:val="28"/>
        </w:rPr>
      </w:pPr>
    </w:p>
    <w:p w14:paraId="0EF564DB" w14:textId="77777777" w:rsidR="00B15B24" w:rsidRPr="00B15B24" w:rsidRDefault="00B15B24" w:rsidP="00B15B24">
      <w:pPr>
        <w:ind w:left="-567"/>
        <w:jc w:val="center"/>
        <w:rPr>
          <w:bCs/>
          <w:sz w:val="28"/>
          <w:szCs w:val="28"/>
        </w:rPr>
      </w:pPr>
    </w:p>
    <w:p w14:paraId="772ADD9A" w14:textId="77777777" w:rsidR="00B15B24" w:rsidRPr="00B15B24" w:rsidRDefault="00B15B24" w:rsidP="00B15B24">
      <w:pPr>
        <w:ind w:left="-567"/>
        <w:jc w:val="center"/>
        <w:rPr>
          <w:bCs/>
          <w:sz w:val="28"/>
          <w:szCs w:val="28"/>
        </w:rPr>
      </w:pPr>
    </w:p>
    <w:p w14:paraId="4284580D" w14:textId="77777777" w:rsidR="00B15B24" w:rsidRPr="00B15B24" w:rsidRDefault="00B15B24" w:rsidP="00B15B24">
      <w:pPr>
        <w:ind w:left="-567"/>
        <w:jc w:val="center"/>
        <w:rPr>
          <w:bCs/>
          <w:sz w:val="28"/>
          <w:szCs w:val="28"/>
        </w:rPr>
      </w:pPr>
    </w:p>
    <w:p w14:paraId="6A32D558" w14:textId="77777777" w:rsidR="00B15B24" w:rsidRPr="00B15B24" w:rsidRDefault="00B15B24" w:rsidP="00B15B24">
      <w:pPr>
        <w:ind w:left="-567"/>
        <w:jc w:val="center"/>
        <w:rPr>
          <w:bCs/>
          <w:sz w:val="28"/>
          <w:szCs w:val="28"/>
        </w:rPr>
      </w:pPr>
    </w:p>
    <w:p w14:paraId="3B2F7D04" w14:textId="77777777" w:rsidR="00B15B24" w:rsidRPr="00B15B24" w:rsidRDefault="00B15B24" w:rsidP="00B15B24">
      <w:pPr>
        <w:ind w:left="-567"/>
        <w:jc w:val="center"/>
        <w:rPr>
          <w:bCs/>
          <w:sz w:val="28"/>
          <w:szCs w:val="28"/>
        </w:rPr>
      </w:pPr>
    </w:p>
    <w:p w14:paraId="27DBD972" w14:textId="77777777" w:rsidR="00B15B24" w:rsidRPr="00B15B24" w:rsidRDefault="00B15B24" w:rsidP="00B15B24">
      <w:pPr>
        <w:ind w:left="-567"/>
        <w:jc w:val="center"/>
        <w:rPr>
          <w:bCs/>
          <w:sz w:val="28"/>
          <w:szCs w:val="28"/>
        </w:rPr>
      </w:pPr>
    </w:p>
    <w:p w14:paraId="3831BFD5" w14:textId="77777777" w:rsidR="00B15B24" w:rsidRPr="00B15B24" w:rsidRDefault="00B15B24" w:rsidP="00B15B24">
      <w:pPr>
        <w:ind w:left="-567"/>
        <w:jc w:val="center"/>
        <w:rPr>
          <w:bCs/>
          <w:sz w:val="28"/>
          <w:szCs w:val="28"/>
        </w:rPr>
      </w:pPr>
    </w:p>
    <w:p w14:paraId="67992AEA" w14:textId="77777777" w:rsidR="00B15B24" w:rsidRPr="00B15B24" w:rsidRDefault="00B15B24" w:rsidP="00B15B24">
      <w:pPr>
        <w:ind w:left="-567"/>
        <w:jc w:val="center"/>
        <w:rPr>
          <w:bCs/>
          <w:sz w:val="28"/>
          <w:szCs w:val="28"/>
        </w:rPr>
      </w:pPr>
    </w:p>
    <w:p w14:paraId="7A10395B" w14:textId="77777777" w:rsidR="00B15B24" w:rsidRPr="00B15B24" w:rsidRDefault="00B15B24" w:rsidP="00B15B24">
      <w:pPr>
        <w:ind w:left="-567"/>
        <w:jc w:val="center"/>
        <w:rPr>
          <w:bCs/>
          <w:sz w:val="28"/>
          <w:szCs w:val="28"/>
        </w:rPr>
      </w:pPr>
    </w:p>
    <w:p w14:paraId="5B755CE8" w14:textId="77777777" w:rsidR="00B15B24" w:rsidRPr="00B15B24" w:rsidRDefault="00B15B24" w:rsidP="00B15B24">
      <w:pPr>
        <w:ind w:left="-567"/>
        <w:jc w:val="center"/>
        <w:rPr>
          <w:bCs/>
          <w:sz w:val="28"/>
          <w:szCs w:val="28"/>
        </w:rPr>
      </w:pPr>
    </w:p>
    <w:p w14:paraId="407A0C12" w14:textId="77777777" w:rsidR="00B15B24" w:rsidRPr="00B15B24" w:rsidRDefault="00B15B24" w:rsidP="00B15B24">
      <w:pPr>
        <w:ind w:left="-567"/>
        <w:jc w:val="center"/>
        <w:rPr>
          <w:bCs/>
          <w:sz w:val="28"/>
          <w:szCs w:val="28"/>
        </w:rPr>
      </w:pPr>
    </w:p>
    <w:p w14:paraId="252DD593" w14:textId="77777777" w:rsidR="00B15B24" w:rsidRPr="00B15B24" w:rsidRDefault="00B15B24" w:rsidP="00B15B24">
      <w:pPr>
        <w:ind w:left="-567"/>
        <w:jc w:val="center"/>
        <w:rPr>
          <w:bCs/>
          <w:sz w:val="28"/>
          <w:szCs w:val="28"/>
        </w:rPr>
      </w:pPr>
    </w:p>
    <w:p w14:paraId="6A67235E" w14:textId="77777777" w:rsidR="00B15B24" w:rsidRPr="00B15B24" w:rsidRDefault="00B15B24" w:rsidP="00B15B24">
      <w:pPr>
        <w:ind w:left="-567"/>
        <w:jc w:val="center"/>
        <w:rPr>
          <w:bCs/>
          <w:sz w:val="28"/>
          <w:szCs w:val="28"/>
        </w:rPr>
      </w:pPr>
    </w:p>
    <w:p w14:paraId="11C4CB7B" w14:textId="77777777" w:rsidR="00B15B24" w:rsidRPr="00B15B24" w:rsidRDefault="00B15B24" w:rsidP="00B15B24">
      <w:pPr>
        <w:ind w:left="-567"/>
        <w:jc w:val="center"/>
        <w:rPr>
          <w:bCs/>
          <w:sz w:val="28"/>
          <w:szCs w:val="28"/>
        </w:rPr>
      </w:pPr>
    </w:p>
    <w:p w14:paraId="45BEEA9A" w14:textId="77777777" w:rsidR="00B15B24" w:rsidRPr="00B15B24" w:rsidRDefault="00B15B24" w:rsidP="00B15B24">
      <w:pPr>
        <w:ind w:left="-567"/>
        <w:jc w:val="center"/>
        <w:rPr>
          <w:bCs/>
          <w:sz w:val="28"/>
          <w:szCs w:val="28"/>
        </w:rPr>
      </w:pPr>
    </w:p>
    <w:p w14:paraId="483AE345" w14:textId="77777777" w:rsidR="00B15B24" w:rsidRPr="00B15B24" w:rsidRDefault="00B15B24" w:rsidP="00B15B24">
      <w:pPr>
        <w:ind w:left="-567"/>
        <w:jc w:val="center"/>
        <w:rPr>
          <w:bCs/>
          <w:sz w:val="28"/>
          <w:szCs w:val="28"/>
        </w:rPr>
      </w:pPr>
    </w:p>
    <w:p w14:paraId="162DB94B" w14:textId="77777777" w:rsidR="00B15B24" w:rsidRPr="00B15B24" w:rsidRDefault="00B15B24" w:rsidP="00B15B24">
      <w:pPr>
        <w:ind w:left="-567"/>
        <w:jc w:val="center"/>
        <w:rPr>
          <w:bCs/>
          <w:sz w:val="28"/>
          <w:szCs w:val="28"/>
        </w:rPr>
      </w:pPr>
    </w:p>
    <w:p w14:paraId="732A22F2" w14:textId="77777777" w:rsidR="00B15B24" w:rsidRPr="00B15B24" w:rsidRDefault="00B15B24" w:rsidP="00B15B24">
      <w:pPr>
        <w:ind w:left="-567"/>
        <w:jc w:val="center"/>
        <w:rPr>
          <w:bCs/>
          <w:sz w:val="28"/>
          <w:szCs w:val="28"/>
        </w:rPr>
      </w:pPr>
    </w:p>
    <w:p w14:paraId="328BA0AA" w14:textId="77777777" w:rsidR="00B15B24" w:rsidRPr="00B15B24" w:rsidRDefault="00B15B24" w:rsidP="00B15B24">
      <w:pPr>
        <w:ind w:left="-567"/>
        <w:jc w:val="center"/>
        <w:rPr>
          <w:bCs/>
          <w:sz w:val="28"/>
          <w:szCs w:val="28"/>
        </w:rPr>
      </w:pPr>
    </w:p>
    <w:p w14:paraId="319F7240" w14:textId="77777777" w:rsidR="00B15B24" w:rsidRPr="00B15B24" w:rsidRDefault="00B15B24" w:rsidP="00B15B24">
      <w:pPr>
        <w:ind w:left="-567"/>
        <w:jc w:val="center"/>
        <w:rPr>
          <w:bCs/>
          <w:sz w:val="28"/>
          <w:szCs w:val="28"/>
        </w:rPr>
      </w:pPr>
    </w:p>
    <w:p w14:paraId="4CEEC895" w14:textId="77777777" w:rsidR="00B15B24" w:rsidRPr="00B15B24" w:rsidRDefault="00B15B24" w:rsidP="00B15B24">
      <w:pPr>
        <w:ind w:left="-567"/>
        <w:jc w:val="center"/>
        <w:rPr>
          <w:bCs/>
          <w:sz w:val="28"/>
          <w:szCs w:val="28"/>
        </w:rPr>
      </w:pPr>
    </w:p>
    <w:p w14:paraId="7F91D2F8" w14:textId="77777777" w:rsidR="00B15B24" w:rsidRPr="00B15B24" w:rsidRDefault="00B15B24" w:rsidP="00B15B24">
      <w:pPr>
        <w:jc w:val="center"/>
        <w:rPr>
          <w:bCs/>
          <w:sz w:val="28"/>
          <w:szCs w:val="28"/>
        </w:rPr>
      </w:pPr>
      <w:r w:rsidRPr="00B15B24">
        <w:rPr>
          <w:bCs/>
          <w:sz w:val="28"/>
          <w:szCs w:val="28"/>
        </w:rPr>
        <w:lastRenderedPageBreak/>
        <w:t xml:space="preserve">Раздел 10. Отчет об исполнении производственной программы </w:t>
      </w:r>
    </w:p>
    <w:p w14:paraId="185761F1" w14:textId="77777777" w:rsidR="00B15B24" w:rsidRPr="00B15B24" w:rsidRDefault="00B15B24" w:rsidP="00B15B24">
      <w:pPr>
        <w:jc w:val="center"/>
        <w:rPr>
          <w:bCs/>
          <w:sz w:val="28"/>
          <w:szCs w:val="28"/>
        </w:rPr>
      </w:pPr>
      <w:r w:rsidRPr="00B15B24">
        <w:rPr>
          <w:bCs/>
          <w:sz w:val="28"/>
          <w:szCs w:val="28"/>
        </w:rPr>
        <w:t>за 2022 год</w:t>
      </w:r>
    </w:p>
    <w:p w14:paraId="6B55191D" w14:textId="77777777" w:rsidR="00B15B24" w:rsidRPr="00B15B24" w:rsidRDefault="00B15B24" w:rsidP="00B15B24">
      <w:pPr>
        <w:ind w:left="-567"/>
        <w:jc w:val="center"/>
        <w:rPr>
          <w:bCs/>
          <w:sz w:val="28"/>
          <w:szCs w:val="28"/>
        </w:rPr>
      </w:pPr>
    </w:p>
    <w:tbl>
      <w:tblPr>
        <w:tblStyle w:val="ae"/>
        <w:tblW w:w="9498" w:type="dxa"/>
        <w:tblInd w:w="-289" w:type="dxa"/>
        <w:tblLook w:val="04A0" w:firstRow="1" w:lastRow="0" w:firstColumn="1" w:lastColumn="0" w:noHBand="0" w:noVBand="1"/>
      </w:tblPr>
      <w:tblGrid>
        <w:gridCol w:w="5657"/>
        <w:gridCol w:w="3841"/>
      </w:tblGrid>
      <w:tr w:rsidR="00B15B24" w:rsidRPr="00B15B24" w14:paraId="2DB5177D" w14:textId="77777777" w:rsidTr="00580FF0">
        <w:tc>
          <w:tcPr>
            <w:tcW w:w="5657" w:type="dxa"/>
            <w:vAlign w:val="center"/>
          </w:tcPr>
          <w:p w14:paraId="3AB16113" w14:textId="77777777" w:rsidR="00B15B24" w:rsidRPr="00B15B24" w:rsidRDefault="00B15B24" w:rsidP="00B15B24">
            <w:pPr>
              <w:jc w:val="center"/>
              <w:rPr>
                <w:bCs/>
                <w:sz w:val="28"/>
                <w:szCs w:val="28"/>
              </w:rPr>
            </w:pPr>
            <w:r w:rsidRPr="00B15B24">
              <w:rPr>
                <w:bCs/>
                <w:sz w:val="28"/>
                <w:szCs w:val="28"/>
              </w:rPr>
              <w:t>Наименование показателя</w:t>
            </w:r>
          </w:p>
        </w:tc>
        <w:tc>
          <w:tcPr>
            <w:tcW w:w="3841" w:type="dxa"/>
            <w:vAlign w:val="center"/>
          </w:tcPr>
          <w:p w14:paraId="41E5F357" w14:textId="77777777" w:rsidR="00B15B24" w:rsidRPr="00B15B24" w:rsidRDefault="00B15B24" w:rsidP="00B15B24">
            <w:pPr>
              <w:jc w:val="center"/>
              <w:rPr>
                <w:bCs/>
                <w:sz w:val="28"/>
                <w:szCs w:val="28"/>
              </w:rPr>
            </w:pPr>
            <w:r w:rsidRPr="00B15B24">
              <w:rPr>
                <w:bCs/>
                <w:sz w:val="28"/>
                <w:szCs w:val="28"/>
              </w:rPr>
              <w:t>Фактическое значение показателя, тыс. руб.</w:t>
            </w:r>
          </w:p>
        </w:tc>
      </w:tr>
      <w:tr w:rsidR="00B15B24" w:rsidRPr="00B15B24" w14:paraId="62E0640B" w14:textId="77777777" w:rsidTr="00580FF0">
        <w:trPr>
          <w:trHeight w:val="541"/>
        </w:trPr>
        <w:tc>
          <w:tcPr>
            <w:tcW w:w="9498" w:type="dxa"/>
            <w:gridSpan w:val="2"/>
            <w:vAlign w:val="center"/>
          </w:tcPr>
          <w:p w14:paraId="1752E9CF" w14:textId="77777777" w:rsidR="00B15B24" w:rsidRPr="00B15B24" w:rsidRDefault="00B15B24" w:rsidP="00B15B24">
            <w:pPr>
              <w:jc w:val="center"/>
              <w:rPr>
                <w:bCs/>
                <w:sz w:val="28"/>
                <w:szCs w:val="28"/>
              </w:rPr>
            </w:pPr>
            <w:r w:rsidRPr="00B15B24">
              <w:rPr>
                <w:bCs/>
                <w:sz w:val="28"/>
                <w:szCs w:val="28"/>
              </w:rPr>
              <w:t>Водоотведение</w:t>
            </w:r>
          </w:p>
        </w:tc>
      </w:tr>
      <w:tr w:rsidR="00B15B24" w:rsidRPr="00B15B24" w14:paraId="77ABD936" w14:textId="77777777" w:rsidTr="00580FF0">
        <w:tc>
          <w:tcPr>
            <w:tcW w:w="5657" w:type="dxa"/>
          </w:tcPr>
          <w:p w14:paraId="556ADC87" w14:textId="77777777" w:rsidR="00B15B24" w:rsidRPr="00B15B24" w:rsidRDefault="00B15B24" w:rsidP="00B15B24">
            <w:pPr>
              <w:jc w:val="center"/>
              <w:rPr>
                <w:bCs/>
                <w:sz w:val="28"/>
                <w:szCs w:val="28"/>
              </w:rPr>
            </w:pPr>
            <w:r w:rsidRPr="00B15B24">
              <w:rPr>
                <w:bCs/>
                <w:sz w:val="28"/>
                <w:szCs w:val="28"/>
              </w:rPr>
              <w:t>-</w:t>
            </w:r>
          </w:p>
        </w:tc>
        <w:tc>
          <w:tcPr>
            <w:tcW w:w="3841" w:type="dxa"/>
            <w:vAlign w:val="center"/>
          </w:tcPr>
          <w:p w14:paraId="7F9AFB69" w14:textId="77777777" w:rsidR="00B15B24" w:rsidRPr="00B15B24" w:rsidRDefault="00B15B24" w:rsidP="00B15B24">
            <w:pPr>
              <w:jc w:val="center"/>
              <w:rPr>
                <w:bCs/>
                <w:sz w:val="28"/>
                <w:szCs w:val="28"/>
              </w:rPr>
            </w:pPr>
            <w:r w:rsidRPr="00B15B24">
              <w:rPr>
                <w:bCs/>
                <w:sz w:val="28"/>
                <w:szCs w:val="28"/>
              </w:rPr>
              <w:t>-</w:t>
            </w:r>
          </w:p>
        </w:tc>
      </w:tr>
    </w:tbl>
    <w:p w14:paraId="16B8E661" w14:textId="77777777" w:rsidR="00B15B24" w:rsidRPr="00B15B24" w:rsidRDefault="00B15B24" w:rsidP="00B15B24">
      <w:pPr>
        <w:ind w:left="-567"/>
        <w:jc w:val="center"/>
        <w:rPr>
          <w:bCs/>
          <w:sz w:val="28"/>
          <w:szCs w:val="28"/>
        </w:rPr>
      </w:pPr>
    </w:p>
    <w:p w14:paraId="4E6AD128" w14:textId="77777777" w:rsidR="00B15B24" w:rsidRPr="00B15B24" w:rsidRDefault="00B15B24" w:rsidP="00B15B24">
      <w:pPr>
        <w:jc w:val="both"/>
        <w:rPr>
          <w:sz w:val="28"/>
          <w:szCs w:val="28"/>
          <w:lang w:eastAsia="en-US"/>
        </w:rPr>
      </w:pPr>
    </w:p>
    <w:p w14:paraId="72E6D507" w14:textId="77777777" w:rsidR="00B15B24" w:rsidRPr="00B15B24" w:rsidRDefault="00B15B24" w:rsidP="00B15B24">
      <w:pPr>
        <w:jc w:val="both"/>
        <w:rPr>
          <w:sz w:val="28"/>
          <w:szCs w:val="28"/>
          <w:lang w:eastAsia="en-US"/>
        </w:rPr>
      </w:pPr>
    </w:p>
    <w:p w14:paraId="1C876428" w14:textId="77777777" w:rsidR="00B15B24" w:rsidRPr="00B15B24" w:rsidRDefault="00B15B24" w:rsidP="00B15B24">
      <w:pPr>
        <w:jc w:val="both"/>
        <w:rPr>
          <w:sz w:val="28"/>
          <w:szCs w:val="28"/>
          <w:lang w:eastAsia="en-US"/>
        </w:rPr>
      </w:pPr>
    </w:p>
    <w:p w14:paraId="111A1AB1" w14:textId="77777777" w:rsidR="00B15B24" w:rsidRPr="00B15B24" w:rsidRDefault="00B15B24" w:rsidP="00B15B24">
      <w:pPr>
        <w:jc w:val="both"/>
        <w:rPr>
          <w:sz w:val="28"/>
          <w:szCs w:val="28"/>
          <w:lang w:eastAsia="en-US"/>
        </w:rPr>
      </w:pPr>
    </w:p>
    <w:p w14:paraId="317EA8B5" w14:textId="77777777" w:rsidR="00B15B24" w:rsidRPr="00B15B24" w:rsidRDefault="00B15B24" w:rsidP="00B15B24">
      <w:pPr>
        <w:jc w:val="both"/>
        <w:rPr>
          <w:sz w:val="28"/>
          <w:szCs w:val="28"/>
          <w:lang w:eastAsia="en-US"/>
        </w:rPr>
      </w:pPr>
    </w:p>
    <w:p w14:paraId="631AE844" w14:textId="77777777" w:rsidR="00B15B24" w:rsidRPr="00B15B24" w:rsidRDefault="00B15B24" w:rsidP="00B15B24">
      <w:pPr>
        <w:jc w:val="both"/>
        <w:rPr>
          <w:sz w:val="28"/>
          <w:szCs w:val="28"/>
          <w:lang w:eastAsia="en-US"/>
        </w:rPr>
      </w:pPr>
    </w:p>
    <w:p w14:paraId="1A4D619B" w14:textId="77777777" w:rsidR="00B15B24" w:rsidRPr="00B15B24" w:rsidRDefault="00B15B24" w:rsidP="00B15B24">
      <w:pPr>
        <w:jc w:val="both"/>
        <w:rPr>
          <w:sz w:val="28"/>
          <w:szCs w:val="28"/>
          <w:lang w:eastAsia="en-US"/>
        </w:rPr>
      </w:pPr>
    </w:p>
    <w:p w14:paraId="25A6362D" w14:textId="77777777" w:rsidR="00B15B24" w:rsidRPr="00B15B24" w:rsidRDefault="00B15B24" w:rsidP="00B15B24">
      <w:pPr>
        <w:jc w:val="both"/>
        <w:rPr>
          <w:sz w:val="28"/>
          <w:szCs w:val="28"/>
          <w:lang w:eastAsia="en-US"/>
        </w:rPr>
      </w:pPr>
    </w:p>
    <w:p w14:paraId="74791F08" w14:textId="77777777" w:rsidR="00B15B24" w:rsidRPr="00B15B24" w:rsidRDefault="00B15B24" w:rsidP="00B15B24">
      <w:pPr>
        <w:jc w:val="both"/>
        <w:rPr>
          <w:sz w:val="28"/>
          <w:szCs w:val="28"/>
          <w:lang w:eastAsia="en-US"/>
        </w:rPr>
      </w:pPr>
    </w:p>
    <w:p w14:paraId="65A86912" w14:textId="77777777" w:rsidR="00B15B24" w:rsidRPr="00B15B24" w:rsidRDefault="00B15B24" w:rsidP="00B15B24">
      <w:pPr>
        <w:jc w:val="both"/>
        <w:rPr>
          <w:sz w:val="28"/>
          <w:szCs w:val="28"/>
          <w:lang w:eastAsia="en-US"/>
        </w:rPr>
      </w:pPr>
    </w:p>
    <w:p w14:paraId="08D3B86D" w14:textId="77777777" w:rsidR="00B15B24" w:rsidRPr="00B15B24" w:rsidRDefault="00B15B24" w:rsidP="00B15B24">
      <w:pPr>
        <w:jc w:val="both"/>
        <w:rPr>
          <w:sz w:val="28"/>
          <w:szCs w:val="28"/>
          <w:lang w:eastAsia="en-US"/>
        </w:rPr>
      </w:pPr>
    </w:p>
    <w:p w14:paraId="3D56DBC1" w14:textId="77777777" w:rsidR="00B15B24" w:rsidRPr="00B15B24" w:rsidRDefault="00B15B24" w:rsidP="00B15B24">
      <w:pPr>
        <w:jc w:val="both"/>
        <w:rPr>
          <w:sz w:val="28"/>
          <w:szCs w:val="28"/>
          <w:lang w:eastAsia="en-US"/>
        </w:rPr>
      </w:pPr>
    </w:p>
    <w:p w14:paraId="483950C2" w14:textId="77777777" w:rsidR="00B15B24" w:rsidRPr="00B15B24" w:rsidRDefault="00B15B24" w:rsidP="00B15B24">
      <w:pPr>
        <w:jc w:val="both"/>
        <w:rPr>
          <w:sz w:val="28"/>
          <w:szCs w:val="28"/>
          <w:lang w:eastAsia="en-US"/>
        </w:rPr>
      </w:pPr>
    </w:p>
    <w:p w14:paraId="59DBED8E" w14:textId="77777777" w:rsidR="00B15B24" w:rsidRPr="00B15B24" w:rsidRDefault="00B15B24" w:rsidP="00B15B24">
      <w:pPr>
        <w:jc w:val="both"/>
        <w:rPr>
          <w:sz w:val="28"/>
          <w:szCs w:val="28"/>
          <w:lang w:eastAsia="en-US"/>
        </w:rPr>
      </w:pPr>
    </w:p>
    <w:p w14:paraId="65353A93" w14:textId="77777777" w:rsidR="00B15B24" w:rsidRPr="00B15B24" w:rsidRDefault="00B15B24" w:rsidP="00B15B24">
      <w:pPr>
        <w:jc w:val="both"/>
        <w:rPr>
          <w:sz w:val="28"/>
          <w:szCs w:val="28"/>
          <w:lang w:eastAsia="en-US"/>
        </w:rPr>
      </w:pPr>
    </w:p>
    <w:p w14:paraId="4614F903" w14:textId="77777777" w:rsidR="00B15B24" w:rsidRPr="00B15B24" w:rsidRDefault="00B15B24" w:rsidP="00B15B24">
      <w:pPr>
        <w:jc w:val="both"/>
        <w:rPr>
          <w:sz w:val="28"/>
          <w:szCs w:val="28"/>
          <w:lang w:eastAsia="en-US"/>
        </w:rPr>
      </w:pPr>
    </w:p>
    <w:p w14:paraId="2DA1B93D" w14:textId="77777777" w:rsidR="00B15B24" w:rsidRPr="00B15B24" w:rsidRDefault="00B15B24" w:rsidP="00B15B24">
      <w:pPr>
        <w:jc w:val="both"/>
        <w:rPr>
          <w:sz w:val="28"/>
          <w:szCs w:val="28"/>
          <w:lang w:eastAsia="en-US"/>
        </w:rPr>
      </w:pPr>
    </w:p>
    <w:p w14:paraId="304C2823" w14:textId="77777777" w:rsidR="00B15B24" w:rsidRPr="00B15B24" w:rsidRDefault="00B15B24" w:rsidP="00B15B24">
      <w:pPr>
        <w:jc w:val="both"/>
        <w:rPr>
          <w:sz w:val="28"/>
          <w:szCs w:val="28"/>
          <w:lang w:eastAsia="en-US"/>
        </w:rPr>
      </w:pPr>
    </w:p>
    <w:p w14:paraId="74AC8B6C" w14:textId="77777777" w:rsidR="00B15B24" w:rsidRPr="00B15B24" w:rsidRDefault="00B15B24" w:rsidP="00B15B24">
      <w:pPr>
        <w:jc w:val="both"/>
        <w:rPr>
          <w:sz w:val="28"/>
          <w:szCs w:val="28"/>
          <w:lang w:eastAsia="en-US"/>
        </w:rPr>
      </w:pPr>
    </w:p>
    <w:p w14:paraId="1A6D9DBB" w14:textId="77777777" w:rsidR="00B15B24" w:rsidRPr="00B15B24" w:rsidRDefault="00B15B24" w:rsidP="00B15B24">
      <w:pPr>
        <w:jc w:val="both"/>
        <w:rPr>
          <w:sz w:val="28"/>
          <w:szCs w:val="28"/>
          <w:lang w:eastAsia="en-US"/>
        </w:rPr>
      </w:pPr>
    </w:p>
    <w:p w14:paraId="7A48CD32" w14:textId="77777777" w:rsidR="00B15B24" w:rsidRPr="00B15B24" w:rsidRDefault="00B15B24" w:rsidP="00B15B24">
      <w:pPr>
        <w:jc w:val="both"/>
        <w:rPr>
          <w:sz w:val="28"/>
          <w:szCs w:val="28"/>
          <w:lang w:eastAsia="en-US"/>
        </w:rPr>
      </w:pPr>
    </w:p>
    <w:p w14:paraId="55F4F531" w14:textId="77777777" w:rsidR="00B15B24" w:rsidRPr="00B15B24" w:rsidRDefault="00B15B24" w:rsidP="00B15B24">
      <w:pPr>
        <w:jc w:val="both"/>
        <w:rPr>
          <w:sz w:val="28"/>
          <w:szCs w:val="28"/>
          <w:lang w:eastAsia="en-US"/>
        </w:rPr>
      </w:pPr>
    </w:p>
    <w:p w14:paraId="316F46B9" w14:textId="77777777" w:rsidR="00B15B24" w:rsidRPr="00B15B24" w:rsidRDefault="00B15B24" w:rsidP="00B15B24">
      <w:pPr>
        <w:jc w:val="both"/>
        <w:rPr>
          <w:sz w:val="28"/>
          <w:szCs w:val="28"/>
          <w:lang w:eastAsia="en-US"/>
        </w:rPr>
      </w:pPr>
    </w:p>
    <w:p w14:paraId="14F8EC98" w14:textId="77777777" w:rsidR="00B15B24" w:rsidRPr="00B15B24" w:rsidRDefault="00B15B24" w:rsidP="00B15B24">
      <w:pPr>
        <w:jc w:val="both"/>
        <w:rPr>
          <w:sz w:val="28"/>
          <w:szCs w:val="28"/>
          <w:lang w:eastAsia="en-US"/>
        </w:rPr>
      </w:pPr>
    </w:p>
    <w:p w14:paraId="2C993E57" w14:textId="77777777" w:rsidR="00B15B24" w:rsidRPr="00B15B24" w:rsidRDefault="00B15B24" w:rsidP="00B15B24">
      <w:pPr>
        <w:jc w:val="both"/>
        <w:rPr>
          <w:sz w:val="28"/>
          <w:szCs w:val="28"/>
          <w:lang w:eastAsia="en-US"/>
        </w:rPr>
      </w:pPr>
    </w:p>
    <w:p w14:paraId="0DF94F26" w14:textId="77777777" w:rsidR="00B15B24" w:rsidRPr="00B15B24" w:rsidRDefault="00B15B24" w:rsidP="00B15B24">
      <w:pPr>
        <w:jc w:val="both"/>
        <w:rPr>
          <w:sz w:val="28"/>
          <w:szCs w:val="28"/>
          <w:lang w:eastAsia="en-US"/>
        </w:rPr>
      </w:pPr>
    </w:p>
    <w:p w14:paraId="305E197B" w14:textId="77777777" w:rsidR="00B15B24" w:rsidRPr="00B15B24" w:rsidRDefault="00B15B24" w:rsidP="00B15B24">
      <w:pPr>
        <w:jc w:val="both"/>
        <w:rPr>
          <w:sz w:val="28"/>
          <w:szCs w:val="28"/>
          <w:lang w:eastAsia="en-US"/>
        </w:rPr>
      </w:pPr>
    </w:p>
    <w:p w14:paraId="250451C3" w14:textId="77777777" w:rsidR="00B15B24" w:rsidRPr="00B15B24" w:rsidRDefault="00B15B24" w:rsidP="00B15B24">
      <w:pPr>
        <w:jc w:val="both"/>
        <w:rPr>
          <w:sz w:val="28"/>
          <w:szCs w:val="28"/>
          <w:lang w:eastAsia="en-US"/>
        </w:rPr>
      </w:pPr>
    </w:p>
    <w:p w14:paraId="31C163A8" w14:textId="77777777" w:rsidR="00B15B24" w:rsidRPr="00B15B24" w:rsidRDefault="00B15B24" w:rsidP="00B15B24">
      <w:pPr>
        <w:jc w:val="both"/>
        <w:rPr>
          <w:sz w:val="28"/>
          <w:szCs w:val="28"/>
          <w:lang w:eastAsia="en-US"/>
        </w:rPr>
      </w:pPr>
    </w:p>
    <w:p w14:paraId="6318F840" w14:textId="77777777" w:rsidR="00B15B24" w:rsidRPr="00B15B24" w:rsidRDefault="00B15B24" w:rsidP="00B15B24">
      <w:pPr>
        <w:jc w:val="both"/>
        <w:rPr>
          <w:sz w:val="28"/>
          <w:szCs w:val="28"/>
          <w:lang w:eastAsia="en-US"/>
        </w:rPr>
      </w:pPr>
    </w:p>
    <w:p w14:paraId="4FF88F62" w14:textId="77777777" w:rsidR="00B15B24" w:rsidRPr="00B15B24" w:rsidRDefault="00B15B24" w:rsidP="00B15B24">
      <w:pPr>
        <w:jc w:val="both"/>
        <w:rPr>
          <w:sz w:val="28"/>
          <w:szCs w:val="28"/>
          <w:lang w:eastAsia="en-US"/>
        </w:rPr>
      </w:pPr>
    </w:p>
    <w:p w14:paraId="0DA17E2B" w14:textId="77777777" w:rsidR="00B15B24" w:rsidRPr="00B15B24" w:rsidRDefault="00B15B24" w:rsidP="00B15B24">
      <w:pPr>
        <w:jc w:val="both"/>
        <w:rPr>
          <w:sz w:val="28"/>
          <w:szCs w:val="28"/>
          <w:lang w:eastAsia="en-US"/>
        </w:rPr>
      </w:pPr>
    </w:p>
    <w:p w14:paraId="0771E9C0" w14:textId="77777777" w:rsidR="00B15B24" w:rsidRPr="00B15B24" w:rsidRDefault="00B15B24" w:rsidP="00B15B24">
      <w:pPr>
        <w:jc w:val="both"/>
        <w:rPr>
          <w:sz w:val="28"/>
          <w:szCs w:val="28"/>
          <w:lang w:eastAsia="en-US"/>
        </w:rPr>
      </w:pPr>
    </w:p>
    <w:p w14:paraId="38213215" w14:textId="77777777" w:rsidR="00B15B24" w:rsidRPr="00B15B24" w:rsidRDefault="00B15B24" w:rsidP="00B15B24">
      <w:pPr>
        <w:jc w:val="both"/>
        <w:rPr>
          <w:sz w:val="28"/>
          <w:szCs w:val="28"/>
          <w:lang w:eastAsia="en-US"/>
        </w:rPr>
      </w:pPr>
    </w:p>
    <w:p w14:paraId="6C8B2678" w14:textId="77777777" w:rsidR="00B15B24" w:rsidRPr="00B15B24" w:rsidRDefault="00B15B24" w:rsidP="00B15B24">
      <w:pPr>
        <w:jc w:val="both"/>
        <w:rPr>
          <w:sz w:val="28"/>
          <w:szCs w:val="28"/>
          <w:lang w:eastAsia="en-US"/>
        </w:rPr>
      </w:pPr>
    </w:p>
    <w:p w14:paraId="314FB771" w14:textId="77777777" w:rsidR="00B15B24" w:rsidRPr="00B15B24" w:rsidRDefault="00B15B24" w:rsidP="00B15B24">
      <w:pPr>
        <w:jc w:val="both"/>
        <w:rPr>
          <w:sz w:val="28"/>
          <w:szCs w:val="28"/>
          <w:lang w:eastAsia="en-US"/>
        </w:rPr>
      </w:pPr>
    </w:p>
    <w:p w14:paraId="5A3D289D" w14:textId="77777777" w:rsidR="00B15B24" w:rsidRPr="00B15B24" w:rsidRDefault="00B15B24" w:rsidP="00B15B24">
      <w:pPr>
        <w:jc w:val="both"/>
        <w:rPr>
          <w:sz w:val="28"/>
          <w:szCs w:val="28"/>
          <w:lang w:eastAsia="en-US"/>
        </w:rPr>
      </w:pPr>
    </w:p>
    <w:p w14:paraId="774C0292" w14:textId="77777777" w:rsidR="00B15B24" w:rsidRPr="00B15B24" w:rsidRDefault="00B15B24" w:rsidP="00B15B24">
      <w:pPr>
        <w:jc w:val="both"/>
        <w:rPr>
          <w:sz w:val="28"/>
          <w:szCs w:val="28"/>
          <w:lang w:eastAsia="en-US"/>
        </w:rPr>
      </w:pPr>
    </w:p>
    <w:p w14:paraId="3A0B9EB0" w14:textId="77777777" w:rsidR="00B15B24" w:rsidRPr="00B15B24" w:rsidRDefault="00B15B24" w:rsidP="00B15B24">
      <w:pPr>
        <w:jc w:val="center"/>
        <w:rPr>
          <w:bCs/>
          <w:sz w:val="28"/>
          <w:szCs w:val="28"/>
        </w:rPr>
      </w:pPr>
      <w:r w:rsidRPr="00B15B24">
        <w:rPr>
          <w:bCs/>
          <w:sz w:val="28"/>
          <w:szCs w:val="28"/>
        </w:rPr>
        <w:lastRenderedPageBreak/>
        <w:t xml:space="preserve">   Раздел 11. Мероприятия, направленные на повышение качества обслуживания абонентов</w:t>
      </w:r>
    </w:p>
    <w:p w14:paraId="6AD3A552" w14:textId="77777777" w:rsidR="00B15B24" w:rsidRPr="00B15B24" w:rsidRDefault="00B15B24" w:rsidP="00B15B24">
      <w:pPr>
        <w:ind w:left="-567"/>
        <w:jc w:val="center"/>
        <w:rPr>
          <w:bCs/>
          <w:sz w:val="28"/>
          <w:szCs w:val="28"/>
        </w:rPr>
      </w:pPr>
    </w:p>
    <w:tbl>
      <w:tblPr>
        <w:tblStyle w:val="ae"/>
        <w:tblW w:w="9041" w:type="dxa"/>
        <w:tblInd w:w="-5" w:type="dxa"/>
        <w:tblLook w:val="04A0" w:firstRow="1" w:lastRow="0" w:firstColumn="1" w:lastColumn="0" w:noHBand="0" w:noVBand="1"/>
      </w:tblPr>
      <w:tblGrid>
        <w:gridCol w:w="5509"/>
        <w:gridCol w:w="3532"/>
      </w:tblGrid>
      <w:tr w:rsidR="00B15B24" w:rsidRPr="00B15B24" w14:paraId="3A37017E" w14:textId="77777777" w:rsidTr="00580FF0">
        <w:trPr>
          <w:trHeight w:val="748"/>
        </w:trPr>
        <w:tc>
          <w:tcPr>
            <w:tcW w:w="5509" w:type="dxa"/>
            <w:vAlign w:val="center"/>
          </w:tcPr>
          <w:p w14:paraId="547A1D65" w14:textId="77777777" w:rsidR="00B15B24" w:rsidRPr="00B15B24" w:rsidRDefault="00B15B24" w:rsidP="00B15B24">
            <w:pPr>
              <w:jc w:val="center"/>
              <w:rPr>
                <w:bCs/>
                <w:sz w:val="28"/>
                <w:szCs w:val="28"/>
              </w:rPr>
            </w:pPr>
            <w:r w:rsidRPr="00B15B24">
              <w:rPr>
                <w:bCs/>
                <w:sz w:val="28"/>
                <w:szCs w:val="28"/>
              </w:rPr>
              <w:t>Наименование мероприятия</w:t>
            </w:r>
          </w:p>
        </w:tc>
        <w:tc>
          <w:tcPr>
            <w:tcW w:w="3532" w:type="dxa"/>
            <w:vAlign w:val="center"/>
          </w:tcPr>
          <w:p w14:paraId="6BC68707" w14:textId="77777777" w:rsidR="00B15B24" w:rsidRPr="00B15B24" w:rsidRDefault="00B15B24" w:rsidP="00B15B24">
            <w:pPr>
              <w:jc w:val="center"/>
              <w:rPr>
                <w:bCs/>
                <w:sz w:val="28"/>
                <w:szCs w:val="28"/>
              </w:rPr>
            </w:pPr>
            <w:r w:rsidRPr="00B15B24">
              <w:rPr>
                <w:bCs/>
                <w:sz w:val="28"/>
                <w:szCs w:val="28"/>
              </w:rPr>
              <w:t>Период проведения мероприятий</w:t>
            </w:r>
          </w:p>
        </w:tc>
      </w:tr>
      <w:tr w:rsidR="00B15B24" w:rsidRPr="00B15B24" w14:paraId="133EB20B" w14:textId="77777777" w:rsidTr="00580FF0">
        <w:trPr>
          <w:trHeight w:val="517"/>
        </w:trPr>
        <w:tc>
          <w:tcPr>
            <w:tcW w:w="5509" w:type="dxa"/>
            <w:vAlign w:val="center"/>
          </w:tcPr>
          <w:p w14:paraId="6B41129E" w14:textId="77777777" w:rsidR="00B15B24" w:rsidRPr="00B15B24" w:rsidRDefault="00B15B24" w:rsidP="00B15B24">
            <w:pPr>
              <w:jc w:val="center"/>
              <w:rPr>
                <w:bCs/>
                <w:sz w:val="28"/>
                <w:szCs w:val="28"/>
              </w:rPr>
            </w:pPr>
            <w:r w:rsidRPr="00B15B24">
              <w:rPr>
                <w:bCs/>
                <w:sz w:val="28"/>
                <w:szCs w:val="28"/>
              </w:rPr>
              <w:t>-</w:t>
            </w:r>
          </w:p>
        </w:tc>
        <w:tc>
          <w:tcPr>
            <w:tcW w:w="3532" w:type="dxa"/>
            <w:vAlign w:val="center"/>
          </w:tcPr>
          <w:p w14:paraId="3A741B0E" w14:textId="77777777" w:rsidR="00B15B24" w:rsidRPr="00B15B24" w:rsidRDefault="00B15B24" w:rsidP="00B15B24">
            <w:pPr>
              <w:jc w:val="center"/>
              <w:rPr>
                <w:bCs/>
                <w:sz w:val="28"/>
                <w:szCs w:val="28"/>
              </w:rPr>
            </w:pPr>
            <w:r w:rsidRPr="00B15B24">
              <w:rPr>
                <w:bCs/>
                <w:sz w:val="28"/>
                <w:szCs w:val="28"/>
              </w:rPr>
              <w:t>-</w:t>
            </w:r>
          </w:p>
        </w:tc>
      </w:tr>
    </w:tbl>
    <w:p w14:paraId="67410E2F" w14:textId="77777777" w:rsidR="00B15B24" w:rsidRPr="00B15B24" w:rsidRDefault="00B15B24" w:rsidP="00B15B24">
      <w:pPr>
        <w:jc w:val="both"/>
        <w:rPr>
          <w:sz w:val="28"/>
          <w:szCs w:val="28"/>
          <w:lang w:eastAsia="en-US"/>
        </w:rPr>
      </w:pPr>
    </w:p>
    <w:p w14:paraId="45CA1823" w14:textId="77777777" w:rsidR="00B15B24" w:rsidRPr="00B15B24" w:rsidRDefault="00B15B24" w:rsidP="00B15B24">
      <w:pPr>
        <w:jc w:val="both"/>
        <w:rPr>
          <w:sz w:val="28"/>
          <w:szCs w:val="28"/>
          <w:lang w:eastAsia="en-US"/>
        </w:rPr>
      </w:pPr>
    </w:p>
    <w:p w14:paraId="750CC23D" w14:textId="77777777" w:rsidR="00B15B24" w:rsidRPr="00B15B24" w:rsidRDefault="00B15B24" w:rsidP="00B15B24">
      <w:pPr>
        <w:jc w:val="both"/>
        <w:rPr>
          <w:sz w:val="28"/>
          <w:szCs w:val="28"/>
          <w:lang w:eastAsia="en-US"/>
        </w:rPr>
      </w:pPr>
    </w:p>
    <w:p w14:paraId="0584A1F7" w14:textId="77777777" w:rsidR="00B15B24" w:rsidRPr="00B15B24" w:rsidRDefault="00B15B24" w:rsidP="00B15B24">
      <w:pPr>
        <w:jc w:val="both"/>
        <w:rPr>
          <w:sz w:val="28"/>
          <w:szCs w:val="28"/>
          <w:lang w:eastAsia="en-US"/>
        </w:rPr>
      </w:pPr>
    </w:p>
    <w:p w14:paraId="4C462153" w14:textId="77777777" w:rsidR="00B15B24" w:rsidRPr="00B15B24" w:rsidRDefault="00B15B24" w:rsidP="00B15B24">
      <w:pPr>
        <w:jc w:val="both"/>
        <w:rPr>
          <w:sz w:val="28"/>
          <w:szCs w:val="28"/>
          <w:lang w:eastAsia="en-US"/>
        </w:rPr>
      </w:pPr>
    </w:p>
    <w:p w14:paraId="39794784" w14:textId="77777777" w:rsidR="00B15B24" w:rsidRPr="00B15B24" w:rsidRDefault="00B15B24" w:rsidP="00B15B24">
      <w:pPr>
        <w:jc w:val="both"/>
        <w:rPr>
          <w:sz w:val="28"/>
          <w:szCs w:val="28"/>
          <w:lang w:eastAsia="en-US"/>
        </w:rPr>
      </w:pPr>
    </w:p>
    <w:p w14:paraId="7CB96F09" w14:textId="77777777" w:rsidR="00B15B24" w:rsidRPr="00B15B24" w:rsidRDefault="00B15B24" w:rsidP="00B15B24">
      <w:pPr>
        <w:jc w:val="both"/>
        <w:rPr>
          <w:sz w:val="28"/>
          <w:szCs w:val="28"/>
          <w:lang w:eastAsia="en-US"/>
        </w:rPr>
      </w:pPr>
    </w:p>
    <w:p w14:paraId="70E5B589" w14:textId="77777777" w:rsidR="00B15B24" w:rsidRPr="00B15B24" w:rsidRDefault="00B15B24" w:rsidP="00B15B24">
      <w:pPr>
        <w:jc w:val="both"/>
        <w:rPr>
          <w:sz w:val="28"/>
          <w:szCs w:val="28"/>
          <w:lang w:eastAsia="en-US"/>
        </w:rPr>
      </w:pPr>
    </w:p>
    <w:p w14:paraId="37723FFB" w14:textId="77777777" w:rsidR="00B15B24" w:rsidRPr="00B15B24" w:rsidRDefault="00B15B24" w:rsidP="00B15B24">
      <w:pPr>
        <w:jc w:val="both"/>
        <w:rPr>
          <w:sz w:val="28"/>
          <w:szCs w:val="28"/>
          <w:lang w:eastAsia="en-US"/>
        </w:rPr>
      </w:pPr>
    </w:p>
    <w:p w14:paraId="350D59B9" w14:textId="77777777" w:rsidR="00B15B24" w:rsidRPr="00B15B24" w:rsidRDefault="00B15B24" w:rsidP="00B15B24">
      <w:pPr>
        <w:jc w:val="both"/>
        <w:rPr>
          <w:sz w:val="28"/>
          <w:szCs w:val="28"/>
          <w:lang w:eastAsia="en-US"/>
        </w:rPr>
      </w:pPr>
    </w:p>
    <w:p w14:paraId="5C37EA5E" w14:textId="77777777" w:rsidR="00B15B24" w:rsidRPr="00B15B24" w:rsidRDefault="00B15B24" w:rsidP="00B15B24">
      <w:pPr>
        <w:jc w:val="both"/>
        <w:rPr>
          <w:sz w:val="28"/>
          <w:szCs w:val="28"/>
          <w:lang w:eastAsia="en-US"/>
        </w:rPr>
      </w:pPr>
    </w:p>
    <w:p w14:paraId="68270205" w14:textId="77777777" w:rsidR="00B15B24" w:rsidRPr="00B15B24" w:rsidRDefault="00B15B24" w:rsidP="00B15B24">
      <w:pPr>
        <w:jc w:val="both"/>
        <w:rPr>
          <w:sz w:val="28"/>
          <w:szCs w:val="28"/>
          <w:lang w:eastAsia="en-US"/>
        </w:rPr>
      </w:pPr>
    </w:p>
    <w:p w14:paraId="3B856CE8" w14:textId="77777777" w:rsidR="00B15B24" w:rsidRPr="00B15B24" w:rsidRDefault="00B15B24" w:rsidP="00B15B24">
      <w:pPr>
        <w:jc w:val="both"/>
        <w:rPr>
          <w:sz w:val="28"/>
          <w:szCs w:val="28"/>
          <w:lang w:eastAsia="en-US"/>
        </w:rPr>
      </w:pPr>
    </w:p>
    <w:p w14:paraId="08AFDA20" w14:textId="77777777" w:rsidR="00B15B24" w:rsidRPr="00B15B24" w:rsidRDefault="00B15B24" w:rsidP="00B15B24">
      <w:pPr>
        <w:jc w:val="both"/>
        <w:rPr>
          <w:sz w:val="28"/>
          <w:szCs w:val="28"/>
          <w:lang w:eastAsia="en-US"/>
        </w:rPr>
      </w:pPr>
    </w:p>
    <w:p w14:paraId="5D4FA8EF" w14:textId="77777777" w:rsidR="00B15B24" w:rsidRPr="00B15B24" w:rsidRDefault="00B15B24" w:rsidP="00B15B24">
      <w:pPr>
        <w:jc w:val="both"/>
        <w:rPr>
          <w:sz w:val="28"/>
          <w:szCs w:val="28"/>
          <w:lang w:eastAsia="en-US"/>
        </w:rPr>
      </w:pPr>
    </w:p>
    <w:p w14:paraId="5410B236" w14:textId="77777777" w:rsidR="00B15B24" w:rsidRPr="00B15B24" w:rsidRDefault="00B15B24" w:rsidP="00B15B24">
      <w:pPr>
        <w:jc w:val="both"/>
        <w:rPr>
          <w:sz w:val="28"/>
          <w:szCs w:val="28"/>
          <w:lang w:eastAsia="en-US"/>
        </w:rPr>
      </w:pPr>
    </w:p>
    <w:p w14:paraId="1F91B635" w14:textId="77777777" w:rsidR="00B15B24" w:rsidRPr="00B15B24" w:rsidRDefault="00B15B24" w:rsidP="00B15B24">
      <w:pPr>
        <w:jc w:val="both"/>
        <w:rPr>
          <w:sz w:val="28"/>
          <w:szCs w:val="28"/>
          <w:lang w:eastAsia="en-US"/>
        </w:rPr>
      </w:pPr>
    </w:p>
    <w:p w14:paraId="3407DB02" w14:textId="77777777" w:rsidR="00B15B24" w:rsidRPr="00B15B24" w:rsidRDefault="00B15B24" w:rsidP="00B15B24">
      <w:pPr>
        <w:jc w:val="both"/>
        <w:rPr>
          <w:sz w:val="28"/>
          <w:szCs w:val="28"/>
          <w:lang w:eastAsia="en-US"/>
        </w:rPr>
      </w:pPr>
    </w:p>
    <w:p w14:paraId="2C69A7B5" w14:textId="77777777" w:rsidR="00B15B24" w:rsidRPr="00B15B24" w:rsidRDefault="00B15B24" w:rsidP="00B15B24">
      <w:pPr>
        <w:jc w:val="both"/>
        <w:rPr>
          <w:sz w:val="28"/>
          <w:szCs w:val="28"/>
          <w:lang w:eastAsia="en-US"/>
        </w:rPr>
      </w:pPr>
    </w:p>
    <w:p w14:paraId="6C538545" w14:textId="77777777" w:rsidR="00B15B24" w:rsidRPr="00B15B24" w:rsidRDefault="00B15B24" w:rsidP="00B15B24">
      <w:pPr>
        <w:jc w:val="both"/>
        <w:rPr>
          <w:sz w:val="28"/>
          <w:szCs w:val="28"/>
          <w:lang w:eastAsia="en-US"/>
        </w:rPr>
      </w:pPr>
    </w:p>
    <w:p w14:paraId="5B2CA2F3" w14:textId="77777777" w:rsidR="00B15B24" w:rsidRPr="00B15B24" w:rsidRDefault="00B15B24" w:rsidP="00B15B24">
      <w:pPr>
        <w:jc w:val="both"/>
        <w:rPr>
          <w:sz w:val="28"/>
          <w:szCs w:val="28"/>
          <w:lang w:eastAsia="en-US"/>
        </w:rPr>
      </w:pPr>
    </w:p>
    <w:p w14:paraId="5A7419EB" w14:textId="77777777" w:rsidR="00B15B24" w:rsidRPr="00B15B24" w:rsidRDefault="00B15B24" w:rsidP="00B15B24">
      <w:pPr>
        <w:jc w:val="both"/>
        <w:rPr>
          <w:sz w:val="28"/>
          <w:szCs w:val="28"/>
          <w:lang w:eastAsia="en-US"/>
        </w:rPr>
      </w:pPr>
    </w:p>
    <w:p w14:paraId="33133DD0" w14:textId="77777777" w:rsidR="00B15B24" w:rsidRPr="00B15B24" w:rsidRDefault="00B15B24" w:rsidP="00B15B24">
      <w:pPr>
        <w:jc w:val="both"/>
        <w:rPr>
          <w:sz w:val="28"/>
          <w:szCs w:val="28"/>
          <w:lang w:eastAsia="en-US"/>
        </w:rPr>
      </w:pPr>
    </w:p>
    <w:p w14:paraId="04372E8E" w14:textId="77777777" w:rsidR="00B15B24" w:rsidRPr="00B15B24" w:rsidRDefault="00B15B24" w:rsidP="00B15B24">
      <w:pPr>
        <w:jc w:val="both"/>
        <w:rPr>
          <w:sz w:val="28"/>
          <w:szCs w:val="28"/>
          <w:lang w:eastAsia="en-US"/>
        </w:rPr>
      </w:pPr>
    </w:p>
    <w:p w14:paraId="5401B6D5" w14:textId="77777777" w:rsidR="00B15B24" w:rsidRPr="00B15B24" w:rsidRDefault="00B15B24" w:rsidP="00B15B24">
      <w:pPr>
        <w:jc w:val="both"/>
        <w:rPr>
          <w:sz w:val="28"/>
          <w:szCs w:val="28"/>
          <w:lang w:eastAsia="en-US"/>
        </w:rPr>
      </w:pPr>
    </w:p>
    <w:p w14:paraId="60CFDA86" w14:textId="77777777" w:rsidR="00B15B24" w:rsidRPr="00B15B24" w:rsidRDefault="00B15B24" w:rsidP="00B15B24">
      <w:pPr>
        <w:jc w:val="both"/>
        <w:rPr>
          <w:sz w:val="28"/>
          <w:szCs w:val="28"/>
          <w:lang w:eastAsia="en-US"/>
        </w:rPr>
      </w:pPr>
    </w:p>
    <w:p w14:paraId="20FF3C05" w14:textId="77777777" w:rsidR="00B15B24" w:rsidRPr="00B15B24" w:rsidRDefault="00B15B24" w:rsidP="00B15B24">
      <w:pPr>
        <w:jc w:val="both"/>
        <w:rPr>
          <w:sz w:val="28"/>
          <w:szCs w:val="28"/>
          <w:lang w:eastAsia="en-US"/>
        </w:rPr>
      </w:pPr>
    </w:p>
    <w:p w14:paraId="7AAE5086" w14:textId="77777777" w:rsidR="00B15B24" w:rsidRPr="00B15B24" w:rsidRDefault="00B15B24" w:rsidP="00B15B24">
      <w:pPr>
        <w:jc w:val="both"/>
        <w:rPr>
          <w:sz w:val="28"/>
          <w:szCs w:val="28"/>
          <w:lang w:eastAsia="en-US"/>
        </w:rPr>
      </w:pPr>
    </w:p>
    <w:p w14:paraId="0C54142D" w14:textId="77777777" w:rsidR="00B15B24" w:rsidRPr="00B15B24" w:rsidRDefault="00B15B24" w:rsidP="00B15B24">
      <w:pPr>
        <w:jc w:val="both"/>
        <w:rPr>
          <w:sz w:val="28"/>
          <w:szCs w:val="28"/>
          <w:lang w:eastAsia="en-US"/>
        </w:rPr>
      </w:pPr>
    </w:p>
    <w:p w14:paraId="1096C09E" w14:textId="77777777" w:rsidR="00B15B24" w:rsidRPr="00B15B24" w:rsidRDefault="00B15B24" w:rsidP="00B15B24">
      <w:pPr>
        <w:jc w:val="both"/>
        <w:rPr>
          <w:sz w:val="28"/>
          <w:szCs w:val="28"/>
          <w:lang w:eastAsia="en-US"/>
        </w:rPr>
      </w:pPr>
    </w:p>
    <w:p w14:paraId="02681EB5" w14:textId="77777777" w:rsidR="00B15B24" w:rsidRPr="00B15B24" w:rsidRDefault="00B15B24" w:rsidP="00B15B24">
      <w:pPr>
        <w:jc w:val="both"/>
        <w:rPr>
          <w:sz w:val="28"/>
          <w:szCs w:val="28"/>
          <w:lang w:eastAsia="en-US"/>
        </w:rPr>
      </w:pPr>
    </w:p>
    <w:p w14:paraId="6F6EA6CB" w14:textId="77777777" w:rsidR="00B15B24" w:rsidRPr="00B15B24" w:rsidRDefault="00B15B24" w:rsidP="00B15B24">
      <w:pPr>
        <w:jc w:val="both"/>
        <w:rPr>
          <w:sz w:val="28"/>
          <w:szCs w:val="28"/>
          <w:lang w:eastAsia="en-US"/>
        </w:rPr>
      </w:pPr>
    </w:p>
    <w:p w14:paraId="0301BDED" w14:textId="77777777" w:rsidR="00B15B24" w:rsidRPr="00B15B24" w:rsidRDefault="00B15B24" w:rsidP="00B15B24">
      <w:pPr>
        <w:jc w:val="both"/>
        <w:rPr>
          <w:sz w:val="28"/>
          <w:szCs w:val="28"/>
          <w:lang w:eastAsia="en-US"/>
        </w:rPr>
      </w:pPr>
    </w:p>
    <w:p w14:paraId="74DFE12C" w14:textId="77777777" w:rsidR="00B15B24" w:rsidRPr="00B15B24" w:rsidRDefault="00B15B24" w:rsidP="00B15B24">
      <w:pPr>
        <w:jc w:val="both"/>
        <w:rPr>
          <w:sz w:val="28"/>
          <w:szCs w:val="28"/>
          <w:lang w:eastAsia="en-US"/>
        </w:rPr>
      </w:pPr>
    </w:p>
    <w:p w14:paraId="4BCE380B" w14:textId="77777777" w:rsidR="00B15B24" w:rsidRPr="00B15B24" w:rsidRDefault="00B15B24" w:rsidP="00B15B24">
      <w:pPr>
        <w:jc w:val="both"/>
        <w:rPr>
          <w:sz w:val="28"/>
          <w:szCs w:val="28"/>
          <w:lang w:eastAsia="en-US"/>
        </w:rPr>
      </w:pPr>
    </w:p>
    <w:p w14:paraId="4148CD7F" w14:textId="77777777" w:rsidR="00B15B24" w:rsidRPr="00B15B24" w:rsidRDefault="00B15B24" w:rsidP="00B15B24">
      <w:pPr>
        <w:jc w:val="both"/>
        <w:rPr>
          <w:sz w:val="28"/>
          <w:szCs w:val="28"/>
          <w:lang w:eastAsia="en-US"/>
        </w:rPr>
      </w:pPr>
    </w:p>
    <w:p w14:paraId="21005043" w14:textId="77777777" w:rsidR="00B15B24" w:rsidRPr="00B15B24" w:rsidRDefault="00B15B24" w:rsidP="00B15B24">
      <w:pPr>
        <w:jc w:val="both"/>
        <w:rPr>
          <w:sz w:val="28"/>
          <w:szCs w:val="28"/>
          <w:lang w:eastAsia="en-US"/>
        </w:rPr>
      </w:pPr>
    </w:p>
    <w:p w14:paraId="287C2FD4" w14:textId="77777777" w:rsidR="00B15B24" w:rsidRDefault="00B15B24" w:rsidP="00B15B24">
      <w:pPr>
        <w:jc w:val="both"/>
        <w:rPr>
          <w:sz w:val="28"/>
          <w:szCs w:val="28"/>
          <w:lang w:eastAsia="en-US"/>
        </w:rPr>
        <w:sectPr w:rsidR="00B15B24" w:rsidSect="00B15B24">
          <w:pgSz w:w="11906" w:h="16838"/>
          <w:pgMar w:top="851" w:right="1418" w:bottom="426" w:left="1559" w:header="567" w:footer="709" w:gutter="0"/>
          <w:cols w:space="708"/>
          <w:titlePg/>
          <w:docGrid w:linePitch="360"/>
        </w:sectPr>
      </w:pPr>
    </w:p>
    <w:p w14:paraId="2413ECFD" w14:textId="77777777" w:rsidR="00B15B24" w:rsidRPr="00B15B24" w:rsidRDefault="00B15B24" w:rsidP="00B15B24">
      <w:pPr>
        <w:jc w:val="both"/>
        <w:rPr>
          <w:sz w:val="28"/>
          <w:szCs w:val="28"/>
          <w:lang w:eastAsia="en-US"/>
        </w:rPr>
      </w:pPr>
    </w:p>
    <w:p w14:paraId="3F439A67" w14:textId="1E76A30A" w:rsidR="00B15B24" w:rsidRPr="00D00103" w:rsidRDefault="00B15B24" w:rsidP="00B15B24">
      <w:pPr>
        <w:tabs>
          <w:tab w:val="left" w:pos="5580"/>
          <w:tab w:val="left" w:pos="9498"/>
        </w:tabs>
        <w:ind w:left="-4836" w:right="-569" w:firstLine="10223"/>
      </w:pPr>
      <w:r w:rsidRPr="00D00103">
        <w:t>Приложение</w:t>
      </w:r>
      <w:r>
        <w:t xml:space="preserve"> № 1</w:t>
      </w:r>
      <w:r>
        <w:t>5</w:t>
      </w:r>
      <w:r w:rsidRPr="00D00103">
        <w:t xml:space="preserve"> к протоколу № </w:t>
      </w:r>
      <w:r>
        <w:t>48</w:t>
      </w:r>
    </w:p>
    <w:p w14:paraId="1F8738B6" w14:textId="77777777" w:rsidR="00B15B24" w:rsidRPr="00D00103" w:rsidRDefault="00B15B24" w:rsidP="00B15B24">
      <w:pPr>
        <w:tabs>
          <w:tab w:val="left" w:pos="5580"/>
          <w:tab w:val="left" w:pos="9498"/>
        </w:tabs>
        <w:ind w:left="-4836" w:right="-569" w:firstLine="10223"/>
      </w:pPr>
      <w:r w:rsidRPr="00D00103">
        <w:t>заседания правления Региональной</w:t>
      </w:r>
    </w:p>
    <w:p w14:paraId="2197690C" w14:textId="77777777" w:rsidR="00B15B24" w:rsidRPr="00D00103" w:rsidRDefault="00B15B24" w:rsidP="00B15B24">
      <w:pPr>
        <w:tabs>
          <w:tab w:val="left" w:pos="5580"/>
          <w:tab w:val="left" w:pos="9498"/>
        </w:tabs>
        <w:ind w:left="-4836" w:right="-569" w:firstLine="10223"/>
      </w:pPr>
      <w:r w:rsidRPr="00D00103">
        <w:t>энергетической комиссии</w:t>
      </w:r>
    </w:p>
    <w:p w14:paraId="48A5BD69" w14:textId="77777777" w:rsidR="00B15B24" w:rsidRDefault="00B15B24" w:rsidP="00B15B24">
      <w:pPr>
        <w:tabs>
          <w:tab w:val="left" w:pos="5580"/>
          <w:tab w:val="left" w:pos="9498"/>
        </w:tabs>
        <w:ind w:left="-4836" w:right="-569" w:firstLine="10223"/>
      </w:pPr>
      <w:r w:rsidRPr="00D00103">
        <w:t xml:space="preserve">Кузбасса от </w:t>
      </w:r>
      <w:r>
        <w:t>31</w:t>
      </w:r>
      <w:r w:rsidRPr="00D00103">
        <w:t>.0</w:t>
      </w:r>
      <w:r>
        <w:t>8</w:t>
      </w:r>
      <w:r w:rsidRPr="00D00103">
        <w:t>.202</w:t>
      </w:r>
      <w:r>
        <w:t>3</w:t>
      </w:r>
    </w:p>
    <w:p w14:paraId="4EA0DD08" w14:textId="77777777" w:rsidR="00B15B24" w:rsidRPr="00B15B24" w:rsidRDefault="00B15B24" w:rsidP="00B15B24">
      <w:pPr>
        <w:tabs>
          <w:tab w:val="left" w:pos="0"/>
          <w:tab w:val="left" w:pos="3052"/>
        </w:tabs>
        <w:ind w:left="3544"/>
        <w:rPr>
          <w:lang w:eastAsia="en-US"/>
        </w:rPr>
      </w:pPr>
      <w:r w:rsidRPr="00B15B24">
        <w:rPr>
          <w:lang w:eastAsia="en-US"/>
        </w:rPr>
        <w:tab/>
      </w:r>
    </w:p>
    <w:p w14:paraId="0C4C66D5" w14:textId="77777777" w:rsidR="00B15B24" w:rsidRPr="00B15B24" w:rsidRDefault="00B15B24" w:rsidP="00B15B24">
      <w:pPr>
        <w:tabs>
          <w:tab w:val="left" w:pos="0"/>
          <w:tab w:val="left" w:pos="3052"/>
        </w:tabs>
        <w:ind w:left="3544"/>
        <w:rPr>
          <w:lang w:eastAsia="en-US"/>
        </w:rPr>
      </w:pPr>
    </w:p>
    <w:p w14:paraId="6A11B492" w14:textId="77777777" w:rsidR="00B15B24" w:rsidRPr="00B15B24" w:rsidRDefault="00B15B24" w:rsidP="00B15B24">
      <w:pPr>
        <w:tabs>
          <w:tab w:val="left" w:pos="0"/>
          <w:tab w:val="left" w:pos="3052"/>
        </w:tabs>
        <w:ind w:left="3544"/>
        <w:rPr>
          <w:lang w:eastAsia="en-US"/>
        </w:rPr>
      </w:pPr>
    </w:p>
    <w:p w14:paraId="444931E9" w14:textId="77777777" w:rsidR="00B15B24" w:rsidRPr="00B15B24" w:rsidRDefault="00B15B24" w:rsidP="00B15B24">
      <w:pPr>
        <w:jc w:val="center"/>
        <w:rPr>
          <w:b/>
          <w:sz w:val="28"/>
          <w:szCs w:val="28"/>
          <w:lang w:eastAsia="en-US"/>
        </w:rPr>
      </w:pPr>
      <w:r w:rsidRPr="00B15B24">
        <w:rPr>
          <w:b/>
          <w:sz w:val="28"/>
          <w:szCs w:val="28"/>
          <w:lang w:eastAsia="en-US"/>
        </w:rPr>
        <w:t>Одноставочные тарифы на водоотведение (прием и очистка сточных вод) ООО «ОФ «Прокопьевскуголь» (Прокопьевский городской округ) на период с 01.09.2023 по 31.12.2024</w:t>
      </w:r>
    </w:p>
    <w:p w14:paraId="470C8E90" w14:textId="77777777" w:rsidR="00B15B24" w:rsidRPr="00B15B24" w:rsidRDefault="00B15B24" w:rsidP="00B15B24">
      <w:pPr>
        <w:jc w:val="center"/>
        <w:rPr>
          <w:b/>
          <w:sz w:val="28"/>
          <w:szCs w:val="28"/>
          <w:lang w:eastAsia="en-US"/>
        </w:rPr>
      </w:pPr>
    </w:p>
    <w:p w14:paraId="47C5F8C3" w14:textId="77777777" w:rsidR="00B15B24" w:rsidRPr="00B15B24" w:rsidRDefault="00B15B24" w:rsidP="00B15B24">
      <w:pPr>
        <w:jc w:val="center"/>
        <w:rPr>
          <w:b/>
          <w:sz w:val="28"/>
          <w:szCs w:val="28"/>
          <w:lang w:eastAsia="en-US"/>
        </w:rPr>
      </w:pPr>
    </w:p>
    <w:p w14:paraId="10E53180" w14:textId="77777777" w:rsidR="00B15B24" w:rsidRPr="00B15B24" w:rsidRDefault="00B15B24" w:rsidP="00B15B24">
      <w:pPr>
        <w:jc w:val="center"/>
        <w:rPr>
          <w:b/>
          <w:sz w:val="28"/>
          <w:szCs w:val="28"/>
          <w:lang w:eastAsia="en-US"/>
        </w:rPr>
      </w:pPr>
    </w:p>
    <w:tbl>
      <w:tblPr>
        <w:tblW w:w="9498" w:type="dxa"/>
        <w:tblInd w:w="-5" w:type="dxa"/>
        <w:tblLayout w:type="fixed"/>
        <w:tblLook w:val="04A0" w:firstRow="1" w:lastRow="0" w:firstColumn="1" w:lastColumn="0" w:noHBand="0" w:noVBand="1"/>
      </w:tblPr>
      <w:tblGrid>
        <w:gridCol w:w="3544"/>
        <w:gridCol w:w="1985"/>
        <w:gridCol w:w="1984"/>
        <w:gridCol w:w="1985"/>
      </w:tblGrid>
      <w:tr w:rsidR="00B15B24" w:rsidRPr="00B15B24" w14:paraId="35898374" w14:textId="77777777" w:rsidTr="00580FF0">
        <w:trPr>
          <w:trHeight w:val="495"/>
        </w:trPr>
        <w:tc>
          <w:tcPr>
            <w:tcW w:w="3544" w:type="dxa"/>
            <w:vMerge w:val="restart"/>
            <w:tcBorders>
              <w:top w:val="single" w:sz="4" w:space="0" w:color="auto"/>
              <w:left w:val="single" w:sz="4" w:space="0" w:color="auto"/>
              <w:right w:val="single" w:sz="4" w:space="0" w:color="auto"/>
            </w:tcBorders>
            <w:shd w:val="clear" w:color="000000" w:fill="FFFFFF"/>
            <w:vAlign w:val="center"/>
            <w:hideMark/>
          </w:tcPr>
          <w:p w14:paraId="43A8BB1D" w14:textId="77777777" w:rsidR="00B15B24" w:rsidRPr="00B15B24" w:rsidRDefault="00B15B24" w:rsidP="00B15B24">
            <w:pPr>
              <w:jc w:val="center"/>
              <w:rPr>
                <w:sz w:val="28"/>
                <w:szCs w:val="28"/>
              </w:rPr>
            </w:pPr>
            <w:r w:rsidRPr="00B15B24">
              <w:rPr>
                <w:sz w:val="28"/>
                <w:szCs w:val="28"/>
              </w:rPr>
              <w:t>Наименование потребителей</w:t>
            </w:r>
          </w:p>
        </w:tc>
        <w:tc>
          <w:tcPr>
            <w:tcW w:w="5954" w:type="dxa"/>
            <w:gridSpan w:val="3"/>
            <w:tcBorders>
              <w:top w:val="single" w:sz="4" w:space="0" w:color="auto"/>
              <w:left w:val="nil"/>
              <w:bottom w:val="single" w:sz="4" w:space="0" w:color="auto"/>
              <w:right w:val="single" w:sz="4" w:space="0" w:color="auto"/>
            </w:tcBorders>
            <w:shd w:val="clear" w:color="000000" w:fill="FFFFFF"/>
            <w:vAlign w:val="center"/>
          </w:tcPr>
          <w:p w14:paraId="3B1F298B" w14:textId="77777777" w:rsidR="00B15B24" w:rsidRPr="00B15B24" w:rsidRDefault="00B15B24" w:rsidP="00B15B24">
            <w:pPr>
              <w:jc w:val="center"/>
              <w:rPr>
                <w:sz w:val="28"/>
                <w:szCs w:val="28"/>
              </w:rPr>
            </w:pPr>
            <w:r w:rsidRPr="00B15B24">
              <w:rPr>
                <w:sz w:val="28"/>
                <w:szCs w:val="28"/>
              </w:rPr>
              <w:t>Тариф, руб./м</w:t>
            </w:r>
            <w:r w:rsidRPr="00B15B24">
              <w:rPr>
                <w:sz w:val="28"/>
                <w:szCs w:val="28"/>
                <w:vertAlign w:val="superscript"/>
              </w:rPr>
              <w:t>3</w:t>
            </w:r>
          </w:p>
        </w:tc>
      </w:tr>
      <w:tr w:rsidR="00B15B24" w:rsidRPr="00B15B24" w14:paraId="57C37B1A" w14:textId="77777777" w:rsidTr="00580FF0">
        <w:trPr>
          <w:trHeight w:val="885"/>
        </w:trPr>
        <w:tc>
          <w:tcPr>
            <w:tcW w:w="3544" w:type="dxa"/>
            <w:vMerge/>
            <w:tcBorders>
              <w:left w:val="single" w:sz="4" w:space="0" w:color="auto"/>
              <w:bottom w:val="single" w:sz="4" w:space="0" w:color="auto"/>
              <w:right w:val="single" w:sz="4" w:space="0" w:color="auto"/>
            </w:tcBorders>
            <w:shd w:val="clear" w:color="000000" w:fill="FFFFFF"/>
            <w:vAlign w:val="center"/>
            <w:hideMark/>
          </w:tcPr>
          <w:p w14:paraId="7784B754" w14:textId="77777777" w:rsidR="00B15B24" w:rsidRPr="00B15B24" w:rsidRDefault="00B15B24" w:rsidP="00B15B24">
            <w:pPr>
              <w:rPr>
                <w:sz w:val="28"/>
                <w:szCs w:val="28"/>
              </w:rPr>
            </w:pPr>
          </w:p>
        </w:tc>
        <w:tc>
          <w:tcPr>
            <w:tcW w:w="1985" w:type="dxa"/>
            <w:tcBorders>
              <w:top w:val="single" w:sz="4" w:space="0" w:color="auto"/>
              <w:left w:val="nil"/>
              <w:bottom w:val="single" w:sz="4" w:space="0" w:color="auto"/>
              <w:right w:val="single" w:sz="4" w:space="0" w:color="auto"/>
            </w:tcBorders>
            <w:shd w:val="clear" w:color="000000" w:fill="FFFFFF"/>
            <w:vAlign w:val="center"/>
          </w:tcPr>
          <w:p w14:paraId="397A0894" w14:textId="77777777" w:rsidR="00B15B24" w:rsidRPr="00B15B24" w:rsidRDefault="00B15B24" w:rsidP="00B15B24">
            <w:pPr>
              <w:jc w:val="center"/>
              <w:rPr>
                <w:sz w:val="28"/>
                <w:szCs w:val="28"/>
              </w:rPr>
            </w:pPr>
            <w:r w:rsidRPr="00B15B24">
              <w:rPr>
                <w:sz w:val="28"/>
                <w:szCs w:val="28"/>
              </w:rPr>
              <w:t>с 01.09.2023 по 31.12.2023</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A7E15F" w14:textId="77777777" w:rsidR="00B15B24" w:rsidRPr="00B15B24" w:rsidRDefault="00B15B24" w:rsidP="00B15B24">
            <w:pPr>
              <w:jc w:val="center"/>
              <w:rPr>
                <w:sz w:val="28"/>
                <w:szCs w:val="28"/>
              </w:rPr>
            </w:pPr>
            <w:r w:rsidRPr="00B15B24">
              <w:rPr>
                <w:sz w:val="28"/>
                <w:szCs w:val="28"/>
              </w:rPr>
              <w:t xml:space="preserve">с 01.01.2024 </w:t>
            </w:r>
          </w:p>
          <w:p w14:paraId="587DB78D" w14:textId="77777777" w:rsidR="00B15B24" w:rsidRPr="00B15B24" w:rsidRDefault="00B15B24" w:rsidP="00B15B24">
            <w:pPr>
              <w:jc w:val="center"/>
              <w:rPr>
                <w:sz w:val="28"/>
                <w:szCs w:val="28"/>
              </w:rPr>
            </w:pPr>
            <w:r w:rsidRPr="00B15B24">
              <w:rPr>
                <w:sz w:val="28"/>
                <w:szCs w:val="28"/>
              </w:rPr>
              <w:t>по 30.06.2024</w:t>
            </w:r>
          </w:p>
        </w:tc>
        <w:tc>
          <w:tcPr>
            <w:tcW w:w="1985" w:type="dxa"/>
            <w:tcBorders>
              <w:top w:val="nil"/>
              <w:left w:val="nil"/>
              <w:bottom w:val="single" w:sz="4" w:space="0" w:color="auto"/>
              <w:right w:val="single" w:sz="4" w:space="0" w:color="auto"/>
            </w:tcBorders>
            <w:shd w:val="clear" w:color="000000" w:fill="FFFFFF"/>
            <w:vAlign w:val="center"/>
            <w:hideMark/>
          </w:tcPr>
          <w:p w14:paraId="69F78558" w14:textId="77777777" w:rsidR="00B15B24" w:rsidRPr="00B15B24" w:rsidRDefault="00B15B24" w:rsidP="00B15B24">
            <w:pPr>
              <w:jc w:val="center"/>
              <w:rPr>
                <w:sz w:val="28"/>
                <w:szCs w:val="28"/>
              </w:rPr>
            </w:pPr>
            <w:r w:rsidRPr="00B15B24">
              <w:rPr>
                <w:sz w:val="28"/>
                <w:szCs w:val="28"/>
              </w:rPr>
              <w:t>с 01.07.2024 по 31.12.2024</w:t>
            </w:r>
          </w:p>
        </w:tc>
      </w:tr>
      <w:tr w:rsidR="00B15B24" w:rsidRPr="00B15B24" w14:paraId="6C3EF346" w14:textId="77777777" w:rsidTr="00580FF0">
        <w:trPr>
          <w:trHeight w:val="514"/>
        </w:trPr>
        <w:tc>
          <w:tcPr>
            <w:tcW w:w="949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1567123" w14:textId="77777777" w:rsidR="00B15B24" w:rsidRPr="00B15B24" w:rsidRDefault="00B15B24" w:rsidP="00B15B24">
            <w:pPr>
              <w:jc w:val="center"/>
              <w:rPr>
                <w:sz w:val="28"/>
                <w:szCs w:val="28"/>
              </w:rPr>
            </w:pPr>
            <w:r w:rsidRPr="00B15B24">
              <w:rPr>
                <w:sz w:val="28"/>
                <w:szCs w:val="28"/>
              </w:rPr>
              <w:t>Водоотведение (прием и очистка сточных вод)</w:t>
            </w:r>
          </w:p>
        </w:tc>
      </w:tr>
      <w:tr w:rsidR="00B15B24" w:rsidRPr="00B15B24" w14:paraId="1F45D1AB" w14:textId="77777777" w:rsidTr="00580FF0">
        <w:trPr>
          <w:trHeight w:val="557"/>
        </w:trPr>
        <w:tc>
          <w:tcPr>
            <w:tcW w:w="3544" w:type="dxa"/>
            <w:tcBorders>
              <w:top w:val="nil"/>
              <w:left w:val="single" w:sz="4" w:space="0" w:color="auto"/>
              <w:bottom w:val="single" w:sz="4" w:space="0" w:color="auto"/>
              <w:right w:val="single" w:sz="4" w:space="0" w:color="auto"/>
            </w:tcBorders>
            <w:shd w:val="clear" w:color="000000" w:fill="FFFFFF"/>
            <w:vAlign w:val="center"/>
            <w:hideMark/>
          </w:tcPr>
          <w:p w14:paraId="4607C109" w14:textId="77777777" w:rsidR="00B15B24" w:rsidRPr="00B15B24" w:rsidRDefault="00B15B24" w:rsidP="00B15B24">
            <w:pPr>
              <w:rPr>
                <w:sz w:val="28"/>
                <w:szCs w:val="28"/>
              </w:rPr>
            </w:pPr>
            <w:r w:rsidRPr="00B15B24">
              <w:rPr>
                <w:sz w:val="28"/>
                <w:szCs w:val="28"/>
              </w:rPr>
              <w:t xml:space="preserve">Прочие потребители </w:t>
            </w:r>
          </w:p>
          <w:p w14:paraId="32855E59" w14:textId="77777777" w:rsidR="00B15B24" w:rsidRPr="00B15B24" w:rsidRDefault="00B15B24" w:rsidP="00B15B24">
            <w:pPr>
              <w:rPr>
                <w:sz w:val="28"/>
                <w:szCs w:val="28"/>
              </w:rPr>
            </w:pPr>
            <w:r w:rsidRPr="00B15B24">
              <w:rPr>
                <w:sz w:val="28"/>
                <w:szCs w:val="28"/>
              </w:rPr>
              <w:t>(без НДС)</w:t>
            </w:r>
          </w:p>
        </w:tc>
        <w:tc>
          <w:tcPr>
            <w:tcW w:w="1985" w:type="dxa"/>
            <w:tcBorders>
              <w:top w:val="single" w:sz="4" w:space="0" w:color="auto"/>
              <w:left w:val="nil"/>
              <w:bottom w:val="single" w:sz="4" w:space="0" w:color="auto"/>
              <w:right w:val="single" w:sz="4" w:space="0" w:color="auto"/>
            </w:tcBorders>
            <w:shd w:val="clear" w:color="000000" w:fill="FFFFFF"/>
            <w:vAlign w:val="center"/>
          </w:tcPr>
          <w:p w14:paraId="41813B46" w14:textId="77777777" w:rsidR="00B15B24" w:rsidRPr="00B15B24" w:rsidRDefault="00B15B24" w:rsidP="00B15B24">
            <w:pPr>
              <w:jc w:val="center"/>
              <w:rPr>
                <w:sz w:val="28"/>
                <w:szCs w:val="28"/>
              </w:rPr>
            </w:pPr>
            <w:r w:rsidRPr="00B15B24">
              <w:rPr>
                <w:sz w:val="28"/>
                <w:szCs w:val="28"/>
              </w:rPr>
              <w:t>62,14</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15CBB616" w14:textId="77777777" w:rsidR="00B15B24" w:rsidRPr="00B15B24" w:rsidRDefault="00B15B24" w:rsidP="00B15B24">
            <w:pPr>
              <w:jc w:val="center"/>
              <w:rPr>
                <w:sz w:val="28"/>
                <w:szCs w:val="28"/>
              </w:rPr>
            </w:pPr>
            <w:r w:rsidRPr="00B15B24">
              <w:rPr>
                <w:sz w:val="28"/>
                <w:szCs w:val="28"/>
              </w:rPr>
              <w:t>62,14</w:t>
            </w:r>
          </w:p>
        </w:tc>
        <w:tc>
          <w:tcPr>
            <w:tcW w:w="1985" w:type="dxa"/>
            <w:tcBorders>
              <w:top w:val="nil"/>
              <w:left w:val="nil"/>
              <w:bottom w:val="single" w:sz="4" w:space="0" w:color="auto"/>
              <w:right w:val="single" w:sz="4" w:space="0" w:color="auto"/>
            </w:tcBorders>
            <w:shd w:val="clear" w:color="000000" w:fill="FFFFFF"/>
            <w:vAlign w:val="center"/>
          </w:tcPr>
          <w:p w14:paraId="431532AC" w14:textId="77777777" w:rsidR="00B15B24" w:rsidRPr="00B15B24" w:rsidRDefault="00B15B24" w:rsidP="00B15B24">
            <w:pPr>
              <w:jc w:val="center"/>
              <w:rPr>
                <w:sz w:val="28"/>
                <w:szCs w:val="28"/>
              </w:rPr>
            </w:pPr>
            <w:r w:rsidRPr="00B15B24">
              <w:rPr>
                <w:sz w:val="28"/>
                <w:szCs w:val="28"/>
              </w:rPr>
              <w:t>66,12</w:t>
            </w:r>
          </w:p>
        </w:tc>
      </w:tr>
    </w:tbl>
    <w:p w14:paraId="54895726" w14:textId="77777777" w:rsidR="00B15B24" w:rsidRPr="00B15B24" w:rsidRDefault="00B15B24" w:rsidP="00B15B24">
      <w:pPr>
        <w:ind w:firstLine="709"/>
        <w:jc w:val="both"/>
        <w:rPr>
          <w:sz w:val="28"/>
          <w:szCs w:val="28"/>
          <w:lang w:eastAsia="en-US"/>
        </w:rPr>
      </w:pPr>
    </w:p>
    <w:p w14:paraId="15E38091" w14:textId="77777777" w:rsidR="002D3EE1" w:rsidRDefault="002D3EE1" w:rsidP="00B15B24">
      <w:pPr>
        <w:tabs>
          <w:tab w:val="left" w:pos="5580"/>
          <w:tab w:val="left" w:pos="9498"/>
        </w:tabs>
        <w:ind w:right="-569"/>
      </w:pPr>
    </w:p>
    <w:sectPr w:rsidR="002D3EE1" w:rsidSect="00B15B24">
      <w:pgSz w:w="11906" w:h="16838"/>
      <w:pgMar w:top="851" w:right="1418" w:bottom="426"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3BB3F7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64A4F9F"/>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5B1D1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1F22B8"/>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92675462">
    <w:abstractNumId w:val="2"/>
  </w:num>
  <w:num w:numId="2" w16cid:durableId="1855412922">
    <w:abstractNumId w:val="1"/>
  </w:num>
  <w:num w:numId="3" w16cid:durableId="186480840">
    <w:abstractNumId w:val="0"/>
  </w:num>
  <w:num w:numId="4" w16cid:durableId="922224908">
    <w:abstractNumId w:val="19"/>
  </w:num>
  <w:num w:numId="5" w16cid:durableId="1992252818">
    <w:abstractNumId w:val="20"/>
  </w:num>
  <w:num w:numId="6" w16cid:durableId="1338995111">
    <w:abstractNumId w:val="16"/>
  </w:num>
  <w:num w:numId="7" w16cid:durableId="1326131805">
    <w:abstractNumId w:val="18"/>
  </w:num>
  <w:num w:numId="8" w16cid:durableId="1875773769">
    <w:abstractNumId w:val="15"/>
  </w:num>
  <w:num w:numId="9" w16cid:durableId="1937588735">
    <w:abstractNumId w:val="21"/>
  </w:num>
  <w:num w:numId="10" w16cid:durableId="172105125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4B2"/>
    <w:rsid w:val="000170E0"/>
    <w:rsid w:val="00023717"/>
    <w:rsid w:val="000252DB"/>
    <w:rsid w:val="00031526"/>
    <w:rsid w:val="0003291C"/>
    <w:rsid w:val="00035C50"/>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10F5"/>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2EB7"/>
    <w:rsid w:val="001A3E48"/>
    <w:rsid w:val="001A4B79"/>
    <w:rsid w:val="001A5333"/>
    <w:rsid w:val="001A5454"/>
    <w:rsid w:val="001A6CD8"/>
    <w:rsid w:val="001B0453"/>
    <w:rsid w:val="001B4C98"/>
    <w:rsid w:val="001B51A5"/>
    <w:rsid w:val="001B66D5"/>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EE1"/>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18F0"/>
    <w:rsid w:val="00312173"/>
    <w:rsid w:val="00313CE0"/>
    <w:rsid w:val="0031413E"/>
    <w:rsid w:val="0031471E"/>
    <w:rsid w:val="00314B94"/>
    <w:rsid w:val="0031650D"/>
    <w:rsid w:val="003170D0"/>
    <w:rsid w:val="003176D8"/>
    <w:rsid w:val="00317833"/>
    <w:rsid w:val="003217EC"/>
    <w:rsid w:val="00321D8F"/>
    <w:rsid w:val="003245A7"/>
    <w:rsid w:val="0032531E"/>
    <w:rsid w:val="00325A04"/>
    <w:rsid w:val="00326FA8"/>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2DFF"/>
    <w:rsid w:val="00353397"/>
    <w:rsid w:val="00355A30"/>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099D"/>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91B"/>
    <w:rsid w:val="00457E5E"/>
    <w:rsid w:val="00460245"/>
    <w:rsid w:val="00460CFF"/>
    <w:rsid w:val="004613BD"/>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EC7"/>
    <w:rsid w:val="004A2661"/>
    <w:rsid w:val="004A593E"/>
    <w:rsid w:val="004A5CFD"/>
    <w:rsid w:val="004B095F"/>
    <w:rsid w:val="004B2D18"/>
    <w:rsid w:val="004B2DC8"/>
    <w:rsid w:val="004B3D22"/>
    <w:rsid w:val="004B45B4"/>
    <w:rsid w:val="004B4DE3"/>
    <w:rsid w:val="004B4EEB"/>
    <w:rsid w:val="004B6316"/>
    <w:rsid w:val="004B78B5"/>
    <w:rsid w:val="004B7C08"/>
    <w:rsid w:val="004C194A"/>
    <w:rsid w:val="004C1981"/>
    <w:rsid w:val="004C2009"/>
    <w:rsid w:val="004C37B9"/>
    <w:rsid w:val="004C3ABB"/>
    <w:rsid w:val="004C6DF3"/>
    <w:rsid w:val="004D0BFA"/>
    <w:rsid w:val="004D2BAA"/>
    <w:rsid w:val="004D4227"/>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60D"/>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0790"/>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2BF0"/>
    <w:rsid w:val="00634462"/>
    <w:rsid w:val="00637439"/>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182E"/>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E76B4"/>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5B6"/>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FB8"/>
    <w:rsid w:val="007606B0"/>
    <w:rsid w:val="00764BDC"/>
    <w:rsid w:val="00766301"/>
    <w:rsid w:val="00766E2E"/>
    <w:rsid w:val="007675A2"/>
    <w:rsid w:val="0077072C"/>
    <w:rsid w:val="0077170F"/>
    <w:rsid w:val="00774135"/>
    <w:rsid w:val="0077686B"/>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D7652"/>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56DF1"/>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3620F"/>
    <w:rsid w:val="00A41FAF"/>
    <w:rsid w:val="00A42D71"/>
    <w:rsid w:val="00A436AF"/>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5BB2"/>
    <w:rsid w:val="00AB66A3"/>
    <w:rsid w:val="00AB70E5"/>
    <w:rsid w:val="00AC1706"/>
    <w:rsid w:val="00AC1738"/>
    <w:rsid w:val="00AC1F94"/>
    <w:rsid w:val="00AC1FE5"/>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7155"/>
    <w:rsid w:val="00AE0A2B"/>
    <w:rsid w:val="00AE1B63"/>
    <w:rsid w:val="00AE2FCD"/>
    <w:rsid w:val="00AE5746"/>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19B"/>
    <w:rsid w:val="00B11B4E"/>
    <w:rsid w:val="00B1268A"/>
    <w:rsid w:val="00B12730"/>
    <w:rsid w:val="00B15B24"/>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F15"/>
    <w:rsid w:val="00B92EF6"/>
    <w:rsid w:val="00B93A25"/>
    <w:rsid w:val="00B93DBA"/>
    <w:rsid w:val="00B95798"/>
    <w:rsid w:val="00B9722E"/>
    <w:rsid w:val="00B972BB"/>
    <w:rsid w:val="00B975B9"/>
    <w:rsid w:val="00B975FE"/>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75BA"/>
    <w:rsid w:val="00C476BA"/>
    <w:rsid w:val="00C50EC5"/>
    <w:rsid w:val="00C518FF"/>
    <w:rsid w:val="00C51DA7"/>
    <w:rsid w:val="00C51E1E"/>
    <w:rsid w:val="00C51EC7"/>
    <w:rsid w:val="00C52F8D"/>
    <w:rsid w:val="00C5537F"/>
    <w:rsid w:val="00C56047"/>
    <w:rsid w:val="00C579C2"/>
    <w:rsid w:val="00C57C58"/>
    <w:rsid w:val="00C62784"/>
    <w:rsid w:val="00C62E43"/>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B099F"/>
    <w:rsid w:val="00CB0EDE"/>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0986"/>
    <w:rsid w:val="00D51586"/>
    <w:rsid w:val="00D52169"/>
    <w:rsid w:val="00D52B7A"/>
    <w:rsid w:val="00D537A2"/>
    <w:rsid w:val="00D539AC"/>
    <w:rsid w:val="00D54364"/>
    <w:rsid w:val="00D544EE"/>
    <w:rsid w:val="00D54614"/>
    <w:rsid w:val="00D54974"/>
    <w:rsid w:val="00D55514"/>
    <w:rsid w:val="00D56EB0"/>
    <w:rsid w:val="00D57BD7"/>
    <w:rsid w:val="00D62192"/>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32CF"/>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0E20"/>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4BD3"/>
    <w:rsid w:val="00ED5172"/>
    <w:rsid w:val="00ED5500"/>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5521"/>
    <w:rsid w:val="00F17DF6"/>
    <w:rsid w:val="00F200C0"/>
    <w:rsid w:val="00F20134"/>
    <w:rsid w:val="00F2062C"/>
    <w:rsid w:val="00F2304B"/>
    <w:rsid w:val="00F235DC"/>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4F0D"/>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uiPriority w:val="99"/>
    <w:rsid w:val="00A7667D"/>
    <w:pPr>
      <w:spacing w:after="120" w:line="480" w:lineRule="auto"/>
    </w:pPr>
    <w:rPr>
      <w:sz w:val="20"/>
      <w:szCs w:val="20"/>
    </w:rPr>
  </w:style>
  <w:style w:type="character" w:customStyle="1" w:styleId="2c">
    <w:name w:val="Основной текст 2 Знак"/>
    <w:basedOn w:val="a2"/>
    <w:link w:val="2b"/>
    <w:uiPriority w:val="99"/>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uiPriority w:val="99"/>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uiPriority w:val="99"/>
    <w:rsid w:val="00917210"/>
    <w:rPr>
      <w:sz w:val="20"/>
      <w:szCs w:val="20"/>
      <w:lang w:val="x-none"/>
    </w:rPr>
  </w:style>
  <w:style w:type="character" w:customStyle="1" w:styleId="afff1">
    <w:name w:val="Текст сноски Знак"/>
    <w:basedOn w:val="a2"/>
    <w:link w:val="afff0"/>
    <w:uiPriority w:val="99"/>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52DFF"/>
  </w:style>
  <w:style w:type="table" w:customStyle="1" w:styleId="580">
    <w:name w:val="Сетка таблицы58"/>
    <w:basedOn w:val="a3"/>
    <w:next w:val="ae"/>
    <w:uiPriority w:val="39"/>
    <w:rsid w:val="00352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т списка116"/>
    <w:next w:val="a4"/>
    <w:uiPriority w:val="99"/>
    <w:semiHidden/>
    <w:unhideWhenUsed/>
    <w:rsid w:val="00352DFF"/>
  </w:style>
  <w:style w:type="numbering" w:customStyle="1" w:styleId="372">
    <w:name w:val="Нет списка37"/>
    <w:next w:val="a4"/>
    <w:semiHidden/>
    <w:rsid w:val="00035C50"/>
  </w:style>
  <w:style w:type="numbering" w:customStyle="1" w:styleId="382">
    <w:name w:val="Нет списка38"/>
    <w:next w:val="a4"/>
    <w:uiPriority w:val="99"/>
    <w:semiHidden/>
    <w:unhideWhenUsed/>
    <w:rsid w:val="00035C50"/>
  </w:style>
  <w:style w:type="table" w:customStyle="1" w:styleId="1270">
    <w:name w:val="Сетка таблицы127"/>
    <w:basedOn w:val="a3"/>
    <w:next w:val="ae"/>
    <w:uiPriority w:val="59"/>
    <w:rsid w:val="00035C5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Нет списка117"/>
    <w:next w:val="a4"/>
    <w:uiPriority w:val="99"/>
    <w:semiHidden/>
    <w:unhideWhenUsed/>
    <w:rsid w:val="00035C50"/>
  </w:style>
  <w:style w:type="table" w:customStyle="1" w:styleId="1280">
    <w:name w:val="Сетка таблицы128"/>
    <w:basedOn w:val="a3"/>
    <w:next w:val="ae"/>
    <w:uiPriority w:val="59"/>
    <w:rsid w:val="002D3E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24036</TotalTime>
  <Pages>13</Pages>
  <Words>1188</Words>
  <Characters>6775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119</cp:revision>
  <cp:lastPrinted>2023-08-21T08:49:00Z</cp:lastPrinted>
  <dcterms:created xsi:type="dcterms:W3CDTF">2022-07-15T03:00:00Z</dcterms:created>
  <dcterms:modified xsi:type="dcterms:W3CDTF">2023-09-04T08:19:00Z</dcterms:modified>
</cp:coreProperties>
</file>