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6B78F" w14:textId="759FB951" w:rsidR="0074510A" w:rsidRPr="00D00103" w:rsidRDefault="0074510A" w:rsidP="003C5815">
      <w:pPr>
        <w:tabs>
          <w:tab w:val="left" w:pos="5580"/>
          <w:tab w:val="left" w:pos="9498"/>
        </w:tabs>
        <w:ind w:left="-4836" w:right="-569" w:firstLine="10648"/>
      </w:pPr>
      <w:r w:rsidRPr="00D00103">
        <w:t>Приложение</w:t>
      </w:r>
      <w:r w:rsidR="00A6401F">
        <w:t xml:space="preserve"> № 1</w:t>
      </w:r>
      <w:r w:rsidRPr="00D00103">
        <w:t xml:space="preserve"> к протоколу № </w:t>
      </w:r>
      <w:r w:rsidR="000C297E">
        <w:t>5</w:t>
      </w:r>
      <w:r w:rsidR="00982C64">
        <w:t>4</w:t>
      </w:r>
    </w:p>
    <w:p w14:paraId="5DFCB6CC" w14:textId="77777777" w:rsidR="0074510A" w:rsidRPr="00D00103" w:rsidRDefault="0074510A" w:rsidP="003C5815">
      <w:pPr>
        <w:tabs>
          <w:tab w:val="left" w:pos="5580"/>
          <w:tab w:val="left" w:pos="9498"/>
        </w:tabs>
        <w:ind w:left="-4836" w:right="-569" w:firstLine="10648"/>
      </w:pPr>
      <w:r w:rsidRPr="00D00103">
        <w:t>заседания правления Региональной</w:t>
      </w:r>
    </w:p>
    <w:p w14:paraId="42FDA5BF" w14:textId="77777777" w:rsidR="0074510A" w:rsidRPr="00D00103" w:rsidRDefault="0074510A" w:rsidP="003C5815">
      <w:pPr>
        <w:tabs>
          <w:tab w:val="left" w:pos="5580"/>
          <w:tab w:val="left" w:pos="9498"/>
        </w:tabs>
        <w:ind w:left="-4836" w:right="-569" w:firstLine="10648"/>
      </w:pPr>
      <w:r w:rsidRPr="00D00103">
        <w:t>энергетической комиссии</w:t>
      </w:r>
    </w:p>
    <w:p w14:paraId="043B98C8" w14:textId="77777777" w:rsidR="003C5815" w:rsidRDefault="0074510A" w:rsidP="003C5815">
      <w:pPr>
        <w:tabs>
          <w:tab w:val="left" w:pos="5580"/>
          <w:tab w:val="left" w:pos="9498"/>
        </w:tabs>
        <w:ind w:left="-4836" w:right="-569" w:firstLine="10648"/>
      </w:pPr>
      <w:r w:rsidRPr="00D00103">
        <w:t xml:space="preserve">Кузбасса от </w:t>
      </w:r>
      <w:r w:rsidR="00982C64">
        <w:t>26</w:t>
      </w:r>
      <w:r w:rsidRPr="00D00103">
        <w:t>.0</w:t>
      </w:r>
      <w:r w:rsidR="000C297E">
        <w:t>9</w:t>
      </w:r>
      <w:r w:rsidRPr="00D00103">
        <w:t>.202</w:t>
      </w:r>
      <w:r>
        <w:t>3</w:t>
      </w:r>
    </w:p>
    <w:p w14:paraId="6B0EC16F" w14:textId="77777777" w:rsidR="0042650F" w:rsidRDefault="0042650F" w:rsidP="003C5815">
      <w:pPr>
        <w:tabs>
          <w:tab w:val="left" w:pos="5580"/>
          <w:tab w:val="left" w:pos="9498"/>
        </w:tabs>
        <w:ind w:left="-4836" w:right="-569" w:firstLine="10648"/>
      </w:pPr>
    </w:p>
    <w:p w14:paraId="01BF4B72" w14:textId="77777777" w:rsidR="00720386" w:rsidRPr="00720386" w:rsidRDefault="00720386" w:rsidP="00720386">
      <w:pPr>
        <w:spacing w:line="276" w:lineRule="auto"/>
        <w:jc w:val="center"/>
        <w:rPr>
          <w:b/>
          <w:sz w:val="28"/>
          <w:szCs w:val="28"/>
        </w:rPr>
      </w:pPr>
      <w:r w:rsidRPr="00720386">
        <w:rPr>
          <w:b/>
          <w:sz w:val="28"/>
          <w:szCs w:val="28"/>
        </w:rPr>
        <w:t>Экспертное заключение</w:t>
      </w:r>
    </w:p>
    <w:p w14:paraId="22BDFD1A" w14:textId="77777777" w:rsidR="00720386" w:rsidRPr="00720386" w:rsidRDefault="00720386" w:rsidP="00720386">
      <w:pPr>
        <w:spacing w:line="276" w:lineRule="auto"/>
        <w:jc w:val="center"/>
        <w:rPr>
          <w:b/>
          <w:sz w:val="28"/>
          <w:szCs w:val="28"/>
        </w:rPr>
      </w:pPr>
      <w:r w:rsidRPr="00720386">
        <w:rPr>
          <w:b/>
          <w:sz w:val="28"/>
          <w:szCs w:val="28"/>
        </w:rPr>
        <w:t>Региональной энергетической комиссии Кузбасса</w:t>
      </w:r>
    </w:p>
    <w:p w14:paraId="6DA39A1F" w14:textId="77777777" w:rsidR="00720386" w:rsidRPr="00720386" w:rsidRDefault="00720386" w:rsidP="00720386">
      <w:pPr>
        <w:spacing w:line="276" w:lineRule="auto"/>
        <w:jc w:val="center"/>
        <w:rPr>
          <w:sz w:val="28"/>
          <w:szCs w:val="28"/>
        </w:rPr>
      </w:pPr>
      <w:r w:rsidRPr="00720386">
        <w:rPr>
          <w:sz w:val="28"/>
          <w:szCs w:val="28"/>
        </w:rPr>
        <w:t xml:space="preserve">об установлении платы за технологическое присоединение к </w:t>
      </w:r>
      <w:proofErr w:type="gramStart"/>
      <w:r w:rsidRPr="00720386">
        <w:rPr>
          <w:sz w:val="28"/>
          <w:szCs w:val="28"/>
        </w:rPr>
        <w:t>электрическим  сетям</w:t>
      </w:r>
      <w:proofErr w:type="gramEnd"/>
      <w:r w:rsidRPr="00720386">
        <w:rPr>
          <w:sz w:val="28"/>
          <w:szCs w:val="28"/>
        </w:rPr>
        <w:t xml:space="preserve"> </w:t>
      </w:r>
      <w:bookmarkStart w:id="0" w:name="_Hlk118877624"/>
      <w:r w:rsidRPr="00720386">
        <w:rPr>
          <w:sz w:val="28"/>
          <w:szCs w:val="28"/>
        </w:rPr>
        <w:t xml:space="preserve">ООО </w:t>
      </w:r>
      <w:bookmarkStart w:id="1" w:name="_Hlk118877514"/>
      <w:r w:rsidRPr="00720386">
        <w:rPr>
          <w:sz w:val="28"/>
          <w:szCs w:val="28"/>
        </w:rPr>
        <w:t>«Кузбасская энергосетевая компания</w:t>
      </w:r>
      <w:bookmarkEnd w:id="1"/>
      <w:r w:rsidRPr="00720386">
        <w:rPr>
          <w:sz w:val="28"/>
          <w:szCs w:val="28"/>
        </w:rPr>
        <w:t xml:space="preserve">» </w:t>
      </w:r>
      <w:bookmarkEnd w:id="0"/>
      <w:r w:rsidRPr="00720386">
        <w:rPr>
          <w:sz w:val="28"/>
          <w:szCs w:val="28"/>
        </w:rPr>
        <w:t>энергопринимающих устройств гостиницы «Олимпия» в секторе А,</w:t>
      </w:r>
    </w:p>
    <w:p w14:paraId="385C99A3" w14:textId="77777777" w:rsidR="00720386" w:rsidRPr="00720386" w:rsidRDefault="00720386" w:rsidP="00720386">
      <w:pPr>
        <w:spacing w:line="276" w:lineRule="auto"/>
        <w:jc w:val="center"/>
        <w:rPr>
          <w:sz w:val="28"/>
          <w:szCs w:val="28"/>
        </w:rPr>
      </w:pPr>
      <w:r w:rsidRPr="00720386">
        <w:rPr>
          <w:sz w:val="28"/>
          <w:szCs w:val="28"/>
        </w:rPr>
        <w:t>максимальной мощностью 1 956 кВт</w:t>
      </w:r>
      <w:bookmarkStart w:id="2" w:name="_Hlk118876061"/>
      <w:r w:rsidRPr="00720386">
        <w:rPr>
          <w:sz w:val="28"/>
          <w:szCs w:val="28"/>
        </w:rPr>
        <w:t xml:space="preserve"> </w:t>
      </w:r>
      <w:bookmarkEnd w:id="2"/>
      <w:r w:rsidRPr="00720386">
        <w:rPr>
          <w:sz w:val="28"/>
          <w:szCs w:val="28"/>
        </w:rPr>
        <w:t>(</w:t>
      </w:r>
      <w:bookmarkStart w:id="3" w:name="_Hlk118876103"/>
      <w:bookmarkStart w:id="4" w:name="_Hlk125635338"/>
      <w:r w:rsidRPr="00720386">
        <w:rPr>
          <w:sz w:val="28"/>
          <w:szCs w:val="28"/>
        </w:rPr>
        <w:t xml:space="preserve">Кемеровская область - </w:t>
      </w:r>
      <w:proofErr w:type="gramStart"/>
      <w:r w:rsidRPr="00720386">
        <w:rPr>
          <w:sz w:val="28"/>
          <w:szCs w:val="28"/>
        </w:rPr>
        <w:t xml:space="preserve">Кузбасс, </w:t>
      </w:r>
      <w:bookmarkStart w:id="5" w:name="_Hlk144281063"/>
      <w:r w:rsidRPr="00720386">
        <w:rPr>
          <w:sz w:val="28"/>
          <w:szCs w:val="28"/>
        </w:rPr>
        <w:t xml:space="preserve">  </w:t>
      </w:r>
      <w:proofErr w:type="gramEnd"/>
      <w:r w:rsidRPr="00720386">
        <w:rPr>
          <w:sz w:val="28"/>
          <w:szCs w:val="28"/>
        </w:rPr>
        <w:t xml:space="preserve">                      гора Зеленая, Таштагольский район, пгт. Шерегеш, з/у с к.н. </w:t>
      </w:r>
      <w:bookmarkStart w:id="6" w:name="_Hlk144280611"/>
      <w:r w:rsidRPr="00720386">
        <w:rPr>
          <w:sz w:val="28"/>
          <w:szCs w:val="28"/>
        </w:rPr>
        <w:t>42:12:0102010:</w:t>
      </w:r>
      <w:bookmarkEnd w:id="3"/>
      <w:bookmarkEnd w:id="4"/>
      <w:r w:rsidRPr="00720386">
        <w:rPr>
          <w:sz w:val="28"/>
          <w:szCs w:val="28"/>
        </w:rPr>
        <w:t>852</w:t>
      </w:r>
      <w:bookmarkEnd w:id="6"/>
      <w:r w:rsidRPr="00720386">
        <w:rPr>
          <w:sz w:val="28"/>
          <w:szCs w:val="28"/>
        </w:rPr>
        <w:t>, 42:12:0102010:812, 42:12:0102010:848, 42:12:0102010:821, 42:12:0102010:822, 42:12:0102010:1127</w:t>
      </w:r>
      <w:bookmarkEnd w:id="5"/>
      <w:r w:rsidRPr="00720386">
        <w:rPr>
          <w:sz w:val="28"/>
          <w:szCs w:val="28"/>
        </w:rPr>
        <w:t>) по индивидуальному проекту.</w:t>
      </w:r>
    </w:p>
    <w:p w14:paraId="77753D8C" w14:textId="77777777" w:rsidR="00720386" w:rsidRPr="00720386" w:rsidRDefault="00720386" w:rsidP="00720386">
      <w:pPr>
        <w:spacing w:line="276" w:lineRule="auto"/>
        <w:rPr>
          <w:rFonts w:eastAsia="Calibri"/>
          <w:sz w:val="28"/>
          <w:szCs w:val="28"/>
          <w:lang w:eastAsia="en-US"/>
        </w:rPr>
      </w:pPr>
    </w:p>
    <w:p w14:paraId="67C72675" w14:textId="77777777" w:rsidR="00720386" w:rsidRPr="00720386" w:rsidRDefault="00720386" w:rsidP="00720386">
      <w:pPr>
        <w:spacing w:line="276" w:lineRule="auto"/>
        <w:ind w:firstLine="567"/>
        <w:jc w:val="both"/>
        <w:rPr>
          <w:sz w:val="28"/>
          <w:szCs w:val="28"/>
        </w:rPr>
      </w:pPr>
      <w:r w:rsidRPr="00720386">
        <w:rPr>
          <w:sz w:val="28"/>
          <w:szCs w:val="28"/>
        </w:rPr>
        <w:t>Нормативно-методическая основа проведения анализа материалов по расчету платы за технологическое присоединение к электрическим сетям                            ООО «Кузбасская энергосетевая компания» энергопринимающих устройств                                          гостиница «Олимпия»:</w:t>
      </w:r>
    </w:p>
    <w:p w14:paraId="5E1B476B" w14:textId="77777777" w:rsidR="00720386" w:rsidRPr="00720386" w:rsidRDefault="00720386" w:rsidP="00720386">
      <w:pPr>
        <w:numPr>
          <w:ilvl w:val="0"/>
          <w:numId w:val="7"/>
        </w:numPr>
        <w:tabs>
          <w:tab w:val="left" w:pos="0"/>
          <w:tab w:val="left" w:pos="851"/>
        </w:tabs>
        <w:spacing w:after="200" w:line="276" w:lineRule="auto"/>
        <w:ind w:left="0" w:firstLine="709"/>
        <w:jc w:val="both"/>
        <w:rPr>
          <w:rFonts w:eastAsia="Calibri"/>
          <w:sz w:val="28"/>
          <w:szCs w:val="28"/>
          <w:lang w:eastAsia="en-US"/>
        </w:rPr>
      </w:pPr>
      <w:r w:rsidRPr="00720386">
        <w:rPr>
          <w:rFonts w:eastAsia="Calibri"/>
          <w:sz w:val="28"/>
          <w:szCs w:val="28"/>
          <w:lang w:eastAsia="en-US"/>
        </w:rPr>
        <w:t>Гражданский кодекс Российской Федерации;</w:t>
      </w:r>
    </w:p>
    <w:p w14:paraId="578FC9CF" w14:textId="77777777" w:rsidR="00720386" w:rsidRPr="00720386" w:rsidRDefault="00720386" w:rsidP="00720386">
      <w:pPr>
        <w:numPr>
          <w:ilvl w:val="0"/>
          <w:numId w:val="7"/>
        </w:numPr>
        <w:tabs>
          <w:tab w:val="left" w:pos="0"/>
          <w:tab w:val="left" w:pos="851"/>
        </w:tabs>
        <w:spacing w:after="200" w:line="276" w:lineRule="auto"/>
        <w:ind w:left="0" w:firstLine="709"/>
        <w:jc w:val="both"/>
        <w:rPr>
          <w:rFonts w:eastAsia="Calibri"/>
          <w:sz w:val="28"/>
          <w:szCs w:val="28"/>
          <w:lang w:eastAsia="en-US"/>
        </w:rPr>
      </w:pPr>
      <w:r w:rsidRPr="00720386">
        <w:rPr>
          <w:rFonts w:eastAsia="Calibri"/>
          <w:sz w:val="28"/>
          <w:szCs w:val="28"/>
          <w:lang w:eastAsia="en-US"/>
        </w:rPr>
        <w:t>Налоговый кодекс Российской Федерации (в дальнейшем НК РФ);</w:t>
      </w:r>
    </w:p>
    <w:p w14:paraId="423DE04B" w14:textId="77777777" w:rsidR="00720386" w:rsidRPr="00720386" w:rsidRDefault="00720386" w:rsidP="00720386">
      <w:pPr>
        <w:numPr>
          <w:ilvl w:val="0"/>
          <w:numId w:val="7"/>
        </w:numPr>
        <w:tabs>
          <w:tab w:val="left" w:pos="0"/>
          <w:tab w:val="left" w:pos="851"/>
        </w:tabs>
        <w:spacing w:after="200" w:line="276" w:lineRule="auto"/>
        <w:ind w:left="0" w:firstLine="709"/>
        <w:jc w:val="both"/>
        <w:rPr>
          <w:rFonts w:eastAsia="Calibri"/>
          <w:sz w:val="28"/>
          <w:szCs w:val="28"/>
          <w:lang w:eastAsia="en-US"/>
        </w:rPr>
      </w:pPr>
      <w:r w:rsidRPr="00720386">
        <w:rPr>
          <w:rFonts w:eastAsia="Calibri"/>
          <w:sz w:val="28"/>
          <w:szCs w:val="28"/>
          <w:lang w:eastAsia="en-US"/>
        </w:rPr>
        <w:t>Трудовой Кодекс Российской Федерации (в дальнейшем ТК РФ);</w:t>
      </w:r>
    </w:p>
    <w:p w14:paraId="5AD26BC5" w14:textId="77777777" w:rsidR="00720386" w:rsidRPr="00720386" w:rsidRDefault="00720386" w:rsidP="00720386">
      <w:pPr>
        <w:numPr>
          <w:ilvl w:val="0"/>
          <w:numId w:val="7"/>
        </w:numPr>
        <w:tabs>
          <w:tab w:val="left" w:pos="0"/>
          <w:tab w:val="left" w:pos="851"/>
        </w:tabs>
        <w:spacing w:after="200" w:line="276" w:lineRule="auto"/>
        <w:ind w:left="0" w:firstLine="709"/>
        <w:jc w:val="both"/>
        <w:rPr>
          <w:rFonts w:eastAsia="Calibri"/>
          <w:spacing w:val="-5"/>
          <w:sz w:val="28"/>
          <w:szCs w:val="28"/>
          <w:lang w:eastAsia="en-US"/>
        </w:rPr>
      </w:pPr>
      <w:r w:rsidRPr="00720386">
        <w:rPr>
          <w:rFonts w:eastAsia="Calibri"/>
          <w:spacing w:val="-5"/>
          <w:sz w:val="28"/>
          <w:szCs w:val="28"/>
          <w:lang w:eastAsia="en-US"/>
        </w:rPr>
        <w:t>Федеральный Закон от 26.03.2003 № 35-ФЗ «Об электроэнергетике»;</w:t>
      </w:r>
    </w:p>
    <w:p w14:paraId="557D4C31" w14:textId="77777777" w:rsidR="00720386" w:rsidRPr="00720386" w:rsidRDefault="00720386" w:rsidP="00720386">
      <w:pPr>
        <w:numPr>
          <w:ilvl w:val="0"/>
          <w:numId w:val="7"/>
        </w:numPr>
        <w:tabs>
          <w:tab w:val="left" w:pos="0"/>
          <w:tab w:val="left" w:pos="851"/>
        </w:tabs>
        <w:spacing w:after="200" w:line="276" w:lineRule="auto"/>
        <w:ind w:left="0" w:firstLine="709"/>
        <w:jc w:val="both"/>
        <w:rPr>
          <w:rFonts w:eastAsia="Calibri"/>
          <w:sz w:val="28"/>
          <w:szCs w:val="28"/>
          <w:lang w:eastAsia="en-US"/>
        </w:rPr>
      </w:pPr>
      <w:r w:rsidRPr="00720386">
        <w:rPr>
          <w:rFonts w:eastAsia="Calibri"/>
          <w:spacing w:val="-5"/>
          <w:sz w:val="28"/>
          <w:szCs w:val="28"/>
          <w:lang w:eastAsia="en-US"/>
        </w:rPr>
        <w:t xml:space="preserve">Федеральный Закон </w:t>
      </w:r>
      <w:r w:rsidRPr="00720386">
        <w:rPr>
          <w:rFonts w:eastAsia="Calibri"/>
          <w:spacing w:val="-7"/>
          <w:sz w:val="28"/>
          <w:szCs w:val="28"/>
          <w:lang w:eastAsia="en-US"/>
        </w:rPr>
        <w:t>от 17.08.1995 № 147-ФЗ «О естественных монополиях»;</w:t>
      </w:r>
    </w:p>
    <w:p w14:paraId="42E0D5A8" w14:textId="77777777" w:rsidR="00720386" w:rsidRPr="00720386" w:rsidRDefault="00720386" w:rsidP="00720386">
      <w:pPr>
        <w:numPr>
          <w:ilvl w:val="0"/>
          <w:numId w:val="7"/>
        </w:numPr>
        <w:tabs>
          <w:tab w:val="left" w:pos="0"/>
          <w:tab w:val="left" w:pos="851"/>
        </w:tabs>
        <w:spacing w:after="200" w:line="276" w:lineRule="auto"/>
        <w:ind w:left="0" w:firstLine="709"/>
        <w:jc w:val="both"/>
        <w:rPr>
          <w:rFonts w:eastAsia="Calibri"/>
          <w:sz w:val="28"/>
          <w:szCs w:val="28"/>
          <w:lang w:eastAsia="en-US"/>
        </w:rPr>
      </w:pPr>
      <w:r w:rsidRPr="00720386">
        <w:rPr>
          <w:rFonts w:eastAsia="Calibri"/>
          <w:sz w:val="28"/>
          <w:szCs w:val="28"/>
          <w:lang w:eastAsia="en-US"/>
        </w:rPr>
        <w:t>Постановление Правительства РФ от 6 июля 1998 г. № 700 «О введении раздельного учета затрат по регулируемым видам деятельности в энергетике»;</w:t>
      </w:r>
    </w:p>
    <w:p w14:paraId="46717069" w14:textId="77777777" w:rsidR="00720386" w:rsidRPr="00720386" w:rsidRDefault="00720386" w:rsidP="00720386">
      <w:pPr>
        <w:numPr>
          <w:ilvl w:val="0"/>
          <w:numId w:val="7"/>
        </w:numPr>
        <w:tabs>
          <w:tab w:val="left" w:pos="0"/>
          <w:tab w:val="left" w:pos="851"/>
        </w:tabs>
        <w:spacing w:after="200" w:line="276" w:lineRule="auto"/>
        <w:ind w:left="0" w:firstLine="709"/>
        <w:jc w:val="both"/>
        <w:rPr>
          <w:rFonts w:eastAsia="Calibri"/>
          <w:color w:val="000000"/>
          <w:sz w:val="28"/>
          <w:szCs w:val="28"/>
          <w:lang w:eastAsia="en-US"/>
        </w:rPr>
      </w:pPr>
      <w:r w:rsidRPr="00720386">
        <w:rPr>
          <w:rFonts w:eastAsia="Calibri"/>
          <w:color w:val="000000"/>
          <w:sz w:val="28"/>
          <w:szCs w:val="28"/>
          <w:lang w:eastAsia="en-US"/>
        </w:rPr>
        <w:t>Постановление Правительства РФ от 29 декабря 2011 № 1178 «О ценообразовании в области регулируемых цен (тарифов) в электроэнергетике»;</w:t>
      </w:r>
    </w:p>
    <w:p w14:paraId="08F258F2" w14:textId="77777777" w:rsidR="00720386" w:rsidRPr="00720386" w:rsidRDefault="00720386" w:rsidP="00720386">
      <w:pPr>
        <w:numPr>
          <w:ilvl w:val="0"/>
          <w:numId w:val="7"/>
        </w:numPr>
        <w:tabs>
          <w:tab w:val="left" w:pos="0"/>
          <w:tab w:val="left" w:pos="851"/>
        </w:tabs>
        <w:spacing w:after="200" w:line="276" w:lineRule="auto"/>
        <w:ind w:left="0" w:firstLine="709"/>
        <w:jc w:val="both"/>
        <w:rPr>
          <w:rFonts w:eastAsia="Calibri"/>
          <w:sz w:val="28"/>
          <w:szCs w:val="28"/>
          <w:lang w:eastAsia="en-US"/>
        </w:rPr>
      </w:pPr>
      <w:r w:rsidRPr="00720386">
        <w:rPr>
          <w:rFonts w:eastAsia="Calibri"/>
          <w:sz w:val="28"/>
          <w:szCs w:val="28"/>
          <w:lang w:eastAsia="en-US"/>
        </w:rPr>
        <w:t>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 861;</w:t>
      </w:r>
    </w:p>
    <w:p w14:paraId="544AE580" w14:textId="77777777" w:rsidR="00720386" w:rsidRPr="00720386" w:rsidRDefault="00720386" w:rsidP="00720386">
      <w:pPr>
        <w:numPr>
          <w:ilvl w:val="0"/>
          <w:numId w:val="7"/>
        </w:numPr>
        <w:tabs>
          <w:tab w:val="left" w:pos="0"/>
          <w:tab w:val="left" w:pos="851"/>
        </w:tabs>
        <w:spacing w:after="200" w:line="276" w:lineRule="auto"/>
        <w:ind w:left="0" w:firstLine="709"/>
        <w:jc w:val="both"/>
        <w:rPr>
          <w:rFonts w:eastAsia="Calibri"/>
          <w:sz w:val="28"/>
          <w:szCs w:val="28"/>
          <w:lang w:eastAsia="en-US"/>
        </w:rPr>
      </w:pPr>
      <w:r w:rsidRPr="00720386">
        <w:rPr>
          <w:rFonts w:eastAsia="Calibri"/>
          <w:sz w:val="28"/>
          <w:szCs w:val="28"/>
          <w:lang w:eastAsia="en-US"/>
        </w:rPr>
        <w:t>Приказ ФАС России от 30.06.2022 № 490/22 «Об утверждении                          Методических указаний по определению размера платы за технологическое присоединение к электрическим сетям» (далее по тексту – Методические указания);</w:t>
      </w:r>
    </w:p>
    <w:p w14:paraId="58533212" w14:textId="77777777" w:rsidR="00720386" w:rsidRPr="00720386" w:rsidRDefault="00720386" w:rsidP="00720386">
      <w:pPr>
        <w:numPr>
          <w:ilvl w:val="0"/>
          <w:numId w:val="7"/>
        </w:numPr>
        <w:tabs>
          <w:tab w:val="left" w:pos="0"/>
          <w:tab w:val="left" w:pos="851"/>
        </w:tabs>
        <w:spacing w:after="200" w:line="276" w:lineRule="auto"/>
        <w:ind w:left="0" w:firstLine="709"/>
        <w:jc w:val="both"/>
        <w:rPr>
          <w:rFonts w:eastAsia="Calibri"/>
          <w:sz w:val="28"/>
          <w:szCs w:val="28"/>
          <w:lang w:eastAsia="en-US"/>
        </w:rPr>
      </w:pPr>
      <w:r w:rsidRPr="00720386">
        <w:rPr>
          <w:rFonts w:eastAsia="Calibri"/>
          <w:sz w:val="28"/>
          <w:szCs w:val="28"/>
          <w:lang w:eastAsia="en-US"/>
        </w:rPr>
        <w:lastRenderedPageBreak/>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0AB4BCD3" w14:textId="77777777" w:rsidR="00720386" w:rsidRPr="00720386" w:rsidRDefault="00720386" w:rsidP="00720386">
      <w:pPr>
        <w:spacing w:line="276" w:lineRule="auto"/>
        <w:jc w:val="both"/>
        <w:rPr>
          <w:sz w:val="28"/>
          <w:szCs w:val="28"/>
        </w:rPr>
      </w:pPr>
      <w:r w:rsidRPr="00720386">
        <w:rPr>
          <w:rFonts w:eastAsia="Calibri"/>
          <w:sz w:val="28"/>
          <w:szCs w:val="28"/>
          <w:lang w:eastAsia="en-US"/>
        </w:rPr>
        <w:t>Вся нормативная база рассмотрена с учетом всех изменений.</w:t>
      </w:r>
    </w:p>
    <w:p w14:paraId="52BCADCA" w14:textId="77777777" w:rsidR="00720386" w:rsidRPr="00720386" w:rsidRDefault="00720386" w:rsidP="00720386">
      <w:pPr>
        <w:spacing w:line="276" w:lineRule="auto"/>
        <w:jc w:val="both"/>
        <w:rPr>
          <w:sz w:val="28"/>
          <w:szCs w:val="28"/>
        </w:rPr>
      </w:pPr>
      <w:r w:rsidRPr="00720386">
        <w:rPr>
          <w:sz w:val="28"/>
          <w:szCs w:val="28"/>
        </w:rPr>
        <w:t>Экспертами рассматривались и принимались во внимание все представленные организацией документы, имеющие значение для составления доказательного экспертного заключения. При этом эксперты исходили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2B63EEA2" w14:textId="77777777" w:rsidR="00720386" w:rsidRPr="00720386" w:rsidRDefault="00720386" w:rsidP="00720386">
      <w:pPr>
        <w:spacing w:line="276" w:lineRule="auto"/>
        <w:jc w:val="center"/>
        <w:rPr>
          <w:b/>
          <w:sz w:val="28"/>
          <w:szCs w:val="28"/>
        </w:rPr>
      </w:pPr>
    </w:p>
    <w:p w14:paraId="33C684EF" w14:textId="77777777" w:rsidR="00720386" w:rsidRPr="00720386" w:rsidRDefault="00720386" w:rsidP="00720386">
      <w:pPr>
        <w:spacing w:line="276" w:lineRule="auto"/>
        <w:jc w:val="center"/>
        <w:rPr>
          <w:b/>
          <w:sz w:val="28"/>
          <w:szCs w:val="28"/>
        </w:rPr>
      </w:pPr>
      <w:r w:rsidRPr="00720386">
        <w:rPr>
          <w:b/>
          <w:sz w:val="28"/>
          <w:szCs w:val="28"/>
        </w:rPr>
        <w:t>Анализ заявки на технологическое присоединение</w:t>
      </w:r>
    </w:p>
    <w:p w14:paraId="61E6949F" w14:textId="77777777" w:rsidR="00720386" w:rsidRPr="00720386" w:rsidRDefault="00720386" w:rsidP="00720386">
      <w:pPr>
        <w:spacing w:line="276" w:lineRule="auto"/>
        <w:jc w:val="both"/>
        <w:rPr>
          <w:sz w:val="28"/>
          <w:szCs w:val="28"/>
        </w:rPr>
      </w:pPr>
      <w:bookmarkStart w:id="7" w:name="_Hlk140495371"/>
      <w:r w:rsidRPr="00720386">
        <w:rPr>
          <w:sz w:val="28"/>
          <w:szCs w:val="28"/>
        </w:rPr>
        <w:t xml:space="preserve">ООО «Олимпия» </w:t>
      </w:r>
      <w:bookmarkEnd w:id="7"/>
      <w:r w:rsidRPr="00720386">
        <w:rPr>
          <w:sz w:val="28"/>
          <w:szCs w:val="28"/>
        </w:rPr>
        <w:t xml:space="preserve">подало в адрес </w:t>
      </w:r>
      <w:bookmarkStart w:id="8" w:name="_Hlk118878202"/>
      <w:r w:rsidRPr="00720386">
        <w:rPr>
          <w:sz w:val="28"/>
          <w:szCs w:val="28"/>
        </w:rPr>
        <w:t>ООО «Кузбасская энергосетевая компания»</w:t>
      </w:r>
      <w:bookmarkEnd w:id="8"/>
      <w:r w:rsidRPr="00720386">
        <w:rPr>
          <w:sz w:val="28"/>
          <w:szCs w:val="28"/>
        </w:rPr>
        <w:t xml:space="preserve"> заявку </w:t>
      </w:r>
      <w:proofErr w:type="spellStart"/>
      <w:r w:rsidRPr="00720386">
        <w:rPr>
          <w:sz w:val="28"/>
          <w:szCs w:val="28"/>
        </w:rPr>
        <w:t>вх</w:t>
      </w:r>
      <w:proofErr w:type="spellEnd"/>
      <w:r w:rsidRPr="00720386">
        <w:rPr>
          <w:sz w:val="28"/>
          <w:szCs w:val="28"/>
        </w:rPr>
        <w:t xml:space="preserve">. № 01УС01340 от 29.03.2022 на технологическое присоединение энергопринимающих устройств </w:t>
      </w:r>
      <w:bookmarkStart w:id="9" w:name="_Hlk144284238"/>
      <w:r w:rsidRPr="00720386">
        <w:rPr>
          <w:sz w:val="28"/>
          <w:szCs w:val="28"/>
        </w:rPr>
        <w:t>гостиницы «Олимпия»</w:t>
      </w:r>
      <w:bookmarkEnd w:id="9"/>
      <w:r w:rsidRPr="00720386">
        <w:rPr>
          <w:sz w:val="28"/>
          <w:szCs w:val="28"/>
        </w:rPr>
        <w:t xml:space="preserve">. </w:t>
      </w:r>
    </w:p>
    <w:p w14:paraId="65E082C2" w14:textId="77777777" w:rsidR="00720386" w:rsidRPr="00720386" w:rsidRDefault="00720386" w:rsidP="00720386">
      <w:pPr>
        <w:spacing w:line="276" w:lineRule="auto"/>
        <w:jc w:val="both"/>
        <w:rPr>
          <w:sz w:val="28"/>
          <w:szCs w:val="28"/>
        </w:rPr>
      </w:pPr>
      <w:r w:rsidRPr="00720386">
        <w:rPr>
          <w:sz w:val="28"/>
          <w:szCs w:val="28"/>
        </w:rPr>
        <w:t>В соответствии с заявкой:</w:t>
      </w:r>
    </w:p>
    <w:p w14:paraId="71053500" w14:textId="77777777" w:rsidR="00720386" w:rsidRPr="00720386" w:rsidRDefault="00720386" w:rsidP="00720386">
      <w:pPr>
        <w:numPr>
          <w:ilvl w:val="0"/>
          <w:numId w:val="6"/>
        </w:numPr>
        <w:spacing w:after="200" w:line="276" w:lineRule="auto"/>
        <w:jc w:val="both"/>
        <w:rPr>
          <w:sz w:val="28"/>
          <w:szCs w:val="28"/>
        </w:rPr>
      </w:pPr>
      <w:r w:rsidRPr="00720386">
        <w:rPr>
          <w:sz w:val="28"/>
          <w:szCs w:val="28"/>
        </w:rPr>
        <w:t>Местонахождение (адрес) энергопринимающих устройств</w:t>
      </w:r>
      <w:r w:rsidRPr="00720386">
        <w:rPr>
          <w:rFonts w:ascii="Calibri" w:eastAsia="Calibri" w:hAnsi="Calibri"/>
          <w:sz w:val="28"/>
          <w:szCs w:val="28"/>
          <w:lang w:eastAsia="en-US"/>
        </w:rPr>
        <w:t xml:space="preserve"> </w:t>
      </w:r>
      <w:r w:rsidRPr="00720386">
        <w:rPr>
          <w:sz w:val="28"/>
          <w:szCs w:val="28"/>
        </w:rPr>
        <w:t>–</w:t>
      </w:r>
      <w:r w:rsidRPr="00720386">
        <w:rPr>
          <w:rFonts w:ascii="Calibri" w:eastAsia="Calibri" w:hAnsi="Calibri"/>
          <w:sz w:val="28"/>
          <w:szCs w:val="28"/>
          <w:lang w:eastAsia="en-US"/>
        </w:rPr>
        <w:t xml:space="preserve"> </w:t>
      </w:r>
      <w:r w:rsidRPr="00720386">
        <w:rPr>
          <w:sz w:val="28"/>
          <w:szCs w:val="28"/>
        </w:rPr>
        <w:t xml:space="preserve">Кемеровская область - Кузбасс, гора Зеленая, Таштагольский </w:t>
      </w:r>
      <w:proofErr w:type="gramStart"/>
      <w:r w:rsidRPr="00720386">
        <w:rPr>
          <w:sz w:val="28"/>
          <w:szCs w:val="28"/>
        </w:rPr>
        <w:t xml:space="preserve">район,   </w:t>
      </w:r>
      <w:proofErr w:type="gramEnd"/>
      <w:r w:rsidRPr="00720386">
        <w:rPr>
          <w:sz w:val="28"/>
          <w:szCs w:val="28"/>
        </w:rPr>
        <w:t xml:space="preserve">               пгт. Шерегеш, з/у с к.н. 42:12:0102010:852, 42:12:0102010:812, 42:12:0102010:848, 42:12:0102010:821, 42:12:0102010:822, 42:12:0102010:1127.</w:t>
      </w:r>
    </w:p>
    <w:p w14:paraId="6FCF29BF" w14:textId="77777777" w:rsidR="00720386" w:rsidRPr="00720386" w:rsidRDefault="00720386" w:rsidP="00720386">
      <w:pPr>
        <w:numPr>
          <w:ilvl w:val="0"/>
          <w:numId w:val="6"/>
        </w:numPr>
        <w:spacing w:after="200" w:line="276" w:lineRule="auto"/>
        <w:jc w:val="both"/>
        <w:rPr>
          <w:sz w:val="28"/>
          <w:szCs w:val="28"/>
        </w:rPr>
      </w:pPr>
      <w:r w:rsidRPr="00720386">
        <w:rPr>
          <w:sz w:val="28"/>
          <w:szCs w:val="28"/>
        </w:rPr>
        <w:t>Максимальная мощность энергопринимающих устройств–1956 кВт.</w:t>
      </w:r>
    </w:p>
    <w:p w14:paraId="79818230" w14:textId="77777777" w:rsidR="00720386" w:rsidRPr="00720386" w:rsidRDefault="00720386" w:rsidP="00720386">
      <w:pPr>
        <w:numPr>
          <w:ilvl w:val="0"/>
          <w:numId w:val="6"/>
        </w:numPr>
        <w:spacing w:after="200" w:line="276" w:lineRule="auto"/>
        <w:jc w:val="both"/>
        <w:rPr>
          <w:sz w:val="28"/>
          <w:szCs w:val="28"/>
        </w:rPr>
      </w:pPr>
      <w:r w:rsidRPr="00720386">
        <w:rPr>
          <w:sz w:val="28"/>
          <w:szCs w:val="28"/>
        </w:rPr>
        <w:t xml:space="preserve">Уровень напряжения – 0,4 </w:t>
      </w:r>
      <w:proofErr w:type="spellStart"/>
      <w:r w:rsidRPr="00720386">
        <w:rPr>
          <w:sz w:val="28"/>
          <w:szCs w:val="28"/>
        </w:rPr>
        <w:t>кВ.</w:t>
      </w:r>
      <w:proofErr w:type="spellEnd"/>
    </w:p>
    <w:p w14:paraId="786C6ABD" w14:textId="77777777" w:rsidR="00720386" w:rsidRPr="00720386" w:rsidRDefault="00720386" w:rsidP="00720386">
      <w:pPr>
        <w:numPr>
          <w:ilvl w:val="0"/>
          <w:numId w:val="6"/>
        </w:numPr>
        <w:spacing w:after="200" w:line="276" w:lineRule="auto"/>
        <w:jc w:val="both"/>
        <w:rPr>
          <w:sz w:val="28"/>
          <w:szCs w:val="28"/>
        </w:rPr>
      </w:pPr>
      <w:r w:rsidRPr="00720386">
        <w:rPr>
          <w:sz w:val="28"/>
          <w:szCs w:val="28"/>
        </w:rPr>
        <w:t xml:space="preserve">Категория надежности электроснабжения: 137,1 кВт – 1 категория, </w:t>
      </w:r>
      <w:bookmarkStart w:id="10" w:name="_Hlk144281862"/>
      <w:r w:rsidRPr="00720386">
        <w:rPr>
          <w:sz w:val="28"/>
          <w:szCs w:val="28"/>
        </w:rPr>
        <w:t>1738,1 кВт – 2 категория</w:t>
      </w:r>
      <w:bookmarkEnd w:id="10"/>
      <w:r w:rsidRPr="00720386">
        <w:rPr>
          <w:sz w:val="28"/>
          <w:szCs w:val="28"/>
        </w:rPr>
        <w:t>, 80,8 кВт – 3 категория.</w:t>
      </w:r>
    </w:p>
    <w:p w14:paraId="7247C5E0" w14:textId="77777777" w:rsidR="00720386" w:rsidRPr="00720386" w:rsidRDefault="00720386" w:rsidP="00720386">
      <w:pPr>
        <w:numPr>
          <w:ilvl w:val="0"/>
          <w:numId w:val="6"/>
        </w:numPr>
        <w:spacing w:after="200" w:line="276" w:lineRule="auto"/>
        <w:jc w:val="both"/>
        <w:rPr>
          <w:sz w:val="28"/>
          <w:szCs w:val="28"/>
        </w:rPr>
      </w:pPr>
      <w:r w:rsidRPr="00720386">
        <w:rPr>
          <w:sz w:val="28"/>
          <w:szCs w:val="28"/>
        </w:rPr>
        <w:t>Планируемый срок ввода энергопринимающих устройств в эксплуатацию – 2025 г. (1 этап 2023-2024 гг., 2 этап 2024-2025 гг.).</w:t>
      </w:r>
    </w:p>
    <w:p w14:paraId="467F0DE6" w14:textId="77777777" w:rsidR="00720386" w:rsidRPr="00720386" w:rsidRDefault="00720386" w:rsidP="00720386">
      <w:pPr>
        <w:spacing w:line="276" w:lineRule="auto"/>
        <w:jc w:val="center"/>
        <w:rPr>
          <w:b/>
          <w:sz w:val="28"/>
          <w:szCs w:val="28"/>
        </w:rPr>
      </w:pPr>
    </w:p>
    <w:p w14:paraId="1344FD36" w14:textId="77777777" w:rsidR="00720386" w:rsidRPr="00720386" w:rsidRDefault="00720386" w:rsidP="00720386">
      <w:pPr>
        <w:spacing w:line="276" w:lineRule="auto"/>
        <w:jc w:val="center"/>
        <w:rPr>
          <w:b/>
          <w:sz w:val="28"/>
          <w:szCs w:val="28"/>
        </w:rPr>
      </w:pPr>
      <w:r w:rsidRPr="00720386">
        <w:rPr>
          <w:b/>
          <w:sz w:val="28"/>
          <w:szCs w:val="28"/>
        </w:rPr>
        <w:t>Обоснование возможности (отсутствия возможности) установления платы за технологическое присоединение по индивидуальному проекту</w:t>
      </w:r>
    </w:p>
    <w:p w14:paraId="58B2AD20" w14:textId="77777777" w:rsidR="00720386" w:rsidRPr="00720386" w:rsidRDefault="00720386" w:rsidP="00720386">
      <w:pPr>
        <w:spacing w:line="276" w:lineRule="auto"/>
        <w:jc w:val="both"/>
        <w:rPr>
          <w:sz w:val="28"/>
          <w:szCs w:val="28"/>
        </w:rPr>
      </w:pPr>
      <w:r w:rsidRPr="00720386">
        <w:rPr>
          <w:sz w:val="28"/>
          <w:szCs w:val="28"/>
        </w:rPr>
        <w:t>В соответствии с п.28 Правил технологического присоединения энергопринимающих устройств потребителей электрической энергии, энергопринимающих устройств,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№861 (далее – Правила), критериями наличия технической возможности технологического присоединения являются:</w:t>
      </w:r>
    </w:p>
    <w:p w14:paraId="59A87A6B" w14:textId="77777777" w:rsidR="00720386" w:rsidRPr="00720386" w:rsidRDefault="00720386" w:rsidP="00720386">
      <w:pPr>
        <w:spacing w:line="276" w:lineRule="auto"/>
        <w:jc w:val="both"/>
        <w:rPr>
          <w:sz w:val="28"/>
          <w:szCs w:val="28"/>
        </w:rPr>
      </w:pPr>
      <w:r w:rsidRPr="00720386">
        <w:rPr>
          <w:sz w:val="28"/>
          <w:szCs w:val="28"/>
        </w:rPr>
        <w:lastRenderedPageBreak/>
        <w:t>а) 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 а также неухудшение условий работы объектов электроэнергетики, ранее присоединенных к объектам электросетевого хозяйства;</w:t>
      </w:r>
    </w:p>
    <w:p w14:paraId="2F6D33E3" w14:textId="77777777" w:rsidR="00720386" w:rsidRPr="00720386" w:rsidRDefault="00720386" w:rsidP="00720386">
      <w:pPr>
        <w:spacing w:line="276" w:lineRule="auto"/>
        <w:jc w:val="both"/>
        <w:rPr>
          <w:sz w:val="28"/>
          <w:szCs w:val="28"/>
        </w:rPr>
      </w:pPr>
      <w:r w:rsidRPr="00720386">
        <w:rPr>
          <w:sz w:val="28"/>
          <w:szCs w:val="28"/>
        </w:rPr>
        <w:t xml:space="preserve">б) отсутствие ограничений на максимальную мощность в объектах электросетевого хозяйства, к которым надлежит произвести технологическое присоединение; </w:t>
      </w:r>
    </w:p>
    <w:p w14:paraId="0B6C5D37" w14:textId="77777777" w:rsidR="00720386" w:rsidRPr="00720386" w:rsidRDefault="00720386" w:rsidP="00720386">
      <w:pPr>
        <w:spacing w:line="276" w:lineRule="auto"/>
        <w:jc w:val="both"/>
        <w:rPr>
          <w:sz w:val="28"/>
          <w:szCs w:val="28"/>
        </w:rPr>
      </w:pPr>
      <w:r w:rsidRPr="00720386">
        <w:rPr>
          <w:sz w:val="28"/>
          <w:szCs w:val="28"/>
        </w:rPr>
        <w:t>в) 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14:paraId="5740C0F9" w14:textId="77777777" w:rsidR="00720386" w:rsidRPr="00720386" w:rsidRDefault="00720386" w:rsidP="00720386">
      <w:pPr>
        <w:spacing w:line="276" w:lineRule="auto"/>
        <w:jc w:val="both"/>
        <w:rPr>
          <w:sz w:val="28"/>
          <w:szCs w:val="28"/>
        </w:rPr>
      </w:pPr>
      <w:r w:rsidRPr="00720386">
        <w:rPr>
          <w:sz w:val="28"/>
          <w:szCs w:val="28"/>
        </w:rPr>
        <w:t>г) 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методическими указаниями по устойчивости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6A3800EC" w14:textId="77777777" w:rsidR="00720386" w:rsidRPr="00720386" w:rsidRDefault="00720386" w:rsidP="00720386">
      <w:pPr>
        <w:spacing w:line="276" w:lineRule="auto"/>
        <w:jc w:val="both"/>
        <w:rPr>
          <w:sz w:val="28"/>
          <w:szCs w:val="28"/>
        </w:rPr>
      </w:pPr>
      <w:r w:rsidRPr="00720386">
        <w:rPr>
          <w:sz w:val="28"/>
          <w:szCs w:val="28"/>
        </w:rPr>
        <w:t>В случае несоблюдения любого из указанных критериев считается, что техническая возможность технологического присоединения отсутствует.</w:t>
      </w:r>
    </w:p>
    <w:p w14:paraId="0188503B" w14:textId="77777777" w:rsidR="00720386" w:rsidRPr="00720386" w:rsidRDefault="00720386" w:rsidP="00720386">
      <w:pPr>
        <w:spacing w:line="276" w:lineRule="auto"/>
        <w:jc w:val="both"/>
        <w:rPr>
          <w:sz w:val="28"/>
          <w:szCs w:val="28"/>
        </w:rPr>
      </w:pPr>
      <w:r w:rsidRPr="00720386">
        <w:rPr>
          <w:sz w:val="28"/>
          <w:szCs w:val="28"/>
        </w:rPr>
        <w:t>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w:t>
      </w:r>
    </w:p>
    <w:p w14:paraId="657A8986" w14:textId="77777777" w:rsidR="00720386" w:rsidRPr="00720386" w:rsidRDefault="00720386" w:rsidP="00720386">
      <w:pPr>
        <w:spacing w:line="276" w:lineRule="auto"/>
        <w:jc w:val="both"/>
        <w:rPr>
          <w:sz w:val="28"/>
          <w:szCs w:val="28"/>
        </w:rPr>
      </w:pPr>
      <w:r w:rsidRPr="00720386">
        <w:rPr>
          <w:sz w:val="28"/>
          <w:szCs w:val="28"/>
        </w:rPr>
        <w:t xml:space="preserve">Согласно представленным материалам, в целях присоединения энергопринимающих устройств заявителя и в связи с наличием ограничений на максимальную мощность на ПС 110/35/6 </w:t>
      </w:r>
      <w:proofErr w:type="spellStart"/>
      <w:r w:rsidRPr="00720386">
        <w:rPr>
          <w:sz w:val="28"/>
          <w:szCs w:val="28"/>
        </w:rPr>
        <w:t>кВ</w:t>
      </w:r>
      <w:proofErr w:type="spellEnd"/>
      <w:r w:rsidRPr="00720386">
        <w:rPr>
          <w:sz w:val="28"/>
          <w:szCs w:val="28"/>
        </w:rPr>
        <w:t xml:space="preserve"> «Зеленая», ООО «Кузбасская энергосетевая компания» в адрес ООО «</w:t>
      </w:r>
      <w:proofErr w:type="spellStart"/>
      <w:r w:rsidRPr="00720386">
        <w:rPr>
          <w:sz w:val="28"/>
          <w:szCs w:val="28"/>
        </w:rPr>
        <w:t>ЕвразЭнергоТранс</w:t>
      </w:r>
      <w:proofErr w:type="spellEnd"/>
      <w:r w:rsidRPr="00720386">
        <w:rPr>
          <w:sz w:val="28"/>
          <w:szCs w:val="28"/>
        </w:rPr>
        <w:t xml:space="preserve">» направило заявку на технологическое присоединение энергопринимающих устройств </w:t>
      </w:r>
      <w:bookmarkStart w:id="11" w:name="_Hlk144282563"/>
      <w:r w:rsidRPr="00720386">
        <w:rPr>
          <w:sz w:val="28"/>
          <w:szCs w:val="28"/>
        </w:rPr>
        <w:t xml:space="preserve">ВЛ-35 </w:t>
      </w:r>
      <w:proofErr w:type="spellStart"/>
      <w:r w:rsidRPr="00720386">
        <w:rPr>
          <w:sz w:val="28"/>
          <w:szCs w:val="28"/>
        </w:rPr>
        <w:t>кВ</w:t>
      </w:r>
      <w:proofErr w:type="spellEnd"/>
      <w:r w:rsidRPr="00720386">
        <w:rPr>
          <w:sz w:val="28"/>
          <w:szCs w:val="28"/>
        </w:rPr>
        <w:t xml:space="preserve"> Шерегеш-</w:t>
      </w:r>
      <w:r w:rsidRPr="00720386">
        <w:rPr>
          <w:sz w:val="28"/>
          <w:szCs w:val="28"/>
          <w:lang w:val="en-US"/>
        </w:rPr>
        <w:t>I</w:t>
      </w:r>
      <w:r w:rsidRPr="00720386">
        <w:rPr>
          <w:sz w:val="28"/>
          <w:szCs w:val="28"/>
        </w:rPr>
        <w:t>-Ключевая-</w:t>
      </w:r>
      <w:r w:rsidRPr="00720386">
        <w:rPr>
          <w:sz w:val="28"/>
          <w:szCs w:val="28"/>
          <w:lang w:val="en-US"/>
        </w:rPr>
        <w:t>II</w:t>
      </w:r>
      <w:r w:rsidRPr="00720386">
        <w:rPr>
          <w:sz w:val="28"/>
          <w:szCs w:val="28"/>
        </w:rPr>
        <w:t xml:space="preserve"> цепь с отпайками</w:t>
      </w:r>
      <w:bookmarkEnd w:id="11"/>
      <w:r w:rsidRPr="00720386">
        <w:rPr>
          <w:sz w:val="28"/>
          <w:szCs w:val="28"/>
        </w:rPr>
        <w:t xml:space="preserve">, ВЛ-35 </w:t>
      </w:r>
      <w:proofErr w:type="spellStart"/>
      <w:r w:rsidRPr="00720386">
        <w:rPr>
          <w:sz w:val="28"/>
          <w:szCs w:val="28"/>
        </w:rPr>
        <w:t>кВ</w:t>
      </w:r>
      <w:proofErr w:type="spellEnd"/>
      <w:r w:rsidRPr="00720386">
        <w:rPr>
          <w:sz w:val="28"/>
          <w:szCs w:val="28"/>
        </w:rPr>
        <w:t xml:space="preserve"> Зеленая-Ключевая-</w:t>
      </w:r>
      <w:r w:rsidRPr="00720386">
        <w:rPr>
          <w:sz w:val="28"/>
          <w:szCs w:val="28"/>
          <w:lang w:val="en-US"/>
        </w:rPr>
        <w:t>I</w:t>
      </w:r>
      <w:r w:rsidRPr="00720386">
        <w:rPr>
          <w:sz w:val="28"/>
          <w:szCs w:val="28"/>
        </w:rPr>
        <w:t xml:space="preserve"> цепь с отпайками, ПС 35/6 </w:t>
      </w:r>
      <w:proofErr w:type="spellStart"/>
      <w:r w:rsidRPr="00720386">
        <w:rPr>
          <w:sz w:val="28"/>
          <w:szCs w:val="28"/>
        </w:rPr>
        <w:t>кВ</w:t>
      </w:r>
      <w:proofErr w:type="spellEnd"/>
      <w:r w:rsidRPr="00720386">
        <w:rPr>
          <w:sz w:val="28"/>
          <w:szCs w:val="28"/>
        </w:rPr>
        <w:t xml:space="preserve"> «Спорткомплекс», ПС 35/6 </w:t>
      </w:r>
      <w:proofErr w:type="spellStart"/>
      <w:r w:rsidRPr="00720386">
        <w:rPr>
          <w:sz w:val="28"/>
          <w:szCs w:val="28"/>
        </w:rPr>
        <w:t>кВ</w:t>
      </w:r>
      <w:proofErr w:type="spellEnd"/>
      <w:r w:rsidRPr="00720386">
        <w:rPr>
          <w:sz w:val="28"/>
          <w:szCs w:val="28"/>
        </w:rPr>
        <w:t xml:space="preserve"> «Ключевая», ПС 35/6 </w:t>
      </w:r>
      <w:proofErr w:type="spellStart"/>
      <w:r w:rsidRPr="00720386">
        <w:rPr>
          <w:sz w:val="28"/>
          <w:szCs w:val="28"/>
        </w:rPr>
        <w:t>кВ</w:t>
      </w:r>
      <w:proofErr w:type="spellEnd"/>
      <w:r w:rsidRPr="00720386">
        <w:rPr>
          <w:sz w:val="28"/>
          <w:szCs w:val="28"/>
        </w:rPr>
        <w:t xml:space="preserve"> «Снежная». ООО «</w:t>
      </w:r>
      <w:proofErr w:type="spellStart"/>
      <w:r w:rsidRPr="00720386">
        <w:rPr>
          <w:sz w:val="28"/>
          <w:szCs w:val="28"/>
        </w:rPr>
        <w:t>ЕвразЭнергоТранс</w:t>
      </w:r>
      <w:proofErr w:type="spellEnd"/>
      <w:r w:rsidRPr="00720386">
        <w:rPr>
          <w:sz w:val="28"/>
          <w:szCs w:val="28"/>
        </w:rPr>
        <w:t>» подготовлены и направлены в адрес ООО «Кузбасская энергосетевая компания» договор об осуществлении технологического присоединения к электрическим сетям № ЕЭТ-23-2/3-19 и технические условия.</w:t>
      </w:r>
    </w:p>
    <w:p w14:paraId="28FACC53" w14:textId="77777777" w:rsidR="00720386" w:rsidRPr="00720386" w:rsidRDefault="00720386" w:rsidP="00720386">
      <w:pPr>
        <w:spacing w:line="276" w:lineRule="auto"/>
        <w:jc w:val="both"/>
        <w:rPr>
          <w:sz w:val="28"/>
          <w:szCs w:val="28"/>
        </w:rPr>
      </w:pPr>
      <w:r w:rsidRPr="00720386">
        <w:rPr>
          <w:sz w:val="28"/>
          <w:szCs w:val="28"/>
        </w:rPr>
        <w:lastRenderedPageBreak/>
        <w:t>Учитывая вышеизложенное, в соответствии с п. 28 а), б) Правил отсутствует техническая возможность на присоединение энергопринимающих устройств максимальной мощностью 1956 кВт к электрическим сетям                      ООО «Кузбасская энергосетевая компания».</w:t>
      </w:r>
    </w:p>
    <w:p w14:paraId="387D47A5" w14:textId="77777777" w:rsidR="00720386" w:rsidRPr="00720386" w:rsidRDefault="00720386" w:rsidP="00720386">
      <w:pPr>
        <w:spacing w:line="276" w:lineRule="auto"/>
        <w:jc w:val="both"/>
        <w:rPr>
          <w:sz w:val="28"/>
          <w:szCs w:val="28"/>
        </w:rPr>
      </w:pPr>
      <w:r w:rsidRPr="00720386">
        <w:rPr>
          <w:sz w:val="28"/>
          <w:szCs w:val="28"/>
        </w:rPr>
        <w:t>Таким образом, исходя из документов, представленных ООО «Кузбасская энергосетевая компания», можно сделать вывод о возможности установления платы за технологическое присоединение по индивидуальному проекту.</w:t>
      </w:r>
    </w:p>
    <w:p w14:paraId="39326753" w14:textId="77777777" w:rsidR="00720386" w:rsidRPr="00720386" w:rsidRDefault="00720386" w:rsidP="00720386">
      <w:pPr>
        <w:spacing w:line="276" w:lineRule="auto"/>
        <w:jc w:val="both"/>
        <w:rPr>
          <w:sz w:val="28"/>
          <w:szCs w:val="28"/>
        </w:rPr>
      </w:pPr>
      <w:r w:rsidRPr="00720386">
        <w:rPr>
          <w:sz w:val="28"/>
          <w:szCs w:val="28"/>
        </w:rPr>
        <w:t xml:space="preserve">В соответствии с п. 35 Методических указаний по определению размера платы за технологическое присоединение к электрическим сетям, утвержденных приказом ФАС России от </w:t>
      </w:r>
      <w:r w:rsidRPr="00720386">
        <w:rPr>
          <w:rFonts w:eastAsia="Calibri"/>
          <w:sz w:val="28"/>
          <w:szCs w:val="28"/>
          <w:lang w:eastAsia="en-US"/>
        </w:rPr>
        <w:t>30.06.2022 № 490/22</w:t>
      </w:r>
      <w:r w:rsidRPr="00720386">
        <w:rPr>
          <w:sz w:val="28"/>
          <w:szCs w:val="28"/>
        </w:rPr>
        <w:t xml:space="preserve"> (далее – Методические указания), плата за технологическое присоединение для заявителей, присоединяющихся к электрическим сетям по индивидуальному проекту, определяется регулирующим органом в соответствии с выданными техническими условиями по следующей формуле:</w:t>
      </w:r>
    </w:p>
    <w:p w14:paraId="5DB2A195" w14:textId="77777777" w:rsidR="00720386" w:rsidRPr="00720386" w:rsidRDefault="00720386" w:rsidP="00720386">
      <w:pPr>
        <w:spacing w:line="276" w:lineRule="auto"/>
        <w:jc w:val="center"/>
        <w:rPr>
          <w:i/>
          <w:sz w:val="28"/>
          <w:szCs w:val="28"/>
        </w:rPr>
      </w:pPr>
      <w:r w:rsidRPr="00720386">
        <w:rPr>
          <w:i/>
          <w:sz w:val="28"/>
          <w:szCs w:val="28"/>
        </w:rPr>
        <w:t>ПТП = Р + Р</w:t>
      </w:r>
      <w:r w:rsidRPr="00720386">
        <w:rPr>
          <w:i/>
          <w:sz w:val="28"/>
          <w:szCs w:val="28"/>
          <w:vertAlign w:val="subscript"/>
        </w:rPr>
        <w:t>И</w:t>
      </w:r>
      <w:r w:rsidRPr="00720386">
        <w:rPr>
          <w:i/>
          <w:sz w:val="28"/>
          <w:szCs w:val="28"/>
        </w:rPr>
        <w:t xml:space="preserve"> + Р</w:t>
      </w:r>
      <w:r w:rsidRPr="00720386">
        <w:rPr>
          <w:i/>
          <w:sz w:val="28"/>
          <w:szCs w:val="28"/>
          <w:vertAlign w:val="subscript"/>
        </w:rPr>
        <w:t>ТП</w:t>
      </w:r>
    </w:p>
    <w:p w14:paraId="28EDC771" w14:textId="77777777" w:rsidR="00720386" w:rsidRPr="00720386" w:rsidRDefault="00720386" w:rsidP="00720386">
      <w:pPr>
        <w:spacing w:line="276" w:lineRule="auto"/>
        <w:jc w:val="both"/>
        <w:rPr>
          <w:sz w:val="28"/>
          <w:szCs w:val="28"/>
        </w:rPr>
      </w:pPr>
      <w:r w:rsidRPr="00720386">
        <w:rPr>
          <w:sz w:val="28"/>
          <w:szCs w:val="28"/>
        </w:rPr>
        <w:t>где:</w:t>
      </w:r>
    </w:p>
    <w:p w14:paraId="45090C9F" w14:textId="77777777" w:rsidR="00720386" w:rsidRPr="00720386" w:rsidRDefault="00720386" w:rsidP="00720386">
      <w:pPr>
        <w:spacing w:line="276" w:lineRule="auto"/>
        <w:jc w:val="both"/>
        <w:rPr>
          <w:sz w:val="28"/>
          <w:szCs w:val="28"/>
        </w:rPr>
      </w:pPr>
      <w:r w:rsidRPr="00720386">
        <w:rPr>
          <w:i/>
          <w:sz w:val="28"/>
          <w:szCs w:val="28"/>
        </w:rPr>
        <w:t>Р</w:t>
      </w:r>
      <w:r w:rsidRPr="00720386">
        <w:rPr>
          <w:sz w:val="28"/>
          <w:szCs w:val="28"/>
        </w:rPr>
        <w:t xml:space="preserve"> - стоимость мероприятий, перечисленных в пункте 16 (за исключением подпункта «б») Методических указаний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0736100C" w14:textId="77777777" w:rsidR="00720386" w:rsidRPr="00720386" w:rsidRDefault="00720386" w:rsidP="00720386">
      <w:pPr>
        <w:spacing w:line="276" w:lineRule="auto"/>
        <w:jc w:val="both"/>
        <w:rPr>
          <w:sz w:val="28"/>
          <w:szCs w:val="28"/>
        </w:rPr>
      </w:pPr>
      <w:r w:rsidRPr="00720386">
        <w:rPr>
          <w:i/>
          <w:sz w:val="28"/>
          <w:szCs w:val="28"/>
        </w:rPr>
        <w:t>Р</w:t>
      </w:r>
      <w:r w:rsidRPr="00720386">
        <w:rPr>
          <w:i/>
          <w:sz w:val="28"/>
          <w:szCs w:val="28"/>
          <w:vertAlign w:val="subscript"/>
        </w:rPr>
        <w:t>И</w:t>
      </w:r>
      <w:r w:rsidRPr="00720386">
        <w:rPr>
          <w:sz w:val="28"/>
          <w:szCs w:val="28"/>
        </w:rPr>
        <w:t xml:space="preserve"> - расходы на выполнение мероприятий «последней мили», а также на обеспечение средствами коммерческого учета электрической энергии (мощности) согласно выданным техническим условиям (подпункт «б» пункта 16 Методических указаний), определяемые по установленной формуле платы за технологическое присоединение с использованием стандартизированных тарифных ставок и по смете, выполненной с применением сметных нормативов;</w:t>
      </w:r>
    </w:p>
    <w:p w14:paraId="40125F7F" w14:textId="77777777" w:rsidR="00720386" w:rsidRPr="00720386" w:rsidRDefault="00720386" w:rsidP="00720386">
      <w:pPr>
        <w:spacing w:line="276" w:lineRule="auto"/>
        <w:jc w:val="both"/>
        <w:rPr>
          <w:sz w:val="28"/>
          <w:szCs w:val="28"/>
        </w:rPr>
      </w:pPr>
      <w:r w:rsidRPr="00720386">
        <w:rPr>
          <w:i/>
          <w:sz w:val="28"/>
          <w:szCs w:val="28"/>
        </w:rPr>
        <w:t>Р</w:t>
      </w:r>
      <w:r w:rsidRPr="00720386">
        <w:rPr>
          <w:i/>
          <w:sz w:val="28"/>
          <w:szCs w:val="28"/>
          <w:vertAlign w:val="subscript"/>
        </w:rPr>
        <w:t>ТП</w:t>
      </w:r>
      <w:r w:rsidRPr="00720386">
        <w:rPr>
          <w:sz w:val="28"/>
          <w:szCs w:val="28"/>
        </w:rPr>
        <w:t xml:space="preserve"> - расходы на оплату услуг технологического присоединения к электрическим сетям смежной сетевой организации.</w:t>
      </w:r>
    </w:p>
    <w:p w14:paraId="1BE65B63" w14:textId="77777777" w:rsidR="00720386" w:rsidRPr="00720386" w:rsidRDefault="00720386" w:rsidP="00720386">
      <w:pPr>
        <w:spacing w:line="276" w:lineRule="auto"/>
        <w:jc w:val="both"/>
        <w:rPr>
          <w:sz w:val="28"/>
          <w:szCs w:val="28"/>
        </w:rPr>
      </w:pPr>
    </w:p>
    <w:p w14:paraId="6F4CAD0B" w14:textId="77777777" w:rsidR="00720386" w:rsidRPr="00720386" w:rsidRDefault="00720386" w:rsidP="00720386">
      <w:pPr>
        <w:spacing w:line="276" w:lineRule="auto"/>
        <w:jc w:val="center"/>
        <w:rPr>
          <w:b/>
          <w:sz w:val="28"/>
          <w:szCs w:val="28"/>
        </w:rPr>
      </w:pPr>
      <w:r w:rsidRPr="00720386">
        <w:rPr>
          <w:b/>
          <w:sz w:val="28"/>
          <w:szCs w:val="28"/>
        </w:rPr>
        <w:t>Анализ технических условий на технологическое присоединение</w:t>
      </w:r>
    </w:p>
    <w:p w14:paraId="6B977528" w14:textId="77777777" w:rsidR="00720386" w:rsidRPr="00720386" w:rsidRDefault="00720386" w:rsidP="00720386">
      <w:pPr>
        <w:spacing w:line="276" w:lineRule="auto"/>
        <w:jc w:val="both"/>
        <w:rPr>
          <w:sz w:val="28"/>
          <w:szCs w:val="28"/>
        </w:rPr>
      </w:pPr>
      <w:r w:rsidRPr="00720386">
        <w:rPr>
          <w:sz w:val="28"/>
          <w:szCs w:val="28"/>
        </w:rPr>
        <w:t xml:space="preserve">Для осуществления технологического присоединения энергопринимающих устройств </w:t>
      </w:r>
      <w:bookmarkStart w:id="12" w:name="_Hlk144293976"/>
      <w:r w:rsidRPr="00720386">
        <w:rPr>
          <w:sz w:val="28"/>
          <w:szCs w:val="28"/>
        </w:rPr>
        <w:t>гостиницы «Олимпия»</w:t>
      </w:r>
      <w:bookmarkEnd w:id="12"/>
      <w:r w:rsidRPr="00720386">
        <w:rPr>
          <w:sz w:val="28"/>
          <w:szCs w:val="28"/>
        </w:rPr>
        <w:t xml:space="preserve"> ООО «Кузбасская энергосетевая компания» разработало технические условия.</w:t>
      </w:r>
    </w:p>
    <w:p w14:paraId="2C766A9B" w14:textId="77777777" w:rsidR="00720386" w:rsidRPr="00720386" w:rsidRDefault="00720386" w:rsidP="00720386">
      <w:pPr>
        <w:spacing w:line="276" w:lineRule="auto"/>
        <w:jc w:val="both"/>
        <w:rPr>
          <w:sz w:val="28"/>
          <w:szCs w:val="28"/>
        </w:rPr>
      </w:pPr>
      <w:r w:rsidRPr="00720386">
        <w:rPr>
          <w:sz w:val="28"/>
          <w:szCs w:val="28"/>
        </w:rPr>
        <w:t>В соответствии с п.21 Правил при технологическом присоединении энергопринимающих устройств, максимальная мощность которых превышает 5 МВт или увеличивается на 5 МВт и выше, выдаваемые технические условия подлежат обязательному согласованию с системным оператором. В связи с тем, что максимальная мощность 1956 кВт, согласования не требуется.</w:t>
      </w:r>
    </w:p>
    <w:p w14:paraId="55E48583" w14:textId="77777777" w:rsidR="00720386" w:rsidRPr="00720386" w:rsidRDefault="00720386" w:rsidP="00720386">
      <w:pPr>
        <w:tabs>
          <w:tab w:val="left" w:pos="1134"/>
        </w:tabs>
        <w:spacing w:line="276" w:lineRule="auto"/>
        <w:jc w:val="both"/>
        <w:rPr>
          <w:sz w:val="28"/>
          <w:szCs w:val="28"/>
        </w:rPr>
      </w:pPr>
      <w:r w:rsidRPr="00720386">
        <w:rPr>
          <w:sz w:val="28"/>
          <w:szCs w:val="28"/>
        </w:rPr>
        <w:lastRenderedPageBreak/>
        <w:t xml:space="preserve">Согласно представленным материалам для присоединения заявителя </w:t>
      </w:r>
      <w:bookmarkStart w:id="13" w:name="_Hlk118882452"/>
      <w:bookmarkStart w:id="14" w:name="_Hlk118883371"/>
      <w:r w:rsidRPr="00720386">
        <w:rPr>
          <w:sz w:val="28"/>
          <w:szCs w:val="28"/>
        </w:rPr>
        <w:t>ООО «Кузбасская энергосетевая компания»</w:t>
      </w:r>
      <w:bookmarkEnd w:id="13"/>
      <w:r w:rsidRPr="00720386">
        <w:rPr>
          <w:sz w:val="28"/>
          <w:szCs w:val="28"/>
        </w:rPr>
        <w:t xml:space="preserve"> </w:t>
      </w:r>
      <w:bookmarkEnd w:id="14"/>
      <w:r w:rsidRPr="00720386">
        <w:rPr>
          <w:sz w:val="28"/>
          <w:szCs w:val="28"/>
        </w:rPr>
        <w:t>требуется:</w:t>
      </w:r>
    </w:p>
    <w:p w14:paraId="3AE2DE30" w14:textId="77777777" w:rsidR="00720386" w:rsidRPr="00720386" w:rsidRDefault="00720386" w:rsidP="00720386">
      <w:pPr>
        <w:numPr>
          <w:ilvl w:val="0"/>
          <w:numId w:val="34"/>
        </w:numPr>
        <w:spacing w:after="200" w:line="276" w:lineRule="auto"/>
        <w:ind w:firstLine="709"/>
        <w:jc w:val="both"/>
        <w:rPr>
          <w:sz w:val="28"/>
          <w:szCs w:val="28"/>
        </w:rPr>
      </w:pPr>
      <w:bookmarkStart w:id="15" w:name="_Hlk125703898"/>
      <w:bookmarkStart w:id="16" w:name="_Hlk135128481"/>
      <w:bookmarkStart w:id="17" w:name="_Hlk140665720"/>
      <w:r w:rsidRPr="00720386">
        <w:rPr>
          <w:sz w:val="28"/>
          <w:szCs w:val="28"/>
        </w:rPr>
        <w:t xml:space="preserve">Реконструкция трансформаторной подстанции </w:t>
      </w:r>
      <w:bookmarkStart w:id="18" w:name="_Hlk144365267"/>
      <w:r w:rsidRPr="00720386">
        <w:rPr>
          <w:sz w:val="28"/>
          <w:szCs w:val="28"/>
        </w:rPr>
        <w:t xml:space="preserve">ПС 35/6 </w:t>
      </w:r>
      <w:proofErr w:type="spellStart"/>
      <w:r w:rsidRPr="00720386">
        <w:rPr>
          <w:sz w:val="28"/>
          <w:szCs w:val="28"/>
        </w:rPr>
        <w:t>кВ</w:t>
      </w:r>
      <w:proofErr w:type="spellEnd"/>
      <w:r w:rsidRPr="00720386">
        <w:rPr>
          <w:sz w:val="28"/>
          <w:szCs w:val="28"/>
        </w:rPr>
        <w:t xml:space="preserve"> «Спортивная (Спорткомплекс)» </w:t>
      </w:r>
      <w:bookmarkStart w:id="19" w:name="_Hlk144288671"/>
      <w:r w:rsidRPr="00720386">
        <w:rPr>
          <w:sz w:val="28"/>
          <w:szCs w:val="28"/>
        </w:rPr>
        <w:t>(п. 10.2.1. ТУ).</w:t>
      </w:r>
      <w:bookmarkEnd w:id="19"/>
    </w:p>
    <w:bookmarkEnd w:id="18"/>
    <w:p w14:paraId="2C72AAFC" w14:textId="77777777" w:rsidR="00720386" w:rsidRPr="00720386" w:rsidRDefault="00720386" w:rsidP="00720386">
      <w:pPr>
        <w:numPr>
          <w:ilvl w:val="0"/>
          <w:numId w:val="34"/>
        </w:numPr>
        <w:spacing w:after="200" w:line="276" w:lineRule="auto"/>
        <w:ind w:firstLine="709"/>
        <w:jc w:val="both"/>
        <w:rPr>
          <w:sz w:val="28"/>
          <w:szCs w:val="28"/>
        </w:rPr>
      </w:pPr>
      <w:r w:rsidRPr="00720386">
        <w:rPr>
          <w:sz w:val="28"/>
          <w:szCs w:val="28"/>
        </w:rPr>
        <w:t xml:space="preserve">Техническое перевооружение </w:t>
      </w:r>
      <w:bookmarkStart w:id="20" w:name="_Hlk144365415"/>
      <w:r w:rsidRPr="00720386">
        <w:rPr>
          <w:sz w:val="28"/>
          <w:szCs w:val="28"/>
        </w:rPr>
        <w:t>РП-ТАШ 10</w:t>
      </w:r>
      <w:bookmarkEnd w:id="20"/>
      <w:r w:rsidRPr="00720386">
        <w:rPr>
          <w:sz w:val="28"/>
          <w:szCs w:val="28"/>
        </w:rPr>
        <w:t xml:space="preserve"> (</w:t>
      </w:r>
      <w:bookmarkStart w:id="21" w:name="_Hlk144365477"/>
      <w:r w:rsidRPr="00720386">
        <w:rPr>
          <w:sz w:val="28"/>
          <w:szCs w:val="28"/>
        </w:rPr>
        <w:t>п. 10.2.2. ТУ</w:t>
      </w:r>
      <w:bookmarkEnd w:id="21"/>
      <w:r w:rsidRPr="00720386">
        <w:rPr>
          <w:sz w:val="28"/>
          <w:szCs w:val="28"/>
        </w:rPr>
        <w:t>).</w:t>
      </w:r>
    </w:p>
    <w:p w14:paraId="46164D54" w14:textId="77777777" w:rsidR="00720386" w:rsidRPr="00720386" w:rsidRDefault="00720386" w:rsidP="00720386">
      <w:pPr>
        <w:numPr>
          <w:ilvl w:val="0"/>
          <w:numId w:val="34"/>
        </w:numPr>
        <w:spacing w:after="200" w:line="276" w:lineRule="auto"/>
        <w:ind w:firstLine="709"/>
        <w:jc w:val="both"/>
        <w:rPr>
          <w:sz w:val="28"/>
          <w:szCs w:val="28"/>
        </w:rPr>
      </w:pPr>
      <w:r w:rsidRPr="00720386">
        <w:rPr>
          <w:sz w:val="28"/>
          <w:szCs w:val="28"/>
        </w:rPr>
        <w:t xml:space="preserve">Реконструкция </w:t>
      </w:r>
      <w:bookmarkStart w:id="22" w:name="_Hlk144365718"/>
      <w:r w:rsidRPr="00720386">
        <w:rPr>
          <w:sz w:val="28"/>
          <w:szCs w:val="28"/>
        </w:rPr>
        <w:t xml:space="preserve">КЛ-6 </w:t>
      </w:r>
      <w:proofErr w:type="spellStart"/>
      <w:r w:rsidRPr="00720386">
        <w:rPr>
          <w:sz w:val="28"/>
          <w:szCs w:val="28"/>
        </w:rPr>
        <w:t>кВ</w:t>
      </w:r>
      <w:proofErr w:type="spellEnd"/>
      <w:r w:rsidRPr="00720386">
        <w:rPr>
          <w:sz w:val="28"/>
          <w:szCs w:val="28"/>
        </w:rPr>
        <w:t xml:space="preserve"> ф. 6-6 РП-ТАШ 10 и ф. 6-5 РП-ТАШ 10 </w:t>
      </w:r>
      <w:bookmarkEnd w:id="22"/>
      <w:r w:rsidRPr="00720386">
        <w:rPr>
          <w:sz w:val="28"/>
          <w:szCs w:val="28"/>
        </w:rPr>
        <w:t xml:space="preserve">                 </w:t>
      </w:r>
      <w:proofErr w:type="gramStart"/>
      <w:r w:rsidRPr="00720386">
        <w:rPr>
          <w:sz w:val="28"/>
          <w:szCs w:val="28"/>
        </w:rPr>
        <w:t xml:space="preserve">   (</w:t>
      </w:r>
      <w:proofErr w:type="gramEnd"/>
      <w:r w:rsidRPr="00720386">
        <w:rPr>
          <w:sz w:val="28"/>
          <w:szCs w:val="28"/>
        </w:rPr>
        <w:t>п. 10.2.3. ТУ).</w:t>
      </w:r>
    </w:p>
    <w:p w14:paraId="60A169CD" w14:textId="77777777" w:rsidR="00720386" w:rsidRPr="00720386" w:rsidRDefault="00720386" w:rsidP="00720386">
      <w:pPr>
        <w:numPr>
          <w:ilvl w:val="0"/>
          <w:numId w:val="34"/>
        </w:numPr>
        <w:spacing w:after="200" w:line="276" w:lineRule="auto"/>
        <w:ind w:firstLine="709"/>
        <w:jc w:val="both"/>
        <w:rPr>
          <w:sz w:val="28"/>
          <w:szCs w:val="28"/>
        </w:rPr>
      </w:pPr>
      <w:r w:rsidRPr="00720386">
        <w:rPr>
          <w:sz w:val="28"/>
          <w:szCs w:val="28"/>
        </w:rPr>
        <w:t xml:space="preserve">Реконструкция </w:t>
      </w:r>
      <w:bookmarkStart w:id="23" w:name="_Hlk144365640"/>
      <w:r w:rsidRPr="00720386">
        <w:rPr>
          <w:sz w:val="28"/>
          <w:szCs w:val="28"/>
        </w:rPr>
        <w:t xml:space="preserve">РП-ТАШ 4 </w:t>
      </w:r>
      <w:bookmarkEnd w:id="23"/>
      <w:r w:rsidRPr="00720386">
        <w:rPr>
          <w:sz w:val="28"/>
          <w:szCs w:val="28"/>
        </w:rPr>
        <w:t>(</w:t>
      </w:r>
      <w:bookmarkStart w:id="24" w:name="_Hlk144365665"/>
      <w:r w:rsidRPr="00720386">
        <w:rPr>
          <w:sz w:val="28"/>
          <w:szCs w:val="28"/>
        </w:rPr>
        <w:t xml:space="preserve">п. 10.2.4. </w:t>
      </w:r>
      <w:bookmarkEnd w:id="24"/>
      <w:r w:rsidRPr="00720386">
        <w:rPr>
          <w:sz w:val="28"/>
          <w:szCs w:val="28"/>
        </w:rPr>
        <w:t>ТУ).</w:t>
      </w:r>
    </w:p>
    <w:p w14:paraId="2B64D8F5" w14:textId="77777777" w:rsidR="00720386" w:rsidRPr="00720386" w:rsidRDefault="00720386" w:rsidP="00720386">
      <w:pPr>
        <w:numPr>
          <w:ilvl w:val="0"/>
          <w:numId w:val="34"/>
        </w:numPr>
        <w:spacing w:after="200" w:line="276" w:lineRule="auto"/>
        <w:ind w:firstLine="709"/>
        <w:jc w:val="both"/>
        <w:rPr>
          <w:sz w:val="28"/>
          <w:szCs w:val="28"/>
        </w:rPr>
      </w:pPr>
      <w:r w:rsidRPr="00720386">
        <w:rPr>
          <w:sz w:val="28"/>
          <w:szCs w:val="28"/>
        </w:rPr>
        <w:t xml:space="preserve">Реконструкция </w:t>
      </w:r>
      <w:bookmarkStart w:id="25" w:name="_Hlk144365752"/>
      <w:r w:rsidRPr="00720386">
        <w:rPr>
          <w:sz w:val="28"/>
          <w:szCs w:val="28"/>
        </w:rPr>
        <w:t xml:space="preserve">КЛ-6 </w:t>
      </w:r>
      <w:proofErr w:type="spellStart"/>
      <w:r w:rsidRPr="00720386">
        <w:rPr>
          <w:sz w:val="28"/>
          <w:szCs w:val="28"/>
        </w:rPr>
        <w:t>кВ</w:t>
      </w:r>
      <w:proofErr w:type="spellEnd"/>
      <w:r w:rsidRPr="00720386">
        <w:rPr>
          <w:sz w:val="28"/>
          <w:szCs w:val="28"/>
        </w:rPr>
        <w:t xml:space="preserve"> ф. 6-5-154 РП-ТАШ 4 и ф. 6-11-154 РП-                ТАШ 4</w:t>
      </w:r>
      <w:bookmarkEnd w:id="25"/>
      <w:r w:rsidRPr="00720386">
        <w:rPr>
          <w:sz w:val="28"/>
          <w:szCs w:val="28"/>
        </w:rPr>
        <w:t xml:space="preserve"> (</w:t>
      </w:r>
      <w:bookmarkStart w:id="26" w:name="_Hlk144365881"/>
      <w:r w:rsidRPr="00720386">
        <w:rPr>
          <w:sz w:val="28"/>
          <w:szCs w:val="28"/>
        </w:rPr>
        <w:t xml:space="preserve">п.10.2.5. </w:t>
      </w:r>
      <w:bookmarkEnd w:id="26"/>
      <w:r w:rsidRPr="00720386">
        <w:rPr>
          <w:sz w:val="28"/>
          <w:szCs w:val="28"/>
        </w:rPr>
        <w:t>ТУ).</w:t>
      </w:r>
    </w:p>
    <w:p w14:paraId="56E3EFAA" w14:textId="77777777" w:rsidR="00720386" w:rsidRPr="00720386" w:rsidRDefault="00720386" w:rsidP="00720386">
      <w:pPr>
        <w:numPr>
          <w:ilvl w:val="0"/>
          <w:numId w:val="34"/>
        </w:numPr>
        <w:spacing w:after="200" w:line="276" w:lineRule="auto"/>
        <w:ind w:firstLine="709"/>
        <w:jc w:val="both"/>
        <w:rPr>
          <w:sz w:val="28"/>
          <w:szCs w:val="28"/>
        </w:rPr>
      </w:pPr>
      <w:r w:rsidRPr="00720386">
        <w:rPr>
          <w:sz w:val="28"/>
          <w:szCs w:val="28"/>
        </w:rPr>
        <w:t xml:space="preserve">Строительство </w:t>
      </w:r>
      <w:proofErr w:type="spellStart"/>
      <w:r w:rsidRPr="00720386">
        <w:rPr>
          <w:sz w:val="28"/>
          <w:szCs w:val="28"/>
        </w:rPr>
        <w:t>двухтрансформаторной</w:t>
      </w:r>
      <w:proofErr w:type="spellEnd"/>
      <w:r w:rsidRPr="00720386">
        <w:rPr>
          <w:sz w:val="28"/>
          <w:szCs w:val="28"/>
        </w:rPr>
        <w:t xml:space="preserve"> и более подстанции 6/0,4 </w:t>
      </w:r>
      <w:proofErr w:type="spellStart"/>
      <w:r w:rsidRPr="00720386">
        <w:rPr>
          <w:sz w:val="28"/>
          <w:szCs w:val="28"/>
        </w:rPr>
        <w:t>кВ</w:t>
      </w:r>
      <w:proofErr w:type="spellEnd"/>
      <w:r w:rsidRPr="00720386">
        <w:rPr>
          <w:sz w:val="28"/>
          <w:szCs w:val="28"/>
        </w:rPr>
        <w:t xml:space="preserve"> (за исключением РТП) мощностью от 630 до 1000 </w:t>
      </w:r>
      <w:proofErr w:type="spellStart"/>
      <w:r w:rsidRPr="00720386">
        <w:rPr>
          <w:sz w:val="28"/>
          <w:szCs w:val="28"/>
        </w:rPr>
        <w:t>кВА</w:t>
      </w:r>
      <w:proofErr w:type="spellEnd"/>
      <w:r w:rsidRPr="00720386">
        <w:rPr>
          <w:sz w:val="28"/>
          <w:szCs w:val="28"/>
        </w:rPr>
        <w:t xml:space="preserve"> включительно шкафного или </w:t>
      </w:r>
      <w:proofErr w:type="spellStart"/>
      <w:r w:rsidRPr="00720386">
        <w:rPr>
          <w:sz w:val="28"/>
          <w:szCs w:val="28"/>
        </w:rPr>
        <w:t>киоскового</w:t>
      </w:r>
      <w:proofErr w:type="spellEnd"/>
      <w:r w:rsidRPr="00720386">
        <w:rPr>
          <w:sz w:val="28"/>
          <w:szCs w:val="28"/>
        </w:rPr>
        <w:t xml:space="preserve"> типа с установкой двух силовых трансформаторов мощностью 1000 </w:t>
      </w:r>
      <w:proofErr w:type="spellStart"/>
      <w:r w:rsidRPr="00720386">
        <w:rPr>
          <w:sz w:val="28"/>
          <w:szCs w:val="28"/>
        </w:rPr>
        <w:t>кВА</w:t>
      </w:r>
      <w:proofErr w:type="spellEnd"/>
      <w:r w:rsidRPr="00720386">
        <w:rPr>
          <w:sz w:val="28"/>
          <w:szCs w:val="28"/>
        </w:rPr>
        <w:t xml:space="preserve"> </w:t>
      </w:r>
      <w:bookmarkStart w:id="27" w:name="_Hlk140593302"/>
      <w:r w:rsidRPr="00720386">
        <w:rPr>
          <w:sz w:val="28"/>
          <w:szCs w:val="28"/>
        </w:rPr>
        <w:t xml:space="preserve">ТП-ТАШ 786-6/0,4 </w:t>
      </w:r>
      <w:proofErr w:type="spellStart"/>
      <w:r w:rsidRPr="00720386">
        <w:rPr>
          <w:sz w:val="28"/>
          <w:szCs w:val="28"/>
        </w:rPr>
        <w:t>кВ</w:t>
      </w:r>
      <w:proofErr w:type="spellEnd"/>
      <w:r w:rsidRPr="00720386">
        <w:rPr>
          <w:sz w:val="28"/>
          <w:szCs w:val="28"/>
        </w:rPr>
        <w:t xml:space="preserve">, </w:t>
      </w:r>
      <w:bookmarkStart w:id="28" w:name="_Hlk140593428"/>
      <w:bookmarkEnd w:id="27"/>
      <w:r w:rsidRPr="00720386">
        <w:rPr>
          <w:sz w:val="28"/>
          <w:szCs w:val="28"/>
        </w:rPr>
        <w:t xml:space="preserve">ТП-ТАШ 794-6/0,4 </w:t>
      </w:r>
      <w:proofErr w:type="spellStart"/>
      <w:r w:rsidRPr="00720386">
        <w:rPr>
          <w:sz w:val="28"/>
          <w:szCs w:val="28"/>
        </w:rPr>
        <w:t>кВ</w:t>
      </w:r>
      <w:bookmarkEnd w:id="28"/>
      <w:proofErr w:type="spellEnd"/>
      <w:r w:rsidRPr="00720386">
        <w:rPr>
          <w:sz w:val="28"/>
          <w:szCs w:val="28"/>
        </w:rPr>
        <w:t xml:space="preserve"> (п. 10.3.1, п. 10.3.2 ТУ).</w:t>
      </w:r>
    </w:p>
    <w:p w14:paraId="016E4399" w14:textId="77777777" w:rsidR="00720386" w:rsidRPr="00720386" w:rsidRDefault="00720386" w:rsidP="00720386">
      <w:pPr>
        <w:numPr>
          <w:ilvl w:val="0"/>
          <w:numId w:val="34"/>
        </w:numPr>
        <w:spacing w:after="200" w:line="276" w:lineRule="auto"/>
        <w:ind w:firstLine="709"/>
        <w:jc w:val="both"/>
        <w:rPr>
          <w:sz w:val="28"/>
          <w:szCs w:val="28"/>
        </w:rPr>
      </w:pPr>
      <w:bookmarkStart w:id="29" w:name="_Hlk140665968"/>
      <w:bookmarkEnd w:id="17"/>
      <w:r w:rsidRPr="00720386">
        <w:rPr>
          <w:sz w:val="28"/>
          <w:szCs w:val="28"/>
        </w:rPr>
        <w:t xml:space="preserve">Строительство кабельной линии 1-10 </w:t>
      </w:r>
      <w:proofErr w:type="spellStart"/>
      <w:r w:rsidRPr="00720386">
        <w:rPr>
          <w:sz w:val="28"/>
          <w:szCs w:val="28"/>
        </w:rPr>
        <w:t>кВ</w:t>
      </w:r>
      <w:proofErr w:type="spellEnd"/>
      <w:r w:rsidRPr="00720386">
        <w:rPr>
          <w:sz w:val="28"/>
          <w:szCs w:val="28"/>
        </w:rPr>
        <w:t xml:space="preserve"> в траншее многожильной с резиновой или пластмассовой изоляцией сечением провода от 100 до 200 квадратных мм </w:t>
      </w:r>
      <w:bookmarkStart w:id="30" w:name="_Hlk135127563"/>
      <w:r w:rsidRPr="00720386">
        <w:rPr>
          <w:sz w:val="28"/>
          <w:szCs w:val="28"/>
        </w:rPr>
        <w:t>включительно с двумя кабелями в траншее</w:t>
      </w:r>
      <w:bookmarkEnd w:id="29"/>
      <w:bookmarkEnd w:id="30"/>
      <w:r w:rsidRPr="00720386">
        <w:rPr>
          <w:sz w:val="28"/>
          <w:szCs w:val="28"/>
        </w:rPr>
        <w:t xml:space="preserve">, ориентировочная длина трассы 0,05 км, от РУ 6 </w:t>
      </w:r>
      <w:proofErr w:type="spellStart"/>
      <w:r w:rsidRPr="00720386">
        <w:rPr>
          <w:sz w:val="28"/>
          <w:szCs w:val="28"/>
        </w:rPr>
        <w:t>кВ</w:t>
      </w:r>
      <w:proofErr w:type="spellEnd"/>
      <w:r w:rsidRPr="00720386">
        <w:rPr>
          <w:sz w:val="28"/>
          <w:szCs w:val="28"/>
        </w:rPr>
        <w:t xml:space="preserve"> ТП-ТАШ 154 6/0,4 </w:t>
      </w:r>
      <w:proofErr w:type="spellStart"/>
      <w:r w:rsidRPr="00720386">
        <w:rPr>
          <w:sz w:val="28"/>
          <w:szCs w:val="28"/>
        </w:rPr>
        <w:t>кВ</w:t>
      </w:r>
      <w:proofErr w:type="spellEnd"/>
      <w:r w:rsidRPr="00720386">
        <w:rPr>
          <w:sz w:val="28"/>
          <w:szCs w:val="28"/>
        </w:rPr>
        <w:t xml:space="preserve"> до РУ-6 </w:t>
      </w:r>
      <w:proofErr w:type="spellStart"/>
      <w:r w:rsidRPr="00720386">
        <w:rPr>
          <w:sz w:val="28"/>
          <w:szCs w:val="28"/>
        </w:rPr>
        <w:t>кВ</w:t>
      </w:r>
      <w:proofErr w:type="spellEnd"/>
      <w:r w:rsidRPr="00720386">
        <w:rPr>
          <w:sz w:val="28"/>
          <w:szCs w:val="28"/>
        </w:rPr>
        <w:t xml:space="preserve"> проектируемой ТП-ТАШ 786 6/0,4 </w:t>
      </w:r>
      <w:proofErr w:type="spellStart"/>
      <w:r w:rsidRPr="00720386">
        <w:rPr>
          <w:sz w:val="28"/>
          <w:szCs w:val="28"/>
        </w:rPr>
        <w:t>кВ</w:t>
      </w:r>
      <w:proofErr w:type="spellEnd"/>
      <w:r w:rsidRPr="00720386">
        <w:rPr>
          <w:sz w:val="28"/>
          <w:szCs w:val="28"/>
        </w:rPr>
        <w:t xml:space="preserve"> и от РУ 6 </w:t>
      </w:r>
      <w:proofErr w:type="spellStart"/>
      <w:r w:rsidRPr="00720386">
        <w:rPr>
          <w:sz w:val="28"/>
          <w:szCs w:val="28"/>
        </w:rPr>
        <w:t>кВ</w:t>
      </w:r>
      <w:proofErr w:type="spellEnd"/>
      <w:r w:rsidRPr="00720386">
        <w:rPr>
          <w:sz w:val="28"/>
          <w:szCs w:val="28"/>
        </w:rPr>
        <w:t xml:space="preserve"> проектируемой ТП-ТАШ 786 6/0,4 </w:t>
      </w:r>
      <w:proofErr w:type="spellStart"/>
      <w:r w:rsidRPr="00720386">
        <w:rPr>
          <w:sz w:val="28"/>
          <w:szCs w:val="28"/>
        </w:rPr>
        <w:t>кВ</w:t>
      </w:r>
      <w:proofErr w:type="spellEnd"/>
      <w:r w:rsidRPr="00720386">
        <w:rPr>
          <w:sz w:val="28"/>
          <w:szCs w:val="28"/>
        </w:rPr>
        <w:t xml:space="preserve"> до РУ-6 </w:t>
      </w:r>
      <w:proofErr w:type="spellStart"/>
      <w:r w:rsidRPr="00720386">
        <w:rPr>
          <w:sz w:val="28"/>
          <w:szCs w:val="28"/>
        </w:rPr>
        <w:t>кВ</w:t>
      </w:r>
      <w:proofErr w:type="spellEnd"/>
      <w:r w:rsidRPr="00720386">
        <w:rPr>
          <w:sz w:val="28"/>
          <w:szCs w:val="28"/>
        </w:rPr>
        <w:t xml:space="preserve"> проектируемой ТП-ТАШ 794 6/0,4 </w:t>
      </w:r>
      <w:proofErr w:type="spellStart"/>
      <w:r w:rsidRPr="00720386">
        <w:rPr>
          <w:sz w:val="28"/>
          <w:szCs w:val="28"/>
        </w:rPr>
        <w:t>кВ</w:t>
      </w:r>
      <w:proofErr w:type="spellEnd"/>
      <w:r w:rsidRPr="00720386">
        <w:rPr>
          <w:sz w:val="28"/>
          <w:szCs w:val="28"/>
        </w:rPr>
        <w:t xml:space="preserve"> (п. 10.3.3 ТУ).</w:t>
      </w:r>
    </w:p>
    <w:p w14:paraId="7E23FB34" w14:textId="77777777" w:rsidR="00720386" w:rsidRPr="00720386" w:rsidRDefault="00720386" w:rsidP="00720386">
      <w:pPr>
        <w:numPr>
          <w:ilvl w:val="0"/>
          <w:numId w:val="34"/>
        </w:numPr>
        <w:spacing w:after="200" w:line="276" w:lineRule="auto"/>
        <w:ind w:firstLine="709"/>
        <w:jc w:val="both"/>
        <w:rPr>
          <w:sz w:val="28"/>
          <w:szCs w:val="28"/>
        </w:rPr>
      </w:pPr>
      <w:bookmarkStart w:id="31" w:name="_Hlk125703634"/>
      <w:bookmarkStart w:id="32" w:name="_Hlk140668166"/>
      <w:bookmarkEnd w:id="15"/>
      <w:r w:rsidRPr="00720386">
        <w:rPr>
          <w:sz w:val="28"/>
          <w:szCs w:val="28"/>
        </w:rPr>
        <w:t xml:space="preserve">Установка средств коммерческого учета электрической энергии (мощности) 0,4 </w:t>
      </w:r>
      <w:proofErr w:type="spellStart"/>
      <w:r w:rsidRPr="00720386">
        <w:rPr>
          <w:sz w:val="28"/>
          <w:szCs w:val="28"/>
        </w:rPr>
        <w:t>кВ</w:t>
      </w:r>
      <w:proofErr w:type="spellEnd"/>
      <w:r w:rsidRPr="00720386">
        <w:rPr>
          <w:sz w:val="28"/>
          <w:szCs w:val="28"/>
        </w:rPr>
        <w:t xml:space="preserve"> и ниже трехфазных </w:t>
      </w:r>
      <w:proofErr w:type="spellStart"/>
      <w:r w:rsidRPr="00720386">
        <w:rPr>
          <w:sz w:val="28"/>
          <w:szCs w:val="28"/>
        </w:rPr>
        <w:t>полукосвенного</w:t>
      </w:r>
      <w:proofErr w:type="spellEnd"/>
      <w:r w:rsidRPr="00720386">
        <w:rPr>
          <w:sz w:val="28"/>
          <w:szCs w:val="28"/>
        </w:rPr>
        <w:t xml:space="preserve"> включения (п. 10.3.4 ТУ)</w:t>
      </w:r>
      <w:bookmarkEnd w:id="31"/>
      <w:r w:rsidRPr="00720386">
        <w:rPr>
          <w:sz w:val="28"/>
          <w:szCs w:val="28"/>
        </w:rPr>
        <w:t xml:space="preserve">. </w:t>
      </w:r>
    </w:p>
    <w:bookmarkEnd w:id="16"/>
    <w:bookmarkEnd w:id="32"/>
    <w:p w14:paraId="4568E3B1" w14:textId="77777777" w:rsidR="00720386" w:rsidRPr="00720386" w:rsidRDefault="00720386" w:rsidP="00720386">
      <w:pPr>
        <w:spacing w:line="276" w:lineRule="auto"/>
        <w:ind w:firstLine="567"/>
        <w:jc w:val="both"/>
        <w:rPr>
          <w:sz w:val="28"/>
          <w:szCs w:val="28"/>
        </w:rPr>
      </w:pPr>
      <w:r w:rsidRPr="00720386">
        <w:rPr>
          <w:sz w:val="28"/>
          <w:szCs w:val="28"/>
        </w:rPr>
        <w:t>Мероприятия не включены в утвержденную постановлением РЭК Кемеровской области от 31.10.2019 № 394 (в редакции постановления РЭК КО от 31.12.2019 № 897, в редакции постановлений РЭК Кузбасса от 30.10.2020                   № 307, от 29.10.2021 № 482, в редакции постановления РЭК Кузбасса от 31.10.2022 № 333) инвестиционную программу ТСО на 2020-2024 годы.</w:t>
      </w:r>
    </w:p>
    <w:p w14:paraId="63F3CE99" w14:textId="77777777" w:rsidR="00720386" w:rsidRPr="00720386" w:rsidRDefault="00720386" w:rsidP="00720386">
      <w:pPr>
        <w:spacing w:line="276" w:lineRule="auto"/>
        <w:jc w:val="both"/>
        <w:rPr>
          <w:sz w:val="28"/>
          <w:szCs w:val="28"/>
        </w:rPr>
      </w:pPr>
      <w:r w:rsidRPr="00720386">
        <w:rPr>
          <w:sz w:val="28"/>
          <w:szCs w:val="28"/>
        </w:rPr>
        <w:t xml:space="preserve">Согласно представленным материалам для присоединения энергопринимающих устройств заявителя, в рамках договора об осуществлении технологического присоединения к электрическим сетям </w:t>
      </w:r>
      <w:bookmarkStart w:id="33" w:name="_Hlk140659401"/>
      <w:r w:rsidRPr="00720386">
        <w:rPr>
          <w:sz w:val="28"/>
          <w:szCs w:val="28"/>
        </w:rPr>
        <w:t>ООО «</w:t>
      </w:r>
      <w:proofErr w:type="spellStart"/>
      <w:proofErr w:type="gramStart"/>
      <w:r w:rsidRPr="00720386">
        <w:rPr>
          <w:sz w:val="28"/>
          <w:szCs w:val="28"/>
        </w:rPr>
        <w:t>ЕвразЭнергоТранс</w:t>
      </w:r>
      <w:proofErr w:type="spellEnd"/>
      <w:r w:rsidRPr="00720386">
        <w:rPr>
          <w:sz w:val="28"/>
          <w:szCs w:val="28"/>
        </w:rPr>
        <w:t>»</w:t>
      </w:r>
      <w:bookmarkEnd w:id="33"/>
      <w:r w:rsidRPr="00720386">
        <w:rPr>
          <w:sz w:val="28"/>
          <w:szCs w:val="28"/>
        </w:rPr>
        <w:t xml:space="preserve">   </w:t>
      </w:r>
      <w:proofErr w:type="gramEnd"/>
      <w:r w:rsidRPr="00720386">
        <w:rPr>
          <w:sz w:val="28"/>
          <w:szCs w:val="28"/>
        </w:rPr>
        <w:t xml:space="preserve">               № ЕЭТ-23-2/3-19, затраты вышестоящей сетевой организации составят 14 870,00 руб. (без НДС).</w:t>
      </w:r>
    </w:p>
    <w:p w14:paraId="1B49A07F" w14:textId="77777777" w:rsidR="00720386" w:rsidRPr="00720386" w:rsidRDefault="00720386" w:rsidP="00720386">
      <w:pPr>
        <w:spacing w:line="276" w:lineRule="auto"/>
        <w:jc w:val="both"/>
        <w:rPr>
          <w:sz w:val="28"/>
          <w:szCs w:val="28"/>
        </w:rPr>
      </w:pPr>
      <w:r w:rsidRPr="00720386">
        <w:rPr>
          <w:sz w:val="28"/>
          <w:szCs w:val="28"/>
        </w:rPr>
        <w:lastRenderedPageBreak/>
        <w:t>Размер платы за технологическое присоединение определен в соответствии с постановлением РЭК Кузбасса от 29.11.2022 № 947:</w:t>
      </w:r>
    </w:p>
    <w:p w14:paraId="729EE49A" w14:textId="77777777" w:rsidR="00720386" w:rsidRPr="00720386" w:rsidRDefault="00720386" w:rsidP="00720386">
      <w:pPr>
        <w:spacing w:line="276" w:lineRule="auto"/>
        <w:jc w:val="both"/>
        <w:rPr>
          <w:sz w:val="28"/>
          <w:szCs w:val="28"/>
        </w:rPr>
      </w:pPr>
    </w:p>
    <w:p w14:paraId="54B4D830" w14:textId="77777777" w:rsidR="00720386" w:rsidRPr="00720386" w:rsidRDefault="00720386" w:rsidP="00720386">
      <w:pPr>
        <w:spacing w:line="276" w:lineRule="auto"/>
        <w:jc w:val="both"/>
        <w:rPr>
          <w:sz w:val="28"/>
          <w:szCs w:val="28"/>
        </w:rPr>
      </w:pPr>
      <w:r w:rsidRPr="00720386">
        <w:rPr>
          <w:sz w:val="28"/>
          <w:szCs w:val="28"/>
        </w:rPr>
        <w:t xml:space="preserve">14,870 тыс. руб./шт. </w:t>
      </w:r>
      <w:r w:rsidRPr="00720386">
        <w:rPr>
          <w:i/>
          <w:iCs/>
          <w:sz w:val="20"/>
          <w:szCs w:val="20"/>
        </w:rPr>
        <w:t>(ставка)</w:t>
      </w:r>
      <w:r w:rsidRPr="00720386">
        <w:rPr>
          <w:sz w:val="28"/>
          <w:szCs w:val="28"/>
        </w:rPr>
        <w:t xml:space="preserve"> × 1 шт. </w:t>
      </w:r>
      <w:r w:rsidRPr="00720386">
        <w:rPr>
          <w:i/>
          <w:iCs/>
          <w:sz w:val="20"/>
          <w:szCs w:val="20"/>
        </w:rPr>
        <w:t>(кол-во техприсоединений)</w:t>
      </w:r>
      <w:r w:rsidRPr="00720386">
        <w:rPr>
          <w:sz w:val="28"/>
          <w:szCs w:val="28"/>
        </w:rPr>
        <w:t xml:space="preserve"> = 14,870 тыс. руб.</w:t>
      </w:r>
    </w:p>
    <w:p w14:paraId="38D6872C" w14:textId="77777777" w:rsidR="00720386" w:rsidRPr="00720386" w:rsidRDefault="00720386" w:rsidP="00720386">
      <w:pPr>
        <w:spacing w:line="276" w:lineRule="auto"/>
        <w:jc w:val="both"/>
        <w:rPr>
          <w:sz w:val="28"/>
          <w:szCs w:val="28"/>
        </w:rPr>
      </w:pPr>
    </w:p>
    <w:p w14:paraId="190C85BE" w14:textId="77777777" w:rsidR="00720386" w:rsidRPr="00720386" w:rsidRDefault="00720386" w:rsidP="00720386">
      <w:pPr>
        <w:spacing w:line="276" w:lineRule="auto"/>
        <w:jc w:val="both"/>
        <w:rPr>
          <w:sz w:val="28"/>
          <w:szCs w:val="28"/>
        </w:rPr>
      </w:pPr>
      <w:r w:rsidRPr="00720386">
        <w:rPr>
          <w:sz w:val="28"/>
          <w:szCs w:val="28"/>
        </w:rPr>
        <w:t>Предлагается учесть в составе платы за технологическое присоединение расходы вышестоящей сетевой организации</w:t>
      </w:r>
      <w:r w:rsidRPr="00720386">
        <w:rPr>
          <w:rFonts w:ascii="Calibri" w:eastAsia="Calibri" w:hAnsi="Calibri"/>
          <w:sz w:val="22"/>
          <w:szCs w:val="22"/>
          <w:lang w:eastAsia="en-US"/>
        </w:rPr>
        <w:t xml:space="preserve"> </w:t>
      </w:r>
      <w:r w:rsidRPr="00720386">
        <w:rPr>
          <w:sz w:val="28"/>
          <w:szCs w:val="28"/>
        </w:rPr>
        <w:t>ООО «</w:t>
      </w:r>
      <w:proofErr w:type="spellStart"/>
      <w:r w:rsidRPr="00720386">
        <w:rPr>
          <w:sz w:val="28"/>
          <w:szCs w:val="28"/>
        </w:rPr>
        <w:t>ЕвразЭнергоТранс</w:t>
      </w:r>
      <w:proofErr w:type="spellEnd"/>
      <w:r w:rsidRPr="00720386">
        <w:rPr>
          <w:sz w:val="28"/>
          <w:szCs w:val="28"/>
        </w:rPr>
        <w:t xml:space="preserve">» в размере </w:t>
      </w:r>
      <w:r w:rsidRPr="00720386">
        <w:rPr>
          <w:b/>
          <w:sz w:val="28"/>
          <w:szCs w:val="28"/>
        </w:rPr>
        <w:t>14,870</w:t>
      </w:r>
      <w:r w:rsidRPr="00720386">
        <w:rPr>
          <w:sz w:val="28"/>
          <w:szCs w:val="28"/>
        </w:rPr>
        <w:t> тыс. руб.</w:t>
      </w:r>
    </w:p>
    <w:p w14:paraId="10738CF0" w14:textId="77777777" w:rsidR="00720386" w:rsidRPr="00720386" w:rsidRDefault="00720386" w:rsidP="00720386">
      <w:pPr>
        <w:spacing w:line="276" w:lineRule="auto"/>
        <w:jc w:val="center"/>
        <w:rPr>
          <w:b/>
          <w:sz w:val="28"/>
          <w:szCs w:val="28"/>
        </w:rPr>
      </w:pPr>
    </w:p>
    <w:p w14:paraId="3BF28E88" w14:textId="77777777" w:rsidR="00720386" w:rsidRPr="00720386" w:rsidRDefault="00720386" w:rsidP="00720386">
      <w:pPr>
        <w:spacing w:line="276" w:lineRule="auto"/>
        <w:jc w:val="center"/>
        <w:rPr>
          <w:b/>
          <w:sz w:val="28"/>
          <w:szCs w:val="28"/>
        </w:rPr>
      </w:pPr>
      <w:r w:rsidRPr="00720386">
        <w:rPr>
          <w:b/>
          <w:sz w:val="28"/>
          <w:szCs w:val="28"/>
        </w:rPr>
        <w:t>Анализ величины максимальной мощности</w:t>
      </w:r>
    </w:p>
    <w:p w14:paraId="6352CBD9" w14:textId="77777777" w:rsidR="00720386" w:rsidRPr="00720386" w:rsidRDefault="00720386" w:rsidP="00720386">
      <w:pPr>
        <w:spacing w:line="276" w:lineRule="auto"/>
        <w:jc w:val="both"/>
        <w:rPr>
          <w:sz w:val="28"/>
          <w:szCs w:val="28"/>
        </w:rPr>
      </w:pPr>
      <w:r w:rsidRPr="00720386">
        <w:rPr>
          <w:sz w:val="28"/>
          <w:szCs w:val="28"/>
        </w:rPr>
        <w:t xml:space="preserve">Экспертная группа предлагает при определении платы за технологическое присоединение учесть величину максимальной мощности, определенную </w:t>
      </w:r>
      <w:bookmarkStart w:id="34" w:name="_Hlk140664513"/>
      <w:r w:rsidRPr="00720386">
        <w:rPr>
          <w:sz w:val="28"/>
          <w:szCs w:val="28"/>
        </w:rPr>
        <w:t>ООО «Олимпия»</w:t>
      </w:r>
      <w:bookmarkEnd w:id="34"/>
      <w:r w:rsidRPr="00720386">
        <w:rPr>
          <w:sz w:val="28"/>
          <w:szCs w:val="28"/>
        </w:rPr>
        <w:t>, так как она подтверждена заявкой.</w:t>
      </w:r>
    </w:p>
    <w:tbl>
      <w:tblPr>
        <w:tblW w:w="9787" w:type="dxa"/>
        <w:jc w:val="center"/>
        <w:tblBorders>
          <w:top w:val="single" w:sz="8" w:space="0" w:color="auto"/>
          <w:left w:val="single" w:sz="8" w:space="0" w:color="auto"/>
          <w:bottom w:val="single" w:sz="4" w:space="0" w:color="auto"/>
          <w:right w:val="single" w:sz="4" w:space="0" w:color="auto"/>
          <w:insideH w:val="single" w:sz="8" w:space="0" w:color="auto"/>
          <w:insideV w:val="single" w:sz="4" w:space="0" w:color="auto"/>
        </w:tblBorders>
        <w:tblLayout w:type="fixed"/>
        <w:tblLook w:val="04A0" w:firstRow="1" w:lastRow="0" w:firstColumn="1" w:lastColumn="0" w:noHBand="0" w:noVBand="1"/>
      </w:tblPr>
      <w:tblGrid>
        <w:gridCol w:w="3344"/>
        <w:gridCol w:w="3110"/>
        <w:gridCol w:w="3333"/>
      </w:tblGrid>
      <w:tr w:rsidR="00720386" w:rsidRPr="00720386" w14:paraId="5B47C96F" w14:textId="77777777" w:rsidTr="009F1A33">
        <w:trPr>
          <w:trHeight w:val="846"/>
          <w:jc w:val="center"/>
        </w:trPr>
        <w:tc>
          <w:tcPr>
            <w:tcW w:w="3344" w:type="dxa"/>
            <w:tcBorders>
              <w:top w:val="single" w:sz="8" w:space="0" w:color="auto"/>
              <w:left w:val="single" w:sz="8" w:space="0" w:color="auto"/>
              <w:bottom w:val="single" w:sz="8" w:space="0" w:color="auto"/>
              <w:right w:val="single" w:sz="4" w:space="0" w:color="auto"/>
            </w:tcBorders>
            <w:vAlign w:val="center"/>
            <w:hideMark/>
          </w:tcPr>
          <w:p w14:paraId="7A6338DE" w14:textId="77777777" w:rsidR="00720386" w:rsidRPr="00720386" w:rsidRDefault="00720386" w:rsidP="00720386">
            <w:pPr>
              <w:spacing w:line="276" w:lineRule="auto"/>
              <w:jc w:val="center"/>
              <w:rPr>
                <w:sz w:val="28"/>
                <w:szCs w:val="28"/>
              </w:rPr>
            </w:pPr>
            <w:r w:rsidRPr="00720386">
              <w:rPr>
                <w:sz w:val="28"/>
                <w:szCs w:val="28"/>
              </w:rPr>
              <w:t>Максимальная мощность по предложению предприятия, кВт</w:t>
            </w:r>
          </w:p>
        </w:tc>
        <w:tc>
          <w:tcPr>
            <w:tcW w:w="3110" w:type="dxa"/>
            <w:tcBorders>
              <w:top w:val="single" w:sz="8" w:space="0" w:color="auto"/>
              <w:left w:val="single" w:sz="4" w:space="0" w:color="auto"/>
              <w:bottom w:val="single" w:sz="8" w:space="0" w:color="auto"/>
              <w:right w:val="single" w:sz="4" w:space="0" w:color="auto"/>
            </w:tcBorders>
            <w:vAlign w:val="center"/>
            <w:hideMark/>
          </w:tcPr>
          <w:p w14:paraId="4B899236" w14:textId="77777777" w:rsidR="00720386" w:rsidRPr="00720386" w:rsidRDefault="00720386" w:rsidP="00720386">
            <w:pPr>
              <w:spacing w:line="276" w:lineRule="auto"/>
              <w:jc w:val="center"/>
              <w:rPr>
                <w:sz w:val="28"/>
                <w:szCs w:val="28"/>
              </w:rPr>
            </w:pPr>
            <w:r w:rsidRPr="00720386">
              <w:rPr>
                <w:sz w:val="28"/>
                <w:szCs w:val="28"/>
              </w:rPr>
              <w:t>Максимальная мощность, по мнению экспертов, кВт</w:t>
            </w:r>
          </w:p>
        </w:tc>
        <w:tc>
          <w:tcPr>
            <w:tcW w:w="3333" w:type="dxa"/>
            <w:tcBorders>
              <w:top w:val="single" w:sz="8" w:space="0" w:color="auto"/>
              <w:left w:val="single" w:sz="4" w:space="0" w:color="auto"/>
              <w:bottom w:val="single" w:sz="8" w:space="0" w:color="auto"/>
              <w:right w:val="single" w:sz="4" w:space="0" w:color="auto"/>
            </w:tcBorders>
            <w:vAlign w:val="center"/>
            <w:hideMark/>
          </w:tcPr>
          <w:p w14:paraId="77BAFB4E" w14:textId="77777777" w:rsidR="00720386" w:rsidRPr="00720386" w:rsidRDefault="00720386" w:rsidP="00720386">
            <w:pPr>
              <w:spacing w:line="276" w:lineRule="auto"/>
              <w:jc w:val="center"/>
              <w:rPr>
                <w:sz w:val="28"/>
                <w:szCs w:val="28"/>
              </w:rPr>
            </w:pPr>
            <w:r w:rsidRPr="00720386">
              <w:rPr>
                <w:sz w:val="28"/>
                <w:szCs w:val="28"/>
              </w:rPr>
              <w:t>Величина корректировки мощности, кВт</w:t>
            </w:r>
          </w:p>
        </w:tc>
      </w:tr>
      <w:tr w:rsidR="00720386" w:rsidRPr="00720386" w14:paraId="13DFE654" w14:textId="77777777" w:rsidTr="009F1A33">
        <w:trPr>
          <w:trHeight w:val="429"/>
          <w:jc w:val="center"/>
        </w:trPr>
        <w:tc>
          <w:tcPr>
            <w:tcW w:w="3344" w:type="dxa"/>
            <w:tcBorders>
              <w:top w:val="single" w:sz="8" w:space="0" w:color="auto"/>
              <w:left w:val="single" w:sz="8" w:space="0" w:color="auto"/>
              <w:bottom w:val="single" w:sz="4" w:space="0" w:color="auto"/>
              <w:right w:val="single" w:sz="4" w:space="0" w:color="auto"/>
            </w:tcBorders>
            <w:vAlign w:val="center"/>
            <w:hideMark/>
          </w:tcPr>
          <w:p w14:paraId="6C0788F4" w14:textId="77777777" w:rsidR="00720386" w:rsidRPr="00720386" w:rsidRDefault="00720386" w:rsidP="00720386">
            <w:pPr>
              <w:spacing w:line="276" w:lineRule="auto"/>
              <w:jc w:val="center"/>
              <w:rPr>
                <w:sz w:val="28"/>
                <w:szCs w:val="28"/>
              </w:rPr>
            </w:pPr>
            <w:r w:rsidRPr="00720386">
              <w:rPr>
                <w:sz w:val="28"/>
                <w:szCs w:val="28"/>
              </w:rPr>
              <w:t>1 956</w:t>
            </w:r>
          </w:p>
        </w:tc>
        <w:tc>
          <w:tcPr>
            <w:tcW w:w="3110" w:type="dxa"/>
            <w:tcBorders>
              <w:top w:val="single" w:sz="8" w:space="0" w:color="auto"/>
              <w:left w:val="single" w:sz="4" w:space="0" w:color="auto"/>
              <w:bottom w:val="single" w:sz="4" w:space="0" w:color="auto"/>
              <w:right w:val="single" w:sz="4" w:space="0" w:color="auto"/>
            </w:tcBorders>
            <w:vAlign w:val="center"/>
            <w:hideMark/>
          </w:tcPr>
          <w:p w14:paraId="781DEC7A" w14:textId="77777777" w:rsidR="00720386" w:rsidRPr="00720386" w:rsidRDefault="00720386" w:rsidP="00720386">
            <w:pPr>
              <w:spacing w:line="276" w:lineRule="auto"/>
              <w:jc w:val="center"/>
              <w:rPr>
                <w:sz w:val="28"/>
                <w:szCs w:val="28"/>
              </w:rPr>
            </w:pPr>
            <w:r w:rsidRPr="00720386">
              <w:rPr>
                <w:sz w:val="28"/>
                <w:szCs w:val="28"/>
              </w:rPr>
              <w:t>1 956</w:t>
            </w:r>
          </w:p>
        </w:tc>
        <w:tc>
          <w:tcPr>
            <w:tcW w:w="3333" w:type="dxa"/>
            <w:tcBorders>
              <w:top w:val="single" w:sz="8" w:space="0" w:color="auto"/>
              <w:left w:val="single" w:sz="4" w:space="0" w:color="auto"/>
              <w:bottom w:val="single" w:sz="4" w:space="0" w:color="auto"/>
              <w:right w:val="single" w:sz="4" w:space="0" w:color="auto"/>
            </w:tcBorders>
            <w:vAlign w:val="center"/>
            <w:hideMark/>
          </w:tcPr>
          <w:p w14:paraId="2F05FDA1" w14:textId="77777777" w:rsidR="00720386" w:rsidRPr="00720386" w:rsidRDefault="00720386" w:rsidP="00720386">
            <w:pPr>
              <w:spacing w:line="276" w:lineRule="auto"/>
              <w:jc w:val="center"/>
              <w:rPr>
                <w:sz w:val="28"/>
                <w:szCs w:val="28"/>
              </w:rPr>
            </w:pPr>
            <w:r w:rsidRPr="00720386">
              <w:rPr>
                <w:sz w:val="28"/>
                <w:szCs w:val="28"/>
              </w:rPr>
              <w:t>0</w:t>
            </w:r>
          </w:p>
        </w:tc>
      </w:tr>
    </w:tbl>
    <w:p w14:paraId="0F93DA05" w14:textId="77777777" w:rsidR="00720386" w:rsidRPr="00720386" w:rsidRDefault="00720386" w:rsidP="00720386">
      <w:pPr>
        <w:spacing w:line="276" w:lineRule="auto"/>
        <w:jc w:val="both"/>
        <w:rPr>
          <w:sz w:val="28"/>
          <w:szCs w:val="28"/>
        </w:rPr>
      </w:pPr>
    </w:p>
    <w:p w14:paraId="361F9974" w14:textId="77777777" w:rsidR="00720386" w:rsidRPr="00720386" w:rsidRDefault="00720386" w:rsidP="00720386">
      <w:pPr>
        <w:spacing w:line="276" w:lineRule="auto"/>
        <w:jc w:val="center"/>
        <w:rPr>
          <w:b/>
          <w:sz w:val="28"/>
          <w:szCs w:val="28"/>
        </w:rPr>
      </w:pPr>
      <w:r w:rsidRPr="00720386">
        <w:rPr>
          <w:b/>
          <w:sz w:val="28"/>
          <w:szCs w:val="28"/>
        </w:rPr>
        <w:t>Объем капитальных вложений, подлежащий включению в плату                               за технологическое присоединение</w:t>
      </w:r>
    </w:p>
    <w:p w14:paraId="754ED459" w14:textId="77777777" w:rsidR="00720386" w:rsidRPr="00720386" w:rsidRDefault="00720386" w:rsidP="00720386">
      <w:pPr>
        <w:spacing w:line="276" w:lineRule="auto"/>
        <w:jc w:val="both"/>
        <w:rPr>
          <w:sz w:val="28"/>
          <w:szCs w:val="28"/>
        </w:rPr>
      </w:pPr>
      <w:r w:rsidRPr="00720386">
        <w:rPr>
          <w:sz w:val="28"/>
          <w:szCs w:val="28"/>
        </w:rPr>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6C355909" w14:textId="77777777" w:rsidR="00720386" w:rsidRPr="00720386" w:rsidRDefault="00720386" w:rsidP="00720386">
      <w:pPr>
        <w:spacing w:line="276" w:lineRule="auto"/>
        <w:jc w:val="both"/>
        <w:rPr>
          <w:sz w:val="28"/>
          <w:szCs w:val="28"/>
        </w:rPr>
      </w:pPr>
      <w:r w:rsidRPr="00720386">
        <w:rPr>
          <w:sz w:val="28"/>
          <w:szCs w:val="28"/>
        </w:rPr>
        <w:t>В соответствии с представленным расчетом необходимой валовой выручки объем капитальных вложений ООО «Кузбасская энергосетевая компания» для осуществления технологического присоединения энергопринимающих устройств гостиницы «Олимпия» – 11 323 038,467 руб. = 11 323,038 тыс. руб.:</w:t>
      </w:r>
    </w:p>
    <w:p w14:paraId="55A58E1A" w14:textId="77777777" w:rsidR="00720386" w:rsidRPr="00720386" w:rsidRDefault="00720386" w:rsidP="00720386">
      <w:pPr>
        <w:numPr>
          <w:ilvl w:val="0"/>
          <w:numId w:val="37"/>
        </w:numPr>
        <w:tabs>
          <w:tab w:val="left" w:pos="1134"/>
        </w:tabs>
        <w:spacing w:after="200" w:line="276" w:lineRule="auto"/>
        <w:ind w:left="0" w:firstLine="2149"/>
        <w:jc w:val="both"/>
        <w:rPr>
          <w:sz w:val="28"/>
          <w:szCs w:val="28"/>
        </w:rPr>
      </w:pPr>
      <w:bookmarkStart w:id="35" w:name="_Hlk118882836"/>
      <w:bookmarkStart w:id="36" w:name="_Hlk118883158"/>
      <w:r w:rsidRPr="00720386">
        <w:rPr>
          <w:sz w:val="28"/>
          <w:szCs w:val="28"/>
        </w:rPr>
        <w:t xml:space="preserve">5 519 252,910 руб. - </w:t>
      </w:r>
      <w:bookmarkStart w:id="37" w:name="_Hlk140679933"/>
      <w:r w:rsidRPr="00720386">
        <w:rPr>
          <w:sz w:val="28"/>
          <w:szCs w:val="28"/>
        </w:rPr>
        <w:t xml:space="preserve">Строительство </w:t>
      </w:r>
      <w:proofErr w:type="spellStart"/>
      <w:r w:rsidRPr="00720386">
        <w:rPr>
          <w:sz w:val="28"/>
          <w:szCs w:val="28"/>
        </w:rPr>
        <w:t>двухтрансформаторной</w:t>
      </w:r>
      <w:proofErr w:type="spellEnd"/>
      <w:r w:rsidRPr="00720386">
        <w:rPr>
          <w:sz w:val="28"/>
          <w:szCs w:val="28"/>
        </w:rPr>
        <w:t xml:space="preserve"> и более подстанции 6/0,4 </w:t>
      </w:r>
      <w:proofErr w:type="spellStart"/>
      <w:r w:rsidRPr="00720386">
        <w:rPr>
          <w:sz w:val="28"/>
          <w:szCs w:val="28"/>
        </w:rPr>
        <w:t>кВ</w:t>
      </w:r>
      <w:proofErr w:type="spellEnd"/>
      <w:r w:rsidRPr="00720386">
        <w:rPr>
          <w:sz w:val="28"/>
          <w:szCs w:val="28"/>
        </w:rPr>
        <w:t xml:space="preserve"> (за исключением РТП) мощностью от 630 до 1000 </w:t>
      </w:r>
      <w:proofErr w:type="spellStart"/>
      <w:r w:rsidRPr="00720386">
        <w:rPr>
          <w:sz w:val="28"/>
          <w:szCs w:val="28"/>
        </w:rPr>
        <w:t>кВА</w:t>
      </w:r>
      <w:proofErr w:type="spellEnd"/>
      <w:r w:rsidRPr="00720386">
        <w:rPr>
          <w:sz w:val="28"/>
          <w:szCs w:val="28"/>
        </w:rPr>
        <w:t xml:space="preserve"> включительно шкафного или </w:t>
      </w:r>
      <w:proofErr w:type="spellStart"/>
      <w:r w:rsidRPr="00720386">
        <w:rPr>
          <w:sz w:val="28"/>
          <w:szCs w:val="28"/>
        </w:rPr>
        <w:t>киоскового</w:t>
      </w:r>
      <w:proofErr w:type="spellEnd"/>
      <w:r w:rsidRPr="00720386">
        <w:rPr>
          <w:sz w:val="28"/>
          <w:szCs w:val="28"/>
        </w:rPr>
        <w:t xml:space="preserve"> типа с установкой двух силовых трансформаторов мощностью 1000 </w:t>
      </w:r>
      <w:proofErr w:type="spellStart"/>
      <w:r w:rsidRPr="00720386">
        <w:rPr>
          <w:sz w:val="28"/>
          <w:szCs w:val="28"/>
        </w:rPr>
        <w:t>кВА</w:t>
      </w:r>
      <w:proofErr w:type="spellEnd"/>
      <w:r w:rsidRPr="00720386">
        <w:rPr>
          <w:sz w:val="28"/>
          <w:szCs w:val="28"/>
        </w:rPr>
        <w:t xml:space="preserve"> </w:t>
      </w:r>
      <w:bookmarkEnd w:id="37"/>
      <w:r w:rsidRPr="00720386">
        <w:rPr>
          <w:sz w:val="28"/>
          <w:szCs w:val="28"/>
        </w:rPr>
        <w:t xml:space="preserve">ТП-ТАШ 786-6/0,4 </w:t>
      </w:r>
      <w:proofErr w:type="spellStart"/>
      <w:r w:rsidRPr="00720386">
        <w:rPr>
          <w:sz w:val="28"/>
          <w:szCs w:val="28"/>
        </w:rPr>
        <w:t>кВ</w:t>
      </w:r>
      <w:proofErr w:type="spellEnd"/>
      <w:r w:rsidRPr="00720386">
        <w:rPr>
          <w:sz w:val="28"/>
          <w:szCs w:val="28"/>
        </w:rPr>
        <w:t xml:space="preserve"> (п. 10.3.1 ТУ).</w:t>
      </w:r>
    </w:p>
    <w:p w14:paraId="4B496192" w14:textId="77777777" w:rsidR="00720386" w:rsidRPr="00720386" w:rsidRDefault="00720386" w:rsidP="00720386">
      <w:pPr>
        <w:numPr>
          <w:ilvl w:val="0"/>
          <w:numId w:val="37"/>
        </w:numPr>
        <w:tabs>
          <w:tab w:val="left" w:pos="1134"/>
        </w:tabs>
        <w:spacing w:after="200" w:line="276" w:lineRule="auto"/>
        <w:ind w:left="0" w:firstLine="2149"/>
        <w:jc w:val="both"/>
        <w:rPr>
          <w:sz w:val="28"/>
          <w:szCs w:val="28"/>
        </w:rPr>
      </w:pPr>
      <w:r w:rsidRPr="00720386">
        <w:rPr>
          <w:sz w:val="28"/>
          <w:szCs w:val="28"/>
        </w:rPr>
        <w:t xml:space="preserve">5 374 802,602 руб. - Строительство </w:t>
      </w:r>
      <w:proofErr w:type="spellStart"/>
      <w:r w:rsidRPr="00720386">
        <w:rPr>
          <w:sz w:val="28"/>
          <w:szCs w:val="28"/>
        </w:rPr>
        <w:t>двухтрансформаторной</w:t>
      </w:r>
      <w:proofErr w:type="spellEnd"/>
      <w:r w:rsidRPr="00720386">
        <w:rPr>
          <w:sz w:val="28"/>
          <w:szCs w:val="28"/>
        </w:rPr>
        <w:t xml:space="preserve"> и более подстанции 6/0,4 </w:t>
      </w:r>
      <w:proofErr w:type="spellStart"/>
      <w:r w:rsidRPr="00720386">
        <w:rPr>
          <w:sz w:val="28"/>
          <w:szCs w:val="28"/>
        </w:rPr>
        <w:t>кВ</w:t>
      </w:r>
      <w:proofErr w:type="spellEnd"/>
      <w:r w:rsidRPr="00720386">
        <w:rPr>
          <w:sz w:val="28"/>
          <w:szCs w:val="28"/>
        </w:rPr>
        <w:t xml:space="preserve"> (за исключением РТП) мощностью от 630 до 1000 </w:t>
      </w:r>
      <w:proofErr w:type="spellStart"/>
      <w:r w:rsidRPr="00720386">
        <w:rPr>
          <w:sz w:val="28"/>
          <w:szCs w:val="28"/>
        </w:rPr>
        <w:t>кВА</w:t>
      </w:r>
      <w:proofErr w:type="spellEnd"/>
      <w:r w:rsidRPr="00720386">
        <w:rPr>
          <w:sz w:val="28"/>
          <w:szCs w:val="28"/>
        </w:rPr>
        <w:t xml:space="preserve"> включительно шкафного или </w:t>
      </w:r>
      <w:proofErr w:type="spellStart"/>
      <w:r w:rsidRPr="00720386">
        <w:rPr>
          <w:sz w:val="28"/>
          <w:szCs w:val="28"/>
        </w:rPr>
        <w:t>киоскового</w:t>
      </w:r>
      <w:proofErr w:type="spellEnd"/>
      <w:r w:rsidRPr="00720386">
        <w:rPr>
          <w:sz w:val="28"/>
          <w:szCs w:val="28"/>
        </w:rPr>
        <w:t xml:space="preserve"> типа с </w:t>
      </w:r>
      <w:r w:rsidRPr="00720386">
        <w:rPr>
          <w:sz w:val="28"/>
          <w:szCs w:val="28"/>
        </w:rPr>
        <w:lastRenderedPageBreak/>
        <w:t xml:space="preserve">установкой двух силовых трансформаторов мощностью 1000 </w:t>
      </w:r>
      <w:proofErr w:type="spellStart"/>
      <w:r w:rsidRPr="00720386">
        <w:rPr>
          <w:sz w:val="28"/>
          <w:szCs w:val="28"/>
        </w:rPr>
        <w:t>кВА</w:t>
      </w:r>
      <w:proofErr w:type="spellEnd"/>
      <w:r w:rsidRPr="00720386">
        <w:rPr>
          <w:sz w:val="28"/>
          <w:szCs w:val="28"/>
        </w:rPr>
        <w:t xml:space="preserve"> ТП-ТАШ 794-6/0,4 </w:t>
      </w:r>
      <w:proofErr w:type="spellStart"/>
      <w:r w:rsidRPr="00720386">
        <w:rPr>
          <w:sz w:val="28"/>
          <w:szCs w:val="28"/>
        </w:rPr>
        <w:t>кВ</w:t>
      </w:r>
      <w:proofErr w:type="spellEnd"/>
      <w:r w:rsidRPr="00720386">
        <w:rPr>
          <w:sz w:val="28"/>
          <w:szCs w:val="28"/>
        </w:rPr>
        <w:t xml:space="preserve"> (п. 10.3.2 ТУ).</w:t>
      </w:r>
    </w:p>
    <w:p w14:paraId="59310DFB" w14:textId="77777777" w:rsidR="00720386" w:rsidRPr="00720386" w:rsidRDefault="00720386" w:rsidP="00720386">
      <w:pPr>
        <w:numPr>
          <w:ilvl w:val="0"/>
          <w:numId w:val="37"/>
        </w:numPr>
        <w:tabs>
          <w:tab w:val="left" w:pos="1134"/>
        </w:tabs>
        <w:spacing w:after="200" w:line="276" w:lineRule="auto"/>
        <w:ind w:left="0" w:firstLine="2149"/>
        <w:jc w:val="both"/>
        <w:rPr>
          <w:sz w:val="28"/>
          <w:szCs w:val="28"/>
        </w:rPr>
      </w:pPr>
      <w:r w:rsidRPr="00720386">
        <w:rPr>
          <w:sz w:val="28"/>
          <w:szCs w:val="28"/>
        </w:rPr>
        <w:t xml:space="preserve">287 765,875 руб. - Строительство кабельной линии 1-10 </w:t>
      </w:r>
      <w:proofErr w:type="spellStart"/>
      <w:r w:rsidRPr="00720386">
        <w:rPr>
          <w:sz w:val="28"/>
          <w:szCs w:val="28"/>
        </w:rPr>
        <w:t>кВ</w:t>
      </w:r>
      <w:proofErr w:type="spellEnd"/>
      <w:r w:rsidRPr="00720386">
        <w:rPr>
          <w:sz w:val="28"/>
          <w:szCs w:val="28"/>
        </w:rPr>
        <w:t xml:space="preserve"> в траншее многожильной с резиновой или пластмассовой изоляцией сечением провода от 100 до 200 квадратных мм включительно с двумя кабелями в траншее, </w:t>
      </w:r>
      <w:bookmarkStart w:id="38" w:name="_Hlk140665995"/>
      <w:r w:rsidRPr="00720386">
        <w:rPr>
          <w:sz w:val="28"/>
          <w:szCs w:val="28"/>
        </w:rPr>
        <w:t>ориентировочной длиной трассы 0,05 км</w:t>
      </w:r>
      <w:bookmarkEnd w:id="38"/>
      <w:r w:rsidRPr="00720386">
        <w:rPr>
          <w:sz w:val="28"/>
          <w:szCs w:val="28"/>
        </w:rPr>
        <w:t xml:space="preserve">, от РУ 6 </w:t>
      </w:r>
      <w:proofErr w:type="spellStart"/>
      <w:r w:rsidRPr="00720386">
        <w:rPr>
          <w:sz w:val="28"/>
          <w:szCs w:val="28"/>
        </w:rPr>
        <w:t>кВ</w:t>
      </w:r>
      <w:proofErr w:type="spellEnd"/>
      <w:r w:rsidRPr="00720386">
        <w:rPr>
          <w:sz w:val="28"/>
          <w:szCs w:val="28"/>
        </w:rPr>
        <w:t xml:space="preserve"> ТП-ТАШ 154 6/0,4 </w:t>
      </w:r>
      <w:proofErr w:type="spellStart"/>
      <w:r w:rsidRPr="00720386">
        <w:rPr>
          <w:sz w:val="28"/>
          <w:szCs w:val="28"/>
        </w:rPr>
        <w:t>кВ</w:t>
      </w:r>
      <w:proofErr w:type="spellEnd"/>
      <w:r w:rsidRPr="00720386">
        <w:rPr>
          <w:sz w:val="28"/>
          <w:szCs w:val="28"/>
        </w:rPr>
        <w:t xml:space="preserve"> до РУ-6 </w:t>
      </w:r>
      <w:proofErr w:type="spellStart"/>
      <w:r w:rsidRPr="00720386">
        <w:rPr>
          <w:sz w:val="28"/>
          <w:szCs w:val="28"/>
        </w:rPr>
        <w:t>кВ</w:t>
      </w:r>
      <w:proofErr w:type="spellEnd"/>
      <w:r w:rsidRPr="00720386">
        <w:rPr>
          <w:sz w:val="28"/>
          <w:szCs w:val="28"/>
        </w:rPr>
        <w:t xml:space="preserve"> проектируемой ТП-ТАШ 786 6/0,4 </w:t>
      </w:r>
      <w:proofErr w:type="spellStart"/>
      <w:r w:rsidRPr="00720386">
        <w:rPr>
          <w:sz w:val="28"/>
          <w:szCs w:val="28"/>
        </w:rPr>
        <w:t>кВ</w:t>
      </w:r>
      <w:proofErr w:type="spellEnd"/>
      <w:r w:rsidRPr="00720386">
        <w:rPr>
          <w:sz w:val="28"/>
          <w:szCs w:val="28"/>
        </w:rPr>
        <w:t xml:space="preserve"> и от РУ 6 </w:t>
      </w:r>
      <w:proofErr w:type="spellStart"/>
      <w:r w:rsidRPr="00720386">
        <w:rPr>
          <w:sz w:val="28"/>
          <w:szCs w:val="28"/>
        </w:rPr>
        <w:t>кВ</w:t>
      </w:r>
      <w:proofErr w:type="spellEnd"/>
      <w:r w:rsidRPr="00720386">
        <w:rPr>
          <w:sz w:val="28"/>
          <w:szCs w:val="28"/>
        </w:rPr>
        <w:t xml:space="preserve"> проектируемой ТП-ТАШ 786 6/0,4 </w:t>
      </w:r>
      <w:proofErr w:type="spellStart"/>
      <w:r w:rsidRPr="00720386">
        <w:rPr>
          <w:sz w:val="28"/>
          <w:szCs w:val="28"/>
        </w:rPr>
        <w:t>кВ</w:t>
      </w:r>
      <w:proofErr w:type="spellEnd"/>
      <w:r w:rsidRPr="00720386">
        <w:rPr>
          <w:sz w:val="28"/>
          <w:szCs w:val="28"/>
        </w:rPr>
        <w:t xml:space="preserve"> до РУ-6 </w:t>
      </w:r>
      <w:proofErr w:type="spellStart"/>
      <w:r w:rsidRPr="00720386">
        <w:rPr>
          <w:sz w:val="28"/>
          <w:szCs w:val="28"/>
        </w:rPr>
        <w:t>кВ</w:t>
      </w:r>
      <w:proofErr w:type="spellEnd"/>
      <w:r w:rsidRPr="00720386">
        <w:rPr>
          <w:sz w:val="28"/>
          <w:szCs w:val="28"/>
        </w:rPr>
        <w:t xml:space="preserve"> проектируемой ТП-ТАШ 794 6/0,4 </w:t>
      </w:r>
      <w:proofErr w:type="spellStart"/>
      <w:r w:rsidRPr="00720386">
        <w:rPr>
          <w:sz w:val="28"/>
          <w:szCs w:val="28"/>
        </w:rPr>
        <w:t>кВ</w:t>
      </w:r>
      <w:proofErr w:type="spellEnd"/>
      <w:r w:rsidRPr="00720386">
        <w:rPr>
          <w:sz w:val="28"/>
          <w:szCs w:val="28"/>
        </w:rPr>
        <w:t xml:space="preserve"> (п. 10.3.3 ТУ).</w:t>
      </w:r>
    </w:p>
    <w:p w14:paraId="49F23E42" w14:textId="77777777" w:rsidR="00720386" w:rsidRPr="00720386" w:rsidRDefault="00720386" w:rsidP="00720386">
      <w:pPr>
        <w:numPr>
          <w:ilvl w:val="0"/>
          <w:numId w:val="37"/>
        </w:numPr>
        <w:tabs>
          <w:tab w:val="left" w:pos="1134"/>
        </w:tabs>
        <w:spacing w:after="200" w:line="276" w:lineRule="auto"/>
        <w:ind w:left="0" w:firstLine="2149"/>
        <w:jc w:val="both"/>
        <w:rPr>
          <w:sz w:val="28"/>
          <w:szCs w:val="28"/>
        </w:rPr>
      </w:pPr>
      <w:r w:rsidRPr="00720386">
        <w:rPr>
          <w:sz w:val="28"/>
          <w:szCs w:val="28"/>
        </w:rPr>
        <w:t>141 217,080 руб. -</w:t>
      </w:r>
      <w:bookmarkStart w:id="39" w:name="_Hlk140753340"/>
      <w:r w:rsidRPr="00720386">
        <w:rPr>
          <w:sz w:val="28"/>
          <w:szCs w:val="28"/>
        </w:rPr>
        <w:t xml:space="preserve"> Установка средств коммерческого учета электрической энергии (мощности) 0,4 </w:t>
      </w:r>
      <w:proofErr w:type="spellStart"/>
      <w:r w:rsidRPr="00720386">
        <w:rPr>
          <w:sz w:val="28"/>
          <w:szCs w:val="28"/>
        </w:rPr>
        <w:t>кВ</w:t>
      </w:r>
      <w:proofErr w:type="spellEnd"/>
      <w:r w:rsidRPr="00720386">
        <w:rPr>
          <w:sz w:val="28"/>
          <w:szCs w:val="28"/>
        </w:rPr>
        <w:t xml:space="preserve"> и ниже трехфазных </w:t>
      </w:r>
      <w:proofErr w:type="spellStart"/>
      <w:r w:rsidRPr="00720386">
        <w:rPr>
          <w:sz w:val="28"/>
          <w:szCs w:val="28"/>
        </w:rPr>
        <w:t>полукосвенного</w:t>
      </w:r>
      <w:proofErr w:type="spellEnd"/>
      <w:r w:rsidRPr="00720386">
        <w:rPr>
          <w:sz w:val="28"/>
          <w:szCs w:val="28"/>
        </w:rPr>
        <w:t xml:space="preserve"> включения </w:t>
      </w:r>
      <w:bookmarkEnd w:id="39"/>
      <w:r w:rsidRPr="00720386">
        <w:rPr>
          <w:sz w:val="28"/>
          <w:szCs w:val="28"/>
        </w:rPr>
        <w:t xml:space="preserve">(п. 10.3.4 ТУ). </w:t>
      </w:r>
    </w:p>
    <w:p w14:paraId="6D4B4F47" w14:textId="77777777" w:rsidR="00720386" w:rsidRPr="00720386" w:rsidRDefault="00720386" w:rsidP="00720386">
      <w:pPr>
        <w:spacing w:line="276" w:lineRule="auto"/>
        <w:jc w:val="both"/>
        <w:rPr>
          <w:sz w:val="28"/>
          <w:szCs w:val="28"/>
        </w:rPr>
      </w:pPr>
      <w:r w:rsidRPr="00720386">
        <w:rPr>
          <w:sz w:val="28"/>
          <w:szCs w:val="28"/>
        </w:rPr>
        <w:t xml:space="preserve">Расчет предприятия выполнен по утвержденным стандартизированным ставкам в соответствии с постановлением РЭК Кузбасса от 29.11.2022 № 947. </w:t>
      </w:r>
    </w:p>
    <w:p w14:paraId="7D2D46CF" w14:textId="77777777" w:rsidR="00720386" w:rsidRPr="00720386" w:rsidRDefault="00720386" w:rsidP="00720386">
      <w:pPr>
        <w:spacing w:line="276" w:lineRule="auto"/>
        <w:jc w:val="both"/>
        <w:rPr>
          <w:sz w:val="28"/>
          <w:szCs w:val="28"/>
        </w:rPr>
      </w:pPr>
    </w:p>
    <w:p w14:paraId="4D026251" w14:textId="77777777" w:rsidR="00720386" w:rsidRPr="00720386" w:rsidRDefault="00720386" w:rsidP="00720386">
      <w:pPr>
        <w:spacing w:line="276" w:lineRule="auto"/>
        <w:jc w:val="both"/>
        <w:rPr>
          <w:sz w:val="28"/>
          <w:szCs w:val="28"/>
        </w:rPr>
      </w:pPr>
    </w:p>
    <w:tbl>
      <w:tblPr>
        <w:tblW w:w="9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6"/>
        <w:gridCol w:w="1579"/>
        <w:gridCol w:w="1951"/>
        <w:gridCol w:w="1910"/>
      </w:tblGrid>
      <w:tr w:rsidR="00720386" w:rsidRPr="00720386" w14:paraId="747C9AD8" w14:textId="77777777" w:rsidTr="009F1A33">
        <w:trPr>
          <w:jc w:val="center"/>
        </w:trPr>
        <w:tc>
          <w:tcPr>
            <w:tcW w:w="4356" w:type="dxa"/>
            <w:shd w:val="clear" w:color="auto" w:fill="auto"/>
            <w:vAlign w:val="center"/>
          </w:tcPr>
          <w:p w14:paraId="6F82A5A6" w14:textId="77777777" w:rsidR="00720386" w:rsidRPr="00720386" w:rsidRDefault="00720386" w:rsidP="00720386">
            <w:pPr>
              <w:spacing w:line="276" w:lineRule="auto"/>
              <w:jc w:val="center"/>
              <w:rPr>
                <w:sz w:val="20"/>
                <w:szCs w:val="20"/>
              </w:rPr>
            </w:pPr>
            <w:bookmarkStart w:id="40" w:name="_Hlk118882859"/>
            <w:bookmarkEnd w:id="35"/>
            <w:bookmarkEnd w:id="36"/>
            <w:r w:rsidRPr="00720386">
              <w:rPr>
                <w:sz w:val="20"/>
                <w:szCs w:val="20"/>
              </w:rPr>
              <w:t>Наименование</w:t>
            </w:r>
          </w:p>
        </w:tc>
        <w:tc>
          <w:tcPr>
            <w:tcW w:w="1579" w:type="dxa"/>
            <w:shd w:val="clear" w:color="auto" w:fill="auto"/>
            <w:vAlign w:val="center"/>
          </w:tcPr>
          <w:p w14:paraId="0219C48C" w14:textId="77777777" w:rsidR="00720386" w:rsidRPr="00720386" w:rsidRDefault="00720386" w:rsidP="00720386">
            <w:pPr>
              <w:spacing w:line="276" w:lineRule="auto"/>
              <w:jc w:val="center"/>
              <w:rPr>
                <w:sz w:val="20"/>
                <w:szCs w:val="20"/>
              </w:rPr>
            </w:pPr>
            <w:r w:rsidRPr="00720386">
              <w:rPr>
                <w:sz w:val="20"/>
                <w:szCs w:val="20"/>
              </w:rPr>
              <w:t>Количество</w:t>
            </w:r>
          </w:p>
        </w:tc>
        <w:tc>
          <w:tcPr>
            <w:tcW w:w="1951" w:type="dxa"/>
            <w:shd w:val="clear" w:color="auto" w:fill="auto"/>
            <w:vAlign w:val="center"/>
          </w:tcPr>
          <w:p w14:paraId="3195F06C" w14:textId="77777777" w:rsidR="00720386" w:rsidRPr="00720386" w:rsidRDefault="00720386" w:rsidP="00720386">
            <w:pPr>
              <w:spacing w:line="276" w:lineRule="auto"/>
              <w:jc w:val="center"/>
              <w:rPr>
                <w:sz w:val="20"/>
                <w:szCs w:val="20"/>
              </w:rPr>
            </w:pPr>
            <w:r w:rsidRPr="00720386">
              <w:rPr>
                <w:sz w:val="20"/>
                <w:szCs w:val="20"/>
              </w:rPr>
              <w:t>Стоимость по предложению ООО «</w:t>
            </w:r>
            <w:proofErr w:type="spellStart"/>
            <w:r w:rsidRPr="00720386">
              <w:rPr>
                <w:sz w:val="20"/>
                <w:szCs w:val="20"/>
              </w:rPr>
              <w:t>КЭнК</w:t>
            </w:r>
            <w:proofErr w:type="spellEnd"/>
            <w:r w:rsidRPr="00720386">
              <w:rPr>
                <w:sz w:val="20"/>
                <w:szCs w:val="20"/>
              </w:rPr>
              <w:t>», руб.</w:t>
            </w:r>
          </w:p>
        </w:tc>
        <w:tc>
          <w:tcPr>
            <w:tcW w:w="1910" w:type="dxa"/>
            <w:shd w:val="clear" w:color="auto" w:fill="auto"/>
            <w:vAlign w:val="center"/>
          </w:tcPr>
          <w:p w14:paraId="6035369A" w14:textId="77777777" w:rsidR="00720386" w:rsidRPr="00720386" w:rsidRDefault="00720386" w:rsidP="00720386">
            <w:pPr>
              <w:spacing w:line="276" w:lineRule="auto"/>
              <w:jc w:val="center"/>
              <w:rPr>
                <w:sz w:val="20"/>
                <w:szCs w:val="20"/>
              </w:rPr>
            </w:pPr>
            <w:r w:rsidRPr="00720386">
              <w:rPr>
                <w:sz w:val="20"/>
                <w:szCs w:val="20"/>
              </w:rPr>
              <w:t>Стоимость по предложению РЭК Кузбасса, руб.</w:t>
            </w:r>
          </w:p>
        </w:tc>
      </w:tr>
      <w:tr w:rsidR="00720386" w:rsidRPr="00720386" w14:paraId="3635057E" w14:textId="77777777" w:rsidTr="009F1A33">
        <w:trPr>
          <w:jc w:val="center"/>
        </w:trPr>
        <w:tc>
          <w:tcPr>
            <w:tcW w:w="4356" w:type="dxa"/>
            <w:shd w:val="clear" w:color="auto" w:fill="auto"/>
            <w:vAlign w:val="center"/>
          </w:tcPr>
          <w:p w14:paraId="6B4D35B2" w14:textId="77777777" w:rsidR="00720386" w:rsidRPr="00720386" w:rsidRDefault="00720386" w:rsidP="00720386">
            <w:pPr>
              <w:spacing w:line="276" w:lineRule="auto"/>
              <w:rPr>
                <w:sz w:val="20"/>
                <w:szCs w:val="20"/>
              </w:rPr>
            </w:pPr>
            <w:r w:rsidRPr="00720386">
              <w:rPr>
                <w:sz w:val="20"/>
                <w:szCs w:val="20"/>
              </w:rPr>
              <w:t xml:space="preserve">Строительство </w:t>
            </w:r>
            <w:proofErr w:type="spellStart"/>
            <w:r w:rsidRPr="00720386">
              <w:rPr>
                <w:sz w:val="20"/>
                <w:szCs w:val="20"/>
              </w:rPr>
              <w:t>двухтрансформаторной</w:t>
            </w:r>
            <w:proofErr w:type="spellEnd"/>
            <w:r w:rsidRPr="00720386">
              <w:rPr>
                <w:sz w:val="20"/>
                <w:szCs w:val="20"/>
              </w:rPr>
              <w:t xml:space="preserve"> и более подстанции 6/0,4 </w:t>
            </w:r>
            <w:proofErr w:type="spellStart"/>
            <w:r w:rsidRPr="00720386">
              <w:rPr>
                <w:sz w:val="20"/>
                <w:szCs w:val="20"/>
              </w:rPr>
              <w:t>кВ</w:t>
            </w:r>
            <w:proofErr w:type="spellEnd"/>
            <w:r w:rsidRPr="00720386">
              <w:rPr>
                <w:sz w:val="20"/>
                <w:szCs w:val="20"/>
              </w:rPr>
              <w:t xml:space="preserve"> (за исключением РТП) мощностью от 630 до 1000 </w:t>
            </w:r>
            <w:proofErr w:type="spellStart"/>
            <w:r w:rsidRPr="00720386">
              <w:rPr>
                <w:sz w:val="20"/>
                <w:szCs w:val="20"/>
              </w:rPr>
              <w:t>кВА</w:t>
            </w:r>
            <w:proofErr w:type="spellEnd"/>
            <w:r w:rsidRPr="00720386">
              <w:rPr>
                <w:sz w:val="20"/>
                <w:szCs w:val="20"/>
              </w:rPr>
              <w:t xml:space="preserve"> включительно шкафного или </w:t>
            </w:r>
            <w:proofErr w:type="spellStart"/>
            <w:r w:rsidRPr="00720386">
              <w:rPr>
                <w:sz w:val="20"/>
                <w:szCs w:val="20"/>
              </w:rPr>
              <w:t>киоскового</w:t>
            </w:r>
            <w:proofErr w:type="spellEnd"/>
            <w:r w:rsidRPr="00720386">
              <w:rPr>
                <w:sz w:val="20"/>
                <w:szCs w:val="20"/>
              </w:rPr>
              <w:t xml:space="preserve"> типа с установкой двух силовых трансформаторов мощностью 1000 </w:t>
            </w:r>
            <w:proofErr w:type="spellStart"/>
            <w:r w:rsidRPr="00720386">
              <w:rPr>
                <w:sz w:val="20"/>
                <w:szCs w:val="20"/>
              </w:rPr>
              <w:t>кВА</w:t>
            </w:r>
            <w:proofErr w:type="spellEnd"/>
          </w:p>
        </w:tc>
        <w:tc>
          <w:tcPr>
            <w:tcW w:w="1579" w:type="dxa"/>
            <w:shd w:val="clear" w:color="auto" w:fill="auto"/>
            <w:vAlign w:val="center"/>
          </w:tcPr>
          <w:p w14:paraId="0C11D6CB" w14:textId="77777777" w:rsidR="00720386" w:rsidRPr="00720386" w:rsidRDefault="00720386" w:rsidP="00720386">
            <w:pPr>
              <w:spacing w:line="276" w:lineRule="auto"/>
              <w:jc w:val="center"/>
              <w:rPr>
                <w:sz w:val="20"/>
                <w:szCs w:val="20"/>
              </w:rPr>
            </w:pPr>
            <w:r w:rsidRPr="00720386">
              <w:rPr>
                <w:sz w:val="20"/>
                <w:szCs w:val="20"/>
              </w:rPr>
              <w:t xml:space="preserve">1 шт. </w:t>
            </w:r>
          </w:p>
          <w:p w14:paraId="2369D73B" w14:textId="77777777" w:rsidR="00720386" w:rsidRPr="00720386" w:rsidRDefault="00720386" w:rsidP="00720386">
            <w:pPr>
              <w:spacing w:line="276" w:lineRule="auto"/>
              <w:jc w:val="center"/>
              <w:rPr>
                <w:sz w:val="20"/>
                <w:szCs w:val="20"/>
              </w:rPr>
            </w:pPr>
            <w:r w:rsidRPr="00720386">
              <w:rPr>
                <w:sz w:val="20"/>
                <w:szCs w:val="20"/>
              </w:rPr>
              <w:t>(1941 кВт)</w:t>
            </w:r>
          </w:p>
        </w:tc>
        <w:tc>
          <w:tcPr>
            <w:tcW w:w="1951" w:type="dxa"/>
            <w:shd w:val="clear" w:color="auto" w:fill="auto"/>
            <w:vAlign w:val="center"/>
          </w:tcPr>
          <w:p w14:paraId="2E72AFBA" w14:textId="77777777" w:rsidR="00720386" w:rsidRPr="00720386" w:rsidRDefault="00720386" w:rsidP="00720386">
            <w:pPr>
              <w:spacing w:line="276" w:lineRule="auto"/>
              <w:jc w:val="center"/>
              <w:rPr>
                <w:sz w:val="20"/>
                <w:szCs w:val="20"/>
              </w:rPr>
            </w:pPr>
            <w:r w:rsidRPr="00720386">
              <w:rPr>
                <w:sz w:val="20"/>
                <w:szCs w:val="20"/>
              </w:rPr>
              <w:t>5 519 252,910</w:t>
            </w:r>
          </w:p>
        </w:tc>
        <w:tc>
          <w:tcPr>
            <w:tcW w:w="1910" w:type="dxa"/>
            <w:shd w:val="clear" w:color="auto" w:fill="auto"/>
            <w:vAlign w:val="center"/>
          </w:tcPr>
          <w:p w14:paraId="00CC3C61" w14:textId="77777777" w:rsidR="00720386" w:rsidRPr="00720386" w:rsidRDefault="00720386" w:rsidP="00720386">
            <w:pPr>
              <w:spacing w:line="276" w:lineRule="auto"/>
              <w:jc w:val="center"/>
              <w:rPr>
                <w:sz w:val="20"/>
                <w:szCs w:val="20"/>
              </w:rPr>
            </w:pPr>
            <w:r w:rsidRPr="00720386">
              <w:rPr>
                <w:sz w:val="20"/>
                <w:szCs w:val="20"/>
              </w:rPr>
              <w:t>5 519 252,910</w:t>
            </w:r>
          </w:p>
        </w:tc>
      </w:tr>
      <w:tr w:rsidR="00720386" w:rsidRPr="00720386" w14:paraId="32CD02EF" w14:textId="77777777" w:rsidTr="009F1A33">
        <w:trPr>
          <w:jc w:val="center"/>
        </w:trPr>
        <w:tc>
          <w:tcPr>
            <w:tcW w:w="4356" w:type="dxa"/>
            <w:shd w:val="clear" w:color="auto" w:fill="auto"/>
            <w:vAlign w:val="center"/>
          </w:tcPr>
          <w:p w14:paraId="2B208BB7" w14:textId="77777777" w:rsidR="00720386" w:rsidRPr="00720386" w:rsidRDefault="00720386" w:rsidP="00720386">
            <w:pPr>
              <w:spacing w:line="276" w:lineRule="auto"/>
              <w:rPr>
                <w:sz w:val="20"/>
                <w:szCs w:val="20"/>
              </w:rPr>
            </w:pPr>
            <w:r w:rsidRPr="00720386">
              <w:rPr>
                <w:sz w:val="20"/>
                <w:szCs w:val="20"/>
              </w:rPr>
              <w:t xml:space="preserve">Строительство </w:t>
            </w:r>
            <w:proofErr w:type="spellStart"/>
            <w:r w:rsidRPr="00720386">
              <w:rPr>
                <w:sz w:val="20"/>
                <w:szCs w:val="20"/>
              </w:rPr>
              <w:t>двухтрансформаторной</w:t>
            </w:r>
            <w:proofErr w:type="spellEnd"/>
            <w:r w:rsidRPr="00720386">
              <w:rPr>
                <w:sz w:val="20"/>
                <w:szCs w:val="20"/>
              </w:rPr>
              <w:t xml:space="preserve"> и более подстанции 6/0,4 </w:t>
            </w:r>
            <w:proofErr w:type="spellStart"/>
            <w:r w:rsidRPr="00720386">
              <w:rPr>
                <w:sz w:val="20"/>
                <w:szCs w:val="20"/>
              </w:rPr>
              <w:t>кВ</w:t>
            </w:r>
            <w:proofErr w:type="spellEnd"/>
            <w:r w:rsidRPr="00720386">
              <w:rPr>
                <w:sz w:val="20"/>
                <w:szCs w:val="20"/>
              </w:rPr>
              <w:t xml:space="preserve"> (за исключением РТП) мощностью от 630 до 1000 </w:t>
            </w:r>
            <w:proofErr w:type="spellStart"/>
            <w:r w:rsidRPr="00720386">
              <w:rPr>
                <w:sz w:val="20"/>
                <w:szCs w:val="20"/>
              </w:rPr>
              <w:t>кВА</w:t>
            </w:r>
            <w:proofErr w:type="spellEnd"/>
            <w:r w:rsidRPr="00720386">
              <w:rPr>
                <w:sz w:val="20"/>
                <w:szCs w:val="20"/>
              </w:rPr>
              <w:t xml:space="preserve"> включительно шкафного или </w:t>
            </w:r>
            <w:proofErr w:type="spellStart"/>
            <w:r w:rsidRPr="00720386">
              <w:rPr>
                <w:sz w:val="20"/>
                <w:szCs w:val="20"/>
              </w:rPr>
              <w:t>киоскового</w:t>
            </w:r>
            <w:proofErr w:type="spellEnd"/>
            <w:r w:rsidRPr="00720386">
              <w:rPr>
                <w:sz w:val="20"/>
                <w:szCs w:val="20"/>
              </w:rPr>
              <w:t xml:space="preserve"> типа с установкой двух силовых трансформаторов мощностью 1000 </w:t>
            </w:r>
            <w:proofErr w:type="spellStart"/>
            <w:r w:rsidRPr="00720386">
              <w:rPr>
                <w:sz w:val="20"/>
                <w:szCs w:val="20"/>
              </w:rPr>
              <w:t>кВА</w:t>
            </w:r>
            <w:proofErr w:type="spellEnd"/>
          </w:p>
        </w:tc>
        <w:tc>
          <w:tcPr>
            <w:tcW w:w="1579" w:type="dxa"/>
            <w:shd w:val="clear" w:color="auto" w:fill="auto"/>
            <w:vAlign w:val="center"/>
          </w:tcPr>
          <w:p w14:paraId="1A9CC1BA" w14:textId="77777777" w:rsidR="00720386" w:rsidRPr="00720386" w:rsidRDefault="00720386" w:rsidP="00720386">
            <w:pPr>
              <w:spacing w:line="276" w:lineRule="auto"/>
              <w:jc w:val="center"/>
              <w:rPr>
                <w:sz w:val="20"/>
                <w:szCs w:val="20"/>
              </w:rPr>
            </w:pPr>
            <w:r w:rsidRPr="00720386">
              <w:rPr>
                <w:sz w:val="20"/>
                <w:szCs w:val="20"/>
              </w:rPr>
              <w:t xml:space="preserve">1 шт. </w:t>
            </w:r>
          </w:p>
          <w:p w14:paraId="0AC0B2AC" w14:textId="77777777" w:rsidR="00720386" w:rsidRPr="00720386" w:rsidRDefault="00720386" w:rsidP="00720386">
            <w:pPr>
              <w:spacing w:line="276" w:lineRule="auto"/>
              <w:jc w:val="center"/>
              <w:rPr>
                <w:sz w:val="20"/>
                <w:szCs w:val="20"/>
              </w:rPr>
            </w:pPr>
            <w:r w:rsidRPr="00720386">
              <w:rPr>
                <w:sz w:val="20"/>
                <w:szCs w:val="20"/>
              </w:rPr>
              <w:t>(1890,2 кВт)</w:t>
            </w:r>
          </w:p>
        </w:tc>
        <w:tc>
          <w:tcPr>
            <w:tcW w:w="1951" w:type="dxa"/>
            <w:shd w:val="clear" w:color="auto" w:fill="auto"/>
            <w:vAlign w:val="center"/>
          </w:tcPr>
          <w:p w14:paraId="1D932982" w14:textId="77777777" w:rsidR="00720386" w:rsidRPr="00720386" w:rsidRDefault="00720386" w:rsidP="00720386">
            <w:pPr>
              <w:spacing w:line="276" w:lineRule="auto"/>
              <w:jc w:val="center"/>
              <w:rPr>
                <w:sz w:val="20"/>
                <w:szCs w:val="20"/>
              </w:rPr>
            </w:pPr>
            <w:r w:rsidRPr="00720386">
              <w:rPr>
                <w:sz w:val="20"/>
                <w:szCs w:val="20"/>
              </w:rPr>
              <w:t>5 374 802,602</w:t>
            </w:r>
          </w:p>
        </w:tc>
        <w:tc>
          <w:tcPr>
            <w:tcW w:w="1910" w:type="dxa"/>
            <w:shd w:val="clear" w:color="auto" w:fill="auto"/>
            <w:vAlign w:val="center"/>
          </w:tcPr>
          <w:p w14:paraId="31AC1C78" w14:textId="77777777" w:rsidR="00720386" w:rsidRPr="00720386" w:rsidRDefault="00720386" w:rsidP="00720386">
            <w:pPr>
              <w:spacing w:line="276" w:lineRule="auto"/>
              <w:jc w:val="center"/>
              <w:rPr>
                <w:sz w:val="20"/>
                <w:szCs w:val="20"/>
              </w:rPr>
            </w:pPr>
            <w:r w:rsidRPr="00720386">
              <w:rPr>
                <w:sz w:val="20"/>
                <w:szCs w:val="20"/>
              </w:rPr>
              <w:t>5 374 802,602</w:t>
            </w:r>
          </w:p>
        </w:tc>
      </w:tr>
      <w:tr w:rsidR="00720386" w:rsidRPr="00720386" w14:paraId="30EC50A8" w14:textId="77777777" w:rsidTr="009F1A33">
        <w:trPr>
          <w:jc w:val="center"/>
        </w:trPr>
        <w:tc>
          <w:tcPr>
            <w:tcW w:w="4356" w:type="dxa"/>
            <w:shd w:val="clear" w:color="auto" w:fill="auto"/>
            <w:vAlign w:val="center"/>
          </w:tcPr>
          <w:p w14:paraId="7DF64E68" w14:textId="77777777" w:rsidR="00720386" w:rsidRPr="00720386" w:rsidRDefault="00720386" w:rsidP="00720386">
            <w:pPr>
              <w:spacing w:line="276" w:lineRule="auto"/>
              <w:rPr>
                <w:sz w:val="20"/>
                <w:szCs w:val="20"/>
              </w:rPr>
            </w:pPr>
            <w:r w:rsidRPr="00720386">
              <w:rPr>
                <w:sz w:val="20"/>
                <w:szCs w:val="20"/>
              </w:rPr>
              <w:t xml:space="preserve">Строительство кабельной линии 1-10 </w:t>
            </w:r>
            <w:proofErr w:type="spellStart"/>
            <w:r w:rsidRPr="00720386">
              <w:rPr>
                <w:sz w:val="20"/>
                <w:szCs w:val="20"/>
              </w:rPr>
              <w:t>кВ</w:t>
            </w:r>
            <w:proofErr w:type="spellEnd"/>
            <w:r w:rsidRPr="00720386">
              <w:rPr>
                <w:sz w:val="20"/>
                <w:szCs w:val="20"/>
              </w:rPr>
              <w:t xml:space="preserve"> в траншее многожильной с резиновой или пластмассовой изоляцией сечением провода от 100 до 200 квадратных мм включительно с двумя кабелями в траншее</w:t>
            </w:r>
          </w:p>
        </w:tc>
        <w:tc>
          <w:tcPr>
            <w:tcW w:w="1579" w:type="dxa"/>
            <w:shd w:val="clear" w:color="auto" w:fill="auto"/>
            <w:vAlign w:val="center"/>
          </w:tcPr>
          <w:p w14:paraId="6D2AE5D6" w14:textId="77777777" w:rsidR="00720386" w:rsidRPr="00720386" w:rsidRDefault="00720386" w:rsidP="00720386">
            <w:pPr>
              <w:spacing w:line="276" w:lineRule="auto"/>
              <w:jc w:val="center"/>
              <w:rPr>
                <w:sz w:val="20"/>
                <w:szCs w:val="20"/>
              </w:rPr>
            </w:pPr>
            <w:r w:rsidRPr="00720386">
              <w:rPr>
                <w:sz w:val="20"/>
                <w:szCs w:val="20"/>
              </w:rPr>
              <w:t>0,05 км</w:t>
            </w:r>
          </w:p>
        </w:tc>
        <w:tc>
          <w:tcPr>
            <w:tcW w:w="1951" w:type="dxa"/>
            <w:shd w:val="clear" w:color="auto" w:fill="auto"/>
            <w:vAlign w:val="center"/>
          </w:tcPr>
          <w:p w14:paraId="21C03EE7" w14:textId="77777777" w:rsidR="00720386" w:rsidRPr="00720386" w:rsidRDefault="00720386" w:rsidP="00720386">
            <w:pPr>
              <w:spacing w:line="276" w:lineRule="auto"/>
              <w:jc w:val="center"/>
              <w:rPr>
                <w:sz w:val="20"/>
                <w:szCs w:val="20"/>
              </w:rPr>
            </w:pPr>
            <w:r w:rsidRPr="00720386">
              <w:rPr>
                <w:sz w:val="20"/>
                <w:szCs w:val="20"/>
              </w:rPr>
              <w:t>287 765,875</w:t>
            </w:r>
          </w:p>
        </w:tc>
        <w:tc>
          <w:tcPr>
            <w:tcW w:w="1910" w:type="dxa"/>
            <w:shd w:val="clear" w:color="auto" w:fill="auto"/>
            <w:vAlign w:val="center"/>
          </w:tcPr>
          <w:p w14:paraId="6739D6A4" w14:textId="77777777" w:rsidR="00720386" w:rsidRPr="00720386" w:rsidRDefault="00720386" w:rsidP="00720386">
            <w:pPr>
              <w:spacing w:line="276" w:lineRule="auto"/>
              <w:jc w:val="center"/>
              <w:rPr>
                <w:sz w:val="20"/>
                <w:szCs w:val="20"/>
              </w:rPr>
            </w:pPr>
            <w:r w:rsidRPr="00720386">
              <w:rPr>
                <w:sz w:val="20"/>
                <w:szCs w:val="20"/>
              </w:rPr>
              <w:t>287 765,875</w:t>
            </w:r>
          </w:p>
        </w:tc>
      </w:tr>
      <w:tr w:rsidR="00720386" w:rsidRPr="00720386" w14:paraId="30B17359" w14:textId="77777777" w:rsidTr="009F1A33">
        <w:trPr>
          <w:jc w:val="center"/>
        </w:trPr>
        <w:tc>
          <w:tcPr>
            <w:tcW w:w="4356" w:type="dxa"/>
            <w:shd w:val="clear" w:color="auto" w:fill="auto"/>
            <w:vAlign w:val="center"/>
          </w:tcPr>
          <w:p w14:paraId="74DF1944" w14:textId="77777777" w:rsidR="00720386" w:rsidRPr="00720386" w:rsidRDefault="00720386" w:rsidP="00720386">
            <w:pPr>
              <w:spacing w:line="276" w:lineRule="auto"/>
              <w:rPr>
                <w:sz w:val="20"/>
                <w:szCs w:val="20"/>
              </w:rPr>
            </w:pPr>
            <w:r w:rsidRPr="00720386">
              <w:rPr>
                <w:sz w:val="20"/>
                <w:szCs w:val="20"/>
              </w:rPr>
              <w:t xml:space="preserve">Установка средств коммерческого учета электрической энергии (мощности) 0,4 </w:t>
            </w:r>
            <w:proofErr w:type="spellStart"/>
            <w:r w:rsidRPr="00720386">
              <w:rPr>
                <w:sz w:val="20"/>
                <w:szCs w:val="20"/>
              </w:rPr>
              <w:t>кВ</w:t>
            </w:r>
            <w:proofErr w:type="spellEnd"/>
            <w:r w:rsidRPr="00720386">
              <w:rPr>
                <w:sz w:val="20"/>
                <w:szCs w:val="20"/>
              </w:rPr>
              <w:t xml:space="preserve"> и ниже трехфазных </w:t>
            </w:r>
            <w:proofErr w:type="spellStart"/>
            <w:r w:rsidRPr="00720386">
              <w:rPr>
                <w:sz w:val="20"/>
                <w:szCs w:val="20"/>
              </w:rPr>
              <w:t>полукосвенного</w:t>
            </w:r>
            <w:proofErr w:type="spellEnd"/>
            <w:r w:rsidRPr="00720386">
              <w:rPr>
                <w:sz w:val="20"/>
                <w:szCs w:val="20"/>
              </w:rPr>
              <w:t xml:space="preserve"> включения</w:t>
            </w:r>
          </w:p>
        </w:tc>
        <w:tc>
          <w:tcPr>
            <w:tcW w:w="1579" w:type="dxa"/>
            <w:shd w:val="clear" w:color="auto" w:fill="auto"/>
            <w:vAlign w:val="center"/>
          </w:tcPr>
          <w:p w14:paraId="2DD9368C" w14:textId="77777777" w:rsidR="00720386" w:rsidRPr="00720386" w:rsidRDefault="00720386" w:rsidP="00720386">
            <w:pPr>
              <w:spacing w:line="276" w:lineRule="auto"/>
              <w:jc w:val="center"/>
              <w:rPr>
                <w:sz w:val="20"/>
                <w:szCs w:val="20"/>
              </w:rPr>
            </w:pPr>
            <w:r w:rsidRPr="00720386">
              <w:rPr>
                <w:sz w:val="20"/>
                <w:szCs w:val="20"/>
              </w:rPr>
              <w:t>4 шт.</w:t>
            </w:r>
          </w:p>
        </w:tc>
        <w:tc>
          <w:tcPr>
            <w:tcW w:w="1951" w:type="dxa"/>
            <w:shd w:val="clear" w:color="auto" w:fill="auto"/>
            <w:vAlign w:val="center"/>
          </w:tcPr>
          <w:p w14:paraId="010E619E" w14:textId="77777777" w:rsidR="00720386" w:rsidRPr="00720386" w:rsidRDefault="00720386" w:rsidP="00720386">
            <w:pPr>
              <w:spacing w:line="276" w:lineRule="auto"/>
              <w:jc w:val="center"/>
              <w:rPr>
                <w:sz w:val="20"/>
                <w:szCs w:val="20"/>
              </w:rPr>
            </w:pPr>
            <w:r w:rsidRPr="00720386">
              <w:rPr>
                <w:sz w:val="20"/>
                <w:szCs w:val="20"/>
              </w:rPr>
              <w:t>141 217,080</w:t>
            </w:r>
          </w:p>
        </w:tc>
        <w:tc>
          <w:tcPr>
            <w:tcW w:w="1910" w:type="dxa"/>
            <w:shd w:val="clear" w:color="auto" w:fill="auto"/>
            <w:vAlign w:val="center"/>
          </w:tcPr>
          <w:p w14:paraId="1FC3AC30" w14:textId="77777777" w:rsidR="00720386" w:rsidRPr="00720386" w:rsidRDefault="00720386" w:rsidP="00720386">
            <w:pPr>
              <w:spacing w:line="276" w:lineRule="auto"/>
              <w:jc w:val="center"/>
              <w:rPr>
                <w:sz w:val="20"/>
                <w:szCs w:val="20"/>
              </w:rPr>
            </w:pPr>
            <w:r w:rsidRPr="00720386">
              <w:rPr>
                <w:sz w:val="20"/>
                <w:szCs w:val="20"/>
              </w:rPr>
              <w:t>141 217,080</w:t>
            </w:r>
          </w:p>
        </w:tc>
      </w:tr>
      <w:tr w:rsidR="00720386" w:rsidRPr="00720386" w14:paraId="097E83D5" w14:textId="77777777" w:rsidTr="009F1A33">
        <w:trPr>
          <w:jc w:val="center"/>
        </w:trPr>
        <w:tc>
          <w:tcPr>
            <w:tcW w:w="4356" w:type="dxa"/>
            <w:shd w:val="clear" w:color="auto" w:fill="auto"/>
            <w:vAlign w:val="center"/>
          </w:tcPr>
          <w:p w14:paraId="22A2EE5E" w14:textId="77777777" w:rsidR="00720386" w:rsidRPr="00720386" w:rsidRDefault="00720386" w:rsidP="00720386">
            <w:pPr>
              <w:spacing w:line="276" w:lineRule="auto"/>
              <w:rPr>
                <w:sz w:val="20"/>
                <w:szCs w:val="20"/>
              </w:rPr>
            </w:pPr>
            <w:r w:rsidRPr="00720386">
              <w:rPr>
                <w:sz w:val="20"/>
                <w:szCs w:val="20"/>
              </w:rPr>
              <w:t>ВСЕГО</w:t>
            </w:r>
          </w:p>
        </w:tc>
        <w:tc>
          <w:tcPr>
            <w:tcW w:w="1579" w:type="dxa"/>
            <w:shd w:val="clear" w:color="auto" w:fill="auto"/>
            <w:vAlign w:val="center"/>
          </w:tcPr>
          <w:p w14:paraId="5F9F63DA" w14:textId="77777777" w:rsidR="00720386" w:rsidRPr="00720386" w:rsidRDefault="00720386" w:rsidP="00720386">
            <w:pPr>
              <w:spacing w:line="276" w:lineRule="auto"/>
              <w:jc w:val="center"/>
              <w:rPr>
                <w:sz w:val="20"/>
                <w:szCs w:val="20"/>
              </w:rPr>
            </w:pPr>
          </w:p>
        </w:tc>
        <w:tc>
          <w:tcPr>
            <w:tcW w:w="1951" w:type="dxa"/>
            <w:shd w:val="clear" w:color="auto" w:fill="auto"/>
            <w:vAlign w:val="center"/>
          </w:tcPr>
          <w:p w14:paraId="00C68046" w14:textId="77777777" w:rsidR="00720386" w:rsidRPr="00720386" w:rsidRDefault="00720386" w:rsidP="00720386">
            <w:pPr>
              <w:spacing w:line="276" w:lineRule="auto"/>
              <w:jc w:val="center"/>
              <w:rPr>
                <w:sz w:val="20"/>
                <w:szCs w:val="20"/>
              </w:rPr>
            </w:pPr>
            <w:r w:rsidRPr="00720386">
              <w:rPr>
                <w:sz w:val="20"/>
                <w:szCs w:val="20"/>
              </w:rPr>
              <w:t>11 323 038,467</w:t>
            </w:r>
          </w:p>
        </w:tc>
        <w:tc>
          <w:tcPr>
            <w:tcW w:w="1910" w:type="dxa"/>
            <w:shd w:val="clear" w:color="auto" w:fill="auto"/>
            <w:vAlign w:val="center"/>
          </w:tcPr>
          <w:p w14:paraId="5A339F99" w14:textId="77777777" w:rsidR="00720386" w:rsidRPr="00720386" w:rsidRDefault="00720386" w:rsidP="00720386">
            <w:pPr>
              <w:spacing w:line="276" w:lineRule="auto"/>
              <w:jc w:val="center"/>
              <w:rPr>
                <w:sz w:val="20"/>
                <w:szCs w:val="20"/>
              </w:rPr>
            </w:pPr>
            <w:r w:rsidRPr="00720386">
              <w:rPr>
                <w:sz w:val="20"/>
                <w:szCs w:val="20"/>
              </w:rPr>
              <w:t>11 323 038,467</w:t>
            </w:r>
          </w:p>
        </w:tc>
      </w:tr>
      <w:bookmarkEnd w:id="40"/>
    </w:tbl>
    <w:p w14:paraId="559439C0" w14:textId="77777777" w:rsidR="00720386" w:rsidRPr="00720386" w:rsidRDefault="00720386" w:rsidP="00720386">
      <w:pPr>
        <w:spacing w:line="276" w:lineRule="auto"/>
        <w:jc w:val="both"/>
        <w:rPr>
          <w:sz w:val="28"/>
          <w:szCs w:val="28"/>
        </w:rPr>
      </w:pPr>
    </w:p>
    <w:p w14:paraId="32785D82" w14:textId="77777777" w:rsidR="00720386" w:rsidRPr="00720386" w:rsidRDefault="00720386" w:rsidP="00720386">
      <w:pPr>
        <w:numPr>
          <w:ilvl w:val="0"/>
          <w:numId w:val="8"/>
        </w:numPr>
        <w:spacing w:after="200" w:line="276" w:lineRule="auto"/>
        <w:jc w:val="both"/>
        <w:rPr>
          <w:sz w:val="28"/>
          <w:szCs w:val="28"/>
        </w:rPr>
      </w:pPr>
      <w:r w:rsidRPr="00720386">
        <w:rPr>
          <w:sz w:val="28"/>
          <w:szCs w:val="28"/>
        </w:rPr>
        <w:t xml:space="preserve">Строительство </w:t>
      </w:r>
      <w:proofErr w:type="spellStart"/>
      <w:r w:rsidRPr="00720386">
        <w:rPr>
          <w:sz w:val="28"/>
          <w:szCs w:val="28"/>
        </w:rPr>
        <w:t>двухтрансформаторной</w:t>
      </w:r>
      <w:proofErr w:type="spellEnd"/>
      <w:r w:rsidRPr="00720386">
        <w:rPr>
          <w:sz w:val="28"/>
          <w:szCs w:val="28"/>
        </w:rPr>
        <w:t xml:space="preserve"> и более подстанции 6/0,4 </w:t>
      </w:r>
      <w:proofErr w:type="spellStart"/>
      <w:r w:rsidRPr="00720386">
        <w:rPr>
          <w:sz w:val="28"/>
          <w:szCs w:val="28"/>
        </w:rPr>
        <w:t>кВ</w:t>
      </w:r>
      <w:proofErr w:type="spellEnd"/>
      <w:r w:rsidRPr="00720386">
        <w:rPr>
          <w:sz w:val="28"/>
          <w:szCs w:val="28"/>
        </w:rPr>
        <w:t xml:space="preserve"> (за исключением РТП) мощностью от 630 до 1000 </w:t>
      </w:r>
      <w:proofErr w:type="spellStart"/>
      <w:r w:rsidRPr="00720386">
        <w:rPr>
          <w:sz w:val="28"/>
          <w:szCs w:val="28"/>
        </w:rPr>
        <w:t>кВА</w:t>
      </w:r>
      <w:proofErr w:type="spellEnd"/>
      <w:r w:rsidRPr="00720386">
        <w:rPr>
          <w:sz w:val="28"/>
          <w:szCs w:val="28"/>
        </w:rPr>
        <w:t xml:space="preserve"> включительно шкафного или </w:t>
      </w:r>
      <w:proofErr w:type="spellStart"/>
      <w:r w:rsidRPr="00720386">
        <w:rPr>
          <w:sz w:val="28"/>
          <w:szCs w:val="28"/>
        </w:rPr>
        <w:t>киоскового</w:t>
      </w:r>
      <w:proofErr w:type="spellEnd"/>
      <w:r w:rsidRPr="00720386">
        <w:rPr>
          <w:sz w:val="28"/>
          <w:szCs w:val="28"/>
        </w:rPr>
        <w:t xml:space="preserve"> типа с установкой двух силовых </w:t>
      </w:r>
      <w:r w:rsidRPr="00720386">
        <w:rPr>
          <w:sz w:val="28"/>
          <w:szCs w:val="28"/>
        </w:rPr>
        <w:lastRenderedPageBreak/>
        <w:t xml:space="preserve">трансформаторов мощностью 1000 </w:t>
      </w:r>
      <w:proofErr w:type="spellStart"/>
      <w:r w:rsidRPr="00720386">
        <w:rPr>
          <w:sz w:val="28"/>
          <w:szCs w:val="28"/>
        </w:rPr>
        <w:t>кВА</w:t>
      </w:r>
      <w:bookmarkStart w:id="41" w:name="_Hlk121926899"/>
      <w:proofErr w:type="spellEnd"/>
      <w:r w:rsidRPr="00720386">
        <w:rPr>
          <w:sz w:val="28"/>
          <w:szCs w:val="28"/>
        </w:rPr>
        <w:t xml:space="preserve"> С</w:t>
      </w:r>
      <w:r w:rsidRPr="00720386">
        <w:rPr>
          <w:sz w:val="28"/>
          <w:szCs w:val="28"/>
          <w:vertAlign w:val="subscript"/>
        </w:rPr>
        <w:t>5.1.2.6.2</w:t>
      </w:r>
      <w:r w:rsidRPr="00720386">
        <w:rPr>
          <w:sz w:val="28"/>
          <w:szCs w:val="28"/>
          <w:vertAlign w:val="superscript"/>
        </w:rPr>
        <w:t xml:space="preserve">6/0,4 </w:t>
      </w:r>
      <w:proofErr w:type="spellStart"/>
      <w:r w:rsidRPr="00720386">
        <w:rPr>
          <w:sz w:val="28"/>
          <w:szCs w:val="28"/>
          <w:vertAlign w:val="superscript"/>
        </w:rPr>
        <w:t>кВ</w:t>
      </w:r>
      <w:bookmarkEnd w:id="41"/>
      <w:proofErr w:type="spellEnd"/>
      <w:r w:rsidRPr="00720386">
        <w:rPr>
          <w:sz w:val="28"/>
          <w:szCs w:val="28"/>
        </w:rPr>
        <w:t xml:space="preserve"> </w:t>
      </w:r>
      <w:bookmarkStart w:id="42" w:name="_Hlk121219413"/>
      <w:r w:rsidRPr="00720386">
        <w:rPr>
          <w:sz w:val="28"/>
          <w:szCs w:val="28"/>
        </w:rPr>
        <w:t>2 843,51 руб./кВт (ставка) × 1941 кВт = 5 519 252,910 руб.</w:t>
      </w:r>
      <w:r w:rsidRPr="00720386">
        <w:rPr>
          <w:rFonts w:ascii="Calibri" w:eastAsia="Calibri" w:hAnsi="Calibri"/>
          <w:sz w:val="22"/>
          <w:szCs w:val="22"/>
          <w:lang w:eastAsia="en-US"/>
        </w:rPr>
        <w:t xml:space="preserve"> </w:t>
      </w:r>
      <w:bookmarkStart w:id="43" w:name="_Hlk122099236"/>
    </w:p>
    <w:p w14:paraId="4EA80723" w14:textId="77777777" w:rsidR="00720386" w:rsidRPr="00720386" w:rsidRDefault="00720386" w:rsidP="00720386">
      <w:pPr>
        <w:numPr>
          <w:ilvl w:val="0"/>
          <w:numId w:val="8"/>
        </w:numPr>
        <w:spacing w:after="200" w:line="276" w:lineRule="auto"/>
        <w:jc w:val="both"/>
        <w:rPr>
          <w:sz w:val="28"/>
          <w:szCs w:val="28"/>
        </w:rPr>
      </w:pPr>
      <w:r w:rsidRPr="00720386">
        <w:rPr>
          <w:sz w:val="28"/>
          <w:szCs w:val="28"/>
        </w:rPr>
        <w:t xml:space="preserve">Строительство </w:t>
      </w:r>
      <w:proofErr w:type="spellStart"/>
      <w:r w:rsidRPr="00720386">
        <w:rPr>
          <w:sz w:val="28"/>
          <w:szCs w:val="28"/>
        </w:rPr>
        <w:t>двухтрансформаторной</w:t>
      </w:r>
      <w:proofErr w:type="spellEnd"/>
      <w:r w:rsidRPr="00720386">
        <w:rPr>
          <w:sz w:val="28"/>
          <w:szCs w:val="28"/>
        </w:rPr>
        <w:t xml:space="preserve"> и более подстанции 6/0,4 </w:t>
      </w:r>
      <w:proofErr w:type="spellStart"/>
      <w:r w:rsidRPr="00720386">
        <w:rPr>
          <w:sz w:val="28"/>
          <w:szCs w:val="28"/>
        </w:rPr>
        <w:t>кВ</w:t>
      </w:r>
      <w:proofErr w:type="spellEnd"/>
      <w:r w:rsidRPr="00720386">
        <w:rPr>
          <w:sz w:val="28"/>
          <w:szCs w:val="28"/>
        </w:rPr>
        <w:t xml:space="preserve"> (за исключением РТП) мощностью от 630 до 1000 </w:t>
      </w:r>
      <w:proofErr w:type="spellStart"/>
      <w:r w:rsidRPr="00720386">
        <w:rPr>
          <w:sz w:val="28"/>
          <w:szCs w:val="28"/>
        </w:rPr>
        <w:t>кВА</w:t>
      </w:r>
      <w:proofErr w:type="spellEnd"/>
      <w:r w:rsidRPr="00720386">
        <w:rPr>
          <w:sz w:val="28"/>
          <w:szCs w:val="28"/>
        </w:rPr>
        <w:t xml:space="preserve"> включительно шкафного или </w:t>
      </w:r>
      <w:proofErr w:type="spellStart"/>
      <w:r w:rsidRPr="00720386">
        <w:rPr>
          <w:sz w:val="28"/>
          <w:szCs w:val="28"/>
        </w:rPr>
        <w:t>киоскового</w:t>
      </w:r>
      <w:proofErr w:type="spellEnd"/>
      <w:r w:rsidRPr="00720386">
        <w:rPr>
          <w:sz w:val="28"/>
          <w:szCs w:val="28"/>
        </w:rPr>
        <w:t xml:space="preserve"> типа с установкой двух силовых трансформаторов мощностью 1000 </w:t>
      </w:r>
      <w:proofErr w:type="spellStart"/>
      <w:r w:rsidRPr="00720386">
        <w:rPr>
          <w:sz w:val="28"/>
          <w:szCs w:val="28"/>
        </w:rPr>
        <w:t>кВА</w:t>
      </w:r>
      <w:proofErr w:type="spellEnd"/>
      <w:r w:rsidRPr="00720386">
        <w:rPr>
          <w:sz w:val="28"/>
          <w:szCs w:val="28"/>
        </w:rPr>
        <w:t xml:space="preserve"> С</w:t>
      </w:r>
      <w:r w:rsidRPr="00720386">
        <w:rPr>
          <w:sz w:val="28"/>
          <w:szCs w:val="28"/>
          <w:vertAlign w:val="subscript"/>
        </w:rPr>
        <w:t>5.1.2.6.2</w:t>
      </w:r>
      <w:r w:rsidRPr="00720386">
        <w:rPr>
          <w:sz w:val="28"/>
          <w:szCs w:val="28"/>
          <w:vertAlign w:val="superscript"/>
        </w:rPr>
        <w:t xml:space="preserve">6/0,4 </w:t>
      </w:r>
      <w:proofErr w:type="spellStart"/>
      <w:r w:rsidRPr="00720386">
        <w:rPr>
          <w:sz w:val="28"/>
          <w:szCs w:val="28"/>
          <w:vertAlign w:val="superscript"/>
        </w:rPr>
        <w:t>кВ</w:t>
      </w:r>
      <w:proofErr w:type="spellEnd"/>
      <w:r w:rsidRPr="00720386">
        <w:rPr>
          <w:sz w:val="28"/>
          <w:szCs w:val="28"/>
        </w:rPr>
        <w:t xml:space="preserve"> 2 843,51 руб./кВт (ставка) × 1890,2 кВт = 5 374 802,602 руб.</w:t>
      </w:r>
      <w:r w:rsidRPr="00720386">
        <w:rPr>
          <w:rFonts w:ascii="Calibri" w:eastAsia="Calibri" w:hAnsi="Calibri"/>
          <w:sz w:val="22"/>
          <w:szCs w:val="22"/>
          <w:lang w:eastAsia="en-US"/>
        </w:rPr>
        <w:t xml:space="preserve"> </w:t>
      </w:r>
    </w:p>
    <w:p w14:paraId="1F26AB6C" w14:textId="77777777" w:rsidR="00720386" w:rsidRPr="00720386" w:rsidRDefault="00720386" w:rsidP="00720386">
      <w:pPr>
        <w:spacing w:line="276" w:lineRule="auto"/>
        <w:jc w:val="both"/>
        <w:rPr>
          <w:sz w:val="28"/>
          <w:szCs w:val="28"/>
        </w:rPr>
      </w:pPr>
      <w:r w:rsidRPr="00720386">
        <w:rPr>
          <w:sz w:val="28"/>
          <w:szCs w:val="28"/>
        </w:rPr>
        <w:t>Единовременная суммарная мощность с группы точек присоединения №1-4 составляет 1886 кВт, суммарная мощность группы точек присоединения №5-8 составляет 1875,2 кВт. При включении максимальной мощности по одной из групп точек присоединения, вторая группа точек присоединения находится в резерве. Точки присоединения №9 и №10, суммарной мощностью 70 кВт, не резервируются.</w:t>
      </w:r>
    </w:p>
    <w:bookmarkEnd w:id="42"/>
    <w:bookmarkEnd w:id="43"/>
    <w:p w14:paraId="298B22AE" w14:textId="77777777" w:rsidR="00720386" w:rsidRPr="00720386" w:rsidRDefault="00720386" w:rsidP="00720386">
      <w:pPr>
        <w:numPr>
          <w:ilvl w:val="0"/>
          <w:numId w:val="8"/>
        </w:numPr>
        <w:spacing w:after="200" w:line="276" w:lineRule="auto"/>
        <w:jc w:val="both"/>
        <w:rPr>
          <w:sz w:val="28"/>
          <w:szCs w:val="28"/>
        </w:rPr>
      </w:pPr>
      <w:r w:rsidRPr="00720386">
        <w:rPr>
          <w:sz w:val="28"/>
          <w:szCs w:val="28"/>
        </w:rPr>
        <w:t xml:space="preserve">Строительство кабельной линии 1-10 </w:t>
      </w:r>
      <w:proofErr w:type="spellStart"/>
      <w:r w:rsidRPr="00720386">
        <w:rPr>
          <w:sz w:val="28"/>
          <w:szCs w:val="28"/>
        </w:rPr>
        <w:t>кВ</w:t>
      </w:r>
      <w:proofErr w:type="spellEnd"/>
      <w:r w:rsidRPr="00720386">
        <w:rPr>
          <w:sz w:val="28"/>
          <w:szCs w:val="28"/>
        </w:rPr>
        <w:t xml:space="preserve"> в траншее многожильной с резиновой или пластмассовой изоляцией сечением провода от 100 до 200 квадратных мм включительно с двумя кабелями в траншее С</w:t>
      </w:r>
      <w:r w:rsidRPr="00720386">
        <w:rPr>
          <w:sz w:val="28"/>
          <w:szCs w:val="28"/>
          <w:vertAlign w:val="subscript"/>
        </w:rPr>
        <w:t>3.1.2.1.3.2</w:t>
      </w:r>
      <w:r w:rsidRPr="00720386">
        <w:rPr>
          <w:sz w:val="28"/>
          <w:szCs w:val="28"/>
          <w:vertAlign w:val="superscript"/>
        </w:rPr>
        <w:t xml:space="preserve">1-10 </w:t>
      </w:r>
      <w:proofErr w:type="spellStart"/>
      <w:r w:rsidRPr="00720386">
        <w:rPr>
          <w:sz w:val="28"/>
          <w:szCs w:val="28"/>
          <w:vertAlign w:val="superscript"/>
        </w:rPr>
        <w:t>кВ</w:t>
      </w:r>
      <w:proofErr w:type="spellEnd"/>
      <w:r w:rsidRPr="00720386">
        <w:rPr>
          <w:sz w:val="28"/>
          <w:szCs w:val="28"/>
          <w:vertAlign w:val="superscript"/>
        </w:rPr>
        <w:t xml:space="preserve"> </w:t>
      </w:r>
      <w:r w:rsidRPr="00720386">
        <w:rPr>
          <w:sz w:val="28"/>
          <w:szCs w:val="28"/>
        </w:rPr>
        <w:t xml:space="preserve">5 755 317,49 руб./км × 0,05 км = 287 765,875 руб. </w:t>
      </w:r>
    </w:p>
    <w:p w14:paraId="59BE3BE2" w14:textId="77777777" w:rsidR="00720386" w:rsidRPr="00720386" w:rsidRDefault="00720386" w:rsidP="00720386">
      <w:pPr>
        <w:numPr>
          <w:ilvl w:val="0"/>
          <w:numId w:val="8"/>
        </w:numPr>
        <w:spacing w:after="200" w:line="276" w:lineRule="auto"/>
        <w:jc w:val="both"/>
        <w:rPr>
          <w:sz w:val="28"/>
          <w:szCs w:val="28"/>
        </w:rPr>
      </w:pPr>
      <w:bookmarkStart w:id="44" w:name="_Hlk121927825"/>
      <w:bookmarkStart w:id="45" w:name="_Hlk125709020"/>
      <w:bookmarkStart w:id="46" w:name="_Hlk125711129"/>
      <w:r w:rsidRPr="00720386">
        <w:rPr>
          <w:sz w:val="28"/>
          <w:szCs w:val="28"/>
        </w:rPr>
        <w:t xml:space="preserve">Установка средств коммерческого учета электрической энергии (мощности) 0,4 </w:t>
      </w:r>
      <w:proofErr w:type="spellStart"/>
      <w:r w:rsidRPr="00720386">
        <w:rPr>
          <w:sz w:val="28"/>
          <w:szCs w:val="28"/>
        </w:rPr>
        <w:t>кВ</w:t>
      </w:r>
      <w:proofErr w:type="spellEnd"/>
      <w:r w:rsidRPr="00720386">
        <w:rPr>
          <w:sz w:val="28"/>
          <w:szCs w:val="28"/>
        </w:rPr>
        <w:t xml:space="preserve"> и ниже трехфазных </w:t>
      </w:r>
      <w:proofErr w:type="spellStart"/>
      <w:r w:rsidRPr="00720386">
        <w:rPr>
          <w:sz w:val="28"/>
          <w:szCs w:val="28"/>
        </w:rPr>
        <w:t>полукосвенного</w:t>
      </w:r>
      <w:proofErr w:type="spellEnd"/>
      <w:r w:rsidRPr="00720386">
        <w:rPr>
          <w:sz w:val="28"/>
          <w:szCs w:val="28"/>
        </w:rPr>
        <w:t xml:space="preserve"> включения С</w:t>
      </w:r>
      <w:r w:rsidRPr="00720386">
        <w:rPr>
          <w:sz w:val="28"/>
          <w:szCs w:val="28"/>
          <w:vertAlign w:val="subscript"/>
        </w:rPr>
        <w:t>8.2.2</w:t>
      </w:r>
      <w:r w:rsidRPr="00720386">
        <w:rPr>
          <w:sz w:val="28"/>
          <w:szCs w:val="28"/>
          <w:vertAlign w:val="superscript"/>
        </w:rPr>
        <w:t xml:space="preserve">0,4 </w:t>
      </w:r>
      <w:proofErr w:type="spellStart"/>
      <w:r w:rsidRPr="00720386">
        <w:rPr>
          <w:sz w:val="28"/>
          <w:szCs w:val="28"/>
          <w:vertAlign w:val="superscript"/>
        </w:rPr>
        <w:t>кВ</w:t>
      </w:r>
      <w:proofErr w:type="spellEnd"/>
      <w:r w:rsidRPr="00720386">
        <w:rPr>
          <w:sz w:val="28"/>
          <w:szCs w:val="28"/>
          <w:vertAlign w:val="superscript"/>
        </w:rPr>
        <w:t xml:space="preserve"> и ниже</w:t>
      </w:r>
      <w:bookmarkEnd w:id="46"/>
      <w:r w:rsidRPr="00720386">
        <w:rPr>
          <w:sz w:val="28"/>
          <w:szCs w:val="28"/>
          <w:vertAlign w:val="superscript"/>
        </w:rPr>
        <w:t xml:space="preserve"> </w:t>
      </w:r>
      <w:bookmarkEnd w:id="44"/>
      <w:r w:rsidRPr="00720386">
        <w:rPr>
          <w:sz w:val="28"/>
          <w:szCs w:val="28"/>
        </w:rPr>
        <w:t xml:space="preserve">35 304,27 руб./за точку учета (ставка) × 4 шт. (количество точек учета) = 141 217,080 руб. </w:t>
      </w:r>
      <w:bookmarkEnd w:id="45"/>
    </w:p>
    <w:p w14:paraId="720C42A9" w14:textId="77777777" w:rsidR="00720386" w:rsidRPr="00720386" w:rsidRDefault="00720386" w:rsidP="00720386">
      <w:pPr>
        <w:spacing w:after="200" w:line="276" w:lineRule="auto"/>
        <w:jc w:val="both"/>
        <w:rPr>
          <w:sz w:val="28"/>
          <w:szCs w:val="28"/>
        </w:rPr>
      </w:pPr>
      <w:r w:rsidRPr="00720386">
        <w:rPr>
          <w:sz w:val="28"/>
          <w:szCs w:val="28"/>
        </w:rPr>
        <w:t>Расчеты экспертами РЭК Кузбасса выполнены на основании постановления РЭК Кузбасса от 29.11.2022 № 947 (С</w:t>
      </w:r>
      <w:r w:rsidRPr="00720386">
        <w:rPr>
          <w:sz w:val="28"/>
          <w:szCs w:val="28"/>
          <w:vertAlign w:val="subscript"/>
        </w:rPr>
        <w:t>5.1.2.6.2</w:t>
      </w:r>
      <w:r w:rsidRPr="00720386">
        <w:rPr>
          <w:sz w:val="28"/>
          <w:szCs w:val="28"/>
          <w:vertAlign w:val="superscript"/>
        </w:rPr>
        <w:t xml:space="preserve">6/0,4 </w:t>
      </w:r>
      <w:proofErr w:type="spellStart"/>
      <w:r w:rsidRPr="00720386">
        <w:rPr>
          <w:sz w:val="28"/>
          <w:szCs w:val="28"/>
          <w:vertAlign w:val="superscript"/>
        </w:rPr>
        <w:t>кВ</w:t>
      </w:r>
      <w:proofErr w:type="spellEnd"/>
      <w:r w:rsidRPr="00720386">
        <w:rPr>
          <w:sz w:val="28"/>
          <w:szCs w:val="28"/>
        </w:rPr>
        <w:t>, С</w:t>
      </w:r>
      <w:r w:rsidRPr="00720386">
        <w:rPr>
          <w:sz w:val="28"/>
          <w:szCs w:val="28"/>
          <w:vertAlign w:val="subscript"/>
        </w:rPr>
        <w:t>3.1.2.1.3.2</w:t>
      </w:r>
      <w:r w:rsidRPr="00720386">
        <w:rPr>
          <w:sz w:val="28"/>
          <w:szCs w:val="28"/>
          <w:vertAlign w:val="superscript"/>
        </w:rPr>
        <w:t xml:space="preserve">1-10 </w:t>
      </w:r>
      <w:proofErr w:type="spellStart"/>
      <w:r w:rsidRPr="00720386">
        <w:rPr>
          <w:sz w:val="28"/>
          <w:szCs w:val="28"/>
          <w:vertAlign w:val="superscript"/>
        </w:rPr>
        <w:t>кВ</w:t>
      </w:r>
      <w:proofErr w:type="spellEnd"/>
      <w:r w:rsidRPr="00720386">
        <w:rPr>
          <w:sz w:val="28"/>
          <w:szCs w:val="28"/>
        </w:rPr>
        <w:t xml:space="preserve">, </w:t>
      </w:r>
      <w:bookmarkStart w:id="47" w:name="_Hlk140755792"/>
      <w:r w:rsidRPr="00720386">
        <w:rPr>
          <w:sz w:val="28"/>
          <w:szCs w:val="28"/>
        </w:rPr>
        <w:t>С</w:t>
      </w:r>
      <w:r w:rsidRPr="00720386">
        <w:rPr>
          <w:sz w:val="28"/>
          <w:szCs w:val="28"/>
          <w:vertAlign w:val="subscript"/>
        </w:rPr>
        <w:t>8.2.2</w:t>
      </w:r>
      <w:r w:rsidRPr="00720386">
        <w:rPr>
          <w:sz w:val="28"/>
          <w:szCs w:val="28"/>
          <w:vertAlign w:val="superscript"/>
        </w:rPr>
        <w:t xml:space="preserve">0,4 </w:t>
      </w:r>
      <w:proofErr w:type="spellStart"/>
      <w:r w:rsidRPr="00720386">
        <w:rPr>
          <w:sz w:val="28"/>
          <w:szCs w:val="28"/>
          <w:vertAlign w:val="superscript"/>
        </w:rPr>
        <w:t>кВ</w:t>
      </w:r>
      <w:proofErr w:type="spellEnd"/>
      <w:r w:rsidRPr="00720386">
        <w:rPr>
          <w:sz w:val="28"/>
          <w:szCs w:val="28"/>
          <w:vertAlign w:val="superscript"/>
        </w:rPr>
        <w:t xml:space="preserve"> и ниже</w:t>
      </w:r>
      <w:bookmarkEnd w:id="47"/>
      <w:r w:rsidRPr="00720386">
        <w:rPr>
          <w:sz w:val="28"/>
          <w:szCs w:val="28"/>
        </w:rPr>
        <w:t xml:space="preserve">) согласно требованиям Методических указаний по определению размера платы за технологическое присоединение к электрическим сетям, утвержденных приказом ФАС России от 30.06.2022 № 490/22. С учетом индексации (ИЦП 2024 г. – 105,2; 2025 г. – 105,1) объем капитальных вложений составил 12 215 588,298 руб. = </w:t>
      </w:r>
      <w:bookmarkStart w:id="48" w:name="_Hlk144365081"/>
      <w:r w:rsidRPr="00720386">
        <w:rPr>
          <w:sz w:val="28"/>
          <w:szCs w:val="28"/>
        </w:rPr>
        <w:t xml:space="preserve">12 215,588 </w:t>
      </w:r>
      <w:bookmarkEnd w:id="48"/>
      <w:r w:rsidRPr="00720386">
        <w:rPr>
          <w:sz w:val="28"/>
          <w:szCs w:val="28"/>
        </w:rPr>
        <w:t xml:space="preserve">тыс. руб. Предлагается учесть объем капитальных вложений ООО «Кузбасская энергосетевая компания» для осуществления технологического присоединения энергопринимающих устройств гостиницы «Олимпия» в размере </w:t>
      </w:r>
      <w:r w:rsidRPr="00720386">
        <w:rPr>
          <w:b/>
          <w:sz w:val="28"/>
          <w:szCs w:val="28"/>
        </w:rPr>
        <w:t>12 215,588</w:t>
      </w:r>
      <w:r w:rsidRPr="00720386">
        <w:rPr>
          <w:sz w:val="28"/>
          <w:szCs w:val="28"/>
        </w:rPr>
        <w:t xml:space="preserve"> тыс. руб.</w:t>
      </w:r>
    </w:p>
    <w:p w14:paraId="5B664D5F" w14:textId="77777777" w:rsidR="00720386" w:rsidRPr="00720386" w:rsidRDefault="00720386" w:rsidP="00720386">
      <w:pPr>
        <w:spacing w:line="276" w:lineRule="auto"/>
        <w:jc w:val="both"/>
        <w:rPr>
          <w:sz w:val="28"/>
          <w:szCs w:val="28"/>
        </w:rPr>
      </w:pPr>
    </w:p>
    <w:p w14:paraId="7EB318A3" w14:textId="77777777" w:rsidR="00720386" w:rsidRPr="00720386" w:rsidRDefault="00720386" w:rsidP="00720386">
      <w:pPr>
        <w:spacing w:line="276" w:lineRule="auto"/>
        <w:jc w:val="center"/>
        <w:rPr>
          <w:b/>
          <w:sz w:val="28"/>
          <w:szCs w:val="28"/>
        </w:rPr>
      </w:pPr>
      <w:bookmarkStart w:id="49" w:name="_Hlk525113570"/>
      <w:r w:rsidRPr="00720386">
        <w:rPr>
          <w:b/>
          <w:sz w:val="28"/>
          <w:szCs w:val="28"/>
        </w:rPr>
        <w:t>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w:t>
      </w:r>
      <w:bookmarkEnd w:id="49"/>
    </w:p>
    <w:p w14:paraId="37C53155" w14:textId="77777777" w:rsidR="00720386" w:rsidRPr="00720386" w:rsidRDefault="00720386" w:rsidP="00720386">
      <w:pPr>
        <w:spacing w:line="276" w:lineRule="auto"/>
        <w:jc w:val="both"/>
        <w:rPr>
          <w:sz w:val="28"/>
          <w:szCs w:val="28"/>
        </w:rPr>
      </w:pPr>
      <w:r w:rsidRPr="00720386">
        <w:rPr>
          <w:sz w:val="28"/>
          <w:szCs w:val="28"/>
        </w:rPr>
        <w:t xml:space="preserve">В соответствии с п.87 Основ ценообразования в области регулируемых цен (тарифов) в электроэнергетике, утвержденных Постановлением Правительства </w:t>
      </w:r>
      <w:r w:rsidRPr="00720386">
        <w:rPr>
          <w:sz w:val="28"/>
          <w:szCs w:val="28"/>
        </w:rPr>
        <w:lastRenderedPageBreak/>
        <w:t>РФ от 29.12.2011 №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23025722" w14:textId="77777777" w:rsidR="00720386" w:rsidRPr="00720386" w:rsidRDefault="00720386" w:rsidP="00720386">
      <w:pPr>
        <w:spacing w:line="276" w:lineRule="auto"/>
        <w:ind w:right="-173"/>
        <w:jc w:val="both"/>
        <w:rPr>
          <w:sz w:val="28"/>
          <w:szCs w:val="28"/>
        </w:rPr>
      </w:pPr>
      <w:r w:rsidRPr="00720386">
        <w:rPr>
          <w:sz w:val="28"/>
          <w:szCs w:val="28"/>
        </w:rPr>
        <w:t>В соответствии с предлагаемым ООО «Кузбасская энергосетевая компания» расчетом необходимой валовой выручки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составляют 124 715 321,83 руб. = 124 715,322 тыс. руб. – реконструкция</w:t>
      </w:r>
      <w:r w:rsidRPr="00720386">
        <w:rPr>
          <w:rFonts w:ascii="Calibri" w:eastAsia="Calibri" w:hAnsi="Calibri"/>
          <w:sz w:val="22"/>
          <w:szCs w:val="22"/>
          <w:lang w:eastAsia="en-US"/>
        </w:rPr>
        <w:t xml:space="preserve"> </w:t>
      </w:r>
      <w:r w:rsidRPr="00720386">
        <w:rPr>
          <w:sz w:val="28"/>
          <w:szCs w:val="28"/>
        </w:rPr>
        <w:t xml:space="preserve">ПС 35/6 </w:t>
      </w:r>
      <w:proofErr w:type="spellStart"/>
      <w:r w:rsidRPr="00720386">
        <w:rPr>
          <w:sz w:val="28"/>
          <w:szCs w:val="28"/>
        </w:rPr>
        <w:t>кВ</w:t>
      </w:r>
      <w:proofErr w:type="spellEnd"/>
      <w:r w:rsidRPr="00720386">
        <w:rPr>
          <w:sz w:val="28"/>
          <w:szCs w:val="28"/>
        </w:rPr>
        <w:t xml:space="preserve"> «Спортивная (Спорткомплекс)», РП-ТАШ 10, РП-ТАШ 4, реконструкция КЛ-6 </w:t>
      </w:r>
      <w:proofErr w:type="spellStart"/>
      <w:r w:rsidRPr="00720386">
        <w:rPr>
          <w:sz w:val="28"/>
          <w:szCs w:val="28"/>
        </w:rPr>
        <w:t>кВ</w:t>
      </w:r>
      <w:proofErr w:type="spellEnd"/>
      <w:r w:rsidRPr="00720386">
        <w:rPr>
          <w:sz w:val="28"/>
          <w:szCs w:val="28"/>
        </w:rPr>
        <w:t xml:space="preserve"> ф. 6-6 РП-ТАШ 10 и ф. 6-5 РП-ТАШ 10 и КЛ-6 </w:t>
      </w:r>
      <w:proofErr w:type="spellStart"/>
      <w:r w:rsidRPr="00720386">
        <w:rPr>
          <w:sz w:val="28"/>
          <w:szCs w:val="28"/>
        </w:rPr>
        <w:t>кВ</w:t>
      </w:r>
      <w:proofErr w:type="spellEnd"/>
      <w:r w:rsidRPr="00720386">
        <w:rPr>
          <w:sz w:val="28"/>
          <w:szCs w:val="28"/>
        </w:rPr>
        <w:t xml:space="preserve"> ф. 6-5-154 РП-ТАШ 4 и ф. 6-11-154 РП-ТАШ 4  (п. 10.2.1., п. 10.2.2., п. 10.2.4., п. 10.2.3., п.10.2.5. ТУ). </w:t>
      </w:r>
    </w:p>
    <w:p w14:paraId="2BD5713E" w14:textId="77777777" w:rsidR="00720386" w:rsidRPr="00720386" w:rsidRDefault="00720386" w:rsidP="00720386">
      <w:pPr>
        <w:spacing w:line="276" w:lineRule="auto"/>
        <w:ind w:right="-173"/>
        <w:jc w:val="both"/>
        <w:rPr>
          <w:sz w:val="28"/>
          <w:szCs w:val="28"/>
        </w:rPr>
      </w:pPr>
      <w:r w:rsidRPr="00720386">
        <w:rPr>
          <w:sz w:val="28"/>
          <w:szCs w:val="28"/>
        </w:rPr>
        <w:t xml:space="preserve">Предлагается скорректировать предложенную предприятием величину и учесть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связанные с мероприятиями на существующих электросетевых объектах, в размере 114 525 919,52 руб. = </w:t>
      </w:r>
      <w:r w:rsidRPr="00720386">
        <w:rPr>
          <w:b/>
          <w:sz w:val="28"/>
          <w:szCs w:val="28"/>
        </w:rPr>
        <w:t>114 525,920</w:t>
      </w:r>
      <w:r w:rsidRPr="00720386">
        <w:rPr>
          <w:sz w:val="28"/>
          <w:szCs w:val="28"/>
        </w:rPr>
        <w:t xml:space="preserve"> тыс. руб.</w:t>
      </w:r>
    </w:p>
    <w:p w14:paraId="366632B6" w14:textId="77777777" w:rsidR="00720386" w:rsidRPr="00720386" w:rsidRDefault="00720386" w:rsidP="00720386">
      <w:pPr>
        <w:spacing w:line="276" w:lineRule="auto"/>
        <w:ind w:right="-173"/>
        <w:jc w:val="both"/>
        <w:rPr>
          <w:sz w:val="28"/>
          <w:szCs w:val="28"/>
        </w:rPr>
      </w:pPr>
    </w:p>
    <w:tbl>
      <w:tblPr>
        <w:tblW w:w="9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6"/>
        <w:gridCol w:w="1579"/>
        <w:gridCol w:w="1951"/>
        <w:gridCol w:w="1910"/>
      </w:tblGrid>
      <w:tr w:rsidR="00720386" w:rsidRPr="00720386" w14:paraId="079EA86C" w14:textId="77777777" w:rsidTr="009F1A33">
        <w:trPr>
          <w:jc w:val="center"/>
        </w:trPr>
        <w:tc>
          <w:tcPr>
            <w:tcW w:w="4356" w:type="dxa"/>
            <w:shd w:val="clear" w:color="auto" w:fill="auto"/>
            <w:vAlign w:val="center"/>
          </w:tcPr>
          <w:p w14:paraId="09B44C22" w14:textId="77777777" w:rsidR="00720386" w:rsidRPr="00720386" w:rsidRDefault="00720386" w:rsidP="00720386">
            <w:pPr>
              <w:spacing w:line="276" w:lineRule="auto"/>
              <w:jc w:val="center"/>
              <w:rPr>
                <w:sz w:val="20"/>
                <w:szCs w:val="20"/>
              </w:rPr>
            </w:pPr>
            <w:r w:rsidRPr="00720386">
              <w:rPr>
                <w:sz w:val="20"/>
                <w:szCs w:val="20"/>
              </w:rPr>
              <w:t>Наименование</w:t>
            </w:r>
          </w:p>
        </w:tc>
        <w:tc>
          <w:tcPr>
            <w:tcW w:w="1579" w:type="dxa"/>
            <w:shd w:val="clear" w:color="auto" w:fill="auto"/>
            <w:vAlign w:val="center"/>
          </w:tcPr>
          <w:p w14:paraId="64D969EC" w14:textId="77777777" w:rsidR="00720386" w:rsidRPr="00720386" w:rsidRDefault="00720386" w:rsidP="00720386">
            <w:pPr>
              <w:spacing w:line="276" w:lineRule="auto"/>
              <w:jc w:val="center"/>
              <w:rPr>
                <w:sz w:val="20"/>
                <w:szCs w:val="20"/>
              </w:rPr>
            </w:pPr>
            <w:r w:rsidRPr="00720386">
              <w:rPr>
                <w:sz w:val="20"/>
                <w:szCs w:val="20"/>
              </w:rPr>
              <w:t>Количество</w:t>
            </w:r>
          </w:p>
        </w:tc>
        <w:tc>
          <w:tcPr>
            <w:tcW w:w="1951" w:type="dxa"/>
            <w:shd w:val="clear" w:color="auto" w:fill="auto"/>
            <w:vAlign w:val="center"/>
          </w:tcPr>
          <w:p w14:paraId="03C17E12" w14:textId="77777777" w:rsidR="00720386" w:rsidRPr="00720386" w:rsidRDefault="00720386" w:rsidP="00720386">
            <w:pPr>
              <w:spacing w:line="276" w:lineRule="auto"/>
              <w:jc w:val="center"/>
              <w:rPr>
                <w:sz w:val="20"/>
                <w:szCs w:val="20"/>
              </w:rPr>
            </w:pPr>
            <w:r w:rsidRPr="00720386">
              <w:rPr>
                <w:sz w:val="20"/>
                <w:szCs w:val="20"/>
              </w:rPr>
              <w:t>Стоимость по предложению ООО «</w:t>
            </w:r>
            <w:proofErr w:type="spellStart"/>
            <w:r w:rsidRPr="00720386">
              <w:rPr>
                <w:sz w:val="20"/>
                <w:szCs w:val="20"/>
              </w:rPr>
              <w:t>КЭнК</w:t>
            </w:r>
            <w:proofErr w:type="spellEnd"/>
            <w:r w:rsidRPr="00720386">
              <w:rPr>
                <w:sz w:val="20"/>
                <w:szCs w:val="20"/>
              </w:rPr>
              <w:t>», руб.</w:t>
            </w:r>
          </w:p>
        </w:tc>
        <w:tc>
          <w:tcPr>
            <w:tcW w:w="1910" w:type="dxa"/>
            <w:shd w:val="clear" w:color="auto" w:fill="auto"/>
            <w:vAlign w:val="center"/>
          </w:tcPr>
          <w:p w14:paraId="310E2B44" w14:textId="77777777" w:rsidR="00720386" w:rsidRPr="00720386" w:rsidRDefault="00720386" w:rsidP="00720386">
            <w:pPr>
              <w:spacing w:line="276" w:lineRule="auto"/>
              <w:jc w:val="center"/>
              <w:rPr>
                <w:sz w:val="20"/>
                <w:szCs w:val="20"/>
              </w:rPr>
            </w:pPr>
            <w:r w:rsidRPr="00720386">
              <w:rPr>
                <w:sz w:val="20"/>
                <w:szCs w:val="20"/>
              </w:rPr>
              <w:t>Стоимость по предложению РЭК Кузбасса, руб.</w:t>
            </w:r>
          </w:p>
        </w:tc>
      </w:tr>
      <w:tr w:rsidR="00720386" w:rsidRPr="00720386" w14:paraId="7DAAF05E" w14:textId="77777777" w:rsidTr="009F1A33">
        <w:trPr>
          <w:jc w:val="center"/>
        </w:trPr>
        <w:tc>
          <w:tcPr>
            <w:tcW w:w="4356" w:type="dxa"/>
            <w:shd w:val="clear" w:color="auto" w:fill="auto"/>
            <w:vAlign w:val="center"/>
          </w:tcPr>
          <w:p w14:paraId="6CAFED1B" w14:textId="77777777" w:rsidR="00720386" w:rsidRPr="00720386" w:rsidRDefault="00720386" w:rsidP="00720386">
            <w:pPr>
              <w:spacing w:line="276" w:lineRule="auto"/>
              <w:jc w:val="center"/>
              <w:rPr>
                <w:sz w:val="20"/>
                <w:szCs w:val="20"/>
              </w:rPr>
            </w:pPr>
            <w:r w:rsidRPr="00720386">
              <w:rPr>
                <w:sz w:val="20"/>
                <w:szCs w:val="20"/>
              </w:rPr>
              <w:t xml:space="preserve">Реконструкция трансформаторной подстанции ПС 35/6 </w:t>
            </w:r>
            <w:proofErr w:type="spellStart"/>
            <w:r w:rsidRPr="00720386">
              <w:rPr>
                <w:sz w:val="20"/>
                <w:szCs w:val="20"/>
              </w:rPr>
              <w:t>кВ</w:t>
            </w:r>
            <w:proofErr w:type="spellEnd"/>
            <w:r w:rsidRPr="00720386">
              <w:rPr>
                <w:sz w:val="20"/>
                <w:szCs w:val="20"/>
              </w:rPr>
              <w:t xml:space="preserve"> «Спортивная (Спорткомплекс)»</w:t>
            </w:r>
          </w:p>
        </w:tc>
        <w:tc>
          <w:tcPr>
            <w:tcW w:w="1579" w:type="dxa"/>
            <w:shd w:val="clear" w:color="auto" w:fill="auto"/>
            <w:vAlign w:val="center"/>
          </w:tcPr>
          <w:p w14:paraId="342815A7" w14:textId="77777777" w:rsidR="00720386" w:rsidRPr="00720386" w:rsidRDefault="00720386" w:rsidP="00720386">
            <w:pPr>
              <w:spacing w:line="276" w:lineRule="auto"/>
              <w:jc w:val="center"/>
              <w:rPr>
                <w:sz w:val="20"/>
                <w:szCs w:val="20"/>
              </w:rPr>
            </w:pPr>
            <w:r w:rsidRPr="00720386">
              <w:rPr>
                <w:sz w:val="20"/>
                <w:szCs w:val="20"/>
              </w:rPr>
              <w:t xml:space="preserve">1 шт. </w:t>
            </w:r>
          </w:p>
          <w:p w14:paraId="00D3706D" w14:textId="77777777" w:rsidR="00720386" w:rsidRPr="00720386" w:rsidRDefault="00720386" w:rsidP="00720386">
            <w:pPr>
              <w:spacing w:line="276" w:lineRule="auto"/>
              <w:jc w:val="center"/>
              <w:rPr>
                <w:sz w:val="20"/>
                <w:szCs w:val="20"/>
              </w:rPr>
            </w:pPr>
          </w:p>
        </w:tc>
        <w:tc>
          <w:tcPr>
            <w:tcW w:w="1951" w:type="dxa"/>
            <w:shd w:val="clear" w:color="auto" w:fill="auto"/>
            <w:vAlign w:val="center"/>
          </w:tcPr>
          <w:p w14:paraId="4A8CC762" w14:textId="77777777" w:rsidR="00720386" w:rsidRPr="00720386" w:rsidRDefault="00720386" w:rsidP="00720386">
            <w:pPr>
              <w:spacing w:line="276" w:lineRule="auto"/>
              <w:jc w:val="center"/>
              <w:rPr>
                <w:sz w:val="20"/>
                <w:szCs w:val="20"/>
              </w:rPr>
            </w:pPr>
            <w:r w:rsidRPr="00720386">
              <w:rPr>
                <w:sz w:val="20"/>
                <w:szCs w:val="20"/>
              </w:rPr>
              <w:t>78 038 430,98</w:t>
            </w:r>
          </w:p>
        </w:tc>
        <w:tc>
          <w:tcPr>
            <w:tcW w:w="1910" w:type="dxa"/>
            <w:shd w:val="clear" w:color="auto" w:fill="auto"/>
            <w:vAlign w:val="center"/>
          </w:tcPr>
          <w:p w14:paraId="15C9E6E1" w14:textId="77777777" w:rsidR="00720386" w:rsidRPr="00720386" w:rsidRDefault="00720386" w:rsidP="00720386">
            <w:pPr>
              <w:spacing w:line="276" w:lineRule="auto"/>
              <w:jc w:val="center"/>
              <w:rPr>
                <w:sz w:val="20"/>
                <w:szCs w:val="20"/>
              </w:rPr>
            </w:pPr>
            <w:r w:rsidRPr="00720386">
              <w:rPr>
                <w:sz w:val="20"/>
                <w:szCs w:val="20"/>
              </w:rPr>
              <w:t>72 122 154,92</w:t>
            </w:r>
          </w:p>
        </w:tc>
      </w:tr>
      <w:tr w:rsidR="00720386" w:rsidRPr="00720386" w14:paraId="6E047C63" w14:textId="77777777" w:rsidTr="009F1A33">
        <w:trPr>
          <w:jc w:val="center"/>
        </w:trPr>
        <w:tc>
          <w:tcPr>
            <w:tcW w:w="4356" w:type="dxa"/>
            <w:shd w:val="clear" w:color="auto" w:fill="auto"/>
            <w:vAlign w:val="center"/>
          </w:tcPr>
          <w:p w14:paraId="21D453EA" w14:textId="77777777" w:rsidR="00720386" w:rsidRPr="00720386" w:rsidRDefault="00720386" w:rsidP="00720386">
            <w:pPr>
              <w:spacing w:line="276" w:lineRule="auto"/>
              <w:jc w:val="center"/>
              <w:rPr>
                <w:sz w:val="20"/>
                <w:szCs w:val="20"/>
              </w:rPr>
            </w:pPr>
            <w:r w:rsidRPr="00720386">
              <w:rPr>
                <w:sz w:val="20"/>
                <w:szCs w:val="20"/>
              </w:rPr>
              <w:t>Техническое перевооружение РП-ТАШ 10</w:t>
            </w:r>
          </w:p>
        </w:tc>
        <w:tc>
          <w:tcPr>
            <w:tcW w:w="1579" w:type="dxa"/>
            <w:shd w:val="clear" w:color="auto" w:fill="auto"/>
            <w:vAlign w:val="center"/>
          </w:tcPr>
          <w:p w14:paraId="69A404F5" w14:textId="77777777" w:rsidR="00720386" w:rsidRPr="00720386" w:rsidRDefault="00720386" w:rsidP="00720386">
            <w:pPr>
              <w:spacing w:line="276" w:lineRule="auto"/>
              <w:jc w:val="center"/>
              <w:rPr>
                <w:sz w:val="20"/>
                <w:szCs w:val="20"/>
              </w:rPr>
            </w:pPr>
            <w:r w:rsidRPr="00720386">
              <w:rPr>
                <w:sz w:val="20"/>
                <w:szCs w:val="20"/>
              </w:rPr>
              <w:t>1 шт.</w:t>
            </w:r>
          </w:p>
          <w:p w14:paraId="545F19BF" w14:textId="77777777" w:rsidR="00720386" w:rsidRPr="00720386" w:rsidRDefault="00720386" w:rsidP="00720386">
            <w:pPr>
              <w:spacing w:line="276" w:lineRule="auto"/>
              <w:jc w:val="center"/>
              <w:rPr>
                <w:sz w:val="20"/>
                <w:szCs w:val="20"/>
              </w:rPr>
            </w:pPr>
          </w:p>
        </w:tc>
        <w:tc>
          <w:tcPr>
            <w:tcW w:w="1951" w:type="dxa"/>
            <w:shd w:val="clear" w:color="auto" w:fill="auto"/>
            <w:vAlign w:val="center"/>
          </w:tcPr>
          <w:p w14:paraId="5F6BA00F" w14:textId="77777777" w:rsidR="00720386" w:rsidRPr="00720386" w:rsidRDefault="00720386" w:rsidP="00720386">
            <w:pPr>
              <w:spacing w:line="276" w:lineRule="auto"/>
              <w:jc w:val="center"/>
              <w:rPr>
                <w:sz w:val="20"/>
                <w:szCs w:val="20"/>
              </w:rPr>
            </w:pPr>
            <w:r w:rsidRPr="00720386">
              <w:rPr>
                <w:sz w:val="20"/>
                <w:szCs w:val="20"/>
              </w:rPr>
              <w:t>5 100 449,53</w:t>
            </w:r>
          </w:p>
        </w:tc>
        <w:tc>
          <w:tcPr>
            <w:tcW w:w="1910" w:type="dxa"/>
            <w:shd w:val="clear" w:color="auto" w:fill="auto"/>
            <w:vAlign w:val="center"/>
          </w:tcPr>
          <w:p w14:paraId="3EE839F7" w14:textId="77777777" w:rsidR="00720386" w:rsidRPr="00720386" w:rsidRDefault="00720386" w:rsidP="00720386">
            <w:pPr>
              <w:spacing w:line="276" w:lineRule="auto"/>
              <w:jc w:val="center"/>
              <w:rPr>
                <w:sz w:val="20"/>
                <w:szCs w:val="20"/>
              </w:rPr>
            </w:pPr>
            <w:r w:rsidRPr="00720386">
              <w:rPr>
                <w:sz w:val="20"/>
                <w:szCs w:val="20"/>
              </w:rPr>
              <w:t>4 702 729,84</w:t>
            </w:r>
          </w:p>
        </w:tc>
      </w:tr>
      <w:tr w:rsidR="00720386" w:rsidRPr="00720386" w14:paraId="14D22245" w14:textId="77777777" w:rsidTr="009F1A33">
        <w:trPr>
          <w:jc w:val="center"/>
        </w:trPr>
        <w:tc>
          <w:tcPr>
            <w:tcW w:w="4356" w:type="dxa"/>
            <w:shd w:val="clear" w:color="auto" w:fill="auto"/>
            <w:vAlign w:val="center"/>
          </w:tcPr>
          <w:p w14:paraId="3D24E2FE" w14:textId="77777777" w:rsidR="00720386" w:rsidRPr="00720386" w:rsidRDefault="00720386" w:rsidP="00720386">
            <w:pPr>
              <w:spacing w:line="276" w:lineRule="auto"/>
              <w:jc w:val="center"/>
              <w:rPr>
                <w:sz w:val="20"/>
                <w:szCs w:val="20"/>
              </w:rPr>
            </w:pPr>
            <w:r w:rsidRPr="00720386">
              <w:rPr>
                <w:sz w:val="20"/>
                <w:szCs w:val="20"/>
              </w:rPr>
              <w:t xml:space="preserve">Реконструкция КЛ-6 </w:t>
            </w:r>
            <w:proofErr w:type="spellStart"/>
            <w:r w:rsidRPr="00720386">
              <w:rPr>
                <w:sz w:val="20"/>
                <w:szCs w:val="20"/>
              </w:rPr>
              <w:t>кВ</w:t>
            </w:r>
            <w:proofErr w:type="spellEnd"/>
            <w:r w:rsidRPr="00720386">
              <w:rPr>
                <w:sz w:val="20"/>
                <w:szCs w:val="20"/>
              </w:rPr>
              <w:t xml:space="preserve"> ф. 6-6 РП-ТАШ 10 и ф. 6-5 РП-ТАШ 10</w:t>
            </w:r>
          </w:p>
        </w:tc>
        <w:tc>
          <w:tcPr>
            <w:tcW w:w="1579" w:type="dxa"/>
            <w:shd w:val="clear" w:color="auto" w:fill="auto"/>
            <w:vAlign w:val="center"/>
          </w:tcPr>
          <w:p w14:paraId="4B24FC05" w14:textId="77777777" w:rsidR="00720386" w:rsidRPr="00720386" w:rsidRDefault="00720386" w:rsidP="00720386">
            <w:pPr>
              <w:spacing w:line="276" w:lineRule="auto"/>
              <w:jc w:val="center"/>
              <w:rPr>
                <w:sz w:val="20"/>
                <w:szCs w:val="20"/>
              </w:rPr>
            </w:pPr>
            <w:r w:rsidRPr="00720386">
              <w:rPr>
                <w:sz w:val="20"/>
                <w:szCs w:val="20"/>
              </w:rPr>
              <w:t>0,45 км</w:t>
            </w:r>
          </w:p>
        </w:tc>
        <w:tc>
          <w:tcPr>
            <w:tcW w:w="1951" w:type="dxa"/>
            <w:shd w:val="clear" w:color="auto" w:fill="auto"/>
            <w:vAlign w:val="center"/>
          </w:tcPr>
          <w:p w14:paraId="64E52C2C" w14:textId="77777777" w:rsidR="00720386" w:rsidRPr="00720386" w:rsidRDefault="00720386" w:rsidP="00720386">
            <w:pPr>
              <w:spacing w:line="276" w:lineRule="auto"/>
              <w:jc w:val="center"/>
              <w:rPr>
                <w:sz w:val="20"/>
                <w:szCs w:val="20"/>
              </w:rPr>
            </w:pPr>
            <w:r w:rsidRPr="00720386">
              <w:rPr>
                <w:sz w:val="20"/>
                <w:szCs w:val="20"/>
              </w:rPr>
              <w:t>5 344 648,77</w:t>
            </w:r>
          </w:p>
        </w:tc>
        <w:tc>
          <w:tcPr>
            <w:tcW w:w="1910" w:type="dxa"/>
            <w:shd w:val="clear" w:color="auto" w:fill="auto"/>
            <w:vAlign w:val="center"/>
          </w:tcPr>
          <w:p w14:paraId="46DC8474" w14:textId="77777777" w:rsidR="00720386" w:rsidRPr="00720386" w:rsidRDefault="00720386" w:rsidP="00720386">
            <w:pPr>
              <w:spacing w:line="276" w:lineRule="auto"/>
              <w:jc w:val="center"/>
              <w:rPr>
                <w:sz w:val="20"/>
                <w:szCs w:val="20"/>
              </w:rPr>
            </w:pPr>
            <w:r w:rsidRPr="00720386">
              <w:rPr>
                <w:sz w:val="20"/>
                <w:szCs w:val="20"/>
              </w:rPr>
              <w:t>4 784 963,34</w:t>
            </w:r>
          </w:p>
        </w:tc>
      </w:tr>
      <w:tr w:rsidR="00720386" w:rsidRPr="00720386" w14:paraId="15AEE080" w14:textId="77777777" w:rsidTr="009F1A33">
        <w:trPr>
          <w:jc w:val="center"/>
        </w:trPr>
        <w:tc>
          <w:tcPr>
            <w:tcW w:w="4356" w:type="dxa"/>
            <w:shd w:val="clear" w:color="auto" w:fill="auto"/>
            <w:vAlign w:val="center"/>
          </w:tcPr>
          <w:p w14:paraId="5C797985" w14:textId="77777777" w:rsidR="00720386" w:rsidRPr="00720386" w:rsidRDefault="00720386" w:rsidP="00720386">
            <w:pPr>
              <w:spacing w:line="276" w:lineRule="auto"/>
              <w:jc w:val="center"/>
              <w:rPr>
                <w:sz w:val="20"/>
                <w:szCs w:val="20"/>
              </w:rPr>
            </w:pPr>
            <w:r w:rsidRPr="00720386">
              <w:rPr>
                <w:sz w:val="20"/>
                <w:szCs w:val="20"/>
              </w:rPr>
              <w:t>Реконструкция РП-ТАШ 4</w:t>
            </w:r>
          </w:p>
        </w:tc>
        <w:tc>
          <w:tcPr>
            <w:tcW w:w="1579" w:type="dxa"/>
            <w:shd w:val="clear" w:color="auto" w:fill="auto"/>
            <w:vAlign w:val="center"/>
          </w:tcPr>
          <w:p w14:paraId="3B37D5F5" w14:textId="77777777" w:rsidR="00720386" w:rsidRPr="00720386" w:rsidRDefault="00720386" w:rsidP="00720386">
            <w:pPr>
              <w:spacing w:line="276" w:lineRule="auto"/>
              <w:jc w:val="center"/>
              <w:rPr>
                <w:sz w:val="20"/>
                <w:szCs w:val="20"/>
              </w:rPr>
            </w:pPr>
            <w:r w:rsidRPr="00720386">
              <w:rPr>
                <w:sz w:val="20"/>
                <w:szCs w:val="20"/>
              </w:rPr>
              <w:t>1 шт.</w:t>
            </w:r>
          </w:p>
        </w:tc>
        <w:tc>
          <w:tcPr>
            <w:tcW w:w="1951" w:type="dxa"/>
            <w:shd w:val="clear" w:color="auto" w:fill="auto"/>
            <w:vAlign w:val="center"/>
          </w:tcPr>
          <w:p w14:paraId="6817EE65" w14:textId="77777777" w:rsidR="00720386" w:rsidRPr="00720386" w:rsidRDefault="00720386" w:rsidP="00720386">
            <w:pPr>
              <w:spacing w:line="276" w:lineRule="auto"/>
              <w:jc w:val="center"/>
              <w:rPr>
                <w:sz w:val="20"/>
                <w:szCs w:val="20"/>
              </w:rPr>
            </w:pPr>
            <w:r w:rsidRPr="00720386">
              <w:rPr>
                <w:sz w:val="20"/>
                <w:szCs w:val="20"/>
              </w:rPr>
              <w:t>34 582 862,36</w:t>
            </w:r>
          </w:p>
        </w:tc>
        <w:tc>
          <w:tcPr>
            <w:tcW w:w="1910" w:type="dxa"/>
            <w:shd w:val="clear" w:color="auto" w:fill="auto"/>
            <w:vAlign w:val="center"/>
          </w:tcPr>
          <w:p w14:paraId="79218316" w14:textId="77777777" w:rsidR="00720386" w:rsidRPr="00720386" w:rsidRDefault="00720386" w:rsidP="00720386">
            <w:pPr>
              <w:spacing w:line="276" w:lineRule="auto"/>
              <w:jc w:val="center"/>
              <w:rPr>
                <w:sz w:val="20"/>
                <w:szCs w:val="20"/>
              </w:rPr>
            </w:pPr>
            <w:r w:rsidRPr="00720386">
              <w:rPr>
                <w:sz w:val="20"/>
                <w:szCs w:val="20"/>
              </w:rPr>
              <w:t>31 439 153,23</w:t>
            </w:r>
          </w:p>
        </w:tc>
      </w:tr>
      <w:tr w:rsidR="00720386" w:rsidRPr="00720386" w14:paraId="31E824C2" w14:textId="77777777" w:rsidTr="009F1A33">
        <w:trPr>
          <w:jc w:val="center"/>
        </w:trPr>
        <w:tc>
          <w:tcPr>
            <w:tcW w:w="4356" w:type="dxa"/>
            <w:shd w:val="clear" w:color="auto" w:fill="auto"/>
            <w:vAlign w:val="center"/>
          </w:tcPr>
          <w:p w14:paraId="70E74B90" w14:textId="77777777" w:rsidR="00720386" w:rsidRPr="00720386" w:rsidRDefault="00720386" w:rsidP="00720386">
            <w:pPr>
              <w:spacing w:line="276" w:lineRule="auto"/>
              <w:jc w:val="center"/>
              <w:rPr>
                <w:sz w:val="20"/>
                <w:szCs w:val="20"/>
              </w:rPr>
            </w:pPr>
            <w:r w:rsidRPr="00720386">
              <w:rPr>
                <w:sz w:val="20"/>
                <w:szCs w:val="20"/>
              </w:rPr>
              <w:t xml:space="preserve">Реконструкция КЛ-6 </w:t>
            </w:r>
            <w:proofErr w:type="spellStart"/>
            <w:r w:rsidRPr="00720386">
              <w:rPr>
                <w:sz w:val="20"/>
                <w:szCs w:val="20"/>
              </w:rPr>
              <w:t>кВ</w:t>
            </w:r>
            <w:proofErr w:type="spellEnd"/>
            <w:r w:rsidRPr="00720386">
              <w:rPr>
                <w:sz w:val="20"/>
                <w:szCs w:val="20"/>
              </w:rPr>
              <w:t xml:space="preserve"> ф. 6-5-154 РП-ТАШ 4 и ф. 6-11-154 РП-ТАШ 4</w:t>
            </w:r>
          </w:p>
        </w:tc>
        <w:tc>
          <w:tcPr>
            <w:tcW w:w="1579" w:type="dxa"/>
            <w:shd w:val="clear" w:color="auto" w:fill="auto"/>
            <w:vAlign w:val="center"/>
          </w:tcPr>
          <w:p w14:paraId="744AD4F0" w14:textId="77777777" w:rsidR="00720386" w:rsidRPr="00720386" w:rsidRDefault="00720386" w:rsidP="00720386">
            <w:pPr>
              <w:spacing w:line="276" w:lineRule="auto"/>
              <w:jc w:val="center"/>
              <w:rPr>
                <w:sz w:val="20"/>
                <w:szCs w:val="20"/>
              </w:rPr>
            </w:pPr>
            <w:r w:rsidRPr="00720386">
              <w:rPr>
                <w:sz w:val="20"/>
                <w:szCs w:val="20"/>
              </w:rPr>
              <w:t>0,08 км</w:t>
            </w:r>
          </w:p>
        </w:tc>
        <w:tc>
          <w:tcPr>
            <w:tcW w:w="1951" w:type="dxa"/>
            <w:shd w:val="clear" w:color="auto" w:fill="auto"/>
            <w:vAlign w:val="center"/>
          </w:tcPr>
          <w:p w14:paraId="75D7DE51" w14:textId="77777777" w:rsidR="00720386" w:rsidRPr="00720386" w:rsidRDefault="00720386" w:rsidP="00720386">
            <w:pPr>
              <w:spacing w:line="276" w:lineRule="auto"/>
              <w:jc w:val="center"/>
              <w:rPr>
                <w:sz w:val="20"/>
                <w:szCs w:val="20"/>
              </w:rPr>
            </w:pPr>
            <w:r w:rsidRPr="00720386">
              <w:rPr>
                <w:sz w:val="20"/>
                <w:szCs w:val="20"/>
              </w:rPr>
              <w:t>1 648 930,19</w:t>
            </w:r>
          </w:p>
        </w:tc>
        <w:tc>
          <w:tcPr>
            <w:tcW w:w="1910" w:type="dxa"/>
            <w:shd w:val="clear" w:color="auto" w:fill="auto"/>
            <w:vAlign w:val="center"/>
          </w:tcPr>
          <w:p w14:paraId="7578AF40" w14:textId="77777777" w:rsidR="00720386" w:rsidRPr="00720386" w:rsidRDefault="00720386" w:rsidP="00720386">
            <w:pPr>
              <w:spacing w:line="276" w:lineRule="auto"/>
              <w:jc w:val="center"/>
              <w:rPr>
                <w:sz w:val="20"/>
                <w:szCs w:val="20"/>
              </w:rPr>
            </w:pPr>
            <w:r w:rsidRPr="00720386">
              <w:rPr>
                <w:sz w:val="20"/>
                <w:szCs w:val="20"/>
              </w:rPr>
              <w:t>1 476 918,19</w:t>
            </w:r>
          </w:p>
        </w:tc>
      </w:tr>
      <w:tr w:rsidR="00720386" w:rsidRPr="00720386" w14:paraId="67956CDF" w14:textId="77777777" w:rsidTr="009F1A33">
        <w:trPr>
          <w:jc w:val="center"/>
        </w:trPr>
        <w:tc>
          <w:tcPr>
            <w:tcW w:w="4356" w:type="dxa"/>
            <w:shd w:val="clear" w:color="auto" w:fill="auto"/>
            <w:vAlign w:val="center"/>
          </w:tcPr>
          <w:p w14:paraId="31D6FFB8" w14:textId="77777777" w:rsidR="00720386" w:rsidRPr="00720386" w:rsidRDefault="00720386" w:rsidP="00720386">
            <w:pPr>
              <w:spacing w:line="276" w:lineRule="auto"/>
              <w:jc w:val="center"/>
              <w:rPr>
                <w:sz w:val="20"/>
                <w:szCs w:val="20"/>
              </w:rPr>
            </w:pPr>
            <w:r w:rsidRPr="00720386">
              <w:rPr>
                <w:sz w:val="20"/>
                <w:szCs w:val="20"/>
              </w:rPr>
              <w:t>ВСЕГО</w:t>
            </w:r>
          </w:p>
        </w:tc>
        <w:tc>
          <w:tcPr>
            <w:tcW w:w="1579" w:type="dxa"/>
            <w:shd w:val="clear" w:color="auto" w:fill="auto"/>
            <w:vAlign w:val="center"/>
          </w:tcPr>
          <w:p w14:paraId="201CF622" w14:textId="77777777" w:rsidR="00720386" w:rsidRPr="00720386" w:rsidRDefault="00720386" w:rsidP="00720386">
            <w:pPr>
              <w:spacing w:line="276" w:lineRule="auto"/>
              <w:jc w:val="center"/>
              <w:rPr>
                <w:sz w:val="20"/>
                <w:szCs w:val="20"/>
              </w:rPr>
            </w:pPr>
          </w:p>
        </w:tc>
        <w:tc>
          <w:tcPr>
            <w:tcW w:w="1951" w:type="dxa"/>
            <w:shd w:val="clear" w:color="auto" w:fill="auto"/>
            <w:vAlign w:val="center"/>
          </w:tcPr>
          <w:p w14:paraId="121B4A59" w14:textId="77777777" w:rsidR="00720386" w:rsidRPr="00720386" w:rsidRDefault="00720386" w:rsidP="00720386">
            <w:pPr>
              <w:spacing w:line="276" w:lineRule="auto"/>
              <w:jc w:val="center"/>
              <w:rPr>
                <w:sz w:val="20"/>
                <w:szCs w:val="20"/>
              </w:rPr>
            </w:pPr>
            <w:r w:rsidRPr="00720386">
              <w:rPr>
                <w:sz w:val="20"/>
                <w:szCs w:val="20"/>
              </w:rPr>
              <w:t>124 715 321, 83</w:t>
            </w:r>
          </w:p>
        </w:tc>
        <w:tc>
          <w:tcPr>
            <w:tcW w:w="1910" w:type="dxa"/>
            <w:shd w:val="clear" w:color="auto" w:fill="auto"/>
            <w:vAlign w:val="center"/>
          </w:tcPr>
          <w:p w14:paraId="3C000390" w14:textId="77777777" w:rsidR="00720386" w:rsidRPr="00720386" w:rsidRDefault="00720386" w:rsidP="00720386">
            <w:pPr>
              <w:spacing w:line="276" w:lineRule="auto"/>
              <w:jc w:val="center"/>
              <w:rPr>
                <w:sz w:val="20"/>
                <w:szCs w:val="20"/>
              </w:rPr>
            </w:pPr>
            <w:r w:rsidRPr="00720386">
              <w:rPr>
                <w:sz w:val="20"/>
                <w:szCs w:val="20"/>
              </w:rPr>
              <w:t>114 525 919,52</w:t>
            </w:r>
          </w:p>
        </w:tc>
      </w:tr>
    </w:tbl>
    <w:p w14:paraId="6A7EA4BD" w14:textId="77777777" w:rsidR="00720386" w:rsidRPr="00720386" w:rsidRDefault="00720386" w:rsidP="00720386">
      <w:pPr>
        <w:spacing w:line="276" w:lineRule="auto"/>
        <w:ind w:right="-173"/>
        <w:jc w:val="both"/>
        <w:rPr>
          <w:sz w:val="28"/>
          <w:szCs w:val="28"/>
        </w:rPr>
      </w:pPr>
    </w:p>
    <w:p w14:paraId="1782DEEC" w14:textId="77777777" w:rsidR="00720386" w:rsidRPr="00720386" w:rsidRDefault="00720386" w:rsidP="00720386">
      <w:pPr>
        <w:spacing w:line="276" w:lineRule="auto"/>
        <w:ind w:right="-173"/>
        <w:jc w:val="both"/>
        <w:rPr>
          <w:sz w:val="28"/>
          <w:szCs w:val="28"/>
        </w:rPr>
      </w:pPr>
      <w:r w:rsidRPr="00720386">
        <w:rPr>
          <w:sz w:val="28"/>
          <w:szCs w:val="28"/>
        </w:rPr>
        <w:t>Корректировка связана с:</w:t>
      </w:r>
    </w:p>
    <w:p w14:paraId="12AECBAB" w14:textId="77777777" w:rsidR="00720386" w:rsidRPr="00720386" w:rsidRDefault="00720386" w:rsidP="00720386">
      <w:pPr>
        <w:spacing w:line="276" w:lineRule="auto"/>
        <w:ind w:right="-173"/>
        <w:jc w:val="both"/>
        <w:rPr>
          <w:sz w:val="28"/>
          <w:szCs w:val="28"/>
        </w:rPr>
      </w:pPr>
      <w:r w:rsidRPr="00720386">
        <w:rPr>
          <w:sz w:val="28"/>
          <w:szCs w:val="28"/>
        </w:rPr>
        <w:t>-</w:t>
      </w:r>
      <w:r w:rsidRPr="00720386">
        <w:rPr>
          <w:sz w:val="28"/>
          <w:szCs w:val="28"/>
        </w:rPr>
        <w:tab/>
        <w:t>исключением затрат на зимнее удорожание, т. к. отсутствует подтверждение необходимости проведения работ в зимнее время;</w:t>
      </w:r>
    </w:p>
    <w:p w14:paraId="56C820FB" w14:textId="77777777" w:rsidR="00720386" w:rsidRPr="00720386" w:rsidRDefault="00720386" w:rsidP="00720386">
      <w:pPr>
        <w:spacing w:line="276" w:lineRule="auto"/>
        <w:ind w:right="-173"/>
        <w:jc w:val="both"/>
        <w:rPr>
          <w:sz w:val="28"/>
          <w:szCs w:val="28"/>
        </w:rPr>
      </w:pPr>
      <w:r w:rsidRPr="00720386">
        <w:rPr>
          <w:sz w:val="28"/>
          <w:szCs w:val="28"/>
        </w:rPr>
        <w:t>-</w:t>
      </w:r>
      <w:r w:rsidRPr="00720386">
        <w:rPr>
          <w:sz w:val="28"/>
          <w:szCs w:val="28"/>
        </w:rPr>
        <w:tab/>
        <w:t>исключением затрат на содержание службы заказчика-застройщика, т. к. они ранее учтены в тарифе на передачу;</w:t>
      </w:r>
    </w:p>
    <w:p w14:paraId="56A6306C" w14:textId="77777777" w:rsidR="00720386" w:rsidRPr="00720386" w:rsidRDefault="00720386" w:rsidP="00720386">
      <w:pPr>
        <w:spacing w:line="276" w:lineRule="auto"/>
        <w:ind w:right="-173"/>
        <w:jc w:val="both"/>
        <w:rPr>
          <w:sz w:val="28"/>
          <w:szCs w:val="28"/>
        </w:rPr>
      </w:pPr>
      <w:r w:rsidRPr="00720386">
        <w:rPr>
          <w:sz w:val="28"/>
          <w:szCs w:val="28"/>
        </w:rPr>
        <w:t>-</w:t>
      </w:r>
      <w:r w:rsidRPr="00720386">
        <w:rPr>
          <w:sz w:val="28"/>
          <w:szCs w:val="28"/>
        </w:rPr>
        <w:tab/>
        <w:t>исключением непредвиденных затрат, т. к.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 421/</w:t>
      </w:r>
      <w:proofErr w:type="spellStart"/>
      <w:r w:rsidRPr="00720386">
        <w:rPr>
          <w:sz w:val="28"/>
          <w:szCs w:val="28"/>
        </w:rPr>
        <w:t>пр</w:t>
      </w:r>
      <w:proofErr w:type="spellEnd"/>
      <w:r w:rsidRPr="00720386">
        <w:rPr>
          <w:sz w:val="28"/>
          <w:szCs w:val="28"/>
        </w:rPr>
        <w:t xml:space="preserve">, их включение носит </w:t>
      </w:r>
      <w:r w:rsidRPr="00720386">
        <w:rPr>
          <w:sz w:val="28"/>
          <w:szCs w:val="28"/>
        </w:rPr>
        <w:lastRenderedPageBreak/>
        <w:t>рекомендательный характер. Кроме того, необходимость в них обуславливается уточнением, изменением и исправлением выполненных проектных решений, что может быть учтено в договоре с проектной организацией без дополнительных затрат. Расчеты представлены в таблицах.</w:t>
      </w:r>
    </w:p>
    <w:p w14:paraId="409C8703" w14:textId="77777777" w:rsidR="00720386" w:rsidRPr="00720386" w:rsidRDefault="00720386" w:rsidP="00720386">
      <w:pPr>
        <w:spacing w:line="276" w:lineRule="auto"/>
        <w:jc w:val="both"/>
        <w:rPr>
          <w:sz w:val="28"/>
          <w:szCs w:val="28"/>
        </w:rPr>
      </w:pPr>
    </w:p>
    <w:p w14:paraId="4FF44785" w14:textId="77777777" w:rsidR="00720386" w:rsidRPr="00720386" w:rsidRDefault="00720386" w:rsidP="00720386">
      <w:pPr>
        <w:spacing w:line="276" w:lineRule="auto"/>
        <w:jc w:val="both"/>
        <w:rPr>
          <w:sz w:val="28"/>
          <w:szCs w:val="28"/>
        </w:rPr>
      </w:pPr>
    </w:p>
    <w:p w14:paraId="69689374" w14:textId="77777777" w:rsidR="00720386" w:rsidRPr="00720386" w:rsidRDefault="00720386" w:rsidP="00720386">
      <w:pPr>
        <w:spacing w:line="276" w:lineRule="auto"/>
        <w:jc w:val="both"/>
        <w:rPr>
          <w:sz w:val="28"/>
          <w:szCs w:val="28"/>
        </w:rPr>
        <w:sectPr w:rsidR="00720386" w:rsidRPr="00720386" w:rsidSect="005A1929">
          <w:headerReference w:type="default" r:id="rId8"/>
          <w:headerReference w:type="first" r:id="rId9"/>
          <w:pgSz w:w="11906" w:h="16838"/>
          <w:pgMar w:top="851" w:right="851" w:bottom="851" w:left="1418" w:header="709" w:footer="709" w:gutter="0"/>
          <w:cols w:space="708"/>
          <w:titlePg/>
          <w:docGrid w:linePitch="360"/>
        </w:sectPr>
      </w:pPr>
    </w:p>
    <w:p w14:paraId="6BEDB6AF" w14:textId="77777777" w:rsidR="00720386" w:rsidRPr="00720386" w:rsidRDefault="00720386" w:rsidP="00720386">
      <w:pPr>
        <w:spacing w:line="276" w:lineRule="auto"/>
        <w:jc w:val="right"/>
        <w:rPr>
          <w:sz w:val="28"/>
          <w:szCs w:val="28"/>
        </w:rPr>
      </w:pPr>
      <w:r w:rsidRPr="00720386">
        <w:rPr>
          <w:sz w:val="28"/>
          <w:szCs w:val="28"/>
        </w:rPr>
        <w:lastRenderedPageBreak/>
        <w:t>Таблицы – Предложение предприятия (реконструкция существующих сетей)</w:t>
      </w:r>
    </w:p>
    <w:p w14:paraId="198646D8" w14:textId="77777777" w:rsidR="00720386" w:rsidRPr="00720386" w:rsidRDefault="00720386" w:rsidP="00720386">
      <w:pPr>
        <w:spacing w:line="276" w:lineRule="auto"/>
        <w:jc w:val="right"/>
        <w:rPr>
          <w:sz w:val="28"/>
          <w:szCs w:val="28"/>
        </w:rPr>
      </w:pPr>
      <w:r w:rsidRPr="00720386">
        <w:rPr>
          <w:sz w:val="28"/>
          <w:szCs w:val="28"/>
        </w:rPr>
        <w:t xml:space="preserve">Реконструкция трансформаторной подстанции ПС 35/6 </w:t>
      </w:r>
      <w:proofErr w:type="spellStart"/>
      <w:r w:rsidRPr="00720386">
        <w:rPr>
          <w:sz w:val="28"/>
          <w:szCs w:val="28"/>
        </w:rPr>
        <w:t>кВ</w:t>
      </w:r>
      <w:proofErr w:type="spellEnd"/>
      <w:r w:rsidRPr="00720386">
        <w:rPr>
          <w:sz w:val="28"/>
          <w:szCs w:val="28"/>
        </w:rPr>
        <w:t xml:space="preserve"> "Спортивная (Спорткомплекс)"</w:t>
      </w:r>
    </w:p>
    <w:p w14:paraId="4F589C44" w14:textId="77777777" w:rsidR="00720386" w:rsidRPr="00720386" w:rsidRDefault="00720386" w:rsidP="00720386">
      <w:pPr>
        <w:spacing w:line="276" w:lineRule="auto"/>
        <w:jc w:val="right"/>
        <w:rPr>
          <w:sz w:val="28"/>
          <w:szCs w:val="28"/>
        </w:rPr>
      </w:pPr>
    </w:p>
    <w:tbl>
      <w:tblPr>
        <w:tblW w:w="15972" w:type="dxa"/>
        <w:tblInd w:w="113" w:type="dxa"/>
        <w:tblLayout w:type="fixed"/>
        <w:tblLook w:val="04A0" w:firstRow="1" w:lastRow="0" w:firstColumn="1" w:lastColumn="0" w:noHBand="0" w:noVBand="1"/>
      </w:tblPr>
      <w:tblGrid>
        <w:gridCol w:w="561"/>
        <w:gridCol w:w="1447"/>
        <w:gridCol w:w="2381"/>
        <w:gridCol w:w="1701"/>
        <w:gridCol w:w="1701"/>
        <w:gridCol w:w="2126"/>
        <w:gridCol w:w="3970"/>
        <w:gridCol w:w="1701"/>
        <w:gridCol w:w="247"/>
        <w:gridCol w:w="137"/>
      </w:tblGrid>
      <w:tr w:rsidR="00720386" w:rsidRPr="00720386" w14:paraId="3D56B532" w14:textId="77777777" w:rsidTr="009F1A33">
        <w:trPr>
          <w:gridAfter w:val="2"/>
          <w:wAfter w:w="384" w:type="dxa"/>
          <w:trHeight w:val="255"/>
          <w:tblHeader/>
        </w:trPr>
        <w:tc>
          <w:tcPr>
            <w:tcW w:w="5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6FC7B4" w14:textId="77777777" w:rsidR="00720386" w:rsidRPr="00720386" w:rsidRDefault="00720386" w:rsidP="00720386">
            <w:pPr>
              <w:spacing w:line="276" w:lineRule="auto"/>
              <w:jc w:val="center"/>
              <w:rPr>
                <w:sz w:val="20"/>
                <w:szCs w:val="20"/>
              </w:rPr>
            </w:pPr>
            <w:r w:rsidRPr="00720386">
              <w:rPr>
                <w:sz w:val="20"/>
                <w:szCs w:val="20"/>
              </w:rPr>
              <w:t xml:space="preserve">№ </w:t>
            </w:r>
            <w:proofErr w:type="spellStart"/>
            <w:r w:rsidRPr="00720386">
              <w:rPr>
                <w:sz w:val="20"/>
                <w:szCs w:val="20"/>
              </w:rPr>
              <w:t>пп</w:t>
            </w:r>
            <w:proofErr w:type="spellEnd"/>
          </w:p>
        </w:tc>
        <w:tc>
          <w:tcPr>
            <w:tcW w:w="14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4D068D" w14:textId="77777777" w:rsidR="00720386" w:rsidRPr="00720386" w:rsidRDefault="00720386" w:rsidP="00720386">
            <w:pPr>
              <w:spacing w:line="276" w:lineRule="auto"/>
              <w:jc w:val="center"/>
              <w:rPr>
                <w:sz w:val="20"/>
                <w:szCs w:val="20"/>
              </w:rPr>
            </w:pPr>
            <w:r w:rsidRPr="00720386">
              <w:rPr>
                <w:sz w:val="20"/>
                <w:szCs w:val="20"/>
              </w:rPr>
              <w:t>Номера сметных расчетов и смет</w:t>
            </w:r>
          </w:p>
        </w:tc>
        <w:tc>
          <w:tcPr>
            <w:tcW w:w="23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0137F9" w14:textId="77777777" w:rsidR="00720386" w:rsidRPr="00720386" w:rsidRDefault="00720386" w:rsidP="00720386">
            <w:pPr>
              <w:spacing w:line="276" w:lineRule="auto"/>
              <w:jc w:val="center"/>
              <w:rPr>
                <w:sz w:val="20"/>
                <w:szCs w:val="20"/>
              </w:rPr>
            </w:pPr>
            <w:r w:rsidRPr="00720386">
              <w:rPr>
                <w:sz w:val="20"/>
                <w:szCs w:val="20"/>
              </w:rPr>
              <w:t>Наименование глав, объектов, работ и затрат</w:t>
            </w:r>
          </w:p>
        </w:tc>
        <w:tc>
          <w:tcPr>
            <w:tcW w:w="9498" w:type="dxa"/>
            <w:gridSpan w:val="4"/>
            <w:tcBorders>
              <w:top w:val="single" w:sz="4" w:space="0" w:color="auto"/>
              <w:left w:val="nil"/>
              <w:bottom w:val="single" w:sz="4" w:space="0" w:color="auto"/>
              <w:right w:val="single" w:sz="4" w:space="0" w:color="auto"/>
            </w:tcBorders>
            <w:shd w:val="clear" w:color="auto" w:fill="auto"/>
            <w:noWrap/>
            <w:vAlign w:val="center"/>
            <w:hideMark/>
          </w:tcPr>
          <w:p w14:paraId="73CD22E5" w14:textId="77777777" w:rsidR="00720386" w:rsidRPr="00720386" w:rsidRDefault="00720386" w:rsidP="00720386">
            <w:pPr>
              <w:spacing w:line="276" w:lineRule="auto"/>
              <w:jc w:val="center"/>
              <w:rPr>
                <w:sz w:val="20"/>
                <w:szCs w:val="20"/>
              </w:rPr>
            </w:pPr>
            <w:r w:rsidRPr="00720386">
              <w:rPr>
                <w:sz w:val="20"/>
                <w:szCs w:val="20"/>
              </w:rPr>
              <w:t>Сметная стоимость, руб.</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C0AA6C" w14:textId="77777777" w:rsidR="00720386" w:rsidRPr="00720386" w:rsidRDefault="00720386" w:rsidP="00720386">
            <w:pPr>
              <w:spacing w:line="276" w:lineRule="auto"/>
              <w:jc w:val="center"/>
              <w:rPr>
                <w:sz w:val="20"/>
                <w:szCs w:val="20"/>
              </w:rPr>
            </w:pPr>
            <w:r w:rsidRPr="00720386">
              <w:rPr>
                <w:sz w:val="20"/>
                <w:szCs w:val="20"/>
              </w:rPr>
              <w:t>Общая сметная стоимость, руб.</w:t>
            </w:r>
          </w:p>
        </w:tc>
      </w:tr>
      <w:tr w:rsidR="00720386" w:rsidRPr="00720386" w14:paraId="066E8A23" w14:textId="77777777" w:rsidTr="009F1A33">
        <w:trPr>
          <w:gridAfter w:val="2"/>
          <w:wAfter w:w="384" w:type="dxa"/>
          <w:trHeight w:val="408"/>
          <w:tblHeader/>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42720F56" w14:textId="77777777" w:rsidR="00720386" w:rsidRPr="00720386" w:rsidRDefault="00720386" w:rsidP="00720386">
            <w:pPr>
              <w:spacing w:line="276" w:lineRule="auto"/>
              <w:rPr>
                <w:sz w:val="20"/>
                <w:szCs w:val="20"/>
              </w:rPr>
            </w:pPr>
          </w:p>
        </w:tc>
        <w:tc>
          <w:tcPr>
            <w:tcW w:w="1447" w:type="dxa"/>
            <w:vMerge/>
            <w:tcBorders>
              <w:top w:val="single" w:sz="4" w:space="0" w:color="auto"/>
              <w:left w:val="single" w:sz="4" w:space="0" w:color="auto"/>
              <w:bottom w:val="single" w:sz="4" w:space="0" w:color="auto"/>
              <w:right w:val="single" w:sz="4" w:space="0" w:color="auto"/>
            </w:tcBorders>
            <w:vAlign w:val="center"/>
            <w:hideMark/>
          </w:tcPr>
          <w:p w14:paraId="2CC33DB8" w14:textId="77777777" w:rsidR="00720386" w:rsidRPr="00720386" w:rsidRDefault="00720386" w:rsidP="00720386">
            <w:pPr>
              <w:spacing w:line="276" w:lineRule="auto"/>
              <w:rPr>
                <w:sz w:val="20"/>
                <w:szCs w:val="20"/>
              </w:rPr>
            </w:pPr>
          </w:p>
        </w:tc>
        <w:tc>
          <w:tcPr>
            <w:tcW w:w="2381" w:type="dxa"/>
            <w:vMerge/>
            <w:tcBorders>
              <w:top w:val="single" w:sz="4" w:space="0" w:color="auto"/>
              <w:left w:val="single" w:sz="4" w:space="0" w:color="auto"/>
              <w:bottom w:val="single" w:sz="4" w:space="0" w:color="auto"/>
              <w:right w:val="single" w:sz="4" w:space="0" w:color="auto"/>
            </w:tcBorders>
            <w:vAlign w:val="center"/>
            <w:hideMark/>
          </w:tcPr>
          <w:p w14:paraId="59238FC3" w14:textId="77777777" w:rsidR="00720386" w:rsidRPr="00720386" w:rsidRDefault="00720386" w:rsidP="00720386">
            <w:pPr>
              <w:spacing w:line="276" w:lineRule="auto"/>
              <w:rPr>
                <w:sz w:val="20"/>
                <w:szCs w:val="20"/>
              </w:rPr>
            </w:pP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444F1676" w14:textId="77777777" w:rsidR="00720386" w:rsidRPr="00720386" w:rsidRDefault="00720386" w:rsidP="00720386">
            <w:pPr>
              <w:spacing w:line="276" w:lineRule="auto"/>
              <w:jc w:val="center"/>
              <w:rPr>
                <w:sz w:val="20"/>
                <w:szCs w:val="20"/>
              </w:rPr>
            </w:pPr>
            <w:r w:rsidRPr="00720386">
              <w:rPr>
                <w:sz w:val="20"/>
                <w:szCs w:val="20"/>
              </w:rPr>
              <w:t>строитель-</w:t>
            </w:r>
            <w:r w:rsidRPr="00720386">
              <w:rPr>
                <w:sz w:val="20"/>
                <w:szCs w:val="20"/>
              </w:rPr>
              <w:br/>
            </w:r>
            <w:proofErr w:type="spellStart"/>
            <w:r w:rsidRPr="00720386">
              <w:rPr>
                <w:sz w:val="20"/>
                <w:szCs w:val="20"/>
              </w:rPr>
              <w:t>ных</w:t>
            </w:r>
            <w:proofErr w:type="spellEnd"/>
            <w:r w:rsidRPr="00720386">
              <w:rPr>
                <w:sz w:val="20"/>
                <w:szCs w:val="20"/>
              </w:rPr>
              <w:t xml:space="preserve"> работ</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291D98EA" w14:textId="77777777" w:rsidR="00720386" w:rsidRPr="00720386" w:rsidRDefault="00720386" w:rsidP="00720386">
            <w:pPr>
              <w:spacing w:line="276" w:lineRule="auto"/>
              <w:jc w:val="center"/>
              <w:rPr>
                <w:sz w:val="20"/>
                <w:szCs w:val="20"/>
              </w:rPr>
            </w:pPr>
            <w:r w:rsidRPr="00720386">
              <w:rPr>
                <w:sz w:val="20"/>
                <w:szCs w:val="20"/>
              </w:rPr>
              <w:t>монтажных работ</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14:paraId="6F801FFF" w14:textId="77777777" w:rsidR="00720386" w:rsidRPr="00720386" w:rsidRDefault="00720386" w:rsidP="00720386">
            <w:pPr>
              <w:spacing w:line="276" w:lineRule="auto"/>
              <w:jc w:val="center"/>
              <w:rPr>
                <w:sz w:val="20"/>
                <w:szCs w:val="20"/>
              </w:rPr>
            </w:pPr>
            <w:r w:rsidRPr="00720386">
              <w:rPr>
                <w:sz w:val="20"/>
                <w:szCs w:val="20"/>
              </w:rPr>
              <w:t>оборудования, мебели, инвентаря</w:t>
            </w:r>
          </w:p>
        </w:tc>
        <w:tc>
          <w:tcPr>
            <w:tcW w:w="3970" w:type="dxa"/>
            <w:vMerge w:val="restart"/>
            <w:tcBorders>
              <w:top w:val="nil"/>
              <w:left w:val="single" w:sz="4" w:space="0" w:color="auto"/>
              <w:bottom w:val="single" w:sz="4" w:space="0" w:color="auto"/>
              <w:right w:val="single" w:sz="4" w:space="0" w:color="auto"/>
            </w:tcBorders>
            <w:shd w:val="clear" w:color="auto" w:fill="auto"/>
            <w:vAlign w:val="center"/>
            <w:hideMark/>
          </w:tcPr>
          <w:p w14:paraId="2158756C" w14:textId="77777777" w:rsidR="00720386" w:rsidRPr="00720386" w:rsidRDefault="00720386" w:rsidP="00720386">
            <w:pPr>
              <w:spacing w:line="276" w:lineRule="auto"/>
              <w:jc w:val="center"/>
              <w:rPr>
                <w:sz w:val="20"/>
                <w:szCs w:val="20"/>
              </w:rPr>
            </w:pPr>
            <w:r w:rsidRPr="00720386">
              <w:rPr>
                <w:sz w:val="20"/>
                <w:szCs w:val="20"/>
              </w:rPr>
              <w:t>прочих</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599D6668" w14:textId="77777777" w:rsidR="00720386" w:rsidRPr="00720386" w:rsidRDefault="00720386" w:rsidP="00720386">
            <w:pPr>
              <w:spacing w:line="276" w:lineRule="auto"/>
              <w:rPr>
                <w:sz w:val="20"/>
                <w:szCs w:val="20"/>
              </w:rPr>
            </w:pPr>
          </w:p>
        </w:tc>
      </w:tr>
      <w:tr w:rsidR="00720386" w:rsidRPr="00720386" w14:paraId="4A7EF44C" w14:textId="77777777" w:rsidTr="009F1A33">
        <w:trPr>
          <w:gridAfter w:val="1"/>
          <w:wAfter w:w="137" w:type="dxa"/>
          <w:trHeight w:val="255"/>
          <w:tblHeader/>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59B618D6" w14:textId="77777777" w:rsidR="00720386" w:rsidRPr="00720386" w:rsidRDefault="00720386" w:rsidP="00720386">
            <w:pPr>
              <w:spacing w:line="276" w:lineRule="auto"/>
              <w:rPr>
                <w:sz w:val="20"/>
                <w:szCs w:val="20"/>
              </w:rPr>
            </w:pPr>
          </w:p>
        </w:tc>
        <w:tc>
          <w:tcPr>
            <w:tcW w:w="1447" w:type="dxa"/>
            <w:vMerge/>
            <w:tcBorders>
              <w:top w:val="single" w:sz="4" w:space="0" w:color="auto"/>
              <w:left w:val="single" w:sz="4" w:space="0" w:color="auto"/>
              <w:bottom w:val="single" w:sz="4" w:space="0" w:color="auto"/>
              <w:right w:val="single" w:sz="4" w:space="0" w:color="auto"/>
            </w:tcBorders>
            <w:vAlign w:val="center"/>
            <w:hideMark/>
          </w:tcPr>
          <w:p w14:paraId="39E3A575" w14:textId="77777777" w:rsidR="00720386" w:rsidRPr="00720386" w:rsidRDefault="00720386" w:rsidP="00720386">
            <w:pPr>
              <w:spacing w:line="276" w:lineRule="auto"/>
              <w:rPr>
                <w:sz w:val="20"/>
                <w:szCs w:val="20"/>
              </w:rPr>
            </w:pPr>
          </w:p>
        </w:tc>
        <w:tc>
          <w:tcPr>
            <w:tcW w:w="2381" w:type="dxa"/>
            <w:vMerge/>
            <w:tcBorders>
              <w:top w:val="single" w:sz="4" w:space="0" w:color="auto"/>
              <w:left w:val="single" w:sz="4" w:space="0" w:color="auto"/>
              <w:bottom w:val="single" w:sz="4" w:space="0" w:color="auto"/>
              <w:right w:val="single" w:sz="4" w:space="0" w:color="auto"/>
            </w:tcBorders>
            <w:vAlign w:val="center"/>
            <w:hideMark/>
          </w:tcPr>
          <w:p w14:paraId="6D4F3991" w14:textId="77777777" w:rsidR="00720386" w:rsidRPr="00720386" w:rsidRDefault="00720386" w:rsidP="00720386">
            <w:pPr>
              <w:spacing w:line="276" w:lineRule="auto"/>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14:paraId="13605522" w14:textId="77777777" w:rsidR="00720386" w:rsidRPr="00720386" w:rsidRDefault="00720386" w:rsidP="00720386">
            <w:pPr>
              <w:spacing w:line="276" w:lineRule="auto"/>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14:paraId="71AEAABA" w14:textId="77777777" w:rsidR="00720386" w:rsidRPr="00720386" w:rsidRDefault="00720386" w:rsidP="00720386">
            <w:pPr>
              <w:spacing w:line="276" w:lineRule="auto"/>
              <w:rPr>
                <w:sz w:val="20"/>
                <w:szCs w:val="20"/>
              </w:rPr>
            </w:pPr>
          </w:p>
        </w:tc>
        <w:tc>
          <w:tcPr>
            <w:tcW w:w="2126" w:type="dxa"/>
            <w:vMerge/>
            <w:tcBorders>
              <w:top w:val="nil"/>
              <w:left w:val="single" w:sz="4" w:space="0" w:color="auto"/>
              <w:bottom w:val="single" w:sz="4" w:space="0" w:color="auto"/>
              <w:right w:val="single" w:sz="4" w:space="0" w:color="auto"/>
            </w:tcBorders>
            <w:vAlign w:val="center"/>
            <w:hideMark/>
          </w:tcPr>
          <w:p w14:paraId="54D8964F" w14:textId="77777777" w:rsidR="00720386" w:rsidRPr="00720386" w:rsidRDefault="00720386" w:rsidP="00720386">
            <w:pPr>
              <w:spacing w:line="276" w:lineRule="auto"/>
              <w:rPr>
                <w:sz w:val="20"/>
                <w:szCs w:val="20"/>
              </w:rPr>
            </w:pPr>
          </w:p>
        </w:tc>
        <w:tc>
          <w:tcPr>
            <w:tcW w:w="3970" w:type="dxa"/>
            <w:vMerge/>
            <w:tcBorders>
              <w:top w:val="nil"/>
              <w:left w:val="single" w:sz="4" w:space="0" w:color="auto"/>
              <w:bottom w:val="single" w:sz="4" w:space="0" w:color="auto"/>
              <w:right w:val="single" w:sz="4" w:space="0" w:color="auto"/>
            </w:tcBorders>
            <w:vAlign w:val="center"/>
            <w:hideMark/>
          </w:tcPr>
          <w:p w14:paraId="140B2E8B" w14:textId="77777777" w:rsidR="00720386" w:rsidRPr="00720386" w:rsidRDefault="00720386" w:rsidP="00720386">
            <w:pPr>
              <w:spacing w:line="276" w:lineRule="auto"/>
              <w:rPr>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C0535CF" w14:textId="77777777" w:rsidR="00720386" w:rsidRPr="00720386" w:rsidRDefault="00720386" w:rsidP="00720386">
            <w:pPr>
              <w:spacing w:line="276" w:lineRule="auto"/>
              <w:rPr>
                <w:sz w:val="20"/>
                <w:szCs w:val="20"/>
              </w:rPr>
            </w:pPr>
          </w:p>
        </w:tc>
        <w:tc>
          <w:tcPr>
            <w:tcW w:w="247" w:type="dxa"/>
            <w:tcBorders>
              <w:top w:val="nil"/>
              <w:left w:val="nil"/>
              <w:bottom w:val="nil"/>
              <w:right w:val="nil"/>
            </w:tcBorders>
            <w:shd w:val="clear" w:color="auto" w:fill="auto"/>
            <w:noWrap/>
            <w:vAlign w:val="bottom"/>
            <w:hideMark/>
          </w:tcPr>
          <w:p w14:paraId="3EEDF93A" w14:textId="77777777" w:rsidR="00720386" w:rsidRPr="00720386" w:rsidRDefault="00720386" w:rsidP="00720386">
            <w:pPr>
              <w:spacing w:line="276" w:lineRule="auto"/>
              <w:jc w:val="center"/>
              <w:rPr>
                <w:rFonts w:ascii="Arial" w:hAnsi="Arial" w:cs="Arial"/>
                <w:sz w:val="20"/>
                <w:szCs w:val="20"/>
              </w:rPr>
            </w:pPr>
          </w:p>
        </w:tc>
      </w:tr>
      <w:tr w:rsidR="00720386" w:rsidRPr="00720386" w14:paraId="3CE58874" w14:textId="77777777" w:rsidTr="009F1A33">
        <w:trPr>
          <w:gridAfter w:val="1"/>
          <w:wAfter w:w="137" w:type="dxa"/>
          <w:trHeight w:val="255"/>
          <w:tblHeader/>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036ED35E" w14:textId="77777777" w:rsidR="00720386" w:rsidRPr="00720386" w:rsidRDefault="00720386" w:rsidP="00720386">
            <w:pPr>
              <w:spacing w:line="276" w:lineRule="auto"/>
              <w:rPr>
                <w:sz w:val="20"/>
                <w:szCs w:val="20"/>
              </w:rPr>
            </w:pPr>
          </w:p>
        </w:tc>
        <w:tc>
          <w:tcPr>
            <w:tcW w:w="1447" w:type="dxa"/>
            <w:vMerge/>
            <w:tcBorders>
              <w:top w:val="single" w:sz="4" w:space="0" w:color="auto"/>
              <w:left w:val="single" w:sz="4" w:space="0" w:color="auto"/>
              <w:bottom w:val="single" w:sz="4" w:space="0" w:color="auto"/>
              <w:right w:val="single" w:sz="4" w:space="0" w:color="auto"/>
            </w:tcBorders>
            <w:vAlign w:val="center"/>
            <w:hideMark/>
          </w:tcPr>
          <w:p w14:paraId="4DAF62C3" w14:textId="77777777" w:rsidR="00720386" w:rsidRPr="00720386" w:rsidRDefault="00720386" w:rsidP="00720386">
            <w:pPr>
              <w:spacing w:line="276" w:lineRule="auto"/>
              <w:rPr>
                <w:sz w:val="20"/>
                <w:szCs w:val="20"/>
              </w:rPr>
            </w:pPr>
          </w:p>
        </w:tc>
        <w:tc>
          <w:tcPr>
            <w:tcW w:w="2381" w:type="dxa"/>
            <w:vMerge/>
            <w:tcBorders>
              <w:top w:val="single" w:sz="4" w:space="0" w:color="auto"/>
              <w:left w:val="single" w:sz="4" w:space="0" w:color="auto"/>
              <w:bottom w:val="single" w:sz="4" w:space="0" w:color="auto"/>
              <w:right w:val="single" w:sz="4" w:space="0" w:color="auto"/>
            </w:tcBorders>
            <w:vAlign w:val="center"/>
            <w:hideMark/>
          </w:tcPr>
          <w:p w14:paraId="5C6CB3B9" w14:textId="77777777" w:rsidR="00720386" w:rsidRPr="00720386" w:rsidRDefault="00720386" w:rsidP="00720386">
            <w:pPr>
              <w:spacing w:line="276" w:lineRule="auto"/>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14:paraId="513794BA" w14:textId="77777777" w:rsidR="00720386" w:rsidRPr="00720386" w:rsidRDefault="00720386" w:rsidP="00720386">
            <w:pPr>
              <w:spacing w:line="276" w:lineRule="auto"/>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14:paraId="5C517936" w14:textId="77777777" w:rsidR="00720386" w:rsidRPr="00720386" w:rsidRDefault="00720386" w:rsidP="00720386">
            <w:pPr>
              <w:spacing w:line="276" w:lineRule="auto"/>
              <w:rPr>
                <w:sz w:val="20"/>
                <w:szCs w:val="20"/>
              </w:rPr>
            </w:pPr>
          </w:p>
        </w:tc>
        <w:tc>
          <w:tcPr>
            <w:tcW w:w="2126" w:type="dxa"/>
            <w:vMerge/>
            <w:tcBorders>
              <w:top w:val="nil"/>
              <w:left w:val="single" w:sz="4" w:space="0" w:color="auto"/>
              <w:bottom w:val="single" w:sz="4" w:space="0" w:color="auto"/>
              <w:right w:val="single" w:sz="4" w:space="0" w:color="auto"/>
            </w:tcBorders>
            <w:vAlign w:val="center"/>
            <w:hideMark/>
          </w:tcPr>
          <w:p w14:paraId="3CA3FE0F" w14:textId="77777777" w:rsidR="00720386" w:rsidRPr="00720386" w:rsidRDefault="00720386" w:rsidP="00720386">
            <w:pPr>
              <w:spacing w:line="276" w:lineRule="auto"/>
              <w:rPr>
                <w:sz w:val="20"/>
                <w:szCs w:val="20"/>
              </w:rPr>
            </w:pPr>
          </w:p>
        </w:tc>
        <w:tc>
          <w:tcPr>
            <w:tcW w:w="3970" w:type="dxa"/>
            <w:vMerge/>
            <w:tcBorders>
              <w:top w:val="nil"/>
              <w:left w:val="single" w:sz="4" w:space="0" w:color="auto"/>
              <w:bottom w:val="single" w:sz="4" w:space="0" w:color="auto"/>
              <w:right w:val="single" w:sz="4" w:space="0" w:color="auto"/>
            </w:tcBorders>
            <w:vAlign w:val="center"/>
            <w:hideMark/>
          </w:tcPr>
          <w:p w14:paraId="7A565F6F" w14:textId="77777777" w:rsidR="00720386" w:rsidRPr="00720386" w:rsidRDefault="00720386" w:rsidP="00720386">
            <w:pPr>
              <w:spacing w:line="276" w:lineRule="auto"/>
              <w:rPr>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E982B4B" w14:textId="77777777" w:rsidR="00720386" w:rsidRPr="00720386" w:rsidRDefault="00720386" w:rsidP="00720386">
            <w:pPr>
              <w:spacing w:line="276" w:lineRule="auto"/>
              <w:rPr>
                <w:sz w:val="20"/>
                <w:szCs w:val="20"/>
              </w:rPr>
            </w:pPr>
          </w:p>
        </w:tc>
        <w:tc>
          <w:tcPr>
            <w:tcW w:w="247" w:type="dxa"/>
            <w:tcBorders>
              <w:top w:val="nil"/>
              <w:left w:val="nil"/>
              <w:bottom w:val="nil"/>
              <w:right w:val="nil"/>
            </w:tcBorders>
            <w:shd w:val="clear" w:color="auto" w:fill="auto"/>
            <w:noWrap/>
            <w:vAlign w:val="bottom"/>
            <w:hideMark/>
          </w:tcPr>
          <w:p w14:paraId="0EC1D3C3" w14:textId="77777777" w:rsidR="00720386" w:rsidRPr="00720386" w:rsidRDefault="00720386" w:rsidP="00720386">
            <w:pPr>
              <w:spacing w:line="276" w:lineRule="auto"/>
              <w:rPr>
                <w:sz w:val="20"/>
                <w:szCs w:val="20"/>
              </w:rPr>
            </w:pPr>
          </w:p>
        </w:tc>
      </w:tr>
      <w:tr w:rsidR="00720386" w:rsidRPr="00720386" w14:paraId="6CA5302B" w14:textId="77777777" w:rsidTr="009F1A33">
        <w:trPr>
          <w:gridAfter w:val="1"/>
          <w:wAfter w:w="137" w:type="dxa"/>
          <w:trHeight w:val="255"/>
          <w:tblHeader/>
        </w:trPr>
        <w:tc>
          <w:tcPr>
            <w:tcW w:w="561" w:type="dxa"/>
            <w:tcBorders>
              <w:top w:val="nil"/>
              <w:left w:val="single" w:sz="4" w:space="0" w:color="auto"/>
              <w:bottom w:val="nil"/>
              <w:right w:val="single" w:sz="4" w:space="0" w:color="auto"/>
            </w:tcBorders>
            <w:shd w:val="clear" w:color="auto" w:fill="auto"/>
            <w:noWrap/>
            <w:vAlign w:val="center"/>
            <w:hideMark/>
          </w:tcPr>
          <w:p w14:paraId="4CB08ED9" w14:textId="77777777" w:rsidR="00720386" w:rsidRPr="00720386" w:rsidRDefault="00720386" w:rsidP="00720386">
            <w:pPr>
              <w:spacing w:line="276" w:lineRule="auto"/>
              <w:jc w:val="center"/>
              <w:rPr>
                <w:sz w:val="20"/>
                <w:szCs w:val="20"/>
              </w:rPr>
            </w:pPr>
            <w:r w:rsidRPr="00720386">
              <w:rPr>
                <w:sz w:val="20"/>
                <w:szCs w:val="20"/>
              </w:rPr>
              <w:t>1</w:t>
            </w:r>
          </w:p>
        </w:tc>
        <w:tc>
          <w:tcPr>
            <w:tcW w:w="1447" w:type="dxa"/>
            <w:tcBorders>
              <w:top w:val="nil"/>
              <w:left w:val="nil"/>
              <w:bottom w:val="nil"/>
              <w:right w:val="single" w:sz="4" w:space="0" w:color="auto"/>
            </w:tcBorders>
            <w:shd w:val="clear" w:color="auto" w:fill="auto"/>
            <w:noWrap/>
            <w:vAlign w:val="center"/>
            <w:hideMark/>
          </w:tcPr>
          <w:p w14:paraId="2C650A54" w14:textId="77777777" w:rsidR="00720386" w:rsidRPr="00720386" w:rsidRDefault="00720386" w:rsidP="00720386">
            <w:pPr>
              <w:spacing w:line="276" w:lineRule="auto"/>
              <w:jc w:val="center"/>
              <w:rPr>
                <w:sz w:val="20"/>
                <w:szCs w:val="20"/>
              </w:rPr>
            </w:pPr>
            <w:r w:rsidRPr="00720386">
              <w:rPr>
                <w:sz w:val="20"/>
                <w:szCs w:val="20"/>
              </w:rPr>
              <w:t>2</w:t>
            </w:r>
          </w:p>
        </w:tc>
        <w:tc>
          <w:tcPr>
            <w:tcW w:w="2381" w:type="dxa"/>
            <w:tcBorders>
              <w:top w:val="nil"/>
              <w:left w:val="nil"/>
              <w:bottom w:val="nil"/>
              <w:right w:val="single" w:sz="4" w:space="0" w:color="auto"/>
            </w:tcBorders>
            <w:shd w:val="clear" w:color="auto" w:fill="auto"/>
            <w:noWrap/>
            <w:vAlign w:val="center"/>
            <w:hideMark/>
          </w:tcPr>
          <w:p w14:paraId="3B49F6C8" w14:textId="77777777" w:rsidR="00720386" w:rsidRPr="00720386" w:rsidRDefault="00720386" w:rsidP="00720386">
            <w:pPr>
              <w:spacing w:line="276" w:lineRule="auto"/>
              <w:jc w:val="center"/>
              <w:rPr>
                <w:sz w:val="20"/>
                <w:szCs w:val="20"/>
              </w:rPr>
            </w:pPr>
            <w:r w:rsidRPr="00720386">
              <w:rPr>
                <w:sz w:val="20"/>
                <w:szCs w:val="20"/>
              </w:rPr>
              <w:t>3</w:t>
            </w:r>
          </w:p>
        </w:tc>
        <w:tc>
          <w:tcPr>
            <w:tcW w:w="1701" w:type="dxa"/>
            <w:tcBorders>
              <w:top w:val="nil"/>
              <w:left w:val="nil"/>
              <w:bottom w:val="nil"/>
              <w:right w:val="single" w:sz="4" w:space="0" w:color="auto"/>
            </w:tcBorders>
            <w:shd w:val="clear" w:color="auto" w:fill="auto"/>
            <w:noWrap/>
            <w:vAlign w:val="center"/>
            <w:hideMark/>
          </w:tcPr>
          <w:p w14:paraId="1F8D2E53" w14:textId="77777777" w:rsidR="00720386" w:rsidRPr="00720386" w:rsidRDefault="00720386" w:rsidP="00720386">
            <w:pPr>
              <w:spacing w:line="276" w:lineRule="auto"/>
              <w:jc w:val="center"/>
              <w:rPr>
                <w:sz w:val="20"/>
                <w:szCs w:val="20"/>
              </w:rPr>
            </w:pPr>
            <w:r w:rsidRPr="00720386">
              <w:rPr>
                <w:sz w:val="20"/>
                <w:szCs w:val="20"/>
              </w:rPr>
              <w:t>4</w:t>
            </w:r>
          </w:p>
        </w:tc>
        <w:tc>
          <w:tcPr>
            <w:tcW w:w="1701" w:type="dxa"/>
            <w:tcBorders>
              <w:top w:val="nil"/>
              <w:left w:val="nil"/>
              <w:bottom w:val="nil"/>
              <w:right w:val="single" w:sz="4" w:space="0" w:color="auto"/>
            </w:tcBorders>
            <w:shd w:val="clear" w:color="auto" w:fill="auto"/>
            <w:noWrap/>
            <w:vAlign w:val="center"/>
            <w:hideMark/>
          </w:tcPr>
          <w:p w14:paraId="0636ED90" w14:textId="77777777" w:rsidR="00720386" w:rsidRPr="00720386" w:rsidRDefault="00720386" w:rsidP="00720386">
            <w:pPr>
              <w:spacing w:line="276" w:lineRule="auto"/>
              <w:jc w:val="center"/>
              <w:rPr>
                <w:sz w:val="20"/>
                <w:szCs w:val="20"/>
              </w:rPr>
            </w:pPr>
            <w:r w:rsidRPr="00720386">
              <w:rPr>
                <w:sz w:val="20"/>
                <w:szCs w:val="20"/>
              </w:rPr>
              <w:t>5</w:t>
            </w:r>
          </w:p>
        </w:tc>
        <w:tc>
          <w:tcPr>
            <w:tcW w:w="2126" w:type="dxa"/>
            <w:tcBorders>
              <w:top w:val="nil"/>
              <w:left w:val="nil"/>
              <w:bottom w:val="nil"/>
              <w:right w:val="single" w:sz="4" w:space="0" w:color="auto"/>
            </w:tcBorders>
            <w:shd w:val="clear" w:color="auto" w:fill="auto"/>
            <w:noWrap/>
            <w:vAlign w:val="center"/>
            <w:hideMark/>
          </w:tcPr>
          <w:p w14:paraId="044464C3" w14:textId="77777777" w:rsidR="00720386" w:rsidRPr="00720386" w:rsidRDefault="00720386" w:rsidP="00720386">
            <w:pPr>
              <w:spacing w:line="276" w:lineRule="auto"/>
              <w:jc w:val="center"/>
              <w:rPr>
                <w:sz w:val="20"/>
                <w:szCs w:val="20"/>
              </w:rPr>
            </w:pPr>
            <w:r w:rsidRPr="00720386">
              <w:rPr>
                <w:sz w:val="20"/>
                <w:szCs w:val="20"/>
              </w:rPr>
              <w:t>6</w:t>
            </w:r>
          </w:p>
        </w:tc>
        <w:tc>
          <w:tcPr>
            <w:tcW w:w="3970" w:type="dxa"/>
            <w:tcBorders>
              <w:top w:val="nil"/>
              <w:left w:val="nil"/>
              <w:bottom w:val="nil"/>
              <w:right w:val="single" w:sz="4" w:space="0" w:color="auto"/>
            </w:tcBorders>
            <w:shd w:val="clear" w:color="auto" w:fill="auto"/>
            <w:noWrap/>
            <w:vAlign w:val="center"/>
            <w:hideMark/>
          </w:tcPr>
          <w:p w14:paraId="4EDA5033" w14:textId="77777777" w:rsidR="00720386" w:rsidRPr="00720386" w:rsidRDefault="00720386" w:rsidP="00720386">
            <w:pPr>
              <w:spacing w:line="276" w:lineRule="auto"/>
              <w:jc w:val="center"/>
              <w:rPr>
                <w:sz w:val="20"/>
                <w:szCs w:val="20"/>
              </w:rPr>
            </w:pPr>
            <w:r w:rsidRPr="00720386">
              <w:rPr>
                <w:sz w:val="20"/>
                <w:szCs w:val="20"/>
              </w:rPr>
              <w:t>7</w:t>
            </w:r>
          </w:p>
        </w:tc>
        <w:tc>
          <w:tcPr>
            <w:tcW w:w="1701" w:type="dxa"/>
            <w:tcBorders>
              <w:top w:val="nil"/>
              <w:left w:val="nil"/>
              <w:bottom w:val="nil"/>
              <w:right w:val="single" w:sz="4" w:space="0" w:color="auto"/>
            </w:tcBorders>
            <w:shd w:val="clear" w:color="auto" w:fill="auto"/>
            <w:noWrap/>
            <w:vAlign w:val="center"/>
            <w:hideMark/>
          </w:tcPr>
          <w:p w14:paraId="284399AF" w14:textId="77777777" w:rsidR="00720386" w:rsidRPr="00720386" w:rsidRDefault="00720386" w:rsidP="00720386">
            <w:pPr>
              <w:spacing w:line="276" w:lineRule="auto"/>
              <w:jc w:val="center"/>
              <w:rPr>
                <w:sz w:val="20"/>
                <w:szCs w:val="20"/>
              </w:rPr>
            </w:pPr>
            <w:r w:rsidRPr="00720386">
              <w:rPr>
                <w:sz w:val="20"/>
                <w:szCs w:val="20"/>
              </w:rPr>
              <w:t>8</w:t>
            </w:r>
          </w:p>
        </w:tc>
        <w:tc>
          <w:tcPr>
            <w:tcW w:w="247" w:type="dxa"/>
            <w:vAlign w:val="center"/>
            <w:hideMark/>
          </w:tcPr>
          <w:p w14:paraId="446B8A4B" w14:textId="77777777" w:rsidR="00720386" w:rsidRPr="00720386" w:rsidRDefault="00720386" w:rsidP="00720386">
            <w:pPr>
              <w:spacing w:line="276" w:lineRule="auto"/>
              <w:rPr>
                <w:sz w:val="20"/>
                <w:szCs w:val="20"/>
              </w:rPr>
            </w:pPr>
          </w:p>
        </w:tc>
      </w:tr>
      <w:tr w:rsidR="00720386" w:rsidRPr="00720386" w14:paraId="16AC20C6" w14:textId="77777777" w:rsidTr="009F1A33">
        <w:trPr>
          <w:trHeight w:val="255"/>
        </w:trPr>
        <w:tc>
          <w:tcPr>
            <w:tcW w:w="15588" w:type="dxa"/>
            <w:gridSpan w:val="8"/>
            <w:tcBorders>
              <w:top w:val="single" w:sz="4" w:space="0" w:color="auto"/>
              <w:left w:val="single" w:sz="4" w:space="0" w:color="auto"/>
              <w:bottom w:val="single" w:sz="4" w:space="0" w:color="auto"/>
              <w:right w:val="single" w:sz="4" w:space="0" w:color="auto"/>
            </w:tcBorders>
            <w:shd w:val="clear" w:color="auto" w:fill="auto"/>
            <w:hideMark/>
          </w:tcPr>
          <w:p w14:paraId="1835C20E" w14:textId="77777777" w:rsidR="00720386" w:rsidRPr="00720386" w:rsidRDefault="00720386" w:rsidP="00720386">
            <w:pPr>
              <w:spacing w:line="276" w:lineRule="auto"/>
              <w:rPr>
                <w:b/>
                <w:bCs/>
                <w:sz w:val="20"/>
                <w:szCs w:val="20"/>
              </w:rPr>
            </w:pPr>
            <w:r w:rsidRPr="00720386">
              <w:rPr>
                <w:b/>
                <w:bCs/>
                <w:sz w:val="20"/>
                <w:szCs w:val="20"/>
              </w:rPr>
              <w:t>Глава 2. Основные объекты строительства</w:t>
            </w:r>
          </w:p>
        </w:tc>
        <w:tc>
          <w:tcPr>
            <w:tcW w:w="384" w:type="dxa"/>
            <w:gridSpan w:val="2"/>
            <w:vAlign w:val="center"/>
            <w:hideMark/>
          </w:tcPr>
          <w:p w14:paraId="6162643B" w14:textId="77777777" w:rsidR="00720386" w:rsidRPr="00720386" w:rsidRDefault="00720386" w:rsidP="00720386">
            <w:pPr>
              <w:spacing w:line="276" w:lineRule="auto"/>
              <w:rPr>
                <w:sz w:val="20"/>
                <w:szCs w:val="20"/>
              </w:rPr>
            </w:pPr>
          </w:p>
        </w:tc>
      </w:tr>
      <w:tr w:rsidR="00720386" w:rsidRPr="00720386" w14:paraId="505F7FCD" w14:textId="77777777" w:rsidTr="009F1A33">
        <w:trPr>
          <w:gridAfter w:val="1"/>
          <w:wAfter w:w="137" w:type="dxa"/>
          <w:trHeight w:val="255"/>
        </w:trPr>
        <w:tc>
          <w:tcPr>
            <w:tcW w:w="561" w:type="dxa"/>
            <w:tcBorders>
              <w:top w:val="nil"/>
              <w:left w:val="single" w:sz="4" w:space="0" w:color="auto"/>
              <w:bottom w:val="single" w:sz="4" w:space="0" w:color="auto"/>
              <w:right w:val="single" w:sz="4" w:space="0" w:color="auto"/>
            </w:tcBorders>
            <w:shd w:val="clear" w:color="auto" w:fill="auto"/>
            <w:hideMark/>
          </w:tcPr>
          <w:p w14:paraId="647210A3" w14:textId="77777777" w:rsidR="00720386" w:rsidRPr="00720386" w:rsidRDefault="00720386" w:rsidP="00720386">
            <w:pPr>
              <w:spacing w:line="276" w:lineRule="auto"/>
              <w:jc w:val="center"/>
              <w:rPr>
                <w:sz w:val="20"/>
                <w:szCs w:val="20"/>
              </w:rPr>
            </w:pPr>
            <w:r w:rsidRPr="00720386">
              <w:rPr>
                <w:sz w:val="20"/>
                <w:szCs w:val="20"/>
              </w:rPr>
              <w:t xml:space="preserve">  1 </w:t>
            </w:r>
          </w:p>
        </w:tc>
        <w:tc>
          <w:tcPr>
            <w:tcW w:w="1447" w:type="dxa"/>
            <w:tcBorders>
              <w:top w:val="nil"/>
              <w:left w:val="nil"/>
              <w:bottom w:val="single" w:sz="4" w:space="0" w:color="auto"/>
              <w:right w:val="single" w:sz="4" w:space="0" w:color="auto"/>
            </w:tcBorders>
            <w:shd w:val="clear" w:color="auto" w:fill="auto"/>
            <w:hideMark/>
          </w:tcPr>
          <w:p w14:paraId="06F52CB6" w14:textId="77777777" w:rsidR="00720386" w:rsidRPr="00720386" w:rsidRDefault="00720386" w:rsidP="00720386">
            <w:pPr>
              <w:spacing w:line="276" w:lineRule="auto"/>
              <w:rPr>
                <w:sz w:val="20"/>
                <w:szCs w:val="20"/>
              </w:rPr>
            </w:pPr>
            <w:r w:rsidRPr="00720386">
              <w:rPr>
                <w:sz w:val="20"/>
                <w:szCs w:val="20"/>
              </w:rPr>
              <w:t xml:space="preserve"> 02-01-01 </w:t>
            </w:r>
          </w:p>
        </w:tc>
        <w:tc>
          <w:tcPr>
            <w:tcW w:w="2381" w:type="dxa"/>
            <w:tcBorders>
              <w:top w:val="nil"/>
              <w:left w:val="nil"/>
              <w:bottom w:val="single" w:sz="4" w:space="0" w:color="auto"/>
              <w:right w:val="single" w:sz="4" w:space="0" w:color="auto"/>
            </w:tcBorders>
            <w:shd w:val="clear" w:color="auto" w:fill="auto"/>
            <w:hideMark/>
          </w:tcPr>
          <w:p w14:paraId="06C10063" w14:textId="77777777" w:rsidR="00720386" w:rsidRPr="00720386" w:rsidRDefault="00720386" w:rsidP="00720386">
            <w:pPr>
              <w:spacing w:line="276" w:lineRule="auto"/>
              <w:rPr>
                <w:sz w:val="20"/>
                <w:szCs w:val="20"/>
              </w:rPr>
            </w:pPr>
            <w:r w:rsidRPr="00720386">
              <w:rPr>
                <w:sz w:val="20"/>
                <w:szCs w:val="20"/>
              </w:rPr>
              <w:t xml:space="preserve"> Такелаж трансформатора </w:t>
            </w:r>
          </w:p>
        </w:tc>
        <w:tc>
          <w:tcPr>
            <w:tcW w:w="1701" w:type="dxa"/>
            <w:tcBorders>
              <w:top w:val="nil"/>
              <w:left w:val="nil"/>
              <w:bottom w:val="single" w:sz="4" w:space="0" w:color="auto"/>
              <w:right w:val="single" w:sz="4" w:space="0" w:color="auto"/>
            </w:tcBorders>
            <w:shd w:val="clear" w:color="auto" w:fill="auto"/>
            <w:noWrap/>
            <w:hideMark/>
          </w:tcPr>
          <w:p w14:paraId="35388745" w14:textId="77777777" w:rsidR="00720386" w:rsidRPr="00720386" w:rsidRDefault="00720386" w:rsidP="00720386">
            <w:pPr>
              <w:spacing w:line="276" w:lineRule="auto"/>
              <w:jc w:val="right"/>
              <w:rPr>
                <w:sz w:val="20"/>
                <w:szCs w:val="20"/>
              </w:rPr>
            </w:pPr>
            <w:r w:rsidRPr="00720386">
              <w:rPr>
                <w:sz w:val="20"/>
                <w:szCs w:val="20"/>
              </w:rPr>
              <w:t> </w:t>
            </w:r>
          </w:p>
        </w:tc>
        <w:tc>
          <w:tcPr>
            <w:tcW w:w="1701" w:type="dxa"/>
            <w:tcBorders>
              <w:top w:val="nil"/>
              <w:left w:val="nil"/>
              <w:bottom w:val="single" w:sz="4" w:space="0" w:color="auto"/>
              <w:right w:val="single" w:sz="4" w:space="0" w:color="auto"/>
            </w:tcBorders>
            <w:shd w:val="clear" w:color="auto" w:fill="auto"/>
            <w:hideMark/>
          </w:tcPr>
          <w:p w14:paraId="54AA2979" w14:textId="77777777" w:rsidR="00720386" w:rsidRPr="00720386" w:rsidRDefault="00720386" w:rsidP="00720386">
            <w:pPr>
              <w:spacing w:line="276" w:lineRule="auto"/>
              <w:jc w:val="right"/>
              <w:rPr>
                <w:sz w:val="20"/>
                <w:szCs w:val="20"/>
              </w:rPr>
            </w:pPr>
            <w:r w:rsidRPr="00720386">
              <w:rPr>
                <w:sz w:val="20"/>
                <w:szCs w:val="20"/>
              </w:rPr>
              <w:t xml:space="preserve">         585 580,00 </w:t>
            </w:r>
          </w:p>
        </w:tc>
        <w:tc>
          <w:tcPr>
            <w:tcW w:w="2126" w:type="dxa"/>
            <w:tcBorders>
              <w:top w:val="nil"/>
              <w:left w:val="nil"/>
              <w:bottom w:val="single" w:sz="4" w:space="0" w:color="auto"/>
              <w:right w:val="single" w:sz="4" w:space="0" w:color="auto"/>
            </w:tcBorders>
            <w:shd w:val="clear" w:color="auto" w:fill="auto"/>
            <w:noWrap/>
            <w:hideMark/>
          </w:tcPr>
          <w:p w14:paraId="1F05E4C5" w14:textId="77777777" w:rsidR="00720386" w:rsidRPr="00720386" w:rsidRDefault="00720386" w:rsidP="00720386">
            <w:pPr>
              <w:spacing w:line="276" w:lineRule="auto"/>
              <w:jc w:val="right"/>
              <w:rPr>
                <w:sz w:val="20"/>
                <w:szCs w:val="20"/>
              </w:rPr>
            </w:pPr>
            <w:r w:rsidRPr="00720386">
              <w:rPr>
                <w:sz w:val="20"/>
                <w:szCs w:val="20"/>
              </w:rPr>
              <w:t> </w:t>
            </w:r>
          </w:p>
        </w:tc>
        <w:tc>
          <w:tcPr>
            <w:tcW w:w="3970" w:type="dxa"/>
            <w:tcBorders>
              <w:top w:val="nil"/>
              <w:left w:val="nil"/>
              <w:bottom w:val="single" w:sz="4" w:space="0" w:color="auto"/>
              <w:right w:val="single" w:sz="4" w:space="0" w:color="auto"/>
            </w:tcBorders>
            <w:shd w:val="clear" w:color="auto" w:fill="auto"/>
            <w:noWrap/>
            <w:hideMark/>
          </w:tcPr>
          <w:p w14:paraId="40261CED" w14:textId="77777777" w:rsidR="00720386" w:rsidRPr="00720386" w:rsidRDefault="00720386" w:rsidP="00720386">
            <w:pPr>
              <w:spacing w:line="276" w:lineRule="auto"/>
              <w:jc w:val="right"/>
              <w:rPr>
                <w:sz w:val="20"/>
                <w:szCs w:val="20"/>
              </w:rPr>
            </w:pPr>
            <w:r w:rsidRPr="00720386">
              <w:rPr>
                <w:sz w:val="20"/>
                <w:szCs w:val="20"/>
              </w:rPr>
              <w:t> </w:t>
            </w:r>
          </w:p>
        </w:tc>
        <w:tc>
          <w:tcPr>
            <w:tcW w:w="1701" w:type="dxa"/>
            <w:tcBorders>
              <w:top w:val="nil"/>
              <w:left w:val="nil"/>
              <w:bottom w:val="single" w:sz="4" w:space="0" w:color="auto"/>
              <w:right w:val="single" w:sz="4" w:space="0" w:color="auto"/>
            </w:tcBorders>
            <w:shd w:val="clear" w:color="auto" w:fill="auto"/>
            <w:hideMark/>
          </w:tcPr>
          <w:p w14:paraId="11309541" w14:textId="77777777" w:rsidR="00720386" w:rsidRPr="00720386" w:rsidRDefault="00720386" w:rsidP="00720386">
            <w:pPr>
              <w:spacing w:line="276" w:lineRule="auto"/>
              <w:jc w:val="right"/>
              <w:rPr>
                <w:sz w:val="20"/>
                <w:szCs w:val="20"/>
              </w:rPr>
            </w:pPr>
            <w:r w:rsidRPr="00720386">
              <w:rPr>
                <w:sz w:val="20"/>
                <w:szCs w:val="20"/>
              </w:rPr>
              <w:t xml:space="preserve">           585 580,00 </w:t>
            </w:r>
          </w:p>
        </w:tc>
        <w:tc>
          <w:tcPr>
            <w:tcW w:w="247" w:type="dxa"/>
            <w:vAlign w:val="center"/>
            <w:hideMark/>
          </w:tcPr>
          <w:p w14:paraId="0FDA9A56" w14:textId="77777777" w:rsidR="00720386" w:rsidRPr="00720386" w:rsidRDefault="00720386" w:rsidP="00720386">
            <w:pPr>
              <w:spacing w:line="276" w:lineRule="auto"/>
              <w:rPr>
                <w:sz w:val="20"/>
                <w:szCs w:val="20"/>
              </w:rPr>
            </w:pPr>
          </w:p>
        </w:tc>
      </w:tr>
      <w:tr w:rsidR="00720386" w:rsidRPr="00720386" w14:paraId="151A006C" w14:textId="77777777" w:rsidTr="009F1A33">
        <w:trPr>
          <w:gridAfter w:val="1"/>
          <w:wAfter w:w="137" w:type="dxa"/>
          <w:trHeight w:val="480"/>
        </w:trPr>
        <w:tc>
          <w:tcPr>
            <w:tcW w:w="561" w:type="dxa"/>
            <w:tcBorders>
              <w:top w:val="nil"/>
              <w:left w:val="single" w:sz="4" w:space="0" w:color="auto"/>
              <w:bottom w:val="single" w:sz="4" w:space="0" w:color="auto"/>
              <w:right w:val="single" w:sz="4" w:space="0" w:color="auto"/>
            </w:tcBorders>
            <w:shd w:val="clear" w:color="auto" w:fill="auto"/>
            <w:hideMark/>
          </w:tcPr>
          <w:p w14:paraId="7AB6BBE7" w14:textId="77777777" w:rsidR="00720386" w:rsidRPr="00720386" w:rsidRDefault="00720386" w:rsidP="00720386">
            <w:pPr>
              <w:spacing w:line="276" w:lineRule="auto"/>
              <w:jc w:val="center"/>
              <w:rPr>
                <w:sz w:val="20"/>
                <w:szCs w:val="20"/>
              </w:rPr>
            </w:pPr>
            <w:r w:rsidRPr="00720386">
              <w:rPr>
                <w:sz w:val="20"/>
                <w:szCs w:val="20"/>
              </w:rPr>
              <w:t xml:space="preserve">  2 </w:t>
            </w:r>
          </w:p>
        </w:tc>
        <w:tc>
          <w:tcPr>
            <w:tcW w:w="1447" w:type="dxa"/>
            <w:tcBorders>
              <w:top w:val="nil"/>
              <w:left w:val="nil"/>
              <w:bottom w:val="single" w:sz="4" w:space="0" w:color="auto"/>
              <w:right w:val="single" w:sz="4" w:space="0" w:color="auto"/>
            </w:tcBorders>
            <w:shd w:val="clear" w:color="auto" w:fill="auto"/>
            <w:hideMark/>
          </w:tcPr>
          <w:p w14:paraId="4F53845A" w14:textId="77777777" w:rsidR="00720386" w:rsidRPr="00720386" w:rsidRDefault="00720386" w:rsidP="00720386">
            <w:pPr>
              <w:spacing w:line="276" w:lineRule="auto"/>
              <w:rPr>
                <w:sz w:val="20"/>
                <w:szCs w:val="20"/>
              </w:rPr>
            </w:pPr>
            <w:r w:rsidRPr="00720386">
              <w:rPr>
                <w:sz w:val="20"/>
                <w:szCs w:val="20"/>
              </w:rPr>
              <w:t xml:space="preserve"> 02-01-02 </w:t>
            </w:r>
          </w:p>
        </w:tc>
        <w:tc>
          <w:tcPr>
            <w:tcW w:w="2381" w:type="dxa"/>
            <w:tcBorders>
              <w:top w:val="nil"/>
              <w:left w:val="nil"/>
              <w:bottom w:val="single" w:sz="4" w:space="0" w:color="auto"/>
              <w:right w:val="single" w:sz="4" w:space="0" w:color="auto"/>
            </w:tcBorders>
            <w:shd w:val="clear" w:color="auto" w:fill="auto"/>
            <w:hideMark/>
          </w:tcPr>
          <w:p w14:paraId="52095F37" w14:textId="77777777" w:rsidR="00720386" w:rsidRPr="00720386" w:rsidRDefault="00720386" w:rsidP="00720386">
            <w:pPr>
              <w:spacing w:line="276" w:lineRule="auto"/>
              <w:rPr>
                <w:sz w:val="20"/>
                <w:szCs w:val="20"/>
              </w:rPr>
            </w:pPr>
            <w:r w:rsidRPr="00720386">
              <w:rPr>
                <w:sz w:val="20"/>
                <w:szCs w:val="20"/>
              </w:rPr>
              <w:t xml:space="preserve"> Замена силовых трансформаторов 6,3 МВА на 10 МВА ПС Спорткомплекс </w:t>
            </w:r>
          </w:p>
        </w:tc>
        <w:tc>
          <w:tcPr>
            <w:tcW w:w="1701" w:type="dxa"/>
            <w:tcBorders>
              <w:top w:val="nil"/>
              <w:left w:val="nil"/>
              <w:bottom w:val="single" w:sz="4" w:space="0" w:color="auto"/>
              <w:right w:val="single" w:sz="4" w:space="0" w:color="auto"/>
            </w:tcBorders>
            <w:shd w:val="clear" w:color="auto" w:fill="auto"/>
            <w:hideMark/>
          </w:tcPr>
          <w:p w14:paraId="4C9697BF" w14:textId="77777777" w:rsidR="00720386" w:rsidRPr="00720386" w:rsidRDefault="00720386" w:rsidP="00720386">
            <w:pPr>
              <w:spacing w:line="276" w:lineRule="auto"/>
              <w:jc w:val="right"/>
              <w:rPr>
                <w:sz w:val="20"/>
                <w:szCs w:val="20"/>
              </w:rPr>
            </w:pPr>
            <w:r w:rsidRPr="00720386">
              <w:rPr>
                <w:sz w:val="20"/>
                <w:szCs w:val="20"/>
              </w:rPr>
              <w:t xml:space="preserve">          942 856,00 </w:t>
            </w:r>
          </w:p>
        </w:tc>
        <w:tc>
          <w:tcPr>
            <w:tcW w:w="1701" w:type="dxa"/>
            <w:tcBorders>
              <w:top w:val="nil"/>
              <w:left w:val="nil"/>
              <w:bottom w:val="single" w:sz="4" w:space="0" w:color="auto"/>
              <w:right w:val="single" w:sz="4" w:space="0" w:color="auto"/>
            </w:tcBorders>
            <w:shd w:val="clear" w:color="auto" w:fill="auto"/>
            <w:hideMark/>
          </w:tcPr>
          <w:p w14:paraId="48486143" w14:textId="77777777" w:rsidR="00720386" w:rsidRPr="00720386" w:rsidRDefault="00720386" w:rsidP="00720386">
            <w:pPr>
              <w:spacing w:line="276" w:lineRule="auto"/>
              <w:jc w:val="right"/>
              <w:rPr>
                <w:sz w:val="20"/>
                <w:szCs w:val="20"/>
              </w:rPr>
            </w:pPr>
            <w:r w:rsidRPr="00720386">
              <w:rPr>
                <w:sz w:val="20"/>
                <w:szCs w:val="20"/>
              </w:rPr>
              <w:t xml:space="preserve">      2 964 137,00 </w:t>
            </w:r>
          </w:p>
        </w:tc>
        <w:tc>
          <w:tcPr>
            <w:tcW w:w="2126" w:type="dxa"/>
            <w:tcBorders>
              <w:top w:val="nil"/>
              <w:left w:val="nil"/>
              <w:bottom w:val="single" w:sz="4" w:space="0" w:color="auto"/>
              <w:right w:val="single" w:sz="4" w:space="0" w:color="auto"/>
            </w:tcBorders>
            <w:shd w:val="clear" w:color="auto" w:fill="auto"/>
            <w:hideMark/>
          </w:tcPr>
          <w:p w14:paraId="1BC8303E" w14:textId="77777777" w:rsidR="00720386" w:rsidRPr="00720386" w:rsidRDefault="00720386" w:rsidP="00720386">
            <w:pPr>
              <w:spacing w:line="276" w:lineRule="auto"/>
              <w:jc w:val="right"/>
              <w:rPr>
                <w:sz w:val="20"/>
                <w:szCs w:val="20"/>
              </w:rPr>
            </w:pPr>
            <w:r w:rsidRPr="00720386">
              <w:rPr>
                <w:sz w:val="20"/>
                <w:szCs w:val="20"/>
              </w:rPr>
              <w:t xml:space="preserve">     57 813 140,00 </w:t>
            </w:r>
          </w:p>
        </w:tc>
        <w:tc>
          <w:tcPr>
            <w:tcW w:w="3970" w:type="dxa"/>
            <w:tcBorders>
              <w:top w:val="nil"/>
              <w:left w:val="nil"/>
              <w:bottom w:val="single" w:sz="4" w:space="0" w:color="auto"/>
              <w:right w:val="single" w:sz="4" w:space="0" w:color="auto"/>
            </w:tcBorders>
            <w:shd w:val="clear" w:color="auto" w:fill="auto"/>
            <w:noWrap/>
            <w:hideMark/>
          </w:tcPr>
          <w:p w14:paraId="69EF7963" w14:textId="77777777" w:rsidR="00720386" w:rsidRPr="00720386" w:rsidRDefault="00720386" w:rsidP="00720386">
            <w:pPr>
              <w:spacing w:line="276" w:lineRule="auto"/>
              <w:jc w:val="right"/>
              <w:rPr>
                <w:sz w:val="20"/>
                <w:szCs w:val="20"/>
              </w:rPr>
            </w:pPr>
            <w:r w:rsidRPr="00720386">
              <w:rPr>
                <w:sz w:val="20"/>
                <w:szCs w:val="20"/>
              </w:rPr>
              <w:t> </w:t>
            </w:r>
          </w:p>
        </w:tc>
        <w:tc>
          <w:tcPr>
            <w:tcW w:w="1701" w:type="dxa"/>
            <w:tcBorders>
              <w:top w:val="nil"/>
              <w:left w:val="nil"/>
              <w:bottom w:val="single" w:sz="4" w:space="0" w:color="auto"/>
              <w:right w:val="single" w:sz="4" w:space="0" w:color="auto"/>
            </w:tcBorders>
            <w:shd w:val="clear" w:color="auto" w:fill="auto"/>
            <w:hideMark/>
          </w:tcPr>
          <w:p w14:paraId="2310B404" w14:textId="77777777" w:rsidR="00720386" w:rsidRPr="00720386" w:rsidRDefault="00720386" w:rsidP="00720386">
            <w:pPr>
              <w:spacing w:line="276" w:lineRule="auto"/>
              <w:jc w:val="right"/>
              <w:rPr>
                <w:sz w:val="20"/>
                <w:szCs w:val="20"/>
              </w:rPr>
            </w:pPr>
            <w:r w:rsidRPr="00720386">
              <w:rPr>
                <w:sz w:val="20"/>
                <w:szCs w:val="20"/>
              </w:rPr>
              <w:t xml:space="preserve">      61 720 133,00 </w:t>
            </w:r>
          </w:p>
        </w:tc>
        <w:tc>
          <w:tcPr>
            <w:tcW w:w="247" w:type="dxa"/>
            <w:vAlign w:val="center"/>
            <w:hideMark/>
          </w:tcPr>
          <w:p w14:paraId="52D6CA41" w14:textId="77777777" w:rsidR="00720386" w:rsidRPr="00720386" w:rsidRDefault="00720386" w:rsidP="00720386">
            <w:pPr>
              <w:spacing w:line="276" w:lineRule="auto"/>
              <w:rPr>
                <w:sz w:val="20"/>
                <w:szCs w:val="20"/>
              </w:rPr>
            </w:pPr>
          </w:p>
        </w:tc>
      </w:tr>
      <w:tr w:rsidR="00720386" w:rsidRPr="00720386" w14:paraId="793BE45A" w14:textId="77777777" w:rsidTr="009F1A33">
        <w:trPr>
          <w:gridAfter w:val="1"/>
          <w:wAfter w:w="137" w:type="dxa"/>
          <w:trHeight w:val="255"/>
        </w:trPr>
        <w:tc>
          <w:tcPr>
            <w:tcW w:w="561" w:type="dxa"/>
            <w:tcBorders>
              <w:top w:val="nil"/>
              <w:left w:val="single" w:sz="4" w:space="0" w:color="auto"/>
              <w:bottom w:val="single" w:sz="4" w:space="0" w:color="auto"/>
              <w:right w:val="single" w:sz="4" w:space="0" w:color="auto"/>
            </w:tcBorders>
            <w:shd w:val="clear" w:color="auto" w:fill="auto"/>
            <w:hideMark/>
          </w:tcPr>
          <w:p w14:paraId="218EFCCA" w14:textId="77777777" w:rsidR="00720386" w:rsidRPr="00720386" w:rsidRDefault="00720386" w:rsidP="00720386">
            <w:pPr>
              <w:spacing w:line="276" w:lineRule="auto"/>
              <w:jc w:val="center"/>
              <w:rPr>
                <w:sz w:val="20"/>
                <w:szCs w:val="20"/>
              </w:rPr>
            </w:pPr>
            <w:r w:rsidRPr="00720386">
              <w:rPr>
                <w:sz w:val="20"/>
                <w:szCs w:val="20"/>
              </w:rPr>
              <w:t xml:space="preserve">  3 </w:t>
            </w:r>
          </w:p>
        </w:tc>
        <w:tc>
          <w:tcPr>
            <w:tcW w:w="1447" w:type="dxa"/>
            <w:tcBorders>
              <w:top w:val="nil"/>
              <w:left w:val="nil"/>
              <w:bottom w:val="single" w:sz="4" w:space="0" w:color="auto"/>
              <w:right w:val="single" w:sz="4" w:space="0" w:color="auto"/>
            </w:tcBorders>
            <w:shd w:val="clear" w:color="auto" w:fill="auto"/>
            <w:hideMark/>
          </w:tcPr>
          <w:p w14:paraId="058484CA" w14:textId="77777777" w:rsidR="00720386" w:rsidRPr="00720386" w:rsidRDefault="00720386" w:rsidP="00720386">
            <w:pPr>
              <w:spacing w:line="276" w:lineRule="auto"/>
              <w:rPr>
                <w:sz w:val="20"/>
                <w:szCs w:val="20"/>
              </w:rPr>
            </w:pPr>
            <w:r w:rsidRPr="00720386">
              <w:rPr>
                <w:sz w:val="20"/>
                <w:szCs w:val="20"/>
              </w:rPr>
              <w:t xml:space="preserve"> 02-01-03 </w:t>
            </w:r>
          </w:p>
        </w:tc>
        <w:tc>
          <w:tcPr>
            <w:tcW w:w="2381" w:type="dxa"/>
            <w:tcBorders>
              <w:top w:val="nil"/>
              <w:left w:val="nil"/>
              <w:bottom w:val="single" w:sz="4" w:space="0" w:color="auto"/>
              <w:right w:val="single" w:sz="4" w:space="0" w:color="auto"/>
            </w:tcBorders>
            <w:shd w:val="clear" w:color="auto" w:fill="auto"/>
            <w:hideMark/>
          </w:tcPr>
          <w:p w14:paraId="47E6DDB9" w14:textId="77777777" w:rsidR="00720386" w:rsidRPr="00720386" w:rsidRDefault="00720386" w:rsidP="00720386">
            <w:pPr>
              <w:spacing w:line="276" w:lineRule="auto"/>
              <w:rPr>
                <w:sz w:val="20"/>
                <w:szCs w:val="20"/>
              </w:rPr>
            </w:pPr>
            <w:r w:rsidRPr="00720386">
              <w:rPr>
                <w:sz w:val="20"/>
                <w:szCs w:val="20"/>
              </w:rPr>
              <w:t xml:space="preserve"> Кабельное хозяйство </w:t>
            </w:r>
          </w:p>
        </w:tc>
        <w:tc>
          <w:tcPr>
            <w:tcW w:w="1701" w:type="dxa"/>
            <w:tcBorders>
              <w:top w:val="nil"/>
              <w:left w:val="nil"/>
              <w:bottom w:val="single" w:sz="4" w:space="0" w:color="auto"/>
              <w:right w:val="single" w:sz="4" w:space="0" w:color="auto"/>
            </w:tcBorders>
            <w:shd w:val="clear" w:color="auto" w:fill="auto"/>
            <w:hideMark/>
          </w:tcPr>
          <w:p w14:paraId="7ED4DFB7" w14:textId="77777777" w:rsidR="00720386" w:rsidRPr="00720386" w:rsidRDefault="00720386" w:rsidP="00720386">
            <w:pPr>
              <w:spacing w:line="276" w:lineRule="auto"/>
              <w:jc w:val="right"/>
              <w:rPr>
                <w:sz w:val="20"/>
                <w:szCs w:val="20"/>
              </w:rPr>
            </w:pPr>
            <w:r w:rsidRPr="00720386">
              <w:rPr>
                <w:sz w:val="20"/>
                <w:szCs w:val="20"/>
              </w:rPr>
              <w:t xml:space="preserve">          555 421,00 </w:t>
            </w:r>
          </w:p>
        </w:tc>
        <w:tc>
          <w:tcPr>
            <w:tcW w:w="1701" w:type="dxa"/>
            <w:tcBorders>
              <w:top w:val="nil"/>
              <w:left w:val="nil"/>
              <w:bottom w:val="single" w:sz="4" w:space="0" w:color="auto"/>
              <w:right w:val="single" w:sz="4" w:space="0" w:color="auto"/>
            </w:tcBorders>
            <w:shd w:val="clear" w:color="auto" w:fill="auto"/>
            <w:hideMark/>
          </w:tcPr>
          <w:p w14:paraId="479763B2" w14:textId="77777777" w:rsidR="00720386" w:rsidRPr="00720386" w:rsidRDefault="00720386" w:rsidP="00720386">
            <w:pPr>
              <w:spacing w:line="276" w:lineRule="auto"/>
              <w:jc w:val="right"/>
              <w:rPr>
                <w:sz w:val="20"/>
                <w:szCs w:val="20"/>
              </w:rPr>
            </w:pPr>
            <w:r w:rsidRPr="00720386">
              <w:rPr>
                <w:sz w:val="20"/>
                <w:szCs w:val="20"/>
              </w:rPr>
              <w:t xml:space="preserve">           43 355,00 </w:t>
            </w:r>
          </w:p>
        </w:tc>
        <w:tc>
          <w:tcPr>
            <w:tcW w:w="2126" w:type="dxa"/>
            <w:tcBorders>
              <w:top w:val="nil"/>
              <w:left w:val="nil"/>
              <w:bottom w:val="single" w:sz="4" w:space="0" w:color="auto"/>
              <w:right w:val="single" w:sz="4" w:space="0" w:color="auto"/>
            </w:tcBorders>
            <w:shd w:val="clear" w:color="auto" w:fill="auto"/>
            <w:noWrap/>
            <w:hideMark/>
          </w:tcPr>
          <w:p w14:paraId="15D87304" w14:textId="77777777" w:rsidR="00720386" w:rsidRPr="00720386" w:rsidRDefault="00720386" w:rsidP="00720386">
            <w:pPr>
              <w:spacing w:line="276" w:lineRule="auto"/>
              <w:jc w:val="right"/>
              <w:rPr>
                <w:sz w:val="20"/>
                <w:szCs w:val="20"/>
              </w:rPr>
            </w:pPr>
            <w:r w:rsidRPr="00720386">
              <w:rPr>
                <w:sz w:val="20"/>
                <w:szCs w:val="20"/>
              </w:rPr>
              <w:t> </w:t>
            </w:r>
          </w:p>
        </w:tc>
        <w:tc>
          <w:tcPr>
            <w:tcW w:w="3970" w:type="dxa"/>
            <w:tcBorders>
              <w:top w:val="nil"/>
              <w:left w:val="nil"/>
              <w:bottom w:val="single" w:sz="4" w:space="0" w:color="auto"/>
              <w:right w:val="single" w:sz="4" w:space="0" w:color="auto"/>
            </w:tcBorders>
            <w:shd w:val="clear" w:color="auto" w:fill="auto"/>
            <w:noWrap/>
            <w:hideMark/>
          </w:tcPr>
          <w:p w14:paraId="2BC121A4" w14:textId="77777777" w:rsidR="00720386" w:rsidRPr="00720386" w:rsidRDefault="00720386" w:rsidP="00720386">
            <w:pPr>
              <w:spacing w:line="276" w:lineRule="auto"/>
              <w:jc w:val="right"/>
              <w:rPr>
                <w:sz w:val="20"/>
                <w:szCs w:val="20"/>
              </w:rPr>
            </w:pPr>
            <w:r w:rsidRPr="00720386">
              <w:rPr>
                <w:sz w:val="20"/>
                <w:szCs w:val="20"/>
              </w:rPr>
              <w:t> </w:t>
            </w:r>
          </w:p>
        </w:tc>
        <w:tc>
          <w:tcPr>
            <w:tcW w:w="1701" w:type="dxa"/>
            <w:tcBorders>
              <w:top w:val="nil"/>
              <w:left w:val="nil"/>
              <w:bottom w:val="single" w:sz="4" w:space="0" w:color="auto"/>
              <w:right w:val="single" w:sz="4" w:space="0" w:color="auto"/>
            </w:tcBorders>
            <w:shd w:val="clear" w:color="auto" w:fill="auto"/>
            <w:hideMark/>
          </w:tcPr>
          <w:p w14:paraId="2B346B78" w14:textId="77777777" w:rsidR="00720386" w:rsidRPr="00720386" w:rsidRDefault="00720386" w:rsidP="00720386">
            <w:pPr>
              <w:spacing w:line="276" w:lineRule="auto"/>
              <w:jc w:val="right"/>
              <w:rPr>
                <w:sz w:val="20"/>
                <w:szCs w:val="20"/>
              </w:rPr>
            </w:pPr>
            <w:r w:rsidRPr="00720386">
              <w:rPr>
                <w:sz w:val="20"/>
                <w:szCs w:val="20"/>
              </w:rPr>
              <w:t xml:space="preserve">           598 776,00 </w:t>
            </w:r>
          </w:p>
        </w:tc>
        <w:tc>
          <w:tcPr>
            <w:tcW w:w="247" w:type="dxa"/>
            <w:vAlign w:val="center"/>
            <w:hideMark/>
          </w:tcPr>
          <w:p w14:paraId="150B9ABC" w14:textId="77777777" w:rsidR="00720386" w:rsidRPr="00720386" w:rsidRDefault="00720386" w:rsidP="00720386">
            <w:pPr>
              <w:spacing w:line="276" w:lineRule="auto"/>
              <w:rPr>
                <w:sz w:val="20"/>
                <w:szCs w:val="20"/>
              </w:rPr>
            </w:pPr>
          </w:p>
        </w:tc>
      </w:tr>
      <w:tr w:rsidR="00720386" w:rsidRPr="00720386" w14:paraId="25F0C21B" w14:textId="77777777" w:rsidTr="009F1A33">
        <w:trPr>
          <w:gridAfter w:val="1"/>
          <w:wAfter w:w="137" w:type="dxa"/>
          <w:trHeight w:val="583"/>
        </w:trPr>
        <w:tc>
          <w:tcPr>
            <w:tcW w:w="561" w:type="dxa"/>
            <w:tcBorders>
              <w:top w:val="nil"/>
              <w:left w:val="single" w:sz="4" w:space="0" w:color="auto"/>
              <w:bottom w:val="single" w:sz="4" w:space="0" w:color="auto"/>
              <w:right w:val="single" w:sz="4" w:space="0" w:color="auto"/>
            </w:tcBorders>
            <w:shd w:val="clear" w:color="auto" w:fill="auto"/>
            <w:noWrap/>
            <w:hideMark/>
          </w:tcPr>
          <w:p w14:paraId="09B44A88" w14:textId="77777777" w:rsidR="00720386" w:rsidRPr="00720386" w:rsidRDefault="00720386" w:rsidP="00720386">
            <w:pPr>
              <w:spacing w:line="276" w:lineRule="auto"/>
              <w:jc w:val="center"/>
              <w:rPr>
                <w:sz w:val="20"/>
                <w:szCs w:val="20"/>
              </w:rPr>
            </w:pPr>
            <w:r w:rsidRPr="00720386">
              <w:rPr>
                <w:sz w:val="20"/>
                <w:szCs w:val="20"/>
              </w:rPr>
              <w:t> </w:t>
            </w:r>
          </w:p>
        </w:tc>
        <w:tc>
          <w:tcPr>
            <w:tcW w:w="3828" w:type="dxa"/>
            <w:gridSpan w:val="2"/>
            <w:tcBorders>
              <w:top w:val="single" w:sz="4" w:space="0" w:color="auto"/>
              <w:left w:val="nil"/>
              <w:bottom w:val="single" w:sz="4" w:space="0" w:color="auto"/>
              <w:right w:val="single" w:sz="4" w:space="0" w:color="auto"/>
            </w:tcBorders>
            <w:shd w:val="clear" w:color="auto" w:fill="auto"/>
            <w:hideMark/>
          </w:tcPr>
          <w:p w14:paraId="649C045E" w14:textId="77777777" w:rsidR="00720386" w:rsidRPr="00720386" w:rsidRDefault="00720386" w:rsidP="00720386">
            <w:pPr>
              <w:spacing w:line="276" w:lineRule="auto"/>
              <w:jc w:val="right"/>
              <w:rPr>
                <w:b/>
                <w:bCs/>
                <w:sz w:val="20"/>
                <w:szCs w:val="20"/>
              </w:rPr>
            </w:pPr>
            <w:r w:rsidRPr="00720386">
              <w:rPr>
                <w:b/>
                <w:bCs/>
                <w:sz w:val="20"/>
                <w:szCs w:val="20"/>
              </w:rPr>
              <w:t xml:space="preserve"> Итого по Главе 2. "Основные объекты строительства" </w:t>
            </w:r>
          </w:p>
        </w:tc>
        <w:tc>
          <w:tcPr>
            <w:tcW w:w="1701" w:type="dxa"/>
            <w:tcBorders>
              <w:top w:val="nil"/>
              <w:left w:val="nil"/>
              <w:bottom w:val="single" w:sz="4" w:space="0" w:color="auto"/>
              <w:right w:val="single" w:sz="4" w:space="0" w:color="auto"/>
            </w:tcBorders>
            <w:shd w:val="clear" w:color="auto" w:fill="auto"/>
            <w:hideMark/>
          </w:tcPr>
          <w:p w14:paraId="5060767E" w14:textId="77777777" w:rsidR="00720386" w:rsidRPr="00720386" w:rsidRDefault="00720386" w:rsidP="00720386">
            <w:pPr>
              <w:spacing w:line="276" w:lineRule="auto"/>
              <w:jc w:val="right"/>
              <w:rPr>
                <w:sz w:val="20"/>
                <w:szCs w:val="20"/>
              </w:rPr>
            </w:pPr>
            <w:r w:rsidRPr="00720386">
              <w:rPr>
                <w:sz w:val="20"/>
                <w:szCs w:val="20"/>
              </w:rPr>
              <w:t xml:space="preserve">       1 498 277,00 </w:t>
            </w:r>
          </w:p>
        </w:tc>
        <w:tc>
          <w:tcPr>
            <w:tcW w:w="1701" w:type="dxa"/>
            <w:tcBorders>
              <w:top w:val="nil"/>
              <w:left w:val="nil"/>
              <w:bottom w:val="single" w:sz="4" w:space="0" w:color="auto"/>
              <w:right w:val="single" w:sz="4" w:space="0" w:color="auto"/>
            </w:tcBorders>
            <w:shd w:val="clear" w:color="auto" w:fill="auto"/>
            <w:hideMark/>
          </w:tcPr>
          <w:p w14:paraId="1FAEB2A4" w14:textId="77777777" w:rsidR="00720386" w:rsidRPr="00720386" w:rsidRDefault="00720386" w:rsidP="00720386">
            <w:pPr>
              <w:spacing w:line="276" w:lineRule="auto"/>
              <w:jc w:val="right"/>
              <w:rPr>
                <w:sz w:val="20"/>
                <w:szCs w:val="20"/>
              </w:rPr>
            </w:pPr>
            <w:r w:rsidRPr="00720386">
              <w:rPr>
                <w:sz w:val="20"/>
                <w:szCs w:val="20"/>
              </w:rPr>
              <w:t xml:space="preserve">      3 593 072,00 </w:t>
            </w:r>
          </w:p>
        </w:tc>
        <w:tc>
          <w:tcPr>
            <w:tcW w:w="2126" w:type="dxa"/>
            <w:tcBorders>
              <w:top w:val="nil"/>
              <w:left w:val="nil"/>
              <w:bottom w:val="single" w:sz="4" w:space="0" w:color="auto"/>
              <w:right w:val="single" w:sz="4" w:space="0" w:color="auto"/>
            </w:tcBorders>
            <w:shd w:val="clear" w:color="auto" w:fill="auto"/>
            <w:hideMark/>
          </w:tcPr>
          <w:p w14:paraId="0C080284" w14:textId="77777777" w:rsidR="00720386" w:rsidRPr="00720386" w:rsidRDefault="00720386" w:rsidP="00720386">
            <w:pPr>
              <w:spacing w:line="276" w:lineRule="auto"/>
              <w:jc w:val="right"/>
              <w:rPr>
                <w:sz w:val="20"/>
                <w:szCs w:val="20"/>
              </w:rPr>
            </w:pPr>
            <w:r w:rsidRPr="00720386">
              <w:rPr>
                <w:sz w:val="20"/>
                <w:szCs w:val="20"/>
              </w:rPr>
              <w:t xml:space="preserve">     57 813 140,00 </w:t>
            </w:r>
          </w:p>
        </w:tc>
        <w:tc>
          <w:tcPr>
            <w:tcW w:w="3970" w:type="dxa"/>
            <w:tcBorders>
              <w:top w:val="nil"/>
              <w:left w:val="nil"/>
              <w:bottom w:val="single" w:sz="4" w:space="0" w:color="auto"/>
              <w:right w:val="single" w:sz="4" w:space="0" w:color="auto"/>
            </w:tcBorders>
            <w:shd w:val="clear" w:color="auto" w:fill="auto"/>
            <w:noWrap/>
            <w:hideMark/>
          </w:tcPr>
          <w:p w14:paraId="2A5539A0" w14:textId="77777777" w:rsidR="00720386" w:rsidRPr="00720386" w:rsidRDefault="00720386" w:rsidP="00720386">
            <w:pPr>
              <w:spacing w:line="276" w:lineRule="auto"/>
              <w:jc w:val="right"/>
              <w:rPr>
                <w:sz w:val="20"/>
                <w:szCs w:val="20"/>
              </w:rPr>
            </w:pPr>
            <w:r w:rsidRPr="00720386">
              <w:rPr>
                <w:sz w:val="20"/>
                <w:szCs w:val="20"/>
              </w:rPr>
              <w:t> </w:t>
            </w:r>
          </w:p>
        </w:tc>
        <w:tc>
          <w:tcPr>
            <w:tcW w:w="1701" w:type="dxa"/>
            <w:tcBorders>
              <w:top w:val="nil"/>
              <w:left w:val="nil"/>
              <w:bottom w:val="single" w:sz="4" w:space="0" w:color="auto"/>
              <w:right w:val="single" w:sz="4" w:space="0" w:color="auto"/>
            </w:tcBorders>
            <w:shd w:val="clear" w:color="auto" w:fill="auto"/>
            <w:hideMark/>
          </w:tcPr>
          <w:p w14:paraId="22908765" w14:textId="77777777" w:rsidR="00720386" w:rsidRPr="00720386" w:rsidRDefault="00720386" w:rsidP="00720386">
            <w:pPr>
              <w:spacing w:line="276" w:lineRule="auto"/>
              <w:jc w:val="right"/>
              <w:rPr>
                <w:sz w:val="20"/>
                <w:szCs w:val="20"/>
              </w:rPr>
            </w:pPr>
            <w:r w:rsidRPr="00720386">
              <w:rPr>
                <w:sz w:val="20"/>
                <w:szCs w:val="20"/>
              </w:rPr>
              <w:t xml:space="preserve">      62 904 489,00 </w:t>
            </w:r>
          </w:p>
        </w:tc>
        <w:tc>
          <w:tcPr>
            <w:tcW w:w="247" w:type="dxa"/>
            <w:vAlign w:val="center"/>
            <w:hideMark/>
          </w:tcPr>
          <w:p w14:paraId="1DA6E01F" w14:textId="77777777" w:rsidR="00720386" w:rsidRPr="00720386" w:rsidRDefault="00720386" w:rsidP="00720386">
            <w:pPr>
              <w:spacing w:line="276" w:lineRule="auto"/>
              <w:rPr>
                <w:sz w:val="20"/>
                <w:szCs w:val="20"/>
              </w:rPr>
            </w:pPr>
          </w:p>
        </w:tc>
      </w:tr>
      <w:tr w:rsidR="00720386" w:rsidRPr="00720386" w14:paraId="603EA8A3" w14:textId="77777777" w:rsidTr="009F1A33">
        <w:trPr>
          <w:trHeight w:val="255"/>
        </w:trPr>
        <w:tc>
          <w:tcPr>
            <w:tcW w:w="15588" w:type="dxa"/>
            <w:gridSpan w:val="8"/>
            <w:tcBorders>
              <w:top w:val="single" w:sz="4" w:space="0" w:color="auto"/>
              <w:left w:val="single" w:sz="4" w:space="0" w:color="auto"/>
              <w:bottom w:val="single" w:sz="4" w:space="0" w:color="auto"/>
              <w:right w:val="single" w:sz="4" w:space="0" w:color="auto"/>
            </w:tcBorders>
            <w:shd w:val="clear" w:color="auto" w:fill="auto"/>
            <w:hideMark/>
          </w:tcPr>
          <w:p w14:paraId="20534C2B" w14:textId="77777777" w:rsidR="00720386" w:rsidRPr="00720386" w:rsidRDefault="00720386" w:rsidP="00720386">
            <w:pPr>
              <w:spacing w:line="276" w:lineRule="auto"/>
              <w:rPr>
                <w:b/>
                <w:bCs/>
                <w:sz w:val="20"/>
                <w:szCs w:val="20"/>
              </w:rPr>
            </w:pPr>
            <w:r w:rsidRPr="00720386">
              <w:rPr>
                <w:b/>
                <w:bCs/>
                <w:sz w:val="20"/>
                <w:szCs w:val="20"/>
              </w:rPr>
              <w:t xml:space="preserve"> Глава 7. Благоустройство и озеленение территории </w:t>
            </w:r>
          </w:p>
        </w:tc>
        <w:tc>
          <w:tcPr>
            <w:tcW w:w="384" w:type="dxa"/>
            <w:gridSpan w:val="2"/>
            <w:vAlign w:val="center"/>
            <w:hideMark/>
          </w:tcPr>
          <w:p w14:paraId="369DD69A" w14:textId="77777777" w:rsidR="00720386" w:rsidRPr="00720386" w:rsidRDefault="00720386" w:rsidP="00720386">
            <w:pPr>
              <w:spacing w:line="276" w:lineRule="auto"/>
              <w:rPr>
                <w:sz w:val="20"/>
                <w:szCs w:val="20"/>
              </w:rPr>
            </w:pPr>
          </w:p>
        </w:tc>
      </w:tr>
      <w:tr w:rsidR="00720386" w:rsidRPr="00720386" w14:paraId="7A0B01DA" w14:textId="77777777" w:rsidTr="009F1A33">
        <w:trPr>
          <w:gridAfter w:val="1"/>
          <w:wAfter w:w="137" w:type="dxa"/>
          <w:trHeight w:val="255"/>
        </w:trPr>
        <w:tc>
          <w:tcPr>
            <w:tcW w:w="561" w:type="dxa"/>
            <w:tcBorders>
              <w:top w:val="nil"/>
              <w:left w:val="single" w:sz="4" w:space="0" w:color="auto"/>
              <w:bottom w:val="single" w:sz="4" w:space="0" w:color="auto"/>
              <w:right w:val="single" w:sz="4" w:space="0" w:color="auto"/>
            </w:tcBorders>
            <w:shd w:val="clear" w:color="auto" w:fill="auto"/>
            <w:noWrap/>
            <w:hideMark/>
          </w:tcPr>
          <w:p w14:paraId="5ED8551F" w14:textId="77777777" w:rsidR="00720386" w:rsidRPr="00720386" w:rsidRDefault="00720386" w:rsidP="00720386">
            <w:pPr>
              <w:spacing w:line="276" w:lineRule="auto"/>
              <w:jc w:val="center"/>
              <w:rPr>
                <w:sz w:val="20"/>
                <w:szCs w:val="20"/>
              </w:rPr>
            </w:pPr>
            <w:r w:rsidRPr="00720386">
              <w:rPr>
                <w:sz w:val="20"/>
                <w:szCs w:val="20"/>
              </w:rPr>
              <w:t> </w:t>
            </w:r>
          </w:p>
        </w:tc>
        <w:tc>
          <w:tcPr>
            <w:tcW w:w="3828" w:type="dxa"/>
            <w:gridSpan w:val="2"/>
            <w:tcBorders>
              <w:top w:val="single" w:sz="4" w:space="0" w:color="auto"/>
              <w:left w:val="nil"/>
              <w:bottom w:val="single" w:sz="4" w:space="0" w:color="auto"/>
              <w:right w:val="single" w:sz="4" w:space="0" w:color="auto"/>
            </w:tcBorders>
            <w:shd w:val="clear" w:color="auto" w:fill="auto"/>
            <w:hideMark/>
          </w:tcPr>
          <w:p w14:paraId="2C467349" w14:textId="77777777" w:rsidR="00720386" w:rsidRPr="00720386" w:rsidRDefault="00720386" w:rsidP="00720386">
            <w:pPr>
              <w:spacing w:line="276" w:lineRule="auto"/>
              <w:jc w:val="right"/>
              <w:rPr>
                <w:b/>
                <w:bCs/>
                <w:sz w:val="20"/>
                <w:szCs w:val="20"/>
              </w:rPr>
            </w:pPr>
            <w:r w:rsidRPr="00720386">
              <w:rPr>
                <w:b/>
                <w:bCs/>
                <w:sz w:val="20"/>
                <w:szCs w:val="20"/>
              </w:rPr>
              <w:t xml:space="preserve"> Итого по Главам 1-7 </w:t>
            </w:r>
          </w:p>
        </w:tc>
        <w:tc>
          <w:tcPr>
            <w:tcW w:w="1701" w:type="dxa"/>
            <w:tcBorders>
              <w:top w:val="nil"/>
              <w:left w:val="nil"/>
              <w:bottom w:val="single" w:sz="4" w:space="0" w:color="auto"/>
              <w:right w:val="single" w:sz="4" w:space="0" w:color="auto"/>
            </w:tcBorders>
            <w:shd w:val="clear" w:color="auto" w:fill="auto"/>
            <w:hideMark/>
          </w:tcPr>
          <w:p w14:paraId="25C17603" w14:textId="77777777" w:rsidR="00720386" w:rsidRPr="00720386" w:rsidRDefault="00720386" w:rsidP="00720386">
            <w:pPr>
              <w:spacing w:line="276" w:lineRule="auto"/>
              <w:jc w:val="right"/>
              <w:rPr>
                <w:sz w:val="20"/>
                <w:szCs w:val="20"/>
              </w:rPr>
            </w:pPr>
            <w:r w:rsidRPr="00720386">
              <w:rPr>
                <w:sz w:val="20"/>
                <w:szCs w:val="20"/>
              </w:rPr>
              <w:t xml:space="preserve">       1 498 277,00 </w:t>
            </w:r>
          </w:p>
        </w:tc>
        <w:tc>
          <w:tcPr>
            <w:tcW w:w="1701" w:type="dxa"/>
            <w:tcBorders>
              <w:top w:val="nil"/>
              <w:left w:val="nil"/>
              <w:bottom w:val="single" w:sz="4" w:space="0" w:color="auto"/>
              <w:right w:val="single" w:sz="4" w:space="0" w:color="auto"/>
            </w:tcBorders>
            <w:shd w:val="clear" w:color="auto" w:fill="auto"/>
            <w:hideMark/>
          </w:tcPr>
          <w:p w14:paraId="09D9174D" w14:textId="77777777" w:rsidR="00720386" w:rsidRPr="00720386" w:rsidRDefault="00720386" w:rsidP="00720386">
            <w:pPr>
              <w:spacing w:line="276" w:lineRule="auto"/>
              <w:jc w:val="right"/>
              <w:rPr>
                <w:sz w:val="20"/>
                <w:szCs w:val="20"/>
              </w:rPr>
            </w:pPr>
            <w:r w:rsidRPr="00720386">
              <w:rPr>
                <w:sz w:val="20"/>
                <w:szCs w:val="20"/>
              </w:rPr>
              <w:t xml:space="preserve">      3 593 072,00 </w:t>
            </w:r>
          </w:p>
        </w:tc>
        <w:tc>
          <w:tcPr>
            <w:tcW w:w="2126" w:type="dxa"/>
            <w:tcBorders>
              <w:top w:val="nil"/>
              <w:left w:val="nil"/>
              <w:bottom w:val="single" w:sz="4" w:space="0" w:color="auto"/>
              <w:right w:val="single" w:sz="4" w:space="0" w:color="auto"/>
            </w:tcBorders>
            <w:shd w:val="clear" w:color="auto" w:fill="auto"/>
            <w:hideMark/>
          </w:tcPr>
          <w:p w14:paraId="685FA004" w14:textId="77777777" w:rsidR="00720386" w:rsidRPr="00720386" w:rsidRDefault="00720386" w:rsidP="00720386">
            <w:pPr>
              <w:spacing w:line="276" w:lineRule="auto"/>
              <w:jc w:val="right"/>
              <w:rPr>
                <w:sz w:val="20"/>
                <w:szCs w:val="20"/>
              </w:rPr>
            </w:pPr>
            <w:r w:rsidRPr="00720386">
              <w:rPr>
                <w:sz w:val="20"/>
                <w:szCs w:val="20"/>
              </w:rPr>
              <w:t xml:space="preserve">     57 813 140,00 </w:t>
            </w:r>
          </w:p>
        </w:tc>
        <w:tc>
          <w:tcPr>
            <w:tcW w:w="3970" w:type="dxa"/>
            <w:tcBorders>
              <w:top w:val="nil"/>
              <w:left w:val="nil"/>
              <w:bottom w:val="single" w:sz="4" w:space="0" w:color="auto"/>
              <w:right w:val="single" w:sz="4" w:space="0" w:color="auto"/>
            </w:tcBorders>
            <w:shd w:val="clear" w:color="auto" w:fill="auto"/>
            <w:noWrap/>
            <w:hideMark/>
          </w:tcPr>
          <w:p w14:paraId="378A9863" w14:textId="77777777" w:rsidR="00720386" w:rsidRPr="00720386" w:rsidRDefault="00720386" w:rsidP="00720386">
            <w:pPr>
              <w:spacing w:line="276" w:lineRule="auto"/>
              <w:jc w:val="right"/>
              <w:rPr>
                <w:sz w:val="20"/>
                <w:szCs w:val="20"/>
              </w:rPr>
            </w:pPr>
            <w:r w:rsidRPr="00720386">
              <w:rPr>
                <w:sz w:val="20"/>
                <w:szCs w:val="20"/>
              </w:rPr>
              <w:t> </w:t>
            </w:r>
          </w:p>
        </w:tc>
        <w:tc>
          <w:tcPr>
            <w:tcW w:w="1701" w:type="dxa"/>
            <w:tcBorders>
              <w:top w:val="nil"/>
              <w:left w:val="nil"/>
              <w:bottom w:val="single" w:sz="4" w:space="0" w:color="auto"/>
              <w:right w:val="single" w:sz="4" w:space="0" w:color="auto"/>
            </w:tcBorders>
            <w:shd w:val="clear" w:color="auto" w:fill="auto"/>
            <w:hideMark/>
          </w:tcPr>
          <w:p w14:paraId="5B04ED1F" w14:textId="77777777" w:rsidR="00720386" w:rsidRPr="00720386" w:rsidRDefault="00720386" w:rsidP="00720386">
            <w:pPr>
              <w:spacing w:line="276" w:lineRule="auto"/>
              <w:jc w:val="right"/>
              <w:rPr>
                <w:sz w:val="20"/>
                <w:szCs w:val="20"/>
              </w:rPr>
            </w:pPr>
            <w:r w:rsidRPr="00720386">
              <w:rPr>
                <w:sz w:val="20"/>
                <w:szCs w:val="20"/>
              </w:rPr>
              <w:t xml:space="preserve">      62 904 489,00 </w:t>
            </w:r>
          </w:p>
        </w:tc>
        <w:tc>
          <w:tcPr>
            <w:tcW w:w="247" w:type="dxa"/>
            <w:vAlign w:val="center"/>
            <w:hideMark/>
          </w:tcPr>
          <w:p w14:paraId="6709B253" w14:textId="77777777" w:rsidR="00720386" w:rsidRPr="00720386" w:rsidRDefault="00720386" w:rsidP="00720386">
            <w:pPr>
              <w:spacing w:line="276" w:lineRule="auto"/>
              <w:rPr>
                <w:sz w:val="20"/>
                <w:szCs w:val="20"/>
              </w:rPr>
            </w:pPr>
          </w:p>
        </w:tc>
      </w:tr>
      <w:tr w:rsidR="00720386" w:rsidRPr="00720386" w14:paraId="2B8544F2" w14:textId="77777777" w:rsidTr="009F1A33">
        <w:trPr>
          <w:trHeight w:val="255"/>
        </w:trPr>
        <w:tc>
          <w:tcPr>
            <w:tcW w:w="15588" w:type="dxa"/>
            <w:gridSpan w:val="8"/>
            <w:tcBorders>
              <w:top w:val="single" w:sz="4" w:space="0" w:color="auto"/>
              <w:left w:val="single" w:sz="4" w:space="0" w:color="auto"/>
              <w:bottom w:val="single" w:sz="4" w:space="0" w:color="auto"/>
              <w:right w:val="single" w:sz="4" w:space="0" w:color="auto"/>
            </w:tcBorders>
            <w:shd w:val="clear" w:color="auto" w:fill="auto"/>
            <w:hideMark/>
          </w:tcPr>
          <w:p w14:paraId="1352F106" w14:textId="77777777" w:rsidR="00720386" w:rsidRPr="00720386" w:rsidRDefault="00720386" w:rsidP="00720386">
            <w:pPr>
              <w:spacing w:line="276" w:lineRule="auto"/>
              <w:rPr>
                <w:b/>
                <w:bCs/>
                <w:sz w:val="20"/>
                <w:szCs w:val="20"/>
              </w:rPr>
            </w:pPr>
            <w:r w:rsidRPr="00720386">
              <w:rPr>
                <w:b/>
                <w:bCs/>
                <w:sz w:val="20"/>
                <w:szCs w:val="20"/>
              </w:rPr>
              <w:t xml:space="preserve"> Глава 8. Временные здания и сооружения </w:t>
            </w:r>
          </w:p>
        </w:tc>
        <w:tc>
          <w:tcPr>
            <w:tcW w:w="384" w:type="dxa"/>
            <w:gridSpan w:val="2"/>
            <w:vAlign w:val="center"/>
            <w:hideMark/>
          </w:tcPr>
          <w:p w14:paraId="6FF52B26" w14:textId="77777777" w:rsidR="00720386" w:rsidRPr="00720386" w:rsidRDefault="00720386" w:rsidP="00720386">
            <w:pPr>
              <w:spacing w:line="276" w:lineRule="auto"/>
              <w:rPr>
                <w:sz w:val="20"/>
                <w:szCs w:val="20"/>
              </w:rPr>
            </w:pPr>
          </w:p>
        </w:tc>
      </w:tr>
      <w:tr w:rsidR="00720386" w:rsidRPr="00720386" w14:paraId="6BB095E8" w14:textId="77777777" w:rsidTr="009F1A33">
        <w:trPr>
          <w:gridAfter w:val="1"/>
          <w:wAfter w:w="137" w:type="dxa"/>
          <w:trHeight w:val="255"/>
        </w:trPr>
        <w:tc>
          <w:tcPr>
            <w:tcW w:w="561" w:type="dxa"/>
            <w:tcBorders>
              <w:top w:val="nil"/>
              <w:left w:val="single" w:sz="4" w:space="0" w:color="auto"/>
              <w:bottom w:val="single" w:sz="4" w:space="0" w:color="auto"/>
              <w:right w:val="single" w:sz="4" w:space="0" w:color="auto"/>
            </w:tcBorders>
            <w:shd w:val="clear" w:color="auto" w:fill="auto"/>
            <w:noWrap/>
            <w:hideMark/>
          </w:tcPr>
          <w:p w14:paraId="32B2C05F" w14:textId="77777777" w:rsidR="00720386" w:rsidRPr="00720386" w:rsidRDefault="00720386" w:rsidP="00720386">
            <w:pPr>
              <w:spacing w:line="276" w:lineRule="auto"/>
              <w:jc w:val="center"/>
              <w:rPr>
                <w:sz w:val="20"/>
                <w:szCs w:val="20"/>
              </w:rPr>
            </w:pPr>
            <w:r w:rsidRPr="00720386">
              <w:rPr>
                <w:sz w:val="20"/>
                <w:szCs w:val="20"/>
              </w:rPr>
              <w:t> </w:t>
            </w:r>
          </w:p>
        </w:tc>
        <w:tc>
          <w:tcPr>
            <w:tcW w:w="3828" w:type="dxa"/>
            <w:gridSpan w:val="2"/>
            <w:tcBorders>
              <w:top w:val="single" w:sz="4" w:space="0" w:color="auto"/>
              <w:left w:val="nil"/>
              <w:bottom w:val="single" w:sz="4" w:space="0" w:color="auto"/>
              <w:right w:val="single" w:sz="4" w:space="0" w:color="auto"/>
            </w:tcBorders>
            <w:shd w:val="clear" w:color="auto" w:fill="auto"/>
            <w:hideMark/>
          </w:tcPr>
          <w:p w14:paraId="0E8AC8CB" w14:textId="77777777" w:rsidR="00720386" w:rsidRPr="00720386" w:rsidRDefault="00720386" w:rsidP="00720386">
            <w:pPr>
              <w:spacing w:line="276" w:lineRule="auto"/>
              <w:jc w:val="right"/>
              <w:rPr>
                <w:b/>
                <w:bCs/>
                <w:sz w:val="20"/>
                <w:szCs w:val="20"/>
              </w:rPr>
            </w:pPr>
            <w:r w:rsidRPr="00720386">
              <w:rPr>
                <w:b/>
                <w:bCs/>
                <w:sz w:val="20"/>
                <w:szCs w:val="20"/>
              </w:rPr>
              <w:t xml:space="preserve"> Итого по Главам 1-8 </w:t>
            </w:r>
          </w:p>
        </w:tc>
        <w:tc>
          <w:tcPr>
            <w:tcW w:w="1701" w:type="dxa"/>
            <w:tcBorders>
              <w:top w:val="nil"/>
              <w:left w:val="nil"/>
              <w:bottom w:val="single" w:sz="4" w:space="0" w:color="auto"/>
              <w:right w:val="single" w:sz="4" w:space="0" w:color="auto"/>
            </w:tcBorders>
            <w:shd w:val="clear" w:color="auto" w:fill="auto"/>
            <w:hideMark/>
          </w:tcPr>
          <w:p w14:paraId="7D45C3C6" w14:textId="77777777" w:rsidR="00720386" w:rsidRPr="00720386" w:rsidRDefault="00720386" w:rsidP="00720386">
            <w:pPr>
              <w:spacing w:line="276" w:lineRule="auto"/>
              <w:jc w:val="right"/>
              <w:rPr>
                <w:sz w:val="20"/>
                <w:szCs w:val="20"/>
              </w:rPr>
            </w:pPr>
            <w:r w:rsidRPr="00720386">
              <w:rPr>
                <w:sz w:val="20"/>
                <w:szCs w:val="20"/>
              </w:rPr>
              <w:t xml:space="preserve">       1 498 277,00 </w:t>
            </w:r>
          </w:p>
        </w:tc>
        <w:tc>
          <w:tcPr>
            <w:tcW w:w="1701" w:type="dxa"/>
            <w:tcBorders>
              <w:top w:val="nil"/>
              <w:left w:val="nil"/>
              <w:bottom w:val="single" w:sz="4" w:space="0" w:color="auto"/>
              <w:right w:val="single" w:sz="4" w:space="0" w:color="auto"/>
            </w:tcBorders>
            <w:shd w:val="clear" w:color="auto" w:fill="auto"/>
            <w:hideMark/>
          </w:tcPr>
          <w:p w14:paraId="78746D53" w14:textId="77777777" w:rsidR="00720386" w:rsidRPr="00720386" w:rsidRDefault="00720386" w:rsidP="00720386">
            <w:pPr>
              <w:spacing w:line="276" w:lineRule="auto"/>
              <w:jc w:val="right"/>
              <w:rPr>
                <w:sz w:val="20"/>
                <w:szCs w:val="20"/>
              </w:rPr>
            </w:pPr>
            <w:r w:rsidRPr="00720386">
              <w:rPr>
                <w:sz w:val="20"/>
                <w:szCs w:val="20"/>
              </w:rPr>
              <w:t xml:space="preserve">      3 593 072,00 </w:t>
            </w:r>
          </w:p>
        </w:tc>
        <w:tc>
          <w:tcPr>
            <w:tcW w:w="2126" w:type="dxa"/>
            <w:tcBorders>
              <w:top w:val="nil"/>
              <w:left w:val="nil"/>
              <w:bottom w:val="single" w:sz="4" w:space="0" w:color="auto"/>
              <w:right w:val="single" w:sz="4" w:space="0" w:color="auto"/>
            </w:tcBorders>
            <w:shd w:val="clear" w:color="auto" w:fill="auto"/>
            <w:hideMark/>
          </w:tcPr>
          <w:p w14:paraId="259306A9" w14:textId="77777777" w:rsidR="00720386" w:rsidRPr="00720386" w:rsidRDefault="00720386" w:rsidP="00720386">
            <w:pPr>
              <w:spacing w:line="276" w:lineRule="auto"/>
              <w:jc w:val="right"/>
              <w:rPr>
                <w:sz w:val="20"/>
                <w:szCs w:val="20"/>
              </w:rPr>
            </w:pPr>
            <w:r w:rsidRPr="00720386">
              <w:rPr>
                <w:sz w:val="20"/>
                <w:szCs w:val="20"/>
              </w:rPr>
              <w:t xml:space="preserve">     57 813 140,00 </w:t>
            </w:r>
          </w:p>
        </w:tc>
        <w:tc>
          <w:tcPr>
            <w:tcW w:w="3970" w:type="dxa"/>
            <w:tcBorders>
              <w:top w:val="nil"/>
              <w:left w:val="nil"/>
              <w:bottom w:val="single" w:sz="4" w:space="0" w:color="auto"/>
              <w:right w:val="single" w:sz="4" w:space="0" w:color="auto"/>
            </w:tcBorders>
            <w:shd w:val="clear" w:color="auto" w:fill="auto"/>
            <w:noWrap/>
            <w:hideMark/>
          </w:tcPr>
          <w:p w14:paraId="14733E77" w14:textId="77777777" w:rsidR="00720386" w:rsidRPr="00720386" w:rsidRDefault="00720386" w:rsidP="00720386">
            <w:pPr>
              <w:spacing w:line="276" w:lineRule="auto"/>
              <w:jc w:val="right"/>
              <w:rPr>
                <w:sz w:val="20"/>
                <w:szCs w:val="20"/>
              </w:rPr>
            </w:pPr>
            <w:r w:rsidRPr="00720386">
              <w:rPr>
                <w:sz w:val="20"/>
                <w:szCs w:val="20"/>
              </w:rPr>
              <w:t> </w:t>
            </w:r>
          </w:p>
        </w:tc>
        <w:tc>
          <w:tcPr>
            <w:tcW w:w="1701" w:type="dxa"/>
            <w:tcBorders>
              <w:top w:val="nil"/>
              <w:left w:val="nil"/>
              <w:bottom w:val="single" w:sz="4" w:space="0" w:color="auto"/>
              <w:right w:val="single" w:sz="4" w:space="0" w:color="auto"/>
            </w:tcBorders>
            <w:shd w:val="clear" w:color="auto" w:fill="auto"/>
            <w:hideMark/>
          </w:tcPr>
          <w:p w14:paraId="24301022" w14:textId="77777777" w:rsidR="00720386" w:rsidRPr="00720386" w:rsidRDefault="00720386" w:rsidP="00720386">
            <w:pPr>
              <w:spacing w:line="276" w:lineRule="auto"/>
              <w:jc w:val="right"/>
              <w:rPr>
                <w:sz w:val="20"/>
                <w:szCs w:val="20"/>
              </w:rPr>
            </w:pPr>
            <w:r w:rsidRPr="00720386">
              <w:rPr>
                <w:sz w:val="20"/>
                <w:szCs w:val="20"/>
              </w:rPr>
              <w:t xml:space="preserve">      62 904 489,00 </w:t>
            </w:r>
          </w:p>
        </w:tc>
        <w:tc>
          <w:tcPr>
            <w:tcW w:w="247" w:type="dxa"/>
            <w:vAlign w:val="center"/>
            <w:hideMark/>
          </w:tcPr>
          <w:p w14:paraId="62E7A4F7" w14:textId="77777777" w:rsidR="00720386" w:rsidRPr="00720386" w:rsidRDefault="00720386" w:rsidP="00720386">
            <w:pPr>
              <w:spacing w:line="276" w:lineRule="auto"/>
              <w:rPr>
                <w:sz w:val="20"/>
                <w:szCs w:val="20"/>
              </w:rPr>
            </w:pPr>
          </w:p>
        </w:tc>
      </w:tr>
      <w:tr w:rsidR="00720386" w:rsidRPr="00720386" w14:paraId="7C4655BC" w14:textId="77777777" w:rsidTr="009F1A33">
        <w:trPr>
          <w:trHeight w:val="255"/>
        </w:trPr>
        <w:tc>
          <w:tcPr>
            <w:tcW w:w="15588" w:type="dxa"/>
            <w:gridSpan w:val="8"/>
            <w:tcBorders>
              <w:top w:val="single" w:sz="4" w:space="0" w:color="auto"/>
              <w:left w:val="single" w:sz="4" w:space="0" w:color="auto"/>
              <w:bottom w:val="single" w:sz="4" w:space="0" w:color="auto"/>
              <w:right w:val="single" w:sz="4" w:space="0" w:color="auto"/>
            </w:tcBorders>
            <w:shd w:val="clear" w:color="auto" w:fill="auto"/>
            <w:hideMark/>
          </w:tcPr>
          <w:p w14:paraId="7073E0FC" w14:textId="77777777" w:rsidR="00720386" w:rsidRPr="00720386" w:rsidRDefault="00720386" w:rsidP="00720386">
            <w:pPr>
              <w:spacing w:line="276" w:lineRule="auto"/>
              <w:rPr>
                <w:b/>
                <w:bCs/>
                <w:sz w:val="20"/>
                <w:szCs w:val="20"/>
              </w:rPr>
            </w:pPr>
            <w:r w:rsidRPr="00720386">
              <w:rPr>
                <w:b/>
                <w:bCs/>
                <w:sz w:val="20"/>
                <w:szCs w:val="20"/>
              </w:rPr>
              <w:t xml:space="preserve"> Глава 9. Прочие работы и затраты </w:t>
            </w:r>
          </w:p>
        </w:tc>
        <w:tc>
          <w:tcPr>
            <w:tcW w:w="384" w:type="dxa"/>
            <w:gridSpan w:val="2"/>
            <w:vAlign w:val="center"/>
            <w:hideMark/>
          </w:tcPr>
          <w:p w14:paraId="288B1F8E" w14:textId="77777777" w:rsidR="00720386" w:rsidRPr="00720386" w:rsidRDefault="00720386" w:rsidP="00720386">
            <w:pPr>
              <w:spacing w:line="276" w:lineRule="auto"/>
              <w:rPr>
                <w:sz w:val="20"/>
                <w:szCs w:val="20"/>
              </w:rPr>
            </w:pPr>
          </w:p>
        </w:tc>
      </w:tr>
      <w:tr w:rsidR="00720386" w:rsidRPr="00720386" w14:paraId="12258222" w14:textId="77777777" w:rsidTr="009F1A33">
        <w:trPr>
          <w:gridAfter w:val="1"/>
          <w:wAfter w:w="137" w:type="dxa"/>
          <w:trHeight w:val="497"/>
        </w:trPr>
        <w:tc>
          <w:tcPr>
            <w:tcW w:w="561" w:type="dxa"/>
            <w:tcBorders>
              <w:top w:val="nil"/>
              <w:left w:val="single" w:sz="4" w:space="0" w:color="auto"/>
              <w:bottom w:val="single" w:sz="4" w:space="0" w:color="auto"/>
              <w:right w:val="single" w:sz="4" w:space="0" w:color="auto"/>
            </w:tcBorders>
            <w:shd w:val="clear" w:color="auto" w:fill="auto"/>
            <w:hideMark/>
          </w:tcPr>
          <w:p w14:paraId="3154149E" w14:textId="77777777" w:rsidR="00720386" w:rsidRPr="00720386" w:rsidRDefault="00720386" w:rsidP="00720386">
            <w:pPr>
              <w:spacing w:line="276" w:lineRule="auto"/>
              <w:jc w:val="center"/>
              <w:rPr>
                <w:sz w:val="20"/>
                <w:szCs w:val="20"/>
              </w:rPr>
            </w:pPr>
            <w:r w:rsidRPr="00720386">
              <w:rPr>
                <w:sz w:val="20"/>
                <w:szCs w:val="20"/>
              </w:rPr>
              <w:t xml:space="preserve">  4 </w:t>
            </w:r>
          </w:p>
        </w:tc>
        <w:tc>
          <w:tcPr>
            <w:tcW w:w="1447" w:type="dxa"/>
            <w:tcBorders>
              <w:top w:val="nil"/>
              <w:left w:val="nil"/>
              <w:bottom w:val="single" w:sz="4" w:space="0" w:color="auto"/>
              <w:right w:val="single" w:sz="4" w:space="0" w:color="auto"/>
            </w:tcBorders>
            <w:shd w:val="clear" w:color="auto" w:fill="auto"/>
            <w:hideMark/>
          </w:tcPr>
          <w:p w14:paraId="01A7CD0A" w14:textId="77777777" w:rsidR="00720386" w:rsidRPr="00720386" w:rsidRDefault="00720386" w:rsidP="00720386">
            <w:pPr>
              <w:spacing w:line="276" w:lineRule="auto"/>
              <w:rPr>
                <w:sz w:val="20"/>
                <w:szCs w:val="20"/>
              </w:rPr>
            </w:pPr>
            <w:r w:rsidRPr="00720386">
              <w:rPr>
                <w:sz w:val="20"/>
                <w:szCs w:val="20"/>
              </w:rPr>
              <w:t xml:space="preserve"> 09-01-01 </w:t>
            </w:r>
          </w:p>
        </w:tc>
        <w:tc>
          <w:tcPr>
            <w:tcW w:w="2381" w:type="dxa"/>
            <w:tcBorders>
              <w:top w:val="nil"/>
              <w:left w:val="nil"/>
              <w:bottom w:val="single" w:sz="4" w:space="0" w:color="auto"/>
              <w:right w:val="single" w:sz="4" w:space="0" w:color="auto"/>
            </w:tcBorders>
            <w:shd w:val="clear" w:color="auto" w:fill="auto"/>
            <w:hideMark/>
          </w:tcPr>
          <w:p w14:paraId="1D71B1BB" w14:textId="77777777" w:rsidR="00720386" w:rsidRPr="00720386" w:rsidRDefault="00720386" w:rsidP="00720386">
            <w:pPr>
              <w:spacing w:line="276" w:lineRule="auto"/>
              <w:rPr>
                <w:sz w:val="20"/>
                <w:szCs w:val="20"/>
              </w:rPr>
            </w:pPr>
            <w:r w:rsidRPr="00720386">
              <w:rPr>
                <w:sz w:val="20"/>
                <w:szCs w:val="20"/>
              </w:rPr>
              <w:t xml:space="preserve"> Пусконаладочные работы </w:t>
            </w:r>
          </w:p>
        </w:tc>
        <w:tc>
          <w:tcPr>
            <w:tcW w:w="1701" w:type="dxa"/>
            <w:tcBorders>
              <w:top w:val="nil"/>
              <w:left w:val="nil"/>
              <w:bottom w:val="single" w:sz="4" w:space="0" w:color="auto"/>
              <w:right w:val="single" w:sz="4" w:space="0" w:color="auto"/>
            </w:tcBorders>
            <w:shd w:val="clear" w:color="auto" w:fill="auto"/>
            <w:noWrap/>
            <w:hideMark/>
          </w:tcPr>
          <w:p w14:paraId="2DBC1626" w14:textId="77777777" w:rsidR="00720386" w:rsidRPr="00720386" w:rsidRDefault="00720386" w:rsidP="00720386">
            <w:pPr>
              <w:spacing w:line="276" w:lineRule="auto"/>
              <w:jc w:val="right"/>
              <w:rPr>
                <w:sz w:val="20"/>
                <w:szCs w:val="20"/>
              </w:rPr>
            </w:pPr>
            <w:r w:rsidRPr="00720386">
              <w:rPr>
                <w:sz w:val="20"/>
                <w:szCs w:val="20"/>
              </w:rPr>
              <w:t> </w:t>
            </w:r>
          </w:p>
        </w:tc>
        <w:tc>
          <w:tcPr>
            <w:tcW w:w="1701" w:type="dxa"/>
            <w:tcBorders>
              <w:top w:val="nil"/>
              <w:left w:val="nil"/>
              <w:bottom w:val="single" w:sz="4" w:space="0" w:color="auto"/>
              <w:right w:val="single" w:sz="4" w:space="0" w:color="auto"/>
            </w:tcBorders>
            <w:shd w:val="clear" w:color="auto" w:fill="auto"/>
            <w:noWrap/>
            <w:hideMark/>
          </w:tcPr>
          <w:p w14:paraId="23AA6C29" w14:textId="77777777" w:rsidR="00720386" w:rsidRPr="00720386" w:rsidRDefault="00720386" w:rsidP="00720386">
            <w:pPr>
              <w:spacing w:line="276" w:lineRule="auto"/>
              <w:jc w:val="right"/>
              <w:rPr>
                <w:sz w:val="20"/>
                <w:szCs w:val="20"/>
              </w:rPr>
            </w:pPr>
            <w:r w:rsidRPr="00720386">
              <w:rPr>
                <w:sz w:val="20"/>
                <w:szCs w:val="20"/>
              </w:rPr>
              <w:t> </w:t>
            </w:r>
          </w:p>
        </w:tc>
        <w:tc>
          <w:tcPr>
            <w:tcW w:w="2126" w:type="dxa"/>
            <w:tcBorders>
              <w:top w:val="nil"/>
              <w:left w:val="nil"/>
              <w:bottom w:val="single" w:sz="4" w:space="0" w:color="auto"/>
              <w:right w:val="single" w:sz="4" w:space="0" w:color="auto"/>
            </w:tcBorders>
            <w:shd w:val="clear" w:color="auto" w:fill="auto"/>
            <w:noWrap/>
            <w:hideMark/>
          </w:tcPr>
          <w:p w14:paraId="5C043380" w14:textId="77777777" w:rsidR="00720386" w:rsidRPr="00720386" w:rsidRDefault="00720386" w:rsidP="00720386">
            <w:pPr>
              <w:spacing w:line="276" w:lineRule="auto"/>
              <w:jc w:val="right"/>
              <w:rPr>
                <w:sz w:val="20"/>
                <w:szCs w:val="20"/>
              </w:rPr>
            </w:pPr>
            <w:r w:rsidRPr="00720386">
              <w:rPr>
                <w:sz w:val="20"/>
                <w:szCs w:val="20"/>
              </w:rPr>
              <w:t> </w:t>
            </w:r>
          </w:p>
        </w:tc>
        <w:tc>
          <w:tcPr>
            <w:tcW w:w="3970" w:type="dxa"/>
            <w:tcBorders>
              <w:top w:val="nil"/>
              <w:left w:val="nil"/>
              <w:bottom w:val="single" w:sz="4" w:space="0" w:color="auto"/>
              <w:right w:val="single" w:sz="4" w:space="0" w:color="auto"/>
            </w:tcBorders>
            <w:shd w:val="clear" w:color="auto" w:fill="auto"/>
            <w:hideMark/>
          </w:tcPr>
          <w:p w14:paraId="2838AC73" w14:textId="77777777" w:rsidR="00720386" w:rsidRPr="00720386" w:rsidRDefault="00720386" w:rsidP="00720386">
            <w:pPr>
              <w:spacing w:line="276" w:lineRule="auto"/>
              <w:jc w:val="right"/>
              <w:rPr>
                <w:sz w:val="20"/>
                <w:szCs w:val="20"/>
              </w:rPr>
            </w:pPr>
            <w:r w:rsidRPr="00720386">
              <w:rPr>
                <w:sz w:val="20"/>
                <w:szCs w:val="20"/>
              </w:rPr>
              <w:t xml:space="preserve">        499 934,00 </w:t>
            </w:r>
          </w:p>
        </w:tc>
        <w:tc>
          <w:tcPr>
            <w:tcW w:w="1701" w:type="dxa"/>
            <w:tcBorders>
              <w:top w:val="nil"/>
              <w:left w:val="nil"/>
              <w:bottom w:val="single" w:sz="4" w:space="0" w:color="auto"/>
              <w:right w:val="single" w:sz="4" w:space="0" w:color="auto"/>
            </w:tcBorders>
            <w:shd w:val="clear" w:color="auto" w:fill="auto"/>
            <w:hideMark/>
          </w:tcPr>
          <w:p w14:paraId="213C8C00" w14:textId="77777777" w:rsidR="00720386" w:rsidRPr="00720386" w:rsidRDefault="00720386" w:rsidP="00720386">
            <w:pPr>
              <w:spacing w:line="276" w:lineRule="auto"/>
              <w:jc w:val="right"/>
              <w:rPr>
                <w:sz w:val="20"/>
                <w:szCs w:val="20"/>
              </w:rPr>
            </w:pPr>
            <w:r w:rsidRPr="00720386">
              <w:rPr>
                <w:sz w:val="20"/>
                <w:szCs w:val="20"/>
              </w:rPr>
              <w:t xml:space="preserve">           499 934,00 </w:t>
            </w:r>
          </w:p>
        </w:tc>
        <w:tc>
          <w:tcPr>
            <w:tcW w:w="247" w:type="dxa"/>
            <w:vAlign w:val="center"/>
            <w:hideMark/>
          </w:tcPr>
          <w:p w14:paraId="2AD395C5" w14:textId="77777777" w:rsidR="00720386" w:rsidRPr="00720386" w:rsidRDefault="00720386" w:rsidP="00720386">
            <w:pPr>
              <w:spacing w:line="276" w:lineRule="auto"/>
              <w:rPr>
                <w:sz w:val="20"/>
                <w:szCs w:val="20"/>
              </w:rPr>
            </w:pPr>
          </w:p>
        </w:tc>
      </w:tr>
      <w:tr w:rsidR="00720386" w:rsidRPr="00720386" w14:paraId="1D4D2BD2" w14:textId="77777777" w:rsidTr="009F1A33">
        <w:trPr>
          <w:gridAfter w:val="1"/>
          <w:wAfter w:w="137" w:type="dxa"/>
          <w:trHeight w:val="1142"/>
        </w:trPr>
        <w:tc>
          <w:tcPr>
            <w:tcW w:w="561" w:type="dxa"/>
            <w:tcBorders>
              <w:top w:val="nil"/>
              <w:left w:val="single" w:sz="4" w:space="0" w:color="auto"/>
              <w:bottom w:val="single" w:sz="4" w:space="0" w:color="auto"/>
              <w:right w:val="single" w:sz="4" w:space="0" w:color="auto"/>
            </w:tcBorders>
            <w:shd w:val="clear" w:color="auto" w:fill="auto"/>
            <w:hideMark/>
          </w:tcPr>
          <w:p w14:paraId="43FE047B" w14:textId="77777777" w:rsidR="00720386" w:rsidRPr="00720386" w:rsidRDefault="00720386" w:rsidP="00720386">
            <w:pPr>
              <w:spacing w:line="276" w:lineRule="auto"/>
              <w:jc w:val="center"/>
              <w:rPr>
                <w:sz w:val="20"/>
                <w:szCs w:val="20"/>
              </w:rPr>
            </w:pPr>
            <w:r w:rsidRPr="00720386">
              <w:rPr>
                <w:sz w:val="20"/>
                <w:szCs w:val="20"/>
              </w:rPr>
              <w:t xml:space="preserve">  5 </w:t>
            </w:r>
          </w:p>
        </w:tc>
        <w:tc>
          <w:tcPr>
            <w:tcW w:w="1447" w:type="dxa"/>
            <w:tcBorders>
              <w:top w:val="nil"/>
              <w:left w:val="nil"/>
              <w:bottom w:val="single" w:sz="4" w:space="0" w:color="auto"/>
              <w:right w:val="single" w:sz="4" w:space="0" w:color="auto"/>
            </w:tcBorders>
            <w:shd w:val="clear" w:color="auto" w:fill="auto"/>
            <w:hideMark/>
          </w:tcPr>
          <w:p w14:paraId="02FEAA05" w14:textId="77777777" w:rsidR="00720386" w:rsidRPr="00720386" w:rsidRDefault="00720386" w:rsidP="00720386">
            <w:pPr>
              <w:spacing w:line="276" w:lineRule="auto"/>
              <w:rPr>
                <w:sz w:val="20"/>
                <w:szCs w:val="20"/>
              </w:rPr>
            </w:pPr>
            <w:r w:rsidRPr="00720386">
              <w:rPr>
                <w:sz w:val="20"/>
                <w:szCs w:val="20"/>
              </w:rPr>
              <w:t xml:space="preserve"> Приказ от 25.05.2021 № 325/</w:t>
            </w:r>
            <w:proofErr w:type="spellStart"/>
            <w:r w:rsidRPr="00720386">
              <w:rPr>
                <w:sz w:val="20"/>
                <w:szCs w:val="20"/>
              </w:rPr>
              <w:t>пр</w:t>
            </w:r>
            <w:proofErr w:type="spellEnd"/>
            <w:r w:rsidRPr="00720386">
              <w:rPr>
                <w:sz w:val="20"/>
                <w:szCs w:val="20"/>
              </w:rPr>
              <w:t xml:space="preserve"> прил.1 п.37 </w:t>
            </w:r>
          </w:p>
        </w:tc>
        <w:tc>
          <w:tcPr>
            <w:tcW w:w="2381" w:type="dxa"/>
            <w:tcBorders>
              <w:top w:val="nil"/>
              <w:left w:val="nil"/>
              <w:bottom w:val="single" w:sz="4" w:space="0" w:color="auto"/>
              <w:right w:val="single" w:sz="4" w:space="0" w:color="auto"/>
            </w:tcBorders>
            <w:shd w:val="clear" w:color="auto" w:fill="auto"/>
            <w:hideMark/>
          </w:tcPr>
          <w:p w14:paraId="7ECD324B" w14:textId="77777777" w:rsidR="00720386" w:rsidRPr="00720386" w:rsidRDefault="00720386" w:rsidP="00720386">
            <w:pPr>
              <w:spacing w:line="276" w:lineRule="auto"/>
              <w:rPr>
                <w:sz w:val="20"/>
                <w:szCs w:val="20"/>
              </w:rPr>
            </w:pPr>
            <w:r w:rsidRPr="00720386">
              <w:rPr>
                <w:sz w:val="20"/>
                <w:szCs w:val="20"/>
              </w:rPr>
              <w:t xml:space="preserve"> Производство работ в зимнее время - Электрические подстанции - 4,3%*0,9=3,87 </w:t>
            </w:r>
          </w:p>
        </w:tc>
        <w:tc>
          <w:tcPr>
            <w:tcW w:w="1701" w:type="dxa"/>
            <w:tcBorders>
              <w:top w:val="nil"/>
              <w:left w:val="nil"/>
              <w:bottom w:val="single" w:sz="4" w:space="0" w:color="auto"/>
              <w:right w:val="single" w:sz="4" w:space="0" w:color="auto"/>
            </w:tcBorders>
            <w:shd w:val="clear" w:color="auto" w:fill="auto"/>
            <w:hideMark/>
          </w:tcPr>
          <w:p w14:paraId="210F5518" w14:textId="77777777" w:rsidR="00720386" w:rsidRPr="00720386" w:rsidRDefault="00720386" w:rsidP="00720386">
            <w:pPr>
              <w:spacing w:line="276" w:lineRule="auto"/>
              <w:jc w:val="right"/>
              <w:rPr>
                <w:sz w:val="20"/>
                <w:szCs w:val="20"/>
              </w:rPr>
            </w:pPr>
            <w:r w:rsidRPr="00720386">
              <w:rPr>
                <w:sz w:val="20"/>
                <w:szCs w:val="20"/>
              </w:rPr>
              <w:t xml:space="preserve"> 57 983,32</w:t>
            </w:r>
            <w:r w:rsidRPr="00720386">
              <w:rPr>
                <w:sz w:val="20"/>
                <w:szCs w:val="20"/>
              </w:rPr>
              <w:br/>
            </w:r>
          </w:p>
        </w:tc>
        <w:tc>
          <w:tcPr>
            <w:tcW w:w="1701" w:type="dxa"/>
            <w:tcBorders>
              <w:top w:val="nil"/>
              <w:left w:val="nil"/>
              <w:bottom w:val="single" w:sz="4" w:space="0" w:color="auto"/>
              <w:right w:val="single" w:sz="4" w:space="0" w:color="auto"/>
            </w:tcBorders>
            <w:shd w:val="clear" w:color="auto" w:fill="auto"/>
            <w:hideMark/>
          </w:tcPr>
          <w:p w14:paraId="64404F36" w14:textId="77777777" w:rsidR="00720386" w:rsidRPr="00720386" w:rsidRDefault="00720386" w:rsidP="00720386">
            <w:pPr>
              <w:spacing w:line="276" w:lineRule="auto"/>
              <w:jc w:val="right"/>
              <w:rPr>
                <w:sz w:val="20"/>
                <w:szCs w:val="20"/>
              </w:rPr>
            </w:pPr>
            <w:r w:rsidRPr="00720386">
              <w:rPr>
                <w:sz w:val="20"/>
                <w:szCs w:val="20"/>
              </w:rPr>
              <w:t xml:space="preserve"> 139 051,89</w:t>
            </w:r>
            <w:r w:rsidRPr="00720386">
              <w:rPr>
                <w:sz w:val="20"/>
                <w:szCs w:val="20"/>
              </w:rPr>
              <w:br/>
            </w:r>
          </w:p>
        </w:tc>
        <w:tc>
          <w:tcPr>
            <w:tcW w:w="2126" w:type="dxa"/>
            <w:tcBorders>
              <w:top w:val="nil"/>
              <w:left w:val="nil"/>
              <w:bottom w:val="single" w:sz="4" w:space="0" w:color="auto"/>
              <w:right w:val="single" w:sz="4" w:space="0" w:color="auto"/>
            </w:tcBorders>
            <w:shd w:val="clear" w:color="auto" w:fill="auto"/>
            <w:noWrap/>
            <w:hideMark/>
          </w:tcPr>
          <w:p w14:paraId="122BAE20" w14:textId="77777777" w:rsidR="00720386" w:rsidRPr="00720386" w:rsidRDefault="00720386" w:rsidP="00720386">
            <w:pPr>
              <w:spacing w:line="276" w:lineRule="auto"/>
              <w:jc w:val="right"/>
              <w:rPr>
                <w:sz w:val="20"/>
                <w:szCs w:val="20"/>
              </w:rPr>
            </w:pPr>
            <w:r w:rsidRPr="00720386">
              <w:rPr>
                <w:sz w:val="20"/>
                <w:szCs w:val="20"/>
              </w:rPr>
              <w:t> </w:t>
            </w:r>
          </w:p>
        </w:tc>
        <w:tc>
          <w:tcPr>
            <w:tcW w:w="3970" w:type="dxa"/>
            <w:tcBorders>
              <w:top w:val="nil"/>
              <w:left w:val="nil"/>
              <w:bottom w:val="single" w:sz="4" w:space="0" w:color="auto"/>
              <w:right w:val="single" w:sz="4" w:space="0" w:color="auto"/>
            </w:tcBorders>
            <w:shd w:val="clear" w:color="auto" w:fill="auto"/>
            <w:noWrap/>
            <w:hideMark/>
          </w:tcPr>
          <w:p w14:paraId="30C3BD7E" w14:textId="77777777" w:rsidR="00720386" w:rsidRPr="00720386" w:rsidRDefault="00720386" w:rsidP="00720386">
            <w:pPr>
              <w:spacing w:line="276" w:lineRule="auto"/>
              <w:jc w:val="right"/>
              <w:rPr>
                <w:sz w:val="20"/>
                <w:szCs w:val="20"/>
              </w:rPr>
            </w:pPr>
            <w:r w:rsidRPr="00720386">
              <w:rPr>
                <w:sz w:val="20"/>
                <w:szCs w:val="20"/>
              </w:rPr>
              <w:t> </w:t>
            </w:r>
          </w:p>
        </w:tc>
        <w:tc>
          <w:tcPr>
            <w:tcW w:w="1701" w:type="dxa"/>
            <w:tcBorders>
              <w:top w:val="nil"/>
              <w:left w:val="nil"/>
              <w:bottom w:val="single" w:sz="4" w:space="0" w:color="auto"/>
              <w:right w:val="single" w:sz="4" w:space="0" w:color="auto"/>
            </w:tcBorders>
            <w:shd w:val="clear" w:color="auto" w:fill="auto"/>
            <w:hideMark/>
          </w:tcPr>
          <w:p w14:paraId="604969A2" w14:textId="77777777" w:rsidR="00720386" w:rsidRPr="00720386" w:rsidRDefault="00720386" w:rsidP="00720386">
            <w:pPr>
              <w:spacing w:line="276" w:lineRule="auto"/>
              <w:jc w:val="right"/>
              <w:rPr>
                <w:sz w:val="20"/>
                <w:szCs w:val="20"/>
              </w:rPr>
            </w:pPr>
            <w:r w:rsidRPr="00720386">
              <w:rPr>
                <w:sz w:val="20"/>
                <w:szCs w:val="20"/>
              </w:rPr>
              <w:t xml:space="preserve">           197 035,21 </w:t>
            </w:r>
          </w:p>
        </w:tc>
        <w:tc>
          <w:tcPr>
            <w:tcW w:w="247" w:type="dxa"/>
            <w:vAlign w:val="center"/>
            <w:hideMark/>
          </w:tcPr>
          <w:p w14:paraId="7B66440A" w14:textId="77777777" w:rsidR="00720386" w:rsidRPr="00720386" w:rsidRDefault="00720386" w:rsidP="00720386">
            <w:pPr>
              <w:spacing w:line="276" w:lineRule="auto"/>
              <w:rPr>
                <w:sz w:val="20"/>
                <w:szCs w:val="20"/>
              </w:rPr>
            </w:pPr>
          </w:p>
        </w:tc>
      </w:tr>
      <w:tr w:rsidR="00720386" w:rsidRPr="00720386" w14:paraId="73F81114" w14:textId="77777777" w:rsidTr="009F1A33">
        <w:trPr>
          <w:gridAfter w:val="1"/>
          <w:wAfter w:w="137" w:type="dxa"/>
          <w:trHeight w:val="393"/>
        </w:trPr>
        <w:tc>
          <w:tcPr>
            <w:tcW w:w="561" w:type="dxa"/>
            <w:tcBorders>
              <w:top w:val="nil"/>
              <w:left w:val="single" w:sz="4" w:space="0" w:color="auto"/>
              <w:bottom w:val="single" w:sz="4" w:space="0" w:color="auto"/>
              <w:right w:val="single" w:sz="4" w:space="0" w:color="auto"/>
            </w:tcBorders>
            <w:shd w:val="clear" w:color="auto" w:fill="auto"/>
            <w:noWrap/>
            <w:hideMark/>
          </w:tcPr>
          <w:p w14:paraId="3496D841" w14:textId="77777777" w:rsidR="00720386" w:rsidRPr="00720386" w:rsidRDefault="00720386" w:rsidP="00720386">
            <w:pPr>
              <w:spacing w:line="276" w:lineRule="auto"/>
              <w:jc w:val="center"/>
              <w:rPr>
                <w:sz w:val="20"/>
                <w:szCs w:val="20"/>
              </w:rPr>
            </w:pPr>
            <w:r w:rsidRPr="00720386">
              <w:rPr>
                <w:sz w:val="20"/>
                <w:szCs w:val="20"/>
              </w:rPr>
              <w:t> </w:t>
            </w:r>
          </w:p>
        </w:tc>
        <w:tc>
          <w:tcPr>
            <w:tcW w:w="3828" w:type="dxa"/>
            <w:gridSpan w:val="2"/>
            <w:tcBorders>
              <w:top w:val="single" w:sz="4" w:space="0" w:color="auto"/>
              <w:left w:val="nil"/>
              <w:bottom w:val="single" w:sz="4" w:space="0" w:color="auto"/>
              <w:right w:val="single" w:sz="4" w:space="0" w:color="auto"/>
            </w:tcBorders>
            <w:shd w:val="clear" w:color="auto" w:fill="auto"/>
            <w:hideMark/>
          </w:tcPr>
          <w:p w14:paraId="19F2FB99" w14:textId="77777777" w:rsidR="00720386" w:rsidRPr="00720386" w:rsidRDefault="00720386" w:rsidP="00720386">
            <w:pPr>
              <w:spacing w:line="276" w:lineRule="auto"/>
              <w:jc w:val="right"/>
              <w:rPr>
                <w:b/>
                <w:bCs/>
                <w:sz w:val="20"/>
                <w:szCs w:val="20"/>
              </w:rPr>
            </w:pPr>
            <w:r w:rsidRPr="00720386">
              <w:rPr>
                <w:b/>
                <w:bCs/>
                <w:sz w:val="20"/>
                <w:szCs w:val="20"/>
              </w:rPr>
              <w:t xml:space="preserve"> Итого по Главе 9. "Прочие работы и затраты" </w:t>
            </w:r>
          </w:p>
        </w:tc>
        <w:tc>
          <w:tcPr>
            <w:tcW w:w="1701" w:type="dxa"/>
            <w:tcBorders>
              <w:top w:val="nil"/>
              <w:left w:val="nil"/>
              <w:bottom w:val="single" w:sz="4" w:space="0" w:color="auto"/>
              <w:right w:val="single" w:sz="4" w:space="0" w:color="auto"/>
            </w:tcBorders>
            <w:shd w:val="clear" w:color="auto" w:fill="auto"/>
            <w:hideMark/>
          </w:tcPr>
          <w:p w14:paraId="19AAE916" w14:textId="77777777" w:rsidR="00720386" w:rsidRPr="00720386" w:rsidRDefault="00720386" w:rsidP="00720386">
            <w:pPr>
              <w:spacing w:line="276" w:lineRule="auto"/>
              <w:jc w:val="right"/>
              <w:rPr>
                <w:sz w:val="20"/>
                <w:szCs w:val="20"/>
              </w:rPr>
            </w:pPr>
            <w:r w:rsidRPr="00720386">
              <w:rPr>
                <w:sz w:val="20"/>
                <w:szCs w:val="20"/>
              </w:rPr>
              <w:t xml:space="preserve">            57 983,32 </w:t>
            </w:r>
          </w:p>
        </w:tc>
        <w:tc>
          <w:tcPr>
            <w:tcW w:w="1701" w:type="dxa"/>
            <w:tcBorders>
              <w:top w:val="nil"/>
              <w:left w:val="nil"/>
              <w:bottom w:val="single" w:sz="4" w:space="0" w:color="auto"/>
              <w:right w:val="single" w:sz="4" w:space="0" w:color="auto"/>
            </w:tcBorders>
            <w:shd w:val="clear" w:color="auto" w:fill="auto"/>
            <w:hideMark/>
          </w:tcPr>
          <w:p w14:paraId="4CBCB5ED" w14:textId="77777777" w:rsidR="00720386" w:rsidRPr="00720386" w:rsidRDefault="00720386" w:rsidP="00720386">
            <w:pPr>
              <w:spacing w:line="276" w:lineRule="auto"/>
              <w:jc w:val="right"/>
              <w:rPr>
                <w:sz w:val="20"/>
                <w:szCs w:val="20"/>
              </w:rPr>
            </w:pPr>
            <w:r w:rsidRPr="00720386">
              <w:rPr>
                <w:sz w:val="20"/>
                <w:szCs w:val="20"/>
              </w:rPr>
              <w:t xml:space="preserve">         139 051,89 </w:t>
            </w:r>
          </w:p>
        </w:tc>
        <w:tc>
          <w:tcPr>
            <w:tcW w:w="2126" w:type="dxa"/>
            <w:tcBorders>
              <w:top w:val="nil"/>
              <w:left w:val="nil"/>
              <w:bottom w:val="single" w:sz="4" w:space="0" w:color="auto"/>
              <w:right w:val="single" w:sz="4" w:space="0" w:color="auto"/>
            </w:tcBorders>
            <w:shd w:val="clear" w:color="auto" w:fill="auto"/>
            <w:noWrap/>
            <w:hideMark/>
          </w:tcPr>
          <w:p w14:paraId="7E9C2321" w14:textId="77777777" w:rsidR="00720386" w:rsidRPr="00720386" w:rsidRDefault="00720386" w:rsidP="00720386">
            <w:pPr>
              <w:spacing w:line="276" w:lineRule="auto"/>
              <w:jc w:val="right"/>
              <w:rPr>
                <w:sz w:val="20"/>
                <w:szCs w:val="20"/>
              </w:rPr>
            </w:pPr>
            <w:r w:rsidRPr="00720386">
              <w:rPr>
                <w:sz w:val="20"/>
                <w:szCs w:val="20"/>
              </w:rPr>
              <w:t> </w:t>
            </w:r>
          </w:p>
        </w:tc>
        <w:tc>
          <w:tcPr>
            <w:tcW w:w="3970" w:type="dxa"/>
            <w:tcBorders>
              <w:top w:val="nil"/>
              <w:left w:val="nil"/>
              <w:bottom w:val="single" w:sz="4" w:space="0" w:color="auto"/>
              <w:right w:val="single" w:sz="4" w:space="0" w:color="auto"/>
            </w:tcBorders>
            <w:shd w:val="clear" w:color="auto" w:fill="auto"/>
            <w:hideMark/>
          </w:tcPr>
          <w:p w14:paraId="46FCA79E" w14:textId="77777777" w:rsidR="00720386" w:rsidRPr="00720386" w:rsidRDefault="00720386" w:rsidP="00720386">
            <w:pPr>
              <w:spacing w:line="276" w:lineRule="auto"/>
              <w:jc w:val="right"/>
              <w:rPr>
                <w:sz w:val="20"/>
                <w:szCs w:val="20"/>
              </w:rPr>
            </w:pPr>
            <w:r w:rsidRPr="00720386">
              <w:rPr>
                <w:sz w:val="20"/>
                <w:szCs w:val="20"/>
              </w:rPr>
              <w:t xml:space="preserve">        499 934,00 </w:t>
            </w:r>
          </w:p>
        </w:tc>
        <w:tc>
          <w:tcPr>
            <w:tcW w:w="1701" w:type="dxa"/>
            <w:tcBorders>
              <w:top w:val="nil"/>
              <w:left w:val="nil"/>
              <w:bottom w:val="single" w:sz="4" w:space="0" w:color="auto"/>
              <w:right w:val="single" w:sz="4" w:space="0" w:color="auto"/>
            </w:tcBorders>
            <w:shd w:val="clear" w:color="auto" w:fill="auto"/>
            <w:hideMark/>
          </w:tcPr>
          <w:p w14:paraId="65B73156" w14:textId="77777777" w:rsidR="00720386" w:rsidRPr="00720386" w:rsidRDefault="00720386" w:rsidP="00720386">
            <w:pPr>
              <w:spacing w:line="276" w:lineRule="auto"/>
              <w:jc w:val="right"/>
              <w:rPr>
                <w:sz w:val="20"/>
                <w:szCs w:val="20"/>
              </w:rPr>
            </w:pPr>
            <w:r w:rsidRPr="00720386">
              <w:rPr>
                <w:sz w:val="20"/>
                <w:szCs w:val="20"/>
              </w:rPr>
              <w:t xml:space="preserve">           696 969,21 </w:t>
            </w:r>
          </w:p>
        </w:tc>
        <w:tc>
          <w:tcPr>
            <w:tcW w:w="247" w:type="dxa"/>
            <w:vAlign w:val="center"/>
            <w:hideMark/>
          </w:tcPr>
          <w:p w14:paraId="3FECA162" w14:textId="77777777" w:rsidR="00720386" w:rsidRPr="00720386" w:rsidRDefault="00720386" w:rsidP="00720386">
            <w:pPr>
              <w:spacing w:line="276" w:lineRule="auto"/>
              <w:rPr>
                <w:sz w:val="20"/>
                <w:szCs w:val="20"/>
              </w:rPr>
            </w:pPr>
          </w:p>
        </w:tc>
      </w:tr>
      <w:tr w:rsidR="00720386" w:rsidRPr="00720386" w14:paraId="3A92FD5C" w14:textId="77777777" w:rsidTr="009F1A33">
        <w:trPr>
          <w:gridAfter w:val="1"/>
          <w:wAfter w:w="137" w:type="dxa"/>
          <w:trHeight w:val="361"/>
        </w:trPr>
        <w:tc>
          <w:tcPr>
            <w:tcW w:w="561" w:type="dxa"/>
            <w:tcBorders>
              <w:top w:val="nil"/>
              <w:left w:val="single" w:sz="4" w:space="0" w:color="auto"/>
              <w:bottom w:val="single" w:sz="4" w:space="0" w:color="auto"/>
              <w:right w:val="single" w:sz="4" w:space="0" w:color="auto"/>
            </w:tcBorders>
            <w:shd w:val="clear" w:color="auto" w:fill="auto"/>
            <w:noWrap/>
            <w:hideMark/>
          </w:tcPr>
          <w:p w14:paraId="0EB41C5D" w14:textId="77777777" w:rsidR="00720386" w:rsidRPr="00720386" w:rsidRDefault="00720386" w:rsidP="00720386">
            <w:pPr>
              <w:spacing w:line="276" w:lineRule="auto"/>
              <w:jc w:val="center"/>
              <w:rPr>
                <w:sz w:val="20"/>
                <w:szCs w:val="20"/>
              </w:rPr>
            </w:pPr>
            <w:r w:rsidRPr="00720386">
              <w:rPr>
                <w:sz w:val="20"/>
                <w:szCs w:val="20"/>
              </w:rPr>
              <w:t> </w:t>
            </w:r>
          </w:p>
        </w:tc>
        <w:tc>
          <w:tcPr>
            <w:tcW w:w="3828" w:type="dxa"/>
            <w:gridSpan w:val="2"/>
            <w:tcBorders>
              <w:top w:val="single" w:sz="4" w:space="0" w:color="auto"/>
              <w:left w:val="nil"/>
              <w:bottom w:val="single" w:sz="4" w:space="0" w:color="auto"/>
              <w:right w:val="single" w:sz="4" w:space="0" w:color="auto"/>
            </w:tcBorders>
            <w:shd w:val="clear" w:color="auto" w:fill="auto"/>
            <w:hideMark/>
          </w:tcPr>
          <w:p w14:paraId="2EB0C512" w14:textId="77777777" w:rsidR="00720386" w:rsidRPr="00720386" w:rsidRDefault="00720386" w:rsidP="00720386">
            <w:pPr>
              <w:spacing w:line="276" w:lineRule="auto"/>
              <w:jc w:val="right"/>
              <w:rPr>
                <w:b/>
                <w:bCs/>
                <w:sz w:val="20"/>
                <w:szCs w:val="20"/>
              </w:rPr>
            </w:pPr>
            <w:r w:rsidRPr="00720386">
              <w:rPr>
                <w:b/>
                <w:bCs/>
                <w:sz w:val="20"/>
                <w:szCs w:val="20"/>
              </w:rPr>
              <w:t xml:space="preserve"> Итого по Главам 1-9 </w:t>
            </w:r>
          </w:p>
        </w:tc>
        <w:tc>
          <w:tcPr>
            <w:tcW w:w="1701" w:type="dxa"/>
            <w:tcBorders>
              <w:top w:val="nil"/>
              <w:left w:val="nil"/>
              <w:bottom w:val="single" w:sz="4" w:space="0" w:color="auto"/>
              <w:right w:val="single" w:sz="4" w:space="0" w:color="auto"/>
            </w:tcBorders>
            <w:shd w:val="clear" w:color="auto" w:fill="auto"/>
            <w:hideMark/>
          </w:tcPr>
          <w:p w14:paraId="4E852099" w14:textId="77777777" w:rsidR="00720386" w:rsidRPr="00720386" w:rsidRDefault="00720386" w:rsidP="00720386">
            <w:pPr>
              <w:spacing w:line="276" w:lineRule="auto"/>
              <w:jc w:val="right"/>
              <w:rPr>
                <w:sz w:val="20"/>
                <w:szCs w:val="20"/>
              </w:rPr>
            </w:pPr>
            <w:r w:rsidRPr="00720386">
              <w:rPr>
                <w:sz w:val="20"/>
                <w:szCs w:val="20"/>
              </w:rPr>
              <w:t xml:space="preserve">       1 556 260,32 </w:t>
            </w:r>
          </w:p>
        </w:tc>
        <w:tc>
          <w:tcPr>
            <w:tcW w:w="1701" w:type="dxa"/>
            <w:tcBorders>
              <w:top w:val="nil"/>
              <w:left w:val="nil"/>
              <w:bottom w:val="single" w:sz="4" w:space="0" w:color="auto"/>
              <w:right w:val="single" w:sz="4" w:space="0" w:color="auto"/>
            </w:tcBorders>
            <w:shd w:val="clear" w:color="auto" w:fill="auto"/>
            <w:hideMark/>
          </w:tcPr>
          <w:p w14:paraId="64407E59" w14:textId="77777777" w:rsidR="00720386" w:rsidRPr="00720386" w:rsidRDefault="00720386" w:rsidP="00720386">
            <w:pPr>
              <w:spacing w:line="276" w:lineRule="auto"/>
              <w:jc w:val="right"/>
              <w:rPr>
                <w:sz w:val="20"/>
                <w:szCs w:val="20"/>
              </w:rPr>
            </w:pPr>
            <w:r w:rsidRPr="00720386">
              <w:rPr>
                <w:sz w:val="20"/>
                <w:szCs w:val="20"/>
              </w:rPr>
              <w:t xml:space="preserve">      3 732 123,89 </w:t>
            </w:r>
          </w:p>
        </w:tc>
        <w:tc>
          <w:tcPr>
            <w:tcW w:w="2126" w:type="dxa"/>
            <w:tcBorders>
              <w:top w:val="nil"/>
              <w:left w:val="nil"/>
              <w:bottom w:val="single" w:sz="4" w:space="0" w:color="auto"/>
              <w:right w:val="single" w:sz="4" w:space="0" w:color="auto"/>
            </w:tcBorders>
            <w:shd w:val="clear" w:color="auto" w:fill="auto"/>
            <w:hideMark/>
          </w:tcPr>
          <w:p w14:paraId="193C0456" w14:textId="77777777" w:rsidR="00720386" w:rsidRPr="00720386" w:rsidRDefault="00720386" w:rsidP="00720386">
            <w:pPr>
              <w:spacing w:line="276" w:lineRule="auto"/>
              <w:jc w:val="right"/>
              <w:rPr>
                <w:sz w:val="20"/>
                <w:szCs w:val="20"/>
              </w:rPr>
            </w:pPr>
            <w:r w:rsidRPr="00720386">
              <w:rPr>
                <w:sz w:val="20"/>
                <w:szCs w:val="20"/>
              </w:rPr>
              <w:t xml:space="preserve">     57 813 140,00 </w:t>
            </w:r>
          </w:p>
        </w:tc>
        <w:tc>
          <w:tcPr>
            <w:tcW w:w="3970" w:type="dxa"/>
            <w:tcBorders>
              <w:top w:val="nil"/>
              <w:left w:val="nil"/>
              <w:bottom w:val="single" w:sz="4" w:space="0" w:color="auto"/>
              <w:right w:val="single" w:sz="4" w:space="0" w:color="auto"/>
            </w:tcBorders>
            <w:shd w:val="clear" w:color="auto" w:fill="auto"/>
            <w:hideMark/>
          </w:tcPr>
          <w:p w14:paraId="2E7F0F37" w14:textId="77777777" w:rsidR="00720386" w:rsidRPr="00720386" w:rsidRDefault="00720386" w:rsidP="00720386">
            <w:pPr>
              <w:spacing w:line="276" w:lineRule="auto"/>
              <w:jc w:val="right"/>
              <w:rPr>
                <w:sz w:val="20"/>
                <w:szCs w:val="20"/>
              </w:rPr>
            </w:pPr>
            <w:r w:rsidRPr="00720386">
              <w:rPr>
                <w:sz w:val="20"/>
                <w:szCs w:val="20"/>
              </w:rPr>
              <w:t xml:space="preserve">        499 934,00 </w:t>
            </w:r>
          </w:p>
        </w:tc>
        <w:tc>
          <w:tcPr>
            <w:tcW w:w="1701" w:type="dxa"/>
            <w:tcBorders>
              <w:top w:val="nil"/>
              <w:left w:val="nil"/>
              <w:bottom w:val="single" w:sz="4" w:space="0" w:color="auto"/>
              <w:right w:val="single" w:sz="4" w:space="0" w:color="auto"/>
            </w:tcBorders>
            <w:shd w:val="clear" w:color="auto" w:fill="auto"/>
            <w:hideMark/>
          </w:tcPr>
          <w:p w14:paraId="5B777EC1" w14:textId="77777777" w:rsidR="00720386" w:rsidRPr="00720386" w:rsidRDefault="00720386" w:rsidP="00720386">
            <w:pPr>
              <w:spacing w:line="276" w:lineRule="auto"/>
              <w:jc w:val="right"/>
              <w:rPr>
                <w:sz w:val="20"/>
                <w:szCs w:val="20"/>
              </w:rPr>
            </w:pPr>
            <w:r w:rsidRPr="00720386">
              <w:rPr>
                <w:sz w:val="20"/>
                <w:szCs w:val="20"/>
              </w:rPr>
              <w:t xml:space="preserve">      63 601 458,21 </w:t>
            </w:r>
          </w:p>
        </w:tc>
        <w:tc>
          <w:tcPr>
            <w:tcW w:w="247" w:type="dxa"/>
            <w:vAlign w:val="center"/>
            <w:hideMark/>
          </w:tcPr>
          <w:p w14:paraId="1246A0C9" w14:textId="77777777" w:rsidR="00720386" w:rsidRPr="00720386" w:rsidRDefault="00720386" w:rsidP="00720386">
            <w:pPr>
              <w:spacing w:line="276" w:lineRule="auto"/>
              <w:rPr>
                <w:sz w:val="20"/>
                <w:szCs w:val="20"/>
              </w:rPr>
            </w:pPr>
          </w:p>
        </w:tc>
      </w:tr>
      <w:tr w:rsidR="00720386" w:rsidRPr="00720386" w14:paraId="79659D7B" w14:textId="77777777" w:rsidTr="009F1A33">
        <w:trPr>
          <w:trHeight w:val="255"/>
        </w:trPr>
        <w:tc>
          <w:tcPr>
            <w:tcW w:w="15588" w:type="dxa"/>
            <w:gridSpan w:val="8"/>
            <w:tcBorders>
              <w:top w:val="single" w:sz="4" w:space="0" w:color="auto"/>
              <w:left w:val="single" w:sz="4" w:space="0" w:color="auto"/>
              <w:bottom w:val="single" w:sz="4" w:space="0" w:color="auto"/>
              <w:right w:val="single" w:sz="4" w:space="0" w:color="auto"/>
            </w:tcBorders>
            <w:shd w:val="clear" w:color="auto" w:fill="auto"/>
            <w:hideMark/>
          </w:tcPr>
          <w:p w14:paraId="340E910F" w14:textId="77777777" w:rsidR="00720386" w:rsidRPr="00720386" w:rsidRDefault="00720386" w:rsidP="00720386">
            <w:pPr>
              <w:spacing w:line="276" w:lineRule="auto"/>
              <w:rPr>
                <w:b/>
                <w:bCs/>
                <w:sz w:val="20"/>
                <w:szCs w:val="20"/>
              </w:rPr>
            </w:pPr>
            <w:r w:rsidRPr="00720386">
              <w:rPr>
                <w:b/>
                <w:bCs/>
                <w:sz w:val="20"/>
                <w:szCs w:val="20"/>
              </w:rPr>
              <w:t xml:space="preserve"> Глава 10. Содержание службы заказчика. Строительный контроль </w:t>
            </w:r>
          </w:p>
        </w:tc>
        <w:tc>
          <w:tcPr>
            <w:tcW w:w="384" w:type="dxa"/>
            <w:gridSpan w:val="2"/>
            <w:vAlign w:val="center"/>
            <w:hideMark/>
          </w:tcPr>
          <w:p w14:paraId="2DDFAFBC" w14:textId="77777777" w:rsidR="00720386" w:rsidRPr="00720386" w:rsidRDefault="00720386" w:rsidP="00720386">
            <w:pPr>
              <w:spacing w:line="276" w:lineRule="auto"/>
              <w:rPr>
                <w:sz w:val="20"/>
                <w:szCs w:val="20"/>
              </w:rPr>
            </w:pPr>
          </w:p>
        </w:tc>
      </w:tr>
      <w:tr w:rsidR="00720386" w:rsidRPr="00720386" w14:paraId="6B157D8C" w14:textId="77777777" w:rsidTr="009F1A33">
        <w:trPr>
          <w:gridAfter w:val="1"/>
          <w:wAfter w:w="137" w:type="dxa"/>
          <w:trHeight w:val="720"/>
        </w:trPr>
        <w:tc>
          <w:tcPr>
            <w:tcW w:w="561" w:type="dxa"/>
            <w:tcBorders>
              <w:top w:val="nil"/>
              <w:left w:val="single" w:sz="4" w:space="0" w:color="auto"/>
              <w:bottom w:val="single" w:sz="4" w:space="0" w:color="auto"/>
              <w:right w:val="single" w:sz="4" w:space="0" w:color="auto"/>
            </w:tcBorders>
            <w:shd w:val="clear" w:color="auto" w:fill="auto"/>
            <w:hideMark/>
          </w:tcPr>
          <w:p w14:paraId="4A575DE3" w14:textId="77777777" w:rsidR="00720386" w:rsidRPr="00720386" w:rsidRDefault="00720386" w:rsidP="00720386">
            <w:pPr>
              <w:spacing w:line="276" w:lineRule="auto"/>
              <w:jc w:val="center"/>
              <w:rPr>
                <w:sz w:val="20"/>
                <w:szCs w:val="20"/>
              </w:rPr>
            </w:pPr>
            <w:r w:rsidRPr="00720386">
              <w:rPr>
                <w:sz w:val="20"/>
                <w:szCs w:val="20"/>
              </w:rPr>
              <w:lastRenderedPageBreak/>
              <w:t xml:space="preserve">  6 </w:t>
            </w:r>
          </w:p>
        </w:tc>
        <w:tc>
          <w:tcPr>
            <w:tcW w:w="1447" w:type="dxa"/>
            <w:tcBorders>
              <w:top w:val="nil"/>
              <w:left w:val="nil"/>
              <w:bottom w:val="single" w:sz="4" w:space="0" w:color="auto"/>
              <w:right w:val="single" w:sz="4" w:space="0" w:color="auto"/>
            </w:tcBorders>
            <w:shd w:val="clear" w:color="auto" w:fill="auto"/>
            <w:hideMark/>
          </w:tcPr>
          <w:p w14:paraId="14B99E04" w14:textId="77777777" w:rsidR="00720386" w:rsidRPr="00720386" w:rsidRDefault="00720386" w:rsidP="00720386">
            <w:pPr>
              <w:spacing w:line="276" w:lineRule="auto"/>
              <w:rPr>
                <w:sz w:val="20"/>
                <w:szCs w:val="20"/>
              </w:rPr>
            </w:pPr>
            <w:r w:rsidRPr="00720386">
              <w:rPr>
                <w:sz w:val="20"/>
                <w:szCs w:val="20"/>
              </w:rPr>
              <w:t xml:space="preserve"> Приказ ООО "КЭНК" от 11.02.2021 № 33 </w:t>
            </w:r>
          </w:p>
        </w:tc>
        <w:tc>
          <w:tcPr>
            <w:tcW w:w="2381" w:type="dxa"/>
            <w:tcBorders>
              <w:top w:val="nil"/>
              <w:left w:val="nil"/>
              <w:bottom w:val="single" w:sz="4" w:space="0" w:color="auto"/>
              <w:right w:val="single" w:sz="4" w:space="0" w:color="auto"/>
            </w:tcBorders>
            <w:shd w:val="clear" w:color="auto" w:fill="auto"/>
            <w:hideMark/>
          </w:tcPr>
          <w:p w14:paraId="2FEFBD0C" w14:textId="77777777" w:rsidR="00720386" w:rsidRPr="00720386" w:rsidRDefault="00720386" w:rsidP="00720386">
            <w:pPr>
              <w:spacing w:line="276" w:lineRule="auto"/>
              <w:rPr>
                <w:sz w:val="20"/>
                <w:szCs w:val="20"/>
              </w:rPr>
            </w:pPr>
            <w:r w:rsidRPr="00720386">
              <w:rPr>
                <w:sz w:val="20"/>
                <w:szCs w:val="20"/>
              </w:rPr>
              <w:t xml:space="preserve"> Содержание службы заказчика - застройщика 5% </w:t>
            </w:r>
          </w:p>
        </w:tc>
        <w:tc>
          <w:tcPr>
            <w:tcW w:w="1701" w:type="dxa"/>
            <w:tcBorders>
              <w:top w:val="nil"/>
              <w:left w:val="nil"/>
              <w:bottom w:val="single" w:sz="4" w:space="0" w:color="auto"/>
              <w:right w:val="single" w:sz="4" w:space="0" w:color="auto"/>
            </w:tcBorders>
            <w:shd w:val="clear" w:color="auto" w:fill="auto"/>
            <w:hideMark/>
          </w:tcPr>
          <w:p w14:paraId="1B3434AD" w14:textId="77777777" w:rsidR="00720386" w:rsidRPr="00720386" w:rsidRDefault="00720386" w:rsidP="00720386">
            <w:pPr>
              <w:spacing w:line="276" w:lineRule="auto"/>
              <w:jc w:val="right"/>
              <w:rPr>
                <w:sz w:val="20"/>
                <w:szCs w:val="20"/>
              </w:rPr>
            </w:pPr>
            <w:r w:rsidRPr="00720386">
              <w:rPr>
                <w:sz w:val="20"/>
                <w:szCs w:val="20"/>
              </w:rPr>
              <w:t xml:space="preserve"> 77 813,02</w:t>
            </w:r>
            <w:r w:rsidRPr="00720386">
              <w:rPr>
                <w:sz w:val="20"/>
                <w:szCs w:val="20"/>
              </w:rPr>
              <w:br/>
            </w:r>
          </w:p>
        </w:tc>
        <w:tc>
          <w:tcPr>
            <w:tcW w:w="1701" w:type="dxa"/>
            <w:tcBorders>
              <w:top w:val="nil"/>
              <w:left w:val="nil"/>
              <w:bottom w:val="single" w:sz="4" w:space="0" w:color="auto"/>
              <w:right w:val="single" w:sz="4" w:space="0" w:color="auto"/>
            </w:tcBorders>
            <w:shd w:val="clear" w:color="auto" w:fill="auto"/>
            <w:hideMark/>
          </w:tcPr>
          <w:p w14:paraId="3CD596FB" w14:textId="77777777" w:rsidR="00720386" w:rsidRPr="00720386" w:rsidRDefault="00720386" w:rsidP="00720386">
            <w:pPr>
              <w:spacing w:line="276" w:lineRule="auto"/>
              <w:jc w:val="right"/>
              <w:rPr>
                <w:sz w:val="20"/>
                <w:szCs w:val="20"/>
              </w:rPr>
            </w:pPr>
            <w:r w:rsidRPr="00720386">
              <w:rPr>
                <w:sz w:val="20"/>
                <w:szCs w:val="20"/>
              </w:rPr>
              <w:t xml:space="preserve"> 186 606,19</w:t>
            </w:r>
            <w:r w:rsidRPr="00720386">
              <w:rPr>
                <w:sz w:val="20"/>
                <w:szCs w:val="20"/>
              </w:rPr>
              <w:br/>
            </w:r>
          </w:p>
        </w:tc>
        <w:tc>
          <w:tcPr>
            <w:tcW w:w="2126" w:type="dxa"/>
            <w:tcBorders>
              <w:top w:val="nil"/>
              <w:left w:val="nil"/>
              <w:bottom w:val="single" w:sz="4" w:space="0" w:color="auto"/>
              <w:right w:val="single" w:sz="4" w:space="0" w:color="auto"/>
            </w:tcBorders>
            <w:shd w:val="clear" w:color="auto" w:fill="auto"/>
            <w:hideMark/>
          </w:tcPr>
          <w:p w14:paraId="690DF59F" w14:textId="77777777" w:rsidR="00720386" w:rsidRPr="00720386" w:rsidRDefault="00720386" w:rsidP="00720386">
            <w:pPr>
              <w:spacing w:line="276" w:lineRule="auto"/>
              <w:jc w:val="right"/>
              <w:rPr>
                <w:sz w:val="20"/>
                <w:szCs w:val="20"/>
              </w:rPr>
            </w:pPr>
            <w:r w:rsidRPr="00720386">
              <w:rPr>
                <w:sz w:val="20"/>
                <w:szCs w:val="20"/>
              </w:rPr>
              <w:t xml:space="preserve"> 2 890 657,00</w:t>
            </w:r>
            <w:r w:rsidRPr="00720386">
              <w:rPr>
                <w:sz w:val="20"/>
                <w:szCs w:val="20"/>
              </w:rPr>
              <w:br/>
            </w:r>
          </w:p>
        </w:tc>
        <w:tc>
          <w:tcPr>
            <w:tcW w:w="3970" w:type="dxa"/>
            <w:tcBorders>
              <w:top w:val="nil"/>
              <w:left w:val="nil"/>
              <w:bottom w:val="single" w:sz="4" w:space="0" w:color="auto"/>
              <w:right w:val="single" w:sz="4" w:space="0" w:color="auto"/>
            </w:tcBorders>
            <w:shd w:val="clear" w:color="auto" w:fill="auto"/>
            <w:hideMark/>
          </w:tcPr>
          <w:p w14:paraId="5794B7D1" w14:textId="77777777" w:rsidR="00720386" w:rsidRPr="00720386" w:rsidRDefault="00720386" w:rsidP="00720386">
            <w:pPr>
              <w:spacing w:line="276" w:lineRule="auto"/>
              <w:jc w:val="right"/>
              <w:rPr>
                <w:sz w:val="20"/>
                <w:szCs w:val="20"/>
              </w:rPr>
            </w:pPr>
            <w:r w:rsidRPr="00720386">
              <w:rPr>
                <w:sz w:val="20"/>
                <w:szCs w:val="20"/>
              </w:rPr>
              <w:t xml:space="preserve"> 24 996,70</w:t>
            </w:r>
            <w:r w:rsidRPr="00720386">
              <w:rPr>
                <w:sz w:val="20"/>
                <w:szCs w:val="20"/>
              </w:rPr>
              <w:br/>
            </w:r>
          </w:p>
        </w:tc>
        <w:tc>
          <w:tcPr>
            <w:tcW w:w="1701" w:type="dxa"/>
            <w:tcBorders>
              <w:top w:val="nil"/>
              <w:left w:val="nil"/>
              <w:bottom w:val="single" w:sz="4" w:space="0" w:color="auto"/>
              <w:right w:val="single" w:sz="4" w:space="0" w:color="auto"/>
            </w:tcBorders>
            <w:shd w:val="clear" w:color="auto" w:fill="auto"/>
            <w:hideMark/>
          </w:tcPr>
          <w:p w14:paraId="7F5CABB5" w14:textId="77777777" w:rsidR="00720386" w:rsidRPr="00720386" w:rsidRDefault="00720386" w:rsidP="00720386">
            <w:pPr>
              <w:spacing w:line="276" w:lineRule="auto"/>
              <w:jc w:val="right"/>
              <w:rPr>
                <w:sz w:val="20"/>
                <w:szCs w:val="20"/>
              </w:rPr>
            </w:pPr>
            <w:r w:rsidRPr="00720386">
              <w:rPr>
                <w:sz w:val="20"/>
                <w:szCs w:val="20"/>
              </w:rPr>
              <w:t xml:space="preserve">        3 180 072,91 </w:t>
            </w:r>
          </w:p>
        </w:tc>
        <w:tc>
          <w:tcPr>
            <w:tcW w:w="247" w:type="dxa"/>
            <w:vAlign w:val="center"/>
            <w:hideMark/>
          </w:tcPr>
          <w:p w14:paraId="21343657" w14:textId="77777777" w:rsidR="00720386" w:rsidRPr="00720386" w:rsidRDefault="00720386" w:rsidP="00720386">
            <w:pPr>
              <w:spacing w:line="276" w:lineRule="auto"/>
              <w:rPr>
                <w:sz w:val="20"/>
                <w:szCs w:val="20"/>
              </w:rPr>
            </w:pPr>
          </w:p>
        </w:tc>
      </w:tr>
      <w:tr w:rsidR="00720386" w:rsidRPr="00720386" w14:paraId="115A0A78" w14:textId="77777777" w:rsidTr="009F1A33">
        <w:trPr>
          <w:gridAfter w:val="1"/>
          <w:wAfter w:w="137" w:type="dxa"/>
          <w:trHeight w:val="683"/>
        </w:trPr>
        <w:tc>
          <w:tcPr>
            <w:tcW w:w="561" w:type="dxa"/>
            <w:tcBorders>
              <w:top w:val="single" w:sz="4" w:space="0" w:color="auto"/>
              <w:left w:val="single" w:sz="4" w:space="0" w:color="auto"/>
              <w:bottom w:val="single" w:sz="4" w:space="0" w:color="auto"/>
              <w:right w:val="single" w:sz="4" w:space="0" w:color="auto"/>
            </w:tcBorders>
            <w:shd w:val="clear" w:color="auto" w:fill="auto"/>
            <w:noWrap/>
            <w:hideMark/>
          </w:tcPr>
          <w:p w14:paraId="327E4AD0" w14:textId="77777777" w:rsidR="00720386" w:rsidRPr="00720386" w:rsidRDefault="00720386" w:rsidP="00720386">
            <w:pPr>
              <w:spacing w:line="276" w:lineRule="auto"/>
              <w:jc w:val="center"/>
              <w:rPr>
                <w:sz w:val="20"/>
                <w:szCs w:val="20"/>
              </w:rPr>
            </w:pPr>
            <w:r w:rsidRPr="00720386">
              <w:rPr>
                <w:sz w:val="20"/>
                <w:szCs w:val="20"/>
              </w:rPr>
              <w:t> </w:t>
            </w:r>
          </w:p>
        </w:tc>
        <w:tc>
          <w:tcPr>
            <w:tcW w:w="3828" w:type="dxa"/>
            <w:gridSpan w:val="2"/>
            <w:tcBorders>
              <w:top w:val="single" w:sz="4" w:space="0" w:color="auto"/>
              <w:left w:val="nil"/>
              <w:bottom w:val="single" w:sz="4" w:space="0" w:color="auto"/>
              <w:right w:val="single" w:sz="4" w:space="0" w:color="auto"/>
            </w:tcBorders>
            <w:shd w:val="clear" w:color="auto" w:fill="auto"/>
            <w:hideMark/>
          </w:tcPr>
          <w:p w14:paraId="3208D738" w14:textId="77777777" w:rsidR="00720386" w:rsidRPr="00720386" w:rsidRDefault="00720386" w:rsidP="00720386">
            <w:pPr>
              <w:spacing w:line="276" w:lineRule="auto"/>
              <w:jc w:val="right"/>
              <w:rPr>
                <w:b/>
                <w:bCs/>
                <w:sz w:val="20"/>
                <w:szCs w:val="20"/>
              </w:rPr>
            </w:pPr>
            <w:r w:rsidRPr="00720386">
              <w:rPr>
                <w:b/>
                <w:bCs/>
                <w:sz w:val="20"/>
                <w:szCs w:val="20"/>
              </w:rPr>
              <w:t xml:space="preserve"> Итого по Главе 10. "Содержание службы заказчика. Строительный контроль" </w:t>
            </w:r>
          </w:p>
        </w:tc>
        <w:tc>
          <w:tcPr>
            <w:tcW w:w="1701" w:type="dxa"/>
            <w:tcBorders>
              <w:top w:val="single" w:sz="4" w:space="0" w:color="auto"/>
              <w:left w:val="nil"/>
              <w:bottom w:val="single" w:sz="4" w:space="0" w:color="auto"/>
              <w:right w:val="single" w:sz="4" w:space="0" w:color="auto"/>
            </w:tcBorders>
            <w:shd w:val="clear" w:color="auto" w:fill="auto"/>
            <w:hideMark/>
          </w:tcPr>
          <w:p w14:paraId="18354807" w14:textId="77777777" w:rsidR="00720386" w:rsidRPr="00720386" w:rsidRDefault="00720386" w:rsidP="00720386">
            <w:pPr>
              <w:spacing w:line="276" w:lineRule="auto"/>
              <w:jc w:val="right"/>
              <w:rPr>
                <w:sz w:val="20"/>
                <w:szCs w:val="20"/>
              </w:rPr>
            </w:pPr>
            <w:r w:rsidRPr="00720386">
              <w:rPr>
                <w:sz w:val="20"/>
                <w:szCs w:val="20"/>
              </w:rPr>
              <w:t xml:space="preserve">            77 813,02 </w:t>
            </w:r>
          </w:p>
        </w:tc>
        <w:tc>
          <w:tcPr>
            <w:tcW w:w="1701" w:type="dxa"/>
            <w:tcBorders>
              <w:top w:val="single" w:sz="4" w:space="0" w:color="auto"/>
              <w:left w:val="nil"/>
              <w:bottom w:val="single" w:sz="4" w:space="0" w:color="auto"/>
              <w:right w:val="single" w:sz="4" w:space="0" w:color="auto"/>
            </w:tcBorders>
            <w:shd w:val="clear" w:color="auto" w:fill="auto"/>
            <w:hideMark/>
          </w:tcPr>
          <w:p w14:paraId="4F18EF5C" w14:textId="77777777" w:rsidR="00720386" w:rsidRPr="00720386" w:rsidRDefault="00720386" w:rsidP="00720386">
            <w:pPr>
              <w:spacing w:line="276" w:lineRule="auto"/>
              <w:jc w:val="right"/>
              <w:rPr>
                <w:sz w:val="20"/>
                <w:szCs w:val="20"/>
              </w:rPr>
            </w:pPr>
            <w:r w:rsidRPr="00720386">
              <w:rPr>
                <w:sz w:val="20"/>
                <w:szCs w:val="20"/>
              </w:rPr>
              <w:t xml:space="preserve">         186 606,19 </w:t>
            </w:r>
          </w:p>
        </w:tc>
        <w:tc>
          <w:tcPr>
            <w:tcW w:w="2126" w:type="dxa"/>
            <w:tcBorders>
              <w:top w:val="single" w:sz="4" w:space="0" w:color="auto"/>
              <w:left w:val="nil"/>
              <w:bottom w:val="single" w:sz="4" w:space="0" w:color="auto"/>
              <w:right w:val="single" w:sz="4" w:space="0" w:color="auto"/>
            </w:tcBorders>
            <w:shd w:val="clear" w:color="auto" w:fill="auto"/>
            <w:hideMark/>
          </w:tcPr>
          <w:p w14:paraId="0AA38CD1" w14:textId="77777777" w:rsidR="00720386" w:rsidRPr="00720386" w:rsidRDefault="00720386" w:rsidP="00720386">
            <w:pPr>
              <w:spacing w:line="276" w:lineRule="auto"/>
              <w:jc w:val="right"/>
              <w:rPr>
                <w:sz w:val="20"/>
                <w:szCs w:val="20"/>
              </w:rPr>
            </w:pPr>
            <w:r w:rsidRPr="00720386">
              <w:rPr>
                <w:sz w:val="20"/>
                <w:szCs w:val="20"/>
              </w:rPr>
              <w:t xml:space="preserve">       2 890 657,00 </w:t>
            </w:r>
          </w:p>
        </w:tc>
        <w:tc>
          <w:tcPr>
            <w:tcW w:w="3970" w:type="dxa"/>
            <w:tcBorders>
              <w:top w:val="single" w:sz="4" w:space="0" w:color="auto"/>
              <w:left w:val="nil"/>
              <w:bottom w:val="single" w:sz="4" w:space="0" w:color="auto"/>
              <w:right w:val="single" w:sz="4" w:space="0" w:color="auto"/>
            </w:tcBorders>
            <w:shd w:val="clear" w:color="auto" w:fill="auto"/>
            <w:hideMark/>
          </w:tcPr>
          <w:p w14:paraId="3F5DF316" w14:textId="77777777" w:rsidR="00720386" w:rsidRPr="00720386" w:rsidRDefault="00720386" w:rsidP="00720386">
            <w:pPr>
              <w:spacing w:line="276" w:lineRule="auto"/>
              <w:jc w:val="right"/>
              <w:rPr>
                <w:sz w:val="20"/>
                <w:szCs w:val="20"/>
              </w:rPr>
            </w:pPr>
            <w:r w:rsidRPr="00720386">
              <w:rPr>
                <w:sz w:val="20"/>
                <w:szCs w:val="20"/>
              </w:rPr>
              <w:t xml:space="preserve">          24 996,70 </w:t>
            </w:r>
          </w:p>
        </w:tc>
        <w:tc>
          <w:tcPr>
            <w:tcW w:w="1701" w:type="dxa"/>
            <w:tcBorders>
              <w:top w:val="single" w:sz="4" w:space="0" w:color="auto"/>
              <w:left w:val="nil"/>
              <w:bottom w:val="single" w:sz="4" w:space="0" w:color="auto"/>
              <w:right w:val="single" w:sz="4" w:space="0" w:color="auto"/>
            </w:tcBorders>
            <w:shd w:val="clear" w:color="auto" w:fill="auto"/>
            <w:hideMark/>
          </w:tcPr>
          <w:p w14:paraId="12435F92" w14:textId="77777777" w:rsidR="00720386" w:rsidRPr="00720386" w:rsidRDefault="00720386" w:rsidP="00720386">
            <w:pPr>
              <w:spacing w:line="276" w:lineRule="auto"/>
              <w:jc w:val="right"/>
              <w:rPr>
                <w:sz w:val="20"/>
                <w:szCs w:val="20"/>
              </w:rPr>
            </w:pPr>
            <w:r w:rsidRPr="00720386">
              <w:rPr>
                <w:sz w:val="20"/>
                <w:szCs w:val="20"/>
              </w:rPr>
              <w:t xml:space="preserve">        3 180 072,91 </w:t>
            </w:r>
          </w:p>
        </w:tc>
        <w:tc>
          <w:tcPr>
            <w:tcW w:w="247" w:type="dxa"/>
            <w:vAlign w:val="center"/>
            <w:hideMark/>
          </w:tcPr>
          <w:p w14:paraId="3DB62FF1" w14:textId="77777777" w:rsidR="00720386" w:rsidRPr="00720386" w:rsidRDefault="00720386" w:rsidP="00720386">
            <w:pPr>
              <w:spacing w:line="276" w:lineRule="auto"/>
              <w:rPr>
                <w:sz w:val="20"/>
                <w:szCs w:val="20"/>
              </w:rPr>
            </w:pPr>
          </w:p>
        </w:tc>
      </w:tr>
      <w:tr w:rsidR="00720386" w:rsidRPr="00720386" w14:paraId="48C5DFC1" w14:textId="77777777" w:rsidTr="009F1A33">
        <w:trPr>
          <w:trHeight w:val="1080"/>
        </w:trPr>
        <w:tc>
          <w:tcPr>
            <w:tcW w:w="15588" w:type="dxa"/>
            <w:gridSpan w:val="8"/>
            <w:tcBorders>
              <w:top w:val="single" w:sz="4" w:space="0" w:color="auto"/>
              <w:left w:val="single" w:sz="4" w:space="0" w:color="auto"/>
              <w:bottom w:val="single" w:sz="4" w:space="0" w:color="auto"/>
              <w:right w:val="single" w:sz="4" w:space="0" w:color="auto"/>
            </w:tcBorders>
            <w:shd w:val="clear" w:color="auto" w:fill="auto"/>
            <w:hideMark/>
          </w:tcPr>
          <w:p w14:paraId="46504FDF" w14:textId="77777777" w:rsidR="00720386" w:rsidRPr="00720386" w:rsidRDefault="00720386" w:rsidP="00720386">
            <w:pPr>
              <w:spacing w:line="276" w:lineRule="auto"/>
              <w:rPr>
                <w:b/>
                <w:bCs/>
                <w:sz w:val="20"/>
                <w:szCs w:val="20"/>
              </w:rPr>
            </w:pPr>
            <w:r w:rsidRPr="00720386">
              <w:rPr>
                <w:b/>
                <w:bCs/>
                <w:sz w:val="20"/>
                <w:szCs w:val="20"/>
              </w:rPr>
              <w:t>Глава 12. Публичный технологический и ценовой аудит, подготовка обоснования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 технологический и ценовой аудит такого обоснования инвестиций, аудит проектной документации, проектные и изыскательские работы</w:t>
            </w:r>
          </w:p>
        </w:tc>
        <w:tc>
          <w:tcPr>
            <w:tcW w:w="384" w:type="dxa"/>
            <w:gridSpan w:val="2"/>
            <w:vAlign w:val="center"/>
            <w:hideMark/>
          </w:tcPr>
          <w:p w14:paraId="1214F349" w14:textId="77777777" w:rsidR="00720386" w:rsidRPr="00720386" w:rsidRDefault="00720386" w:rsidP="00720386">
            <w:pPr>
              <w:spacing w:line="276" w:lineRule="auto"/>
              <w:rPr>
                <w:sz w:val="20"/>
                <w:szCs w:val="20"/>
              </w:rPr>
            </w:pPr>
          </w:p>
        </w:tc>
      </w:tr>
      <w:tr w:rsidR="00720386" w:rsidRPr="00720386" w14:paraId="6C329381" w14:textId="77777777" w:rsidTr="009F1A33">
        <w:trPr>
          <w:gridAfter w:val="1"/>
          <w:wAfter w:w="137" w:type="dxa"/>
          <w:trHeight w:val="480"/>
        </w:trPr>
        <w:tc>
          <w:tcPr>
            <w:tcW w:w="561" w:type="dxa"/>
            <w:tcBorders>
              <w:top w:val="nil"/>
              <w:left w:val="single" w:sz="4" w:space="0" w:color="auto"/>
              <w:bottom w:val="single" w:sz="4" w:space="0" w:color="auto"/>
              <w:right w:val="single" w:sz="4" w:space="0" w:color="auto"/>
            </w:tcBorders>
            <w:shd w:val="clear" w:color="auto" w:fill="auto"/>
            <w:hideMark/>
          </w:tcPr>
          <w:p w14:paraId="6A25DDB5" w14:textId="77777777" w:rsidR="00720386" w:rsidRPr="00720386" w:rsidRDefault="00720386" w:rsidP="00720386">
            <w:pPr>
              <w:spacing w:line="276" w:lineRule="auto"/>
              <w:jc w:val="center"/>
              <w:rPr>
                <w:sz w:val="20"/>
                <w:szCs w:val="20"/>
              </w:rPr>
            </w:pPr>
            <w:r w:rsidRPr="00720386">
              <w:rPr>
                <w:sz w:val="20"/>
                <w:szCs w:val="20"/>
              </w:rPr>
              <w:t xml:space="preserve">  7 </w:t>
            </w:r>
          </w:p>
        </w:tc>
        <w:tc>
          <w:tcPr>
            <w:tcW w:w="1447" w:type="dxa"/>
            <w:tcBorders>
              <w:top w:val="nil"/>
              <w:left w:val="nil"/>
              <w:bottom w:val="single" w:sz="4" w:space="0" w:color="auto"/>
              <w:right w:val="single" w:sz="4" w:space="0" w:color="auto"/>
            </w:tcBorders>
            <w:shd w:val="clear" w:color="auto" w:fill="auto"/>
            <w:noWrap/>
            <w:hideMark/>
          </w:tcPr>
          <w:p w14:paraId="49B7467D" w14:textId="77777777" w:rsidR="00720386" w:rsidRPr="00720386" w:rsidRDefault="00720386" w:rsidP="00720386">
            <w:pPr>
              <w:spacing w:line="276" w:lineRule="auto"/>
              <w:rPr>
                <w:sz w:val="20"/>
                <w:szCs w:val="20"/>
              </w:rPr>
            </w:pPr>
            <w:r w:rsidRPr="00720386">
              <w:rPr>
                <w:sz w:val="20"/>
                <w:szCs w:val="20"/>
              </w:rPr>
              <w:t> </w:t>
            </w:r>
          </w:p>
        </w:tc>
        <w:tc>
          <w:tcPr>
            <w:tcW w:w="2381" w:type="dxa"/>
            <w:tcBorders>
              <w:top w:val="nil"/>
              <w:left w:val="nil"/>
              <w:bottom w:val="single" w:sz="4" w:space="0" w:color="auto"/>
              <w:right w:val="single" w:sz="4" w:space="0" w:color="auto"/>
            </w:tcBorders>
            <w:shd w:val="clear" w:color="auto" w:fill="auto"/>
            <w:hideMark/>
          </w:tcPr>
          <w:p w14:paraId="17180C2B" w14:textId="77777777" w:rsidR="00720386" w:rsidRPr="00720386" w:rsidRDefault="00720386" w:rsidP="00720386">
            <w:pPr>
              <w:spacing w:line="276" w:lineRule="auto"/>
              <w:rPr>
                <w:sz w:val="20"/>
                <w:szCs w:val="20"/>
              </w:rPr>
            </w:pPr>
            <w:r w:rsidRPr="00720386">
              <w:rPr>
                <w:sz w:val="20"/>
                <w:szCs w:val="20"/>
              </w:rPr>
              <w:t xml:space="preserve"> Проектные и изыскательские работы </w:t>
            </w:r>
            <w:proofErr w:type="spellStart"/>
            <w:r w:rsidRPr="00720386">
              <w:rPr>
                <w:sz w:val="20"/>
                <w:szCs w:val="20"/>
              </w:rPr>
              <w:t>работы</w:t>
            </w:r>
            <w:proofErr w:type="spellEnd"/>
            <w:r w:rsidRPr="00720386">
              <w:rPr>
                <w:sz w:val="20"/>
                <w:szCs w:val="20"/>
              </w:rPr>
              <w:t xml:space="preserve"> "Реконструкция ПС 35/6 </w:t>
            </w:r>
            <w:proofErr w:type="spellStart"/>
            <w:r w:rsidRPr="00720386">
              <w:rPr>
                <w:sz w:val="20"/>
                <w:szCs w:val="20"/>
              </w:rPr>
              <w:t>кВ</w:t>
            </w:r>
            <w:proofErr w:type="spellEnd"/>
            <w:r w:rsidRPr="00720386">
              <w:rPr>
                <w:sz w:val="20"/>
                <w:szCs w:val="20"/>
              </w:rPr>
              <w:t xml:space="preserve"> Спорткомплекс" </w:t>
            </w:r>
          </w:p>
        </w:tc>
        <w:tc>
          <w:tcPr>
            <w:tcW w:w="1701" w:type="dxa"/>
            <w:tcBorders>
              <w:top w:val="nil"/>
              <w:left w:val="nil"/>
              <w:bottom w:val="single" w:sz="4" w:space="0" w:color="auto"/>
              <w:right w:val="single" w:sz="4" w:space="0" w:color="auto"/>
            </w:tcBorders>
            <w:shd w:val="clear" w:color="auto" w:fill="auto"/>
            <w:noWrap/>
            <w:hideMark/>
          </w:tcPr>
          <w:p w14:paraId="10979089" w14:textId="77777777" w:rsidR="00720386" w:rsidRPr="00720386" w:rsidRDefault="00720386" w:rsidP="00720386">
            <w:pPr>
              <w:spacing w:line="276" w:lineRule="auto"/>
              <w:jc w:val="right"/>
              <w:rPr>
                <w:sz w:val="20"/>
                <w:szCs w:val="20"/>
              </w:rPr>
            </w:pPr>
            <w:r w:rsidRPr="00720386">
              <w:rPr>
                <w:sz w:val="20"/>
                <w:szCs w:val="20"/>
              </w:rPr>
              <w:t> </w:t>
            </w:r>
          </w:p>
        </w:tc>
        <w:tc>
          <w:tcPr>
            <w:tcW w:w="1701" w:type="dxa"/>
            <w:tcBorders>
              <w:top w:val="nil"/>
              <w:left w:val="nil"/>
              <w:bottom w:val="single" w:sz="4" w:space="0" w:color="auto"/>
              <w:right w:val="single" w:sz="4" w:space="0" w:color="auto"/>
            </w:tcBorders>
            <w:shd w:val="clear" w:color="auto" w:fill="auto"/>
            <w:noWrap/>
            <w:hideMark/>
          </w:tcPr>
          <w:p w14:paraId="2190931D" w14:textId="77777777" w:rsidR="00720386" w:rsidRPr="00720386" w:rsidRDefault="00720386" w:rsidP="00720386">
            <w:pPr>
              <w:spacing w:line="276" w:lineRule="auto"/>
              <w:jc w:val="right"/>
              <w:rPr>
                <w:sz w:val="20"/>
                <w:szCs w:val="20"/>
              </w:rPr>
            </w:pPr>
            <w:r w:rsidRPr="00720386">
              <w:rPr>
                <w:sz w:val="20"/>
                <w:szCs w:val="20"/>
              </w:rPr>
              <w:t> </w:t>
            </w:r>
          </w:p>
        </w:tc>
        <w:tc>
          <w:tcPr>
            <w:tcW w:w="2126" w:type="dxa"/>
            <w:tcBorders>
              <w:top w:val="nil"/>
              <w:left w:val="nil"/>
              <w:bottom w:val="single" w:sz="4" w:space="0" w:color="auto"/>
              <w:right w:val="single" w:sz="4" w:space="0" w:color="auto"/>
            </w:tcBorders>
            <w:shd w:val="clear" w:color="auto" w:fill="auto"/>
            <w:noWrap/>
            <w:hideMark/>
          </w:tcPr>
          <w:p w14:paraId="426893FB" w14:textId="77777777" w:rsidR="00720386" w:rsidRPr="00720386" w:rsidRDefault="00720386" w:rsidP="00720386">
            <w:pPr>
              <w:spacing w:line="276" w:lineRule="auto"/>
              <w:jc w:val="right"/>
              <w:rPr>
                <w:sz w:val="20"/>
                <w:szCs w:val="20"/>
              </w:rPr>
            </w:pPr>
            <w:r w:rsidRPr="00720386">
              <w:rPr>
                <w:sz w:val="20"/>
                <w:szCs w:val="20"/>
              </w:rPr>
              <w:t> </w:t>
            </w:r>
          </w:p>
        </w:tc>
        <w:tc>
          <w:tcPr>
            <w:tcW w:w="3970" w:type="dxa"/>
            <w:tcBorders>
              <w:top w:val="nil"/>
              <w:left w:val="nil"/>
              <w:bottom w:val="single" w:sz="4" w:space="0" w:color="auto"/>
              <w:right w:val="single" w:sz="4" w:space="0" w:color="auto"/>
            </w:tcBorders>
            <w:shd w:val="clear" w:color="auto" w:fill="auto"/>
            <w:hideMark/>
          </w:tcPr>
          <w:p w14:paraId="4101D2DC" w14:textId="77777777" w:rsidR="00720386" w:rsidRPr="00720386" w:rsidRDefault="00720386" w:rsidP="00720386">
            <w:pPr>
              <w:spacing w:line="276" w:lineRule="auto"/>
              <w:jc w:val="right"/>
              <w:rPr>
                <w:sz w:val="20"/>
                <w:szCs w:val="20"/>
              </w:rPr>
            </w:pPr>
            <w:r w:rsidRPr="00720386">
              <w:rPr>
                <w:sz w:val="20"/>
                <w:szCs w:val="20"/>
              </w:rPr>
              <w:t xml:space="preserve">     3 448 021,16 </w:t>
            </w:r>
          </w:p>
        </w:tc>
        <w:tc>
          <w:tcPr>
            <w:tcW w:w="1701" w:type="dxa"/>
            <w:tcBorders>
              <w:top w:val="nil"/>
              <w:left w:val="nil"/>
              <w:bottom w:val="single" w:sz="4" w:space="0" w:color="auto"/>
              <w:right w:val="single" w:sz="4" w:space="0" w:color="auto"/>
            </w:tcBorders>
            <w:shd w:val="clear" w:color="auto" w:fill="auto"/>
            <w:hideMark/>
          </w:tcPr>
          <w:p w14:paraId="7E03111E" w14:textId="77777777" w:rsidR="00720386" w:rsidRPr="00720386" w:rsidRDefault="00720386" w:rsidP="00720386">
            <w:pPr>
              <w:spacing w:line="276" w:lineRule="auto"/>
              <w:jc w:val="right"/>
              <w:rPr>
                <w:sz w:val="20"/>
                <w:szCs w:val="20"/>
              </w:rPr>
            </w:pPr>
            <w:r w:rsidRPr="00720386">
              <w:rPr>
                <w:sz w:val="20"/>
                <w:szCs w:val="20"/>
              </w:rPr>
              <w:t xml:space="preserve">        3 448 021,16 </w:t>
            </w:r>
          </w:p>
        </w:tc>
        <w:tc>
          <w:tcPr>
            <w:tcW w:w="247" w:type="dxa"/>
            <w:vAlign w:val="center"/>
            <w:hideMark/>
          </w:tcPr>
          <w:p w14:paraId="56B4ABE0" w14:textId="77777777" w:rsidR="00720386" w:rsidRPr="00720386" w:rsidRDefault="00720386" w:rsidP="00720386">
            <w:pPr>
              <w:spacing w:line="276" w:lineRule="auto"/>
              <w:rPr>
                <w:sz w:val="20"/>
                <w:szCs w:val="20"/>
              </w:rPr>
            </w:pPr>
          </w:p>
        </w:tc>
      </w:tr>
      <w:tr w:rsidR="00720386" w:rsidRPr="00720386" w14:paraId="4D249E7B" w14:textId="77777777" w:rsidTr="009F1A33">
        <w:trPr>
          <w:gridAfter w:val="1"/>
          <w:wAfter w:w="137" w:type="dxa"/>
          <w:trHeight w:val="3763"/>
        </w:trPr>
        <w:tc>
          <w:tcPr>
            <w:tcW w:w="561" w:type="dxa"/>
            <w:tcBorders>
              <w:top w:val="nil"/>
              <w:left w:val="single" w:sz="4" w:space="0" w:color="auto"/>
              <w:bottom w:val="single" w:sz="4" w:space="0" w:color="auto"/>
              <w:right w:val="single" w:sz="4" w:space="0" w:color="auto"/>
            </w:tcBorders>
            <w:shd w:val="clear" w:color="auto" w:fill="auto"/>
            <w:noWrap/>
            <w:hideMark/>
          </w:tcPr>
          <w:p w14:paraId="6B51A19D" w14:textId="77777777" w:rsidR="00720386" w:rsidRPr="00720386" w:rsidRDefault="00720386" w:rsidP="00720386">
            <w:pPr>
              <w:spacing w:line="276" w:lineRule="auto"/>
              <w:jc w:val="center"/>
              <w:rPr>
                <w:sz w:val="20"/>
                <w:szCs w:val="20"/>
              </w:rPr>
            </w:pPr>
            <w:r w:rsidRPr="00720386">
              <w:rPr>
                <w:sz w:val="20"/>
                <w:szCs w:val="20"/>
              </w:rPr>
              <w:t> </w:t>
            </w:r>
          </w:p>
        </w:tc>
        <w:tc>
          <w:tcPr>
            <w:tcW w:w="3828" w:type="dxa"/>
            <w:gridSpan w:val="2"/>
            <w:tcBorders>
              <w:top w:val="single" w:sz="4" w:space="0" w:color="auto"/>
              <w:left w:val="nil"/>
              <w:bottom w:val="single" w:sz="4" w:space="0" w:color="auto"/>
              <w:right w:val="single" w:sz="4" w:space="0" w:color="auto"/>
            </w:tcBorders>
            <w:shd w:val="clear" w:color="auto" w:fill="auto"/>
            <w:hideMark/>
          </w:tcPr>
          <w:p w14:paraId="35B1F7A7" w14:textId="77777777" w:rsidR="00720386" w:rsidRPr="00720386" w:rsidRDefault="00720386" w:rsidP="00720386">
            <w:pPr>
              <w:spacing w:line="276" w:lineRule="auto"/>
              <w:jc w:val="right"/>
              <w:rPr>
                <w:b/>
                <w:bCs/>
                <w:sz w:val="20"/>
                <w:szCs w:val="20"/>
              </w:rPr>
            </w:pPr>
            <w:r w:rsidRPr="00720386">
              <w:rPr>
                <w:b/>
                <w:bCs/>
                <w:sz w:val="20"/>
                <w:szCs w:val="20"/>
              </w:rPr>
              <w:t>Итого по Главе 12. "Публичный технологический и ценовой аудит, подготовка обоснования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 технологический и ценовой аудит такого обоснования инвестиций, аудит проектной документации, проектные и изыскательские работы"</w:t>
            </w:r>
          </w:p>
        </w:tc>
        <w:tc>
          <w:tcPr>
            <w:tcW w:w="1701" w:type="dxa"/>
            <w:tcBorders>
              <w:top w:val="nil"/>
              <w:left w:val="nil"/>
              <w:bottom w:val="single" w:sz="4" w:space="0" w:color="auto"/>
              <w:right w:val="single" w:sz="4" w:space="0" w:color="auto"/>
            </w:tcBorders>
            <w:shd w:val="clear" w:color="auto" w:fill="auto"/>
            <w:noWrap/>
            <w:hideMark/>
          </w:tcPr>
          <w:p w14:paraId="07767FA3" w14:textId="77777777" w:rsidR="00720386" w:rsidRPr="00720386" w:rsidRDefault="00720386" w:rsidP="00720386">
            <w:pPr>
              <w:spacing w:line="276" w:lineRule="auto"/>
              <w:jc w:val="right"/>
              <w:rPr>
                <w:sz w:val="20"/>
                <w:szCs w:val="20"/>
              </w:rPr>
            </w:pPr>
            <w:r w:rsidRPr="00720386">
              <w:rPr>
                <w:sz w:val="20"/>
                <w:szCs w:val="20"/>
              </w:rPr>
              <w:t> </w:t>
            </w:r>
          </w:p>
        </w:tc>
        <w:tc>
          <w:tcPr>
            <w:tcW w:w="1701" w:type="dxa"/>
            <w:tcBorders>
              <w:top w:val="nil"/>
              <w:left w:val="nil"/>
              <w:bottom w:val="single" w:sz="4" w:space="0" w:color="auto"/>
              <w:right w:val="single" w:sz="4" w:space="0" w:color="auto"/>
            </w:tcBorders>
            <w:shd w:val="clear" w:color="auto" w:fill="auto"/>
            <w:noWrap/>
            <w:hideMark/>
          </w:tcPr>
          <w:p w14:paraId="680B4C01" w14:textId="77777777" w:rsidR="00720386" w:rsidRPr="00720386" w:rsidRDefault="00720386" w:rsidP="00720386">
            <w:pPr>
              <w:spacing w:line="276" w:lineRule="auto"/>
              <w:jc w:val="right"/>
              <w:rPr>
                <w:sz w:val="20"/>
                <w:szCs w:val="20"/>
              </w:rPr>
            </w:pPr>
            <w:r w:rsidRPr="00720386">
              <w:rPr>
                <w:sz w:val="20"/>
                <w:szCs w:val="20"/>
              </w:rPr>
              <w:t> </w:t>
            </w:r>
          </w:p>
        </w:tc>
        <w:tc>
          <w:tcPr>
            <w:tcW w:w="2126" w:type="dxa"/>
            <w:tcBorders>
              <w:top w:val="nil"/>
              <w:left w:val="nil"/>
              <w:bottom w:val="single" w:sz="4" w:space="0" w:color="auto"/>
              <w:right w:val="single" w:sz="4" w:space="0" w:color="auto"/>
            </w:tcBorders>
            <w:shd w:val="clear" w:color="auto" w:fill="auto"/>
            <w:noWrap/>
            <w:hideMark/>
          </w:tcPr>
          <w:p w14:paraId="146FC09F" w14:textId="77777777" w:rsidR="00720386" w:rsidRPr="00720386" w:rsidRDefault="00720386" w:rsidP="00720386">
            <w:pPr>
              <w:spacing w:line="276" w:lineRule="auto"/>
              <w:jc w:val="right"/>
              <w:rPr>
                <w:sz w:val="20"/>
                <w:szCs w:val="20"/>
              </w:rPr>
            </w:pPr>
            <w:r w:rsidRPr="00720386">
              <w:rPr>
                <w:sz w:val="20"/>
                <w:szCs w:val="20"/>
              </w:rPr>
              <w:t> </w:t>
            </w:r>
          </w:p>
        </w:tc>
        <w:tc>
          <w:tcPr>
            <w:tcW w:w="3970" w:type="dxa"/>
            <w:tcBorders>
              <w:top w:val="nil"/>
              <w:left w:val="nil"/>
              <w:bottom w:val="single" w:sz="4" w:space="0" w:color="auto"/>
              <w:right w:val="single" w:sz="4" w:space="0" w:color="auto"/>
            </w:tcBorders>
            <w:shd w:val="clear" w:color="auto" w:fill="auto"/>
            <w:hideMark/>
          </w:tcPr>
          <w:p w14:paraId="1E3D49B6" w14:textId="77777777" w:rsidR="00720386" w:rsidRPr="00720386" w:rsidRDefault="00720386" w:rsidP="00720386">
            <w:pPr>
              <w:spacing w:line="276" w:lineRule="auto"/>
              <w:jc w:val="right"/>
              <w:rPr>
                <w:sz w:val="20"/>
                <w:szCs w:val="20"/>
              </w:rPr>
            </w:pPr>
            <w:r w:rsidRPr="00720386">
              <w:rPr>
                <w:sz w:val="20"/>
                <w:szCs w:val="20"/>
              </w:rPr>
              <w:t xml:space="preserve">     3 448 021,16 </w:t>
            </w:r>
          </w:p>
        </w:tc>
        <w:tc>
          <w:tcPr>
            <w:tcW w:w="1701" w:type="dxa"/>
            <w:tcBorders>
              <w:top w:val="nil"/>
              <w:left w:val="nil"/>
              <w:bottom w:val="single" w:sz="4" w:space="0" w:color="auto"/>
              <w:right w:val="single" w:sz="4" w:space="0" w:color="auto"/>
            </w:tcBorders>
            <w:shd w:val="clear" w:color="auto" w:fill="auto"/>
            <w:hideMark/>
          </w:tcPr>
          <w:p w14:paraId="30419C91" w14:textId="77777777" w:rsidR="00720386" w:rsidRPr="00720386" w:rsidRDefault="00720386" w:rsidP="00720386">
            <w:pPr>
              <w:spacing w:line="276" w:lineRule="auto"/>
              <w:jc w:val="right"/>
              <w:rPr>
                <w:sz w:val="20"/>
                <w:szCs w:val="20"/>
              </w:rPr>
            </w:pPr>
            <w:r w:rsidRPr="00720386">
              <w:rPr>
                <w:sz w:val="20"/>
                <w:szCs w:val="20"/>
              </w:rPr>
              <w:t xml:space="preserve">        3 448 021,16 </w:t>
            </w:r>
          </w:p>
        </w:tc>
        <w:tc>
          <w:tcPr>
            <w:tcW w:w="247" w:type="dxa"/>
            <w:vAlign w:val="center"/>
            <w:hideMark/>
          </w:tcPr>
          <w:p w14:paraId="60202B29" w14:textId="77777777" w:rsidR="00720386" w:rsidRPr="00720386" w:rsidRDefault="00720386" w:rsidP="00720386">
            <w:pPr>
              <w:spacing w:line="276" w:lineRule="auto"/>
              <w:rPr>
                <w:sz w:val="20"/>
                <w:szCs w:val="20"/>
              </w:rPr>
            </w:pPr>
          </w:p>
        </w:tc>
      </w:tr>
      <w:tr w:rsidR="00720386" w:rsidRPr="00720386" w14:paraId="5B97601E" w14:textId="77777777" w:rsidTr="009F1A33">
        <w:trPr>
          <w:gridAfter w:val="1"/>
          <w:wAfter w:w="137" w:type="dxa"/>
          <w:trHeight w:val="415"/>
        </w:trPr>
        <w:tc>
          <w:tcPr>
            <w:tcW w:w="561" w:type="dxa"/>
            <w:tcBorders>
              <w:top w:val="nil"/>
              <w:left w:val="single" w:sz="4" w:space="0" w:color="auto"/>
              <w:bottom w:val="single" w:sz="4" w:space="0" w:color="auto"/>
              <w:right w:val="single" w:sz="4" w:space="0" w:color="auto"/>
            </w:tcBorders>
            <w:shd w:val="clear" w:color="auto" w:fill="auto"/>
            <w:noWrap/>
            <w:hideMark/>
          </w:tcPr>
          <w:p w14:paraId="10E0C5AE" w14:textId="77777777" w:rsidR="00720386" w:rsidRPr="00720386" w:rsidRDefault="00720386" w:rsidP="00720386">
            <w:pPr>
              <w:spacing w:line="276" w:lineRule="auto"/>
              <w:jc w:val="center"/>
              <w:rPr>
                <w:sz w:val="20"/>
                <w:szCs w:val="20"/>
              </w:rPr>
            </w:pPr>
            <w:r w:rsidRPr="00720386">
              <w:rPr>
                <w:sz w:val="20"/>
                <w:szCs w:val="20"/>
              </w:rPr>
              <w:lastRenderedPageBreak/>
              <w:t> </w:t>
            </w:r>
          </w:p>
        </w:tc>
        <w:tc>
          <w:tcPr>
            <w:tcW w:w="3828" w:type="dxa"/>
            <w:gridSpan w:val="2"/>
            <w:tcBorders>
              <w:top w:val="single" w:sz="4" w:space="0" w:color="auto"/>
              <w:left w:val="single" w:sz="4" w:space="0" w:color="auto"/>
              <w:bottom w:val="single" w:sz="4" w:space="0" w:color="auto"/>
              <w:right w:val="single" w:sz="4" w:space="0" w:color="auto"/>
            </w:tcBorders>
            <w:shd w:val="clear" w:color="auto" w:fill="auto"/>
            <w:hideMark/>
          </w:tcPr>
          <w:p w14:paraId="1A0C5464" w14:textId="77777777" w:rsidR="00720386" w:rsidRPr="00720386" w:rsidRDefault="00720386" w:rsidP="00720386">
            <w:pPr>
              <w:spacing w:line="276" w:lineRule="auto"/>
              <w:jc w:val="right"/>
              <w:rPr>
                <w:b/>
                <w:bCs/>
                <w:sz w:val="20"/>
                <w:szCs w:val="20"/>
              </w:rPr>
            </w:pPr>
            <w:r w:rsidRPr="00720386">
              <w:rPr>
                <w:b/>
                <w:bCs/>
                <w:sz w:val="20"/>
                <w:szCs w:val="20"/>
              </w:rPr>
              <w:t xml:space="preserve"> Итого по Главам 1-12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660E524C" w14:textId="77777777" w:rsidR="00720386" w:rsidRPr="00720386" w:rsidRDefault="00720386" w:rsidP="00720386">
            <w:pPr>
              <w:spacing w:line="276" w:lineRule="auto"/>
              <w:jc w:val="right"/>
              <w:rPr>
                <w:sz w:val="20"/>
                <w:szCs w:val="20"/>
              </w:rPr>
            </w:pPr>
            <w:r w:rsidRPr="00720386">
              <w:rPr>
                <w:sz w:val="20"/>
                <w:szCs w:val="20"/>
              </w:rPr>
              <w:t xml:space="preserve">       1 634 073,34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4E7822DF" w14:textId="77777777" w:rsidR="00720386" w:rsidRPr="00720386" w:rsidRDefault="00720386" w:rsidP="00720386">
            <w:pPr>
              <w:spacing w:line="276" w:lineRule="auto"/>
              <w:jc w:val="right"/>
              <w:rPr>
                <w:sz w:val="20"/>
                <w:szCs w:val="20"/>
              </w:rPr>
            </w:pPr>
            <w:r w:rsidRPr="00720386">
              <w:rPr>
                <w:sz w:val="20"/>
                <w:szCs w:val="20"/>
              </w:rPr>
              <w:t xml:space="preserve">      3 918 730,08 </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71DEA91D" w14:textId="77777777" w:rsidR="00720386" w:rsidRPr="00720386" w:rsidRDefault="00720386" w:rsidP="00720386">
            <w:pPr>
              <w:spacing w:line="276" w:lineRule="auto"/>
              <w:jc w:val="right"/>
              <w:rPr>
                <w:sz w:val="20"/>
                <w:szCs w:val="20"/>
              </w:rPr>
            </w:pPr>
            <w:r w:rsidRPr="00720386">
              <w:rPr>
                <w:sz w:val="20"/>
                <w:szCs w:val="20"/>
              </w:rPr>
              <w:t xml:space="preserve">     60 703 797,00 </w:t>
            </w:r>
          </w:p>
        </w:tc>
        <w:tc>
          <w:tcPr>
            <w:tcW w:w="3970" w:type="dxa"/>
            <w:tcBorders>
              <w:top w:val="single" w:sz="4" w:space="0" w:color="auto"/>
              <w:left w:val="single" w:sz="4" w:space="0" w:color="auto"/>
              <w:bottom w:val="single" w:sz="4" w:space="0" w:color="auto"/>
              <w:right w:val="single" w:sz="4" w:space="0" w:color="auto"/>
            </w:tcBorders>
            <w:shd w:val="clear" w:color="auto" w:fill="auto"/>
            <w:hideMark/>
          </w:tcPr>
          <w:p w14:paraId="060AB127" w14:textId="77777777" w:rsidR="00720386" w:rsidRPr="00720386" w:rsidRDefault="00720386" w:rsidP="00720386">
            <w:pPr>
              <w:spacing w:line="276" w:lineRule="auto"/>
              <w:jc w:val="right"/>
              <w:rPr>
                <w:sz w:val="20"/>
                <w:szCs w:val="20"/>
              </w:rPr>
            </w:pPr>
            <w:r w:rsidRPr="00720386">
              <w:rPr>
                <w:sz w:val="20"/>
                <w:szCs w:val="20"/>
              </w:rPr>
              <w:t xml:space="preserve">     3 972 951,86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633AE322" w14:textId="77777777" w:rsidR="00720386" w:rsidRPr="00720386" w:rsidRDefault="00720386" w:rsidP="00720386">
            <w:pPr>
              <w:spacing w:line="276" w:lineRule="auto"/>
              <w:jc w:val="right"/>
              <w:rPr>
                <w:sz w:val="20"/>
                <w:szCs w:val="20"/>
              </w:rPr>
            </w:pPr>
            <w:r w:rsidRPr="00720386">
              <w:rPr>
                <w:sz w:val="20"/>
                <w:szCs w:val="20"/>
              </w:rPr>
              <w:t xml:space="preserve">      70 229 552,28 </w:t>
            </w:r>
          </w:p>
        </w:tc>
        <w:tc>
          <w:tcPr>
            <w:tcW w:w="247" w:type="dxa"/>
            <w:tcBorders>
              <w:left w:val="single" w:sz="4" w:space="0" w:color="auto"/>
            </w:tcBorders>
            <w:vAlign w:val="center"/>
            <w:hideMark/>
          </w:tcPr>
          <w:p w14:paraId="65287181" w14:textId="77777777" w:rsidR="00720386" w:rsidRPr="00720386" w:rsidRDefault="00720386" w:rsidP="00720386">
            <w:pPr>
              <w:spacing w:line="276" w:lineRule="auto"/>
              <w:rPr>
                <w:sz w:val="20"/>
                <w:szCs w:val="20"/>
              </w:rPr>
            </w:pPr>
          </w:p>
        </w:tc>
      </w:tr>
      <w:tr w:rsidR="00720386" w:rsidRPr="00720386" w14:paraId="2F0248A9" w14:textId="77777777" w:rsidTr="009F1A33">
        <w:trPr>
          <w:trHeight w:val="376"/>
        </w:trPr>
        <w:tc>
          <w:tcPr>
            <w:tcW w:w="15588" w:type="dxa"/>
            <w:gridSpan w:val="8"/>
            <w:tcBorders>
              <w:top w:val="single" w:sz="4" w:space="0" w:color="auto"/>
              <w:left w:val="single" w:sz="4" w:space="0" w:color="auto"/>
              <w:bottom w:val="single" w:sz="4" w:space="0" w:color="auto"/>
              <w:right w:val="single" w:sz="4" w:space="0" w:color="auto"/>
            </w:tcBorders>
            <w:shd w:val="clear" w:color="auto" w:fill="auto"/>
            <w:hideMark/>
          </w:tcPr>
          <w:p w14:paraId="594F3B35" w14:textId="77777777" w:rsidR="00720386" w:rsidRPr="00720386" w:rsidRDefault="00720386" w:rsidP="00720386">
            <w:pPr>
              <w:spacing w:line="276" w:lineRule="auto"/>
              <w:rPr>
                <w:b/>
                <w:bCs/>
                <w:sz w:val="20"/>
                <w:szCs w:val="20"/>
              </w:rPr>
            </w:pPr>
            <w:r w:rsidRPr="00720386">
              <w:rPr>
                <w:b/>
                <w:bCs/>
                <w:sz w:val="20"/>
                <w:szCs w:val="20"/>
              </w:rPr>
              <w:t xml:space="preserve"> Непредвиденные затраты </w:t>
            </w:r>
          </w:p>
        </w:tc>
        <w:tc>
          <w:tcPr>
            <w:tcW w:w="384" w:type="dxa"/>
            <w:gridSpan w:val="2"/>
            <w:vAlign w:val="center"/>
            <w:hideMark/>
          </w:tcPr>
          <w:p w14:paraId="4F9F5810" w14:textId="77777777" w:rsidR="00720386" w:rsidRPr="00720386" w:rsidRDefault="00720386" w:rsidP="00720386">
            <w:pPr>
              <w:spacing w:line="276" w:lineRule="auto"/>
              <w:rPr>
                <w:sz w:val="20"/>
                <w:szCs w:val="20"/>
              </w:rPr>
            </w:pPr>
          </w:p>
        </w:tc>
      </w:tr>
      <w:tr w:rsidR="00720386" w:rsidRPr="00720386" w14:paraId="6C70A015" w14:textId="77777777" w:rsidTr="009F1A33">
        <w:trPr>
          <w:gridAfter w:val="1"/>
          <w:wAfter w:w="137" w:type="dxa"/>
          <w:trHeight w:val="720"/>
        </w:trPr>
        <w:tc>
          <w:tcPr>
            <w:tcW w:w="561" w:type="dxa"/>
            <w:tcBorders>
              <w:top w:val="nil"/>
              <w:left w:val="single" w:sz="4" w:space="0" w:color="auto"/>
              <w:bottom w:val="single" w:sz="4" w:space="0" w:color="auto"/>
              <w:right w:val="single" w:sz="4" w:space="0" w:color="auto"/>
            </w:tcBorders>
            <w:shd w:val="clear" w:color="auto" w:fill="auto"/>
            <w:hideMark/>
          </w:tcPr>
          <w:p w14:paraId="05AA55FD" w14:textId="77777777" w:rsidR="00720386" w:rsidRPr="00720386" w:rsidRDefault="00720386" w:rsidP="00720386">
            <w:pPr>
              <w:spacing w:line="276" w:lineRule="auto"/>
              <w:jc w:val="center"/>
              <w:rPr>
                <w:sz w:val="20"/>
                <w:szCs w:val="20"/>
              </w:rPr>
            </w:pPr>
            <w:r w:rsidRPr="00720386">
              <w:rPr>
                <w:sz w:val="20"/>
                <w:szCs w:val="20"/>
              </w:rPr>
              <w:t xml:space="preserve">  8 </w:t>
            </w:r>
          </w:p>
        </w:tc>
        <w:tc>
          <w:tcPr>
            <w:tcW w:w="1447" w:type="dxa"/>
            <w:tcBorders>
              <w:top w:val="nil"/>
              <w:left w:val="nil"/>
              <w:bottom w:val="single" w:sz="4" w:space="0" w:color="auto"/>
              <w:right w:val="single" w:sz="4" w:space="0" w:color="auto"/>
            </w:tcBorders>
            <w:shd w:val="clear" w:color="auto" w:fill="auto"/>
            <w:hideMark/>
          </w:tcPr>
          <w:p w14:paraId="72B16F2C" w14:textId="77777777" w:rsidR="00720386" w:rsidRPr="00720386" w:rsidRDefault="00720386" w:rsidP="00720386">
            <w:pPr>
              <w:spacing w:line="276" w:lineRule="auto"/>
              <w:rPr>
                <w:sz w:val="20"/>
                <w:szCs w:val="20"/>
              </w:rPr>
            </w:pPr>
            <w:r w:rsidRPr="00720386">
              <w:rPr>
                <w:sz w:val="20"/>
                <w:szCs w:val="20"/>
              </w:rPr>
              <w:t xml:space="preserve"> Приказ от 4.08.2020 № 421/</w:t>
            </w:r>
            <w:proofErr w:type="spellStart"/>
            <w:r w:rsidRPr="00720386">
              <w:rPr>
                <w:sz w:val="20"/>
                <w:szCs w:val="20"/>
              </w:rPr>
              <w:t>пр</w:t>
            </w:r>
            <w:proofErr w:type="spellEnd"/>
            <w:r w:rsidRPr="00720386">
              <w:rPr>
                <w:sz w:val="20"/>
                <w:szCs w:val="20"/>
              </w:rPr>
              <w:t xml:space="preserve"> п.179 </w:t>
            </w:r>
          </w:p>
        </w:tc>
        <w:tc>
          <w:tcPr>
            <w:tcW w:w="2381" w:type="dxa"/>
            <w:tcBorders>
              <w:top w:val="nil"/>
              <w:left w:val="nil"/>
              <w:bottom w:val="single" w:sz="4" w:space="0" w:color="auto"/>
              <w:right w:val="single" w:sz="4" w:space="0" w:color="auto"/>
            </w:tcBorders>
            <w:shd w:val="clear" w:color="auto" w:fill="auto"/>
            <w:hideMark/>
          </w:tcPr>
          <w:p w14:paraId="1C02E7E4" w14:textId="77777777" w:rsidR="00720386" w:rsidRPr="00720386" w:rsidRDefault="00720386" w:rsidP="00720386">
            <w:pPr>
              <w:spacing w:line="276" w:lineRule="auto"/>
              <w:rPr>
                <w:sz w:val="20"/>
                <w:szCs w:val="20"/>
              </w:rPr>
            </w:pPr>
            <w:r w:rsidRPr="00720386">
              <w:rPr>
                <w:sz w:val="20"/>
                <w:szCs w:val="20"/>
              </w:rPr>
              <w:t xml:space="preserve"> Непредвиденные затраты для объектов капитального строительства производственного назначения, линейных объектов - 3% </w:t>
            </w:r>
          </w:p>
        </w:tc>
        <w:tc>
          <w:tcPr>
            <w:tcW w:w="1701" w:type="dxa"/>
            <w:tcBorders>
              <w:top w:val="nil"/>
              <w:left w:val="nil"/>
              <w:bottom w:val="single" w:sz="4" w:space="0" w:color="auto"/>
              <w:right w:val="single" w:sz="4" w:space="0" w:color="auto"/>
            </w:tcBorders>
            <w:shd w:val="clear" w:color="auto" w:fill="auto"/>
            <w:hideMark/>
          </w:tcPr>
          <w:p w14:paraId="3686E7E0" w14:textId="77777777" w:rsidR="00720386" w:rsidRPr="00720386" w:rsidRDefault="00720386" w:rsidP="00720386">
            <w:pPr>
              <w:spacing w:line="276" w:lineRule="auto"/>
              <w:jc w:val="right"/>
              <w:rPr>
                <w:sz w:val="20"/>
                <w:szCs w:val="20"/>
              </w:rPr>
            </w:pPr>
            <w:r w:rsidRPr="00720386">
              <w:rPr>
                <w:sz w:val="20"/>
                <w:szCs w:val="20"/>
              </w:rPr>
              <w:t xml:space="preserve"> 49 022,20</w:t>
            </w:r>
            <w:r w:rsidRPr="00720386">
              <w:rPr>
                <w:sz w:val="20"/>
                <w:szCs w:val="20"/>
              </w:rPr>
              <w:br/>
            </w:r>
          </w:p>
        </w:tc>
        <w:tc>
          <w:tcPr>
            <w:tcW w:w="1701" w:type="dxa"/>
            <w:tcBorders>
              <w:top w:val="nil"/>
              <w:left w:val="nil"/>
              <w:bottom w:val="single" w:sz="4" w:space="0" w:color="auto"/>
              <w:right w:val="single" w:sz="4" w:space="0" w:color="auto"/>
            </w:tcBorders>
            <w:shd w:val="clear" w:color="auto" w:fill="auto"/>
            <w:hideMark/>
          </w:tcPr>
          <w:p w14:paraId="707A523D" w14:textId="77777777" w:rsidR="00720386" w:rsidRPr="00720386" w:rsidRDefault="00720386" w:rsidP="00720386">
            <w:pPr>
              <w:spacing w:line="276" w:lineRule="auto"/>
              <w:jc w:val="right"/>
              <w:rPr>
                <w:sz w:val="20"/>
                <w:szCs w:val="20"/>
              </w:rPr>
            </w:pPr>
            <w:r w:rsidRPr="00720386">
              <w:rPr>
                <w:sz w:val="20"/>
                <w:szCs w:val="20"/>
              </w:rPr>
              <w:t xml:space="preserve"> 117 561,90</w:t>
            </w:r>
            <w:r w:rsidRPr="00720386">
              <w:rPr>
                <w:sz w:val="20"/>
                <w:szCs w:val="20"/>
              </w:rPr>
              <w:br/>
            </w:r>
          </w:p>
        </w:tc>
        <w:tc>
          <w:tcPr>
            <w:tcW w:w="2126" w:type="dxa"/>
            <w:tcBorders>
              <w:top w:val="nil"/>
              <w:left w:val="nil"/>
              <w:bottom w:val="single" w:sz="4" w:space="0" w:color="auto"/>
              <w:right w:val="single" w:sz="4" w:space="0" w:color="auto"/>
            </w:tcBorders>
            <w:shd w:val="clear" w:color="auto" w:fill="auto"/>
            <w:hideMark/>
          </w:tcPr>
          <w:p w14:paraId="1FB1F482" w14:textId="77777777" w:rsidR="00720386" w:rsidRPr="00720386" w:rsidRDefault="00720386" w:rsidP="00720386">
            <w:pPr>
              <w:spacing w:line="276" w:lineRule="auto"/>
              <w:jc w:val="right"/>
              <w:rPr>
                <w:sz w:val="20"/>
                <w:szCs w:val="20"/>
              </w:rPr>
            </w:pPr>
            <w:r w:rsidRPr="00720386">
              <w:rPr>
                <w:sz w:val="20"/>
                <w:szCs w:val="20"/>
              </w:rPr>
              <w:t xml:space="preserve"> 1 821 113,91</w:t>
            </w:r>
            <w:r w:rsidRPr="00720386">
              <w:rPr>
                <w:sz w:val="20"/>
                <w:szCs w:val="20"/>
              </w:rPr>
              <w:br/>
            </w:r>
          </w:p>
        </w:tc>
        <w:tc>
          <w:tcPr>
            <w:tcW w:w="3970" w:type="dxa"/>
            <w:tcBorders>
              <w:top w:val="nil"/>
              <w:left w:val="nil"/>
              <w:bottom w:val="single" w:sz="4" w:space="0" w:color="auto"/>
              <w:right w:val="single" w:sz="4" w:space="0" w:color="auto"/>
            </w:tcBorders>
            <w:shd w:val="clear" w:color="auto" w:fill="auto"/>
            <w:hideMark/>
          </w:tcPr>
          <w:p w14:paraId="08FDECEE" w14:textId="77777777" w:rsidR="00720386" w:rsidRPr="00720386" w:rsidRDefault="00720386" w:rsidP="00720386">
            <w:pPr>
              <w:spacing w:line="276" w:lineRule="auto"/>
              <w:jc w:val="right"/>
              <w:rPr>
                <w:sz w:val="20"/>
                <w:szCs w:val="20"/>
              </w:rPr>
            </w:pPr>
            <w:r w:rsidRPr="00720386">
              <w:rPr>
                <w:sz w:val="20"/>
                <w:szCs w:val="20"/>
              </w:rPr>
              <w:t xml:space="preserve"> 119 188,56</w:t>
            </w:r>
            <w:r w:rsidRPr="00720386">
              <w:rPr>
                <w:sz w:val="20"/>
                <w:szCs w:val="20"/>
              </w:rPr>
              <w:br/>
            </w:r>
          </w:p>
        </w:tc>
        <w:tc>
          <w:tcPr>
            <w:tcW w:w="1701" w:type="dxa"/>
            <w:tcBorders>
              <w:top w:val="nil"/>
              <w:left w:val="nil"/>
              <w:bottom w:val="single" w:sz="4" w:space="0" w:color="auto"/>
              <w:right w:val="single" w:sz="4" w:space="0" w:color="auto"/>
            </w:tcBorders>
            <w:shd w:val="clear" w:color="auto" w:fill="auto"/>
            <w:hideMark/>
          </w:tcPr>
          <w:p w14:paraId="107727CD" w14:textId="77777777" w:rsidR="00720386" w:rsidRPr="00720386" w:rsidRDefault="00720386" w:rsidP="00720386">
            <w:pPr>
              <w:spacing w:line="276" w:lineRule="auto"/>
              <w:jc w:val="right"/>
              <w:rPr>
                <w:sz w:val="20"/>
                <w:szCs w:val="20"/>
              </w:rPr>
            </w:pPr>
            <w:r w:rsidRPr="00720386">
              <w:rPr>
                <w:sz w:val="20"/>
                <w:szCs w:val="20"/>
              </w:rPr>
              <w:t xml:space="preserve">        2 106 886,57 </w:t>
            </w:r>
          </w:p>
        </w:tc>
        <w:tc>
          <w:tcPr>
            <w:tcW w:w="247" w:type="dxa"/>
            <w:vAlign w:val="center"/>
            <w:hideMark/>
          </w:tcPr>
          <w:p w14:paraId="463EA5EF" w14:textId="77777777" w:rsidR="00720386" w:rsidRPr="00720386" w:rsidRDefault="00720386" w:rsidP="00720386">
            <w:pPr>
              <w:spacing w:line="276" w:lineRule="auto"/>
              <w:rPr>
                <w:sz w:val="20"/>
                <w:szCs w:val="20"/>
              </w:rPr>
            </w:pPr>
          </w:p>
        </w:tc>
      </w:tr>
      <w:tr w:rsidR="00720386" w:rsidRPr="00720386" w14:paraId="5CB0CAE5" w14:textId="77777777" w:rsidTr="009F1A33">
        <w:trPr>
          <w:gridAfter w:val="1"/>
          <w:wAfter w:w="137" w:type="dxa"/>
          <w:trHeight w:val="331"/>
        </w:trPr>
        <w:tc>
          <w:tcPr>
            <w:tcW w:w="561" w:type="dxa"/>
            <w:tcBorders>
              <w:top w:val="nil"/>
              <w:left w:val="single" w:sz="4" w:space="0" w:color="auto"/>
              <w:bottom w:val="single" w:sz="4" w:space="0" w:color="auto"/>
              <w:right w:val="single" w:sz="4" w:space="0" w:color="auto"/>
            </w:tcBorders>
            <w:shd w:val="clear" w:color="auto" w:fill="auto"/>
            <w:noWrap/>
            <w:hideMark/>
          </w:tcPr>
          <w:p w14:paraId="37BA32CD" w14:textId="77777777" w:rsidR="00720386" w:rsidRPr="00720386" w:rsidRDefault="00720386" w:rsidP="00720386">
            <w:pPr>
              <w:spacing w:line="276" w:lineRule="auto"/>
              <w:jc w:val="center"/>
              <w:rPr>
                <w:sz w:val="20"/>
                <w:szCs w:val="20"/>
              </w:rPr>
            </w:pPr>
            <w:r w:rsidRPr="00720386">
              <w:rPr>
                <w:sz w:val="20"/>
                <w:szCs w:val="20"/>
              </w:rPr>
              <w:t> </w:t>
            </w:r>
          </w:p>
        </w:tc>
        <w:tc>
          <w:tcPr>
            <w:tcW w:w="3828" w:type="dxa"/>
            <w:gridSpan w:val="2"/>
            <w:tcBorders>
              <w:top w:val="single" w:sz="4" w:space="0" w:color="auto"/>
              <w:left w:val="nil"/>
              <w:bottom w:val="single" w:sz="4" w:space="0" w:color="auto"/>
              <w:right w:val="single" w:sz="4" w:space="0" w:color="auto"/>
            </w:tcBorders>
            <w:shd w:val="clear" w:color="auto" w:fill="auto"/>
            <w:hideMark/>
          </w:tcPr>
          <w:p w14:paraId="7D3BAEF9" w14:textId="77777777" w:rsidR="00720386" w:rsidRPr="00720386" w:rsidRDefault="00720386" w:rsidP="00720386">
            <w:pPr>
              <w:spacing w:line="276" w:lineRule="auto"/>
              <w:jc w:val="right"/>
              <w:rPr>
                <w:b/>
                <w:bCs/>
                <w:sz w:val="20"/>
                <w:szCs w:val="20"/>
              </w:rPr>
            </w:pPr>
            <w:r w:rsidRPr="00720386">
              <w:rPr>
                <w:b/>
                <w:bCs/>
                <w:sz w:val="20"/>
                <w:szCs w:val="20"/>
              </w:rPr>
              <w:t xml:space="preserve"> Итого "Непредвиденные затраты" </w:t>
            </w:r>
          </w:p>
        </w:tc>
        <w:tc>
          <w:tcPr>
            <w:tcW w:w="1701" w:type="dxa"/>
            <w:tcBorders>
              <w:top w:val="nil"/>
              <w:left w:val="nil"/>
              <w:bottom w:val="single" w:sz="4" w:space="0" w:color="auto"/>
              <w:right w:val="single" w:sz="4" w:space="0" w:color="auto"/>
            </w:tcBorders>
            <w:shd w:val="clear" w:color="auto" w:fill="auto"/>
            <w:hideMark/>
          </w:tcPr>
          <w:p w14:paraId="75B471C0" w14:textId="77777777" w:rsidR="00720386" w:rsidRPr="00720386" w:rsidRDefault="00720386" w:rsidP="00720386">
            <w:pPr>
              <w:spacing w:line="276" w:lineRule="auto"/>
              <w:jc w:val="right"/>
              <w:rPr>
                <w:sz w:val="20"/>
                <w:szCs w:val="20"/>
              </w:rPr>
            </w:pPr>
            <w:r w:rsidRPr="00720386">
              <w:rPr>
                <w:sz w:val="20"/>
                <w:szCs w:val="20"/>
              </w:rPr>
              <w:t xml:space="preserve">            49 022,20 </w:t>
            </w:r>
          </w:p>
        </w:tc>
        <w:tc>
          <w:tcPr>
            <w:tcW w:w="1701" w:type="dxa"/>
            <w:tcBorders>
              <w:top w:val="nil"/>
              <w:left w:val="nil"/>
              <w:bottom w:val="single" w:sz="4" w:space="0" w:color="auto"/>
              <w:right w:val="single" w:sz="4" w:space="0" w:color="auto"/>
            </w:tcBorders>
            <w:shd w:val="clear" w:color="auto" w:fill="auto"/>
            <w:hideMark/>
          </w:tcPr>
          <w:p w14:paraId="267CD726" w14:textId="77777777" w:rsidR="00720386" w:rsidRPr="00720386" w:rsidRDefault="00720386" w:rsidP="00720386">
            <w:pPr>
              <w:spacing w:line="276" w:lineRule="auto"/>
              <w:jc w:val="right"/>
              <w:rPr>
                <w:sz w:val="20"/>
                <w:szCs w:val="20"/>
              </w:rPr>
            </w:pPr>
            <w:r w:rsidRPr="00720386">
              <w:rPr>
                <w:sz w:val="20"/>
                <w:szCs w:val="20"/>
              </w:rPr>
              <w:t xml:space="preserve">         117 561,90 </w:t>
            </w:r>
          </w:p>
        </w:tc>
        <w:tc>
          <w:tcPr>
            <w:tcW w:w="2126" w:type="dxa"/>
            <w:tcBorders>
              <w:top w:val="nil"/>
              <w:left w:val="nil"/>
              <w:bottom w:val="single" w:sz="4" w:space="0" w:color="auto"/>
              <w:right w:val="single" w:sz="4" w:space="0" w:color="auto"/>
            </w:tcBorders>
            <w:shd w:val="clear" w:color="auto" w:fill="auto"/>
            <w:hideMark/>
          </w:tcPr>
          <w:p w14:paraId="1E56A526" w14:textId="77777777" w:rsidR="00720386" w:rsidRPr="00720386" w:rsidRDefault="00720386" w:rsidP="00720386">
            <w:pPr>
              <w:spacing w:line="276" w:lineRule="auto"/>
              <w:jc w:val="right"/>
              <w:rPr>
                <w:sz w:val="20"/>
                <w:szCs w:val="20"/>
              </w:rPr>
            </w:pPr>
            <w:r w:rsidRPr="00720386">
              <w:rPr>
                <w:sz w:val="20"/>
                <w:szCs w:val="20"/>
              </w:rPr>
              <w:t xml:space="preserve">       1 821 113,91 </w:t>
            </w:r>
          </w:p>
        </w:tc>
        <w:tc>
          <w:tcPr>
            <w:tcW w:w="3970" w:type="dxa"/>
            <w:tcBorders>
              <w:top w:val="nil"/>
              <w:left w:val="nil"/>
              <w:bottom w:val="single" w:sz="4" w:space="0" w:color="auto"/>
              <w:right w:val="single" w:sz="4" w:space="0" w:color="auto"/>
            </w:tcBorders>
            <w:shd w:val="clear" w:color="auto" w:fill="auto"/>
            <w:hideMark/>
          </w:tcPr>
          <w:p w14:paraId="7D0A5C32" w14:textId="77777777" w:rsidR="00720386" w:rsidRPr="00720386" w:rsidRDefault="00720386" w:rsidP="00720386">
            <w:pPr>
              <w:spacing w:line="276" w:lineRule="auto"/>
              <w:jc w:val="right"/>
              <w:rPr>
                <w:sz w:val="20"/>
                <w:szCs w:val="20"/>
              </w:rPr>
            </w:pPr>
            <w:r w:rsidRPr="00720386">
              <w:rPr>
                <w:sz w:val="20"/>
                <w:szCs w:val="20"/>
              </w:rPr>
              <w:t xml:space="preserve">        119 188,56 </w:t>
            </w:r>
          </w:p>
        </w:tc>
        <w:tc>
          <w:tcPr>
            <w:tcW w:w="1701" w:type="dxa"/>
            <w:tcBorders>
              <w:top w:val="nil"/>
              <w:left w:val="nil"/>
              <w:bottom w:val="single" w:sz="4" w:space="0" w:color="auto"/>
              <w:right w:val="single" w:sz="4" w:space="0" w:color="auto"/>
            </w:tcBorders>
            <w:shd w:val="clear" w:color="auto" w:fill="auto"/>
            <w:hideMark/>
          </w:tcPr>
          <w:p w14:paraId="117FEF9D" w14:textId="77777777" w:rsidR="00720386" w:rsidRPr="00720386" w:rsidRDefault="00720386" w:rsidP="00720386">
            <w:pPr>
              <w:spacing w:line="276" w:lineRule="auto"/>
              <w:jc w:val="right"/>
              <w:rPr>
                <w:sz w:val="20"/>
                <w:szCs w:val="20"/>
              </w:rPr>
            </w:pPr>
            <w:r w:rsidRPr="00720386">
              <w:rPr>
                <w:sz w:val="20"/>
                <w:szCs w:val="20"/>
              </w:rPr>
              <w:t xml:space="preserve">        2 106 886,57 </w:t>
            </w:r>
          </w:p>
        </w:tc>
        <w:tc>
          <w:tcPr>
            <w:tcW w:w="247" w:type="dxa"/>
            <w:vAlign w:val="center"/>
            <w:hideMark/>
          </w:tcPr>
          <w:p w14:paraId="741820D7" w14:textId="77777777" w:rsidR="00720386" w:rsidRPr="00720386" w:rsidRDefault="00720386" w:rsidP="00720386">
            <w:pPr>
              <w:spacing w:line="276" w:lineRule="auto"/>
              <w:rPr>
                <w:sz w:val="20"/>
                <w:szCs w:val="20"/>
              </w:rPr>
            </w:pPr>
          </w:p>
        </w:tc>
      </w:tr>
      <w:tr w:rsidR="00720386" w:rsidRPr="00720386" w14:paraId="4C9C388A" w14:textId="77777777" w:rsidTr="009F1A33">
        <w:trPr>
          <w:gridAfter w:val="1"/>
          <w:wAfter w:w="137" w:type="dxa"/>
          <w:trHeight w:val="633"/>
        </w:trPr>
        <w:tc>
          <w:tcPr>
            <w:tcW w:w="561" w:type="dxa"/>
            <w:tcBorders>
              <w:top w:val="single" w:sz="4" w:space="0" w:color="auto"/>
              <w:left w:val="single" w:sz="4" w:space="0" w:color="auto"/>
              <w:bottom w:val="single" w:sz="4" w:space="0" w:color="auto"/>
              <w:right w:val="single" w:sz="4" w:space="0" w:color="auto"/>
            </w:tcBorders>
            <w:shd w:val="clear" w:color="auto" w:fill="auto"/>
            <w:noWrap/>
            <w:hideMark/>
          </w:tcPr>
          <w:p w14:paraId="05649786" w14:textId="77777777" w:rsidR="00720386" w:rsidRPr="00720386" w:rsidRDefault="00720386" w:rsidP="00720386">
            <w:pPr>
              <w:spacing w:line="276" w:lineRule="auto"/>
              <w:jc w:val="center"/>
              <w:rPr>
                <w:sz w:val="20"/>
                <w:szCs w:val="20"/>
              </w:rPr>
            </w:pPr>
            <w:r w:rsidRPr="00720386">
              <w:rPr>
                <w:sz w:val="20"/>
                <w:szCs w:val="20"/>
              </w:rPr>
              <w:t> </w:t>
            </w:r>
          </w:p>
        </w:tc>
        <w:tc>
          <w:tcPr>
            <w:tcW w:w="3828" w:type="dxa"/>
            <w:gridSpan w:val="2"/>
            <w:tcBorders>
              <w:top w:val="single" w:sz="4" w:space="0" w:color="auto"/>
              <w:left w:val="single" w:sz="4" w:space="0" w:color="auto"/>
              <w:bottom w:val="single" w:sz="4" w:space="0" w:color="auto"/>
              <w:right w:val="single" w:sz="4" w:space="0" w:color="auto"/>
            </w:tcBorders>
            <w:shd w:val="clear" w:color="auto" w:fill="auto"/>
            <w:hideMark/>
          </w:tcPr>
          <w:p w14:paraId="7F15AB78" w14:textId="77777777" w:rsidR="00720386" w:rsidRPr="00720386" w:rsidRDefault="00720386" w:rsidP="00720386">
            <w:pPr>
              <w:spacing w:line="276" w:lineRule="auto"/>
              <w:jc w:val="right"/>
              <w:rPr>
                <w:b/>
                <w:bCs/>
                <w:sz w:val="20"/>
                <w:szCs w:val="20"/>
              </w:rPr>
            </w:pPr>
            <w:r w:rsidRPr="00720386">
              <w:rPr>
                <w:b/>
                <w:bCs/>
                <w:sz w:val="20"/>
                <w:szCs w:val="20"/>
              </w:rPr>
              <w:t xml:space="preserve"> Итого с учетом "Непредвиденные затраты"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7D6018D8" w14:textId="77777777" w:rsidR="00720386" w:rsidRPr="00720386" w:rsidRDefault="00720386" w:rsidP="00720386">
            <w:pPr>
              <w:spacing w:line="276" w:lineRule="auto"/>
              <w:jc w:val="right"/>
              <w:rPr>
                <w:sz w:val="20"/>
                <w:szCs w:val="20"/>
              </w:rPr>
            </w:pPr>
            <w:r w:rsidRPr="00720386">
              <w:rPr>
                <w:sz w:val="20"/>
                <w:szCs w:val="20"/>
              </w:rPr>
              <w:t xml:space="preserve">       1 683 095,54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6AA61937" w14:textId="77777777" w:rsidR="00720386" w:rsidRPr="00720386" w:rsidRDefault="00720386" w:rsidP="00720386">
            <w:pPr>
              <w:spacing w:line="276" w:lineRule="auto"/>
              <w:jc w:val="right"/>
              <w:rPr>
                <w:sz w:val="20"/>
                <w:szCs w:val="20"/>
              </w:rPr>
            </w:pPr>
            <w:r w:rsidRPr="00720386">
              <w:rPr>
                <w:sz w:val="20"/>
                <w:szCs w:val="20"/>
              </w:rPr>
              <w:t xml:space="preserve">      4 036 291,98 </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012251D7" w14:textId="77777777" w:rsidR="00720386" w:rsidRPr="00720386" w:rsidRDefault="00720386" w:rsidP="00720386">
            <w:pPr>
              <w:spacing w:line="276" w:lineRule="auto"/>
              <w:jc w:val="right"/>
              <w:rPr>
                <w:sz w:val="20"/>
                <w:szCs w:val="20"/>
              </w:rPr>
            </w:pPr>
            <w:r w:rsidRPr="00720386">
              <w:rPr>
                <w:sz w:val="20"/>
                <w:szCs w:val="20"/>
              </w:rPr>
              <w:t xml:space="preserve">     62 524 910,91 </w:t>
            </w:r>
          </w:p>
        </w:tc>
        <w:tc>
          <w:tcPr>
            <w:tcW w:w="3970" w:type="dxa"/>
            <w:tcBorders>
              <w:top w:val="single" w:sz="4" w:space="0" w:color="auto"/>
              <w:left w:val="single" w:sz="4" w:space="0" w:color="auto"/>
              <w:bottom w:val="single" w:sz="4" w:space="0" w:color="auto"/>
              <w:right w:val="single" w:sz="4" w:space="0" w:color="auto"/>
            </w:tcBorders>
            <w:shd w:val="clear" w:color="auto" w:fill="auto"/>
            <w:hideMark/>
          </w:tcPr>
          <w:p w14:paraId="1CAA4614" w14:textId="77777777" w:rsidR="00720386" w:rsidRPr="00720386" w:rsidRDefault="00720386" w:rsidP="00720386">
            <w:pPr>
              <w:spacing w:line="276" w:lineRule="auto"/>
              <w:jc w:val="right"/>
              <w:rPr>
                <w:sz w:val="20"/>
                <w:szCs w:val="20"/>
              </w:rPr>
            </w:pPr>
            <w:r w:rsidRPr="00720386">
              <w:rPr>
                <w:sz w:val="20"/>
                <w:szCs w:val="20"/>
              </w:rPr>
              <w:t xml:space="preserve">     4 092 140,42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4B4F1DBF" w14:textId="77777777" w:rsidR="00720386" w:rsidRPr="00720386" w:rsidRDefault="00720386" w:rsidP="00720386">
            <w:pPr>
              <w:spacing w:line="276" w:lineRule="auto"/>
              <w:jc w:val="right"/>
              <w:rPr>
                <w:sz w:val="20"/>
                <w:szCs w:val="20"/>
              </w:rPr>
            </w:pPr>
            <w:r w:rsidRPr="00720386">
              <w:rPr>
                <w:sz w:val="20"/>
                <w:szCs w:val="20"/>
              </w:rPr>
              <w:t xml:space="preserve">      72 336 438,85 </w:t>
            </w:r>
          </w:p>
        </w:tc>
        <w:tc>
          <w:tcPr>
            <w:tcW w:w="247" w:type="dxa"/>
            <w:tcBorders>
              <w:left w:val="single" w:sz="4" w:space="0" w:color="auto"/>
            </w:tcBorders>
            <w:vAlign w:val="center"/>
            <w:hideMark/>
          </w:tcPr>
          <w:p w14:paraId="3534FB5F" w14:textId="77777777" w:rsidR="00720386" w:rsidRPr="00720386" w:rsidRDefault="00720386" w:rsidP="00720386">
            <w:pPr>
              <w:spacing w:line="276" w:lineRule="auto"/>
              <w:rPr>
                <w:sz w:val="20"/>
                <w:szCs w:val="20"/>
              </w:rPr>
            </w:pPr>
          </w:p>
        </w:tc>
      </w:tr>
      <w:tr w:rsidR="00720386" w:rsidRPr="00720386" w14:paraId="189D53B0" w14:textId="77777777" w:rsidTr="009F1A33">
        <w:trPr>
          <w:trHeight w:val="255"/>
        </w:trPr>
        <w:tc>
          <w:tcPr>
            <w:tcW w:w="15588" w:type="dxa"/>
            <w:gridSpan w:val="8"/>
            <w:tcBorders>
              <w:top w:val="single" w:sz="4" w:space="0" w:color="auto"/>
              <w:left w:val="single" w:sz="4" w:space="0" w:color="auto"/>
              <w:bottom w:val="single" w:sz="4" w:space="0" w:color="auto"/>
              <w:right w:val="single" w:sz="4" w:space="0" w:color="auto"/>
            </w:tcBorders>
            <w:shd w:val="clear" w:color="auto" w:fill="auto"/>
            <w:hideMark/>
          </w:tcPr>
          <w:p w14:paraId="2031D57C" w14:textId="77777777" w:rsidR="00720386" w:rsidRPr="00720386" w:rsidRDefault="00720386" w:rsidP="00720386">
            <w:pPr>
              <w:spacing w:line="276" w:lineRule="auto"/>
              <w:rPr>
                <w:b/>
                <w:bCs/>
                <w:sz w:val="20"/>
                <w:szCs w:val="20"/>
              </w:rPr>
            </w:pPr>
            <w:r w:rsidRPr="00720386">
              <w:rPr>
                <w:b/>
                <w:bCs/>
                <w:sz w:val="20"/>
                <w:szCs w:val="20"/>
              </w:rPr>
              <w:t xml:space="preserve"> Дополнительные работы и затраты </w:t>
            </w:r>
          </w:p>
        </w:tc>
        <w:tc>
          <w:tcPr>
            <w:tcW w:w="384" w:type="dxa"/>
            <w:gridSpan w:val="2"/>
            <w:tcBorders>
              <w:left w:val="single" w:sz="4" w:space="0" w:color="auto"/>
            </w:tcBorders>
            <w:vAlign w:val="center"/>
            <w:hideMark/>
          </w:tcPr>
          <w:p w14:paraId="32D7B73C" w14:textId="77777777" w:rsidR="00720386" w:rsidRPr="00720386" w:rsidRDefault="00720386" w:rsidP="00720386">
            <w:pPr>
              <w:spacing w:line="276" w:lineRule="auto"/>
              <w:rPr>
                <w:sz w:val="20"/>
                <w:szCs w:val="20"/>
              </w:rPr>
            </w:pPr>
          </w:p>
        </w:tc>
      </w:tr>
      <w:tr w:rsidR="00720386" w:rsidRPr="00720386" w14:paraId="61C17A81" w14:textId="77777777" w:rsidTr="009F1A33">
        <w:trPr>
          <w:gridAfter w:val="1"/>
          <w:wAfter w:w="137" w:type="dxa"/>
          <w:trHeight w:val="1440"/>
        </w:trPr>
        <w:tc>
          <w:tcPr>
            <w:tcW w:w="561" w:type="dxa"/>
            <w:tcBorders>
              <w:top w:val="single" w:sz="4" w:space="0" w:color="auto"/>
              <w:left w:val="single" w:sz="4" w:space="0" w:color="auto"/>
              <w:bottom w:val="single" w:sz="4" w:space="0" w:color="auto"/>
              <w:right w:val="single" w:sz="4" w:space="0" w:color="auto"/>
            </w:tcBorders>
            <w:shd w:val="clear" w:color="auto" w:fill="auto"/>
            <w:hideMark/>
          </w:tcPr>
          <w:p w14:paraId="66A04713" w14:textId="77777777" w:rsidR="00720386" w:rsidRPr="00720386" w:rsidRDefault="00720386" w:rsidP="00720386">
            <w:pPr>
              <w:spacing w:line="276" w:lineRule="auto"/>
              <w:jc w:val="center"/>
              <w:rPr>
                <w:sz w:val="20"/>
                <w:szCs w:val="20"/>
              </w:rPr>
            </w:pPr>
            <w:r w:rsidRPr="00720386">
              <w:rPr>
                <w:sz w:val="20"/>
                <w:szCs w:val="20"/>
              </w:rPr>
              <w:t xml:space="preserve">  9 </w:t>
            </w:r>
          </w:p>
        </w:tc>
        <w:tc>
          <w:tcPr>
            <w:tcW w:w="1447" w:type="dxa"/>
            <w:tcBorders>
              <w:top w:val="single" w:sz="4" w:space="0" w:color="auto"/>
              <w:left w:val="nil"/>
              <w:bottom w:val="single" w:sz="4" w:space="0" w:color="auto"/>
              <w:right w:val="single" w:sz="4" w:space="0" w:color="auto"/>
            </w:tcBorders>
            <w:shd w:val="clear" w:color="auto" w:fill="auto"/>
            <w:hideMark/>
          </w:tcPr>
          <w:p w14:paraId="2DD39053" w14:textId="77777777" w:rsidR="00720386" w:rsidRPr="00720386" w:rsidRDefault="00720386" w:rsidP="00720386">
            <w:pPr>
              <w:spacing w:line="276" w:lineRule="auto"/>
              <w:rPr>
                <w:sz w:val="20"/>
                <w:szCs w:val="20"/>
              </w:rPr>
            </w:pPr>
            <w:r w:rsidRPr="00720386">
              <w:rPr>
                <w:sz w:val="20"/>
                <w:szCs w:val="20"/>
              </w:rPr>
              <w:t xml:space="preserve"> Прогнозный уровень цен (год окончания строительства 2025) </w:t>
            </w:r>
          </w:p>
        </w:tc>
        <w:tc>
          <w:tcPr>
            <w:tcW w:w="2381" w:type="dxa"/>
            <w:tcBorders>
              <w:top w:val="single" w:sz="4" w:space="0" w:color="auto"/>
              <w:left w:val="nil"/>
              <w:bottom w:val="single" w:sz="4" w:space="0" w:color="auto"/>
              <w:right w:val="single" w:sz="4" w:space="0" w:color="auto"/>
            </w:tcBorders>
            <w:shd w:val="clear" w:color="auto" w:fill="auto"/>
            <w:hideMark/>
          </w:tcPr>
          <w:p w14:paraId="285493A0" w14:textId="77777777" w:rsidR="00720386" w:rsidRPr="00720386" w:rsidRDefault="00720386" w:rsidP="00720386">
            <w:pPr>
              <w:spacing w:line="276" w:lineRule="auto"/>
              <w:rPr>
                <w:sz w:val="20"/>
                <w:szCs w:val="20"/>
              </w:rPr>
            </w:pPr>
            <w:r w:rsidRPr="00720386">
              <w:rPr>
                <w:sz w:val="20"/>
                <w:szCs w:val="20"/>
              </w:rPr>
              <w:t xml:space="preserve"> Прогнозные индексы-дефляторы на 2025 г. (год окончания строительства), данные Минэкономразвития РФ "Строительство" (2024=1,052; 2025=1,052*1,051=1,105652) </w:t>
            </w:r>
          </w:p>
        </w:tc>
        <w:tc>
          <w:tcPr>
            <w:tcW w:w="1701" w:type="dxa"/>
            <w:tcBorders>
              <w:top w:val="single" w:sz="4" w:space="0" w:color="auto"/>
              <w:left w:val="nil"/>
              <w:bottom w:val="single" w:sz="4" w:space="0" w:color="auto"/>
              <w:right w:val="single" w:sz="4" w:space="0" w:color="auto"/>
            </w:tcBorders>
            <w:shd w:val="clear" w:color="auto" w:fill="auto"/>
            <w:hideMark/>
          </w:tcPr>
          <w:p w14:paraId="4FB021F0" w14:textId="77777777" w:rsidR="00720386" w:rsidRPr="00720386" w:rsidRDefault="00720386" w:rsidP="00720386">
            <w:pPr>
              <w:spacing w:line="276" w:lineRule="auto"/>
              <w:jc w:val="right"/>
              <w:rPr>
                <w:sz w:val="20"/>
                <w:szCs w:val="20"/>
              </w:rPr>
            </w:pPr>
            <w:r w:rsidRPr="00720386">
              <w:rPr>
                <w:sz w:val="20"/>
                <w:szCs w:val="20"/>
              </w:rPr>
              <w:t xml:space="preserve"> 132 671,69</w:t>
            </w:r>
            <w:r w:rsidRPr="00720386">
              <w:rPr>
                <w:sz w:val="20"/>
                <w:szCs w:val="20"/>
              </w:rPr>
              <w:br/>
            </w:r>
          </w:p>
        </w:tc>
        <w:tc>
          <w:tcPr>
            <w:tcW w:w="1701" w:type="dxa"/>
            <w:tcBorders>
              <w:top w:val="single" w:sz="4" w:space="0" w:color="auto"/>
              <w:left w:val="nil"/>
              <w:bottom w:val="single" w:sz="4" w:space="0" w:color="auto"/>
              <w:right w:val="single" w:sz="4" w:space="0" w:color="auto"/>
            </w:tcBorders>
            <w:shd w:val="clear" w:color="auto" w:fill="auto"/>
            <w:hideMark/>
          </w:tcPr>
          <w:p w14:paraId="3312D299" w14:textId="77777777" w:rsidR="00720386" w:rsidRPr="00720386" w:rsidRDefault="00720386" w:rsidP="00720386">
            <w:pPr>
              <w:spacing w:line="276" w:lineRule="auto"/>
              <w:jc w:val="right"/>
              <w:rPr>
                <w:sz w:val="20"/>
                <w:szCs w:val="20"/>
              </w:rPr>
            </w:pPr>
            <w:r w:rsidRPr="00720386">
              <w:rPr>
                <w:sz w:val="20"/>
                <w:szCs w:val="20"/>
              </w:rPr>
              <w:t xml:space="preserve"> 318 164,75</w:t>
            </w:r>
            <w:r w:rsidRPr="00720386">
              <w:rPr>
                <w:sz w:val="20"/>
                <w:szCs w:val="20"/>
              </w:rPr>
              <w:br/>
            </w:r>
          </w:p>
        </w:tc>
        <w:tc>
          <w:tcPr>
            <w:tcW w:w="2126" w:type="dxa"/>
            <w:tcBorders>
              <w:top w:val="single" w:sz="4" w:space="0" w:color="auto"/>
              <w:left w:val="nil"/>
              <w:bottom w:val="single" w:sz="4" w:space="0" w:color="auto"/>
              <w:right w:val="single" w:sz="4" w:space="0" w:color="auto"/>
            </w:tcBorders>
            <w:shd w:val="clear" w:color="auto" w:fill="auto"/>
            <w:hideMark/>
          </w:tcPr>
          <w:p w14:paraId="74260C53" w14:textId="77777777" w:rsidR="00720386" w:rsidRPr="00720386" w:rsidRDefault="00720386" w:rsidP="00720386">
            <w:pPr>
              <w:spacing w:line="276" w:lineRule="auto"/>
              <w:jc w:val="right"/>
              <w:rPr>
                <w:sz w:val="20"/>
                <w:szCs w:val="20"/>
              </w:rPr>
            </w:pPr>
            <w:r w:rsidRPr="00720386">
              <w:rPr>
                <w:sz w:val="20"/>
                <w:szCs w:val="20"/>
              </w:rPr>
              <w:t xml:space="preserve"> 4 928 588,63</w:t>
            </w:r>
            <w:r w:rsidRPr="00720386">
              <w:rPr>
                <w:sz w:val="20"/>
                <w:szCs w:val="20"/>
              </w:rPr>
              <w:br/>
            </w:r>
          </w:p>
        </w:tc>
        <w:tc>
          <w:tcPr>
            <w:tcW w:w="3970" w:type="dxa"/>
            <w:tcBorders>
              <w:top w:val="single" w:sz="4" w:space="0" w:color="auto"/>
              <w:left w:val="nil"/>
              <w:bottom w:val="single" w:sz="4" w:space="0" w:color="auto"/>
              <w:right w:val="single" w:sz="4" w:space="0" w:color="auto"/>
            </w:tcBorders>
            <w:shd w:val="clear" w:color="auto" w:fill="auto"/>
            <w:hideMark/>
          </w:tcPr>
          <w:p w14:paraId="72B3B6B3" w14:textId="77777777" w:rsidR="00720386" w:rsidRPr="00720386" w:rsidRDefault="00720386" w:rsidP="00720386">
            <w:pPr>
              <w:spacing w:line="276" w:lineRule="auto"/>
              <w:jc w:val="right"/>
              <w:rPr>
                <w:sz w:val="20"/>
                <w:szCs w:val="20"/>
              </w:rPr>
            </w:pPr>
            <w:r w:rsidRPr="00720386">
              <w:rPr>
                <w:sz w:val="20"/>
                <w:szCs w:val="20"/>
              </w:rPr>
              <w:t xml:space="preserve"> 322 567,06</w:t>
            </w:r>
            <w:r w:rsidRPr="00720386">
              <w:rPr>
                <w:sz w:val="20"/>
                <w:szCs w:val="20"/>
              </w:rPr>
              <w:br/>
            </w:r>
          </w:p>
        </w:tc>
        <w:tc>
          <w:tcPr>
            <w:tcW w:w="1701" w:type="dxa"/>
            <w:tcBorders>
              <w:top w:val="single" w:sz="4" w:space="0" w:color="auto"/>
              <w:left w:val="nil"/>
              <w:bottom w:val="single" w:sz="4" w:space="0" w:color="auto"/>
              <w:right w:val="single" w:sz="4" w:space="0" w:color="auto"/>
            </w:tcBorders>
            <w:shd w:val="clear" w:color="auto" w:fill="auto"/>
            <w:hideMark/>
          </w:tcPr>
          <w:p w14:paraId="7374D641" w14:textId="77777777" w:rsidR="00720386" w:rsidRPr="00720386" w:rsidRDefault="00720386" w:rsidP="00720386">
            <w:pPr>
              <w:spacing w:line="276" w:lineRule="auto"/>
              <w:jc w:val="right"/>
              <w:rPr>
                <w:sz w:val="20"/>
                <w:szCs w:val="20"/>
              </w:rPr>
            </w:pPr>
            <w:r w:rsidRPr="00720386">
              <w:rPr>
                <w:sz w:val="20"/>
                <w:szCs w:val="20"/>
              </w:rPr>
              <w:t xml:space="preserve">        5 701 992,13 </w:t>
            </w:r>
          </w:p>
        </w:tc>
        <w:tc>
          <w:tcPr>
            <w:tcW w:w="247" w:type="dxa"/>
            <w:vAlign w:val="center"/>
            <w:hideMark/>
          </w:tcPr>
          <w:p w14:paraId="644C64BC" w14:textId="77777777" w:rsidR="00720386" w:rsidRPr="00720386" w:rsidRDefault="00720386" w:rsidP="00720386">
            <w:pPr>
              <w:spacing w:line="276" w:lineRule="auto"/>
              <w:rPr>
                <w:sz w:val="20"/>
                <w:szCs w:val="20"/>
              </w:rPr>
            </w:pPr>
          </w:p>
        </w:tc>
      </w:tr>
      <w:tr w:rsidR="00720386" w:rsidRPr="00720386" w14:paraId="7EB62D24" w14:textId="77777777" w:rsidTr="009F1A33">
        <w:trPr>
          <w:gridAfter w:val="1"/>
          <w:wAfter w:w="137" w:type="dxa"/>
          <w:trHeight w:val="551"/>
        </w:trPr>
        <w:tc>
          <w:tcPr>
            <w:tcW w:w="561" w:type="dxa"/>
            <w:tcBorders>
              <w:top w:val="nil"/>
              <w:left w:val="single" w:sz="4" w:space="0" w:color="auto"/>
              <w:bottom w:val="single" w:sz="4" w:space="0" w:color="auto"/>
              <w:right w:val="single" w:sz="4" w:space="0" w:color="auto"/>
            </w:tcBorders>
            <w:shd w:val="clear" w:color="auto" w:fill="auto"/>
            <w:noWrap/>
            <w:hideMark/>
          </w:tcPr>
          <w:p w14:paraId="56858A84" w14:textId="77777777" w:rsidR="00720386" w:rsidRPr="00720386" w:rsidRDefault="00720386" w:rsidP="00720386">
            <w:pPr>
              <w:spacing w:line="276" w:lineRule="auto"/>
              <w:jc w:val="center"/>
              <w:rPr>
                <w:sz w:val="20"/>
                <w:szCs w:val="20"/>
              </w:rPr>
            </w:pPr>
            <w:r w:rsidRPr="00720386">
              <w:rPr>
                <w:sz w:val="20"/>
                <w:szCs w:val="20"/>
              </w:rPr>
              <w:t> </w:t>
            </w:r>
          </w:p>
        </w:tc>
        <w:tc>
          <w:tcPr>
            <w:tcW w:w="3828" w:type="dxa"/>
            <w:gridSpan w:val="2"/>
            <w:tcBorders>
              <w:top w:val="single" w:sz="4" w:space="0" w:color="auto"/>
              <w:left w:val="nil"/>
              <w:bottom w:val="single" w:sz="4" w:space="0" w:color="auto"/>
              <w:right w:val="single" w:sz="4" w:space="0" w:color="auto"/>
            </w:tcBorders>
            <w:shd w:val="clear" w:color="auto" w:fill="auto"/>
            <w:hideMark/>
          </w:tcPr>
          <w:p w14:paraId="5C1FDA1F" w14:textId="77777777" w:rsidR="00720386" w:rsidRPr="00720386" w:rsidRDefault="00720386" w:rsidP="00720386">
            <w:pPr>
              <w:spacing w:line="276" w:lineRule="auto"/>
              <w:jc w:val="right"/>
              <w:rPr>
                <w:b/>
                <w:bCs/>
                <w:sz w:val="20"/>
                <w:szCs w:val="20"/>
              </w:rPr>
            </w:pPr>
            <w:r w:rsidRPr="00720386">
              <w:rPr>
                <w:b/>
                <w:bCs/>
                <w:sz w:val="20"/>
                <w:szCs w:val="20"/>
              </w:rPr>
              <w:t xml:space="preserve"> Итого "Дополнительные работы и затраты" </w:t>
            </w:r>
          </w:p>
        </w:tc>
        <w:tc>
          <w:tcPr>
            <w:tcW w:w="1701" w:type="dxa"/>
            <w:tcBorders>
              <w:top w:val="nil"/>
              <w:left w:val="nil"/>
              <w:bottom w:val="single" w:sz="4" w:space="0" w:color="auto"/>
              <w:right w:val="single" w:sz="4" w:space="0" w:color="auto"/>
            </w:tcBorders>
            <w:shd w:val="clear" w:color="auto" w:fill="auto"/>
            <w:hideMark/>
          </w:tcPr>
          <w:p w14:paraId="4CFFADE1" w14:textId="77777777" w:rsidR="00720386" w:rsidRPr="00720386" w:rsidRDefault="00720386" w:rsidP="00720386">
            <w:pPr>
              <w:spacing w:line="276" w:lineRule="auto"/>
              <w:jc w:val="right"/>
              <w:rPr>
                <w:sz w:val="20"/>
                <w:szCs w:val="20"/>
              </w:rPr>
            </w:pPr>
            <w:r w:rsidRPr="00720386">
              <w:rPr>
                <w:sz w:val="20"/>
                <w:szCs w:val="20"/>
              </w:rPr>
              <w:t xml:space="preserve">          132 671,69 </w:t>
            </w:r>
          </w:p>
        </w:tc>
        <w:tc>
          <w:tcPr>
            <w:tcW w:w="1701" w:type="dxa"/>
            <w:tcBorders>
              <w:top w:val="nil"/>
              <w:left w:val="nil"/>
              <w:bottom w:val="single" w:sz="4" w:space="0" w:color="auto"/>
              <w:right w:val="single" w:sz="4" w:space="0" w:color="auto"/>
            </w:tcBorders>
            <w:shd w:val="clear" w:color="auto" w:fill="auto"/>
            <w:hideMark/>
          </w:tcPr>
          <w:p w14:paraId="07BE69AF" w14:textId="77777777" w:rsidR="00720386" w:rsidRPr="00720386" w:rsidRDefault="00720386" w:rsidP="00720386">
            <w:pPr>
              <w:spacing w:line="276" w:lineRule="auto"/>
              <w:jc w:val="right"/>
              <w:rPr>
                <w:sz w:val="20"/>
                <w:szCs w:val="20"/>
              </w:rPr>
            </w:pPr>
            <w:r w:rsidRPr="00720386">
              <w:rPr>
                <w:sz w:val="20"/>
                <w:szCs w:val="20"/>
              </w:rPr>
              <w:t xml:space="preserve">         318 164,75 </w:t>
            </w:r>
          </w:p>
        </w:tc>
        <w:tc>
          <w:tcPr>
            <w:tcW w:w="2126" w:type="dxa"/>
            <w:tcBorders>
              <w:top w:val="nil"/>
              <w:left w:val="nil"/>
              <w:bottom w:val="single" w:sz="4" w:space="0" w:color="auto"/>
              <w:right w:val="single" w:sz="4" w:space="0" w:color="auto"/>
            </w:tcBorders>
            <w:shd w:val="clear" w:color="auto" w:fill="auto"/>
            <w:hideMark/>
          </w:tcPr>
          <w:p w14:paraId="2EE902FE" w14:textId="77777777" w:rsidR="00720386" w:rsidRPr="00720386" w:rsidRDefault="00720386" w:rsidP="00720386">
            <w:pPr>
              <w:spacing w:line="276" w:lineRule="auto"/>
              <w:jc w:val="right"/>
              <w:rPr>
                <w:sz w:val="20"/>
                <w:szCs w:val="20"/>
              </w:rPr>
            </w:pPr>
            <w:r w:rsidRPr="00720386">
              <w:rPr>
                <w:sz w:val="20"/>
                <w:szCs w:val="20"/>
              </w:rPr>
              <w:t xml:space="preserve">       4 928 588,63 </w:t>
            </w:r>
          </w:p>
        </w:tc>
        <w:tc>
          <w:tcPr>
            <w:tcW w:w="3970" w:type="dxa"/>
            <w:tcBorders>
              <w:top w:val="nil"/>
              <w:left w:val="nil"/>
              <w:bottom w:val="single" w:sz="4" w:space="0" w:color="auto"/>
              <w:right w:val="single" w:sz="4" w:space="0" w:color="auto"/>
            </w:tcBorders>
            <w:shd w:val="clear" w:color="auto" w:fill="auto"/>
            <w:hideMark/>
          </w:tcPr>
          <w:p w14:paraId="3C248864" w14:textId="77777777" w:rsidR="00720386" w:rsidRPr="00720386" w:rsidRDefault="00720386" w:rsidP="00720386">
            <w:pPr>
              <w:spacing w:line="276" w:lineRule="auto"/>
              <w:jc w:val="right"/>
              <w:rPr>
                <w:sz w:val="20"/>
                <w:szCs w:val="20"/>
              </w:rPr>
            </w:pPr>
            <w:r w:rsidRPr="00720386">
              <w:rPr>
                <w:sz w:val="20"/>
                <w:szCs w:val="20"/>
              </w:rPr>
              <w:t xml:space="preserve">        322 567,06 </w:t>
            </w:r>
          </w:p>
        </w:tc>
        <w:tc>
          <w:tcPr>
            <w:tcW w:w="1701" w:type="dxa"/>
            <w:tcBorders>
              <w:top w:val="nil"/>
              <w:left w:val="nil"/>
              <w:bottom w:val="single" w:sz="4" w:space="0" w:color="auto"/>
              <w:right w:val="single" w:sz="4" w:space="0" w:color="auto"/>
            </w:tcBorders>
            <w:shd w:val="clear" w:color="auto" w:fill="auto"/>
            <w:hideMark/>
          </w:tcPr>
          <w:p w14:paraId="60912E0E" w14:textId="77777777" w:rsidR="00720386" w:rsidRPr="00720386" w:rsidRDefault="00720386" w:rsidP="00720386">
            <w:pPr>
              <w:spacing w:line="276" w:lineRule="auto"/>
              <w:jc w:val="right"/>
              <w:rPr>
                <w:sz w:val="20"/>
                <w:szCs w:val="20"/>
              </w:rPr>
            </w:pPr>
            <w:r w:rsidRPr="00720386">
              <w:rPr>
                <w:sz w:val="20"/>
                <w:szCs w:val="20"/>
              </w:rPr>
              <w:t xml:space="preserve">        5 701 992,13 </w:t>
            </w:r>
          </w:p>
        </w:tc>
        <w:tc>
          <w:tcPr>
            <w:tcW w:w="247" w:type="dxa"/>
            <w:vAlign w:val="center"/>
            <w:hideMark/>
          </w:tcPr>
          <w:p w14:paraId="3CA0C519" w14:textId="77777777" w:rsidR="00720386" w:rsidRPr="00720386" w:rsidRDefault="00720386" w:rsidP="00720386">
            <w:pPr>
              <w:spacing w:line="276" w:lineRule="auto"/>
              <w:rPr>
                <w:sz w:val="20"/>
                <w:szCs w:val="20"/>
              </w:rPr>
            </w:pPr>
          </w:p>
        </w:tc>
      </w:tr>
      <w:tr w:rsidR="00720386" w:rsidRPr="00720386" w14:paraId="5113F246" w14:textId="77777777" w:rsidTr="009F1A33">
        <w:trPr>
          <w:gridAfter w:val="1"/>
          <w:wAfter w:w="137" w:type="dxa"/>
          <w:trHeight w:val="545"/>
        </w:trPr>
        <w:tc>
          <w:tcPr>
            <w:tcW w:w="561" w:type="dxa"/>
            <w:tcBorders>
              <w:top w:val="nil"/>
              <w:left w:val="single" w:sz="4" w:space="0" w:color="auto"/>
              <w:bottom w:val="single" w:sz="4" w:space="0" w:color="auto"/>
              <w:right w:val="single" w:sz="4" w:space="0" w:color="auto"/>
            </w:tcBorders>
            <w:shd w:val="clear" w:color="auto" w:fill="auto"/>
            <w:noWrap/>
            <w:hideMark/>
          </w:tcPr>
          <w:p w14:paraId="2DEEAED9" w14:textId="77777777" w:rsidR="00720386" w:rsidRPr="00720386" w:rsidRDefault="00720386" w:rsidP="00720386">
            <w:pPr>
              <w:spacing w:line="276" w:lineRule="auto"/>
              <w:jc w:val="center"/>
              <w:rPr>
                <w:sz w:val="20"/>
                <w:szCs w:val="20"/>
              </w:rPr>
            </w:pPr>
            <w:r w:rsidRPr="00720386">
              <w:rPr>
                <w:sz w:val="20"/>
                <w:szCs w:val="20"/>
              </w:rPr>
              <w:t> </w:t>
            </w:r>
          </w:p>
        </w:tc>
        <w:tc>
          <w:tcPr>
            <w:tcW w:w="3828" w:type="dxa"/>
            <w:gridSpan w:val="2"/>
            <w:tcBorders>
              <w:top w:val="single" w:sz="4" w:space="0" w:color="auto"/>
              <w:left w:val="nil"/>
              <w:bottom w:val="single" w:sz="4" w:space="0" w:color="auto"/>
              <w:right w:val="single" w:sz="4" w:space="0" w:color="auto"/>
            </w:tcBorders>
            <w:shd w:val="clear" w:color="auto" w:fill="auto"/>
            <w:hideMark/>
          </w:tcPr>
          <w:p w14:paraId="38B67C8B" w14:textId="77777777" w:rsidR="00720386" w:rsidRPr="00720386" w:rsidRDefault="00720386" w:rsidP="00720386">
            <w:pPr>
              <w:spacing w:line="276" w:lineRule="auto"/>
              <w:jc w:val="right"/>
              <w:rPr>
                <w:b/>
                <w:bCs/>
                <w:sz w:val="20"/>
                <w:szCs w:val="20"/>
              </w:rPr>
            </w:pPr>
            <w:r w:rsidRPr="00720386">
              <w:rPr>
                <w:b/>
                <w:bCs/>
                <w:sz w:val="20"/>
                <w:szCs w:val="20"/>
              </w:rPr>
              <w:t xml:space="preserve"> Итого с учетом "Дополнительные работы и затраты" </w:t>
            </w:r>
          </w:p>
        </w:tc>
        <w:tc>
          <w:tcPr>
            <w:tcW w:w="1701" w:type="dxa"/>
            <w:tcBorders>
              <w:top w:val="nil"/>
              <w:left w:val="nil"/>
              <w:bottom w:val="single" w:sz="4" w:space="0" w:color="auto"/>
              <w:right w:val="single" w:sz="4" w:space="0" w:color="auto"/>
            </w:tcBorders>
            <w:shd w:val="clear" w:color="auto" w:fill="auto"/>
            <w:hideMark/>
          </w:tcPr>
          <w:p w14:paraId="4BD4C5CC" w14:textId="77777777" w:rsidR="00720386" w:rsidRPr="00720386" w:rsidRDefault="00720386" w:rsidP="00720386">
            <w:pPr>
              <w:spacing w:line="276" w:lineRule="auto"/>
              <w:jc w:val="right"/>
              <w:rPr>
                <w:sz w:val="20"/>
                <w:szCs w:val="20"/>
              </w:rPr>
            </w:pPr>
            <w:r w:rsidRPr="00720386">
              <w:rPr>
                <w:sz w:val="20"/>
                <w:szCs w:val="20"/>
              </w:rPr>
              <w:t xml:space="preserve">       1 815 767,23 </w:t>
            </w:r>
          </w:p>
        </w:tc>
        <w:tc>
          <w:tcPr>
            <w:tcW w:w="1701" w:type="dxa"/>
            <w:tcBorders>
              <w:top w:val="nil"/>
              <w:left w:val="nil"/>
              <w:bottom w:val="single" w:sz="4" w:space="0" w:color="auto"/>
              <w:right w:val="single" w:sz="4" w:space="0" w:color="auto"/>
            </w:tcBorders>
            <w:shd w:val="clear" w:color="auto" w:fill="auto"/>
            <w:hideMark/>
          </w:tcPr>
          <w:p w14:paraId="3CB51321" w14:textId="77777777" w:rsidR="00720386" w:rsidRPr="00720386" w:rsidRDefault="00720386" w:rsidP="00720386">
            <w:pPr>
              <w:spacing w:line="276" w:lineRule="auto"/>
              <w:jc w:val="right"/>
              <w:rPr>
                <w:sz w:val="20"/>
                <w:szCs w:val="20"/>
              </w:rPr>
            </w:pPr>
            <w:r w:rsidRPr="00720386">
              <w:rPr>
                <w:sz w:val="20"/>
                <w:szCs w:val="20"/>
              </w:rPr>
              <w:t xml:space="preserve">      4 354 456,73 </w:t>
            </w:r>
          </w:p>
        </w:tc>
        <w:tc>
          <w:tcPr>
            <w:tcW w:w="2126" w:type="dxa"/>
            <w:tcBorders>
              <w:top w:val="nil"/>
              <w:left w:val="nil"/>
              <w:bottom w:val="single" w:sz="4" w:space="0" w:color="auto"/>
              <w:right w:val="single" w:sz="4" w:space="0" w:color="auto"/>
            </w:tcBorders>
            <w:shd w:val="clear" w:color="auto" w:fill="auto"/>
            <w:hideMark/>
          </w:tcPr>
          <w:p w14:paraId="09ABA1AC" w14:textId="77777777" w:rsidR="00720386" w:rsidRPr="00720386" w:rsidRDefault="00720386" w:rsidP="00720386">
            <w:pPr>
              <w:spacing w:line="276" w:lineRule="auto"/>
              <w:jc w:val="right"/>
              <w:rPr>
                <w:sz w:val="20"/>
                <w:szCs w:val="20"/>
              </w:rPr>
            </w:pPr>
            <w:r w:rsidRPr="00720386">
              <w:rPr>
                <w:sz w:val="20"/>
                <w:szCs w:val="20"/>
              </w:rPr>
              <w:t xml:space="preserve">     67 453 499,54 </w:t>
            </w:r>
          </w:p>
        </w:tc>
        <w:tc>
          <w:tcPr>
            <w:tcW w:w="3970" w:type="dxa"/>
            <w:tcBorders>
              <w:top w:val="nil"/>
              <w:left w:val="nil"/>
              <w:bottom w:val="single" w:sz="4" w:space="0" w:color="auto"/>
              <w:right w:val="single" w:sz="4" w:space="0" w:color="auto"/>
            </w:tcBorders>
            <w:shd w:val="clear" w:color="auto" w:fill="auto"/>
            <w:hideMark/>
          </w:tcPr>
          <w:p w14:paraId="1865FE4E" w14:textId="77777777" w:rsidR="00720386" w:rsidRPr="00720386" w:rsidRDefault="00720386" w:rsidP="00720386">
            <w:pPr>
              <w:spacing w:line="276" w:lineRule="auto"/>
              <w:jc w:val="right"/>
              <w:rPr>
                <w:sz w:val="20"/>
                <w:szCs w:val="20"/>
              </w:rPr>
            </w:pPr>
            <w:r w:rsidRPr="00720386">
              <w:rPr>
                <w:sz w:val="20"/>
                <w:szCs w:val="20"/>
              </w:rPr>
              <w:t xml:space="preserve">     4 414 707,48 </w:t>
            </w:r>
          </w:p>
        </w:tc>
        <w:tc>
          <w:tcPr>
            <w:tcW w:w="1701" w:type="dxa"/>
            <w:tcBorders>
              <w:top w:val="nil"/>
              <w:left w:val="nil"/>
              <w:bottom w:val="single" w:sz="4" w:space="0" w:color="auto"/>
              <w:right w:val="single" w:sz="4" w:space="0" w:color="auto"/>
            </w:tcBorders>
            <w:shd w:val="clear" w:color="auto" w:fill="auto"/>
            <w:hideMark/>
          </w:tcPr>
          <w:p w14:paraId="1BD9C05E" w14:textId="77777777" w:rsidR="00720386" w:rsidRPr="00720386" w:rsidRDefault="00720386" w:rsidP="00720386">
            <w:pPr>
              <w:spacing w:line="276" w:lineRule="auto"/>
              <w:jc w:val="right"/>
              <w:rPr>
                <w:sz w:val="20"/>
                <w:szCs w:val="20"/>
              </w:rPr>
            </w:pPr>
            <w:r w:rsidRPr="00720386">
              <w:rPr>
                <w:sz w:val="20"/>
                <w:szCs w:val="20"/>
              </w:rPr>
              <w:t xml:space="preserve">      78 038 430,98 </w:t>
            </w:r>
          </w:p>
        </w:tc>
        <w:tc>
          <w:tcPr>
            <w:tcW w:w="247" w:type="dxa"/>
            <w:vAlign w:val="center"/>
            <w:hideMark/>
          </w:tcPr>
          <w:p w14:paraId="0BB59B50" w14:textId="77777777" w:rsidR="00720386" w:rsidRPr="00720386" w:rsidRDefault="00720386" w:rsidP="00720386">
            <w:pPr>
              <w:spacing w:line="276" w:lineRule="auto"/>
              <w:rPr>
                <w:sz w:val="20"/>
                <w:szCs w:val="20"/>
              </w:rPr>
            </w:pPr>
          </w:p>
        </w:tc>
      </w:tr>
    </w:tbl>
    <w:p w14:paraId="054259B3" w14:textId="77777777" w:rsidR="00720386" w:rsidRPr="00720386" w:rsidRDefault="00720386" w:rsidP="00720386">
      <w:pPr>
        <w:spacing w:line="276" w:lineRule="auto"/>
        <w:jc w:val="right"/>
        <w:rPr>
          <w:sz w:val="28"/>
          <w:szCs w:val="28"/>
        </w:rPr>
      </w:pPr>
    </w:p>
    <w:p w14:paraId="5D77DB94" w14:textId="77777777" w:rsidR="00720386" w:rsidRPr="00720386" w:rsidRDefault="00720386" w:rsidP="00720386">
      <w:pPr>
        <w:spacing w:line="276" w:lineRule="auto"/>
        <w:jc w:val="right"/>
        <w:rPr>
          <w:sz w:val="28"/>
          <w:szCs w:val="28"/>
        </w:rPr>
      </w:pPr>
      <w:bookmarkStart w:id="50" w:name="_Hlk144391599"/>
    </w:p>
    <w:p w14:paraId="5A2F9568" w14:textId="77777777" w:rsidR="00720386" w:rsidRPr="00720386" w:rsidRDefault="00720386" w:rsidP="00720386">
      <w:pPr>
        <w:spacing w:line="276" w:lineRule="auto"/>
        <w:jc w:val="right"/>
        <w:rPr>
          <w:sz w:val="28"/>
          <w:szCs w:val="28"/>
        </w:rPr>
      </w:pPr>
    </w:p>
    <w:p w14:paraId="6E838C0C" w14:textId="77777777" w:rsidR="00720386" w:rsidRPr="00720386" w:rsidRDefault="00720386" w:rsidP="00720386">
      <w:pPr>
        <w:spacing w:line="276" w:lineRule="auto"/>
        <w:jc w:val="right"/>
        <w:rPr>
          <w:sz w:val="28"/>
          <w:szCs w:val="28"/>
        </w:rPr>
      </w:pPr>
    </w:p>
    <w:p w14:paraId="47A09D53" w14:textId="77777777" w:rsidR="00720386" w:rsidRPr="00720386" w:rsidRDefault="00720386" w:rsidP="00720386">
      <w:pPr>
        <w:spacing w:line="276" w:lineRule="auto"/>
        <w:jc w:val="right"/>
        <w:rPr>
          <w:sz w:val="28"/>
          <w:szCs w:val="28"/>
        </w:rPr>
      </w:pPr>
      <w:r w:rsidRPr="00720386">
        <w:rPr>
          <w:sz w:val="28"/>
          <w:szCs w:val="28"/>
        </w:rPr>
        <w:t>Техническое перевооружение объекта: РП-ТАШ 10</w:t>
      </w:r>
    </w:p>
    <w:tbl>
      <w:tblPr>
        <w:tblW w:w="16047" w:type="dxa"/>
        <w:tblInd w:w="113" w:type="dxa"/>
        <w:tblLayout w:type="fixed"/>
        <w:tblLook w:val="04A0" w:firstRow="1" w:lastRow="0" w:firstColumn="1" w:lastColumn="0" w:noHBand="0" w:noVBand="1"/>
      </w:tblPr>
      <w:tblGrid>
        <w:gridCol w:w="560"/>
        <w:gridCol w:w="1420"/>
        <w:gridCol w:w="2410"/>
        <w:gridCol w:w="1701"/>
        <w:gridCol w:w="1701"/>
        <w:gridCol w:w="2126"/>
        <w:gridCol w:w="3969"/>
        <w:gridCol w:w="1701"/>
        <w:gridCol w:w="278"/>
        <w:gridCol w:w="181"/>
      </w:tblGrid>
      <w:tr w:rsidR="00720386" w:rsidRPr="00720386" w14:paraId="308BE9CA" w14:textId="77777777" w:rsidTr="009F1A33">
        <w:trPr>
          <w:gridAfter w:val="2"/>
          <w:wAfter w:w="459" w:type="dxa"/>
          <w:trHeight w:val="255"/>
          <w:tblHeader/>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bookmarkEnd w:id="50"/>
          <w:p w14:paraId="77C04174" w14:textId="77777777" w:rsidR="00720386" w:rsidRPr="00720386" w:rsidRDefault="00720386" w:rsidP="00720386">
            <w:pPr>
              <w:spacing w:line="276" w:lineRule="auto"/>
              <w:jc w:val="center"/>
              <w:rPr>
                <w:sz w:val="20"/>
                <w:szCs w:val="20"/>
              </w:rPr>
            </w:pPr>
            <w:r w:rsidRPr="00720386">
              <w:rPr>
                <w:sz w:val="20"/>
                <w:szCs w:val="20"/>
              </w:rPr>
              <w:t xml:space="preserve">№ </w:t>
            </w:r>
            <w:proofErr w:type="spellStart"/>
            <w:r w:rsidRPr="00720386">
              <w:rPr>
                <w:sz w:val="20"/>
                <w:szCs w:val="20"/>
              </w:rPr>
              <w:t>пп</w:t>
            </w:r>
            <w:proofErr w:type="spellEnd"/>
          </w:p>
        </w:tc>
        <w:tc>
          <w:tcPr>
            <w:tcW w:w="14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9C0A36" w14:textId="77777777" w:rsidR="00720386" w:rsidRPr="00720386" w:rsidRDefault="00720386" w:rsidP="00720386">
            <w:pPr>
              <w:spacing w:line="276" w:lineRule="auto"/>
              <w:jc w:val="center"/>
              <w:rPr>
                <w:sz w:val="20"/>
                <w:szCs w:val="20"/>
              </w:rPr>
            </w:pPr>
            <w:r w:rsidRPr="00720386">
              <w:rPr>
                <w:sz w:val="20"/>
                <w:szCs w:val="20"/>
              </w:rPr>
              <w:t>Номера сметных расчетов и смет</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4071E3" w14:textId="77777777" w:rsidR="00720386" w:rsidRPr="00720386" w:rsidRDefault="00720386" w:rsidP="00720386">
            <w:pPr>
              <w:spacing w:line="276" w:lineRule="auto"/>
              <w:jc w:val="center"/>
              <w:rPr>
                <w:sz w:val="20"/>
                <w:szCs w:val="20"/>
              </w:rPr>
            </w:pPr>
            <w:r w:rsidRPr="00720386">
              <w:rPr>
                <w:sz w:val="20"/>
                <w:szCs w:val="20"/>
              </w:rPr>
              <w:t>Наименование глав, объектов, работ и затрат</w:t>
            </w:r>
          </w:p>
        </w:tc>
        <w:tc>
          <w:tcPr>
            <w:tcW w:w="9497" w:type="dxa"/>
            <w:gridSpan w:val="4"/>
            <w:tcBorders>
              <w:top w:val="single" w:sz="4" w:space="0" w:color="auto"/>
              <w:left w:val="nil"/>
              <w:bottom w:val="single" w:sz="4" w:space="0" w:color="auto"/>
              <w:right w:val="single" w:sz="4" w:space="0" w:color="auto"/>
            </w:tcBorders>
            <w:shd w:val="clear" w:color="auto" w:fill="auto"/>
            <w:noWrap/>
            <w:vAlign w:val="center"/>
            <w:hideMark/>
          </w:tcPr>
          <w:p w14:paraId="395DFB1D" w14:textId="77777777" w:rsidR="00720386" w:rsidRPr="00720386" w:rsidRDefault="00720386" w:rsidP="00720386">
            <w:pPr>
              <w:spacing w:line="276" w:lineRule="auto"/>
              <w:jc w:val="center"/>
              <w:rPr>
                <w:sz w:val="20"/>
                <w:szCs w:val="20"/>
              </w:rPr>
            </w:pPr>
            <w:r w:rsidRPr="00720386">
              <w:rPr>
                <w:sz w:val="20"/>
                <w:szCs w:val="20"/>
              </w:rPr>
              <w:t>Сметная стоимость, руб.</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7765DE" w14:textId="77777777" w:rsidR="00720386" w:rsidRPr="00720386" w:rsidRDefault="00720386" w:rsidP="00720386">
            <w:pPr>
              <w:spacing w:line="276" w:lineRule="auto"/>
              <w:jc w:val="center"/>
              <w:rPr>
                <w:sz w:val="20"/>
                <w:szCs w:val="20"/>
              </w:rPr>
            </w:pPr>
            <w:r w:rsidRPr="00720386">
              <w:rPr>
                <w:sz w:val="20"/>
                <w:szCs w:val="20"/>
              </w:rPr>
              <w:t>Общая сметная стоимость, руб.</w:t>
            </w:r>
          </w:p>
        </w:tc>
      </w:tr>
      <w:tr w:rsidR="00720386" w:rsidRPr="00720386" w14:paraId="3FB373DC" w14:textId="77777777" w:rsidTr="009F1A33">
        <w:trPr>
          <w:gridAfter w:val="2"/>
          <w:wAfter w:w="459" w:type="dxa"/>
          <w:trHeight w:val="408"/>
          <w:tblHeader/>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0294B2B1" w14:textId="77777777" w:rsidR="00720386" w:rsidRPr="00720386" w:rsidRDefault="00720386" w:rsidP="00720386">
            <w:pPr>
              <w:spacing w:line="276" w:lineRule="auto"/>
              <w:rPr>
                <w:sz w:val="20"/>
                <w:szCs w:val="20"/>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14:paraId="1D97EEA5" w14:textId="77777777" w:rsidR="00720386" w:rsidRPr="00720386" w:rsidRDefault="00720386" w:rsidP="00720386">
            <w:pPr>
              <w:spacing w:line="276" w:lineRule="auto"/>
              <w:rPr>
                <w:sz w:val="20"/>
                <w:szCs w:val="2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8AAE836" w14:textId="77777777" w:rsidR="00720386" w:rsidRPr="00720386" w:rsidRDefault="00720386" w:rsidP="00720386">
            <w:pPr>
              <w:spacing w:line="276" w:lineRule="auto"/>
              <w:rPr>
                <w:sz w:val="20"/>
                <w:szCs w:val="20"/>
              </w:rPr>
            </w:pP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7F9B6044" w14:textId="77777777" w:rsidR="00720386" w:rsidRPr="00720386" w:rsidRDefault="00720386" w:rsidP="00720386">
            <w:pPr>
              <w:spacing w:line="276" w:lineRule="auto"/>
              <w:jc w:val="center"/>
              <w:rPr>
                <w:sz w:val="20"/>
                <w:szCs w:val="20"/>
              </w:rPr>
            </w:pPr>
            <w:r w:rsidRPr="00720386">
              <w:rPr>
                <w:sz w:val="20"/>
                <w:szCs w:val="20"/>
              </w:rPr>
              <w:t>строитель-</w:t>
            </w:r>
            <w:r w:rsidRPr="00720386">
              <w:rPr>
                <w:sz w:val="20"/>
                <w:szCs w:val="20"/>
              </w:rPr>
              <w:br/>
            </w:r>
            <w:proofErr w:type="spellStart"/>
            <w:r w:rsidRPr="00720386">
              <w:rPr>
                <w:sz w:val="20"/>
                <w:szCs w:val="20"/>
              </w:rPr>
              <w:t>ных</w:t>
            </w:r>
            <w:proofErr w:type="spellEnd"/>
            <w:r w:rsidRPr="00720386">
              <w:rPr>
                <w:sz w:val="20"/>
                <w:szCs w:val="20"/>
              </w:rPr>
              <w:t xml:space="preserve"> работ</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06C90C30" w14:textId="77777777" w:rsidR="00720386" w:rsidRPr="00720386" w:rsidRDefault="00720386" w:rsidP="00720386">
            <w:pPr>
              <w:spacing w:line="276" w:lineRule="auto"/>
              <w:jc w:val="center"/>
              <w:rPr>
                <w:sz w:val="20"/>
                <w:szCs w:val="20"/>
              </w:rPr>
            </w:pPr>
            <w:r w:rsidRPr="00720386">
              <w:rPr>
                <w:sz w:val="20"/>
                <w:szCs w:val="20"/>
              </w:rPr>
              <w:t>монтажных работ</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14:paraId="69E54E19" w14:textId="77777777" w:rsidR="00720386" w:rsidRPr="00720386" w:rsidRDefault="00720386" w:rsidP="00720386">
            <w:pPr>
              <w:spacing w:line="276" w:lineRule="auto"/>
              <w:jc w:val="center"/>
              <w:rPr>
                <w:sz w:val="20"/>
                <w:szCs w:val="20"/>
              </w:rPr>
            </w:pPr>
            <w:r w:rsidRPr="00720386">
              <w:rPr>
                <w:sz w:val="20"/>
                <w:szCs w:val="20"/>
              </w:rPr>
              <w:t>оборудования, мебели, инвентаря</w:t>
            </w:r>
          </w:p>
        </w:tc>
        <w:tc>
          <w:tcPr>
            <w:tcW w:w="3969" w:type="dxa"/>
            <w:vMerge w:val="restart"/>
            <w:tcBorders>
              <w:top w:val="nil"/>
              <w:left w:val="single" w:sz="4" w:space="0" w:color="auto"/>
              <w:bottom w:val="single" w:sz="4" w:space="0" w:color="auto"/>
              <w:right w:val="single" w:sz="4" w:space="0" w:color="auto"/>
            </w:tcBorders>
            <w:shd w:val="clear" w:color="auto" w:fill="auto"/>
            <w:vAlign w:val="center"/>
            <w:hideMark/>
          </w:tcPr>
          <w:p w14:paraId="1CF20BEC" w14:textId="77777777" w:rsidR="00720386" w:rsidRPr="00720386" w:rsidRDefault="00720386" w:rsidP="00720386">
            <w:pPr>
              <w:spacing w:line="276" w:lineRule="auto"/>
              <w:jc w:val="center"/>
              <w:rPr>
                <w:sz w:val="20"/>
                <w:szCs w:val="20"/>
              </w:rPr>
            </w:pPr>
            <w:r w:rsidRPr="00720386">
              <w:rPr>
                <w:sz w:val="20"/>
                <w:szCs w:val="20"/>
              </w:rPr>
              <w:t>прочих</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0CC0135C" w14:textId="77777777" w:rsidR="00720386" w:rsidRPr="00720386" w:rsidRDefault="00720386" w:rsidP="00720386">
            <w:pPr>
              <w:spacing w:line="276" w:lineRule="auto"/>
              <w:rPr>
                <w:sz w:val="20"/>
                <w:szCs w:val="20"/>
              </w:rPr>
            </w:pPr>
          </w:p>
        </w:tc>
      </w:tr>
      <w:tr w:rsidR="00720386" w:rsidRPr="00720386" w14:paraId="1D53A47C" w14:textId="77777777" w:rsidTr="009F1A33">
        <w:trPr>
          <w:gridAfter w:val="1"/>
          <w:wAfter w:w="181" w:type="dxa"/>
          <w:trHeight w:val="255"/>
          <w:tblHeader/>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627084AE" w14:textId="77777777" w:rsidR="00720386" w:rsidRPr="00720386" w:rsidRDefault="00720386" w:rsidP="00720386">
            <w:pPr>
              <w:spacing w:line="276" w:lineRule="auto"/>
              <w:rPr>
                <w:sz w:val="20"/>
                <w:szCs w:val="20"/>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14:paraId="119EE52D" w14:textId="77777777" w:rsidR="00720386" w:rsidRPr="00720386" w:rsidRDefault="00720386" w:rsidP="00720386">
            <w:pPr>
              <w:spacing w:line="276" w:lineRule="auto"/>
              <w:rPr>
                <w:sz w:val="20"/>
                <w:szCs w:val="2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17CA9A49" w14:textId="77777777" w:rsidR="00720386" w:rsidRPr="00720386" w:rsidRDefault="00720386" w:rsidP="00720386">
            <w:pPr>
              <w:spacing w:line="276" w:lineRule="auto"/>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14:paraId="528D9911" w14:textId="77777777" w:rsidR="00720386" w:rsidRPr="00720386" w:rsidRDefault="00720386" w:rsidP="00720386">
            <w:pPr>
              <w:spacing w:line="276" w:lineRule="auto"/>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14:paraId="1D360402" w14:textId="77777777" w:rsidR="00720386" w:rsidRPr="00720386" w:rsidRDefault="00720386" w:rsidP="00720386">
            <w:pPr>
              <w:spacing w:line="276" w:lineRule="auto"/>
              <w:rPr>
                <w:sz w:val="20"/>
                <w:szCs w:val="20"/>
              </w:rPr>
            </w:pPr>
          </w:p>
        </w:tc>
        <w:tc>
          <w:tcPr>
            <w:tcW w:w="2126" w:type="dxa"/>
            <w:vMerge/>
            <w:tcBorders>
              <w:top w:val="nil"/>
              <w:left w:val="single" w:sz="4" w:space="0" w:color="auto"/>
              <w:bottom w:val="single" w:sz="4" w:space="0" w:color="auto"/>
              <w:right w:val="single" w:sz="4" w:space="0" w:color="auto"/>
            </w:tcBorders>
            <w:vAlign w:val="center"/>
            <w:hideMark/>
          </w:tcPr>
          <w:p w14:paraId="3C448A9B" w14:textId="77777777" w:rsidR="00720386" w:rsidRPr="00720386" w:rsidRDefault="00720386" w:rsidP="00720386">
            <w:pPr>
              <w:spacing w:line="276" w:lineRule="auto"/>
              <w:rPr>
                <w:sz w:val="20"/>
                <w:szCs w:val="20"/>
              </w:rPr>
            </w:pPr>
          </w:p>
        </w:tc>
        <w:tc>
          <w:tcPr>
            <w:tcW w:w="3969" w:type="dxa"/>
            <w:vMerge/>
            <w:tcBorders>
              <w:top w:val="nil"/>
              <w:left w:val="single" w:sz="4" w:space="0" w:color="auto"/>
              <w:bottom w:val="single" w:sz="4" w:space="0" w:color="auto"/>
              <w:right w:val="single" w:sz="4" w:space="0" w:color="auto"/>
            </w:tcBorders>
            <w:vAlign w:val="center"/>
            <w:hideMark/>
          </w:tcPr>
          <w:p w14:paraId="2C8639E5" w14:textId="77777777" w:rsidR="00720386" w:rsidRPr="00720386" w:rsidRDefault="00720386" w:rsidP="00720386">
            <w:pPr>
              <w:spacing w:line="276" w:lineRule="auto"/>
              <w:rPr>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467DB03" w14:textId="77777777" w:rsidR="00720386" w:rsidRPr="00720386" w:rsidRDefault="00720386" w:rsidP="00720386">
            <w:pPr>
              <w:spacing w:line="276" w:lineRule="auto"/>
              <w:rPr>
                <w:sz w:val="20"/>
                <w:szCs w:val="20"/>
              </w:rPr>
            </w:pPr>
          </w:p>
        </w:tc>
        <w:tc>
          <w:tcPr>
            <w:tcW w:w="278" w:type="dxa"/>
            <w:tcBorders>
              <w:top w:val="nil"/>
              <w:left w:val="nil"/>
              <w:bottom w:val="nil"/>
              <w:right w:val="nil"/>
            </w:tcBorders>
            <w:shd w:val="clear" w:color="auto" w:fill="auto"/>
            <w:noWrap/>
            <w:vAlign w:val="bottom"/>
            <w:hideMark/>
          </w:tcPr>
          <w:p w14:paraId="0F49CD3F" w14:textId="77777777" w:rsidR="00720386" w:rsidRPr="00720386" w:rsidRDefault="00720386" w:rsidP="00720386">
            <w:pPr>
              <w:spacing w:line="276" w:lineRule="auto"/>
              <w:jc w:val="center"/>
              <w:rPr>
                <w:rFonts w:ascii="Arial" w:hAnsi="Arial" w:cs="Arial"/>
                <w:sz w:val="20"/>
                <w:szCs w:val="20"/>
              </w:rPr>
            </w:pPr>
          </w:p>
        </w:tc>
      </w:tr>
      <w:tr w:rsidR="00720386" w:rsidRPr="00720386" w14:paraId="3C097CCF" w14:textId="77777777" w:rsidTr="009F1A33">
        <w:trPr>
          <w:gridAfter w:val="1"/>
          <w:wAfter w:w="181" w:type="dxa"/>
          <w:trHeight w:val="255"/>
          <w:tblHeader/>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2CD9DE2C" w14:textId="77777777" w:rsidR="00720386" w:rsidRPr="00720386" w:rsidRDefault="00720386" w:rsidP="00720386">
            <w:pPr>
              <w:spacing w:line="276" w:lineRule="auto"/>
              <w:rPr>
                <w:sz w:val="20"/>
                <w:szCs w:val="20"/>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14:paraId="3D2D0F82" w14:textId="77777777" w:rsidR="00720386" w:rsidRPr="00720386" w:rsidRDefault="00720386" w:rsidP="00720386">
            <w:pPr>
              <w:spacing w:line="276" w:lineRule="auto"/>
              <w:rPr>
                <w:sz w:val="20"/>
                <w:szCs w:val="2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04B8B9AF" w14:textId="77777777" w:rsidR="00720386" w:rsidRPr="00720386" w:rsidRDefault="00720386" w:rsidP="00720386">
            <w:pPr>
              <w:spacing w:line="276" w:lineRule="auto"/>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14:paraId="3DB81EAE" w14:textId="77777777" w:rsidR="00720386" w:rsidRPr="00720386" w:rsidRDefault="00720386" w:rsidP="00720386">
            <w:pPr>
              <w:spacing w:line="276" w:lineRule="auto"/>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14:paraId="5B7DC436" w14:textId="77777777" w:rsidR="00720386" w:rsidRPr="00720386" w:rsidRDefault="00720386" w:rsidP="00720386">
            <w:pPr>
              <w:spacing w:line="276" w:lineRule="auto"/>
              <w:rPr>
                <w:sz w:val="20"/>
                <w:szCs w:val="20"/>
              </w:rPr>
            </w:pPr>
          </w:p>
        </w:tc>
        <w:tc>
          <w:tcPr>
            <w:tcW w:w="2126" w:type="dxa"/>
            <w:vMerge/>
            <w:tcBorders>
              <w:top w:val="nil"/>
              <w:left w:val="single" w:sz="4" w:space="0" w:color="auto"/>
              <w:bottom w:val="single" w:sz="4" w:space="0" w:color="auto"/>
              <w:right w:val="single" w:sz="4" w:space="0" w:color="auto"/>
            </w:tcBorders>
            <w:vAlign w:val="center"/>
            <w:hideMark/>
          </w:tcPr>
          <w:p w14:paraId="02DD4501" w14:textId="77777777" w:rsidR="00720386" w:rsidRPr="00720386" w:rsidRDefault="00720386" w:rsidP="00720386">
            <w:pPr>
              <w:spacing w:line="276" w:lineRule="auto"/>
              <w:rPr>
                <w:sz w:val="20"/>
                <w:szCs w:val="20"/>
              </w:rPr>
            </w:pPr>
          </w:p>
        </w:tc>
        <w:tc>
          <w:tcPr>
            <w:tcW w:w="3969" w:type="dxa"/>
            <w:vMerge/>
            <w:tcBorders>
              <w:top w:val="nil"/>
              <w:left w:val="single" w:sz="4" w:space="0" w:color="auto"/>
              <w:bottom w:val="single" w:sz="4" w:space="0" w:color="auto"/>
              <w:right w:val="single" w:sz="4" w:space="0" w:color="auto"/>
            </w:tcBorders>
            <w:vAlign w:val="center"/>
            <w:hideMark/>
          </w:tcPr>
          <w:p w14:paraId="7DACF4BA" w14:textId="77777777" w:rsidR="00720386" w:rsidRPr="00720386" w:rsidRDefault="00720386" w:rsidP="00720386">
            <w:pPr>
              <w:spacing w:line="276" w:lineRule="auto"/>
              <w:rPr>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F357AB5" w14:textId="77777777" w:rsidR="00720386" w:rsidRPr="00720386" w:rsidRDefault="00720386" w:rsidP="00720386">
            <w:pPr>
              <w:spacing w:line="276" w:lineRule="auto"/>
              <w:rPr>
                <w:sz w:val="20"/>
                <w:szCs w:val="20"/>
              </w:rPr>
            </w:pPr>
          </w:p>
        </w:tc>
        <w:tc>
          <w:tcPr>
            <w:tcW w:w="278" w:type="dxa"/>
            <w:tcBorders>
              <w:top w:val="nil"/>
              <w:left w:val="nil"/>
              <w:bottom w:val="nil"/>
              <w:right w:val="nil"/>
            </w:tcBorders>
            <w:shd w:val="clear" w:color="auto" w:fill="auto"/>
            <w:noWrap/>
            <w:vAlign w:val="bottom"/>
            <w:hideMark/>
          </w:tcPr>
          <w:p w14:paraId="71B15B53" w14:textId="77777777" w:rsidR="00720386" w:rsidRPr="00720386" w:rsidRDefault="00720386" w:rsidP="00720386">
            <w:pPr>
              <w:spacing w:line="276" w:lineRule="auto"/>
              <w:rPr>
                <w:sz w:val="20"/>
                <w:szCs w:val="20"/>
              </w:rPr>
            </w:pPr>
          </w:p>
        </w:tc>
      </w:tr>
      <w:tr w:rsidR="00720386" w:rsidRPr="00720386" w14:paraId="1A83A22C" w14:textId="77777777" w:rsidTr="009F1A33">
        <w:trPr>
          <w:gridAfter w:val="1"/>
          <w:wAfter w:w="181" w:type="dxa"/>
          <w:trHeight w:val="255"/>
          <w:tblHeader/>
        </w:trPr>
        <w:tc>
          <w:tcPr>
            <w:tcW w:w="560" w:type="dxa"/>
            <w:tcBorders>
              <w:top w:val="nil"/>
              <w:left w:val="single" w:sz="4" w:space="0" w:color="auto"/>
              <w:bottom w:val="nil"/>
              <w:right w:val="single" w:sz="4" w:space="0" w:color="auto"/>
            </w:tcBorders>
            <w:shd w:val="clear" w:color="auto" w:fill="auto"/>
            <w:noWrap/>
            <w:vAlign w:val="center"/>
            <w:hideMark/>
          </w:tcPr>
          <w:p w14:paraId="5305DC34" w14:textId="77777777" w:rsidR="00720386" w:rsidRPr="00720386" w:rsidRDefault="00720386" w:rsidP="00720386">
            <w:pPr>
              <w:spacing w:line="276" w:lineRule="auto"/>
              <w:jc w:val="center"/>
              <w:rPr>
                <w:sz w:val="20"/>
                <w:szCs w:val="20"/>
              </w:rPr>
            </w:pPr>
            <w:r w:rsidRPr="00720386">
              <w:rPr>
                <w:sz w:val="20"/>
                <w:szCs w:val="20"/>
              </w:rPr>
              <w:t>1</w:t>
            </w:r>
          </w:p>
        </w:tc>
        <w:tc>
          <w:tcPr>
            <w:tcW w:w="1420" w:type="dxa"/>
            <w:tcBorders>
              <w:top w:val="nil"/>
              <w:left w:val="nil"/>
              <w:bottom w:val="nil"/>
              <w:right w:val="single" w:sz="4" w:space="0" w:color="auto"/>
            </w:tcBorders>
            <w:shd w:val="clear" w:color="auto" w:fill="auto"/>
            <w:noWrap/>
            <w:vAlign w:val="center"/>
            <w:hideMark/>
          </w:tcPr>
          <w:p w14:paraId="22DD89EA" w14:textId="77777777" w:rsidR="00720386" w:rsidRPr="00720386" w:rsidRDefault="00720386" w:rsidP="00720386">
            <w:pPr>
              <w:spacing w:line="276" w:lineRule="auto"/>
              <w:jc w:val="center"/>
              <w:rPr>
                <w:sz w:val="20"/>
                <w:szCs w:val="20"/>
              </w:rPr>
            </w:pPr>
            <w:r w:rsidRPr="00720386">
              <w:rPr>
                <w:sz w:val="20"/>
                <w:szCs w:val="20"/>
              </w:rPr>
              <w:t>2</w:t>
            </w:r>
          </w:p>
        </w:tc>
        <w:tc>
          <w:tcPr>
            <w:tcW w:w="2410" w:type="dxa"/>
            <w:tcBorders>
              <w:top w:val="nil"/>
              <w:left w:val="nil"/>
              <w:bottom w:val="nil"/>
              <w:right w:val="single" w:sz="4" w:space="0" w:color="auto"/>
            </w:tcBorders>
            <w:shd w:val="clear" w:color="auto" w:fill="auto"/>
            <w:noWrap/>
            <w:vAlign w:val="center"/>
            <w:hideMark/>
          </w:tcPr>
          <w:p w14:paraId="28009360" w14:textId="77777777" w:rsidR="00720386" w:rsidRPr="00720386" w:rsidRDefault="00720386" w:rsidP="00720386">
            <w:pPr>
              <w:spacing w:line="276" w:lineRule="auto"/>
              <w:jc w:val="center"/>
              <w:rPr>
                <w:sz w:val="20"/>
                <w:szCs w:val="20"/>
              </w:rPr>
            </w:pPr>
            <w:r w:rsidRPr="00720386">
              <w:rPr>
                <w:sz w:val="20"/>
                <w:szCs w:val="20"/>
              </w:rPr>
              <w:t>3</w:t>
            </w:r>
          </w:p>
        </w:tc>
        <w:tc>
          <w:tcPr>
            <w:tcW w:w="1701" w:type="dxa"/>
            <w:tcBorders>
              <w:top w:val="nil"/>
              <w:left w:val="nil"/>
              <w:bottom w:val="nil"/>
              <w:right w:val="single" w:sz="4" w:space="0" w:color="auto"/>
            </w:tcBorders>
            <w:shd w:val="clear" w:color="auto" w:fill="auto"/>
            <w:noWrap/>
            <w:vAlign w:val="center"/>
            <w:hideMark/>
          </w:tcPr>
          <w:p w14:paraId="39229AA6" w14:textId="77777777" w:rsidR="00720386" w:rsidRPr="00720386" w:rsidRDefault="00720386" w:rsidP="00720386">
            <w:pPr>
              <w:spacing w:line="276" w:lineRule="auto"/>
              <w:jc w:val="center"/>
              <w:rPr>
                <w:sz w:val="20"/>
                <w:szCs w:val="20"/>
              </w:rPr>
            </w:pPr>
            <w:r w:rsidRPr="00720386">
              <w:rPr>
                <w:sz w:val="20"/>
                <w:szCs w:val="20"/>
              </w:rPr>
              <w:t>4</w:t>
            </w:r>
          </w:p>
        </w:tc>
        <w:tc>
          <w:tcPr>
            <w:tcW w:w="1701" w:type="dxa"/>
            <w:tcBorders>
              <w:top w:val="nil"/>
              <w:left w:val="nil"/>
              <w:bottom w:val="nil"/>
              <w:right w:val="single" w:sz="4" w:space="0" w:color="auto"/>
            </w:tcBorders>
            <w:shd w:val="clear" w:color="auto" w:fill="auto"/>
            <w:noWrap/>
            <w:vAlign w:val="center"/>
            <w:hideMark/>
          </w:tcPr>
          <w:p w14:paraId="7F93A4CC" w14:textId="77777777" w:rsidR="00720386" w:rsidRPr="00720386" w:rsidRDefault="00720386" w:rsidP="00720386">
            <w:pPr>
              <w:spacing w:line="276" w:lineRule="auto"/>
              <w:jc w:val="center"/>
              <w:rPr>
                <w:sz w:val="20"/>
                <w:szCs w:val="20"/>
              </w:rPr>
            </w:pPr>
            <w:r w:rsidRPr="00720386">
              <w:rPr>
                <w:sz w:val="20"/>
                <w:szCs w:val="20"/>
              </w:rPr>
              <w:t>5</w:t>
            </w:r>
          </w:p>
        </w:tc>
        <w:tc>
          <w:tcPr>
            <w:tcW w:w="2126" w:type="dxa"/>
            <w:tcBorders>
              <w:top w:val="nil"/>
              <w:left w:val="nil"/>
              <w:bottom w:val="nil"/>
              <w:right w:val="single" w:sz="4" w:space="0" w:color="auto"/>
            </w:tcBorders>
            <w:shd w:val="clear" w:color="auto" w:fill="auto"/>
            <w:noWrap/>
            <w:vAlign w:val="center"/>
            <w:hideMark/>
          </w:tcPr>
          <w:p w14:paraId="5E2625C9" w14:textId="77777777" w:rsidR="00720386" w:rsidRPr="00720386" w:rsidRDefault="00720386" w:rsidP="00720386">
            <w:pPr>
              <w:spacing w:line="276" w:lineRule="auto"/>
              <w:jc w:val="center"/>
              <w:rPr>
                <w:sz w:val="20"/>
                <w:szCs w:val="20"/>
              </w:rPr>
            </w:pPr>
            <w:r w:rsidRPr="00720386">
              <w:rPr>
                <w:sz w:val="20"/>
                <w:szCs w:val="20"/>
              </w:rPr>
              <w:t>6</w:t>
            </w:r>
          </w:p>
        </w:tc>
        <w:tc>
          <w:tcPr>
            <w:tcW w:w="3969" w:type="dxa"/>
            <w:tcBorders>
              <w:top w:val="nil"/>
              <w:left w:val="nil"/>
              <w:bottom w:val="nil"/>
              <w:right w:val="single" w:sz="4" w:space="0" w:color="auto"/>
            </w:tcBorders>
            <w:shd w:val="clear" w:color="auto" w:fill="auto"/>
            <w:noWrap/>
            <w:vAlign w:val="center"/>
            <w:hideMark/>
          </w:tcPr>
          <w:p w14:paraId="78847DA3" w14:textId="77777777" w:rsidR="00720386" w:rsidRPr="00720386" w:rsidRDefault="00720386" w:rsidP="00720386">
            <w:pPr>
              <w:spacing w:line="276" w:lineRule="auto"/>
              <w:jc w:val="center"/>
              <w:rPr>
                <w:sz w:val="20"/>
                <w:szCs w:val="20"/>
              </w:rPr>
            </w:pPr>
            <w:r w:rsidRPr="00720386">
              <w:rPr>
                <w:sz w:val="20"/>
                <w:szCs w:val="20"/>
              </w:rPr>
              <w:t>7</w:t>
            </w:r>
          </w:p>
        </w:tc>
        <w:tc>
          <w:tcPr>
            <w:tcW w:w="1701" w:type="dxa"/>
            <w:tcBorders>
              <w:top w:val="nil"/>
              <w:left w:val="nil"/>
              <w:bottom w:val="nil"/>
              <w:right w:val="single" w:sz="4" w:space="0" w:color="auto"/>
            </w:tcBorders>
            <w:shd w:val="clear" w:color="auto" w:fill="auto"/>
            <w:noWrap/>
            <w:vAlign w:val="center"/>
            <w:hideMark/>
          </w:tcPr>
          <w:p w14:paraId="0DD4CC75" w14:textId="77777777" w:rsidR="00720386" w:rsidRPr="00720386" w:rsidRDefault="00720386" w:rsidP="00720386">
            <w:pPr>
              <w:spacing w:line="276" w:lineRule="auto"/>
              <w:jc w:val="center"/>
              <w:rPr>
                <w:sz w:val="20"/>
                <w:szCs w:val="20"/>
              </w:rPr>
            </w:pPr>
            <w:r w:rsidRPr="00720386">
              <w:rPr>
                <w:sz w:val="20"/>
                <w:szCs w:val="20"/>
              </w:rPr>
              <w:t>8</w:t>
            </w:r>
          </w:p>
        </w:tc>
        <w:tc>
          <w:tcPr>
            <w:tcW w:w="278" w:type="dxa"/>
            <w:vAlign w:val="center"/>
            <w:hideMark/>
          </w:tcPr>
          <w:p w14:paraId="37B449E5" w14:textId="77777777" w:rsidR="00720386" w:rsidRPr="00720386" w:rsidRDefault="00720386" w:rsidP="00720386">
            <w:pPr>
              <w:spacing w:line="276" w:lineRule="auto"/>
              <w:rPr>
                <w:sz w:val="20"/>
                <w:szCs w:val="20"/>
              </w:rPr>
            </w:pPr>
          </w:p>
        </w:tc>
      </w:tr>
      <w:tr w:rsidR="00720386" w:rsidRPr="00720386" w14:paraId="50B7F63E" w14:textId="77777777" w:rsidTr="009F1A33">
        <w:trPr>
          <w:trHeight w:val="402"/>
        </w:trPr>
        <w:tc>
          <w:tcPr>
            <w:tcW w:w="15588" w:type="dxa"/>
            <w:gridSpan w:val="8"/>
            <w:tcBorders>
              <w:top w:val="single" w:sz="4" w:space="0" w:color="auto"/>
              <w:left w:val="single" w:sz="4" w:space="0" w:color="auto"/>
              <w:bottom w:val="single" w:sz="4" w:space="0" w:color="auto"/>
              <w:right w:val="single" w:sz="4" w:space="0" w:color="auto"/>
            </w:tcBorders>
            <w:shd w:val="clear" w:color="auto" w:fill="auto"/>
            <w:hideMark/>
          </w:tcPr>
          <w:p w14:paraId="46F12C81" w14:textId="77777777" w:rsidR="00720386" w:rsidRPr="00720386" w:rsidRDefault="00720386" w:rsidP="00720386">
            <w:pPr>
              <w:spacing w:line="276" w:lineRule="auto"/>
              <w:rPr>
                <w:b/>
                <w:bCs/>
                <w:sz w:val="20"/>
                <w:szCs w:val="20"/>
              </w:rPr>
            </w:pPr>
            <w:r w:rsidRPr="00720386">
              <w:rPr>
                <w:b/>
                <w:bCs/>
                <w:sz w:val="20"/>
                <w:szCs w:val="20"/>
              </w:rPr>
              <w:t>Глава 2. Основные объекты строительства</w:t>
            </w:r>
          </w:p>
        </w:tc>
        <w:tc>
          <w:tcPr>
            <w:tcW w:w="459" w:type="dxa"/>
            <w:gridSpan w:val="2"/>
            <w:vAlign w:val="center"/>
            <w:hideMark/>
          </w:tcPr>
          <w:p w14:paraId="2D452562" w14:textId="77777777" w:rsidR="00720386" w:rsidRPr="00720386" w:rsidRDefault="00720386" w:rsidP="00720386">
            <w:pPr>
              <w:spacing w:line="276" w:lineRule="auto"/>
              <w:rPr>
                <w:sz w:val="20"/>
                <w:szCs w:val="20"/>
              </w:rPr>
            </w:pPr>
          </w:p>
        </w:tc>
      </w:tr>
      <w:tr w:rsidR="00720386" w:rsidRPr="00720386" w14:paraId="01AECDD8" w14:textId="77777777" w:rsidTr="009F1A33">
        <w:trPr>
          <w:gridAfter w:val="1"/>
          <w:wAfter w:w="181" w:type="dxa"/>
          <w:trHeight w:val="255"/>
        </w:trPr>
        <w:tc>
          <w:tcPr>
            <w:tcW w:w="560" w:type="dxa"/>
            <w:tcBorders>
              <w:top w:val="nil"/>
              <w:left w:val="single" w:sz="4" w:space="0" w:color="auto"/>
              <w:bottom w:val="single" w:sz="4" w:space="0" w:color="auto"/>
              <w:right w:val="single" w:sz="4" w:space="0" w:color="auto"/>
            </w:tcBorders>
            <w:shd w:val="clear" w:color="auto" w:fill="auto"/>
            <w:hideMark/>
          </w:tcPr>
          <w:p w14:paraId="3C6E99F7" w14:textId="77777777" w:rsidR="00720386" w:rsidRPr="00720386" w:rsidRDefault="00720386" w:rsidP="00720386">
            <w:pPr>
              <w:spacing w:line="276" w:lineRule="auto"/>
              <w:jc w:val="center"/>
              <w:rPr>
                <w:sz w:val="20"/>
                <w:szCs w:val="20"/>
              </w:rPr>
            </w:pPr>
            <w:r w:rsidRPr="00720386">
              <w:rPr>
                <w:sz w:val="20"/>
                <w:szCs w:val="20"/>
              </w:rPr>
              <w:t>1</w:t>
            </w:r>
          </w:p>
        </w:tc>
        <w:tc>
          <w:tcPr>
            <w:tcW w:w="1420" w:type="dxa"/>
            <w:tcBorders>
              <w:top w:val="nil"/>
              <w:left w:val="nil"/>
              <w:bottom w:val="single" w:sz="4" w:space="0" w:color="auto"/>
              <w:right w:val="single" w:sz="4" w:space="0" w:color="auto"/>
            </w:tcBorders>
            <w:shd w:val="clear" w:color="auto" w:fill="auto"/>
            <w:hideMark/>
          </w:tcPr>
          <w:p w14:paraId="7A1572B7" w14:textId="77777777" w:rsidR="00720386" w:rsidRPr="00720386" w:rsidRDefault="00720386" w:rsidP="00720386">
            <w:pPr>
              <w:spacing w:line="276" w:lineRule="auto"/>
              <w:rPr>
                <w:sz w:val="20"/>
                <w:szCs w:val="20"/>
              </w:rPr>
            </w:pPr>
            <w:r w:rsidRPr="00720386">
              <w:rPr>
                <w:sz w:val="20"/>
                <w:szCs w:val="20"/>
              </w:rPr>
              <w:t>1</w:t>
            </w:r>
          </w:p>
        </w:tc>
        <w:tc>
          <w:tcPr>
            <w:tcW w:w="2410" w:type="dxa"/>
            <w:tcBorders>
              <w:top w:val="nil"/>
              <w:left w:val="nil"/>
              <w:bottom w:val="single" w:sz="4" w:space="0" w:color="auto"/>
              <w:right w:val="single" w:sz="4" w:space="0" w:color="auto"/>
            </w:tcBorders>
            <w:shd w:val="clear" w:color="auto" w:fill="auto"/>
            <w:hideMark/>
          </w:tcPr>
          <w:p w14:paraId="23DEDC74" w14:textId="77777777" w:rsidR="00720386" w:rsidRPr="00720386" w:rsidRDefault="00720386" w:rsidP="00720386">
            <w:pPr>
              <w:spacing w:line="276" w:lineRule="auto"/>
              <w:rPr>
                <w:sz w:val="20"/>
                <w:szCs w:val="20"/>
              </w:rPr>
            </w:pPr>
            <w:r w:rsidRPr="00720386">
              <w:rPr>
                <w:sz w:val="20"/>
                <w:szCs w:val="20"/>
              </w:rPr>
              <w:t>1. Электрооборудование ш.5745</w:t>
            </w:r>
          </w:p>
        </w:tc>
        <w:tc>
          <w:tcPr>
            <w:tcW w:w="1701" w:type="dxa"/>
            <w:tcBorders>
              <w:top w:val="nil"/>
              <w:left w:val="nil"/>
              <w:bottom w:val="single" w:sz="4" w:space="0" w:color="auto"/>
              <w:right w:val="single" w:sz="4" w:space="0" w:color="auto"/>
            </w:tcBorders>
            <w:shd w:val="clear" w:color="auto" w:fill="auto"/>
            <w:hideMark/>
          </w:tcPr>
          <w:p w14:paraId="37BC1F4A" w14:textId="77777777" w:rsidR="00720386" w:rsidRPr="00720386" w:rsidRDefault="00720386" w:rsidP="00720386">
            <w:pPr>
              <w:spacing w:line="276" w:lineRule="auto"/>
              <w:jc w:val="right"/>
              <w:rPr>
                <w:sz w:val="20"/>
                <w:szCs w:val="20"/>
              </w:rPr>
            </w:pPr>
            <w:r w:rsidRPr="00720386">
              <w:rPr>
                <w:sz w:val="20"/>
                <w:szCs w:val="20"/>
              </w:rPr>
              <w:t>95 974,00</w:t>
            </w:r>
          </w:p>
        </w:tc>
        <w:tc>
          <w:tcPr>
            <w:tcW w:w="1701" w:type="dxa"/>
            <w:tcBorders>
              <w:top w:val="nil"/>
              <w:left w:val="nil"/>
              <w:bottom w:val="single" w:sz="4" w:space="0" w:color="auto"/>
              <w:right w:val="single" w:sz="4" w:space="0" w:color="auto"/>
            </w:tcBorders>
            <w:shd w:val="clear" w:color="auto" w:fill="auto"/>
            <w:hideMark/>
          </w:tcPr>
          <w:p w14:paraId="470928DB" w14:textId="77777777" w:rsidR="00720386" w:rsidRPr="00720386" w:rsidRDefault="00720386" w:rsidP="00720386">
            <w:pPr>
              <w:spacing w:line="276" w:lineRule="auto"/>
              <w:jc w:val="right"/>
              <w:rPr>
                <w:sz w:val="20"/>
                <w:szCs w:val="20"/>
              </w:rPr>
            </w:pPr>
            <w:r w:rsidRPr="00720386">
              <w:rPr>
                <w:sz w:val="20"/>
                <w:szCs w:val="20"/>
              </w:rPr>
              <w:t>259 296,00</w:t>
            </w:r>
          </w:p>
        </w:tc>
        <w:tc>
          <w:tcPr>
            <w:tcW w:w="2126" w:type="dxa"/>
            <w:tcBorders>
              <w:top w:val="nil"/>
              <w:left w:val="nil"/>
              <w:bottom w:val="single" w:sz="4" w:space="0" w:color="auto"/>
              <w:right w:val="single" w:sz="4" w:space="0" w:color="auto"/>
            </w:tcBorders>
            <w:shd w:val="clear" w:color="auto" w:fill="auto"/>
            <w:hideMark/>
          </w:tcPr>
          <w:p w14:paraId="457144A2" w14:textId="77777777" w:rsidR="00720386" w:rsidRPr="00720386" w:rsidRDefault="00720386" w:rsidP="00720386">
            <w:pPr>
              <w:spacing w:line="276" w:lineRule="auto"/>
              <w:jc w:val="right"/>
              <w:rPr>
                <w:sz w:val="20"/>
                <w:szCs w:val="20"/>
              </w:rPr>
            </w:pPr>
            <w:r w:rsidRPr="00720386">
              <w:rPr>
                <w:sz w:val="20"/>
                <w:szCs w:val="20"/>
              </w:rPr>
              <w:t>2 972 213,00</w:t>
            </w:r>
          </w:p>
        </w:tc>
        <w:tc>
          <w:tcPr>
            <w:tcW w:w="3969" w:type="dxa"/>
            <w:tcBorders>
              <w:top w:val="nil"/>
              <w:left w:val="nil"/>
              <w:bottom w:val="single" w:sz="4" w:space="0" w:color="auto"/>
              <w:right w:val="single" w:sz="4" w:space="0" w:color="auto"/>
            </w:tcBorders>
            <w:shd w:val="clear" w:color="auto" w:fill="auto"/>
            <w:noWrap/>
            <w:hideMark/>
          </w:tcPr>
          <w:p w14:paraId="2562C3FC" w14:textId="77777777" w:rsidR="00720386" w:rsidRPr="00720386" w:rsidRDefault="00720386" w:rsidP="00720386">
            <w:pPr>
              <w:spacing w:line="276" w:lineRule="auto"/>
              <w:jc w:val="right"/>
              <w:rPr>
                <w:sz w:val="20"/>
                <w:szCs w:val="20"/>
              </w:rPr>
            </w:pPr>
            <w:r w:rsidRPr="00720386">
              <w:rPr>
                <w:sz w:val="20"/>
                <w:szCs w:val="20"/>
              </w:rPr>
              <w:t> </w:t>
            </w:r>
          </w:p>
        </w:tc>
        <w:tc>
          <w:tcPr>
            <w:tcW w:w="1701" w:type="dxa"/>
            <w:tcBorders>
              <w:top w:val="nil"/>
              <w:left w:val="nil"/>
              <w:bottom w:val="single" w:sz="4" w:space="0" w:color="auto"/>
              <w:right w:val="single" w:sz="4" w:space="0" w:color="auto"/>
            </w:tcBorders>
            <w:shd w:val="clear" w:color="auto" w:fill="auto"/>
            <w:hideMark/>
          </w:tcPr>
          <w:p w14:paraId="590558D0" w14:textId="77777777" w:rsidR="00720386" w:rsidRPr="00720386" w:rsidRDefault="00720386" w:rsidP="00720386">
            <w:pPr>
              <w:spacing w:line="276" w:lineRule="auto"/>
              <w:jc w:val="right"/>
              <w:rPr>
                <w:sz w:val="20"/>
                <w:szCs w:val="20"/>
              </w:rPr>
            </w:pPr>
            <w:r w:rsidRPr="00720386">
              <w:rPr>
                <w:sz w:val="20"/>
                <w:szCs w:val="20"/>
              </w:rPr>
              <w:t>3 327 483,00</w:t>
            </w:r>
          </w:p>
        </w:tc>
        <w:tc>
          <w:tcPr>
            <w:tcW w:w="278" w:type="dxa"/>
            <w:vAlign w:val="center"/>
            <w:hideMark/>
          </w:tcPr>
          <w:p w14:paraId="3D2CFB3B" w14:textId="77777777" w:rsidR="00720386" w:rsidRPr="00720386" w:rsidRDefault="00720386" w:rsidP="00720386">
            <w:pPr>
              <w:spacing w:line="276" w:lineRule="auto"/>
              <w:rPr>
                <w:sz w:val="20"/>
                <w:szCs w:val="20"/>
              </w:rPr>
            </w:pPr>
          </w:p>
        </w:tc>
      </w:tr>
      <w:tr w:rsidR="00720386" w:rsidRPr="00720386" w14:paraId="5BBF9490" w14:textId="77777777" w:rsidTr="009F1A33">
        <w:trPr>
          <w:gridAfter w:val="1"/>
          <w:wAfter w:w="181" w:type="dxa"/>
          <w:trHeight w:val="255"/>
        </w:trPr>
        <w:tc>
          <w:tcPr>
            <w:tcW w:w="560" w:type="dxa"/>
            <w:tcBorders>
              <w:top w:val="nil"/>
              <w:left w:val="single" w:sz="4" w:space="0" w:color="auto"/>
              <w:bottom w:val="single" w:sz="4" w:space="0" w:color="auto"/>
              <w:right w:val="single" w:sz="4" w:space="0" w:color="auto"/>
            </w:tcBorders>
            <w:shd w:val="clear" w:color="auto" w:fill="auto"/>
            <w:hideMark/>
          </w:tcPr>
          <w:p w14:paraId="2A1B8EEB" w14:textId="77777777" w:rsidR="00720386" w:rsidRPr="00720386" w:rsidRDefault="00720386" w:rsidP="00720386">
            <w:pPr>
              <w:spacing w:line="276" w:lineRule="auto"/>
              <w:jc w:val="center"/>
              <w:rPr>
                <w:sz w:val="20"/>
                <w:szCs w:val="20"/>
              </w:rPr>
            </w:pPr>
            <w:r w:rsidRPr="00720386">
              <w:rPr>
                <w:sz w:val="20"/>
                <w:szCs w:val="20"/>
              </w:rPr>
              <w:t>2</w:t>
            </w:r>
          </w:p>
        </w:tc>
        <w:tc>
          <w:tcPr>
            <w:tcW w:w="1420" w:type="dxa"/>
            <w:tcBorders>
              <w:top w:val="nil"/>
              <w:left w:val="nil"/>
              <w:bottom w:val="single" w:sz="4" w:space="0" w:color="auto"/>
              <w:right w:val="single" w:sz="4" w:space="0" w:color="auto"/>
            </w:tcBorders>
            <w:shd w:val="clear" w:color="auto" w:fill="auto"/>
            <w:hideMark/>
          </w:tcPr>
          <w:p w14:paraId="7E4690BB" w14:textId="77777777" w:rsidR="00720386" w:rsidRPr="00720386" w:rsidRDefault="00720386" w:rsidP="00720386">
            <w:pPr>
              <w:spacing w:line="276" w:lineRule="auto"/>
              <w:rPr>
                <w:sz w:val="20"/>
                <w:szCs w:val="20"/>
              </w:rPr>
            </w:pPr>
            <w:r w:rsidRPr="00720386">
              <w:rPr>
                <w:sz w:val="20"/>
                <w:szCs w:val="20"/>
              </w:rPr>
              <w:t>2</w:t>
            </w:r>
          </w:p>
        </w:tc>
        <w:tc>
          <w:tcPr>
            <w:tcW w:w="2410" w:type="dxa"/>
            <w:tcBorders>
              <w:top w:val="nil"/>
              <w:left w:val="nil"/>
              <w:bottom w:val="single" w:sz="4" w:space="0" w:color="auto"/>
              <w:right w:val="single" w:sz="4" w:space="0" w:color="auto"/>
            </w:tcBorders>
            <w:shd w:val="clear" w:color="auto" w:fill="auto"/>
            <w:hideMark/>
          </w:tcPr>
          <w:p w14:paraId="742B5216" w14:textId="77777777" w:rsidR="00720386" w:rsidRPr="00720386" w:rsidRDefault="00720386" w:rsidP="00720386">
            <w:pPr>
              <w:spacing w:line="276" w:lineRule="auto"/>
              <w:rPr>
                <w:sz w:val="20"/>
                <w:szCs w:val="20"/>
              </w:rPr>
            </w:pPr>
            <w:r w:rsidRPr="00720386">
              <w:rPr>
                <w:sz w:val="20"/>
                <w:szCs w:val="20"/>
              </w:rPr>
              <w:t xml:space="preserve">2. Система </w:t>
            </w:r>
            <w:proofErr w:type="spellStart"/>
            <w:r w:rsidRPr="00720386">
              <w:rPr>
                <w:sz w:val="20"/>
                <w:szCs w:val="20"/>
              </w:rPr>
              <w:t>диспетческого</w:t>
            </w:r>
            <w:proofErr w:type="spellEnd"/>
            <w:r w:rsidRPr="00720386">
              <w:rPr>
                <w:sz w:val="20"/>
                <w:szCs w:val="20"/>
              </w:rPr>
              <w:t xml:space="preserve"> контроля ш.5745</w:t>
            </w:r>
          </w:p>
        </w:tc>
        <w:tc>
          <w:tcPr>
            <w:tcW w:w="1701" w:type="dxa"/>
            <w:tcBorders>
              <w:top w:val="nil"/>
              <w:left w:val="nil"/>
              <w:bottom w:val="single" w:sz="4" w:space="0" w:color="auto"/>
              <w:right w:val="single" w:sz="4" w:space="0" w:color="auto"/>
            </w:tcBorders>
            <w:shd w:val="clear" w:color="auto" w:fill="auto"/>
            <w:hideMark/>
          </w:tcPr>
          <w:p w14:paraId="3CF91572" w14:textId="77777777" w:rsidR="00720386" w:rsidRPr="00720386" w:rsidRDefault="00720386" w:rsidP="00720386">
            <w:pPr>
              <w:spacing w:line="276" w:lineRule="auto"/>
              <w:jc w:val="right"/>
              <w:rPr>
                <w:sz w:val="20"/>
                <w:szCs w:val="20"/>
              </w:rPr>
            </w:pPr>
            <w:r w:rsidRPr="00720386">
              <w:rPr>
                <w:sz w:val="20"/>
                <w:szCs w:val="20"/>
              </w:rPr>
              <w:t>28 853,00</w:t>
            </w:r>
          </w:p>
        </w:tc>
        <w:tc>
          <w:tcPr>
            <w:tcW w:w="1701" w:type="dxa"/>
            <w:tcBorders>
              <w:top w:val="nil"/>
              <w:left w:val="nil"/>
              <w:bottom w:val="single" w:sz="4" w:space="0" w:color="auto"/>
              <w:right w:val="single" w:sz="4" w:space="0" w:color="auto"/>
            </w:tcBorders>
            <w:shd w:val="clear" w:color="auto" w:fill="auto"/>
            <w:hideMark/>
          </w:tcPr>
          <w:p w14:paraId="3AB88F34" w14:textId="77777777" w:rsidR="00720386" w:rsidRPr="00720386" w:rsidRDefault="00720386" w:rsidP="00720386">
            <w:pPr>
              <w:spacing w:line="276" w:lineRule="auto"/>
              <w:jc w:val="right"/>
              <w:rPr>
                <w:sz w:val="20"/>
                <w:szCs w:val="20"/>
              </w:rPr>
            </w:pPr>
            <w:r w:rsidRPr="00720386">
              <w:rPr>
                <w:sz w:val="20"/>
                <w:szCs w:val="20"/>
              </w:rPr>
              <w:t>119 013,00</w:t>
            </w:r>
          </w:p>
        </w:tc>
        <w:tc>
          <w:tcPr>
            <w:tcW w:w="2126" w:type="dxa"/>
            <w:tcBorders>
              <w:top w:val="nil"/>
              <w:left w:val="nil"/>
              <w:bottom w:val="single" w:sz="4" w:space="0" w:color="auto"/>
              <w:right w:val="single" w:sz="4" w:space="0" w:color="auto"/>
            </w:tcBorders>
            <w:shd w:val="clear" w:color="auto" w:fill="auto"/>
            <w:hideMark/>
          </w:tcPr>
          <w:p w14:paraId="555AA118" w14:textId="77777777" w:rsidR="00720386" w:rsidRPr="00720386" w:rsidRDefault="00720386" w:rsidP="00720386">
            <w:pPr>
              <w:spacing w:line="276" w:lineRule="auto"/>
              <w:jc w:val="right"/>
              <w:rPr>
                <w:sz w:val="20"/>
                <w:szCs w:val="20"/>
              </w:rPr>
            </w:pPr>
            <w:r w:rsidRPr="00720386">
              <w:rPr>
                <w:sz w:val="20"/>
                <w:szCs w:val="20"/>
              </w:rPr>
              <w:t>160 657,00</w:t>
            </w:r>
          </w:p>
        </w:tc>
        <w:tc>
          <w:tcPr>
            <w:tcW w:w="3969" w:type="dxa"/>
            <w:tcBorders>
              <w:top w:val="nil"/>
              <w:left w:val="nil"/>
              <w:bottom w:val="single" w:sz="4" w:space="0" w:color="auto"/>
              <w:right w:val="single" w:sz="4" w:space="0" w:color="auto"/>
            </w:tcBorders>
            <w:shd w:val="clear" w:color="auto" w:fill="auto"/>
            <w:noWrap/>
            <w:hideMark/>
          </w:tcPr>
          <w:p w14:paraId="10E30271" w14:textId="77777777" w:rsidR="00720386" w:rsidRPr="00720386" w:rsidRDefault="00720386" w:rsidP="00720386">
            <w:pPr>
              <w:spacing w:line="276" w:lineRule="auto"/>
              <w:jc w:val="right"/>
              <w:rPr>
                <w:sz w:val="20"/>
                <w:szCs w:val="20"/>
              </w:rPr>
            </w:pPr>
            <w:r w:rsidRPr="00720386">
              <w:rPr>
                <w:sz w:val="20"/>
                <w:szCs w:val="20"/>
              </w:rPr>
              <w:t> </w:t>
            </w:r>
          </w:p>
        </w:tc>
        <w:tc>
          <w:tcPr>
            <w:tcW w:w="1701" w:type="dxa"/>
            <w:tcBorders>
              <w:top w:val="nil"/>
              <w:left w:val="nil"/>
              <w:bottom w:val="single" w:sz="4" w:space="0" w:color="auto"/>
              <w:right w:val="single" w:sz="4" w:space="0" w:color="auto"/>
            </w:tcBorders>
            <w:shd w:val="clear" w:color="auto" w:fill="auto"/>
            <w:hideMark/>
          </w:tcPr>
          <w:p w14:paraId="6FE17207" w14:textId="77777777" w:rsidR="00720386" w:rsidRPr="00720386" w:rsidRDefault="00720386" w:rsidP="00720386">
            <w:pPr>
              <w:spacing w:line="276" w:lineRule="auto"/>
              <w:jc w:val="right"/>
              <w:rPr>
                <w:sz w:val="20"/>
                <w:szCs w:val="20"/>
              </w:rPr>
            </w:pPr>
            <w:r w:rsidRPr="00720386">
              <w:rPr>
                <w:sz w:val="20"/>
                <w:szCs w:val="20"/>
              </w:rPr>
              <w:t>308 523,00</w:t>
            </w:r>
          </w:p>
        </w:tc>
        <w:tc>
          <w:tcPr>
            <w:tcW w:w="278" w:type="dxa"/>
            <w:vAlign w:val="center"/>
            <w:hideMark/>
          </w:tcPr>
          <w:p w14:paraId="36E07399" w14:textId="77777777" w:rsidR="00720386" w:rsidRPr="00720386" w:rsidRDefault="00720386" w:rsidP="00720386">
            <w:pPr>
              <w:spacing w:line="276" w:lineRule="auto"/>
              <w:rPr>
                <w:sz w:val="20"/>
                <w:szCs w:val="20"/>
              </w:rPr>
            </w:pPr>
          </w:p>
        </w:tc>
      </w:tr>
      <w:tr w:rsidR="00720386" w:rsidRPr="00720386" w14:paraId="1B213BF3" w14:textId="77777777" w:rsidTr="009F1A33">
        <w:trPr>
          <w:gridAfter w:val="1"/>
          <w:wAfter w:w="181" w:type="dxa"/>
          <w:trHeight w:val="255"/>
        </w:trPr>
        <w:tc>
          <w:tcPr>
            <w:tcW w:w="560" w:type="dxa"/>
            <w:tcBorders>
              <w:top w:val="nil"/>
              <w:left w:val="single" w:sz="4" w:space="0" w:color="auto"/>
              <w:bottom w:val="single" w:sz="4" w:space="0" w:color="auto"/>
              <w:right w:val="single" w:sz="4" w:space="0" w:color="auto"/>
            </w:tcBorders>
            <w:shd w:val="clear" w:color="auto" w:fill="auto"/>
            <w:hideMark/>
          </w:tcPr>
          <w:p w14:paraId="5FB34C4D" w14:textId="77777777" w:rsidR="00720386" w:rsidRPr="00720386" w:rsidRDefault="00720386" w:rsidP="00720386">
            <w:pPr>
              <w:spacing w:line="276" w:lineRule="auto"/>
              <w:jc w:val="center"/>
              <w:rPr>
                <w:sz w:val="20"/>
                <w:szCs w:val="20"/>
              </w:rPr>
            </w:pPr>
            <w:r w:rsidRPr="00720386">
              <w:rPr>
                <w:sz w:val="20"/>
                <w:szCs w:val="20"/>
              </w:rPr>
              <w:t>3</w:t>
            </w:r>
          </w:p>
        </w:tc>
        <w:tc>
          <w:tcPr>
            <w:tcW w:w="1420" w:type="dxa"/>
            <w:tcBorders>
              <w:top w:val="nil"/>
              <w:left w:val="nil"/>
              <w:bottom w:val="single" w:sz="4" w:space="0" w:color="auto"/>
              <w:right w:val="single" w:sz="4" w:space="0" w:color="auto"/>
            </w:tcBorders>
            <w:shd w:val="clear" w:color="auto" w:fill="auto"/>
            <w:hideMark/>
          </w:tcPr>
          <w:p w14:paraId="7C8306B4" w14:textId="77777777" w:rsidR="00720386" w:rsidRPr="00720386" w:rsidRDefault="00720386" w:rsidP="00720386">
            <w:pPr>
              <w:spacing w:line="276" w:lineRule="auto"/>
              <w:rPr>
                <w:sz w:val="20"/>
                <w:szCs w:val="20"/>
              </w:rPr>
            </w:pPr>
            <w:r w:rsidRPr="00720386">
              <w:rPr>
                <w:sz w:val="20"/>
                <w:szCs w:val="20"/>
              </w:rPr>
              <w:t>3</w:t>
            </w:r>
          </w:p>
        </w:tc>
        <w:tc>
          <w:tcPr>
            <w:tcW w:w="2410" w:type="dxa"/>
            <w:tcBorders>
              <w:top w:val="nil"/>
              <w:left w:val="nil"/>
              <w:bottom w:val="single" w:sz="4" w:space="0" w:color="auto"/>
              <w:right w:val="single" w:sz="4" w:space="0" w:color="auto"/>
            </w:tcBorders>
            <w:shd w:val="clear" w:color="auto" w:fill="auto"/>
            <w:hideMark/>
          </w:tcPr>
          <w:p w14:paraId="49A51456" w14:textId="77777777" w:rsidR="00720386" w:rsidRPr="00720386" w:rsidRDefault="00720386" w:rsidP="00720386">
            <w:pPr>
              <w:spacing w:line="276" w:lineRule="auto"/>
              <w:rPr>
                <w:sz w:val="20"/>
                <w:szCs w:val="20"/>
              </w:rPr>
            </w:pPr>
            <w:r w:rsidRPr="00720386">
              <w:rPr>
                <w:sz w:val="20"/>
                <w:szCs w:val="20"/>
              </w:rPr>
              <w:t>3. Релейная защита ш.5745</w:t>
            </w:r>
          </w:p>
        </w:tc>
        <w:tc>
          <w:tcPr>
            <w:tcW w:w="1701" w:type="dxa"/>
            <w:tcBorders>
              <w:top w:val="nil"/>
              <w:left w:val="nil"/>
              <w:bottom w:val="single" w:sz="4" w:space="0" w:color="auto"/>
              <w:right w:val="single" w:sz="4" w:space="0" w:color="auto"/>
            </w:tcBorders>
            <w:shd w:val="clear" w:color="auto" w:fill="auto"/>
            <w:hideMark/>
          </w:tcPr>
          <w:p w14:paraId="5D0A0547" w14:textId="77777777" w:rsidR="00720386" w:rsidRPr="00720386" w:rsidRDefault="00720386" w:rsidP="00720386">
            <w:pPr>
              <w:spacing w:line="276" w:lineRule="auto"/>
              <w:jc w:val="right"/>
              <w:rPr>
                <w:sz w:val="20"/>
                <w:szCs w:val="20"/>
              </w:rPr>
            </w:pPr>
            <w:r w:rsidRPr="00720386">
              <w:rPr>
                <w:sz w:val="20"/>
                <w:szCs w:val="20"/>
              </w:rPr>
              <w:t>2 885,00</w:t>
            </w:r>
          </w:p>
        </w:tc>
        <w:tc>
          <w:tcPr>
            <w:tcW w:w="1701" w:type="dxa"/>
            <w:tcBorders>
              <w:top w:val="nil"/>
              <w:left w:val="nil"/>
              <w:bottom w:val="single" w:sz="4" w:space="0" w:color="auto"/>
              <w:right w:val="single" w:sz="4" w:space="0" w:color="auto"/>
            </w:tcBorders>
            <w:shd w:val="clear" w:color="auto" w:fill="auto"/>
            <w:hideMark/>
          </w:tcPr>
          <w:p w14:paraId="64794D0E" w14:textId="77777777" w:rsidR="00720386" w:rsidRPr="00720386" w:rsidRDefault="00720386" w:rsidP="00720386">
            <w:pPr>
              <w:spacing w:line="276" w:lineRule="auto"/>
              <w:jc w:val="right"/>
              <w:rPr>
                <w:sz w:val="20"/>
                <w:szCs w:val="20"/>
              </w:rPr>
            </w:pPr>
            <w:r w:rsidRPr="00720386">
              <w:rPr>
                <w:sz w:val="20"/>
                <w:szCs w:val="20"/>
              </w:rPr>
              <w:t>109 306,00</w:t>
            </w:r>
          </w:p>
        </w:tc>
        <w:tc>
          <w:tcPr>
            <w:tcW w:w="2126" w:type="dxa"/>
            <w:tcBorders>
              <w:top w:val="nil"/>
              <w:left w:val="nil"/>
              <w:bottom w:val="single" w:sz="4" w:space="0" w:color="auto"/>
              <w:right w:val="single" w:sz="4" w:space="0" w:color="auto"/>
            </w:tcBorders>
            <w:shd w:val="clear" w:color="auto" w:fill="auto"/>
            <w:hideMark/>
          </w:tcPr>
          <w:p w14:paraId="1C8E113E" w14:textId="77777777" w:rsidR="00720386" w:rsidRPr="00720386" w:rsidRDefault="00720386" w:rsidP="00720386">
            <w:pPr>
              <w:spacing w:line="276" w:lineRule="auto"/>
              <w:jc w:val="right"/>
              <w:rPr>
                <w:sz w:val="20"/>
                <w:szCs w:val="20"/>
              </w:rPr>
            </w:pPr>
            <w:r w:rsidRPr="00720386">
              <w:rPr>
                <w:sz w:val="20"/>
                <w:szCs w:val="20"/>
              </w:rPr>
              <w:t>370 876,00</w:t>
            </w:r>
          </w:p>
        </w:tc>
        <w:tc>
          <w:tcPr>
            <w:tcW w:w="3969" w:type="dxa"/>
            <w:tcBorders>
              <w:top w:val="nil"/>
              <w:left w:val="nil"/>
              <w:bottom w:val="single" w:sz="4" w:space="0" w:color="auto"/>
              <w:right w:val="single" w:sz="4" w:space="0" w:color="auto"/>
            </w:tcBorders>
            <w:shd w:val="clear" w:color="auto" w:fill="auto"/>
            <w:noWrap/>
            <w:hideMark/>
          </w:tcPr>
          <w:p w14:paraId="1138345E" w14:textId="77777777" w:rsidR="00720386" w:rsidRPr="00720386" w:rsidRDefault="00720386" w:rsidP="00720386">
            <w:pPr>
              <w:spacing w:line="276" w:lineRule="auto"/>
              <w:jc w:val="right"/>
              <w:rPr>
                <w:sz w:val="20"/>
                <w:szCs w:val="20"/>
              </w:rPr>
            </w:pPr>
            <w:r w:rsidRPr="00720386">
              <w:rPr>
                <w:sz w:val="20"/>
                <w:szCs w:val="20"/>
              </w:rPr>
              <w:t> </w:t>
            </w:r>
          </w:p>
        </w:tc>
        <w:tc>
          <w:tcPr>
            <w:tcW w:w="1701" w:type="dxa"/>
            <w:tcBorders>
              <w:top w:val="nil"/>
              <w:left w:val="nil"/>
              <w:bottom w:val="single" w:sz="4" w:space="0" w:color="auto"/>
              <w:right w:val="single" w:sz="4" w:space="0" w:color="auto"/>
            </w:tcBorders>
            <w:shd w:val="clear" w:color="auto" w:fill="auto"/>
            <w:hideMark/>
          </w:tcPr>
          <w:p w14:paraId="343DC082" w14:textId="77777777" w:rsidR="00720386" w:rsidRPr="00720386" w:rsidRDefault="00720386" w:rsidP="00720386">
            <w:pPr>
              <w:spacing w:line="276" w:lineRule="auto"/>
              <w:jc w:val="right"/>
              <w:rPr>
                <w:sz w:val="20"/>
                <w:szCs w:val="20"/>
              </w:rPr>
            </w:pPr>
            <w:r w:rsidRPr="00720386">
              <w:rPr>
                <w:sz w:val="20"/>
                <w:szCs w:val="20"/>
              </w:rPr>
              <w:t>483 067,00</w:t>
            </w:r>
          </w:p>
        </w:tc>
        <w:tc>
          <w:tcPr>
            <w:tcW w:w="278" w:type="dxa"/>
            <w:vAlign w:val="center"/>
            <w:hideMark/>
          </w:tcPr>
          <w:p w14:paraId="400F0435" w14:textId="77777777" w:rsidR="00720386" w:rsidRPr="00720386" w:rsidRDefault="00720386" w:rsidP="00720386">
            <w:pPr>
              <w:spacing w:line="276" w:lineRule="auto"/>
              <w:rPr>
                <w:sz w:val="20"/>
                <w:szCs w:val="20"/>
              </w:rPr>
            </w:pPr>
          </w:p>
        </w:tc>
      </w:tr>
      <w:tr w:rsidR="00720386" w:rsidRPr="00720386" w14:paraId="2F69AECC" w14:textId="77777777" w:rsidTr="009F1A33">
        <w:trPr>
          <w:gridAfter w:val="1"/>
          <w:wAfter w:w="181" w:type="dxa"/>
          <w:trHeight w:val="614"/>
        </w:trPr>
        <w:tc>
          <w:tcPr>
            <w:tcW w:w="560" w:type="dxa"/>
            <w:tcBorders>
              <w:top w:val="nil"/>
              <w:left w:val="single" w:sz="4" w:space="0" w:color="auto"/>
              <w:bottom w:val="single" w:sz="4" w:space="0" w:color="auto"/>
              <w:right w:val="single" w:sz="4" w:space="0" w:color="auto"/>
            </w:tcBorders>
            <w:shd w:val="clear" w:color="auto" w:fill="auto"/>
            <w:noWrap/>
            <w:hideMark/>
          </w:tcPr>
          <w:p w14:paraId="650592D2" w14:textId="77777777" w:rsidR="00720386" w:rsidRPr="00720386" w:rsidRDefault="00720386" w:rsidP="00720386">
            <w:pPr>
              <w:spacing w:line="276" w:lineRule="auto"/>
              <w:jc w:val="center"/>
              <w:rPr>
                <w:sz w:val="20"/>
                <w:szCs w:val="20"/>
              </w:rPr>
            </w:pPr>
            <w:r w:rsidRPr="00720386">
              <w:rPr>
                <w:sz w:val="20"/>
                <w:szCs w:val="20"/>
              </w:rPr>
              <w:t> </w:t>
            </w:r>
          </w:p>
        </w:tc>
        <w:tc>
          <w:tcPr>
            <w:tcW w:w="3830" w:type="dxa"/>
            <w:gridSpan w:val="2"/>
            <w:tcBorders>
              <w:top w:val="single" w:sz="4" w:space="0" w:color="auto"/>
              <w:left w:val="nil"/>
              <w:bottom w:val="single" w:sz="4" w:space="0" w:color="auto"/>
              <w:right w:val="single" w:sz="4" w:space="0" w:color="auto"/>
            </w:tcBorders>
            <w:shd w:val="clear" w:color="auto" w:fill="auto"/>
            <w:hideMark/>
          </w:tcPr>
          <w:p w14:paraId="21DE6F50" w14:textId="77777777" w:rsidR="00720386" w:rsidRPr="00720386" w:rsidRDefault="00720386" w:rsidP="00720386">
            <w:pPr>
              <w:spacing w:line="276" w:lineRule="auto"/>
              <w:jc w:val="right"/>
              <w:rPr>
                <w:b/>
                <w:bCs/>
                <w:sz w:val="20"/>
                <w:szCs w:val="20"/>
              </w:rPr>
            </w:pPr>
            <w:r w:rsidRPr="00720386">
              <w:rPr>
                <w:b/>
                <w:bCs/>
                <w:sz w:val="20"/>
                <w:szCs w:val="20"/>
              </w:rPr>
              <w:t>Итого по Главе 2. "Основные объекты строительства"</w:t>
            </w:r>
          </w:p>
        </w:tc>
        <w:tc>
          <w:tcPr>
            <w:tcW w:w="1701" w:type="dxa"/>
            <w:tcBorders>
              <w:top w:val="nil"/>
              <w:left w:val="nil"/>
              <w:bottom w:val="single" w:sz="4" w:space="0" w:color="auto"/>
              <w:right w:val="single" w:sz="4" w:space="0" w:color="auto"/>
            </w:tcBorders>
            <w:shd w:val="clear" w:color="auto" w:fill="auto"/>
            <w:hideMark/>
          </w:tcPr>
          <w:p w14:paraId="6D610E8D" w14:textId="77777777" w:rsidR="00720386" w:rsidRPr="00720386" w:rsidRDefault="00720386" w:rsidP="00720386">
            <w:pPr>
              <w:spacing w:line="276" w:lineRule="auto"/>
              <w:jc w:val="right"/>
              <w:rPr>
                <w:sz w:val="20"/>
                <w:szCs w:val="20"/>
              </w:rPr>
            </w:pPr>
            <w:r w:rsidRPr="00720386">
              <w:rPr>
                <w:sz w:val="20"/>
                <w:szCs w:val="20"/>
              </w:rPr>
              <w:t>127 712,00</w:t>
            </w:r>
          </w:p>
        </w:tc>
        <w:tc>
          <w:tcPr>
            <w:tcW w:w="1701" w:type="dxa"/>
            <w:tcBorders>
              <w:top w:val="nil"/>
              <w:left w:val="nil"/>
              <w:bottom w:val="single" w:sz="4" w:space="0" w:color="auto"/>
              <w:right w:val="single" w:sz="4" w:space="0" w:color="auto"/>
            </w:tcBorders>
            <w:shd w:val="clear" w:color="auto" w:fill="auto"/>
            <w:hideMark/>
          </w:tcPr>
          <w:p w14:paraId="3F7823CB" w14:textId="77777777" w:rsidR="00720386" w:rsidRPr="00720386" w:rsidRDefault="00720386" w:rsidP="00720386">
            <w:pPr>
              <w:spacing w:line="276" w:lineRule="auto"/>
              <w:jc w:val="right"/>
              <w:rPr>
                <w:sz w:val="20"/>
                <w:szCs w:val="20"/>
              </w:rPr>
            </w:pPr>
            <w:r w:rsidRPr="00720386">
              <w:rPr>
                <w:sz w:val="20"/>
                <w:szCs w:val="20"/>
              </w:rPr>
              <w:t>487 615,00</w:t>
            </w:r>
          </w:p>
        </w:tc>
        <w:tc>
          <w:tcPr>
            <w:tcW w:w="2126" w:type="dxa"/>
            <w:tcBorders>
              <w:top w:val="nil"/>
              <w:left w:val="nil"/>
              <w:bottom w:val="single" w:sz="4" w:space="0" w:color="auto"/>
              <w:right w:val="single" w:sz="4" w:space="0" w:color="auto"/>
            </w:tcBorders>
            <w:shd w:val="clear" w:color="auto" w:fill="auto"/>
            <w:hideMark/>
          </w:tcPr>
          <w:p w14:paraId="7F020439" w14:textId="77777777" w:rsidR="00720386" w:rsidRPr="00720386" w:rsidRDefault="00720386" w:rsidP="00720386">
            <w:pPr>
              <w:spacing w:line="276" w:lineRule="auto"/>
              <w:jc w:val="right"/>
              <w:rPr>
                <w:sz w:val="20"/>
                <w:szCs w:val="20"/>
              </w:rPr>
            </w:pPr>
            <w:r w:rsidRPr="00720386">
              <w:rPr>
                <w:sz w:val="20"/>
                <w:szCs w:val="20"/>
              </w:rPr>
              <w:t>3 503 746,00</w:t>
            </w:r>
          </w:p>
        </w:tc>
        <w:tc>
          <w:tcPr>
            <w:tcW w:w="3969" w:type="dxa"/>
            <w:tcBorders>
              <w:top w:val="nil"/>
              <w:left w:val="nil"/>
              <w:bottom w:val="single" w:sz="4" w:space="0" w:color="auto"/>
              <w:right w:val="single" w:sz="4" w:space="0" w:color="auto"/>
            </w:tcBorders>
            <w:shd w:val="clear" w:color="auto" w:fill="auto"/>
            <w:noWrap/>
            <w:hideMark/>
          </w:tcPr>
          <w:p w14:paraId="0B690AFA" w14:textId="77777777" w:rsidR="00720386" w:rsidRPr="00720386" w:rsidRDefault="00720386" w:rsidP="00720386">
            <w:pPr>
              <w:spacing w:line="276" w:lineRule="auto"/>
              <w:jc w:val="right"/>
              <w:rPr>
                <w:sz w:val="20"/>
                <w:szCs w:val="20"/>
              </w:rPr>
            </w:pPr>
            <w:r w:rsidRPr="00720386">
              <w:rPr>
                <w:sz w:val="20"/>
                <w:szCs w:val="20"/>
              </w:rPr>
              <w:t> </w:t>
            </w:r>
          </w:p>
        </w:tc>
        <w:tc>
          <w:tcPr>
            <w:tcW w:w="1701" w:type="dxa"/>
            <w:tcBorders>
              <w:top w:val="nil"/>
              <w:left w:val="nil"/>
              <w:bottom w:val="single" w:sz="4" w:space="0" w:color="auto"/>
              <w:right w:val="single" w:sz="4" w:space="0" w:color="auto"/>
            </w:tcBorders>
            <w:shd w:val="clear" w:color="auto" w:fill="auto"/>
            <w:hideMark/>
          </w:tcPr>
          <w:p w14:paraId="57D6CD7E" w14:textId="77777777" w:rsidR="00720386" w:rsidRPr="00720386" w:rsidRDefault="00720386" w:rsidP="00720386">
            <w:pPr>
              <w:spacing w:line="276" w:lineRule="auto"/>
              <w:jc w:val="right"/>
              <w:rPr>
                <w:sz w:val="20"/>
                <w:szCs w:val="20"/>
              </w:rPr>
            </w:pPr>
            <w:r w:rsidRPr="00720386">
              <w:rPr>
                <w:sz w:val="20"/>
                <w:szCs w:val="20"/>
              </w:rPr>
              <w:t>4 119 073,00</w:t>
            </w:r>
          </w:p>
        </w:tc>
        <w:tc>
          <w:tcPr>
            <w:tcW w:w="278" w:type="dxa"/>
            <w:vAlign w:val="center"/>
            <w:hideMark/>
          </w:tcPr>
          <w:p w14:paraId="66964F36" w14:textId="77777777" w:rsidR="00720386" w:rsidRPr="00720386" w:rsidRDefault="00720386" w:rsidP="00720386">
            <w:pPr>
              <w:spacing w:line="276" w:lineRule="auto"/>
              <w:rPr>
                <w:sz w:val="20"/>
                <w:szCs w:val="20"/>
              </w:rPr>
            </w:pPr>
          </w:p>
        </w:tc>
      </w:tr>
      <w:tr w:rsidR="00720386" w:rsidRPr="00720386" w14:paraId="1B4B15DF" w14:textId="77777777" w:rsidTr="009F1A33">
        <w:trPr>
          <w:trHeight w:val="409"/>
        </w:trPr>
        <w:tc>
          <w:tcPr>
            <w:tcW w:w="15588" w:type="dxa"/>
            <w:gridSpan w:val="8"/>
            <w:tcBorders>
              <w:top w:val="single" w:sz="4" w:space="0" w:color="auto"/>
              <w:left w:val="single" w:sz="4" w:space="0" w:color="auto"/>
              <w:bottom w:val="single" w:sz="4" w:space="0" w:color="auto"/>
              <w:right w:val="single" w:sz="4" w:space="0" w:color="auto"/>
            </w:tcBorders>
            <w:shd w:val="clear" w:color="auto" w:fill="auto"/>
            <w:hideMark/>
          </w:tcPr>
          <w:p w14:paraId="04639C55" w14:textId="77777777" w:rsidR="00720386" w:rsidRPr="00720386" w:rsidRDefault="00720386" w:rsidP="00720386">
            <w:pPr>
              <w:spacing w:line="276" w:lineRule="auto"/>
              <w:rPr>
                <w:b/>
                <w:bCs/>
                <w:sz w:val="20"/>
                <w:szCs w:val="20"/>
              </w:rPr>
            </w:pPr>
            <w:r w:rsidRPr="00720386">
              <w:rPr>
                <w:b/>
                <w:bCs/>
                <w:sz w:val="20"/>
                <w:szCs w:val="20"/>
              </w:rPr>
              <w:t>Глава 7. Благоустройство и озеленение территории</w:t>
            </w:r>
          </w:p>
        </w:tc>
        <w:tc>
          <w:tcPr>
            <w:tcW w:w="459" w:type="dxa"/>
            <w:gridSpan w:val="2"/>
            <w:vAlign w:val="center"/>
            <w:hideMark/>
          </w:tcPr>
          <w:p w14:paraId="7C7122A5" w14:textId="77777777" w:rsidR="00720386" w:rsidRPr="00720386" w:rsidRDefault="00720386" w:rsidP="00720386">
            <w:pPr>
              <w:spacing w:line="276" w:lineRule="auto"/>
              <w:rPr>
                <w:sz w:val="20"/>
                <w:szCs w:val="20"/>
              </w:rPr>
            </w:pPr>
          </w:p>
        </w:tc>
      </w:tr>
      <w:tr w:rsidR="00720386" w:rsidRPr="00720386" w14:paraId="358D4D46" w14:textId="77777777" w:rsidTr="009F1A33">
        <w:trPr>
          <w:gridAfter w:val="1"/>
          <w:wAfter w:w="181" w:type="dxa"/>
          <w:trHeight w:val="255"/>
        </w:trPr>
        <w:tc>
          <w:tcPr>
            <w:tcW w:w="560" w:type="dxa"/>
            <w:tcBorders>
              <w:top w:val="nil"/>
              <w:left w:val="single" w:sz="4" w:space="0" w:color="auto"/>
              <w:bottom w:val="single" w:sz="4" w:space="0" w:color="auto"/>
              <w:right w:val="single" w:sz="4" w:space="0" w:color="auto"/>
            </w:tcBorders>
            <w:shd w:val="clear" w:color="auto" w:fill="auto"/>
            <w:noWrap/>
            <w:hideMark/>
          </w:tcPr>
          <w:p w14:paraId="2A92BE4A" w14:textId="77777777" w:rsidR="00720386" w:rsidRPr="00720386" w:rsidRDefault="00720386" w:rsidP="00720386">
            <w:pPr>
              <w:spacing w:line="276" w:lineRule="auto"/>
              <w:jc w:val="center"/>
              <w:rPr>
                <w:sz w:val="20"/>
                <w:szCs w:val="20"/>
              </w:rPr>
            </w:pPr>
            <w:r w:rsidRPr="00720386">
              <w:rPr>
                <w:sz w:val="20"/>
                <w:szCs w:val="20"/>
              </w:rPr>
              <w:t> </w:t>
            </w:r>
          </w:p>
        </w:tc>
        <w:tc>
          <w:tcPr>
            <w:tcW w:w="3830" w:type="dxa"/>
            <w:gridSpan w:val="2"/>
            <w:tcBorders>
              <w:top w:val="single" w:sz="4" w:space="0" w:color="auto"/>
              <w:left w:val="nil"/>
              <w:bottom w:val="single" w:sz="4" w:space="0" w:color="auto"/>
              <w:right w:val="single" w:sz="4" w:space="0" w:color="auto"/>
            </w:tcBorders>
            <w:shd w:val="clear" w:color="auto" w:fill="auto"/>
            <w:hideMark/>
          </w:tcPr>
          <w:p w14:paraId="5A9AF226" w14:textId="77777777" w:rsidR="00720386" w:rsidRPr="00720386" w:rsidRDefault="00720386" w:rsidP="00720386">
            <w:pPr>
              <w:spacing w:line="276" w:lineRule="auto"/>
              <w:jc w:val="right"/>
              <w:rPr>
                <w:b/>
                <w:bCs/>
                <w:sz w:val="20"/>
                <w:szCs w:val="20"/>
              </w:rPr>
            </w:pPr>
            <w:r w:rsidRPr="00720386">
              <w:rPr>
                <w:b/>
                <w:bCs/>
                <w:sz w:val="20"/>
                <w:szCs w:val="20"/>
              </w:rPr>
              <w:t>Итого по Главам 1-7</w:t>
            </w:r>
          </w:p>
        </w:tc>
        <w:tc>
          <w:tcPr>
            <w:tcW w:w="1701" w:type="dxa"/>
            <w:tcBorders>
              <w:top w:val="nil"/>
              <w:left w:val="nil"/>
              <w:bottom w:val="single" w:sz="4" w:space="0" w:color="auto"/>
              <w:right w:val="single" w:sz="4" w:space="0" w:color="auto"/>
            </w:tcBorders>
            <w:shd w:val="clear" w:color="auto" w:fill="auto"/>
            <w:hideMark/>
          </w:tcPr>
          <w:p w14:paraId="054890C6" w14:textId="77777777" w:rsidR="00720386" w:rsidRPr="00720386" w:rsidRDefault="00720386" w:rsidP="00720386">
            <w:pPr>
              <w:spacing w:line="276" w:lineRule="auto"/>
              <w:jc w:val="right"/>
              <w:rPr>
                <w:sz w:val="20"/>
                <w:szCs w:val="20"/>
              </w:rPr>
            </w:pPr>
            <w:r w:rsidRPr="00720386">
              <w:rPr>
                <w:sz w:val="20"/>
                <w:szCs w:val="20"/>
              </w:rPr>
              <w:t>127 712,00</w:t>
            </w:r>
          </w:p>
        </w:tc>
        <w:tc>
          <w:tcPr>
            <w:tcW w:w="1701" w:type="dxa"/>
            <w:tcBorders>
              <w:top w:val="nil"/>
              <w:left w:val="nil"/>
              <w:bottom w:val="single" w:sz="4" w:space="0" w:color="auto"/>
              <w:right w:val="single" w:sz="4" w:space="0" w:color="auto"/>
            </w:tcBorders>
            <w:shd w:val="clear" w:color="auto" w:fill="auto"/>
            <w:hideMark/>
          </w:tcPr>
          <w:p w14:paraId="4BE69DCC" w14:textId="77777777" w:rsidR="00720386" w:rsidRPr="00720386" w:rsidRDefault="00720386" w:rsidP="00720386">
            <w:pPr>
              <w:spacing w:line="276" w:lineRule="auto"/>
              <w:jc w:val="right"/>
              <w:rPr>
                <w:sz w:val="20"/>
                <w:szCs w:val="20"/>
              </w:rPr>
            </w:pPr>
            <w:r w:rsidRPr="00720386">
              <w:rPr>
                <w:sz w:val="20"/>
                <w:szCs w:val="20"/>
              </w:rPr>
              <w:t>487 615,00</w:t>
            </w:r>
          </w:p>
        </w:tc>
        <w:tc>
          <w:tcPr>
            <w:tcW w:w="2126" w:type="dxa"/>
            <w:tcBorders>
              <w:top w:val="nil"/>
              <w:left w:val="nil"/>
              <w:bottom w:val="single" w:sz="4" w:space="0" w:color="auto"/>
              <w:right w:val="single" w:sz="4" w:space="0" w:color="auto"/>
            </w:tcBorders>
            <w:shd w:val="clear" w:color="auto" w:fill="auto"/>
            <w:hideMark/>
          </w:tcPr>
          <w:p w14:paraId="694078D8" w14:textId="77777777" w:rsidR="00720386" w:rsidRPr="00720386" w:rsidRDefault="00720386" w:rsidP="00720386">
            <w:pPr>
              <w:spacing w:line="276" w:lineRule="auto"/>
              <w:jc w:val="right"/>
              <w:rPr>
                <w:sz w:val="20"/>
                <w:szCs w:val="20"/>
              </w:rPr>
            </w:pPr>
            <w:r w:rsidRPr="00720386">
              <w:rPr>
                <w:sz w:val="20"/>
                <w:szCs w:val="20"/>
              </w:rPr>
              <w:t>3 503 746,00</w:t>
            </w:r>
          </w:p>
        </w:tc>
        <w:tc>
          <w:tcPr>
            <w:tcW w:w="3969" w:type="dxa"/>
            <w:tcBorders>
              <w:top w:val="nil"/>
              <w:left w:val="nil"/>
              <w:bottom w:val="single" w:sz="4" w:space="0" w:color="auto"/>
              <w:right w:val="single" w:sz="4" w:space="0" w:color="auto"/>
            </w:tcBorders>
            <w:shd w:val="clear" w:color="auto" w:fill="auto"/>
            <w:noWrap/>
            <w:hideMark/>
          </w:tcPr>
          <w:p w14:paraId="6968D939" w14:textId="77777777" w:rsidR="00720386" w:rsidRPr="00720386" w:rsidRDefault="00720386" w:rsidP="00720386">
            <w:pPr>
              <w:spacing w:line="276" w:lineRule="auto"/>
              <w:jc w:val="right"/>
              <w:rPr>
                <w:sz w:val="20"/>
                <w:szCs w:val="20"/>
              </w:rPr>
            </w:pPr>
            <w:r w:rsidRPr="00720386">
              <w:rPr>
                <w:sz w:val="20"/>
                <w:szCs w:val="20"/>
              </w:rPr>
              <w:t> </w:t>
            </w:r>
          </w:p>
        </w:tc>
        <w:tc>
          <w:tcPr>
            <w:tcW w:w="1701" w:type="dxa"/>
            <w:tcBorders>
              <w:top w:val="nil"/>
              <w:left w:val="nil"/>
              <w:bottom w:val="single" w:sz="4" w:space="0" w:color="auto"/>
              <w:right w:val="single" w:sz="4" w:space="0" w:color="auto"/>
            </w:tcBorders>
            <w:shd w:val="clear" w:color="auto" w:fill="auto"/>
            <w:hideMark/>
          </w:tcPr>
          <w:p w14:paraId="766248FA" w14:textId="77777777" w:rsidR="00720386" w:rsidRPr="00720386" w:rsidRDefault="00720386" w:rsidP="00720386">
            <w:pPr>
              <w:spacing w:line="276" w:lineRule="auto"/>
              <w:jc w:val="right"/>
              <w:rPr>
                <w:sz w:val="20"/>
                <w:szCs w:val="20"/>
              </w:rPr>
            </w:pPr>
            <w:r w:rsidRPr="00720386">
              <w:rPr>
                <w:sz w:val="20"/>
                <w:szCs w:val="20"/>
              </w:rPr>
              <w:t>4 119 073,00</w:t>
            </w:r>
          </w:p>
        </w:tc>
        <w:tc>
          <w:tcPr>
            <w:tcW w:w="278" w:type="dxa"/>
            <w:vAlign w:val="center"/>
            <w:hideMark/>
          </w:tcPr>
          <w:p w14:paraId="3396A6E4" w14:textId="77777777" w:rsidR="00720386" w:rsidRPr="00720386" w:rsidRDefault="00720386" w:rsidP="00720386">
            <w:pPr>
              <w:spacing w:line="276" w:lineRule="auto"/>
              <w:rPr>
                <w:sz w:val="20"/>
                <w:szCs w:val="20"/>
              </w:rPr>
            </w:pPr>
          </w:p>
        </w:tc>
      </w:tr>
      <w:tr w:rsidR="00720386" w:rsidRPr="00720386" w14:paraId="03FFE258" w14:textId="77777777" w:rsidTr="009F1A33">
        <w:trPr>
          <w:trHeight w:val="433"/>
        </w:trPr>
        <w:tc>
          <w:tcPr>
            <w:tcW w:w="15588" w:type="dxa"/>
            <w:gridSpan w:val="8"/>
            <w:tcBorders>
              <w:top w:val="single" w:sz="4" w:space="0" w:color="auto"/>
              <w:left w:val="single" w:sz="4" w:space="0" w:color="auto"/>
              <w:bottom w:val="single" w:sz="4" w:space="0" w:color="auto"/>
              <w:right w:val="single" w:sz="4" w:space="0" w:color="auto"/>
            </w:tcBorders>
            <w:shd w:val="clear" w:color="auto" w:fill="auto"/>
            <w:hideMark/>
          </w:tcPr>
          <w:p w14:paraId="08DA451C" w14:textId="77777777" w:rsidR="00720386" w:rsidRPr="00720386" w:rsidRDefault="00720386" w:rsidP="00720386">
            <w:pPr>
              <w:spacing w:line="276" w:lineRule="auto"/>
              <w:rPr>
                <w:b/>
                <w:bCs/>
                <w:sz w:val="20"/>
                <w:szCs w:val="20"/>
              </w:rPr>
            </w:pPr>
            <w:r w:rsidRPr="00720386">
              <w:rPr>
                <w:b/>
                <w:bCs/>
                <w:sz w:val="20"/>
                <w:szCs w:val="20"/>
              </w:rPr>
              <w:t>Глава 8. Временные здания и сооружения</w:t>
            </w:r>
          </w:p>
        </w:tc>
        <w:tc>
          <w:tcPr>
            <w:tcW w:w="459" w:type="dxa"/>
            <w:gridSpan w:val="2"/>
            <w:vAlign w:val="center"/>
            <w:hideMark/>
          </w:tcPr>
          <w:p w14:paraId="3899EC02" w14:textId="77777777" w:rsidR="00720386" w:rsidRPr="00720386" w:rsidRDefault="00720386" w:rsidP="00720386">
            <w:pPr>
              <w:spacing w:line="276" w:lineRule="auto"/>
              <w:rPr>
                <w:sz w:val="20"/>
                <w:szCs w:val="20"/>
              </w:rPr>
            </w:pPr>
          </w:p>
        </w:tc>
      </w:tr>
      <w:tr w:rsidR="00720386" w:rsidRPr="00720386" w14:paraId="4DAA54D9" w14:textId="77777777" w:rsidTr="009F1A33">
        <w:trPr>
          <w:gridAfter w:val="1"/>
          <w:wAfter w:w="181" w:type="dxa"/>
          <w:trHeight w:val="255"/>
        </w:trPr>
        <w:tc>
          <w:tcPr>
            <w:tcW w:w="560" w:type="dxa"/>
            <w:tcBorders>
              <w:top w:val="nil"/>
              <w:left w:val="single" w:sz="4" w:space="0" w:color="auto"/>
              <w:bottom w:val="single" w:sz="4" w:space="0" w:color="auto"/>
              <w:right w:val="single" w:sz="4" w:space="0" w:color="auto"/>
            </w:tcBorders>
            <w:shd w:val="clear" w:color="auto" w:fill="auto"/>
            <w:noWrap/>
            <w:hideMark/>
          </w:tcPr>
          <w:p w14:paraId="0A9B06BD" w14:textId="77777777" w:rsidR="00720386" w:rsidRPr="00720386" w:rsidRDefault="00720386" w:rsidP="00720386">
            <w:pPr>
              <w:spacing w:line="276" w:lineRule="auto"/>
              <w:jc w:val="center"/>
              <w:rPr>
                <w:sz w:val="20"/>
                <w:szCs w:val="20"/>
              </w:rPr>
            </w:pPr>
            <w:r w:rsidRPr="00720386">
              <w:rPr>
                <w:sz w:val="20"/>
                <w:szCs w:val="20"/>
              </w:rPr>
              <w:t> </w:t>
            </w:r>
          </w:p>
        </w:tc>
        <w:tc>
          <w:tcPr>
            <w:tcW w:w="3830" w:type="dxa"/>
            <w:gridSpan w:val="2"/>
            <w:tcBorders>
              <w:top w:val="single" w:sz="4" w:space="0" w:color="auto"/>
              <w:left w:val="nil"/>
              <w:bottom w:val="single" w:sz="4" w:space="0" w:color="auto"/>
              <w:right w:val="single" w:sz="4" w:space="0" w:color="auto"/>
            </w:tcBorders>
            <w:shd w:val="clear" w:color="auto" w:fill="auto"/>
            <w:hideMark/>
          </w:tcPr>
          <w:p w14:paraId="785E400C" w14:textId="77777777" w:rsidR="00720386" w:rsidRPr="00720386" w:rsidRDefault="00720386" w:rsidP="00720386">
            <w:pPr>
              <w:spacing w:line="276" w:lineRule="auto"/>
              <w:jc w:val="right"/>
              <w:rPr>
                <w:b/>
                <w:bCs/>
                <w:sz w:val="20"/>
                <w:szCs w:val="20"/>
              </w:rPr>
            </w:pPr>
            <w:r w:rsidRPr="00720386">
              <w:rPr>
                <w:b/>
                <w:bCs/>
                <w:sz w:val="20"/>
                <w:szCs w:val="20"/>
              </w:rPr>
              <w:t>Итого по Главам 1-8</w:t>
            </w:r>
          </w:p>
        </w:tc>
        <w:tc>
          <w:tcPr>
            <w:tcW w:w="1701" w:type="dxa"/>
            <w:tcBorders>
              <w:top w:val="nil"/>
              <w:left w:val="nil"/>
              <w:bottom w:val="single" w:sz="4" w:space="0" w:color="auto"/>
              <w:right w:val="single" w:sz="4" w:space="0" w:color="auto"/>
            </w:tcBorders>
            <w:shd w:val="clear" w:color="auto" w:fill="auto"/>
            <w:hideMark/>
          </w:tcPr>
          <w:p w14:paraId="52CBFFD3" w14:textId="77777777" w:rsidR="00720386" w:rsidRPr="00720386" w:rsidRDefault="00720386" w:rsidP="00720386">
            <w:pPr>
              <w:spacing w:line="276" w:lineRule="auto"/>
              <w:jc w:val="right"/>
              <w:rPr>
                <w:sz w:val="20"/>
                <w:szCs w:val="20"/>
              </w:rPr>
            </w:pPr>
            <w:r w:rsidRPr="00720386">
              <w:rPr>
                <w:sz w:val="20"/>
                <w:szCs w:val="20"/>
              </w:rPr>
              <w:t>127 712,00</w:t>
            </w:r>
          </w:p>
        </w:tc>
        <w:tc>
          <w:tcPr>
            <w:tcW w:w="1701" w:type="dxa"/>
            <w:tcBorders>
              <w:top w:val="nil"/>
              <w:left w:val="nil"/>
              <w:bottom w:val="single" w:sz="4" w:space="0" w:color="auto"/>
              <w:right w:val="single" w:sz="4" w:space="0" w:color="auto"/>
            </w:tcBorders>
            <w:shd w:val="clear" w:color="auto" w:fill="auto"/>
            <w:hideMark/>
          </w:tcPr>
          <w:p w14:paraId="7722180B" w14:textId="77777777" w:rsidR="00720386" w:rsidRPr="00720386" w:rsidRDefault="00720386" w:rsidP="00720386">
            <w:pPr>
              <w:spacing w:line="276" w:lineRule="auto"/>
              <w:jc w:val="right"/>
              <w:rPr>
                <w:sz w:val="20"/>
                <w:szCs w:val="20"/>
              </w:rPr>
            </w:pPr>
            <w:r w:rsidRPr="00720386">
              <w:rPr>
                <w:sz w:val="20"/>
                <w:szCs w:val="20"/>
              </w:rPr>
              <w:t>487 615,00</w:t>
            </w:r>
          </w:p>
        </w:tc>
        <w:tc>
          <w:tcPr>
            <w:tcW w:w="2126" w:type="dxa"/>
            <w:tcBorders>
              <w:top w:val="nil"/>
              <w:left w:val="nil"/>
              <w:bottom w:val="single" w:sz="4" w:space="0" w:color="auto"/>
              <w:right w:val="single" w:sz="4" w:space="0" w:color="auto"/>
            </w:tcBorders>
            <w:shd w:val="clear" w:color="auto" w:fill="auto"/>
            <w:hideMark/>
          </w:tcPr>
          <w:p w14:paraId="72014864" w14:textId="77777777" w:rsidR="00720386" w:rsidRPr="00720386" w:rsidRDefault="00720386" w:rsidP="00720386">
            <w:pPr>
              <w:spacing w:line="276" w:lineRule="auto"/>
              <w:jc w:val="right"/>
              <w:rPr>
                <w:sz w:val="20"/>
                <w:szCs w:val="20"/>
              </w:rPr>
            </w:pPr>
            <w:r w:rsidRPr="00720386">
              <w:rPr>
                <w:sz w:val="20"/>
                <w:szCs w:val="20"/>
              </w:rPr>
              <w:t>3 503 746,00</w:t>
            </w:r>
          </w:p>
        </w:tc>
        <w:tc>
          <w:tcPr>
            <w:tcW w:w="3969" w:type="dxa"/>
            <w:tcBorders>
              <w:top w:val="nil"/>
              <w:left w:val="nil"/>
              <w:bottom w:val="single" w:sz="4" w:space="0" w:color="auto"/>
              <w:right w:val="single" w:sz="4" w:space="0" w:color="auto"/>
            </w:tcBorders>
            <w:shd w:val="clear" w:color="auto" w:fill="auto"/>
            <w:noWrap/>
            <w:hideMark/>
          </w:tcPr>
          <w:p w14:paraId="364321D5" w14:textId="77777777" w:rsidR="00720386" w:rsidRPr="00720386" w:rsidRDefault="00720386" w:rsidP="00720386">
            <w:pPr>
              <w:spacing w:line="276" w:lineRule="auto"/>
              <w:jc w:val="right"/>
              <w:rPr>
                <w:sz w:val="20"/>
                <w:szCs w:val="20"/>
              </w:rPr>
            </w:pPr>
            <w:r w:rsidRPr="00720386">
              <w:rPr>
                <w:sz w:val="20"/>
                <w:szCs w:val="20"/>
              </w:rPr>
              <w:t> </w:t>
            </w:r>
          </w:p>
        </w:tc>
        <w:tc>
          <w:tcPr>
            <w:tcW w:w="1701" w:type="dxa"/>
            <w:tcBorders>
              <w:top w:val="nil"/>
              <w:left w:val="nil"/>
              <w:bottom w:val="single" w:sz="4" w:space="0" w:color="auto"/>
              <w:right w:val="single" w:sz="4" w:space="0" w:color="auto"/>
            </w:tcBorders>
            <w:shd w:val="clear" w:color="auto" w:fill="auto"/>
            <w:hideMark/>
          </w:tcPr>
          <w:p w14:paraId="4875CBCF" w14:textId="77777777" w:rsidR="00720386" w:rsidRPr="00720386" w:rsidRDefault="00720386" w:rsidP="00720386">
            <w:pPr>
              <w:spacing w:line="276" w:lineRule="auto"/>
              <w:jc w:val="right"/>
              <w:rPr>
                <w:sz w:val="20"/>
                <w:szCs w:val="20"/>
              </w:rPr>
            </w:pPr>
            <w:r w:rsidRPr="00720386">
              <w:rPr>
                <w:sz w:val="20"/>
                <w:szCs w:val="20"/>
              </w:rPr>
              <w:t>4 119 073,00</w:t>
            </w:r>
          </w:p>
        </w:tc>
        <w:tc>
          <w:tcPr>
            <w:tcW w:w="278" w:type="dxa"/>
            <w:vAlign w:val="center"/>
            <w:hideMark/>
          </w:tcPr>
          <w:p w14:paraId="6A189F76" w14:textId="77777777" w:rsidR="00720386" w:rsidRPr="00720386" w:rsidRDefault="00720386" w:rsidP="00720386">
            <w:pPr>
              <w:spacing w:line="276" w:lineRule="auto"/>
              <w:rPr>
                <w:sz w:val="20"/>
                <w:szCs w:val="20"/>
              </w:rPr>
            </w:pPr>
          </w:p>
        </w:tc>
      </w:tr>
      <w:tr w:rsidR="00720386" w:rsidRPr="00720386" w14:paraId="7E98937B" w14:textId="77777777" w:rsidTr="009F1A33">
        <w:trPr>
          <w:trHeight w:val="476"/>
        </w:trPr>
        <w:tc>
          <w:tcPr>
            <w:tcW w:w="15588" w:type="dxa"/>
            <w:gridSpan w:val="8"/>
            <w:tcBorders>
              <w:top w:val="single" w:sz="4" w:space="0" w:color="auto"/>
              <w:left w:val="single" w:sz="4" w:space="0" w:color="auto"/>
              <w:bottom w:val="single" w:sz="4" w:space="0" w:color="auto"/>
              <w:right w:val="single" w:sz="4" w:space="0" w:color="auto"/>
            </w:tcBorders>
            <w:shd w:val="clear" w:color="auto" w:fill="auto"/>
            <w:hideMark/>
          </w:tcPr>
          <w:p w14:paraId="1A85E0A7" w14:textId="77777777" w:rsidR="00720386" w:rsidRPr="00720386" w:rsidRDefault="00720386" w:rsidP="00720386">
            <w:pPr>
              <w:spacing w:line="276" w:lineRule="auto"/>
              <w:rPr>
                <w:b/>
                <w:bCs/>
                <w:sz w:val="20"/>
                <w:szCs w:val="20"/>
              </w:rPr>
            </w:pPr>
            <w:r w:rsidRPr="00720386">
              <w:rPr>
                <w:b/>
                <w:bCs/>
                <w:sz w:val="20"/>
                <w:szCs w:val="20"/>
              </w:rPr>
              <w:t>Глава 9. Прочие работы и затраты</w:t>
            </w:r>
          </w:p>
          <w:p w14:paraId="1D0815A7" w14:textId="77777777" w:rsidR="00720386" w:rsidRPr="00720386" w:rsidRDefault="00720386" w:rsidP="00720386">
            <w:pPr>
              <w:spacing w:line="276" w:lineRule="auto"/>
              <w:rPr>
                <w:b/>
                <w:bCs/>
                <w:sz w:val="20"/>
                <w:szCs w:val="20"/>
              </w:rPr>
            </w:pPr>
          </w:p>
        </w:tc>
        <w:tc>
          <w:tcPr>
            <w:tcW w:w="459" w:type="dxa"/>
            <w:gridSpan w:val="2"/>
            <w:vAlign w:val="center"/>
            <w:hideMark/>
          </w:tcPr>
          <w:p w14:paraId="5A3356DF" w14:textId="77777777" w:rsidR="00720386" w:rsidRPr="00720386" w:rsidRDefault="00720386" w:rsidP="00720386">
            <w:pPr>
              <w:spacing w:line="276" w:lineRule="auto"/>
              <w:rPr>
                <w:sz w:val="20"/>
                <w:szCs w:val="20"/>
              </w:rPr>
            </w:pPr>
          </w:p>
        </w:tc>
      </w:tr>
      <w:tr w:rsidR="00720386" w:rsidRPr="00720386" w14:paraId="135D139E" w14:textId="77777777" w:rsidTr="009F1A33">
        <w:trPr>
          <w:gridAfter w:val="1"/>
          <w:wAfter w:w="181" w:type="dxa"/>
          <w:trHeight w:val="765"/>
        </w:trPr>
        <w:tc>
          <w:tcPr>
            <w:tcW w:w="560" w:type="dxa"/>
            <w:tcBorders>
              <w:top w:val="single" w:sz="4" w:space="0" w:color="auto"/>
              <w:left w:val="single" w:sz="4" w:space="0" w:color="auto"/>
              <w:bottom w:val="single" w:sz="4" w:space="0" w:color="auto"/>
              <w:right w:val="single" w:sz="4" w:space="0" w:color="auto"/>
            </w:tcBorders>
            <w:shd w:val="clear" w:color="auto" w:fill="auto"/>
            <w:hideMark/>
          </w:tcPr>
          <w:p w14:paraId="3E5EDA28" w14:textId="77777777" w:rsidR="00720386" w:rsidRPr="00720386" w:rsidRDefault="00720386" w:rsidP="00720386">
            <w:pPr>
              <w:spacing w:line="276" w:lineRule="auto"/>
              <w:jc w:val="center"/>
              <w:rPr>
                <w:sz w:val="20"/>
                <w:szCs w:val="20"/>
              </w:rPr>
            </w:pPr>
            <w:r w:rsidRPr="00720386">
              <w:rPr>
                <w:sz w:val="20"/>
                <w:szCs w:val="20"/>
              </w:rPr>
              <w:t>4</w:t>
            </w:r>
          </w:p>
        </w:tc>
        <w:tc>
          <w:tcPr>
            <w:tcW w:w="1420" w:type="dxa"/>
            <w:tcBorders>
              <w:top w:val="single" w:sz="4" w:space="0" w:color="auto"/>
              <w:left w:val="nil"/>
              <w:bottom w:val="single" w:sz="4" w:space="0" w:color="auto"/>
              <w:right w:val="single" w:sz="4" w:space="0" w:color="auto"/>
            </w:tcBorders>
            <w:shd w:val="clear" w:color="auto" w:fill="auto"/>
            <w:hideMark/>
          </w:tcPr>
          <w:p w14:paraId="57E40FC4" w14:textId="77777777" w:rsidR="00720386" w:rsidRPr="00720386" w:rsidRDefault="00720386" w:rsidP="00720386">
            <w:pPr>
              <w:spacing w:line="276" w:lineRule="auto"/>
              <w:rPr>
                <w:sz w:val="20"/>
                <w:szCs w:val="20"/>
              </w:rPr>
            </w:pPr>
            <w:r w:rsidRPr="00720386">
              <w:rPr>
                <w:sz w:val="20"/>
                <w:szCs w:val="20"/>
              </w:rPr>
              <w:t>Приказ от 25.05.2021 № 325/</w:t>
            </w:r>
            <w:proofErr w:type="spellStart"/>
            <w:r w:rsidRPr="00720386">
              <w:rPr>
                <w:sz w:val="20"/>
                <w:szCs w:val="20"/>
              </w:rPr>
              <w:t>пр</w:t>
            </w:r>
            <w:proofErr w:type="spellEnd"/>
            <w:r w:rsidRPr="00720386">
              <w:rPr>
                <w:sz w:val="20"/>
                <w:szCs w:val="20"/>
              </w:rPr>
              <w:t xml:space="preserve"> прил.1 п.37</w:t>
            </w:r>
          </w:p>
        </w:tc>
        <w:tc>
          <w:tcPr>
            <w:tcW w:w="2410" w:type="dxa"/>
            <w:tcBorders>
              <w:top w:val="single" w:sz="4" w:space="0" w:color="auto"/>
              <w:left w:val="nil"/>
              <w:bottom w:val="single" w:sz="4" w:space="0" w:color="auto"/>
              <w:right w:val="single" w:sz="4" w:space="0" w:color="auto"/>
            </w:tcBorders>
            <w:shd w:val="clear" w:color="auto" w:fill="auto"/>
            <w:hideMark/>
          </w:tcPr>
          <w:p w14:paraId="633DA6DF" w14:textId="77777777" w:rsidR="00720386" w:rsidRPr="00720386" w:rsidRDefault="00720386" w:rsidP="00720386">
            <w:pPr>
              <w:spacing w:line="276" w:lineRule="auto"/>
              <w:rPr>
                <w:sz w:val="20"/>
                <w:szCs w:val="20"/>
              </w:rPr>
            </w:pPr>
            <w:r w:rsidRPr="00720386">
              <w:rPr>
                <w:sz w:val="20"/>
                <w:szCs w:val="20"/>
              </w:rPr>
              <w:t>Производство работ в зимнее время - Электрические подстанции - 4,3%*0,9=3,87</w:t>
            </w:r>
          </w:p>
        </w:tc>
        <w:tc>
          <w:tcPr>
            <w:tcW w:w="1701" w:type="dxa"/>
            <w:tcBorders>
              <w:top w:val="single" w:sz="4" w:space="0" w:color="auto"/>
              <w:left w:val="nil"/>
              <w:bottom w:val="single" w:sz="4" w:space="0" w:color="auto"/>
              <w:right w:val="single" w:sz="4" w:space="0" w:color="auto"/>
            </w:tcBorders>
            <w:shd w:val="clear" w:color="auto" w:fill="auto"/>
            <w:hideMark/>
          </w:tcPr>
          <w:p w14:paraId="4F379C97" w14:textId="77777777" w:rsidR="00720386" w:rsidRPr="00720386" w:rsidRDefault="00720386" w:rsidP="00720386">
            <w:pPr>
              <w:spacing w:line="276" w:lineRule="auto"/>
              <w:jc w:val="right"/>
              <w:rPr>
                <w:sz w:val="20"/>
                <w:szCs w:val="20"/>
              </w:rPr>
            </w:pPr>
            <w:r w:rsidRPr="00720386">
              <w:rPr>
                <w:sz w:val="20"/>
                <w:szCs w:val="20"/>
              </w:rPr>
              <w:t>4 942,45</w:t>
            </w:r>
            <w:r w:rsidRPr="00720386">
              <w:rPr>
                <w:i/>
                <w:iCs/>
                <w:sz w:val="20"/>
                <w:szCs w:val="20"/>
              </w:rPr>
              <w:br/>
            </w:r>
          </w:p>
        </w:tc>
        <w:tc>
          <w:tcPr>
            <w:tcW w:w="1701" w:type="dxa"/>
            <w:tcBorders>
              <w:top w:val="single" w:sz="4" w:space="0" w:color="auto"/>
              <w:left w:val="nil"/>
              <w:bottom w:val="single" w:sz="4" w:space="0" w:color="auto"/>
              <w:right w:val="single" w:sz="4" w:space="0" w:color="auto"/>
            </w:tcBorders>
            <w:shd w:val="clear" w:color="auto" w:fill="auto"/>
            <w:hideMark/>
          </w:tcPr>
          <w:p w14:paraId="237F360F" w14:textId="77777777" w:rsidR="00720386" w:rsidRPr="00720386" w:rsidRDefault="00720386" w:rsidP="00720386">
            <w:pPr>
              <w:spacing w:line="276" w:lineRule="auto"/>
              <w:jc w:val="right"/>
              <w:rPr>
                <w:sz w:val="20"/>
                <w:szCs w:val="20"/>
              </w:rPr>
            </w:pPr>
            <w:r w:rsidRPr="00720386">
              <w:rPr>
                <w:sz w:val="20"/>
                <w:szCs w:val="20"/>
              </w:rPr>
              <w:t>18 870,70</w:t>
            </w:r>
            <w:r w:rsidRPr="00720386">
              <w:rPr>
                <w:i/>
                <w:iCs/>
                <w:sz w:val="20"/>
                <w:szCs w:val="20"/>
              </w:rPr>
              <w:br/>
            </w:r>
          </w:p>
        </w:tc>
        <w:tc>
          <w:tcPr>
            <w:tcW w:w="2126" w:type="dxa"/>
            <w:tcBorders>
              <w:top w:val="single" w:sz="4" w:space="0" w:color="auto"/>
              <w:left w:val="nil"/>
              <w:bottom w:val="single" w:sz="4" w:space="0" w:color="auto"/>
              <w:right w:val="single" w:sz="4" w:space="0" w:color="auto"/>
            </w:tcBorders>
            <w:shd w:val="clear" w:color="auto" w:fill="auto"/>
            <w:noWrap/>
            <w:hideMark/>
          </w:tcPr>
          <w:p w14:paraId="624991D3" w14:textId="77777777" w:rsidR="00720386" w:rsidRPr="00720386" w:rsidRDefault="00720386" w:rsidP="00720386">
            <w:pPr>
              <w:spacing w:line="276" w:lineRule="auto"/>
              <w:jc w:val="right"/>
              <w:rPr>
                <w:sz w:val="20"/>
                <w:szCs w:val="20"/>
              </w:rPr>
            </w:pPr>
            <w:r w:rsidRPr="00720386">
              <w:rPr>
                <w:sz w:val="20"/>
                <w:szCs w:val="20"/>
              </w:rPr>
              <w:t> </w:t>
            </w:r>
          </w:p>
        </w:tc>
        <w:tc>
          <w:tcPr>
            <w:tcW w:w="3969" w:type="dxa"/>
            <w:tcBorders>
              <w:top w:val="single" w:sz="4" w:space="0" w:color="auto"/>
              <w:left w:val="nil"/>
              <w:bottom w:val="single" w:sz="4" w:space="0" w:color="auto"/>
              <w:right w:val="single" w:sz="4" w:space="0" w:color="auto"/>
            </w:tcBorders>
            <w:shd w:val="clear" w:color="auto" w:fill="auto"/>
            <w:noWrap/>
            <w:hideMark/>
          </w:tcPr>
          <w:p w14:paraId="3B6C2438" w14:textId="77777777" w:rsidR="00720386" w:rsidRPr="00720386" w:rsidRDefault="00720386" w:rsidP="00720386">
            <w:pPr>
              <w:spacing w:line="276" w:lineRule="auto"/>
              <w:jc w:val="right"/>
              <w:rPr>
                <w:sz w:val="20"/>
                <w:szCs w:val="20"/>
              </w:rPr>
            </w:pPr>
            <w:r w:rsidRPr="00720386">
              <w:rPr>
                <w:sz w:val="20"/>
                <w:szCs w:val="20"/>
              </w:rPr>
              <w:t> </w:t>
            </w:r>
          </w:p>
        </w:tc>
        <w:tc>
          <w:tcPr>
            <w:tcW w:w="1701" w:type="dxa"/>
            <w:tcBorders>
              <w:top w:val="single" w:sz="4" w:space="0" w:color="auto"/>
              <w:left w:val="nil"/>
              <w:bottom w:val="single" w:sz="4" w:space="0" w:color="auto"/>
              <w:right w:val="single" w:sz="4" w:space="0" w:color="auto"/>
            </w:tcBorders>
            <w:shd w:val="clear" w:color="auto" w:fill="auto"/>
            <w:hideMark/>
          </w:tcPr>
          <w:p w14:paraId="3EB646A5" w14:textId="77777777" w:rsidR="00720386" w:rsidRPr="00720386" w:rsidRDefault="00720386" w:rsidP="00720386">
            <w:pPr>
              <w:spacing w:line="276" w:lineRule="auto"/>
              <w:jc w:val="right"/>
              <w:rPr>
                <w:sz w:val="20"/>
                <w:szCs w:val="20"/>
              </w:rPr>
            </w:pPr>
            <w:r w:rsidRPr="00720386">
              <w:rPr>
                <w:sz w:val="20"/>
                <w:szCs w:val="20"/>
              </w:rPr>
              <w:t>23 813,15</w:t>
            </w:r>
          </w:p>
        </w:tc>
        <w:tc>
          <w:tcPr>
            <w:tcW w:w="278" w:type="dxa"/>
            <w:vAlign w:val="center"/>
            <w:hideMark/>
          </w:tcPr>
          <w:p w14:paraId="71C0FAA9" w14:textId="77777777" w:rsidR="00720386" w:rsidRPr="00720386" w:rsidRDefault="00720386" w:rsidP="00720386">
            <w:pPr>
              <w:spacing w:line="276" w:lineRule="auto"/>
              <w:rPr>
                <w:sz w:val="20"/>
                <w:szCs w:val="20"/>
              </w:rPr>
            </w:pPr>
          </w:p>
        </w:tc>
      </w:tr>
      <w:tr w:rsidR="00720386" w:rsidRPr="00720386" w14:paraId="11BD56AB" w14:textId="77777777" w:rsidTr="009F1A33">
        <w:trPr>
          <w:gridAfter w:val="1"/>
          <w:wAfter w:w="181" w:type="dxa"/>
          <w:trHeight w:val="528"/>
        </w:trPr>
        <w:tc>
          <w:tcPr>
            <w:tcW w:w="560" w:type="dxa"/>
            <w:tcBorders>
              <w:top w:val="nil"/>
              <w:left w:val="single" w:sz="4" w:space="0" w:color="auto"/>
              <w:bottom w:val="single" w:sz="4" w:space="0" w:color="auto"/>
              <w:right w:val="single" w:sz="4" w:space="0" w:color="auto"/>
            </w:tcBorders>
            <w:shd w:val="clear" w:color="auto" w:fill="auto"/>
            <w:noWrap/>
            <w:hideMark/>
          </w:tcPr>
          <w:p w14:paraId="74C64F5D" w14:textId="77777777" w:rsidR="00720386" w:rsidRPr="00720386" w:rsidRDefault="00720386" w:rsidP="00720386">
            <w:pPr>
              <w:spacing w:line="276" w:lineRule="auto"/>
              <w:jc w:val="center"/>
              <w:rPr>
                <w:sz w:val="20"/>
                <w:szCs w:val="20"/>
              </w:rPr>
            </w:pPr>
            <w:r w:rsidRPr="00720386">
              <w:rPr>
                <w:sz w:val="20"/>
                <w:szCs w:val="20"/>
              </w:rPr>
              <w:t> </w:t>
            </w:r>
          </w:p>
        </w:tc>
        <w:tc>
          <w:tcPr>
            <w:tcW w:w="3830" w:type="dxa"/>
            <w:gridSpan w:val="2"/>
            <w:tcBorders>
              <w:top w:val="single" w:sz="4" w:space="0" w:color="auto"/>
              <w:left w:val="nil"/>
              <w:bottom w:val="single" w:sz="4" w:space="0" w:color="auto"/>
              <w:right w:val="single" w:sz="4" w:space="0" w:color="auto"/>
            </w:tcBorders>
            <w:shd w:val="clear" w:color="auto" w:fill="auto"/>
            <w:hideMark/>
          </w:tcPr>
          <w:p w14:paraId="76DFA11C" w14:textId="77777777" w:rsidR="00720386" w:rsidRPr="00720386" w:rsidRDefault="00720386" w:rsidP="00720386">
            <w:pPr>
              <w:spacing w:line="276" w:lineRule="auto"/>
              <w:jc w:val="right"/>
              <w:rPr>
                <w:b/>
                <w:bCs/>
                <w:sz w:val="20"/>
                <w:szCs w:val="20"/>
              </w:rPr>
            </w:pPr>
            <w:r w:rsidRPr="00720386">
              <w:rPr>
                <w:b/>
                <w:bCs/>
                <w:sz w:val="20"/>
                <w:szCs w:val="20"/>
              </w:rPr>
              <w:t>Итого по Главе 9. "Прочие работы и затраты"</w:t>
            </w:r>
          </w:p>
        </w:tc>
        <w:tc>
          <w:tcPr>
            <w:tcW w:w="1701" w:type="dxa"/>
            <w:tcBorders>
              <w:top w:val="nil"/>
              <w:left w:val="nil"/>
              <w:bottom w:val="single" w:sz="4" w:space="0" w:color="auto"/>
              <w:right w:val="single" w:sz="4" w:space="0" w:color="auto"/>
            </w:tcBorders>
            <w:shd w:val="clear" w:color="auto" w:fill="auto"/>
            <w:hideMark/>
          </w:tcPr>
          <w:p w14:paraId="7C34B8F6" w14:textId="77777777" w:rsidR="00720386" w:rsidRPr="00720386" w:rsidRDefault="00720386" w:rsidP="00720386">
            <w:pPr>
              <w:spacing w:line="276" w:lineRule="auto"/>
              <w:jc w:val="right"/>
              <w:rPr>
                <w:sz w:val="20"/>
                <w:szCs w:val="20"/>
              </w:rPr>
            </w:pPr>
            <w:r w:rsidRPr="00720386">
              <w:rPr>
                <w:sz w:val="20"/>
                <w:szCs w:val="20"/>
              </w:rPr>
              <w:t>4 942,45</w:t>
            </w:r>
          </w:p>
        </w:tc>
        <w:tc>
          <w:tcPr>
            <w:tcW w:w="1701" w:type="dxa"/>
            <w:tcBorders>
              <w:top w:val="nil"/>
              <w:left w:val="nil"/>
              <w:bottom w:val="single" w:sz="4" w:space="0" w:color="auto"/>
              <w:right w:val="single" w:sz="4" w:space="0" w:color="auto"/>
            </w:tcBorders>
            <w:shd w:val="clear" w:color="auto" w:fill="auto"/>
            <w:hideMark/>
          </w:tcPr>
          <w:p w14:paraId="0DA8B712" w14:textId="77777777" w:rsidR="00720386" w:rsidRPr="00720386" w:rsidRDefault="00720386" w:rsidP="00720386">
            <w:pPr>
              <w:spacing w:line="276" w:lineRule="auto"/>
              <w:jc w:val="right"/>
              <w:rPr>
                <w:sz w:val="20"/>
                <w:szCs w:val="20"/>
              </w:rPr>
            </w:pPr>
            <w:r w:rsidRPr="00720386">
              <w:rPr>
                <w:sz w:val="20"/>
                <w:szCs w:val="20"/>
              </w:rPr>
              <w:t>18 870,70</w:t>
            </w:r>
          </w:p>
        </w:tc>
        <w:tc>
          <w:tcPr>
            <w:tcW w:w="2126" w:type="dxa"/>
            <w:tcBorders>
              <w:top w:val="nil"/>
              <w:left w:val="nil"/>
              <w:bottom w:val="single" w:sz="4" w:space="0" w:color="auto"/>
              <w:right w:val="single" w:sz="4" w:space="0" w:color="auto"/>
            </w:tcBorders>
            <w:shd w:val="clear" w:color="auto" w:fill="auto"/>
            <w:noWrap/>
            <w:hideMark/>
          </w:tcPr>
          <w:p w14:paraId="1C83F134" w14:textId="77777777" w:rsidR="00720386" w:rsidRPr="00720386" w:rsidRDefault="00720386" w:rsidP="00720386">
            <w:pPr>
              <w:spacing w:line="276" w:lineRule="auto"/>
              <w:jc w:val="right"/>
              <w:rPr>
                <w:sz w:val="20"/>
                <w:szCs w:val="20"/>
              </w:rPr>
            </w:pPr>
            <w:r w:rsidRPr="00720386">
              <w:rPr>
                <w:sz w:val="20"/>
                <w:szCs w:val="20"/>
              </w:rPr>
              <w:t> </w:t>
            </w:r>
          </w:p>
        </w:tc>
        <w:tc>
          <w:tcPr>
            <w:tcW w:w="3969" w:type="dxa"/>
            <w:tcBorders>
              <w:top w:val="nil"/>
              <w:left w:val="nil"/>
              <w:bottom w:val="single" w:sz="4" w:space="0" w:color="auto"/>
              <w:right w:val="single" w:sz="4" w:space="0" w:color="auto"/>
            </w:tcBorders>
            <w:shd w:val="clear" w:color="auto" w:fill="auto"/>
            <w:noWrap/>
            <w:hideMark/>
          </w:tcPr>
          <w:p w14:paraId="0CC90C32" w14:textId="77777777" w:rsidR="00720386" w:rsidRPr="00720386" w:rsidRDefault="00720386" w:rsidP="00720386">
            <w:pPr>
              <w:spacing w:line="276" w:lineRule="auto"/>
              <w:jc w:val="right"/>
              <w:rPr>
                <w:sz w:val="20"/>
                <w:szCs w:val="20"/>
              </w:rPr>
            </w:pPr>
            <w:r w:rsidRPr="00720386">
              <w:rPr>
                <w:sz w:val="20"/>
                <w:szCs w:val="20"/>
              </w:rPr>
              <w:t> </w:t>
            </w:r>
          </w:p>
        </w:tc>
        <w:tc>
          <w:tcPr>
            <w:tcW w:w="1701" w:type="dxa"/>
            <w:tcBorders>
              <w:top w:val="nil"/>
              <w:left w:val="nil"/>
              <w:bottom w:val="single" w:sz="4" w:space="0" w:color="auto"/>
              <w:right w:val="single" w:sz="4" w:space="0" w:color="auto"/>
            </w:tcBorders>
            <w:shd w:val="clear" w:color="auto" w:fill="auto"/>
            <w:hideMark/>
          </w:tcPr>
          <w:p w14:paraId="17E58567" w14:textId="77777777" w:rsidR="00720386" w:rsidRPr="00720386" w:rsidRDefault="00720386" w:rsidP="00720386">
            <w:pPr>
              <w:spacing w:line="276" w:lineRule="auto"/>
              <w:jc w:val="right"/>
              <w:rPr>
                <w:sz w:val="20"/>
                <w:szCs w:val="20"/>
              </w:rPr>
            </w:pPr>
            <w:r w:rsidRPr="00720386">
              <w:rPr>
                <w:sz w:val="20"/>
                <w:szCs w:val="20"/>
              </w:rPr>
              <w:t>23 813,15</w:t>
            </w:r>
          </w:p>
        </w:tc>
        <w:tc>
          <w:tcPr>
            <w:tcW w:w="278" w:type="dxa"/>
            <w:vAlign w:val="center"/>
            <w:hideMark/>
          </w:tcPr>
          <w:p w14:paraId="5B3B6C79" w14:textId="77777777" w:rsidR="00720386" w:rsidRPr="00720386" w:rsidRDefault="00720386" w:rsidP="00720386">
            <w:pPr>
              <w:spacing w:line="276" w:lineRule="auto"/>
              <w:rPr>
                <w:sz w:val="20"/>
                <w:szCs w:val="20"/>
              </w:rPr>
            </w:pPr>
          </w:p>
        </w:tc>
      </w:tr>
      <w:tr w:rsidR="00720386" w:rsidRPr="00720386" w14:paraId="7F6B310B" w14:textId="77777777" w:rsidTr="009F1A33">
        <w:trPr>
          <w:gridAfter w:val="1"/>
          <w:wAfter w:w="181" w:type="dxa"/>
          <w:trHeight w:val="255"/>
        </w:trPr>
        <w:tc>
          <w:tcPr>
            <w:tcW w:w="560" w:type="dxa"/>
            <w:tcBorders>
              <w:top w:val="nil"/>
              <w:left w:val="single" w:sz="4" w:space="0" w:color="auto"/>
              <w:bottom w:val="single" w:sz="4" w:space="0" w:color="auto"/>
              <w:right w:val="single" w:sz="4" w:space="0" w:color="auto"/>
            </w:tcBorders>
            <w:shd w:val="clear" w:color="auto" w:fill="auto"/>
            <w:noWrap/>
            <w:hideMark/>
          </w:tcPr>
          <w:p w14:paraId="27B2A980" w14:textId="77777777" w:rsidR="00720386" w:rsidRPr="00720386" w:rsidRDefault="00720386" w:rsidP="00720386">
            <w:pPr>
              <w:spacing w:line="276" w:lineRule="auto"/>
              <w:jc w:val="center"/>
              <w:rPr>
                <w:sz w:val="20"/>
                <w:szCs w:val="20"/>
              </w:rPr>
            </w:pPr>
            <w:r w:rsidRPr="00720386">
              <w:rPr>
                <w:sz w:val="20"/>
                <w:szCs w:val="20"/>
              </w:rPr>
              <w:t> </w:t>
            </w:r>
          </w:p>
        </w:tc>
        <w:tc>
          <w:tcPr>
            <w:tcW w:w="3830" w:type="dxa"/>
            <w:gridSpan w:val="2"/>
            <w:tcBorders>
              <w:top w:val="single" w:sz="4" w:space="0" w:color="auto"/>
              <w:left w:val="nil"/>
              <w:bottom w:val="single" w:sz="4" w:space="0" w:color="auto"/>
              <w:right w:val="single" w:sz="4" w:space="0" w:color="auto"/>
            </w:tcBorders>
            <w:shd w:val="clear" w:color="auto" w:fill="auto"/>
            <w:hideMark/>
          </w:tcPr>
          <w:p w14:paraId="0C1D6301" w14:textId="77777777" w:rsidR="00720386" w:rsidRPr="00720386" w:rsidRDefault="00720386" w:rsidP="00720386">
            <w:pPr>
              <w:spacing w:line="276" w:lineRule="auto"/>
              <w:jc w:val="right"/>
              <w:rPr>
                <w:b/>
                <w:bCs/>
                <w:sz w:val="20"/>
                <w:szCs w:val="20"/>
              </w:rPr>
            </w:pPr>
            <w:r w:rsidRPr="00720386">
              <w:rPr>
                <w:b/>
                <w:bCs/>
                <w:sz w:val="20"/>
                <w:szCs w:val="20"/>
              </w:rPr>
              <w:t>Итого по Главам 1-9</w:t>
            </w:r>
          </w:p>
        </w:tc>
        <w:tc>
          <w:tcPr>
            <w:tcW w:w="1701" w:type="dxa"/>
            <w:tcBorders>
              <w:top w:val="nil"/>
              <w:left w:val="nil"/>
              <w:bottom w:val="single" w:sz="4" w:space="0" w:color="auto"/>
              <w:right w:val="single" w:sz="4" w:space="0" w:color="auto"/>
            </w:tcBorders>
            <w:shd w:val="clear" w:color="auto" w:fill="auto"/>
            <w:hideMark/>
          </w:tcPr>
          <w:p w14:paraId="5E6BC61F" w14:textId="77777777" w:rsidR="00720386" w:rsidRPr="00720386" w:rsidRDefault="00720386" w:rsidP="00720386">
            <w:pPr>
              <w:spacing w:line="276" w:lineRule="auto"/>
              <w:jc w:val="right"/>
              <w:rPr>
                <w:sz w:val="20"/>
                <w:szCs w:val="20"/>
              </w:rPr>
            </w:pPr>
            <w:r w:rsidRPr="00720386">
              <w:rPr>
                <w:sz w:val="20"/>
                <w:szCs w:val="20"/>
              </w:rPr>
              <w:t>132 654,45</w:t>
            </w:r>
          </w:p>
        </w:tc>
        <w:tc>
          <w:tcPr>
            <w:tcW w:w="1701" w:type="dxa"/>
            <w:tcBorders>
              <w:top w:val="nil"/>
              <w:left w:val="nil"/>
              <w:bottom w:val="single" w:sz="4" w:space="0" w:color="auto"/>
              <w:right w:val="single" w:sz="4" w:space="0" w:color="auto"/>
            </w:tcBorders>
            <w:shd w:val="clear" w:color="auto" w:fill="auto"/>
            <w:hideMark/>
          </w:tcPr>
          <w:p w14:paraId="679C8C45" w14:textId="77777777" w:rsidR="00720386" w:rsidRPr="00720386" w:rsidRDefault="00720386" w:rsidP="00720386">
            <w:pPr>
              <w:spacing w:line="276" w:lineRule="auto"/>
              <w:jc w:val="right"/>
              <w:rPr>
                <w:sz w:val="20"/>
                <w:szCs w:val="20"/>
              </w:rPr>
            </w:pPr>
            <w:r w:rsidRPr="00720386">
              <w:rPr>
                <w:sz w:val="20"/>
                <w:szCs w:val="20"/>
              </w:rPr>
              <w:t>506 485,70</w:t>
            </w:r>
          </w:p>
        </w:tc>
        <w:tc>
          <w:tcPr>
            <w:tcW w:w="2126" w:type="dxa"/>
            <w:tcBorders>
              <w:top w:val="nil"/>
              <w:left w:val="nil"/>
              <w:bottom w:val="single" w:sz="4" w:space="0" w:color="auto"/>
              <w:right w:val="single" w:sz="4" w:space="0" w:color="auto"/>
            </w:tcBorders>
            <w:shd w:val="clear" w:color="auto" w:fill="auto"/>
            <w:hideMark/>
          </w:tcPr>
          <w:p w14:paraId="7BBE1A50" w14:textId="77777777" w:rsidR="00720386" w:rsidRPr="00720386" w:rsidRDefault="00720386" w:rsidP="00720386">
            <w:pPr>
              <w:spacing w:line="276" w:lineRule="auto"/>
              <w:jc w:val="right"/>
              <w:rPr>
                <w:sz w:val="20"/>
                <w:szCs w:val="20"/>
              </w:rPr>
            </w:pPr>
            <w:r w:rsidRPr="00720386">
              <w:rPr>
                <w:sz w:val="20"/>
                <w:szCs w:val="20"/>
              </w:rPr>
              <w:t>3 503 746,00</w:t>
            </w:r>
          </w:p>
        </w:tc>
        <w:tc>
          <w:tcPr>
            <w:tcW w:w="3969" w:type="dxa"/>
            <w:tcBorders>
              <w:top w:val="nil"/>
              <w:left w:val="nil"/>
              <w:bottom w:val="single" w:sz="4" w:space="0" w:color="auto"/>
              <w:right w:val="single" w:sz="4" w:space="0" w:color="auto"/>
            </w:tcBorders>
            <w:shd w:val="clear" w:color="auto" w:fill="auto"/>
            <w:noWrap/>
            <w:hideMark/>
          </w:tcPr>
          <w:p w14:paraId="47047ACE" w14:textId="77777777" w:rsidR="00720386" w:rsidRPr="00720386" w:rsidRDefault="00720386" w:rsidP="00720386">
            <w:pPr>
              <w:spacing w:line="276" w:lineRule="auto"/>
              <w:jc w:val="right"/>
              <w:rPr>
                <w:sz w:val="20"/>
                <w:szCs w:val="20"/>
              </w:rPr>
            </w:pPr>
            <w:r w:rsidRPr="00720386">
              <w:rPr>
                <w:sz w:val="20"/>
                <w:szCs w:val="20"/>
              </w:rPr>
              <w:t> </w:t>
            </w:r>
          </w:p>
        </w:tc>
        <w:tc>
          <w:tcPr>
            <w:tcW w:w="1701" w:type="dxa"/>
            <w:tcBorders>
              <w:top w:val="nil"/>
              <w:left w:val="nil"/>
              <w:bottom w:val="single" w:sz="4" w:space="0" w:color="auto"/>
              <w:right w:val="single" w:sz="4" w:space="0" w:color="auto"/>
            </w:tcBorders>
            <w:shd w:val="clear" w:color="auto" w:fill="auto"/>
            <w:hideMark/>
          </w:tcPr>
          <w:p w14:paraId="11E80189" w14:textId="77777777" w:rsidR="00720386" w:rsidRPr="00720386" w:rsidRDefault="00720386" w:rsidP="00720386">
            <w:pPr>
              <w:spacing w:line="276" w:lineRule="auto"/>
              <w:jc w:val="right"/>
              <w:rPr>
                <w:sz w:val="20"/>
                <w:szCs w:val="20"/>
              </w:rPr>
            </w:pPr>
            <w:r w:rsidRPr="00720386">
              <w:rPr>
                <w:sz w:val="20"/>
                <w:szCs w:val="20"/>
              </w:rPr>
              <w:t>4 142 886,15</w:t>
            </w:r>
          </w:p>
        </w:tc>
        <w:tc>
          <w:tcPr>
            <w:tcW w:w="278" w:type="dxa"/>
            <w:vAlign w:val="center"/>
            <w:hideMark/>
          </w:tcPr>
          <w:p w14:paraId="0C8FB04D" w14:textId="77777777" w:rsidR="00720386" w:rsidRPr="00720386" w:rsidRDefault="00720386" w:rsidP="00720386">
            <w:pPr>
              <w:spacing w:line="276" w:lineRule="auto"/>
              <w:rPr>
                <w:sz w:val="20"/>
                <w:szCs w:val="20"/>
              </w:rPr>
            </w:pPr>
          </w:p>
        </w:tc>
      </w:tr>
      <w:tr w:rsidR="00720386" w:rsidRPr="00720386" w14:paraId="06E4C053" w14:textId="77777777" w:rsidTr="009F1A33">
        <w:trPr>
          <w:trHeight w:val="255"/>
        </w:trPr>
        <w:tc>
          <w:tcPr>
            <w:tcW w:w="15588" w:type="dxa"/>
            <w:gridSpan w:val="8"/>
            <w:tcBorders>
              <w:top w:val="single" w:sz="4" w:space="0" w:color="auto"/>
              <w:left w:val="single" w:sz="4" w:space="0" w:color="auto"/>
              <w:bottom w:val="single" w:sz="4" w:space="0" w:color="auto"/>
              <w:right w:val="single" w:sz="4" w:space="0" w:color="auto"/>
            </w:tcBorders>
            <w:shd w:val="clear" w:color="auto" w:fill="auto"/>
            <w:hideMark/>
          </w:tcPr>
          <w:p w14:paraId="4E45603E" w14:textId="77777777" w:rsidR="00720386" w:rsidRPr="00720386" w:rsidRDefault="00720386" w:rsidP="00720386">
            <w:pPr>
              <w:spacing w:line="276" w:lineRule="auto"/>
              <w:rPr>
                <w:b/>
                <w:bCs/>
                <w:sz w:val="20"/>
                <w:szCs w:val="20"/>
              </w:rPr>
            </w:pPr>
            <w:r w:rsidRPr="00720386">
              <w:rPr>
                <w:b/>
                <w:bCs/>
                <w:sz w:val="20"/>
                <w:szCs w:val="20"/>
              </w:rPr>
              <w:t>Глава 10. Содержание службы заказчика. Строительный контроль</w:t>
            </w:r>
          </w:p>
        </w:tc>
        <w:tc>
          <w:tcPr>
            <w:tcW w:w="459" w:type="dxa"/>
            <w:gridSpan w:val="2"/>
            <w:vAlign w:val="center"/>
            <w:hideMark/>
          </w:tcPr>
          <w:p w14:paraId="5689FE11" w14:textId="77777777" w:rsidR="00720386" w:rsidRPr="00720386" w:rsidRDefault="00720386" w:rsidP="00720386">
            <w:pPr>
              <w:spacing w:line="276" w:lineRule="auto"/>
              <w:rPr>
                <w:sz w:val="20"/>
                <w:szCs w:val="20"/>
              </w:rPr>
            </w:pPr>
          </w:p>
        </w:tc>
      </w:tr>
      <w:tr w:rsidR="00720386" w:rsidRPr="00720386" w14:paraId="2BB74709" w14:textId="77777777" w:rsidTr="009F1A33">
        <w:trPr>
          <w:gridAfter w:val="1"/>
          <w:wAfter w:w="181" w:type="dxa"/>
          <w:trHeight w:val="765"/>
        </w:trPr>
        <w:tc>
          <w:tcPr>
            <w:tcW w:w="560" w:type="dxa"/>
            <w:tcBorders>
              <w:top w:val="nil"/>
              <w:left w:val="single" w:sz="4" w:space="0" w:color="auto"/>
              <w:bottom w:val="single" w:sz="4" w:space="0" w:color="auto"/>
              <w:right w:val="single" w:sz="4" w:space="0" w:color="auto"/>
            </w:tcBorders>
            <w:shd w:val="clear" w:color="auto" w:fill="auto"/>
            <w:hideMark/>
          </w:tcPr>
          <w:p w14:paraId="10B2E415" w14:textId="77777777" w:rsidR="00720386" w:rsidRPr="00720386" w:rsidRDefault="00720386" w:rsidP="00720386">
            <w:pPr>
              <w:spacing w:line="276" w:lineRule="auto"/>
              <w:jc w:val="center"/>
              <w:rPr>
                <w:sz w:val="20"/>
                <w:szCs w:val="20"/>
              </w:rPr>
            </w:pPr>
            <w:r w:rsidRPr="00720386">
              <w:rPr>
                <w:sz w:val="20"/>
                <w:szCs w:val="20"/>
              </w:rPr>
              <w:lastRenderedPageBreak/>
              <w:t>5</w:t>
            </w:r>
          </w:p>
        </w:tc>
        <w:tc>
          <w:tcPr>
            <w:tcW w:w="1420" w:type="dxa"/>
            <w:tcBorders>
              <w:top w:val="nil"/>
              <w:left w:val="nil"/>
              <w:bottom w:val="single" w:sz="4" w:space="0" w:color="auto"/>
              <w:right w:val="single" w:sz="4" w:space="0" w:color="auto"/>
            </w:tcBorders>
            <w:shd w:val="clear" w:color="auto" w:fill="auto"/>
            <w:hideMark/>
          </w:tcPr>
          <w:p w14:paraId="39E4A863" w14:textId="77777777" w:rsidR="00720386" w:rsidRPr="00720386" w:rsidRDefault="00720386" w:rsidP="00720386">
            <w:pPr>
              <w:spacing w:line="276" w:lineRule="auto"/>
              <w:rPr>
                <w:sz w:val="20"/>
                <w:szCs w:val="20"/>
              </w:rPr>
            </w:pPr>
            <w:r w:rsidRPr="00720386">
              <w:rPr>
                <w:sz w:val="20"/>
                <w:szCs w:val="20"/>
              </w:rPr>
              <w:t>Приказ ООО "КЭНК" от 11.02.2021 № 33</w:t>
            </w:r>
          </w:p>
        </w:tc>
        <w:tc>
          <w:tcPr>
            <w:tcW w:w="2410" w:type="dxa"/>
            <w:tcBorders>
              <w:top w:val="nil"/>
              <w:left w:val="nil"/>
              <w:bottom w:val="single" w:sz="4" w:space="0" w:color="auto"/>
              <w:right w:val="single" w:sz="4" w:space="0" w:color="auto"/>
            </w:tcBorders>
            <w:shd w:val="clear" w:color="auto" w:fill="auto"/>
            <w:hideMark/>
          </w:tcPr>
          <w:p w14:paraId="141C9EA2" w14:textId="77777777" w:rsidR="00720386" w:rsidRPr="00720386" w:rsidRDefault="00720386" w:rsidP="00720386">
            <w:pPr>
              <w:spacing w:line="276" w:lineRule="auto"/>
              <w:rPr>
                <w:sz w:val="20"/>
                <w:szCs w:val="20"/>
              </w:rPr>
            </w:pPr>
            <w:r w:rsidRPr="00720386">
              <w:rPr>
                <w:sz w:val="20"/>
                <w:szCs w:val="20"/>
              </w:rPr>
              <w:t>Содержание службы заказчика - застройщика 5%</w:t>
            </w:r>
          </w:p>
        </w:tc>
        <w:tc>
          <w:tcPr>
            <w:tcW w:w="1701" w:type="dxa"/>
            <w:tcBorders>
              <w:top w:val="nil"/>
              <w:left w:val="nil"/>
              <w:bottom w:val="single" w:sz="4" w:space="0" w:color="auto"/>
              <w:right w:val="single" w:sz="4" w:space="0" w:color="auto"/>
            </w:tcBorders>
            <w:shd w:val="clear" w:color="auto" w:fill="auto"/>
            <w:hideMark/>
          </w:tcPr>
          <w:p w14:paraId="28FE56F7" w14:textId="77777777" w:rsidR="00720386" w:rsidRPr="00720386" w:rsidRDefault="00720386" w:rsidP="00720386">
            <w:pPr>
              <w:spacing w:line="276" w:lineRule="auto"/>
              <w:jc w:val="right"/>
              <w:rPr>
                <w:sz w:val="20"/>
                <w:szCs w:val="20"/>
              </w:rPr>
            </w:pPr>
            <w:r w:rsidRPr="00720386">
              <w:rPr>
                <w:sz w:val="20"/>
                <w:szCs w:val="20"/>
              </w:rPr>
              <w:t>6 632,72</w:t>
            </w:r>
            <w:r w:rsidRPr="00720386">
              <w:rPr>
                <w:i/>
                <w:iCs/>
                <w:sz w:val="20"/>
                <w:szCs w:val="20"/>
              </w:rPr>
              <w:br/>
            </w:r>
          </w:p>
        </w:tc>
        <w:tc>
          <w:tcPr>
            <w:tcW w:w="1701" w:type="dxa"/>
            <w:tcBorders>
              <w:top w:val="nil"/>
              <w:left w:val="nil"/>
              <w:bottom w:val="single" w:sz="4" w:space="0" w:color="auto"/>
              <w:right w:val="single" w:sz="4" w:space="0" w:color="auto"/>
            </w:tcBorders>
            <w:shd w:val="clear" w:color="auto" w:fill="auto"/>
            <w:hideMark/>
          </w:tcPr>
          <w:p w14:paraId="405AF85A" w14:textId="77777777" w:rsidR="00720386" w:rsidRPr="00720386" w:rsidRDefault="00720386" w:rsidP="00720386">
            <w:pPr>
              <w:spacing w:line="276" w:lineRule="auto"/>
              <w:jc w:val="right"/>
              <w:rPr>
                <w:sz w:val="20"/>
                <w:szCs w:val="20"/>
              </w:rPr>
            </w:pPr>
            <w:r w:rsidRPr="00720386">
              <w:rPr>
                <w:sz w:val="20"/>
                <w:szCs w:val="20"/>
              </w:rPr>
              <w:t>25 324,29</w:t>
            </w:r>
            <w:r w:rsidRPr="00720386">
              <w:rPr>
                <w:i/>
                <w:iCs/>
                <w:sz w:val="20"/>
                <w:szCs w:val="20"/>
              </w:rPr>
              <w:br/>
            </w:r>
          </w:p>
        </w:tc>
        <w:tc>
          <w:tcPr>
            <w:tcW w:w="2126" w:type="dxa"/>
            <w:tcBorders>
              <w:top w:val="nil"/>
              <w:left w:val="nil"/>
              <w:bottom w:val="single" w:sz="4" w:space="0" w:color="auto"/>
              <w:right w:val="single" w:sz="4" w:space="0" w:color="auto"/>
            </w:tcBorders>
            <w:shd w:val="clear" w:color="auto" w:fill="auto"/>
            <w:hideMark/>
          </w:tcPr>
          <w:p w14:paraId="7CF67E7E" w14:textId="77777777" w:rsidR="00720386" w:rsidRPr="00720386" w:rsidRDefault="00720386" w:rsidP="00720386">
            <w:pPr>
              <w:spacing w:line="276" w:lineRule="auto"/>
              <w:jc w:val="right"/>
              <w:rPr>
                <w:sz w:val="20"/>
                <w:szCs w:val="20"/>
              </w:rPr>
            </w:pPr>
            <w:r w:rsidRPr="00720386">
              <w:rPr>
                <w:sz w:val="20"/>
                <w:szCs w:val="20"/>
              </w:rPr>
              <w:t>175 187,30</w:t>
            </w:r>
            <w:r w:rsidRPr="00720386">
              <w:rPr>
                <w:i/>
                <w:iCs/>
                <w:sz w:val="20"/>
                <w:szCs w:val="20"/>
              </w:rPr>
              <w:br/>
            </w:r>
          </w:p>
        </w:tc>
        <w:tc>
          <w:tcPr>
            <w:tcW w:w="3969" w:type="dxa"/>
            <w:tcBorders>
              <w:top w:val="nil"/>
              <w:left w:val="nil"/>
              <w:bottom w:val="single" w:sz="4" w:space="0" w:color="auto"/>
              <w:right w:val="single" w:sz="4" w:space="0" w:color="auto"/>
            </w:tcBorders>
            <w:shd w:val="clear" w:color="auto" w:fill="auto"/>
            <w:hideMark/>
          </w:tcPr>
          <w:p w14:paraId="175F93E6" w14:textId="77777777" w:rsidR="00720386" w:rsidRPr="00720386" w:rsidRDefault="00720386" w:rsidP="00720386">
            <w:pPr>
              <w:spacing w:line="276" w:lineRule="auto"/>
              <w:jc w:val="right"/>
              <w:rPr>
                <w:i/>
                <w:iCs/>
                <w:sz w:val="20"/>
                <w:szCs w:val="20"/>
              </w:rPr>
            </w:pPr>
            <w:r w:rsidRPr="00720386">
              <w:rPr>
                <w:i/>
                <w:iCs/>
                <w:sz w:val="20"/>
                <w:szCs w:val="20"/>
              </w:rPr>
              <w:t> </w:t>
            </w:r>
          </w:p>
        </w:tc>
        <w:tc>
          <w:tcPr>
            <w:tcW w:w="1701" w:type="dxa"/>
            <w:tcBorders>
              <w:top w:val="nil"/>
              <w:left w:val="nil"/>
              <w:bottom w:val="single" w:sz="4" w:space="0" w:color="auto"/>
              <w:right w:val="single" w:sz="4" w:space="0" w:color="auto"/>
            </w:tcBorders>
            <w:shd w:val="clear" w:color="auto" w:fill="auto"/>
            <w:hideMark/>
          </w:tcPr>
          <w:p w14:paraId="48B9963A" w14:textId="77777777" w:rsidR="00720386" w:rsidRPr="00720386" w:rsidRDefault="00720386" w:rsidP="00720386">
            <w:pPr>
              <w:spacing w:line="276" w:lineRule="auto"/>
              <w:jc w:val="right"/>
              <w:rPr>
                <w:sz w:val="20"/>
                <w:szCs w:val="20"/>
              </w:rPr>
            </w:pPr>
            <w:r w:rsidRPr="00720386">
              <w:rPr>
                <w:sz w:val="20"/>
                <w:szCs w:val="20"/>
              </w:rPr>
              <w:t>207 144,31</w:t>
            </w:r>
          </w:p>
        </w:tc>
        <w:tc>
          <w:tcPr>
            <w:tcW w:w="278" w:type="dxa"/>
            <w:vAlign w:val="center"/>
            <w:hideMark/>
          </w:tcPr>
          <w:p w14:paraId="12C50757" w14:textId="77777777" w:rsidR="00720386" w:rsidRPr="00720386" w:rsidRDefault="00720386" w:rsidP="00720386">
            <w:pPr>
              <w:spacing w:line="276" w:lineRule="auto"/>
              <w:rPr>
                <w:sz w:val="20"/>
                <w:szCs w:val="20"/>
              </w:rPr>
            </w:pPr>
          </w:p>
        </w:tc>
      </w:tr>
      <w:tr w:rsidR="00720386" w:rsidRPr="00720386" w14:paraId="390AD046" w14:textId="77777777" w:rsidTr="009F1A33">
        <w:trPr>
          <w:gridAfter w:val="1"/>
          <w:wAfter w:w="181" w:type="dxa"/>
          <w:trHeight w:val="683"/>
        </w:trPr>
        <w:tc>
          <w:tcPr>
            <w:tcW w:w="560" w:type="dxa"/>
            <w:tcBorders>
              <w:top w:val="nil"/>
              <w:left w:val="single" w:sz="4" w:space="0" w:color="auto"/>
              <w:bottom w:val="single" w:sz="4" w:space="0" w:color="auto"/>
              <w:right w:val="single" w:sz="4" w:space="0" w:color="auto"/>
            </w:tcBorders>
            <w:shd w:val="clear" w:color="auto" w:fill="auto"/>
            <w:noWrap/>
            <w:hideMark/>
          </w:tcPr>
          <w:p w14:paraId="312CE11D" w14:textId="77777777" w:rsidR="00720386" w:rsidRPr="00720386" w:rsidRDefault="00720386" w:rsidP="00720386">
            <w:pPr>
              <w:spacing w:line="276" w:lineRule="auto"/>
              <w:jc w:val="center"/>
              <w:rPr>
                <w:sz w:val="20"/>
                <w:szCs w:val="20"/>
              </w:rPr>
            </w:pPr>
            <w:r w:rsidRPr="00720386">
              <w:rPr>
                <w:sz w:val="20"/>
                <w:szCs w:val="20"/>
              </w:rPr>
              <w:t> </w:t>
            </w:r>
          </w:p>
        </w:tc>
        <w:tc>
          <w:tcPr>
            <w:tcW w:w="3830" w:type="dxa"/>
            <w:gridSpan w:val="2"/>
            <w:tcBorders>
              <w:top w:val="single" w:sz="4" w:space="0" w:color="auto"/>
              <w:left w:val="nil"/>
              <w:bottom w:val="single" w:sz="4" w:space="0" w:color="auto"/>
              <w:right w:val="single" w:sz="4" w:space="0" w:color="auto"/>
            </w:tcBorders>
            <w:shd w:val="clear" w:color="auto" w:fill="auto"/>
            <w:hideMark/>
          </w:tcPr>
          <w:p w14:paraId="21C4DBE5" w14:textId="77777777" w:rsidR="00720386" w:rsidRPr="00720386" w:rsidRDefault="00720386" w:rsidP="00720386">
            <w:pPr>
              <w:spacing w:line="276" w:lineRule="auto"/>
              <w:jc w:val="right"/>
              <w:rPr>
                <w:b/>
                <w:bCs/>
                <w:sz w:val="20"/>
                <w:szCs w:val="20"/>
              </w:rPr>
            </w:pPr>
            <w:r w:rsidRPr="00720386">
              <w:rPr>
                <w:b/>
                <w:bCs/>
                <w:sz w:val="20"/>
                <w:szCs w:val="20"/>
              </w:rPr>
              <w:t>Итого по Главе 10. "Содержание службы заказчика. Строительный контроль"</w:t>
            </w:r>
          </w:p>
        </w:tc>
        <w:tc>
          <w:tcPr>
            <w:tcW w:w="1701" w:type="dxa"/>
            <w:tcBorders>
              <w:top w:val="nil"/>
              <w:left w:val="nil"/>
              <w:bottom w:val="single" w:sz="4" w:space="0" w:color="auto"/>
              <w:right w:val="single" w:sz="4" w:space="0" w:color="auto"/>
            </w:tcBorders>
            <w:shd w:val="clear" w:color="auto" w:fill="auto"/>
            <w:hideMark/>
          </w:tcPr>
          <w:p w14:paraId="1834A92D" w14:textId="77777777" w:rsidR="00720386" w:rsidRPr="00720386" w:rsidRDefault="00720386" w:rsidP="00720386">
            <w:pPr>
              <w:spacing w:line="276" w:lineRule="auto"/>
              <w:jc w:val="right"/>
              <w:rPr>
                <w:sz w:val="20"/>
                <w:szCs w:val="20"/>
              </w:rPr>
            </w:pPr>
            <w:r w:rsidRPr="00720386">
              <w:rPr>
                <w:sz w:val="20"/>
                <w:szCs w:val="20"/>
              </w:rPr>
              <w:t>6 632,72</w:t>
            </w:r>
          </w:p>
        </w:tc>
        <w:tc>
          <w:tcPr>
            <w:tcW w:w="1701" w:type="dxa"/>
            <w:tcBorders>
              <w:top w:val="nil"/>
              <w:left w:val="nil"/>
              <w:bottom w:val="single" w:sz="4" w:space="0" w:color="auto"/>
              <w:right w:val="single" w:sz="4" w:space="0" w:color="auto"/>
            </w:tcBorders>
            <w:shd w:val="clear" w:color="auto" w:fill="auto"/>
            <w:hideMark/>
          </w:tcPr>
          <w:p w14:paraId="374AD3AD" w14:textId="77777777" w:rsidR="00720386" w:rsidRPr="00720386" w:rsidRDefault="00720386" w:rsidP="00720386">
            <w:pPr>
              <w:spacing w:line="276" w:lineRule="auto"/>
              <w:jc w:val="right"/>
              <w:rPr>
                <w:sz w:val="20"/>
                <w:szCs w:val="20"/>
              </w:rPr>
            </w:pPr>
            <w:r w:rsidRPr="00720386">
              <w:rPr>
                <w:sz w:val="20"/>
                <w:szCs w:val="20"/>
              </w:rPr>
              <w:t>25 324,29</w:t>
            </w:r>
          </w:p>
        </w:tc>
        <w:tc>
          <w:tcPr>
            <w:tcW w:w="2126" w:type="dxa"/>
            <w:tcBorders>
              <w:top w:val="nil"/>
              <w:left w:val="nil"/>
              <w:bottom w:val="single" w:sz="4" w:space="0" w:color="auto"/>
              <w:right w:val="single" w:sz="4" w:space="0" w:color="auto"/>
            </w:tcBorders>
            <w:shd w:val="clear" w:color="auto" w:fill="auto"/>
            <w:hideMark/>
          </w:tcPr>
          <w:p w14:paraId="4CA773C1" w14:textId="77777777" w:rsidR="00720386" w:rsidRPr="00720386" w:rsidRDefault="00720386" w:rsidP="00720386">
            <w:pPr>
              <w:spacing w:line="276" w:lineRule="auto"/>
              <w:jc w:val="right"/>
              <w:rPr>
                <w:sz w:val="20"/>
                <w:szCs w:val="20"/>
              </w:rPr>
            </w:pPr>
            <w:r w:rsidRPr="00720386">
              <w:rPr>
                <w:sz w:val="20"/>
                <w:szCs w:val="20"/>
              </w:rPr>
              <w:t>175 187,30</w:t>
            </w:r>
          </w:p>
        </w:tc>
        <w:tc>
          <w:tcPr>
            <w:tcW w:w="3969" w:type="dxa"/>
            <w:tcBorders>
              <w:top w:val="nil"/>
              <w:left w:val="nil"/>
              <w:bottom w:val="single" w:sz="4" w:space="0" w:color="auto"/>
              <w:right w:val="single" w:sz="4" w:space="0" w:color="auto"/>
            </w:tcBorders>
            <w:shd w:val="clear" w:color="auto" w:fill="auto"/>
            <w:noWrap/>
            <w:hideMark/>
          </w:tcPr>
          <w:p w14:paraId="4F10A022" w14:textId="77777777" w:rsidR="00720386" w:rsidRPr="00720386" w:rsidRDefault="00720386" w:rsidP="00720386">
            <w:pPr>
              <w:spacing w:line="276" w:lineRule="auto"/>
              <w:jc w:val="right"/>
              <w:rPr>
                <w:sz w:val="20"/>
                <w:szCs w:val="20"/>
              </w:rPr>
            </w:pPr>
            <w:r w:rsidRPr="00720386">
              <w:rPr>
                <w:sz w:val="20"/>
                <w:szCs w:val="20"/>
              </w:rPr>
              <w:t> </w:t>
            </w:r>
          </w:p>
        </w:tc>
        <w:tc>
          <w:tcPr>
            <w:tcW w:w="1701" w:type="dxa"/>
            <w:tcBorders>
              <w:top w:val="nil"/>
              <w:left w:val="nil"/>
              <w:bottom w:val="single" w:sz="4" w:space="0" w:color="auto"/>
              <w:right w:val="single" w:sz="4" w:space="0" w:color="auto"/>
            </w:tcBorders>
            <w:shd w:val="clear" w:color="auto" w:fill="auto"/>
            <w:hideMark/>
          </w:tcPr>
          <w:p w14:paraId="4BDC1D34" w14:textId="77777777" w:rsidR="00720386" w:rsidRPr="00720386" w:rsidRDefault="00720386" w:rsidP="00720386">
            <w:pPr>
              <w:spacing w:line="276" w:lineRule="auto"/>
              <w:jc w:val="right"/>
              <w:rPr>
                <w:sz w:val="20"/>
                <w:szCs w:val="20"/>
              </w:rPr>
            </w:pPr>
            <w:r w:rsidRPr="00720386">
              <w:rPr>
                <w:sz w:val="20"/>
                <w:szCs w:val="20"/>
              </w:rPr>
              <w:t>207 144,31</w:t>
            </w:r>
          </w:p>
        </w:tc>
        <w:tc>
          <w:tcPr>
            <w:tcW w:w="278" w:type="dxa"/>
            <w:vAlign w:val="center"/>
            <w:hideMark/>
          </w:tcPr>
          <w:p w14:paraId="56594076" w14:textId="77777777" w:rsidR="00720386" w:rsidRPr="00720386" w:rsidRDefault="00720386" w:rsidP="00720386">
            <w:pPr>
              <w:spacing w:line="276" w:lineRule="auto"/>
              <w:rPr>
                <w:sz w:val="20"/>
                <w:szCs w:val="20"/>
              </w:rPr>
            </w:pPr>
          </w:p>
        </w:tc>
      </w:tr>
      <w:tr w:rsidR="00720386" w:rsidRPr="00720386" w14:paraId="167B33C4" w14:textId="77777777" w:rsidTr="009F1A33">
        <w:trPr>
          <w:trHeight w:val="255"/>
        </w:trPr>
        <w:tc>
          <w:tcPr>
            <w:tcW w:w="15588" w:type="dxa"/>
            <w:gridSpan w:val="8"/>
            <w:tcBorders>
              <w:top w:val="single" w:sz="4" w:space="0" w:color="auto"/>
              <w:left w:val="single" w:sz="4" w:space="0" w:color="auto"/>
              <w:bottom w:val="single" w:sz="4" w:space="0" w:color="auto"/>
              <w:right w:val="single" w:sz="4" w:space="0" w:color="auto"/>
            </w:tcBorders>
            <w:shd w:val="clear" w:color="auto" w:fill="auto"/>
            <w:hideMark/>
          </w:tcPr>
          <w:p w14:paraId="6EE4EC5C" w14:textId="77777777" w:rsidR="00720386" w:rsidRPr="00720386" w:rsidRDefault="00720386" w:rsidP="00720386">
            <w:pPr>
              <w:spacing w:line="276" w:lineRule="auto"/>
              <w:rPr>
                <w:b/>
                <w:bCs/>
                <w:sz w:val="20"/>
                <w:szCs w:val="20"/>
              </w:rPr>
            </w:pPr>
            <w:r w:rsidRPr="00720386">
              <w:rPr>
                <w:b/>
                <w:bCs/>
                <w:sz w:val="20"/>
                <w:szCs w:val="20"/>
              </w:rPr>
              <w:t>Глава 12. Публичный технологический и ценовой аудит, подготовка обоснования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 технологический и ценовой аудит такого обоснования инвестиций, аудит проектной документации, проектные и изыскательские работы</w:t>
            </w:r>
          </w:p>
        </w:tc>
        <w:tc>
          <w:tcPr>
            <w:tcW w:w="459" w:type="dxa"/>
            <w:gridSpan w:val="2"/>
            <w:vAlign w:val="center"/>
            <w:hideMark/>
          </w:tcPr>
          <w:p w14:paraId="5F4C8AF1" w14:textId="77777777" w:rsidR="00720386" w:rsidRPr="00720386" w:rsidRDefault="00720386" w:rsidP="00720386">
            <w:pPr>
              <w:spacing w:line="276" w:lineRule="auto"/>
              <w:rPr>
                <w:sz w:val="20"/>
                <w:szCs w:val="20"/>
              </w:rPr>
            </w:pPr>
          </w:p>
        </w:tc>
      </w:tr>
      <w:tr w:rsidR="00720386" w:rsidRPr="00720386" w14:paraId="64350303" w14:textId="77777777" w:rsidTr="009F1A33">
        <w:trPr>
          <w:gridAfter w:val="1"/>
          <w:wAfter w:w="181" w:type="dxa"/>
          <w:trHeight w:val="255"/>
        </w:trPr>
        <w:tc>
          <w:tcPr>
            <w:tcW w:w="560" w:type="dxa"/>
            <w:tcBorders>
              <w:top w:val="nil"/>
              <w:left w:val="single" w:sz="4" w:space="0" w:color="auto"/>
              <w:bottom w:val="single" w:sz="4" w:space="0" w:color="auto"/>
              <w:right w:val="single" w:sz="4" w:space="0" w:color="auto"/>
            </w:tcBorders>
            <w:shd w:val="clear" w:color="auto" w:fill="auto"/>
            <w:hideMark/>
          </w:tcPr>
          <w:p w14:paraId="0F7DB57B" w14:textId="77777777" w:rsidR="00720386" w:rsidRPr="00720386" w:rsidRDefault="00720386" w:rsidP="00720386">
            <w:pPr>
              <w:spacing w:line="276" w:lineRule="auto"/>
              <w:jc w:val="center"/>
              <w:rPr>
                <w:sz w:val="20"/>
                <w:szCs w:val="20"/>
              </w:rPr>
            </w:pPr>
            <w:r w:rsidRPr="00720386">
              <w:rPr>
                <w:sz w:val="20"/>
                <w:szCs w:val="20"/>
              </w:rPr>
              <w:t>6</w:t>
            </w:r>
          </w:p>
        </w:tc>
        <w:tc>
          <w:tcPr>
            <w:tcW w:w="1420" w:type="dxa"/>
            <w:tcBorders>
              <w:top w:val="nil"/>
              <w:left w:val="nil"/>
              <w:bottom w:val="single" w:sz="4" w:space="0" w:color="auto"/>
              <w:right w:val="single" w:sz="4" w:space="0" w:color="auto"/>
            </w:tcBorders>
            <w:shd w:val="clear" w:color="auto" w:fill="auto"/>
            <w:hideMark/>
          </w:tcPr>
          <w:p w14:paraId="64A7E9E7" w14:textId="77777777" w:rsidR="00720386" w:rsidRPr="00720386" w:rsidRDefault="00720386" w:rsidP="00720386">
            <w:pPr>
              <w:spacing w:line="276" w:lineRule="auto"/>
              <w:rPr>
                <w:sz w:val="20"/>
                <w:szCs w:val="20"/>
              </w:rPr>
            </w:pPr>
            <w:r w:rsidRPr="00720386">
              <w:rPr>
                <w:sz w:val="20"/>
                <w:szCs w:val="20"/>
              </w:rPr>
              <w:t>Смета №1</w:t>
            </w:r>
          </w:p>
        </w:tc>
        <w:tc>
          <w:tcPr>
            <w:tcW w:w="2410" w:type="dxa"/>
            <w:tcBorders>
              <w:top w:val="nil"/>
              <w:left w:val="nil"/>
              <w:bottom w:val="single" w:sz="4" w:space="0" w:color="auto"/>
              <w:right w:val="single" w:sz="4" w:space="0" w:color="auto"/>
            </w:tcBorders>
            <w:shd w:val="clear" w:color="auto" w:fill="auto"/>
            <w:hideMark/>
          </w:tcPr>
          <w:p w14:paraId="18C521EE" w14:textId="77777777" w:rsidR="00720386" w:rsidRPr="00720386" w:rsidRDefault="00720386" w:rsidP="00720386">
            <w:pPr>
              <w:spacing w:line="276" w:lineRule="auto"/>
              <w:rPr>
                <w:sz w:val="20"/>
                <w:szCs w:val="20"/>
              </w:rPr>
            </w:pPr>
            <w:r w:rsidRPr="00720386">
              <w:rPr>
                <w:sz w:val="20"/>
                <w:szCs w:val="20"/>
              </w:rPr>
              <w:t>Проектные и изыскательские работы</w:t>
            </w:r>
          </w:p>
        </w:tc>
        <w:tc>
          <w:tcPr>
            <w:tcW w:w="1701" w:type="dxa"/>
            <w:tcBorders>
              <w:top w:val="nil"/>
              <w:left w:val="nil"/>
              <w:bottom w:val="single" w:sz="4" w:space="0" w:color="auto"/>
              <w:right w:val="single" w:sz="4" w:space="0" w:color="auto"/>
            </w:tcBorders>
            <w:shd w:val="clear" w:color="auto" w:fill="auto"/>
            <w:noWrap/>
            <w:hideMark/>
          </w:tcPr>
          <w:p w14:paraId="5DB36739" w14:textId="77777777" w:rsidR="00720386" w:rsidRPr="00720386" w:rsidRDefault="00720386" w:rsidP="00720386">
            <w:pPr>
              <w:spacing w:line="276" w:lineRule="auto"/>
              <w:jc w:val="right"/>
              <w:rPr>
                <w:sz w:val="20"/>
                <w:szCs w:val="20"/>
              </w:rPr>
            </w:pPr>
            <w:r w:rsidRPr="00720386">
              <w:rPr>
                <w:sz w:val="20"/>
                <w:szCs w:val="20"/>
              </w:rPr>
              <w:t> </w:t>
            </w:r>
          </w:p>
        </w:tc>
        <w:tc>
          <w:tcPr>
            <w:tcW w:w="1701" w:type="dxa"/>
            <w:tcBorders>
              <w:top w:val="nil"/>
              <w:left w:val="nil"/>
              <w:bottom w:val="single" w:sz="4" w:space="0" w:color="auto"/>
              <w:right w:val="single" w:sz="4" w:space="0" w:color="auto"/>
            </w:tcBorders>
            <w:shd w:val="clear" w:color="auto" w:fill="auto"/>
            <w:noWrap/>
            <w:hideMark/>
          </w:tcPr>
          <w:p w14:paraId="468BE5A6" w14:textId="77777777" w:rsidR="00720386" w:rsidRPr="00720386" w:rsidRDefault="00720386" w:rsidP="00720386">
            <w:pPr>
              <w:spacing w:line="276" w:lineRule="auto"/>
              <w:jc w:val="right"/>
              <w:rPr>
                <w:sz w:val="20"/>
                <w:szCs w:val="20"/>
              </w:rPr>
            </w:pPr>
            <w:r w:rsidRPr="00720386">
              <w:rPr>
                <w:sz w:val="20"/>
                <w:szCs w:val="20"/>
              </w:rPr>
              <w:t> </w:t>
            </w:r>
          </w:p>
        </w:tc>
        <w:tc>
          <w:tcPr>
            <w:tcW w:w="2126" w:type="dxa"/>
            <w:tcBorders>
              <w:top w:val="nil"/>
              <w:left w:val="nil"/>
              <w:bottom w:val="single" w:sz="4" w:space="0" w:color="auto"/>
              <w:right w:val="single" w:sz="4" w:space="0" w:color="auto"/>
            </w:tcBorders>
            <w:shd w:val="clear" w:color="auto" w:fill="auto"/>
            <w:noWrap/>
            <w:hideMark/>
          </w:tcPr>
          <w:p w14:paraId="7FF5F960" w14:textId="77777777" w:rsidR="00720386" w:rsidRPr="00720386" w:rsidRDefault="00720386" w:rsidP="00720386">
            <w:pPr>
              <w:spacing w:line="276" w:lineRule="auto"/>
              <w:jc w:val="right"/>
              <w:rPr>
                <w:sz w:val="20"/>
                <w:szCs w:val="20"/>
              </w:rPr>
            </w:pPr>
            <w:r w:rsidRPr="00720386">
              <w:rPr>
                <w:sz w:val="20"/>
                <w:szCs w:val="20"/>
              </w:rPr>
              <w:t> </w:t>
            </w:r>
          </w:p>
        </w:tc>
        <w:tc>
          <w:tcPr>
            <w:tcW w:w="3969" w:type="dxa"/>
            <w:tcBorders>
              <w:top w:val="nil"/>
              <w:left w:val="nil"/>
              <w:bottom w:val="single" w:sz="4" w:space="0" w:color="auto"/>
              <w:right w:val="single" w:sz="4" w:space="0" w:color="auto"/>
            </w:tcBorders>
            <w:shd w:val="clear" w:color="auto" w:fill="auto"/>
            <w:hideMark/>
          </w:tcPr>
          <w:p w14:paraId="1A6CE38B" w14:textId="77777777" w:rsidR="00720386" w:rsidRPr="00720386" w:rsidRDefault="00720386" w:rsidP="00720386">
            <w:pPr>
              <w:spacing w:line="276" w:lineRule="auto"/>
              <w:jc w:val="right"/>
              <w:rPr>
                <w:sz w:val="20"/>
                <w:szCs w:val="20"/>
              </w:rPr>
            </w:pPr>
            <w:r w:rsidRPr="00720386">
              <w:rPr>
                <w:sz w:val="20"/>
                <w:szCs w:val="20"/>
              </w:rPr>
              <w:t>240 045,00</w:t>
            </w:r>
          </w:p>
        </w:tc>
        <w:tc>
          <w:tcPr>
            <w:tcW w:w="1701" w:type="dxa"/>
            <w:tcBorders>
              <w:top w:val="nil"/>
              <w:left w:val="nil"/>
              <w:bottom w:val="single" w:sz="4" w:space="0" w:color="auto"/>
              <w:right w:val="single" w:sz="4" w:space="0" w:color="auto"/>
            </w:tcBorders>
            <w:shd w:val="clear" w:color="auto" w:fill="auto"/>
            <w:hideMark/>
          </w:tcPr>
          <w:p w14:paraId="5E621526" w14:textId="77777777" w:rsidR="00720386" w:rsidRPr="00720386" w:rsidRDefault="00720386" w:rsidP="00720386">
            <w:pPr>
              <w:spacing w:line="276" w:lineRule="auto"/>
              <w:jc w:val="right"/>
              <w:rPr>
                <w:sz w:val="20"/>
                <w:szCs w:val="20"/>
              </w:rPr>
            </w:pPr>
            <w:r w:rsidRPr="00720386">
              <w:rPr>
                <w:sz w:val="20"/>
                <w:szCs w:val="20"/>
              </w:rPr>
              <w:t>240 045,00</w:t>
            </w:r>
          </w:p>
        </w:tc>
        <w:tc>
          <w:tcPr>
            <w:tcW w:w="278" w:type="dxa"/>
            <w:vAlign w:val="center"/>
            <w:hideMark/>
          </w:tcPr>
          <w:p w14:paraId="73D241D8" w14:textId="77777777" w:rsidR="00720386" w:rsidRPr="00720386" w:rsidRDefault="00720386" w:rsidP="00720386">
            <w:pPr>
              <w:spacing w:line="276" w:lineRule="auto"/>
              <w:rPr>
                <w:sz w:val="20"/>
                <w:szCs w:val="20"/>
              </w:rPr>
            </w:pPr>
          </w:p>
        </w:tc>
      </w:tr>
      <w:tr w:rsidR="00720386" w:rsidRPr="00720386" w14:paraId="09B6C6F5" w14:textId="77777777" w:rsidTr="009F1A33">
        <w:trPr>
          <w:gridAfter w:val="1"/>
          <w:wAfter w:w="181" w:type="dxa"/>
          <w:trHeight w:val="4436"/>
        </w:trPr>
        <w:tc>
          <w:tcPr>
            <w:tcW w:w="560" w:type="dxa"/>
            <w:tcBorders>
              <w:top w:val="nil"/>
              <w:left w:val="single" w:sz="4" w:space="0" w:color="auto"/>
              <w:bottom w:val="single" w:sz="4" w:space="0" w:color="auto"/>
              <w:right w:val="single" w:sz="4" w:space="0" w:color="auto"/>
            </w:tcBorders>
            <w:shd w:val="clear" w:color="auto" w:fill="auto"/>
            <w:noWrap/>
            <w:hideMark/>
          </w:tcPr>
          <w:p w14:paraId="60C17A8E" w14:textId="77777777" w:rsidR="00720386" w:rsidRPr="00720386" w:rsidRDefault="00720386" w:rsidP="00720386">
            <w:pPr>
              <w:spacing w:line="276" w:lineRule="auto"/>
              <w:jc w:val="center"/>
              <w:rPr>
                <w:sz w:val="20"/>
                <w:szCs w:val="20"/>
              </w:rPr>
            </w:pPr>
            <w:r w:rsidRPr="00720386">
              <w:rPr>
                <w:sz w:val="20"/>
                <w:szCs w:val="20"/>
              </w:rPr>
              <w:t> </w:t>
            </w:r>
          </w:p>
        </w:tc>
        <w:tc>
          <w:tcPr>
            <w:tcW w:w="3830" w:type="dxa"/>
            <w:gridSpan w:val="2"/>
            <w:tcBorders>
              <w:top w:val="single" w:sz="4" w:space="0" w:color="auto"/>
              <w:left w:val="nil"/>
              <w:bottom w:val="single" w:sz="4" w:space="0" w:color="auto"/>
              <w:right w:val="single" w:sz="4" w:space="0" w:color="auto"/>
            </w:tcBorders>
            <w:shd w:val="clear" w:color="auto" w:fill="auto"/>
            <w:hideMark/>
          </w:tcPr>
          <w:p w14:paraId="79878C13" w14:textId="77777777" w:rsidR="00720386" w:rsidRPr="00720386" w:rsidRDefault="00720386" w:rsidP="00720386">
            <w:pPr>
              <w:spacing w:line="276" w:lineRule="auto"/>
              <w:jc w:val="right"/>
              <w:rPr>
                <w:b/>
                <w:bCs/>
                <w:sz w:val="20"/>
                <w:szCs w:val="20"/>
              </w:rPr>
            </w:pPr>
            <w:r w:rsidRPr="00720386">
              <w:rPr>
                <w:b/>
                <w:bCs/>
                <w:sz w:val="20"/>
                <w:szCs w:val="20"/>
              </w:rPr>
              <w:t>Итого по Главе 12. "Публичный технологический и ценовой аудит, подготовка обоснования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 технологический и ценовой аудит такого обоснования инвестиций, аудит проектной документации, проектные и изыскательские работы"</w:t>
            </w:r>
          </w:p>
        </w:tc>
        <w:tc>
          <w:tcPr>
            <w:tcW w:w="1701" w:type="dxa"/>
            <w:tcBorders>
              <w:top w:val="nil"/>
              <w:left w:val="nil"/>
              <w:bottom w:val="single" w:sz="4" w:space="0" w:color="auto"/>
              <w:right w:val="single" w:sz="4" w:space="0" w:color="auto"/>
            </w:tcBorders>
            <w:shd w:val="clear" w:color="auto" w:fill="auto"/>
            <w:noWrap/>
            <w:hideMark/>
          </w:tcPr>
          <w:p w14:paraId="6015A3B8" w14:textId="77777777" w:rsidR="00720386" w:rsidRPr="00720386" w:rsidRDefault="00720386" w:rsidP="00720386">
            <w:pPr>
              <w:spacing w:line="276" w:lineRule="auto"/>
              <w:jc w:val="right"/>
              <w:rPr>
                <w:sz w:val="20"/>
                <w:szCs w:val="20"/>
              </w:rPr>
            </w:pPr>
            <w:r w:rsidRPr="00720386">
              <w:rPr>
                <w:sz w:val="20"/>
                <w:szCs w:val="20"/>
              </w:rPr>
              <w:t> </w:t>
            </w:r>
          </w:p>
        </w:tc>
        <w:tc>
          <w:tcPr>
            <w:tcW w:w="1701" w:type="dxa"/>
            <w:tcBorders>
              <w:top w:val="nil"/>
              <w:left w:val="nil"/>
              <w:bottom w:val="single" w:sz="4" w:space="0" w:color="auto"/>
              <w:right w:val="single" w:sz="4" w:space="0" w:color="auto"/>
            </w:tcBorders>
            <w:shd w:val="clear" w:color="auto" w:fill="auto"/>
            <w:noWrap/>
            <w:hideMark/>
          </w:tcPr>
          <w:p w14:paraId="3936BC8F" w14:textId="77777777" w:rsidR="00720386" w:rsidRPr="00720386" w:rsidRDefault="00720386" w:rsidP="00720386">
            <w:pPr>
              <w:spacing w:line="276" w:lineRule="auto"/>
              <w:jc w:val="right"/>
              <w:rPr>
                <w:sz w:val="20"/>
                <w:szCs w:val="20"/>
              </w:rPr>
            </w:pPr>
            <w:r w:rsidRPr="00720386">
              <w:rPr>
                <w:sz w:val="20"/>
                <w:szCs w:val="20"/>
              </w:rPr>
              <w:t> </w:t>
            </w:r>
          </w:p>
        </w:tc>
        <w:tc>
          <w:tcPr>
            <w:tcW w:w="2126" w:type="dxa"/>
            <w:tcBorders>
              <w:top w:val="nil"/>
              <w:left w:val="nil"/>
              <w:bottom w:val="single" w:sz="4" w:space="0" w:color="auto"/>
              <w:right w:val="single" w:sz="4" w:space="0" w:color="auto"/>
            </w:tcBorders>
            <w:shd w:val="clear" w:color="auto" w:fill="auto"/>
            <w:noWrap/>
            <w:hideMark/>
          </w:tcPr>
          <w:p w14:paraId="03EC9750" w14:textId="77777777" w:rsidR="00720386" w:rsidRPr="00720386" w:rsidRDefault="00720386" w:rsidP="00720386">
            <w:pPr>
              <w:spacing w:line="276" w:lineRule="auto"/>
              <w:jc w:val="right"/>
              <w:rPr>
                <w:sz w:val="20"/>
                <w:szCs w:val="20"/>
              </w:rPr>
            </w:pPr>
            <w:r w:rsidRPr="00720386">
              <w:rPr>
                <w:sz w:val="20"/>
                <w:szCs w:val="20"/>
              </w:rPr>
              <w:t> </w:t>
            </w:r>
          </w:p>
        </w:tc>
        <w:tc>
          <w:tcPr>
            <w:tcW w:w="3969" w:type="dxa"/>
            <w:tcBorders>
              <w:top w:val="nil"/>
              <w:left w:val="nil"/>
              <w:bottom w:val="single" w:sz="4" w:space="0" w:color="auto"/>
              <w:right w:val="single" w:sz="4" w:space="0" w:color="auto"/>
            </w:tcBorders>
            <w:shd w:val="clear" w:color="auto" w:fill="auto"/>
            <w:hideMark/>
          </w:tcPr>
          <w:p w14:paraId="267597FA" w14:textId="77777777" w:rsidR="00720386" w:rsidRPr="00720386" w:rsidRDefault="00720386" w:rsidP="00720386">
            <w:pPr>
              <w:spacing w:line="276" w:lineRule="auto"/>
              <w:jc w:val="right"/>
              <w:rPr>
                <w:sz w:val="20"/>
                <w:szCs w:val="20"/>
              </w:rPr>
            </w:pPr>
            <w:r w:rsidRPr="00720386">
              <w:rPr>
                <w:sz w:val="20"/>
                <w:szCs w:val="20"/>
              </w:rPr>
              <w:t>240 045,00</w:t>
            </w:r>
          </w:p>
        </w:tc>
        <w:tc>
          <w:tcPr>
            <w:tcW w:w="1701" w:type="dxa"/>
            <w:tcBorders>
              <w:top w:val="nil"/>
              <w:left w:val="nil"/>
              <w:bottom w:val="single" w:sz="4" w:space="0" w:color="auto"/>
              <w:right w:val="single" w:sz="4" w:space="0" w:color="auto"/>
            </w:tcBorders>
            <w:shd w:val="clear" w:color="auto" w:fill="auto"/>
            <w:hideMark/>
          </w:tcPr>
          <w:p w14:paraId="08542957" w14:textId="77777777" w:rsidR="00720386" w:rsidRPr="00720386" w:rsidRDefault="00720386" w:rsidP="00720386">
            <w:pPr>
              <w:spacing w:line="276" w:lineRule="auto"/>
              <w:jc w:val="right"/>
              <w:rPr>
                <w:sz w:val="20"/>
                <w:szCs w:val="20"/>
              </w:rPr>
            </w:pPr>
            <w:r w:rsidRPr="00720386">
              <w:rPr>
                <w:sz w:val="20"/>
                <w:szCs w:val="20"/>
              </w:rPr>
              <w:t>240 045,00</w:t>
            </w:r>
          </w:p>
        </w:tc>
        <w:tc>
          <w:tcPr>
            <w:tcW w:w="278" w:type="dxa"/>
            <w:vAlign w:val="center"/>
            <w:hideMark/>
          </w:tcPr>
          <w:p w14:paraId="1FC2A814" w14:textId="77777777" w:rsidR="00720386" w:rsidRPr="00720386" w:rsidRDefault="00720386" w:rsidP="00720386">
            <w:pPr>
              <w:spacing w:line="276" w:lineRule="auto"/>
              <w:rPr>
                <w:sz w:val="20"/>
                <w:szCs w:val="20"/>
              </w:rPr>
            </w:pPr>
          </w:p>
        </w:tc>
      </w:tr>
      <w:tr w:rsidR="00720386" w:rsidRPr="00720386" w14:paraId="22D584F1" w14:textId="77777777" w:rsidTr="009F1A33">
        <w:trPr>
          <w:gridAfter w:val="1"/>
          <w:wAfter w:w="181" w:type="dxa"/>
          <w:trHeight w:val="334"/>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43FB679E" w14:textId="77777777" w:rsidR="00720386" w:rsidRPr="00720386" w:rsidRDefault="00720386" w:rsidP="00720386">
            <w:pPr>
              <w:spacing w:line="276" w:lineRule="auto"/>
              <w:jc w:val="center"/>
              <w:rPr>
                <w:sz w:val="20"/>
                <w:szCs w:val="20"/>
              </w:rPr>
            </w:pPr>
            <w:r w:rsidRPr="00720386">
              <w:rPr>
                <w:sz w:val="20"/>
                <w:szCs w:val="20"/>
              </w:rPr>
              <w:t> </w:t>
            </w:r>
          </w:p>
        </w:tc>
        <w:tc>
          <w:tcPr>
            <w:tcW w:w="3830" w:type="dxa"/>
            <w:gridSpan w:val="2"/>
            <w:tcBorders>
              <w:top w:val="single" w:sz="4" w:space="0" w:color="auto"/>
              <w:left w:val="single" w:sz="4" w:space="0" w:color="auto"/>
              <w:bottom w:val="single" w:sz="4" w:space="0" w:color="auto"/>
              <w:right w:val="single" w:sz="4" w:space="0" w:color="auto"/>
            </w:tcBorders>
            <w:shd w:val="clear" w:color="auto" w:fill="auto"/>
            <w:hideMark/>
          </w:tcPr>
          <w:p w14:paraId="1EC2DE3C" w14:textId="77777777" w:rsidR="00720386" w:rsidRPr="00720386" w:rsidRDefault="00720386" w:rsidP="00720386">
            <w:pPr>
              <w:spacing w:line="276" w:lineRule="auto"/>
              <w:jc w:val="right"/>
              <w:rPr>
                <w:b/>
                <w:bCs/>
                <w:sz w:val="20"/>
                <w:szCs w:val="20"/>
              </w:rPr>
            </w:pPr>
            <w:r w:rsidRPr="00720386">
              <w:rPr>
                <w:b/>
                <w:bCs/>
                <w:sz w:val="20"/>
                <w:szCs w:val="20"/>
              </w:rPr>
              <w:t>Итого по Главам 1-12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34D4625D" w14:textId="77777777" w:rsidR="00720386" w:rsidRPr="00720386" w:rsidRDefault="00720386" w:rsidP="00720386">
            <w:pPr>
              <w:spacing w:line="276" w:lineRule="auto"/>
              <w:jc w:val="right"/>
              <w:rPr>
                <w:sz w:val="20"/>
                <w:szCs w:val="20"/>
              </w:rPr>
            </w:pPr>
            <w:r w:rsidRPr="00720386">
              <w:rPr>
                <w:sz w:val="20"/>
                <w:szCs w:val="20"/>
              </w:rPr>
              <w:t>139 287,17</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52CE56F6" w14:textId="77777777" w:rsidR="00720386" w:rsidRPr="00720386" w:rsidRDefault="00720386" w:rsidP="00720386">
            <w:pPr>
              <w:spacing w:line="276" w:lineRule="auto"/>
              <w:jc w:val="right"/>
              <w:rPr>
                <w:sz w:val="20"/>
                <w:szCs w:val="20"/>
              </w:rPr>
            </w:pPr>
            <w:r w:rsidRPr="00720386">
              <w:rPr>
                <w:sz w:val="20"/>
                <w:szCs w:val="20"/>
              </w:rPr>
              <w:t>531 809,99</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50EAF8A7" w14:textId="77777777" w:rsidR="00720386" w:rsidRPr="00720386" w:rsidRDefault="00720386" w:rsidP="00720386">
            <w:pPr>
              <w:spacing w:line="276" w:lineRule="auto"/>
              <w:jc w:val="right"/>
              <w:rPr>
                <w:sz w:val="20"/>
                <w:szCs w:val="20"/>
              </w:rPr>
            </w:pPr>
            <w:r w:rsidRPr="00720386">
              <w:rPr>
                <w:sz w:val="20"/>
                <w:szCs w:val="20"/>
              </w:rPr>
              <w:t>3 678 933,30</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6151FDFA" w14:textId="77777777" w:rsidR="00720386" w:rsidRPr="00720386" w:rsidRDefault="00720386" w:rsidP="00720386">
            <w:pPr>
              <w:spacing w:line="276" w:lineRule="auto"/>
              <w:jc w:val="right"/>
              <w:rPr>
                <w:sz w:val="20"/>
                <w:szCs w:val="20"/>
              </w:rPr>
            </w:pPr>
            <w:r w:rsidRPr="00720386">
              <w:rPr>
                <w:sz w:val="20"/>
                <w:szCs w:val="20"/>
              </w:rPr>
              <w:t>240 045,00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21893B76" w14:textId="77777777" w:rsidR="00720386" w:rsidRPr="00720386" w:rsidRDefault="00720386" w:rsidP="00720386">
            <w:pPr>
              <w:spacing w:line="276" w:lineRule="auto"/>
              <w:jc w:val="right"/>
              <w:rPr>
                <w:sz w:val="20"/>
                <w:szCs w:val="20"/>
              </w:rPr>
            </w:pPr>
            <w:r w:rsidRPr="00720386">
              <w:rPr>
                <w:sz w:val="20"/>
                <w:szCs w:val="20"/>
              </w:rPr>
              <w:t>4 590 075,46</w:t>
            </w:r>
          </w:p>
        </w:tc>
        <w:tc>
          <w:tcPr>
            <w:tcW w:w="278" w:type="dxa"/>
            <w:tcBorders>
              <w:left w:val="single" w:sz="4" w:space="0" w:color="auto"/>
            </w:tcBorders>
            <w:vAlign w:val="center"/>
            <w:hideMark/>
          </w:tcPr>
          <w:p w14:paraId="28BAD6F7" w14:textId="77777777" w:rsidR="00720386" w:rsidRPr="00720386" w:rsidRDefault="00720386" w:rsidP="00720386">
            <w:pPr>
              <w:spacing w:line="276" w:lineRule="auto"/>
              <w:rPr>
                <w:sz w:val="20"/>
                <w:szCs w:val="20"/>
              </w:rPr>
            </w:pPr>
          </w:p>
        </w:tc>
      </w:tr>
      <w:tr w:rsidR="00720386" w:rsidRPr="00720386" w14:paraId="1332B84B" w14:textId="77777777" w:rsidTr="009F1A33">
        <w:trPr>
          <w:trHeight w:val="255"/>
        </w:trPr>
        <w:tc>
          <w:tcPr>
            <w:tcW w:w="15588" w:type="dxa"/>
            <w:gridSpan w:val="8"/>
            <w:tcBorders>
              <w:top w:val="single" w:sz="4" w:space="0" w:color="auto"/>
              <w:left w:val="single" w:sz="4" w:space="0" w:color="auto"/>
              <w:bottom w:val="single" w:sz="4" w:space="0" w:color="auto"/>
              <w:right w:val="single" w:sz="4" w:space="0" w:color="auto"/>
            </w:tcBorders>
            <w:shd w:val="clear" w:color="auto" w:fill="auto"/>
            <w:hideMark/>
          </w:tcPr>
          <w:p w14:paraId="7459E8C4" w14:textId="77777777" w:rsidR="00720386" w:rsidRPr="00720386" w:rsidRDefault="00720386" w:rsidP="00720386">
            <w:pPr>
              <w:spacing w:line="276" w:lineRule="auto"/>
              <w:rPr>
                <w:b/>
                <w:bCs/>
                <w:sz w:val="20"/>
                <w:szCs w:val="20"/>
              </w:rPr>
            </w:pPr>
            <w:r w:rsidRPr="00720386">
              <w:rPr>
                <w:b/>
                <w:bCs/>
                <w:sz w:val="20"/>
                <w:szCs w:val="20"/>
              </w:rPr>
              <w:t>Непредвиденные затраты</w:t>
            </w:r>
          </w:p>
        </w:tc>
        <w:tc>
          <w:tcPr>
            <w:tcW w:w="459" w:type="dxa"/>
            <w:gridSpan w:val="2"/>
            <w:tcBorders>
              <w:left w:val="single" w:sz="4" w:space="0" w:color="auto"/>
            </w:tcBorders>
            <w:vAlign w:val="center"/>
            <w:hideMark/>
          </w:tcPr>
          <w:p w14:paraId="38439187" w14:textId="77777777" w:rsidR="00720386" w:rsidRPr="00720386" w:rsidRDefault="00720386" w:rsidP="00720386">
            <w:pPr>
              <w:spacing w:line="276" w:lineRule="auto"/>
              <w:rPr>
                <w:sz w:val="20"/>
                <w:szCs w:val="20"/>
              </w:rPr>
            </w:pPr>
          </w:p>
        </w:tc>
      </w:tr>
      <w:tr w:rsidR="00720386" w:rsidRPr="00720386" w14:paraId="7D01D5E4" w14:textId="77777777" w:rsidTr="009F1A33">
        <w:trPr>
          <w:gridAfter w:val="1"/>
          <w:wAfter w:w="181" w:type="dxa"/>
          <w:trHeight w:val="765"/>
        </w:trPr>
        <w:tc>
          <w:tcPr>
            <w:tcW w:w="560" w:type="dxa"/>
            <w:tcBorders>
              <w:top w:val="single" w:sz="4" w:space="0" w:color="auto"/>
              <w:left w:val="single" w:sz="4" w:space="0" w:color="auto"/>
              <w:bottom w:val="single" w:sz="4" w:space="0" w:color="auto"/>
              <w:right w:val="single" w:sz="4" w:space="0" w:color="auto"/>
            </w:tcBorders>
            <w:shd w:val="clear" w:color="auto" w:fill="auto"/>
            <w:hideMark/>
          </w:tcPr>
          <w:p w14:paraId="1BD4DD54" w14:textId="77777777" w:rsidR="00720386" w:rsidRPr="00720386" w:rsidRDefault="00720386" w:rsidP="00720386">
            <w:pPr>
              <w:spacing w:line="276" w:lineRule="auto"/>
              <w:jc w:val="center"/>
              <w:rPr>
                <w:sz w:val="20"/>
                <w:szCs w:val="20"/>
              </w:rPr>
            </w:pPr>
            <w:r w:rsidRPr="00720386">
              <w:rPr>
                <w:sz w:val="20"/>
                <w:szCs w:val="20"/>
              </w:rPr>
              <w:lastRenderedPageBreak/>
              <w:t>7</w:t>
            </w:r>
          </w:p>
        </w:tc>
        <w:tc>
          <w:tcPr>
            <w:tcW w:w="1420" w:type="dxa"/>
            <w:tcBorders>
              <w:top w:val="single" w:sz="4" w:space="0" w:color="auto"/>
              <w:left w:val="nil"/>
              <w:bottom w:val="single" w:sz="4" w:space="0" w:color="auto"/>
              <w:right w:val="single" w:sz="4" w:space="0" w:color="auto"/>
            </w:tcBorders>
            <w:shd w:val="clear" w:color="auto" w:fill="auto"/>
            <w:hideMark/>
          </w:tcPr>
          <w:p w14:paraId="503BAF50" w14:textId="77777777" w:rsidR="00720386" w:rsidRPr="00720386" w:rsidRDefault="00720386" w:rsidP="00720386">
            <w:pPr>
              <w:spacing w:line="276" w:lineRule="auto"/>
              <w:rPr>
                <w:sz w:val="20"/>
                <w:szCs w:val="20"/>
              </w:rPr>
            </w:pPr>
            <w:r w:rsidRPr="00720386">
              <w:rPr>
                <w:sz w:val="20"/>
                <w:szCs w:val="20"/>
              </w:rPr>
              <w:t>Приказ от 4.08.2020 № 421/</w:t>
            </w:r>
            <w:proofErr w:type="spellStart"/>
            <w:r w:rsidRPr="00720386">
              <w:rPr>
                <w:sz w:val="20"/>
                <w:szCs w:val="20"/>
              </w:rPr>
              <w:t>пр</w:t>
            </w:r>
            <w:proofErr w:type="spellEnd"/>
            <w:r w:rsidRPr="00720386">
              <w:rPr>
                <w:sz w:val="20"/>
                <w:szCs w:val="20"/>
              </w:rPr>
              <w:t xml:space="preserve"> п.179</w:t>
            </w:r>
          </w:p>
        </w:tc>
        <w:tc>
          <w:tcPr>
            <w:tcW w:w="2410" w:type="dxa"/>
            <w:tcBorders>
              <w:top w:val="single" w:sz="4" w:space="0" w:color="auto"/>
              <w:left w:val="nil"/>
              <w:bottom w:val="single" w:sz="4" w:space="0" w:color="auto"/>
              <w:right w:val="single" w:sz="4" w:space="0" w:color="auto"/>
            </w:tcBorders>
            <w:shd w:val="clear" w:color="auto" w:fill="auto"/>
            <w:hideMark/>
          </w:tcPr>
          <w:p w14:paraId="1CC17B10" w14:textId="77777777" w:rsidR="00720386" w:rsidRPr="00720386" w:rsidRDefault="00720386" w:rsidP="00720386">
            <w:pPr>
              <w:spacing w:line="276" w:lineRule="auto"/>
              <w:rPr>
                <w:sz w:val="20"/>
                <w:szCs w:val="20"/>
              </w:rPr>
            </w:pPr>
            <w:r w:rsidRPr="00720386">
              <w:rPr>
                <w:sz w:val="20"/>
                <w:szCs w:val="20"/>
              </w:rPr>
              <w:t>Непредвиденные затраты для объектов капитального строительства производственного назначения, линейных объектов - 3%</w:t>
            </w:r>
          </w:p>
        </w:tc>
        <w:tc>
          <w:tcPr>
            <w:tcW w:w="1701" w:type="dxa"/>
            <w:tcBorders>
              <w:top w:val="single" w:sz="4" w:space="0" w:color="auto"/>
              <w:left w:val="nil"/>
              <w:bottom w:val="single" w:sz="4" w:space="0" w:color="auto"/>
              <w:right w:val="single" w:sz="4" w:space="0" w:color="auto"/>
            </w:tcBorders>
            <w:shd w:val="clear" w:color="auto" w:fill="auto"/>
            <w:hideMark/>
          </w:tcPr>
          <w:p w14:paraId="459AD6F9" w14:textId="77777777" w:rsidR="00720386" w:rsidRPr="00720386" w:rsidRDefault="00720386" w:rsidP="00720386">
            <w:pPr>
              <w:spacing w:line="276" w:lineRule="auto"/>
              <w:jc w:val="right"/>
              <w:rPr>
                <w:sz w:val="20"/>
                <w:szCs w:val="20"/>
              </w:rPr>
            </w:pPr>
            <w:r w:rsidRPr="00720386">
              <w:rPr>
                <w:sz w:val="20"/>
                <w:szCs w:val="20"/>
              </w:rPr>
              <w:t>4 178,62</w:t>
            </w:r>
            <w:r w:rsidRPr="00720386">
              <w:rPr>
                <w:i/>
                <w:iCs/>
                <w:sz w:val="20"/>
                <w:szCs w:val="20"/>
              </w:rPr>
              <w:br/>
            </w:r>
          </w:p>
        </w:tc>
        <w:tc>
          <w:tcPr>
            <w:tcW w:w="1701" w:type="dxa"/>
            <w:tcBorders>
              <w:top w:val="single" w:sz="4" w:space="0" w:color="auto"/>
              <w:left w:val="nil"/>
              <w:bottom w:val="single" w:sz="4" w:space="0" w:color="auto"/>
              <w:right w:val="single" w:sz="4" w:space="0" w:color="auto"/>
            </w:tcBorders>
            <w:shd w:val="clear" w:color="auto" w:fill="auto"/>
            <w:hideMark/>
          </w:tcPr>
          <w:p w14:paraId="6035F735" w14:textId="77777777" w:rsidR="00720386" w:rsidRPr="00720386" w:rsidRDefault="00720386" w:rsidP="00720386">
            <w:pPr>
              <w:spacing w:line="276" w:lineRule="auto"/>
              <w:jc w:val="right"/>
              <w:rPr>
                <w:sz w:val="20"/>
                <w:szCs w:val="20"/>
              </w:rPr>
            </w:pPr>
            <w:r w:rsidRPr="00720386">
              <w:rPr>
                <w:sz w:val="20"/>
                <w:szCs w:val="20"/>
              </w:rPr>
              <w:t>15 954,30</w:t>
            </w:r>
            <w:r w:rsidRPr="00720386">
              <w:rPr>
                <w:i/>
                <w:iCs/>
                <w:sz w:val="20"/>
                <w:szCs w:val="20"/>
              </w:rPr>
              <w:br/>
            </w:r>
          </w:p>
        </w:tc>
        <w:tc>
          <w:tcPr>
            <w:tcW w:w="2126" w:type="dxa"/>
            <w:tcBorders>
              <w:top w:val="single" w:sz="4" w:space="0" w:color="auto"/>
              <w:left w:val="nil"/>
              <w:bottom w:val="single" w:sz="4" w:space="0" w:color="auto"/>
              <w:right w:val="single" w:sz="4" w:space="0" w:color="auto"/>
            </w:tcBorders>
            <w:shd w:val="clear" w:color="auto" w:fill="auto"/>
            <w:hideMark/>
          </w:tcPr>
          <w:p w14:paraId="1159838C" w14:textId="77777777" w:rsidR="00720386" w:rsidRPr="00720386" w:rsidRDefault="00720386" w:rsidP="00720386">
            <w:pPr>
              <w:spacing w:line="276" w:lineRule="auto"/>
              <w:jc w:val="right"/>
              <w:rPr>
                <w:sz w:val="20"/>
                <w:szCs w:val="20"/>
              </w:rPr>
            </w:pPr>
            <w:r w:rsidRPr="00720386">
              <w:rPr>
                <w:sz w:val="20"/>
                <w:szCs w:val="20"/>
              </w:rPr>
              <w:t>110 368</w:t>
            </w:r>
            <w:r w:rsidRPr="00720386">
              <w:rPr>
                <w:i/>
                <w:iCs/>
                <w:sz w:val="20"/>
                <w:szCs w:val="20"/>
              </w:rPr>
              <w:br/>
            </w:r>
          </w:p>
        </w:tc>
        <w:tc>
          <w:tcPr>
            <w:tcW w:w="3969" w:type="dxa"/>
            <w:tcBorders>
              <w:top w:val="single" w:sz="4" w:space="0" w:color="auto"/>
              <w:left w:val="nil"/>
              <w:bottom w:val="single" w:sz="4" w:space="0" w:color="auto"/>
              <w:right w:val="single" w:sz="4" w:space="0" w:color="auto"/>
            </w:tcBorders>
            <w:shd w:val="clear" w:color="auto" w:fill="auto"/>
            <w:hideMark/>
          </w:tcPr>
          <w:p w14:paraId="32185CCA" w14:textId="77777777" w:rsidR="00720386" w:rsidRPr="00720386" w:rsidRDefault="00720386" w:rsidP="00720386">
            <w:pPr>
              <w:spacing w:line="276" w:lineRule="auto"/>
              <w:jc w:val="right"/>
              <w:rPr>
                <w:sz w:val="20"/>
                <w:szCs w:val="20"/>
              </w:rPr>
            </w:pPr>
            <w:r w:rsidRPr="00720386">
              <w:rPr>
                <w:sz w:val="20"/>
                <w:szCs w:val="20"/>
              </w:rPr>
              <w:t>7 201,35</w:t>
            </w:r>
            <w:r w:rsidRPr="00720386">
              <w:rPr>
                <w:i/>
                <w:iCs/>
                <w:sz w:val="20"/>
                <w:szCs w:val="20"/>
              </w:rPr>
              <w:br/>
            </w:r>
          </w:p>
        </w:tc>
        <w:tc>
          <w:tcPr>
            <w:tcW w:w="1701" w:type="dxa"/>
            <w:tcBorders>
              <w:top w:val="single" w:sz="4" w:space="0" w:color="auto"/>
              <w:left w:val="nil"/>
              <w:bottom w:val="single" w:sz="4" w:space="0" w:color="auto"/>
              <w:right w:val="single" w:sz="4" w:space="0" w:color="auto"/>
            </w:tcBorders>
            <w:shd w:val="clear" w:color="auto" w:fill="auto"/>
            <w:hideMark/>
          </w:tcPr>
          <w:p w14:paraId="6BAC7D6F" w14:textId="77777777" w:rsidR="00720386" w:rsidRPr="00720386" w:rsidRDefault="00720386" w:rsidP="00720386">
            <w:pPr>
              <w:spacing w:line="276" w:lineRule="auto"/>
              <w:jc w:val="right"/>
              <w:rPr>
                <w:sz w:val="20"/>
                <w:szCs w:val="20"/>
              </w:rPr>
            </w:pPr>
            <w:r w:rsidRPr="00720386">
              <w:rPr>
                <w:sz w:val="20"/>
                <w:szCs w:val="20"/>
              </w:rPr>
              <w:t>137 702,27</w:t>
            </w:r>
          </w:p>
        </w:tc>
        <w:tc>
          <w:tcPr>
            <w:tcW w:w="278" w:type="dxa"/>
            <w:vAlign w:val="center"/>
            <w:hideMark/>
          </w:tcPr>
          <w:p w14:paraId="5354F32D" w14:textId="77777777" w:rsidR="00720386" w:rsidRPr="00720386" w:rsidRDefault="00720386" w:rsidP="00720386">
            <w:pPr>
              <w:spacing w:line="276" w:lineRule="auto"/>
              <w:rPr>
                <w:sz w:val="20"/>
                <w:szCs w:val="20"/>
              </w:rPr>
            </w:pPr>
          </w:p>
        </w:tc>
      </w:tr>
      <w:tr w:rsidR="00720386" w:rsidRPr="00720386" w14:paraId="37451E02" w14:textId="77777777" w:rsidTr="009F1A33">
        <w:trPr>
          <w:gridAfter w:val="1"/>
          <w:wAfter w:w="181" w:type="dxa"/>
          <w:trHeight w:val="255"/>
        </w:trPr>
        <w:tc>
          <w:tcPr>
            <w:tcW w:w="560" w:type="dxa"/>
            <w:tcBorders>
              <w:top w:val="nil"/>
              <w:left w:val="single" w:sz="4" w:space="0" w:color="auto"/>
              <w:bottom w:val="single" w:sz="4" w:space="0" w:color="auto"/>
              <w:right w:val="single" w:sz="4" w:space="0" w:color="auto"/>
            </w:tcBorders>
            <w:shd w:val="clear" w:color="auto" w:fill="auto"/>
            <w:noWrap/>
            <w:hideMark/>
          </w:tcPr>
          <w:p w14:paraId="4A779625" w14:textId="77777777" w:rsidR="00720386" w:rsidRPr="00720386" w:rsidRDefault="00720386" w:rsidP="00720386">
            <w:pPr>
              <w:spacing w:line="276" w:lineRule="auto"/>
              <w:jc w:val="center"/>
              <w:rPr>
                <w:sz w:val="20"/>
                <w:szCs w:val="20"/>
              </w:rPr>
            </w:pPr>
            <w:r w:rsidRPr="00720386">
              <w:rPr>
                <w:sz w:val="20"/>
                <w:szCs w:val="20"/>
              </w:rPr>
              <w:t> </w:t>
            </w:r>
          </w:p>
        </w:tc>
        <w:tc>
          <w:tcPr>
            <w:tcW w:w="3830" w:type="dxa"/>
            <w:gridSpan w:val="2"/>
            <w:tcBorders>
              <w:top w:val="single" w:sz="4" w:space="0" w:color="auto"/>
              <w:left w:val="nil"/>
              <w:bottom w:val="single" w:sz="4" w:space="0" w:color="auto"/>
              <w:right w:val="single" w:sz="4" w:space="0" w:color="auto"/>
            </w:tcBorders>
            <w:shd w:val="clear" w:color="auto" w:fill="auto"/>
            <w:hideMark/>
          </w:tcPr>
          <w:p w14:paraId="68C7EF44" w14:textId="77777777" w:rsidR="00720386" w:rsidRPr="00720386" w:rsidRDefault="00720386" w:rsidP="00720386">
            <w:pPr>
              <w:spacing w:line="276" w:lineRule="auto"/>
              <w:jc w:val="right"/>
              <w:rPr>
                <w:b/>
                <w:bCs/>
                <w:sz w:val="20"/>
                <w:szCs w:val="20"/>
              </w:rPr>
            </w:pPr>
            <w:r w:rsidRPr="00720386">
              <w:rPr>
                <w:b/>
                <w:bCs/>
                <w:sz w:val="20"/>
                <w:szCs w:val="20"/>
              </w:rPr>
              <w:t>Итого "Непредвиденные затраты"</w:t>
            </w:r>
          </w:p>
        </w:tc>
        <w:tc>
          <w:tcPr>
            <w:tcW w:w="1701" w:type="dxa"/>
            <w:tcBorders>
              <w:top w:val="nil"/>
              <w:left w:val="nil"/>
              <w:bottom w:val="single" w:sz="4" w:space="0" w:color="auto"/>
              <w:right w:val="single" w:sz="4" w:space="0" w:color="auto"/>
            </w:tcBorders>
            <w:shd w:val="clear" w:color="auto" w:fill="auto"/>
            <w:hideMark/>
          </w:tcPr>
          <w:p w14:paraId="5932FE22" w14:textId="77777777" w:rsidR="00720386" w:rsidRPr="00720386" w:rsidRDefault="00720386" w:rsidP="00720386">
            <w:pPr>
              <w:spacing w:line="276" w:lineRule="auto"/>
              <w:jc w:val="right"/>
              <w:rPr>
                <w:sz w:val="20"/>
                <w:szCs w:val="20"/>
              </w:rPr>
            </w:pPr>
            <w:r w:rsidRPr="00720386">
              <w:rPr>
                <w:sz w:val="20"/>
                <w:szCs w:val="20"/>
              </w:rPr>
              <w:t>4 178,62</w:t>
            </w:r>
          </w:p>
        </w:tc>
        <w:tc>
          <w:tcPr>
            <w:tcW w:w="1701" w:type="dxa"/>
            <w:tcBorders>
              <w:top w:val="nil"/>
              <w:left w:val="nil"/>
              <w:bottom w:val="single" w:sz="4" w:space="0" w:color="auto"/>
              <w:right w:val="single" w:sz="4" w:space="0" w:color="auto"/>
            </w:tcBorders>
            <w:shd w:val="clear" w:color="auto" w:fill="auto"/>
            <w:hideMark/>
          </w:tcPr>
          <w:p w14:paraId="144C56EA" w14:textId="77777777" w:rsidR="00720386" w:rsidRPr="00720386" w:rsidRDefault="00720386" w:rsidP="00720386">
            <w:pPr>
              <w:spacing w:line="276" w:lineRule="auto"/>
              <w:jc w:val="right"/>
              <w:rPr>
                <w:sz w:val="20"/>
                <w:szCs w:val="20"/>
              </w:rPr>
            </w:pPr>
            <w:r w:rsidRPr="00720386">
              <w:rPr>
                <w:sz w:val="20"/>
                <w:szCs w:val="20"/>
              </w:rPr>
              <w:t>15 954,30</w:t>
            </w:r>
          </w:p>
        </w:tc>
        <w:tc>
          <w:tcPr>
            <w:tcW w:w="2126" w:type="dxa"/>
            <w:tcBorders>
              <w:top w:val="nil"/>
              <w:left w:val="nil"/>
              <w:bottom w:val="single" w:sz="4" w:space="0" w:color="auto"/>
              <w:right w:val="single" w:sz="4" w:space="0" w:color="auto"/>
            </w:tcBorders>
            <w:shd w:val="clear" w:color="auto" w:fill="auto"/>
            <w:hideMark/>
          </w:tcPr>
          <w:p w14:paraId="4FAF0C73" w14:textId="77777777" w:rsidR="00720386" w:rsidRPr="00720386" w:rsidRDefault="00720386" w:rsidP="00720386">
            <w:pPr>
              <w:spacing w:line="276" w:lineRule="auto"/>
              <w:jc w:val="right"/>
              <w:rPr>
                <w:sz w:val="20"/>
                <w:szCs w:val="20"/>
              </w:rPr>
            </w:pPr>
            <w:r w:rsidRPr="00720386">
              <w:rPr>
                <w:sz w:val="20"/>
                <w:szCs w:val="20"/>
              </w:rPr>
              <w:t>110 368,00</w:t>
            </w:r>
          </w:p>
        </w:tc>
        <w:tc>
          <w:tcPr>
            <w:tcW w:w="3969" w:type="dxa"/>
            <w:tcBorders>
              <w:top w:val="nil"/>
              <w:left w:val="nil"/>
              <w:bottom w:val="single" w:sz="4" w:space="0" w:color="auto"/>
              <w:right w:val="single" w:sz="4" w:space="0" w:color="auto"/>
            </w:tcBorders>
            <w:shd w:val="clear" w:color="auto" w:fill="auto"/>
            <w:hideMark/>
          </w:tcPr>
          <w:p w14:paraId="097D6F86" w14:textId="77777777" w:rsidR="00720386" w:rsidRPr="00720386" w:rsidRDefault="00720386" w:rsidP="00720386">
            <w:pPr>
              <w:spacing w:line="276" w:lineRule="auto"/>
              <w:jc w:val="right"/>
              <w:rPr>
                <w:sz w:val="20"/>
                <w:szCs w:val="20"/>
              </w:rPr>
            </w:pPr>
            <w:r w:rsidRPr="00720386">
              <w:rPr>
                <w:sz w:val="20"/>
                <w:szCs w:val="20"/>
              </w:rPr>
              <w:t>7 201,35</w:t>
            </w:r>
          </w:p>
        </w:tc>
        <w:tc>
          <w:tcPr>
            <w:tcW w:w="1701" w:type="dxa"/>
            <w:tcBorders>
              <w:top w:val="nil"/>
              <w:left w:val="nil"/>
              <w:bottom w:val="single" w:sz="4" w:space="0" w:color="auto"/>
              <w:right w:val="single" w:sz="4" w:space="0" w:color="auto"/>
            </w:tcBorders>
            <w:shd w:val="clear" w:color="auto" w:fill="auto"/>
            <w:hideMark/>
          </w:tcPr>
          <w:p w14:paraId="2C2C0FB1" w14:textId="77777777" w:rsidR="00720386" w:rsidRPr="00720386" w:rsidRDefault="00720386" w:rsidP="00720386">
            <w:pPr>
              <w:spacing w:line="276" w:lineRule="auto"/>
              <w:jc w:val="right"/>
              <w:rPr>
                <w:sz w:val="20"/>
                <w:szCs w:val="20"/>
              </w:rPr>
            </w:pPr>
            <w:r w:rsidRPr="00720386">
              <w:rPr>
                <w:sz w:val="20"/>
                <w:szCs w:val="20"/>
              </w:rPr>
              <w:t>137 702,27</w:t>
            </w:r>
          </w:p>
        </w:tc>
        <w:tc>
          <w:tcPr>
            <w:tcW w:w="278" w:type="dxa"/>
            <w:vAlign w:val="center"/>
            <w:hideMark/>
          </w:tcPr>
          <w:p w14:paraId="3162D2FE" w14:textId="77777777" w:rsidR="00720386" w:rsidRPr="00720386" w:rsidRDefault="00720386" w:rsidP="00720386">
            <w:pPr>
              <w:spacing w:line="276" w:lineRule="auto"/>
              <w:rPr>
                <w:sz w:val="20"/>
                <w:szCs w:val="20"/>
              </w:rPr>
            </w:pPr>
          </w:p>
        </w:tc>
      </w:tr>
      <w:tr w:rsidR="00720386" w:rsidRPr="00720386" w14:paraId="3AFB8DA3" w14:textId="77777777" w:rsidTr="009F1A33">
        <w:trPr>
          <w:gridAfter w:val="1"/>
          <w:wAfter w:w="181" w:type="dxa"/>
          <w:trHeight w:val="255"/>
        </w:trPr>
        <w:tc>
          <w:tcPr>
            <w:tcW w:w="560" w:type="dxa"/>
            <w:tcBorders>
              <w:top w:val="nil"/>
              <w:left w:val="single" w:sz="4" w:space="0" w:color="auto"/>
              <w:bottom w:val="single" w:sz="4" w:space="0" w:color="auto"/>
              <w:right w:val="single" w:sz="4" w:space="0" w:color="auto"/>
            </w:tcBorders>
            <w:shd w:val="clear" w:color="auto" w:fill="auto"/>
            <w:noWrap/>
            <w:hideMark/>
          </w:tcPr>
          <w:p w14:paraId="719D145B" w14:textId="77777777" w:rsidR="00720386" w:rsidRPr="00720386" w:rsidRDefault="00720386" w:rsidP="00720386">
            <w:pPr>
              <w:spacing w:line="276" w:lineRule="auto"/>
              <w:jc w:val="center"/>
              <w:rPr>
                <w:sz w:val="20"/>
                <w:szCs w:val="20"/>
              </w:rPr>
            </w:pPr>
            <w:r w:rsidRPr="00720386">
              <w:rPr>
                <w:sz w:val="20"/>
                <w:szCs w:val="20"/>
              </w:rPr>
              <w:t> </w:t>
            </w:r>
          </w:p>
        </w:tc>
        <w:tc>
          <w:tcPr>
            <w:tcW w:w="3830" w:type="dxa"/>
            <w:gridSpan w:val="2"/>
            <w:tcBorders>
              <w:top w:val="single" w:sz="4" w:space="0" w:color="auto"/>
              <w:left w:val="nil"/>
              <w:bottom w:val="single" w:sz="4" w:space="0" w:color="auto"/>
              <w:right w:val="single" w:sz="4" w:space="0" w:color="auto"/>
            </w:tcBorders>
            <w:shd w:val="clear" w:color="auto" w:fill="auto"/>
            <w:hideMark/>
          </w:tcPr>
          <w:p w14:paraId="3222DAE6" w14:textId="77777777" w:rsidR="00720386" w:rsidRPr="00720386" w:rsidRDefault="00720386" w:rsidP="00720386">
            <w:pPr>
              <w:spacing w:line="276" w:lineRule="auto"/>
              <w:jc w:val="right"/>
              <w:rPr>
                <w:b/>
                <w:bCs/>
                <w:sz w:val="20"/>
                <w:szCs w:val="20"/>
              </w:rPr>
            </w:pPr>
            <w:r w:rsidRPr="00720386">
              <w:rPr>
                <w:b/>
                <w:bCs/>
                <w:sz w:val="20"/>
                <w:szCs w:val="20"/>
              </w:rPr>
              <w:t>Итого с учетом "Непредвиденные затраты"</w:t>
            </w:r>
          </w:p>
        </w:tc>
        <w:tc>
          <w:tcPr>
            <w:tcW w:w="1701" w:type="dxa"/>
            <w:tcBorders>
              <w:top w:val="nil"/>
              <w:left w:val="nil"/>
              <w:bottom w:val="single" w:sz="4" w:space="0" w:color="auto"/>
              <w:right w:val="single" w:sz="4" w:space="0" w:color="auto"/>
            </w:tcBorders>
            <w:shd w:val="clear" w:color="auto" w:fill="auto"/>
            <w:hideMark/>
          </w:tcPr>
          <w:p w14:paraId="7E347C7F" w14:textId="77777777" w:rsidR="00720386" w:rsidRPr="00720386" w:rsidRDefault="00720386" w:rsidP="00720386">
            <w:pPr>
              <w:spacing w:line="276" w:lineRule="auto"/>
              <w:jc w:val="right"/>
              <w:rPr>
                <w:sz w:val="20"/>
                <w:szCs w:val="20"/>
              </w:rPr>
            </w:pPr>
            <w:r w:rsidRPr="00720386">
              <w:rPr>
                <w:sz w:val="20"/>
                <w:szCs w:val="20"/>
              </w:rPr>
              <w:t>143 465,79</w:t>
            </w:r>
          </w:p>
        </w:tc>
        <w:tc>
          <w:tcPr>
            <w:tcW w:w="1701" w:type="dxa"/>
            <w:tcBorders>
              <w:top w:val="nil"/>
              <w:left w:val="nil"/>
              <w:bottom w:val="single" w:sz="4" w:space="0" w:color="auto"/>
              <w:right w:val="single" w:sz="4" w:space="0" w:color="auto"/>
            </w:tcBorders>
            <w:shd w:val="clear" w:color="auto" w:fill="auto"/>
            <w:hideMark/>
          </w:tcPr>
          <w:p w14:paraId="3E991743" w14:textId="77777777" w:rsidR="00720386" w:rsidRPr="00720386" w:rsidRDefault="00720386" w:rsidP="00720386">
            <w:pPr>
              <w:spacing w:line="276" w:lineRule="auto"/>
              <w:jc w:val="right"/>
              <w:rPr>
                <w:sz w:val="20"/>
                <w:szCs w:val="20"/>
              </w:rPr>
            </w:pPr>
            <w:r w:rsidRPr="00720386">
              <w:rPr>
                <w:sz w:val="20"/>
                <w:szCs w:val="20"/>
              </w:rPr>
              <w:t>547 764,29</w:t>
            </w:r>
          </w:p>
        </w:tc>
        <w:tc>
          <w:tcPr>
            <w:tcW w:w="2126" w:type="dxa"/>
            <w:tcBorders>
              <w:top w:val="nil"/>
              <w:left w:val="nil"/>
              <w:bottom w:val="single" w:sz="4" w:space="0" w:color="auto"/>
              <w:right w:val="single" w:sz="4" w:space="0" w:color="auto"/>
            </w:tcBorders>
            <w:shd w:val="clear" w:color="auto" w:fill="auto"/>
            <w:hideMark/>
          </w:tcPr>
          <w:p w14:paraId="121E3A63" w14:textId="77777777" w:rsidR="00720386" w:rsidRPr="00720386" w:rsidRDefault="00720386" w:rsidP="00720386">
            <w:pPr>
              <w:spacing w:line="276" w:lineRule="auto"/>
              <w:jc w:val="right"/>
              <w:rPr>
                <w:sz w:val="20"/>
                <w:szCs w:val="20"/>
              </w:rPr>
            </w:pPr>
            <w:r w:rsidRPr="00720386">
              <w:rPr>
                <w:sz w:val="20"/>
                <w:szCs w:val="20"/>
              </w:rPr>
              <w:t>3 789 301,30</w:t>
            </w:r>
          </w:p>
        </w:tc>
        <w:tc>
          <w:tcPr>
            <w:tcW w:w="3969" w:type="dxa"/>
            <w:tcBorders>
              <w:top w:val="nil"/>
              <w:left w:val="nil"/>
              <w:bottom w:val="single" w:sz="4" w:space="0" w:color="auto"/>
              <w:right w:val="single" w:sz="4" w:space="0" w:color="auto"/>
            </w:tcBorders>
            <w:shd w:val="clear" w:color="auto" w:fill="auto"/>
            <w:hideMark/>
          </w:tcPr>
          <w:p w14:paraId="2CB2A1A9" w14:textId="77777777" w:rsidR="00720386" w:rsidRPr="00720386" w:rsidRDefault="00720386" w:rsidP="00720386">
            <w:pPr>
              <w:spacing w:line="276" w:lineRule="auto"/>
              <w:jc w:val="right"/>
              <w:rPr>
                <w:sz w:val="20"/>
                <w:szCs w:val="20"/>
              </w:rPr>
            </w:pPr>
            <w:r w:rsidRPr="00720386">
              <w:rPr>
                <w:sz w:val="20"/>
                <w:szCs w:val="20"/>
              </w:rPr>
              <w:t>247 246,35</w:t>
            </w:r>
          </w:p>
        </w:tc>
        <w:tc>
          <w:tcPr>
            <w:tcW w:w="1701" w:type="dxa"/>
            <w:tcBorders>
              <w:top w:val="nil"/>
              <w:left w:val="nil"/>
              <w:bottom w:val="single" w:sz="4" w:space="0" w:color="auto"/>
              <w:right w:val="single" w:sz="4" w:space="0" w:color="auto"/>
            </w:tcBorders>
            <w:shd w:val="clear" w:color="auto" w:fill="auto"/>
            <w:hideMark/>
          </w:tcPr>
          <w:p w14:paraId="5BF0A4FD" w14:textId="77777777" w:rsidR="00720386" w:rsidRPr="00720386" w:rsidRDefault="00720386" w:rsidP="00720386">
            <w:pPr>
              <w:spacing w:line="276" w:lineRule="auto"/>
              <w:jc w:val="right"/>
              <w:rPr>
                <w:sz w:val="20"/>
                <w:szCs w:val="20"/>
              </w:rPr>
            </w:pPr>
            <w:r w:rsidRPr="00720386">
              <w:rPr>
                <w:sz w:val="20"/>
                <w:szCs w:val="20"/>
              </w:rPr>
              <w:t>4 727 777,73</w:t>
            </w:r>
          </w:p>
        </w:tc>
        <w:tc>
          <w:tcPr>
            <w:tcW w:w="278" w:type="dxa"/>
            <w:vAlign w:val="center"/>
            <w:hideMark/>
          </w:tcPr>
          <w:p w14:paraId="39F65A86" w14:textId="77777777" w:rsidR="00720386" w:rsidRPr="00720386" w:rsidRDefault="00720386" w:rsidP="00720386">
            <w:pPr>
              <w:spacing w:line="276" w:lineRule="auto"/>
              <w:rPr>
                <w:sz w:val="20"/>
                <w:szCs w:val="20"/>
              </w:rPr>
            </w:pPr>
          </w:p>
        </w:tc>
      </w:tr>
      <w:tr w:rsidR="00720386" w:rsidRPr="00720386" w14:paraId="5CFF5319" w14:textId="77777777" w:rsidTr="009F1A33">
        <w:trPr>
          <w:trHeight w:val="255"/>
        </w:trPr>
        <w:tc>
          <w:tcPr>
            <w:tcW w:w="15588" w:type="dxa"/>
            <w:gridSpan w:val="8"/>
            <w:tcBorders>
              <w:top w:val="single" w:sz="4" w:space="0" w:color="auto"/>
              <w:left w:val="single" w:sz="4" w:space="0" w:color="auto"/>
              <w:bottom w:val="single" w:sz="4" w:space="0" w:color="auto"/>
              <w:right w:val="single" w:sz="4" w:space="0" w:color="auto"/>
            </w:tcBorders>
            <w:shd w:val="clear" w:color="auto" w:fill="auto"/>
            <w:hideMark/>
          </w:tcPr>
          <w:p w14:paraId="5F758094" w14:textId="77777777" w:rsidR="00720386" w:rsidRPr="00720386" w:rsidRDefault="00720386" w:rsidP="00720386">
            <w:pPr>
              <w:spacing w:line="276" w:lineRule="auto"/>
              <w:rPr>
                <w:b/>
                <w:bCs/>
                <w:sz w:val="20"/>
                <w:szCs w:val="20"/>
              </w:rPr>
            </w:pPr>
            <w:r w:rsidRPr="00720386">
              <w:rPr>
                <w:b/>
                <w:bCs/>
                <w:sz w:val="20"/>
                <w:szCs w:val="20"/>
              </w:rPr>
              <w:t>Дополнительные работы и затраты</w:t>
            </w:r>
          </w:p>
        </w:tc>
        <w:tc>
          <w:tcPr>
            <w:tcW w:w="459" w:type="dxa"/>
            <w:gridSpan w:val="2"/>
            <w:vAlign w:val="center"/>
            <w:hideMark/>
          </w:tcPr>
          <w:p w14:paraId="39D289DA" w14:textId="77777777" w:rsidR="00720386" w:rsidRPr="00720386" w:rsidRDefault="00720386" w:rsidP="00720386">
            <w:pPr>
              <w:spacing w:line="276" w:lineRule="auto"/>
              <w:rPr>
                <w:sz w:val="20"/>
                <w:szCs w:val="20"/>
              </w:rPr>
            </w:pPr>
          </w:p>
        </w:tc>
      </w:tr>
      <w:tr w:rsidR="00720386" w:rsidRPr="00720386" w14:paraId="12C4915E" w14:textId="77777777" w:rsidTr="009F1A33">
        <w:trPr>
          <w:gridAfter w:val="1"/>
          <w:wAfter w:w="181" w:type="dxa"/>
          <w:trHeight w:val="1530"/>
        </w:trPr>
        <w:tc>
          <w:tcPr>
            <w:tcW w:w="560" w:type="dxa"/>
            <w:tcBorders>
              <w:top w:val="nil"/>
              <w:left w:val="single" w:sz="4" w:space="0" w:color="auto"/>
              <w:bottom w:val="single" w:sz="4" w:space="0" w:color="auto"/>
              <w:right w:val="single" w:sz="4" w:space="0" w:color="auto"/>
            </w:tcBorders>
            <w:shd w:val="clear" w:color="auto" w:fill="auto"/>
            <w:hideMark/>
          </w:tcPr>
          <w:p w14:paraId="4A23DD4B" w14:textId="77777777" w:rsidR="00720386" w:rsidRPr="00720386" w:rsidRDefault="00720386" w:rsidP="00720386">
            <w:pPr>
              <w:spacing w:line="276" w:lineRule="auto"/>
              <w:jc w:val="center"/>
              <w:rPr>
                <w:sz w:val="20"/>
                <w:szCs w:val="20"/>
              </w:rPr>
            </w:pPr>
            <w:r w:rsidRPr="00720386">
              <w:rPr>
                <w:sz w:val="20"/>
                <w:szCs w:val="20"/>
              </w:rPr>
              <w:t>8</w:t>
            </w:r>
          </w:p>
        </w:tc>
        <w:tc>
          <w:tcPr>
            <w:tcW w:w="1420" w:type="dxa"/>
            <w:tcBorders>
              <w:top w:val="nil"/>
              <w:left w:val="nil"/>
              <w:bottom w:val="single" w:sz="4" w:space="0" w:color="auto"/>
              <w:right w:val="single" w:sz="4" w:space="0" w:color="auto"/>
            </w:tcBorders>
            <w:shd w:val="clear" w:color="auto" w:fill="auto"/>
            <w:hideMark/>
          </w:tcPr>
          <w:p w14:paraId="5CED5FB6" w14:textId="77777777" w:rsidR="00720386" w:rsidRPr="00720386" w:rsidRDefault="00720386" w:rsidP="00720386">
            <w:pPr>
              <w:spacing w:line="276" w:lineRule="auto"/>
              <w:rPr>
                <w:sz w:val="20"/>
                <w:szCs w:val="20"/>
              </w:rPr>
            </w:pPr>
            <w:r w:rsidRPr="00720386">
              <w:rPr>
                <w:sz w:val="20"/>
                <w:szCs w:val="20"/>
              </w:rPr>
              <w:t>Прогнозный уровень цен (год</w:t>
            </w:r>
          </w:p>
          <w:p w14:paraId="197D9E50" w14:textId="77777777" w:rsidR="00720386" w:rsidRPr="00720386" w:rsidRDefault="00720386" w:rsidP="00720386">
            <w:pPr>
              <w:spacing w:line="276" w:lineRule="auto"/>
              <w:ind w:right="-110"/>
              <w:rPr>
                <w:sz w:val="20"/>
                <w:szCs w:val="20"/>
              </w:rPr>
            </w:pPr>
            <w:r w:rsidRPr="00720386">
              <w:rPr>
                <w:sz w:val="20"/>
                <w:szCs w:val="20"/>
              </w:rPr>
              <w:t>окончания</w:t>
            </w:r>
          </w:p>
          <w:p w14:paraId="032F2AB3" w14:textId="77777777" w:rsidR="00720386" w:rsidRPr="00720386" w:rsidRDefault="00720386" w:rsidP="00720386">
            <w:pPr>
              <w:spacing w:line="276" w:lineRule="auto"/>
              <w:ind w:right="-110"/>
              <w:rPr>
                <w:sz w:val="20"/>
                <w:szCs w:val="20"/>
              </w:rPr>
            </w:pPr>
            <w:r w:rsidRPr="00720386">
              <w:rPr>
                <w:sz w:val="20"/>
                <w:szCs w:val="20"/>
              </w:rPr>
              <w:t>строительства</w:t>
            </w:r>
          </w:p>
          <w:p w14:paraId="4385BB04" w14:textId="77777777" w:rsidR="00720386" w:rsidRPr="00720386" w:rsidRDefault="00720386" w:rsidP="00720386">
            <w:pPr>
              <w:spacing w:line="276" w:lineRule="auto"/>
              <w:rPr>
                <w:sz w:val="20"/>
                <w:szCs w:val="20"/>
              </w:rPr>
            </w:pPr>
            <w:r w:rsidRPr="00720386">
              <w:rPr>
                <w:sz w:val="20"/>
                <w:szCs w:val="20"/>
              </w:rPr>
              <w:t>2025)</w:t>
            </w:r>
          </w:p>
        </w:tc>
        <w:tc>
          <w:tcPr>
            <w:tcW w:w="2410" w:type="dxa"/>
            <w:tcBorders>
              <w:top w:val="nil"/>
              <w:left w:val="nil"/>
              <w:bottom w:val="single" w:sz="4" w:space="0" w:color="auto"/>
              <w:right w:val="single" w:sz="4" w:space="0" w:color="auto"/>
            </w:tcBorders>
            <w:shd w:val="clear" w:color="auto" w:fill="auto"/>
            <w:hideMark/>
          </w:tcPr>
          <w:p w14:paraId="7C6465D0" w14:textId="77777777" w:rsidR="00720386" w:rsidRPr="00720386" w:rsidRDefault="00720386" w:rsidP="00720386">
            <w:pPr>
              <w:spacing w:line="276" w:lineRule="auto"/>
              <w:rPr>
                <w:sz w:val="20"/>
                <w:szCs w:val="20"/>
              </w:rPr>
            </w:pPr>
            <w:r w:rsidRPr="00720386">
              <w:rPr>
                <w:sz w:val="20"/>
                <w:szCs w:val="20"/>
              </w:rPr>
              <w:t>Прогнозные индексы-дефляторы на 2025 г. (год окончания строительства), данные Минэкономразвития РФ "Строительство" (2024=1,052; 2025=1,052*1,051=1,105652)</w:t>
            </w:r>
          </w:p>
        </w:tc>
        <w:tc>
          <w:tcPr>
            <w:tcW w:w="1701" w:type="dxa"/>
            <w:tcBorders>
              <w:top w:val="nil"/>
              <w:left w:val="nil"/>
              <w:bottom w:val="single" w:sz="4" w:space="0" w:color="auto"/>
              <w:right w:val="single" w:sz="4" w:space="0" w:color="auto"/>
            </w:tcBorders>
            <w:shd w:val="clear" w:color="auto" w:fill="auto"/>
            <w:hideMark/>
          </w:tcPr>
          <w:p w14:paraId="32A2D9D8" w14:textId="77777777" w:rsidR="00720386" w:rsidRPr="00720386" w:rsidRDefault="00720386" w:rsidP="00720386">
            <w:pPr>
              <w:spacing w:line="276" w:lineRule="auto"/>
              <w:jc w:val="right"/>
              <w:rPr>
                <w:sz w:val="20"/>
                <w:szCs w:val="20"/>
              </w:rPr>
            </w:pPr>
            <w:r w:rsidRPr="00720386">
              <w:rPr>
                <w:sz w:val="20"/>
                <w:szCs w:val="20"/>
              </w:rPr>
              <w:t>11 308,83</w:t>
            </w:r>
            <w:r w:rsidRPr="00720386">
              <w:rPr>
                <w:i/>
                <w:iCs/>
                <w:sz w:val="20"/>
                <w:szCs w:val="20"/>
              </w:rPr>
              <w:br/>
            </w:r>
          </w:p>
        </w:tc>
        <w:tc>
          <w:tcPr>
            <w:tcW w:w="1701" w:type="dxa"/>
            <w:tcBorders>
              <w:top w:val="nil"/>
              <w:left w:val="nil"/>
              <w:bottom w:val="single" w:sz="4" w:space="0" w:color="auto"/>
              <w:right w:val="single" w:sz="4" w:space="0" w:color="auto"/>
            </w:tcBorders>
            <w:shd w:val="clear" w:color="auto" w:fill="auto"/>
            <w:hideMark/>
          </w:tcPr>
          <w:p w14:paraId="2C8C01EC" w14:textId="77777777" w:rsidR="00720386" w:rsidRPr="00720386" w:rsidRDefault="00720386" w:rsidP="00720386">
            <w:pPr>
              <w:spacing w:line="276" w:lineRule="auto"/>
              <w:jc w:val="right"/>
              <w:rPr>
                <w:sz w:val="20"/>
                <w:szCs w:val="20"/>
              </w:rPr>
            </w:pPr>
            <w:r w:rsidRPr="00720386">
              <w:rPr>
                <w:sz w:val="20"/>
                <w:szCs w:val="20"/>
              </w:rPr>
              <w:t>43 178,07</w:t>
            </w:r>
            <w:r w:rsidRPr="00720386">
              <w:rPr>
                <w:i/>
                <w:iCs/>
                <w:sz w:val="20"/>
                <w:szCs w:val="20"/>
              </w:rPr>
              <w:br/>
            </w:r>
          </w:p>
        </w:tc>
        <w:tc>
          <w:tcPr>
            <w:tcW w:w="2126" w:type="dxa"/>
            <w:tcBorders>
              <w:top w:val="nil"/>
              <w:left w:val="nil"/>
              <w:bottom w:val="single" w:sz="4" w:space="0" w:color="auto"/>
              <w:right w:val="single" w:sz="4" w:space="0" w:color="auto"/>
            </w:tcBorders>
            <w:shd w:val="clear" w:color="auto" w:fill="auto"/>
            <w:hideMark/>
          </w:tcPr>
          <w:p w14:paraId="12327508" w14:textId="77777777" w:rsidR="00720386" w:rsidRPr="00720386" w:rsidRDefault="00720386" w:rsidP="00720386">
            <w:pPr>
              <w:spacing w:line="276" w:lineRule="auto"/>
              <w:jc w:val="right"/>
              <w:rPr>
                <w:sz w:val="20"/>
                <w:szCs w:val="20"/>
              </w:rPr>
            </w:pPr>
            <w:r w:rsidRPr="00720386">
              <w:rPr>
                <w:sz w:val="20"/>
                <w:szCs w:val="20"/>
              </w:rPr>
              <w:t>298 695,46</w:t>
            </w:r>
            <w:r w:rsidRPr="00720386">
              <w:rPr>
                <w:i/>
                <w:iCs/>
                <w:sz w:val="20"/>
                <w:szCs w:val="20"/>
              </w:rPr>
              <w:br/>
            </w:r>
          </w:p>
        </w:tc>
        <w:tc>
          <w:tcPr>
            <w:tcW w:w="3969" w:type="dxa"/>
            <w:tcBorders>
              <w:top w:val="nil"/>
              <w:left w:val="nil"/>
              <w:bottom w:val="single" w:sz="4" w:space="0" w:color="auto"/>
              <w:right w:val="single" w:sz="4" w:space="0" w:color="auto"/>
            </w:tcBorders>
            <w:shd w:val="clear" w:color="auto" w:fill="auto"/>
            <w:hideMark/>
          </w:tcPr>
          <w:p w14:paraId="34C07385" w14:textId="77777777" w:rsidR="00720386" w:rsidRPr="00720386" w:rsidRDefault="00720386" w:rsidP="00720386">
            <w:pPr>
              <w:spacing w:line="276" w:lineRule="auto"/>
              <w:jc w:val="right"/>
              <w:rPr>
                <w:sz w:val="20"/>
                <w:szCs w:val="20"/>
              </w:rPr>
            </w:pPr>
            <w:r w:rsidRPr="00720386">
              <w:rPr>
                <w:sz w:val="20"/>
                <w:szCs w:val="20"/>
              </w:rPr>
              <w:t>19 489,44</w:t>
            </w:r>
            <w:r w:rsidRPr="00720386">
              <w:rPr>
                <w:i/>
                <w:iCs/>
                <w:sz w:val="20"/>
                <w:szCs w:val="20"/>
              </w:rPr>
              <w:br/>
            </w:r>
          </w:p>
        </w:tc>
        <w:tc>
          <w:tcPr>
            <w:tcW w:w="1701" w:type="dxa"/>
            <w:tcBorders>
              <w:top w:val="nil"/>
              <w:left w:val="nil"/>
              <w:bottom w:val="single" w:sz="4" w:space="0" w:color="auto"/>
              <w:right w:val="single" w:sz="4" w:space="0" w:color="auto"/>
            </w:tcBorders>
            <w:shd w:val="clear" w:color="auto" w:fill="auto"/>
            <w:hideMark/>
          </w:tcPr>
          <w:p w14:paraId="561C9752" w14:textId="77777777" w:rsidR="00720386" w:rsidRPr="00720386" w:rsidRDefault="00720386" w:rsidP="00720386">
            <w:pPr>
              <w:spacing w:line="276" w:lineRule="auto"/>
              <w:jc w:val="right"/>
              <w:rPr>
                <w:sz w:val="20"/>
                <w:szCs w:val="20"/>
              </w:rPr>
            </w:pPr>
            <w:r w:rsidRPr="00720386">
              <w:rPr>
                <w:sz w:val="20"/>
                <w:szCs w:val="20"/>
              </w:rPr>
              <w:t>372 671,80</w:t>
            </w:r>
          </w:p>
        </w:tc>
        <w:tc>
          <w:tcPr>
            <w:tcW w:w="278" w:type="dxa"/>
            <w:vAlign w:val="center"/>
            <w:hideMark/>
          </w:tcPr>
          <w:p w14:paraId="21E6151C" w14:textId="77777777" w:rsidR="00720386" w:rsidRPr="00720386" w:rsidRDefault="00720386" w:rsidP="00720386">
            <w:pPr>
              <w:spacing w:line="276" w:lineRule="auto"/>
              <w:rPr>
                <w:sz w:val="20"/>
                <w:szCs w:val="20"/>
              </w:rPr>
            </w:pPr>
          </w:p>
        </w:tc>
      </w:tr>
      <w:tr w:rsidR="00720386" w:rsidRPr="00720386" w14:paraId="1A6EBF07" w14:textId="77777777" w:rsidTr="009F1A33">
        <w:trPr>
          <w:gridAfter w:val="1"/>
          <w:wAfter w:w="181" w:type="dxa"/>
          <w:trHeight w:val="409"/>
        </w:trPr>
        <w:tc>
          <w:tcPr>
            <w:tcW w:w="560" w:type="dxa"/>
            <w:tcBorders>
              <w:top w:val="nil"/>
              <w:left w:val="single" w:sz="4" w:space="0" w:color="auto"/>
              <w:bottom w:val="single" w:sz="4" w:space="0" w:color="auto"/>
              <w:right w:val="single" w:sz="4" w:space="0" w:color="auto"/>
            </w:tcBorders>
            <w:shd w:val="clear" w:color="auto" w:fill="auto"/>
            <w:noWrap/>
            <w:hideMark/>
          </w:tcPr>
          <w:p w14:paraId="1A096D7C" w14:textId="77777777" w:rsidR="00720386" w:rsidRPr="00720386" w:rsidRDefault="00720386" w:rsidP="00720386">
            <w:pPr>
              <w:spacing w:line="276" w:lineRule="auto"/>
              <w:jc w:val="center"/>
              <w:rPr>
                <w:sz w:val="20"/>
                <w:szCs w:val="20"/>
              </w:rPr>
            </w:pPr>
            <w:r w:rsidRPr="00720386">
              <w:rPr>
                <w:sz w:val="20"/>
                <w:szCs w:val="20"/>
              </w:rPr>
              <w:t> </w:t>
            </w:r>
          </w:p>
        </w:tc>
        <w:tc>
          <w:tcPr>
            <w:tcW w:w="3830" w:type="dxa"/>
            <w:gridSpan w:val="2"/>
            <w:tcBorders>
              <w:top w:val="single" w:sz="4" w:space="0" w:color="auto"/>
              <w:left w:val="nil"/>
              <w:bottom w:val="single" w:sz="4" w:space="0" w:color="auto"/>
              <w:right w:val="single" w:sz="4" w:space="0" w:color="auto"/>
            </w:tcBorders>
            <w:shd w:val="clear" w:color="auto" w:fill="auto"/>
            <w:hideMark/>
          </w:tcPr>
          <w:p w14:paraId="76B9F992" w14:textId="77777777" w:rsidR="00720386" w:rsidRPr="00720386" w:rsidRDefault="00720386" w:rsidP="00720386">
            <w:pPr>
              <w:spacing w:line="276" w:lineRule="auto"/>
              <w:jc w:val="right"/>
              <w:rPr>
                <w:b/>
                <w:bCs/>
                <w:sz w:val="20"/>
                <w:szCs w:val="20"/>
              </w:rPr>
            </w:pPr>
            <w:r w:rsidRPr="00720386">
              <w:rPr>
                <w:b/>
                <w:bCs/>
                <w:sz w:val="20"/>
                <w:szCs w:val="20"/>
              </w:rPr>
              <w:t>Итого "Дополнительные работы и затраты"</w:t>
            </w:r>
          </w:p>
        </w:tc>
        <w:tc>
          <w:tcPr>
            <w:tcW w:w="1701" w:type="dxa"/>
            <w:tcBorders>
              <w:top w:val="nil"/>
              <w:left w:val="nil"/>
              <w:bottom w:val="single" w:sz="4" w:space="0" w:color="auto"/>
              <w:right w:val="single" w:sz="4" w:space="0" w:color="auto"/>
            </w:tcBorders>
            <w:shd w:val="clear" w:color="auto" w:fill="auto"/>
            <w:hideMark/>
          </w:tcPr>
          <w:p w14:paraId="57A859D6" w14:textId="77777777" w:rsidR="00720386" w:rsidRPr="00720386" w:rsidRDefault="00720386" w:rsidP="00720386">
            <w:pPr>
              <w:spacing w:line="276" w:lineRule="auto"/>
              <w:jc w:val="right"/>
              <w:rPr>
                <w:sz w:val="20"/>
                <w:szCs w:val="20"/>
              </w:rPr>
            </w:pPr>
            <w:r w:rsidRPr="00720386">
              <w:rPr>
                <w:sz w:val="20"/>
                <w:szCs w:val="20"/>
              </w:rPr>
              <w:t>11 308,83</w:t>
            </w:r>
          </w:p>
        </w:tc>
        <w:tc>
          <w:tcPr>
            <w:tcW w:w="1701" w:type="dxa"/>
            <w:tcBorders>
              <w:top w:val="nil"/>
              <w:left w:val="nil"/>
              <w:bottom w:val="single" w:sz="4" w:space="0" w:color="auto"/>
              <w:right w:val="single" w:sz="4" w:space="0" w:color="auto"/>
            </w:tcBorders>
            <w:shd w:val="clear" w:color="auto" w:fill="auto"/>
            <w:hideMark/>
          </w:tcPr>
          <w:p w14:paraId="708B540F" w14:textId="77777777" w:rsidR="00720386" w:rsidRPr="00720386" w:rsidRDefault="00720386" w:rsidP="00720386">
            <w:pPr>
              <w:spacing w:line="276" w:lineRule="auto"/>
              <w:jc w:val="right"/>
              <w:rPr>
                <w:sz w:val="20"/>
                <w:szCs w:val="20"/>
              </w:rPr>
            </w:pPr>
            <w:r w:rsidRPr="00720386">
              <w:rPr>
                <w:sz w:val="20"/>
                <w:szCs w:val="20"/>
              </w:rPr>
              <w:t>43 178,07</w:t>
            </w:r>
          </w:p>
        </w:tc>
        <w:tc>
          <w:tcPr>
            <w:tcW w:w="2126" w:type="dxa"/>
            <w:tcBorders>
              <w:top w:val="nil"/>
              <w:left w:val="nil"/>
              <w:bottom w:val="single" w:sz="4" w:space="0" w:color="auto"/>
              <w:right w:val="single" w:sz="4" w:space="0" w:color="auto"/>
            </w:tcBorders>
            <w:shd w:val="clear" w:color="auto" w:fill="auto"/>
            <w:hideMark/>
          </w:tcPr>
          <w:p w14:paraId="2C24C42D" w14:textId="77777777" w:rsidR="00720386" w:rsidRPr="00720386" w:rsidRDefault="00720386" w:rsidP="00720386">
            <w:pPr>
              <w:spacing w:line="276" w:lineRule="auto"/>
              <w:jc w:val="right"/>
              <w:rPr>
                <w:sz w:val="20"/>
                <w:szCs w:val="20"/>
              </w:rPr>
            </w:pPr>
            <w:r w:rsidRPr="00720386">
              <w:rPr>
                <w:sz w:val="20"/>
                <w:szCs w:val="20"/>
              </w:rPr>
              <w:t>298 695,46</w:t>
            </w:r>
          </w:p>
        </w:tc>
        <w:tc>
          <w:tcPr>
            <w:tcW w:w="3969" w:type="dxa"/>
            <w:tcBorders>
              <w:top w:val="nil"/>
              <w:left w:val="nil"/>
              <w:bottom w:val="single" w:sz="4" w:space="0" w:color="auto"/>
              <w:right w:val="single" w:sz="4" w:space="0" w:color="auto"/>
            </w:tcBorders>
            <w:shd w:val="clear" w:color="auto" w:fill="auto"/>
            <w:hideMark/>
          </w:tcPr>
          <w:p w14:paraId="1986CE96" w14:textId="77777777" w:rsidR="00720386" w:rsidRPr="00720386" w:rsidRDefault="00720386" w:rsidP="00720386">
            <w:pPr>
              <w:spacing w:line="276" w:lineRule="auto"/>
              <w:jc w:val="right"/>
              <w:rPr>
                <w:sz w:val="20"/>
                <w:szCs w:val="20"/>
              </w:rPr>
            </w:pPr>
            <w:r w:rsidRPr="00720386">
              <w:rPr>
                <w:sz w:val="20"/>
                <w:szCs w:val="20"/>
              </w:rPr>
              <w:t>19 489,44</w:t>
            </w:r>
          </w:p>
        </w:tc>
        <w:tc>
          <w:tcPr>
            <w:tcW w:w="1701" w:type="dxa"/>
            <w:tcBorders>
              <w:top w:val="nil"/>
              <w:left w:val="nil"/>
              <w:bottom w:val="single" w:sz="4" w:space="0" w:color="auto"/>
              <w:right w:val="single" w:sz="4" w:space="0" w:color="auto"/>
            </w:tcBorders>
            <w:shd w:val="clear" w:color="auto" w:fill="auto"/>
            <w:hideMark/>
          </w:tcPr>
          <w:p w14:paraId="63B01AF8" w14:textId="77777777" w:rsidR="00720386" w:rsidRPr="00720386" w:rsidRDefault="00720386" w:rsidP="00720386">
            <w:pPr>
              <w:spacing w:line="276" w:lineRule="auto"/>
              <w:jc w:val="right"/>
              <w:rPr>
                <w:sz w:val="20"/>
                <w:szCs w:val="20"/>
              </w:rPr>
            </w:pPr>
            <w:r w:rsidRPr="00720386">
              <w:rPr>
                <w:sz w:val="20"/>
                <w:szCs w:val="20"/>
              </w:rPr>
              <w:t>372 671,80</w:t>
            </w:r>
          </w:p>
        </w:tc>
        <w:tc>
          <w:tcPr>
            <w:tcW w:w="278" w:type="dxa"/>
            <w:vAlign w:val="center"/>
            <w:hideMark/>
          </w:tcPr>
          <w:p w14:paraId="76078B0F" w14:textId="77777777" w:rsidR="00720386" w:rsidRPr="00720386" w:rsidRDefault="00720386" w:rsidP="00720386">
            <w:pPr>
              <w:spacing w:line="276" w:lineRule="auto"/>
              <w:rPr>
                <w:sz w:val="20"/>
                <w:szCs w:val="20"/>
              </w:rPr>
            </w:pPr>
          </w:p>
        </w:tc>
      </w:tr>
      <w:tr w:rsidR="00720386" w:rsidRPr="00720386" w14:paraId="5AFED8F3" w14:textId="77777777" w:rsidTr="009F1A33">
        <w:trPr>
          <w:gridAfter w:val="1"/>
          <w:wAfter w:w="181" w:type="dxa"/>
          <w:trHeight w:val="417"/>
        </w:trPr>
        <w:tc>
          <w:tcPr>
            <w:tcW w:w="560" w:type="dxa"/>
            <w:tcBorders>
              <w:top w:val="nil"/>
              <w:left w:val="single" w:sz="4" w:space="0" w:color="auto"/>
              <w:bottom w:val="single" w:sz="4" w:space="0" w:color="auto"/>
              <w:right w:val="single" w:sz="4" w:space="0" w:color="auto"/>
            </w:tcBorders>
            <w:shd w:val="clear" w:color="auto" w:fill="auto"/>
            <w:noWrap/>
            <w:hideMark/>
          </w:tcPr>
          <w:p w14:paraId="25A33DB2" w14:textId="77777777" w:rsidR="00720386" w:rsidRPr="00720386" w:rsidRDefault="00720386" w:rsidP="00720386">
            <w:pPr>
              <w:spacing w:line="276" w:lineRule="auto"/>
              <w:jc w:val="center"/>
              <w:rPr>
                <w:sz w:val="20"/>
                <w:szCs w:val="20"/>
              </w:rPr>
            </w:pPr>
            <w:r w:rsidRPr="00720386">
              <w:rPr>
                <w:sz w:val="20"/>
                <w:szCs w:val="20"/>
              </w:rPr>
              <w:t> </w:t>
            </w:r>
          </w:p>
        </w:tc>
        <w:tc>
          <w:tcPr>
            <w:tcW w:w="3830" w:type="dxa"/>
            <w:gridSpan w:val="2"/>
            <w:tcBorders>
              <w:top w:val="single" w:sz="4" w:space="0" w:color="auto"/>
              <w:left w:val="nil"/>
              <w:bottom w:val="single" w:sz="4" w:space="0" w:color="auto"/>
              <w:right w:val="single" w:sz="4" w:space="0" w:color="auto"/>
            </w:tcBorders>
            <w:shd w:val="clear" w:color="auto" w:fill="auto"/>
            <w:hideMark/>
          </w:tcPr>
          <w:p w14:paraId="02829A74" w14:textId="77777777" w:rsidR="00720386" w:rsidRPr="00720386" w:rsidRDefault="00720386" w:rsidP="00720386">
            <w:pPr>
              <w:spacing w:line="276" w:lineRule="auto"/>
              <w:jc w:val="right"/>
              <w:rPr>
                <w:b/>
                <w:bCs/>
                <w:sz w:val="20"/>
                <w:szCs w:val="20"/>
              </w:rPr>
            </w:pPr>
            <w:r w:rsidRPr="00720386">
              <w:rPr>
                <w:b/>
                <w:bCs/>
                <w:sz w:val="20"/>
                <w:szCs w:val="20"/>
              </w:rPr>
              <w:t>Итого с учетом "Дополнительные работы и затраты"</w:t>
            </w:r>
          </w:p>
        </w:tc>
        <w:tc>
          <w:tcPr>
            <w:tcW w:w="1701" w:type="dxa"/>
            <w:tcBorders>
              <w:top w:val="nil"/>
              <w:left w:val="nil"/>
              <w:bottom w:val="single" w:sz="4" w:space="0" w:color="auto"/>
              <w:right w:val="single" w:sz="4" w:space="0" w:color="auto"/>
            </w:tcBorders>
            <w:shd w:val="clear" w:color="auto" w:fill="auto"/>
            <w:hideMark/>
          </w:tcPr>
          <w:p w14:paraId="676BFDE0" w14:textId="77777777" w:rsidR="00720386" w:rsidRPr="00720386" w:rsidRDefault="00720386" w:rsidP="00720386">
            <w:pPr>
              <w:spacing w:line="276" w:lineRule="auto"/>
              <w:jc w:val="right"/>
              <w:rPr>
                <w:sz w:val="20"/>
                <w:szCs w:val="20"/>
              </w:rPr>
            </w:pPr>
            <w:r w:rsidRPr="00720386">
              <w:rPr>
                <w:sz w:val="20"/>
                <w:szCs w:val="20"/>
              </w:rPr>
              <w:t>154 774,62</w:t>
            </w:r>
          </w:p>
        </w:tc>
        <w:tc>
          <w:tcPr>
            <w:tcW w:w="1701" w:type="dxa"/>
            <w:tcBorders>
              <w:top w:val="nil"/>
              <w:left w:val="nil"/>
              <w:bottom w:val="single" w:sz="4" w:space="0" w:color="auto"/>
              <w:right w:val="single" w:sz="4" w:space="0" w:color="auto"/>
            </w:tcBorders>
            <w:shd w:val="clear" w:color="auto" w:fill="auto"/>
            <w:hideMark/>
          </w:tcPr>
          <w:p w14:paraId="34F75AE3" w14:textId="77777777" w:rsidR="00720386" w:rsidRPr="00720386" w:rsidRDefault="00720386" w:rsidP="00720386">
            <w:pPr>
              <w:spacing w:line="276" w:lineRule="auto"/>
              <w:jc w:val="right"/>
              <w:rPr>
                <w:sz w:val="20"/>
                <w:szCs w:val="20"/>
              </w:rPr>
            </w:pPr>
            <w:r w:rsidRPr="00720386">
              <w:rPr>
                <w:sz w:val="20"/>
                <w:szCs w:val="20"/>
              </w:rPr>
              <w:t>590 942,36</w:t>
            </w:r>
          </w:p>
        </w:tc>
        <w:tc>
          <w:tcPr>
            <w:tcW w:w="2126" w:type="dxa"/>
            <w:tcBorders>
              <w:top w:val="nil"/>
              <w:left w:val="nil"/>
              <w:bottom w:val="single" w:sz="4" w:space="0" w:color="auto"/>
              <w:right w:val="single" w:sz="4" w:space="0" w:color="auto"/>
            </w:tcBorders>
            <w:shd w:val="clear" w:color="auto" w:fill="auto"/>
            <w:hideMark/>
          </w:tcPr>
          <w:p w14:paraId="10667F26" w14:textId="77777777" w:rsidR="00720386" w:rsidRPr="00720386" w:rsidRDefault="00720386" w:rsidP="00720386">
            <w:pPr>
              <w:spacing w:line="276" w:lineRule="auto"/>
              <w:jc w:val="right"/>
              <w:rPr>
                <w:sz w:val="20"/>
                <w:szCs w:val="20"/>
              </w:rPr>
            </w:pPr>
            <w:r w:rsidRPr="00720386">
              <w:rPr>
                <w:sz w:val="20"/>
                <w:szCs w:val="20"/>
              </w:rPr>
              <w:t>4 087 996,76</w:t>
            </w:r>
          </w:p>
        </w:tc>
        <w:tc>
          <w:tcPr>
            <w:tcW w:w="3969" w:type="dxa"/>
            <w:tcBorders>
              <w:top w:val="nil"/>
              <w:left w:val="nil"/>
              <w:bottom w:val="single" w:sz="4" w:space="0" w:color="auto"/>
              <w:right w:val="single" w:sz="4" w:space="0" w:color="auto"/>
            </w:tcBorders>
            <w:shd w:val="clear" w:color="auto" w:fill="auto"/>
            <w:hideMark/>
          </w:tcPr>
          <w:p w14:paraId="47288FA0" w14:textId="77777777" w:rsidR="00720386" w:rsidRPr="00720386" w:rsidRDefault="00720386" w:rsidP="00720386">
            <w:pPr>
              <w:spacing w:line="276" w:lineRule="auto"/>
              <w:jc w:val="right"/>
              <w:rPr>
                <w:sz w:val="20"/>
                <w:szCs w:val="20"/>
              </w:rPr>
            </w:pPr>
            <w:r w:rsidRPr="00720386">
              <w:rPr>
                <w:sz w:val="20"/>
                <w:szCs w:val="20"/>
              </w:rPr>
              <w:t>266 735,79</w:t>
            </w:r>
          </w:p>
        </w:tc>
        <w:tc>
          <w:tcPr>
            <w:tcW w:w="1701" w:type="dxa"/>
            <w:tcBorders>
              <w:top w:val="nil"/>
              <w:left w:val="nil"/>
              <w:bottom w:val="single" w:sz="4" w:space="0" w:color="auto"/>
              <w:right w:val="single" w:sz="4" w:space="0" w:color="auto"/>
            </w:tcBorders>
            <w:shd w:val="clear" w:color="auto" w:fill="auto"/>
            <w:hideMark/>
          </w:tcPr>
          <w:p w14:paraId="7A1AB727" w14:textId="77777777" w:rsidR="00720386" w:rsidRPr="00720386" w:rsidRDefault="00720386" w:rsidP="00720386">
            <w:pPr>
              <w:spacing w:line="276" w:lineRule="auto"/>
              <w:jc w:val="right"/>
              <w:rPr>
                <w:sz w:val="20"/>
                <w:szCs w:val="20"/>
              </w:rPr>
            </w:pPr>
            <w:r w:rsidRPr="00720386">
              <w:rPr>
                <w:sz w:val="20"/>
                <w:szCs w:val="20"/>
              </w:rPr>
              <w:t>5 100 449,53</w:t>
            </w:r>
          </w:p>
        </w:tc>
        <w:tc>
          <w:tcPr>
            <w:tcW w:w="278" w:type="dxa"/>
            <w:vAlign w:val="center"/>
            <w:hideMark/>
          </w:tcPr>
          <w:p w14:paraId="6DF13EB0" w14:textId="77777777" w:rsidR="00720386" w:rsidRPr="00720386" w:rsidRDefault="00720386" w:rsidP="00720386">
            <w:pPr>
              <w:spacing w:line="276" w:lineRule="auto"/>
              <w:rPr>
                <w:sz w:val="20"/>
                <w:szCs w:val="20"/>
              </w:rPr>
            </w:pPr>
          </w:p>
        </w:tc>
      </w:tr>
    </w:tbl>
    <w:p w14:paraId="7DD5DB95" w14:textId="77777777" w:rsidR="00720386" w:rsidRPr="00720386" w:rsidRDefault="00720386" w:rsidP="00720386">
      <w:pPr>
        <w:spacing w:line="276" w:lineRule="auto"/>
        <w:rPr>
          <w:sz w:val="20"/>
          <w:szCs w:val="20"/>
        </w:rPr>
      </w:pPr>
    </w:p>
    <w:p w14:paraId="1055E642" w14:textId="77777777" w:rsidR="00720386" w:rsidRPr="00720386" w:rsidRDefault="00720386" w:rsidP="00720386">
      <w:pPr>
        <w:spacing w:line="276" w:lineRule="auto"/>
        <w:jc w:val="right"/>
        <w:rPr>
          <w:sz w:val="20"/>
          <w:szCs w:val="20"/>
        </w:rPr>
      </w:pPr>
      <w:bookmarkStart w:id="51" w:name="_Hlk144726853"/>
      <w:r w:rsidRPr="00720386">
        <w:rPr>
          <w:sz w:val="28"/>
          <w:szCs w:val="28"/>
        </w:rPr>
        <w:t xml:space="preserve">Реконструкция КЛ-6 </w:t>
      </w:r>
      <w:proofErr w:type="spellStart"/>
      <w:r w:rsidRPr="00720386">
        <w:rPr>
          <w:sz w:val="28"/>
          <w:szCs w:val="28"/>
        </w:rPr>
        <w:t>кВ</w:t>
      </w:r>
      <w:proofErr w:type="spellEnd"/>
      <w:r w:rsidRPr="00720386">
        <w:rPr>
          <w:sz w:val="28"/>
          <w:szCs w:val="28"/>
        </w:rPr>
        <w:t xml:space="preserve"> Ф-6-6 РП-ТАШ 10 и Ф-6-5 РП ТАШ 10</w:t>
      </w:r>
    </w:p>
    <w:tbl>
      <w:tblPr>
        <w:tblW w:w="16121" w:type="dxa"/>
        <w:tblInd w:w="113" w:type="dxa"/>
        <w:tblLayout w:type="fixed"/>
        <w:tblLook w:val="04A0" w:firstRow="1" w:lastRow="0" w:firstColumn="1" w:lastColumn="0" w:noHBand="0" w:noVBand="1"/>
      </w:tblPr>
      <w:tblGrid>
        <w:gridCol w:w="561"/>
        <w:gridCol w:w="1419"/>
        <w:gridCol w:w="2410"/>
        <w:gridCol w:w="1701"/>
        <w:gridCol w:w="1701"/>
        <w:gridCol w:w="2126"/>
        <w:gridCol w:w="3969"/>
        <w:gridCol w:w="1701"/>
        <w:gridCol w:w="533"/>
      </w:tblGrid>
      <w:tr w:rsidR="00720386" w:rsidRPr="00720386" w14:paraId="350A1762" w14:textId="77777777" w:rsidTr="009F1A33">
        <w:trPr>
          <w:gridAfter w:val="1"/>
          <w:wAfter w:w="533" w:type="dxa"/>
          <w:trHeight w:val="255"/>
          <w:tblHeader/>
        </w:trPr>
        <w:tc>
          <w:tcPr>
            <w:tcW w:w="5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bookmarkEnd w:id="51"/>
          <w:p w14:paraId="4A6F20A8" w14:textId="77777777" w:rsidR="00720386" w:rsidRPr="00720386" w:rsidRDefault="00720386" w:rsidP="00720386">
            <w:pPr>
              <w:spacing w:line="276" w:lineRule="auto"/>
              <w:jc w:val="center"/>
              <w:rPr>
                <w:sz w:val="20"/>
                <w:szCs w:val="20"/>
              </w:rPr>
            </w:pPr>
            <w:r w:rsidRPr="00720386">
              <w:rPr>
                <w:sz w:val="20"/>
                <w:szCs w:val="20"/>
              </w:rPr>
              <w:lastRenderedPageBreak/>
              <w:t xml:space="preserve">№ </w:t>
            </w:r>
            <w:proofErr w:type="spellStart"/>
            <w:r w:rsidRPr="00720386">
              <w:rPr>
                <w:sz w:val="20"/>
                <w:szCs w:val="20"/>
              </w:rPr>
              <w:t>пп</w:t>
            </w:r>
            <w:proofErr w:type="spellEnd"/>
          </w:p>
        </w:tc>
        <w:tc>
          <w:tcPr>
            <w:tcW w:w="14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44AD17" w14:textId="77777777" w:rsidR="00720386" w:rsidRPr="00720386" w:rsidRDefault="00720386" w:rsidP="00720386">
            <w:pPr>
              <w:spacing w:line="276" w:lineRule="auto"/>
              <w:jc w:val="center"/>
              <w:rPr>
                <w:sz w:val="20"/>
                <w:szCs w:val="20"/>
              </w:rPr>
            </w:pPr>
            <w:r w:rsidRPr="00720386">
              <w:rPr>
                <w:sz w:val="20"/>
                <w:szCs w:val="20"/>
              </w:rPr>
              <w:t>Номера сметных расчетов и смет</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B11FF2" w14:textId="77777777" w:rsidR="00720386" w:rsidRPr="00720386" w:rsidRDefault="00720386" w:rsidP="00720386">
            <w:pPr>
              <w:spacing w:line="276" w:lineRule="auto"/>
              <w:jc w:val="center"/>
              <w:rPr>
                <w:sz w:val="20"/>
                <w:szCs w:val="20"/>
              </w:rPr>
            </w:pPr>
            <w:r w:rsidRPr="00720386">
              <w:rPr>
                <w:sz w:val="20"/>
                <w:szCs w:val="20"/>
              </w:rPr>
              <w:t>Наименование глав, объектов, работ и затрат</w:t>
            </w:r>
          </w:p>
        </w:tc>
        <w:tc>
          <w:tcPr>
            <w:tcW w:w="9497" w:type="dxa"/>
            <w:gridSpan w:val="4"/>
            <w:tcBorders>
              <w:top w:val="single" w:sz="4" w:space="0" w:color="auto"/>
              <w:left w:val="nil"/>
              <w:bottom w:val="single" w:sz="4" w:space="0" w:color="auto"/>
              <w:right w:val="single" w:sz="4" w:space="0" w:color="auto"/>
            </w:tcBorders>
            <w:shd w:val="clear" w:color="auto" w:fill="auto"/>
            <w:noWrap/>
            <w:vAlign w:val="center"/>
            <w:hideMark/>
          </w:tcPr>
          <w:p w14:paraId="1B2389E4" w14:textId="77777777" w:rsidR="00720386" w:rsidRPr="00720386" w:rsidRDefault="00720386" w:rsidP="00720386">
            <w:pPr>
              <w:spacing w:line="276" w:lineRule="auto"/>
              <w:jc w:val="center"/>
              <w:rPr>
                <w:sz w:val="20"/>
                <w:szCs w:val="20"/>
              </w:rPr>
            </w:pPr>
            <w:r w:rsidRPr="00720386">
              <w:rPr>
                <w:sz w:val="20"/>
                <w:szCs w:val="20"/>
              </w:rPr>
              <w:t>Сметная стоимость, руб.</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6DB6C9" w14:textId="77777777" w:rsidR="00720386" w:rsidRPr="00720386" w:rsidRDefault="00720386" w:rsidP="00720386">
            <w:pPr>
              <w:spacing w:line="276" w:lineRule="auto"/>
              <w:jc w:val="center"/>
              <w:rPr>
                <w:sz w:val="20"/>
                <w:szCs w:val="20"/>
              </w:rPr>
            </w:pPr>
            <w:r w:rsidRPr="00720386">
              <w:rPr>
                <w:sz w:val="20"/>
                <w:szCs w:val="20"/>
              </w:rPr>
              <w:t>Общая сметная стоимость, руб.</w:t>
            </w:r>
          </w:p>
        </w:tc>
      </w:tr>
      <w:tr w:rsidR="00720386" w:rsidRPr="00720386" w14:paraId="3656642A" w14:textId="77777777" w:rsidTr="009F1A33">
        <w:trPr>
          <w:gridAfter w:val="1"/>
          <w:wAfter w:w="533" w:type="dxa"/>
          <w:trHeight w:val="408"/>
          <w:tblHeader/>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5F2FE6B0" w14:textId="77777777" w:rsidR="00720386" w:rsidRPr="00720386" w:rsidRDefault="00720386" w:rsidP="00720386">
            <w:pPr>
              <w:spacing w:line="276" w:lineRule="auto"/>
              <w:rPr>
                <w:sz w:val="20"/>
                <w:szCs w:val="20"/>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4BB1D0D8" w14:textId="77777777" w:rsidR="00720386" w:rsidRPr="00720386" w:rsidRDefault="00720386" w:rsidP="00720386">
            <w:pPr>
              <w:spacing w:line="276" w:lineRule="auto"/>
              <w:rPr>
                <w:sz w:val="20"/>
                <w:szCs w:val="2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7FA5BF50" w14:textId="77777777" w:rsidR="00720386" w:rsidRPr="00720386" w:rsidRDefault="00720386" w:rsidP="00720386">
            <w:pPr>
              <w:spacing w:line="276" w:lineRule="auto"/>
              <w:rPr>
                <w:sz w:val="20"/>
                <w:szCs w:val="20"/>
              </w:rPr>
            </w:pP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14A95FE5" w14:textId="77777777" w:rsidR="00720386" w:rsidRPr="00720386" w:rsidRDefault="00720386" w:rsidP="00720386">
            <w:pPr>
              <w:spacing w:line="276" w:lineRule="auto"/>
              <w:jc w:val="center"/>
              <w:rPr>
                <w:sz w:val="20"/>
                <w:szCs w:val="20"/>
              </w:rPr>
            </w:pPr>
            <w:r w:rsidRPr="00720386">
              <w:rPr>
                <w:sz w:val="20"/>
                <w:szCs w:val="20"/>
              </w:rPr>
              <w:t>строитель-</w:t>
            </w:r>
            <w:r w:rsidRPr="00720386">
              <w:rPr>
                <w:sz w:val="20"/>
                <w:szCs w:val="20"/>
              </w:rPr>
              <w:br/>
            </w:r>
            <w:proofErr w:type="spellStart"/>
            <w:r w:rsidRPr="00720386">
              <w:rPr>
                <w:sz w:val="20"/>
                <w:szCs w:val="20"/>
              </w:rPr>
              <w:t>ных</w:t>
            </w:r>
            <w:proofErr w:type="spellEnd"/>
            <w:r w:rsidRPr="00720386">
              <w:rPr>
                <w:sz w:val="20"/>
                <w:szCs w:val="20"/>
              </w:rPr>
              <w:t xml:space="preserve"> работ</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40D0832C" w14:textId="77777777" w:rsidR="00720386" w:rsidRPr="00720386" w:rsidRDefault="00720386" w:rsidP="00720386">
            <w:pPr>
              <w:spacing w:line="276" w:lineRule="auto"/>
              <w:jc w:val="center"/>
              <w:rPr>
                <w:sz w:val="20"/>
                <w:szCs w:val="20"/>
              </w:rPr>
            </w:pPr>
            <w:r w:rsidRPr="00720386">
              <w:rPr>
                <w:sz w:val="20"/>
                <w:szCs w:val="20"/>
              </w:rPr>
              <w:t>монтажных работ</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14:paraId="1A45048E" w14:textId="77777777" w:rsidR="00720386" w:rsidRPr="00720386" w:rsidRDefault="00720386" w:rsidP="00720386">
            <w:pPr>
              <w:spacing w:line="276" w:lineRule="auto"/>
              <w:jc w:val="center"/>
              <w:rPr>
                <w:sz w:val="20"/>
                <w:szCs w:val="20"/>
              </w:rPr>
            </w:pPr>
            <w:r w:rsidRPr="00720386">
              <w:rPr>
                <w:sz w:val="20"/>
                <w:szCs w:val="20"/>
              </w:rPr>
              <w:t>оборудования, мебели, инвентаря</w:t>
            </w:r>
          </w:p>
        </w:tc>
        <w:tc>
          <w:tcPr>
            <w:tcW w:w="3969" w:type="dxa"/>
            <w:vMerge w:val="restart"/>
            <w:tcBorders>
              <w:top w:val="nil"/>
              <w:left w:val="single" w:sz="4" w:space="0" w:color="auto"/>
              <w:bottom w:val="single" w:sz="4" w:space="0" w:color="auto"/>
              <w:right w:val="single" w:sz="4" w:space="0" w:color="auto"/>
            </w:tcBorders>
            <w:shd w:val="clear" w:color="auto" w:fill="auto"/>
            <w:vAlign w:val="center"/>
            <w:hideMark/>
          </w:tcPr>
          <w:p w14:paraId="64CC7FB2" w14:textId="77777777" w:rsidR="00720386" w:rsidRPr="00720386" w:rsidRDefault="00720386" w:rsidP="00720386">
            <w:pPr>
              <w:spacing w:line="276" w:lineRule="auto"/>
              <w:jc w:val="center"/>
              <w:rPr>
                <w:sz w:val="20"/>
                <w:szCs w:val="20"/>
              </w:rPr>
            </w:pPr>
            <w:r w:rsidRPr="00720386">
              <w:rPr>
                <w:sz w:val="20"/>
                <w:szCs w:val="20"/>
              </w:rPr>
              <w:t>прочих</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144BADC7" w14:textId="77777777" w:rsidR="00720386" w:rsidRPr="00720386" w:rsidRDefault="00720386" w:rsidP="00720386">
            <w:pPr>
              <w:spacing w:line="276" w:lineRule="auto"/>
              <w:rPr>
                <w:sz w:val="20"/>
                <w:szCs w:val="20"/>
              </w:rPr>
            </w:pPr>
          </w:p>
        </w:tc>
      </w:tr>
      <w:tr w:rsidR="00720386" w:rsidRPr="00720386" w14:paraId="406E4815" w14:textId="77777777" w:rsidTr="009F1A33">
        <w:trPr>
          <w:trHeight w:val="255"/>
          <w:tblHeader/>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2B4D73EE" w14:textId="77777777" w:rsidR="00720386" w:rsidRPr="00720386" w:rsidRDefault="00720386" w:rsidP="00720386">
            <w:pPr>
              <w:spacing w:line="276" w:lineRule="auto"/>
              <w:rPr>
                <w:sz w:val="20"/>
                <w:szCs w:val="20"/>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55652EAD" w14:textId="77777777" w:rsidR="00720386" w:rsidRPr="00720386" w:rsidRDefault="00720386" w:rsidP="00720386">
            <w:pPr>
              <w:spacing w:line="276" w:lineRule="auto"/>
              <w:rPr>
                <w:sz w:val="20"/>
                <w:szCs w:val="2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25BC8C0D" w14:textId="77777777" w:rsidR="00720386" w:rsidRPr="00720386" w:rsidRDefault="00720386" w:rsidP="00720386">
            <w:pPr>
              <w:spacing w:line="276" w:lineRule="auto"/>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14:paraId="4D558319" w14:textId="77777777" w:rsidR="00720386" w:rsidRPr="00720386" w:rsidRDefault="00720386" w:rsidP="00720386">
            <w:pPr>
              <w:spacing w:line="276" w:lineRule="auto"/>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14:paraId="64932EA5" w14:textId="77777777" w:rsidR="00720386" w:rsidRPr="00720386" w:rsidRDefault="00720386" w:rsidP="00720386">
            <w:pPr>
              <w:spacing w:line="276" w:lineRule="auto"/>
              <w:rPr>
                <w:sz w:val="20"/>
                <w:szCs w:val="20"/>
              </w:rPr>
            </w:pPr>
          </w:p>
        </w:tc>
        <w:tc>
          <w:tcPr>
            <w:tcW w:w="2126" w:type="dxa"/>
            <w:vMerge/>
            <w:tcBorders>
              <w:top w:val="nil"/>
              <w:left w:val="single" w:sz="4" w:space="0" w:color="auto"/>
              <w:bottom w:val="single" w:sz="4" w:space="0" w:color="auto"/>
              <w:right w:val="single" w:sz="4" w:space="0" w:color="auto"/>
            </w:tcBorders>
            <w:vAlign w:val="center"/>
            <w:hideMark/>
          </w:tcPr>
          <w:p w14:paraId="7D71649A" w14:textId="77777777" w:rsidR="00720386" w:rsidRPr="00720386" w:rsidRDefault="00720386" w:rsidP="00720386">
            <w:pPr>
              <w:spacing w:line="276" w:lineRule="auto"/>
              <w:rPr>
                <w:sz w:val="20"/>
                <w:szCs w:val="20"/>
              </w:rPr>
            </w:pPr>
          </w:p>
        </w:tc>
        <w:tc>
          <w:tcPr>
            <w:tcW w:w="3969" w:type="dxa"/>
            <w:vMerge/>
            <w:tcBorders>
              <w:top w:val="nil"/>
              <w:left w:val="single" w:sz="4" w:space="0" w:color="auto"/>
              <w:bottom w:val="single" w:sz="4" w:space="0" w:color="auto"/>
              <w:right w:val="single" w:sz="4" w:space="0" w:color="auto"/>
            </w:tcBorders>
            <w:vAlign w:val="center"/>
            <w:hideMark/>
          </w:tcPr>
          <w:p w14:paraId="022D6109" w14:textId="77777777" w:rsidR="00720386" w:rsidRPr="00720386" w:rsidRDefault="00720386" w:rsidP="00720386">
            <w:pPr>
              <w:spacing w:line="276" w:lineRule="auto"/>
              <w:rPr>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1F037C4" w14:textId="77777777" w:rsidR="00720386" w:rsidRPr="00720386" w:rsidRDefault="00720386" w:rsidP="00720386">
            <w:pPr>
              <w:spacing w:line="276" w:lineRule="auto"/>
              <w:rPr>
                <w:sz w:val="20"/>
                <w:szCs w:val="20"/>
              </w:rPr>
            </w:pPr>
          </w:p>
        </w:tc>
        <w:tc>
          <w:tcPr>
            <w:tcW w:w="519" w:type="dxa"/>
            <w:tcBorders>
              <w:top w:val="nil"/>
              <w:left w:val="nil"/>
              <w:bottom w:val="nil"/>
              <w:right w:val="nil"/>
            </w:tcBorders>
            <w:shd w:val="clear" w:color="auto" w:fill="auto"/>
            <w:noWrap/>
            <w:vAlign w:val="bottom"/>
            <w:hideMark/>
          </w:tcPr>
          <w:p w14:paraId="1798151A" w14:textId="77777777" w:rsidR="00720386" w:rsidRPr="00720386" w:rsidRDefault="00720386" w:rsidP="00720386">
            <w:pPr>
              <w:spacing w:line="276" w:lineRule="auto"/>
              <w:jc w:val="center"/>
              <w:rPr>
                <w:sz w:val="20"/>
                <w:szCs w:val="20"/>
              </w:rPr>
            </w:pPr>
          </w:p>
        </w:tc>
      </w:tr>
      <w:tr w:rsidR="00720386" w:rsidRPr="00720386" w14:paraId="73DCC6CB" w14:textId="77777777" w:rsidTr="009F1A33">
        <w:trPr>
          <w:trHeight w:val="255"/>
          <w:tblHeader/>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61D02BF6" w14:textId="77777777" w:rsidR="00720386" w:rsidRPr="00720386" w:rsidRDefault="00720386" w:rsidP="00720386">
            <w:pPr>
              <w:spacing w:line="276" w:lineRule="auto"/>
              <w:rPr>
                <w:sz w:val="20"/>
                <w:szCs w:val="20"/>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0A337082" w14:textId="77777777" w:rsidR="00720386" w:rsidRPr="00720386" w:rsidRDefault="00720386" w:rsidP="00720386">
            <w:pPr>
              <w:spacing w:line="276" w:lineRule="auto"/>
              <w:rPr>
                <w:sz w:val="20"/>
                <w:szCs w:val="2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726FF388" w14:textId="77777777" w:rsidR="00720386" w:rsidRPr="00720386" w:rsidRDefault="00720386" w:rsidP="00720386">
            <w:pPr>
              <w:spacing w:line="276" w:lineRule="auto"/>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14:paraId="4BDE8D1C" w14:textId="77777777" w:rsidR="00720386" w:rsidRPr="00720386" w:rsidRDefault="00720386" w:rsidP="00720386">
            <w:pPr>
              <w:spacing w:line="276" w:lineRule="auto"/>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14:paraId="33D849CF" w14:textId="77777777" w:rsidR="00720386" w:rsidRPr="00720386" w:rsidRDefault="00720386" w:rsidP="00720386">
            <w:pPr>
              <w:spacing w:line="276" w:lineRule="auto"/>
              <w:rPr>
                <w:sz w:val="20"/>
                <w:szCs w:val="20"/>
              </w:rPr>
            </w:pPr>
          </w:p>
        </w:tc>
        <w:tc>
          <w:tcPr>
            <w:tcW w:w="2126" w:type="dxa"/>
            <w:vMerge/>
            <w:tcBorders>
              <w:top w:val="nil"/>
              <w:left w:val="single" w:sz="4" w:space="0" w:color="auto"/>
              <w:bottom w:val="single" w:sz="4" w:space="0" w:color="auto"/>
              <w:right w:val="single" w:sz="4" w:space="0" w:color="auto"/>
            </w:tcBorders>
            <w:vAlign w:val="center"/>
            <w:hideMark/>
          </w:tcPr>
          <w:p w14:paraId="0B944D7D" w14:textId="77777777" w:rsidR="00720386" w:rsidRPr="00720386" w:rsidRDefault="00720386" w:rsidP="00720386">
            <w:pPr>
              <w:spacing w:line="276" w:lineRule="auto"/>
              <w:rPr>
                <w:sz w:val="20"/>
                <w:szCs w:val="20"/>
              </w:rPr>
            </w:pPr>
          </w:p>
        </w:tc>
        <w:tc>
          <w:tcPr>
            <w:tcW w:w="3969" w:type="dxa"/>
            <w:vMerge/>
            <w:tcBorders>
              <w:top w:val="nil"/>
              <w:left w:val="single" w:sz="4" w:space="0" w:color="auto"/>
              <w:bottom w:val="single" w:sz="4" w:space="0" w:color="auto"/>
              <w:right w:val="single" w:sz="4" w:space="0" w:color="auto"/>
            </w:tcBorders>
            <w:vAlign w:val="center"/>
            <w:hideMark/>
          </w:tcPr>
          <w:p w14:paraId="536D6C3B" w14:textId="77777777" w:rsidR="00720386" w:rsidRPr="00720386" w:rsidRDefault="00720386" w:rsidP="00720386">
            <w:pPr>
              <w:spacing w:line="276" w:lineRule="auto"/>
              <w:rPr>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7DDF9A3" w14:textId="77777777" w:rsidR="00720386" w:rsidRPr="00720386" w:rsidRDefault="00720386" w:rsidP="00720386">
            <w:pPr>
              <w:spacing w:line="276" w:lineRule="auto"/>
              <w:rPr>
                <w:sz w:val="20"/>
                <w:szCs w:val="20"/>
              </w:rPr>
            </w:pPr>
          </w:p>
        </w:tc>
        <w:tc>
          <w:tcPr>
            <w:tcW w:w="519" w:type="dxa"/>
            <w:tcBorders>
              <w:top w:val="nil"/>
              <w:left w:val="nil"/>
              <w:bottom w:val="nil"/>
              <w:right w:val="nil"/>
            </w:tcBorders>
            <w:shd w:val="clear" w:color="auto" w:fill="auto"/>
            <w:noWrap/>
            <w:vAlign w:val="bottom"/>
            <w:hideMark/>
          </w:tcPr>
          <w:p w14:paraId="09BEB2C4" w14:textId="77777777" w:rsidR="00720386" w:rsidRPr="00720386" w:rsidRDefault="00720386" w:rsidP="00720386">
            <w:pPr>
              <w:spacing w:line="276" w:lineRule="auto"/>
              <w:rPr>
                <w:sz w:val="20"/>
                <w:szCs w:val="20"/>
              </w:rPr>
            </w:pPr>
          </w:p>
        </w:tc>
      </w:tr>
      <w:tr w:rsidR="00720386" w:rsidRPr="00720386" w14:paraId="505CC4A5" w14:textId="77777777" w:rsidTr="009F1A33">
        <w:trPr>
          <w:trHeight w:val="255"/>
        </w:trPr>
        <w:tc>
          <w:tcPr>
            <w:tcW w:w="561" w:type="dxa"/>
            <w:tcBorders>
              <w:top w:val="nil"/>
              <w:left w:val="single" w:sz="4" w:space="0" w:color="auto"/>
              <w:bottom w:val="nil"/>
              <w:right w:val="single" w:sz="4" w:space="0" w:color="auto"/>
            </w:tcBorders>
            <w:shd w:val="clear" w:color="auto" w:fill="auto"/>
            <w:noWrap/>
            <w:vAlign w:val="center"/>
            <w:hideMark/>
          </w:tcPr>
          <w:p w14:paraId="77C33F6C" w14:textId="77777777" w:rsidR="00720386" w:rsidRPr="00720386" w:rsidRDefault="00720386" w:rsidP="00720386">
            <w:pPr>
              <w:spacing w:line="276" w:lineRule="auto"/>
              <w:jc w:val="center"/>
              <w:rPr>
                <w:sz w:val="20"/>
                <w:szCs w:val="20"/>
              </w:rPr>
            </w:pPr>
            <w:r w:rsidRPr="00720386">
              <w:rPr>
                <w:sz w:val="20"/>
                <w:szCs w:val="20"/>
              </w:rPr>
              <w:t>1</w:t>
            </w:r>
          </w:p>
        </w:tc>
        <w:tc>
          <w:tcPr>
            <w:tcW w:w="1419" w:type="dxa"/>
            <w:tcBorders>
              <w:top w:val="nil"/>
              <w:left w:val="nil"/>
              <w:bottom w:val="nil"/>
              <w:right w:val="single" w:sz="4" w:space="0" w:color="auto"/>
            </w:tcBorders>
            <w:shd w:val="clear" w:color="auto" w:fill="auto"/>
            <w:noWrap/>
            <w:vAlign w:val="center"/>
            <w:hideMark/>
          </w:tcPr>
          <w:p w14:paraId="1864FECF" w14:textId="77777777" w:rsidR="00720386" w:rsidRPr="00720386" w:rsidRDefault="00720386" w:rsidP="00720386">
            <w:pPr>
              <w:spacing w:line="276" w:lineRule="auto"/>
              <w:jc w:val="center"/>
              <w:rPr>
                <w:sz w:val="20"/>
                <w:szCs w:val="20"/>
              </w:rPr>
            </w:pPr>
            <w:r w:rsidRPr="00720386">
              <w:rPr>
                <w:sz w:val="20"/>
                <w:szCs w:val="20"/>
              </w:rPr>
              <w:t>2</w:t>
            </w:r>
          </w:p>
        </w:tc>
        <w:tc>
          <w:tcPr>
            <w:tcW w:w="2410" w:type="dxa"/>
            <w:tcBorders>
              <w:top w:val="nil"/>
              <w:left w:val="nil"/>
              <w:bottom w:val="nil"/>
              <w:right w:val="single" w:sz="4" w:space="0" w:color="auto"/>
            </w:tcBorders>
            <w:shd w:val="clear" w:color="auto" w:fill="auto"/>
            <w:noWrap/>
            <w:vAlign w:val="center"/>
            <w:hideMark/>
          </w:tcPr>
          <w:p w14:paraId="75900651" w14:textId="77777777" w:rsidR="00720386" w:rsidRPr="00720386" w:rsidRDefault="00720386" w:rsidP="00720386">
            <w:pPr>
              <w:spacing w:line="276" w:lineRule="auto"/>
              <w:jc w:val="center"/>
              <w:rPr>
                <w:sz w:val="20"/>
                <w:szCs w:val="20"/>
              </w:rPr>
            </w:pPr>
            <w:r w:rsidRPr="00720386">
              <w:rPr>
                <w:sz w:val="20"/>
                <w:szCs w:val="20"/>
              </w:rPr>
              <w:t>3</w:t>
            </w:r>
          </w:p>
        </w:tc>
        <w:tc>
          <w:tcPr>
            <w:tcW w:w="1701" w:type="dxa"/>
            <w:tcBorders>
              <w:top w:val="nil"/>
              <w:left w:val="nil"/>
              <w:bottom w:val="nil"/>
              <w:right w:val="single" w:sz="4" w:space="0" w:color="auto"/>
            </w:tcBorders>
            <w:shd w:val="clear" w:color="auto" w:fill="auto"/>
            <w:noWrap/>
            <w:vAlign w:val="center"/>
            <w:hideMark/>
          </w:tcPr>
          <w:p w14:paraId="314F3754" w14:textId="77777777" w:rsidR="00720386" w:rsidRPr="00720386" w:rsidRDefault="00720386" w:rsidP="00720386">
            <w:pPr>
              <w:spacing w:line="276" w:lineRule="auto"/>
              <w:jc w:val="center"/>
              <w:rPr>
                <w:sz w:val="20"/>
                <w:szCs w:val="20"/>
              </w:rPr>
            </w:pPr>
            <w:r w:rsidRPr="00720386">
              <w:rPr>
                <w:sz w:val="20"/>
                <w:szCs w:val="20"/>
              </w:rPr>
              <w:t>4</w:t>
            </w:r>
          </w:p>
        </w:tc>
        <w:tc>
          <w:tcPr>
            <w:tcW w:w="1701" w:type="dxa"/>
            <w:tcBorders>
              <w:top w:val="nil"/>
              <w:left w:val="nil"/>
              <w:bottom w:val="nil"/>
              <w:right w:val="single" w:sz="4" w:space="0" w:color="auto"/>
            </w:tcBorders>
            <w:shd w:val="clear" w:color="auto" w:fill="auto"/>
            <w:noWrap/>
            <w:vAlign w:val="center"/>
            <w:hideMark/>
          </w:tcPr>
          <w:p w14:paraId="470A6C8E" w14:textId="77777777" w:rsidR="00720386" w:rsidRPr="00720386" w:rsidRDefault="00720386" w:rsidP="00720386">
            <w:pPr>
              <w:spacing w:line="276" w:lineRule="auto"/>
              <w:jc w:val="center"/>
              <w:rPr>
                <w:sz w:val="20"/>
                <w:szCs w:val="20"/>
              </w:rPr>
            </w:pPr>
            <w:r w:rsidRPr="00720386">
              <w:rPr>
                <w:sz w:val="20"/>
                <w:szCs w:val="20"/>
              </w:rPr>
              <w:t>5</w:t>
            </w:r>
          </w:p>
        </w:tc>
        <w:tc>
          <w:tcPr>
            <w:tcW w:w="2126" w:type="dxa"/>
            <w:tcBorders>
              <w:top w:val="nil"/>
              <w:left w:val="nil"/>
              <w:bottom w:val="nil"/>
              <w:right w:val="single" w:sz="4" w:space="0" w:color="auto"/>
            </w:tcBorders>
            <w:shd w:val="clear" w:color="auto" w:fill="auto"/>
            <w:noWrap/>
            <w:vAlign w:val="center"/>
            <w:hideMark/>
          </w:tcPr>
          <w:p w14:paraId="75F351A9" w14:textId="77777777" w:rsidR="00720386" w:rsidRPr="00720386" w:rsidRDefault="00720386" w:rsidP="00720386">
            <w:pPr>
              <w:spacing w:line="276" w:lineRule="auto"/>
              <w:jc w:val="center"/>
              <w:rPr>
                <w:sz w:val="20"/>
                <w:szCs w:val="20"/>
              </w:rPr>
            </w:pPr>
            <w:r w:rsidRPr="00720386">
              <w:rPr>
                <w:sz w:val="20"/>
                <w:szCs w:val="20"/>
              </w:rPr>
              <w:t>6</w:t>
            </w:r>
          </w:p>
        </w:tc>
        <w:tc>
          <w:tcPr>
            <w:tcW w:w="3969" w:type="dxa"/>
            <w:tcBorders>
              <w:top w:val="nil"/>
              <w:left w:val="nil"/>
              <w:bottom w:val="nil"/>
              <w:right w:val="single" w:sz="4" w:space="0" w:color="auto"/>
            </w:tcBorders>
            <w:shd w:val="clear" w:color="auto" w:fill="auto"/>
            <w:noWrap/>
            <w:vAlign w:val="center"/>
            <w:hideMark/>
          </w:tcPr>
          <w:p w14:paraId="1290A494" w14:textId="77777777" w:rsidR="00720386" w:rsidRPr="00720386" w:rsidRDefault="00720386" w:rsidP="00720386">
            <w:pPr>
              <w:spacing w:line="276" w:lineRule="auto"/>
              <w:jc w:val="center"/>
              <w:rPr>
                <w:sz w:val="20"/>
                <w:szCs w:val="20"/>
              </w:rPr>
            </w:pPr>
            <w:r w:rsidRPr="00720386">
              <w:rPr>
                <w:sz w:val="20"/>
                <w:szCs w:val="20"/>
              </w:rPr>
              <w:t>7</w:t>
            </w:r>
          </w:p>
        </w:tc>
        <w:tc>
          <w:tcPr>
            <w:tcW w:w="1701" w:type="dxa"/>
            <w:tcBorders>
              <w:top w:val="nil"/>
              <w:left w:val="nil"/>
              <w:bottom w:val="nil"/>
              <w:right w:val="single" w:sz="4" w:space="0" w:color="auto"/>
            </w:tcBorders>
            <w:shd w:val="clear" w:color="auto" w:fill="auto"/>
            <w:noWrap/>
            <w:vAlign w:val="center"/>
            <w:hideMark/>
          </w:tcPr>
          <w:p w14:paraId="52066FB2" w14:textId="77777777" w:rsidR="00720386" w:rsidRPr="00720386" w:rsidRDefault="00720386" w:rsidP="00720386">
            <w:pPr>
              <w:spacing w:line="276" w:lineRule="auto"/>
              <w:jc w:val="center"/>
              <w:rPr>
                <w:sz w:val="20"/>
                <w:szCs w:val="20"/>
              </w:rPr>
            </w:pPr>
            <w:r w:rsidRPr="00720386">
              <w:rPr>
                <w:sz w:val="20"/>
                <w:szCs w:val="20"/>
              </w:rPr>
              <w:t>8</w:t>
            </w:r>
          </w:p>
        </w:tc>
        <w:tc>
          <w:tcPr>
            <w:tcW w:w="519" w:type="dxa"/>
            <w:vAlign w:val="center"/>
            <w:hideMark/>
          </w:tcPr>
          <w:p w14:paraId="5BF7E6C4" w14:textId="77777777" w:rsidR="00720386" w:rsidRPr="00720386" w:rsidRDefault="00720386" w:rsidP="00720386">
            <w:pPr>
              <w:spacing w:line="276" w:lineRule="auto"/>
              <w:rPr>
                <w:sz w:val="20"/>
                <w:szCs w:val="20"/>
              </w:rPr>
            </w:pPr>
          </w:p>
        </w:tc>
      </w:tr>
      <w:tr w:rsidR="00720386" w:rsidRPr="00720386" w14:paraId="0C04B054" w14:textId="77777777" w:rsidTr="009F1A33">
        <w:trPr>
          <w:trHeight w:val="255"/>
        </w:trPr>
        <w:tc>
          <w:tcPr>
            <w:tcW w:w="15588" w:type="dxa"/>
            <w:gridSpan w:val="8"/>
            <w:tcBorders>
              <w:top w:val="single" w:sz="4" w:space="0" w:color="auto"/>
              <w:left w:val="single" w:sz="4" w:space="0" w:color="auto"/>
              <w:bottom w:val="single" w:sz="4" w:space="0" w:color="auto"/>
              <w:right w:val="single" w:sz="4" w:space="0" w:color="auto"/>
            </w:tcBorders>
            <w:shd w:val="clear" w:color="auto" w:fill="auto"/>
            <w:hideMark/>
          </w:tcPr>
          <w:p w14:paraId="11F0C6CF" w14:textId="77777777" w:rsidR="00720386" w:rsidRPr="00720386" w:rsidRDefault="00720386" w:rsidP="00720386">
            <w:pPr>
              <w:spacing w:line="276" w:lineRule="auto"/>
              <w:rPr>
                <w:b/>
                <w:bCs/>
                <w:sz w:val="20"/>
                <w:szCs w:val="20"/>
              </w:rPr>
            </w:pPr>
            <w:r w:rsidRPr="00720386">
              <w:rPr>
                <w:b/>
                <w:bCs/>
                <w:sz w:val="20"/>
                <w:szCs w:val="20"/>
              </w:rPr>
              <w:t>Глава 2. Основные объекты строительства</w:t>
            </w:r>
          </w:p>
        </w:tc>
        <w:tc>
          <w:tcPr>
            <w:tcW w:w="533" w:type="dxa"/>
            <w:vAlign w:val="center"/>
            <w:hideMark/>
          </w:tcPr>
          <w:p w14:paraId="5D07B702" w14:textId="77777777" w:rsidR="00720386" w:rsidRPr="00720386" w:rsidRDefault="00720386" w:rsidP="00720386">
            <w:pPr>
              <w:spacing w:line="276" w:lineRule="auto"/>
              <w:rPr>
                <w:sz w:val="20"/>
                <w:szCs w:val="20"/>
              </w:rPr>
            </w:pPr>
          </w:p>
        </w:tc>
      </w:tr>
      <w:tr w:rsidR="00720386" w:rsidRPr="00720386" w14:paraId="6A9670AC" w14:textId="77777777" w:rsidTr="009F1A33">
        <w:trPr>
          <w:trHeight w:val="510"/>
        </w:trPr>
        <w:tc>
          <w:tcPr>
            <w:tcW w:w="561" w:type="dxa"/>
            <w:tcBorders>
              <w:top w:val="nil"/>
              <w:left w:val="single" w:sz="4" w:space="0" w:color="auto"/>
              <w:bottom w:val="single" w:sz="4" w:space="0" w:color="auto"/>
              <w:right w:val="single" w:sz="4" w:space="0" w:color="auto"/>
            </w:tcBorders>
            <w:shd w:val="clear" w:color="auto" w:fill="auto"/>
            <w:hideMark/>
          </w:tcPr>
          <w:p w14:paraId="2AED4FDF" w14:textId="77777777" w:rsidR="00720386" w:rsidRPr="00720386" w:rsidRDefault="00720386" w:rsidP="00720386">
            <w:pPr>
              <w:spacing w:line="276" w:lineRule="auto"/>
              <w:jc w:val="center"/>
              <w:rPr>
                <w:sz w:val="20"/>
                <w:szCs w:val="20"/>
              </w:rPr>
            </w:pPr>
            <w:r w:rsidRPr="00720386">
              <w:rPr>
                <w:sz w:val="20"/>
                <w:szCs w:val="20"/>
              </w:rPr>
              <w:t>1</w:t>
            </w:r>
          </w:p>
        </w:tc>
        <w:tc>
          <w:tcPr>
            <w:tcW w:w="1419" w:type="dxa"/>
            <w:tcBorders>
              <w:top w:val="nil"/>
              <w:left w:val="nil"/>
              <w:bottom w:val="single" w:sz="4" w:space="0" w:color="auto"/>
              <w:right w:val="single" w:sz="4" w:space="0" w:color="auto"/>
            </w:tcBorders>
            <w:shd w:val="clear" w:color="auto" w:fill="auto"/>
            <w:hideMark/>
          </w:tcPr>
          <w:p w14:paraId="6D1DF12E" w14:textId="77777777" w:rsidR="00720386" w:rsidRPr="00720386" w:rsidRDefault="00720386" w:rsidP="00720386">
            <w:pPr>
              <w:spacing w:line="276" w:lineRule="auto"/>
              <w:rPr>
                <w:sz w:val="20"/>
                <w:szCs w:val="20"/>
              </w:rPr>
            </w:pPr>
            <w:r w:rsidRPr="00720386">
              <w:rPr>
                <w:sz w:val="20"/>
                <w:szCs w:val="20"/>
              </w:rPr>
              <w:t>1</w:t>
            </w:r>
          </w:p>
        </w:tc>
        <w:tc>
          <w:tcPr>
            <w:tcW w:w="2410" w:type="dxa"/>
            <w:tcBorders>
              <w:top w:val="nil"/>
              <w:left w:val="nil"/>
              <w:bottom w:val="single" w:sz="4" w:space="0" w:color="auto"/>
              <w:right w:val="single" w:sz="4" w:space="0" w:color="auto"/>
            </w:tcBorders>
            <w:shd w:val="clear" w:color="auto" w:fill="auto"/>
            <w:hideMark/>
          </w:tcPr>
          <w:p w14:paraId="30BA6361" w14:textId="77777777" w:rsidR="00720386" w:rsidRPr="00720386" w:rsidRDefault="00720386" w:rsidP="00720386">
            <w:pPr>
              <w:spacing w:line="276" w:lineRule="auto"/>
              <w:rPr>
                <w:sz w:val="20"/>
                <w:szCs w:val="20"/>
              </w:rPr>
            </w:pPr>
            <w:r w:rsidRPr="00720386">
              <w:rPr>
                <w:sz w:val="20"/>
                <w:szCs w:val="20"/>
              </w:rPr>
              <w:t xml:space="preserve">Монтаж 2КЛ-6кВ от РУ-6 </w:t>
            </w:r>
            <w:proofErr w:type="spellStart"/>
            <w:r w:rsidRPr="00720386">
              <w:rPr>
                <w:sz w:val="20"/>
                <w:szCs w:val="20"/>
              </w:rPr>
              <w:t>кВ</w:t>
            </w:r>
            <w:proofErr w:type="spellEnd"/>
            <w:r w:rsidRPr="00720386">
              <w:rPr>
                <w:sz w:val="20"/>
                <w:szCs w:val="20"/>
              </w:rPr>
              <w:t xml:space="preserve"> РП-ТАШ 10 до РУ-6 </w:t>
            </w:r>
            <w:proofErr w:type="spellStart"/>
            <w:r w:rsidRPr="00720386">
              <w:rPr>
                <w:sz w:val="20"/>
                <w:szCs w:val="20"/>
              </w:rPr>
              <w:t>кВ</w:t>
            </w:r>
            <w:proofErr w:type="spellEnd"/>
            <w:r w:rsidRPr="00720386">
              <w:rPr>
                <w:sz w:val="20"/>
                <w:szCs w:val="20"/>
              </w:rPr>
              <w:t xml:space="preserve"> РП-ТАШ 4</w:t>
            </w:r>
          </w:p>
        </w:tc>
        <w:tc>
          <w:tcPr>
            <w:tcW w:w="1701" w:type="dxa"/>
            <w:tcBorders>
              <w:top w:val="nil"/>
              <w:left w:val="nil"/>
              <w:bottom w:val="single" w:sz="4" w:space="0" w:color="auto"/>
              <w:right w:val="single" w:sz="4" w:space="0" w:color="auto"/>
            </w:tcBorders>
            <w:shd w:val="clear" w:color="auto" w:fill="auto"/>
            <w:hideMark/>
          </w:tcPr>
          <w:p w14:paraId="798348D7" w14:textId="77777777" w:rsidR="00720386" w:rsidRPr="00720386" w:rsidRDefault="00720386" w:rsidP="00720386">
            <w:pPr>
              <w:spacing w:line="276" w:lineRule="auto"/>
              <w:jc w:val="right"/>
              <w:rPr>
                <w:sz w:val="20"/>
                <w:szCs w:val="20"/>
              </w:rPr>
            </w:pPr>
            <w:r w:rsidRPr="00720386">
              <w:rPr>
                <w:sz w:val="20"/>
                <w:szCs w:val="20"/>
              </w:rPr>
              <w:t>332 093,00</w:t>
            </w:r>
          </w:p>
        </w:tc>
        <w:tc>
          <w:tcPr>
            <w:tcW w:w="1701" w:type="dxa"/>
            <w:tcBorders>
              <w:top w:val="nil"/>
              <w:left w:val="nil"/>
              <w:bottom w:val="single" w:sz="4" w:space="0" w:color="auto"/>
              <w:right w:val="single" w:sz="4" w:space="0" w:color="auto"/>
            </w:tcBorders>
            <w:shd w:val="clear" w:color="auto" w:fill="auto"/>
            <w:hideMark/>
          </w:tcPr>
          <w:p w14:paraId="3C8E60AF" w14:textId="77777777" w:rsidR="00720386" w:rsidRPr="00720386" w:rsidRDefault="00720386" w:rsidP="00720386">
            <w:pPr>
              <w:spacing w:line="276" w:lineRule="auto"/>
              <w:jc w:val="right"/>
              <w:rPr>
                <w:sz w:val="20"/>
                <w:szCs w:val="20"/>
              </w:rPr>
            </w:pPr>
            <w:r w:rsidRPr="00720386">
              <w:rPr>
                <w:sz w:val="20"/>
                <w:szCs w:val="20"/>
              </w:rPr>
              <w:t>3 788 568,00</w:t>
            </w:r>
          </w:p>
        </w:tc>
        <w:tc>
          <w:tcPr>
            <w:tcW w:w="2126" w:type="dxa"/>
            <w:tcBorders>
              <w:top w:val="nil"/>
              <w:left w:val="nil"/>
              <w:bottom w:val="single" w:sz="4" w:space="0" w:color="auto"/>
              <w:right w:val="single" w:sz="4" w:space="0" w:color="auto"/>
            </w:tcBorders>
            <w:shd w:val="clear" w:color="auto" w:fill="auto"/>
            <w:noWrap/>
            <w:hideMark/>
          </w:tcPr>
          <w:p w14:paraId="3D1FE7BA" w14:textId="77777777" w:rsidR="00720386" w:rsidRPr="00720386" w:rsidRDefault="00720386" w:rsidP="00720386">
            <w:pPr>
              <w:spacing w:line="276" w:lineRule="auto"/>
              <w:jc w:val="right"/>
              <w:rPr>
                <w:sz w:val="20"/>
                <w:szCs w:val="20"/>
              </w:rPr>
            </w:pPr>
            <w:r w:rsidRPr="00720386">
              <w:rPr>
                <w:sz w:val="20"/>
                <w:szCs w:val="20"/>
              </w:rPr>
              <w:t> </w:t>
            </w:r>
          </w:p>
        </w:tc>
        <w:tc>
          <w:tcPr>
            <w:tcW w:w="3969" w:type="dxa"/>
            <w:tcBorders>
              <w:top w:val="nil"/>
              <w:left w:val="nil"/>
              <w:bottom w:val="single" w:sz="4" w:space="0" w:color="auto"/>
              <w:right w:val="single" w:sz="4" w:space="0" w:color="auto"/>
            </w:tcBorders>
            <w:shd w:val="clear" w:color="auto" w:fill="auto"/>
            <w:hideMark/>
          </w:tcPr>
          <w:p w14:paraId="0C098F5C" w14:textId="77777777" w:rsidR="00720386" w:rsidRPr="00720386" w:rsidRDefault="00720386" w:rsidP="00720386">
            <w:pPr>
              <w:spacing w:line="276" w:lineRule="auto"/>
              <w:jc w:val="right"/>
              <w:rPr>
                <w:sz w:val="20"/>
                <w:szCs w:val="20"/>
              </w:rPr>
            </w:pPr>
            <w:r w:rsidRPr="00720386">
              <w:rPr>
                <w:sz w:val="20"/>
                <w:szCs w:val="20"/>
              </w:rPr>
              <w:t>20 398,00</w:t>
            </w:r>
          </w:p>
        </w:tc>
        <w:tc>
          <w:tcPr>
            <w:tcW w:w="1701" w:type="dxa"/>
            <w:tcBorders>
              <w:top w:val="nil"/>
              <w:left w:val="nil"/>
              <w:bottom w:val="single" w:sz="4" w:space="0" w:color="auto"/>
              <w:right w:val="single" w:sz="4" w:space="0" w:color="auto"/>
            </w:tcBorders>
            <w:shd w:val="clear" w:color="auto" w:fill="auto"/>
            <w:hideMark/>
          </w:tcPr>
          <w:p w14:paraId="65CD6628" w14:textId="77777777" w:rsidR="00720386" w:rsidRPr="00720386" w:rsidRDefault="00720386" w:rsidP="00720386">
            <w:pPr>
              <w:spacing w:line="276" w:lineRule="auto"/>
              <w:jc w:val="right"/>
              <w:rPr>
                <w:sz w:val="20"/>
                <w:szCs w:val="20"/>
              </w:rPr>
            </w:pPr>
            <w:r w:rsidRPr="00720386">
              <w:rPr>
                <w:sz w:val="20"/>
                <w:szCs w:val="20"/>
              </w:rPr>
              <w:t>4 141 059,00</w:t>
            </w:r>
          </w:p>
        </w:tc>
        <w:tc>
          <w:tcPr>
            <w:tcW w:w="519" w:type="dxa"/>
            <w:vAlign w:val="center"/>
            <w:hideMark/>
          </w:tcPr>
          <w:p w14:paraId="13D4ED0B" w14:textId="77777777" w:rsidR="00720386" w:rsidRPr="00720386" w:rsidRDefault="00720386" w:rsidP="00720386">
            <w:pPr>
              <w:spacing w:line="276" w:lineRule="auto"/>
              <w:rPr>
                <w:sz w:val="20"/>
                <w:szCs w:val="20"/>
              </w:rPr>
            </w:pPr>
          </w:p>
        </w:tc>
      </w:tr>
      <w:tr w:rsidR="00720386" w:rsidRPr="00720386" w14:paraId="6E7C86C0" w14:textId="77777777" w:rsidTr="009F1A33">
        <w:trPr>
          <w:trHeight w:val="683"/>
        </w:trPr>
        <w:tc>
          <w:tcPr>
            <w:tcW w:w="561" w:type="dxa"/>
            <w:tcBorders>
              <w:top w:val="single" w:sz="4" w:space="0" w:color="auto"/>
              <w:left w:val="single" w:sz="4" w:space="0" w:color="auto"/>
              <w:bottom w:val="single" w:sz="4" w:space="0" w:color="auto"/>
              <w:right w:val="single" w:sz="4" w:space="0" w:color="auto"/>
            </w:tcBorders>
            <w:shd w:val="clear" w:color="auto" w:fill="auto"/>
            <w:noWrap/>
            <w:hideMark/>
          </w:tcPr>
          <w:p w14:paraId="286D60BC" w14:textId="77777777" w:rsidR="00720386" w:rsidRPr="00720386" w:rsidRDefault="00720386" w:rsidP="00720386">
            <w:pPr>
              <w:spacing w:line="276" w:lineRule="auto"/>
              <w:jc w:val="center"/>
              <w:rPr>
                <w:sz w:val="20"/>
                <w:szCs w:val="20"/>
              </w:rPr>
            </w:pPr>
            <w:r w:rsidRPr="00720386">
              <w:rPr>
                <w:sz w:val="20"/>
                <w:szCs w:val="20"/>
              </w:rPr>
              <w:t> </w:t>
            </w:r>
          </w:p>
        </w:tc>
        <w:tc>
          <w:tcPr>
            <w:tcW w:w="3829" w:type="dxa"/>
            <w:gridSpan w:val="2"/>
            <w:tcBorders>
              <w:top w:val="single" w:sz="4" w:space="0" w:color="auto"/>
              <w:left w:val="nil"/>
              <w:bottom w:val="single" w:sz="4" w:space="0" w:color="auto"/>
              <w:right w:val="single" w:sz="4" w:space="0" w:color="auto"/>
            </w:tcBorders>
            <w:shd w:val="clear" w:color="auto" w:fill="auto"/>
            <w:hideMark/>
          </w:tcPr>
          <w:p w14:paraId="0724D581" w14:textId="77777777" w:rsidR="00720386" w:rsidRPr="00720386" w:rsidRDefault="00720386" w:rsidP="00720386">
            <w:pPr>
              <w:spacing w:line="276" w:lineRule="auto"/>
              <w:jc w:val="right"/>
              <w:rPr>
                <w:b/>
                <w:bCs/>
                <w:sz w:val="20"/>
                <w:szCs w:val="20"/>
              </w:rPr>
            </w:pPr>
            <w:r w:rsidRPr="00720386">
              <w:rPr>
                <w:b/>
                <w:bCs/>
                <w:sz w:val="20"/>
                <w:szCs w:val="20"/>
              </w:rPr>
              <w:t>Итого по Главе 2. "Основные объекты строительства"</w:t>
            </w:r>
          </w:p>
        </w:tc>
        <w:tc>
          <w:tcPr>
            <w:tcW w:w="1701" w:type="dxa"/>
            <w:tcBorders>
              <w:top w:val="single" w:sz="4" w:space="0" w:color="auto"/>
              <w:left w:val="nil"/>
              <w:bottom w:val="single" w:sz="4" w:space="0" w:color="auto"/>
              <w:right w:val="single" w:sz="4" w:space="0" w:color="auto"/>
            </w:tcBorders>
            <w:shd w:val="clear" w:color="auto" w:fill="auto"/>
            <w:hideMark/>
          </w:tcPr>
          <w:p w14:paraId="2B1F7B19" w14:textId="77777777" w:rsidR="00720386" w:rsidRPr="00720386" w:rsidRDefault="00720386" w:rsidP="00720386">
            <w:pPr>
              <w:spacing w:line="276" w:lineRule="auto"/>
              <w:jc w:val="right"/>
              <w:rPr>
                <w:sz w:val="20"/>
                <w:szCs w:val="20"/>
              </w:rPr>
            </w:pPr>
            <w:r w:rsidRPr="00720386">
              <w:rPr>
                <w:sz w:val="20"/>
                <w:szCs w:val="20"/>
              </w:rPr>
              <w:t>332 093,00</w:t>
            </w:r>
          </w:p>
        </w:tc>
        <w:tc>
          <w:tcPr>
            <w:tcW w:w="1701" w:type="dxa"/>
            <w:tcBorders>
              <w:top w:val="single" w:sz="4" w:space="0" w:color="auto"/>
              <w:left w:val="nil"/>
              <w:bottom w:val="single" w:sz="4" w:space="0" w:color="auto"/>
              <w:right w:val="single" w:sz="4" w:space="0" w:color="auto"/>
            </w:tcBorders>
            <w:shd w:val="clear" w:color="auto" w:fill="auto"/>
            <w:hideMark/>
          </w:tcPr>
          <w:p w14:paraId="71C241A0" w14:textId="77777777" w:rsidR="00720386" w:rsidRPr="00720386" w:rsidRDefault="00720386" w:rsidP="00720386">
            <w:pPr>
              <w:spacing w:line="276" w:lineRule="auto"/>
              <w:jc w:val="right"/>
              <w:rPr>
                <w:sz w:val="20"/>
                <w:szCs w:val="20"/>
              </w:rPr>
            </w:pPr>
            <w:r w:rsidRPr="00720386">
              <w:rPr>
                <w:sz w:val="20"/>
                <w:szCs w:val="20"/>
              </w:rPr>
              <w:t>3 788 568,00</w:t>
            </w:r>
          </w:p>
        </w:tc>
        <w:tc>
          <w:tcPr>
            <w:tcW w:w="2126" w:type="dxa"/>
            <w:tcBorders>
              <w:top w:val="single" w:sz="4" w:space="0" w:color="auto"/>
              <w:left w:val="nil"/>
              <w:bottom w:val="single" w:sz="4" w:space="0" w:color="auto"/>
              <w:right w:val="single" w:sz="4" w:space="0" w:color="auto"/>
            </w:tcBorders>
            <w:shd w:val="clear" w:color="auto" w:fill="auto"/>
            <w:noWrap/>
            <w:hideMark/>
          </w:tcPr>
          <w:p w14:paraId="445C8545" w14:textId="77777777" w:rsidR="00720386" w:rsidRPr="00720386" w:rsidRDefault="00720386" w:rsidP="00720386">
            <w:pPr>
              <w:spacing w:line="276" w:lineRule="auto"/>
              <w:jc w:val="right"/>
              <w:rPr>
                <w:sz w:val="20"/>
                <w:szCs w:val="20"/>
              </w:rPr>
            </w:pPr>
            <w:r w:rsidRPr="00720386">
              <w:rPr>
                <w:sz w:val="20"/>
                <w:szCs w:val="20"/>
              </w:rPr>
              <w:t> </w:t>
            </w:r>
          </w:p>
        </w:tc>
        <w:tc>
          <w:tcPr>
            <w:tcW w:w="3969" w:type="dxa"/>
            <w:tcBorders>
              <w:top w:val="single" w:sz="4" w:space="0" w:color="auto"/>
              <w:left w:val="nil"/>
              <w:bottom w:val="single" w:sz="4" w:space="0" w:color="auto"/>
              <w:right w:val="single" w:sz="4" w:space="0" w:color="auto"/>
            </w:tcBorders>
            <w:shd w:val="clear" w:color="auto" w:fill="auto"/>
            <w:hideMark/>
          </w:tcPr>
          <w:p w14:paraId="2C718282" w14:textId="77777777" w:rsidR="00720386" w:rsidRPr="00720386" w:rsidRDefault="00720386" w:rsidP="00720386">
            <w:pPr>
              <w:spacing w:line="276" w:lineRule="auto"/>
              <w:jc w:val="right"/>
              <w:rPr>
                <w:sz w:val="20"/>
                <w:szCs w:val="20"/>
              </w:rPr>
            </w:pPr>
            <w:r w:rsidRPr="00720386">
              <w:rPr>
                <w:sz w:val="20"/>
                <w:szCs w:val="20"/>
              </w:rPr>
              <w:t>20 398,00</w:t>
            </w:r>
          </w:p>
        </w:tc>
        <w:tc>
          <w:tcPr>
            <w:tcW w:w="1701" w:type="dxa"/>
            <w:tcBorders>
              <w:top w:val="single" w:sz="4" w:space="0" w:color="auto"/>
              <w:left w:val="nil"/>
              <w:bottom w:val="single" w:sz="4" w:space="0" w:color="auto"/>
              <w:right w:val="single" w:sz="4" w:space="0" w:color="auto"/>
            </w:tcBorders>
            <w:shd w:val="clear" w:color="auto" w:fill="auto"/>
            <w:hideMark/>
          </w:tcPr>
          <w:p w14:paraId="19A871EC" w14:textId="77777777" w:rsidR="00720386" w:rsidRPr="00720386" w:rsidRDefault="00720386" w:rsidP="00720386">
            <w:pPr>
              <w:spacing w:line="276" w:lineRule="auto"/>
              <w:jc w:val="right"/>
              <w:rPr>
                <w:sz w:val="20"/>
                <w:szCs w:val="20"/>
              </w:rPr>
            </w:pPr>
            <w:r w:rsidRPr="00720386">
              <w:rPr>
                <w:rFonts w:ascii="Calibri" w:eastAsia="Calibri" w:hAnsi="Calibri"/>
                <w:sz w:val="22"/>
                <w:szCs w:val="22"/>
                <w:lang w:eastAsia="en-US"/>
              </w:rPr>
              <w:t>4141</w:t>
            </w:r>
            <w:r w:rsidRPr="00720386">
              <w:rPr>
                <w:sz w:val="20"/>
                <w:szCs w:val="20"/>
              </w:rPr>
              <w:t> 059,00</w:t>
            </w:r>
          </w:p>
        </w:tc>
        <w:tc>
          <w:tcPr>
            <w:tcW w:w="519" w:type="dxa"/>
            <w:vAlign w:val="center"/>
            <w:hideMark/>
          </w:tcPr>
          <w:p w14:paraId="6E272327" w14:textId="77777777" w:rsidR="00720386" w:rsidRPr="00720386" w:rsidRDefault="00720386" w:rsidP="00720386">
            <w:pPr>
              <w:spacing w:line="276" w:lineRule="auto"/>
              <w:rPr>
                <w:sz w:val="20"/>
                <w:szCs w:val="20"/>
              </w:rPr>
            </w:pPr>
          </w:p>
        </w:tc>
      </w:tr>
      <w:tr w:rsidR="00720386" w:rsidRPr="00720386" w14:paraId="72A61901" w14:textId="77777777" w:rsidTr="009F1A33">
        <w:trPr>
          <w:trHeight w:val="255"/>
        </w:trPr>
        <w:tc>
          <w:tcPr>
            <w:tcW w:w="15588" w:type="dxa"/>
            <w:gridSpan w:val="8"/>
            <w:tcBorders>
              <w:top w:val="single" w:sz="4" w:space="0" w:color="auto"/>
              <w:left w:val="single" w:sz="4" w:space="0" w:color="auto"/>
              <w:bottom w:val="single" w:sz="4" w:space="0" w:color="auto"/>
              <w:right w:val="single" w:sz="4" w:space="0" w:color="auto"/>
            </w:tcBorders>
            <w:shd w:val="clear" w:color="auto" w:fill="auto"/>
            <w:hideMark/>
          </w:tcPr>
          <w:p w14:paraId="3A4A700F" w14:textId="77777777" w:rsidR="00720386" w:rsidRPr="00720386" w:rsidRDefault="00720386" w:rsidP="00720386">
            <w:pPr>
              <w:spacing w:line="276" w:lineRule="auto"/>
              <w:rPr>
                <w:b/>
                <w:bCs/>
                <w:sz w:val="20"/>
                <w:szCs w:val="20"/>
              </w:rPr>
            </w:pPr>
            <w:r w:rsidRPr="00720386">
              <w:rPr>
                <w:b/>
                <w:bCs/>
                <w:sz w:val="20"/>
                <w:szCs w:val="20"/>
              </w:rPr>
              <w:t>Глава 7. Благоустройство и озеленение территории</w:t>
            </w:r>
          </w:p>
        </w:tc>
        <w:tc>
          <w:tcPr>
            <w:tcW w:w="533" w:type="dxa"/>
            <w:vAlign w:val="center"/>
            <w:hideMark/>
          </w:tcPr>
          <w:p w14:paraId="54B9B01D" w14:textId="77777777" w:rsidR="00720386" w:rsidRPr="00720386" w:rsidRDefault="00720386" w:rsidP="00720386">
            <w:pPr>
              <w:spacing w:line="276" w:lineRule="auto"/>
              <w:rPr>
                <w:sz w:val="20"/>
                <w:szCs w:val="20"/>
              </w:rPr>
            </w:pPr>
          </w:p>
        </w:tc>
      </w:tr>
      <w:tr w:rsidR="00720386" w:rsidRPr="00720386" w14:paraId="3882F30C" w14:textId="77777777" w:rsidTr="009F1A33">
        <w:trPr>
          <w:trHeight w:val="210"/>
        </w:trPr>
        <w:tc>
          <w:tcPr>
            <w:tcW w:w="561" w:type="dxa"/>
            <w:tcBorders>
              <w:top w:val="nil"/>
              <w:left w:val="single" w:sz="4" w:space="0" w:color="auto"/>
              <w:bottom w:val="single" w:sz="4" w:space="0" w:color="auto"/>
              <w:right w:val="single" w:sz="4" w:space="0" w:color="auto"/>
            </w:tcBorders>
            <w:shd w:val="clear" w:color="auto" w:fill="auto"/>
            <w:noWrap/>
            <w:hideMark/>
          </w:tcPr>
          <w:p w14:paraId="691A3EB6" w14:textId="77777777" w:rsidR="00720386" w:rsidRPr="00720386" w:rsidRDefault="00720386" w:rsidP="00720386">
            <w:pPr>
              <w:spacing w:line="276" w:lineRule="auto"/>
              <w:jc w:val="center"/>
              <w:rPr>
                <w:sz w:val="20"/>
                <w:szCs w:val="20"/>
              </w:rPr>
            </w:pPr>
            <w:r w:rsidRPr="00720386">
              <w:rPr>
                <w:sz w:val="20"/>
                <w:szCs w:val="20"/>
              </w:rPr>
              <w:t> </w:t>
            </w:r>
          </w:p>
        </w:tc>
        <w:tc>
          <w:tcPr>
            <w:tcW w:w="3829" w:type="dxa"/>
            <w:gridSpan w:val="2"/>
            <w:tcBorders>
              <w:top w:val="single" w:sz="4" w:space="0" w:color="auto"/>
              <w:left w:val="nil"/>
              <w:bottom w:val="single" w:sz="4" w:space="0" w:color="auto"/>
              <w:right w:val="single" w:sz="4" w:space="0" w:color="auto"/>
            </w:tcBorders>
            <w:shd w:val="clear" w:color="auto" w:fill="auto"/>
            <w:hideMark/>
          </w:tcPr>
          <w:p w14:paraId="2EE4B5FE" w14:textId="77777777" w:rsidR="00720386" w:rsidRPr="00720386" w:rsidRDefault="00720386" w:rsidP="00720386">
            <w:pPr>
              <w:spacing w:line="276" w:lineRule="auto"/>
              <w:jc w:val="right"/>
              <w:rPr>
                <w:b/>
                <w:bCs/>
                <w:sz w:val="20"/>
                <w:szCs w:val="20"/>
              </w:rPr>
            </w:pPr>
            <w:r w:rsidRPr="00720386">
              <w:rPr>
                <w:b/>
                <w:bCs/>
                <w:sz w:val="20"/>
                <w:szCs w:val="20"/>
              </w:rPr>
              <w:t>Итого по Главам 1-7</w:t>
            </w:r>
          </w:p>
        </w:tc>
        <w:tc>
          <w:tcPr>
            <w:tcW w:w="1701" w:type="dxa"/>
            <w:tcBorders>
              <w:top w:val="nil"/>
              <w:left w:val="nil"/>
              <w:bottom w:val="single" w:sz="4" w:space="0" w:color="auto"/>
              <w:right w:val="single" w:sz="4" w:space="0" w:color="auto"/>
            </w:tcBorders>
            <w:shd w:val="clear" w:color="auto" w:fill="auto"/>
            <w:hideMark/>
          </w:tcPr>
          <w:p w14:paraId="17269E01" w14:textId="77777777" w:rsidR="00720386" w:rsidRPr="00720386" w:rsidRDefault="00720386" w:rsidP="00720386">
            <w:pPr>
              <w:spacing w:line="276" w:lineRule="auto"/>
              <w:jc w:val="right"/>
              <w:rPr>
                <w:sz w:val="20"/>
                <w:szCs w:val="20"/>
              </w:rPr>
            </w:pPr>
            <w:r w:rsidRPr="00720386">
              <w:rPr>
                <w:sz w:val="20"/>
                <w:szCs w:val="20"/>
              </w:rPr>
              <w:t>332 093,00</w:t>
            </w:r>
          </w:p>
        </w:tc>
        <w:tc>
          <w:tcPr>
            <w:tcW w:w="1701" w:type="dxa"/>
            <w:tcBorders>
              <w:top w:val="nil"/>
              <w:left w:val="nil"/>
              <w:bottom w:val="single" w:sz="4" w:space="0" w:color="auto"/>
              <w:right w:val="single" w:sz="4" w:space="0" w:color="auto"/>
            </w:tcBorders>
            <w:shd w:val="clear" w:color="auto" w:fill="auto"/>
            <w:hideMark/>
          </w:tcPr>
          <w:p w14:paraId="3F883FD7" w14:textId="77777777" w:rsidR="00720386" w:rsidRPr="00720386" w:rsidRDefault="00720386" w:rsidP="00720386">
            <w:pPr>
              <w:spacing w:line="276" w:lineRule="auto"/>
              <w:jc w:val="right"/>
              <w:rPr>
                <w:sz w:val="20"/>
                <w:szCs w:val="20"/>
              </w:rPr>
            </w:pPr>
            <w:r w:rsidRPr="00720386">
              <w:rPr>
                <w:sz w:val="20"/>
                <w:szCs w:val="20"/>
              </w:rPr>
              <w:t>3 788 568,00</w:t>
            </w:r>
          </w:p>
        </w:tc>
        <w:tc>
          <w:tcPr>
            <w:tcW w:w="2126" w:type="dxa"/>
            <w:tcBorders>
              <w:top w:val="nil"/>
              <w:left w:val="nil"/>
              <w:bottom w:val="single" w:sz="4" w:space="0" w:color="auto"/>
              <w:right w:val="single" w:sz="4" w:space="0" w:color="auto"/>
            </w:tcBorders>
            <w:shd w:val="clear" w:color="auto" w:fill="auto"/>
            <w:noWrap/>
            <w:hideMark/>
          </w:tcPr>
          <w:p w14:paraId="6905ECC6" w14:textId="77777777" w:rsidR="00720386" w:rsidRPr="00720386" w:rsidRDefault="00720386" w:rsidP="00720386">
            <w:pPr>
              <w:spacing w:line="276" w:lineRule="auto"/>
              <w:jc w:val="right"/>
              <w:rPr>
                <w:sz w:val="20"/>
                <w:szCs w:val="20"/>
              </w:rPr>
            </w:pPr>
            <w:r w:rsidRPr="00720386">
              <w:rPr>
                <w:sz w:val="20"/>
                <w:szCs w:val="20"/>
              </w:rPr>
              <w:t> </w:t>
            </w:r>
          </w:p>
        </w:tc>
        <w:tc>
          <w:tcPr>
            <w:tcW w:w="3969" w:type="dxa"/>
            <w:tcBorders>
              <w:top w:val="nil"/>
              <w:left w:val="nil"/>
              <w:bottom w:val="single" w:sz="4" w:space="0" w:color="auto"/>
              <w:right w:val="single" w:sz="4" w:space="0" w:color="auto"/>
            </w:tcBorders>
            <w:shd w:val="clear" w:color="auto" w:fill="auto"/>
            <w:hideMark/>
          </w:tcPr>
          <w:p w14:paraId="235967AF" w14:textId="77777777" w:rsidR="00720386" w:rsidRPr="00720386" w:rsidRDefault="00720386" w:rsidP="00720386">
            <w:pPr>
              <w:spacing w:line="276" w:lineRule="auto"/>
              <w:jc w:val="right"/>
              <w:rPr>
                <w:sz w:val="20"/>
                <w:szCs w:val="20"/>
              </w:rPr>
            </w:pPr>
            <w:r w:rsidRPr="00720386">
              <w:rPr>
                <w:sz w:val="20"/>
                <w:szCs w:val="20"/>
              </w:rPr>
              <w:t>20 398,00</w:t>
            </w:r>
          </w:p>
        </w:tc>
        <w:tc>
          <w:tcPr>
            <w:tcW w:w="1701" w:type="dxa"/>
            <w:tcBorders>
              <w:top w:val="nil"/>
              <w:left w:val="nil"/>
              <w:bottom w:val="single" w:sz="4" w:space="0" w:color="auto"/>
              <w:right w:val="single" w:sz="4" w:space="0" w:color="auto"/>
            </w:tcBorders>
            <w:shd w:val="clear" w:color="auto" w:fill="auto"/>
            <w:hideMark/>
          </w:tcPr>
          <w:p w14:paraId="37EB72CD" w14:textId="77777777" w:rsidR="00720386" w:rsidRPr="00720386" w:rsidRDefault="00720386" w:rsidP="00720386">
            <w:pPr>
              <w:spacing w:line="276" w:lineRule="auto"/>
              <w:jc w:val="right"/>
              <w:rPr>
                <w:sz w:val="20"/>
                <w:szCs w:val="20"/>
              </w:rPr>
            </w:pPr>
            <w:r w:rsidRPr="00720386">
              <w:rPr>
                <w:sz w:val="20"/>
                <w:szCs w:val="20"/>
              </w:rPr>
              <w:t>4 141 059,00</w:t>
            </w:r>
          </w:p>
        </w:tc>
        <w:tc>
          <w:tcPr>
            <w:tcW w:w="519" w:type="dxa"/>
            <w:vAlign w:val="center"/>
            <w:hideMark/>
          </w:tcPr>
          <w:p w14:paraId="5E9FEE39" w14:textId="77777777" w:rsidR="00720386" w:rsidRPr="00720386" w:rsidRDefault="00720386" w:rsidP="00720386">
            <w:pPr>
              <w:spacing w:line="276" w:lineRule="auto"/>
              <w:rPr>
                <w:sz w:val="20"/>
                <w:szCs w:val="20"/>
              </w:rPr>
            </w:pPr>
          </w:p>
        </w:tc>
      </w:tr>
      <w:tr w:rsidR="00720386" w:rsidRPr="00720386" w14:paraId="135752A4" w14:textId="77777777" w:rsidTr="009F1A33">
        <w:trPr>
          <w:trHeight w:val="228"/>
        </w:trPr>
        <w:tc>
          <w:tcPr>
            <w:tcW w:w="15588" w:type="dxa"/>
            <w:gridSpan w:val="8"/>
            <w:tcBorders>
              <w:top w:val="single" w:sz="4" w:space="0" w:color="auto"/>
              <w:left w:val="single" w:sz="4" w:space="0" w:color="auto"/>
              <w:bottom w:val="single" w:sz="4" w:space="0" w:color="auto"/>
              <w:right w:val="single" w:sz="4" w:space="0" w:color="auto"/>
            </w:tcBorders>
            <w:shd w:val="clear" w:color="auto" w:fill="auto"/>
            <w:hideMark/>
          </w:tcPr>
          <w:p w14:paraId="12B2F43F" w14:textId="77777777" w:rsidR="00720386" w:rsidRPr="00720386" w:rsidRDefault="00720386" w:rsidP="00720386">
            <w:pPr>
              <w:spacing w:line="276" w:lineRule="auto"/>
              <w:rPr>
                <w:b/>
                <w:bCs/>
                <w:sz w:val="20"/>
                <w:szCs w:val="20"/>
              </w:rPr>
            </w:pPr>
            <w:r w:rsidRPr="00720386">
              <w:rPr>
                <w:b/>
                <w:bCs/>
                <w:sz w:val="20"/>
                <w:szCs w:val="20"/>
              </w:rPr>
              <w:t>Глава 8. Временные здания и сооружения</w:t>
            </w:r>
          </w:p>
        </w:tc>
        <w:tc>
          <w:tcPr>
            <w:tcW w:w="533" w:type="dxa"/>
            <w:vAlign w:val="center"/>
            <w:hideMark/>
          </w:tcPr>
          <w:p w14:paraId="7650C30A" w14:textId="77777777" w:rsidR="00720386" w:rsidRPr="00720386" w:rsidRDefault="00720386" w:rsidP="00720386">
            <w:pPr>
              <w:spacing w:line="276" w:lineRule="auto"/>
              <w:rPr>
                <w:sz w:val="20"/>
                <w:szCs w:val="20"/>
              </w:rPr>
            </w:pPr>
          </w:p>
        </w:tc>
      </w:tr>
      <w:tr w:rsidR="00720386" w:rsidRPr="00720386" w14:paraId="2EDFB070" w14:textId="77777777" w:rsidTr="009F1A33">
        <w:trPr>
          <w:trHeight w:val="104"/>
        </w:trPr>
        <w:tc>
          <w:tcPr>
            <w:tcW w:w="561" w:type="dxa"/>
            <w:tcBorders>
              <w:top w:val="nil"/>
              <w:left w:val="single" w:sz="4" w:space="0" w:color="auto"/>
              <w:bottom w:val="single" w:sz="4" w:space="0" w:color="auto"/>
              <w:right w:val="single" w:sz="4" w:space="0" w:color="auto"/>
            </w:tcBorders>
            <w:shd w:val="clear" w:color="auto" w:fill="auto"/>
            <w:noWrap/>
            <w:hideMark/>
          </w:tcPr>
          <w:p w14:paraId="180A28BC" w14:textId="77777777" w:rsidR="00720386" w:rsidRPr="00720386" w:rsidRDefault="00720386" w:rsidP="00720386">
            <w:pPr>
              <w:spacing w:line="276" w:lineRule="auto"/>
              <w:jc w:val="center"/>
              <w:rPr>
                <w:sz w:val="20"/>
                <w:szCs w:val="20"/>
              </w:rPr>
            </w:pPr>
            <w:r w:rsidRPr="00720386">
              <w:rPr>
                <w:sz w:val="20"/>
                <w:szCs w:val="20"/>
              </w:rPr>
              <w:t> </w:t>
            </w:r>
          </w:p>
        </w:tc>
        <w:tc>
          <w:tcPr>
            <w:tcW w:w="3829" w:type="dxa"/>
            <w:gridSpan w:val="2"/>
            <w:tcBorders>
              <w:top w:val="single" w:sz="4" w:space="0" w:color="auto"/>
              <w:left w:val="nil"/>
              <w:bottom w:val="single" w:sz="4" w:space="0" w:color="auto"/>
              <w:right w:val="single" w:sz="4" w:space="0" w:color="auto"/>
            </w:tcBorders>
            <w:shd w:val="clear" w:color="auto" w:fill="auto"/>
            <w:hideMark/>
          </w:tcPr>
          <w:p w14:paraId="58C96EE4" w14:textId="77777777" w:rsidR="00720386" w:rsidRPr="00720386" w:rsidRDefault="00720386" w:rsidP="00720386">
            <w:pPr>
              <w:spacing w:line="276" w:lineRule="auto"/>
              <w:jc w:val="right"/>
              <w:rPr>
                <w:b/>
                <w:bCs/>
                <w:sz w:val="20"/>
                <w:szCs w:val="20"/>
              </w:rPr>
            </w:pPr>
            <w:r w:rsidRPr="00720386">
              <w:rPr>
                <w:b/>
                <w:bCs/>
                <w:sz w:val="20"/>
                <w:szCs w:val="20"/>
              </w:rPr>
              <w:t>Итого по Главам 1-8</w:t>
            </w:r>
          </w:p>
        </w:tc>
        <w:tc>
          <w:tcPr>
            <w:tcW w:w="1701" w:type="dxa"/>
            <w:tcBorders>
              <w:top w:val="nil"/>
              <w:left w:val="nil"/>
              <w:bottom w:val="single" w:sz="4" w:space="0" w:color="auto"/>
              <w:right w:val="single" w:sz="4" w:space="0" w:color="auto"/>
            </w:tcBorders>
            <w:shd w:val="clear" w:color="auto" w:fill="auto"/>
            <w:hideMark/>
          </w:tcPr>
          <w:p w14:paraId="42AFFC51" w14:textId="77777777" w:rsidR="00720386" w:rsidRPr="00720386" w:rsidRDefault="00720386" w:rsidP="00720386">
            <w:pPr>
              <w:spacing w:line="276" w:lineRule="auto"/>
              <w:jc w:val="right"/>
              <w:rPr>
                <w:sz w:val="20"/>
                <w:szCs w:val="20"/>
              </w:rPr>
            </w:pPr>
            <w:r w:rsidRPr="00720386">
              <w:rPr>
                <w:sz w:val="20"/>
                <w:szCs w:val="20"/>
              </w:rPr>
              <w:t>332 093,00</w:t>
            </w:r>
          </w:p>
        </w:tc>
        <w:tc>
          <w:tcPr>
            <w:tcW w:w="1701" w:type="dxa"/>
            <w:tcBorders>
              <w:top w:val="nil"/>
              <w:left w:val="nil"/>
              <w:bottom w:val="single" w:sz="4" w:space="0" w:color="auto"/>
              <w:right w:val="single" w:sz="4" w:space="0" w:color="auto"/>
            </w:tcBorders>
            <w:shd w:val="clear" w:color="auto" w:fill="auto"/>
            <w:hideMark/>
          </w:tcPr>
          <w:p w14:paraId="746F80F2" w14:textId="77777777" w:rsidR="00720386" w:rsidRPr="00720386" w:rsidRDefault="00720386" w:rsidP="00720386">
            <w:pPr>
              <w:spacing w:line="276" w:lineRule="auto"/>
              <w:jc w:val="right"/>
              <w:rPr>
                <w:sz w:val="20"/>
                <w:szCs w:val="20"/>
              </w:rPr>
            </w:pPr>
            <w:r w:rsidRPr="00720386">
              <w:rPr>
                <w:sz w:val="20"/>
                <w:szCs w:val="20"/>
              </w:rPr>
              <w:t>3 788 568,00</w:t>
            </w:r>
          </w:p>
        </w:tc>
        <w:tc>
          <w:tcPr>
            <w:tcW w:w="2126" w:type="dxa"/>
            <w:tcBorders>
              <w:top w:val="nil"/>
              <w:left w:val="nil"/>
              <w:bottom w:val="single" w:sz="4" w:space="0" w:color="auto"/>
              <w:right w:val="single" w:sz="4" w:space="0" w:color="auto"/>
            </w:tcBorders>
            <w:shd w:val="clear" w:color="auto" w:fill="auto"/>
            <w:noWrap/>
            <w:hideMark/>
          </w:tcPr>
          <w:p w14:paraId="74B2B5BA" w14:textId="77777777" w:rsidR="00720386" w:rsidRPr="00720386" w:rsidRDefault="00720386" w:rsidP="00720386">
            <w:pPr>
              <w:spacing w:line="276" w:lineRule="auto"/>
              <w:jc w:val="right"/>
              <w:rPr>
                <w:sz w:val="20"/>
                <w:szCs w:val="20"/>
              </w:rPr>
            </w:pPr>
            <w:r w:rsidRPr="00720386">
              <w:rPr>
                <w:sz w:val="20"/>
                <w:szCs w:val="20"/>
              </w:rPr>
              <w:t> </w:t>
            </w:r>
          </w:p>
        </w:tc>
        <w:tc>
          <w:tcPr>
            <w:tcW w:w="3969" w:type="dxa"/>
            <w:tcBorders>
              <w:top w:val="nil"/>
              <w:left w:val="nil"/>
              <w:bottom w:val="single" w:sz="4" w:space="0" w:color="auto"/>
              <w:right w:val="single" w:sz="4" w:space="0" w:color="auto"/>
            </w:tcBorders>
            <w:shd w:val="clear" w:color="auto" w:fill="auto"/>
            <w:hideMark/>
          </w:tcPr>
          <w:p w14:paraId="06F29D7B" w14:textId="77777777" w:rsidR="00720386" w:rsidRPr="00720386" w:rsidRDefault="00720386" w:rsidP="00720386">
            <w:pPr>
              <w:spacing w:line="276" w:lineRule="auto"/>
              <w:jc w:val="right"/>
              <w:rPr>
                <w:sz w:val="20"/>
                <w:szCs w:val="20"/>
              </w:rPr>
            </w:pPr>
            <w:r w:rsidRPr="00720386">
              <w:rPr>
                <w:sz w:val="20"/>
                <w:szCs w:val="20"/>
              </w:rPr>
              <w:t>20 398,00</w:t>
            </w:r>
          </w:p>
        </w:tc>
        <w:tc>
          <w:tcPr>
            <w:tcW w:w="1701" w:type="dxa"/>
            <w:tcBorders>
              <w:top w:val="nil"/>
              <w:left w:val="nil"/>
              <w:bottom w:val="single" w:sz="4" w:space="0" w:color="auto"/>
              <w:right w:val="single" w:sz="4" w:space="0" w:color="auto"/>
            </w:tcBorders>
            <w:shd w:val="clear" w:color="auto" w:fill="auto"/>
            <w:hideMark/>
          </w:tcPr>
          <w:p w14:paraId="2490235E" w14:textId="77777777" w:rsidR="00720386" w:rsidRPr="00720386" w:rsidRDefault="00720386" w:rsidP="00720386">
            <w:pPr>
              <w:spacing w:line="276" w:lineRule="auto"/>
              <w:jc w:val="right"/>
              <w:rPr>
                <w:sz w:val="20"/>
                <w:szCs w:val="20"/>
              </w:rPr>
            </w:pPr>
            <w:r w:rsidRPr="00720386">
              <w:rPr>
                <w:sz w:val="20"/>
                <w:szCs w:val="20"/>
              </w:rPr>
              <w:t>4 141 059,00</w:t>
            </w:r>
          </w:p>
        </w:tc>
        <w:tc>
          <w:tcPr>
            <w:tcW w:w="519" w:type="dxa"/>
            <w:vAlign w:val="center"/>
            <w:hideMark/>
          </w:tcPr>
          <w:p w14:paraId="48A9A304" w14:textId="77777777" w:rsidR="00720386" w:rsidRPr="00720386" w:rsidRDefault="00720386" w:rsidP="00720386">
            <w:pPr>
              <w:spacing w:line="276" w:lineRule="auto"/>
              <w:rPr>
                <w:sz w:val="20"/>
                <w:szCs w:val="20"/>
              </w:rPr>
            </w:pPr>
          </w:p>
        </w:tc>
      </w:tr>
      <w:tr w:rsidR="00720386" w:rsidRPr="00720386" w14:paraId="6BD8D7B1" w14:textId="77777777" w:rsidTr="009F1A33">
        <w:trPr>
          <w:trHeight w:val="255"/>
        </w:trPr>
        <w:tc>
          <w:tcPr>
            <w:tcW w:w="15588" w:type="dxa"/>
            <w:gridSpan w:val="8"/>
            <w:tcBorders>
              <w:top w:val="single" w:sz="4" w:space="0" w:color="auto"/>
              <w:left w:val="single" w:sz="4" w:space="0" w:color="auto"/>
              <w:bottom w:val="single" w:sz="4" w:space="0" w:color="auto"/>
              <w:right w:val="single" w:sz="4" w:space="0" w:color="auto"/>
            </w:tcBorders>
            <w:shd w:val="clear" w:color="auto" w:fill="auto"/>
            <w:hideMark/>
          </w:tcPr>
          <w:p w14:paraId="56808650" w14:textId="77777777" w:rsidR="00720386" w:rsidRPr="00720386" w:rsidRDefault="00720386" w:rsidP="00720386">
            <w:pPr>
              <w:spacing w:line="276" w:lineRule="auto"/>
              <w:rPr>
                <w:b/>
                <w:bCs/>
                <w:sz w:val="20"/>
                <w:szCs w:val="20"/>
              </w:rPr>
            </w:pPr>
            <w:r w:rsidRPr="00720386">
              <w:rPr>
                <w:b/>
                <w:bCs/>
                <w:sz w:val="20"/>
                <w:szCs w:val="20"/>
              </w:rPr>
              <w:t>Глава 9. Прочие работы и затраты</w:t>
            </w:r>
          </w:p>
        </w:tc>
        <w:tc>
          <w:tcPr>
            <w:tcW w:w="533" w:type="dxa"/>
            <w:vAlign w:val="center"/>
            <w:hideMark/>
          </w:tcPr>
          <w:p w14:paraId="1BAD8BCC" w14:textId="77777777" w:rsidR="00720386" w:rsidRPr="00720386" w:rsidRDefault="00720386" w:rsidP="00720386">
            <w:pPr>
              <w:spacing w:line="276" w:lineRule="auto"/>
              <w:rPr>
                <w:sz w:val="20"/>
                <w:szCs w:val="20"/>
              </w:rPr>
            </w:pPr>
          </w:p>
        </w:tc>
      </w:tr>
      <w:tr w:rsidR="00720386" w:rsidRPr="00720386" w14:paraId="38E029AC" w14:textId="77777777" w:rsidTr="009F1A33">
        <w:trPr>
          <w:trHeight w:val="765"/>
        </w:trPr>
        <w:tc>
          <w:tcPr>
            <w:tcW w:w="561" w:type="dxa"/>
            <w:tcBorders>
              <w:top w:val="nil"/>
              <w:left w:val="single" w:sz="4" w:space="0" w:color="auto"/>
              <w:bottom w:val="single" w:sz="4" w:space="0" w:color="auto"/>
              <w:right w:val="single" w:sz="4" w:space="0" w:color="auto"/>
            </w:tcBorders>
            <w:shd w:val="clear" w:color="auto" w:fill="auto"/>
            <w:hideMark/>
          </w:tcPr>
          <w:p w14:paraId="78D77F2F" w14:textId="77777777" w:rsidR="00720386" w:rsidRPr="00720386" w:rsidRDefault="00720386" w:rsidP="00720386">
            <w:pPr>
              <w:spacing w:line="276" w:lineRule="auto"/>
              <w:jc w:val="center"/>
              <w:rPr>
                <w:sz w:val="20"/>
                <w:szCs w:val="20"/>
              </w:rPr>
            </w:pPr>
            <w:r w:rsidRPr="00720386">
              <w:rPr>
                <w:sz w:val="20"/>
                <w:szCs w:val="20"/>
              </w:rPr>
              <w:t>2</w:t>
            </w:r>
          </w:p>
        </w:tc>
        <w:tc>
          <w:tcPr>
            <w:tcW w:w="1419" w:type="dxa"/>
            <w:tcBorders>
              <w:top w:val="nil"/>
              <w:left w:val="nil"/>
              <w:bottom w:val="single" w:sz="4" w:space="0" w:color="auto"/>
              <w:right w:val="single" w:sz="4" w:space="0" w:color="auto"/>
            </w:tcBorders>
            <w:shd w:val="clear" w:color="auto" w:fill="auto"/>
            <w:hideMark/>
          </w:tcPr>
          <w:p w14:paraId="7E371ED6" w14:textId="77777777" w:rsidR="00720386" w:rsidRPr="00720386" w:rsidRDefault="00720386" w:rsidP="00720386">
            <w:pPr>
              <w:spacing w:line="276" w:lineRule="auto"/>
              <w:rPr>
                <w:sz w:val="20"/>
                <w:szCs w:val="20"/>
              </w:rPr>
            </w:pPr>
            <w:r w:rsidRPr="00720386">
              <w:rPr>
                <w:sz w:val="20"/>
                <w:szCs w:val="20"/>
              </w:rPr>
              <w:t>Приказ от 25.05.2021 № 325/</w:t>
            </w:r>
            <w:proofErr w:type="spellStart"/>
            <w:r w:rsidRPr="00720386">
              <w:rPr>
                <w:sz w:val="20"/>
                <w:szCs w:val="20"/>
              </w:rPr>
              <w:t>пр</w:t>
            </w:r>
            <w:proofErr w:type="spellEnd"/>
            <w:r w:rsidRPr="00720386">
              <w:rPr>
                <w:sz w:val="20"/>
                <w:szCs w:val="20"/>
              </w:rPr>
              <w:t xml:space="preserve"> прил.1 п.37</w:t>
            </w:r>
          </w:p>
        </w:tc>
        <w:tc>
          <w:tcPr>
            <w:tcW w:w="2410" w:type="dxa"/>
            <w:tcBorders>
              <w:top w:val="nil"/>
              <w:left w:val="nil"/>
              <w:bottom w:val="single" w:sz="4" w:space="0" w:color="auto"/>
              <w:right w:val="single" w:sz="4" w:space="0" w:color="auto"/>
            </w:tcBorders>
            <w:shd w:val="clear" w:color="auto" w:fill="auto"/>
            <w:hideMark/>
          </w:tcPr>
          <w:p w14:paraId="23A7062F" w14:textId="77777777" w:rsidR="00720386" w:rsidRPr="00720386" w:rsidRDefault="00720386" w:rsidP="00720386">
            <w:pPr>
              <w:spacing w:line="276" w:lineRule="auto"/>
              <w:rPr>
                <w:sz w:val="20"/>
                <w:szCs w:val="20"/>
              </w:rPr>
            </w:pPr>
            <w:r w:rsidRPr="00720386">
              <w:rPr>
                <w:sz w:val="20"/>
                <w:szCs w:val="20"/>
              </w:rPr>
              <w:t>Производство работ в зимнее время - Электрические подстанции - 4,3%*0,9=3,87</w:t>
            </w:r>
          </w:p>
        </w:tc>
        <w:tc>
          <w:tcPr>
            <w:tcW w:w="1701" w:type="dxa"/>
            <w:tcBorders>
              <w:top w:val="nil"/>
              <w:left w:val="nil"/>
              <w:bottom w:val="single" w:sz="4" w:space="0" w:color="auto"/>
              <w:right w:val="single" w:sz="4" w:space="0" w:color="auto"/>
            </w:tcBorders>
            <w:shd w:val="clear" w:color="auto" w:fill="auto"/>
            <w:hideMark/>
          </w:tcPr>
          <w:p w14:paraId="59A4F816" w14:textId="77777777" w:rsidR="00720386" w:rsidRPr="00720386" w:rsidRDefault="00720386" w:rsidP="00720386">
            <w:pPr>
              <w:spacing w:line="276" w:lineRule="auto"/>
              <w:jc w:val="right"/>
              <w:rPr>
                <w:sz w:val="20"/>
                <w:szCs w:val="20"/>
              </w:rPr>
            </w:pPr>
            <w:r w:rsidRPr="00720386">
              <w:rPr>
                <w:sz w:val="20"/>
                <w:szCs w:val="20"/>
              </w:rPr>
              <w:t>12 852,00</w:t>
            </w:r>
            <w:r w:rsidRPr="00720386">
              <w:rPr>
                <w:i/>
                <w:iCs/>
                <w:sz w:val="20"/>
                <w:szCs w:val="20"/>
              </w:rPr>
              <w:br/>
            </w:r>
          </w:p>
        </w:tc>
        <w:tc>
          <w:tcPr>
            <w:tcW w:w="1701" w:type="dxa"/>
            <w:tcBorders>
              <w:top w:val="nil"/>
              <w:left w:val="nil"/>
              <w:bottom w:val="single" w:sz="4" w:space="0" w:color="auto"/>
              <w:right w:val="single" w:sz="4" w:space="0" w:color="auto"/>
            </w:tcBorders>
            <w:shd w:val="clear" w:color="auto" w:fill="auto"/>
            <w:hideMark/>
          </w:tcPr>
          <w:p w14:paraId="28CE5AFB" w14:textId="77777777" w:rsidR="00720386" w:rsidRPr="00720386" w:rsidRDefault="00720386" w:rsidP="00720386">
            <w:pPr>
              <w:spacing w:line="276" w:lineRule="auto"/>
              <w:jc w:val="right"/>
              <w:rPr>
                <w:sz w:val="20"/>
                <w:szCs w:val="20"/>
              </w:rPr>
            </w:pPr>
            <w:r w:rsidRPr="00720386">
              <w:rPr>
                <w:sz w:val="20"/>
                <w:szCs w:val="20"/>
              </w:rPr>
              <w:t>146 617,58</w:t>
            </w:r>
            <w:r w:rsidRPr="00720386">
              <w:rPr>
                <w:i/>
                <w:iCs/>
                <w:sz w:val="20"/>
                <w:szCs w:val="20"/>
              </w:rPr>
              <w:br/>
            </w:r>
          </w:p>
        </w:tc>
        <w:tc>
          <w:tcPr>
            <w:tcW w:w="2126" w:type="dxa"/>
            <w:tcBorders>
              <w:top w:val="nil"/>
              <w:left w:val="nil"/>
              <w:bottom w:val="single" w:sz="4" w:space="0" w:color="auto"/>
              <w:right w:val="single" w:sz="4" w:space="0" w:color="auto"/>
            </w:tcBorders>
            <w:shd w:val="clear" w:color="auto" w:fill="auto"/>
            <w:noWrap/>
            <w:hideMark/>
          </w:tcPr>
          <w:p w14:paraId="0F8513BF" w14:textId="77777777" w:rsidR="00720386" w:rsidRPr="00720386" w:rsidRDefault="00720386" w:rsidP="00720386">
            <w:pPr>
              <w:spacing w:line="276" w:lineRule="auto"/>
              <w:jc w:val="right"/>
              <w:rPr>
                <w:sz w:val="20"/>
                <w:szCs w:val="20"/>
              </w:rPr>
            </w:pPr>
            <w:r w:rsidRPr="00720386">
              <w:rPr>
                <w:sz w:val="20"/>
                <w:szCs w:val="20"/>
              </w:rPr>
              <w:t> </w:t>
            </w:r>
          </w:p>
        </w:tc>
        <w:tc>
          <w:tcPr>
            <w:tcW w:w="3969" w:type="dxa"/>
            <w:tcBorders>
              <w:top w:val="nil"/>
              <w:left w:val="nil"/>
              <w:bottom w:val="single" w:sz="4" w:space="0" w:color="auto"/>
              <w:right w:val="single" w:sz="4" w:space="0" w:color="auto"/>
            </w:tcBorders>
            <w:shd w:val="clear" w:color="auto" w:fill="auto"/>
            <w:noWrap/>
            <w:hideMark/>
          </w:tcPr>
          <w:p w14:paraId="7F534194" w14:textId="77777777" w:rsidR="00720386" w:rsidRPr="00720386" w:rsidRDefault="00720386" w:rsidP="00720386">
            <w:pPr>
              <w:spacing w:line="276" w:lineRule="auto"/>
              <w:jc w:val="right"/>
              <w:rPr>
                <w:sz w:val="20"/>
                <w:szCs w:val="20"/>
              </w:rPr>
            </w:pPr>
            <w:r w:rsidRPr="00720386">
              <w:rPr>
                <w:sz w:val="20"/>
                <w:szCs w:val="20"/>
              </w:rPr>
              <w:t> </w:t>
            </w:r>
          </w:p>
        </w:tc>
        <w:tc>
          <w:tcPr>
            <w:tcW w:w="1701" w:type="dxa"/>
            <w:tcBorders>
              <w:top w:val="nil"/>
              <w:left w:val="nil"/>
              <w:bottom w:val="single" w:sz="4" w:space="0" w:color="auto"/>
              <w:right w:val="single" w:sz="4" w:space="0" w:color="auto"/>
            </w:tcBorders>
            <w:shd w:val="clear" w:color="auto" w:fill="auto"/>
            <w:hideMark/>
          </w:tcPr>
          <w:p w14:paraId="3807B7A3" w14:textId="77777777" w:rsidR="00720386" w:rsidRPr="00720386" w:rsidRDefault="00720386" w:rsidP="00720386">
            <w:pPr>
              <w:spacing w:line="276" w:lineRule="auto"/>
              <w:jc w:val="right"/>
              <w:rPr>
                <w:sz w:val="20"/>
                <w:szCs w:val="20"/>
              </w:rPr>
            </w:pPr>
            <w:r w:rsidRPr="00720386">
              <w:rPr>
                <w:sz w:val="20"/>
                <w:szCs w:val="20"/>
              </w:rPr>
              <w:t>159 469,58</w:t>
            </w:r>
          </w:p>
        </w:tc>
        <w:tc>
          <w:tcPr>
            <w:tcW w:w="519" w:type="dxa"/>
            <w:vAlign w:val="center"/>
            <w:hideMark/>
          </w:tcPr>
          <w:p w14:paraId="1B1CBF36" w14:textId="77777777" w:rsidR="00720386" w:rsidRPr="00720386" w:rsidRDefault="00720386" w:rsidP="00720386">
            <w:pPr>
              <w:spacing w:line="276" w:lineRule="auto"/>
              <w:rPr>
                <w:sz w:val="20"/>
                <w:szCs w:val="20"/>
              </w:rPr>
            </w:pPr>
          </w:p>
        </w:tc>
      </w:tr>
      <w:tr w:rsidR="00720386" w:rsidRPr="00720386" w14:paraId="7F5A279F" w14:textId="77777777" w:rsidTr="009F1A33">
        <w:trPr>
          <w:trHeight w:val="397"/>
        </w:trPr>
        <w:tc>
          <w:tcPr>
            <w:tcW w:w="561" w:type="dxa"/>
            <w:tcBorders>
              <w:top w:val="nil"/>
              <w:left w:val="single" w:sz="4" w:space="0" w:color="auto"/>
              <w:bottom w:val="single" w:sz="4" w:space="0" w:color="auto"/>
              <w:right w:val="single" w:sz="4" w:space="0" w:color="auto"/>
            </w:tcBorders>
            <w:shd w:val="clear" w:color="auto" w:fill="auto"/>
            <w:noWrap/>
            <w:hideMark/>
          </w:tcPr>
          <w:p w14:paraId="0AAB8806" w14:textId="77777777" w:rsidR="00720386" w:rsidRPr="00720386" w:rsidRDefault="00720386" w:rsidP="00720386">
            <w:pPr>
              <w:spacing w:line="276" w:lineRule="auto"/>
              <w:jc w:val="center"/>
              <w:rPr>
                <w:sz w:val="20"/>
                <w:szCs w:val="20"/>
              </w:rPr>
            </w:pPr>
            <w:r w:rsidRPr="00720386">
              <w:rPr>
                <w:sz w:val="20"/>
                <w:szCs w:val="20"/>
              </w:rPr>
              <w:t> </w:t>
            </w:r>
          </w:p>
        </w:tc>
        <w:tc>
          <w:tcPr>
            <w:tcW w:w="3829" w:type="dxa"/>
            <w:gridSpan w:val="2"/>
            <w:tcBorders>
              <w:top w:val="single" w:sz="4" w:space="0" w:color="auto"/>
              <w:left w:val="nil"/>
              <w:bottom w:val="single" w:sz="4" w:space="0" w:color="auto"/>
              <w:right w:val="single" w:sz="4" w:space="0" w:color="auto"/>
            </w:tcBorders>
            <w:shd w:val="clear" w:color="auto" w:fill="auto"/>
            <w:hideMark/>
          </w:tcPr>
          <w:p w14:paraId="718E0E2A" w14:textId="77777777" w:rsidR="00720386" w:rsidRPr="00720386" w:rsidRDefault="00720386" w:rsidP="00720386">
            <w:pPr>
              <w:spacing w:line="276" w:lineRule="auto"/>
              <w:jc w:val="right"/>
              <w:rPr>
                <w:b/>
                <w:bCs/>
                <w:sz w:val="20"/>
                <w:szCs w:val="20"/>
              </w:rPr>
            </w:pPr>
            <w:r w:rsidRPr="00720386">
              <w:rPr>
                <w:b/>
                <w:bCs/>
                <w:sz w:val="20"/>
                <w:szCs w:val="20"/>
              </w:rPr>
              <w:t>Итого по Главе 9. "Прочие работы и затраты"</w:t>
            </w:r>
          </w:p>
        </w:tc>
        <w:tc>
          <w:tcPr>
            <w:tcW w:w="1701" w:type="dxa"/>
            <w:tcBorders>
              <w:top w:val="nil"/>
              <w:left w:val="nil"/>
              <w:bottom w:val="single" w:sz="4" w:space="0" w:color="auto"/>
              <w:right w:val="single" w:sz="4" w:space="0" w:color="auto"/>
            </w:tcBorders>
            <w:shd w:val="clear" w:color="auto" w:fill="auto"/>
            <w:hideMark/>
          </w:tcPr>
          <w:p w14:paraId="71C2661A" w14:textId="77777777" w:rsidR="00720386" w:rsidRPr="00720386" w:rsidRDefault="00720386" w:rsidP="00720386">
            <w:pPr>
              <w:spacing w:line="276" w:lineRule="auto"/>
              <w:jc w:val="right"/>
              <w:rPr>
                <w:sz w:val="20"/>
                <w:szCs w:val="20"/>
              </w:rPr>
            </w:pPr>
            <w:r w:rsidRPr="00720386">
              <w:rPr>
                <w:sz w:val="20"/>
                <w:szCs w:val="20"/>
              </w:rPr>
              <w:t>12 852,00</w:t>
            </w:r>
          </w:p>
        </w:tc>
        <w:tc>
          <w:tcPr>
            <w:tcW w:w="1701" w:type="dxa"/>
            <w:tcBorders>
              <w:top w:val="nil"/>
              <w:left w:val="nil"/>
              <w:bottom w:val="single" w:sz="4" w:space="0" w:color="auto"/>
              <w:right w:val="single" w:sz="4" w:space="0" w:color="auto"/>
            </w:tcBorders>
            <w:shd w:val="clear" w:color="auto" w:fill="auto"/>
            <w:hideMark/>
          </w:tcPr>
          <w:p w14:paraId="49D3F598" w14:textId="77777777" w:rsidR="00720386" w:rsidRPr="00720386" w:rsidRDefault="00720386" w:rsidP="00720386">
            <w:pPr>
              <w:spacing w:line="276" w:lineRule="auto"/>
              <w:jc w:val="right"/>
              <w:rPr>
                <w:sz w:val="20"/>
                <w:szCs w:val="20"/>
              </w:rPr>
            </w:pPr>
            <w:r w:rsidRPr="00720386">
              <w:rPr>
                <w:sz w:val="20"/>
                <w:szCs w:val="20"/>
              </w:rPr>
              <w:t>146 617,58</w:t>
            </w:r>
          </w:p>
        </w:tc>
        <w:tc>
          <w:tcPr>
            <w:tcW w:w="2126" w:type="dxa"/>
            <w:tcBorders>
              <w:top w:val="nil"/>
              <w:left w:val="nil"/>
              <w:bottom w:val="single" w:sz="4" w:space="0" w:color="auto"/>
              <w:right w:val="single" w:sz="4" w:space="0" w:color="auto"/>
            </w:tcBorders>
            <w:shd w:val="clear" w:color="auto" w:fill="auto"/>
            <w:noWrap/>
            <w:hideMark/>
          </w:tcPr>
          <w:p w14:paraId="6381B5B0" w14:textId="77777777" w:rsidR="00720386" w:rsidRPr="00720386" w:rsidRDefault="00720386" w:rsidP="00720386">
            <w:pPr>
              <w:spacing w:line="276" w:lineRule="auto"/>
              <w:jc w:val="right"/>
              <w:rPr>
                <w:sz w:val="20"/>
                <w:szCs w:val="20"/>
              </w:rPr>
            </w:pPr>
            <w:r w:rsidRPr="00720386">
              <w:rPr>
                <w:sz w:val="20"/>
                <w:szCs w:val="20"/>
              </w:rPr>
              <w:t> </w:t>
            </w:r>
          </w:p>
        </w:tc>
        <w:tc>
          <w:tcPr>
            <w:tcW w:w="3969" w:type="dxa"/>
            <w:tcBorders>
              <w:top w:val="nil"/>
              <w:left w:val="nil"/>
              <w:bottom w:val="single" w:sz="4" w:space="0" w:color="auto"/>
              <w:right w:val="single" w:sz="4" w:space="0" w:color="auto"/>
            </w:tcBorders>
            <w:shd w:val="clear" w:color="auto" w:fill="auto"/>
            <w:noWrap/>
            <w:hideMark/>
          </w:tcPr>
          <w:p w14:paraId="0224093E" w14:textId="77777777" w:rsidR="00720386" w:rsidRPr="00720386" w:rsidRDefault="00720386" w:rsidP="00720386">
            <w:pPr>
              <w:spacing w:line="276" w:lineRule="auto"/>
              <w:jc w:val="right"/>
              <w:rPr>
                <w:sz w:val="20"/>
                <w:szCs w:val="20"/>
              </w:rPr>
            </w:pPr>
            <w:r w:rsidRPr="00720386">
              <w:rPr>
                <w:sz w:val="20"/>
                <w:szCs w:val="20"/>
              </w:rPr>
              <w:t> </w:t>
            </w:r>
          </w:p>
        </w:tc>
        <w:tc>
          <w:tcPr>
            <w:tcW w:w="1701" w:type="dxa"/>
            <w:tcBorders>
              <w:top w:val="nil"/>
              <w:left w:val="nil"/>
              <w:bottom w:val="single" w:sz="4" w:space="0" w:color="auto"/>
              <w:right w:val="single" w:sz="4" w:space="0" w:color="auto"/>
            </w:tcBorders>
            <w:shd w:val="clear" w:color="auto" w:fill="auto"/>
            <w:hideMark/>
          </w:tcPr>
          <w:p w14:paraId="3B833D01" w14:textId="77777777" w:rsidR="00720386" w:rsidRPr="00720386" w:rsidRDefault="00720386" w:rsidP="00720386">
            <w:pPr>
              <w:spacing w:line="276" w:lineRule="auto"/>
              <w:jc w:val="right"/>
              <w:rPr>
                <w:sz w:val="20"/>
                <w:szCs w:val="20"/>
              </w:rPr>
            </w:pPr>
            <w:r w:rsidRPr="00720386">
              <w:rPr>
                <w:sz w:val="20"/>
                <w:szCs w:val="20"/>
              </w:rPr>
              <w:t>159 469,58</w:t>
            </w:r>
          </w:p>
        </w:tc>
        <w:tc>
          <w:tcPr>
            <w:tcW w:w="519" w:type="dxa"/>
            <w:vAlign w:val="center"/>
            <w:hideMark/>
          </w:tcPr>
          <w:p w14:paraId="34C83305" w14:textId="77777777" w:rsidR="00720386" w:rsidRPr="00720386" w:rsidRDefault="00720386" w:rsidP="00720386">
            <w:pPr>
              <w:spacing w:line="276" w:lineRule="auto"/>
              <w:rPr>
                <w:sz w:val="20"/>
                <w:szCs w:val="20"/>
              </w:rPr>
            </w:pPr>
          </w:p>
        </w:tc>
      </w:tr>
      <w:tr w:rsidR="00720386" w:rsidRPr="00720386" w14:paraId="7FA4FBD7" w14:textId="77777777" w:rsidTr="009F1A33">
        <w:trPr>
          <w:trHeight w:val="255"/>
        </w:trPr>
        <w:tc>
          <w:tcPr>
            <w:tcW w:w="561" w:type="dxa"/>
            <w:tcBorders>
              <w:top w:val="nil"/>
              <w:left w:val="single" w:sz="4" w:space="0" w:color="auto"/>
              <w:bottom w:val="single" w:sz="4" w:space="0" w:color="auto"/>
              <w:right w:val="single" w:sz="4" w:space="0" w:color="auto"/>
            </w:tcBorders>
            <w:shd w:val="clear" w:color="auto" w:fill="auto"/>
            <w:noWrap/>
            <w:hideMark/>
          </w:tcPr>
          <w:p w14:paraId="40AEF2AD" w14:textId="77777777" w:rsidR="00720386" w:rsidRPr="00720386" w:rsidRDefault="00720386" w:rsidP="00720386">
            <w:pPr>
              <w:spacing w:line="276" w:lineRule="auto"/>
              <w:jc w:val="center"/>
              <w:rPr>
                <w:sz w:val="20"/>
                <w:szCs w:val="20"/>
              </w:rPr>
            </w:pPr>
            <w:r w:rsidRPr="00720386">
              <w:rPr>
                <w:sz w:val="20"/>
                <w:szCs w:val="20"/>
              </w:rPr>
              <w:t> </w:t>
            </w:r>
          </w:p>
        </w:tc>
        <w:tc>
          <w:tcPr>
            <w:tcW w:w="3829" w:type="dxa"/>
            <w:gridSpan w:val="2"/>
            <w:tcBorders>
              <w:top w:val="single" w:sz="4" w:space="0" w:color="auto"/>
              <w:left w:val="nil"/>
              <w:bottom w:val="single" w:sz="4" w:space="0" w:color="auto"/>
              <w:right w:val="single" w:sz="4" w:space="0" w:color="auto"/>
            </w:tcBorders>
            <w:shd w:val="clear" w:color="auto" w:fill="auto"/>
            <w:hideMark/>
          </w:tcPr>
          <w:p w14:paraId="12A0B0B1" w14:textId="77777777" w:rsidR="00720386" w:rsidRPr="00720386" w:rsidRDefault="00720386" w:rsidP="00720386">
            <w:pPr>
              <w:spacing w:line="276" w:lineRule="auto"/>
              <w:jc w:val="right"/>
              <w:rPr>
                <w:b/>
                <w:bCs/>
                <w:sz w:val="20"/>
                <w:szCs w:val="20"/>
              </w:rPr>
            </w:pPr>
            <w:r w:rsidRPr="00720386">
              <w:rPr>
                <w:b/>
                <w:bCs/>
                <w:sz w:val="20"/>
                <w:szCs w:val="20"/>
              </w:rPr>
              <w:t>Итого по Главам 1-9</w:t>
            </w:r>
          </w:p>
        </w:tc>
        <w:tc>
          <w:tcPr>
            <w:tcW w:w="1701" w:type="dxa"/>
            <w:tcBorders>
              <w:top w:val="nil"/>
              <w:left w:val="nil"/>
              <w:bottom w:val="single" w:sz="4" w:space="0" w:color="auto"/>
              <w:right w:val="single" w:sz="4" w:space="0" w:color="auto"/>
            </w:tcBorders>
            <w:shd w:val="clear" w:color="auto" w:fill="auto"/>
            <w:hideMark/>
          </w:tcPr>
          <w:p w14:paraId="39A7219C" w14:textId="77777777" w:rsidR="00720386" w:rsidRPr="00720386" w:rsidRDefault="00720386" w:rsidP="00720386">
            <w:pPr>
              <w:spacing w:line="276" w:lineRule="auto"/>
              <w:jc w:val="right"/>
              <w:rPr>
                <w:sz w:val="20"/>
                <w:szCs w:val="20"/>
              </w:rPr>
            </w:pPr>
            <w:r w:rsidRPr="00720386">
              <w:rPr>
                <w:sz w:val="20"/>
                <w:szCs w:val="20"/>
              </w:rPr>
              <w:t>344 945,00</w:t>
            </w:r>
          </w:p>
        </w:tc>
        <w:tc>
          <w:tcPr>
            <w:tcW w:w="1701" w:type="dxa"/>
            <w:tcBorders>
              <w:top w:val="nil"/>
              <w:left w:val="nil"/>
              <w:bottom w:val="single" w:sz="4" w:space="0" w:color="auto"/>
              <w:right w:val="single" w:sz="4" w:space="0" w:color="auto"/>
            </w:tcBorders>
            <w:shd w:val="clear" w:color="auto" w:fill="auto"/>
            <w:hideMark/>
          </w:tcPr>
          <w:p w14:paraId="5BC1370F" w14:textId="77777777" w:rsidR="00720386" w:rsidRPr="00720386" w:rsidRDefault="00720386" w:rsidP="00720386">
            <w:pPr>
              <w:spacing w:line="276" w:lineRule="auto"/>
              <w:jc w:val="right"/>
              <w:rPr>
                <w:sz w:val="20"/>
                <w:szCs w:val="20"/>
              </w:rPr>
            </w:pPr>
            <w:r w:rsidRPr="00720386">
              <w:rPr>
                <w:sz w:val="20"/>
                <w:szCs w:val="20"/>
              </w:rPr>
              <w:t>3 935 185,58</w:t>
            </w:r>
          </w:p>
        </w:tc>
        <w:tc>
          <w:tcPr>
            <w:tcW w:w="2126" w:type="dxa"/>
            <w:tcBorders>
              <w:top w:val="nil"/>
              <w:left w:val="nil"/>
              <w:bottom w:val="single" w:sz="4" w:space="0" w:color="auto"/>
              <w:right w:val="single" w:sz="4" w:space="0" w:color="auto"/>
            </w:tcBorders>
            <w:shd w:val="clear" w:color="auto" w:fill="auto"/>
            <w:noWrap/>
            <w:hideMark/>
          </w:tcPr>
          <w:p w14:paraId="1E6A2F0A" w14:textId="77777777" w:rsidR="00720386" w:rsidRPr="00720386" w:rsidRDefault="00720386" w:rsidP="00720386">
            <w:pPr>
              <w:spacing w:line="276" w:lineRule="auto"/>
              <w:jc w:val="right"/>
              <w:rPr>
                <w:sz w:val="20"/>
                <w:szCs w:val="20"/>
              </w:rPr>
            </w:pPr>
            <w:r w:rsidRPr="00720386">
              <w:rPr>
                <w:sz w:val="20"/>
                <w:szCs w:val="20"/>
              </w:rPr>
              <w:t> </w:t>
            </w:r>
          </w:p>
        </w:tc>
        <w:tc>
          <w:tcPr>
            <w:tcW w:w="3969" w:type="dxa"/>
            <w:tcBorders>
              <w:top w:val="nil"/>
              <w:left w:val="nil"/>
              <w:bottom w:val="single" w:sz="4" w:space="0" w:color="auto"/>
              <w:right w:val="single" w:sz="4" w:space="0" w:color="auto"/>
            </w:tcBorders>
            <w:shd w:val="clear" w:color="auto" w:fill="auto"/>
            <w:hideMark/>
          </w:tcPr>
          <w:p w14:paraId="6A9B5E62" w14:textId="77777777" w:rsidR="00720386" w:rsidRPr="00720386" w:rsidRDefault="00720386" w:rsidP="00720386">
            <w:pPr>
              <w:spacing w:line="276" w:lineRule="auto"/>
              <w:jc w:val="right"/>
              <w:rPr>
                <w:sz w:val="20"/>
                <w:szCs w:val="20"/>
              </w:rPr>
            </w:pPr>
            <w:r w:rsidRPr="00720386">
              <w:rPr>
                <w:sz w:val="20"/>
                <w:szCs w:val="20"/>
              </w:rPr>
              <w:t>20 398,00</w:t>
            </w:r>
          </w:p>
        </w:tc>
        <w:tc>
          <w:tcPr>
            <w:tcW w:w="1701" w:type="dxa"/>
            <w:tcBorders>
              <w:top w:val="nil"/>
              <w:left w:val="nil"/>
              <w:bottom w:val="single" w:sz="4" w:space="0" w:color="auto"/>
              <w:right w:val="single" w:sz="4" w:space="0" w:color="auto"/>
            </w:tcBorders>
            <w:shd w:val="clear" w:color="auto" w:fill="auto"/>
            <w:hideMark/>
          </w:tcPr>
          <w:p w14:paraId="6580C7F1" w14:textId="77777777" w:rsidR="00720386" w:rsidRPr="00720386" w:rsidRDefault="00720386" w:rsidP="00720386">
            <w:pPr>
              <w:spacing w:line="276" w:lineRule="auto"/>
              <w:jc w:val="right"/>
              <w:rPr>
                <w:sz w:val="20"/>
                <w:szCs w:val="20"/>
              </w:rPr>
            </w:pPr>
            <w:r w:rsidRPr="00720386">
              <w:rPr>
                <w:sz w:val="20"/>
                <w:szCs w:val="20"/>
              </w:rPr>
              <w:t>4 300 528,58</w:t>
            </w:r>
          </w:p>
        </w:tc>
        <w:tc>
          <w:tcPr>
            <w:tcW w:w="519" w:type="dxa"/>
            <w:vAlign w:val="center"/>
            <w:hideMark/>
          </w:tcPr>
          <w:p w14:paraId="18834970" w14:textId="77777777" w:rsidR="00720386" w:rsidRPr="00720386" w:rsidRDefault="00720386" w:rsidP="00720386">
            <w:pPr>
              <w:spacing w:line="276" w:lineRule="auto"/>
              <w:rPr>
                <w:sz w:val="20"/>
                <w:szCs w:val="20"/>
              </w:rPr>
            </w:pPr>
          </w:p>
        </w:tc>
      </w:tr>
      <w:tr w:rsidR="00720386" w:rsidRPr="00720386" w14:paraId="40C5B2F8" w14:textId="77777777" w:rsidTr="009F1A33">
        <w:trPr>
          <w:trHeight w:val="255"/>
        </w:trPr>
        <w:tc>
          <w:tcPr>
            <w:tcW w:w="15588" w:type="dxa"/>
            <w:gridSpan w:val="8"/>
            <w:tcBorders>
              <w:top w:val="single" w:sz="4" w:space="0" w:color="auto"/>
              <w:left w:val="single" w:sz="4" w:space="0" w:color="auto"/>
              <w:bottom w:val="single" w:sz="4" w:space="0" w:color="auto"/>
              <w:right w:val="single" w:sz="4" w:space="0" w:color="auto"/>
            </w:tcBorders>
            <w:shd w:val="clear" w:color="auto" w:fill="auto"/>
            <w:hideMark/>
          </w:tcPr>
          <w:p w14:paraId="775E631C" w14:textId="77777777" w:rsidR="00720386" w:rsidRPr="00720386" w:rsidRDefault="00720386" w:rsidP="00720386">
            <w:pPr>
              <w:spacing w:line="276" w:lineRule="auto"/>
              <w:rPr>
                <w:b/>
                <w:bCs/>
                <w:sz w:val="20"/>
                <w:szCs w:val="20"/>
              </w:rPr>
            </w:pPr>
            <w:r w:rsidRPr="00720386">
              <w:rPr>
                <w:b/>
                <w:bCs/>
                <w:sz w:val="20"/>
                <w:szCs w:val="20"/>
              </w:rPr>
              <w:t>Глава 10. Содержание службы заказчика. Строительный контроль</w:t>
            </w:r>
          </w:p>
        </w:tc>
        <w:tc>
          <w:tcPr>
            <w:tcW w:w="533" w:type="dxa"/>
            <w:vAlign w:val="center"/>
            <w:hideMark/>
          </w:tcPr>
          <w:p w14:paraId="7B0D1AAF" w14:textId="77777777" w:rsidR="00720386" w:rsidRPr="00720386" w:rsidRDefault="00720386" w:rsidP="00720386">
            <w:pPr>
              <w:spacing w:line="276" w:lineRule="auto"/>
              <w:rPr>
                <w:sz w:val="20"/>
                <w:szCs w:val="20"/>
              </w:rPr>
            </w:pPr>
          </w:p>
        </w:tc>
      </w:tr>
      <w:tr w:rsidR="00720386" w:rsidRPr="00720386" w14:paraId="3C292B5F" w14:textId="77777777" w:rsidTr="009F1A33">
        <w:trPr>
          <w:trHeight w:val="765"/>
        </w:trPr>
        <w:tc>
          <w:tcPr>
            <w:tcW w:w="561" w:type="dxa"/>
            <w:tcBorders>
              <w:top w:val="nil"/>
              <w:left w:val="single" w:sz="4" w:space="0" w:color="auto"/>
              <w:bottom w:val="single" w:sz="4" w:space="0" w:color="auto"/>
              <w:right w:val="single" w:sz="4" w:space="0" w:color="auto"/>
            </w:tcBorders>
            <w:shd w:val="clear" w:color="auto" w:fill="auto"/>
            <w:hideMark/>
          </w:tcPr>
          <w:p w14:paraId="7B6FB69F" w14:textId="77777777" w:rsidR="00720386" w:rsidRPr="00720386" w:rsidRDefault="00720386" w:rsidP="00720386">
            <w:pPr>
              <w:spacing w:line="276" w:lineRule="auto"/>
              <w:jc w:val="center"/>
              <w:rPr>
                <w:sz w:val="20"/>
                <w:szCs w:val="20"/>
              </w:rPr>
            </w:pPr>
            <w:r w:rsidRPr="00720386">
              <w:rPr>
                <w:sz w:val="20"/>
                <w:szCs w:val="20"/>
              </w:rPr>
              <w:t>3</w:t>
            </w:r>
          </w:p>
        </w:tc>
        <w:tc>
          <w:tcPr>
            <w:tcW w:w="1419" w:type="dxa"/>
            <w:tcBorders>
              <w:top w:val="nil"/>
              <w:left w:val="nil"/>
              <w:bottom w:val="single" w:sz="4" w:space="0" w:color="auto"/>
              <w:right w:val="single" w:sz="4" w:space="0" w:color="auto"/>
            </w:tcBorders>
            <w:shd w:val="clear" w:color="auto" w:fill="auto"/>
            <w:hideMark/>
          </w:tcPr>
          <w:p w14:paraId="07BDEC7F" w14:textId="77777777" w:rsidR="00720386" w:rsidRPr="00720386" w:rsidRDefault="00720386" w:rsidP="00720386">
            <w:pPr>
              <w:spacing w:line="276" w:lineRule="auto"/>
              <w:rPr>
                <w:sz w:val="20"/>
                <w:szCs w:val="20"/>
              </w:rPr>
            </w:pPr>
            <w:r w:rsidRPr="00720386">
              <w:rPr>
                <w:sz w:val="20"/>
                <w:szCs w:val="20"/>
              </w:rPr>
              <w:t>Приказ ООО "КЭНК" от 11.02.2021 № 33</w:t>
            </w:r>
          </w:p>
        </w:tc>
        <w:tc>
          <w:tcPr>
            <w:tcW w:w="2410" w:type="dxa"/>
            <w:tcBorders>
              <w:top w:val="nil"/>
              <w:left w:val="nil"/>
              <w:bottom w:val="single" w:sz="4" w:space="0" w:color="auto"/>
              <w:right w:val="single" w:sz="4" w:space="0" w:color="auto"/>
            </w:tcBorders>
            <w:shd w:val="clear" w:color="auto" w:fill="auto"/>
            <w:hideMark/>
          </w:tcPr>
          <w:p w14:paraId="1C268BFF" w14:textId="77777777" w:rsidR="00720386" w:rsidRPr="00720386" w:rsidRDefault="00720386" w:rsidP="00720386">
            <w:pPr>
              <w:spacing w:line="276" w:lineRule="auto"/>
              <w:rPr>
                <w:sz w:val="20"/>
                <w:szCs w:val="20"/>
              </w:rPr>
            </w:pPr>
            <w:r w:rsidRPr="00720386">
              <w:rPr>
                <w:sz w:val="20"/>
                <w:szCs w:val="20"/>
              </w:rPr>
              <w:t>Содержание службы заказчика - застройщика 5%</w:t>
            </w:r>
          </w:p>
        </w:tc>
        <w:tc>
          <w:tcPr>
            <w:tcW w:w="1701" w:type="dxa"/>
            <w:tcBorders>
              <w:top w:val="nil"/>
              <w:left w:val="nil"/>
              <w:bottom w:val="single" w:sz="4" w:space="0" w:color="auto"/>
              <w:right w:val="single" w:sz="4" w:space="0" w:color="auto"/>
            </w:tcBorders>
            <w:shd w:val="clear" w:color="auto" w:fill="auto"/>
            <w:hideMark/>
          </w:tcPr>
          <w:p w14:paraId="0DD57089" w14:textId="77777777" w:rsidR="00720386" w:rsidRPr="00720386" w:rsidRDefault="00720386" w:rsidP="00720386">
            <w:pPr>
              <w:spacing w:line="276" w:lineRule="auto"/>
              <w:jc w:val="right"/>
              <w:rPr>
                <w:sz w:val="20"/>
                <w:szCs w:val="20"/>
              </w:rPr>
            </w:pPr>
            <w:r w:rsidRPr="00720386">
              <w:rPr>
                <w:sz w:val="20"/>
                <w:szCs w:val="20"/>
              </w:rPr>
              <w:t>17 247,25</w:t>
            </w:r>
            <w:r w:rsidRPr="00720386">
              <w:rPr>
                <w:i/>
                <w:iCs/>
                <w:sz w:val="20"/>
                <w:szCs w:val="20"/>
              </w:rPr>
              <w:br/>
            </w:r>
          </w:p>
        </w:tc>
        <w:tc>
          <w:tcPr>
            <w:tcW w:w="1701" w:type="dxa"/>
            <w:tcBorders>
              <w:top w:val="nil"/>
              <w:left w:val="nil"/>
              <w:bottom w:val="single" w:sz="4" w:space="0" w:color="auto"/>
              <w:right w:val="single" w:sz="4" w:space="0" w:color="auto"/>
            </w:tcBorders>
            <w:shd w:val="clear" w:color="auto" w:fill="auto"/>
            <w:hideMark/>
          </w:tcPr>
          <w:p w14:paraId="504AE267" w14:textId="77777777" w:rsidR="00720386" w:rsidRPr="00720386" w:rsidRDefault="00720386" w:rsidP="00720386">
            <w:pPr>
              <w:spacing w:line="276" w:lineRule="auto"/>
              <w:jc w:val="right"/>
              <w:rPr>
                <w:sz w:val="20"/>
                <w:szCs w:val="20"/>
              </w:rPr>
            </w:pPr>
            <w:r w:rsidRPr="00720386">
              <w:rPr>
                <w:sz w:val="20"/>
                <w:szCs w:val="20"/>
              </w:rPr>
              <w:t>196 759,28</w:t>
            </w:r>
            <w:r w:rsidRPr="00720386">
              <w:rPr>
                <w:i/>
                <w:iCs/>
                <w:sz w:val="20"/>
                <w:szCs w:val="20"/>
              </w:rPr>
              <w:br/>
            </w:r>
          </w:p>
        </w:tc>
        <w:tc>
          <w:tcPr>
            <w:tcW w:w="2126" w:type="dxa"/>
            <w:tcBorders>
              <w:top w:val="nil"/>
              <w:left w:val="nil"/>
              <w:bottom w:val="single" w:sz="4" w:space="0" w:color="auto"/>
              <w:right w:val="single" w:sz="4" w:space="0" w:color="auto"/>
            </w:tcBorders>
            <w:shd w:val="clear" w:color="auto" w:fill="auto"/>
            <w:hideMark/>
          </w:tcPr>
          <w:p w14:paraId="63DC70D1" w14:textId="77777777" w:rsidR="00720386" w:rsidRPr="00720386" w:rsidRDefault="00720386" w:rsidP="00720386">
            <w:pPr>
              <w:spacing w:line="276" w:lineRule="auto"/>
              <w:jc w:val="right"/>
              <w:rPr>
                <w:i/>
                <w:iCs/>
                <w:sz w:val="20"/>
                <w:szCs w:val="20"/>
              </w:rPr>
            </w:pPr>
            <w:r w:rsidRPr="00720386">
              <w:rPr>
                <w:i/>
                <w:iCs/>
                <w:sz w:val="20"/>
                <w:szCs w:val="20"/>
              </w:rPr>
              <w:br/>
            </w:r>
          </w:p>
        </w:tc>
        <w:tc>
          <w:tcPr>
            <w:tcW w:w="3969" w:type="dxa"/>
            <w:tcBorders>
              <w:top w:val="nil"/>
              <w:left w:val="nil"/>
              <w:bottom w:val="single" w:sz="4" w:space="0" w:color="auto"/>
              <w:right w:val="single" w:sz="4" w:space="0" w:color="auto"/>
            </w:tcBorders>
            <w:shd w:val="clear" w:color="auto" w:fill="auto"/>
            <w:hideMark/>
          </w:tcPr>
          <w:p w14:paraId="1AE0F53E" w14:textId="77777777" w:rsidR="00720386" w:rsidRPr="00720386" w:rsidRDefault="00720386" w:rsidP="00720386">
            <w:pPr>
              <w:spacing w:line="276" w:lineRule="auto"/>
              <w:jc w:val="right"/>
              <w:rPr>
                <w:sz w:val="20"/>
                <w:szCs w:val="20"/>
              </w:rPr>
            </w:pPr>
            <w:r w:rsidRPr="00720386">
              <w:rPr>
                <w:sz w:val="20"/>
                <w:szCs w:val="20"/>
              </w:rPr>
              <w:t>1 019,90</w:t>
            </w:r>
            <w:r w:rsidRPr="00720386">
              <w:rPr>
                <w:i/>
                <w:iCs/>
                <w:sz w:val="20"/>
                <w:szCs w:val="20"/>
              </w:rPr>
              <w:br/>
            </w:r>
          </w:p>
        </w:tc>
        <w:tc>
          <w:tcPr>
            <w:tcW w:w="1701" w:type="dxa"/>
            <w:tcBorders>
              <w:top w:val="nil"/>
              <w:left w:val="nil"/>
              <w:bottom w:val="single" w:sz="4" w:space="0" w:color="auto"/>
              <w:right w:val="single" w:sz="4" w:space="0" w:color="auto"/>
            </w:tcBorders>
            <w:shd w:val="clear" w:color="auto" w:fill="auto"/>
            <w:hideMark/>
          </w:tcPr>
          <w:p w14:paraId="432D13E8" w14:textId="77777777" w:rsidR="00720386" w:rsidRPr="00720386" w:rsidRDefault="00720386" w:rsidP="00720386">
            <w:pPr>
              <w:spacing w:line="276" w:lineRule="auto"/>
              <w:jc w:val="right"/>
              <w:rPr>
                <w:sz w:val="20"/>
                <w:szCs w:val="20"/>
              </w:rPr>
            </w:pPr>
            <w:r w:rsidRPr="00720386">
              <w:rPr>
                <w:sz w:val="20"/>
                <w:szCs w:val="20"/>
              </w:rPr>
              <w:t>215 026,43</w:t>
            </w:r>
          </w:p>
        </w:tc>
        <w:tc>
          <w:tcPr>
            <w:tcW w:w="519" w:type="dxa"/>
            <w:vAlign w:val="center"/>
            <w:hideMark/>
          </w:tcPr>
          <w:p w14:paraId="33617097" w14:textId="77777777" w:rsidR="00720386" w:rsidRPr="00720386" w:rsidRDefault="00720386" w:rsidP="00720386">
            <w:pPr>
              <w:spacing w:line="276" w:lineRule="auto"/>
              <w:rPr>
                <w:sz w:val="20"/>
                <w:szCs w:val="20"/>
              </w:rPr>
            </w:pPr>
          </w:p>
        </w:tc>
      </w:tr>
      <w:tr w:rsidR="00720386" w:rsidRPr="00720386" w14:paraId="3F720DDE" w14:textId="77777777" w:rsidTr="009F1A33">
        <w:trPr>
          <w:trHeight w:val="683"/>
        </w:trPr>
        <w:tc>
          <w:tcPr>
            <w:tcW w:w="561" w:type="dxa"/>
            <w:tcBorders>
              <w:top w:val="nil"/>
              <w:left w:val="single" w:sz="4" w:space="0" w:color="auto"/>
              <w:bottom w:val="single" w:sz="4" w:space="0" w:color="auto"/>
              <w:right w:val="single" w:sz="4" w:space="0" w:color="auto"/>
            </w:tcBorders>
            <w:shd w:val="clear" w:color="auto" w:fill="auto"/>
            <w:noWrap/>
            <w:hideMark/>
          </w:tcPr>
          <w:p w14:paraId="12719F2D" w14:textId="77777777" w:rsidR="00720386" w:rsidRPr="00720386" w:rsidRDefault="00720386" w:rsidP="00720386">
            <w:pPr>
              <w:spacing w:line="276" w:lineRule="auto"/>
              <w:jc w:val="center"/>
              <w:rPr>
                <w:sz w:val="20"/>
                <w:szCs w:val="20"/>
              </w:rPr>
            </w:pPr>
            <w:r w:rsidRPr="00720386">
              <w:rPr>
                <w:sz w:val="20"/>
                <w:szCs w:val="20"/>
              </w:rPr>
              <w:t> </w:t>
            </w:r>
          </w:p>
        </w:tc>
        <w:tc>
          <w:tcPr>
            <w:tcW w:w="3829" w:type="dxa"/>
            <w:gridSpan w:val="2"/>
            <w:tcBorders>
              <w:top w:val="single" w:sz="4" w:space="0" w:color="auto"/>
              <w:left w:val="nil"/>
              <w:bottom w:val="single" w:sz="4" w:space="0" w:color="auto"/>
              <w:right w:val="single" w:sz="4" w:space="0" w:color="auto"/>
            </w:tcBorders>
            <w:shd w:val="clear" w:color="auto" w:fill="auto"/>
            <w:hideMark/>
          </w:tcPr>
          <w:p w14:paraId="2BF435A6" w14:textId="77777777" w:rsidR="00720386" w:rsidRPr="00720386" w:rsidRDefault="00720386" w:rsidP="00720386">
            <w:pPr>
              <w:spacing w:line="276" w:lineRule="auto"/>
              <w:jc w:val="right"/>
              <w:rPr>
                <w:b/>
                <w:bCs/>
                <w:sz w:val="20"/>
                <w:szCs w:val="20"/>
              </w:rPr>
            </w:pPr>
            <w:r w:rsidRPr="00720386">
              <w:rPr>
                <w:b/>
                <w:bCs/>
                <w:sz w:val="20"/>
                <w:szCs w:val="20"/>
              </w:rPr>
              <w:t>Итого по Главе 10. "Содержание службы заказчика. Строительный контроль"</w:t>
            </w:r>
          </w:p>
        </w:tc>
        <w:tc>
          <w:tcPr>
            <w:tcW w:w="1701" w:type="dxa"/>
            <w:tcBorders>
              <w:top w:val="nil"/>
              <w:left w:val="nil"/>
              <w:bottom w:val="single" w:sz="4" w:space="0" w:color="auto"/>
              <w:right w:val="single" w:sz="4" w:space="0" w:color="auto"/>
            </w:tcBorders>
            <w:shd w:val="clear" w:color="auto" w:fill="auto"/>
            <w:hideMark/>
          </w:tcPr>
          <w:p w14:paraId="52BAF2E7" w14:textId="77777777" w:rsidR="00720386" w:rsidRPr="00720386" w:rsidRDefault="00720386" w:rsidP="00720386">
            <w:pPr>
              <w:spacing w:line="276" w:lineRule="auto"/>
              <w:jc w:val="right"/>
              <w:rPr>
                <w:sz w:val="20"/>
                <w:szCs w:val="20"/>
              </w:rPr>
            </w:pPr>
            <w:r w:rsidRPr="00720386">
              <w:rPr>
                <w:sz w:val="20"/>
                <w:szCs w:val="20"/>
              </w:rPr>
              <w:t>17 247,25</w:t>
            </w:r>
          </w:p>
        </w:tc>
        <w:tc>
          <w:tcPr>
            <w:tcW w:w="1701" w:type="dxa"/>
            <w:tcBorders>
              <w:top w:val="nil"/>
              <w:left w:val="nil"/>
              <w:bottom w:val="single" w:sz="4" w:space="0" w:color="auto"/>
              <w:right w:val="single" w:sz="4" w:space="0" w:color="auto"/>
            </w:tcBorders>
            <w:shd w:val="clear" w:color="auto" w:fill="auto"/>
            <w:hideMark/>
          </w:tcPr>
          <w:p w14:paraId="69055A56" w14:textId="77777777" w:rsidR="00720386" w:rsidRPr="00720386" w:rsidRDefault="00720386" w:rsidP="00720386">
            <w:pPr>
              <w:spacing w:line="276" w:lineRule="auto"/>
              <w:jc w:val="right"/>
              <w:rPr>
                <w:sz w:val="20"/>
                <w:szCs w:val="20"/>
              </w:rPr>
            </w:pPr>
            <w:r w:rsidRPr="00720386">
              <w:rPr>
                <w:sz w:val="20"/>
                <w:szCs w:val="20"/>
              </w:rPr>
              <w:t>196 759,28</w:t>
            </w:r>
          </w:p>
        </w:tc>
        <w:tc>
          <w:tcPr>
            <w:tcW w:w="2126" w:type="dxa"/>
            <w:tcBorders>
              <w:top w:val="nil"/>
              <w:left w:val="nil"/>
              <w:bottom w:val="single" w:sz="4" w:space="0" w:color="auto"/>
              <w:right w:val="single" w:sz="4" w:space="0" w:color="auto"/>
            </w:tcBorders>
            <w:shd w:val="clear" w:color="auto" w:fill="auto"/>
            <w:noWrap/>
            <w:hideMark/>
          </w:tcPr>
          <w:p w14:paraId="0D678DF4" w14:textId="77777777" w:rsidR="00720386" w:rsidRPr="00720386" w:rsidRDefault="00720386" w:rsidP="00720386">
            <w:pPr>
              <w:spacing w:line="276" w:lineRule="auto"/>
              <w:jc w:val="right"/>
              <w:rPr>
                <w:sz w:val="20"/>
                <w:szCs w:val="20"/>
              </w:rPr>
            </w:pPr>
            <w:r w:rsidRPr="00720386">
              <w:rPr>
                <w:sz w:val="20"/>
                <w:szCs w:val="20"/>
              </w:rPr>
              <w:t> </w:t>
            </w:r>
          </w:p>
        </w:tc>
        <w:tc>
          <w:tcPr>
            <w:tcW w:w="3969" w:type="dxa"/>
            <w:tcBorders>
              <w:top w:val="nil"/>
              <w:left w:val="nil"/>
              <w:bottom w:val="single" w:sz="4" w:space="0" w:color="auto"/>
              <w:right w:val="single" w:sz="4" w:space="0" w:color="auto"/>
            </w:tcBorders>
            <w:shd w:val="clear" w:color="auto" w:fill="auto"/>
            <w:hideMark/>
          </w:tcPr>
          <w:p w14:paraId="58BD9504" w14:textId="77777777" w:rsidR="00720386" w:rsidRPr="00720386" w:rsidRDefault="00720386" w:rsidP="00720386">
            <w:pPr>
              <w:spacing w:line="276" w:lineRule="auto"/>
              <w:jc w:val="right"/>
              <w:rPr>
                <w:sz w:val="20"/>
                <w:szCs w:val="20"/>
              </w:rPr>
            </w:pPr>
            <w:r w:rsidRPr="00720386">
              <w:rPr>
                <w:sz w:val="20"/>
                <w:szCs w:val="20"/>
              </w:rPr>
              <w:t>1 019,90</w:t>
            </w:r>
          </w:p>
        </w:tc>
        <w:tc>
          <w:tcPr>
            <w:tcW w:w="1701" w:type="dxa"/>
            <w:tcBorders>
              <w:top w:val="nil"/>
              <w:left w:val="nil"/>
              <w:bottom w:val="single" w:sz="4" w:space="0" w:color="auto"/>
              <w:right w:val="single" w:sz="4" w:space="0" w:color="auto"/>
            </w:tcBorders>
            <w:shd w:val="clear" w:color="auto" w:fill="auto"/>
            <w:hideMark/>
          </w:tcPr>
          <w:p w14:paraId="7C0AB050" w14:textId="77777777" w:rsidR="00720386" w:rsidRPr="00720386" w:rsidRDefault="00720386" w:rsidP="00720386">
            <w:pPr>
              <w:spacing w:line="276" w:lineRule="auto"/>
              <w:jc w:val="right"/>
              <w:rPr>
                <w:sz w:val="20"/>
                <w:szCs w:val="20"/>
              </w:rPr>
            </w:pPr>
            <w:r w:rsidRPr="00720386">
              <w:rPr>
                <w:sz w:val="20"/>
                <w:szCs w:val="20"/>
              </w:rPr>
              <w:t>215 026,43</w:t>
            </w:r>
          </w:p>
        </w:tc>
        <w:tc>
          <w:tcPr>
            <w:tcW w:w="519" w:type="dxa"/>
            <w:vAlign w:val="center"/>
            <w:hideMark/>
          </w:tcPr>
          <w:p w14:paraId="411AE28D" w14:textId="77777777" w:rsidR="00720386" w:rsidRPr="00720386" w:rsidRDefault="00720386" w:rsidP="00720386">
            <w:pPr>
              <w:spacing w:line="276" w:lineRule="auto"/>
              <w:rPr>
                <w:sz w:val="20"/>
                <w:szCs w:val="20"/>
              </w:rPr>
            </w:pPr>
          </w:p>
        </w:tc>
      </w:tr>
      <w:tr w:rsidR="00720386" w:rsidRPr="00720386" w14:paraId="136E1173" w14:textId="77777777" w:rsidTr="009F1A33">
        <w:trPr>
          <w:trHeight w:val="255"/>
        </w:trPr>
        <w:tc>
          <w:tcPr>
            <w:tcW w:w="15588" w:type="dxa"/>
            <w:gridSpan w:val="8"/>
            <w:tcBorders>
              <w:top w:val="single" w:sz="4" w:space="0" w:color="auto"/>
              <w:left w:val="single" w:sz="4" w:space="0" w:color="auto"/>
              <w:bottom w:val="single" w:sz="4" w:space="0" w:color="auto"/>
              <w:right w:val="single" w:sz="4" w:space="0" w:color="auto"/>
            </w:tcBorders>
            <w:shd w:val="clear" w:color="auto" w:fill="auto"/>
            <w:hideMark/>
          </w:tcPr>
          <w:p w14:paraId="158AE4E7" w14:textId="77777777" w:rsidR="00720386" w:rsidRPr="00720386" w:rsidRDefault="00720386" w:rsidP="00720386">
            <w:pPr>
              <w:spacing w:line="276" w:lineRule="auto"/>
              <w:rPr>
                <w:b/>
                <w:bCs/>
                <w:sz w:val="20"/>
                <w:szCs w:val="20"/>
              </w:rPr>
            </w:pPr>
            <w:r w:rsidRPr="00720386">
              <w:rPr>
                <w:b/>
                <w:bCs/>
                <w:sz w:val="20"/>
                <w:szCs w:val="20"/>
              </w:rPr>
              <w:t>Глава 12. Публичный технологический и ценовой аудит, подготовка обоснования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 технологический и ценовой аудит такого обоснования инвестиций, аудит проектной документации, проектные и изыскательские работы</w:t>
            </w:r>
          </w:p>
        </w:tc>
        <w:tc>
          <w:tcPr>
            <w:tcW w:w="533" w:type="dxa"/>
            <w:vAlign w:val="center"/>
            <w:hideMark/>
          </w:tcPr>
          <w:p w14:paraId="0C7C30F0" w14:textId="77777777" w:rsidR="00720386" w:rsidRPr="00720386" w:rsidRDefault="00720386" w:rsidP="00720386">
            <w:pPr>
              <w:spacing w:line="276" w:lineRule="auto"/>
              <w:rPr>
                <w:sz w:val="20"/>
                <w:szCs w:val="20"/>
              </w:rPr>
            </w:pPr>
          </w:p>
        </w:tc>
      </w:tr>
      <w:tr w:rsidR="00720386" w:rsidRPr="00720386" w14:paraId="68AAE46A" w14:textId="77777777" w:rsidTr="009F1A33">
        <w:trPr>
          <w:trHeight w:val="255"/>
        </w:trPr>
        <w:tc>
          <w:tcPr>
            <w:tcW w:w="561" w:type="dxa"/>
            <w:tcBorders>
              <w:top w:val="nil"/>
              <w:left w:val="single" w:sz="4" w:space="0" w:color="auto"/>
              <w:bottom w:val="single" w:sz="4" w:space="0" w:color="auto"/>
              <w:right w:val="single" w:sz="4" w:space="0" w:color="auto"/>
            </w:tcBorders>
            <w:shd w:val="clear" w:color="auto" w:fill="auto"/>
            <w:hideMark/>
          </w:tcPr>
          <w:p w14:paraId="00A02D57" w14:textId="77777777" w:rsidR="00720386" w:rsidRPr="00720386" w:rsidRDefault="00720386" w:rsidP="00720386">
            <w:pPr>
              <w:spacing w:line="276" w:lineRule="auto"/>
              <w:jc w:val="center"/>
              <w:rPr>
                <w:sz w:val="20"/>
                <w:szCs w:val="20"/>
              </w:rPr>
            </w:pPr>
            <w:r w:rsidRPr="00720386">
              <w:rPr>
                <w:sz w:val="20"/>
                <w:szCs w:val="20"/>
              </w:rPr>
              <w:lastRenderedPageBreak/>
              <w:t>4</w:t>
            </w:r>
          </w:p>
        </w:tc>
        <w:tc>
          <w:tcPr>
            <w:tcW w:w="1419" w:type="dxa"/>
            <w:tcBorders>
              <w:top w:val="nil"/>
              <w:left w:val="nil"/>
              <w:bottom w:val="single" w:sz="4" w:space="0" w:color="auto"/>
              <w:right w:val="single" w:sz="4" w:space="0" w:color="auto"/>
            </w:tcBorders>
            <w:shd w:val="clear" w:color="auto" w:fill="auto"/>
            <w:hideMark/>
          </w:tcPr>
          <w:p w14:paraId="1BF81DCD" w14:textId="77777777" w:rsidR="00720386" w:rsidRPr="00720386" w:rsidRDefault="00720386" w:rsidP="00720386">
            <w:pPr>
              <w:spacing w:line="276" w:lineRule="auto"/>
              <w:rPr>
                <w:sz w:val="20"/>
                <w:szCs w:val="20"/>
              </w:rPr>
            </w:pPr>
            <w:r w:rsidRPr="00720386">
              <w:rPr>
                <w:sz w:val="20"/>
                <w:szCs w:val="20"/>
              </w:rPr>
              <w:t>Смета №1</w:t>
            </w:r>
          </w:p>
        </w:tc>
        <w:tc>
          <w:tcPr>
            <w:tcW w:w="2410" w:type="dxa"/>
            <w:tcBorders>
              <w:top w:val="nil"/>
              <w:left w:val="nil"/>
              <w:bottom w:val="single" w:sz="4" w:space="0" w:color="auto"/>
              <w:right w:val="single" w:sz="4" w:space="0" w:color="auto"/>
            </w:tcBorders>
            <w:shd w:val="clear" w:color="auto" w:fill="auto"/>
            <w:hideMark/>
          </w:tcPr>
          <w:p w14:paraId="189C07FC" w14:textId="77777777" w:rsidR="00720386" w:rsidRPr="00720386" w:rsidRDefault="00720386" w:rsidP="00720386">
            <w:pPr>
              <w:spacing w:line="276" w:lineRule="auto"/>
              <w:rPr>
                <w:sz w:val="20"/>
                <w:szCs w:val="20"/>
              </w:rPr>
            </w:pPr>
            <w:r w:rsidRPr="00720386">
              <w:rPr>
                <w:sz w:val="20"/>
                <w:szCs w:val="20"/>
              </w:rPr>
              <w:t>Проектные работы</w:t>
            </w:r>
          </w:p>
        </w:tc>
        <w:tc>
          <w:tcPr>
            <w:tcW w:w="1701" w:type="dxa"/>
            <w:tcBorders>
              <w:top w:val="nil"/>
              <w:left w:val="nil"/>
              <w:bottom w:val="single" w:sz="4" w:space="0" w:color="auto"/>
              <w:right w:val="single" w:sz="4" w:space="0" w:color="auto"/>
            </w:tcBorders>
            <w:shd w:val="clear" w:color="auto" w:fill="auto"/>
            <w:noWrap/>
            <w:hideMark/>
          </w:tcPr>
          <w:p w14:paraId="34EB0A9A" w14:textId="77777777" w:rsidR="00720386" w:rsidRPr="00720386" w:rsidRDefault="00720386" w:rsidP="00720386">
            <w:pPr>
              <w:spacing w:line="276" w:lineRule="auto"/>
              <w:jc w:val="right"/>
              <w:rPr>
                <w:sz w:val="20"/>
                <w:szCs w:val="20"/>
              </w:rPr>
            </w:pPr>
            <w:r w:rsidRPr="00720386">
              <w:rPr>
                <w:sz w:val="20"/>
                <w:szCs w:val="20"/>
              </w:rPr>
              <w:t> </w:t>
            </w:r>
          </w:p>
        </w:tc>
        <w:tc>
          <w:tcPr>
            <w:tcW w:w="1701" w:type="dxa"/>
            <w:tcBorders>
              <w:top w:val="nil"/>
              <w:left w:val="nil"/>
              <w:bottom w:val="single" w:sz="4" w:space="0" w:color="auto"/>
              <w:right w:val="single" w:sz="4" w:space="0" w:color="auto"/>
            </w:tcBorders>
            <w:shd w:val="clear" w:color="auto" w:fill="auto"/>
            <w:noWrap/>
            <w:hideMark/>
          </w:tcPr>
          <w:p w14:paraId="3802930B" w14:textId="77777777" w:rsidR="00720386" w:rsidRPr="00720386" w:rsidRDefault="00720386" w:rsidP="00720386">
            <w:pPr>
              <w:spacing w:line="276" w:lineRule="auto"/>
              <w:jc w:val="right"/>
              <w:rPr>
                <w:sz w:val="20"/>
                <w:szCs w:val="20"/>
              </w:rPr>
            </w:pPr>
            <w:r w:rsidRPr="00720386">
              <w:rPr>
                <w:sz w:val="20"/>
                <w:szCs w:val="20"/>
              </w:rPr>
              <w:t> </w:t>
            </w:r>
          </w:p>
        </w:tc>
        <w:tc>
          <w:tcPr>
            <w:tcW w:w="2126" w:type="dxa"/>
            <w:tcBorders>
              <w:top w:val="nil"/>
              <w:left w:val="nil"/>
              <w:bottom w:val="single" w:sz="4" w:space="0" w:color="auto"/>
              <w:right w:val="single" w:sz="4" w:space="0" w:color="auto"/>
            </w:tcBorders>
            <w:shd w:val="clear" w:color="auto" w:fill="auto"/>
            <w:noWrap/>
            <w:hideMark/>
          </w:tcPr>
          <w:p w14:paraId="55CFEE11" w14:textId="77777777" w:rsidR="00720386" w:rsidRPr="00720386" w:rsidRDefault="00720386" w:rsidP="00720386">
            <w:pPr>
              <w:spacing w:line="276" w:lineRule="auto"/>
              <w:jc w:val="right"/>
              <w:rPr>
                <w:sz w:val="20"/>
                <w:szCs w:val="20"/>
              </w:rPr>
            </w:pPr>
            <w:r w:rsidRPr="00720386">
              <w:rPr>
                <w:sz w:val="20"/>
                <w:szCs w:val="20"/>
              </w:rPr>
              <w:t> </w:t>
            </w:r>
          </w:p>
        </w:tc>
        <w:tc>
          <w:tcPr>
            <w:tcW w:w="3969" w:type="dxa"/>
            <w:tcBorders>
              <w:top w:val="nil"/>
              <w:left w:val="nil"/>
              <w:bottom w:val="single" w:sz="4" w:space="0" w:color="auto"/>
              <w:right w:val="single" w:sz="4" w:space="0" w:color="auto"/>
            </w:tcBorders>
            <w:shd w:val="clear" w:color="auto" w:fill="auto"/>
            <w:hideMark/>
          </w:tcPr>
          <w:p w14:paraId="24ECD4E6" w14:textId="77777777" w:rsidR="00720386" w:rsidRPr="00720386" w:rsidRDefault="00720386" w:rsidP="00720386">
            <w:pPr>
              <w:spacing w:line="276" w:lineRule="auto"/>
              <w:jc w:val="right"/>
              <w:rPr>
                <w:sz w:val="20"/>
                <w:szCs w:val="20"/>
              </w:rPr>
            </w:pPr>
            <w:r w:rsidRPr="00720386">
              <w:rPr>
                <w:sz w:val="20"/>
                <w:szCs w:val="20"/>
              </w:rPr>
              <w:t>262 182,00</w:t>
            </w:r>
          </w:p>
        </w:tc>
        <w:tc>
          <w:tcPr>
            <w:tcW w:w="1701" w:type="dxa"/>
            <w:tcBorders>
              <w:top w:val="nil"/>
              <w:left w:val="nil"/>
              <w:bottom w:val="single" w:sz="4" w:space="0" w:color="auto"/>
              <w:right w:val="single" w:sz="4" w:space="0" w:color="auto"/>
            </w:tcBorders>
            <w:shd w:val="clear" w:color="auto" w:fill="auto"/>
            <w:hideMark/>
          </w:tcPr>
          <w:p w14:paraId="2CB0436A" w14:textId="77777777" w:rsidR="00720386" w:rsidRPr="00720386" w:rsidRDefault="00720386" w:rsidP="00720386">
            <w:pPr>
              <w:spacing w:line="276" w:lineRule="auto"/>
              <w:jc w:val="right"/>
              <w:rPr>
                <w:sz w:val="20"/>
                <w:szCs w:val="20"/>
              </w:rPr>
            </w:pPr>
            <w:r w:rsidRPr="00720386">
              <w:rPr>
                <w:sz w:val="20"/>
                <w:szCs w:val="20"/>
              </w:rPr>
              <w:t>262 182,00</w:t>
            </w:r>
          </w:p>
        </w:tc>
        <w:tc>
          <w:tcPr>
            <w:tcW w:w="519" w:type="dxa"/>
            <w:vAlign w:val="center"/>
            <w:hideMark/>
          </w:tcPr>
          <w:p w14:paraId="0116F468" w14:textId="77777777" w:rsidR="00720386" w:rsidRPr="00720386" w:rsidRDefault="00720386" w:rsidP="00720386">
            <w:pPr>
              <w:spacing w:line="276" w:lineRule="auto"/>
              <w:rPr>
                <w:sz w:val="20"/>
                <w:szCs w:val="20"/>
              </w:rPr>
            </w:pPr>
          </w:p>
        </w:tc>
      </w:tr>
      <w:tr w:rsidR="00720386" w:rsidRPr="00720386" w14:paraId="14FE9141" w14:textId="77777777" w:rsidTr="009F1A33">
        <w:trPr>
          <w:trHeight w:val="255"/>
        </w:trPr>
        <w:tc>
          <w:tcPr>
            <w:tcW w:w="561" w:type="dxa"/>
            <w:tcBorders>
              <w:top w:val="nil"/>
              <w:left w:val="single" w:sz="4" w:space="0" w:color="auto"/>
              <w:bottom w:val="single" w:sz="4" w:space="0" w:color="auto"/>
              <w:right w:val="single" w:sz="4" w:space="0" w:color="auto"/>
            </w:tcBorders>
            <w:shd w:val="clear" w:color="auto" w:fill="auto"/>
            <w:hideMark/>
          </w:tcPr>
          <w:p w14:paraId="7F099DE8" w14:textId="77777777" w:rsidR="00720386" w:rsidRPr="00720386" w:rsidRDefault="00720386" w:rsidP="00720386">
            <w:pPr>
              <w:spacing w:line="276" w:lineRule="auto"/>
              <w:jc w:val="center"/>
              <w:rPr>
                <w:sz w:val="20"/>
                <w:szCs w:val="20"/>
              </w:rPr>
            </w:pPr>
            <w:r w:rsidRPr="00720386">
              <w:rPr>
                <w:sz w:val="20"/>
                <w:szCs w:val="20"/>
              </w:rPr>
              <w:t>5</w:t>
            </w:r>
          </w:p>
        </w:tc>
        <w:tc>
          <w:tcPr>
            <w:tcW w:w="1419" w:type="dxa"/>
            <w:tcBorders>
              <w:top w:val="nil"/>
              <w:left w:val="nil"/>
              <w:bottom w:val="single" w:sz="4" w:space="0" w:color="auto"/>
              <w:right w:val="single" w:sz="4" w:space="0" w:color="auto"/>
            </w:tcBorders>
            <w:shd w:val="clear" w:color="auto" w:fill="auto"/>
            <w:hideMark/>
          </w:tcPr>
          <w:p w14:paraId="2EFBCC10" w14:textId="77777777" w:rsidR="00720386" w:rsidRPr="00720386" w:rsidRDefault="00720386" w:rsidP="00720386">
            <w:pPr>
              <w:spacing w:line="276" w:lineRule="auto"/>
              <w:rPr>
                <w:sz w:val="20"/>
                <w:szCs w:val="20"/>
              </w:rPr>
            </w:pPr>
            <w:r w:rsidRPr="00720386">
              <w:rPr>
                <w:sz w:val="20"/>
                <w:szCs w:val="20"/>
              </w:rPr>
              <w:t>Смета №2</w:t>
            </w:r>
          </w:p>
        </w:tc>
        <w:tc>
          <w:tcPr>
            <w:tcW w:w="2410" w:type="dxa"/>
            <w:tcBorders>
              <w:top w:val="nil"/>
              <w:left w:val="nil"/>
              <w:bottom w:val="single" w:sz="4" w:space="0" w:color="auto"/>
              <w:right w:val="single" w:sz="4" w:space="0" w:color="auto"/>
            </w:tcBorders>
            <w:shd w:val="clear" w:color="auto" w:fill="auto"/>
            <w:hideMark/>
          </w:tcPr>
          <w:p w14:paraId="0CD0422E" w14:textId="77777777" w:rsidR="00720386" w:rsidRPr="00720386" w:rsidRDefault="00720386" w:rsidP="00720386">
            <w:pPr>
              <w:spacing w:line="276" w:lineRule="auto"/>
              <w:rPr>
                <w:sz w:val="20"/>
                <w:szCs w:val="20"/>
              </w:rPr>
            </w:pPr>
            <w:r w:rsidRPr="00720386">
              <w:rPr>
                <w:sz w:val="20"/>
                <w:szCs w:val="20"/>
              </w:rPr>
              <w:t>Изыскательские работы</w:t>
            </w:r>
          </w:p>
        </w:tc>
        <w:tc>
          <w:tcPr>
            <w:tcW w:w="1701" w:type="dxa"/>
            <w:tcBorders>
              <w:top w:val="nil"/>
              <w:left w:val="nil"/>
              <w:bottom w:val="single" w:sz="4" w:space="0" w:color="auto"/>
              <w:right w:val="single" w:sz="4" w:space="0" w:color="auto"/>
            </w:tcBorders>
            <w:shd w:val="clear" w:color="auto" w:fill="auto"/>
            <w:noWrap/>
            <w:hideMark/>
          </w:tcPr>
          <w:p w14:paraId="2C879350" w14:textId="77777777" w:rsidR="00720386" w:rsidRPr="00720386" w:rsidRDefault="00720386" w:rsidP="00720386">
            <w:pPr>
              <w:spacing w:line="276" w:lineRule="auto"/>
              <w:jc w:val="right"/>
              <w:rPr>
                <w:sz w:val="20"/>
                <w:szCs w:val="20"/>
              </w:rPr>
            </w:pPr>
            <w:r w:rsidRPr="00720386">
              <w:rPr>
                <w:sz w:val="20"/>
                <w:szCs w:val="20"/>
              </w:rPr>
              <w:t> </w:t>
            </w:r>
          </w:p>
        </w:tc>
        <w:tc>
          <w:tcPr>
            <w:tcW w:w="1701" w:type="dxa"/>
            <w:tcBorders>
              <w:top w:val="nil"/>
              <w:left w:val="nil"/>
              <w:bottom w:val="single" w:sz="4" w:space="0" w:color="auto"/>
              <w:right w:val="single" w:sz="4" w:space="0" w:color="auto"/>
            </w:tcBorders>
            <w:shd w:val="clear" w:color="auto" w:fill="auto"/>
            <w:noWrap/>
            <w:hideMark/>
          </w:tcPr>
          <w:p w14:paraId="682B2B2B" w14:textId="77777777" w:rsidR="00720386" w:rsidRPr="00720386" w:rsidRDefault="00720386" w:rsidP="00720386">
            <w:pPr>
              <w:spacing w:line="276" w:lineRule="auto"/>
              <w:jc w:val="right"/>
              <w:rPr>
                <w:sz w:val="20"/>
                <w:szCs w:val="20"/>
              </w:rPr>
            </w:pPr>
            <w:r w:rsidRPr="00720386">
              <w:rPr>
                <w:sz w:val="20"/>
                <w:szCs w:val="20"/>
              </w:rPr>
              <w:t> </w:t>
            </w:r>
          </w:p>
        </w:tc>
        <w:tc>
          <w:tcPr>
            <w:tcW w:w="2126" w:type="dxa"/>
            <w:tcBorders>
              <w:top w:val="nil"/>
              <w:left w:val="nil"/>
              <w:bottom w:val="single" w:sz="4" w:space="0" w:color="auto"/>
              <w:right w:val="single" w:sz="4" w:space="0" w:color="auto"/>
            </w:tcBorders>
            <w:shd w:val="clear" w:color="auto" w:fill="auto"/>
            <w:noWrap/>
            <w:hideMark/>
          </w:tcPr>
          <w:p w14:paraId="5B23F8EC" w14:textId="77777777" w:rsidR="00720386" w:rsidRPr="00720386" w:rsidRDefault="00720386" w:rsidP="00720386">
            <w:pPr>
              <w:spacing w:line="276" w:lineRule="auto"/>
              <w:jc w:val="right"/>
              <w:rPr>
                <w:sz w:val="20"/>
                <w:szCs w:val="20"/>
              </w:rPr>
            </w:pPr>
            <w:r w:rsidRPr="00720386">
              <w:rPr>
                <w:sz w:val="20"/>
                <w:szCs w:val="20"/>
              </w:rPr>
              <w:t> </w:t>
            </w:r>
          </w:p>
        </w:tc>
        <w:tc>
          <w:tcPr>
            <w:tcW w:w="3969" w:type="dxa"/>
            <w:tcBorders>
              <w:top w:val="nil"/>
              <w:left w:val="nil"/>
              <w:bottom w:val="single" w:sz="4" w:space="0" w:color="auto"/>
              <w:right w:val="single" w:sz="4" w:space="0" w:color="auto"/>
            </w:tcBorders>
            <w:shd w:val="clear" w:color="auto" w:fill="auto"/>
            <w:hideMark/>
          </w:tcPr>
          <w:p w14:paraId="0E114995" w14:textId="77777777" w:rsidR="00720386" w:rsidRPr="00720386" w:rsidRDefault="00720386" w:rsidP="00720386">
            <w:pPr>
              <w:spacing w:line="276" w:lineRule="auto"/>
              <w:jc w:val="right"/>
              <w:rPr>
                <w:sz w:val="20"/>
                <w:szCs w:val="20"/>
              </w:rPr>
            </w:pPr>
            <w:r w:rsidRPr="00720386">
              <w:rPr>
                <w:sz w:val="20"/>
                <w:szCs w:val="20"/>
              </w:rPr>
              <w:t>32 102,00</w:t>
            </w:r>
          </w:p>
        </w:tc>
        <w:tc>
          <w:tcPr>
            <w:tcW w:w="1701" w:type="dxa"/>
            <w:tcBorders>
              <w:top w:val="nil"/>
              <w:left w:val="nil"/>
              <w:bottom w:val="single" w:sz="4" w:space="0" w:color="auto"/>
              <w:right w:val="single" w:sz="4" w:space="0" w:color="auto"/>
            </w:tcBorders>
            <w:shd w:val="clear" w:color="auto" w:fill="auto"/>
            <w:hideMark/>
          </w:tcPr>
          <w:p w14:paraId="4840966C" w14:textId="77777777" w:rsidR="00720386" w:rsidRPr="00720386" w:rsidRDefault="00720386" w:rsidP="00720386">
            <w:pPr>
              <w:spacing w:line="276" w:lineRule="auto"/>
              <w:jc w:val="right"/>
              <w:rPr>
                <w:sz w:val="20"/>
                <w:szCs w:val="20"/>
              </w:rPr>
            </w:pPr>
            <w:r w:rsidRPr="00720386">
              <w:rPr>
                <w:sz w:val="20"/>
                <w:szCs w:val="20"/>
              </w:rPr>
              <w:t>32 102,00</w:t>
            </w:r>
          </w:p>
        </w:tc>
        <w:tc>
          <w:tcPr>
            <w:tcW w:w="519" w:type="dxa"/>
            <w:vAlign w:val="center"/>
            <w:hideMark/>
          </w:tcPr>
          <w:p w14:paraId="70D77709" w14:textId="77777777" w:rsidR="00720386" w:rsidRPr="00720386" w:rsidRDefault="00720386" w:rsidP="00720386">
            <w:pPr>
              <w:spacing w:line="276" w:lineRule="auto"/>
              <w:rPr>
                <w:sz w:val="20"/>
                <w:szCs w:val="20"/>
              </w:rPr>
            </w:pPr>
          </w:p>
        </w:tc>
      </w:tr>
      <w:tr w:rsidR="00720386" w:rsidRPr="00720386" w14:paraId="3D9F3330" w14:textId="77777777" w:rsidTr="009F1A33">
        <w:trPr>
          <w:trHeight w:val="192"/>
        </w:trPr>
        <w:tc>
          <w:tcPr>
            <w:tcW w:w="561" w:type="dxa"/>
            <w:tcBorders>
              <w:top w:val="single" w:sz="4" w:space="0" w:color="auto"/>
              <w:left w:val="single" w:sz="4" w:space="0" w:color="auto"/>
              <w:bottom w:val="single" w:sz="4" w:space="0" w:color="auto"/>
              <w:right w:val="single" w:sz="4" w:space="0" w:color="auto"/>
            </w:tcBorders>
            <w:shd w:val="clear" w:color="auto" w:fill="auto"/>
            <w:noWrap/>
            <w:hideMark/>
          </w:tcPr>
          <w:p w14:paraId="05171D32" w14:textId="77777777" w:rsidR="00720386" w:rsidRPr="00720386" w:rsidRDefault="00720386" w:rsidP="00720386">
            <w:pPr>
              <w:spacing w:line="276" w:lineRule="auto"/>
              <w:jc w:val="center"/>
              <w:rPr>
                <w:sz w:val="20"/>
                <w:szCs w:val="20"/>
              </w:rPr>
            </w:pPr>
            <w:r w:rsidRPr="00720386">
              <w:rPr>
                <w:sz w:val="20"/>
                <w:szCs w:val="20"/>
              </w:rPr>
              <w:t> </w:t>
            </w:r>
          </w:p>
        </w:tc>
        <w:tc>
          <w:tcPr>
            <w:tcW w:w="3829" w:type="dxa"/>
            <w:gridSpan w:val="2"/>
            <w:tcBorders>
              <w:top w:val="single" w:sz="4" w:space="0" w:color="auto"/>
              <w:left w:val="nil"/>
              <w:bottom w:val="single" w:sz="4" w:space="0" w:color="auto"/>
              <w:right w:val="single" w:sz="4" w:space="0" w:color="auto"/>
            </w:tcBorders>
            <w:shd w:val="clear" w:color="auto" w:fill="auto"/>
            <w:hideMark/>
          </w:tcPr>
          <w:p w14:paraId="62C7AB94" w14:textId="77777777" w:rsidR="00720386" w:rsidRPr="00720386" w:rsidRDefault="00720386" w:rsidP="00720386">
            <w:pPr>
              <w:spacing w:line="276" w:lineRule="auto"/>
              <w:jc w:val="right"/>
              <w:rPr>
                <w:b/>
                <w:bCs/>
                <w:sz w:val="20"/>
                <w:szCs w:val="20"/>
              </w:rPr>
            </w:pPr>
            <w:r w:rsidRPr="00720386">
              <w:rPr>
                <w:b/>
                <w:bCs/>
                <w:sz w:val="20"/>
                <w:szCs w:val="20"/>
              </w:rPr>
              <w:t>Итого по Главе 12. "Публичный технологический и ценовой аудит, подготовка обоснования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 технологический и ценовой аудит такого обоснования инвестиций, аудит проектной документации, проектные и изыскательские работы"</w:t>
            </w:r>
          </w:p>
        </w:tc>
        <w:tc>
          <w:tcPr>
            <w:tcW w:w="1701" w:type="dxa"/>
            <w:tcBorders>
              <w:top w:val="single" w:sz="4" w:space="0" w:color="auto"/>
              <w:left w:val="nil"/>
              <w:bottom w:val="single" w:sz="4" w:space="0" w:color="auto"/>
              <w:right w:val="single" w:sz="4" w:space="0" w:color="auto"/>
            </w:tcBorders>
            <w:shd w:val="clear" w:color="auto" w:fill="auto"/>
            <w:noWrap/>
            <w:hideMark/>
          </w:tcPr>
          <w:p w14:paraId="210E313F" w14:textId="77777777" w:rsidR="00720386" w:rsidRPr="00720386" w:rsidRDefault="00720386" w:rsidP="00720386">
            <w:pPr>
              <w:spacing w:line="276" w:lineRule="auto"/>
              <w:jc w:val="right"/>
              <w:rPr>
                <w:sz w:val="20"/>
                <w:szCs w:val="20"/>
              </w:rPr>
            </w:pPr>
            <w:r w:rsidRPr="00720386">
              <w:rPr>
                <w:sz w:val="20"/>
                <w:szCs w:val="20"/>
              </w:rPr>
              <w:t> </w:t>
            </w:r>
          </w:p>
        </w:tc>
        <w:tc>
          <w:tcPr>
            <w:tcW w:w="1701" w:type="dxa"/>
            <w:tcBorders>
              <w:top w:val="single" w:sz="4" w:space="0" w:color="auto"/>
              <w:left w:val="nil"/>
              <w:bottom w:val="single" w:sz="4" w:space="0" w:color="auto"/>
              <w:right w:val="single" w:sz="4" w:space="0" w:color="auto"/>
            </w:tcBorders>
            <w:shd w:val="clear" w:color="auto" w:fill="auto"/>
            <w:noWrap/>
            <w:hideMark/>
          </w:tcPr>
          <w:p w14:paraId="3884079E" w14:textId="77777777" w:rsidR="00720386" w:rsidRPr="00720386" w:rsidRDefault="00720386" w:rsidP="00720386">
            <w:pPr>
              <w:spacing w:line="276" w:lineRule="auto"/>
              <w:jc w:val="right"/>
              <w:rPr>
                <w:sz w:val="20"/>
                <w:szCs w:val="20"/>
              </w:rPr>
            </w:pPr>
            <w:r w:rsidRPr="00720386">
              <w:rPr>
                <w:sz w:val="20"/>
                <w:szCs w:val="20"/>
              </w:rPr>
              <w:t> </w:t>
            </w:r>
          </w:p>
        </w:tc>
        <w:tc>
          <w:tcPr>
            <w:tcW w:w="2126" w:type="dxa"/>
            <w:tcBorders>
              <w:top w:val="single" w:sz="4" w:space="0" w:color="auto"/>
              <w:left w:val="nil"/>
              <w:bottom w:val="single" w:sz="4" w:space="0" w:color="auto"/>
              <w:right w:val="single" w:sz="4" w:space="0" w:color="auto"/>
            </w:tcBorders>
            <w:shd w:val="clear" w:color="auto" w:fill="auto"/>
            <w:noWrap/>
            <w:hideMark/>
          </w:tcPr>
          <w:p w14:paraId="3C25080C" w14:textId="77777777" w:rsidR="00720386" w:rsidRPr="00720386" w:rsidRDefault="00720386" w:rsidP="00720386">
            <w:pPr>
              <w:spacing w:line="276" w:lineRule="auto"/>
              <w:jc w:val="right"/>
              <w:rPr>
                <w:sz w:val="20"/>
                <w:szCs w:val="20"/>
              </w:rPr>
            </w:pPr>
            <w:r w:rsidRPr="00720386">
              <w:rPr>
                <w:sz w:val="20"/>
                <w:szCs w:val="20"/>
              </w:rPr>
              <w:t> </w:t>
            </w:r>
          </w:p>
        </w:tc>
        <w:tc>
          <w:tcPr>
            <w:tcW w:w="3969" w:type="dxa"/>
            <w:tcBorders>
              <w:top w:val="single" w:sz="4" w:space="0" w:color="auto"/>
              <w:left w:val="nil"/>
              <w:bottom w:val="single" w:sz="4" w:space="0" w:color="auto"/>
              <w:right w:val="single" w:sz="4" w:space="0" w:color="auto"/>
            </w:tcBorders>
            <w:shd w:val="clear" w:color="auto" w:fill="auto"/>
            <w:hideMark/>
          </w:tcPr>
          <w:p w14:paraId="73B2916B" w14:textId="77777777" w:rsidR="00720386" w:rsidRPr="00720386" w:rsidRDefault="00720386" w:rsidP="00720386">
            <w:pPr>
              <w:spacing w:line="276" w:lineRule="auto"/>
              <w:jc w:val="right"/>
              <w:rPr>
                <w:sz w:val="20"/>
                <w:szCs w:val="20"/>
              </w:rPr>
            </w:pPr>
            <w:r w:rsidRPr="00720386">
              <w:rPr>
                <w:sz w:val="20"/>
                <w:szCs w:val="20"/>
              </w:rPr>
              <w:t>294 284,00</w:t>
            </w:r>
          </w:p>
        </w:tc>
        <w:tc>
          <w:tcPr>
            <w:tcW w:w="1701" w:type="dxa"/>
            <w:tcBorders>
              <w:top w:val="single" w:sz="4" w:space="0" w:color="auto"/>
              <w:left w:val="nil"/>
              <w:bottom w:val="single" w:sz="4" w:space="0" w:color="auto"/>
              <w:right w:val="single" w:sz="4" w:space="0" w:color="auto"/>
            </w:tcBorders>
            <w:shd w:val="clear" w:color="auto" w:fill="auto"/>
            <w:hideMark/>
          </w:tcPr>
          <w:p w14:paraId="2481A6A4" w14:textId="77777777" w:rsidR="00720386" w:rsidRPr="00720386" w:rsidRDefault="00720386" w:rsidP="00720386">
            <w:pPr>
              <w:spacing w:line="276" w:lineRule="auto"/>
              <w:jc w:val="right"/>
              <w:rPr>
                <w:sz w:val="20"/>
                <w:szCs w:val="20"/>
              </w:rPr>
            </w:pPr>
            <w:r w:rsidRPr="00720386">
              <w:rPr>
                <w:sz w:val="20"/>
                <w:szCs w:val="20"/>
              </w:rPr>
              <w:t>294 284,00</w:t>
            </w:r>
          </w:p>
        </w:tc>
        <w:tc>
          <w:tcPr>
            <w:tcW w:w="519" w:type="dxa"/>
            <w:vAlign w:val="center"/>
            <w:hideMark/>
          </w:tcPr>
          <w:p w14:paraId="1CE2A34B" w14:textId="77777777" w:rsidR="00720386" w:rsidRPr="00720386" w:rsidRDefault="00720386" w:rsidP="00720386">
            <w:pPr>
              <w:spacing w:line="276" w:lineRule="auto"/>
              <w:rPr>
                <w:sz w:val="20"/>
                <w:szCs w:val="20"/>
              </w:rPr>
            </w:pPr>
          </w:p>
        </w:tc>
      </w:tr>
      <w:tr w:rsidR="00720386" w:rsidRPr="00720386" w14:paraId="637AC6BE" w14:textId="77777777" w:rsidTr="009F1A33">
        <w:trPr>
          <w:trHeight w:val="192"/>
        </w:trPr>
        <w:tc>
          <w:tcPr>
            <w:tcW w:w="561" w:type="dxa"/>
            <w:tcBorders>
              <w:top w:val="single" w:sz="4" w:space="0" w:color="auto"/>
              <w:left w:val="single" w:sz="4" w:space="0" w:color="auto"/>
              <w:bottom w:val="single" w:sz="4" w:space="0" w:color="auto"/>
              <w:right w:val="single" w:sz="4" w:space="0" w:color="auto"/>
            </w:tcBorders>
            <w:shd w:val="clear" w:color="auto" w:fill="auto"/>
            <w:noWrap/>
            <w:hideMark/>
          </w:tcPr>
          <w:p w14:paraId="1F7B8218" w14:textId="77777777" w:rsidR="00720386" w:rsidRPr="00720386" w:rsidRDefault="00720386" w:rsidP="00720386">
            <w:pPr>
              <w:spacing w:line="276" w:lineRule="auto"/>
              <w:jc w:val="center"/>
              <w:rPr>
                <w:sz w:val="20"/>
                <w:szCs w:val="20"/>
              </w:rPr>
            </w:pPr>
            <w:r w:rsidRPr="00720386">
              <w:rPr>
                <w:sz w:val="20"/>
                <w:szCs w:val="20"/>
              </w:rPr>
              <w:t> </w:t>
            </w:r>
          </w:p>
        </w:tc>
        <w:tc>
          <w:tcPr>
            <w:tcW w:w="3829" w:type="dxa"/>
            <w:gridSpan w:val="2"/>
            <w:tcBorders>
              <w:top w:val="single" w:sz="4" w:space="0" w:color="auto"/>
              <w:left w:val="nil"/>
              <w:bottom w:val="single" w:sz="4" w:space="0" w:color="auto"/>
              <w:right w:val="single" w:sz="4" w:space="0" w:color="auto"/>
            </w:tcBorders>
            <w:shd w:val="clear" w:color="auto" w:fill="auto"/>
            <w:hideMark/>
          </w:tcPr>
          <w:p w14:paraId="603A9B66" w14:textId="77777777" w:rsidR="00720386" w:rsidRPr="00720386" w:rsidRDefault="00720386" w:rsidP="00720386">
            <w:pPr>
              <w:spacing w:line="276" w:lineRule="auto"/>
              <w:jc w:val="right"/>
              <w:rPr>
                <w:b/>
                <w:bCs/>
                <w:sz w:val="20"/>
                <w:szCs w:val="20"/>
              </w:rPr>
            </w:pPr>
            <w:r w:rsidRPr="00720386">
              <w:rPr>
                <w:b/>
                <w:bCs/>
                <w:sz w:val="20"/>
                <w:szCs w:val="20"/>
              </w:rPr>
              <w:t>Итого по Главам 1-12</w:t>
            </w:r>
          </w:p>
        </w:tc>
        <w:tc>
          <w:tcPr>
            <w:tcW w:w="1701" w:type="dxa"/>
            <w:tcBorders>
              <w:top w:val="single" w:sz="4" w:space="0" w:color="auto"/>
              <w:left w:val="nil"/>
              <w:bottom w:val="single" w:sz="4" w:space="0" w:color="auto"/>
              <w:right w:val="single" w:sz="4" w:space="0" w:color="auto"/>
            </w:tcBorders>
            <w:shd w:val="clear" w:color="auto" w:fill="auto"/>
            <w:hideMark/>
          </w:tcPr>
          <w:p w14:paraId="4368793D" w14:textId="77777777" w:rsidR="00720386" w:rsidRPr="00720386" w:rsidRDefault="00720386" w:rsidP="00720386">
            <w:pPr>
              <w:spacing w:line="276" w:lineRule="auto"/>
              <w:jc w:val="right"/>
              <w:rPr>
                <w:sz w:val="20"/>
                <w:szCs w:val="20"/>
              </w:rPr>
            </w:pPr>
            <w:r w:rsidRPr="00720386">
              <w:rPr>
                <w:sz w:val="20"/>
                <w:szCs w:val="20"/>
              </w:rPr>
              <w:t>362 192,25</w:t>
            </w:r>
          </w:p>
        </w:tc>
        <w:tc>
          <w:tcPr>
            <w:tcW w:w="1701" w:type="dxa"/>
            <w:tcBorders>
              <w:top w:val="single" w:sz="4" w:space="0" w:color="auto"/>
              <w:left w:val="nil"/>
              <w:bottom w:val="single" w:sz="4" w:space="0" w:color="auto"/>
              <w:right w:val="single" w:sz="4" w:space="0" w:color="auto"/>
            </w:tcBorders>
            <w:shd w:val="clear" w:color="auto" w:fill="auto"/>
            <w:hideMark/>
          </w:tcPr>
          <w:p w14:paraId="19FFE331" w14:textId="77777777" w:rsidR="00720386" w:rsidRPr="00720386" w:rsidRDefault="00720386" w:rsidP="00720386">
            <w:pPr>
              <w:spacing w:line="276" w:lineRule="auto"/>
              <w:jc w:val="right"/>
              <w:rPr>
                <w:sz w:val="20"/>
                <w:szCs w:val="20"/>
              </w:rPr>
            </w:pPr>
            <w:r w:rsidRPr="00720386">
              <w:rPr>
                <w:sz w:val="20"/>
                <w:szCs w:val="20"/>
              </w:rPr>
              <w:t>4 131 944,86</w:t>
            </w:r>
          </w:p>
        </w:tc>
        <w:tc>
          <w:tcPr>
            <w:tcW w:w="2126" w:type="dxa"/>
            <w:tcBorders>
              <w:top w:val="single" w:sz="4" w:space="0" w:color="auto"/>
              <w:left w:val="nil"/>
              <w:bottom w:val="single" w:sz="4" w:space="0" w:color="auto"/>
              <w:right w:val="single" w:sz="4" w:space="0" w:color="auto"/>
            </w:tcBorders>
            <w:shd w:val="clear" w:color="auto" w:fill="auto"/>
            <w:noWrap/>
            <w:hideMark/>
          </w:tcPr>
          <w:p w14:paraId="08BB93F7" w14:textId="77777777" w:rsidR="00720386" w:rsidRPr="00720386" w:rsidRDefault="00720386" w:rsidP="00720386">
            <w:pPr>
              <w:spacing w:line="276" w:lineRule="auto"/>
              <w:jc w:val="right"/>
              <w:rPr>
                <w:sz w:val="20"/>
                <w:szCs w:val="20"/>
              </w:rPr>
            </w:pPr>
            <w:r w:rsidRPr="00720386">
              <w:rPr>
                <w:sz w:val="20"/>
                <w:szCs w:val="20"/>
              </w:rPr>
              <w:t> </w:t>
            </w:r>
          </w:p>
        </w:tc>
        <w:tc>
          <w:tcPr>
            <w:tcW w:w="3969" w:type="dxa"/>
            <w:tcBorders>
              <w:top w:val="single" w:sz="4" w:space="0" w:color="auto"/>
              <w:left w:val="nil"/>
              <w:bottom w:val="single" w:sz="4" w:space="0" w:color="auto"/>
              <w:right w:val="single" w:sz="4" w:space="0" w:color="auto"/>
            </w:tcBorders>
            <w:shd w:val="clear" w:color="auto" w:fill="auto"/>
            <w:hideMark/>
          </w:tcPr>
          <w:p w14:paraId="1F2810F2" w14:textId="77777777" w:rsidR="00720386" w:rsidRPr="00720386" w:rsidRDefault="00720386" w:rsidP="00720386">
            <w:pPr>
              <w:spacing w:line="276" w:lineRule="auto"/>
              <w:jc w:val="right"/>
              <w:rPr>
                <w:sz w:val="20"/>
                <w:szCs w:val="20"/>
              </w:rPr>
            </w:pPr>
            <w:r w:rsidRPr="00720386">
              <w:rPr>
                <w:sz w:val="20"/>
                <w:szCs w:val="20"/>
              </w:rPr>
              <w:t>315 701,90</w:t>
            </w:r>
          </w:p>
        </w:tc>
        <w:tc>
          <w:tcPr>
            <w:tcW w:w="1701" w:type="dxa"/>
            <w:tcBorders>
              <w:top w:val="single" w:sz="4" w:space="0" w:color="auto"/>
              <w:left w:val="nil"/>
              <w:bottom w:val="single" w:sz="4" w:space="0" w:color="auto"/>
              <w:right w:val="single" w:sz="4" w:space="0" w:color="auto"/>
            </w:tcBorders>
            <w:shd w:val="clear" w:color="auto" w:fill="auto"/>
            <w:hideMark/>
          </w:tcPr>
          <w:p w14:paraId="5F1EDFD1" w14:textId="77777777" w:rsidR="00720386" w:rsidRPr="00720386" w:rsidRDefault="00720386" w:rsidP="00720386">
            <w:pPr>
              <w:spacing w:line="276" w:lineRule="auto"/>
              <w:jc w:val="right"/>
              <w:rPr>
                <w:sz w:val="20"/>
                <w:szCs w:val="20"/>
              </w:rPr>
            </w:pPr>
            <w:r w:rsidRPr="00720386">
              <w:rPr>
                <w:sz w:val="20"/>
                <w:szCs w:val="20"/>
              </w:rPr>
              <w:t>4 809 839,01</w:t>
            </w:r>
          </w:p>
        </w:tc>
        <w:tc>
          <w:tcPr>
            <w:tcW w:w="519" w:type="dxa"/>
            <w:vAlign w:val="center"/>
            <w:hideMark/>
          </w:tcPr>
          <w:p w14:paraId="3E7D2ED7" w14:textId="77777777" w:rsidR="00720386" w:rsidRPr="00720386" w:rsidRDefault="00720386" w:rsidP="00720386">
            <w:pPr>
              <w:spacing w:line="276" w:lineRule="auto"/>
              <w:rPr>
                <w:sz w:val="20"/>
                <w:szCs w:val="20"/>
              </w:rPr>
            </w:pPr>
          </w:p>
        </w:tc>
      </w:tr>
      <w:tr w:rsidR="00720386" w:rsidRPr="00720386" w14:paraId="23793029" w14:textId="77777777" w:rsidTr="009F1A33">
        <w:trPr>
          <w:trHeight w:val="255"/>
        </w:trPr>
        <w:tc>
          <w:tcPr>
            <w:tcW w:w="15588" w:type="dxa"/>
            <w:gridSpan w:val="8"/>
            <w:tcBorders>
              <w:top w:val="single" w:sz="4" w:space="0" w:color="auto"/>
              <w:left w:val="single" w:sz="4" w:space="0" w:color="auto"/>
              <w:bottom w:val="single" w:sz="4" w:space="0" w:color="auto"/>
              <w:right w:val="single" w:sz="4" w:space="0" w:color="auto"/>
            </w:tcBorders>
            <w:shd w:val="clear" w:color="auto" w:fill="auto"/>
            <w:hideMark/>
          </w:tcPr>
          <w:p w14:paraId="782762A7" w14:textId="77777777" w:rsidR="00720386" w:rsidRPr="00720386" w:rsidRDefault="00720386" w:rsidP="00720386">
            <w:pPr>
              <w:spacing w:line="276" w:lineRule="auto"/>
              <w:rPr>
                <w:b/>
                <w:bCs/>
                <w:sz w:val="20"/>
                <w:szCs w:val="20"/>
              </w:rPr>
            </w:pPr>
            <w:r w:rsidRPr="00720386">
              <w:rPr>
                <w:b/>
                <w:bCs/>
                <w:sz w:val="20"/>
                <w:szCs w:val="20"/>
              </w:rPr>
              <w:t>Непредвиденные затраты</w:t>
            </w:r>
          </w:p>
        </w:tc>
        <w:tc>
          <w:tcPr>
            <w:tcW w:w="533" w:type="dxa"/>
            <w:vAlign w:val="center"/>
            <w:hideMark/>
          </w:tcPr>
          <w:p w14:paraId="1A0095A2" w14:textId="77777777" w:rsidR="00720386" w:rsidRPr="00720386" w:rsidRDefault="00720386" w:rsidP="00720386">
            <w:pPr>
              <w:spacing w:line="276" w:lineRule="auto"/>
              <w:rPr>
                <w:sz w:val="20"/>
                <w:szCs w:val="20"/>
              </w:rPr>
            </w:pPr>
          </w:p>
        </w:tc>
      </w:tr>
      <w:tr w:rsidR="00720386" w:rsidRPr="00720386" w14:paraId="0793684B" w14:textId="77777777" w:rsidTr="009F1A33">
        <w:trPr>
          <w:trHeight w:val="765"/>
        </w:trPr>
        <w:tc>
          <w:tcPr>
            <w:tcW w:w="561" w:type="dxa"/>
            <w:tcBorders>
              <w:top w:val="nil"/>
              <w:left w:val="single" w:sz="4" w:space="0" w:color="auto"/>
              <w:bottom w:val="single" w:sz="4" w:space="0" w:color="auto"/>
              <w:right w:val="single" w:sz="4" w:space="0" w:color="auto"/>
            </w:tcBorders>
            <w:shd w:val="clear" w:color="auto" w:fill="auto"/>
            <w:hideMark/>
          </w:tcPr>
          <w:p w14:paraId="7B39533B" w14:textId="77777777" w:rsidR="00720386" w:rsidRPr="00720386" w:rsidRDefault="00720386" w:rsidP="00720386">
            <w:pPr>
              <w:spacing w:line="276" w:lineRule="auto"/>
              <w:jc w:val="center"/>
              <w:rPr>
                <w:sz w:val="20"/>
                <w:szCs w:val="20"/>
              </w:rPr>
            </w:pPr>
            <w:r w:rsidRPr="00720386">
              <w:rPr>
                <w:sz w:val="20"/>
                <w:szCs w:val="20"/>
              </w:rPr>
              <w:t>6</w:t>
            </w:r>
          </w:p>
        </w:tc>
        <w:tc>
          <w:tcPr>
            <w:tcW w:w="1419" w:type="dxa"/>
            <w:tcBorders>
              <w:top w:val="nil"/>
              <w:left w:val="nil"/>
              <w:bottom w:val="single" w:sz="4" w:space="0" w:color="auto"/>
              <w:right w:val="single" w:sz="4" w:space="0" w:color="auto"/>
            </w:tcBorders>
            <w:shd w:val="clear" w:color="auto" w:fill="auto"/>
            <w:hideMark/>
          </w:tcPr>
          <w:p w14:paraId="613B036E" w14:textId="77777777" w:rsidR="00720386" w:rsidRPr="00720386" w:rsidRDefault="00720386" w:rsidP="00720386">
            <w:pPr>
              <w:spacing w:line="276" w:lineRule="auto"/>
              <w:rPr>
                <w:sz w:val="20"/>
                <w:szCs w:val="20"/>
              </w:rPr>
            </w:pPr>
            <w:r w:rsidRPr="00720386">
              <w:rPr>
                <w:sz w:val="20"/>
                <w:szCs w:val="20"/>
              </w:rPr>
              <w:t>Приказ от 4.08.2020 № 421/</w:t>
            </w:r>
            <w:proofErr w:type="spellStart"/>
            <w:r w:rsidRPr="00720386">
              <w:rPr>
                <w:sz w:val="20"/>
                <w:szCs w:val="20"/>
              </w:rPr>
              <w:t>пр</w:t>
            </w:r>
            <w:proofErr w:type="spellEnd"/>
            <w:r w:rsidRPr="00720386">
              <w:rPr>
                <w:sz w:val="20"/>
                <w:szCs w:val="20"/>
              </w:rPr>
              <w:t xml:space="preserve"> п.179</w:t>
            </w:r>
          </w:p>
        </w:tc>
        <w:tc>
          <w:tcPr>
            <w:tcW w:w="2410" w:type="dxa"/>
            <w:tcBorders>
              <w:top w:val="nil"/>
              <w:left w:val="nil"/>
              <w:bottom w:val="single" w:sz="4" w:space="0" w:color="auto"/>
              <w:right w:val="single" w:sz="4" w:space="0" w:color="auto"/>
            </w:tcBorders>
            <w:shd w:val="clear" w:color="auto" w:fill="auto"/>
            <w:hideMark/>
          </w:tcPr>
          <w:p w14:paraId="2FFF7CB0" w14:textId="77777777" w:rsidR="00720386" w:rsidRPr="00720386" w:rsidRDefault="00720386" w:rsidP="00720386">
            <w:pPr>
              <w:spacing w:line="276" w:lineRule="auto"/>
              <w:rPr>
                <w:sz w:val="20"/>
                <w:szCs w:val="20"/>
              </w:rPr>
            </w:pPr>
            <w:r w:rsidRPr="00720386">
              <w:rPr>
                <w:sz w:val="20"/>
                <w:szCs w:val="20"/>
              </w:rPr>
              <w:t>Непредвиденные затраты для объектов капитального строительства производственного назначения, линейных объектов - 3%</w:t>
            </w:r>
          </w:p>
        </w:tc>
        <w:tc>
          <w:tcPr>
            <w:tcW w:w="1701" w:type="dxa"/>
            <w:tcBorders>
              <w:top w:val="nil"/>
              <w:left w:val="nil"/>
              <w:bottom w:val="single" w:sz="4" w:space="0" w:color="auto"/>
              <w:right w:val="single" w:sz="4" w:space="0" w:color="auto"/>
            </w:tcBorders>
            <w:shd w:val="clear" w:color="auto" w:fill="auto"/>
            <w:hideMark/>
          </w:tcPr>
          <w:p w14:paraId="775F2AB9" w14:textId="77777777" w:rsidR="00720386" w:rsidRPr="00720386" w:rsidRDefault="00720386" w:rsidP="00720386">
            <w:pPr>
              <w:spacing w:line="276" w:lineRule="auto"/>
              <w:jc w:val="right"/>
              <w:rPr>
                <w:sz w:val="20"/>
                <w:szCs w:val="20"/>
              </w:rPr>
            </w:pPr>
            <w:r w:rsidRPr="00720386">
              <w:rPr>
                <w:sz w:val="20"/>
                <w:szCs w:val="20"/>
              </w:rPr>
              <w:t>10 865,77</w:t>
            </w:r>
            <w:r w:rsidRPr="00720386">
              <w:rPr>
                <w:i/>
                <w:iCs/>
                <w:sz w:val="20"/>
                <w:szCs w:val="20"/>
              </w:rPr>
              <w:br/>
            </w:r>
          </w:p>
        </w:tc>
        <w:tc>
          <w:tcPr>
            <w:tcW w:w="1701" w:type="dxa"/>
            <w:tcBorders>
              <w:top w:val="nil"/>
              <w:left w:val="nil"/>
              <w:bottom w:val="single" w:sz="4" w:space="0" w:color="auto"/>
              <w:right w:val="single" w:sz="4" w:space="0" w:color="auto"/>
            </w:tcBorders>
            <w:shd w:val="clear" w:color="auto" w:fill="auto"/>
            <w:hideMark/>
          </w:tcPr>
          <w:p w14:paraId="18F703A7" w14:textId="77777777" w:rsidR="00720386" w:rsidRPr="00720386" w:rsidRDefault="00720386" w:rsidP="00720386">
            <w:pPr>
              <w:spacing w:line="276" w:lineRule="auto"/>
              <w:jc w:val="right"/>
              <w:rPr>
                <w:sz w:val="20"/>
                <w:szCs w:val="20"/>
              </w:rPr>
            </w:pPr>
            <w:r w:rsidRPr="00720386">
              <w:rPr>
                <w:sz w:val="20"/>
                <w:szCs w:val="20"/>
              </w:rPr>
              <w:t>123 958,35</w:t>
            </w:r>
            <w:r w:rsidRPr="00720386">
              <w:rPr>
                <w:i/>
                <w:iCs/>
                <w:sz w:val="20"/>
                <w:szCs w:val="20"/>
              </w:rPr>
              <w:br/>
            </w:r>
          </w:p>
        </w:tc>
        <w:tc>
          <w:tcPr>
            <w:tcW w:w="2126" w:type="dxa"/>
            <w:tcBorders>
              <w:top w:val="nil"/>
              <w:left w:val="nil"/>
              <w:bottom w:val="single" w:sz="4" w:space="0" w:color="auto"/>
              <w:right w:val="single" w:sz="4" w:space="0" w:color="auto"/>
            </w:tcBorders>
            <w:shd w:val="clear" w:color="auto" w:fill="auto"/>
            <w:hideMark/>
          </w:tcPr>
          <w:p w14:paraId="5753EEAA" w14:textId="77777777" w:rsidR="00720386" w:rsidRPr="00720386" w:rsidRDefault="00720386" w:rsidP="00720386">
            <w:pPr>
              <w:spacing w:line="276" w:lineRule="auto"/>
              <w:jc w:val="right"/>
              <w:rPr>
                <w:i/>
                <w:iCs/>
                <w:sz w:val="20"/>
                <w:szCs w:val="20"/>
              </w:rPr>
            </w:pPr>
            <w:r w:rsidRPr="00720386">
              <w:rPr>
                <w:i/>
                <w:iCs/>
                <w:sz w:val="20"/>
                <w:szCs w:val="20"/>
              </w:rPr>
              <w:br/>
            </w:r>
          </w:p>
        </w:tc>
        <w:tc>
          <w:tcPr>
            <w:tcW w:w="3969" w:type="dxa"/>
            <w:tcBorders>
              <w:top w:val="nil"/>
              <w:left w:val="nil"/>
              <w:bottom w:val="single" w:sz="4" w:space="0" w:color="auto"/>
              <w:right w:val="single" w:sz="4" w:space="0" w:color="auto"/>
            </w:tcBorders>
            <w:shd w:val="clear" w:color="auto" w:fill="auto"/>
            <w:hideMark/>
          </w:tcPr>
          <w:p w14:paraId="49F7D729" w14:textId="77777777" w:rsidR="00720386" w:rsidRPr="00720386" w:rsidRDefault="00720386" w:rsidP="00720386">
            <w:pPr>
              <w:spacing w:line="276" w:lineRule="auto"/>
              <w:jc w:val="right"/>
              <w:rPr>
                <w:sz w:val="20"/>
                <w:szCs w:val="20"/>
              </w:rPr>
            </w:pPr>
            <w:r w:rsidRPr="00720386">
              <w:rPr>
                <w:sz w:val="20"/>
                <w:szCs w:val="20"/>
              </w:rPr>
              <w:t>9 471,06</w:t>
            </w:r>
            <w:r w:rsidRPr="00720386">
              <w:rPr>
                <w:i/>
                <w:iCs/>
                <w:sz w:val="20"/>
                <w:szCs w:val="20"/>
              </w:rPr>
              <w:br/>
            </w:r>
          </w:p>
        </w:tc>
        <w:tc>
          <w:tcPr>
            <w:tcW w:w="1701" w:type="dxa"/>
            <w:tcBorders>
              <w:top w:val="nil"/>
              <w:left w:val="nil"/>
              <w:bottom w:val="single" w:sz="4" w:space="0" w:color="auto"/>
              <w:right w:val="single" w:sz="4" w:space="0" w:color="auto"/>
            </w:tcBorders>
            <w:shd w:val="clear" w:color="auto" w:fill="auto"/>
            <w:hideMark/>
          </w:tcPr>
          <w:p w14:paraId="44060CD9" w14:textId="77777777" w:rsidR="00720386" w:rsidRPr="00720386" w:rsidRDefault="00720386" w:rsidP="00720386">
            <w:pPr>
              <w:spacing w:line="276" w:lineRule="auto"/>
              <w:jc w:val="right"/>
              <w:rPr>
                <w:sz w:val="20"/>
                <w:szCs w:val="20"/>
              </w:rPr>
            </w:pPr>
            <w:r w:rsidRPr="00720386">
              <w:rPr>
                <w:sz w:val="20"/>
                <w:szCs w:val="20"/>
              </w:rPr>
              <w:t>144 295,18</w:t>
            </w:r>
          </w:p>
        </w:tc>
        <w:tc>
          <w:tcPr>
            <w:tcW w:w="519" w:type="dxa"/>
            <w:vAlign w:val="center"/>
            <w:hideMark/>
          </w:tcPr>
          <w:p w14:paraId="3727A937" w14:textId="77777777" w:rsidR="00720386" w:rsidRPr="00720386" w:rsidRDefault="00720386" w:rsidP="00720386">
            <w:pPr>
              <w:spacing w:line="276" w:lineRule="auto"/>
              <w:rPr>
                <w:sz w:val="20"/>
                <w:szCs w:val="20"/>
              </w:rPr>
            </w:pPr>
          </w:p>
        </w:tc>
      </w:tr>
      <w:tr w:rsidR="00720386" w:rsidRPr="00720386" w14:paraId="4E841CF4" w14:textId="77777777" w:rsidTr="009F1A33">
        <w:trPr>
          <w:trHeight w:val="255"/>
        </w:trPr>
        <w:tc>
          <w:tcPr>
            <w:tcW w:w="561" w:type="dxa"/>
            <w:tcBorders>
              <w:top w:val="nil"/>
              <w:left w:val="single" w:sz="4" w:space="0" w:color="auto"/>
              <w:bottom w:val="single" w:sz="4" w:space="0" w:color="auto"/>
              <w:right w:val="single" w:sz="4" w:space="0" w:color="auto"/>
            </w:tcBorders>
            <w:shd w:val="clear" w:color="auto" w:fill="auto"/>
            <w:noWrap/>
            <w:hideMark/>
          </w:tcPr>
          <w:p w14:paraId="3D14B966" w14:textId="77777777" w:rsidR="00720386" w:rsidRPr="00720386" w:rsidRDefault="00720386" w:rsidP="00720386">
            <w:pPr>
              <w:spacing w:line="276" w:lineRule="auto"/>
              <w:jc w:val="center"/>
              <w:rPr>
                <w:sz w:val="20"/>
                <w:szCs w:val="20"/>
              </w:rPr>
            </w:pPr>
            <w:r w:rsidRPr="00720386">
              <w:rPr>
                <w:sz w:val="20"/>
                <w:szCs w:val="20"/>
              </w:rPr>
              <w:t> </w:t>
            </w:r>
          </w:p>
        </w:tc>
        <w:tc>
          <w:tcPr>
            <w:tcW w:w="3829" w:type="dxa"/>
            <w:gridSpan w:val="2"/>
            <w:tcBorders>
              <w:top w:val="single" w:sz="4" w:space="0" w:color="auto"/>
              <w:left w:val="nil"/>
              <w:bottom w:val="single" w:sz="4" w:space="0" w:color="auto"/>
              <w:right w:val="single" w:sz="4" w:space="0" w:color="auto"/>
            </w:tcBorders>
            <w:shd w:val="clear" w:color="auto" w:fill="auto"/>
            <w:hideMark/>
          </w:tcPr>
          <w:p w14:paraId="5F1941B7" w14:textId="77777777" w:rsidR="00720386" w:rsidRPr="00720386" w:rsidRDefault="00720386" w:rsidP="00720386">
            <w:pPr>
              <w:spacing w:line="276" w:lineRule="auto"/>
              <w:jc w:val="right"/>
              <w:rPr>
                <w:b/>
                <w:bCs/>
                <w:sz w:val="20"/>
                <w:szCs w:val="20"/>
              </w:rPr>
            </w:pPr>
            <w:r w:rsidRPr="00720386">
              <w:rPr>
                <w:b/>
                <w:bCs/>
                <w:sz w:val="20"/>
                <w:szCs w:val="20"/>
              </w:rPr>
              <w:t>Итого "Непредвиденные затраты"</w:t>
            </w:r>
          </w:p>
        </w:tc>
        <w:tc>
          <w:tcPr>
            <w:tcW w:w="1701" w:type="dxa"/>
            <w:tcBorders>
              <w:top w:val="nil"/>
              <w:left w:val="nil"/>
              <w:bottom w:val="single" w:sz="4" w:space="0" w:color="auto"/>
              <w:right w:val="single" w:sz="4" w:space="0" w:color="auto"/>
            </w:tcBorders>
            <w:shd w:val="clear" w:color="auto" w:fill="auto"/>
            <w:hideMark/>
          </w:tcPr>
          <w:p w14:paraId="66FAE424" w14:textId="77777777" w:rsidR="00720386" w:rsidRPr="00720386" w:rsidRDefault="00720386" w:rsidP="00720386">
            <w:pPr>
              <w:spacing w:line="276" w:lineRule="auto"/>
              <w:jc w:val="right"/>
              <w:rPr>
                <w:sz w:val="20"/>
                <w:szCs w:val="20"/>
              </w:rPr>
            </w:pPr>
            <w:r w:rsidRPr="00720386">
              <w:rPr>
                <w:sz w:val="20"/>
                <w:szCs w:val="20"/>
              </w:rPr>
              <w:t>10 865,77</w:t>
            </w:r>
          </w:p>
        </w:tc>
        <w:tc>
          <w:tcPr>
            <w:tcW w:w="1701" w:type="dxa"/>
            <w:tcBorders>
              <w:top w:val="nil"/>
              <w:left w:val="nil"/>
              <w:bottom w:val="single" w:sz="4" w:space="0" w:color="auto"/>
              <w:right w:val="single" w:sz="4" w:space="0" w:color="auto"/>
            </w:tcBorders>
            <w:shd w:val="clear" w:color="auto" w:fill="auto"/>
            <w:hideMark/>
          </w:tcPr>
          <w:p w14:paraId="420F310A" w14:textId="77777777" w:rsidR="00720386" w:rsidRPr="00720386" w:rsidRDefault="00720386" w:rsidP="00720386">
            <w:pPr>
              <w:spacing w:line="276" w:lineRule="auto"/>
              <w:jc w:val="right"/>
              <w:rPr>
                <w:sz w:val="20"/>
                <w:szCs w:val="20"/>
              </w:rPr>
            </w:pPr>
            <w:r w:rsidRPr="00720386">
              <w:rPr>
                <w:sz w:val="20"/>
                <w:szCs w:val="20"/>
              </w:rPr>
              <w:t>123 958,35</w:t>
            </w:r>
          </w:p>
        </w:tc>
        <w:tc>
          <w:tcPr>
            <w:tcW w:w="2126" w:type="dxa"/>
            <w:tcBorders>
              <w:top w:val="nil"/>
              <w:left w:val="nil"/>
              <w:bottom w:val="single" w:sz="4" w:space="0" w:color="auto"/>
              <w:right w:val="single" w:sz="4" w:space="0" w:color="auto"/>
            </w:tcBorders>
            <w:shd w:val="clear" w:color="auto" w:fill="auto"/>
            <w:noWrap/>
            <w:hideMark/>
          </w:tcPr>
          <w:p w14:paraId="5BD91F0D" w14:textId="77777777" w:rsidR="00720386" w:rsidRPr="00720386" w:rsidRDefault="00720386" w:rsidP="00720386">
            <w:pPr>
              <w:spacing w:line="276" w:lineRule="auto"/>
              <w:jc w:val="right"/>
              <w:rPr>
                <w:sz w:val="20"/>
                <w:szCs w:val="20"/>
              </w:rPr>
            </w:pPr>
            <w:r w:rsidRPr="00720386">
              <w:rPr>
                <w:sz w:val="20"/>
                <w:szCs w:val="20"/>
              </w:rPr>
              <w:t> </w:t>
            </w:r>
          </w:p>
        </w:tc>
        <w:tc>
          <w:tcPr>
            <w:tcW w:w="3969" w:type="dxa"/>
            <w:tcBorders>
              <w:top w:val="nil"/>
              <w:left w:val="nil"/>
              <w:bottom w:val="single" w:sz="4" w:space="0" w:color="auto"/>
              <w:right w:val="single" w:sz="4" w:space="0" w:color="auto"/>
            </w:tcBorders>
            <w:shd w:val="clear" w:color="auto" w:fill="auto"/>
            <w:hideMark/>
          </w:tcPr>
          <w:p w14:paraId="33892E6F" w14:textId="77777777" w:rsidR="00720386" w:rsidRPr="00720386" w:rsidRDefault="00720386" w:rsidP="00720386">
            <w:pPr>
              <w:spacing w:line="276" w:lineRule="auto"/>
              <w:jc w:val="right"/>
              <w:rPr>
                <w:sz w:val="20"/>
                <w:szCs w:val="20"/>
              </w:rPr>
            </w:pPr>
            <w:r w:rsidRPr="00720386">
              <w:rPr>
                <w:sz w:val="20"/>
                <w:szCs w:val="20"/>
              </w:rPr>
              <w:t>9 471,06</w:t>
            </w:r>
          </w:p>
        </w:tc>
        <w:tc>
          <w:tcPr>
            <w:tcW w:w="1701" w:type="dxa"/>
            <w:tcBorders>
              <w:top w:val="nil"/>
              <w:left w:val="nil"/>
              <w:bottom w:val="single" w:sz="4" w:space="0" w:color="auto"/>
              <w:right w:val="single" w:sz="4" w:space="0" w:color="auto"/>
            </w:tcBorders>
            <w:shd w:val="clear" w:color="auto" w:fill="auto"/>
            <w:hideMark/>
          </w:tcPr>
          <w:p w14:paraId="30C723B4" w14:textId="77777777" w:rsidR="00720386" w:rsidRPr="00720386" w:rsidRDefault="00720386" w:rsidP="00720386">
            <w:pPr>
              <w:spacing w:line="276" w:lineRule="auto"/>
              <w:jc w:val="right"/>
              <w:rPr>
                <w:sz w:val="20"/>
                <w:szCs w:val="20"/>
              </w:rPr>
            </w:pPr>
            <w:r w:rsidRPr="00720386">
              <w:rPr>
                <w:sz w:val="20"/>
                <w:szCs w:val="20"/>
              </w:rPr>
              <w:t>144 295,18</w:t>
            </w:r>
          </w:p>
        </w:tc>
        <w:tc>
          <w:tcPr>
            <w:tcW w:w="519" w:type="dxa"/>
            <w:vAlign w:val="center"/>
            <w:hideMark/>
          </w:tcPr>
          <w:p w14:paraId="62B17FE3" w14:textId="77777777" w:rsidR="00720386" w:rsidRPr="00720386" w:rsidRDefault="00720386" w:rsidP="00720386">
            <w:pPr>
              <w:spacing w:line="276" w:lineRule="auto"/>
              <w:rPr>
                <w:sz w:val="20"/>
                <w:szCs w:val="20"/>
              </w:rPr>
            </w:pPr>
          </w:p>
        </w:tc>
      </w:tr>
      <w:tr w:rsidR="00720386" w:rsidRPr="00720386" w14:paraId="7C05032F" w14:textId="77777777" w:rsidTr="009F1A33">
        <w:trPr>
          <w:trHeight w:val="255"/>
        </w:trPr>
        <w:tc>
          <w:tcPr>
            <w:tcW w:w="561" w:type="dxa"/>
            <w:tcBorders>
              <w:top w:val="nil"/>
              <w:left w:val="single" w:sz="4" w:space="0" w:color="auto"/>
              <w:bottom w:val="single" w:sz="4" w:space="0" w:color="auto"/>
              <w:right w:val="single" w:sz="4" w:space="0" w:color="auto"/>
            </w:tcBorders>
            <w:shd w:val="clear" w:color="auto" w:fill="auto"/>
            <w:noWrap/>
            <w:hideMark/>
          </w:tcPr>
          <w:p w14:paraId="3D578F49" w14:textId="77777777" w:rsidR="00720386" w:rsidRPr="00720386" w:rsidRDefault="00720386" w:rsidP="00720386">
            <w:pPr>
              <w:spacing w:line="276" w:lineRule="auto"/>
              <w:jc w:val="center"/>
              <w:rPr>
                <w:sz w:val="20"/>
                <w:szCs w:val="20"/>
              </w:rPr>
            </w:pPr>
            <w:r w:rsidRPr="00720386">
              <w:rPr>
                <w:sz w:val="20"/>
                <w:szCs w:val="20"/>
              </w:rPr>
              <w:t> </w:t>
            </w:r>
          </w:p>
        </w:tc>
        <w:tc>
          <w:tcPr>
            <w:tcW w:w="3829" w:type="dxa"/>
            <w:gridSpan w:val="2"/>
            <w:tcBorders>
              <w:top w:val="single" w:sz="4" w:space="0" w:color="auto"/>
              <w:left w:val="nil"/>
              <w:bottom w:val="single" w:sz="4" w:space="0" w:color="auto"/>
              <w:right w:val="single" w:sz="4" w:space="0" w:color="auto"/>
            </w:tcBorders>
            <w:shd w:val="clear" w:color="auto" w:fill="auto"/>
            <w:hideMark/>
          </w:tcPr>
          <w:p w14:paraId="6320CAC5" w14:textId="77777777" w:rsidR="00720386" w:rsidRPr="00720386" w:rsidRDefault="00720386" w:rsidP="00720386">
            <w:pPr>
              <w:spacing w:line="276" w:lineRule="auto"/>
              <w:jc w:val="right"/>
              <w:rPr>
                <w:b/>
                <w:bCs/>
                <w:sz w:val="20"/>
                <w:szCs w:val="20"/>
              </w:rPr>
            </w:pPr>
            <w:r w:rsidRPr="00720386">
              <w:rPr>
                <w:b/>
                <w:bCs/>
                <w:sz w:val="20"/>
                <w:szCs w:val="20"/>
              </w:rPr>
              <w:t>Итого с учетом "Непредвиденные затраты"</w:t>
            </w:r>
          </w:p>
        </w:tc>
        <w:tc>
          <w:tcPr>
            <w:tcW w:w="1701" w:type="dxa"/>
            <w:tcBorders>
              <w:top w:val="nil"/>
              <w:left w:val="nil"/>
              <w:bottom w:val="single" w:sz="4" w:space="0" w:color="auto"/>
              <w:right w:val="single" w:sz="4" w:space="0" w:color="auto"/>
            </w:tcBorders>
            <w:shd w:val="clear" w:color="auto" w:fill="auto"/>
            <w:hideMark/>
          </w:tcPr>
          <w:p w14:paraId="7C0FCCF1" w14:textId="77777777" w:rsidR="00720386" w:rsidRPr="00720386" w:rsidRDefault="00720386" w:rsidP="00720386">
            <w:pPr>
              <w:spacing w:line="276" w:lineRule="auto"/>
              <w:jc w:val="right"/>
              <w:rPr>
                <w:sz w:val="20"/>
                <w:szCs w:val="20"/>
              </w:rPr>
            </w:pPr>
            <w:r w:rsidRPr="00720386">
              <w:rPr>
                <w:sz w:val="20"/>
                <w:szCs w:val="20"/>
              </w:rPr>
              <w:t>373 058,02</w:t>
            </w:r>
          </w:p>
        </w:tc>
        <w:tc>
          <w:tcPr>
            <w:tcW w:w="1701" w:type="dxa"/>
            <w:tcBorders>
              <w:top w:val="nil"/>
              <w:left w:val="nil"/>
              <w:bottom w:val="single" w:sz="4" w:space="0" w:color="auto"/>
              <w:right w:val="single" w:sz="4" w:space="0" w:color="auto"/>
            </w:tcBorders>
            <w:shd w:val="clear" w:color="auto" w:fill="auto"/>
            <w:hideMark/>
          </w:tcPr>
          <w:p w14:paraId="0536308A" w14:textId="77777777" w:rsidR="00720386" w:rsidRPr="00720386" w:rsidRDefault="00720386" w:rsidP="00720386">
            <w:pPr>
              <w:spacing w:line="276" w:lineRule="auto"/>
              <w:jc w:val="right"/>
              <w:rPr>
                <w:sz w:val="20"/>
                <w:szCs w:val="20"/>
              </w:rPr>
            </w:pPr>
            <w:r w:rsidRPr="00720386">
              <w:rPr>
                <w:sz w:val="20"/>
                <w:szCs w:val="20"/>
              </w:rPr>
              <w:t>4 255 903,21</w:t>
            </w:r>
          </w:p>
        </w:tc>
        <w:tc>
          <w:tcPr>
            <w:tcW w:w="2126" w:type="dxa"/>
            <w:tcBorders>
              <w:top w:val="nil"/>
              <w:left w:val="nil"/>
              <w:bottom w:val="single" w:sz="4" w:space="0" w:color="auto"/>
              <w:right w:val="single" w:sz="4" w:space="0" w:color="auto"/>
            </w:tcBorders>
            <w:shd w:val="clear" w:color="auto" w:fill="auto"/>
            <w:noWrap/>
            <w:hideMark/>
          </w:tcPr>
          <w:p w14:paraId="0AF0E2B2" w14:textId="77777777" w:rsidR="00720386" w:rsidRPr="00720386" w:rsidRDefault="00720386" w:rsidP="00720386">
            <w:pPr>
              <w:spacing w:line="276" w:lineRule="auto"/>
              <w:jc w:val="right"/>
              <w:rPr>
                <w:sz w:val="20"/>
                <w:szCs w:val="20"/>
              </w:rPr>
            </w:pPr>
            <w:r w:rsidRPr="00720386">
              <w:rPr>
                <w:sz w:val="20"/>
                <w:szCs w:val="20"/>
              </w:rPr>
              <w:t> </w:t>
            </w:r>
          </w:p>
        </w:tc>
        <w:tc>
          <w:tcPr>
            <w:tcW w:w="3969" w:type="dxa"/>
            <w:tcBorders>
              <w:top w:val="nil"/>
              <w:left w:val="nil"/>
              <w:bottom w:val="single" w:sz="4" w:space="0" w:color="auto"/>
              <w:right w:val="single" w:sz="4" w:space="0" w:color="auto"/>
            </w:tcBorders>
            <w:shd w:val="clear" w:color="auto" w:fill="auto"/>
            <w:hideMark/>
          </w:tcPr>
          <w:p w14:paraId="563581DB" w14:textId="77777777" w:rsidR="00720386" w:rsidRPr="00720386" w:rsidRDefault="00720386" w:rsidP="00720386">
            <w:pPr>
              <w:spacing w:line="276" w:lineRule="auto"/>
              <w:jc w:val="right"/>
              <w:rPr>
                <w:sz w:val="20"/>
                <w:szCs w:val="20"/>
              </w:rPr>
            </w:pPr>
            <w:r w:rsidRPr="00720386">
              <w:rPr>
                <w:sz w:val="20"/>
                <w:szCs w:val="20"/>
              </w:rPr>
              <w:t>325 172,96</w:t>
            </w:r>
          </w:p>
        </w:tc>
        <w:tc>
          <w:tcPr>
            <w:tcW w:w="1701" w:type="dxa"/>
            <w:tcBorders>
              <w:top w:val="nil"/>
              <w:left w:val="nil"/>
              <w:bottom w:val="single" w:sz="4" w:space="0" w:color="auto"/>
              <w:right w:val="single" w:sz="4" w:space="0" w:color="auto"/>
            </w:tcBorders>
            <w:shd w:val="clear" w:color="auto" w:fill="auto"/>
            <w:hideMark/>
          </w:tcPr>
          <w:p w14:paraId="5DC39B6E" w14:textId="77777777" w:rsidR="00720386" w:rsidRPr="00720386" w:rsidRDefault="00720386" w:rsidP="00720386">
            <w:pPr>
              <w:spacing w:line="276" w:lineRule="auto"/>
              <w:jc w:val="right"/>
              <w:rPr>
                <w:sz w:val="20"/>
                <w:szCs w:val="20"/>
              </w:rPr>
            </w:pPr>
            <w:r w:rsidRPr="00720386">
              <w:rPr>
                <w:sz w:val="20"/>
                <w:szCs w:val="20"/>
              </w:rPr>
              <w:t>4 954 134,19</w:t>
            </w:r>
          </w:p>
        </w:tc>
        <w:tc>
          <w:tcPr>
            <w:tcW w:w="519" w:type="dxa"/>
            <w:vAlign w:val="center"/>
            <w:hideMark/>
          </w:tcPr>
          <w:p w14:paraId="342EA1E1" w14:textId="77777777" w:rsidR="00720386" w:rsidRPr="00720386" w:rsidRDefault="00720386" w:rsidP="00720386">
            <w:pPr>
              <w:spacing w:line="276" w:lineRule="auto"/>
              <w:rPr>
                <w:sz w:val="20"/>
                <w:szCs w:val="20"/>
              </w:rPr>
            </w:pPr>
          </w:p>
        </w:tc>
      </w:tr>
      <w:tr w:rsidR="00720386" w:rsidRPr="00720386" w14:paraId="345C456A" w14:textId="77777777" w:rsidTr="009F1A33">
        <w:trPr>
          <w:trHeight w:val="255"/>
        </w:trPr>
        <w:tc>
          <w:tcPr>
            <w:tcW w:w="15588" w:type="dxa"/>
            <w:gridSpan w:val="8"/>
            <w:tcBorders>
              <w:top w:val="single" w:sz="4" w:space="0" w:color="auto"/>
              <w:left w:val="single" w:sz="4" w:space="0" w:color="auto"/>
              <w:bottom w:val="single" w:sz="4" w:space="0" w:color="auto"/>
              <w:right w:val="single" w:sz="4" w:space="0" w:color="auto"/>
            </w:tcBorders>
            <w:shd w:val="clear" w:color="auto" w:fill="auto"/>
            <w:hideMark/>
          </w:tcPr>
          <w:p w14:paraId="67582918" w14:textId="77777777" w:rsidR="00720386" w:rsidRPr="00720386" w:rsidRDefault="00720386" w:rsidP="00720386">
            <w:pPr>
              <w:spacing w:line="276" w:lineRule="auto"/>
              <w:rPr>
                <w:b/>
                <w:bCs/>
                <w:sz w:val="20"/>
                <w:szCs w:val="20"/>
              </w:rPr>
            </w:pPr>
            <w:r w:rsidRPr="00720386">
              <w:rPr>
                <w:b/>
                <w:bCs/>
                <w:sz w:val="20"/>
                <w:szCs w:val="20"/>
              </w:rPr>
              <w:t>Дополнительные работы и затраты</w:t>
            </w:r>
          </w:p>
        </w:tc>
        <w:tc>
          <w:tcPr>
            <w:tcW w:w="533" w:type="dxa"/>
            <w:vAlign w:val="center"/>
            <w:hideMark/>
          </w:tcPr>
          <w:p w14:paraId="3C2D63D9" w14:textId="77777777" w:rsidR="00720386" w:rsidRPr="00720386" w:rsidRDefault="00720386" w:rsidP="00720386">
            <w:pPr>
              <w:spacing w:line="276" w:lineRule="auto"/>
              <w:rPr>
                <w:sz w:val="20"/>
                <w:szCs w:val="20"/>
              </w:rPr>
            </w:pPr>
          </w:p>
        </w:tc>
      </w:tr>
      <w:tr w:rsidR="00720386" w:rsidRPr="00720386" w14:paraId="52ABB849" w14:textId="77777777" w:rsidTr="009F1A33">
        <w:trPr>
          <w:trHeight w:val="1530"/>
        </w:trPr>
        <w:tc>
          <w:tcPr>
            <w:tcW w:w="561" w:type="dxa"/>
            <w:tcBorders>
              <w:top w:val="nil"/>
              <w:left w:val="single" w:sz="4" w:space="0" w:color="auto"/>
              <w:bottom w:val="single" w:sz="4" w:space="0" w:color="auto"/>
              <w:right w:val="single" w:sz="4" w:space="0" w:color="auto"/>
            </w:tcBorders>
            <w:shd w:val="clear" w:color="auto" w:fill="auto"/>
            <w:hideMark/>
          </w:tcPr>
          <w:p w14:paraId="52DFB538" w14:textId="77777777" w:rsidR="00720386" w:rsidRPr="00720386" w:rsidRDefault="00720386" w:rsidP="00720386">
            <w:pPr>
              <w:spacing w:line="276" w:lineRule="auto"/>
              <w:jc w:val="center"/>
              <w:rPr>
                <w:sz w:val="20"/>
                <w:szCs w:val="20"/>
              </w:rPr>
            </w:pPr>
            <w:r w:rsidRPr="00720386">
              <w:rPr>
                <w:sz w:val="20"/>
                <w:szCs w:val="20"/>
              </w:rPr>
              <w:lastRenderedPageBreak/>
              <w:t>7</w:t>
            </w:r>
          </w:p>
        </w:tc>
        <w:tc>
          <w:tcPr>
            <w:tcW w:w="1419" w:type="dxa"/>
            <w:tcBorders>
              <w:top w:val="nil"/>
              <w:left w:val="nil"/>
              <w:bottom w:val="single" w:sz="4" w:space="0" w:color="auto"/>
              <w:right w:val="single" w:sz="4" w:space="0" w:color="auto"/>
            </w:tcBorders>
            <w:shd w:val="clear" w:color="auto" w:fill="auto"/>
            <w:hideMark/>
          </w:tcPr>
          <w:p w14:paraId="6B380AA5" w14:textId="77777777" w:rsidR="00720386" w:rsidRPr="00720386" w:rsidRDefault="00720386" w:rsidP="00720386">
            <w:pPr>
              <w:spacing w:line="276" w:lineRule="auto"/>
              <w:rPr>
                <w:sz w:val="20"/>
                <w:szCs w:val="20"/>
              </w:rPr>
            </w:pPr>
            <w:r w:rsidRPr="00720386">
              <w:rPr>
                <w:sz w:val="20"/>
                <w:szCs w:val="20"/>
              </w:rPr>
              <w:t>Прогнозный уровень цен (год</w:t>
            </w:r>
          </w:p>
          <w:p w14:paraId="5FFD4BF5" w14:textId="77777777" w:rsidR="00720386" w:rsidRPr="00720386" w:rsidRDefault="00720386" w:rsidP="00720386">
            <w:pPr>
              <w:spacing w:line="276" w:lineRule="auto"/>
              <w:ind w:right="-110"/>
              <w:rPr>
                <w:sz w:val="20"/>
                <w:szCs w:val="20"/>
              </w:rPr>
            </w:pPr>
            <w:r w:rsidRPr="00720386">
              <w:rPr>
                <w:sz w:val="20"/>
                <w:szCs w:val="20"/>
              </w:rPr>
              <w:t>окончания строительства 2025)</w:t>
            </w:r>
          </w:p>
        </w:tc>
        <w:tc>
          <w:tcPr>
            <w:tcW w:w="2410" w:type="dxa"/>
            <w:tcBorders>
              <w:top w:val="nil"/>
              <w:left w:val="nil"/>
              <w:bottom w:val="single" w:sz="4" w:space="0" w:color="auto"/>
              <w:right w:val="single" w:sz="4" w:space="0" w:color="auto"/>
            </w:tcBorders>
            <w:shd w:val="clear" w:color="auto" w:fill="auto"/>
            <w:hideMark/>
          </w:tcPr>
          <w:p w14:paraId="1357E520" w14:textId="77777777" w:rsidR="00720386" w:rsidRPr="00720386" w:rsidRDefault="00720386" w:rsidP="00720386">
            <w:pPr>
              <w:spacing w:line="276" w:lineRule="auto"/>
              <w:rPr>
                <w:sz w:val="20"/>
                <w:szCs w:val="20"/>
              </w:rPr>
            </w:pPr>
            <w:r w:rsidRPr="00720386">
              <w:rPr>
                <w:sz w:val="20"/>
                <w:szCs w:val="20"/>
              </w:rPr>
              <w:t>Прогнозные индексы-дефляторы на 2025 г. (год окончания строительства), данные Минэкономразвития РФ "Строительство" (2024=1,052; 2025=1,052*1,051=1,105652)</w:t>
            </w:r>
          </w:p>
        </w:tc>
        <w:tc>
          <w:tcPr>
            <w:tcW w:w="1701" w:type="dxa"/>
            <w:tcBorders>
              <w:top w:val="nil"/>
              <w:left w:val="nil"/>
              <w:bottom w:val="single" w:sz="4" w:space="0" w:color="auto"/>
              <w:right w:val="single" w:sz="4" w:space="0" w:color="auto"/>
            </w:tcBorders>
            <w:shd w:val="clear" w:color="auto" w:fill="auto"/>
            <w:hideMark/>
          </w:tcPr>
          <w:p w14:paraId="2DFDBE6A" w14:textId="77777777" w:rsidR="00720386" w:rsidRPr="00720386" w:rsidRDefault="00720386" w:rsidP="00720386">
            <w:pPr>
              <w:spacing w:line="276" w:lineRule="auto"/>
              <w:jc w:val="right"/>
              <w:rPr>
                <w:sz w:val="20"/>
                <w:szCs w:val="20"/>
              </w:rPr>
            </w:pPr>
            <w:r w:rsidRPr="00720386">
              <w:rPr>
                <w:sz w:val="20"/>
                <w:szCs w:val="20"/>
              </w:rPr>
              <w:t>29 406,67</w:t>
            </w:r>
            <w:r w:rsidRPr="00720386">
              <w:rPr>
                <w:i/>
                <w:iCs/>
                <w:sz w:val="20"/>
                <w:szCs w:val="20"/>
              </w:rPr>
              <w:br/>
            </w:r>
          </w:p>
        </w:tc>
        <w:tc>
          <w:tcPr>
            <w:tcW w:w="1701" w:type="dxa"/>
            <w:tcBorders>
              <w:top w:val="nil"/>
              <w:left w:val="nil"/>
              <w:bottom w:val="single" w:sz="4" w:space="0" w:color="auto"/>
              <w:right w:val="single" w:sz="4" w:space="0" w:color="auto"/>
            </w:tcBorders>
            <w:shd w:val="clear" w:color="auto" w:fill="auto"/>
            <w:hideMark/>
          </w:tcPr>
          <w:p w14:paraId="7A7EAE6A" w14:textId="77777777" w:rsidR="00720386" w:rsidRPr="00720386" w:rsidRDefault="00720386" w:rsidP="00720386">
            <w:pPr>
              <w:spacing w:line="276" w:lineRule="auto"/>
              <w:jc w:val="right"/>
              <w:rPr>
                <w:sz w:val="20"/>
                <w:szCs w:val="20"/>
              </w:rPr>
            </w:pPr>
            <w:r w:rsidRPr="00720386">
              <w:rPr>
                <w:sz w:val="20"/>
                <w:szCs w:val="20"/>
              </w:rPr>
              <w:t>335 475,83</w:t>
            </w:r>
            <w:r w:rsidRPr="00720386">
              <w:rPr>
                <w:i/>
                <w:iCs/>
                <w:sz w:val="20"/>
                <w:szCs w:val="20"/>
              </w:rPr>
              <w:br/>
            </w:r>
          </w:p>
        </w:tc>
        <w:tc>
          <w:tcPr>
            <w:tcW w:w="2126" w:type="dxa"/>
            <w:tcBorders>
              <w:top w:val="nil"/>
              <w:left w:val="nil"/>
              <w:bottom w:val="single" w:sz="4" w:space="0" w:color="auto"/>
              <w:right w:val="single" w:sz="4" w:space="0" w:color="auto"/>
            </w:tcBorders>
            <w:shd w:val="clear" w:color="auto" w:fill="auto"/>
            <w:hideMark/>
          </w:tcPr>
          <w:p w14:paraId="68F60467" w14:textId="77777777" w:rsidR="00720386" w:rsidRPr="00720386" w:rsidRDefault="00720386" w:rsidP="00720386">
            <w:pPr>
              <w:spacing w:line="276" w:lineRule="auto"/>
              <w:jc w:val="right"/>
              <w:rPr>
                <w:i/>
                <w:iCs/>
                <w:sz w:val="20"/>
                <w:szCs w:val="20"/>
              </w:rPr>
            </w:pPr>
            <w:r w:rsidRPr="00720386">
              <w:rPr>
                <w:i/>
                <w:iCs/>
                <w:sz w:val="20"/>
                <w:szCs w:val="20"/>
              </w:rPr>
              <w:br/>
            </w:r>
          </w:p>
        </w:tc>
        <w:tc>
          <w:tcPr>
            <w:tcW w:w="3969" w:type="dxa"/>
            <w:tcBorders>
              <w:top w:val="nil"/>
              <w:left w:val="nil"/>
              <w:bottom w:val="single" w:sz="4" w:space="0" w:color="auto"/>
              <w:right w:val="single" w:sz="4" w:space="0" w:color="auto"/>
            </w:tcBorders>
            <w:shd w:val="clear" w:color="auto" w:fill="auto"/>
            <w:hideMark/>
          </w:tcPr>
          <w:p w14:paraId="4113D2D6" w14:textId="77777777" w:rsidR="00720386" w:rsidRPr="00720386" w:rsidRDefault="00720386" w:rsidP="00720386">
            <w:pPr>
              <w:spacing w:line="276" w:lineRule="auto"/>
              <w:jc w:val="right"/>
              <w:rPr>
                <w:sz w:val="20"/>
                <w:szCs w:val="20"/>
              </w:rPr>
            </w:pPr>
            <w:r w:rsidRPr="00720386">
              <w:rPr>
                <w:sz w:val="20"/>
                <w:szCs w:val="20"/>
              </w:rPr>
              <w:t>25 632,08</w:t>
            </w:r>
            <w:r w:rsidRPr="00720386">
              <w:rPr>
                <w:i/>
                <w:iCs/>
                <w:sz w:val="20"/>
                <w:szCs w:val="20"/>
              </w:rPr>
              <w:br/>
            </w:r>
          </w:p>
        </w:tc>
        <w:tc>
          <w:tcPr>
            <w:tcW w:w="1701" w:type="dxa"/>
            <w:tcBorders>
              <w:top w:val="nil"/>
              <w:left w:val="nil"/>
              <w:bottom w:val="single" w:sz="4" w:space="0" w:color="auto"/>
              <w:right w:val="single" w:sz="4" w:space="0" w:color="auto"/>
            </w:tcBorders>
            <w:shd w:val="clear" w:color="auto" w:fill="auto"/>
            <w:hideMark/>
          </w:tcPr>
          <w:p w14:paraId="308C3967" w14:textId="77777777" w:rsidR="00720386" w:rsidRPr="00720386" w:rsidRDefault="00720386" w:rsidP="00720386">
            <w:pPr>
              <w:spacing w:line="276" w:lineRule="auto"/>
              <w:jc w:val="right"/>
              <w:rPr>
                <w:sz w:val="20"/>
                <w:szCs w:val="20"/>
              </w:rPr>
            </w:pPr>
            <w:r w:rsidRPr="00720386">
              <w:rPr>
                <w:sz w:val="20"/>
                <w:szCs w:val="20"/>
              </w:rPr>
              <w:t>390 514,58</w:t>
            </w:r>
          </w:p>
        </w:tc>
        <w:tc>
          <w:tcPr>
            <w:tcW w:w="519" w:type="dxa"/>
            <w:vAlign w:val="center"/>
            <w:hideMark/>
          </w:tcPr>
          <w:p w14:paraId="0E830035" w14:textId="77777777" w:rsidR="00720386" w:rsidRPr="00720386" w:rsidRDefault="00720386" w:rsidP="00720386">
            <w:pPr>
              <w:spacing w:line="276" w:lineRule="auto"/>
              <w:rPr>
                <w:sz w:val="20"/>
                <w:szCs w:val="20"/>
              </w:rPr>
            </w:pPr>
          </w:p>
        </w:tc>
      </w:tr>
      <w:tr w:rsidR="00720386" w:rsidRPr="00720386" w14:paraId="1A70AE8C" w14:textId="77777777" w:rsidTr="009F1A33">
        <w:trPr>
          <w:trHeight w:val="479"/>
        </w:trPr>
        <w:tc>
          <w:tcPr>
            <w:tcW w:w="561" w:type="dxa"/>
            <w:tcBorders>
              <w:top w:val="nil"/>
              <w:left w:val="single" w:sz="4" w:space="0" w:color="auto"/>
              <w:bottom w:val="single" w:sz="4" w:space="0" w:color="auto"/>
              <w:right w:val="single" w:sz="4" w:space="0" w:color="auto"/>
            </w:tcBorders>
            <w:shd w:val="clear" w:color="auto" w:fill="auto"/>
            <w:noWrap/>
            <w:hideMark/>
          </w:tcPr>
          <w:p w14:paraId="20C9A9DB" w14:textId="77777777" w:rsidR="00720386" w:rsidRPr="00720386" w:rsidRDefault="00720386" w:rsidP="00720386">
            <w:pPr>
              <w:spacing w:line="276" w:lineRule="auto"/>
              <w:jc w:val="center"/>
              <w:rPr>
                <w:sz w:val="20"/>
                <w:szCs w:val="20"/>
              </w:rPr>
            </w:pPr>
            <w:r w:rsidRPr="00720386">
              <w:rPr>
                <w:sz w:val="20"/>
                <w:szCs w:val="20"/>
              </w:rPr>
              <w:t> </w:t>
            </w:r>
          </w:p>
        </w:tc>
        <w:tc>
          <w:tcPr>
            <w:tcW w:w="3829" w:type="dxa"/>
            <w:gridSpan w:val="2"/>
            <w:tcBorders>
              <w:top w:val="single" w:sz="4" w:space="0" w:color="auto"/>
              <w:left w:val="nil"/>
              <w:bottom w:val="single" w:sz="4" w:space="0" w:color="auto"/>
              <w:right w:val="single" w:sz="4" w:space="0" w:color="auto"/>
            </w:tcBorders>
            <w:shd w:val="clear" w:color="auto" w:fill="auto"/>
            <w:hideMark/>
          </w:tcPr>
          <w:p w14:paraId="7385E829" w14:textId="77777777" w:rsidR="00720386" w:rsidRPr="00720386" w:rsidRDefault="00720386" w:rsidP="00720386">
            <w:pPr>
              <w:spacing w:line="276" w:lineRule="auto"/>
              <w:jc w:val="right"/>
              <w:rPr>
                <w:b/>
                <w:bCs/>
                <w:sz w:val="20"/>
                <w:szCs w:val="20"/>
              </w:rPr>
            </w:pPr>
            <w:r w:rsidRPr="00720386">
              <w:rPr>
                <w:b/>
                <w:bCs/>
                <w:sz w:val="20"/>
                <w:szCs w:val="20"/>
              </w:rPr>
              <w:t>Итого "Дополнительные работы и затраты"</w:t>
            </w:r>
          </w:p>
        </w:tc>
        <w:tc>
          <w:tcPr>
            <w:tcW w:w="1701" w:type="dxa"/>
            <w:tcBorders>
              <w:top w:val="nil"/>
              <w:left w:val="nil"/>
              <w:bottom w:val="single" w:sz="4" w:space="0" w:color="auto"/>
              <w:right w:val="single" w:sz="4" w:space="0" w:color="auto"/>
            </w:tcBorders>
            <w:shd w:val="clear" w:color="auto" w:fill="auto"/>
            <w:hideMark/>
          </w:tcPr>
          <w:p w14:paraId="7328502C" w14:textId="77777777" w:rsidR="00720386" w:rsidRPr="00720386" w:rsidRDefault="00720386" w:rsidP="00720386">
            <w:pPr>
              <w:spacing w:line="276" w:lineRule="auto"/>
              <w:jc w:val="right"/>
              <w:rPr>
                <w:sz w:val="20"/>
                <w:szCs w:val="20"/>
              </w:rPr>
            </w:pPr>
            <w:r w:rsidRPr="00720386">
              <w:rPr>
                <w:sz w:val="20"/>
                <w:szCs w:val="20"/>
              </w:rPr>
              <w:t>29 406,67</w:t>
            </w:r>
          </w:p>
        </w:tc>
        <w:tc>
          <w:tcPr>
            <w:tcW w:w="1701" w:type="dxa"/>
            <w:tcBorders>
              <w:top w:val="nil"/>
              <w:left w:val="nil"/>
              <w:bottom w:val="single" w:sz="4" w:space="0" w:color="auto"/>
              <w:right w:val="single" w:sz="4" w:space="0" w:color="auto"/>
            </w:tcBorders>
            <w:shd w:val="clear" w:color="auto" w:fill="auto"/>
            <w:hideMark/>
          </w:tcPr>
          <w:p w14:paraId="6C989BBF" w14:textId="77777777" w:rsidR="00720386" w:rsidRPr="00720386" w:rsidRDefault="00720386" w:rsidP="00720386">
            <w:pPr>
              <w:spacing w:line="276" w:lineRule="auto"/>
              <w:jc w:val="right"/>
              <w:rPr>
                <w:sz w:val="20"/>
                <w:szCs w:val="20"/>
              </w:rPr>
            </w:pPr>
            <w:r w:rsidRPr="00720386">
              <w:rPr>
                <w:sz w:val="20"/>
                <w:szCs w:val="20"/>
              </w:rPr>
              <w:t>335 475,83</w:t>
            </w:r>
          </w:p>
        </w:tc>
        <w:tc>
          <w:tcPr>
            <w:tcW w:w="2126" w:type="dxa"/>
            <w:tcBorders>
              <w:top w:val="nil"/>
              <w:left w:val="nil"/>
              <w:bottom w:val="single" w:sz="4" w:space="0" w:color="auto"/>
              <w:right w:val="single" w:sz="4" w:space="0" w:color="auto"/>
            </w:tcBorders>
            <w:shd w:val="clear" w:color="auto" w:fill="auto"/>
            <w:noWrap/>
            <w:hideMark/>
          </w:tcPr>
          <w:p w14:paraId="359BE0A7" w14:textId="77777777" w:rsidR="00720386" w:rsidRPr="00720386" w:rsidRDefault="00720386" w:rsidP="00720386">
            <w:pPr>
              <w:spacing w:line="276" w:lineRule="auto"/>
              <w:jc w:val="right"/>
              <w:rPr>
                <w:sz w:val="20"/>
                <w:szCs w:val="20"/>
              </w:rPr>
            </w:pPr>
            <w:r w:rsidRPr="00720386">
              <w:rPr>
                <w:sz w:val="20"/>
                <w:szCs w:val="20"/>
              </w:rPr>
              <w:t> </w:t>
            </w:r>
          </w:p>
        </w:tc>
        <w:tc>
          <w:tcPr>
            <w:tcW w:w="3969" w:type="dxa"/>
            <w:tcBorders>
              <w:top w:val="nil"/>
              <w:left w:val="nil"/>
              <w:bottom w:val="single" w:sz="4" w:space="0" w:color="auto"/>
              <w:right w:val="single" w:sz="4" w:space="0" w:color="auto"/>
            </w:tcBorders>
            <w:shd w:val="clear" w:color="auto" w:fill="auto"/>
            <w:hideMark/>
          </w:tcPr>
          <w:p w14:paraId="380640A8" w14:textId="77777777" w:rsidR="00720386" w:rsidRPr="00720386" w:rsidRDefault="00720386" w:rsidP="00720386">
            <w:pPr>
              <w:spacing w:line="276" w:lineRule="auto"/>
              <w:jc w:val="right"/>
              <w:rPr>
                <w:sz w:val="20"/>
                <w:szCs w:val="20"/>
              </w:rPr>
            </w:pPr>
            <w:r w:rsidRPr="00720386">
              <w:rPr>
                <w:sz w:val="20"/>
                <w:szCs w:val="20"/>
              </w:rPr>
              <w:t>25 632,08</w:t>
            </w:r>
          </w:p>
        </w:tc>
        <w:tc>
          <w:tcPr>
            <w:tcW w:w="1701" w:type="dxa"/>
            <w:tcBorders>
              <w:top w:val="nil"/>
              <w:left w:val="nil"/>
              <w:bottom w:val="single" w:sz="4" w:space="0" w:color="auto"/>
              <w:right w:val="single" w:sz="4" w:space="0" w:color="auto"/>
            </w:tcBorders>
            <w:shd w:val="clear" w:color="auto" w:fill="auto"/>
            <w:hideMark/>
          </w:tcPr>
          <w:p w14:paraId="62EB4CA3" w14:textId="77777777" w:rsidR="00720386" w:rsidRPr="00720386" w:rsidRDefault="00720386" w:rsidP="00720386">
            <w:pPr>
              <w:spacing w:line="276" w:lineRule="auto"/>
              <w:jc w:val="right"/>
              <w:rPr>
                <w:sz w:val="20"/>
                <w:szCs w:val="20"/>
              </w:rPr>
            </w:pPr>
            <w:r w:rsidRPr="00720386">
              <w:rPr>
                <w:sz w:val="20"/>
                <w:szCs w:val="20"/>
              </w:rPr>
              <w:t>390 514,58</w:t>
            </w:r>
          </w:p>
        </w:tc>
        <w:tc>
          <w:tcPr>
            <w:tcW w:w="519" w:type="dxa"/>
            <w:vAlign w:val="center"/>
            <w:hideMark/>
          </w:tcPr>
          <w:p w14:paraId="77E800B9" w14:textId="77777777" w:rsidR="00720386" w:rsidRPr="00720386" w:rsidRDefault="00720386" w:rsidP="00720386">
            <w:pPr>
              <w:spacing w:line="276" w:lineRule="auto"/>
              <w:rPr>
                <w:sz w:val="20"/>
                <w:szCs w:val="20"/>
              </w:rPr>
            </w:pPr>
          </w:p>
        </w:tc>
      </w:tr>
      <w:tr w:rsidR="00720386" w:rsidRPr="00720386" w14:paraId="43E6AFEA" w14:textId="77777777" w:rsidTr="009F1A33">
        <w:trPr>
          <w:trHeight w:val="430"/>
        </w:trPr>
        <w:tc>
          <w:tcPr>
            <w:tcW w:w="561" w:type="dxa"/>
            <w:tcBorders>
              <w:top w:val="nil"/>
              <w:left w:val="single" w:sz="4" w:space="0" w:color="auto"/>
              <w:bottom w:val="single" w:sz="4" w:space="0" w:color="auto"/>
              <w:right w:val="single" w:sz="4" w:space="0" w:color="auto"/>
            </w:tcBorders>
            <w:shd w:val="clear" w:color="auto" w:fill="auto"/>
            <w:noWrap/>
            <w:hideMark/>
          </w:tcPr>
          <w:p w14:paraId="6FE4F5B7" w14:textId="77777777" w:rsidR="00720386" w:rsidRPr="00720386" w:rsidRDefault="00720386" w:rsidP="00720386">
            <w:pPr>
              <w:spacing w:line="276" w:lineRule="auto"/>
              <w:jc w:val="center"/>
              <w:rPr>
                <w:sz w:val="20"/>
                <w:szCs w:val="20"/>
              </w:rPr>
            </w:pPr>
            <w:r w:rsidRPr="00720386">
              <w:rPr>
                <w:sz w:val="20"/>
                <w:szCs w:val="20"/>
              </w:rPr>
              <w:t> </w:t>
            </w:r>
          </w:p>
        </w:tc>
        <w:tc>
          <w:tcPr>
            <w:tcW w:w="3829" w:type="dxa"/>
            <w:gridSpan w:val="2"/>
            <w:tcBorders>
              <w:top w:val="single" w:sz="4" w:space="0" w:color="auto"/>
              <w:left w:val="nil"/>
              <w:bottom w:val="single" w:sz="4" w:space="0" w:color="auto"/>
              <w:right w:val="single" w:sz="4" w:space="0" w:color="auto"/>
            </w:tcBorders>
            <w:shd w:val="clear" w:color="auto" w:fill="auto"/>
            <w:hideMark/>
          </w:tcPr>
          <w:p w14:paraId="3DB36AE9" w14:textId="77777777" w:rsidR="00720386" w:rsidRPr="00720386" w:rsidRDefault="00720386" w:rsidP="00720386">
            <w:pPr>
              <w:spacing w:line="276" w:lineRule="auto"/>
              <w:jc w:val="right"/>
              <w:rPr>
                <w:b/>
                <w:bCs/>
                <w:sz w:val="20"/>
                <w:szCs w:val="20"/>
              </w:rPr>
            </w:pPr>
            <w:r w:rsidRPr="00720386">
              <w:rPr>
                <w:b/>
                <w:bCs/>
                <w:sz w:val="20"/>
                <w:szCs w:val="20"/>
              </w:rPr>
              <w:t>Итого с учетом "Дополнительные работы и затраты"</w:t>
            </w:r>
          </w:p>
        </w:tc>
        <w:tc>
          <w:tcPr>
            <w:tcW w:w="1701" w:type="dxa"/>
            <w:tcBorders>
              <w:top w:val="nil"/>
              <w:left w:val="nil"/>
              <w:bottom w:val="single" w:sz="4" w:space="0" w:color="auto"/>
              <w:right w:val="single" w:sz="4" w:space="0" w:color="auto"/>
            </w:tcBorders>
            <w:shd w:val="clear" w:color="auto" w:fill="auto"/>
            <w:hideMark/>
          </w:tcPr>
          <w:p w14:paraId="2719492F" w14:textId="77777777" w:rsidR="00720386" w:rsidRPr="00720386" w:rsidRDefault="00720386" w:rsidP="00720386">
            <w:pPr>
              <w:spacing w:line="276" w:lineRule="auto"/>
              <w:jc w:val="right"/>
              <w:rPr>
                <w:sz w:val="20"/>
                <w:szCs w:val="20"/>
              </w:rPr>
            </w:pPr>
            <w:r w:rsidRPr="00720386">
              <w:rPr>
                <w:sz w:val="20"/>
                <w:szCs w:val="20"/>
              </w:rPr>
              <w:t>402 464,69</w:t>
            </w:r>
          </w:p>
        </w:tc>
        <w:tc>
          <w:tcPr>
            <w:tcW w:w="1701" w:type="dxa"/>
            <w:tcBorders>
              <w:top w:val="nil"/>
              <w:left w:val="nil"/>
              <w:bottom w:val="single" w:sz="4" w:space="0" w:color="auto"/>
              <w:right w:val="single" w:sz="4" w:space="0" w:color="auto"/>
            </w:tcBorders>
            <w:shd w:val="clear" w:color="auto" w:fill="auto"/>
            <w:hideMark/>
          </w:tcPr>
          <w:p w14:paraId="10195011" w14:textId="77777777" w:rsidR="00720386" w:rsidRPr="00720386" w:rsidRDefault="00720386" w:rsidP="00720386">
            <w:pPr>
              <w:spacing w:line="276" w:lineRule="auto"/>
              <w:jc w:val="right"/>
              <w:rPr>
                <w:sz w:val="20"/>
                <w:szCs w:val="20"/>
              </w:rPr>
            </w:pPr>
            <w:r w:rsidRPr="00720386">
              <w:rPr>
                <w:sz w:val="20"/>
                <w:szCs w:val="20"/>
              </w:rPr>
              <w:t>4 591 379,04</w:t>
            </w:r>
          </w:p>
        </w:tc>
        <w:tc>
          <w:tcPr>
            <w:tcW w:w="2126" w:type="dxa"/>
            <w:tcBorders>
              <w:top w:val="nil"/>
              <w:left w:val="nil"/>
              <w:bottom w:val="single" w:sz="4" w:space="0" w:color="auto"/>
              <w:right w:val="single" w:sz="4" w:space="0" w:color="auto"/>
            </w:tcBorders>
            <w:shd w:val="clear" w:color="auto" w:fill="auto"/>
            <w:noWrap/>
            <w:hideMark/>
          </w:tcPr>
          <w:p w14:paraId="3621544C" w14:textId="77777777" w:rsidR="00720386" w:rsidRPr="00720386" w:rsidRDefault="00720386" w:rsidP="00720386">
            <w:pPr>
              <w:spacing w:line="276" w:lineRule="auto"/>
              <w:jc w:val="right"/>
              <w:rPr>
                <w:sz w:val="20"/>
                <w:szCs w:val="20"/>
              </w:rPr>
            </w:pPr>
            <w:r w:rsidRPr="00720386">
              <w:rPr>
                <w:sz w:val="20"/>
                <w:szCs w:val="20"/>
              </w:rPr>
              <w:t> </w:t>
            </w:r>
          </w:p>
        </w:tc>
        <w:tc>
          <w:tcPr>
            <w:tcW w:w="3969" w:type="dxa"/>
            <w:tcBorders>
              <w:top w:val="nil"/>
              <w:left w:val="nil"/>
              <w:bottom w:val="single" w:sz="4" w:space="0" w:color="auto"/>
              <w:right w:val="single" w:sz="4" w:space="0" w:color="auto"/>
            </w:tcBorders>
            <w:shd w:val="clear" w:color="auto" w:fill="auto"/>
            <w:hideMark/>
          </w:tcPr>
          <w:p w14:paraId="37ABC353" w14:textId="77777777" w:rsidR="00720386" w:rsidRPr="00720386" w:rsidRDefault="00720386" w:rsidP="00720386">
            <w:pPr>
              <w:spacing w:line="276" w:lineRule="auto"/>
              <w:jc w:val="right"/>
              <w:rPr>
                <w:sz w:val="20"/>
                <w:szCs w:val="20"/>
              </w:rPr>
            </w:pPr>
            <w:r w:rsidRPr="00720386">
              <w:rPr>
                <w:sz w:val="20"/>
                <w:szCs w:val="20"/>
              </w:rPr>
              <w:t>350 805,04</w:t>
            </w:r>
          </w:p>
        </w:tc>
        <w:tc>
          <w:tcPr>
            <w:tcW w:w="1701" w:type="dxa"/>
            <w:tcBorders>
              <w:top w:val="nil"/>
              <w:left w:val="nil"/>
              <w:bottom w:val="single" w:sz="4" w:space="0" w:color="auto"/>
              <w:right w:val="single" w:sz="4" w:space="0" w:color="auto"/>
            </w:tcBorders>
            <w:shd w:val="clear" w:color="auto" w:fill="auto"/>
            <w:hideMark/>
          </w:tcPr>
          <w:p w14:paraId="53710737" w14:textId="77777777" w:rsidR="00720386" w:rsidRPr="00720386" w:rsidRDefault="00720386" w:rsidP="00720386">
            <w:pPr>
              <w:spacing w:line="276" w:lineRule="auto"/>
              <w:jc w:val="right"/>
              <w:rPr>
                <w:sz w:val="20"/>
                <w:szCs w:val="20"/>
              </w:rPr>
            </w:pPr>
            <w:r w:rsidRPr="00720386">
              <w:rPr>
                <w:sz w:val="20"/>
                <w:szCs w:val="20"/>
              </w:rPr>
              <w:t>5 344 648,77</w:t>
            </w:r>
          </w:p>
        </w:tc>
        <w:tc>
          <w:tcPr>
            <w:tcW w:w="519" w:type="dxa"/>
            <w:vAlign w:val="center"/>
            <w:hideMark/>
          </w:tcPr>
          <w:p w14:paraId="322EAE6F" w14:textId="77777777" w:rsidR="00720386" w:rsidRPr="00720386" w:rsidRDefault="00720386" w:rsidP="00720386">
            <w:pPr>
              <w:spacing w:line="276" w:lineRule="auto"/>
              <w:rPr>
                <w:sz w:val="20"/>
                <w:szCs w:val="20"/>
              </w:rPr>
            </w:pPr>
          </w:p>
        </w:tc>
      </w:tr>
    </w:tbl>
    <w:p w14:paraId="03F78AD0" w14:textId="77777777" w:rsidR="00720386" w:rsidRPr="00720386" w:rsidRDefault="00720386" w:rsidP="00720386">
      <w:pPr>
        <w:spacing w:line="276" w:lineRule="auto"/>
        <w:rPr>
          <w:sz w:val="20"/>
          <w:szCs w:val="20"/>
        </w:rPr>
      </w:pPr>
    </w:p>
    <w:p w14:paraId="4A950921" w14:textId="77777777" w:rsidR="00720386" w:rsidRPr="00720386" w:rsidRDefault="00720386" w:rsidP="00720386">
      <w:pPr>
        <w:spacing w:line="276" w:lineRule="auto"/>
        <w:jc w:val="right"/>
        <w:rPr>
          <w:sz w:val="28"/>
          <w:szCs w:val="28"/>
        </w:rPr>
      </w:pPr>
      <w:bookmarkStart w:id="52" w:name="_Hlk144887269"/>
      <w:r w:rsidRPr="00720386">
        <w:rPr>
          <w:sz w:val="28"/>
          <w:szCs w:val="28"/>
        </w:rPr>
        <w:t>Реконструкция РП-ТАШ 4</w:t>
      </w:r>
    </w:p>
    <w:tbl>
      <w:tblPr>
        <w:tblW w:w="15789" w:type="dxa"/>
        <w:tblInd w:w="113" w:type="dxa"/>
        <w:tblLayout w:type="fixed"/>
        <w:tblLook w:val="04A0" w:firstRow="1" w:lastRow="0" w:firstColumn="1" w:lastColumn="0" w:noHBand="0" w:noVBand="1"/>
      </w:tblPr>
      <w:tblGrid>
        <w:gridCol w:w="562"/>
        <w:gridCol w:w="1418"/>
        <w:gridCol w:w="2410"/>
        <w:gridCol w:w="1701"/>
        <w:gridCol w:w="1701"/>
        <w:gridCol w:w="2126"/>
        <w:gridCol w:w="3969"/>
        <w:gridCol w:w="1666"/>
        <w:gridCol w:w="236"/>
      </w:tblGrid>
      <w:tr w:rsidR="00720386" w:rsidRPr="00720386" w14:paraId="742E32C5" w14:textId="77777777" w:rsidTr="009F1A33">
        <w:trPr>
          <w:gridAfter w:val="1"/>
          <w:wAfter w:w="236" w:type="dxa"/>
          <w:trHeight w:val="255"/>
          <w:tblHeader/>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bookmarkEnd w:id="52"/>
          <w:p w14:paraId="528C2056" w14:textId="77777777" w:rsidR="00720386" w:rsidRPr="00720386" w:rsidRDefault="00720386" w:rsidP="00720386">
            <w:pPr>
              <w:spacing w:line="276" w:lineRule="auto"/>
              <w:jc w:val="center"/>
              <w:rPr>
                <w:sz w:val="20"/>
                <w:szCs w:val="20"/>
              </w:rPr>
            </w:pPr>
            <w:r w:rsidRPr="00720386">
              <w:rPr>
                <w:sz w:val="20"/>
                <w:szCs w:val="20"/>
              </w:rPr>
              <w:t xml:space="preserve">№ </w:t>
            </w:r>
            <w:proofErr w:type="spellStart"/>
            <w:r w:rsidRPr="00720386">
              <w:rPr>
                <w:sz w:val="20"/>
                <w:szCs w:val="20"/>
              </w:rPr>
              <w:t>пп</w:t>
            </w:r>
            <w:proofErr w:type="spellEnd"/>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C16BEA" w14:textId="77777777" w:rsidR="00720386" w:rsidRPr="00720386" w:rsidRDefault="00720386" w:rsidP="00720386">
            <w:pPr>
              <w:spacing w:line="276" w:lineRule="auto"/>
              <w:jc w:val="center"/>
              <w:rPr>
                <w:sz w:val="20"/>
                <w:szCs w:val="20"/>
              </w:rPr>
            </w:pPr>
            <w:r w:rsidRPr="00720386">
              <w:rPr>
                <w:sz w:val="20"/>
                <w:szCs w:val="20"/>
              </w:rPr>
              <w:t>Номера сметных расчетов и смет</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55E6B1" w14:textId="77777777" w:rsidR="00720386" w:rsidRPr="00720386" w:rsidRDefault="00720386" w:rsidP="00720386">
            <w:pPr>
              <w:spacing w:line="276" w:lineRule="auto"/>
              <w:jc w:val="center"/>
              <w:rPr>
                <w:sz w:val="20"/>
                <w:szCs w:val="20"/>
              </w:rPr>
            </w:pPr>
            <w:r w:rsidRPr="00720386">
              <w:rPr>
                <w:sz w:val="20"/>
                <w:szCs w:val="20"/>
              </w:rPr>
              <w:t>Наименование глав, объектов, работ и затрат</w:t>
            </w:r>
          </w:p>
        </w:tc>
        <w:tc>
          <w:tcPr>
            <w:tcW w:w="9497" w:type="dxa"/>
            <w:gridSpan w:val="4"/>
            <w:tcBorders>
              <w:top w:val="single" w:sz="4" w:space="0" w:color="auto"/>
              <w:left w:val="nil"/>
              <w:bottom w:val="single" w:sz="4" w:space="0" w:color="auto"/>
              <w:right w:val="single" w:sz="4" w:space="0" w:color="auto"/>
            </w:tcBorders>
            <w:shd w:val="clear" w:color="auto" w:fill="auto"/>
            <w:noWrap/>
            <w:vAlign w:val="center"/>
            <w:hideMark/>
          </w:tcPr>
          <w:p w14:paraId="598009B6" w14:textId="77777777" w:rsidR="00720386" w:rsidRPr="00720386" w:rsidRDefault="00720386" w:rsidP="00720386">
            <w:pPr>
              <w:spacing w:line="276" w:lineRule="auto"/>
              <w:jc w:val="center"/>
              <w:rPr>
                <w:sz w:val="20"/>
                <w:szCs w:val="20"/>
              </w:rPr>
            </w:pPr>
            <w:r w:rsidRPr="00720386">
              <w:rPr>
                <w:sz w:val="20"/>
                <w:szCs w:val="20"/>
              </w:rPr>
              <w:t>Сметная стоимость, руб.</w:t>
            </w:r>
          </w:p>
        </w:tc>
        <w:tc>
          <w:tcPr>
            <w:tcW w:w="16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017D3C" w14:textId="77777777" w:rsidR="00720386" w:rsidRPr="00720386" w:rsidRDefault="00720386" w:rsidP="00720386">
            <w:pPr>
              <w:spacing w:line="276" w:lineRule="auto"/>
              <w:jc w:val="center"/>
              <w:rPr>
                <w:sz w:val="20"/>
                <w:szCs w:val="20"/>
              </w:rPr>
            </w:pPr>
            <w:r w:rsidRPr="00720386">
              <w:rPr>
                <w:sz w:val="20"/>
                <w:szCs w:val="20"/>
              </w:rPr>
              <w:t>Общая сметная стоимость, руб.</w:t>
            </w:r>
          </w:p>
        </w:tc>
      </w:tr>
      <w:tr w:rsidR="00720386" w:rsidRPr="00720386" w14:paraId="4C8E953D" w14:textId="77777777" w:rsidTr="009F1A33">
        <w:trPr>
          <w:gridAfter w:val="1"/>
          <w:wAfter w:w="236" w:type="dxa"/>
          <w:trHeight w:val="408"/>
          <w:tblHeader/>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2B5EB6D0" w14:textId="77777777" w:rsidR="00720386" w:rsidRPr="00720386" w:rsidRDefault="00720386" w:rsidP="00720386">
            <w:pPr>
              <w:spacing w:line="276" w:lineRule="auto"/>
              <w:rPr>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B981E27" w14:textId="77777777" w:rsidR="00720386" w:rsidRPr="00720386" w:rsidRDefault="00720386" w:rsidP="00720386">
            <w:pPr>
              <w:spacing w:line="276" w:lineRule="auto"/>
              <w:rPr>
                <w:sz w:val="20"/>
                <w:szCs w:val="2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45C9C125" w14:textId="77777777" w:rsidR="00720386" w:rsidRPr="00720386" w:rsidRDefault="00720386" w:rsidP="00720386">
            <w:pPr>
              <w:spacing w:line="276" w:lineRule="auto"/>
              <w:rPr>
                <w:sz w:val="20"/>
                <w:szCs w:val="20"/>
              </w:rPr>
            </w:pP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68036F65" w14:textId="77777777" w:rsidR="00720386" w:rsidRPr="00720386" w:rsidRDefault="00720386" w:rsidP="00720386">
            <w:pPr>
              <w:spacing w:line="276" w:lineRule="auto"/>
              <w:jc w:val="center"/>
              <w:rPr>
                <w:sz w:val="20"/>
                <w:szCs w:val="20"/>
              </w:rPr>
            </w:pPr>
            <w:r w:rsidRPr="00720386">
              <w:rPr>
                <w:sz w:val="20"/>
                <w:szCs w:val="20"/>
              </w:rPr>
              <w:t>строитель-</w:t>
            </w:r>
            <w:r w:rsidRPr="00720386">
              <w:rPr>
                <w:sz w:val="20"/>
                <w:szCs w:val="20"/>
              </w:rPr>
              <w:br/>
            </w:r>
            <w:proofErr w:type="spellStart"/>
            <w:r w:rsidRPr="00720386">
              <w:rPr>
                <w:sz w:val="20"/>
                <w:szCs w:val="20"/>
              </w:rPr>
              <w:t>ных</w:t>
            </w:r>
            <w:proofErr w:type="spellEnd"/>
            <w:r w:rsidRPr="00720386">
              <w:rPr>
                <w:sz w:val="20"/>
                <w:szCs w:val="20"/>
              </w:rPr>
              <w:t xml:space="preserve"> работ</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66D5766B" w14:textId="77777777" w:rsidR="00720386" w:rsidRPr="00720386" w:rsidRDefault="00720386" w:rsidP="00720386">
            <w:pPr>
              <w:spacing w:line="276" w:lineRule="auto"/>
              <w:jc w:val="center"/>
              <w:rPr>
                <w:sz w:val="20"/>
                <w:szCs w:val="20"/>
              </w:rPr>
            </w:pPr>
            <w:r w:rsidRPr="00720386">
              <w:rPr>
                <w:sz w:val="20"/>
                <w:szCs w:val="20"/>
              </w:rPr>
              <w:t>монтажных работ</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14:paraId="262CC2F6" w14:textId="77777777" w:rsidR="00720386" w:rsidRPr="00720386" w:rsidRDefault="00720386" w:rsidP="00720386">
            <w:pPr>
              <w:spacing w:line="276" w:lineRule="auto"/>
              <w:jc w:val="center"/>
              <w:rPr>
                <w:sz w:val="20"/>
                <w:szCs w:val="20"/>
              </w:rPr>
            </w:pPr>
            <w:r w:rsidRPr="00720386">
              <w:rPr>
                <w:sz w:val="20"/>
                <w:szCs w:val="20"/>
              </w:rPr>
              <w:t>оборудования, мебели, инвентаря</w:t>
            </w:r>
          </w:p>
        </w:tc>
        <w:tc>
          <w:tcPr>
            <w:tcW w:w="3969" w:type="dxa"/>
            <w:vMerge w:val="restart"/>
            <w:tcBorders>
              <w:top w:val="nil"/>
              <w:left w:val="single" w:sz="4" w:space="0" w:color="auto"/>
              <w:bottom w:val="single" w:sz="4" w:space="0" w:color="auto"/>
              <w:right w:val="single" w:sz="4" w:space="0" w:color="auto"/>
            </w:tcBorders>
            <w:shd w:val="clear" w:color="auto" w:fill="auto"/>
            <w:vAlign w:val="center"/>
            <w:hideMark/>
          </w:tcPr>
          <w:p w14:paraId="1E4013E9" w14:textId="77777777" w:rsidR="00720386" w:rsidRPr="00720386" w:rsidRDefault="00720386" w:rsidP="00720386">
            <w:pPr>
              <w:spacing w:line="276" w:lineRule="auto"/>
              <w:jc w:val="center"/>
              <w:rPr>
                <w:sz w:val="20"/>
                <w:szCs w:val="20"/>
              </w:rPr>
            </w:pPr>
            <w:r w:rsidRPr="00720386">
              <w:rPr>
                <w:sz w:val="20"/>
                <w:szCs w:val="20"/>
              </w:rPr>
              <w:t>прочих</w:t>
            </w:r>
          </w:p>
        </w:tc>
        <w:tc>
          <w:tcPr>
            <w:tcW w:w="1666" w:type="dxa"/>
            <w:vMerge/>
            <w:tcBorders>
              <w:top w:val="single" w:sz="4" w:space="0" w:color="auto"/>
              <w:left w:val="single" w:sz="4" w:space="0" w:color="auto"/>
              <w:bottom w:val="single" w:sz="4" w:space="0" w:color="auto"/>
              <w:right w:val="single" w:sz="4" w:space="0" w:color="auto"/>
            </w:tcBorders>
            <w:vAlign w:val="center"/>
            <w:hideMark/>
          </w:tcPr>
          <w:p w14:paraId="1B48A27F" w14:textId="77777777" w:rsidR="00720386" w:rsidRPr="00720386" w:rsidRDefault="00720386" w:rsidP="00720386">
            <w:pPr>
              <w:spacing w:line="276" w:lineRule="auto"/>
              <w:rPr>
                <w:sz w:val="20"/>
                <w:szCs w:val="20"/>
              </w:rPr>
            </w:pPr>
          </w:p>
        </w:tc>
      </w:tr>
      <w:tr w:rsidR="00720386" w:rsidRPr="00720386" w14:paraId="55A05C3D" w14:textId="77777777" w:rsidTr="009F1A33">
        <w:trPr>
          <w:trHeight w:val="255"/>
          <w:tblHeader/>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15001A5B" w14:textId="77777777" w:rsidR="00720386" w:rsidRPr="00720386" w:rsidRDefault="00720386" w:rsidP="00720386">
            <w:pPr>
              <w:spacing w:line="276" w:lineRule="auto"/>
              <w:rPr>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FFFDCB1" w14:textId="77777777" w:rsidR="00720386" w:rsidRPr="00720386" w:rsidRDefault="00720386" w:rsidP="00720386">
            <w:pPr>
              <w:spacing w:line="276" w:lineRule="auto"/>
              <w:rPr>
                <w:sz w:val="20"/>
                <w:szCs w:val="2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55C23EA7" w14:textId="77777777" w:rsidR="00720386" w:rsidRPr="00720386" w:rsidRDefault="00720386" w:rsidP="00720386">
            <w:pPr>
              <w:spacing w:line="276" w:lineRule="auto"/>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14:paraId="17EA6A08" w14:textId="77777777" w:rsidR="00720386" w:rsidRPr="00720386" w:rsidRDefault="00720386" w:rsidP="00720386">
            <w:pPr>
              <w:spacing w:line="276" w:lineRule="auto"/>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14:paraId="16F274D3" w14:textId="77777777" w:rsidR="00720386" w:rsidRPr="00720386" w:rsidRDefault="00720386" w:rsidP="00720386">
            <w:pPr>
              <w:spacing w:line="276" w:lineRule="auto"/>
              <w:rPr>
                <w:sz w:val="20"/>
                <w:szCs w:val="20"/>
              </w:rPr>
            </w:pPr>
          </w:p>
        </w:tc>
        <w:tc>
          <w:tcPr>
            <w:tcW w:w="2126" w:type="dxa"/>
            <w:vMerge/>
            <w:tcBorders>
              <w:top w:val="nil"/>
              <w:left w:val="single" w:sz="4" w:space="0" w:color="auto"/>
              <w:bottom w:val="single" w:sz="4" w:space="0" w:color="auto"/>
              <w:right w:val="single" w:sz="4" w:space="0" w:color="auto"/>
            </w:tcBorders>
            <w:vAlign w:val="center"/>
            <w:hideMark/>
          </w:tcPr>
          <w:p w14:paraId="6E7873CE" w14:textId="77777777" w:rsidR="00720386" w:rsidRPr="00720386" w:rsidRDefault="00720386" w:rsidP="00720386">
            <w:pPr>
              <w:spacing w:line="276" w:lineRule="auto"/>
              <w:rPr>
                <w:sz w:val="20"/>
                <w:szCs w:val="20"/>
              </w:rPr>
            </w:pPr>
          </w:p>
        </w:tc>
        <w:tc>
          <w:tcPr>
            <w:tcW w:w="3969" w:type="dxa"/>
            <w:vMerge/>
            <w:tcBorders>
              <w:top w:val="nil"/>
              <w:left w:val="single" w:sz="4" w:space="0" w:color="auto"/>
              <w:bottom w:val="single" w:sz="4" w:space="0" w:color="auto"/>
              <w:right w:val="single" w:sz="4" w:space="0" w:color="auto"/>
            </w:tcBorders>
            <w:vAlign w:val="center"/>
            <w:hideMark/>
          </w:tcPr>
          <w:p w14:paraId="1DFF85AC" w14:textId="77777777" w:rsidR="00720386" w:rsidRPr="00720386" w:rsidRDefault="00720386" w:rsidP="00720386">
            <w:pPr>
              <w:spacing w:line="276" w:lineRule="auto"/>
              <w:rPr>
                <w:sz w:val="20"/>
                <w:szCs w:val="20"/>
              </w:rPr>
            </w:pPr>
          </w:p>
        </w:tc>
        <w:tc>
          <w:tcPr>
            <w:tcW w:w="1666" w:type="dxa"/>
            <w:vMerge/>
            <w:tcBorders>
              <w:top w:val="single" w:sz="4" w:space="0" w:color="auto"/>
              <w:left w:val="single" w:sz="4" w:space="0" w:color="auto"/>
              <w:bottom w:val="single" w:sz="4" w:space="0" w:color="auto"/>
              <w:right w:val="single" w:sz="4" w:space="0" w:color="auto"/>
            </w:tcBorders>
            <w:vAlign w:val="center"/>
            <w:hideMark/>
          </w:tcPr>
          <w:p w14:paraId="6EB7D73F" w14:textId="77777777" w:rsidR="00720386" w:rsidRPr="00720386" w:rsidRDefault="00720386" w:rsidP="00720386">
            <w:pPr>
              <w:spacing w:line="276" w:lineRule="auto"/>
              <w:rPr>
                <w:sz w:val="20"/>
                <w:szCs w:val="20"/>
              </w:rPr>
            </w:pPr>
          </w:p>
        </w:tc>
        <w:tc>
          <w:tcPr>
            <w:tcW w:w="236" w:type="dxa"/>
            <w:tcBorders>
              <w:top w:val="nil"/>
              <w:left w:val="nil"/>
              <w:bottom w:val="nil"/>
              <w:right w:val="nil"/>
            </w:tcBorders>
            <w:shd w:val="clear" w:color="auto" w:fill="auto"/>
            <w:noWrap/>
            <w:vAlign w:val="bottom"/>
            <w:hideMark/>
          </w:tcPr>
          <w:p w14:paraId="1DC97BD5" w14:textId="77777777" w:rsidR="00720386" w:rsidRPr="00720386" w:rsidRDefault="00720386" w:rsidP="00720386">
            <w:pPr>
              <w:spacing w:line="276" w:lineRule="auto"/>
              <w:jc w:val="center"/>
              <w:rPr>
                <w:rFonts w:ascii="Arial" w:hAnsi="Arial" w:cs="Arial"/>
                <w:sz w:val="20"/>
                <w:szCs w:val="20"/>
              </w:rPr>
            </w:pPr>
          </w:p>
        </w:tc>
      </w:tr>
      <w:tr w:rsidR="00720386" w:rsidRPr="00720386" w14:paraId="52D4DBD7" w14:textId="77777777" w:rsidTr="009F1A33">
        <w:trPr>
          <w:trHeight w:val="102"/>
          <w:tblHeader/>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03FF8367" w14:textId="77777777" w:rsidR="00720386" w:rsidRPr="00720386" w:rsidRDefault="00720386" w:rsidP="00720386">
            <w:pPr>
              <w:spacing w:line="276" w:lineRule="auto"/>
              <w:rPr>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C60C7D4" w14:textId="77777777" w:rsidR="00720386" w:rsidRPr="00720386" w:rsidRDefault="00720386" w:rsidP="00720386">
            <w:pPr>
              <w:spacing w:line="276" w:lineRule="auto"/>
              <w:rPr>
                <w:sz w:val="20"/>
                <w:szCs w:val="2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27DEFFCF" w14:textId="77777777" w:rsidR="00720386" w:rsidRPr="00720386" w:rsidRDefault="00720386" w:rsidP="00720386">
            <w:pPr>
              <w:spacing w:line="276" w:lineRule="auto"/>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14:paraId="31088257" w14:textId="77777777" w:rsidR="00720386" w:rsidRPr="00720386" w:rsidRDefault="00720386" w:rsidP="00720386">
            <w:pPr>
              <w:spacing w:line="276" w:lineRule="auto"/>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14:paraId="2E7D0ACA" w14:textId="77777777" w:rsidR="00720386" w:rsidRPr="00720386" w:rsidRDefault="00720386" w:rsidP="00720386">
            <w:pPr>
              <w:spacing w:line="276" w:lineRule="auto"/>
              <w:rPr>
                <w:sz w:val="20"/>
                <w:szCs w:val="20"/>
              </w:rPr>
            </w:pPr>
          </w:p>
        </w:tc>
        <w:tc>
          <w:tcPr>
            <w:tcW w:w="2126" w:type="dxa"/>
            <w:vMerge/>
            <w:tcBorders>
              <w:top w:val="nil"/>
              <w:left w:val="single" w:sz="4" w:space="0" w:color="auto"/>
              <w:bottom w:val="single" w:sz="4" w:space="0" w:color="auto"/>
              <w:right w:val="single" w:sz="4" w:space="0" w:color="auto"/>
            </w:tcBorders>
            <w:vAlign w:val="center"/>
            <w:hideMark/>
          </w:tcPr>
          <w:p w14:paraId="0E13B04B" w14:textId="77777777" w:rsidR="00720386" w:rsidRPr="00720386" w:rsidRDefault="00720386" w:rsidP="00720386">
            <w:pPr>
              <w:spacing w:line="276" w:lineRule="auto"/>
              <w:rPr>
                <w:sz w:val="20"/>
                <w:szCs w:val="20"/>
              </w:rPr>
            </w:pPr>
          </w:p>
        </w:tc>
        <w:tc>
          <w:tcPr>
            <w:tcW w:w="3969" w:type="dxa"/>
            <w:vMerge/>
            <w:tcBorders>
              <w:top w:val="nil"/>
              <w:left w:val="single" w:sz="4" w:space="0" w:color="auto"/>
              <w:bottom w:val="single" w:sz="4" w:space="0" w:color="auto"/>
              <w:right w:val="single" w:sz="4" w:space="0" w:color="auto"/>
            </w:tcBorders>
            <w:vAlign w:val="center"/>
            <w:hideMark/>
          </w:tcPr>
          <w:p w14:paraId="245ED69C" w14:textId="77777777" w:rsidR="00720386" w:rsidRPr="00720386" w:rsidRDefault="00720386" w:rsidP="00720386">
            <w:pPr>
              <w:spacing w:line="276" w:lineRule="auto"/>
              <w:rPr>
                <w:sz w:val="20"/>
                <w:szCs w:val="20"/>
              </w:rPr>
            </w:pPr>
          </w:p>
        </w:tc>
        <w:tc>
          <w:tcPr>
            <w:tcW w:w="1666" w:type="dxa"/>
            <w:vMerge/>
            <w:tcBorders>
              <w:top w:val="single" w:sz="4" w:space="0" w:color="auto"/>
              <w:left w:val="single" w:sz="4" w:space="0" w:color="auto"/>
              <w:bottom w:val="single" w:sz="4" w:space="0" w:color="auto"/>
              <w:right w:val="single" w:sz="4" w:space="0" w:color="auto"/>
            </w:tcBorders>
            <w:vAlign w:val="center"/>
            <w:hideMark/>
          </w:tcPr>
          <w:p w14:paraId="655BDC56" w14:textId="77777777" w:rsidR="00720386" w:rsidRPr="00720386" w:rsidRDefault="00720386" w:rsidP="00720386">
            <w:pPr>
              <w:spacing w:line="276" w:lineRule="auto"/>
              <w:rPr>
                <w:sz w:val="20"/>
                <w:szCs w:val="20"/>
              </w:rPr>
            </w:pPr>
          </w:p>
        </w:tc>
        <w:tc>
          <w:tcPr>
            <w:tcW w:w="236" w:type="dxa"/>
            <w:tcBorders>
              <w:top w:val="nil"/>
              <w:left w:val="nil"/>
              <w:bottom w:val="nil"/>
              <w:right w:val="nil"/>
            </w:tcBorders>
            <w:shd w:val="clear" w:color="auto" w:fill="auto"/>
            <w:noWrap/>
            <w:vAlign w:val="bottom"/>
            <w:hideMark/>
          </w:tcPr>
          <w:p w14:paraId="1020BBE4" w14:textId="77777777" w:rsidR="00720386" w:rsidRPr="00720386" w:rsidRDefault="00720386" w:rsidP="00720386">
            <w:pPr>
              <w:spacing w:line="276" w:lineRule="auto"/>
              <w:rPr>
                <w:sz w:val="20"/>
                <w:szCs w:val="20"/>
              </w:rPr>
            </w:pPr>
          </w:p>
        </w:tc>
      </w:tr>
      <w:tr w:rsidR="00720386" w:rsidRPr="00720386" w14:paraId="3205FD05" w14:textId="77777777" w:rsidTr="009F1A33">
        <w:trPr>
          <w:trHeight w:val="255"/>
        </w:trPr>
        <w:tc>
          <w:tcPr>
            <w:tcW w:w="562" w:type="dxa"/>
            <w:tcBorders>
              <w:top w:val="nil"/>
              <w:left w:val="single" w:sz="4" w:space="0" w:color="auto"/>
              <w:bottom w:val="nil"/>
              <w:right w:val="single" w:sz="4" w:space="0" w:color="auto"/>
            </w:tcBorders>
            <w:shd w:val="clear" w:color="auto" w:fill="auto"/>
            <w:noWrap/>
            <w:vAlign w:val="center"/>
            <w:hideMark/>
          </w:tcPr>
          <w:p w14:paraId="4B02A1EB" w14:textId="77777777" w:rsidR="00720386" w:rsidRPr="00720386" w:rsidRDefault="00720386" w:rsidP="00720386">
            <w:pPr>
              <w:spacing w:line="276" w:lineRule="auto"/>
              <w:jc w:val="center"/>
              <w:rPr>
                <w:sz w:val="20"/>
                <w:szCs w:val="20"/>
              </w:rPr>
            </w:pPr>
            <w:r w:rsidRPr="00720386">
              <w:rPr>
                <w:sz w:val="20"/>
                <w:szCs w:val="20"/>
              </w:rPr>
              <w:t>1</w:t>
            </w:r>
          </w:p>
        </w:tc>
        <w:tc>
          <w:tcPr>
            <w:tcW w:w="1418" w:type="dxa"/>
            <w:tcBorders>
              <w:top w:val="nil"/>
              <w:left w:val="nil"/>
              <w:bottom w:val="nil"/>
              <w:right w:val="single" w:sz="4" w:space="0" w:color="auto"/>
            </w:tcBorders>
            <w:shd w:val="clear" w:color="auto" w:fill="auto"/>
            <w:noWrap/>
            <w:vAlign w:val="center"/>
            <w:hideMark/>
          </w:tcPr>
          <w:p w14:paraId="3F0A93E8" w14:textId="77777777" w:rsidR="00720386" w:rsidRPr="00720386" w:rsidRDefault="00720386" w:rsidP="00720386">
            <w:pPr>
              <w:spacing w:line="276" w:lineRule="auto"/>
              <w:jc w:val="center"/>
              <w:rPr>
                <w:sz w:val="20"/>
                <w:szCs w:val="20"/>
              </w:rPr>
            </w:pPr>
            <w:r w:rsidRPr="00720386">
              <w:rPr>
                <w:sz w:val="20"/>
                <w:szCs w:val="20"/>
              </w:rPr>
              <w:t>2</w:t>
            </w:r>
          </w:p>
        </w:tc>
        <w:tc>
          <w:tcPr>
            <w:tcW w:w="2410" w:type="dxa"/>
            <w:tcBorders>
              <w:top w:val="nil"/>
              <w:left w:val="nil"/>
              <w:bottom w:val="nil"/>
              <w:right w:val="single" w:sz="4" w:space="0" w:color="auto"/>
            </w:tcBorders>
            <w:shd w:val="clear" w:color="auto" w:fill="auto"/>
            <w:noWrap/>
            <w:vAlign w:val="center"/>
            <w:hideMark/>
          </w:tcPr>
          <w:p w14:paraId="13D8F577" w14:textId="77777777" w:rsidR="00720386" w:rsidRPr="00720386" w:rsidRDefault="00720386" w:rsidP="00720386">
            <w:pPr>
              <w:spacing w:line="276" w:lineRule="auto"/>
              <w:jc w:val="center"/>
              <w:rPr>
                <w:sz w:val="20"/>
                <w:szCs w:val="20"/>
              </w:rPr>
            </w:pPr>
            <w:r w:rsidRPr="00720386">
              <w:rPr>
                <w:sz w:val="20"/>
                <w:szCs w:val="20"/>
              </w:rPr>
              <w:t>3</w:t>
            </w:r>
          </w:p>
        </w:tc>
        <w:tc>
          <w:tcPr>
            <w:tcW w:w="1701" w:type="dxa"/>
            <w:tcBorders>
              <w:top w:val="nil"/>
              <w:left w:val="nil"/>
              <w:bottom w:val="nil"/>
              <w:right w:val="single" w:sz="4" w:space="0" w:color="auto"/>
            </w:tcBorders>
            <w:shd w:val="clear" w:color="auto" w:fill="auto"/>
            <w:noWrap/>
            <w:vAlign w:val="center"/>
            <w:hideMark/>
          </w:tcPr>
          <w:p w14:paraId="054D82F7" w14:textId="77777777" w:rsidR="00720386" w:rsidRPr="00720386" w:rsidRDefault="00720386" w:rsidP="00720386">
            <w:pPr>
              <w:spacing w:line="276" w:lineRule="auto"/>
              <w:jc w:val="center"/>
              <w:rPr>
                <w:sz w:val="20"/>
                <w:szCs w:val="20"/>
              </w:rPr>
            </w:pPr>
            <w:r w:rsidRPr="00720386">
              <w:rPr>
                <w:sz w:val="20"/>
                <w:szCs w:val="20"/>
              </w:rPr>
              <w:t>4</w:t>
            </w:r>
          </w:p>
        </w:tc>
        <w:tc>
          <w:tcPr>
            <w:tcW w:w="1701" w:type="dxa"/>
            <w:tcBorders>
              <w:top w:val="nil"/>
              <w:left w:val="nil"/>
              <w:bottom w:val="nil"/>
              <w:right w:val="single" w:sz="4" w:space="0" w:color="auto"/>
            </w:tcBorders>
            <w:shd w:val="clear" w:color="auto" w:fill="auto"/>
            <w:noWrap/>
            <w:vAlign w:val="center"/>
            <w:hideMark/>
          </w:tcPr>
          <w:p w14:paraId="09A60212" w14:textId="77777777" w:rsidR="00720386" w:rsidRPr="00720386" w:rsidRDefault="00720386" w:rsidP="00720386">
            <w:pPr>
              <w:spacing w:line="276" w:lineRule="auto"/>
              <w:jc w:val="center"/>
              <w:rPr>
                <w:sz w:val="20"/>
                <w:szCs w:val="20"/>
              </w:rPr>
            </w:pPr>
            <w:r w:rsidRPr="00720386">
              <w:rPr>
                <w:sz w:val="20"/>
                <w:szCs w:val="20"/>
              </w:rPr>
              <w:t>5</w:t>
            </w:r>
          </w:p>
        </w:tc>
        <w:tc>
          <w:tcPr>
            <w:tcW w:w="2126" w:type="dxa"/>
            <w:tcBorders>
              <w:top w:val="nil"/>
              <w:left w:val="nil"/>
              <w:bottom w:val="nil"/>
              <w:right w:val="single" w:sz="4" w:space="0" w:color="auto"/>
            </w:tcBorders>
            <w:shd w:val="clear" w:color="auto" w:fill="auto"/>
            <w:noWrap/>
            <w:vAlign w:val="center"/>
            <w:hideMark/>
          </w:tcPr>
          <w:p w14:paraId="40AA12D4" w14:textId="77777777" w:rsidR="00720386" w:rsidRPr="00720386" w:rsidRDefault="00720386" w:rsidP="00720386">
            <w:pPr>
              <w:spacing w:line="276" w:lineRule="auto"/>
              <w:jc w:val="center"/>
              <w:rPr>
                <w:sz w:val="20"/>
                <w:szCs w:val="20"/>
              </w:rPr>
            </w:pPr>
            <w:r w:rsidRPr="00720386">
              <w:rPr>
                <w:sz w:val="20"/>
                <w:szCs w:val="20"/>
              </w:rPr>
              <w:t>6</w:t>
            </w:r>
          </w:p>
        </w:tc>
        <w:tc>
          <w:tcPr>
            <w:tcW w:w="3969" w:type="dxa"/>
            <w:tcBorders>
              <w:top w:val="nil"/>
              <w:left w:val="nil"/>
              <w:bottom w:val="nil"/>
              <w:right w:val="single" w:sz="4" w:space="0" w:color="auto"/>
            </w:tcBorders>
            <w:shd w:val="clear" w:color="auto" w:fill="auto"/>
            <w:noWrap/>
            <w:vAlign w:val="center"/>
            <w:hideMark/>
          </w:tcPr>
          <w:p w14:paraId="57A121E3" w14:textId="77777777" w:rsidR="00720386" w:rsidRPr="00720386" w:rsidRDefault="00720386" w:rsidP="00720386">
            <w:pPr>
              <w:spacing w:line="276" w:lineRule="auto"/>
              <w:jc w:val="center"/>
              <w:rPr>
                <w:sz w:val="20"/>
                <w:szCs w:val="20"/>
              </w:rPr>
            </w:pPr>
            <w:r w:rsidRPr="00720386">
              <w:rPr>
                <w:sz w:val="20"/>
                <w:szCs w:val="20"/>
              </w:rPr>
              <w:t>7</w:t>
            </w:r>
          </w:p>
        </w:tc>
        <w:tc>
          <w:tcPr>
            <w:tcW w:w="1666" w:type="dxa"/>
            <w:tcBorders>
              <w:top w:val="nil"/>
              <w:left w:val="nil"/>
              <w:bottom w:val="nil"/>
              <w:right w:val="single" w:sz="4" w:space="0" w:color="auto"/>
            </w:tcBorders>
            <w:shd w:val="clear" w:color="auto" w:fill="auto"/>
            <w:noWrap/>
            <w:vAlign w:val="center"/>
            <w:hideMark/>
          </w:tcPr>
          <w:p w14:paraId="5B9DD742" w14:textId="77777777" w:rsidR="00720386" w:rsidRPr="00720386" w:rsidRDefault="00720386" w:rsidP="00720386">
            <w:pPr>
              <w:spacing w:line="276" w:lineRule="auto"/>
              <w:jc w:val="center"/>
              <w:rPr>
                <w:sz w:val="20"/>
                <w:szCs w:val="20"/>
              </w:rPr>
            </w:pPr>
            <w:r w:rsidRPr="00720386">
              <w:rPr>
                <w:sz w:val="20"/>
                <w:szCs w:val="20"/>
              </w:rPr>
              <w:t>8</w:t>
            </w:r>
          </w:p>
        </w:tc>
        <w:tc>
          <w:tcPr>
            <w:tcW w:w="236" w:type="dxa"/>
            <w:vAlign w:val="center"/>
            <w:hideMark/>
          </w:tcPr>
          <w:p w14:paraId="5157D7FE" w14:textId="77777777" w:rsidR="00720386" w:rsidRPr="00720386" w:rsidRDefault="00720386" w:rsidP="00720386">
            <w:pPr>
              <w:spacing w:line="276" w:lineRule="auto"/>
              <w:rPr>
                <w:sz w:val="20"/>
                <w:szCs w:val="20"/>
              </w:rPr>
            </w:pPr>
          </w:p>
        </w:tc>
      </w:tr>
      <w:tr w:rsidR="00720386" w:rsidRPr="00720386" w14:paraId="32FF2745" w14:textId="77777777" w:rsidTr="009F1A33">
        <w:trPr>
          <w:trHeight w:val="255"/>
        </w:trPr>
        <w:tc>
          <w:tcPr>
            <w:tcW w:w="15553" w:type="dxa"/>
            <w:gridSpan w:val="8"/>
            <w:tcBorders>
              <w:top w:val="single" w:sz="4" w:space="0" w:color="auto"/>
              <w:left w:val="single" w:sz="4" w:space="0" w:color="auto"/>
              <w:bottom w:val="single" w:sz="4" w:space="0" w:color="auto"/>
              <w:right w:val="single" w:sz="4" w:space="0" w:color="auto"/>
            </w:tcBorders>
            <w:shd w:val="clear" w:color="auto" w:fill="auto"/>
            <w:hideMark/>
          </w:tcPr>
          <w:p w14:paraId="2AC8892D" w14:textId="77777777" w:rsidR="00720386" w:rsidRPr="00720386" w:rsidRDefault="00720386" w:rsidP="00720386">
            <w:pPr>
              <w:spacing w:line="276" w:lineRule="auto"/>
              <w:rPr>
                <w:b/>
                <w:bCs/>
                <w:sz w:val="20"/>
                <w:szCs w:val="20"/>
              </w:rPr>
            </w:pPr>
            <w:r w:rsidRPr="00720386">
              <w:rPr>
                <w:b/>
                <w:bCs/>
                <w:sz w:val="20"/>
                <w:szCs w:val="20"/>
              </w:rPr>
              <w:t>Глава 2. Основные объекты строительства</w:t>
            </w:r>
          </w:p>
        </w:tc>
        <w:tc>
          <w:tcPr>
            <w:tcW w:w="236" w:type="dxa"/>
            <w:vAlign w:val="center"/>
            <w:hideMark/>
          </w:tcPr>
          <w:p w14:paraId="6A434D73" w14:textId="77777777" w:rsidR="00720386" w:rsidRPr="00720386" w:rsidRDefault="00720386" w:rsidP="00720386">
            <w:pPr>
              <w:spacing w:line="276" w:lineRule="auto"/>
              <w:rPr>
                <w:sz w:val="20"/>
                <w:szCs w:val="20"/>
              </w:rPr>
            </w:pPr>
          </w:p>
        </w:tc>
      </w:tr>
      <w:tr w:rsidR="00720386" w:rsidRPr="00720386" w14:paraId="63E73863" w14:textId="77777777" w:rsidTr="009F1A33">
        <w:trPr>
          <w:trHeight w:val="255"/>
        </w:trPr>
        <w:tc>
          <w:tcPr>
            <w:tcW w:w="562" w:type="dxa"/>
            <w:tcBorders>
              <w:top w:val="nil"/>
              <w:left w:val="single" w:sz="4" w:space="0" w:color="auto"/>
              <w:bottom w:val="single" w:sz="4" w:space="0" w:color="auto"/>
              <w:right w:val="single" w:sz="4" w:space="0" w:color="auto"/>
            </w:tcBorders>
            <w:shd w:val="clear" w:color="auto" w:fill="auto"/>
            <w:hideMark/>
          </w:tcPr>
          <w:p w14:paraId="01924A87" w14:textId="77777777" w:rsidR="00720386" w:rsidRPr="00720386" w:rsidRDefault="00720386" w:rsidP="00720386">
            <w:pPr>
              <w:spacing w:line="276" w:lineRule="auto"/>
              <w:jc w:val="center"/>
              <w:rPr>
                <w:sz w:val="20"/>
                <w:szCs w:val="20"/>
              </w:rPr>
            </w:pPr>
            <w:r w:rsidRPr="00720386">
              <w:rPr>
                <w:sz w:val="20"/>
                <w:szCs w:val="20"/>
              </w:rPr>
              <w:t>1</w:t>
            </w:r>
          </w:p>
        </w:tc>
        <w:tc>
          <w:tcPr>
            <w:tcW w:w="1418" w:type="dxa"/>
            <w:tcBorders>
              <w:top w:val="nil"/>
              <w:left w:val="nil"/>
              <w:bottom w:val="single" w:sz="4" w:space="0" w:color="auto"/>
              <w:right w:val="single" w:sz="4" w:space="0" w:color="auto"/>
            </w:tcBorders>
            <w:shd w:val="clear" w:color="auto" w:fill="auto"/>
            <w:hideMark/>
          </w:tcPr>
          <w:p w14:paraId="6441C2F4" w14:textId="77777777" w:rsidR="00720386" w:rsidRPr="00720386" w:rsidRDefault="00720386" w:rsidP="00720386">
            <w:pPr>
              <w:spacing w:line="276" w:lineRule="auto"/>
              <w:rPr>
                <w:sz w:val="20"/>
                <w:szCs w:val="20"/>
              </w:rPr>
            </w:pPr>
            <w:r w:rsidRPr="00720386">
              <w:rPr>
                <w:sz w:val="20"/>
                <w:szCs w:val="20"/>
              </w:rPr>
              <w:t>1</w:t>
            </w:r>
          </w:p>
        </w:tc>
        <w:tc>
          <w:tcPr>
            <w:tcW w:w="2410" w:type="dxa"/>
            <w:tcBorders>
              <w:top w:val="nil"/>
              <w:left w:val="nil"/>
              <w:bottom w:val="single" w:sz="4" w:space="0" w:color="auto"/>
              <w:right w:val="single" w:sz="4" w:space="0" w:color="auto"/>
            </w:tcBorders>
            <w:shd w:val="clear" w:color="auto" w:fill="auto"/>
            <w:hideMark/>
          </w:tcPr>
          <w:p w14:paraId="49E10766" w14:textId="77777777" w:rsidR="00720386" w:rsidRPr="00720386" w:rsidRDefault="00720386" w:rsidP="00720386">
            <w:pPr>
              <w:spacing w:line="276" w:lineRule="auto"/>
              <w:rPr>
                <w:sz w:val="20"/>
                <w:szCs w:val="20"/>
              </w:rPr>
            </w:pPr>
            <w:r w:rsidRPr="00720386">
              <w:rPr>
                <w:sz w:val="20"/>
                <w:szCs w:val="20"/>
              </w:rPr>
              <w:t>1. Электрооборудование ш.3747</w:t>
            </w:r>
          </w:p>
        </w:tc>
        <w:tc>
          <w:tcPr>
            <w:tcW w:w="1701" w:type="dxa"/>
            <w:tcBorders>
              <w:top w:val="nil"/>
              <w:left w:val="nil"/>
              <w:bottom w:val="single" w:sz="4" w:space="0" w:color="auto"/>
              <w:right w:val="single" w:sz="4" w:space="0" w:color="auto"/>
            </w:tcBorders>
            <w:shd w:val="clear" w:color="auto" w:fill="auto"/>
            <w:hideMark/>
          </w:tcPr>
          <w:p w14:paraId="58E5A38D" w14:textId="77777777" w:rsidR="00720386" w:rsidRPr="00720386" w:rsidRDefault="00720386" w:rsidP="00720386">
            <w:pPr>
              <w:spacing w:line="276" w:lineRule="auto"/>
              <w:jc w:val="right"/>
              <w:rPr>
                <w:sz w:val="20"/>
                <w:szCs w:val="20"/>
              </w:rPr>
            </w:pPr>
            <w:r w:rsidRPr="00720386">
              <w:rPr>
                <w:sz w:val="20"/>
                <w:szCs w:val="20"/>
              </w:rPr>
              <w:t>1 277 468,00</w:t>
            </w:r>
          </w:p>
        </w:tc>
        <w:tc>
          <w:tcPr>
            <w:tcW w:w="1701" w:type="dxa"/>
            <w:tcBorders>
              <w:top w:val="nil"/>
              <w:left w:val="nil"/>
              <w:bottom w:val="single" w:sz="4" w:space="0" w:color="auto"/>
              <w:right w:val="single" w:sz="4" w:space="0" w:color="auto"/>
            </w:tcBorders>
            <w:shd w:val="clear" w:color="auto" w:fill="auto"/>
            <w:hideMark/>
          </w:tcPr>
          <w:p w14:paraId="7CC04DB5" w14:textId="77777777" w:rsidR="00720386" w:rsidRPr="00720386" w:rsidRDefault="00720386" w:rsidP="00720386">
            <w:pPr>
              <w:spacing w:line="276" w:lineRule="auto"/>
              <w:jc w:val="right"/>
              <w:rPr>
                <w:sz w:val="20"/>
                <w:szCs w:val="20"/>
              </w:rPr>
            </w:pPr>
            <w:r w:rsidRPr="00720386">
              <w:rPr>
                <w:sz w:val="20"/>
                <w:szCs w:val="20"/>
              </w:rPr>
              <w:t>1 572 398,00</w:t>
            </w:r>
          </w:p>
        </w:tc>
        <w:tc>
          <w:tcPr>
            <w:tcW w:w="2126" w:type="dxa"/>
            <w:tcBorders>
              <w:top w:val="nil"/>
              <w:left w:val="nil"/>
              <w:bottom w:val="single" w:sz="4" w:space="0" w:color="auto"/>
              <w:right w:val="single" w:sz="4" w:space="0" w:color="auto"/>
            </w:tcBorders>
            <w:shd w:val="clear" w:color="auto" w:fill="auto"/>
            <w:hideMark/>
          </w:tcPr>
          <w:p w14:paraId="787211C3" w14:textId="77777777" w:rsidR="00720386" w:rsidRPr="00720386" w:rsidRDefault="00720386" w:rsidP="00720386">
            <w:pPr>
              <w:spacing w:line="276" w:lineRule="auto"/>
              <w:jc w:val="right"/>
              <w:rPr>
                <w:sz w:val="20"/>
                <w:szCs w:val="20"/>
              </w:rPr>
            </w:pPr>
            <w:r w:rsidRPr="00720386">
              <w:rPr>
                <w:sz w:val="20"/>
                <w:szCs w:val="20"/>
              </w:rPr>
              <w:t>10 769 448,00</w:t>
            </w:r>
          </w:p>
        </w:tc>
        <w:tc>
          <w:tcPr>
            <w:tcW w:w="3969" w:type="dxa"/>
            <w:tcBorders>
              <w:top w:val="nil"/>
              <w:left w:val="nil"/>
              <w:bottom w:val="single" w:sz="4" w:space="0" w:color="auto"/>
              <w:right w:val="single" w:sz="4" w:space="0" w:color="auto"/>
            </w:tcBorders>
            <w:shd w:val="clear" w:color="auto" w:fill="auto"/>
            <w:noWrap/>
            <w:hideMark/>
          </w:tcPr>
          <w:p w14:paraId="4B204D2A" w14:textId="77777777" w:rsidR="00720386" w:rsidRPr="00720386" w:rsidRDefault="00720386" w:rsidP="00720386">
            <w:pPr>
              <w:spacing w:line="276" w:lineRule="auto"/>
              <w:jc w:val="right"/>
              <w:rPr>
                <w:sz w:val="20"/>
                <w:szCs w:val="20"/>
              </w:rPr>
            </w:pPr>
            <w:r w:rsidRPr="00720386">
              <w:rPr>
                <w:sz w:val="20"/>
                <w:szCs w:val="20"/>
              </w:rPr>
              <w:t> </w:t>
            </w:r>
          </w:p>
        </w:tc>
        <w:tc>
          <w:tcPr>
            <w:tcW w:w="1666" w:type="dxa"/>
            <w:tcBorders>
              <w:top w:val="nil"/>
              <w:left w:val="nil"/>
              <w:bottom w:val="single" w:sz="4" w:space="0" w:color="auto"/>
              <w:right w:val="single" w:sz="4" w:space="0" w:color="auto"/>
            </w:tcBorders>
            <w:shd w:val="clear" w:color="auto" w:fill="auto"/>
            <w:hideMark/>
          </w:tcPr>
          <w:p w14:paraId="313D30AE" w14:textId="77777777" w:rsidR="00720386" w:rsidRPr="00720386" w:rsidRDefault="00720386" w:rsidP="00720386">
            <w:pPr>
              <w:spacing w:line="276" w:lineRule="auto"/>
              <w:jc w:val="right"/>
              <w:rPr>
                <w:sz w:val="20"/>
                <w:szCs w:val="20"/>
              </w:rPr>
            </w:pPr>
            <w:r w:rsidRPr="00720386">
              <w:rPr>
                <w:sz w:val="20"/>
                <w:szCs w:val="20"/>
              </w:rPr>
              <w:t>13 619 314,00</w:t>
            </w:r>
          </w:p>
        </w:tc>
        <w:tc>
          <w:tcPr>
            <w:tcW w:w="236" w:type="dxa"/>
            <w:vAlign w:val="center"/>
            <w:hideMark/>
          </w:tcPr>
          <w:p w14:paraId="138156AF" w14:textId="77777777" w:rsidR="00720386" w:rsidRPr="00720386" w:rsidRDefault="00720386" w:rsidP="00720386">
            <w:pPr>
              <w:spacing w:line="276" w:lineRule="auto"/>
              <w:rPr>
                <w:sz w:val="20"/>
                <w:szCs w:val="20"/>
              </w:rPr>
            </w:pPr>
          </w:p>
        </w:tc>
      </w:tr>
      <w:tr w:rsidR="00720386" w:rsidRPr="00720386" w14:paraId="40B53017" w14:textId="77777777" w:rsidTr="009F1A33">
        <w:trPr>
          <w:trHeight w:val="255"/>
        </w:trPr>
        <w:tc>
          <w:tcPr>
            <w:tcW w:w="562" w:type="dxa"/>
            <w:tcBorders>
              <w:top w:val="nil"/>
              <w:left w:val="single" w:sz="4" w:space="0" w:color="auto"/>
              <w:bottom w:val="single" w:sz="4" w:space="0" w:color="auto"/>
              <w:right w:val="single" w:sz="4" w:space="0" w:color="auto"/>
            </w:tcBorders>
            <w:shd w:val="clear" w:color="auto" w:fill="auto"/>
            <w:hideMark/>
          </w:tcPr>
          <w:p w14:paraId="386B0C60" w14:textId="77777777" w:rsidR="00720386" w:rsidRPr="00720386" w:rsidRDefault="00720386" w:rsidP="00720386">
            <w:pPr>
              <w:spacing w:line="276" w:lineRule="auto"/>
              <w:jc w:val="center"/>
              <w:rPr>
                <w:sz w:val="20"/>
                <w:szCs w:val="20"/>
              </w:rPr>
            </w:pPr>
            <w:r w:rsidRPr="00720386">
              <w:rPr>
                <w:sz w:val="20"/>
                <w:szCs w:val="20"/>
              </w:rPr>
              <w:t>2</w:t>
            </w:r>
          </w:p>
        </w:tc>
        <w:tc>
          <w:tcPr>
            <w:tcW w:w="1418" w:type="dxa"/>
            <w:tcBorders>
              <w:top w:val="nil"/>
              <w:left w:val="nil"/>
              <w:bottom w:val="single" w:sz="4" w:space="0" w:color="auto"/>
              <w:right w:val="single" w:sz="4" w:space="0" w:color="auto"/>
            </w:tcBorders>
            <w:shd w:val="clear" w:color="auto" w:fill="auto"/>
            <w:hideMark/>
          </w:tcPr>
          <w:p w14:paraId="7DC6939E" w14:textId="77777777" w:rsidR="00720386" w:rsidRPr="00720386" w:rsidRDefault="00720386" w:rsidP="00720386">
            <w:pPr>
              <w:spacing w:line="276" w:lineRule="auto"/>
              <w:rPr>
                <w:sz w:val="20"/>
                <w:szCs w:val="20"/>
              </w:rPr>
            </w:pPr>
            <w:r w:rsidRPr="00720386">
              <w:rPr>
                <w:sz w:val="20"/>
                <w:szCs w:val="20"/>
              </w:rPr>
              <w:t>2</w:t>
            </w:r>
          </w:p>
        </w:tc>
        <w:tc>
          <w:tcPr>
            <w:tcW w:w="2410" w:type="dxa"/>
            <w:tcBorders>
              <w:top w:val="nil"/>
              <w:left w:val="nil"/>
              <w:bottom w:val="single" w:sz="4" w:space="0" w:color="auto"/>
              <w:right w:val="single" w:sz="4" w:space="0" w:color="auto"/>
            </w:tcBorders>
            <w:shd w:val="clear" w:color="auto" w:fill="auto"/>
            <w:hideMark/>
          </w:tcPr>
          <w:p w14:paraId="4619FEF2" w14:textId="77777777" w:rsidR="00720386" w:rsidRPr="00720386" w:rsidRDefault="00720386" w:rsidP="00720386">
            <w:pPr>
              <w:spacing w:line="276" w:lineRule="auto"/>
              <w:rPr>
                <w:sz w:val="20"/>
                <w:szCs w:val="20"/>
              </w:rPr>
            </w:pPr>
            <w:r w:rsidRPr="00720386">
              <w:rPr>
                <w:sz w:val="20"/>
                <w:szCs w:val="20"/>
              </w:rPr>
              <w:t>2. Общестроительные работы ш.3747</w:t>
            </w:r>
          </w:p>
        </w:tc>
        <w:tc>
          <w:tcPr>
            <w:tcW w:w="1701" w:type="dxa"/>
            <w:tcBorders>
              <w:top w:val="nil"/>
              <w:left w:val="nil"/>
              <w:bottom w:val="single" w:sz="4" w:space="0" w:color="auto"/>
              <w:right w:val="single" w:sz="4" w:space="0" w:color="auto"/>
            </w:tcBorders>
            <w:shd w:val="clear" w:color="auto" w:fill="auto"/>
            <w:hideMark/>
          </w:tcPr>
          <w:p w14:paraId="6E566F24" w14:textId="77777777" w:rsidR="00720386" w:rsidRPr="00720386" w:rsidRDefault="00720386" w:rsidP="00720386">
            <w:pPr>
              <w:spacing w:line="276" w:lineRule="auto"/>
              <w:jc w:val="right"/>
              <w:rPr>
                <w:sz w:val="20"/>
                <w:szCs w:val="20"/>
              </w:rPr>
            </w:pPr>
            <w:r w:rsidRPr="00720386">
              <w:rPr>
                <w:sz w:val="20"/>
                <w:szCs w:val="20"/>
              </w:rPr>
              <w:t>11 088 850,00</w:t>
            </w:r>
          </w:p>
        </w:tc>
        <w:tc>
          <w:tcPr>
            <w:tcW w:w="1701" w:type="dxa"/>
            <w:tcBorders>
              <w:top w:val="nil"/>
              <w:left w:val="nil"/>
              <w:bottom w:val="single" w:sz="4" w:space="0" w:color="auto"/>
              <w:right w:val="single" w:sz="4" w:space="0" w:color="auto"/>
            </w:tcBorders>
            <w:shd w:val="clear" w:color="auto" w:fill="auto"/>
            <w:hideMark/>
          </w:tcPr>
          <w:p w14:paraId="04F2A122" w14:textId="77777777" w:rsidR="00720386" w:rsidRPr="00720386" w:rsidRDefault="00720386" w:rsidP="00720386">
            <w:pPr>
              <w:spacing w:line="276" w:lineRule="auto"/>
              <w:jc w:val="right"/>
              <w:rPr>
                <w:sz w:val="20"/>
                <w:szCs w:val="20"/>
              </w:rPr>
            </w:pPr>
            <w:r w:rsidRPr="00720386">
              <w:rPr>
                <w:sz w:val="20"/>
                <w:szCs w:val="20"/>
              </w:rPr>
              <w:t>99 274,00</w:t>
            </w:r>
          </w:p>
        </w:tc>
        <w:tc>
          <w:tcPr>
            <w:tcW w:w="2126" w:type="dxa"/>
            <w:tcBorders>
              <w:top w:val="nil"/>
              <w:left w:val="nil"/>
              <w:bottom w:val="single" w:sz="4" w:space="0" w:color="auto"/>
              <w:right w:val="single" w:sz="4" w:space="0" w:color="auto"/>
            </w:tcBorders>
            <w:shd w:val="clear" w:color="auto" w:fill="auto"/>
            <w:hideMark/>
          </w:tcPr>
          <w:p w14:paraId="6B1C3BF0" w14:textId="77777777" w:rsidR="00720386" w:rsidRPr="00720386" w:rsidRDefault="00720386" w:rsidP="00720386">
            <w:pPr>
              <w:spacing w:line="276" w:lineRule="auto"/>
              <w:jc w:val="right"/>
              <w:rPr>
                <w:sz w:val="20"/>
                <w:szCs w:val="20"/>
              </w:rPr>
            </w:pPr>
            <w:r w:rsidRPr="00720386">
              <w:rPr>
                <w:sz w:val="20"/>
                <w:szCs w:val="20"/>
              </w:rPr>
              <w:t> </w:t>
            </w:r>
          </w:p>
        </w:tc>
        <w:tc>
          <w:tcPr>
            <w:tcW w:w="3969" w:type="dxa"/>
            <w:tcBorders>
              <w:top w:val="nil"/>
              <w:left w:val="nil"/>
              <w:bottom w:val="single" w:sz="4" w:space="0" w:color="auto"/>
              <w:right w:val="single" w:sz="4" w:space="0" w:color="auto"/>
            </w:tcBorders>
            <w:shd w:val="clear" w:color="auto" w:fill="auto"/>
            <w:noWrap/>
            <w:hideMark/>
          </w:tcPr>
          <w:p w14:paraId="353454EF" w14:textId="77777777" w:rsidR="00720386" w:rsidRPr="00720386" w:rsidRDefault="00720386" w:rsidP="00720386">
            <w:pPr>
              <w:spacing w:line="276" w:lineRule="auto"/>
              <w:jc w:val="right"/>
              <w:rPr>
                <w:sz w:val="20"/>
                <w:szCs w:val="20"/>
              </w:rPr>
            </w:pPr>
            <w:r w:rsidRPr="00720386">
              <w:rPr>
                <w:sz w:val="20"/>
                <w:szCs w:val="20"/>
              </w:rPr>
              <w:t> </w:t>
            </w:r>
          </w:p>
        </w:tc>
        <w:tc>
          <w:tcPr>
            <w:tcW w:w="1666" w:type="dxa"/>
            <w:tcBorders>
              <w:top w:val="nil"/>
              <w:left w:val="nil"/>
              <w:bottom w:val="single" w:sz="4" w:space="0" w:color="auto"/>
              <w:right w:val="single" w:sz="4" w:space="0" w:color="auto"/>
            </w:tcBorders>
            <w:shd w:val="clear" w:color="auto" w:fill="auto"/>
            <w:hideMark/>
          </w:tcPr>
          <w:p w14:paraId="33AB1A49" w14:textId="77777777" w:rsidR="00720386" w:rsidRPr="00720386" w:rsidRDefault="00720386" w:rsidP="00720386">
            <w:pPr>
              <w:spacing w:line="276" w:lineRule="auto"/>
              <w:jc w:val="right"/>
              <w:rPr>
                <w:sz w:val="20"/>
                <w:szCs w:val="20"/>
              </w:rPr>
            </w:pPr>
            <w:r w:rsidRPr="00720386">
              <w:rPr>
                <w:sz w:val="20"/>
                <w:szCs w:val="20"/>
              </w:rPr>
              <w:t>11 188 124,00</w:t>
            </w:r>
          </w:p>
        </w:tc>
        <w:tc>
          <w:tcPr>
            <w:tcW w:w="236" w:type="dxa"/>
            <w:vAlign w:val="center"/>
            <w:hideMark/>
          </w:tcPr>
          <w:p w14:paraId="461C249B" w14:textId="77777777" w:rsidR="00720386" w:rsidRPr="00720386" w:rsidRDefault="00720386" w:rsidP="00720386">
            <w:pPr>
              <w:spacing w:line="276" w:lineRule="auto"/>
              <w:rPr>
                <w:sz w:val="20"/>
                <w:szCs w:val="20"/>
              </w:rPr>
            </w:pPr>
          </w:p>
        </w:tc>
      </w:tr>
      <w:tr w:rsidR="00720386" w:rsidRPr="00720386" w14:paraId="31C21E7E" w14:textId="77777777" w:rsidTr="009F1A33">
        <w:trPr>
          <w:trHeight w:val="255"/>
        </w:trPr>
        <w:tc>
          <w:tcPr>
            <w:tcW w:w="562" w:type="dxa"/>
            <w:tcBorders>
              <w:top w:val="nil"/>
              <w:left w:val="single" w:sz="4" w:space="0" w:color="auto"/>
              <w:bottom w:val="single" w:sz="4" w:space="0" w:color="auto"/>
              <w:right w:val="single" w:sz="4" w:space="0" w:color="auto"/>
            </w:tcBorders>
            <w:shd w:val="clear" w:color="auto" w:fill="auto"/>
            <w:hideMark/>
          </w:tcPr>
          <w:p w14:paraId="0202BDC6" w14:textId="77777777" w:rsidR="00720386" w:rsidRPr="00720386" w:rsidRDefault="00720386" w:rsidP="00720386">
            <w:pPr>
              <w:spacing w:line="276" w:lineRule="auto"/>
              <w:jc w:val="center"/>
              <w:rPr>
                <w:sz w:val="20"/>
                <w:szCs w:val="20"/>
              </w:rPr>
            </w:pPr>
            <w:r w:rsidRPr="00720386">
              <w:rPr>
                <w:sz w:val="20"/>
                <w:szCs w:val="20"/>
              </w:rPr>
              <w:t>3</w:t>
            </w:r>
          </w:p>
        </w:tc>
        <w:tc>
          <w:tcPr>
            <w:tcW w:w="1418" w:type="dxa"/>
            <w:tcBorders>
              <w:top w:val="nil"/>
              <w:left w:val="nil"/>
              <w:bottom w:val="single" w:sz="4" w:space="0" w:color="auto"/>
              <w:right w:val="single" w:sz="4" w:space="0" w:color="auto"/>
            </w:tcBorders>
            <w:shd w:val="clear" w:color="auto" w:fill="auto"/>
            <w:hideMark/>
          </w:tcPr>
          <w:p w14:paraId="3E36F91F" w14:textId="77777777" w:rsidR="00720386" w:rsidRPr="00720386" w:rsidRDefault="00720386" w:rsidP="00720386">
            <w:pPr>
              <w:spacing w:line="276" w:lineRule="auto"/>
              <w:rPr>
                <w:sz w:val="20"/>
                <w:szCs w:val="20"/>
              </w:rPr>
            </w:pPr>
            <w:r w:rsidRPr="00720386">
              <w:rPr>
                <w:sz w:val="20"/>
                <w:szCs w:val="20"/>
              </w:rPr>
              <w:t>3</w:t>
            </w:r>
          </w:p>
        </w:tc>
        <w:tc>
          <w:tcPr>
            <w:tcW w:w="2410" w:type="dxa"/>
            <w:tcBorders>
              <w:top w:val="nil"/>
              <w:left w:val="nil"/>
              <w:bottom w:val="single" w:sz="4" w:space="0" w:color="auto"/>
              <w:right w:val="single" w:sz="4" w:space="0" w:color="auto"/>
            </w:tcBorders>
            <w:shd w:val="clear" w:color="auto" w:fill="auto"/>
            <w:hideMark/>
          </w:tcPr>
          <w:p w14:paraId="5DFFE9D6" w14:textId="77777777" w:rsidR="00720386" w:rsidRPr="00720386" w:rsidRDefault="00720386" w:rsidP="00720386">
            <w:pPr>
              <w:spacing w:line="276" w:lineRule="auto"/>
              <w:rPr>
                <w:sz w:val="20"/>
                <w:szCs w:val="20"/>
              </w:rPr>
            </w:pPr>
            <w:r w:rsidRPr="00720386">
              <w:rPr>
                <w:sz w:val="20"/>
                <w:szCs w:val="20"/>
              </w:rPr>
              <w:t>3. Пожарная сигнализация ш.3747</w:t>
            </w:r>
          </w:p>
        </w:tc>
        <w:tc>
          <w:tcPr>
            <w:tcW w:w="1701" w:type="dxa"/>
            <w:tcBorders>
              <w:top w:val="nil"/>
              <w:left w:val="nil"/>
              <w:bottom w:val="single" w:sz="4" w:space="0" w:color="auto"/>
              <w:right w:val="single" w:sz="4" w:space="0" w:color="auto"/>
            </w:tcBorders>
            <w:shd w:val="clear" w:color="auto" w:fill="auto"/>
            <w:hideMark/>
          </w:tcPr>
          <w:p w14:paraId="3DBAA3D7" w14:textId="77777777" w:rsidR="00720386" w:rsidRPr="00720386" w:rsidRDefault="00720386" w:rsidP="00720386">
            <w:pPr>
              <w:spacing w:line="276" w:lineRule="auto"/>
              <w:jc w:val="right"/>
              <w:rPr>
                <w:sz w:val="20"/>
                <w:szCs w:val="20"/>
              </w:rPr>
            </w:pPr>
            <w:r w:rsidRPr="00720386">
              <w:rPr>
                <w:sz w:val="20"/>
                <w:szCs w:val="20"/>
              </w:rPr>
              <w:t>21 248,00</w:t>
            </w:r>
          </w:p>
        </w:tc>
        <w:tc>
          <w:tcPr>
            <w:tcW w:w="1701" w:type="dxa"/>
            <w:tcBorders>
              <w:top w:val="nil"/>
              <w:left w:val="nil"/>
              <w:bottom w:val="single" w:sz="4" w:space="0" w:color="auto"/>
              <w:right w:val="single" w:sz="4" w:space="0" w:color="auto"/>
            </w:tcBorders>
            <w:shd w:val="clear" w:color="auto" w:fill="auto"/>
            <w:hideMark/>
          </w:tcPr>
          <w:p w14:paraId="3C2C3491" w14:textId="77777777" w:rsidR="00720386" w:rsidRPr="00720386" w:rsidRDefault="00720386" w:rsidP="00720386">
            <w:pPr>
              <w:spacing w:line="276" w:lineRule="auto"/>
              <w:jc w:val="right"/>
              <w:rPr>
                <w:sz w:val="20"/>
                <w:szCs w:val="20"/>
              </w:rPr>
            </w:pPr>
            <w:r w:rsidRPr="00720386">
              <w:rPr>
                <w:sz w:val="20"/>
                <w:szCs w:val="20"/>
              </w:rPr>
              <w:t>182 455,00</w:t>
            </w:r>
          </w:p>
        </w:tc>
        <w:tc>
          <w:tcPr>
            <w:tcW w:w="2126" w:type="dxa"/>
            <w:tcBorders>
              <w:top w:val="nil"/>
              <w:left w:val="nil"/>
              <w:bottom w:val="single" w:sz="4" w:space="0" w:color="auto"/>
              <w:right w:val="single" w:sz="4" w:space="0" w:color="auto"/>
            </w:tcBorders>
            <w:shd w:val="clear" w:color="auto" w:fill="auto"/>
            <w:hideMark/>
          </w:tcPr>
          <w:p w14:paraId="06E960C4" w14:textId="77777777" w:rsidR="00720386" w:rsidRPr="00720386" w:rsidRDefault="00720386" w:rsidP="00720386">
            <w:pPr>
              <w:spacing w:line="276" w:lineRule="auto"/>
              <w:jc w:val="right"/>
              <w:rPr>
                <w:sz w:val="20"/>
                <w:szCs w:val="20"/>
              </w:rPr>
            </w:pPr>
            <w:r w:rsidRPr="00720386">
              <w:rPr>
                <w:sz w:val="20"/>
                <w:szCs w:val="20"/>
              </w:rPr>
              <w:t>3 632,00</w:t>
            </w:r>
          </w:p>
        </w:tc>
        <w:tc>
          <w:tcPr>
            <w:tcW w:w="3969" w:type="dxa"/>
            <w:tcBorders>
              <w:top w:val="nil"/>
              <w:left w:val="nil"/>
              <w:bottom w:val="single" w:sz="4" w:space="0" w:color="auto"/>
              <w:right w:val="single" w:sz="4" w:space="0" w:color="auto"/>
            </w:tcBorders>
            <w:shd w:val="clear" w:color="auto" w:fill="auto"/>
            <w:noWrap/>
            <w:hideMark/>
          </w:tcPr>
          <w:p w14:paraId="4231FA9F" w14:textId="77777777" w:rsidR="00720386" w:rsidRPr="00720386" w:rsidRDefault="00720386" w:rsidP="00720386">
            <w:pPr>
              <w:spacing w:line="276" w:lineRule="auto"/>
              <w:jc w:val="right"/>
              <w:rPr>
                <w:sz w:val="20"/>
                <w:szCs w:val="20"/>
              </w:rPr>
            </w:pPr>
            <w:r w:rsidRPr="00720386">
              <w:rPr>
                <w:sz w:val="20"/>
                <w:szCs w:val="20"/>
              </w:rPr>
              <w:t> </w:t>
            </w:r>
          </w:p>
        </w:tc>
        <w:tc>
          <w:tcPr>
            <w:tcW w:w="1666" w:type="dxa"/>
            <w:tcBorders>
              <w:top w:val="nil"/>
              <w:left w:val="nil"/>
              <w:bottom w:val="single" w:sz="4" w:space="0" w:color="auto"/>
              <w:right w:val="single" w:sz="4" w:space="0" w:color="auto"/>
            </w:tcBorders>
            <w:shd w:val="clear" w:color="auto" w:fill="auto"/>
            <w:hideMark/>
          </w:tcPr>
          <w:p w14:paraId="1268812D" w14:textId="77777777" w:rsidR="00720386" w:rsidRPr="00720386" w:rsidRDefault="00720386" w:rsidP="00720386">
            <w:pPr>
              <w:spacing w:line="276" w:lineRule="auto"/>
              <w:jc w:val="right"/>
              <w:rPr>
                <w:sz w:val="20"/>
                <w:szCs w:val="20"/>
              </w:rPr>
            </w:pPr>
            <w:r w:rsidRPr="00720386">
              <w:rPr>
                <w:sz w:val="20"/>
                <w:szCs w:val="20"/>
              </w:rPr>
              <w:t>207 335,00</w:t>
            </w:r>
          </w:p>
        </w:tc>
        <w:tc>
          <w:tcPr>
            <w:tcW w:w="236" w:type="dxa"/>
            <w:vAlign w:val="center"/>
            <w:hideMark/>
          </w:tcPr>
          <w:p w14:paraId="4E3065E7" w14:textId="77777777" w:rsidR="00720386" w:rsidRPr="00720386" w:rsidRDefault="00720386" w:rsidP="00720386">
            <w:pPr>
              <w:spacing w:line="276" w:lineRule="auto"/>
              <w:rPr>
                <w:sz w:val="20"/>
                <w:szCs w:val="20"/>
              </w:rPr>
            </w:pPr>
          </w:p>
        </w:tc>
      </w:tr>
      <w:tr w:rsidR="00720386" w:rsidRPr="00720386" w14:paraId="42C760FF" w14:textId="77777777" w:rsidTr="009F1A33">
        <w:trPr>
          <w:trHeight w:val="255"/>
        </w:trPr>
        <w:tc>
          <w:tcPr>
            <w:tcW w:w="562" w:type="dxa"/>
            <w:tcBorders>
              <w:top w:val="nil"/>
              <w:left w:val="single" w:sz="4" w:space="0" w:color="auto"/>
              <w:bottom w:val="single" w:sz="4" w:space="0" w:color="auto"/>
              <w:right w:val="single" w:sz="4" w:space="0" w:color="auto"/>
            </w:tcBorders>
            <w:shd w:val="clear" w:color="auto" w:fill="auto"/>
            <w:hideMark/>
          </w:tcPr>
          <w:p w14:paraId="7F189DDD" w14:textId="77777777" w:rsidR="00720386" w:rsidRPr="00720386" w:rsidRDefault="00720386" w:rsidP="00720386">
            <w:pPr>
              <w:spacing w:line="276" w:lineRule="auto"/>
              <w:jc w:val="center"/>
              <w:rPr>
                <w:sz w:val="20"/>
                <w:szCs w:val="20"/>
              </w:rPr>
            </w:pPr>
            <w:r w:rsidRPr="00720386">
              <w:rPr>
                <w:sz w:val="20"/>
                <w:szCs w:val="20"/>
              </w:rPr>
              <w:t>4</w:t>
            </w:r>
          </w:p>
        </w:tc>
        <w:tc>
          <w:tcPr>
            <w:tcW w:w="1418" w:type="dxa"/>
            <w:tcBorders>
              <w:top w:val="nil"/>
              <w:left w:val="nil"/>
              <w:bottom w:val="single" w:sz="4" w:space="0" w:color="auto"/>
              <w:right w:val="single" w:sz="4" w:space="0" w:color="auto"/>
            </w:tcBorders>
            <w:shd w:val="clear" w:color="auto" w:fill="auto"/>
            <w:hideMark/>
          </w:tcPr>
          <w:p w14:paraId="6E6D1C2C" w14:textId="77777777" w:rsidR="00720386" w:rsidRPr="00720386" w:rsidRDefault="00720386" w:rsidP="00720386">
            <w:pPr>
              <w:spacing w:line="276" w:lineRule="auto"/>
              <w:rPr>
                <w:sz w:val="20"/>
                <w:szCs w:val="20"/>
              </w:rPr>
            </w:pPr>
            <w:r w:rsidRPr="00720386">
              <w:rPr>
                <w:sz w:val="20"/>
                <w:szCs w:val="20"/>
              </w:rPr>
              <w:t>4</w:t>
            </w:r>
          </w:p>
        </w:tc>
        <w:tc>
          <w:tcPr>
            <w:tcW w:w="2410" w:type="dxa"/>
            <w:tcBorders>
              <w:top w:val="nil"/>
              <w:left w:val="nil"/>
              <w:bottom w:val="single" w:sz="4" w:space="0" w:color="auto"/>
              <w:right w:val="single" w:sz="4" w:space="0" w:color="auto"/>
            </w:tcBorders>
            <w:shd w:val="clear" w:color="auto" w:fill="auto"/>
            <w:hideMark/>
          </w:tcPr>
          <w:p w14:paraId="6ADEAB9C" w14:textId="77777777" w:rsidR="00720386" w:rsidRPr="00720386" w:rsidRDefault="00720386" w:rsidP="00720386">
            <w:pPr>
              <w:spacing w:line="276" w:lineRule="auto"/>
              <w:rPr>
                <w:sz w:val="20"/>
                <w:szCs w:val="20"/>
              </w:rPr>
            </w:pPr>
            <w:r w:rsidRPr="00720386">
              <w:rPr>
                <w:sz w:val="20"/>
                <w:szCs w:val="20"/>
              </w:rPr>
              <w:t>4. Охранная сигнализация ш.3747</w:t>
            </w:r>
          </w:p>
        </w:tc>
        <w:tc>
          <w:tcPr>
            <w:tcW w:w="1701" w:type="dxa"/>
            <w:tcBorders>
              <w:top w:val="nil"/>
              <w:left w:val="nil"/>
              <w:bottom w:val="single" w:sz="4" w:space="0" w:color="auto"/>
              <w:right w:val="single" w:sz="4" w:space="0" w:color="auto"/>
            </w:tcBorders>
            <w:shd w:val="clear" w:color="auto" w:fill="auto"/>
            <w:hideMark/>
          </w:tcPr>
          <w:p w14:paraId="7B6A619A" w14:textId="77777777" w:rsidR="00720386" w:rsidRPr="00720386" w:rsidRDefault="00720386" w:rsidP="00720386">
            <w:pPr>
              <w:spacing w:line="276" w:lineRule="auto"/>
              <w:jc w:val="right"/>
              <w:rPr>
                <w:sz w:val="20"/>
                <w:szCs w:val="20"/>
              </w:rPr>
            </w:pPr>
            <w:r w:rsidRPr="00720386">
              <w:rPr>
                <w:sz w:val="20"/>
                <w:szCs w:val="20"/>
              </w:rPr>
              <w:t>3 157,00</w:t>
            </w:r>
          </w:p>
        </w:tc>
        <w:tc>
          <w:tcPr>
            <w:tcW w:w="1701" w:type="dxa"/>
            <w:tcBorders>
              <w:top w:val="nil"/>
              <w:left w:val="nil"/>
              <w:bottom w:val="single" w:sz="4" w:space="0" w:color="auto"/>
              <w:right w:val="single" w:sz="4" w:space="0" w:color="auto"/>
            </w:tcBorders>
            <w:shd w:val="clear" w:color="auto" w:fill="auto"/>
            <w:hideMark/>
          </w:tcPr>
          <w:p w14:paraId="3B2F3A5F" w14:textId="77777777" w:rsidR="00720386" w:rsidRPr="00720386" w:rsidRDefault="00720386" w:rsidP="00720386">
            <w:pPr>
              <w:spacing w:line="276" w:lineRule="auto"/>
              <w:jc w:val="right"/>
              <w:rPr>
                <w:sz w:val="20"/>
                <w:szCs w:val="20"/>
              </w:rPr>
            </w:pPr>
            <w:r w:rsidRPr="00720386">
              <w:rPr>
                <w:sz w:val="20"/>
                <w:szCs w:val="20"/>
              </w:rPr>
              <w:t>24 102,00</w:t>
            </w:r>
          </w:p>
        </w:tc>
        <w:tc>
          <w:tcPr>
            <w:tcW w:w="2126" w:type="dxa"/>
            <w:tcBorders>
              <w:top w:val="nil"/>
              <w:left w:val="nil"/>
              <w:bottom w:val="single" w:sz="4" w:space="0" w:color="auto"/>
              <w:right w:val="single" w:sz="4" w:space="0" w:color="auto"/>
            </w:tcBorders>
            <w:shd w:val="clear" w:color="auto" w:fill="auto"/>
            <w:hideMark/>
          </w:tcPr>
          <w:p w14:paraId="1DDF17DE" w14:textId="77777777" w:rsidR="00720386" w:rsidRPr="00720386" w:rsidRDefault="00720386" w:rsidP="00720386">
            <w:pPr>
              <w:spacing w:line="276" w:lineRule="auto"/>
              <w:jc w:val="right"/>
              <w:rPr>
                <w:sz w:val="20"/>
                <w:szCs w:val="20"/>
              </w:rPr>
            </w:pPr>
            <w:r w:rsidRPr="00720386">
              <w:rPr>
                <w:sz w:val="20"/>
                <w:szCs w:val="20"/>
              </w:rPr>
              <w:t>36,00</w:t>
            </w:r>
          </w:p>
        </w:tc>
        <w:tc>
          <w:tcPr>
            <w:tcW w:w="3969" w:type="dxa"/>
            <w:tcBorders>
              <w:top w:val="nil"/>
              <w:left w:val="nil"/>
              <w:bottom w:val="single" w:sz="4" w:space="0" w:color="auto"/>
              <w:right w:val="single" w:sz="4" w:space="0" w:color="auto"/>
            </w:tcBorders>
            <w:shd w:val="clear" w:color="auto" w:fill="auto"/>
            <w:noWrap/>
            <w:hideMark/>
          </w:tcPr>
          <w:p w14:paraId="12A372D2" w14:textId="77777777" w:rsidR="00720386" w:rsidRPr="00720386" w:rsidRDefault="00720386" w:rsidP="00720386">
            <w:pPr>
              <w:spacing w:line="276" w:lineRule="auto"/>
              <w:jc w:val="right"/>
              <w:rPr>
                <w:sz w:val="20"/>
                <w:szCs w:val="20"/>
              </w:rPr>
            </w:pPr>
            <w:r w:rsidRPr="00720386">
              <w:rPr>
                <w:sz w:val="20"/>
                <w:szCs w:val="20"/>
              </w:rPr>
              <w:t> </w:t>
            </w:r>
          </w:p>
        </w:tc>
        <w:tc>
          <w:tcPr>
            <w:tcW w:w="1666" w:type="dxa"/>
            <w:tcBorders>
              <w:top w:val="nil"/>
              <w:left w:val="nil"/>
              <w:bottom w:val="single" w:sz="4" w:space="0" w:color="auto"/>
              <w:right w:val="single" w:sz="4" w:space="0" w:color="auto"/>
            </w:tcBorders>
            <w:shd w:val="clear" w:color="auto" w:fill="auto"/>
            <w:hideMark/>
          </w:tcPr>
          <w:p w14:paraId="2378AD98" w14:textId="77777777" w:rsidR="00720386" w:rsidRPr="00720386" w:rsidRDefault="00720386" w:rsidP="00720386">
            <w:pPr>
              <w:spacing w:line="276" w:lineRule="auto"/>
              <w:jc w:val="right"/>
              <w:rPr>
                <w:sz w:val="20"/>
                <w:szCs w:val="20"/>
              </w:rPr>
            </w:pPr>
            <w:r w:rsidRPr="00720386">
              <w:rPr>
                <w:sz w:val="20"/>
                <w:szCs w:val="20"/>
              </w:rPr>
              <w:t>27 295,00</w:t>
            </w:r>
          </w:p>
        </w:tc>
        <w:tc>
          <w:tcPr>
            <w:tcW w:w="236" w:type="dxa"/>
            <w:vAlign w:val="center"/>
            <w:hideMark/>
          </w:tcPr>
          <w:p w14:paraId="67A868BF" w14:textId="77777777" w:rsidR="00720386" w:rsidRPr="00720386" w:rsidRDefault="00720386" w:rsidP="00720386">
            <w:pPr>
              <w:spacing w:line="276" w:lineRule="auto"/>
              <w:rPr>
                <w:sz w:val="20"/>
                <w:szCs w:val="20"/>
              </w:rPr>
            </w:pPr>
          </w:p>
        </w:tc>
      </w:tr>
      <w:tr w:rsidR="00720386" w:rsidRPr="00720386" w14:paraId="55BF58B9" w14:textId="77777777" w:rsidTr="009F1A33">
        <w:trPr>
          <w:trHeight w:val="255"/>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75E0E8E8" w14:textId="77777777" w:rsidR="00720386" w:rsidRPr="00720386" w:rsidRDefault="00720386" w:rsidP="00720386">
            <w:pPr>
              <w:spacing w:line="276" w:lineRule="auto"/>
              <w:jc w:val="center"/>
              <w:rPr>
                <w:sz w:val="20"/>
                <w:szCs w:val="20"/>
              </w:rPr>
            </w:pPr>
            <w:r w:rsidRPr="00720386">
              <w:rPr>
                <w:sz w:val="20"/>
                <w:szCs w:val="20"/>
              </w:rPr>
              <w:t>5</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5053F70E" w14:textId="77777777" w:rsidR="00720386" w:rsidRPr="00720386" w:rsidRDefault="00720386" w:rsidP="00720386">
            <w:pPr>
              <w:spacing w:line="276" w:lineRule="auto"/>
              <w:rPr>
                <w:sz w:val="20"/>
                <w:szCs w:val="20"/>
              </w:rPr>
            </w:pPr>
            <w:r w:rsidRPr="00720386">
              <w:rPr>
                <w:sz w:val="20"/>
                <w:szCs w:val="20"/>
              </w:rPr>
              <w:t>5</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4039A7C8" w14:textId="77777777" w:rsidR="00720386" w:rsidRPr="00720386" w:rsidRDefault="00720386" w:rsidP="00720386">
            <w:pPr>
              <w:spacing w:line="276" w:lineRule="auto"/>
              <w:rPr>
                <w:sz w:val="20"/>
                <w:szCs w:val="20"/>
              </w:rPr>
            </w:pPr>
            <w:r w:rsidRPr="00720386">
              <w:rPr>
                <w:sz w:val="20"/>
                <w:szCs w:val="20"/>
              </w:rPr>
              <w:t>5. Релейная защита ш.3747</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7EE6795F" w14:textId="77777777" w:rsidR="00720386" w:rsidRPr="00720386" w:rsidRDefault="00720386" w:rsidP="00720386">
            <w:pPr>
              <w:spacing w:line="276" w:lineRule="auto"/>
              <w:jc w:val="right"/>
              <w:rPr>
                <w:sz w:val="20"/>
                <w:szCs w:val="20"/>
              </w:rPr>
            </w:pPr>
            <w:r w:rsidRPr="00720386">
              <w:rPr>
                <w:sz w:val="20"/>
                <w:szCs w:val="20"/>
              </w:rPr>
              <w:t>5 371,00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6ACB29EB" w14:textId="77777777" w:rsidR="00720386" w:rsidRPr="00720386" w:rsidRDefault="00720386" w:rsidP="00720386">
            <w:pPr>
              <w:spacing w:line="276" w:lineRule="auto"/>
              <w:jc w:val="right"/>
              <w:rPr>
                <w:sz w:val="20"/>
                <w:szCs w:val="20"/>
              </w:rPr>
            </w:pPr>
            <w:r w:rsidRPr="00720386">
              <w:rPr>
                <w:sz w:val="20"/>
                <w:szCs w:val="20"/>
              </w:rPr>
              <w:t>173 092,00</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0F1418AE" w14:textId="77777777" w:rsidR="00720386" w:rsidRPr="00720386" w:rsidRDefault="00720386" w:rsidP="00720386">
            <w:pPr>
              <w:spacing w:line="276" w:lineRule="auto"/>
              <w:jc w:val="right"/>
              <w:rPr>
                <w:sz w:val="20"/>
                <w:szCs w:val="20"/>
              </w:rPr>
            </w:pPr>
            <w:r w:rsidRPr="00720386">
              <w:rPr>
                <w:sz w:val="20"/>
                <w:szCs w:val="20"/>
              </w:rPr>
              <w:t>801,00</w:t>
            </w:r>
          </w:p>
        </w:tc>
        <w:tc>
          <w:tcPr>
            <w:tcW w:w="3969" w:type="dxa"/>
            <w:tcBorders>
              <w:top w:val="single" w:sz="4" w:space="0" w:color="auto"/>
              <w:left w:val="single" w:sz="4" w:space="0" w:color="auto"/>
              <w:bottom w:val="single" w:sz="4" w:space="0" w:color="auto"/>
              <w:right w:val="single" w:sz="4" w:space="0" w:color="auto"/>
            </w:tcBorders>
            <w:shd w:val="clear" w:color="auto" w:fill="auto"/>
            <w:noWrap/>
            <w:hideMark/>
          </w:tcPr>
          <w:p w14:paraId="11038BE1" w14:textId="77777777" w:rsidR="00720386" w:rsidRPr="00720386" w:rsidRDefault="00720386" w:rsidP="00720386">
            <w:pPr>
              <w:spacing w:line="276" w:lineRule="auto"/>
              <w:jc w:val="right"/>
              <w:rPr>
                <w:sz w:val="20"/>
                <w:szCs w:val="20"/>
              </w:rPr>
            </w:pPr>
            <w:r w:rsidRPr="00720386">
              <w:rPr>
                <w:sz w:val="20"/>
                <w:szCs w:val="20"/>
              </w:rPr>
              <w:t> </w:t>
            </w:r>
          </w:p>
        </w:tc>
        <w:tc>
          <w:tcPr>
            <w:tcW w:w="1666" w:type="dxa"/>
            <w:tcBorders>
              <w:top w:val="single" w:sz="4" w:space="0" w:color="auto"/>
              <w:left w:val="single" w:sz="4" w:space="0" w:color="auto"/>
              <w:bottom w:val="single" w:sz="4" w:space="0" w:color="auto"/>
              <w:right w:val="single" w:sz="4" w:space="0" w:color="auto"/>
            </w:tcBorders>
            <w:shd w:val="clear" w:color="auto" w:fill="auto"/>
            <w:hideMark/>
          </w:tcPr>
          <w:p w14:paraId="5019E0D9" w14:textId="77777777" w:rsidR="00720386" w:rsidRPr="00720386" w:rsidRDefault="00720386" w:rsidP="00720386">
            <w:pPr>
              <w:spacing w:line="276" w:lineRule="auto"/>
              <w:jc w:val="right"/>
              <w:rPr>
                <w:sz w:val="20"/>
                <w:szCs w:val="20"/>
              </w:rPr>
            </w:pPr>
            <w:r w:rsidRPr="00720386">
              <w:rPr>
                <w:sz w:val="20"/>
                <w:szCs w:val="20"/>
              </w:rPr>
              <w:t>179 264,00</w:t>
            </w:r>
          </w:p>
        </w:tc>
        <w:tc>
          <w:tcPr>
            <w:tcW w:w="236" w:type="dxa"/>
            <w:tcBorders>
              <w:left w:val="single" w:sz="4" w:space="0" w:color="auto"/>
            </w:tcBorders>
            <w:vAlign w:val="center"/>
            <w:hideMark/>
          </w:tcPr>
          <w:p w14:paraId="0BD3C1D2" w14:textId="77777777" w:rsidR="00720386" w:rsidRPr="00720386" w:rsidRDefault="00720386" w:rsidP="00720386">
            <w:pPr>
              <w:spacing w:line="276" w:lineRule="auto"/>
              <w:rPr>
                <w:sz w:val="20"/>
                <w:szCs w:val="20"/>
              </w:rPr>
            </w:pPr>
          </w:p>
        </w:tc>
      </w:tr>
      <w:tr w:rsidR="00720386" w:rsidRPr="00720386" w14:paraId="0EE414E8" w14:textId="77777777" w:rsidTr="009F1A33">
        <w:trPr>
          <w:trHeight w:val="255"/>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28BB9D55" w14:textId="77777777" w:rsidR="00720386" w:rsidRPr="00720386" w:rsidRDefault="00720386" w:rsidP="00720386">
            <w:pPr>
              <w:spacing w:line="276" w:lineRule="auto"/>
              <w:jc w:val="center"/>
              <w:rPr>
                <w:sz w:val="20"/>
                <w:szCs w:val="20"/>
              </w:rPr>
            </w:pPr>
            <w:r w:rsidRPr="00720386">
              <w:rPr>
                <w:sz w:val="20"/>
                <w:szCs w:val="20"/>
              </w:rPr>
              <w:lastRenderedPageBreak/>
              <w:t>6</w:t>
            </w:r>
          </w:p>
        </w:tc>
        <w:tc>
          <w:tcPr>
            <w:tcW w:w="1418" w:type="dxa"/>
            <w:tcBorders>
              <w:top w:val="single" w:sz="4" w:space="0" w:color="auto"/>
              <w:left w:val="nil"/>
              <w:bottom w:val="single" w:sz="4" w:space="0" w:color="auto"/>
              <w:right w:val="single" w:sz="4" w:space="0" w:color="auto"/>
            </w:tcBorders>
            <w:shd w:val="clear" w:color="auto" w:fill="auto"/>
            <w:hideMark/>
          </w:tcPr>
          <w:p w14:paraId="408F7D7A" w14:textId="77777777" w:rsidR="00720386" w:rsidRPr="00720386" w:rsidRDefault="00720386" w:rsidP="00720386">
            <w:pPr>
              <w:spacing w:line="276" w:lineRule="auto"/>
              <w:rPr>
                <w:sz w:val="20"/>
                <w:szCs w:val="20"/>
              </w:rPr>
            </w:pPr>
            <w:r w:rsidRPr="00720386">
              <w:rPr>
                <w:sz w:val="20"/>
                <w:szCs w:val="20"/>
              </w:rPr>
              <w:t>6</w:t>
            </w:r>
          </w:p>
        </w:tc>
        <w:tc>
          <w:tcPr>
            <w:tcW w:w="2410" w:type="dxa"/>
            <w:tcBorders>
              <w:top w:val="single" w:sz="4" w:space="0" w:color="auto"/>
              <w:left w:val="nil"/>
              <w:bottom w:val="single" w:sz="4" w:space="0" w:color="auto"/>
              <w:right w:val="single" w:sz="4" w:space="0" w:color="auto"/>
            </w:tcBorders>
            <w:shd w:val="clear" w:color="auto" w:fill="auto"/>
            <w:hideMark/>
          </w:tcPr>
          <w:p w14:paraId="5BCD829E" w14:textId="77777777" w:rsidR="00720386" w:rsidRPr="00720386" w:rsidRDefault="00720386" w:rsidP="00720386">
            <w:pPr>
              <w:spacing w:line="276" w:lineRule="auto"/>
              <w:rPr>
                <w:sz w:val="20"/>
                <w:szCs w:val="20"/>
              </w:rPr>
            </w:pPr>
            <w:r w:rsidRPr="00720386">
              <w:rPr>
                <w:sz w:val="20"/>
                <w:szCs w:val="20"/>
              </w:rPr>
              <w:t>6. Система диспетчерского контроля ш.3747</w:t>
            </w:r>
          </w:p>
        </w:tc>
        <w:tc>
          <w:tcPr>
            <w:tcW w:w="1701" w:type="dxa"/>
            <w:tcBorders>
              <w:top w:val="single" w:sz="4" w:space="0" w:color="auto"/>
              <w:left w:val="nil"/>
              <w:bottom w:val="single" w:sz="4" w:space="0" w:color="auto"/>
              <w:right w:val="single" w:sz="4" w:space="0" w:color="auto"/>
            </w:tcBorders>
            <w:shd w:val="clear" w:color="auto" w:fill="auto"/>
            <w:hideMark/>
          </w:tcPr>
          <w:p w14:paraId="7618C44E" w14:textId="77777777" w:rsidR="00720386" w:rsidRPr="00720386" w:rsidRDefault="00720386" w:rsidP="00720386">
            <w:pPr>
              <w:spacing w:line="276" w:lineRule="auto"/>
              <w:jc w:val="right"/>
              <w:rPr>
                <w:sz w:val="20"/>
                <w:szCs w:val="20"/>
              </w:rPr>
            </w:pPr>
            <w:r w:rsidRPr="00720386">
              <w:rPr>
                <w:sz w:val="20"/>
                <w:szCs w:val="20"/>
              </w:rPr>
              <w:t>154 709,00</w:t>
            </w:r>
          </w:p>
        </w:tc>
        <w:tc>
          <w:tcPr>
            <w:tcW w:w="1701" w:type="dxa"/>
            <w:tcBorders>
              <w:top w:val="single" w:sz="4" w:space="0" w:color="auto"/>
              <w:left w:val="nil"/>
              <w:bottom w:val="single" w:sz="4" w:space="0" w:color="auto"/>
              <w:right w:val="single" w:sz="4" w:space="0" w:color="auto"/>
            </w:tcBorders>
            <w:shd w:val="clear" w:color="auto" w:fill="auto"/>
            <w:hideMark/>
          </w:tcPr>
          <w:p w14:paraId="2F2FED88" w14:textId="77777777" w:rsidR="00720386" w:rsidRPr="00720386" w:rsidRDefault="00720386" w:rsidP="00720386">
            <w:pPr>
              <w:spacing w:line="276" w:lineRule="auto"/>
              <w:jc w:val="right"/>
              <w:rPr>
                <w:sz w:val="20"/>
                <w:szCs w:val="20"/>
              </w:rPr>
            </w:pPr>
            <w:r w:rsidRPr="00720386">
              <w:rPr>
                <w:sz w:val="20"/>
                <w:szCs w:val="20"/>
              </w:rPr>
              <w:t>141 855,00</w:t>
            </w:r>
          </w:p>
        </w:tc>
        <w:tc>
          <w:tcPr>
            <w:tcW w:w="2126" w:type="dxa"/>
            <w:tcBorders>
              <w:top w:val="single" w:sz="4" w:space="0" w:color="auto"/>
              <w:left w:val="nil"/>
              <w:bottom w:val="single" w:sz="4" w:space="0" w:color="auto"/>
              <w:right w:val="single" w:sz="4" w:space="0" w:color="auto"/>
            </w:tcBorders>
            <w:shd w:val="clear" w:color="auto" w:fill="auto"/>
            <w:hideMark/>
          </w:tcPr>
          <w:p w14:paraId="5CB8445C" w14:textId="77777777" w:rsidR="00720386" w:rsidRPr="00720386" w:rsidRDefault="00720386" w:rsidP="00720386">
            <w:pPr>
              <w:spacing w:line="276" w:lineRule="auto"/>
              <w:jc w:val="right"/>
              <w:rPr>
                <w:sz w:val="20"/>
                <w:szCs w:val="20"/>
              </w:rPr>
            </w:pPr>
            <w:r w:rsidRPr="00720386">
              <w:rPr>
                <w:sz w:val="20"/>
                <w:szCs w:val="20"/>
              </w:rPr>
              <w:t>365 701,00</w:t>
            </w:r>
          </w:p>
        </w:tc>
        <w:tc>
          <w:tcPr>
            <w:tcW w:w="3969" w:type="dxa"/>
            <w:tcBorders>
              <w:top w:val="single" w:sz="4" w:space="0" w:color="auto"/>
              <w:left w:val="nil"/>
              <w:bottom w:val="single" w:sz="4" w:space="0" w:color="auto"/>
              <w:right w:val="single" w:sz="4" w:space="0" w:color="auto"/>
            </w:tcBorders>
            <w:shd w:val="clear" w:color="auto" w:fill="auto"/>
            <w:noWrap/>
            <w:hideMark/>
          </w:tcPr>
          <w:p w14:paraId="242361FA" w14:textId="77777777" w:rsidR="00720386" w:rsidRPr="00720386" w:rsidRDefault="00720386" w:rsidP="00720386">
            <w:pPr>
              <w:spacing w:line="276" w:lineRule="auto"/>
              <w:jc w:val="right"/>
              <w:rPr>
                <w:sz w:val="20"/>
                <w:szCs w:val="20"/>
              </w:rPr>
            </w:pPr>
            <w:r w:rsidRPr="00720386">
              <w:rPr>
                <w:sz w:val="20"/>
                <w:szCs w:val="20"/>
              </w:rPr>
              <w:t> </w:t>
            </w:r>
          </w:p>
        </w:tc>
        <w:tc>
          <w:tcPr>
            <w:tcW w:w="1666" w:type="dxa"/>
            <w:tcBorders>
              <w:top w:val="single" w:sz="4" w:space="0" w:color="auto"/>
              <w:left w:val="nil"/>
              <w:bottom w:val="single" w:sz="4" w:space="0" w:color="auto"/>
              <w:right w:val="single" w:sz="4" w:space="0" w:color="auto"/>
            </w:tcBorders>
            <w:shd w:val="clear" w:color="auto" w:fill="auto"/>
            <w:hideMark/>
          </w:tcPr>
          <w:p w14:paraId="7C728484" w14:textId="77777777" w:rsidR="00720386" w:rsidRPr="00720386" w:rsidRDefault="00720386" w:rsidP="00720386">
            <w:pPr>
              <w:spacing w:line="276" w:lineRule="auto"/>
              <w:jc w:val="right"/>
              <w:rPr>
                <w:sz w:val="20"/>
                <w:szCs w:val="20"/>
              </w:rPr>
            </w:pPr>
            <w:r w:rsidRPr="00720386">
              <w:rPr>
                <w:sz w:val="20"/>
                <w:szCs w:val="20"/>
              </w:rPr>
              <w:t>662 265,00</w:t>
            </w:r>
          </w:p>
        </w:tc>
        <w:tc>
          <w:tcPr>
            <w:tcW w:w="236" w:type="dxa"/>
            <w:vAlign w:val="center"/>
            <w:hideMark/>
          </w:tcPr>
          <w:p w14:paraId="5052ADD8" w14:textId="77777777" w:rsidR="00720386" w:rsidRPr="00720386" w:rsidRDefault="00720386" w:rsidP="00720386">
            <w:pPr>
              <w:spacing w:line="276" w:lineRule="auto"/>
              <w:rPr>
                <w:sz w:val="20"/>
                <w:szCs w:val="20"/>
              </w:rPr>
            </w:pPr>
          </w:p>
        </w:tc>
      </w:tr>
      <w:tr w:rsidR="00720386" w:rsidRPr="00720386" w14:paraId="772BB7F0" w14:textId="77777777" w:rsidTr="009F1A33">
        <w:trPr>
          <w:trHeight w:val="255"/>
        </w:trPr>
        <w:tc>
          <w:tcPr>
            <w:tcW w:w="562" w:type="dxa"/>
            <w:tcBorders>
              <w:top w:val="nil"/>
              <w:left w:val="single" w:sz="4" w:space="0" w:color="auto"/>
              <w:bottom w:val="single" w:sz="4" w:space="0" w:color="auto"/>
              <w:right w:val="single" w:sz="4" w:space="0" w:color="auto"/>
            </w:tcBorders>
            <w:shd w:val="clear" w:color="auto" w:fill="auto"/>
            <w:hideMark/>
          </w:tcPr>
          <w:p w14:paraId="5F02CF29" w14:textId="77777777" w:rsidR="00720386" w:rsidRPr="00720386" w:rsidRDefault="00720386" w:rsidP="00720386">
            <w:pPr>
              <w:spacing w:line="276" w:lineRule="auto"/>
              <w:jc w:val="center"/>
              <w:rPr>
                <w:sz w:val="20"/>
                <w:szCs w:val="20"/>
              </w:rPr>
            </w:pPr>
            <w:r w:rsidRPr="00720386">
              <w:rPr>
                <w:sz w:val="20"/>
                <w:szCs w:val="20"/>
              </w:rPr>
              <w:t>7</w:t>
            </w:r>
          </w:p>
        </w:tc>
        <w:tc>
          <w:tcPr>
            <w:tcW w:w="1418" w:type="dxa"/>
            <w:tcBorders>
              <w:top w:val="nil"/>
              <w:left w:val="nil"/>
              <w:bottom w:val="single" w:sz="4" w:space="0" w:color="auto"/>
              <w:right w:val="single" w:sz="4" w:space="0" w:color="auto"/>
            </w:tcBorders>
            <w:shd w:val="clear" w:color="auto" w:fill="auto"/>
            <w:hideMark/>
          </w:tcPr>
          <w:p w14:paraId="09D251A8" w14:textId="77777777" w:rsidR="00720386" w:rsidRPr="00720386" w:rsidRDefault="00720386" w:rsidP="00720386">
            <w:pPr>
              <w:spacing w:line="276" w:lineRule="auto"/>
              <w:rPr>
                <w:sz w:val="20"/>
                <w:szCs w:val="20"/>
              </w:rPr>
            </w:pPr>
            <w:r w:rsidRPr="00720386">
              <w:rPr>
                <w:sz w:val="20"/>
                <w:szCs w:val="20"/>
              </w:rPr>
              <w:t>7</w:t>
            </w:r>
          </w:p>
        </w:tc>
        <w:tc>
          <w:tcPr>
            <w:tcW w:w="2410" w:type="dxa"/>
            <w:tcBorders>
              <w:top w:val="nil"/>
              <w:left w:val="nil"/>
              <w:bottom w:val="single" w:sz="4" w:space="0" w:color="auto"/>
              <w:right w:val="single" w:sz="4" w:space="0" w:color="auto"/>
            </w:tcBorders>
            <w:shd w:val="clear" w:color="auto" w:fill="auto"/>
            <w:hideMark/>
          </w:tcPr>
          <w:p w14:paraId="649353E0" w14:textId="77777777" w:rsidR="00720386" w:rsidRPr="00720386" w:rsidRDefault="00720386" w:rsidP="00720386">
            <w:pPr>
              <w:spacing w:line="276" w:lineRule="auto"/>
              <w:rPr>
                <w:sz w:val="20"/>
                <w:szCs w:val="20"/>
              </w:rPr>
            </w:pPr>
            <w:r w:rsidRPr="00720386">
              <w:rPr>
                <w:sz w:val="20"/>
                <w:szCs w:val="20"/>
              </w:rPr>
              <w:t>7. Система учета электроэнергии ш.3747</w:t>
            </w:r>
          </w:p>
        </w:tc>
        <w:tc>
          <w:tcPr>
            <w:tcW w:w="1701" w:type="dxa"/>
            <w:tcBorders>
              <w:top w:val="nil"/>
              <w:left w:val="nil"/>
              <w:bottom w:val="single" w:sz="4" w:space="0" w:color="auto"/>
              <w:right w:val="single" w:sz="4" w:space="0" w:color="auto"/>
            </w:tcBorders>
            <w:shd w:val="clear" w:color="auto" w:fill="auto"/>
            <w:hideMark/>
          </w:tcPr>
          <w:p w14:paraId="03059AE9" w14:textId="77777777" w:rsidR="00720386" w:rsidRPr="00720386" w:rsidRDefault="00720386" w:rsidP="00720386">
            <w:pPr>
              <w:spacing w:line="276" w:lineRule="auto"/>
              <w:jc w:val="right"/>
              <w:rPr>
                <w:sz w:val="20"/>
                <w:szCs w:val="20"/>
              </w:rPr>
            </w:pPr>
            <w:r w:rsidRPr="00720386">
              <w:rPr>
                <w:sz w:val="20"/>
                <w:szCs w:val="20"/>
              </w:rPr>
              <w:t>36 002,00</w:t>
            </w:r>
          </w:p>
        </w:tc>
        <w:tc>
          <w:tcPr>
            <w:tcW w:w="1701" w:type="dxa"/>
            <w:tcBorders>
              <w:top w:val="nil"/>
              <w:left w:val="nil"/>
              <w:bottom w:val="single" w:sz="4" w:space="0" w:color="auto"/>
              <w:right w:val="single" w:sz="4" w:space="0" w:color="auto"/>
            </w:tcBorders>
            <w:shd w:val="clear" w:color="auto" w:fill="auto"/>
            <w:hideMark/>
          </w:tcPr>
          <w:p w14:paraId="09148AA7" w14:textId="77777777" w:rsidR="00720386" w:rsidRPr="00720386" w:rsidRDefault="00720386" w:rsidP="00720386">
            <w:pPr>
              <w:spacing w:line="276" w:lineRule="auto"/>
              <w:jc w:val="right"/>
              <w:rPr>
                <w:sz w:val="20"/>
                <w:szCs w:val="20"/>
              </w:rPr>
            </w:pPr>
            <w:r w:rsidRPr="00720386">
              <w:rPr>
                <w:sz w:val="20"/>
                <w:szCs w:val="20"/>
              </w:rPr>
              <w:t>98 791,00</w:t>
            </w:r>
          </w:p>
        </w:tc>
        <w:tc>
          <w:tcPr>
            <w:tcW w:w="2126" w:type="dxa"/>
            <w:tcBorders>
              <w:top w:val="nil"/>
              <w:left w:val="nil"/>
              <w:bottom w:val="single" w:sz="4" w:space="0" w:color="auto"/>
              <w:right w:val="single" w:sz="4" w:space="0" w:color="auto"/>
            </w:tcBorders>
            <w:shd w:val="clear" w:color="auto" w:fill="auto"/>
            <w:hideMark/>
          </w:tcPr>
          <w:p w14:paraId="7417F060" w14:textId="77777777" w:rsidR="00720386" w:rsidRPr="00720386" w:rsidRDefault="00720386" w:rsidP="00720386">
            <w:pPr>
              <w:spacing w:line="276" w:lineRule="auto"/>
              <w:jc w:val="right"/>
              <w:rPr>
                <w:sz w:val="20"/>
                <w:szCs w:val="20"/>
              </w:rPr>
            </w:pPr>
            <w:r w:rsidRPr="00720386">
              <w:rPr>
                <w:sz w:val="20"/>
                <w:szCs w:val="20"/>
              </w:rPr>
              <w:t>122 378,00</w:t>
            </w:r>
          </w:p>
        </w:tc>
        <w:tc>
          <w:tcPr>
            <w:tcW w:w="3969" w:type="dxa"/>
            <w:tcBorders>
              <w:top w:val="nil"/>
              <w:left w:val="nil"/>
              <w:bottom w:val="single" w:sz="4" w:space="0" w:color="auto"/>
              <w:right w:val="single" w:sz="4" w:space="0" w:color="auto"/>
            </w:tcBorders>
            <w:shd w:val="clear" w:color="auto" w:fill="auto"/>
            <w:noWrap/>
            <w:hideMark/>
          </w:tcPr>
          <w:p w14:paraId="556D7D30" w14:textId="77777777" w:rsidR="00720386" w:rsidRPr="00720386" w:rsidRDefault="00720386" w:rsidP="00720386">
            <w:pPr>
              <w:spacing w:line="276" w:lineRule="auto"/>
              <w:jc w:val="right"/>
              <w:rPr>
                <w:sz w:val="20"/>
                <w:szCs w:val="20"/>
              </w:rPr>
            </w:pPr>
            <w:r w:rsidRPr="00720386">
              <w:rPr>
                <w:sz w:val="20"/>
                <w:szCs w:val="20"/>
              </w:rPr>
              <w:t> </w:t>
            </w:r>
          </w:p>
        </w:tc>
        <w:tc>
          <w:tcPr>
            <w:tcW w:w="1666" w:type="dxa"/>
            <w:tcBorders>
              <w:top w:val="nil"/>
              <w:left w:val="nil"/>
              <w:bottom w:val="single" w:sz="4" w:space="0" w:color="auto"/>
              <w:right w:val="single" w:sz="4" w:space="0" w:color="auto"/>
            </w:tcBorders>
            <w:shd w:val="clear" w:color="auto" w:fill="auto"/>
            <w:hideMark/>
          </w:tcPr>
          <w:p w14:paraId="646881C3" w14:textId="77777777" w:rsidR="00720386" w:rsidRPr="00720386" w:rsidRDefault="00720386" w:rsidP="00720386">
            <w:pPr>
              <w:spacing w:line="276" w:lineRule="auto"/>
              <w:jc w:val="right"/>
              <w:rPr>
                <w:sz w:val="20"/>
                <w:szCs w:val="20"/>
              </w:rPr>
            </w:pPr>
            <w:r w:rsidRPr="00720386">
              <w:rPr>
                <w:sz w:val="20"/>
                <w:szCs w:val="20"/>
              </w:rPr>
              <w:t>257 171,00</w:t>
            </w:r>
          </w:p>
        </w:tc>
        <w:tc>
          <w:tcPr>
            <w:tcW w:w="236" w:type="dxa"/>
            <w:vAlign w:val="center"/>
            <w:hideMark/>
          </w:tcPr>
          <w:p w14:paraId="18470230" w14:textId="77777777" w:rsidR="00720386" w:rsidRPr="00720386" w:rsidRDefault="00720386" w:rsidP="00720386">
            <w:pPr>
              <w:spacing w:line="276" w:lineRule="auto"/>
              <w:rPr>
                <w:sz w:val="20"/>
                <w:szCs w:val="20"/>
              </w:rPr>
            </w:pPr>
          </w:p>
        </w:tc>
      </w:tr>
      <w:tr w:rsidR="00720386" w:rsidRPr="00720386" w14:paraId="31B97B17" w14:textId="77777777" w:rsidTr="009F1A33">
        <w:trPr>
          <w:trHeight w:val="400"/>
        </w:trPr>
        <w:tc>
          <w:tcPr>
            <w:tcW w:w="562" w:type="dxa"/>
            <w:tcBorders>
              <w:top w:val="nil"/>
              <w:left w:val="single" w:sz="4" w:space="0" w:color="auto"/>
              <w:bottom w:val="single" w:sz="4" w:space="0" w:color="auto"/>
              <w:right w:val="single" w:sz="4" w:space="0" w:color="auto"/>
            </w:tcBorders>
            <w:shd w:val="clear" w:color="auto" w:fill="auto"/>
            <w:noWrap/>
            <w:hideMark/>
          </w:tcPr>
          <w:p w14:paraId="633C5D7C" w14:textId="77777777" w:rsidR="00720386" w:rsidRPr="00720386" w:rsidRDefault="00720386" w:rsidP="00720386">
            <w:pPr>
              <w:spacing w:line="276" w:lineRule="auto"/>
              <w:jc w:val="center"/>
              <w:rPr>
                <w:sz w:val="20"/>
                <w:szCs w:val="20"/>
              </w:rPr>
            </w:pPr>
            <w:r w:rsidRPr="00720386">
              <w:rPr>
                <w:sz w:val="20"/>
                <w:szCs w:val="20"/>
              </w:rPr>
              <w:t> </w:t>
            </w:r>
          </w:p>
        </w:tc>
        <w:tc>
          <w:tcPr>
            <w:tcW w:w="3828" w:type="dxa"/>
            <w:gridSpan w:val="2"/>
            <w:tcBorders>
              <w:top w:val="single" w:sz="4" w:space="0" w:color="auto"/>
              <w:left w:val="nil"/>
              <w:bottom w:val="single" w:sz="4" w:space="0" w:color="auto"/>
              <w:right w:val="single" w:sz="4" w:space="0" w:color="auto"/>
            </w:tcBorders>
            <w:shd w:val="clear" w:color="auto" w:fill="auto"/>
            <w:hideMark/>
          </w:tcPr>
          <w:p w14:paraId="1DDB3C16" w14:textId="77777777" w:rsidR="00720386" w:rsidRPr="00720386" w:rsidRDefault="00720386" w:rsidP="00720386">
            <w:pPr>
              <w:spacing w:line="276" w:lineRule="auto"/>
              <w:jc w:val="right"/>
              <w:rPr>
                <w:b/>
                <w:bCs/>
                <w:sz w:val="20"/>
                <w:szCs w:val="20"/>
              </w:rPr>
            </w:pPr>
            <w:r w:rsidRPr="00720386">
              <w:rPr>
                <w:b/>
                <w:bCs/>
                <w:sz w:val="20"/>
                <w:szCs w:val="20"/>
              </w:rPr>
              <w:t>Итого по Главе 2. "Основные объекты строительства"</w:t>
            </w:r>
          </w:p>
        </w:tc>
        <w:tc>
          <w:tcPr>
            <w:tcW w:w="1701" w:type="dxa"/>
            <w:tcBorders>
              <w:top w:val="nil"/>
              <w:left w:val="nil"/>
              <w:bottom w:val="single" w:sz="4" w:space="0" w:color="auto"/>
              <w:right w:val="single" w:sz="4" w:space="0" w:color="auto"/>
            </w:tcBorders>
            <w:shd w:val="clear" w:color="auto" w:fill="auto"/>
            <w:hideMark/>
          </w:tcPr>
          <w:p w14:paraId="7E9CC9E4" w14:textId="77777777" w:rsidR="00720386" w:rsidRPr="00720386" w:rsidRDefault="00720386" w:rsidP="00720386">
            <w:pPr>
              <w:spacing w:line="276" w:lineRule="auto"/>
              <w:jc w:val="right"/>
              <w:rPr>
                <w:sz w:val="20"/>
                <w:szCs w:val="20"/>
              </w:rPr>
            </w:pPr>
            <w:r w:rsidRPr="00720386">
              <w:rPr>
                <w:sz w:val="20"/>
                <w:szCs w:val="20"/>
              </w:rPr>
              <w:t>12 586 805,00</w:t>
            </w:r>
          </w:p>
        </w:tc>
        <w:tc>
          <w:tcPr>
            <w:tcW w:w="1701" w:type="dxa"/>
            <w:tcBorders>
              <w:top w:val="nil"/>
              <w:left w:val="nil"/>
              <w:bottom w:val="single" w:sz="4" w:space="0" w:color="auto"/>
              <w:right w:val="single" w:sz="4" w:space="0" w:color="auto"/>
            </w:tcBorders>
            <w:shd w:val="clear" w:color="auto" w:fill="auto"/>
            <w:hideMark/>
          </w:tcPr>
          <w:p w14:paraId="5FFA2EFB" w14:textId="77777777" w:rsidR="00720386" w:rsidRPr="00720386" w:rsidRDefault="00720386" w:rsidP="00720386">
            <w:pPr>
              <w:spacing w:line="276" w:lineRule="auto"/>
              <w:jc w:val="right"/>
              <w:rPr>
                <w:sz w:val="20"/>
                <w:szCs w:val="20"/>
              </w:rPr>
            </w:pPr>
            <w:r w:rsidRPr="00720386">
              <w:rPr>
                <w:sz w:val="20"/>
                <w:szCs w:val="20"/>
              </w:rPr>
              <w:t>2 291 967,00</w:t>
            </w:r>
          </w:p>
        </w:tc>
        <w:tc>
          <w:tcPr>
            <w:tcW w:w="2126" w:type="dxa"/>
            <w:tcBorders>
              <w:top w:val="nil"/>
              <w:left w:val="nil"/>
              <w:bottom w:val="single" w:sz="4" w:space="0" w:color="auto"/>
              <w:right w:val="single" w:sz="4" w:space="0" w:color="auto"/>
            </w:tcBorders>
            <w:shd w:val="clear" w:color="auto" w:fill="auto"/>
            <w:hideMark/>
          </w:tcPr>
          <w:p w14:paraId="1BE93677" w14:textId="77777777" w:rsidR="00720386" w:rsidRPr="00720386" w:rsidRDefault="00720386" w:rsidP="00720386">
            <w:pPr>
              <w:spacing w:line="276" w:lineRule="auto"/>
              <w:jc w:val="right"/>
              <w:rPr>
                <w:sz w:val="20"/>
                <w:szCs w:val="20"/>
              </w:rPr>
            </w:pPr>
            <w:r w:rsidRPr="00720386">
              <w:rPr>
                <w:sz w:val="20"/>
                <w:szCs w:val="20"/>
              </w:rPr>
              <w:t>11 261 996,00</w:t>
            </w:r>
          </w:p>
        </w:tc>
        <w:tc>
          <w:tcPr>
            <w:tcW w:w="3969" w:type="dxa"/>
            <w:tcBorders>
              <w:top w:val="nil"/>
              <w:left w:val="nil"/>
              <w:bottom w:val="single" w:sz="4" w:space="0" w:color="auto"/>
              <w:right w:val="single" w:sz="4" w:space="0" w:color="auto"/>
            </w:tcBorders>
            <w:shd w:val="clear" w:color="auto" w:fill="auto"/>
            <w:hideMark/>
          </w:tcPr>
          <w:p w14:paraId="5CDB408E" w14:textId="77777777" w:rsidR="00720386" w:rsidRPr="00720386" w:rsidRDefault="00720386" w:rsidP="00720386">
            <w:pPr>
              <w:spacing w:line="276" w:lineRule="auto"/>
              <w:jc w:val="right"/>
              <w:rPr>
                <w:sz w:val="20"/>
                <w:szCs w:val="20"/>
              </w:rPr>
            </w:pPr>
            <w:r w:rsidRPr="00720386">
              <w:rPr>
                <w:sz w:val="20"/>
                <w:szCs w:val="20"/>
              </w:rPr>
              <w:t> </w:t>
            </w:r>
          </w:p>
        </w:tc>
        <w:tc>
          <w:tcPr>
            <w:tcW w:w="1666" w:type="dxa"/>
            <w:tcBorders>
              <w:top w:val="nil"/>
              <w:left w:val="nil"/>
              <w:bottom w:val="single" w:sz="4" w:space="0" w:color="auto"/>
              <w:right w:val="single" w:sz="4" w:space="0" w:color="auto"/>
            </w:tcBorders>
            <w:shd w:val="clear" w:color="auto" w:fill="auto"/>
            <w:hideMark/>
          </w:tcPr>
          <w:p w14:paraId="624872CE" w14:textId="77777777" w:rsidR="00720386" w:rsidRPr="00720386" w:rsidRDefault="00720386" w:rsidP="00720386">
            <w:pPr>
              <w:spacing w:line="276" w:lineRule="auto"/>
              <w:jc w:val="right"/>
              <w:rPr>
                <w:sz w:val="20"/>
                <w:szCs w:val="20"/>
              </w:rPr>
            </w:pPr>
            <w:r w:rsidRPr="00720386">
              <w:rPr>
                <w:sz w:val="20"/>
                <w:szCs w:val="20"/>
              </w:rPr>
              <w:t>26 140 768,00</w:t>
            </w:r>
          </w:p>
        </w:tc>
        <w:tc>
          <w:tcPr>
            <w:tcW w:w="236" w:type="dxa"/>
            <w:vAlign w:val="center"/>
            <w:hideMark/>
          </w:tcPr>
          <w:p w14:paraId="10694645" w14:textId="77777777" w:rsidR="00720386" w:rsidRPr="00720386" w:rsidRDefault="00720386" w:rsidP="00720386">
            <w:pPr>
              <w:spacing w:line="276" w:lineRule="auto"/>
              <w:rPr>
                <w:sz w:val="20"/>
                <w:szCs w:val="20"/>
              </w:rPr>
            </w:pPr>
          </w:p>
        </w:tc>
      </w:tr>
      <w:tr w:rsidR="00720386" w:rsidRPr="00720386" w14:paraId="03ACD537" w14:textId="77777777" w:rsidTr="009F1A33">
        <w:trPr>
          <w:trHeight w:val="255"/>
        </w:trPr>
        <w:tc>
          <w:tcPr>
            <w:tcW w:w="15553" w:type="dxa"/>
            <w:gridSpan w:val="8"/>
            <w:tcBorders>
              <w:top w:val="single" w:sz="4" w:space="0" w:color="auto"/>
              <w:left w:val="single" w:sz="4" w:space="0" w:color="auto"/>
              <w:bottom w:val="single" w:sz="4" w:space="0" w:color="auto"/>
              <w:right w:val="single" w:sz="4" w:space="0" w:color="auto"/>
            </w:tcBorders>
            <w:shd w:val="clear" w:color="auto" w:fill="auto"/>
            <w:hideMark/>
          </w:tcPr>
          <w:p w14:paraId="33B3F9C6" w14:textId="77777777" w:rsidR="00720386" w:rsidRPr="00720386" w:rsidRDefault="00720386" w:rsidP="00720386">
            <w:pPr>
              <w:spacing w:line="276" w:lineRule="auto"/>
              <w:rPr>
                <w:b/>
                <w:bCs/>
                <w:sz w:val="20"/>
                <w:szCs w:val="20"/>
              </w:rPr>
            </w:pPr>
            <w:r w:rsidRPr="00720386">
              <w:rPr>
                <w:b/>
                <w:bCs/>
                <w:sz w:val="20"/>
                <w:szCs w:val="20"/>
              </w:rPr>
              <w:t>Глава 7. Благоустройство и озеленение территории</w:t>
            </w:r>
          </w:p>
        </w:tc>
        <w:tc>
          <w:tcPr>
            <w:tcW w:w="236" w:type="dxa"/>
            <w:vAlign w:val="center"/>
            <w:hideMark/>
          </w:tcPr>
          <w:p w14:paraId="1A81E14C" w14:textId="77777777" w:rsidR="00720386" w:rsidRPr="00720386" w:rsidRDefault="00720386" w:rsidP="00720386">
            <w:pPr>
              <w:spacing w:line="276" w:lineRule="auto"/>
              <w:rPr>
                <w:sz w:val="20"/>
                <w:szCs w:val="20"/>
              </w:rPr>
            </w:pPr>
          </w:p>
        </w:tc>
      </w:tr>
      <w:tr w:rsidR="00720386" w:rsidRPr="00720386" w14:paraId="13C908D4" w14:textId="77777777" w:rsidTr="009F1A33">
        <w:trPr>
          <w:trHeight w:val="255"/>
        </w:trPr>
        <w:tc>
          <w:tcPr>
            <w:tcW w:w="562" w:type="dxa"/>
            <w:tcBorders>
              <w:top w:val="nil"/>
              <w:left w:val="single" w:sz="4" w:space="0" w:color="auto"/>
              <w:bottom w:val="single" w:sz="4" w:space="0" w:color="auto"/>
              <w:right w:val="single" w:sz="4" w:space="0" w:color="auto"/>
            </w:tcBorders>
            <w:shd w:val="clear" w:color="auto" w:fill="auto"/>
            <w:noWrap/>
            <w:hideMark/>
          </w:tcPr>
          <w:p w14:paraId="187C3FBA" w14:textId="77777777" w:rsidR="00720386" w:rsidRPr="00720386" w:rsidRDefault="00720386" w:rsidP="00720386">
            <w:pPr>
              <w:spacing w:line="276" w:lineRule="auto"/>
              <w:jc w:val="center"/>
              <w:rPr>
                <w:sz w:val="20"/>
                <w:szCs w:val="20"/>
              </w:rPr>
            </w:pPr>
            <w:r w:rsidRPr="00720386">
              <w:rPr>
                <w:sz w:val="20"/>
                <w:szCs w:val="20"/>
              </w:rPr>
              <w:t> </w:t>
            </w:r>
          </w:p>
        </w:tc>
        <w:tc>
          <w:tcPr>
            <w:tcW w:w="3828" w:type="dxa"/>
            <w:gridSpan w:val="2"/>
            <w:tcBorders>
              <w:top w:val="single" w:sz="4" w:space="0" w:color="auto"/>
              <w:left w:val="nil"/>
              <w:bottom w:val="single" w:sz="4" w:space="0" w:color="auto"/>
              <w:right w:val="single" w:sz="4" w:space="0" w:color="auto"/>
            </w:tcBorders>
            <w:shd w:val="clear" w:color="auto" w:fill="auto"/>
            <w:hideMark/>
          </w:tcPr>
          <w:p w14:paraId="71A58481" w14:textId="77777777" w:rsidR="00720386" w:rsidRPr="00720386" w:rsidRDefault="00720386" w:rsidP="00720386">
            <w:pPr>
              <w:spacing w:line="276" w:lineRule="auto"/>
              <w:jc w:val="right"/>
              <w:rPr>
                <w:b/>
                <w:bCs/>
                <w:sz w:val="20"/>
                <w:szCs w:val="20"/>
              </w:rPr>
            </w:pPr>
            <w:r w:rsidRPr="00720386">
              <w:rPr>
                <w:b/>
                <w:bCs/>
                <w:sz w:val="20"/>
                <w:szCs w:val="20"/>
              </w:rPr>
              <w:t>Итого по Главам 1-7</w:t>
            </w:r>
          </w:p>
        </w:tc>
        <w:tc>
          <w:tcPr>
            <w:tcW w:w="1701" w:type="dxa"/>
            <w:tcBorders>
              <w:top w:val="nil"/>
              <w:left w:val="nil"/>
              <w:bottom w:val="single" w:sz="4" w:space="0" w:color="auto"/>
              <w:right w:val="single" w:sz="4" w:space="0" w:color="auto"/>
            </w:tcBorders>
            <w:shd w:val="clear" w:color="auto" w:fill="auto"/>
            <w:hideMark/>
          </w:tcPr>
          <w:p w14:paraId="75D94312" w14:textId="77777777" w:rsidR="00720386" w:rsidRPr="00720386" w:rsidRDefault="00720386" w:rsidP="00720386">
            <w:pPr>
              <w:spacing w:line="276" w:lineRule="auto"/>
              <w:jc w:val="right"/>
              <w:rPr>
                <w:sz w:val="20"/>
                <w:szCs w:val="20"/>
              </w:rPr>
            </w:pPr>
            <w:r w:rsidRPr="00720386">
              <w:rPr>
                <w:sz w:val="20"/>
                <w:szCs w:val="20"/>
              </w:rPr>
              <w:t>12 586 805,00</w:t>
            </w:r>
          </w:p>
        </w:tc>
        <w:tc>
          <w:tcPr>
            <w:tcW w:w="1701" w:type="dxa"/>
            <w:tcBorders>
              <w:top w:val="nil"/>
              <w:left w:val="nil"/>
              <w:bottom w:val="single" w:sz="4" w:space="0" w:color="auto"/>
              <w:right w:val="single" w:sz="4" w:space="0" w:color="auto"/>
            </w:tcBorders>
            <w:shd w:val="clear" w:color="auto" w:fill="auto"/>
            <w:hideMark/>
          </w:tcPr>
          <w:p w14:paraId="2AEEED45" w14:textId="77777777" w:rsidR="00720386" w:rsidRPr="00720386" w:rsidRDefault="00720386" w:rsidP="00720386">
            <w:pPr>
              <w:spacing w:line="276" w:lineRule="auto"/>
              <w:jc w:val="right"/>
              <w:rPr>
                <w:sz w:val="20"/>
                <w:szCs w:val="20"/>
              </w:rPr>
            </w:pPr>
            <w:r w:rsidRPr="00720386">
              <w:rPr>
                <w:sz w:val="20"/>
                <w:szCs w:val="20"/>
              </w:rPr>
              <w:t>2 291 967,00</w:t>
            </w:r>
          </w:p>
        </w:tc>
        <w:tc>
          <w:tcPr>
            <w:tcW w:w="2126" w:type="dxa"/>
            <w:tcBorders>
              <w:top w:val="nil"/>
              <w:left w:val="nil"/>
              <w:bottom w:val="single" w:sz="4" w:space="0" w:color="auto"/>
              <w:right w:val="single" w:sz="4" w:space="0" w:color="auto"/>
            </w:tcBorders>
            <w:shd w:val="clear" w:color="auto" w:fill="auto"/>
            <w:hideMark/>
          </w:tcPr>
          <w:p w14:paraId="2B1140EA" w14:textId="77777777" w:rsidR="00720386" w:rsidRPr="00720386" w:rsidRDefault="00720386" w:rsidP="00720386">
            <w:pPr>
              <w:spacing w:line="276" w:lineRule="auto"/>
              <w:jc w:val="right"/>
              <w:rPr>
                <w:sz w:val="20"/>
                <w:szCs w:val="20"/>
              </w:rPr>
            </w:pPr>
            <w:r w:rsidRPr="00720386">
              <w:rPr>
                <w:sz w:val="20"/>
                <w:szCs w:val="20"/>
              </w:rPr>
              <w:t>11 261 996,00</w:t>
            </w:r>
          </w:p>
        </w:tc>
        <w:tc>
          <w:tcPr>
            <w:tcW w:w="3969" w:type="dxa"/>
            <w:tcBorders>
              <w:top w:val="nil"/>
              <w:left w:val="nil"/>
              <w:bottom w:val="single" w:sz="4" w:space="0" w:color="auto"/>
              <w:right w:val="single" w:sz="4" w:space="0" w:color="auto"/>
            </w:tcBorders>
            <w:shd w:val="clear" w:color="auto" w:fill="auto"/>
            <w:noWrap/>
            <w:hideMark/>
          </w:tcPr>
          <w:p w14:paraId="4FF42A79" w14:textId="77777777" w:rsidR="00720386" w:rsidRPr="00720386" w:rsidRDefault="00720386" w:rsidP="00720386">
            <w:pPr>
              <w:spacing w:line="276" w:lineRule="auto"/>
              <w:jc w:val="right"/>
              <w:rPr>
                <w:sz w:val="20"/>
                <w:szCs w:val="20"/>
              </w:rPr>
            </w:pPr>
            <w:r w:rsidRPr="00720386">
              <w:rPr>
                <w:sz w:val="20"/>
                <w:szCs w:val="20"/>
              </w:rPr>
              <w:t> </w:t>
            </w:r>
          </w:p>
        </w:tc>
        <w:tc>
          <w:tcPr>
            <w:tcW w:w="1666" w:type="dxa"/>
            <w:tcBorders>
              <w:top w:val="nil"/>
              <w:left w:val="nil"/>
              <w:bottom w:val="single" w:sz="4" w:space="0" w:color="auto"/>
              <w:right w:val="single" w:sz="4" w:space="0" w:color="auto"/>
            </w:tcBorders>
            <w:shd w:val="clear" w:color="auto" w:fill="auto"/>
            <w:hideMark/>
          </w:tcPr>
          <w:p w14:paraId="650E3926" w14:textId="77777777" w:rsidR="00720386" w:rsidRPr="00720386" w:rsidRDefault="00720386" w:rsidP="00720386">
            <w:pPr>
              <w:spacing w:line="276" w:lineRule="auto"/>
              <w:jc w:val="right"/>
              <w:rPr>
                <w:sz w:val="20"/>
                <w:szCs w:val="20"/>
              </w:rPr>
            </w:pPr>
            <w:r w:rsidRPr="00720386">
              <w:rPr>
                <w:sz w:val="20"/>
                <w:szCs w:val="20"/>
              </w:rPr>
              <w:t>26 140 768,00</w:t>
            </w:r>
          </w:p>
        </w:tc>
        <w:tc>
          <w:tcPr>
            <w:tcW w:w="236" w:type="dxa"/>
            <w:vAlign w:val="center"/>
            <w:hideMark/>
          </w:tcPr>
          <w:p w14:paraId="6DB354CC" w14:textId="77777777" w:rsidR="00720386" w:rsidRPr="00720386" w:rsidRDefault="00720386" w:rsidP="00720386">
            <w:pPr>
              <w:spacing w:line="276" w:lineRule="auto"/>
              <w:rPr>
                <w:sz w:val="20"/>
                <w:szCs w:val="20"/>
              </w:rPr>
            </w:pPr>
          </w:p>
        </w:tc>
      </w:tr>
      <w:tr w:rsidR="00720386" w:rsidRPr="00720386" w14:paraId="1317308F" w14:textId="77777777" w:rsidTr="009F1A33">
        <w:trPr>
          <w:trHeight w:val="255"/>
        </w:trPr>
        <w:tc>
          <w:tcPr>
            <w:tcW w:w="15553" w:type="dxa"/>
            <w:gridSpan w:val="8"/>
            <w:tcBorders>
              <w:top w:val="single" w:sz="4" w:space="0" w:color="auto"/>
              <w:left w:val="single" w:sz="4" w:space="0" w:color="auto"/>
              <w:bottom w:val="single" w:sz="4" w:space="0" w:color="auto"/>
              <w:right w:val="single" w:sz="4" w:space="0" w:color="auto"/>
            </w:tcBorders>
            <w:shd w:val="clear" w:color="auto" w:fill="auto"/>
            <w:hideMark/>
          </w:tcPr>
          <w:p w14:paraId="22646417" w14:textId="77777777" w:rsidR="00720386" w:rsidRPr="00720386" w:rsidRDefault="00720386" w:rsidP="00720386">
            <w:pPr>
              <w:spacing w:line="276" w:lineRule="auto"/>
              <w:rPr>
                <w:b/>
                <w:bCs/>
                <w:sz w:val="20"/>
                <w:szCs w:val="20"/>
              </w:rPr>
            </w:pPr>
            <w:r w:rsidRPr="00720386">
              <w:rPr>
                <w:b/>
                <w:bCs/>
                <w:sz w:val="20"/>
                <w:szCs w:val="20"/>
              </w:rPr>
              <w:t>Глава 8. Временные здания и сооружения</w:t>
            </w:r>
          </w:p>
        </w:tc>
        <w:tc>
          <w:tcPr>
            <w:tcW w:w="236" w:type="dxa"/>
            <w:vAlign w:val="center"/>
            <w:hideMark/>
          </w:tcPr>
          <w:p w14:paraId="00608D3E" w14:textId="77777777" w:rsidR="00720386" w:rsidRPr="00720386" w:rsidRDefault="00720386" w:rsidP="00720386">
            <w:pPr>
              <w:spacing w:line="276" w:lineRule="auto"/>
              <w:rPr>
                <w:sz w:val="20"/>
                <w:szCs w:val="20"/>
              </w:rPr>
            </w:pPr>
          </w:p>
        </w:tc>
      </w:tr>
      <w:tr w:rsidR="00720386" w:rsidRPr="00720386" w14:paraId="248BBE94" w14:textId="77777777" w:rsidTr="009F1A33">
        <w:trPr>
          <w:trHeight w:val="255"/>
        </w:trPr>
        <w:tc>
          <w:tcPr>
            <w:tcW w:w="562" w:type="dxa"/>
            <w:tcBorders>
              <w:top w:val="nil"/>
              <w:left w:val="single" w:sz="4" w:space="0" w:color="auto"/>
              <w:bottom w:val="single" w:sz="4" w:space="0" w:color="auto"/>
              <w:right w:val="single" w:sz="4" w:space="0" w:color="auto"/>
            </w:tcBorders>
            <w:shd w:val="clear" w:color="auto" w:fill="auto"/>
            <w:hideMark/>
          </w:tcPr>
          <w:p w14:paraId="7BAE97CB" w14:textId="77777777" w:rsidR="00720386" w:rsidRPr="00720386" w:rsidRDefault="00720386" w:rsidP="00720386">
            <w:pPr>
              <w:spacing w:line="276" w:lineRule="auto"/>
              <w:jc w:val="center"/>
              <w:rPr>
                <w:sz w:val="20"/>
                <w:szCs w:val="20"/>
              </w:rPr>
            </w:pPr>
            <w:r w:rsidRPr="00720386">
              <w:rPr>
                <w:sz w:val="20"/>
                <w:szCs w:val="20"/>
              </w:rPr>
              <w:t>2</w:t>
            </w:r>
          </w:p>
        </w:tc>
        <w:tc>
          <w:tcPr>
            <w:tcW w:w="1418" w:type="dxa"/>
            <w:tcBorders>
              <w:top w:val="nil"/>
              <w:left w:val="nil"/>
              <w:bottom w:val="single" w:sz="4" w:space="0" w:color="auto"/>
              <w:right w:val="single" w:sz="4" w:space="0" w:color="auto"/>
            </w:tcBorders>
            <w:shd w:val="clear" w:color="auto" w:fill="auto"/>
            <w:hideMark/>
          </w:tcPr>
          <w:p w14:paraId="740237A4" w14:textId="77777777" w:rsidR="00720386" w:rsidRPr="00720386" w:rsidRDefault="00720386" w:rsidP="00720386">
            <w:pPr>
              <w:spacing w:line="276" w:lineRule="auto"/>
              <w:rPr>
                <w:sz w:val="20"/>
                <w:szCs w:val="20"/>
              </w:rPr>
            </w:pPr>
            <w:r w:rsidRPr="00720386">
              <w:rPr>
                <w:sz w:val="20"/>
                <w:szCs w:val="20"/>
              </w:rPr>
              <w:t>8</w:t>
            </w:r>
          </w:p>
        </w:tc>
        <w:tc>
          <w:tcPr>
            <w:tcW w:w="2410" w:type="dxa"/>
            <w:tcBorders>
              <w:top w:val="nil"/>
              <w:left w:val="nil"/>
              <w:bottom w:val="single" w:sz="4" w:space="0" w:color="auto"/>
              <w:right w:val="single" w:sz="4" w:space="0" w:color="auto"/>
            </w:tcBorders>
            <w:shd w:val="clear" w:color="auto" w:fill="auto"/>
            <w:hideMark/>
          </w:tcPr>
          <w:p w14:paraId="141D8C63" w14:textId="77777777" w:rsidR="00720386" w:rsidRPr="00720386" w:rsidRDefault="00720386" w:rsidP="00720386">
            <w:pPr>
              <w:spacing w:line="276" w:lineRule="auto"/>
              <w:rPr>
                <w:sz w:val="20"/>
                <w:szCs w:val="20"/>
              </w:rPr>
            </w:pPr>
            <w:r w:rsidRPr="00720386">
              <w:rPr>
                <w:sz w:val="20"/>
                <w:szCs w:val="20"/>
              </w:rPr>
              <w:t>8.Врем электроснабжение 3747</w:t>
            </w:r>
          </w:p>
        </w:tc>
        <w:tc>
          <w:tcPr>
            <w:tcW w:w="1701" w:type="dxa"/>
            <w:tcBorders>
              <w:top w:val="nil"/>
              <w:left w:val="nil"/>
              <w:bottom w:val="single" w:sz="4" w:space="0" w:color="auto"/>
              <w:right w:val="single" w:sz="4" w:space="0" w:color="auto"/>
            </w:tcBorders>
            <w:shd w:val="clear" w:color="auto" w:fill="auto"/>
            <w:hideMark/>
          </w:tcPr>
          <w:p w14:paraId="4C9F648A" w14:textId="77777777" w:rsidR="00720386" w:rsidRPr="00720386" w:rsidRDefault="00720386" w:rsidP="00720386">
            <w:pPr>
              <w:spacing w:line="276" w:lineRule="auto"/>
              <w:jc w:val="right"/>
              <w:rPr>
                <w:sz w:val="20"/>
                <w:szCs w:val="20"/>
              </w:rPr>
            </w:pPr>
            <w:r w:rsidRPr="00720386">
              <w:rPr>
                <w:sz w:val="20"/>
                <w:szCs w:val="20"/>
              </w:rPr>
              <w:t>335 312,00</w:t>
            </w:r>
          </w:p>
        </w:tc>
        <w:tc>
          <w:tcPr>
            <w:tcW w:w="1701" w:type="dxa"/>
            <w:tcBorders>
              <w:top w:val="nil"/>
              <w:left w:val="nil"/>
              <w:bottom w:val="single" w:sz="4" w:space="0" w:color="auto"/>
              <w:right w:val="single" w:sz="4" w:space="0" w:color="auto"/>
            </w:tcBorders>
            <w:shd w:val="clear" w:color="auto" w:fill="auto"/>
            <w:noWrap/>
            <w:hideMark/>
          </w:tcPr>
          <w:p w14:paraId="19E0F347" w14:textId="77777777" w:rsidR="00720386" w:rsidRPr="00720386" w:rsidRDefault="00720386" w:rsidP="00720386">
            <w:pPr>
              <w:spacing w:line="276" w:lineRule="auto"/>
              <w:jc w:val="right"/>
              <w:rPr>
                <w:sz w:val="20"/>
                <w:szCs w:val="20"/>
              </w:rPr>
            </w:pPr>
            <w:r w:rsidRPr="00720386">
              <w:rPr>
                <w:sz w:val="20"/>
                <w:szCs w:val="20"/>
              </w:rPr>
              <w:t> </w:t>
            </w:r>
          </w:p>
        </w:tc>
        <w:tc>
          <w:tcPr>
            <w:tcW w:w="2126" w:type="dxa"/>
            <w:tcBorders>
              <w:top w:val="nil"/>
              <w:left w:val="nil"/>
              <w:bottom w:val="single" w:sz="4" w:space="0" w:color="auto"/>
              <w:right w:val="single" w:sz="4" w:space="0" w:color="auto"/>
            </w:tcBorders>
            <w:shd w:val="clear" w:color="auto" w:fill="auto"/>
            <w:noWrap/>
            <w:hideMark/>
          </w:tcPr>
          <w:p w14:paraId="65E1A8E8" w14:textId="77777777" w:rsidR="00720386" w:rsidRPr="00720386" w:rsidRDefault="00720386" w:rsidP="00720386">
            <w:pPr>
              <w:spacing w:line="276" w:lineRule="auto"/>
              <w:jc w:val="right"/>
              <w:rPr>
                <w:sz w:val="20"/>
                <w:szCs w:val="20"/>
              </w:rPr>
            </w:pPr>
            <w:r w:rsidRPr="00720386">
              <w:rPr>
                <w:sz w:val="20"/>
                <w:szCs w:val="20"/>
              </w:rPr>
              <w:t> </w:t>
            </w:r>
          </w:p>
        </w:tc>
        <w:tc>
          <w:tcPr>
            <w:tcW w:w="3969" w:type="dxa"/>
            <w:tcBorders>
              <w:top w:val="nil"/>
              <w:left w:val="nil"/>
              <w:bottom w:val="single" w:sz="4" w:space="0" w:color="auto"/>
              <w:right w:val="single" w:sz="4" w:space="0" w:color="auto"/>
            </w:tcBorders>
            <w:shd w:val="clear" w:color="auto" w:fill="auto"/>
            <w:noWrap/>
            <w:hideMark/>
          </w:tcPr>
          <w:p w14:paraId="1D19BC60" w14:textId="77777777" w:rsidR="00720386" w:rsidRPr="00720386" w:rsidRDefault="00720386" w:rsidP="00720386">
            <w:pPr>
              <w:spacing w:line="276" w:lineRule="auto"/>
              <w:jc w:val="right"/>
              <w:rPr>
                <w:sz w:val="20"/>
                <w:szCs w:val="20"/>
              </w:rPr>
            </w:pPr>
            <w:r w:rsidRPr="00720386">
              <w:rPr>
                <w:sz w:val="20"/>
                <w:szCs w:val="20"/>
              </w:rPr>
              <w:t> </w:t>
            </w:r>
          </w:p>
        </w:tc>
        <w:tc>
          <w:tcPr>
            <w:tcW w:w="1666" w:type="dxa"/>
            <w:tcBorders>
              <w:top w:val="nil"/>
              <w:left w:val="nil"/>
              <w:bottom w:val="single" w:sz="4" w:space="0" w:color="auto"/>
              <w:right w:val="single" w:sz="4" w:space="0" w:color="auto"/>
            </w:tcBorders>
            <w:shd w:val="clear" w:color="auto" w:fill="auto"/>
            <w:hideMark/>
          </w:tcPr>
          <w:p w14:paraId="7F5C7E85" w14:textId="77777777" w:rsidR="00720386" w:rsidRPr="00720386" w:rsidRDefault="00720386" w:rsidP="00720386">
            <w:pPr>
              <w:spacing w:line="276" w:lineRule="auto"/>
              <w:jc w:val="right"/>
              <w:rPr>
                <w:sz w:val="20"/>
                <w:szCs w:val="20"/>
              </w:rPr>
            </w:pPr>
            <w:r w:rsidRPr="00720386">
              <w:rPr>
                <w:sz w:val="20"/>
                <w:szCs w:val="20"/>
              </w:rPr>
              <w:t>335 312,00</w:t>
            </w:r>
          </w:p>
        </w:tc>
        <w:tc>
          <w:tcPr>
            <w:tcW w:w="236" w:type="dxa"/>
            <w:vAlign w:val="center"/>
            <w:hideMark/>
          </w:tcPr>
          <w:p w14:paraId="1A6EB7BE" w14:textId="77777777" w:rsidR="00720386" w:rsidRPr="00720386" w:rsidRDefault="00720386" w:rsidP="00720386">
            <w:pPr>
              <w:spacing w:line="276" w:lineRule="auto"/>
              <w:rPr>
                <w:sz w:val="20"/>
                <w:szCs w:val="20"/>
              </w:rPr>
            </w:pPr>
          </w:p>
        </w:tc>
      </w:tr>
      <w:tr w:rsidR="00720386" w:rsidRPr="00720386" w14:paraId="68B5209A" w14:textId="77777777" w:rsidTr="009F1A33">
        <w:trPr>
          <w:trHeight w:val="368"/>
        </w:trPr>
        <w:tc>
          <w:tcPr>
            <w:tcW w:w="562" w:type="dxa"/>
            <w:tcBorders>
              <w:top w:val="nil"/>
              <w:left w:val="single" w:sz="4" w:space="0" w:color="auto"/>
              <w:bottom w:val="single" w:sz="4" w:space="0" w:color="auto"/>
              <w:right w:val="single" w:sz="4" w:space="0" w:color="auto"/>
            </w:tcBorders>
            <w:shd w:val="clear" w:color="auto" w:fill="auto"/>
            <w:noWrap/>
            <w:hideMark/>
          </w:tcPr>
          <w:p w14:paraId="201B0357" w14:textId="77777777" w:rsidR="00720386" w:rsidRPr="00720386" w:rsidRDefault="00720386" w:rsidP="00720386">
            <w:pPr>
              <w:spacing w:line="276" w:lineRule="auto"/>
              <w:jc w:val="center"/>
              <w:rPr>
                <w:sz w:val="20"/>
                <w:szCs w:val="20"/>
              </w:rPr>
            </w:pPr>
            <w:r w:rsidRPr="00720386">
              <w:rPr>
                <w:sz w:val="20"/>
                <w:szCs w:val="20"/>
              </w:rPr>
              <w:t> </w:t>
            </w:r>
          </w:p>
        </w:tc>
        <w:tc>
          <w:tcPr>
            <w:tcW w:w="3828" w:type="dxa"/>
            <w:gridSpan w:val="2"/>
            <w:tcBorders>
              <w:top w:val="single" w:sz="4" w:space="0" w:color="auto"/>
              <w:left w:val="nil"/>
              <w:bottom w:val="single" w:sz="4" w:space="0" w:color="auto"/>
              <w:right w:val="single" w:sz="4" w:space="0" w:color="auto"/>
            </w:tcBorders>
            <w:shd w:val="clear" w:color="auto" w:fill="auto"/>
            <w:hideMark/>
          </w:tcPr>
          <w:p w14:paraId="475BF6B3" w14:textId="77777777" w:rsidR="00720386" w:rsidRPr="00720386" w:rsidRDefault="00720386" w:rsidP="00720386">
            <w:pPr>
              <w:spacing w:line="276" w:lineRule="auto"/>
              <w:jc w:val="right"/>
              <w:rPr>
                <w:b/>
                <w:bCs/>
                <w:sz w:val="20"/>
                <w:szCs w:val="20"/>
              </w:rPr>
            </w:pPr>
            <w:r w:rsidRPr="00720386">
              <w:rPr>
                <w:b/>
                <w:bCs/>
                <w:sz w:val="20"/>
                <w:szCs w:val="20"/>
              </w:rPr>
              <w:t>Итого по Главе 8. "Временные здания и сооружения"</w:t>
            </w:r>
          </w:p>
        </w:tc>
        <w:tc>
          <w:tcPr>
            <w:tcW w:w="1701" w:type="dxa"/>
            <w:tcBorders>
              <w:top w:val="nil"/>
              <w:left w:val="nil"/>
              <w:bottom w:val="single" w:sz="4" w:space="0" w:color="auto"/>
              <w:right w:val="single" w:sz="4" w:space="0" w:color="auto"/>
            </w:tcBorders>
            <w:shd w:val="clear" w:color="auto" w:fill="auto"/>
            <w:hideMark/>
          </w:tcPr>
          <w:p w14:paraId="2E13FF8E" w14:textId="77777777" w:rsidR="00720386" w:rsidRPr="00720386" w:rsidRDefault="00720386" w:rsidP="00720386">
            <w:pPr>
              <w:spacing w:line="276" w:lineRule="auto"/>
              <w:jc w:val="right"/>
              <w:rPr>
                <w:sz w:val="20"/>
                <w:szCs w:val="20"/>
              </w:rPr>
            </w:pPr>
            <w:r w:rsidRPr="00720386">
              <w:rPr>
                <w:sz w:val="20"/>
                <w:szCs w:val="20"/>
              </w:rPr>
              <w:t>335 312,00</w:t>
            </w:r>
          </w:p>
        </w:tc>
        <w:tc>
          <w:tcPr>
            <w:tcW w:w="1701" w:type="dxa"/>
            <w:tcBorders>
              <w:top w:val="nil"/>
              <w:left w:val="nil"/>
              <w:bottom w:val="single" w:sz="4" w:space="0" w:color="auto"/>
              <w:right w:val="single" w:sz="4" w:space="0" w:color="auto"/>
            </w:tcBorders>
            <w:shd w:val="clear" w:color="auto" w:fill="auto"/>
            <w:noWrap/>
            <w:hideMark/>
          </w:tcPr>
          <w:p w14:paraId="503FABD9" w14:textId="77777777" w:rsidR="00720386" w:rsidRPr="00720386" w:rsidRDefault="00720386" w:rsidP="00720386">
            <w:pPr>
              <w:spacing w:line="276" w:lineRule="auto"/>
              <w:jc w:val="right"/>
              <w:rPr>
                <w:sz w:val="20"/>
                <w:szCs w:val="20"/>
              </w:rPr>
            </w:pPr>
            <w:r w:rsidRPr="00720386">
              <w:rPr>
                <w:sz w:val="20"/>
                <w:szCs w:val="20"/>
              </w:rPr>
              <w:t> </w:t>
            </w:r>
          </w:p>
        </w:tc>
        <w:tc>
          <w:tcPr>
            <w:tcW w:w="2126" w:type="dxa"/>
            <w:tcBorders>
              <w:top w:val="nil"/>
              <w:left w:val="nil"/>
              <w:bottom w:val="single" w:sz="4" w:space="0" w:color="auto"/>
              <w:right w:val="single" w:sz="4" w:space="0" w:color="auto"/>
            </w:tcBorders>
            <w:shd w:val="clear" w:color="auto" w:fill="auto"/>
            <w:noWrap/>
            <w:hideMark/>
          </w:tcPr>
          <w:p w14:paraId="35B085B0" w14:textId="77777777" w:rsidR="00720386" w:rsidRPr="00720386" w:rsidRDefault="00720386" w:rsidP="00720386">
            <w:pPr>
              <w:spacing w:line="276" w:lineRule="auto"/>
              <w:jc w:val="right"/>
              <w:rPr>
                <w:sz w:val="20"/>
                <w:szCs w:val="20"/>
              </w:rPr>
            </w:pPr>
            <w:r w:rsidRPr="00720386">
              <w:rPr>
                <w:sz w:val="20"/>
                <w:szCs w:val="20"/>
              </w:rPr>
              <w:t> </w:t>
            </w:r>
          </w:p>
        </w:tc>
        <w:tc>
          <w:tcPr>
            <w:tcW w:w="3969" w:type="dxa"/>
            <w:tcBorders>
              <w:top w:val="nil"/>
              <w:left w:val="nil"/>
              <w:bottom w:val="single" w:sz="4" w:space="0" w:color="auto"/>
              <w:right w:val="single" w:sz="4" w:space="0" w:color="auto"/>
            </w:tcBorders>
            <w:shd w:val="clear" w:color="auto" w:fill="auto"/>
            <w:noWrap/>
            <w:hideMark/>
          </w:tcPr>
          <w:p w14:paraId="50059351" w14:textId="77777777" w:rsidR="00720386" w:rsidRPr="00720386" w:rsidRDefault="00720386" w:rsidP="00720386">
            <w:pPr>
              <w:spacing w:line="276" w:lineRule="auto"/>
              <w:jc w:val="right"/>
              <w:rPr>
                <w:sz w:val="20"/>
                <w:szCs w:val="20"/>
              </w:rPr>
            </w:pPr>
            <w:r w:rsidRPr="00720386">
              <w:rPr>
                <w:sz w:val="20"/>
                <w:szCs w:val="20"/>
              </w:rPr>
              <w:t> </w:t>
            </w:r>
          </w:p>
        </w:tc>
        <w:tc>
          <w:tcPr>
            <w:tcW w:w="1666" w:type="dxa"/>
            <w:tcBorders>
              <w:top w:val="nil"/>
              <w:left w:val="nil"/>
              <w:bottom w:val="single" w:sz="4" w:space="0" w:color="auto"/>
              <w:right w:val="single" w:sz="4" w:space="0" w:color="auto"/>
            </w:tcBorders>
            <w:shd w:val="clear" w:color="auto" w:fill="auto"/>
            <w:hideMark/>
          </w:tcPr>
          <w:p w14:paraId="00F1773A" w14:textId="77777777" w:rsidR="00720386" w:rsidRPr="00720386" w:rsidRDefault="00720386" w:rsidP="00720386">
            <w:pPr>
              <w:spacing w:line="276" w:lineRule="auto"/>
              <w:jc w:val="right"/>
              <w:rPr>
                <w:sz w:val="20"/>
                <w:szCs w:val="20"/>
              </w:rPr>
            </w:pPr>
            <w:r w:rsidRPr="00720386">
              <w:rPr>
                <w:sz w:val="20"/>
                <w:szCs w:val="20"/>
              </w:rPr>
              <w:t>335 312,00</w:t>
            </w:r>
          </w:p>
        </w:tc>
        <w:tc>
          <w:tcPr>
            <w:tcW w:w="236" w:type="dxa"/>
            <w:vAlign w:val="center"/>
            <w:hideMark/>
          </w:tcPr>
          <w:p w14:paraId="4A7795A8" w14:textId="77777777" w:rsidR="00720386" w:rsidRPr="00720386" w:rsidRDefault="00720386" w:rsidP="00720386">
            <w:pPr>
              <w:spacing w:line="276" w:lineRule="auto"/>
              <w:rPr>
                <w:sz w:val="20"/>
                <w:szCs w:val="20"/>
              </w:rPr>
            </w:pPr>
          </w:p>
        </w:tc>
      </w:tr>
      <w:tr w:rsidR="00720386" w:rsidRPr="00720386" w14:paraId="1C511185" w14:textId="77777777" w:rsidTr="009F1A33">
        <w:trPr>
          <w:trHeight w:val="255"/>
        </w:trPr>
        <w:tc>
          <w:tcPr>
            <w:tcW w:w="562" w:type="dxa"/>
            <w:tcBorders>
              <w:top w:val="nil"/>
              <w:left w:val="single" w:sz="4" w:space="0" w:color="auto"/>
              <w:bottom w:val="single" w:sz="4" w:space="0" w:color="auto"/>
              <w:right w:val="single" w:sz="4" w:space="0" w:color="auto"/>
            </w:tcBorders>
            <w:shd w:val="clear" w:color="auto" w:fill="auto"/>
            <w:noWrap/>
            <w:hideMark/>
          </w:tcPr>
          <w:p w14:paraId="07B09FB2" w14:textId="77777777" w:rsidR="00720386" w:rsidRPr="00720386" w:rsidRDefault="00720386" w:rsidP="00720386">
            <w:pPr>
              <w:spacing w:line="276" w:lineRule="auto"/>
              <w:jc w:val="center"/>
              <w:rPr>
                <w:sz w:val="20"/>
                <w:szCs w:val="20"/>
              </w:rPr>
            </w:pPr>
            <w:r w:rsidRPr="00720386">
              <w:rPr>
                <w:sz w:val="20"/>
                <w:szCs w:val="20"/>
              </w:rPr>
              <w:t> </w:t>
            </w:r>
          </w:p>
        </w:tc>
        <w:tc>
          <w:tcPr>
            <w:tcW w:w="3828" w:type="dxa"/>
            <w:gridSpan w:val="2"/>
            <w:tcBorders>
              <w:top w:val="single" w:sz="4" w:space="0" w:color="auto"/>
              <w:left w:val="nil"/>
              <w:bottom w:val="single" w:sz="4" w:space="0" w:color="auto"/>
              <w:right w:val="single" w:sz="4" w:space="0" w:color="auto"/>
            </w:tcBorders>
            <w:shd w:val="clear" w:color="auto" w:fill="auto"/>
            <w:hideMark/>
          </w:tcPr>
          <w:p w14:paraId="1DEB2AC9" w14:textId="77777777" w:rsidR="00720386" w:rsidRPr="00720386" w:rsidRDefault="00720386" w:rsidP="00720386">
            <w:pPr>
              <w:spacing w:line="276" w:lineRule="auto"/>
              <w:jc w:val="right"/>
              <w:rPr>
                <w:b/>
                <w:bCs/>
                <w:sz w:val="20"/>
                <w:szCs w:val="20"/>
              </w:rPr>
            </w:pPr>
            <w:r w:rsidRPr="00720386">
              <w:rPr>
                <w:b/>
                <w:bCs/>
                <w:sz w:val="20"/>
                <w:szCs w:val="20"/>
              </w:rPr>
              <w:t>Итого по Главам 1-8</w:t>
            </w:r>
          </w:p>
        </w:tc>
        <w:tc>
          <w:tcPr>
            <w:tcW w:w="1701" w:type="dxa"/>
            <w:tcBorders>
              <w:top w:val="nil"/>
              <w:left w:val="nil"/>
              <w:bottom w:val="single" w:sz="4" w:space="0" w:color="auto"/>
              <w:right w:val="single" w:sz="4" w:space="0" w:color="auto"/>
            </w:tcBorders>
            <w:shd w:val="clear" w:color="auto" w:fill="auto"/>
            <w:hideMark/>
          </w:tcPr>
          <w:p w14:paraId="61D5208F" w14:textId="77777777" w:rsidR="00720386" w:rsidRPr="00720386" w:rsidRDefault="00720386" w:rsidP="00720386">
            <w:pPr>
              <w:spacing w:line="276" w:lineRule="auto"/>
              <w:jc w:val="right"/>
              <w:rPr>
                <w:sz w:val="20"/>
                <w:szCs w:val="20"/>
              </w:rPr>
            </w:pPr>
            <w:r w:rsidRPr="00720386">
              <w:rPr>
                <w:sz w:val="20"/>
                <w:szCs w:val="20"/>
              </w:rPr>
              <w:t>12 922 117,00</w:t>
            </w:r>
          </w:p>
        </w:tc>
        <w:tc>
          <w:tcPr>
            <w:tcW w:w="1701" w:type="dxa"/>
            <w:tcBorders>
              <w:top w:val="nil"/>
              <w:left w:val="nil"/>
              <w:bottom w:val="single" w:sz="4" w:space="0" w:color="auto"/>
              <w:right w:val="single" w:sz="4" w:space="0" w:color="auto"/>
            </w:tcBorders>
            <w:shd w:val="clear" w:color="auto" w:fill="auto"/>
            <w:hideMark/>
          </w:tcPr>
          <w:p w14:paraId="484EE8FD" w14:textId="77777777" w:rsidR="00720386" w:rsidRPr="00720386" w:rsidRDefault="00720386" w:rsidP="00720386">
            <w:pPr>
              <w:spacing w:line="276" w:lineRule="auto"/>
              <w:jc w:val="right"/>
              <w:rPr>
                <w:sz w:val="20"/>
                <w:szCs w:val="20"/>
              </w:rPr>
            </w:pPr>
            <w:r w:rsidRPr="00720386">
              <w:rPr>
                <w:sz w:val="20"/>
                <w:szCs w:val="20"/>
              </w:rPr>
              <w:t>2 291 967,00</w:t>
            </w:r>
          </w:p>
        </w:tc>
        <w:tc>
          <w:tcPr>
            <w:tcW w:w="2126" w:type="dxa"/>
            <w:tcBorders>
              <w:top w:val="nil"/>
              <w:left w:val="nil"/>
              <w:bottom w:val="single" w:sz="4" w:space="0" w:color="auto"/>
              <w:right w:val="single" w:sz="4" w:space="0" w:color="auto"/>
            </w:tcBorders>
            <w:shd w:val="clear" w:color="auto" w:fill="auto"/>
            <w:hideMark/>
          </w:tcPr>
          <w:p w14:paraId="164CFFFD" w14:textId="77777777" w:rsidR="00720386" w:rsidRPr="00720386" w:rsidRDefault="00720386" w:rsidP="00720386">
            <w:pPr>
              <w:spacing w:line="276" w:lineRule="auto"/>
              <w:jc w:val="right"/>
              <w:rPr>
                <w:sz w:val="20"/>
                <w:szCs w:val="20"/>
              </w:rPr>
            </w:pPr>
            <w:r w:rsidRPr="00720386">
              <w:rPr>
                <w:sz w:val="20"/>
                <w:szCs w:val="20"/>
              </w:rPr>
              <w:t>11 261 996,00</w:t>
            </w:r>
          </w:p>
        </w:tc>
        <w:tc>
          <w:tcPr>
            <w:tcW w:w="3969" w:type="dxa"/>
            <w:tcBorders>
              <w:top w:val="nil"/>
              <w:left w:val="nil"/>
              <w:bottom w:val="single" w:sz="4" w:space="0" w:color="auto"/>
              <w:right w:val="single" w:sz="4" w:space="0" w:color="auto"/>
            </w:tcBorders>
            <w:shd w:val="clear" w:color="auto" w:fill="auto"/>
            <w:noWrap/>
            <w:hideMark/>
          </w:tcPr>
          <w:p w14:paraId="23054ABA" w14:textId="77777777" w:rsidR="00720386" w:rsidRPr="00720386" w:rsidRDefault="00720386" w:rsidP="00720386">
            <w:pPr>
              <w:spacing w:line="276" w:lineRule="auto"/>
              <w:jc w:val="right"/>
              <w:rPr>
                <w:sz w:val="20"/>
                <w:szCs w:val="20"/>
              </w:rPr>
            </w:pPr>
            <w:r w:rsidRPr="00720386">
              <w:rPr>
                <w:sz w:val="20"/>
                <w:szCs w:val="20"/>
              </w:rPr>
              <w:t> </w:t>
            </w:r>
          </w:p>
        </w:tc>
        <w:tc>
          <w:tcPr>
            <w:tcW w:w="1666" w:type="dxa"/>
            <w:tcBorders>
              <w:top w:val="nil"/>
              <w:left w:val="nil"/>
              <w:bottom w:val="single" w:sz="4" w:space="0" w:color="auto"/>
              <w:right w:val="single" w:sz="4" w:space="0" w:color="auto"/>
            </w:tcBorders>
            <w:shd w:val="clear" w:color="auto" w:fill="auto"/>
            <w:hideMark/>
          </w:tcPr>
          <w:p w14:paraId="1D1095CB" w14:textId="77777777" w:rsidR="00720386" w:rsidRPr="00720386" w:rsidRDefault="00720386" w:rsidP="00720386">
            <w:pPr>
              <w:spacing w:line="276" w:lineRule="auto"/>
              <w:jc w:val="right"/>
              <w:rPr>
                <w:sz w:val="20"/>
                <w:szCs w:val="20"/>
              </w:rPr>
            </w:pPr>
            <w:r w:rsidRPr="00720386">
              <w:rPr>
                <w:sz w:val="20"/>
                <w:szCs w:val="20"/>
              </w:rPr>
              <w:t>26 476 080,00</w:t>
            </w:r>
          </w:p>
        </w:tc>
        <w:tc>
          <w:tcPr>
            <w:tcW w:w="236" w:type="dxa"/>
            <w:vAlign w:val="center"/>
            <w:hideMark/>
          </w:tcPr>
          <w:p w14:paraId="204F4685" w14:textId="77777777" w:rsidR="00720386" w:rsidRPr="00720386" w:rsidRDefault="00720386" w:rsidP="00720386">
            <w:pPr>
              <w:spacing w:line="276" w:lineRule="auto"/>
              <w:rPr>
                <w:sz w:val="20"/>
                <w:szCs w:val="20"/>
              </w:rPr>
            </w:pPr>
          </w:p>
        </w:tc>
      </w:tr>
      <w:tr w:rsidR="00720386" w:rsidRPr="00720386" w14:paraId="0C45573B" w14:textId="77777777" w:rsidTr="009F1A33">
        <w:trPr>
          <w:trHeight w:val="255"/>
        </w:trPr>
        <w:tc>
          <w:tcPr>
            <w:tcW w:w="15553" w:type="dxa"/>
            <w:gridSpan w:val="8"/>
            <w:tcBorders>
              <w:top w:val="single" w:sz="4" w:space="0" w:color="auto"/>
              <w:left w:val="single" w:sz="4" w:space="0" w:color="auto"/>
              <w:bottom w:val="single" w:sz="4" w:space="0" w:color="auto"/>
              <w:right w:val="single" w:sz="4" w:space="0" w:color="auto"/>
            </w:tcBorders>
            <w:shd w:val="clear" w:color="auto" w:fill="auto"/>
            <w:hideMark/>
          </w:tcPr>
          <w:p w14:paraId="6D19CD71" w14:textId="77777777" w:rsidR="00720386" w:rsidRPr="00720386" w:rsidRDefault="00720386" w:rsidP="00720386">
            <w:pPr>
              <w:spacing w:line="276" w:lineRule="auto"/>
              <w:rPr>
                <w:b/>
                <w:bCs/>
                <w:sz w:val="20"/>
                <w:szCs w:val="20"/>
              </w:rPr>
            </w:pPr>
            <w:r w:rsidRPr="00720386">
              <w:rPr>
                <w:b/>
                <w:bCs/>
                <w:sz w:val="20"/>
                <w:szCs w:val="20"/>
              </w:rPr>
              <w:t>Глава 9. Прочие работы и затраты</w:t>
            </w:r>
          </w:p>
        </w:tc>
        <w:tc>
          <w:tcPr>
            <w:tcW w:w="236" w:type="dxa"/>
            <w:vAlign w:val="center"/>
            <w:hideMark/>
          </w:tcPr>
          <w:p w14:paraId="11EB55C0" w14:textId="77777777" w:rsidR="00720386" w:rsidRPr="00720386" w:rsidRDefault="00720386" w:rsidP="00720386">
            <w:pPr>
              <w:spacing w:line="276" w:lineRule="auto"/>
              <w:rPr>
                <w:sz w:val="20"/>
                <w:szCs w:val="20"/>
              </w:rPr>
            </w:pPr>
          </w:p>
        </w:tc>
      </w:tr>
      <w:tr w:rsidR="00720386" w:rsidRPr="00720386" w14:paraId="22275241" w14:textId="77777777" w:rsidTr="009F1A33">
        <w:trPr>
          <w:trHeight w:val="765"/>
        </w:trPr>
        <w:tc>
          <w:tcPr>
            <w:tcW w:w="562" w:type="dxa"/>
            <w:tcBorders>
              <w:top w:val="nil"/>
              <w:left w:val="single" w:sz="4" w:space="0" w:color="auto"/>
              <w:bottom w:val="single" w:sz="4" w:space="0" w:color="auto"/>
              <w:right w:val="single" w:sz="4" w:space="0" w:color="auto"/>
            </w:tcBorders>
            <w:shd w:val="clear" w:color="auto" w:fill="auto"/>
            <w:hideMark/>
          </w:tcPr>
          <w:p w14:paraId="5B3039EA" w14:textId="77777777" w:rsidR="00720386" w:rsidRPr="00720386" w:rsidRDefault="00720386" w:rsidP="00720386">
            <w:pPr>
              <w:spacing w:line="276" w:lineRule="auto"/>
              <w:jc w:val="center"/>
              <w:rPr>
                <w:sz w:val="20"/>
                <w:szCs w:val="20"/>
              </w:rPr>
            </w:pPr>
            <w:r w:rsidRPr="00720386">
              <w:rPr>
                <w:sz w:val="20"/>
                <w:szCs w:val="20"/>
              </w:rPr>
              <w:t>3</w:t>
            </w:r>
          </w:p>
        </w:tc>
        <w:tc>
          <w:tcPr>
            <w:tcW w:w="1418" w:type="dxa"/>
            <w:tcBorders>
              <w:top w:val="nil"/>
              <w:left w:val="nil"/>
              <w:bottom w:val="single" w:sz="4" w:space="0" w:color="auto"/>
              <w:right w:val="single" w:sz="4" w:space="0" w:color="auto"/>
            </w:tcBorders>
            <w:shd w:val="clear" w:color="auto" w:fill="auto"/>
            <w:hideMark/>
          </w:tcPr>
          <w:p w14:paraId="642AAAC9" w14:textId="77777777" w:rsidR="00720386" w:rsidRPr="00720386" w:rsidRDefault="00720386" w:rsidP="00720386">
            <w:pPr>
              <w:spacing w:line="276" w:lineRule="auto"/>
              <w:rPr>
                <w:sz w:val="20"/>
                <w:szCs w:val="20"/>
              </w:rPr>
            </w:pPr>
            <w:r w:rsidRPr="00720386">
              <w:rPr>
                <w:sz w:val="20"/>
                <w:szCs w:val="20"/>
              </w:rPr>
              <w:t>Приказ от 25.05.2021 № 325/</w:t>
            </w:r>
            <w:proofErr w:type="spellStart"/>
            <w:r w:rsidRPr="00720386">
              <w:rPr>
                <w:sz w:val="20"/>
                <w:szCs w:val="20"/>
              </w:rPr>
              <w:t>пр</w:t>
            </w:r>
            <w:proofErr w:type="spellEnd"/>
            <w:r w:rsidRPr="00720386">
              <w:rPr>
                <w:sz w:val="20"/>
                <w:szCs w:val="20"/>
              </w:rPr>
              <w:t xml:space="preserve"> прил.1 п.37</w:t>
            </w:r>
          </w:p>
        </w:tc>
        <w:tc>
          <w:tcPr>
            <w:tcW w:w="2410" w:type="dxa"/>
            <w:tcBorders>
              <w:top w:val="nil"/>
              <w:left w:val="nil"/>
              <w:bottom w:val="single" w:sz="4" w:space="0" w:color="auto"/>
              <w:right w:val="single" w:sz="4" w:space="0" w:color="auto"/>
            </w:tcBorders>
            <w:shd w:val="clear" w:color="auto" w:fill="auto"/>
            <w:hideMark/>
          </w:tcPr>
          <w:p w14:paraId="53E6C69F" w14:textId="77777777" w:rsidR="00720386" w:rsidRPr="00720386" w:rsidRDefault="00720386" w:rsidP="00720386">
            <w:pPr>
              <w:spacing w:line="276" w:lineRule="auto"/>
              <w:rPr>
                <w:sz w:val="20"/>
                <w:szCs w:val="20"/>
              </w:rPr>
            </w:pPr>
            <w:r w:rsidRPr="00720386">
              <w:rPr>
                <w:sz w:val="20"/>
                <w:szCs w:val="20"/>
              </w:rPr>
              <w:t>Производство работ в зимнее время - Электрические подстанции - 4,3%*0,9=3,87%</w:t>
            </w:r>
          </w:p>
        </w:tc>
        <w:tc>
          <w:tcPr>
            <w:tcW w:w="1701" w:type="dxa"/>
            <w:tcBorders>
              <w:top w:val="nil"/>
              <w:left w:val="nil"/>
              <w:bottom w:val="single" w:sz="4" w:space="0" w:color="auto"/>
              <w:right w:val="single" w:sz="4" w:space="0" w:color="auto"/>
            </w:tcBorders>
            <w:shd w:val="clear" w:color="auto" w:fill="auto"/>
            <w:hideMark/>
          </w:tcPr>
          <w:p w14:paraId="575EA74A" w14:textId="77777777" w:rsidR="00720386" w:rsidRPr="00720386" w:rsidRDefault="00720386" w:rsidP="00720386">
            <w:pPr>
              <w:spacing w:line="276" w:lineRule="auto"/>
              <w:jc w:val="right"/>
              <w:rPr>
                <w:sz w:val="20"/>
                <w:szCs w:val="20"/>
              </w:rPr>
            </w:pPr>
            <w:r w:rsidRPr="00720386">
              <w:rPr>
                <w:sz w:val="20"/>
                <w:szCs w:val="20"/>
              </w:rPr>
              <w:t>500 085,93</w:t>
            </w:r>
            <w:r w:rsidRPr="00720386">
              <w:rPr>
                <w:i/>
                <w:iCs/>
                <w:sz w:val="20"/>
                <w:szCs w:val="20"/>
              </w:rPr>
              <w:br/>
            </w:r>
          </w:p>
        </w:tc>
        <w:tc>
          <w:tcPr>
            <w:tcW w:w="1701" w:type="dxa"/>
            <w:tcBorders>
              <w:top w:val="nil"/>
              <w:left w:val="nil"/>
              <w:bottom w:val="single" w:sz="4" w:space="0" w:color="auto"/>
              <w:right w:val="single" w:sz="4" w:space="0" w:color="auto"/>
            </w:tcBorders>
            <w:shd w:val="clear" w:color="auto" w:fill="auto"/>
            <w:hideMark/>
          </w:tcPr>
          <w:p w14:paraId="6544A071" w14:textId="77777777" w:rsidR="00720386" w:rsidRPr="00720386" w:rsidRDefault="00720386" w:rsidP="00720386">
            <w:pPr>
              <w:spacing w:line="276" w:lineRule="auto"/>
              <w:jc w:val="right"/>
              <w:rPr>
                <w:sz w:val="20"/>
                <w:szCs w:val="20"/>
              </w:rPr>
            </w:pPr>
            <w:r w:rsidRPr="00720386">
              <w:rPr>
                <w:sz w:val="20"/>
                <w:szCs w:val="20"/>
              </w:rPr>
              <w:t>88 699,12</w:t>
            </w:r>
            <w:r w:rsidRPr="00720386">
              <w:rPr>
                <w:i/>
                <w:iCs/>
                <w:sz w:val="20"/>
                <w:szCs w:val="20"/>
              </w:rPr>
              <w:br/>
            </w:r>
          </w:p>
        </w:tc>
        <w:tc>
          <w:tcPr>
            <w:tcW w:w="2126" w:type="dxa"/>
            <w:tcBorders>
              <w:top w:val="nil"/>
              <w:left w:val="nil"/>
              <w:bottom w:val="single" w:sz="4" w:space="0" w:color="auto"/>
              <w:right w:val="single" w:sz="4" w:space="0" w:color="auto"/>
            </w:tcBorders>
            <w:shd w:val="clear" w:color="auto" w:fill="auto"/>
            <w:noWrap/>
            <w:hideMark/>
          </w:tcPr>
          <w:p w14:paraId="14CBF1BC" w14:textId="77777777" w:rsidR="00720386" w:rsidRPr="00720386" w:rsidRDefault="00720386" w:rsidP="00720386">
            <w:pPr>
              <w:spacing w:line="276" w:lineRule="auto"/>
              <w:jc w:val="right"/>
              <w:rPr>
                <w:sz w:val="20"/>
                <w:szCs w:val="20"/>
              </w:rPr>
            </w:pPr>
            <w:r w:rsidRPr="00720386">
              <w:rPr>
                <w:sz w:val="20"/>
                <w:szCs w:val="20"/>
              </w:rPr>
              <w:t> </w:t>
            </w:r>
          </w:p>
        </w:tc>
        <w:tc>
          <w:tcPr>
            <w:tcW w:w="3969" w:type="dxa"/>
            <w:tcBorders>
              <w:top w:val="nil"/>
              <w:left w:val="nil"/>
              <w:bottom w:val="single" w:sz="4" w:space="0" w:color="auto"/>
              <w:right w:val="single" w:sz="4" w:space="0" w:color="auto"/>
            </w:tcBorders>
            <w:shd w:val="clear" w:color="auto" w:fill="auto"/>
            <w:noWrap/>
            <w:hideMark/>
          </w:tcPr>
          <w:p w14:paraId="6F05753D" w14:textId="77777777" w:rsidR="00720386" w:rsidRPr="00720386" w:rsidRDefault="00720386" w:rsidP="00720386">
            <w:pPr>
              <w:spacing w:line="276" w:lineRule="auto"/>
              <w:jc w:val="right"/>
              <w:rPr>
                <w:sz w:val="20"/>
                <w:szCs w:val="20"/>
              </w:rPr>
            </w:pPr>
            <w:r w:rsidRPr="00720386">
              <w:rPr>
                <w:sz w:val="20"/>
                <w:szCs w:val="20"/>
              </w:rPr>
              <w:t> </w:t>
            </w:r>
          </w:p>
        </w:tc>
        <w:tc>
          <w:tcPr>
            <w:tcW w:w="1666" w:type="dxa"/>
            <w:tcBorders>
              <w:top w:val="nil"/>
              <w:left w:val="nil"/>
              <w:bottom w:val="single" w:sz="4" w:space="0" w:color="auto"/>
              <w:right w:val="single" w:sz="4" w:space="0" w:color="auto"/>
            </w:tcBorders>
            <w:shd w:val="clear" w:color="auto" w:fill="auto"/>
            <w:hideMark/>
          </w:tcPr>
          <w:p w14:paraId="3F6F8AFD" w14:textId="77777777" w:rsidR="00720386" w:rsidRPr="00720386" w:rsidRDefault="00720386" w:rsidP="00720386">
            <w:pPr>
              <w:spacing w:line="276" w:lineRule="auto"/>
              <w:jc w:val="right"/>
              <w:rPr>
                <w:sz w:val="20"/>
                <w:szCs w:val="20"/>
              </w:rPr>
            </w:pPr>
            <w:r w:rsidRPr="00720386">
              <w:rPr>
                <w:sz w:val="20"/>
                <w:szCs w:val="20"/>
              </w:rPr>
              <w:t>588 785,05</w:t>
            </w:r>
          </w:p>
        </w:tc>
        <w:tc>
          <w:tcPr>
            <w:tcW w:w="236" w:type="dxa"/>
            <w:vAlign w:val="center"/>
            <w:hideMark/>
          </w:tcPr>
          <w:p w14:paraId="3533E00E" w14:textId="77777777" w:rsidR="00720386" w:rsidRPr="00720386" w:rsidRDefault="00720386" w:rsidP="00720386">
            <w:pPr>
              <w:spacing w:line="276" w:lineRule="auto"/>
              <w:rPr>
                <w:sz w:val="20"/>
                <w:szCs w:val="20"/>
              </w:rPr>
            </w:pPr>
          </w:p>
        </w:tc>
      </w:tr>
      <w:tr w:rsidR="00720386" w:rsidRPr="00720386" w14:paraId="796523FC" w14:textId="77777777" w:rsidTr="009F1A33">
        <w:trPr>
          <w:trHeight w:val="510"/>
        </w:trPr>
        <w:tc>
          <w:tcPr>
            <w:tcW w:w="562" w:type="dxa"/>
            <w:tcBorders>
              <w:top w:val="nil"/>
              <w:left w:val="single" w:sz="4" w:space="0" w:color="auto"/>
              <w:bottom w:val="single" w:sz="4" w:space="0" w:color="auto"/>
              <w:right w:val="single" w:sz="4" w:space="0" w:color="auto"/>
            </w:tcBorders>
            <w:shd w:val="clear" w:color="auto" w:fill="auto"/>
            <w:hideMark/>
          </w:tcPr>
          <w:p w14:paraId="598B40EF" w14:textId="77777777" w:rsidR="00720386" w:rsidRPr="00720386" w:rsidRDefault="00720386" w:rsidP="00720386">
            <w:pPr>
              <w:spacing w:line="276" w:lineRule="auto"/>
              <w:jc w:val="center"/>
              <w:rPr>
                <w:sz w:val="20"/>
                <w:szCs w:val="20"/>
              </w:rPr>
            </w:pPr>
            <w:r w:rsidRPr="00720386">
              <w:rPr>
                <w:sz w:val="20"/>
                <w:szCs w:val="20"/>
              </w:rPr>
              <w:t>4</w:t>
            </w:r>
          </w:p>
        </w:tc>
        <w:tc>
          <w:tcPr>
            <w:tcW w:w="1418" w:type="dxa"/>
            <w:tcBorders>
              <w:top w:val="nil"/>
              <w:left w:val="nil"/>
              <w:bottom w:val="single" w:sz="4" w:space="0" w:color="auto"/>
              <w:right w:val="single" w:sz="4" w:space="0" w:color="auto"/>
            </w:tcBorders>
            <w:shd w:val="clear" w:color="auto" w:fill="auto"/>
            <w:hideMark/>
          </w:tcPr>
          <w:p w14:paraId="4E46E8F0" w14:textId="77777777" w:rsidR="00720386" w:rsidRPr="00720386" w:rsidRDefault="00720386" w:rsidP="00720386">
            <w:pPr>
              <w:spacing w:line="276" w:lineRule="auto"/>
              <w:rPr>
                <w:sz w:val="20"/>
                <w:szCs w:val="20"/>
              </w:rPr>
            </w:pPr>
            <w:r w:rsidRPr="00720386">
              <w:rPr>
                <w:sz w:val="20"/>
                <w:szCs w:val="20"/>
              </w:rPr>
              <w:t>Письмо ООО "</w:t>
            </w:r>
            <w:proofErr w:type="spellStart"/>
            <w:r w:rsidRPr="00720386">
              <w:rPr>
                <w:sz w:val="20"/>
                <w:szCs w:val="20"/>
              </w:rPr>
              <w:t>КЭнК</w:t>
            </w:r>
            <w:proofErr w:type="spellEnd"/>
            <w:r w:rsidRPr="00720386">
              <w:rPr>
                <w:sz w:val="20"/>
                <w:szCs w:val="20"/>
              </w:rPr>
              <w:t>"</w:t>
            </w:r>
          </w:p>
        </w:tc>
        <w:tc>
          <w:tcPr>
            <w:tcW w:w="2410" w:type="dxa"/>
            <w:tcBorders>
              <w:top w:val="nil"/>
              <w:left w:val="nil"/>
              <w:bottom w:val="single" w:sz="4" w:space="0" w:color="auto"/>
              <w:right w:val="single" w:sz="4" w:space="0" w:color="auto"/>
            </w:tcBorders>
            <w:shd w:val="clear" w:color="auto" w:fill="auto"/>
            <w:hideMark/>
          </w:tcPr>
          <w:p w14:paraId="11633068" w14:textId="77777777" w:rsidR="00720386" w:rsidRPr="00720386" w:rsidRDefault="00720386" w:rsidP="00720386">
            <w:pPr>
              <w:spacing w:line="276" w:lineRule="auto"/>
              <w:rPr>
                <w:sz w:val="20"/>
                <w:szCs w:val="20"/>
              </w:rPr>
            </w:pPr>
            <w:r w:rsidRPr="00720386">
              <w:rPr>
                <w:sz w:val="20"/>
                <w:szCs w:val="20"/>
              </w:rPr>
              <w:t>Затраты по перевозке работников к месту работы и обратно автомобильным транспортом</w:t>
            </w:r>
          </w:p>
        </w:tc>
        <w:tc>
          <w:tcPr>
            <w:tcW w:w="1701" w:type="dxa"/>
            <w:tcBorders>
              <w:top w:val="nil"/>
              <w:left w:val="nil"/>
              <w:bottom w:val="single" w:sz="4" w:space="0" w:color="auto"/>
              <w:right w:val="single" w:sz="4" w:space="0" w:color="auto"/>
            </w:tcBorders>
            <w:shd w:val="clear" w:color="auto" w:fill="auto"/>
            <w:noWrap/>
            <w:hideMark/>
          </w:tcPr>
          <w:p w14:paraId="2544CADE" w14:textId="77777777" w:rsidR="00720386" w:rsidRPr="00720386" w:rsidRDefault="00720386" w:rsidP="00720386">
            <w:pPr>
              <w:spacing w:line="276" w:lineRule="auto"/>
              <w:jc w:val="right"/>
              <w:rPr>
                <w:sz w:val="20"/>
                <w:szCs w:val="20"/>
              </w:rPr>
            </w:pPr>
            <w:r w:rsidRPr="00720386">
              <w:rPr>
                <w:sz w:val="20"/>
                <w:szCs w:val="20"/>
              </w:rPr>
              <w:t> </w:t>
            </w:r>
          </w:p>
        </w:tc>
        <w:tc>
          <w:tcPr>
            <w:tcW w:w="1701" w:type="dxa"/>
            <w:tcBorders>
              <w:top w:val="nil"/>
              <w:left w:val="nil"/>
              <w:bottom w:val="single" w:sz="4" w:space="0" w:color="auto"/>
              <w:right w:val="single" w:sz="4" w:space="0" w:color="auto"/>
            </w:tcBorders>
            <w:shd w:val="clear" w:color="auto" w:fill="auto"/>
            <w:noWrap/>
            <w:hideMark/>
          </w:tcPr>
          <w:p w14:paraId="5B276C41" w14:textId="77777777" w:rsidR="00720386" w:rsidRPr="00720386" w:rsidRDefault="00720386" w:rsidP="00720386">
            <w:pPr>
              <w:spacing w:line="276" w:lineRule="auto"/>
              <w:jc w:val="right"/>
              <w:rPr>
                <w:sz w:val="20"/>
                <w:szCs w:val="20"/>
              </w:rPr>
            </w:pPr>
            <w:r w:rsidRPr="00720386">
              <w:rPr>
                <w:sz w:val="20"/>
                <w:szCs w:val="20"/>
              </w:rPr>
              <w:t> </w:t>
            </w:r>
          </w:p>
        </w:tc>
        <w:tc>
          <w:tcPr>
            <w:tcW w:w="2126" w:type="dxa"/>
            <w:tcBorders>
              <w:top w:val="nil"/>
              <w:left w:val="nil"/>
              <w:bottom w:val="single" w:sz="4" w:space="0" w:color="auto"/>
              <w:right w:val="single" w:sz="4" w:space="0" w:color="auto"/>
            </w:tcBorders>
            <w:shd w:val="clear" w:color="auto" w:fill="auto"/>
            <w:noWrap/>
            <w:hideMark/>
          </w:tcPr>
          <w:p w14:paraId="1270F001" w14:textId="77777777" w:rsidR="00720386" w:rsidRPr="00720386" w:rsidRDefault="00720386" w:rsidP="00720386">
            <w:pPr>
              <w:spacing w:line="276" w:lineRule="auto"/>
              <w:jc w:val="right"/>
              <w:rPr>
                <w:sz w:val="20"/>
                <w:szCs w:val="20"/>
              </w:rPr>
            </w:pPr>
            <w:r w:rsidRPr="00720386">
              <w:rPr>
                <w:sz w:val="20"/>
                <w:szCs w:val="20"/>
              </w:rPr>
              <w:t> </w:t>
            </w:r>
          </w:p>
        </w:tc>
        <w:tc>
          <w:tcPr>
            <w:tcW w:w="3969" w:type="dxa"/>
            <w:tcBorders>
              <w:top w:val="nil"/>
              <w:left w:val="nil"/>
              <w:bottom w:val="single" w:sz="4" w:space="0" w:color="auto"/>
              <w:right w:val="single" w:sz="4" w:space="0" w:color="auto"/>
            </w:tcBorders>
            <w:shd w:val="clear" w:color="auto" w:fill="auto"/>
            <w:hideMark/>
          </w:tcPr>
          <w:p w14:paraId="11B4098B" w14:textId="77777777" w:rsidR="00720386" w:rsidRPr="00720386" w:rsidRDefault="00720386" w:rsidP="00720386">
            <w:pPr>
              <w:spacing w:line="276" w:lineRule="auto"/>
              <w:jc w:val="right"/>
              <w:rPr>
                <w:sz w:val="20"/>
                <w:szCs w:val="20"/>
              </w:rPr>
            </w:pPr>
            <w:r w:rsidRPr="00720386">
              <w:rPr>
                <w:sz w:val="20"/>
                <w:szCs w:val="20"/>
              </w:rPr>
              <w:t>766 215,50</w:t>
            </w:r>
          </w:p>
        </w:tc>
        <w:tc>
          <w:tcPr>
            <w:tcW w:w="1666" w:type="dxa"/>
            <w:tcBorders>
              <w:top w:val="nil"/>
              <w:left w:val="nil"/>
              <w:bottom w:val="single" w:sz="4" w:space="0" w:color="auto"/>
              <w:right w:val="single" w:sz="4" w:space="0" w:color="auto"/>
            </w:tcBorders>
            <w:shd w:val="clear" w:color="auto" w:fill="auto"/>
            <w:hideMark/>
          </w:tcPr>
          <w:p w14:paraId="42DECF4B" w14:textId="77777777" w:rsidR="00720386" w:rsidRPr="00720386" w:rsidRDefault="00720386" w:rsidP="00720386">
            <w:pPr>
              <w:spacing w:line="276" w:lineRule="auto"/>
              <w:jc w:val="right"/>
              <w:rPr>
                <w:sz w:val="20"/>
                <w:szCs w:val="20"/>
              </w:rPr>
            </w:pPr>
            <w:r w:rsidRPr="00720386">
              <w:rPr>
                <w:sz w:val="20"/>
                <w:szCs w:val="20"/>
              </w:rPr>
              <w:t>766 215,50</w:t>
            </w:r>
          </w:p>
        </w:tc>
        <w:tc>
          <w:tcPr>
            <w:tcW w:w="236" w:type="dxa"/>
            <w:vAlign w:val="center"/>
            <w:hideMark/>
          </w:tcPr>
          <w:p w14:paraId="78C35A1E" w14:textId="77777777" w:rsidR="00720386" w:rsidRPr="00720386" w:rsidRDefault="00720386" w:rsidP="00720386">
            <w:pPr>
              <w:spacing w:line="276" w:lineRule="auto"/>
              <w:rPr>
                <w:sz w:val="20"/>
                <w:szCs w:val="20"/>
              </w:rPr>
            </w:pPr>
          </w:p>
        </w:tc>
      </w:tr>
      <w:tr w:rsidR="00720386" w:rsidRPr="00720386" w14:paraId="0B1BA41A" w14:textId="77777777" w:rsidTr="009F1A33">
        <w:trPr>
          <w:trHeight w:val="443"/>
        </w:trPr>
        <w:tc>
          <w:tcPr>
            <w:tcW w:w="562" w:type="dxa"/>
            <w:tcBorders>
              <w:top w:val="nil"/>
              <w:left w:val="single" w:sz="4" w:space="0" w:color="auto"/>
              <w:bottom w:val="single" w:sz="4" w:space="0" w:color="auto"/>
              <w:right w:val="single" w:sz="4" w:space="0" w:color="auto"/>
            </w:tcBorders>
            <w:shd w:val="clear" w:color="auto" w:fill="auto"/>
            <w:noWrap/>
            <w:hideMark/>
          </w:tcPr>
          <w:p w14:paraId="38227AC0" w14:textId="77777777" w:rsidR="00720386" w:rsidRPr="00720386" w:rsidRDefault="00720386" w:rsidP="00720386">
            <w:pPr>
              <w:spacing w:line="276" w:lineRule="auto"/>
              <w:jc w:val="center"/>
              <w:rPr>
                <w:sz w:val="20"/>
                <w:szCs w:val="20"/>
              </w:rPr>
            </w:pPr>
            <w:r w:rsidRPr="00720386">
              <w:rPr>
                <w:sz w:val="20"/>
                <w:szCs w:val="20"/>
              </w:rPr>
              <w:t> </w:t>
            </w:r>
          </w:p>
        </w:tc>
        <w:tc>
          <w:tcPr>
            <w:tcW w:w="3828" w:type="dxa"/>
            <w:gridSpan w:val="2"/>
            <w:tcBorders>
              <w:top w:val="single" w:sz="4" w:space="0" w:color="auto"/>
              <w:left w:val="nil"/>
              <w:bottom w:val="single" w:sz="4" w:space="0" w:color="auto"/>
              <w:right w:val="single" w:sz="4" w:space="0" w:color="auto"/>
            </w:tcBorders>
            <w:shd w:val="clear" w:color="auto" w:fill="auto"/>
            <w:hideMark/>
          </w:tcPr>
          <w:p w14:paraId="1DCBE980" w14:textId="77777777" w:rsidR="00720386" w:rsidRPr="00720386" w:rsidRDefault="00720386" w:rsidP="00720386">
            <w:pPr>
              <w:spacing w:line="276" w:lineRule="auto"/>
              <w:jc w:val="right"/>
              <w:rPr>
                <w:b/>
                <w:bCs/>
                <w:sz w:val="20"/>
                <w:szCs w:val="20"/>
              </w:rPr>
            </w:pPr>
            <w:r w:rsidRPr="00720386">
              <w:rPr>
                <w:b/>
                <w:bCs/>
                <w:sz w:val="20"/>
                <w:szCs w:val="20"/>
              </w:rPr>
              <w:t>Итого по Главе 9. "Прочие работы и затраты"</w:t>
            </w:r>
          </w:p>
        </w:tc>
        <w:tc>
          <w:tcPr>
            <w:tcW w:w="1701" w:type="dxa"/>
            <w:tcBorders>
              <w:top w:val="nil"/>
              <w:left w:val="nil"/>
              <w:bottom w:val="single" w:sz="4" w:space="0" w:color="auto"/>
              <w:right w:val="single" w:sz="4" w:space="0" w:color="auto"/>
            </w:tcBorders>
            <w:shd w:val="clear" w:color="auto" w:fill="auto"/>
            <w:hideMark/>
          </w:tcPr>
          <w:p w14:paraId="32C98D7F" w14:textId="77777777" w:rsidR="00720386" w:rsidRPr="00720386" w:rsidRDefault="00720386" w:rsidP="00720386">
            <w:pPr>
              <w:spacing w:line="276" w:lineRule="auto"/>
              <w:jc w:val="right"/>
              <w:rPr>
                <w:sz w:val="20"/>
                <w:szCs w:val="20"/>
              </w:rPr>
            </w:pPr>
            <w:r w:rsidRPr="00720386">
              <w:rPr>
                <w:sz w:val="20"/>
                <w:szCs w:val="20"/>
              </w:rPr>
              <w:t>500 085,93</w:t>
            </w:r>
          </w:p>
        </w:tc>
        <w:tc>
          <w:tcPr>
            <w:tcW w:w="1701" w:type="dxa"/>
            <w:tcBorders>
              <w:top w:val="nil"/>
              <w:left w:val="nil"/>
              <w:bottom w:val="single" w:sz="4" w:space="0" w:color="auto"/>
              <w:right w:val="single" w:sz="4" w:space="0" w:color="auto"/>
            </w:tcBorders>
            <w:shd w:val="clear" w:color="auto" w:fill="auto"/>
            <w:hideMark/>
          </w:tcPr>
          <w:p w14:paraId="79460B3D" w14:textId="77777777" w:rsidR="00720386" w:rsidRPr="00720386" w:rsidRDefault="00720386" w:rsidP="00720386">
            <w:pPr>
              <w:spacing w:line="276" w:lineRule="auto"/>
              <w:jc w:val="right"/>
              <w:rPr>
                <w:sz w:val="20"/>
                <w:szCs w:val="20"/>
              </w:rPr>
            </w:pPr>
            <w:r w:rsidRPr="00720386">
              <w:rPr>
                <w:sz w:val="20"/>
                <w:szCs w:val="20"/>
              </w:rPr>
              <w:t>88 699,12</w:t>
            </w:r>
          </w:p>
        </w:tc>
        <w:tc>
          <w:tcPr>
            <w:tcW w:w="2126" w:type="dxa"/>
            <w:tcBorders>
              <w:top w:val="nil"/>
              <w:left w:val="nil"/>
              <w:bottom w:val="single" w:sz="4" w:space="0" w:color="auto"/>
              <w:right w:val="single" w:sz="4" w:space="0" w:color="auto"/>
            </w:tcBorders>
            <w:shd w:val="clear" w:color="auto" w:fill="auto"/>
            <w:noWrap/>
            <w:hideMark/>
          </w:tcPr>
          <w:p w14:paraId="0F2A15A7" w14:textId="77777777" w:rsidR="00720386" w:rsidRPr="00720386" w:rsidRDefault="00720386" w:rsidP="00720386">
            <w:pPr>
              <w:spacing w:line="276" w:lineRule="auto"/>
              <w:jc w:val="right"/>
              <w:rPr>
                <w:sz w:val="20"/>
                <w:szCs w:val="20"/>
              </w:rPr>
            </w:pPr>
            <w:r w:rsidRPr="00720386">
              <w:rPr>
                <w:sz w:val="20"/>
                <w:szCs w:val="20"/>
              </w:rPr>
              <w:t> </w:t>
            </w:r>
          </w:p>
        </w:tc>
        <w:tc>
          <w:tcPr>
            <w:tcW w:w="3969" w:type="dxa"/>
            <w:tcBorders>
              <w:top w:val="nil"/>
              <w:left w:val="nil"/>
              <w:bottom w:val="single" w:sz="4" w:space="0" w:color="auto"/>
              <w:right w:val="single" w:sz="4" w:space="0" w:color="auto"/>
            </w:tcBorders>
            <w:shd w:val="clear" w:color="auto" w:fill="auto"/>
            <w:hideMark/>
          </w:tcPr>
          <w:p w14:paraId="5C8D701F" w14:textId="77777777" w:rsidR="00720386" w:rsidRPr="00720386" w:rsidRDefault="00720386" w:rsidP="00720386">
            <w:pPr>
              <w:spacing w:line="276" w:lineRule="auto"/>
              <w:jc w:val="right"/>
              <w:rPr>
                <w:sz w:val="20"/>
                <w:szCs w:val="20"/>
              </w:rPr>
            </w:pPr>
            <w:r w:rsidRPr="00720386">
              <w:rPr>
                <w:sz w:val="20"/>
                <w:szCs w:val="20"/>
              </w:rPr>
              <w:t>766 215,50</w:t>
            </w:r>
          </w:p>
        </w:tc>
        <w:tc>
          <w:tcPr>
            <w:tcW w:w="1666" w:type="dxa"/>
            <w:tcBorders>
              <w:top w:val="nil"/>
              <w:left w:val="nil"/>
              <w:bottom w:val="single" w:sz="4" w:space="0" w:color="auto"/>
              <w:right w:val="single" w:sz="4" w:space="0" w:color="auto"/>
            </w:tcBorders>
            <w:shd w:val="clear" w:color="auto" w:fill="auto"/>
            <w:hideMark/>
          </w:tcPr>
          <w:p w14:paraId="391347E7" w14:textId="77777777" w:rsidR="00720386" w:rsidRPr="00720386" w:rsidRDefault="00720386" w:rsidP="00720386">
            <w:pPr>
              <w:spacing w:line="276" w:lineRule="auto"/>
              <w:jc w:val="right"/>
              <w:rPr>
                <w:sz w:val="20"/>
                <w:szCs w:val="20"/>
              </w:rPr>
            </w:pPr>
            <w:r w:rsidRPr="00720386">
              <w:rPr>
                <w:sz w:val="20"/>
                <w:szCs w:val="20"/>
              </w:rPr>
              <w:t>1 355 000,55</w:t>
            </w:r>
          </w:p>
        </w:tc>
        <w:tc>
          <w:tcPr>
            <w:tcW w:w="236" w:type="dxa"/>
            <w:vAlign w:val="center"/>
            <w:hideMark/>
          </w:tcPr>
          <w:p w14:paraId="33BA3F50" w14:textId="77777777" w:rsidR="00720386" w:rsidRPr="00720386" w:rsidRDefault="00720386" w:rsidP="00720386">
            <w:pPr>
              <w:spacing w:line="276" w:lineRule="auto"/>
              <w:rPr>
                <w:sz w:val="20"/>
                <w:szCs w:val="20"/>
              </w:rPr>
            </w:pPr>
          </w:p>
        </w:tc>
      </w:tr>
      <w:tr w:rsidR="00720386" w:rsidRPr="00720386" w14:paraId="275CD420" w14:textId="77777777" w:rsidTr="009F1A33">
        <w:trPr>
          <w:trHeight w:val="255"/>
        </w:trPr>
        <w:tc>
          <w:tcPr>
            <w:tcW w:w="562" w:type="dxa"/>
            <w:tcBorders>
              <w:top w:val="nil"/>
              <w:left w:val="single" w:sz="4" w:space="0" w:color="auto"/>
              <w:bottom w:val="single" w:sz="4" w:space="0" w:color="auto"/>
              <w:right w:val="single" w:sz="4" w:space="0" w:color="auto"/>
            </w:tcBorders>
            <w:shd w:val="clear" w:color="auto" w:fill="auto"/>
            <w:noWrap/>
            <w:hideMark/>
          </w:tcPr>
          <w:p w14:paraId="3E732A39" w14:textId="77777777" w:rsidR="00720386" w:rsidRPr="00720386" w:rsidRDefault="00720386" w:rsidP="00720386">
            <w:pPr>
              <w:spacing w:line="276" w:lineRule="auto"/>
              <w:jc w:val="center"/>
              <w:rPr>
                <w:sz w:val="20"/>
                <w:szCs w:val="20"/>
              </w:rPr>
            </w:pPr>
            <w:r w:rsidRPr="00720386">
              <w:rPr>
                <w:sz w:val="20"/>
                <w:szCs w:val="20"/>
              </w:rPr>
              <w:t> </w:t>
            </w:r>
          </w:p>
        </w:tc>
        <w:tc>
          <w:tcPr>
            <w:tcW w:w="3828" w:type="dxa"/>
            <w:gridSpan w:val="2"/>
            <w:tcBorders>
              <w:top w:val="single" w:sz="4" w:space="0" w:color="auto"/>
              <w:left w:val="nil"/>
              <w:bottom w:val="single" w:sz="4" w:space="0" w:color="auto"/>
              <w:right w:val="single" w:sz="4" w:space="0" w:color="auto"/>
            </w:tcBorders>
            <w:shd w:val="clear" w:color="auto" w:fill="auto"/>
            <w:hideMark/>
          </w:tcPr>
          <w:p w14:paraId="6327B00F" w14:textId="77777777" w:rsidR="00720386" w:rsidRPr="00720386" w:rsidRDefault="00720386" w:rsidP="00720386">
            <w:pPr>
              <w:spacing w:line="276" w:lineRule="auto"/>
              <w:jc w:val="right"/>
              <w:rPr>
                <w:b/>
                <w:bCs/>
                <w:sz w:val="20"/>
                <w:szCs w:val="20"/>
              </w:rPr>
            </w:pPr>
            <w:r w:rsidRPr="00720386">
              <w:rPr>
                <w:b/>
                <w:bCs/>
                <w:sz w:val="20"/>
                <w:szCs w:val="20"/>
              </w:rPr>
              <w:t>Итого по Главам 1-9</w:t>
            </w:r>
          </w:p>
        </w:tc>
        <w:tc>
          <w:tcPr>
            <w:tcW w:w="1701" w:type="dxa"/>
            <w:tcBorders>
              <w:top w:val="nil"/>
              <w:left w:val="nil"/>
              <w:bottom w:val="single" w:sz="4" w:space="0" w:color="auto"/>
              <w:right w:val="single" w:sz="4" w:space="0" w:color="auto"/>
            </w:tcBorders>
            <w:shd w:val="clear" w:color="auto" w:fill="auto"/>
            <w:hideMark/>
          </w:tcPr>
          <w:p w14:paraId="049A2A1C" w14:textId="77777777" w:rsidR="00720386" w:rsidRPr="00720386" w:rsidRDefault="00720386" w:rsidP="00720386">
            <w:pPr>
              <w:spacing w:line="276" w:lineRule="auto"/>
              <w:jc w:val="right"/>
              <w:rPr>
                <w:sz w:val="20"/>
                <w:szCs w:val="20"/>
              </w:rPr>
            </w:pPr>
            <w:r w:rsidRPr="00720386">
              <w:rPr>
                <w:sz w:val="20"/>
                <w:szCs w:val="20"/>
              </w:rPr>
              <w:t>13 422 202,93</w:t>
            </w:r>
          </w:p>
        </w:tc>
        <w:tc>
          <w:tcPr>
            <w:tcW w:w="1701" w:type="dxa"/>
            <w:tcBorders>
              <w:top w:val="nil"/>
              <w:left w:val="nil"/>
              <w:bottom w:val="single" w:sz="4" w:space="0" w:color="auto"/>
              <w:right w:val="single" w:sz="4" w:space="0" w:color="auto"/>
            </w:tcBorders>
            <w:shd w:val="clear" w:color="auto" w:fill="auto"/>
            <w:hideMark/>
          </w:tcPr>
          <w:p w14:paraId="294E34E9" w14:textId="77777777" w:rsidR="00720386" w:rsidRPr="00720386" w:rsidRDefault="00720386" w:rsidP="00720386">
            <w:pPr>
              <w:spacing w:line="276" w:lineRule="auto"/>
              <w:jc w:val="right"/>
              <w:rPr>
                <w:sz w:val="20"/>
                <w:szCs w:val="20"/>
              </w:rPr>
            </w:pPr>
            <w:r w:rsidRPr="00720386">
              <w:rPr>
                <w:sz w:val="20"/>
                <w:szCs w:val="20"/>
              </w:rPr>
              <w:t>2 380 666,12</w:t>
            </w:r>
          </w:p>
        </w:tc>
        <w:tc>
          <w:tcPr>
            <w:tcW w:w="2126" w:type="dxa"/>
            <w:tcBorders>
              <w:top w:val="nil"/>
              <w:left w:val="nil"/>
              <w:bottom w:val="single" w:sz="4" w:space="0" w:color="auto"/>
              <w:right w:val="single" w:sz="4" w:space="0" w:color="auto"/>
            </w:tcBorders>
            <w:shd w:val="clear" w:color="auto" w:fill="auto"/>
            <w:hideMark/>
          </w:tcPr>
          <w:p w14:paraId="3850A616" w14:textId="77777777" w:rsidR="00720386" w:rsidRPr="00720386" w:rsidRDefault="00720386" w:rsidP="00720386">
            <w:pPr>
              <w:spacing w:line="276" w:lineRule="auto"/>
              <w:jc w:val="right"/>
              <w:rPr>
                <w:sz w:val="20"/>
                <w:szCs w:val="20"/>
              </w:rPr>
            </w:pPr>
            <w:r w:rsidRPr="00720386">
              <w:rPr>
                <w:sz w:val="20"/>
                <w:szCs w:val="20"/>
              </w:rPr>
              <w:t>11 261 996,00</w:t>
            </w:r>
          </w:p>
        </w:tc>
        <w:tc>
          <w:tcPr>
            <w:tcW w:w="3969" w:type="dxa"/>
            <w:tcBorders>
              <w:top w:val="nil"/>
              <w:left w:val="nil"/>
              <w:bottom w:val="single" w:sz="4" w:space="0" w:color="auto"/>
              <w:right w:val="single" w:sz="4" w:space="0" w:color="auto"/>
            </w:tcBorders>
            <w:shd w:val="clear" w:color="auto" w:fill="auto"/>
            <w:hideMark/>
          </w:tcPr>
          <w:p w14:paraId="090072DC" w14:textId="77777777" w:rsidR="00720386" w:rsidRPr="00720386" w:rsidRDefault="00720386" w:rsidP="00720386">
            <w:pPr>
              <w:spacing w:line="276" w:lineRule="auto"/>
              <w:jc w:val="right"/>
              <w:rPr>
                <w:sz w:val="20"/>
                <w:szCs w:val="20"/>
              </w:rPr>
            </w:pPr>
            <w:r w:rsidRPr="00720386">
              <w:rPr>
                <w:sz w:val="20"/>
                <w:szCs w:val="20"/>
              </w:rPr>
              <w:t>766 215,50</w:t>
            </w:r>
          </w:p>
        </w:tc>
        <w:tc>
          <w:tcPr>
            <w:tcW w:w="1666" w:type="dxa"/>
            <w:tcBorders>
              <w:top w:val="nil"/>
              <w:left w:val="nil"/>
              <w:bottom w:val="single" w:sz="4" w:space="0" w:color="auto"/>
              <w:right w:val="single" w:sz="4" w:space="0" w:color="auto"/>
            </w:tcBorders>
            <w:shd w:val="clear" w:color="auto" w:fill="auto"/>
            <w:hideMark/>
          </w:tcPr>
          <w:p w14:paraId="714325BB" w14:textId="77777777" w:rsidR="00720386" w:rsidRPr="00720386" w:rsidRDefault="00720386" w:rsidP="00720386">
            <w:pPr>
              <w:spacing w:line="276" w:lineRule="auto"/>
              <w:jc w:val="right"/>
              <w:rPr>
                <w:sz w:val="20"/>
                <w:szCs w:val="20"/>
              </w:rPr>
            </w:pPr>
            <w:r w:rsidRPr="00720386">
              <w:rPr>
                <w:sz w:val="20"/>
                <w:szCs w:val="20"/>
              </w:rPr>
              <w:t>27 831 080,55</w:t>
            </w:r>
          </w:p>
        </w:tc>
        <w:tc>
          <w:tcPr>
            <w:tcW w:w="236" w:type="dxa"/>
            <w:vAlign w:val="center"/>
            <w:hideMark/>
          </w:tcPr>
          <w:p w14:paraId="380B5F89" w14:textId="77777777" w:rsidR="00720386" w:rsidRPr="00720386" w:rsidRDefault="00720386" w:rsidP="00720386">
            <w:pPr>
              <w:spacing w:line="276" w:lineRule="auto"/>
              <w:rPr>
                <w:sz w:val="20"/>
                <w:szCs w:val="20"/>
              </w:rPr>
            </w:pPr>
          </w:p>
        </w:tc>
      </w:tr>
      <w:tr w:rsidR="00720386" w:rsidRPr="00720386" w14:paraId="1496A60B" w14:textId="77777777" w:rsidTr="009F1A33">
        <w:trPr>
          <w:trHeight w:val="255"/>
        </w:trPr>
        <w:tc>
          <w:tcPr>
            <w:tcW w:w="15553" w:type="dxa"/>
            <w:gridSpan w:val="8"/>
            <w:tcBorders>
              <w:top w:val="single" w:sz="4" w:space="0" w:color="auto"/>
              <w:left w:val="single" w:sz="4" w:space="0" w:color="auto"/>
              <w:bottom w:val="single" w:sz="4" w:space="0" w:color="auto"/>
              <w:right w:val="single" w:sz="4" w:space="0" w:color="auto"/>
            </w:tcBorders>
            <w:shd w:val="clear" w:color="auto" w:fill="auto"/>
            <w:hideMark/>
          </w:tcPr>
          <w:p w14:paraId="2F42A2CC" w14:textId="77777777" w:rsidR="00720386" w:rsidRPr="00720386" w:rsidRDefault="00720386" w:rsidP="00720386">
            <w:pPr>
              <w:spacing w:line="276" w:lineRule="auto"/>
              <w:rPr>
                <w:b/>
                <w:bCs/>
                <w:sz w:val="20"/>
                <w:szCs w:val="20"/>
              </w:rPr>
            </w:pPr>
            <w:r w:rsidRPr="00720386">
              <w:rPr>
                <w:b/>
                <w:bCs/>
                <w:sz w:val="20"/>
                <w:szCs w:val="20"/>
              </w:rPr>
              <w:t>Глава 10. Содержание службы заказчика. Строительный контроль</w:t>
            </w:r>
          </w:p>
        </w:tc>
        <w:tc>
          <w:tcPr>
            <w:tcW w:w="236" w:type="dxa"/>
            <w:vAlign w:val="center"/>
            <w:hideMark/>
          </w:tcPr>
          <w:p w14:paraId="2A6C376A" w14:textId="77777777" w:rsidR="00720386" w:rsidRPr="00720386" w:rsidRDefault="00720386" w:rsidP="00720386">
            <w:pPr>
              <w:spacing w:line="276" w:lineRule="auto"/>
              <w:rPr>
                <w:sz w:val="20"/>
                <w:szCs w:val="20"/>
              </w:rPr>
            </w:pPr>
          </w:p>
        </w:tc>
      </w:tr>
      <w:tr w:rsidR="00720386" w:rsidRPr="00720386" w14:paraId="112002C5" w14:textId="77777777" w:rsidTr="009F1A33">
        <w:trPr>
          <w:trHeight w:val="1275"/>
        </w:trPr>
        <w:tc>
          <w:tcPr>
            <w:tcW w:w="562" w:type="dxa"/>
            <w:tcBorders>
              <w:top w:val="nil"/>
              <w:left w:val="single" w:sz="4" w:space="0" w:color="auto"/>
              <w:bottom w:val="single" w:sz="4" w:space="0" w:color="auto"/>
              <w:right w:val="single" w:sz="4" w:space="0" w:color="auto"/>
            </w:tcBorders>
            <w:shd w:val="clear" w:color="auto" w:fill="auto"/>
            <w:hideMark/>
          </w:tcPr>
          <w:p w14:paraId="726CA0E0" w14:textId="77777777" w:rsidR="00720386" w:rsidRPr="00720386" w:rsidRDefault="00720386" w:rsidP="00720386">
            <w:pPr>
              <w:spacing w:line="276" w:lineRule="auto"/>
              <w:jc w:val="center"/>
              <w:rPr>
                <w:sz w:val="20"/>
                <w:szCs w:val="20"/>
              </w:rPr>
            </w:pPr>
            <w:r w:rsidRPr="00720386">
              <w:rPr>
                <w:sz w:val="20"/>
                <w:szCs w:val="20"/>
              </w:rPr>
              <w:lastRenderedPageBreak/>
              <w:t>5</w:t>
            </w:r>
          </w:p>
        </w:tc>
        <w:tc>
          <w:tcPr>
            <w:tcW w:w="1418" w:type="dxa"/>
            <w:tcBorders>
              <w:top w:val="nil"/>
              <w:left w:val="nil"/>
              <w:bottom w:val="single" w:sz="4" w:space="0" w:color="auto"/>
              <w:right w:val="single" w:sz="4" w:space="0" w:color="auto"/>
            </w:tcBorders>
            <w:shd w:val="clear" w:color="auto" w:fill="auto"/>
            <w:hideMark/>
          </w:tcPr>
          <w:p w14:paraId="4C64AA02" w14:textId="77777777" w:rsidR="00720386" w:rsidRPr="00720386" w:rsidRDefault="00720386" w:rsidP="00720386">
            <w:pPr>
              <w:spacing w:line="276" w:lineRule="auto"/>
              <w:rPr>
                <w:sz w:val="20"/>
                <w:szCs w:val="20"/>
              </w:rPr>
            </w:pPr>
            <w:r w:rsidRPr="00720386">
              <w:rPr>
                <w:sz w:val="20"/>
                <w:szCs w:val="20"/>
              </w:rPr>
              <w:t>Письма ООО "</w:t>
            </w:r>
            <w:proofErr w:type="spellStart"/>
            <w:r w:rsidRPr="00720386">
              <w:rPr>
                <w:sz w:val="20"/>
                <w:szCs w:val="20"/>
              </w:rPr>
              <w:t>КЭнК</w:t>
            </w:r>
            <w:proofErr w:type="spellEnd"/>
            <w:r w:rsidRPr="00720386">
              <w:rPr>
                <w:sz w:val="20"/>
                <w:szCs w:val="20"/>
              </w:rPr>
              <w:t>" от 22.01.2021 № 18/ДРП-13/330 и от 08.09.2021 № 34/СО-20/4373</w:t>
            </w:r>
          </w:p>
        </w:tc>
        <w:tc>
          <w:tcPr>
            <w:tcW w:w="2410" w:type="dxa"/>
            <w:tcBorders>
              <w:top w:val="nil"/>
              <w:left w:val="nil"/>
              <w:bottom w:val="single" w:sz="4" w:space="0" w:color="auto"/>
              <w:right w:val="single" w:sz="4" w:space="0" w:color="auto"/>
            </w:tcBorders>
            <w:shd w:val="clear" w:color="auto" w:fill="auto"/>
            <w:hideMark/>
          </w:tcPr>
          <w:p w14:paraId="4CDAF9A6" w14:textId="77777777" w:rsidR="00720386" w:rsidRPr="00720386" w:rsidRDefault="00720386" w:rsidP="00720386">
            <w:pPr>
              <w:spacing w:line="276" w:lineRule="auto"/>
              <w:rPr>
                <w:sz w:val="20"/>
                <w:szCs w:val="20"/>
              </w:rPr>
            </w:pPr>
            <w:r w:rsidRPr="00720386">
              <w:rPr>
                <w:sz w:val="20"/>
                <w:szCs w:val="20"/>
              </w:rPr>
              <w:t>Содержание дирекции (технического надзора) строящегося предприятия 5%</w:t>
            </w:r>
          </w:p>
        </w:tc>
        <w:tc>
          <w:tcPr>
            <w:tcW w:w="1701" w:type="dxa"/>
            <w:tcBorders>
              <w:top w:val="nil"/>
              <w:left w:val="nil"/>
              <w:bottom w:val="single" w:sz="4" w:space="0" w:color="auto"/>
              <w:right w:val="single" w:sz="4" w:space="0" w:color="auto"/>
            </w:tcBorders>
            <w:shd w:val="clear" w:color="auto" w:fill="auto"/>
            <w:noWrap/>
            <w:hideMark/>
          </w:tcPr>
          <w:p w14:paraId="07A836DD" w14:textId="77777777" w:rsidR="00720386" w:rsidRPr="00720386" w:rsidRDefault="00720386" w:rsidP="00720386">
            <w:pPr>
              <w:spacing w:line="276" w:lineRule="auto"/>
              <w:jc w:val="right"/>
              <w:rPr>
                <w:sz w:val="20"/>
                <w:szCs w:val="20"/>
              </w:rPr>
            </w:pPr>
            <w:r w:rsidRPr="00720386">
              <w:rPr>
                <w:sz w:val="20"/>
                <w:szCs w:val="20"/>
              </w:rPr>
              <w:t> </w:t>
            </w:r>
          </w:p>
        </w:tc>
        <w:tc>
          <w:tcPr>
            <w:tcW w:w="1701" w:type="dxa"/>
            <w:tcBorders>
              <w:top w:val="nil"/>
              <w:left w:val="nil"/>
              <w:bottom w:val="single" w:sz="4" w:space="0" w:color="auto"/>
              <w:right w:val="single" w:sz="4" w:space="0" w:color="auto"/>
            </w:tcBorders>
            <w:shd w:val="clear" w:color="auto" w:fill="auto"/>
            <w:noWrap/>
            <w:hideMark/>
          </w:tcPr>
          <w:p w14:paraId="5B4D82CB" w14:textId="77777777" w:rsidR="00720386" w:rsidRPr="00720386" w:rsidRDefault="00720386" w:rsidP="00720386">
            <w:pPr>
              <w:spacing w:line="276" w:lineRule="auto"/>
              <w:jc w:val="right"/>
              <w:rPr>
                <w:sz w:val="20"/>
                <w:szCs w:val="20"/>
              </w:rPr>
            </w:pPr>
            <w:r w:rsidRPr="00720386">
              <w:rPr>
                <w:sz w:val="20"/>
                <w:szCs w:val="20"/>
              </w:rPr>
              <w:t> </w:t>
            </w:r>
          </w:p>
        </w:tc>
        <w:tc>
          <w:tcPr>
            <w:tcW w:w="2126" w:type="dxa"/>
            <w:tcBorders>
              <w:top w:val="nil"/>
              <w:left w:val="nil"/>
              <w:bottom w:val="single" w:sz="4" w:space="0" w:color="auto"/>
              <w:right w:val="single" w:sz="4" w:space="0" w:color="auto"/>
            </w:tcBorders>
            <w:shd w:val="clear" w:color="auto" w:fill="auto"/>
            <w:noWrap/>
            <w:hideMark/>
          </w:tcPr>
          <w:p w14:paraId="479F7CAA" w14:textId="77777777" w:rsidR="00720386" w:rsidRPr="00720386" w:rsidRDefault="00720386" w:rsidP="00720386">
            <w:pPr>
              <w:spacing w:line="276" w:lineRule="auto"/>
              <w:jc w:val="right"/>
              <w:rPr>
                <w:sz w:val="20"/>
                <w:szCs w:val="20"/>
              </w:rPr>
            </w:pPr>
            <w:r w:rsidRPr="00720386">
              <w:rPr>
                <w:sz w:val="20"/>
                <w:szCs w:val="20"/>
              </w:rPr>
              <w:t> </w:t>
            </w:r>
          </w:p>
        </w:tc>
        <w:tc>
          <w:tcPr>
            <w:tcW w:w="3969" w:type="dxa"/>
            <w:tcBorders>
              <w:top w:val="nil"/>
              <w:left w:val="nil"/>
              <w:bottom w:val="single" w:sz="4" w:space="0" w:color="auto"/>
              <w:right w:val="single" w:sz="4" w:space="0" w:color="auto"/>
            </w:tcBorders>
            <w:shd w:val="clear" w:color="auto" w:fill="auto"/>
            <w:hideMark/>
          </w:tcPr>
          <w:p w14:paraId="4C7E5435" w14:textId="77777777" w:rsidR="00720386" w:rsidRPr="00720386" w:rsidRDefault="00720386" w:rsidP="00720386">
            <w:pPr>
              <w:spacing w:line="276" w:lineRule="auto"/>
              <w:jc w:val="right"/>
              <w:rPr>
                <w:sz w:val="20"/>
                <w:szCs w:val="20"/>
              </w:rPr>
            </w:pPr>
            <w:r w:rsidRPr="00720386">
              <w:rPr>
                <w:sz w:val="20"/>
                <w:szCs w:val="20"/>
              </w:rPr>
              <w:t>1 391 554,03</w:t>
            </w:r>
            <w:r w:rsidRPr="00720386">
              <w:rPr>
                <w:i/>
                <w:iCs/>
                <w:sz w:val="20"/>
                <w:szCs w:val="20"/>
              </w:rPr>
              <w:br/>
            </w:r>
          </w:p>
        </w:tc>
        <w:tc>
          <w:tcPr>
            <w:tcW w:w="1666" w:type="dxa"/>
            <w:tcBorders>
              <w:top w:val="nil"/>
              <w:left w:val="nil"/>
              <w:bottom w:val="single" w:sz="4" w:space="0" w:color="auto"/>
              <w:right w:val="single" w:sz="4" w:space="0" w:color="auto"/>
            </w:tcBorders>
            <w:shd w:val="clear" w:color="auto" w:fill="auto"/>
            <w:hideMark/>
          </w:tcPr>
          <w:p w14:paraId="257155EA" w14:textId="77777777" w:rsidR="00720386" w:rsidRPr="00720386" w:rsidRDefault="00720386" w:rsidP="00720386">
            <w:pPr>
              <w:spacing w:line="276" w:lineRule="auto"/>
              <w:jc w:val="right"/>
              <w:rPr>
                <w:sz w:val="20"/>
                <w:szCs w:val="20"/>
              </w:rPr>
            </w:pPr>
            <w:r w:rsidRPr="00720386">
              <w:rPr>
                <w:sz w:val="20"/>
                <w:szCs w:val="20"/>
              </w:rPr>
              <w:t>1 391 554,03</w:t>
            </w:r>
          </w:p>
        </w:tc>
        <w:tc>
          <w:tcPr>
            <w:tcW w:w="236" w:type="dxa"/>
            <w:vAlign w:val="center"/>
            <w:hideMark/>
          </w:tcPr>
          <w:p w14:paraId="07F9B1A0" w14:textId="77777777" w:rsidR="00720386" w:rsidRPr="00720386" w:rsidRDefault="00720386" w:rsidP="00720386">
            <w:pPr>
              <w:spacing w:line="276" w:lineRule="auto"/>
              <w:rPr>
                <w:sz w:val="20"/>
                <w:szCs w:val="20"/>
              </w:rPr>
            </w:pPr>
          </w:p>
        </w:tc>
      </w:tr>
      <w:tr w:rsidR="00720386" w:rsidRPr="00720386" w14:paraId="2AC80579" w14:textId="77777777" w:rsidTr="009F1A33">
        <w:trPr>
          <w:trHeight w:val="683"/>
        </w:trPr>
        <w:tc>
          <w:tcPr>
            <w:tcW w:w="562" w:type="dxa"/>
            <w:tcBorders>
              <w:top w:val="nil"/>
              <w:left w:val="single" w:sz="4" w:space="0" w:color="auto"/>
              <w:bottom w:val="single" w:sz="4" w:space="0" w:color="auto"/>
              <w:right w:val="single" w:sz="4" w:space="0" w:color="auto"/>
            </w:tcBorders>
            <w:shd w:val="clear" w:color="auto" w:fill="auto"/>
            <w:noWrap/>
            <w:hideMark/>
          </w:tcPr>
          <w:p w14:paraId="14170986" w14:textId="77777777" w:rsidR="00720386" w:rsidRPr="00720386" w:rsidRDefault="00720386" w:rsidP="00720386">
            <w:pPr>
              <w:spacing w:line="276" w:lineRule="auto"/>
              <w:jc w:val="center"/>
              <w:rPr>
                <w:sz w:val="20"/>
                <w:szCs w:val="20"/>
              </w:rPr>
            </w:pPr>
            <w:r w:rsidRPr="00720386">
              <w:rPr>
                <w:sz w:val="20"/>
                <w:szCs w:val="20"/>
              </w:rPr>
              <w:t> </w:t>
            </w:r>
          </w:p>
        </w:tc>
        <w:tc>
          <w:tcPr>
            <w:tcW w:w="3828" w:type="dxa"/>
            <w:gridSpan w:val="2"/>
            <w:tcBorders>
              <w:top w:val="single" w:sz="4" w:space="0" w:color="auto"/>
              <w:left w:val="nil"/>
              <w:bottom w:val="single" w:sz="4" w:space="0" w:color="auto"/>
              <w:right w:val="single" w:sz="4" w:space="0" w:color="auto"/>
            </w:tcBorders>
            <w:shd w:val="clear" w:color="auto" w:fill="auto"/>
            <w:hideMark/>
          </w:tcPr>
          <w:p w14:paraId="52D517DF" w14:textId="77777777" w:rsidR="00720386" w:rsidRPr="00720386" w:rsidRDefault="00720386" w:rsidP="00720386">
            <w:pPr>
              <w:spacing w:line="276" w:lineRule="auto"/>
              <w:jc w:val="right"/>
              <w:rPr>
                <w:b/>
                <w:bCs/>
                <w:sz w:val="20"/>
                <w:szCs w:val="20"/>
              </w:rPr>
            </w:pPr>
            <w:r w:rsidRPr="00720386">
              <w:rPr>
                <w:b/>
                <w:bCs/>
                <w:sz w:val="20"/>
                <w:szCs w:val="20"/>
              </w:rPr>
              <w:t>Итого по Главе 10. "Содержание службы заказчика. Строительный контроль"</w:t>
            </w:r>
          </w:p>
        </w:tc>
        <w:tc>
          <w:tcPr>
            <w:tcW w:w="1701" w:type="dxa"/>
            <w:tcBorders>
              <w:top w:val="nil"/>
              <w:left w:val="nil"/>
              <w:bottom w:val="single" w:sz="4" w:space="0" w:color="auto"/>
              <w:right w:val="single" w:sz="4" w:space="0" w:color="auto"/>
            </w:tcBorders>
            <w:shd w:val="clear" w:color="auto" w:fill="auto"/>
            <w:noWrap/>
            <w:hideMark/>
          </w:tcPr>
          <w:p w14:paraId="540196B5" w14:textId="77777777" w:rsidR="00720386" w:rsidRPr="00720386" w:rsidRDefault="00720386" w:rsidP="00720386">
            <w:pPr>
              <w:spacing w:line="276" w:lineRule="auto"/>
              <w:jc w:val="right"/>
              <w:rPr>
                <w:sz w:val="20"/>
                <w:szCs w:val="20"/>
              </w:rPr>
            </w:pPr>
            <w:r w:rsidRPr="00720386">
              <w:rPr>
                <w:sz w:val="20"/>
                <w:szCs w:val="20"/>
              </w:rPr>
              <w:t> </w:t>
            </w:r>
          </w:p>
        </w:tc>
        <w:tc>
          <w:tcPr>
            <w:tcW w:w="1701" w:type="dxa"/>
            <w:tcBorders>
              <w:top w:val="nil"/>
              <w:left w:val="nil"/>
              <w:bottom w:val="single" w:sz="4" w:space="0" w:color="auto"/>
              <w:right w:val="single" w:sz="4" w:space="0" w:color="auto"/>
            </w:tcBorders>
            <w:shd w:val="clear" w:color="auto" w:fill="auto"/>
            <w:noWrap/>
            <w:hideMark/>
          </w:tcPr>
          <w:p w14:paraId="5BFF8FA5" w14:textId="77777777" w:rsidR="00720386" w:rsidRPr="00720386" w:rsidRDefault="00720386" w:rsidP="00720386">
            <w:pPr>
              <w:spacing w:line="276" w:lineRule="auto"/>
              <w:jc w:val="right"/>
              <w:rPr>
                <w:sz w:val="20"/>
                <w:szCs w:val="20"/>
              </w:rPr>
            </w:pPr>
            <w:r w:rsidRPr="00720386">
              <w:rPr>
                <w:sz w:val="20"/>
                <w:szCs w:val="20"/>
              </w:rPr>
              <w:t> </w:t>
            </w:r>
          </w:p>
        </w:tc>
        <w:tc>
          <w:tcPr>
            <w:tcW w:w="2126" w:type="dxa"/>
            <w:tcBorders>
              <w:top w:val="nil"/>
              <w:left w:val="nil"/>
              <w:bottom w:val="single" w:sz="4" w:space="0" w:color="auto"/>
              <w:right w:val="single" w:sz="4" w:space="0" w:color="auto"/>
            </w:tcBorders>
            <w:shd w:val="clear" w:color="auto" w:fill="auto"/>
            <w:noWrap/>
            <w:hideMark/>
          </w:tcPr>
          <w:p w14:paraId="76368A60" w14:textId="77777777" w:rsidR="00720386" w:rsidRPr="00720386" w:rsidRDefault="00720386" w:rsidP="00720386">
            <w:pPr>
              <w:spacing w:line="276" w:lineRule="auto"/>
              <w:jc w:val="right"/>
              <w:rPr>
                <w:sz w:val="20"/>
                <w:szCs w:val="20"/>
              </w:rPr>
            </w:pPr>
            <w:r w:rsidRPr="00720386">
              <w:rPr>
                <w:sz w:val="20"/>
                <w:szCs w:val="20"/>
              </w:rPr>
              <w:t> </w:t>
            </w:r>
          </w:p>
        </w:tc>
        <w:tc>
          <w:tcPr>
            <w:tcW w:w="3969" w:type="dxa"/>
            <w:tcBorders>
              <w:top w:val="nil"/>
              <w:left w:val="nil"/>
              <w:bottom w:val="single" w:sz="4" w:space="0" w:color="auto"/>
              <w:right w:val="single" w:sz="4" w:space="0" w:color="auto"/>
            </w:tcBorders>
            <w:shd w:val="clear" w:color="auto" w:fill="auto"/>
            <w:hideMark/>
          </w:tcPr>
          <w:p w14:paraId="2567721F" w14:textId="77777777" w:rsidR="00720386" w:rsidRPr="00720386" w:rsidRDefault="00720386" w:rsidP="00720386">
            <w:pPr>
              <w:spacing w:line="276" w:lineRule="auto"/>
              <w:jc w:val="right"/>
              <w:rPr>
                <w:sz w:val="20"/>
                <w:szCs w:val="20"/>
              </w:rPr>
            </w:pPr>
            <w:r w:rsidRPr="00720386">
              <w:rPr>
                <w:sz w:val="20"/>
                <w:szCs w:val="20"/>
              </w:rPr>
              <w:t>1 391 554,03</w:t>
            </w:r>
          </w:p>
        </w:tc>
        <w:tc>
          <w:tcPr>
            <w:tcW w:w="1666" w:type="dxa"/>
            <w:tcBorders>
              <w:top w:val="nil"/>
              <w:left w:val="nil"/>
              <w:bottom w:val="single" w:sz="4" w:space="0" w:color="auto"/>
              <w:right w:val="single" w:sz="4" w:space="0" w:color="auto"/>
            </w:tcBorders>
            <w:shd w:val="clear" w:color="auto" w:fill="auto"/>
            <w:hideMark/>
          </w:tcPr>
          <w:p w14:paraId="0C91E2CF" w14:textId="77777777" w:rsidR="00720386" w:rsidRPr="00720386" w:rsidRDefault="00720386" w:rsidP="00720386">
            <w:pPr>
              <w:spacing w:line="276" w:lineRule="auto"/>
              <w:jc w:val="right"/>
              <w:rPr>
                <w:sz w:val="20"/>
                <w:szCs w:val="20"/>
              </w:rPr>
            </w:pPr>
            <w:r w:rsidRPr="00720386">
              <w:rPr>
                <w:sz w:val="20"/>
                <w:szCs w:val="20"/>
              </w:rPr>
              <w:t>1 391 554,03</w:t>
            </w:r>
          </w:p>
        </w:tc>
        <w:tc>
          <w:tcPr>
            <w:tcW w:w="236" w:type="dxa"/>
            <w:vAlign w:val="center"/>
            <w:hideMark/>
          </w:tcPr>
          <w:p w14:paraId="53B6E6FB" w14:textId="77777777" w:rsidR="00720386" w:rsidRPr="00720386" w:rsidRDefault="00720386" w:rsidP="00720386">
            <w:pPr>
              <w:spacing w:line="276" w:lineRule="auto"/>
              <w:rPr>
                <w:sz w:val="20"/>
                <w:szCs w:val="20"/>
              </w:rPr>
            </w:pPr>
          </w:p>
        </w:tc>
      </w:tr>
      <w:tr w:rsidR="00720386" w:rsidRPr="00720386" w14:paraId="6FBDE5EE" w14:textId="77777777" w:rsidTr="009F1A33">
        <w:trPr>
          <w:trHeight w:val="255"/>
        </w:trPr>
        <w:tc>
          <w:tcPr>
            <w:tcW w:w="15553" w:type="dxa"/>
            <w:gridSpan w:val="8"/>
            <w:tcBorders>
              <w:top w:val="single" w:sz="4" w:space="0" w:color="auto"/>
              <w:left w:val="single" w:sz="4" w:space="0" w:color="auto"/>
              <w:bottom w:val="single" w:sz="4" w:space="0" w:color="auto"/>
              <w:right w:val="single" w:sz="4" w:space="0" w:color="auto"/>
            </w:tcBorders>
            <w:shd w:val="clear" w:color="auto" w:fill="auto"/>
            <w:hideMark/>
          </w:tcPr>
          <w:p w14:paraId="5686C813" w14:textId="77777777" w:rsidR="00720386" w:rsidRPr="00720386" w:rsidRDefault="00720386" w:rsidP="00720386">
            <w:pPr>
              <w:spacing w:line="276" w:lineRule="auto"/>
              <w:rPr>
                <w:b/>
                <w:bCs/>
                <w:sz w:val="20"/>
                <w:szCs w:val="20"/>
              </w:rPr>
            </w:pPr>
            <w:r w:rsidRPr="00720386">
              <w:rPr>
                <w:b/>
                <w:bCs/>
                <w:sz w:val="20"/>
                <w:szCs w:val="20"/>
              </w:rPr>
              <w:t>Глава 12. Публичный технологический и ценовой аудит, подготовка обоснования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 технологический и ценовой аудит такого обоснования инвестиций, аудит проектной документации, проектные и изыскательские работы</w:t>
            </w:r>
          </w:p>
        </w:tc>
        <w:tc>
          <w:tcPr>
            <w:tcW w:w="236" w:type="dxa"/>
            <w:vAlign w:val="center"/>
            <w:hideMark/>
          </w:tcPr>
          <w:p w14:paraId="0BB667EF" w14:textId="77777777" w:rsidR="00720386" w:rsidRPr="00720386" w:rsidRDefault="00720386" w:rsidP="00720386">
            <w:pPr>
              <w:spacing w:line="276" w:lineRule="auto"/>
              <w:rPr>
                <w:sz w:val="20"/>
                <w:szCs w:val="20"/>
              </w:rPr>
            </w:pPr>
          </w:p>
        </w:tc>
      </w:tr>
      <w:tr w:rsidR="00720386" w:rsidRPr="00720386" w14:paraId="10B2F874" w14:textId="77777777" w:rsidTr="009F1A33">
        <w:trPr>
          <w:trHeight w:val="255"/>
        </w:trPr>
        <w:tc>
          <w:tcPr>
            <w:tcW w:w="562" w:type="dxa"/>
            <w:tcBorders>
              <w:top w:val="nil"/>
              <w:left w:val="single" w:sz="4" w:space="0" w:color="auto"/>
              <w:bottom w:val="single" w:sz="4" w:space="0" w:color="auto"/>
              <w:right w:val="single" w:sz="4" w:space="0" w:color="auto"/>
            </w:tcBorders>
            <w:shd w:val="clear" w:color="auto" w:fill="auto"/>
            <w:hideMark/>
          </w:tcPr>
          <w:p w14:paraId="632ADECF" w14:textId="77777777" w:rsidR="00720386" w:rsidRPr="00720386" w:rsidRDefault="00720386" w:rsidP="00720386">
            <w:pPr>
              <w:spacing w:line="276" w:lineRule="auto"/>
              <w:jc w:val="center"/>
              <w:rPr>
                <w:sz w:val="20"/>
                <w:szCs w:val="20"/>
              </w:rPr>
            </w:pPr>
            <w:r w:rsidRPr="00720386">
              <w:rPr>
                <w:sz w:val="20"/>
                <w:szCs w:val="20"/>
              </w:rPr>
              <w:t>6</w:t>
            </w:r>
          </w:p>
        </w:tc>
        <w:tc>
          <w:tcPr>
            <w:tcW w:w="1418" w:type="dxa"/>
            <w:tcBorders>
              <w:top w:val="nil"/>
              <w:left w:val="nil"/>
              <w:bottom w:val="single" w:sz="4" w:space="0" w:color="auto"/>
              <w:right w:val="single" w:sz="4" w:space="0" w:color="auto"/>
            </w:tcBorders>
            <w:shd w:val="clear" w:color="auto" w:fill="auto"/>
            <w:hideMark/>
          </w:tcPr>
          <w:p w14:paraId="7EB29512" w14:textId="77777777" w:rsidR="00720386" w:rsidRPr="00720386" w:rsidRDefault="00720386" w:rsidP="00720386">
            <w:pPr>
              <w:spacing w:line="276" w:lineRule="auto"/>
              <w:rPr>
                <w:sz w:val="20"/>
                <w:szCs w:val="20"/>
              </w:rPr>
            </w:pPr>
            <w:r w:rsidRPr="00720386">
              <w:rPr>
                <w:sz w:val="20"/>
                <w:szCs w:val="20"/>
              </w:rPr>
              <w:t>Смета №1</w:t>
            </w:r>
          </w:p>
        </w:tc>
        <w:tc>
          <w:tcPr>
            <w:tcW w:w="2410" w:type="dxa"/>
            <w:tcBorders>
              <w:top w:val="nil"/>
              <w:left w:val="nil"/>
              <w:bottom w:val="single" w:sz="4" w:space="0" w:color="auto"/>
              <w:right w:val="single" w:sz="4" w:space="0" w:color="auto"/>
            </w:tcBorders>
            <w:shd w:val="clear" w:color="auto" w:fill="auto"/>
            <w:hideMark/>
          </w:tcPr>
          <w:p w14:paraId="240DC6A2" w14:textId="77777777" w:rsidR="00720386" w:rsidRPr="00720386" w:rsidRDefault="00720386" w:rsidP="00720386">
            <w:pPr>
              <w:spacing w:line="276" w:lineRule="auto"/>
              <w:rPr>
                <w:sz w:val="20"/>
                <w:szCs w:val="20"/>
              </w:rPr>
            </w:pPr>
            <w:r w:rsidRPr="00720386">
              <w:rPr>
                <w:sz w:val="20"/>
                <w:szCs w:val="20"/>
              </w:rPr>
              <w:t>Проектные работы и изыскательские работы</w:t>
            </w:r>
          </w:p>
        </w:tc>
        <w:tc>
          <w:tcPr>
            <w:tcW w:w="1701" w:type="dxa"/>
            <w:tcBorders>
              <w:top w:val="nil"/>
              <w:left w:val="nil"/>
              <w:bottom w:val="single" w:sz="4" w:space="0" w:color="auto"/>
              <w:right w:val="single" w:sz="4" w:space="0" w:color="auto"/>
            </w:tcBorders>
            <w:shd w:val="clear" w:color="auto" w:fill="auto"/>
            <w:noWrap/>
            <w:hideMark/>
          </w:tcPr>
          <w:p w14:paraId="3F89E854" w14:textId="77777777" w:rsidR="00720386" w:rsidRPr="00720386" w:rsidRDefault="00720386" w:rsidP="00720386">
            <w:pPr>
              <w:spacing w:line="276" w:lineRule="auto"/>
              <w:jc w:val="right"/>
              <w:rPr>
                <w:sz w:val="20"/>
                <w:szCs w:val="20"/>
              </w:rPr>
            </w:pPr>
            <w:r w:rsidRPr="00720386">
              <w:rPr>
                <w:sz w:val="20"/>
                <w:szCs w:val="20"/>
              </w:rPr>
              <w:t> </w:t>
            </w:r>
          </w:p>
        </w:tc>
        <w:tc>
          <w:tcPr>
            <w:tcW w:w="1701" w:type="dxa"/>
            <w:tcBorders>
              <w:top w:val="nil"/>
              <w:left w:val="nil"/>
              <w:bottom w:val="single" w:sz="4" w:space="0" w:color="auto"/>
              <w:right w:val="single" w:sz="4" w:space="0" w:color="auto"/>
            </w:tcBorders>
            <w:shd w:val="clear" w:color="auto" w:fill="auto"/>
            <w:noWrap/>
            <w:hideMark/>
          </w:tcPr>
          <w:p w14:paraId="28A2B030" w14:textId="77777777" w:rsidR="00720386" w:rsidRPr="00720386" w:rsidRDefault="00720386" w:rsidP="00720386">
            <w:pPr>
              <w:spacing w:line="276" w:lineRule="auto"/>
              <w:jc w:val="right"/>
              <w:rPr>
                <w:sz w:val="20"/>
                <w:szCs w:val="20"/>
              </w:rPr>
            </w:pPr>
            <w:r w:rsidRPr="00720386">
              <w:rPr>
                <w:sz w:val="20"/>
                <w:szCs w:val="20"/>
              </w:rPr>
              <w:t> </w:t>
            </w:r>
          </w:p>
        </w:tc>
        <w:tc>
          <w:tcPr>
            <w:tcW w:w="2126" w:type="dxa"/>
            <w:tcBorders>
              <w:top w:val="nil"/>
              <w:left w:val="nil"/>
              <w:bottom w:val="single" w:sz="4" w:space="0" w:color="auto"/>
              <w:right w:val="single" w:sz="4" w:space="0" w:color="auto"/>
            </w:tcBorders>
            <w:shd w:val="clear" w:color="auto" w:fill="auto"/>
            <w:noWrap/>
            <w:hideMark/>
          </w:tcPr>
          <w:p w14:paraId="044DFAD5" w14:textId="77777777" w:rsidR="00720386" w:rsidRPr="00720386" w:rsidRDefault="00720386" w:rsidP="00720386">
            <w:pPr>
              <w:spacing w:line="276" w:lineRule="auto"/>
              <w:jc w:val="right"/>
              <w:rPr>
                <w:sz w:val="20"/>
                <w:szCs w:val="20"/>
              </w:rPr>
            </w:pPr>
            <w:r w:rsidRPr="00720386">
              <w:rPr>
                <w:sz w:val="20"/>
                <w:szCs w:val="20"/>
              </w:rPr>
              <w:t> </w:t>
            </w:r>
          </w:p>
        </w:tc>
        <w:tc>
          <w:tcPr>
            <w:tcW w:w="3969" w:type="dxa"/>
            <w:tcBorders>
              <w:top w:val="nil"/>
              <w:left w:val="nil"/>
              <w:bottom w:val="single" w:sz="4" w:space="0" w:color="auto"/>
              <w:right w:val="single" w:sz="4" w:space="0" w:color="auto"/>
            </w:tcBorders>
            <w:shd w:val="clear" w:color="auto" w:fill="auto"/>
            <w:hideMark/>
          </w:tcPr>
          <w:p w14:paraId="3E9C653E" w14:textId="77777777" w:rsidR="00720386" w:rsidRPr="00720386" w:rsidRDefault="00720386" w:rsidP="00720386">
            <w:pPr>
              <w:spacing w:line="276" w:lineRule="auto"/>
              <w:jc w:val="right"/>
              <w:rPr>
                <w:sz w:val="20"/>
                <w:szCs w:val="20"/>
              </w:rPr>
            </w:pPr>
            <w:r w:rsidRPr="00720386">
              <w:rPr>
                <w:sz w:val="20"/>
                <w:szCs w:val="20"/>
              </w:rPr>
              <w:t>1 899 710,00</w:t>
            </w:r>
          </w:p>
        </w:tc>
        <w:tc>
          <w:tcPr>
            <w:tcW w:w="1666" w:type="dxa"/>
            <w:tcBorders>
              <w:top w:val="nil"/>
              <w:left w:val="nil"/>
              <w:bottom w:val="single" w:sz="4" w:space="0" w:color="auto"/>
              <w:right w:val="single" w:sz="4" w:space="0" w:color="auto"/>
            </w:tcBorders>
            <w:shd w:val="clear" w:color="auto" w:fill="auto"/>
            <w:hideMark/>
          </w:tcPr>
          <w:p w14:paraId="10E4C747" w14:textId="77777777" w:rsidR="00720386" w:rsidRPr="00720386" w:rsidRDefault="00720386" w:rsidP="00720386">
            <w:pPr>
              <w:spacing w:line="276" w:lineRule="auto"/>
              <w:jc w:val="right"/>
              <w:rPr>
                <w:sz w:val="20"/>
                <w:szCs w:val="20"/>
              </w:rPr>
            </w:pPr>
            <w:r w:rsidRPr="00720386">
              <w:rPr>
                <w:sz w:val="20"/>
                <w:szCs w:val="20"/>
              </w:rPr>
              <w:t>1 899 710,00</w:t>
            </w:r>
          </w:p>
        </w:tc>
        <w:tc>
          <w:tcPr>
            <w:tcW w:w="236" w:type="dxa"/>
            <w:vAlign w:val="center"/>
            <w:hideMark/>
          </w:tcPr>
          <w:p w14:paraId="33BDBAC5" w14:textId="77777777" w:rsidR="00720386" w:rsidRPr="00720386" w:rsidRDefault="00720386" w:rsidP="00720386">
            <w:pPr>
              <w:spacing w:line="276" w:lineRule="auto"/>
              <w:rPr>
                <w:sz w:val="20"/>
                <w:szCs w:val="20"/>
              </w:rPr>
            </w:pPr>
          </w:p>
        </w:tc>
      </w:tr>
      <w:tr w:rsidR="00720386" w:rsidRPr="00720386" w14:paraId="55010925" w14:textId="77777777" w:rsidTr="009F1A33">
        <w:trPr>
          <w:trHeight w:val="2449"/>
        </w:trPr>
        <w:tc>
          <w:tcPr>
            <w:tcW w:w="562" w:type="dxa"/>
            <w:tcBorders>
              <w:top w:val="nil"/>
              <w:left w:val="single" w:sz="4" w:space="0" w:color="auto"/>
              <w:bottom w:val="single" w:sz="4" w:space="0" w:color="auto"/>
              <w:right w:val="single" w:sz="4" w:space="0" w:color="auto"/>
            </w:tcBorders>
            <w:shd w:val="clear" w:color="auto" w:fill="auto"/>
            <w:noWrap/>
            <w:hideMark/>
          </w:tcPr>
          <w:p w14:paraId="3CF2284C" w14:textId="77777777" w:rsidR="00720386" w:rsidRPr="00720386" w:rsidRDefault="00720386" w:rsidP="00720386">
            <w:pPr>
              <w:spacing w:line="276" w:lineRule="auto"/>
              <w:jc w:val="center"/>
              <w:rPr>
                <w:sz w:val="20"/>
                <w:szCs w:val="20"/>
              </w:rPr>
            </w:pPr>
            <w:r w:rsidRPr="00720386">
              <w:rPr>
                <w:sz w:val="20"/>
                <w:szCs w:val="20"/>
              </w:rPr>
              <w:t> </w:t>
            </w:r>
          </w:p>
        </w:tc>
        <w:tc>
          <w:tcPr>
            <w:tcW w:w="3828" w:type="dxa"/>
            <w:gridSpan w:val="2"/>
            <w:tcBorders>
              <w:top w:val="single" w:sz="4" w:space="0" w:color="auto"/>
              <w:left w:val="nil"/>
              <w:bottom w:val="single" w:sz="4" w:space="0" w:color="auto"/>
              <w:right w:val="single" w:sz="4" w:space="0" w:color="auto"/>
            </w:tcBorders>
            <w:shd w:val="clear" w:color="auto" w:fill="auto"/>
            <w:hideMark/>
          </w:tcPr>
          <w:p w14:paraId="3100C141" w14:textId="77777777" w:rsidR="00720386" w:rsidRPr="00720386" w:rsidRDefault="00720386" w:rsidP="00720386">
            <w:pPr>
              <w:spacing w:line="276" w:lineRule="auto"/>
              <w:jc w:val="right"/>
              <w:rPr>
                <w:b/>
                <w:bCs/>
                <w:sz w:val="20"/>
                <w:szCs w:val="20"/>
              </w:rPr>
            </w:pPr>
            <w:r w:rsidRPr="00720386">
              <w:rPr>
                <w:b/>
                <w:bCs/>
                <w:sz w:val="20"/>
                <w:szCs w:val="20"/>
              </w:rPr>
              <w:t>Итого по Главе 12. "Публичный технологический и ценовой аудит, подготовка обоснования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 технологический и ценовой аудит такого обоснования инвестиций, аудит проектной документации, проектные и изыскательские работы"</w:t>
            </w:r>
          </w:p>
        </w:tc>
        <w:tc>
          <w:tcPr>
            <w:tcW w:w="1701" w:type="dxa"/>
            <w:tcBorders>
              <w:top w:val="nil"/>
              <w:left w:val="nil"/>
              <w:bottom w:val="single" w:sz="4" w:space="0" w:color="auto"/>
              <w:right w:val="single" w:sz="4" w:space="0" w:color="auto"/>
            </w:tcBorders>
            <w:shd w:val="clear" w:color="auto" w:fill="auto"/>
            <w:noWrap/>
            <w:hideMark/>
          </w:tcPr>
          <w:p w14:paraId="0502A5B2" w14:textId="77777777" w:rsidR="00720386" w:rsidRPr="00720386" w:rsidRDefault="00720386" w:rsidP="00720386">
            <w:pPr>
              <w:spacing w:line="276" w:lineRule="auto"/>
              <w:jc w:val="right"/>
              <w:rPr>
                <w:sz w:val="20"/>
                <w:szCs w:val="20"/>
              </w:rPr>
            </w:pPr>
            <w:r w:rsidRPr="00720386">
              <w:rPr>
                <w:sz w:val="20"/>
                <w:szCs w:val="20"/>
              </w:rPr>
              <w:t> </w:t>
            </w:r>
          </w:p>
        </w:tc>
        <w:tc>
          <w:tcPr>
            <w:tcW w:w="1701" w:type="dxa"/>
            <w:tcBorders>
              <w:top w:val="nil"/>
              <w:left w:val="nil"/>
              <w:bottom w:val="single" w:sz="4" w:space="0" w:color="auto"/>
              <w:right w:val="single" w:sz="4" w:space="0" w:color="auto"/>
            </w:tcBorders>
            <w:shd w:val="clear" w:color="auto" w:fill="auto"/>
            <w:noWrap/>
            <w:hideMark/>
          </w:tcPr>
          <w:p w14:paraId="519B514A" w14:textId="77777777" w:rsidR="00720386" w:rsidRPr="00720386" w:rsidRDefault="00720386" w:rsidP="00720386">
            <w:pPr>
              <w:spacing w:line="276" w:lineRule="auto"/>
              <w:jc w:val="right"/>
              <w:rPr>
                <w:sz w:val="20"/>
                <w:szCs w:val="20"/>
              </w:rPr>
            </w:pPr>
            <w:r w:rsidRPr="00720386">
              <w:rPr>
                <w:sz w:val="20"/>
                <w:szCs w:val="20"/>
              </w:rPr>
              <w:t> </w:t>
            </w:r>
          </w:p>
        </w:tc>
        <w:tc>
          <w:tcPr>
            <w:tcW w:w="2126" w:type="dxa"/>
            <w:tcBorders>
              <w:top w:val="nil"/>
              <w:left w:val="nil"/>
              <w:bottom w:val="single" w:sz="4" w:space="0" w:color="auto"/>
              <w:right w:val="single" w:sz="4" w:space="0" w:color="auto"/>
            </w:tcBorders>
            <w:shd w:val="clear" w:color="auto" w:fill="auto"/>
            <w:noWrap/>
            <w:hideMark/>
          </w:tcPr>
          <w:p w14:paraId="4E8A637E" w14:textId="77777777" w:rsidR="00720386" w:rsidRPr="00720386" w:rsidRDefault="00720386" w:rsidP="00720386">
            <w:pPr>
              <w:spacing w:line="276" w:lineRule="auto"/>
              <w:jc w:val="right"/>
              <w:rPr>
                <w:sz w:val="20"/>
                <w:szCs w:val="20"/>
              </w:rPr>
            </w:pPr>
            <w:r w:rsidRPr="00720386">
              <w:rPr>
                <w:sz w:val="20"/>
                <w:szCs w:val="20"/>
              </w:rPr>
              <w:t> </w:t>
            </w:r>
          </w:p>
        </w:tc>
        <w:tc>
          <w:tcPr>
            <w:tcW w:w="3969" w:type="dxa"/>
            <w:tcBorders>
              <w:top w:val="nil"/>
              <w:left w:val="nil"/>
              <w:bottom w:val="single" w:sz="4" w:space="0" w:color="auto"/>
              <w:right w:val="single" w:sz="4" w:space="0" w:color="auto"/>
            </w:tcBorders>
            <w:shd w:val="clear" w:color="auto" w:fill="auto"/>
            <w:hideMark/>
          </w:tcPr>
          <w:p w14:paraId="2E17A9EC" w14:textId="77777777" w:rsidR="00720386" w:rsidRPr="00720386" w:rsidRDefault="00720386" w:rsidP="00720386">
            <w:pPr>
              <w:spacing w:line="276" w:lineRule="auto"/>
              <w:jc w:val="right"/>
              <w:rPr>
                <w:sz w:val="20"/>
                <w:szCs w:val="20"/>
              </w:rPr>
            </w:pPr>
            <w:r w:rsidRPr="00720386">
              <w:rPr>
                <w:sz w:val="20"/>
                <w:szCs w:val="20"/>
              </w:rPr>
              <w:t>1 899 710,00</w:t>
            </w:r>
          </w:p>
        </w:tc>
        <w:tc>
          <w:tcPr>
            <w:tcW w:w="1666" w:type="dxa"/>
            <w:tcBorders>
              <w:top w:val="nil"/>
              <w:left w:val="nil"/>
              <w:bottom w:val="single" w:sz="4" w:space="0" w:color="auto"/>
              <w:right w:val="single" w:sz="4" w:space="0" w:color="auto"/>
            </w:tcBorders>
            <w:shd w:val="clear" w:color="auto" w:fill="auto"/>
            <w:hideMark/>
          </w:tcPr>
          <w:p w14:paraId="5CDE91B5" w14:textId="77777777" w:rsidR="00720386" w:rsidRPr="00720386" w:rsidRDefault="00720386" w:rsidP="00720386">
            <w:pPr>
              <w:spacing w:line="276" w:lineRule="auto"/>
              <w:jc w:val="right"/>
              <w:rPr>
                <w:sz w:val="20"/>
                <w:szCs w:val="20"/>
              </w:rPr>
            </w:pPr>
            <w:r w:rsidRPr="00720386">
              <w:rPr>
                <w:sz w:val="20"/>
                <w:szCs w:val="20"/>
              </w:rPr>
              <w:t>1 899 710,00</w:t>
            </w:r>
          </w:p>
        </w:tc>
        <w:tc>
          <w:tcPr>
            <w:tcW w:w="236" w:type="dxa"/>
            <w:vAlign w:val="center"/>
            <w:hideMark/>
          </w:tcPr>
          <w:p w14:paraId="6188B7D3" w14:textId="77777777" w:rsidR="00720386" w:rsidRPr="00720386" w:rsidRDefault="00720386" w:rsidP="00720386">
            <w:pPr>
              <w:spacing w:line="276" w:lineRule="auto"/>
              <w:rPr>
                <w:sz w:val="20"/>
                <w:szCs w:val="20"/>
              </w:rPr>
            </w:pPr>
          </w:p>
        </w:tc>
      </w:tr>
      <w:tr w:rsidR="00720386" w:rsidRPr="00720386" w14:paraId="3AC0B260" w14:textId="77777777" w:rsidTr="009F1A33">
        <w:trPr>
          <w:trHeight w:val="208"/>
        </w:trPr>
        <w:tc>
          <w:tcPr>
            <w:tcW w:w="562" w:type="dxa"/>
            <w:tcBorders>
              <w:top w:val="nil"/>
              <w:left w:val="single" w:sz="4" w:space="0" w:color="auto"/>
              <w:bottom w:val="single" w:sz="4" w:space="0" w:color="auto"/>
              <w:right w:val="single" w:sz="4" w:space="0" w:color="auto"/>
            </w:tcBorders>
            <w:shd w:val="clear" w:color="auto" w:fill="auto"/>
            <w:noWrap/>
            <w:hideMark/>
          </w:tcPr>
          <w:p w14:paraId="23C8B512" w14:textId="77777777" w:rsidR="00720386" w:rsidRPr="00720386" w:rsidRDefault="00720386" w:rsidP="00720386">
            <w:pPr>
              <w:spacing w:line="276" w:lineRule="auto"/>
              <w:jc w:val="center"/>
              <w:rPr>
                <w:sz w:val="20"/>
                <w:szCs w:val="20"/>
              </w:rPr>
            </w:pPr>
            <w:r w:rsidRPr="00720386">
              <w:rPr>
                <w:sz w:val="20"/>
                <w:szCs w:val="20"/>
              </w:rPr>
              <w:t> </w:t>
            </w:r>
          </w:p>
        </w:tc>
        <w:tc>
          <w:tcPr>
            <w:tcW w:w="3828" w:type="dxa"/>
            <w:gridSpan w:val="2"/>
            <w:tcBorders>
              <w:top w:val="single" w:sz="4" w:space="0" w:color="auto"/>
              <w:left w:val="nil"/>
              <w:bottom w:val="single" w:sz="4" w:space="0" w:color="auto"/>
              <w:right w:val="single" w:sz="4" w:space="0" w:color="auto"/>
            </w:tcBorders>
            <w:shd w:val="clear" w:color="auto" w:fill="auto"/>
            <w:hideMark/>
          </w:tcPr>
          <w:p w14:paraId="65D74B34" w14:textId="77777777" w:rsidR="00720386" w:rsidRPr="00720386" w:rsidRDefault="00720386" w:rsidP="00720386">
            <w:pPr>
              <w:spacing w:line="276" w:lineRule="auto"/>
              <w:jc w:val="right"/>
              <w:rPr>
                <w:b/>
                <w:bCs/>
                <w:sz w:val="20"/>
                <w:szCs w:val="20"/>
              </w:rPr>
            </w:pPr>
            <w:r w:rsidRPr="00720386">
              <w:rPr>
                <w:b/>
                <w:bCs/>
                <w:sz w:val="20"/>
                <w:szCs w:val="20"/>
              </w:rPr>
              <w:t>Итого по Главам 1-12</w:t>
            </w:r>
          </w:p>
        </w:tc>
        <w:tc>
          <w:tcPr>
            <w:tcW w:w="1701" w:type="dxa"/>
            <w:tcBorders>
              <w:top w:val="nil"/>
              <w:left w:val="nil"/>
              <w:bottom w:val="single" w:sz="4" w:space="0" w:color="auto"/>
              <w:right w:val="single" w:sz="4" w:space="0" w:color="auto"/>
            </w:tcBorders>
            <w:shd w:val="clear" w:color="auto" w:fill="auto"/>
            <w:hideMark/>
          </w:tcPr>
          <w:p w14:paraId="0F6CF7AA" w14:textId="77777777" w:rsidR="00720386" w:rsidRPr="00720386" w:rsidRDefault="00720386" w:rsidP="00720386">
            <w:pPr>
              <w:spacing w:line="276" w:lineRule="auto"/>
              <w:jc w:val="right"/>
              <w:rPr>
                <w:sz w:val="20"/>
                <w:szCs w:val="20"/>
              </w:rPr>
            </w:pPr>
            <w:r w:rsidRPr="00720386">
              <w:rPr>
                <w:sz w:val="20"/>
                <w:szCs w:val="20"/>
              </w:rPr>
              <w:t>13 422 202,93</w:t>
            </w:r>
          </w:p>
        </w:tc>
        <w:tc>
          <w:tcPr>
            <w:tcW w:w="1701" w:type="dxa"/>
            <w:tcBorders>
              <w:top w:val="nil"/>
              <w:left w:val="nil"/>
              <w:bottom w:val="single" w:sz="4" w:space="0" w:color="auto"/>
              <w:right w:val="single" w:sz="4" w:space="0" w:color="auto"/>
            </w:tcBorders>
            <w:shd w:val="clear" w:color="auto" w:fill="auto"/>
            <w:hideMark/>
          </w:tcPr>
          <w:p w14:paraId="6265EC34" w14:textId="77777777" w:rsidR="00720386" w:rsidRPr="00720386" w:rsidRDefault="00720386" w:rsidP="00720386">
            <w:pPr>
              <w:spacing w:line="276" w:lineRule="auto"/>
              <w:jc w:val="right"/>
              <w:rPr>
                <w:sz w:val="20"/>
                <w:szCs w:val="20"/>
              </w:rPr>
            </w:pPr>
            <w:r w:rsidRPr="00720386">
              <w:rPr>
                <w:sz w:val="20"/>
                <w:szCs w:val="20"/>
              </w:rPr>
              <w:t>2 380 666,12</w:t>
            </w:r>
          </w:p>
        </w:tc>
        <w:tc>
          <w:tcPr>
            <w:tcW w:w="2126" w:type="dxa"/>
            <w:tcBorders>
              <w:top w:val="nil"/>
              <w:left w:val="nil"/>
              <w:bottom w:val="single" w:sz="4" w:space="0" w:color="auto"/>
              <w:right w:val="single" w:sz="4" w:space="0" w:color="auto"/>
            </w:tcBorders>
            <w:shd w:val="clear" w:color="auto" w:fill="auto"/>
            <w:hideMark/>
          </w:tcPr>
          <w:p w14:paraId="7B23709C" w14:textId="77777777" w:rsidR="00720386" w:rsidRPr="00720386" w:rsidRDefault="00720386" w:rsidP="00720386">
            <w:pPr>
              <w:spacing w:line="276" w:lineRule="auto"/>
              <w:jc w:val="right"/>
              <w:rPr>
                <w:sz w:val="20"/>
                <w:szCs w:val="20"/>
              </w:rPr>
            </w:pPr>
            <w:r w:rsidRPr="00720386">
              <w:rPr>
                <w:sz w:val="20"/>
                <w:szCs w:val="20"/>
              </w:rPr>
              <w:t>11 261 996,00</w:t>
            </w:r>
          </w:p>
        </w:tc>
        <w:tc>
          <w:tcPr>
            <w:tcW w:w="3969" w:type="dxa"/>
            <w:tcBorders>
              <w:top w:val="nil"/>
              <w:left w:val="nil"/>
              <w:bottom w:val="single" w:sz="4" w:space="0" w:color="auto"/>
              <w:right w:val="single" w:sz="4" w:space="0" w:color="auto"/>
            </w:tcBorders>
            <w:shd w:val="clear" w:color="auto" w:fill="auto"/>
            <w:hideMark/>
          </w:tcPr>
          <w:p w14:paraId="19A41C31" w14:textId="77777777" w:rsidR="00720386" w:rsidRPr="00720386" w:rsidRDefault="00720386" w:rsidP="00720386">
            <w:pPr>
              <w:spacing w:line="276" w:lineRule="auto"/>
              <w:jc w:val="right"/>
              <w:rPr>
                <w:sz w:val="20"/>
                <w:szCs w:val="20"/>
              </w:rPr>
            </w:pPr>
            <w:r w:rsidRPr="00720386">
              <w:rPr>
                <w:sz w:val="20"/>
                <w:szCs w:val="20"/>
              </w:rPr>
              <w:t>4 057 479,53</w:t>
            </w:r>
          </w:p>
        </w:tc>
        <w:tc>
          <w:tcPr>
            <w:tcW w:w="1666" w:type="dxa"/>
            <w:tcBorders>
              <w:top w:val="nil"/>
              <w:left w:val="nil"/>
              <w:bottom w:val="single" w:sz="4" w:space="0" w:color="auto"/>
              <w:right w:val="single" w:sz="4" w:space="0" w:color="auto"/>
            </w:tcBorders>
            <w:shd w:val="clear" w:color="auto" w:fill="auto"/>
            <w:hideMark/>
          </w:tcPr>
          <w:p w14:paraId="47DA3FAB" w14:textId="77777777" w:rsidR="00720386" w:rsidRPr="00720386" w:rsidRDefault="00720386" w:rsidP="00720386">
            <w:pPr>
              <w:spacing w:line="276" w:lineRule="auto"/>
              <w:jc w:val="right"/>
              <w:rPr>
                <w:sz w:val="20"/>
                <w:szCs w:val="20"/>
              </w:rPr>
            </w:pPr>
            <w:r w:rsidRPr="00720386">
              <w:rPr>
                <w:sz w:val="20"/>
                <w:szCs w:val="20"/>
              </w:rPr>
              <w:t>31 122 344,58</w:t>
            </w:r>
          </w:p>
        </w:tc>
        <w:tc>
          <w:tcPr>
            <w:tcW w:w="236" w:type="dxa"/>
            <w:vAlign w:val="center"/>
            <w:hideMark/>
          </w:tcPr>
          <w:p w14:paraId="1AC961FC" w14:textId="77777777" w:rsidR="00720386" w:rsidRPr="00720386" w:rsidRDefault="00720386" w:rsidP="00720386">
            <w:pPr>
              <w:spacing w:line="276" w:lineRule="auto"/>
              <w:rPr>
                <w:sz w:val="20"/>
                <w:szCs w:val="20"/>
              </w:rPr>
            </w:pPr>
          </w:p>
        </w:tc>
      </w:tr>
      <w:tr w:rsidR="00720386" w:rsidRPr="00720386" w14:paraId="68F88B41" w14:textId="77777777" w:rsidTr="009F1A33">
        <w:trPr>
          <w:trHeight w:val="112"/>
        </w:trPr>
        <w:tc>
          <w:tcPr>
            <w:tcW w:w="15553" w:type="dxa"/>
            <w:gridSpan w:val="8"/>
            <w:tcBorders>
              <w:top w:val="single" w:sz="4" w:space="0" w:color="auto"/>
              <w:left w:val="single" w:sz="4" w:space="0" w:color="auto"/>
              <w:bottom w:val="single" w:sz="4" w:space="0" w:color="auto"/>
              <w:right w:val="single" w:sz="4" w:space="0" w:color="auto"/>
            </w:tcBorders>
            <w:shd w:val="clear" w:color="auto" w:fill="auto"/>
            <w:hideMark/>
          </w:tcPr>
          <w:p w14:paraId="0D87DEB3" w14:textId="77777777" w:rsidR="00720386" w:rsidRPr="00720386" w:rsidRDefault="00720386" w:rsidP="00720386">
            <w:pPr>
              <w:spacing w:line="276" w:lineRule="auto"/>
              <w:rPr>
                <w:b/>
                <w:bCs/>
                <w:sz w:val="20"/>
                <w:szCs w:val="20"/>
              </w:rPr>
            </w:pPr>
            <w:r w:rsidRPr="00720386">
              <w:rPr>
                <w:b/>
                <w:bCs/>
                <w:sz w:val="20"/>
                <w:szCs w:val="20"/>
              </w:rPr>
              <w:lastRenderedPageBreak/>
              <w:t>Непредвиденные затраты</w:t>
            </w:r>
          </w:p>
        </w:tc>
        <w:tc>
          <w:tcPr>
            <w:tcW w:w="236" w:type="dxa"/>
            <w:vAlign w:val="center"/>
            <w:hideMark/>
          </w:tcPr>
          <w:p w14:paraId="307739FE" w14:textId="77777777" w:rsidR="00720386" w:rsidRPr="00720386" w:rsidRDefault="00720386" w:rsidP="00720386">
            <w:pPr>
              <w:spacing w:line="276" w:lineRule="auto"/>
              <w:rPr>
                <w:sz w:val="20"/>
                <w:szCs w:val="20"/>
              </w:rPr>
            </w:pPr>
          </w:p>
        </w:tc>
      </w:tr>
      <w:tr w:rsidR="00720386" w:rsidRPr="00720386" w14:paraId="04CAB243" w14:textId="77777777" w:rsidTr="009F1A33">
        <w:trPr>
          <w:trHeight w:val="765"/>
        </w:trPr>
        <w:tc>
          <w:tcPr>
            <w:tcW w:w="562" w:type="dxa"/>
            <w:tcBorders>
              <w:top w:val="nil"/>
              <w:left w:val="single" w:sz="4" w:space="0" w:color="auto"/>
              <w:bottom w:val="single" w:sz="4" w:space="0" w:color="auto"/>
              <w:right w:val="single" w:sz="4" w:space="0" w:color="auto"/>
            </w:tcBorders>
            <w:shd w:val="clear" w:color="auto" w:fill="auto"/>
            <w:hideMark/>
          </w:tcPr>
          <w:p w14:paraId="22032F7B" w14:textId="77777777" w:rsidR="00720386" w:rsidRPr="00720386" w:rsidRDefault="00720386" w:rsidP="00720386">
            <w:pPr>
              <w:spacing w:line="276" w:lineRule="auto"/>
              <w:jc w:val="center"/>
              <w:rPr>
                <w:sz w:val="20"/>
                <w:szCs w:val="20"/>
              </w:rPr>
            </w:pPr>
            <w:r w:rsidRPr="00720386">
              <w:rPr>
                <w:sz w:val="20"/>
                <w:szCs w:val="20"/>
              </w:rPr>
              <w:t>7</w:t>
            </w:r>
          </w:p>
        </w:tc>
        <w:tc>
          <w:tcPr>
            <w:tcW w:w="1418" w:type="dxa"/>
            <w:tcBorders>
              <w:top w:val="nil"/>
              <w:left w:val="nil"/>
              <w:bottom w:val="single" w:sz="4" w:space="0" w:color="auto"/>
              <w:right w:val="single" w:sz="4" w:space="0" w:color="auto"/>
            </w:tcBorders>
            <w:shd w:val="clear" w:color="auto" w:fill="auto"/>
            <w:hideMark/>
          </w:tcPr>
          <w:p w14:paraId="6F41469D" w14:textId="77777777" w:rsidR="00720386" w:rsidRPr="00720386" w:rsidRDefault="00720386" w:rsidP="00720386">
            <w:pPr>
              <w:spacing w:line="276" w:lineRule="auto"/>
              <w:rPr>
                <w:sz w:val="20"/>
                <w:szCs w:val="20"/>
              </w:rPr>
            </w:pPr>
            <w:r w:rsidRPr="00720386">
              <w:rPr>
                <w:sz w:val="20"/>
                <w:szCs w:val="20"/>
              </w:rPr>
              <w:t>Приказ от 4.08.2020 № 421/</w:t>
            </w:r>
            <w:proofErr w:type="spellStart"/>
            <w:r w:rsidRPr="00720386">
              <w:rPr>
                <w:sz w:val="20"/>
                <w:szCs w:val="20"/>
              </w:rPr>
              <w:t>пр</w:t>
            </w:r>
            <w:proofErr w:type="spellEnd"/>
            <w:r w:rsidRPr="00720386">
              <w:rPr>
                <w:sz w:val="20"/>
                <w:szCs w:val="20"/>
              </w:rPr>
              <w:t xml:space="preserve"> п.179</w:t>
            </w:r>
          </w:p>
        </w:tc>
        <w:tc>
          <w:tcPr>
            <w:tcW w:w="2410" w:type="dxa"/>
            <w:tcBorders>
              <w:top w:val="nil"/>
              <w:left w:val="nil"/>
              <w:bottom w:val="single" w:sz="4" w:space="0" w:color="auto"/>
              <w:right w:val="single" w:sz="4" w:space="0" w:color="auto"/>
            </w:tcBorders>
            <w:shd w:val="clear" w:color="auto" w:fill="auto"/>
            <w:hideMark/>
          </w:tcPr>
          <w:p w14:paraId="363EF96F" w14:textId="77777777" w:rsidR="00720386" w:rsidRPr="00720386" w:rsidRDefault="00720386" w:rsidP="00720386">
            <w:pPr>
              <w:spacing w:line="276" w:lineRule="auto"/>
              <w:rPr>
                <w:sz w:val="20"/>
                <w:szCs w:val="20"/>
              </w:rPr>
            </w:pPr>
            <w:r w:rsidRPr="00720386">
              <w:rPr>
                <w:sz w:val="20"/>
                <w:szCs w:val="20"/>
              </w:rPr>
              <w:t>Непредвиденные затраты для объектов капитального строительства производственного назначения, линейных объектов - 3%</w:t>
            </w:r>
          </w:p>
        </w:tc>
        <w:tc>
          <w:tcPr>
            <w:tcW w:w="1701" w:type="dxa"/>
            <w:tcBorders>
              <w:top w:val="nil"/>
              <w:left w:val="nil"/>
              <w:bottom w:val="single" w:sz="4" w:space="0" w:color="auto"/>
              <w:right w:val="single" w:sz="4" w:space="0" w:color="auto"/>
            </w:tcBorders>
            <w:shd w:val="clear" w:color="auto" w:fill="auto"/>
            <w:hideMark/>
          </w:tcPr>
          <w:p w14:paraId="28F3EFAB" w14:textId="77777777" w:rsidR="00720386" w:rsidRPr="00720386" w:rsidRDefault="00720386" w:rsidP="00720386">
            <w:pPr>
              <w:spacing w:line="276" w:lineRule="auto"/>
              <w:jc w:val="right"/>
              <w:rPr>
                <w:sz w:val="20"/>
                <w:szCs w:val="20"/>
              </w:rPr>
            </w:pPr>
            <w:r w:rsidRPr="00720386">
              <w:rPr>
                <w:sz w:val="20"/>
                <w:szCs w:val="20"/>
              </w:rPr>
              <w:t>402 666,09</w:t>
            </w:r>
            <w:r w:rsidRPr="00720386">
              <w:rPr>
                <w:i/>
                <w:iCs/>
                <w:sz w:val="20"/>
                <w:szCs w:val="20"/>
              </w:rPr>
              <w:br/>
            </w:r>
          </w:p>
        </w:tc>
        <w:tc>
          <w:tcPr>
            <w:tcW w:w="1701" w:type="dxa"/>
            <w:tcBorders>
              <w:top w:val="nil"/>
              <w:left w:val="nil"/>
              <w:bottom w:val="single" w:sz="4" w:space="0" w:color="auto"/>
              <w:right w:val="single" w:sz="4" w:space="0" w:color="auto"/>
            </w:tcBorders>
            <w:shd w:val="clear" w:color="auto" w:fill="auto"/>
            <w:hideMark/>
          </w:tcPr>
          <w:p w14:paraId="313E2C84" w14:textId="77777777" w:rsidR="00720386" w:rsidRPr="00720386" w:rsidRDefault="00720386" w:rsidP="00720386">
            <w:pPr>
              <w:spacing w:line="276" w:lineRule="auto"/>
              <w:jc w:val="right"/>
              <w:rPr>
                <w:sz w:val="20"/>
                <w:szCs w:val="20"/>
              </w:rPr>
            </w:pPr>
            <w:r w:rsidRPr="00720386">
              <w:rPr>
                <w:sz w:val="20"/>
                <w:szCs w:val="20"/>
              </w:rPr>
              <w:t>71 419,98</w:t>
            </w:r>
            <w:r w:rsidRPr="00720386">
              <w:rPr>
                <w:i/>
                <w:iCs/>
                <w:sz w:val="20"/>
                <w:szCs w:val="20"/>
              </w:rPr>
              <w:br/>
            </w:r>
          </w:p>
        </w:tc>
        <w:tc>
          <w:tcPr>
            <w:tcW w:w="2126" w:type="dxa"/>
            <w:tcBorders>
              <w:top w:val="nil"/>
              <w:left w:val="nil"/>
              <w:bottom w:val="single" w:sz="4" w:space="0" w:color="auto"/>
              <w:right w:val="single" w:sz="4" w:space="0" w:color="auto"/>
            </w:tcBorders>
            <w:shd w:val="clear" w:color="auto" w:fill="auto"/>
            <w:hideMark/>
          </w:tcPr>
          <w:p w14:paraId="393EA30A" w14:textId="77777777" w:rsidR="00720386" w:rsidRPr="00720386" w:rsidRDefault="00720386" w:rsidP="00720386">
            <w:pPr>
              <w:spacing w:line="276" w:lineRule="auto"/>
              <w:jc w:val="right"/>
              <w:rPr>
                <w:sz w:val="20"/>
                <w:szCs w:val="20"/>
              </w:rPr>
            </w:pPr>
            <w:r w:rsidRPr="00720386">
              <w:rPr>
                <w:sz w:val="20"/>
                <w:szCs w:val="20"/>
              </w:rPr>
              <w:t>337 859,88</w:t>
            </w:r>
            <w:r w:rsidRPr="00720386">
              <w:rPr>
                <w:i/>
                <w:iCs/>
                <w:sz w:val="20"/>
                <w:szCs w:val="20"/>
              </w:rPr>
              <w:br/>
            </w:r>
          </w:p>
        </w:tc>
        <w:tc>
          <w:tcPr>
            <w:tcW w:w="3969" w:type="dxa"/>
            <w:tcBorders>
              <w:top w:val="nil"/>
              <w:left w:val="nil"/>
              <w:bottom w:val="single" w:sz="4" w:space="0" w:color="auto"/>
              <w:right w:val="single" w:sz="4" w:space="0" w:color="auto"/>
            </w:tcBorders>
            <w:shd w:val="clear" w:color="auto" w:fill="auto"/>
            <w:hideMark/>
          </w:tcPr>
          <w:p w14:paraId="33017D5E" w14:textId="77777777" w:rsidR="00720386" w:rsidRPr="00720386" w:rsidRDefault="00720386" w:rsidP="00720386">
            <w:pPr>
              <w:spacing w:line="276" w:lineRule="auto"/>
              <w:jc w:val="right"/>
              <w:rPr>
                <w:sz w:val="20"/>
                <w:szCs w:val="20"/>
              </w:rPr>
            </w:pPr>
            <w:r w:rsidRPr="00720386">
              <w:rPr>
                <w:sz w:val="20"/>
                <w:szCs w:val="20"/>
              </w:rPr>
              <w:t>121 724,39</w:t>
            </w:r>
            <w:r w:rsidRPr="00720386">
              <w:rPr>
                <w:i/>
                <w:iCs/>
                <w:sz w:val="20"/>
                <w:szCs w:val="20"/>
              </w:rPr>
              <w:br/>
            </w:r>
          </w:p>
        </w:tc>
        <w:tc>
          <w:tcPr>
            <w:tcW w:w="1666" w:type="dxa"/>
            <w:tcBorders>
              <w:top w:val="nil"/>
              <w:left w:val="nil"/>
              <w:bottom w:val="single" w:sz="4" w:space="0" w:color="auto"/>
              <w:right w:val="single" w:sz="4" w:space="0" w:color="auto"/>
            </w:tcBorders>
            <w:shd w:val="clear" w:color="auto" w:fill="auto"/>
            <w:hideMark/>
          </w:tcPr>
          <w:p w14:paraId="5B33449B" w14:textId="77777777" w:rsidR="00720386" w:rsidRPr="00720386" w:rsidRDefault="00720386" w:rsidP="00720386">
            <w:pPr>
              <w:spacing w:line="276" w:lineRule="auto"/>
              <w:jc w:val="right"/>
              <w:rPr>
                <w:sz w:val="20"/>
                <w:szCs w:val="20"/>
              </w:rPr>
            </w:pPr>
            <w:r w:rsidRPr="00720386">
              <w:rPr>
                <w:sz w:val="20"/>
                <w:szCs w:val="20"/>
              </w:rPr>
              <w:t>933 670,34</w:t>
            </w:r>
          </w:p>
        </w:tc>
        <w:tc>
          <w:tcPr>
            <w:tcW w:w="236" w:type="dxa"/>
            <w:vAlign w:val="center"/>
            <w:hideMark/>
          </w:tcPr>
          <w:p w14:paraId="58DBD6C2" w14:textId="77777777" w:rsidR="00720386" w:rsidRPr="00720386" w:rsidRDefault="00720386" w:rsidP="00720386">
            <w:pPr>
              <w:spacing w:line="276" w:lineRule="auto"/>
              <w:rPr>
                <w:sz w:val="20"/>
                <w:szCs w:val="20"/>
              </w:rPr>
            </w:pPr>
          </w:p>
        </w:tc>
      </w:tr>
      <w:tr w:rsidR="00720386" w:rsidRPr="00720386" w14:paraId="458600C6" w14:textId="77777777" w:rsidTr="009F1A33">
        <w:trPr>
          <w:trHeight w:val="255"/>
        </w:trPr>
        <w:tc>
          <w:tcPr>
            <w:tcW w:w="562" w:type="dxa"/>
            <w:tcBorders>
              <w:top w:val="nil"/>
              <w:left w:val="single" w:sz="4" w:space="0" w:color="auto"/>
              <w:bottom w:val="single" w:sz="4" w:space="0" w:color="auto"/>
              <w:right w:val="single" w:sz="4" w:space="0" w:color="auto"/>
            </w:tcBorders>
            <w:shd w:val="clear" w:color="auto" w:fill="auto"/>
            <w:noWrap/>
            <w:hideMark/>
          </w:tcPr>
          <w:p w14:paraId="6F256963" w14:textId="77777777" w:rsidR="00720386" w:rsidRPr="00720386" w:rsidRDefault="00720386" w:rsidP="00720386">
            <w:pPr>
              <w:spacing w:line="276" w:lineRule="auto"/>
              <w:jc w:val="center"/>
              <w:rPr>
                <w:sz w:val="20"/>
                <w:szCs w:val="20"/>
              </w:rPr>
            </w:pPr>
            <w:r w:rsidRPr="00720386">
              <w:rPr>
                <w:sz w:val="20"/>
                <w:szCs w:val="20"/>
              </w:rPr>
              <w:t> </w:t>
            </w:r>
          </w:p>
        </w:tc>
        <w:tc>
          <w:tcPr>
            <w:tcW w:w="3828" w:type="dxa"/>
            <w:gridSpan w:val="2"/>
            <w:tcBorders>
              <w:top w:val="single" w:sz="4" w:space="0" w:color="auto"/>
              <w:left w:val="nil"/>
              <w:bottom w:val="single" w:sz="4" w:space="0" w:color="auto"/>
              <w:right w:val="single" w:sz="4" w:space="0" w:color="auto"/>
            </w:tcBorders>
            <w:shd w:val="clear" w:color="auto" w:fill="auto"/>
            <w:hideMark/>
          </w:tcPr>
          <w:p w14:paraId="0948EBE3" w14:textId="77777777" w:rsidR="00720386" w:rsidRPr="00720386" w:rsidRDefault="00720386" w:rsidP="00720386">
            <w:pPr>
              <w:spacing w:line="276" w:lineRule="auto"/>
              <w:jc w:val="right"/>
              <w:rPr>
                <w:b/>
                <w:bCs/>
                <w:sz w:val="20"/>
                <w:szCs w:val="20"/>
              </w:rPr>
            </w:pPr>
            <w:r w:rsidRPr="00720386">
              <w:rPr>
                <w:b/>
                <w:bCs/>
                <w:sz w:val="20"/>
                <w:szCs w:val="20"/>
              </w:rPr>
              <w:t>Итого "Непредвиденные затраты"</w:t>
            </w:r>
          </w:p>
        </w:tc>
        <w:tc>
          <w:tcPr>
            <w:tcW w:w="1701" w:type="dxa"/>
            <w:tcBorders>
              <w:top w:val="nil"/>
              <w:left w:val="nil"/>
              <w:bottom w:val="single" w:sz="4" w:space="0" w:color="auto"/>
              <w:right w:val="single" w:sz="4" w:space="0" w:color="auto"/>
            </w:tcBorders>
            <w:shd w:val="clear" w:color="auto" w:fill="auto"/>
            <w:hideMark/>
          </w:tcPr>
          <w:p w14:paraId="4D8E0CC0" w14:textId="77777777" w:rsidR="00720386" w:rsidRPr="00720386" w:rsidRDefault="00720386" w:rsidP="00720386">
            <w:pPr>
              <w:spacing w:line="276" w:lineRule="auto"/>
              <w:jc w:val="right"/>
              <w:rPr>
                <w:sz w:val="20"/>
                <w:szCs w:val="20"/>
              </w:rPr>
            </w:pPr>
            <w:r w:rsidRPr="00720386">
              <w:rPr>
                <w:sz w:val="20"/>
                <w:szCs w:val="20"/>
              </w:rPr>
              <w:t>402 666,09</w:t>
            </w:r>
          </w:p>
        </w:tc>
        <w:tc>
          <w:tcPr>
            <w:tcW w:w="1701" w:type="dxa"/>
            <w:tcBorders>
              <w:top w:val="nil"/>
              <w:left w:val="nil"/>
              <w:bottom w:val="single" w:sz="4" w:space="0" w:color="auto"/>
              <w:right w:val="single" w:sz="4" w:space="0" w:color="auto"/>
            </w:tcBorders>
            <w:shd w:val="clear" w:color="auto" w:fill="auto"/>
            <w:hideMark/>
          </w:tcPr>
          <w:p w14:paraId="5D8BFECF" w14:textId="77777777" w:rsidR="00720386" w:rsidRPr="00720386" w:rsidRDefault="00720386" w:rsidP="00720386">
            <w:pPr>
              <w:spacing w:line="276" w:lineRule="auto"/>
              <w:jc w:val="right"/>
              <w:rPr>
                <w:sz w:val="20"/>
                <w:szCs w:val="20"/>
              </w:rPr>
            </w:pPr>
            <w:r w:rsidRPr="00720386">
              <w:rPr>
                <w:sz w:val="20"/>
                <w:szCs w:val="20"/>
              </w:rPr>
              <w:t>71 419,98</w:t>
            </w:r>
          </w:p>
        </w:tc>
        <w:tc>
          <w:tcPr>
            <w:tcW w:w="2126" w:type="dxa"/>
            <w:tcBorders>
              <w:top w:val="nil"/>
              <w:left w:val="nil"/>
              <w:bottom w:val="single" w:sz="4" w:space="0" w:color="auto"/>
              <w:right w:val="single" w:sz="4" w:space="0" w:color="auto"/>
            </w:tcBorders>
            <w:shd w:val="clear" w:color="auto" w:fill="auto"/>
            <w:hideMark/>
          </w:tcPr>
          <w:p w14:paraId="5EBB3BF7" w14:textId="77777777" w:rsidR="00720386" w:rsidRPr="00720386" w:rsidRDefault="00720386" w:rsidP="00720386">
            <w:pPr>
              <w:spacing w:line="276" w:lineRule="auto"/>
              <w:jc w:val="right"/>
              <w:rPr>
                <w:sz w:val="20"/>
                <w:szCs w:val="20"/>
              </w:rPr>
            </w:pPr>
            <w:r w:rsidRPr="00720386">
              <w:rPr>
                <w:sz w:val="20"/>
                <w:szCs w:val="20"/>
              </w:rPr>
              <w:t>337 859,88</w:t>
            </w:r>
          </w:p>
        </w:tc>
        <w:tc>
          <w:tcPr>
            <w:tcW w:w="3969" w:type="dxa"/>
            <w:tcBorders>
              <w:top w:val="nil"/>
              <w:left w:val="nil"/>
              <w:bottom w:val="single" w:sz="4" w:space="0" w:color="auto"/>
              <w:right w:val="single" w:sz="4" w:space="0" w:color="auto"/>
            </w:tcBorders>
            <w:shd w:val="clear" w:color="auto" w:fill="auto"/>
            <w:hideMark/>
          </w:tcPr>
          <w:p w14:paraId="4FF85ABB" w14:textId="77777777" w:rsidR="00720386" w:rsidRPr="00720386" w:rsidRDefault="00720386" w:rsidP="00720386">
            <w:pPr>
              <w:spacing w:line="276" w:lineRule="auto"/>
              <w:jc w:val="right"/>
              <w:rPr>
                <w:sz w:val="20"/>
                <w:szCs w:val="20"/>
              </w:rPr>
            </w:pPr>
            <w:r w:rsidRPr="00720386">
              <w:rPr>
                <w:sz w:val="20"/>
                <w:szCs w:val="20"/>
              </w:rPr>
              <w:t>121 724,39</w:t>
            </w:r>
          </w:p>
        </w:tc>
        <w:tc>
          <w:tcPr>
            <w:tcW w:w="1666" w:type="dxa"/>
            <w:tcBorders>
              <w:top w:val="nil"/>
              <w:left w:val="nil"/>
              <w:bottom w:val="single" w:sz="4" w:space="0" w:color="auto"/>
              <w:right w:val="single" w:sz="4" w:space="0" w:color="auto"/>
            </w:tcBorders>
            <w:shd w:val="clear" w:color="auto" w:fill="auto"/>
            <w:hideMark/>
          </w:tcPr>
          <w:p w14:paraId="05BD9646" w14:textId="77777777" w:rsidR="00720386" w:rsidRPr="00720386" w:rsidRDefault="00720386" w:rsidP="00720386">
            <w:pPr>
              <w:spacing w:line="276" w:lineRule="auto"/>
              <w:jc w:val="right"/>
              <w:rPr>
                <w:sz w:val="20"/>
                <w:szCs w:val="20"/>
              </w:rPr>
            </w:pPr>
            <w:r w:rsidRPr="00720386">
              <w:rPr>
                <w:sz w:val="20"/>
                <w:szCs w:val="20"/>
              </w:rPr>
              <w:t>933 670,34</w:t>
            </w:r>
          </w:p>
        </w:tc>
        <w:tc>
          <w:tcPr>
            <w:tcW w:w="236" w:type="dxa"/>
            <w:vAlign w:val="center"/>
            <w:hideMark/>
          </w:tcPr>
          <w:p w14:paraId="553AA2D7" w14:textId="77777777" w:rsidR="00720386" w:rsidRPr="00720386" w:rsidRDefault="00720386" w:rsidP="00720386">
            <w:pPr>
              <w:spacing w:line="276" w:lineRule="auto"/>
              <w:rPr>
                <w:sz w:val="20"/>
                <w:szCs w:val="20"/>
              </w:rPr>
            </w:pPr>
          </w:p>
        </w:tc>
      </w:tr>
      <w:tr w:rsidR="00720386" w:rsidRPr="00720386" w14:paraId="13A2BE4E" w14:textId="77777777" w:rsidTr="009F1A33">
        <w:trPr>
          <w:trHeight w:val="398"/>
        </w:trPr>
        <w:tc>
          <w:tcPr>
            <w:tcW w:w="562" w:type="dxa"/>
            <w:tcBorders>
              <w:top w:val="nil"/>
              <w:left w:val="single" w:sz="4" w:space="0" w:color="auto"/>
              <w:bottom w:val="single" w:sz="4" w:space="0" w:color="auto"/>
              <w:right w:val="single" w:sz="4" w:space="0" w:color="auto"/>
            </w:tcBorders>
            <w:shd w:val="clear" w:color="auto" w:fill="auto"/>
            <w:noWrap/>
            <w:hideMark/>
          </w:tcPr>
          <w:p w14:paraId="40D890A2" w14:textId="77777777" w:rsidR="00720386" w:rsidRPr="00720386" w:rsidRDefault="00720386" w:rsidP="00720386">
            <w:pPr>
              <w:spacing w:line="276" w:lineRule="auto"/>
              <w:jc w:val="center"/>
              <w:rPr>
                <w:sz w:val="20"/>
                <w:szCs w:val="20"/>
              </w:rPr>
            </w:pPr>
            <w:r w:rsidRPr="00720386">
              <w:rPr>
                <w:sz w:val="20"/>
                <w:szCs w:val="20"/>
              </w:rPr>
              <w:t> </w:t>
            </w:r>
          </w:p>
        </w:tc>
        <w:tc>
          <w:tcPr>
            <w:tcW w:w="3828" w:type="dxa"/>
            <w:gridSpan w:val="2"/>
            <w:tcBorders>
              <w:top w:val="single" w:sz="4" w:space="0" w:color="auto"/>
              <w:left w:val="nil"/>
              <w:bottom w:val="single" w:sz="4" w:space="0" w:color="auto"/>
              <w:right w:val="single" w:sz="4" w:space="0" w:color="auto"/>
            </w:tcBorders>
            <w:shd w:val="clear" w:color="auto" w:fill="auto"/>
            <w:hideMark/>
          </w:tcPr>
          <w:p w14:paraId="4F31757C" w14:textId="77777777" w:rsidR="00720386" w:rsidRPr="00720386" w:rsidRDefault="00720386" w:rsidP="00720386">
            <w:pPr>
              <w:spacing w:line="276" w:lineRule="auto"/>
              <w:jc w:val="right"/>
              <w:rPr>
                <w:b/>
                <w:bCs/>
                <w:sz w:val="20"/>
                <w:szCs w:val="20"/>
              </w:rPr>
            </w:pPr>
            <w:r w:rsidRPr="00720386">
              <w:rPr>
                <w:b/>
                <w:bCs/>
                <w:sz w:val="20"/>
                <w:szCs w:val="20"/>
              </w:rPr>
              <w:t>Итого с учетом "Непредвиденные затраты"</w:t>
            </w:r>
          </w:p>
        </w:tc>
        <w:tc>
          <w:tcPr>
            <w:tcW w:w="1701" w:type="dxa"/>
            <w:tcBorders>
              <w:top w:val="nil"/>
              <w:left w:val="nil"/>
              <w:bottom w:val="single" w:sz="4" w:space="0" w:color="auto"/>
              <w:right w:val="single" w:sz="4" w:space="0" w:color="auto"/>
            </w:tcBorders>
            <w:shd w:val="clear" w:color="auto" w:fill="auto"/>
            <w:hideMark/>
          </w:tcPr>
          <w:p w14:paraId="3774FFB2" w14:textId="77777777" w:rsidR="00720386" w:rsidRPr="00720386" w:rsidRDefault="00720386" w:rsidP="00720386">
            <w:pPr>
              <w:spacing w:line="276" w:lineRule="auto"/>
              <w:jc w:val="right"/>
              <w:rPr>
                <w:sz w:val="20"/>
                <w:szCs w:val="20"/>
              </w:rPr>
            </w:pPr>
            <w:r w:rsidRPr="00720386">
              <w:rPr>
                <w:sz w:val="20"/>
                <w:szCs w:val="20"/>
              </w:rPr>
              <w:t>13 824 869,02</w:t>
            </w:r>
          </w:p>
        </w:tc>
        <w:tc>
          <w:tcPr>
            <w:tcW w:w="1701" w:type="dxa"/>
            <w:tcBorders>
              <w:top w:val="nil"/>
              <w:left w:val="nil"/>
              <w:bottom w:val="single" w:sz="4" w:space="0" w:color="auto"/>
              <w:right w:val="single" w:sz="4" w:space="0" w:color="auto"/>
            </w:tcBorders>
            <w:shd w:val="clear" w:color="auto" w:fill="auto"/>
            <w:hideMark/>
          </w:tcPr>
          <w:p w14:paraId="1E822DDA" w14:textId="77777777" w:rsidR="00720386" w:rsidRPr="00720386" w:rsidRDefault="00720386" w:rsidP="00720386">
            <w:pPr>
              <w:spacing w:line="276" w:lineRule="auto"/>
              <w:jc w:val="right"/>
              <w:rPr>
                <w:sz w:val="20"/>
                <w:szCs w:val="20"/>
              </w:rPr>
            </w:pPr>
            <w:r w:rsidRPr="00720386">
              <w:rPr>
                <w:sz w:val="20"/>
                <w:szCs w:val="20"/>
              </w:rPr>
              <w:t>2 452 086,10</w:t>
            </w:r>
          </w:p>
        </w:tc>
        <w:tc>
          <w:tcPr>
            <w:tcW w:w="2126" w:type="dxa"/>
            <w:tcBorders>
              <w:top w:val="nil"/>
              <w:left w:val="nil"/>
              <w:bottom w:val="single" w:sz="4" w:space="0" w:color="auto"/>
              <w:right w:val="single" w:sz="4" w:space="0" w:color="auto"/>
            </w:tcBorders>
            <w:shd w:val="clear" w:color="auto" w:fill="auto"/>
            <w:hideMark/>
          </w:tcPr>
          <w:p w14:paraId="0325C40A" w14:textId="77777777" w:rsidR="00720386" w:rsidRPr="00720386" w:rsidRDefault="00720386" w:rsidP="00720386">
            <w:pPr>
              <w:spacing w:line="276" w:lineRule="auto"/>
              <w:jc w:val="right"/>
              <w:rPr>
                <w:sz w:val="20"/>
                <w:szCs w:val="20"/>
              </w:rPr>
            </w:pPr>
            <w:r w:rsidRPr="00720386">
              <w:rPr>
                <w:sz w:val="20"/>
                <w:szCs w:val="20"/>
              </w:rPr>
              <w:t>11 599 855,88</w:t>
            </w:r>
          </w:p>
        </w:tc>
        <w:tc>
          <w:tcPr>
            <w:tcW w:w="3969" w:type="dxa"/>
            <w:tcBorders>
              <w:top w:val="nil"/>
              <w:left w:val="nil"/>
              <w:bottom w:val="single" w:sz="4" w:space="0" w:color="auto"/>
              <w:right w:val="single" w:sz="4" w:space="0" w:color="auto"/>
            </w:tcBorders>
            <w:shd w:val="clear" w:color="auto" w:fill="auto"/>
            <w:hideMark/>
          </w:tcPr>
          <w:p w14:paraId="5ADE5DD1" w14:textId="77777777" w:rsidR="00720386" w:rsidRPr="00720386" w:rsidRDefault="00720386" w:rsidP="00720386">
            <w:pPr>
              <w:spacing w:line="276" w:lineRule="auto"/>
              <w:jc w:val="right"/>
              <w:rPr>
                <w:sz w:val="20"/>
                <w:szCs w:val="20"/>
              </w:rPr>
            </w:pPr>
            <w:r w:rsidRPr="00720386">
              <w:rPr>
                <w:sz w:val="20"/>
                <w:szCs w:val="20"/>
              </w:rPr>
              <w:t>4 179 203,92</w:t>
            </w:r>
          </w:p>
        </w:tc>
        <w:tc>
          <w:tcPr>
            <w:tcW w:w="1666" w:type="dxa"/>
            <w:tcBorders>
              <w:top w:val="nil"/>
              <w:left w:val="nil"/>
              <w:bottom w:val="single" w:sz="4" w:space="0" w:color="auto"/>
              <w:right w:val="single" w:sz="4" w:space="0" w:color="auto"/>
            </w:tcBorders>
            <w:shd w:val="clear" w:color="auto" w:fill="auto"/>
            <w:hideMark/>
          </w:tcPr>
          <w:p w14:paraId="1FC1FEE2" w14:textId="77777777" w:rsidR="00720386" w:rsidRPr="00720386" w:rsidRDefault="00720386" w:rsidP="00720386">
            <w:pPr>
              <w:spacing w:line="276" w:lineRule="auto"/>
              <w:jc w:val="right"/>
              <w:rPr>
                <w:sz w:val="20"/>
                <w:szCs w:val="20"/>
              </w:rPr>
            </w:pPr>
            <w:r w:rsidRPr="00720386">
              <w:rPr>
                <w:sz w:val="20"/>
                <w:szCs w:val="20"/>
              </w:rPr>
              <w:t>32 056 014,92</w:t>
            </w:r>
          </w:p>
        </w:tc>
        <w:tc>
          <w:tcPr>
            <w:tcW w:w="236" w:type="dxa"/>
            <w:vAlign w:val="center"/>
            <w:hideMark/>
          </w:tcPr>
          <w:p w14:paraId="705BFA6B" w14:textId="77777777" w:rsidR="00720386" w:rsidRPr="00720386" w:rsidRDefault="00720386" w:rsidP="00720386">
            <w:pPr>
              <w:spacing w:line="276" w:lineRule="auto"/>
              <w:rPr>
                <w:sz w:val="20"/>
                <w:szCs w:val="20"/>
              </w:rPr>
            </w:pPr>
          </w:p>
        </w:tc>
      </w:tr>
      <w:tr w:rsidR="00720386" w:rsidRPr="00720386" w14:paraId="63F976FF" w14:textId="77777777" w:rsidTr="009F1A33">
        <w:trPr>
          <w:trHeight w:val="255"/>
        </w:trPr>
        <w:tc>
          <w:tcPr>
            <w:tcW w:w="15553" w:type="dxa"/>
            <w:gridSpan w:val="8"/>
            <w:tcBorders>
              <w:top w:val="single" w:sz="4" w:space="0" w:color="auto"/>
              <w:left w:val="single" w:sz="4" w:space="0" w:color="auto"/>
              <w:bottom w:val="single" w:sz="4" w:space="0" w:color="auto"/>
              <w:right w:val="single" w:sz="4" w:space="0" w:color="auto"/>
            </w:tcBorders>
            <w:shd w:val="clear" w:color="auto" w:fill="auto"/>
            <w:hideMark/>
          </w:tcPr>
          <w:p w14:paraId="656B6B4F" w14:textId="77777777" w:rsidR="00720386" w:rsidRPr="00720386" w:rsidRDefault="00720386" w:rsidP="00720386">
            <w:pPr>
              <w:spacing w:line="276" w:lineRule="auto"/>
              <w:rPr>
                <w:b/>
                <w:bCs/>
                <w:sz w:val="20"/>
                <w:szCs w:val="20"/>
              </w:rPr>
            </w:pPr>
            <w:r w:rsidRPr="00720386">
              <w:rPr>
                <w:b/>
                <w:bCs/>
                <w:sz w:val="20"/>
                <w:szCs w:val="20"/>
              </w:rPr>
              <w:t>Дополнительные работы и затраты</w:t>
            </w:r>
          </w:p>
        </w:tc>
        <w:tc>
          <w:tcPr>
            <w:tcW w:w="236" w:type="dxa"/>
            <w:vAlign w:val="center"/>
            <w:hideMark/>
          </w:tcPr>
          <w:p w14:paraId="65009FA5" w14:textId="77777777" w:rsidR="00720386" w:rsidRPr="00720386" w:rsidRDefault="00720386" w:rsidP="00720386">
            <w:pPr>
              <w:spacing w:line="276" w:lineRule="auto"/>
              <w:rPr>
                <w:sz w:val="20"/>
                <w:szCs w:val="20"/>
              </w:rPr>
            </w:pPr>
          </w:p>
        </w:tc>
      </w:tr>
      <w:tr w:rsidR="00720386" w:rsidRPr="00720386" w14:paraId="2D0EEF74" w14:textId="77777777" w:rsidTr="009F1A33">
        <w:trPr>
          <w:trHeight w:val="192"/>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745710B7" w14:textId="77777777" w:rsidR="00720386" w:rsidRPr="00720386" w:rsidRDefault="00720386" w:rsidP="00720386">
            <w:pPr>
              <w:spacing w:line="276" w:lineRule="auto"/>
              <w:jc w:val="center"/>
              <w:rPr>
                <w:sz w:val="20"/>
                <w:szCs w:val="20"/>
              </w:rPr>
            </w:pPr>
            <w:r w:rsidRPr="00720386">
              <w:rPr>
                <w:sz w:val="20"/>
                <w:szCs w:val="20"/>
              </w:rPr>
              <w:t>8</w:t>
            </w:r>
          </w:p>
        </w:tc>
        <w:tc>
          <w:tcPr>
            <w:tcW w:w="1418" w:type="dxa"/>
            <w:tcBorders>
              <w:top w:val="single" w:sz="4" w:space="0" w:color="auto"/>
              <w:left w:val="nil"/>
              <w:bottom w:val="single" w:sz="4" w:space="0" w:color="auto"/>
              <w:right w:val="single" w:sz="4" w:space="0" w:color="auto"/>
            </w:tcBorders>
            <w:shd w:val="clear" w:color="auto" w:fill="auto"/>
            <w:hideMark/>
          </w:tcPr>
          <w:p w14:paraId="4B2934E4" w14:textId="77777777" w:rsidR="00720386" w:rsidRPr="00720386" w:rsidRDefault="00720386" w:rsidP="00720386">
            <w:pPr>
              <w:spacing w:line="276" w:lineRule="auto"/>
              <w:rPr>
                <w:sz w:val="20"/>
                <w:szCs w:val="20"/>
              </w:rPr>
            </w:pPr>
            <w:r w:rsidRPr="00720386">
              <w:rPr>
                <w:sz w:val="20"/>
                <w:szCs w:val="20"/>
              </w:rPr>
              <w:t>Прогнозный уровень цен (год окончания</w:t>
            </w:r>
          </w:p>
          <w:p w14:paraId="06DEE4C6" w14:textId="77777777" w:rsidR="00720386" w:rsidRPr="00720386" w:rsidRDefault="00720386" w:rsidP="00720386">
            <w:pPr>
              <w:spacing w:line="276" w:lineRule="auto"/>
              <w:ind w:right="-110"/>
              <w:rPr>
                <w:sz w:val="20"/>
                <w:szCs w:val="20"/>
              </w:rPr>
            </w:pPr>
            <w:r w:rsidRPr="00720386">
              <w:rPr>
                <w:sz w:val="20"/>
                <w:szCs w:val="20"/>
              </w:rPr>
              <w:t xml:space="preserve">строительства </w:t>
            </w:r>
          </w:p>
          <w:p w14:paraId="2FFB4085" w14:textId="77777777" w:rsidR="00720386" w:rsidRPr="00720386" w:rsidRDefault="00720386" w:rsidP="00720386">
            <w:pPr>
              <w:spacing w:line="276" w:lineRule="auto"/>
              <w:rPr>
                <w:sz w:val="20"/>
                <w:szCs w:val="20"/>
              </w:rPr>
            </w:pPr>
            <w:r w:rsidRPr="00720386">
              <w:rPr>
                <w:sz w:val="20"/>
                <w:szCs w:val="20"/>
              </w:rPr>
              <w:t>2025)</w:t>
            </w:r>
          </w:p>
        </w:tc>
        <w:tc>
          <w:tcPr>
            <w:tcW w:w="2410" w:type="dxa"/>
            <w:tcBorders>
              <w:top w:val="single" w:sz="4" w:space="0" w:color="auto"/>
              <w:left w:val="nil"/>
              <w:bottom w:val="single" w:sz="4" w:space="0" w:color="auto"/>
              <w:right w:val="single" w:sz="4" w:space="0" w:color="auto"/>
            </w:tcBorders>
            <w:shd w:val="clear" w:color="auto" w:fill="auto"/>
            <w:hideMark/>
          </w:tcPr>
          <w:p w14:paraId="54E6F7D2" w14:textId="77777777" w:rsidR="00720386" w:rsidRPr="00720386" w:rsidRDefault="00720386" w:rsidP="00720386">
            <w:pPr>
              <w:spacing w:line="276" w:lineRule="auto"/>
              <w:rPr>
                <w:sz w:val="20"/>
                <w:szCs w:val="20"/>
              </w:rPr>
            </w:pPr>
            <w:r w:rsidRPr="00720386">
              <w:rPr>
                <w:sz w:val="20"/>
                <w:szCs w:val="20"/>
              </w:rPr>
              <w:t>Прогнозные индексы-дефляторы на 2025 г. (год окончания строительства), данные Минэкономразвития РФ "Строительство" (2024=1,052; 2025=1,052*1,051=1,105652)</w:t>
            </w:r>
          </w:p>
        </w:tc>
        <w:tc>
          <w:tcPr>
            <w:tcW w:w="1701" w:type="dxa"/>
            <w:tcBorders>
              <w:top w:val="single" w:sz="4" w:space="0" w:color="auto"/>
              <w:left w:val="nil"/>
              <w:bottom w:val="single" w:sz="4" w:space="0" w:color="auto"/>
              <w:right w:val="single" w:sz="4" w:space="0" w:color="auto"/>
            </w:tcBorders>
            <w:shd w:val="clear" w:color="auto" w:fill="auto"/>
            <w:hideMark/>
          </w:tcPr>
          <w:p w14:paraId="3BBE1466" w14:textId="77777777" w:rsidR="00720386" w:rsidRPr="00720386" w:rsidRDefault="00720386" w:rsidP="00720386">
            <w:pPr>
              <w:spacing w:line="276" w:lineRule="auto"/>
              <w:jc w:val="right"/>
              <w:rPr>
                <w:sz w:val="20"/>
                <w:szCs w:val="20"/>
              </w:rPr>
            </w:pPr>
            <w:r w:rsidRPr="00720386">
              <w:rPr>
                <w:sz w:val="20"/>
                <w:szCs w:val="20"/>
              </w:rPr>
              <w:t>1 089 759,13</w:t>
            </w:r>
            <w:r w:rsidRPr="00720386">
              <w:rPr>
                <w:i/>
                <w:iCs/>
                <w:sz w:val="20"/>
                <w:szCs w:val="20"/>
              </w:rPr>
              <w:br/>
            </w:r>
          </w:p>
        </w:tc>
        <w:tc>
          <w:tcPr>
            <w:tcW w:w="1701" w:type="dxa"/>
            <w:tcBorders>
              <w:top w:val="single" w:sz="4" w:space="0" w:color="auto"/>
              <w:left w:val="nil"/>
              <w:bottom w:val="single" w:sz="4" w:space="0" w:color="auto"/>
              <w:right w:val="single" w:sz="4" w:space="0" w:color="auto"/>
            </w:tcBorders>
            <w:shd w:val="clear" w:color="auto" w:fill="auto"/>
            <w:hideMark/>
          </w:tcPr>
          <w:p w14:paraId="0621501F" w14:textId="77777777" w:rsidR="00720386" w:rsidRPr="00720386" w:rsidRDefault="00720386" w:rsidP="00720386">
            <w:pPr>
              <w:spacing w:line="276" w:lineRule="auto"/>
              <w:jc w:val="right"/>
              <w:rPr>
                <w:sz w:val="20"/>
                <w:szCs w:val="20"/>
              </w:rPr>
            </w:pPr>
            <w:r w:rsidRPr="00720386">
              <w:rPr>
                <w:sz w:val="20"/>
                <w:szCs w:val="20"/>
              </w:rPr>
              <w:t>193 288,14</w:t>
            </w:r>
            <w:r w:rsidRPr="00720386">
              <w:rPr>
                <w:i/>
                <w:iCs/>
                <w:sz w:val="20"/>
                <w:szCs w:val="20"/>
              </w:rPr>
              <w:br/>
            </w:r>
          </w:p>
        </w:tc>
        <w:tc>
          <w:tcPr>
            <w:tcW w:w="2126" w:type="dxa"/>
            <w:tcBorders>
              <w:top w:val="single" w:sz="4" w:space="0" w:color="auto"/>
              <w:left w:val="nil"/>
              <w:bottom w:val="single" w:sz="4" w:space="0" w:color="auto"/>
              <w:right w:val="single" w:sz="4" w:space="0" w:color="auto"/>
            </w:tcBorders>
            <w:shd w:val="clear" w:color="auto" w:fill="auto"/>
            <w:hideMark/>
          </w:tcPr>
          <w:p w14:paraId="470B582E" w14:textId="77777777" w:rsidR="00720386" w:rsidRPr="00720386" w:rsidRDefault="00720386" w:rsidP="00720386">
            <w:pPr>
              <w:spacing w:line="276" w:lineRule="auto"/>
              <w:jc w:val="right"/>
              <w:rPr>
                <w:sz w:val="20"/>
                <w:szCs w:val="20"/>
              </w:rPr>
            </w:pPr>
            <w:r w:rsidRPr="00720386">
              <w:rPr>
                <w:sz w:val="20"/>
                <w:szCs w:val="20"/>
              </w:rPr>
              <w:t>914 370,24</w:t>
            </w:r>
            <w:r w:rsidRPr="00720386">
              <w:rPr>
                <w:i/>
                <w:iCs/>
                <w:sz w:val="20"/>
                <w:szCs w:val="20"/>
              </w:rPr>
              <w:br/>
            </w:r>
          </w:p>
        </w:tc>
        <w:tc>
          <w:tcPr>
            <w:tcW w:w="3969" w:type="dxa"/>
            <w:tcBorders>
              <w:top w:val="single" w:sz="4" w:space="0" w:color="auto"/>
              <w:left w:val="nil"/>
              <w:bottom w:val="single" w:sz="4" w:space="0" w:color="auto"/>
              <w:right w:val="single" w:sz="4" w:space="0" w:color="auto"/>
            </w:tcBorders>
            <w:shd w:val="clear" w:color="auto" w:fill="auto"/>
            <w:hideMark/>
          </w:tcPr>
          <w:p w14:paraId="1942A8EA" w14:textId="77777777" w:rsidR="00720386" w:rsidRPr="00720386" w:rsidRDefault="00720386" w:rsidP="00720386">
            <w:pPr>
              <w:spacing w:line="276" w:lineRule="auto"/>
              <w:jc w:val="right"/>
              <w:rPr>
                <w:sz w:val="20"/>
                <w:szCs w:val="20"/>
              </w:rPr>
            </w:pPr>
            <w:r w:rsidRPr="00720386">
              <w:rPr>
                <w:sz w:val="20"/>
                <w:szCs w:val="20"/>
              </w:rPr>
              <w:t>329 429,93</w:t>
            </w:r>
            <w:r w:rsidRPr="00720386">
              <w:rPr>
                <w:i/>
                <w:iCs/>
                <w:sz w:val="20"/>
                <w:szCs w:val="20"/>
              </w:rPr>
              <w:br/>
            </w:r>
          </w:p>
        </w:tc>
        <w:tc>
          <w:tcPr>
            <w:tcW w:w="1666" w:type="dxa"/>
            <w:tcBorders>
              <w:top w:val="single" w:sz="4" w:space="0" w:color="auto"/>
              <w:left w:val="nil"/>
              <w:bottom w:val="single" w:sz="4" w:space="0" w:color="auto"/>
              <w:right w:val="single" w:sz="4" w:space="0" w:color="auto"/>
            </w:tcBorders>
            <w:shd w:val="clear" w:color="auto" w:fill="auto"/>
            <w:hideMark/>
          </w:tcPr>
          <w:p w14:paraId="2D56E86F" w14:textId="77777777" w:rsidR="00720386" w:rsidRPr="00720386" w:rsidRDefault="00720386" w:rsidP="00720386">
            <w:pPr>
              <w:spacing w:line="276" w:lineRule="auto"/>
              <w:jc w:val="right"/>
              <w:rPr>
                <w:sz w:val="20"/>
                <w:szCs w:val="20"/>
              </w:rPr>
            </w:pPr>
            <w:r w:rsidRPr="00720386">
              <w:rPr>
                <w:sz w:val="20"/>
                <w:szCs w:val="20"/>
              </w:rPr>
              <w:t>2 526 847,44</w:t>
            </w:r>
          </w:p>
        </w:tc>
        <w:tc>
          <w:tcPr>
            <w:tcW w:w="236" w:type="dxa"/>
            <w:vAlign w:val="center"/>
            <w:hideMark/>
          </w:tcPr>
          <w:p w14:paraId="7A1FB27A" w14:textId="77777777" w:rsidR="00720386" w:rsidRPr="00720386" w:rsidRDefault="00720386" w:rsidP="00720386">
            <w:pPr>
              <w:spacing w:line="276" w:lineRule="auto"/>
              <w:rPr>
                <w:sz w:val="20"/>
                <w:szCs w:val="20"/>
              </w:rPr>
            </w:pPr>
          </w:p>
        </w:tc>
      </w:tr>
      <w:tr w:rsidR="00720386" w:rsidRPr="00720386" w14:paraId="27325C36" w14:textId="77777777" w:rsidTr="009F1A33">
        <w:trPr>
          <w:trHeight w:val="423"/>
        </w:trPr>
        <w:tc>
          <w:tcPr>
            <w:tcW w:w="562" w:type="dxa"/>
            <w:tcBorders>
              <w:top w:val="single" w:sz="4" w:space="0" w:color="auto"/>
              <w:left w:val="single" w:sz="4" w:space="0" w:color="auto"/>
              <w:bottom w:val="single" w:sz="4" w:space="0" w:color="auto"/>
              <w:right w:val="single" w:sz="4" w:space="0" w:color="auto"/>
            </w:tcBorders>
            <w:shd w:val="clear" w:color="auto" w:fill="auto"/>
            <w:noWrap/>
            <w:hideMark/>
          </w:tcPr>
          <w:p w14:paraId="3104F5CE" w14:textId="77777777" w:rsidR="00720386" w:rsidRPr="00720386" w:rsidRDefault="00720386" w:rsidP="00720386">
            <w:pPr>
              <w:spacing w:line="276" w:lineRule="auto"/>
              <w:jc w:val="center"/>
              <w:rPr>
                <w:sz w:val="20"/>
                <w:szCs w:val="20"/>
              </w:rPr>
            </w:pPr>
            <w:r w:rsidRPr="00720386">
              <w:rPr>
                <w:sz w:val="20"/>
                <w:szCs w:val="20"/>
              </w:rPr>
              <w:t> </w:t>
            </w:r>
          </w:p>
        </w:tc>
        <w:tc>
          <w:tcPr>
            <w:tcW w:w="3828" w:type="dxa"/>
            <w:gridSpan w:val="2"/>
            <w:tcBorders>
              <w:top w:val="single" w:sz="4" w:space="0" w:color="auto"/>
              <w:left w:val="nil"/>
              <w:bottom w:val="single" w:sz="4" w:space="0" w:color="auto"/>
              <w:right w:val="single" w:sz="4" w:space="0" w:color="auto"/>
            </w:tcBorders>
            <w:shd w:val="clear" w:color="auto" w:fill="auto"/>
            <w:hideMark/>
          </w:tcPr>
          <w:p w14:paraId="2656B050" w14:textId="77777777" w:rsidR="00720386" w:rsidRPr="00720386" w:rsidRDefault="00720386" w:rsidP="00720386">
            <w:pPr>
              <w:spacing w:line="276" w:lineRule="auto"/>
              <w:jc w:val="right"/>
              <w:rPr>
                <w:b/>
                <w:bCs/>
                <w:sz w:val="20"/>
                <w:szCs w:val="20"/>
              </w:rPr>
            </w:pPr>
            <w:r w:rsidRPr="00720386">
              <w:rPr>
                <w:b/>
                <w:bCs/>
                <w:sz w:val="20"/>
                <w:szCs w:val="20"/>
              </w:rPr>
              <w:t>Итого "Дополнительные работы и затраты"</w:t>
            </w:r>
          </w:p>
        </w:tc>
        <w:tc>
          <w:tcPr>
            <w:tcW w:w="1701" w:type="dxa"/>
            <w:tcBorders>
              <w:top w:val="single" w:sz="4" w:space="0" w:color="auto"/>
              <w:left w:val="nil"/>
              <w:bottom w:val="single" w:sz="4" w:space="0" w:color="auto"/>
              <w:right w:val="single" w:sz="4" w:space="0" w:color="auto"/>
            </w:tcBorders>
            <w:shd w:val="clear" w:color="auto" w:fill="auto"/>
            <w:hideMark/>
          </w:tcPr>
          <w:p w14:paraId="66B6A3AF" w14:textId="77777777" w:rsidR="00720386" w:rsidRPr="00720386" w:rsidRDefault="00720386" w:rsidP="00720386">
            <w:pPr>
              <w:spacing w:line="276" w:lineRule="auto"/>
              <w:jc w:val="right"/>
              <w:rPr>
                <w:sz w:val="20"/>
                <w:szCs w:val="20"/>
              </w:rPr>
            </w:pPr>
            <w:r w:rsidRPr="00720386">
              <w:rPr>
                <w:sz w:val="20"/>
                <w:szCs w:val="20"/>
              </w:rPr>
              <w:t>1 089 759,13</w:t>
            </w:r>
          </w:p>
        </w:tc>
        <w:tc>
          <w:tcPr>
            <w:tcW w:w="1701" w:type="dxa"/>
            <w:tcBorders>
              <w:top w:val="single" w:sz="4" w:space="0" w:color="auto"/>
              <w:left w:val="nil"/>
              <w:bottom w:val="single" w:sz="4" w:space="0" w:color="auto"/>
              <w:right w:val="single" w:sz="4" w:space="0" w:color="auto"/>
            </w:tcBorders>
            <w:shd w:val="clear" w:color="auto" w:fill="auto"/>
            <w:hideMark/>
          </w:tcPr>
          <w:p w14:paraId="07B25A60" w14:textId="77777777" w:rsidR="00720386" w:rsidRPr="00720386" w:rsidRDefault="00720386" w:rsidP="00720386">
            <w:pPr>
              <w:spacing w:line="276" w:lineRule="auto"/>
              <w:jc w:val="right"/>
              <w:rPr>
                <w:sz w:val="20"/>
                <w:szCs w:val="20"/>
              </w:rPr>
            </w:pPr>
            <w:r w:rsidRPr="00720386">
              <w:rPr>
                <w:sz w:val="20"/>
                <w:szCs w:val="20"/>
              </w:rPr>
              <w:t>193 288,14</w:t>
            </w:r>
          </w:p>
        </w:tc>
        <w:tc>
          <w:tcPr>
            <w:tcW w:w="2126" w:type="dxa"/>
            <w:tcBorders>
              <w:top w:val="single" w:sz="4" w:space="0" w:color="auto"/>
              <w:left w:val="nil"/>
              <w:bottom w:val="single" w:sz="4" w:space="0" w:color="auto"/>
              <w:right w:val="single" w:sz="4" w:space="0" w:color="auto"/>
            </w:tcBorders>
            <w:shd w:val="clear" w:color="auto" w:fill="auto"/>
            <w:hideMark/>
          </w:tcPr>
          <w:p w14:paraId="6041DAA2" w14:textId="77777777" w:rsidR="00720386" w:rsidRPr="00720386" w:rsidRDefault="00720386" w:rsidP="00720386">
            <w:pPr>
              <w:spacing w:line="276" w:lineRule="auto"/>
              <w:jc w:val="right"/>
              <w:rPr>
                <w:sz w:val="20"/>
                <w:szCs w:val="20"/>
              </w:rPr>
            </w:pPr>
            <w:r w:rsidRPr="00720386">
              <w:rPr>
                <w:sz w:val="20"/>
                <w:szCs w:val="20"/>
              </w:rPr>
              <w:t>914 370,24</w:t>
            </w:r>
          </w:p>
        </w:tc>
        <w:tc>
          <w:tcPr>
            <w:tcW w:w="3969" w:type="dxa"/>
            <w:tcBorders>
              <w:top w:val="single" w:sz="4" w:space="0" w:color="auto"/>
              <w:left w:val="nil"/>
              <w:bottom w:val="single" w:sz="4" w:space="0" w:color="auto"/>
              <w:right w:val="single" w:sz="4" w:space="0" w:color="auto"/>
            </w:tcBorders>
            <w:shd w:val="clear" w:color="auto" w:fill="auto"/>
            <w:hideMark/>
          </w:tcPr>
          <w:p w14:paraId="596D56CF" w14:textId="77777777" w:rsidR="00720386" w:rsidRPr="00720386" w:rsidRDefault="00720386" w:rsidP="00720386">
            <w:pPr>
              <w:spacing w:line="276" w:lineRule="auto"/>
              <w:jc w:val="right"/>
              <w:rPr>
                <w:sz w:val="20"/>
                <w:szCs w:val="20"/>
              </w:rPr>
            </w:pPr>
            <w:r w:rsidRPr="00720386">
              <w:rPr>
                <w:sz w:val="20"/>
                <w:szCs w:val="20"/>
              </w:rPr>
              <w:t>329 429,93</w:t>
            </w:r>
          </w:p>
        </w:tc>
        <w:tc>
          <w:tcPr>
            <w:tcW w:w="1666" w:type="dxa"/>
            <w:tcBorders>
              <w:top w:val="single" w:sz="4" w:space="0" w:color="auto"/>
              <w:left w:val="nil"/>
              <w:bottom w:val="single" w:sz="4" w:space="0" w:color="auto"/>
              <w:right w:val="single" w:sz="4" w:space="0" w:color="auto"/>
            </w:tcBorders>
            <w:shd w:val="clear" w:color="auto" w:fill="auto"/>
            <w:hideMark/>
          </w:tcPr>
          <w:p w14:paraId="52A83ADC" w14:textId="77777777" w:rsidR="00720386" w:rsidRPr="00720386" w:rsidRDefault="00720386" w:rsidP="00720386">
            <w:pPr>
              <w:spacing w:line="276" w:lineRule="auto"/>
              <w:jc w:val="right"/>
              <w:rPr>
                <w:sz w:val="20"/>
                <w:szCs w:val="20"/>
              </w:rPr>
            </w:pPr>
            <w:r w:rsidRPr="00720386">
              <w:rPr>
                <w:sz w:val="20"/>
                <w:szCs w:val="20"/>
              </w:rPr>
              <w:t>2 526 847,44</w:t>
            </w:r>
          </w:p>
        </w:tc>
        <w:tc>
          <w:tcPr>
            <w:tcW w:w="236" w:type="dxa"/>
            <w:vAlign w:val="center"/>
            <w:hideMark/>
          </w:tcPr>
          <w:p w14:paraId="1AE6E6D6" w14:textId="77777777" w:rsidR="00720386" w:rsidRPr="00720386" w:rsidRDefault="00720386" w:rsidP="00720386">
            <w:pPr>
              <w:spacing w:line="276" w:lineRule="auto"/>
              <w:rPr>
                <w:sz w:val="20"/>
                <w:szCs w:val="20"/>
              </w:rPr>
            </w:pPr>
          </w:p>
        </w:tc>
      </w:tr>
      <w:tr w:rsidR="00720386" w:rsidRPr="00720386" w14:paraId="778A1011" w14:textId="77777777" w:rsidTr="009F1A33">
        <w:trPr>
          <w:trHeight w:val="515"/>
        </w:trPr>
        <w:tc>
          <w:tcPr>
            <w:tcW w:w="562" w:type="dxa"/>
            <w:tcBorders>
              <w:top w:val="single" w:sz="4" w:space="0" w:color="auto"/>
              <w:left w:val="single" w:sz="4" w:space="0" w:color="auto"/>
              <w:bottom w:val="single" w:sz="4" w:space="0" w:color="auto"/>
              <w:right w:val="single" w:sz="4" w:space="0" w:color="auto"/>
            </w:tcBorders>
            <w:shd w:val="clear" w:color="auto" w:fill="auto"/>
            <w:noWrap/>
            <w:hideMark/>
          </w:tcPr>
          <w:p w14:paraId="52084D7F" w14:textId="77777777" w:rsidR="00720386" w:rsidRPr="00720386" w:rsidRDefault="00720386" w:rsidP="00720386">
            <w:pPr>
              <w:spacing w:line="276" w:lineRule="auto"/>
              <w:jc w:val="center"/>
              <w:rPr>
                <w:sz w:val="20"/>
                <w:szCs w:val="20"/>
              </w:rPr>
            </w:pPr>
            <w:r w:rsidRPr="00720386">
              <w:rPr>
                <w:sz w:val="20"/>
                <w:szCs w:val="20"/>
              </w:rPr>
              <w:t> </w:t>
            </w:r>
          </w:p>
        </w:tc>
        <w:tc>
          <w:tcPr>
            <w:tcW w:w="3828" w:type="dxa"/>
            <w:gridSpan w:val="2"/>
            <w:tcBorders>
              <w:top w:val="single" w:sz="4" w:space="0" w:color="auto"/>
              <w:left w:val="nil"/>
              <w:bottom w:val="single" w:sz="4" w:space="0" w:color="auto"/>
              <w:right w:val="single" w:sz="4" w:space="0" w:color="auto"/>
            </w:tcBorders>
            <w:shd w:val="clear" w:color="auto" w:fill="auto"/>
            <w:hideMark/>
          </w:tcPr>
          <w:p w14:paraId="2391DEB9" w14:textId="77777777" w:rsidR="00720386" w:rsidRPr="00720386" w:rsidRDefault="00720386" w:rsidP="00720386">
            <w:pPr>
              <w:spacing w:line="276" w:lineRule="auto"/>
              <w:jc w:val="right"/>
              <w:rPr>
                <w:b/>
                <w:bCs/>
                <w:sz w:val="20"/>
                <w:szCs w:val="20"/>
              </w:rPr>
            </w:pPr>
            <w:r w:rsidRPr="00720386">
              <w:rPr>
                <w:b/>
                <w:bCs/>
                <w:sz w:val="20"/>
                <w:szCs w:val="20"/>
              </w:rPr>
              <w:t>Итого с учетом "Дополнительные работы и затраты"</w:t>
            </w:r>
          </w:p>
        </w:tc>
        <w:tc>
          <w:tcPr>
            <w:tcW w:w="1701" w:type="dxa"/>
            <w:tcBorders>
              <w:top w:val="single" w:sz="4" w:space="0" w:color="auto"/>
              <w:left w:val="nil"/>
              <w:bottom w:val="single" w:sz="4" w:space="0" w:color="auto"/>
              <w:right w:val="single" w:sz="4" w:space="0" w:color="auto"/>
            </w:tcBorders>
            <w:shd w:val="clear" w:color="auto" w:fill="auto"/>
            <w:hideMark/>
          </w:tcPr>
          <w:p w14:paraId="2E1A3407" w14:textId="77777777" w:rsidR="00720386" w:rsidRPr="00720386" w:rsidRDefault="00720386" w:rsidP="00720386">
            <w:pPr>
              <w:spacing w:line="276" w:lineRule="auto"/>
              <w:jc w:val="right"/>
              <w:rPr>
                <w:sz w:val="20"/>
                <w:szCs w:val="20"/>
              </w:rPr>
            </w:pPr>
            <w:r w:rsidRPr="00720386">
              <w:rPr>
                <w:sz w:val="20"/>
                <w:szCs w:val="20"/>
              </w:rPr>
              <w:t>14 914 628,15</w:t>
            </w:r>
          </w:p>
        </w:tc>
        <w:tc>
          <w:tcPr>
            <w:tcW w:w="1701" w:type="dxa"/>
            <w:tcBorders>
              <w:top w:val="single" w:sz="4" w:space="0" w:color="auto"/>
              <w:left w:val="nil"/>
              <w:bottom w:val="single" w:sz="4" w:space="0" w:color="auto"/>
              <w:right w:val="single" w:sz="4" w:space="0" w:color="auto"/>
            </w:tcBorders>
            <w:shd w:val="clear" w:color="auto" w:fill="auto"/>
            <w:hideMark/>
          </w:tcPr>
          <w:p w14:paraId="3E4ABBB2" w14:textId="77777777" w:rsidR="00720386" w:rsidRPr="00720386" w:rsidRDefault="00720386" w:rsidP="00720386">
            <w:pPr>
              <w:spacing w:line="276" w:lineRule="auto"/>
              <w:jc w:val="right"/>
              <w:rPr>
                <w:sz w:val="20"/>
                <w:szCs w:val="20"/>
              </w:rPr>
            </w:pPr>
            <w:r w:rsidRPr="00720386">
              <w:rPr>
                <w:sz w:val="20"/>
                <w:szCs w:val="20"/>
              </w:rPr>
              <w:t>2 645 374,24</w:t>
            </w:r>
          </w:p>
        </w:tc>
        <w:tc>
          <w:tcPr>
            <w:tcW w:w="2126" w:type="dxa"/>
            <w:tcBorders>
              <w:top w:val="single" w:sz="4" w:space="0" w:color="auto"/>
              <w:left w:val="nil"/>
              <w:bottom w:val="single" w:sz="4" w:space="0" w:color="auto"/>
              <w:right w:val="single" w:sz="4" w:space="0" w:color="auto"/>
            </w:tcBorders>
            <w:shd w:val="clear" w:color="auto" w:fill="auto"/>
            <w:hideMark/>
          </w:tcPr>
          <w:p w14:paraId="540F7C9F" w14:textId="77777777" w:rsidR="00720386" w:rsidRPr="00720386" w:rsidRDefault="00720386" w:rsidP="00720386">
            <w:pPr>
              <w:spacing w:line="276" w:lineRule="auto"/>
              <w:jc w:val="right"/>
              <w:rPr>
                <w:sz w:val="20"/>
                <w:szCs w:val="20"/>
              </w:rPr>
            </w:pPr>
            <w:r w:rsidRPr="00720386">
              <w:rPr>
                <w:sz w:val="20"/>
                <w:szCs w:val="20"/>
              </w:rPr>
              <w:t>12 514 226,12</w:t>
            </w:r>
          </w:p>
        </w:tc>
        <w:tc>
          <w:tcPr>
            <w:tcW w:w="3969" w:type="dxa"/>
            <w:tcBorders>
              <w:top w:val="single" w:sz="4" w:space="0" w:color="auto"/>
              <w:left w:val="nil"/>
              <w:bottom w:val="single" w:sz="4" w:space="0" w:color="auto"/>
              <w:right w:val="single" w:sz="4" w:space="0" w:color="auto"/>
            </w:tcBorders>
            <w:shd w:val="clear" w:color="auto" w:fill="auto"/>
            <w:hideMark/>
          </w:tcPr>
          <w:p w14:paraId="712CBB3F" w14:textId="77777777" w:rsidR="00720386" w:rsidRPr="00720386" w:rsidRDefault="00720386" w:rsidP="00720386">
            <w:pPr>
              <w:spacing w:line="276" w:lineRule="auto"/>
              <w:jc w:val="right"/>
              <w:rPr>
                <w:sz w:val="20"/>
                <w:szCs w:val="20"/>
              </w:rPr>
            </w:pPr>
            <w:r w:rsidRPr="00720386">
              <w:rPr>
                <w:sz w:val="20"/>
                <w:szCs w:val="20"/>
              </w:rPr>
              <w:t>4 508 633,85</w:t>
            </w:r>
          </w:p>
        </w:tc>
        <w:tc>
          <w:tcPr>
            <w:tcW w:w="1666" w:type="dxa"/>
            <w:tcBorders>
              <w:top w:val="single" w:sz="4" w:space="0" w:color="auto"/>
              <w:left w:val="nil"/>
              <w:bottom w:val="single" w:sz="4" w:space="0" w:color="auto"/>
              <w:right w:val="single" w:sz="4" w:space="0" w:color="auto"/>
            </w:tcBorders>
            <w:shd w:val="clear" w:color="auto" w:fill="auto"/>
            <w:hideMark/>
          </w:tcPr>
          <w:p w14:paraId="5C1857C5" w14:textId="77777777" w:rsidR="00720386" w:rsidRPr="00720386" w:rsidRDefault="00720386" w:rsidP="00720386">
            <w:pPr>
              <w:spacing w:line="276" w:lineRule="auto"/>
              <w:jc w:val="right"/>
              <w:rPr>
                <w:sz w:val="20"/>
                <w:szCs w:val="20"/>
              </w:rPr>
            </w:pPr>
            <w:r w:rsidRPr="00720386">
              <w:rPr>
                <w:sz w:val="20"/>
                <w:szCs w:val="20"/>
              </w:rPr>
              <w:t>34 582 862,36</w:t>
            </w:r>
          </w:p>
        </w:tc>
        <w:tc>
          <w:tcPr>
            <w:tcW w:w="236" w:type="dxa"/>
            <w:vAlign w:val="center"/>
            <w:hideMark/>
          </w:tcPr>
          <w:p w14:paraId="2CEC1262" w14:textId="77777777" w:rsidR="00720386" w:rsidRPr="00720386" w:rsidRDefault="00720386" w:rsidP="00720386">
            <w:pPr>
              <w:spacing w:line="276" w:lineRule="auto"/>
              <w:rPr>
                <w:sz w:val="20"/>
                <w:szCs w:val="20"/>
              </w:rPr>
            </w:pPr>
          </w:p>
        </w:tc>
      </w:tr>
    </w:tbl>
    <w:p w14:paraId="06974D8C" w14:textId="77777777" w:rsidR="00720386" w:rsidRPr="00720386" w:rsidRDefault="00720386" w:rsidP="00720386">
      <w:pPr>
        <w:spacing w:line="276" w:lineRule="auto"/>
        <w:rPr>
          <w:sz w:val="20"/>
          <w:szCs w:val="20"/>
        </w:rPr>
      </w:pPr>
    </w:p>
    <w:p w14:paraId="7586A097" w14:textId="77777777" w:rsidR="00720386" w:rsidRPr="00720386" w:rsidRDefault="00720386" w:rsidP="00720386">
      <w:pPr>
        <w:spacing w:line="276" w:lineRule="auto"/>
        <w:jc w:val="right"/>
        <w:rPr>
          <w:sz w:val="20"/>
          <w:szCs w:val="20"/>
        </w:rPr>
      </w:pPr>
      <w:bookmarkStart w:id="53" w:name="_Hlk144889096"/>
      <w:r w:rsidRPr="00720386">
        <w:rPr>
          <w:sz w:val="28"/>
          <w:szCs w:val="28"/>
        </w:rPr>
        <w:t xml:space="preserve">Реконструкция КЛ 6 </w:t>
      </w:r>
      <w:proofErr w:type="spellStart"/>
      <w:r w:rsidRPr="00720386">
        <w:rPr>
          <w:sz w:val="28"/>
          <w:szCs w:val="28"/>
        </w:rPr>
        <w:t>кВ</w:t>
      </w:r>
      <w:proofErr w:type="spellEnd"/>
      <w:r w:rsidRPr="00720386">
        <w:rPr>
          <w:sz w:val="28"/>
          <w:szCs w:val="28"/>
        </w:rPr>
        <w:t xml:space="preserve"> Ф-6-5-154 РП-ТАШ 4 и ф.6-11-154 ТП-ТАШ 154</w:t>
      </w:r>
    </w:p>
    <w:tbl>
      <w:tblPr>
        <w:tblW w:w="16061" w:type="dxa"/>
        <w:tblInd w:w="113" w:type="dxa"/>
        <w:tblLayout w:type="fixed"/>
        <w:tblLook w:val="04A0" w:firstRow="1" w:lastRow="0" w:firstColumn="1" w:lastColumn="0" w:noHBand="0" w:noVBand="1"/>
      </w:tblPr>
      <w:tblGrid>
        <w:gridCol w:w="560"/>
        <w:gridCol w:w="1420"/>
        <w:gridCol w:w="2410"/>
        <w:gridCol w:w="1701"/>
        <w:gridCol w:w="1701"/>
        <w:gridCol w:w="2126"/>
        <w:gridCol w:w="3969"/>
        <w:gridCol w:w="1701"/>
        <w:gridCol w:w="375"/>
        <w:gridCol w:w="98"/>
      </w:tblGrid>
      <w:tr w:rsidR="00720386" w:rsidRPr="00720386" w14:paraId="4051B1BE" w14:textId="77777777" w:rsidTr="009F1A33">
        <w:trPr>
          <w:gridAfter w:val="2"/>
          <w:wAfter w:w="473" w:type="dxa"/>
          <w:trHeight w:val="255"/>
          <w:tblHeader/>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bookmarkEnd w:id="53"/>
          <w:p w14:paraId="48CBAB8E" w14:textId="77777777" w:rsidR="00720386" w:rsidRPr="00720386" w:rsidRDefault="00720386" w:rsidP="00720386">
            <w:pPr>
              <w:spacing w:line="276" w:lineRule="auto"/>
              <w:jc w:val="center"/>
              <w:rPr>
                <w:sz w:val="20"/>
                <w:szCs w:val="20"/>
              </w:rPr>
            </w:pPr>
            <w:r w:rsidRPr="00720386">
              <w:rPr>
                <w:sz w:val="20"/>
                <w:szCs w:val="20"/>
              </w:rPr>
              <w:t xml:space="preserve">№ </w:t>
            </w:r>
            <w:proofErr w:type="spellStart"/>
            <w:r w:rsidRPr="00720386">
              <w:rPr>
                <w:sz w:val="20"/>
                <w:szCs w:val="20"/>
              </w:rPr>
              <w:t>пп</w:t>
            </w:r>
            <w:proofErr w:type="spellEnd"/>
          </w:p>
        </w:tc>
        <w:tc>
          <w:tcPr>
            <w:tcW w:w="14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81333D" w14:textId="77777777" w:rsidR="00720386" w:rsidRPr="00720386" w:rsidRDefault="00720386" w:rsidP="00720386">
            <w:pPr>
              <w:spacing w:line="276" w:lineRule="auto"/>
              <w:jc w:val="center"/>
              <w:rPr>
                <w:sz w:val="20"/>
                <w:szCs w:val="20"/>
              </w:rPr>
            </w:pPr>
            <w:r w:rsidRPr="00720386">
              <w:rPr>
                <w:sz w:val="20"/>
                <w:szCs w:val="20"/>
              </w:rPr>
              <w:t>Номера сметных расчетов и смет</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977E08" w14:textId="77777777" w:rsidR="00720386" w:rsidRPr="00720386" w:rsidRDefault="00720386" w:rsidP="00720386">
            <w:pPr>
              <w:spacing w:line="276" w:lineRule="auto"/>
              <w:jc w:val="center"/>
              <w:rPr>
                <w:sz w:val="20"/>
                <w:szCs w:val="20"/>
              </w:rPr>
            </w:pPr>
            <w:r w:rsidRPr="00720386">
              <w:rPr>
                <w:sz w:val="20"/>
                <w:szCs w:val="20"/>
              </w:rPr>
              <w:t>Наименование глав, объектов, работ и затрат</w:t>
            </w:r>
          </w:p>
        </w:tc>
        <w:tc>
          <w:tcPr>
            <w:tcW w:w="9497" w:type="dxa"/>
            <w:gridSpan w:val="4"/>
            <w:tcBorders>
              <w:top w:val="single" w:sz="4" w:space="0" w:color="auto"/>
              <w:left w:val="nil"/>
              <w:bottom w:val="single" w:sz="4" w:space="0" w:color="auto"/>
              <w:right w:val="single" w:sz="4" w:space="0" w:color="auto"/>
            </w:tcBorders>
            <w:shd w:val="clear" w:color="auto" w:fill="auto"/>
            <w:noWrap/>
            <w:vAlign w:val="center"/>
            <w:hideMark/>
          </w:tcPr>
          <w:p w14:paraId="11CACEB4" w14:textId="77777777" w:rsidR="00720386" w:rsidRPr="00720386" w:rsidRDefault="00720386" w:rsidP="00720386">
            <w:pPr>
              <w:spacing w:line="276" w:lineRule="auto"/>
              <w:jc w:val="center"/>
              <w:rPr>
                <w:sz w:val="20"/>
                <w:szCs w:val="20"/>
              </w:rPr>
            </w:pPr>
            <w:r w:rsidRPr="00720386">
              <w:rPr>
                <w:sz w:val="20"/>
                <w:szCs w:val="20"/>
              </w:rPr>
              <w:t>Сметная стоимость, руб.</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68820B" w14:textId="77777777" w:rsidR="00720386" w:rsidRPr="00720386" w:rsidRDefault="00720386" w:rsidP="00720386">
            <w:pPr>
              <w:spacing w:line="276" w:lineRule="auto"/>
              <w:jc w:val="center"/>
              <w:rPr>
                <w:sz w:val="20"/>
                <w:szCs w:val="20"/>
              </w:rPr>
            </w:pPr>
            <w:r w:rsidRPr="00720386">
              <w:rPr>
                <w:sz w:val="20"/>
                <w:szCs w:val="20"/>
              </w:rPr>
              <w:t>Общая сметная стоимость, руб.</w:t>
            </w:r>
          </w:p>
        </w:tc>
      </w:tr>
      <w:tr w:rsidR="00720386" w:rsidRPr="00720386" w14:paraId="04ED963C" w14:textId="77777777" w:rsidTr="009F1A33">
        <w:trPr>
          <w:gridAfter w:val="2"/>
          <w:wAfter w:w="473" w:type="dxa"/>
          <w:trHeight w:val="408"/>
          <w:tblHeader/>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191CA662" w14:textId="77777777" w:rsidR="00720386" w:rsidRPr="00720386" w:rsidRDefault="00720386" w:rsidP="00720386">
            <w:pPr>
              <w:spacing w:line="276" w:lineRule="auto"/>
              <w:rPr>
                <w:sz w:val="20"/>
                <w:szCs w:val="20"/>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14:paraId="7B27C7B4" w14:textId="77777777" w:rsidR="00720386" w:rsidRPr="00720386" w:rsidRDefault="00720386" w:rsidP="00720386">
            <w:pPr>
              <w:spacing w:line="276" w:lineRule="auto"/>
              <w:rPr>
                <w:sz w:val="20"/>
                <w:szCs w:val="2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402536E2" w14:textId="77777777" w:rsidR="00720386" w:rsidRPr="00720386" w:rsidRDefault="00720386" w:rsidP="00720386">
            <w:pPr>
              <w:spacing w:line="276" w:lineRule="auto"/>
              <w:rPr>
                <w:sz w:val="20"/>
                <w:szCs w:val="20"/>
              </w:rPr>
            </w:pP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6EB7448E" w14:textId="77777777" w:rsidR="00720386" w:rsidRPr="00720386" w:rsidRDefault="00720386" w:rsidP="00720386">
            <w:pPr>
              <w:spacing w:line="276" w:lineRule="auto"/>
              <w:jc w:val="center"/>
              <w:rPr>
                <w:sz w:val="20"/>
                <w:szCs w:val="20"/>
              </w:rPr>
            </w:pPr>
            <w:r w:rsidRPr="00720386">
              <w:rPr>
                <w:sz w:val="20"/>
                <w:szCs w:val="20"/>
              </w:rPr>
              <w:t>строитель-</w:t>
            </w:r>
            <w:r w:rsidRPr="00720386">
              <w:rPr>
                <w:sz w:val="20"/>
                <w:szCs w:val="20"/>
              </w:rPr>
              <w:br/>
            </w:r>
            <w:proofErr w:type="spellStart"/>
            <w:r w:rsidRPr="00720386">
              <w:rPr>
                <w:sz w:val="20"/>
                <w:szCs w:val="20"/>
              </w:rPr>
              <w:t>ных</w:t>
            </w:r>
            <w:proofErr w:type="spellEnd"/>
            <w:r w:rsidRPr="00720386">
              <w:rPr>
                <w:sz w:val="20"/>
                <w:szCs w:val="20"/>
              </w:rPr>
              <w:t xml:space="preserve"> работ</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07CDEE3B" w14:textId="77777777" w:rsidR="00720386" w:rsidRPr="00720386" w:rsidRDefault="00720386" w:rsidP="00720386">
            <w:pPr>
              <w:spacing w:line="276" w:lineRule="auto"/>
              <w:jc w:val="center"/>
              <w:rPr>
                <w:sz w:val="20"/>
                <w:szCs w:val="20"/>
              </w:rPr>
            </w:pPr>
            <w:r w:rsidRPr="00720386">
              <w:rPr>
                <w:sz w:val="20"/>
                <w:szCs w:val="20"/>
              </w:rPr>
              <w:t>монтажных работ</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14:paraId="0238FD9E" w14:textId="77777777" w:rsidR="00720386" w:rsidRPr="00720386" w:rsidRDefault="00720386" w:rsidP="00720386">
            <w:pPr>
              <w:spacing w:line="276" w:lineRule="auto"/>
              <w:jc w:val="center"/>
              <w:rPr>
                <w:sz w:val="20"/>
                <w:szCs w:val="20"/>
              </w:rPr>
            </w:pPr>
            <w:r w:rsidRPr="00720386">
              <w:rPr>
                <w:sz w:val="20"/>
                <w:szCs w:val="20"/>
              </w:rPr>
              <w:t>оборудования, мебели, инвентаря</w:t>
            </w:r>
          </w:p>
        </w:tc>
        <w:tc>
          <w:tcPr>
            <w:tcW w:w="3969" w:type="dxa"/>
            <w:vMerge w:val="restart"/>
            <w:tcBorders>
              <w:top w:val="nil"/>
              <w:left w:val="single" w:sz="4" w:space="0" w:color="auto"/>
              <w:bottom w:val="single" w:sz="4" w:space="0" w:color="auto"/>
              <w:right w:val="single" w:sz="4" w:space="0" w:color="auto"/>
            </w:tcBorders>
            <w:shd w:val="clear" w:color="auto" w:fill="auto"/>
            <w:vAlign w:val="center"/>
            <w:hideMark/>
          </w:tcPr>
          <w:p w14:paraId="5F664201" w14:textId="77777777" w:rsidR="00720386" w:rsidRPr="00720386" w:rsidRDefault="00720386" w:rsidP="00720386">
            <w:pPr>
              <w:spacing w:line="276" w:lineRule="auto"/>
              <w:jc w:val="center"/>
              <w:rPr>
                <w:sz w:val="20"/>
                <w:szCs w:val="20"/>
              </w:rPr>
            </w:pPr>
            <w:r w:rsidRPr="00720386">
              <w:rPr>
                <w:sz w:val="20"/>
                <w:szCs w:val="20"/>
              </w:rPr>
              <w:t>прочих</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70FF15A0" w14:textId="77777777" w:rsidR="00720386" w:rsidRPr="00720386" w:rsidRDefault="00720386" w:rsidP="00720386">
            <w:pPr>
              <w:spacing w:line="276" w:lineRule="auto"/>
              <w:rPr>
                <w:sz w:val="20"/>
                <w:szCs w:val="20"/>
              </w:rPr>
            </w:pPr>
          </w:p>
        </w:tc>
      </w:tr>
      <w:tr w:rsidR="00720386" w:rsidRPr="00720386" w14:paraId="4FCE8FA6" w14:textId="77777777" w:rsidTr="009F1A33">
        <w:trPr>
          <w:gridAfter w:val="1"/>
          <w:wAfter w:w="98" w:type="dxa"/>
          <w:trHeight w:val="255"/>
          <w:tblHeader/>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29A9400F" w14:textId="77777777" w:rsidR="00720386" w:rsidRPr="00720386" w:rsidRDefault="00720386" w:rsidP="00720386">
            <w:pPr>
              <w:spacing w:line="276" w:lineRule="auto"/>
              <w:rPr>
                <w:sz w:val="20"/>
                <w:szCs w:val="20"/>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14:paraId="5D0B4522" w14:textId="77777777" w:rsidR="00720386" w:rsidRPr="00720386" w:rsidRDefault="00720386" w:rsidP="00720386">
            <w:pPr>
              <w:spacing w:line="276" w:lineRule="auto"/>
              <w:rPr>
                <w:sz w:val="20"/>
                <w:szCs w:val="2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14680059" w14:textId="77777777" w:rsidR="00720386" w:rsidRPr="00720386" w:rsidRDefault="00720386" w:rsidP="00720386">
            <w:pPr>
              <w:spacing w:line="276" w:lineRule="auto"/>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14:paraId="74E20562" w14:textId="77777777" w:rsidR="00720386" w:rsidRPr="00720386" w:rsidRDefault="00720386" w:rsidP="00720386">
            <w:pPr>
              <w:spacing w:line="276" w:lineRule="auto"/>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14:paraId="1DF58381" w14:textId="77777777" w:rsidR="00720386" w:rsidRPr="00720386" w:rsidRDefault="00720386" w:rsidP="00720386">
            <w:pPr>
              <w:spacing w:line="276" w:lineRule="auto"/>
              <w:rPr>
                <w:sz w:val="20"/>
                <w:szCs w:val="20"/>
              </w:rPr>
            </w:pPr>
          </w:p>
        </w:tc>
        <w:tc>
          <w:tcPr>
            <w:tcW w:w="2126" w:type="dxa"/>
            <w:vMerge/>
            <w:tcBorders>
              <w:top w:val="nil"/>
              <w:left w:val="single" w:sz="4" w:space="0" w:color="auto"/>
              <w:bottom w:val="single" w:sz="4" w:space="0" w:color="auto"/>
              <w:right w:val="single" w:sz="4" w:space="0" w:color="auto"/>
            </w:tcBorders>
            <w:vAlign w:val="center"/>
            <w:hideMark/>
          </w:tcPr>
          <w:p w14:paraId="6EC2ABED" w14:textId="77777777" w:rsidR="00720386" w:rsidRPr="00720386" w:rsidRDefault="00720386" w:rsidP="00720386">
            <w:pPr>
              <w:spacing w:line="276" w:lineRule="auto"/>
              <w:rPr>
                <w:sz w:val="20"/>
                <w:szCs w:val="20"/>
              </w:rPr>
            </w:pPr>
          </w:p>
        </w:tc>
        <w:tc>
          <w:tcPr>
            <w:tcW w:w="3969" w:type="dxa"/>
            <w:vMerge/>
            <w:tcBorders>
              <w:top w:val="nil"/>
              <w:left w:val="single" w:sz="4" w:space="0" w:color="auto"/>
              <w:bottom w:val="single" w:sz="4" w:space="0" w:color="auto"/>
              <w:right w:val="single" w:sz="4" w:space="0" w:color="auto"/>
            </w:tcBorders>
            <w:vAlign w:val="center"/>
            <w:hideMark/>
          </w:tcPr>
          <w:p w14:paraId="3D4A888D" w14:textId="77777777" w:rsidR="00720386" w:rsidRPr="00720386" w:rsidRDefault="00720386" w:rsidP="00720386">
            <w:pPr>
              <w:spacing w:line="276" w:lineRule="auto"/>
              <w:rPr>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F6560F6" w14:textId="77777777" w:rsidR="00720386" w:rsidRPr="00720386" w:rsidRDefault="00720386" w:rsidP="00720386">
            <w:pPr>
              <w:spacing w:line="276" w:lineRule="auto"/>
              <w:rPr>
                <w:sz w:val="20"/>
                <w:szCs w:val="20"/>
              </w:rPr>
            </w:pPr>
          </w:p>
        </w:tc>
        <w:tc>
          <w:tcPr>
            <w:tcW w:w="375" w:type="dxa"/>
            <w:tcBorders>
              <w:top w:val="nil"/>
              <w:left w:val="nil"/>
              <w:bottom w:val="nil"/>
              <w:right w:val="nil"/>
            </w:tcBorders>
            <w:shd w:val="clear" w:color="auto" w:fill="auto"/>
            <w:noWrap/>
            <w:vAlign w:val="bottom"/>
            <w:hideMark/>
          </w:tcPr>
          <w:p w14:paraId="1F45B21C" w14:textId="77777777" w:rsidR="00720386" w:rsidRPr="00720386" w:rsidRDefault="00720386" w:rsidP="00720386">
            <w:pPr>
              <w:spacing w:line="276" w:lineRule="auto"/>
              <w:jc w:val="center"/>
              <w:rPr>
                <w:rFonts w:ascii="Arial" w:hAnsi="Arial" w:cs="Arial"/>
                <w:sz w:val="20"/>
                <w:szCs w:val="20"/>
              </w:rPr>
            </w:pPr>
          </w:p>
        </w:tc>
      </w:tr>
      <w:tr w:rsidR="00720386" w:rsidRPr="00720386" w14:paraId="67AD0AE7" w14:textId="77777777" w:rsidTr="009F1A33">
        <w:trPr>
          <w:gridAfter w:val="1"/>
          <w:wAfter w:w="98" w:type="dxa"/>
          <w:trHeight w:val="255"/>
          <w:tblHeader/>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4269A4FA" w14:textId="77777777" w:rsidR="00720386" w:rsidRPr="00720386" w:rsidRDefault="00720386" w:rsidP="00720386">
            <w:pPr>
              <w:spacing w:line="276" w:lineRule="auto"/>
              <w:rPr>
                <w:sz w:val="20"/>
                <w:szCs w:val="20"/>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14:paraId="69EAE435" w14:textId="77777777" w:rsidR="00720386" w:rsidRPr="00720386" w:rsidRDefault="00720386" w:rsidP="00720386">
            <w:pPr>
              <w:spacing w:line="276" w:lineRule="auto"/>
              <w:rPr>
                <w:sz w:val="20"/>
                <w:szCs w:val="2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7341B9D7" w14:textId="77777777" w:rsidR="00720386" w:rsidRPr="00720386" w:rsidRDefault="00720386" w:rsidP="00720386">
            <w:pPr>
              <w:spacing w:line="276" w:lineRule="auto"/>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14:paraId="3B835F39" w14:textId="77777777" w:rsidR="00720386" w:rsidRPr="00720386" w:rsidRDefault="00720386" w:rsidP="00720386">
            <w:pPr>
              <w:spacing w:line="276" w:lineRule="auto"/>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14:paraId="39E8D9C3" w14:textId="77777777" w:rsidR="00720386" w:rsidRPr="00720386" w:rsidRDefault="00720386" w:rsidP="00720386">
            <w:pPr>
              <w:spacing w:line="276" w:lineRule="auto"/>
              <w:rPr>
                <w:sz w:val="20"/>
                <w:szCs w:val="20"/>
              </w:rPr>
            </w:pPr>
          </w:p>
        </w:tc>
        <w:tc>
          <w:tcPr>
            <w:tcW w:w="2126" w:type="dxa"/>
            <w:vMerge/>
            <w:tcBorders>
              <w:top w:val="nil"/>
              <w:left w:val="single" w:sz="4" w:space="0" w:color="auto"/>
              <w:bottom w:val="single" w:sz="4" w:space="0" w:color="auto"/>
              <w:right w:val="single" w:sz="4" w:space="0" w:color="auto"/>
            </w:tcBorders>
            <w:vAlign w:val="center"/>
            <w:hideMark/>
          </w:tcPr>
          <w:p w14:paraId="34F6CF54" w14:textId="77777777" w:rsidR="00720386" w:rsidRPr="00720386" w:rsidRDefault="00720386" w:rsidP="00720386">
            <w:pPr>
              <w:spacing w:line="276" w:lineRule="auto"/>
              <w:rPr>
                <w:sz w:val="20"/>
                <w:szCs w:val="20"/>
              </w:rPr>
            </w:pPr>
          </w:p>
        </w:tc>
        <w:tc>
          <w:tcPr>
            <w:tcW w:w="3969" w:type="dxa"/>
            <w:vMerge/>
            <w:tcBorders>
              <w:top w:val="nil"/>
              <w:left w:val="single" w:sz="4" w:space="0" w:color="auto"/>
              <w:bottom w:val="single" w:sz="4" w:space="0" w:color="auto"/>
              <w:right w:val="single" w:sz="4" w:space="0" w:color="auto"/>
            </w:tcBorders>
            <w:vAlign w:val="center"/>
            <w:hideMark/>
          </w:tcPr>
          <w:p w14:paraId="7B7C99E9" w14:textId="77777777" w:rsidR="00720386" w:rsidRPr="00720386" w:rsidRDefault="00720386" w:rsidP="00720386">
            <w:pPr>
              <w:spacing w:line="276" w:lineRule="auto"/>
              <w:rPr>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6297C06" w14:textId="77777777" w:rsidR="00720386" w:rsidRPr="00720386" w:rsidRDefault="00720386" w:rsidP="00720386">
            <w:pPr>
              <w:spacing w:line="276" w:lineRule="auto"/>
              <w:rPr>
                <w:sz w:val="20"/>
                <w:szCs w:val="20"/>
              </w:rPr>
            </w:pPr>
          </w:p>
        </w:tc>
        <w:tc>
          <w:tcPr>
            <w:tcW w:w="375" w:type="dxa"/>
            <w:tcBorders>
              <w:top w:val="nil"/>
              <w:left w:val="nil"/>
              <w:bottom w:val="nil"/>
              <w:right w:val="nil"/>
            </w:tcBorders>
            <w:shd w:val="clear" w:color="auto" w:fill="auto"/>
            <w:noWrap/>
            <w:vAlign w:val="bottom"/>
            <w:hideMark/>
          </w:tcPr>
          <w:p w14:paraId="3087E01A" w14:textId="77777777" w:rsidR="00720386" w:rsidRPr="00720386" w:rsidRDefault="00720386" w:rsidP="00720386">
            <w:pPr>
              <w:spacing w:line="276" w:lineRule="auto"/>
              <w:rPr>
                <w:sz w:val="20"/>
                <w:szCs w:val="20"/>
              </w:rPr>
            </w:pPr>
          </w:p>
        </w:tc>
      </w:tr>
      <w:tr w:rsidR="00720386" w:rsidRPr="00720386" w14:paraId="1E308608" w14:textId="77777777" w:rsidTr="009F1A33">
        <w:trPr>
          <w:gridAfter w:val="1"/>
          <w:wAfter w:w="98" w:type="dxa"/>
          <w:trHeight w:val="255"/>
        </w:trPr>
        <w:tc>
          <w:tcPr>
            <w:tcW w:w="560" w:type="dxa"/>
            <w:tcBorders>
              <w:top w:val="nil"/>
              <w:left w:val="single" w:sz="4" w:space="0" w:color="auto"/>
              <w:bottom w:val="nil"/>
              <w:right w:val="single" w:sz="4" w:space="0" w:color="auto"/>
            </w:tcBorders>
            <w:shd w:val="clear" w:color="auto" w:fill="auto"/>
            <w:noWrap/>
            <w:vAlign w:val="center"/>
            <w:hideMark/>
          </w:tcPr>
          <w:p w14:paraId="7488285D" w14:textId="77777777" w:rsidR="00720386" w:rsidRPr="00720386" w:rsidRDefault="00720386" w:rsidP="00720386">
            <w:pPr>
              <w:spacing w:line="276" w:lineRule="auto"/>
              <w:jc w:val="center"/>
              <w:rPr>
                <w:sz w:val="20"/>
                <w:szCs w:val="20"/>
              </w:rPr>
            </w:pPr>
            <w:r w:rsidRPr="00720386">
              <w:rPr>
                <w:sz w:val="20"/>
                <w:szCs w:val="20"/>
              </w:rPr>
              <w:t>1</w:t>
            </w:r>
          </w:p>
        </w:tc>
        <w:tc>
          <w:tcPr>
            <w:tcW w:w="1420" w:type="dxa"/>
            <w:tcBorders>
              <w:top w:val="nil"/>
              <w:left w:val="nil"/>
              <w:bottom w:val="nil"/>
              <w:right w:val="single" w:sz="4" w:space="0" w:color="auto"/>
            </w:tcBorders>
            <w:shd w:val="clear" w:color="auto" w:fill="auto"/>
            <w:noWrap/>
            <w:vAlign w:val="center"/>
            <w:hideMark/>
          </w:tcPr>
          <w:p w14:paraId="26817FEF" w14:textId="77777777" w:rsidR="00720386" w:rsidRPr="00720386" w:rsidRDefault="00720386" w:rsidP="00720386">
            <w:pPr>
              <w:spacing w:line="276" w:lineRule="auto"/>
              <w:jc w:val="center"/>
              <w:rPr>
                <w:sz w:val="20"/>
                <w:szCs w:val="20"/>
              </w:rPr>
            </w:pPr>
            <w:r w:rsidRPr="00720386">
              <w:rPr>
                <w:sz w:val="20"/>
                <w:szCs w:val="20"/>
              </w:rPr>
              <w:t>2</w:t>
            </w:r>
          </w:p>
        </w:tc>
        <w:tc>
          <w:tcPr>
            <w:tcW w:w="2410" w:type="dxa"/>
            <w:tcBorders>
              <w:top w:val="nil"/>
              <w:left w:val="nil"/>
              <w:bottom w:val="nil"/>
              <w:right w:val="single" w:sz="4" w:space="0" w:color="auto"/>
            </w:tcBorders>
            <w:shd w:val="clear" w:color="auto" w:fill="auto"/>
            <w:noWrap/>
            <w:vAlign w:val="center"/>
            <w:hideMark/>
          </w:tcPr>
          <w:p w14:paraId="5115A8F3" w14:textId="77777777" w:rsidR="00720386" w:rsidRPr="00720386" w:rsidRDefault="00720386" w:rsidP="00720386">
            <w:pPr>
              <w:spacing w:line="276" w:lineRule="auto"/>
              <w:jc w:val="center"/>
              <w:rPr>
                <w:sz w:val="20"/>
                <w:szCs w:val="20"/>
              </w:rPr>
            </w:pPr>
            <w:r w:rsidRPr="00720386">
              <w:rPr>
                <w:sz w:val="20"/>
                <w:szCs w:val="20"/>
              </w:rPr>
              <w:t>3</w:t>
            </w:r>
          </w:p>
        </w:tc>
        <w:tc>
          <w:tcPr>
            <w:tcW w:w="1701" w:type="dxa"/>
            <w:tcBorders>
              <w:top w:val="nil"/>
              <w:left w:val="nil"/>
              <w:bottom w:val="nil"/>
              <w:right w:val="single" w:sz="4" w:space="0" w:color="auto"/>
            </w:tcBorders>
            <w:shd w:val="clear" w:color="auto" w:fill="auto"/>
            <w:noWrap/>
            <w:vAlign w:val="center"/>
            <w:hideMark/>
          </w:tcPr>
          <w:p w14:paraId="46FF43CD" w14:textId="77777777" w:rsidR="00720386" w:rsidRPr="00720386" w:rsidRDefault="00720386" w:rsidP="00720386">
            <w:pPr>
              <w:spacing w:line="276" w:lineRule="auto"/>
              <w:jc w:val="center"/>
              <w:rPr>
                <w:sz w:val="20"/>
                <w:szCs w:val="20"/>
              </w:rPr>
            </w:pPr>
            <w:r w:rsidRPr="00720386">
              <w:rPr>
                <w:sz w:val="20"/>
                <w:szCs w:val="20"/>
              </w:rPr>
              <w:t>4</w:t>
            </w:r>
          </w:p>
        </w:tc>
        <w:tc>
          <w:tcPr>
            <w:tcW w:w="1701" w:type="dxa"/>
            <w:tcBorders>
              <w:top w:val="nil"/>
              <w:left w:val="nil"/>
              <w:bottom w:val="nil"/>
              <w:right w:val="single" w:sz="4" w:space="0" w:color="auto"/>
            </w:tcBorders>
            <w:shd w:val="clear" w:color="auto" w:fill="auto"/>
            <w:noWrap/>
            <w:vAlign w:val="center"/>
            <w:hideMark/>
          </w:tcPr>
          <w:p w14:paraId="49D8DAED" w14:textId="77777777" w:rsidR="00720386" w:rsidRPr="00720386" w:rsidRDefault="00720386" w:rsidP="00720386">
            <w:pPr>
              <w:spacing w:line="276" w:lineRule="auto"/>
              <w:jc w:val="center"/>
              <w:rPr>
                <w:sz w:val="20"/>
                <w:szCs w:val="20"/>
              </w:rPr>
            </w:pPr>
            <w:r w:rsidRPr="00720386">
              <w:rPr>
                <w:sz w:val="20"/>
                <w:szCs w:val="20"/>
              </w:rPr>
              <w:t>5</w:t>
            </w:r>
          </w:p>
        </w:tc>
        <w:tc>
          <w:tcPr>
            <w:tcW w:w="2126" w:type="dxa"/>
            <w:tcBorders>
              <w:top w:val="nil"/>
              <w:left w:val="nil"/>
              <w:bottom w:val="nil"/>
              <w:right w:val="single" w:sz="4" w:space="0" w:color="auto"/>
            </w:tcBorders>
            <w:shd w:val="clear" w:color="auto" w:fill="auto"/>
            <w:noWrap/>
            <w:vAlign w:val="center"/>
            <w:hideMark/>
          </w:tcPr>
          <w:p w14:paraId="1F538C91" w14:textId="77777777" w:rsidR="00720386" w:rsidRPr="00720386" w:rsidRDefault="00720386" w:rsidP="00720386">
            <w:pPr>
              <w:spacing w:line="276" w:lineRule="auto"/>
              <w:jc w:val="center"/>
              <w:rPr>
                <w:sz w:val="20"/>
                <w:szCs w:val="20"/>
              </w:rPr>
            </w:pPr>
            <w:r w:rsidRPr="00720386">
              <w:rPr>
                <w:sz w:val="20"/>
                <w:szCs w:val="20"/>
              </w:rPr>
              <w:t>6</w:t>
            </w:r>
          </w:p>
        </w:tc>
        <w:tc>
          <w:tcPr>
            <w:tcW w:w="3969" w:type="dxa"/>
            <w:tcBorders>
              <w:top w:val="nil"/>
              <w:left w:val="nil"/>
              <w:bottom w:val="nil"/>
              <w:right w:val="single" w:sz="4" w:space="0" w:color="auto"/>
            </w:tcBorders>
            <w:shd w:val="clear" w:color="auto" w:fill="auto"/>
            <w:noWrap/>
            <w:vAlign w:val="center"/>
            <w:hideMark/>
          </w:tcPr>
          <w:p w14:paraId="634461AD" w14:textId="77777777" w:rsidR="00720386" w:rsidRPr="00720386" w:rsidRDefault="00720386" w:rsidP="00720386">
            <w:pPr>
              <w:spacing w:line="276" w:lineRule="auto"/>
              <w:jc w:val="center"/>
              <w:rPr>
                <w:sz w:val="20"/>
                <w:szCs w:val="20"/>
              </w:rPr>
            </w:pPr>
            <w:r w:rsidRPr="00720386">
              <w:rPr>
                <w:sz w:val="20"/>
                <w:szCs w:val="20"/>
              </w:rPr>
              <w:t>7</w:t>
            </w:r>
          </w:p>
        </w:tc>
        <w:tc>
          <w:tcPr>
            <w:tcW w:w="1701" w:type="dxa"/>
            <w:tcBorders>
              <w:top w:val="nil"/>
              <w:left w:val="nil"/>
              <w:bottom w:val="nil"/>
              <w:right w:val="single" w:sz="4" w:space="0" w:color="auto"/>
            </w:tcBorders>
            <w:shd w:val="clear" w:color="auto" w:fill="auto"/>
            <w:noWrap/>
            <w:vAlign w:val="center"/>
            <w:hideMark/>
          </w:tcPr>
          <w:p w14:paraId="5164233B" w14:textId="77777777" w:rsidR="00720386" w:rsidRPr="00720386" w:rsidRDefault="00720386" w:rsidP="00720386">
            <w:pPr>
              <w:spacing w:line="276" w:lineRule="auto"/>
              <w:jc w:val="center"/>
              <w:rPr>
                <w:sz w:val="20"/>
                <w:szCs w:val="20"/>
              </w:rPr>
            </w:pPr>
            <w:r w:rsidRPr="00720386">
              <w:rPr>
                <w:sz w:val="20"/>
                <w:szCs w:val="20"/>
              </w:rPr>
              <w:t>8</w:t>
            </w:r>
          </w:p>
        </w:tc>
        <w:tc>
          <w:tcPr>
            <w:tcW w:w="375" w:type="dxa"/>
            <w:vAlign w:val="center"/>
            <w:hideMark/>
          </w:tcPr>
          <w:p w14:paraId="09A8722B" w14:textId="77777777" w:rsidR="00720386" w:rsidRPr="00720386" w:rsidRDefault="00720386" w:rsidP="00720386">
            <w:pPr>
              <w:spacing w:line="276" w:lineRule="auto"/>
              <w:rPr>
                <w:sz w:val="20"/>
                <w:szCs w:val="20"/>
              </w:rPr>
            </w:pPr>
          </w:p>
        </w:tc>
      </w:tr>
      <w:tr w:rsidR="00720386" w:rsidRPr="00720386" w14:paraId="6B74A68D" w14:textId="77777777" w:rsidTr="009F1A33">
        <w:trPr>
          <w:trHeight w:val="255"/>
        </w:trPr>
        <w:tc>
          <w:tcPr>
            <w:tcW w:w="15588" w:type="dxa"/>
            <w:gridSpan w:val="8"/>
            <w:tcBorders>
              <w:top w:val="single" w:sz="4" w:space="0" w:color="auto"/>
              <w:left w:val="single" w:sz="4" w:space="0" w:color="auto"/>
              <w:bottom w:val="single" w:sz="4" w:space="0" w:color="auto"/>
              <w:right w:val="single" w:sz="4" w:space="0" w:color="auto"/>
            </w:tcBorders>
            <w:shd w:val="clear" w:color="auto" w:fill="auto"/>
            <w:hideMark/>
          </w:tcPr>
          <w:p w14:paraId="4692B367" w14:textId="77777777" w:rsidR="00720386" w:rsidRPr="00720386" w:rsidRDefault="00720386" w:rsidP="00720386">
            <w:pPr>
              <w:spacing w:line="276" w:lineRule="auto"/>
              <w:rPr>
                <w:b/>
                <w:bCs/>
                <w:sz w:val="20"/>
                <w:szCs w:val="20"/>
              </w:rPr>
            </w:pPr>
            <w:r w:rsidRPr="00720386">
              <w:rPr>
                <w:b/>
                <w:bCs/>
                <w:sz w:val="20"/>
                <w:szCs w:val="20"/>
              </w:rPr>
              <w:lastRenderedPageBreak/>
              <w:t>Глава 2. Основные объекты строительства</w:t>
            </w:r>
          </w:p>
        </w:tc>
        <w:tc>
          <w:tcPr>
            <w:tcW w:w="473" w:type="dxa"/>
            <w:gridSpan w:val="2"/>
            <w:vAlign w:val="center"/>
            <w:hideMark/>
          </w:tcPr>
          <w:p w14:paraId="04F94FBD" w14:textId="77777777" w:rsidR="00720386" w:rsidRPr="00720386" w:rsidRDefault="00720386" w:rsidP="00720386">
            <w:pPr>
              <w:spacing w:line="276" w:lineRule="auto"/>
              <w:rPr>
                <w:sz w:val="20"/>
                <w:szCs w:val="20"/>
              </w:rPr>
            </w:pPr>
          </w:p>
        </w:tc>
      </w:tr>
      <w:tr w:rsidR="00720386" w:rsidRPr="00720386" w14:paraId="2F12B230" w14:textId="77777777" w:rsidTr="009F1A33">
        <w:trPr>
          <w:gridAfter w:val="1"/>
          <w:wAfter w:w="98" w:type="dxa"/>
          <w:trHeight w:val="510"/>
        </w:trPr>
        <w:tc>
          <w:tcPr>
            <w:tcW w:w="560" w:type="dxa"/>
            <w:tcBorders>
              <w:top w:val="nil"/>
              <w:left w:val="single" w:sz="4" w:space="0" w:color="auto"/>
              <w:bottom w:val="single" w:sz="4" w:space="0" w:color="auto"/>
              <w:right w:val="single" w:sz="4" w:space="0" w:color="auto"/>
            </w:tcBorders>
            <w:shd w:val="clear" w:color="auto" w:fill="auto"/>
            <w:hideMark/>
          </w:tcPr>
          <w:p w14:paraId="75266575" w14:textId="77777777" w:rsidR="00720386" w:rsidRPr="00720386" w:rsidRDefault="00720386" w:rsidP="00720386">
            <w:pPr>
              <w:spacing w:line="276" w:lineRule="auto"/>
              <w:jc w:val="center"/>
              <w:rPr>
                <w:sz w:val="20"/>
                <w:szCs w:val="20"/>
              </w:rPr>
            </w:pPr>
            <w:r w:rsidRPr="00720386">
              <w:rPr>
                <w:sz w:val="20"/>
                <w:szCs w:val="20"/>
              </w:rPr>
              <w:t>1</w:t>
            </w:r>
          </w:p>
        </w:tc>
        <w:tc>
          <w:tcPr>
            <w:tcW w:w="1420" w:type="dxa"/>
            <w:tcBorders>
              <w:top w:val="nil"/>
              <w:left w:val="nil"/>
              <w:bottom w:val="single" w:sz="4" w:space="0" w:color="auto"/>
              <w:right w:val="single" w:sz="4" w:space="0" w:color="auto"/>
            </w:tcBorders>
            <w:shd w:val="clear" w:color="auto" w:fill="auto"/>
            <w:hideMark/>
          </w:tcPr>
          <w:p w14:paraId="5D0F2B9E" w14:textId="77777777" w:rsidR="00720386" w:rsidRPr="00720386" w:rsidRDefault="00720386" w:rsidP="00720386">
            <w:pPr>
              <w:spacing w:line="276" w:lineRule="auto"/>
              <w:rPr>
                <w:sz w:val="20"/>
                <w:szCs w:val="20"/>
              </w:rPr>
            </w:pPr>
            <w:r w:rsidRPr="00720386">
              <w:rPr>
                <w:sz w:val="20"/>
                <w:szCs w:val="20"/>
              </w:rPr>
              <w:t>ЛС</w:t>
            </w:r>
          </w:p>
        </w:tc>
        <w:tc>
          <w:tcPr>
            <w:tcW w:w="2410" w:type="dxa"/>
            <w:tcBorders>
              <w:top w:val="nil"/>
              <w:left w:val="nil"/>
              <w:bottom w:val="single" w:sz="4" w:space="0" w:color="auto"/>
              <w:right w:val="single" w:sz="4" w:space="0" w:color="auto"/>
            </w:tcBorders>
            <w:shd w:val="clear" w:color="auto" w:fill="auto"/>
            <w:hideMark/>
          </w:tcPr>
          <w:p w14:paraId="2A093ED1" w14:textId="77777777" w:rsidR="00720386" w:rsidRPr="00720386" w:rsidRDefault="00720386" w:rsidP="00720386">
            <w:pPr>
              <w:spacing w:line="276" w:lineRule="auto"/>
              <w:rPr>
                <w:sz w:val="20"/>
                <w:szCs w:val="20"/>
              </w:rPr>
            </w:pPr>
            <w:r w:rsidRPr="00720386">
              <w:rPr>
                <w:sz w:val="20"/>
                <w:szCs w:val="20"/>
              </w:rPr>
              <w:t xml:space="preserve">Реконструкция КЛ 6 </w:t>
            </w:r>
            <w:proofErr w:type="spellStart"/>
            <w:r w:rsidRPr="00720386">
              <w:rPr>
                <w:sz w:val="20"/>
                <w:szCs w:val="20"/>
              </w:rPr>
              <w:t>кВ</w:t>
            </w:r>
            <w:proofErr w:type="spellEnd"/>
            <w:r w:rsidRPr="00720386">
              <w:rPr>
                <w:sz w:val="20"/>
                <w:szCs w:val="20"/>
              </w:rPr>
              <w:t xml:space="preserve"> Ф-6-5-154 РП-ТАШ 4 и ф.6-11-154 ТП-ТАШ 154</w:t>
            </w:r>
          </w:p>
        </w:tc>
        <w:tc>
          <w:tcPr>
            <w:tcW w:w="1701" w:type="dxa"/>
            <w:tcBorders>
              <w:top w:val="nil"/>
              <w:left w:val="nil"/>
              <w:bottom w:val="single" w:sz="4" w:space="0" w:color="auto"/>
              <w:right w:val="single" w:sz="4" w:space="0" w:color="auto"/>
            </w:tcBorders>
            <w:shd w:val="clear" w:color="auto" w:fill="auto"/>
            <w:hideMark/>
          </w:tcPr>
          <w:p w14:paraId="3FBB996A" w14:textId="77777777" w:rsidR="00720386" w:rsidRPr="00720386" w:rsidRDefault="00720386" w:rsidP="00720386">
            <w:pPr>
              <w:spacing w:line="276" w:lineRule="auto"/>
              <w:jc w:val="right"/>
              <w:rPr>
                <w:sz w:val="20"/>
                <w:szCs w:val="20"/>
              </w:rPr>
            </w:pPr>
            <w:r w:rsidRPr="00720386">
              <w:rPr>
                <w:sz w:val="20"/>
                <w:szCs w:val="20"/>
              </w:rPr>
              <w:t>410 317,00</w:t>
            </w:r>
          </w:p>
        </w:tc>
        <w:tc>
          <w:tcPr>
            <w:tcW w:w="1701" w:type="dxa"/>
            <w:tcBorders>
              <w:top w:val="nil"/>
              <w:left w:val="nil"/>
              <w:bottom w:val="single" w:sz="4" w:space="0" w:color="auto"/>
              <w:right w:val="single" w:sz="4" w:space="0" w:color="auto"/>
            </w:tcBorders>
            <w:shd w:val="clear" w:color="auto" w:fill="auto"/>
            <w:hideMark/>
          </w:tcPr>
          <w:p w14:paraId="1AF947E9" w14:textId="77777777" w:rsidR="00720386" w:rsidRPr="00720386" w:rsidRDefault="00720386" w:rsidP="00720386">
            <w:pPr>
              <w:spacing w:line="276" w:lineRule="auto"/>
              <w:jc w:val="right"/>
              <w:rPr>
                <w:sz w:val="20"/>
                <w:szCs w:val="20"/>
              </w:rPr>
            </w:pPr>
            <w:r w:rsidRPr="00720386">
              <w:rPr>
                <w:sz w:val="20"/>
                <w:szCs w:val="20"/>
              </w:rPr>
              <w:t>853 498,00</w:t>
            </w:r>
          </w:p>
        </w:tc>
        <w:tc>
          <w:tcPr>
            <w:tcW w:w="2126" w:type="dxa"/>
            <w:tcBorders>
              <w:top w:val="nil"/>
              <w:left w:val="nil"/>
              <w:bottom w:val="single" w:sz="4" w:space="0" w:color="auto"/>
              <w:right w:val="single" w:sz="4" w:space="0" w:color="auto"/>
            </w:tcBorders>
            <w:shd w:val="clear" w:color="auto" w:fill="auto"/>
            <w:noWrap/>
            <w:hideMark/>
          </w:tcPr>
          <w:p w14:paraId="6848654C" w14:textId="77777777" w:rsidR="00720386" w:rsidRPr="00720386" w:rsidRDefault="00720386" w:rsidP="00720386">
            <w:pPr>
              <w:spacing w:line="276" w:lineRule="auto"/>
              <w:jc w:val="right"/>
              <w:rPr>
                <w:sz w:val="20"/>
                <w:szCs w:val="20"/>
              </w:rPr>
            </w:pPr>
            <w:r w:rsidRPr="00720386">
              <w:rPr>
                <w:sz w:val="20"/>
                <w:szCs w:val="20"/>
              </w:rPr>
              <w:t> </w:t>
            </w:r>
          </w:p>
        </w:tc>
        <w:tc>
          <w:tcPr>
            <w:tcW w:w="3969" w:type="dxa"/>
            <w:tcBorders>
              <w:top w:val="nil"/>
              <w:left w:val="nil"/>
              <w:bottom w:val="single" w:sz="4" w:space="0" w:color="auto"/>
              <w:right w:val="single" w:sz="4" w:space="0" w:color="auto"/>
            </w:tcBorders>
            <w:shd w:val="clear" w:color="auto" w:fill="auto"/>
            <w:hideMark/>
          </w:tcPr>
          <w:p w14:paraId="3C630288" w14:textId="77777777" w:rsidR="00720386" w:rsidRPr="00720386" w:rsidRDefault="00720386" w:rsidP="00720386">
            <w:pPr>
              <w:spacing w:line="276" w:lineRule="auto"/>
              <w:jc w:val="right"/>
              <w:rPr>
                <w:sz w:val="20"/>
                <w:szCs w:val="20"/>
              </w:rPr>
            </w:pPr>
            <w:r w:rsidRPr="00720386">
              <w:rPr>
                <w:sz w:val="20"/>
                <w:szCs w:val="20"/>
              </w:rPr>
              <w:t>7 598,00</w:t>
            </w:r>
          </w:p>
        </w:tc>
        <w:tc>
          <w:tcPr>
            <w:tcW w:w="1701" w:type="dxa"/>
            <w:tcBorders>
              <w:top w:val="nil"/>
              <w:left w:val="nil"/>
              <w:bottom w:val="single" w:sz="4" w:space="0" w:color="auto"/>
              <w:right w:val="single" w:sz="4" w:space="0" w:color="auto"/>
            </w:tcBorders>
            <w:shd w:val="clear" w:color="auto" w:fill="auto"/>
            <w:hideMark/>
          </w:tcPr>
          <w:p w14:paraId="3D64E0CA" w14:textId="77777777" w:rsidR="00720386" w:rsidRPr="00720386" w:rsidRDefault="00720386" w:rsidP="00720386">
            <w:pPr>
              <w:spacing w:line="276" w:lineRule="auto"/>
              <w:jc w:val="right"/>
              <w:rPr>
                <w:sz w:val="20"/>
                <w:szCs w:val="20"/>
              </w:rPr>
            </w:pPr>
            <w:r w:rsidRPr="00720386">
              <w:rPr>
                <w:sz w:val="20"/>
                <w:szCs w:val="20"/>
              </w:rPr>
              <w:t>1 271 413,00</w:t>
            </w:r>
          </w:p>
        </w:tc>
        <w:tc>
          <w:tcPr>
            <w:tcW w:w="375" w:type="dxa"/>
            <w:vAlign w:val="center"/>
            <w:hideMark/>
          </w:tcPr>
          <w:p w14:paraId="621086DD" w14:textId="77777777" w:rsidR="00720386" w:rsidRPr="00720386" w:rsidRDefault="00720386" w:rsidP="00720386">
            <w:pPr>
              <w:spacing w:line="276" w:lineRule="auto"/>
              <w:rPr>
                <w:sz w:val="20"/>
                <w:szCs w:val="20"/>
              </w:rPr>
            </w:pPr>
          </w:p>
        </w:tc>
      </w:tr>
      <w:tr w:rsidR="00720386" w:rsidRPr="00720386" w14:paraId="6407CE21" w14:textId="77777777" w:rsidTr="009F1A33">
        <w:trPr>
          <w:gridAfter w:val="1"/>
          <w:wAfter w:w="98" w:type="dxa"/>
          <w:trHeight w:val="509"/>
        </w:trPr>
        <w:tc>
          <w:tcPr>
            <w:tcW w:w="560" w:type="dxa"/>
            <w:tcBorders>
              <w:top w:val="nil"/>
              <w:left w:val="single" w:sz="4" w:space="0" w:color="auto"/>
              <w:bottom w:val="single" w:sz="4" w:space="0" w:color="auto"/>
              <w:right w:val="single" w:sz="4" w:space="0" w:color="auto"/>
            </w:tcBorders>
            <w:shd w:val="clear" w:color="auto" w:fill="auto"/>
            <w:noWrap/>
            <w:hideMark/>
          </w:tcPr>
          <w:p w14:paraId="7B4AB679" w14:textId="77777777" w:rsidR="00720386" w:rsidRPr="00720386" w:rsidRDefault="00720386" w:rsidP="00720386">
            <w:pPr>
              <w:spacing w:line="276" w:lineRule="auto"/>
              <w:jc w:val="center"/>
              <w:rPr>
                <w:sz w:val="20"/>
                <w:szCs w:val="20"/>
              </w:rPr>
            </w:pPr>
            <w:r w:rsidRPr="00720386">
              <w:rPr>
                <w:sz w:val="20"/>
                <w:szCs w:val="20"/>
              </w:rPr>
              <w:t> </w:t>
            </w:r>
          </w:p>
        </w:tc>
        <w:tc>
          <w:tcPr>
            <w:tcW w:w="3830" w:type="dxa"/>
            <w:gridSpan w:val="2"/>
            <w:tcBorders>
              <w:top w:val="single" w:sz="4" w:space="0" w:color="auto"/>
              <w:left w:val="nil"/>
              <w:bottom w:val="single" w:sz="4" w:space="0" w:color="auto"/>
              <w:right w:val="single" w:sz="4" w:space="0" w:color="auto"/>
            </w:tcBorders>
            <w:shd w:val="clear" w:color="auto" w:fill="auto"/>
            <w:hideMark/>
          </w:tcPr>
          <w:p w14:paraId="7C473464" w14:textId="77777777" w:rsidR="00720386" w:rsidRPr="00720386" w:rsidRDefault="00720386" w:rsidP="00720386">
            <w:pPr>
              <w:spacing w:line="276" w:lineRule="auto"/>
              <w:jc w:val="right"/>
              <w:rPr>
                <w:b/>
                <w:bCs/>
                <w:sz w:val="20"/>
                <w:szCs w:val="20"/>
              </w:rPr>
            </w:pPr>
            <w:r w:rsidRPr="00720386">
              <w:rPr>
                <w:b/>
                <w:bCs/>
                <w:sz w:val="20"/>
                <w:szCs w:val="20"/>
              </w:rPr>
              <w:t>Итого по Главе 2. "Основные объекты строительства"</w:t>
            </w:r>
          </w:p>
        </w:tc>
        <w:tc>
          <w:tcPr>
            <w:tcW w:w="1701" w:type="dxa"/>
            <w:tcBorders>
              <w:top w:val="nil"/>
              <w:left w:val="nil"/>
              <w:bottom w:val="single" w:sz="4" w:space="0" w:color="auto"/>
              <w:right w:val="single" w:sz="4" w:space="0" w:color="auto"/>
            </w:tcBorders>
            <w:shd w:val="clear" w:color="auto" w:fill="auto"/>
            <w:hideMark/>
          </w:tcPr>
          <w:p w14:paraId="52B1EB05" w14:textId="77777777" w:rsidR="00720386" w:rsidRPr="00720386" w:rsidRDefault="00720386" w:rsidP="00720386">
            <w:pPr>
              <w:spacing w:line="276" w:lineRule="auto"/>
              <w:jc w:val="right"/>
              <w:rPr>
                <w:sz w:val="20"/>
                <w:szCs w:val="20"/>
              </w:rPr>
            </w:pPr>
            <w:r w:rsidRPr="00720386">
              <w:rPr>
                <w:sz w:val="20"/>
                <w:szCs w:val="20"/>
              </w:rPr>
              <w:t>410 317,00</w:t>
            </w:r>
          </w:p>
        </w:tc>
        <w:tc>
          <w:tcPr>
            <w:tcW w:w="1701" w:type="dxa"/>
            <w:tcBorders>
              <w:top w:val="nil"/>
              <w:left w:val="nil"/>
              <w:bottom w:val="single" w:sz="4" w:space="0" w:color="auto"/>
              <w:right w:val="single" w:sz="4" w:space="0" w:color="auto"/>
            </w:tcBorders>
            <w:shd w:val="clear" w:color="auto" w:fill="auto"/>
            <w:hideMark/>
          </w:tcPr>
          <w:p w14:paraId="0E92010D" w14:textId="77777777" w:rsidR="00720386" w:rsidRPr="00720386" w:rsidRDefault="00720386" w:rsidP="00720386">
            <w:pPr>
              <w:spacing w:line="276" w:lineRule="auto"/>
              <w:jc w:val="right"/>
              <w:rPr>
                <w:sz w:val="20"/>
                <w:szCs w:val="20"/>
              </w:rPr>
            </w:pPr>
            <w:r w:rsidRPr="00720386">
              <w:rPr>
                <w:sz w:val="20"/>
                <w:szCs w:val="20"/>
              </w:rPr>
              <w:t>853 498,00</w:t>
            </w:r>
          </w:p>
        </w:tc>
        <w:tc>
          <w:tcPr>
            <w:tcW w:w="2126" w:type="dxa"/>
            <w:tcBorders>
              <w:top w:val="nil"/>
              <w:left w:val="nil"/>
              <w:bottom w:val="single" w:sz="4" w:space="0" w:color="auto"/>
              <w:right w:val="single" w:sz="4" w:space="0" w:color="auto"/>
            </w:tcBorders>
            <w:shd w:val="clear" w:color="auto" w:fill="auto"/>
            <w:noWrap/>
            <w:hideMark/>
          </w:tcPr>
          <w:p w14:paraId="123F0839" w14:textId="77777777" w:rsidR="00720386" w:rsidRPr="00720386" w:rsidRDefault="00720386" w:rsidP="00720386">
            <w:pPr>
              <w:spacing w:line="276" w:lineRule="auto"/>
              <w:jc w:val="right"/>
              <w:rPr>
                <w:sz w:val="20"/>
                <w:szCs w:val="20"/>
              </w:rPr>
            </w:pPr>
            <w:r w:rsidRPr="00720386">
              <w:rPr>
                <w:sz w:val="20"/>
                <w:szCs w:val="20"/>
              </w:rPr>
              <w:t> </w:t>
            </w:r>
          </w:p>
        </w:tc>
        <w:tc>
          <w:tcPr>
            <w:tcW w:w="3969" w:type="dxa"/>
            <w:tcBorders>
              <w:top w:val="nil"/>
              <w:left w:val="nil"/>
              <w:bottom w:val="single" w:sz="4" w:space="0" w:color="auto"/>
              <w:right w:val="single" w:sz="4" w:space="0" w:color="auto"/>
            </w:tcBorders>
            <w:shd w:val="clear" w:color="auto" w:fill="auto"/>
            <w:hideMark/>
          </w:tcPr>
          <w:p w14:paraId="172B248A" w14:textId="77777777" w:rsidR="00720386" w:rsidRPr="00720386" w:rsidRDefault="00720386" w:rsidP="00720386">
            <w:pPr>
              <w:spacing w:line="276" w:lineRule="auto"/>
              <w:jc w:val="right"/>
              <w:rPr>
                <w:sz w:val="20"/>
                <w:szCs w:val="20"/>
              </w:rPr>
            </w:pPr>
            <w:r w:rsidRPr="00720386">
              <w:rPr>
                <w:sz w:val="20"/>
                <w:szCs w:val="20"/>
              </w:rPr>
              <w:t>7 598,00</w:t>
            </w:r>
          </w:p>
        </w:tc>
        <w:tc>
          <w:tcPr>
            <w:tcW w:w="1701" w:type="dxa"/>
            <w:tcBorders>
              <w:top w:val="nil"/>
              <w:left w:val="nil"/>
              <w:bottom w:val="single" w:sz="4" w:space="0" w:color="auto"/>
              <w:right w:val="single" w:sz="4" w:space="0" w:color="auto"/>
            </w:tcBorders>
            <w:shd w:val="clear" w:color="auto" w:fill="auto"/>
            <w:hideMark/>
          </w:tcPr>
          <w:p w14:paraId="6D256D97" w14:textId="77777777" w:rsidR="00720386" w:rsidRPr="00720386" w:rsidRDefault="00720386" w:rsidP="00720386">
            <w:pPr>
              <w:spacing w:line="276" w:lineRule="auto"/>
              <w:jc w:val="right"/>
              <w:rPr>
                <w:sz w:val="20"/>
                <w:szCs w:val="20"/>
              </w:rPr>
            </w:pPr>
            <w:r w:rsidRPr="00720386">
              <w:rPr>
                <w:sz w:val="20"/>
                <w:szCs w:val="20"/>
              </w:rPr>
              <w:t>1 271 413,00</w:t>
            </w:r>
          </w:p>
        </w:tc>
        <w:tc>
          <w:tcPr>
            <w:tcW w:w="375" w:type="dxa"/>
            <w:vAlign w:val="center"/>
            <w:hideMark/>
          </w:tcPr>
          <w:p w14:paraId="4FEA212E" w14:textId="77777777" w:rsidR="00720386" w:rsidRPr="00720386" w:rsidRDefault="00720386" w:rsidP="00720386">
            <w:pPr>
              <w:spacing w:line="276" w:lineRule="auto"/>
              <w:rPr>
                <w:sz w:val="20"/>
                <w:szCs w:val="20"/>
              </w:rPr>
            </w:pPr>
          </w:p>
        </w:tc>
      </w:tr>
      <w:tr w:rsidR="00720386" w:rsidRPr="00720386" w14:paraId="37FEBFA4" w14:textId="77777777" w:rsidTr="009F1A33">
        <w:trPr>
          <w:trHeight w:val="255"/>
        </w:trPr>
        <w:tc>
          <w:tcPr>
            <w:tcW w:w="15588" w:type="dxa"/>
            <w:gridSpan w:val="8"/>
            <w:tcBorders>
              <w:top w:val="single" w:sz="4" w:space="0" w:color="auto"/>
              <w:left w:val="single" w:sz="4" w:space="0" w:color="auto"/>
              <w:bottom w:val="single" w:sz="4" w:space="0" w:color="auto"/>
              <w:right w:val="single" w:sz="4" w:space="0" w:color="auto"/>
            </w:tcBorders>
            <w:shd w:val="clear" w:color="auto" w:fill="auto"/>
            <w:hideMark/>
          </w:tcPr>
          <w:p w14:paraId="1A7BC1D3" w14:textId="77777777" w:rsidR="00720386" w:rsidRPr="00720386" w:rsidRDefault="00720386" w:rsidP="00720386">
            <w:pPr>
              <w:spacing w:line="276" w:lineRule="auto"/>
              <w:rPr>
                <w:b/>
                <w:bCs/>
                <w:sz w:val="20"/>
                <w:szCs w:val="20"/>
              </w:rPr>
            </w:pPr>
            <w:r w:rsidRPr="00720386">
              <w:rPr>
                <w:b/>
                <w:bCs/>
                <w:sz w:val="20"/>
                <w:szCs w:val="20"/>
              </w:rPr>
              <w:t>Глава 7. Благоустройство и озеленение территории</w:t>
            </w:r>
          </w:p>
        </w:tc>
        <w:tc>
          <w:tcPr>
            <w:tcW w:w="473" w:type="dxa"/>
            <w:gridSpan w:val="2"/>
            <w:vAlign w:val="center"/>
            <w:hideMark/>
          </w:tcPr>
          <w:p w14:paraId="18C77C78" w14:textId="77777777" w:rsidR="00720386" w:rsidRPr="00720386" w:rsidRDefault="00720386" w:rsidP="00720386">
            <w:pPr>
              <w:spacing w:line="276" w:lineRule="auto"/>
              <w:rPr>
                <w:sz w:val="20"/>
                <w:szCs w:val="20"/>
              </w:rPr>
            </w:pPr>
          </w:p>
        </w:tc>
      </w:tr>
      <w:tr w:rsidR="00720386" w:rsidRPr="00720386" w14:paraId="293AF556" w14:textId="77777777" w:rsidTr="009F1A33">
        <w:trPr>
          <w:gridAfter w:val="1"/>
          <w:wAfter w:w="98" w:type="dxa"/>
          <w:trHeight w:val="255"/>
        </w:trPr>
        <w:tc>
          <w:tcPr>
            <w:tcW w:w="560" w:type="dxa"/>
            <w:tcBorders>
              <w:top w:val="nil"/>
              <w:left w:val="single" w:sz="4" w:space="0" w:color="auto"/>
              <w:bottom w:val="single" w:sz="4" w:space="0" w:color="auto"/>
              <w:right w:val="single" w:sz="4" w:space="0" w:color="auto"/>
            </w:tcBorders>
            <w:shd w:val="clear" w:color="auto" w:fill="auto"/>
            <w:noWrap/>
            <w:hideMark/>
          </w:tcPr>
          <w:p w14:paraId="430ACB52" w14:textId="77777777" w:rsidR="00720386" w:rsidRPr="00720386" w:rsidRDefault="00720386" w:rsidP="00720386">
            <w:pPr>
              <w:spacing w:line="276" w:lineRule="auto"/>
              <w:jc w:val="center"/>
              <w:rPr>
                <w:sz w:val="20"/>
                <w:szCs w:val="20"/>
              </w:rPr>
            </w:pPr>
            <w:r w:rsidRPr="00720386">
              <w:rPr>
                <w:sz w:val="20"/>
                <w:szCs w:val="20"/>
              </w:rPr>
              <w:t> </w:t>
            </w:r>
          </w:p>
        </w:tc>
        <w:tc>
          <w:tcPr>
            <w:tcW w:w="3830" w:type="dxa"/>
            <w:gridSpan w:val="2"/>
            <w:tcBorders>
              <w:top w:val="single" w:sz="4" w:space="0" w:color="auto"/>
              <w:left w:val="nil"/>
              <w:bottom w:val="single" w:sz="4" w:space="0" w:color="auto"/>
              <w:right w:val="single" w:sz="4" w:space="0" w:color="auto"/>
            </w:tcBorders>
            <w:shd w:val="clear" w:color="auto" w:fill="auto"/>
            <w:hideMark/>
          </w:tcPr>
          <w:p w14:paraId="1026F357" w14:textId="77777777" w:rsidR="00720386" w:rsidRPr="00720386" w:rsidRDefault="00720386" w:rsidP="00720386">
            <w:pPr>
              <w:spacing w:line="276" w:lineRule="auto"/>
              <w:jc w:val="right"/>
              <w:rPr>
                <w:b/>
                <w:bCs/>
                <w:sz w:val="20"/>
                <w:szCs w:val="20"/>
              </w:rPr>
            </w:pPr>
            <w:r w:rsidRPr="00720386">
              <w:rPr>
                <w:b/>
                <w:bCs/>
                <w:sz w:val="20"/>
                <w:szCs w:val="20"/>
              </w:rPr>
              <w:t>Итого по Главам 1-7</w:t>
            </w:r>
          </w:p>
        </w:tc>
        <w:tc>
          <w:tcPr>
            <w:tcW w:w="1701" w:type="dxa"/>
            <w:tcBorders>
              <w:top w:val="nil"/>
              <w:left w:val="nil"/>
              <w:bottom w:val="single" w:sz="4" w:space="0" w:color="auto"/>
              <w:right w:val="single" w:sz="4" w:space="0" w:color="auto"/>
            </w:tcBorders>
            <w:shd w:val="clear" w:color="auto" w:fill="auto"/>
            <w:hideMark/>
          </w:tcPr>
          <w:p w14:paraId="41520F52" w14:textId="77777777" w:rsidR="00720386" w:rsidRPr="00720386" w:rsidRDefault="00720386" w:rsidP="00720386">
            <w:pPr>
              <w:spacing w:line="276" w:lineRule="auto"/>
              <w:jc w:val="right"/>
              <w:rPr>
                <w:sz w:val="20"/>
                <w:szCs w:val="20"/>
              </w:rPr>
            </w:pPr>
            <w:r w:rsidRPr="00720386">
              <w:rPr>
                <w:sz w:val="20"/>
                <w:szCs w:val="20"/>
              </w:rPr>
              <w:t>410 317,00</w:t>
            </w:r>
          </w:p>
        </w:tc>
        <w:tc>
          <w:tcPr>
            <w:tcW w:w="1701" w:type="dxa"/>
            <w:tcBorders>
              <w:top w:val="nil"/>
              <w:left w:val="nil"/>
              <w:bottom w:val="single" w:sz="4" w:space="0" w:color="auto"/>
              <w:right w:val="single" w:sz="4" w:space="0" w:color="auto"/>
            </w:tcBorders>
            <w:shd w:val="clear" w:color="auto" w:fill="auto"/>
            <w:hideMark/>
          </w:tcPr>
          <w:p w14:paraId="042297E8" w14:textId="77777777" w:rsidR="00720386" w:rsidRPr="00720386" w:rsidRDefault="00720386" w:rsidP="00720386">
            <w:pPr>
              <w:spacing w:line="276" w:lineRule="auto"/>
              <w:jc w:val="right"/>
              <w:rPr>
                <w:sz w:val="20"/>
                <w:szCs w:val="20"/>
              </w:rPr>
            </w:pPr>
            <w:r w:rsidRPr="00720386">
              <w:rPr>
                <w:sz w:val="20"/>
                <w:szCs w:val="20"/>
              </w:rPr>
              <w:t>853 498,00</w:t>
            </w:r>
          </w:p>
        </w:tc>
        <w:tc>
          <w:tcPr>
            <w:tcW w:w="2126" w:type="dxa"/>
            <w:tcBorders>
              <w:top w:val="nil"/>
              <w:left w:val="nil"/>
              <w:bottom w:val="single" w:sz="4" w:space="0" w:color="auto"/>
              <w:right w:val="single" w:sz="4" w:space="0" w:color="auto"/>
            </w:tcBorders>
            <w:shd w:val="clear" w:color="auto" w:fill="auto"/>
            <w:noWrap/>
            <w:hideMark/>
          </w:tcPr>
          <w:p w14:paraId="3E2A4DF6" w14:textId="77777777" w:rsidR="00720386" w:rsidRPr="00720386" w:rsidRDefault="00720386" w:rsidP="00720386">
            <w:pPr>
              <w:spacing w:line="276" w:lineRule="auto"/>
              <w:jc w:val="right"/>
              <w:rPr>
                <w:sz w:val="20"/>
                <w:szCs w:val="20"/>
              </w:rPr>
            </w:pPr>
            <w:r w:rsidRPr="00720386">
              <w:rPr>
                <w:sz w:val="20"/>
                <w:szCs w:val="20"/>
              </w:rPr>
              <w:t> </w:t>
            </w:r>
          </w:p>
        </w:tc>
        <w:tc>
          <w:tcPr>
            <w:tcW w:w="3969" w:type="dxa"/>
            <w:tcBorders>
              <w:top w:val="nil"/>
              <w:left w:val="nil"/>
              <w:bottom w:val="single" w:sz="4" w:space="0" w:color="auto"/>
              <w:right w:val="single" w:sz="4" w:space="0" w:color="auto"/>
            </w:tcBorders>
            <w:shd w:val="clear" w:color="auto" w:fill="auto"/>
            <w:hideMark/>
          </w:tcPr>
          <w:p w14:paraId="77FDB66C" w14:textId="77777777" w:rsidR="00720386" w:rsidRPr="00720386" w:rsidRDefault="00720386" w:rsidP="00720386">
            <w:pPr>
              <w:spacing w:line="276" w:lineRule="auto"/>
              <w:jc w:val="right"/>
              <w:rPr>
                <w:sz w:val="20"/>
                <w:szCs w:val="20"/>
              </w:rPr>
            </w:pPr>
            <w:r w:rsidRPr="00720386">
              <w:rPr>
                <w:sz w:val="20"/>
                <w:szCs w:val="20"/>
              </w:rPr>
              <w:t>7 598,00</w:t>
            </w:r>
          </w:p>
        </w:tc>
        <w:tc>
          <w:tcPr>
            <w:tcW w:w="1701" w:type="dxa"/>
            <w:tcBorders>
              <w:top w:val="nil"/>
              <w:left w:val="nil"/>
              <w:bottom w:val="single" w:sz="4" w:space="0" w:color="auto"/>
              <w:right w:val="single" w:sz="4" w:space="0" w:color="auto"/>
            </w:tcBorders>
            <w:shd w:val="clear" w:color="auto" w:fill="auto"/>
            <w:hideMark/>
          </w:tcPr>
          <w:p w14:paraId="5B4C4831" w14:textId="77777777" w:rsidR="00720386" w:rsidRPr="00720386" w:rsidRDefault="00720386" w:rsidP="00720386">
            <w:pPr>
              <w:spacing w:line="276" w:lineRule="auto"/>
              <w:jc w:val="right"/>
              <w:rPr>
                <w:sz w:val="20"/>
                <w:szCs w:val="20"/>
              </w:rPr>
            </w:pPr>
            <w:r w:rsidRPr="00720386">
              <w:rPr>
                <w:sz w:val="20"/>
                <w:szCs w:val="20"/>
              </w:rPr>
              <w:t>1 271 413,00</w:t>
            </w:r>
          </w:p>
        </w:tc>
        <w:tc>
          <w:tcPr>
            <w:tcW w:w="375" w:type="dxa"/>
            <w:vAlign w:val="center"/>
            <w:hideMark/>
          </w:tcPr>
          <w:p w14:paraId="187A5C7D" w14:textId="77777777" w:rsidR="00720386" w:rsidRPr="00720386" w:rsidRDefault="00720386" w:rsidP="00720386">
            <w:pPr>
              <w:spacing w:line="276" w:lineRule="auto"/>
              <w:rPr>
                <w:sz w:val="20"/>
                <w:szCs w:val="20"/>
              </w:rPr>
            </w:pPr>
          </w:p>
        </w:tc>
      </w:tr>
      <w:tr w:rsidR="00720386" w:rsidRPr="00720386" w14:paraId="38A8719C" w14:textId="77777777" w:rsidTr="009F1A33">
        <w:trPr>
          <w:trHeight w:val="255"/>
        </w:trPr>
        <w:tc>
          <w:tcPr>
            <w:tcW w:w="15588" w:type="dxa"/>
            <w:gridSpan w:val="8"/>
            <w:tcBorders>
              <w:top w:val="single" w:sz="4" w:space="0" w:color="auto"/>
              <w:left w:val="single" w:sz="4" w:space="0" w:color="auto"/>
              <w:bottom w:val="single" w:sz="4" w:space="0" w:color="auto"/>
              <w:right w:val="single" w:sz="4" w:space="0" w:color="auto"/>
            </w:tcBorders>
            <w:shd w:val="clear" w:color="auto" w:fill="auto"/>
            <w:hideMark/>
          </w:tcPr>
          <w:p w14:paraId="55E2BA7C" w14:textId="77777777" w:rsidR="00720386" w:rsidRPr="00720386" w:rsidRDefault="00720386" w:rsidP="00720386">
            <w:pPr>
              <w:spacing w:line="276" w:lineRule="auto"/>
              <w:rPr>
                <w:b/>
                <w:bCs/>
                <w:sz w:val="20"/>
                <w:szCs w:val="20"/>
              </w:rPr>
            </w:pPr>
            <w:r w:rsidRPr="00720386">
              <w:rPr>
                <w:b/>
                <w:bCs/>
                <w:sz w:val="20"/>
                <w:szCs w:val="20"/>
              </w:rPr>
              <w:t>Глава 8. Временные здания и сооружения</w:t>
            </w:r>
          </w:p>
        </w:tc>
        <w:tc>
          <w:tcPr>
            <w:tcW w:w="473" w:type="dxa"/>
            <w:gridSpan w:val="2"/>
            <w:vAlign w:val="center"/>
            <w:hideMark/>
          </w:tcPr>
          <w:p w14:paraId="76190381" w14:textId="77777777" w:rsidR="00720386" w:rsidRPr="00720386" w:rsidRDefault="00720386" w:rsidP="00720386">
            <w:pPr>
              <w:spacing w:line="276" w:lineRule="auto"/>
              <w:rPr>
                <w:sz w:val="20"/>
                <w:szCs w:val="20"/>
              </w:rPr>
            </w:pPr>
          </w:p>
        </w:tc>
      </w:tr>
      <w:tr w:rsidR="00720386" w:rsidRPr="00720386" w14:paraId="114C74F0" w14:textId="77777777" w:rsidTr="009F1A33">
        <w:trPr>
          <w:gridAfter w:val="1"/>
          <w:wAfter w:w="98" w:type="dxa"/>
          <w:trHeight w:val="255"/>
        </w:trPr>
        <w:tc>
          <w:tcPr>
            <w:tcW w:w="560" w:type="dxa"/>
            <w:tcBorders>
              <w:top w:val="nil"/>
              <w:left w:val="single" w:sz="4" w:space="0" w:color="auto"/>
              <w:bottom w:val="single" w:sz="4" w:space="0" w:color="auto"/>
              <w:right w:val="single" w:sz="4" w:space="0" w:color="auto"/>
            </w:tcBorders>
            <w:shd w:val="clear" w:color="auto" w:fill="auto"/>
            <w:noWrap/>
            <w:hideMark/>
          </w:tcPr>
          <w:p w14:paraId="311B505B" w14:textId="77777777" w:rsidR="00720386" w:rsidRPr="00720386" w:rsidRDefault="00720386" w:rsidP="00720386">
            <w:pPr>
              <w:spacing w:line="276" w:lineRule="auto"/>
              <w:jc w:val="center"/>
              <w:rPr>
                <w:sz w:val="20"/>
                <w:szCs w:val="20"/>
              </w:rPr>
            </w:pPr>
            <w:r w:rsidRPr="00720386">
              <w:rPr>
                <w:sz w:val="20"/>
                <w:szCs w:val="20"/>
              </w:rPr>
              <w:t> </w:t>
            </w:r>
          </w:p>
        </w:tc>
        <w:tc>
          <w:tcPr>
            <w:tcW w:w="3830" w:type="dxa"/>
            <w:gridSpan w:val="2"/>
            <w:tcBorders>
              <w:top w:val="single" w:sz="4" w:space="0" w:color="auto"/>
              <w:left w:val="nil"/>
              <w:bottom w:val="single" w:sz="4" w:space="0" w:color="auto"/>
              <w:right w:val="single" w:sz="4" w:space="0" w:color="auto"/>
            </w:tcBorders>
            <w:shd w:val="clear" w:color="auto" w:fill="auto"/>
            <w:hideMark/>
          </w:tcPr>
          <w:p w14:paraId="7FE66EFF" w14:textId="77777777" w:rsidR="00720386" w:rsidRPr="00720386" w:rsidRDefault="00720386" w:rsidP="00720386">
            <w:pPr>
              <w:spacing w:line="276" w:lineRule="auto"/>
              <w:jc w:val="right"/>
              <w:rPr>
                <w:b/>
                <w:bCs/>
                <w:sz w:val="20"/>
                <w:szCs w:val="20"/>
              </w:rPr>
            </w:pPr>
            <w:r w:rsidRPr="00720386">
              <w:rPr>
                <w:b/>
                <w:bCs/>
                <w:sz w:val="20"/>
                <w:szCs w:val="20"/>
              </w:rPr>
              <w:t>Итого по Главам 1-8</w:t>
            </w:r>
          </w:p>
        </w:tc>
        <w:tc>
          <w:tcPr>
            <w:tcW w:w="1701" w:type="dxa"/>
            <w:tcBorders>
              <w:top w:val="nil"/>
              <w:left w:val="nil"/>
              <w:bottom w:val="single" w:sz="4" w:space="0" w:color="auto"/>
              <w:right w:val="single" w:sz="4" w:space="0" w:color="auto"/>
            </w:tcBorders>
            <w:shd w:val="clear" w:color="auto" w:fill="auto"/>
            <w:hideMark/>
          </w:tcPr>
          <w:p w14:paraId="463D38D4" w14:textId="77777777" w:rsidR="00720386" w:rsidRPr="00720386" w:rsidRDefault="00720386" w:rsidP="00720386">
            <w:pPr>
              <w:spacing w:line="276" w:lineRule="auto"/>
              <w:jc w:val="right"/>
              <w:rPr>
                <w:sz w:val="20"/>
                <w:szCs w:val="20"/>
              </w:rPr>
            </w:pPr>
            <w:r w:rsidRPr="00720386">
              <w:rPr>
                <w:sz w:val="20"/>
                <w:szCs w:val="20"/>
              </w:rPr>
              <w:t>410 317,00</w:t>
            </w:r>
          </w:p>
        </w:tc>
        <w:tc>
          <w:tcPr>
            <w:tcW w:w="1701" w:type="dxa"/>
            <w:tcBorders>
              <w:top w:val="nil"/>
              <w:left w:val="nil"/>
              <w:bottom w:val="single" w:sz="4" w:space="0" w:color="auto"/>
              <w:right w:val="single" w:sz="4" w:space="0" w:color="auto"/>
            </w:tcBorders>
            <w:shd w:val="clear" w:color="auto" w:fill="auto"/>
            <w:hideMark/>
          </w:tcPr>
          <w:p w14:paraId="35B9F129" w14:textId="77777777" w:rsidR="00720386" w:rsidRPr="00720386" w:rsidRDefault="00720386" w:rsidP="00720386">
            <w:pPr>
              <w:spacing w:line="276" w:lineRule="auto"/>
              <w:jc w:val="right"/>
              <w:rPr>
                <w:sz w:val="20"/>
                <w:szCs w:val="20"/>
              </w:rPr>
            </w:pPr>
            <w:r w:rsidRPr="00720386">
              <w:rPr>
                <w:sz w:val="20"/>
                <w:szCs w:val="20"/>
              </w:rPr>
              <w:t>853 498,00</w:t>
            </w:r>
          </w:p>
        </w:tc>
        <w:tc>
          <w:tcPr>
            <w:tcW w:w="2126" w:type="dxa"/>
            <w:tcBorders>
              <w:top w:val="nil"/>
              <w:left w:val="nil"/>
              <w:bottom w:val="single" w:sz="4" w:space="0" w:color="auto"/>
              <w:right w:val="single" w:sz="4" w:space="0" w:color="auto"/>
            </w:tcBorders>
            <w:shd w:val="clear" w:color="auto" w:fill="auto"/>
            <w:noWrap/>
            <w:hideMark/>
          </w:tcPr>
          <w:p w14:paraId="39658B0F" w14:textId="77777777" w:rsidR="00720386" w:rsidRPr="00720386" w:rsidRDefault="00720386" w:rsidP="00720386">
            <w:pPr>
              <w:spacing w:line="276" w:lineRule="auto"/>
              <w:jc w:val="right"/>
              <w:rPr>
                <w:sz w:val="20"/>
                <w:szCs w:val="20"/>
              </w:rPr>
            </w:pPr>
            <w:r w:rsidRPr="00720386">
              <w:rPr>
                <w:sz w:val="20"/>
                <w:szCs w:val="20"/>
              </w:rPr>
              <w:t> </w:t>
            </w:r>
          </w:p>
        </w:tc>
        <w:tc>
          <w:tcPr>
            <w:tcW w:w="3969" w:type="dxa"/>
            <w:tcBorders>
              <w:top w:val="nil"/>
              <w:left w:val="nil"/>
              <w:bottom w:val="single" w:sz="4" w:space="0" w:color="auto"/>
              <w:right w:val="single" w:sz="4" w:space="0" w:color="auto"/>
            </w:tcBorders>
            <w:shd w:val="clear" w:color="auto" w:fill="auto"/>
            <w:hideMark/>
          </w:tcPr>
          <w:p w14:paraId="07949E23" w14:textId="77777777" w:rsidR="00720386" w:rsidRPr="00720386" w:rsidRDefault="00720386" w:rsidP="00720386">
            <w:pPr>
              <w:spacing w:line="276" w:lineRule="auto"/>
              <w:jc w:val="right"/>
              <w:rPr>
                <w:sz w:val="20"/>
                <w:szCs w:val="20"/>
              </w:rPr>
            </w:pPr>
            <w:r w:rsidRPr="00720386">
              <w:rPr>
                <w:sz w:val="20"/>
                <w:szCs w:val="20"/>
              </w:rPr>
              <w:t>7 598,00</w:t>
            </w:r>
          </w:p>
        </w:tc>
        <w:tc>
          <w:tcPr>
            <w:tcW w:w="1701" w:type="dxa"/>
            <w:tcBorders>
              <w:top w:val="nil"/>
              <w:left w:val="nil"/>
              <w:bottom w:val="single" w:sz="4" w:space="0" w:color="auto"/>
              <w:right w:val="single" w:sz="4" w:space="0" w:color="auto"/>
            </w:tcBorders>
            <w:shd w:val="clear" w:color="auto" w:fill="auto"/>
            <w:hideMark/>
          </w:tcPr>
          <w:p w14:paraId="6B835677" w14:textId="77777777" w:rsidR="00720386" w:rsidRPr="00720386" w:rsidRDefault="00720386" w:rsidP="00720386">
            <w:pPr>
              <w:spacing w:line="276" w:lineRule="auto"/>
              <w:jc w:val="right"/>
              <w:rPr>
                <w:sz w:val="20"/>
                <w:szCs w:val="20"/>
              </w:rPr>
            </w:pPr>
            <w:r w:rsidRPr="00720386">
              <w:rPr>
                <w:sz w:val="20"/>
                <w:szCs w:val="20"/>
              </w:rPr>
              <w:t>1 271 413,00</w:t>
            </w:r>
          </w:p>
        </w:tc>
        <w:tc>
          <w:tcPr>
            <w:tcW w:w="375" w:type="dxa"/>
            <w:vAlign w:val="center"/>
            <w:hideMark/>
          </w:tcPr>
          <w:p w14:paraId="28990473" w14:textId="77777777" w:rsidR="00720386" w:rsidRPr="00720386" w:rsidRDefault="00720386" w:rsidP="00720386">
            <w:pPr>
              <w:spacing w:line="276" w:lineRule="auto"/>
              <w:rPr>
                <w:sz w:val="20"/>
                <w:szCs w:val="20"/>
              </w:rPr>
            </w:pPr>
          </w:p>
        </w:tc>
      </w:tr>
      <w:tr w:rsidR="00720386" w:rsidRPr="00720386" w14:paraId="3F22E3B9" w14:textId="77777777" w:rsidTr="009F1A33">
        <w:trPr>
          <w:trHeight w:val="255"/>
        </w:trPr>
        <w:tc>
          <w:tcPr>
            <w:tcW w:w="15588" w:type="dxa"/>
            <w:gridSpan w:val="8"/>
            <w:tcBorders>
              <w:top w:val="single" w:sz="4" w:space="0" w:color="auto"/>
              <w:left w:val="single" w:sz="4" w:space="0" w:color="auto"/>
              <w:bottom w:val="single" w:sz="4" w:space="0" w:color="auto"/>
              <w:right w:val="single" w:sz="4" w:space="0" w:color="auto"/>
            </w:tcBorders>
            <w:shd w:val="clear" w:color="auto" w:fill="auto"/>
            <w:hideMark/>
          </w:tcPr>
          <w:p w14:paraId="3D2EE7C4" w14:textId="77777777" w:rsidR="00720386" w:rsidRPr="00720386" w:rsidRDefault="00720386" w:rsidP="00720386">
            <w:pPr>
              <w:spacing w:line="276" w:lineRule="auto"/>
              <w:rPr>
                <w:b/>
                <w:bCs/>
                <w:sz w:val="20"/>
                <w:szCs w:val="20"/>
              </w:rPr>
            </w:pPr>
            <w:r w:rsidRPr="00720386">
              <w:rPr>
                <w:b/>
                <w:bCs/>
                <w:sz w:val="20"/>
                <w:szCs w:val="20"/>
              </w:rPr>
              <w:t>Глава 9. Прочие работы и затраты</w:t>
            </w:r>
          </w:p>
        </w:tc>
        <w:tc>
          <w:tcPr>
            <w:tcW w:w="473" w:type="dxa"/>
            <w:gridSpan w:val="2"/>
            <w:vAlign w:val="center"/>
            <w:hideMark/>
          </w:tcPr>
          <w:p w14:paraId="4B7E161B" w14:textId="77777777" w:rsidR="00720386" w:rsidRPr="00720386" w:rsidRDefault="00720386" w:rsidP="00720386">
            <w:pPr>
              <w:spacing w:line="276" w:lineRule="auto"/>
              <w:rPr>
                <w:sz w:val="20"/>
                <w:szCs w:val="20"/>
              </w:rPr>
            </w:pPr>
          </w:p>
        </w:tc>
      </w:tr>
      <w:tr w:rsidR="00720386" w:rsidRPr="00720386" w14:paraId="5BCCA350" w14:textId="77777777" w:rsidTr="009F1A33">
        <w:trPr>
          <w:gridAfter w:val="1"/>
          <w:wAfter w:w="98" w:type="dxa"/>
          <w:trHeight w:val="334"/>
        </w:trPr>
        <w:tc>
          <w:tcPr>
            <w:tcW w:w="560" w:type="dxa"/>
            <w:tcBorders>
              <w:top w:val="nil"/>
              <w:left w:val="single" w:sz="4" w:space="0" w:color="auto"/>
              <w:bottom w:val="single" w:sz="4" w:space="0" w:color="auto"/>
              <w:right w:val="single" w:sz="4" w:space="0" w:color="auto"/>
            </w:tcBorders>
            <w:shd w:val="clear" w:color="auto" w:fill="auto"/>
            <w:hideMark/>
          </w:tcPr>
          <w:p w14:paraId="388708D9" w14:textId="77777777" w:rsidR="00720386" w:rsidRPr="00720386" w:rsidRDefault="00720386" w:rsidP="00720386">
            <w:pPr>
              <w:spacing w:line="276" w:lineRule="auto"/>
              <w:jc w:val="center"/>
              <w:rPr>
                <w:sz w:val="20"/>
                <w:szCs w:val="20"/>
              </w:rPr>
            </w:pPr>
            <w:r w:rsidRPr="00720386">
              <w:rPr>
                <w:sz w:val="20"/>
                <w:szCs w:val="20"/>
              </w:rPr>
              <w:t>2</w:t>
            </w:r>
          </w:p>
        </w:tc>
        <w:tc>
          <w:tcPr>
            <w:tcW w:w="1420" w:type="dxa"/>
            <w:tcBorders>
              <w:top w:val="nil"/>
              <w:left w:val="nil"/>
              <w:bottom w:val="single" w:sz="4" w:space="0" w:color="auto"/>
              <w:right w:val="single" w:sz="4" w:space="0" w:color="auto"/>
            </w:tcBorders>
            <w:shd w:val="clear" w:color="auto" w:fill="auto"/>
            <w:hideMark/>
          </w:tcPr>
          <w:p w14:paraId="2F6B421A" w14:textId="77777777" w:rsidR="00720386" w:rsidRPr="00720386" w:rsidRDefault="00720386" w:rsidP="00720386">
            <w:pPr>
              <w:spacing w:line="276" w:lineRule="auto"/>
              <w:rPr>
                <w:sz w:val="20"/>
                <w:szCs w:val="20"/>
              </w:rPr>
            </w:pPr>
            <w:r w:rsidRPr="00720386">
              <w:rPr>
                <w:sz w:val="20"/>
                <w:szCs w:val="20"/>
              </w:rPr>
              <w:t>Приказ от 25.05.2021 № 325/</w:t>
            </w:r>
            <w:proofErr w:type="spellStart"/>
            <w:r w:rsidRPr="00720386">
              <w:rPr>
                <w:sz w:val="20"/>
                <w:szCs w:val="20"/>
              </w:rPr>
              <w:t>пр</w:t>
            </w:r>
            <w:proofErr w:type="spellEnd"/>
            <w:r w:rsidRPr="00720386">
              <w:rPr>
                <w:sz w:val="20"/>
                <w:szCs w:val="20"/>
              </w:rPr>
              <w:t xml:space="preserve"> прил.1 п.37</w:t>
            </w:r>
          </w:p>
        </w:tc>
        <w:tc>
          <w:tcPr>
            <w:tcW w:w="2410" w:type="dxa"/>
            <w:tcBorders>
              <w:top w:val="nil"/>
              <w:left w:val="nil"/>
              <w:bottom w:val="single" w:sz="4" w:space="0" w:color="auto"/>
              <w:right w:val="single" w:sz="4" w:space="0" w:color="auto"/>
            </w:tcBorders>
            <w:shd w:val="clear" w:color="auto" w:fill="auto"/>
            <w:hideMark/>
          </w:tcPr>
          <w:p w14:paraId="40D3AE0C" w14:textId="77777777" w:rsidR="00720386" w:rsidRPr="00720386" w:rsidRDefault="00720386" w:rsidP="00720386">
            <w:pPr>
              <w:spacing w:line="276" w:lineRule="auto"/>
              <w:rPr>
                <w:sz w:val="20"/>
                <w:szCs w:val="20"/>
              </w:rPr>
            </w:pPr>
            <w:r w:rsidRPr="00720386">
              <w:rPr>
                <w:sz w:val="20"/>
                <w:szCs w:val="20"/>
              </w:rPr>
              <w:t>Производство работ в зимнее время - Электрические подстанции - 4,3%*0,9=3,87</w:t>
            </w:r>
          </w:p>
        </w:tc>
        <w:tc>
          <w:tcPr>
            <w:tcW w:w="1701" w:type="dxa"/>
            <w:tcBorders>
              <w:top w:val="nil"/>
              <w:left w:val="nil"/>
              <w:bottom w:val="single" w:sz="4" w:space="0" w:color="auto"/>
              <w:right w:val="single" w:sz="4" w:space="0" w:color="auto"/>
            </w:tcBorders>
            <w:shd w:val="clear" w:color="auto" w:fill="auto"/>
            <w:hideMark/>
          </w:tcPr>
          <w:p w14:paraId="13C8CA98" w14:textId="77777777" w:rsidR="00720386" w:rsidRPr="00720386" w:rsidRDefault="00720386" w:rsidP="00720386">
            <w:pPr>
              <w:spacing w:line="276" w:lineRule="auto"/>
              <w:jc w:val="right"/>
              <w:rPr>
                <w:sz w:val="20"/>
                <w:szCs w:val="20"/>
              </w:rPr>
            </w:pPr>
            <w:r w:rsidRPr="00720386">
              <w:rPr>
                <w:sz w:val="20"/>
                <w:szCs w:val="20"/>
              </w:rPr>
              <w:t>15 879,27</w:t>
            </w:r>
            <w:r w:rsidRPr="00720386">
              <w:rPr>
                <w:i/>
                <w:iCs/>
                <w:sz w:val="20"/>
                <w:szCs w:val="20"/>
              </w:rPr>
              <w:br/>
            </w:r>
          </w:p>
        </w:tc>
        <w:tc>
          <w:tcPr>
            <w:tcW w:w="1701" w:type="dxa"/>
            <w:tcBorders>
              <w:top w:val="nil"/>
              <w:left w:val="nil"/>
              <w:bottom w:val="single" w:sz="4" w:space="0" w:color="auto"/>
              <w:right w:val="single" w:sz="4" w:space="0" w:color="auto"/>
            </w:tcBorders>
            <w:shd w:val="clear" w:color="auto" w:fill="auto"/>
            <w:hideMark/>
          </w:tcPr>
          <w:p w14:paraId="1910E098" w14:textId="77777777" w:rsidR="00720386" w:rsidRPr="00720386" w:rsidRDefault="00720386" w:rsidP="00720386">
            <w:pPr>
              <w:spacing w:line="276" w:lineRule="auto"/>
              <w:jc w:val="right"/>
              <w:rPr>
                <w:sz w:val="20"/>
                <w:szCs w:val="20"/>
              </w:rPr>
            </w:pPr>
            <w:r w:rsidRPr="00720386">
              <w:rPr>
                <w:sz w:val="20"/>
                <w:szCs w:val="20"/>
              </w:rPr>
              <w:t>33 030,37</w:t>
            </w:r>
            <w:r w:rsidRPr="00720386">
              <w:rPr>
                <w:i/>
                <w:iCs/>
                <w:sz w:val="20"/>
                <w:szCs w:val="20"/>
              </w:rPr>
              <w:br/>
            </w:r>
          </w:p>
        </w:tc>
        <w:tc>
          <w:tcPr>
            <w:tcW w:w="2126" w:type="dxa"/>
            <w:tcBorders>
              <w:top w:val="nil"/>
              <w:left w:val="nil"/>
              <w:bottom w:val="single" w:sz="4" w:space="0" w:color="auto"/>
              <w:right w:val="single" w:sz="4" w:space="0" w:color="auto"/>
            </w:tcBorders>
            <w:shd w:val="clear" w:color="auto" w:fill="auto"/>
            <w:noWrap/>
            <w:hideMark/>
          </w:tcPr>
          <w:p w14:paraId="3784E39D" w14:textId="77777777" w:rsidR="00720386" w:rsidRPr="00720386" w:rsidRDefault="00720386" w:rsidP="00720386">
            <w:pPr>
              <w:spacing w:line="276" w:lineRule="auto"/>
              <w:jc w:val="right"/>
              <w:rPr>
                <w:sz w:val="20"/>
                <w:szCs w:val="20"/>
              </w:rPr>
            </w:pPr>
            <w:r w:rsidRPr="00720386">
              <w:rPr>
                <w:sz w:val="20"/>
                <w:szCs w:val="20"/>
              </w:rPr>
              <w:t> </w:t>
            </w:r>
          </w:p>
        </w:tc>
        <w:tc>
          <w:tcPr>
            <w:tcW w:w="3969" w:type="dxa"/>
            <w:tcBorders>
              <w:top w:val="nil"/>
              <w:left w:val="nil"/>
              <w:bottom w:val="single" w:sz="4" w:space="0" w:color="auto"/>
              <w:right w:val="single" w:sz="4" w:space="0" w:color="auto"/>
            </w:tcBorders>
            <w:shd w:val="clear" w:color="auto" w:fill="auto"/>
            <w:noWrap/>
            <w:hideMark/>
          </w:tcPr>
          <w:p w14:paraId="001CC0F3" w14:textId="77777777" w:rsidR="00720386" w:rsidRPr="00720386" w:rsidRDefault="00720386" w:rsidP="00720386">
            <w:pPr>
              <w:spacing w:line="276" w:lineRule="auto"/>
              <w:jc w:val="right"/>
              <w:rPr>
                <w:sz w:val="20"/>
                <w:szCs w:val="20"/>
              </w:rPr>
            </w:pPr>
            <w:r w:rsidRPr="00720386">
              <w:rPr>
                <w:sz w:val="20"/>
                <w:szCs w:val="20"/>
              </w:rPr>
              <w:t> </w:t>
            </w:r>
          </w:p>
        </w:tc>
        <w:tc>
          <w:tcPr>
            <w:tcW w:w="1701" w:type="dxa"/>
            <w:tcBorders>
              <w:top w:val="nil"/>
              <w:left w:val="nil"/>
              <w:bottom w:val="single" w:sz="4" w:space="0" w:color="auto"/>
              <w:right w:val="single" w:sz="4" w:space="0" w:color="auto"/>
            </w:tcBorders>
            <w:shd w:val="clear" w:color="auto" w:fill="auto"/>
            <w:hideMark/>
          </w:tcPr>
          <w:p w14:paraId="6A22E59E" w14:textId="77777777" w:rsidR="00720386" w:rsidRPr="00720386" w:rsidRDefault="00720386" w:rsidP="00720386">
            <w:pPr>
              <w:spacing w:line="276" w:lineRule="auto"/>
              <w:jc w:val="right"/>
              <w:rPr>
                <w:sz w:val="20"/>
                <w:szCs w:val="20"/>
              </w:rPr>
            </w:pPr>
            <w:r w:rsidRPr="00720386">
              <w:rPr>
                <w:sz w:val="20"/>
                <w:szCs w:val="20"/>
              </w:rPr>
              <w:t>48 909,64</w:t>
            </w:r>
          </w:p>
        </w:tc>
        <w:tc>
          <w:tcPr>
            <w:tcW w:w="375" w:type="dxa"/>
            <w:vAlign w:val="center"/>
            <w:hideMark/>
          </w:tcPr>
          <w:p w14:paraId="57CFD935" w14:textId="77777777" w:rsidR="00720386" w:rsidRPr="00720386" w:rsidRDefault="00720386" w:rsidP="00720386">
            <w:pPr>
              <w:spacing w:line="276" w:lineRule="auto"/>
              <w:rPr>
                <w:sz w:val="20"/>
                <w:szCs w:val="20"/>
              </w:rPr>
            </w:pPr>
          </w:p>
        </w:tc>
      </w:tr>
      <w:tr w:rsidR="00720386" w:rsidRPr="00720386" w14:paraId="19705BBF" w14:textId="77777777" w:rsidTr="009F1A33">
        <w:trPr>
          <w:gridAfter w:val="1"/>
          <w:wAfter w:w="98" w:type="dxa"/>
          <w:trHeight w:val="497"/>
        </w:trPr>
        <w:tc>
          <w:tcPr>
            <w:tcW w:w="560" w:type="dxa"/>
            <w:tcBorders>
              <w:top w:val="nil"/>
              <w:left w:val="single" w:sz="4" w:space="0" w:color="auto"/>
              <w:bottom w:val="single" w:sz="4" w:space="0" w:color="auto"/>
              <w:right w:val="single" w:sz="4" w:space="0" w:color="auto"/>
            </w:tcBorders>
            <w:shd w:val="clear" w:color="auto" w:fill="auto"/>
            <w:noWrap/>
            <w:hideMark/>
          </w:tcPr>
          <w:p w14:paraId="54A224D4" w14:textId="77777777" w:rsidR="00720386" w:rsidRPr="00720386" w:rsidRDefault="00720386" w:rsidP="00720386">
            <w:pPr>
              <w:spacing w:line="276" w:lineRule="auto"/>
              <w:jc w:val="center"/>
              <w:rPr>
                <w:sz w:val="20"/>
                <w:szCs w:val="20"/>
              </w:rPr>
            </w:pPr>
            <w:r w:rsidRPr="00720386">
              <w:rPr>
                <w:sz w:val="20"/>
                <w:szCs w:val="20"/>
              </w:rPr>
              <w:t> </w:t>
            </w:r>
          </w:p>
        </w:tc>
        <w:tc>
          <w:tcPr>
            <w:tcW w:w="3830" w:type="dxa"/>
            <w:gridSpan w:val="2"/>
            <w:tcBorders>
              <w:top w:val="single" w:sz="4" w:space="0" w:color="auto"/>
              <w:left w:val="nil"/>
              <w:bottom w:val="single" w:sz="4" w:space="0" w:color="auto"/>
              <w:right w:val="single" w:sz="4" w:space="0" w:color="auto"/>
            </w:tcBorders>
            <w:shd w:val="clear" w:color="auto" w:fill="auto"/>
            <w:hideMark/>
          </w:tcPr>
          <w:p w14:paraId="6B6BC104" w14:textId="77777777" w:rsidR="00720386" w:rsidRPr="00720386" w:rsidRDefault="00720386" w:rsidP="00720386">
            <w:pPr>
              <w:spacing w:line="276" w:lineRule="auto"/>
              <w:jc w:val="right"/>
              <w:rPr>
                <w:b/>
                <w:bCs/>
                <w:sz w:val="20"/>
                <w:szCs w:val="20"/>
              </w:rPr>
            </w:pPr>
            <w:r w:rsidRPr="00720386">
              <w:rPr>
                <w:b/>
                <w:bCs/>
                <w:sz w:val="20"/>
                <w:szCs w:val="20"/>
              </w:rPr>
              <w:t>Итого по Главе 9. "Прочие работы и затраты"</w:t>
            </w:r>
          </w:p>
        </w:tc>
        <w:tc>
          <w:tcPr>
            <w:tcW w:w="1701" w:type="dxa"/>
            <w:tcBorders>
              <w:top w:val="nil"/>
              <w:left w:val="nil"/>
              <w:bottom w:val="single" w:sz="4" w:space="0" w:color="auto"/>
              <w:right w:val="single" w:sz="4" w:space="0" w:color="auto"/>
            </w:tcBorders>
            <w:shd w:val="clear" w:color="auto" w:fill="auto"/>
            <w:hideMark/>
          </w:tcPr>
          <w:p w14:paraId="1FD894CA" w14:textId="77777777" w:rsidR="00720386" w:rsidRPr="00720386" w:rsidRDefault="00720386" w:rsidP="00720386">
            <w:pPr>
              <w:spacing w:line="276" w:lineRule="auto"/>
              <w:jc w:val="right"/>
              <w:rPr>
                <w:sz w:val="20"/>
                <w:szCs w:val="20"/>
              </w:rPr>
            </w:pPr>
            <w:r w:rsidRPr="00720386">
              <w:rPr>
                <w:sz w:val="20"/>
                <w:szCs w:val="20"/>
              </w:rPr>
              <w:t>15 879,27</w:t>
            </w:r>
          </w:p>
        </w:tc>
        <w:tc>
          <w:tcPr>
            <w:tcW w:w="1701" w:type="dxa"/>
            <w:tcBorders>
              <w:top w:val="nil"/>
              <w:left w:val="nil"/>
              <w:bottom w:val="single" w:sz="4" w:space="0" w:color="auto"/>
              <w:right w:val="single" w:sz="4" w:space="0" w:color="auto"/>
            </w:tcBorders>
            <w:shd w:val="clear" w:color="auto" w:fill="auto"/>
            <w:hideMark/>
          </w:tcPr>
          <w:p w14:paraId="52D0D73C" w14:textId="77777777" w:rsidR="00720386" w:rsidRPr="00720386" w:rsidRDefault="00720386" w:rsidP="00720386">
            <w:pPr>
              <w:spacing w:line="276" w:lineRule="auto"/>
              <w:jc w:val="right"/>
              <w:rPr>
                <w:sz w:val="20"/>
                <w:szCs w:val="20"/>
              </w:rPr>
            </w:pPr>
            <w:r w:rsidRPr="00720386">
              <w:rPr>
                <w:sz w:val="20"/>
                <w:szCs w:val="20"/>
              </w:rPr>
              <w:t>33 030,37</w:t>
            </w:r>
          </w:p>
        </w:tc>
        <w:tc>
          <w:tcPr>
            <w:tcW w:w="2126" w:type="dxa"/>
            <w:tcBorders>
              <w:top w:val="nil"/>
              <w:left w:val="nil"/>
              <w:bottom w:val="single" w:sz="4" w:space="0" w:color="auto"/>
              <w:right w:val="single" w:sz="4" w:space="0" w:color="auto"/>
            </w:tcBorders>
            <w:shd w:val="clear" w:color="auto" w:fill="auto"/>
            <w:noWrap/>
            <w:hideMark/>
          </w:tcPr>
          <w:p w14:paraId="30DDE812" w14:textId="77777777" w:rsidR="00720386" w:rsidRPr="00720386" w:rsidRDefault="00720386" w:rsidP="00720386">
            <w:pPr>
              <w:spacing w:line="276" w:lineRule="auto"/>
              <w:jc w:val="right"/>
              <w:rPr>
                <w:sz w:val="20"/>
                <w:szCs w:val="20"/>
              </w:rPr>
            </w:pPr>
            <w:r w:rsidRPr="00720386">
              <w:rPr>
                <w:sz w:val="20"/>
                <w:szCs w:val="20"/>
              </w:rPr>
              <w:t> </w:t>
            </w:r>
          </w:p>
        </w:tc>
        <w:tc>
          <w:tcPr>
            <w:tcW w:w="3969" w:type="dxa"/>
            <w:tcBorders>
              <w:top w:val="nil"/>
              <w:left w:val="nil"/>
              <w:bottom w:val="single" w:sz="4" w:space="0" w:color="auto"/>
              <w:right w:val="single" w:sz="4" w:space="0" w:color="auto"/>
            </w:tcBorders>
            <w:shd w:val="clear" w:color="auto" w:fill="auto"/>
            <w:noWrap/>
            <w:hideMark/>
          </w:tcPr>
          <w:p w14:paraId="4C1CDB1F" w14:textId="77777777" w:rsidR="00720386" w:rsidRPr="00720386" w:rsidRDefault="00720386" w:rsidP="00720386">
            <w:pPr>
              <w:spacing w:line="276" w:lineRule="auto"/>
              <w:jc w:val="right"/>
              <w:rPr>
                <w:sz w:val="20"/>
                <w:szCs w:val="20"/>
              </w:rPr>
            </w:pPr>
            <w:r w:rsidRPr="00720386">
              <w:rPr>
                <w:sz w:val="20"/>
                <w:szCs w:val="20"/>
              </w:rPr>
              <w:t> </w:t>
            </w:r>
          </w:p>
        </w:tc>
        <w:tc>
          <w:tcPr>
            <w:tcW w:w="1701" w:type="dxa"/>
            <w:tcBorders>
              <w:top w:val="nil"/>
              <w:left w:val="nil"/>
              <w:bottom w:val="single" w:sz="4" w:space="0" w:color="auto"/>
              <w:right w:val="single" w:sz="4" w:space="0" w:color="auto"/>
            </w:tcBorders>
            <w:shd w:val="clear" w:color="auto" w:fill="auto"/>
            <w:hideMark/>
          </w:tcPr>
          <w:p w14:paraId="0A0F1346" w14:textId="77777777" w:rsidR="00720386" w:rsidRPr="00720386" w:rsidRDefault="00720386" w:rsidP="00720386">
            <w:pPr>
              <w:spacing w:line="276" w:lineRule="auto"/>
              <w:jc w:val="right"/>
              <w:rPr>
                <w:sz w:val="20"/>
                <w:szCs w:val="20"/>
              </w:rPr>
            </w:pPr>
            <w:r w:rsidRPr="00720386">
              <w:rPr>
                <w:sz w:val="20"/>
                <w:szCs w:val="20"/>
              </w:rPr>
              <w:t>48 909,64</w:t>
            </w:r>
          </w:p>
        </w:tc>
        <w:tc>
          <w:tcPr>
            <w:tcW w:w="375" w:type="dxa"/>
            <w:vAlign w:val="center"/>
            <w:hideMark/>
          </w:tcPr>
          <w:p w14:paraId="7F632431" w14:textId="77777777" w:rsidR="00720386" w:rsidRPr="00720386" w:rsidRDefault="00720386" w:rsidP="00720386">
            <w:pPr>
              <w:spacing w:line="276" w:lineRule="auto"/>
              <w:rPr>
                <w:sz w:val="20"/>
                <w:szCs w:val="20"/>
              </w:rPr>
            </w:pPr>
          </w:p>
        </w:tc>
      </w:tr>
      <w:tr w:rsidR="00720386" w:rsidRPr="00720386" w14:paraId="4BBE6480" w14:textId="77777777" w:rsidTr="009F1A33">
        <w:trPr>
          <w:gridAfter w:val="1"/>
          <w:wAfter w:w="98" w:type="dxa"/>
          <w:trHeight w:val="255"/>
        </w:trPr>
        <w:tc>
          <w:tcPr>
            <w:tcW w:w="560" w:type="dxa"/>
            <w:tcBorders>
              <w:top w:val="nil"/>
              <w:left w:val="single" w:sz="4" w:space="0" w:color="auto"/>
              <w:bottom w:val="single" w:sz="4" w:space="0" w:color="auto"/>
              <w:right w:val="single" w:sz="4" w:space="0" w:color="auto"/>
            </w:tcBorders>
            <w:shd w:val="clear" w:color="auto" w:fill="auto"/>
            <w:noWrap/>
            <w:hideMark/>
          </w:tcPr>
          <w:p w14:paraId="067C7041" w14:textId="77777777" w:rsidR="00720386" w:rsidRPr="00720386" w:rsidRDefault="00720386" w:rsidP="00720386">
            <w:pPr>
              <w:spacing w:line="276" w:lineRule="auto"/>
              <w:jc w:val="center"/>
              <w:rPr>
                <w:sz w:val="20"/>
                <w:szCs w:val="20"/>
              </w:rPr>
            </w:pPr>
            <w:r w:rsidRPr="00720386">
              <w:rPr>
                <w:sz w:val="20"/>
                <w:szCs w:val="20"/>
              </w:rPr>
              <w:t> </w:t>
            </w:r>
          </w:p>
        </w:tc>
        <w:tc>
          <w:tcPr>
            <w:tcW w:w="3830" w:type="dxa"/>
            <w:gridSpan w:val="2"/>
            <w:tcBorders>
              <w:top w:val="single" w:sz="4" w:space="0" w:color="auto"/>
              <w:left w:val="nil"/>
              <w:bottom w:val="single" w:sz="4" w:space="0" w:color="auto"/>
              <w:right w:val="single" w:sz="4" w:space="0" w:color="auto"/>
            </w:tcBorders>
            <w:shd w:val="clear" w:color="auto" w:fill="auto"/>
            <w:hideMark/>
          </w:tcPr>
          <w:p w14:paraId="6EEB1420" w14:textId="77777777" w:rsidR="00720386" w:rsidRPr="00720386" w:rsidRDefault="00720386" w:rsidP="00720386">
            <w:pPr>
              <w:spacing w:line="276" w:lineRule="auto"/>
              <w:jc w:val="right"/>
              <w:rPr>
                <w:b/>
                <w:bCs/>
                <w:sz w:val="20"/>
                <w:szCs w:val="20"/>
              </w:rPr>
            </w:pPr>
            <w:r w:rsidRPr="00720386">
              <w:rPr>
                <w:b/>
                <w:bCs/>
                <w:sz w:val="20"/>
                <w:szCs w:val="20"/>
              </w:rPr>
              <w:t>Итого по Главам 1-9</w:t>
            </w:r>
          </w:p>
        </w:tc>
        <w:tc>
          <w:tcPr>
            <w:tcW w:w="1701" w:type="dxa"/>
            <w:tcBorders>
              <w:top w:val="nil"/>
              <w:left w:val="nil"/>
              <w:bottom w:val="single" w:sz="4" w:space="0" w:color="auto"/>
              <w:right w:val="single" w:sz="4" w:space="0" w:color="auto"/>
            </w:tcBorders>
            <w:shd w:val="clear" w:color="auto" w:fill="auto"/>
            <w:hideMark/>
          </w:tcPr>
          <w:p w14:paraId="4B6FF766" w14:textId="77777777" w:rsidR="00720386" w:rsidRPr="00720386" w:rsidRDefault="00720386" w:rsidP="00720386">
            <w:pPr>
              <w:spacing w:line="276" w:lineRule="auto"/>
              <w:jc w:val="right"/>
              <w:rPr>
                <w:sz w:val="20"/>
                <w:szCs w:val="20"/>
              </w:rPr>
            </w:pPr>
            <w:r w:rsidRPr="00720386">
              <w:rPr>
                <w:sz w:val="20"/>
                <w:szCs w:val="20"/>
              </w:rPr>
              <w:t>426 196,27</w:t>
            </w:r>
          </w:p>
        </w:tc>
        <w:tc>
          <w:tcPr>
            <w:tcW w:w="1701" w:type="dxa"/>
            <w:tcBorders>
              <w:top w:val="nil"/>
              <w:left w:val="nil"/>
              <w:bottom w:val="single" w:sz="4" w:space="0" w:color="auto"/>
              <w:right w:val="single" w:sz="4" w:space="0" w:color="auto"/>
            </w:tcBorders>
            <w:shd w:val="clear" w:color="auto" w:fill="auto"/>
            <w:hideMark/>
          </w:tcPr>
          <w:p w14:paraId="2172F3ED" w14:textId="77777777" w:rsidR="00720386" w:rsidRPr="00720386" w:rsidRDefault="00720386" w:rsidP="00720386">
            <w:pPr>
              <w:spacing w:line="276" w:lineRule="auto"/>
              <w:jc w:val="right"/>
              <w:rPr>
                <w:sz w:val="20"/>
                <w:szCs w:val="20"/>
              </w:rPr>
            </w:pPr>
            <w:r w:rsidRPr="00720386">
              <w:rPr>
                <w:sz w:val="20"/>
                <w:szCs w:val="20"/>
              </w:rPr>
              <w:t>886 528,37</w:t>
            </w:r>
          </w:p>
        </w:tc>
        <w:tc>
          <w:tcPr>
            <w:tcW w:w="2126" w:type="dxa"/>
            <w:tcBorders>
              <w:top w:val="nil"/>
              <w:left w:val="nil"/>
              <w:bottom w:val="single" w:sz="4" w:space="0" w:color="auto"/>
              <w:right w:val="single" w:sz="4" w:space="0" w:color="auto"/>
            </w:tcBorders>
            <w:shd w:val="clear" w:color="auto" w:fill="auto"/>
            <w:noWrap/>
            <w:hideMark/>
          </w:tcPr>
          <w:p w14:paraId="520485D7" w14:textId="77777777" w:rsidR="00720386" w:rsidRPr="00720386" w:rsidRDefault="00720386" w:rsidP="00720386">
            <w:pPr>
              <w:spacing w:line="276" w:lineRule="auto"/>
              <w:jc w:val="right"/>
              <w:rPr>
                <w:sz w:val="20"/>
                <w:szCs w:val="20"/>
              </w:rPr>
            </w:pPr>
            <w:r w:rsidRPr="00720386">
              <w:rPr>
                <w:sz w:val="20"/>
                <w:szCs w:val="20"/>
              </w:rPr>
              <w:t> </w:t>
            </w:r>
          </w:p>
        </w:tc>
        <w:tc>
          <w:tcPr>
            <w:tcW w:w="3969" w:type="dxa"/>
            <w:tcBorders>
              <w:top w:val="nil"/>
              <w:left w:val="nil"/>
              <w:bottom w:val="single" w:sz="4" w:space="0" w:color="auto"/>
              <w:right w:val="single" w:sz="4" w:space="0" w:color="auto"/>
            </w:tcBorders>
            <w:shd w:val="clear" w:color="auto" w:fill="auto"/>
            <w:hideMark/>
          </w:tcPr>
          <w:p w14:paraId="128F7288" w14:textId="77777777" w:rsidR="00720386" w:rsidRPr="00720386" w:rsidRDefault="00720386" w:rsidP="00720386">
            <w:pPr>
              <w:spacing w:line="276" w:lineRule="auto"/>
              <w:jc w:val="right"/>
              <w:rPr>
                <w:sz w:val="20"/>
                <w:szCs w:val="20"/>
              </w:rPr>
            </w:pPr>
            <w:r w:rsidRPr="00720386">
              <w:rPr>
                <w:sz w:val="20"/>
                <w:szCs w:val="20"/>
              </w:rPr>
              <w:t>7 598,00</w:t>
            </w:r>
          </w:p>
        </w:tc>
        <w:tc>
          <w:tcPr>
            <w:tcW w:w="1701" w:type="dxa"/>
            <w:tcBorders>
              <w:top w:val="nil"/>
              <w:left w:val="nil"/>
              <w:bottom w:val="single" w:sz="4" w:space="0" w:color="auto"/>
              <w:right w:val="single" w:sz="4" w:space="0" w:color="auto"/>
            </w:tcBorders>
            <w:shd w:val="clear" w:color="auto" w:fill="auto"/>
            <w:hideMark/>
          </w:tcPr>
          <w:p w14:paraId="242994B0" w14:textId="77777777" w:rsidR="00720386" w:rsidRPr="00720386" w:rsidRDefault="00720386" w:rsidP="00720386">
            <w:pPr>
              <w:spacing w:line="276" w:lineRule="auto"/>
              <w:jc w:val="right"/>
              <w:rPr>
                <w:sz w:val="20"/>
                <w:szCs w:val="20"/>
              </w:rPr>
            </w:pPr>
            <w:r w:rsidRPr="00720386">
              <w:rPr>
                <w:sz w:val="20"/>
                <w:szCs w:val="20"/>
              </w:rPr>
              <w:t>1 320 322,64</w:t>
            </w:r>
          </w:p>
        </w:tc>
        <w:tc>
          <w:tcPr>
            <w:tcW w:w="375" w:type="dxa"/>
            <w:vAlign w:val="center"/>
            <w:hideMark/>
          </w:tcPr>
          <w:p w14:paraId="6A39F023" w14:textId="77777777" w:rsidR="00720386" w:rsidRPr="00720386" w:rsidRDefault="00720386" w:rsidP="00720386">
            <w:pPr>
              <w:spacing w:line="276" w:lineRule="auto"/>
              <w:rPr>
                <w:sz w:val="20"/>
                <w:szCs w:val="20"/>
              </w:rPr>
            </w:pPr>
          </w:p>
        </w:tc>
      </w:tr>
      <w:tr w:rsidR="00720386" w:rsidRPr="00720386" w14:paraId="3CCE7202" w14:textId="77777777" w:rsidTr="009F1A33">
        <w:trPr>
          <w:trHeight w:val="255"/>
        </w:trPr>
        <w:tc>
          <w:tcPr>
            <w:tcW w:w="15588" w:type="dxa"/>
            <w:gridSpan w:val="8"/>
            <w:tcBorders>
              <w:top w:val="single" w:sz="4" w:space="0" w:color="auto"/>
              <w:left w:val="single" w:sz="4" w:space="0" w:color="auto"/>
              <w:bottom w:val="single" w:sz="4" w:space="0" w:color="auto"/>
              <w:right w:val="single" w:sz="4" w:space="0" w:color="auto"/>
            </w:tcBorders>
            <w:shd w:val="clear" w:color="auto" w:fill="auto"/>
            <w:hideMark/>
          </w:tcPr>
          <w:p w14:paraId="62227104" w14:textId="77777777" w:rsidR="00720386" w:rsidRPr="00720386" w:rsidRDefault="00720386" w:rsidP="00720386">
            <w:pPr>
              <w:spacing w:line="276" w:lineRule="auto"/>
              <w:rPr>
                <w:b/>
                <w:bCs/>
                <w:sz w:val="20"/>
                <w:szCs w:val="20"/>
              </w:rPr>
            </w:pPr>
            <w:r w:rsidRPr="00720386">
              <w:rPr>
                <w:b/>
                <w:bCs/>
                <w:sz w:val="20"/>
                <w:szCs w:val="20"/>
              </w:rPr>
              <w:t>Глава 10. Содержание службы заказчика. Строительный контроль</w:t>
            </w:r>
          </w:p>
        </w:tc>
        <w:tc>
          <w:tcPr>
            <w:tcW w:w="473" w:type="dxa"/>
            <w:gridSpan w:val="2"/>
            <w:vAlign w:val="center"/>
            <w:hideMark/>
          </w:tcPr>
          <w:p w14:paraId="5E56A395" w14:textId="77777777" w:rsidR="00720386" w:rsidRPr="00720386" w:rsidRDefault="00720386" w:rsidP="00720386">
            <w:pPr>
              <w:spacing w:line="276" w:lineRule="auto"/>
              <w:rPr>
                <w:sz w:val="20"/>
                <w:szCs w:val="20"/>
              </w:rPr>
            </w:pPr>
          </w:p>
        </w:tc>
      </w:tr>
      <w:tr w:rsidR="00720386" w:rsidRPr="00720386" w14:paraId="17489BA1" w14:textId="77777777" w:rsidTr="009F1A33">
        <w:trPr>
          <w:gridAfter w:val="1"/>
          <w:wAfter w:w="98" w:type="dxa"/>
          <w:trHeight w:val="765"/>
        </w:trPr>
        <w:tc>
          <w:tcPr>
            <w:tcW w:w="560" w:type="dxa"/>
            <w:tcBorders>
              <w:top w:val="nil"/>
              <w:left w:val="single" w:sz="4" w:space="0" w:color="auto"/>
              <w:bottom w:val="single" w:sz="4" w:space="0" w:color="auto"/>
              <w:right w:val="single" w:sz="4" w:space="0" w:color="auto"/>
            </w:tcBorders>
            <w:shd w:val="clear" w:color="auto" w:fill="auto"/>
            <w:hideMark/>
          </w:tcPr>
          <w:p w14:paraId="56F87943" w14:textId="77777777" w:rsidR="00720386" w:rsidRPr="00720386" w:rsidRDefault="00720386" w:rsidP="00720386">
            <w:pPr>
              <w:spacing w:line="276" w:lineRule="auto"/>
              <w:jc w:val="center"/>
              <w:rPr>
                <w:sz w:val="20"/>
                <w:szCs w:val="20"/>
              </w:rPr>
            </w:pPr>
            <w:r w:rsidRPr="00720386">
              <w:rPr>
                <w:sz w:val="20"/>
                <w:szCs w:val="20"/>
              </w:rPr>
              <w:t>3</w:t>
            </w:r>
          </w:p>
        </w:tc>
        <w:tc>
          <w:tcPr>
            <w:tcW w:w="1420" w:type="dxa"/>
            <w:tcBorders>
              <w:top w:val="nil"/>
              <w:left w:val="nil"/>
              <w:bottom w:val="single" w:sz="4" w:space="0" w:color="auto"/>
              <w:right w:val="single" w:sz="4" w:space="0" w:color="auto"/>
            </w:tcBorders>
            <w:shd w:val="clear" w:color="auto" w:fill="auto"/>
            <w:hideMark/>
          </w:tcPr>
          <w:p w14:paraId="1550E492" w14:textId="77777777" w:rsidR="00720386" w:rsidRPr="00720386" w:rsidRDefault="00720386" w:rsidP="00720386">
            <w:pPr>
              <w:spacing w:line="276" w:lineRule="auto"/>
              <w:rPr>
                <w:sz w:val="20"/>
                <w:szCs w:val="20"/>
              </w:rPr>
            </w:pPr>
            <w:r w:rsidRPr="00720386">
              <w:rPr>
                <w:sz w:val="20"/>
                <w:szCs w:val="20"/>
              </w:rPr>
              <w:t>Приказ ООО "КЭНК" от 11.02.2021 № 33</w:t>
            </w:r>
          </w:p>
        </w:tc>
        <w:tc>
          <w:tcPr>
            <w:tcW w:w="2410" w:type="dxa"/>
            <w:tcBorders>
              <w:top w:val="nil"/>
              <w:left w:val="nil"/>
              <w:bottom w:val="single" w:sz="4" w:space="0" w:color="auto"/>
              <w:right w:val="single" w:sz="4" w:space="0" w:color="auto"/>
            </w:tcBorders>
            <w:shd w:val="clear" w:color="auto" w:fill="auto"/>
            <w:hideMark/>
          </w:tcPr>
          <w:p w14:paraId="5B5D77B9" w14:textId="77777777" w:rsidR="00720386" w:rsidRPr="00720386" w:rsidRDefault="00720386" w:rsidP="00720386">
            <w:pPr>
              <w:spacing w:line="276" w:lineRule="auto"/>
              <w:rPr>
                <w:sz w:val="20"/>
                <w:szCs w:val="20"/>
              </w:rPr>
            </w:pPr>
            <w:r w:rsidRPr="00720386">
              <w:rPr>
                <w:sz w:val="20"/>
                <w:szCs w:val="20"/>
              </w:rPr>
              <w:t>Содержание службы заказчика - застройщика 5%</w:t>
            </w:r>
          </w:p>
        </w:tc>
        <w:tc>
          <w:tcPr>
            <w:tcW w:w="1701" w:type="dxa"/>
            <w:tcBorders>
              <w:top w:val="nil"/>
              <w:left w:val="nil"/>
              <w:bottom w:val="single" w:sz="4" w:space="0" w:color="auto"/>
              <w:right w:val="single" w:sz="4" w:space="0" w:color="auto"/>
            </w:tcBorders>
            <w:shd w:val="clear" w:color="auto" w:fill="auto"/>
            <w:hideMark/>
          </w:tcPr>
          <w:p w14:paraId="2BC6E760" w14:textId="77777777" w:rsidR="00720386" w:rsidRPr="00720386" w:rsidRDefault="00720386" w:rsidP="00720386">
            <w:pPr>
              <w:spacing w:line="276" w:lineRule="auto"/>
              <w:jc w:val="right"/>
              <w:rPr>
                <w:sz w:val="20"/>
                <w:szCs w:val="20"/>
              </w:rPr>
            </w:pPr>
            <w:r w:rsidRPr="00720386">
              <w:rPr>
                <w:sz w:val="20"/>
                <w:szCs w:val="20"/>
              </w:rPr>
              <w:t>21 309,81</w:t>
            </w:r>
          </w:p>
        </w:tc>
        <w:tc>
          <w:tcPr>
            <w:tcW w:w="1701" w:type="dxa"/>
            <w:tcBorders>
              <w:top w:val="nil"/>
              <w:left w:val="nil"/>
              <w:bottom w:val="single" w:sz="4" w:space="0" w:color="auto"/>
              <w:right w:val="single" w:sz="4" w:space="0" w:color="auto"/>
            </w:tcBorders>
            <w:shd w:val="clear" w:color="auto" w:fill="auto"/>
            <w:hideMark/>
          </w:tcPr>
          <w:p w14:paraId="08A70853" w14:textId="77777777" w:rsidR="00720386" w:rsidRPr="00720386" w:rsidRDefault="00720386" w:rsidP="00720386">
            <w:pPr>
              <w:spacing w:line="276" w:lineRule="auto"/>
              <w:jc w:val="right"/>
              <w:rPr>
                <w:sz w:val="20"/>
                <w:szCs w:val="20"/>
              </w:rPr>
            </w:pPr>
            <w:r w:rsidRPr="00720386">
              <w:rPr>
                <w:sz w:val="20"/>
                <w:szCs w:val="20"/>
              </w:rPr>
              <w:t>44 326,42</w:t>
            </w:r>
            <w:r w:rsidRPr="00720386">
              <w:rPr>
                <w:i/>
                <w:iCs/>
                <w:sz w:val="20"/>
                <w:szCs w:val="20"/>
              </w:rPr>
              <w:br/>
            </w:r>
          </w:p>
        </w:tc>
        <w:tc>
          <w:tcPr>
            <w:tcW w:w="2126" w:type="dxa"/>
            <w:tcBorders>
              <w:top w:val="nil"/>
              <w:left w:val="nil"/>
              <w:bottom w:val="single" w:sz="4" w:space="0" w:color="auto"/>
              <w:right w:val="single" w:sz="4" w:space="0" w:color="auto"/>
            </w:tcBorders>
            <w:shd w:val="clear" w:color="auto" w:fill="auto"/>
            <w:hideMark/>
          </w:tcPr>
          <w:p w14:paraId="0AF6FF58" w14:textId="77777777" w:rsidR="00720386" w:rsidRPr="00720386" w:rsidRDefault="00720386" w:rsidP="00720386">
            <w:pPr>
              <w:spacing w:line="276" w:lineRule="auto"/>
              <w:jc w:val="right"/>
              <w:rPr>
                <w:i/>
                <w:iCs/>
                <w:sz w:val="20"/>
                <w:szCs w:val="20"/>
              </w:rPr>
            </w:pPr>
            <w:r w:rsidRPr="00720386">
              <w:rPr>
                <w:i/>
                <w:iCs/>
                <w:sz w:val="20"/>
                <w:szCs w:val="20"/>
              </w:rPr>
              <w:t> </w:t>
            </w:r>
          </w:p>
        </w:tc>
        <w:tc>
          <w:tcPr>
            <w:tcW w:w="3969" w:type="dxa"/>
            <w:tcBorders>
              <w:top w:val="nil"/>
              <w:left w:val="nil"/>
              <w:bottom w:val="single" w:sz="4" w:space="0" w:color="auto"/>
              <w:right w:val="single" w:sz="4" w:space="0" w:color="auto"/>
            </w:tcBorders>
            <w:shd w:val="clear" w:color="auto" w:fill="auto"/>
            <w:hideMark/>
          </w:tcPr>
          <w:p w14:paraId="40AE865F" w14:textId="77777777" w:rsidR="00720386" w:rsidRPr="00720386" w:rsidRDefault="00720386" w:rsidP="00720386">
            <w:pPr>
              <w:spacing w:line="276" w:lineRule="auto"/>
              <w:jc w:val="right"/>
              <w:rPr>
                <w:sz w:val="20"/>
                <w:szCs w:val="20"/>
              </w:rPr>
            </w:pPr>
            <w:r w:rsidRPr="00720386">
              <w:rPr>
                <w:sz w:val="20"/>
                <w:szCs w:val="20"/>
              </w:rPr>
              <w:t>379,90</w:t>
            </w:r>
            <w:r w:rsidRPr="00720386">
              <w:rPr>
                <w:i/>
                <w:iCs/>
                <w:sz w:val="20"/>
                <w:szCs w:val="20"/>
              </w:rPr>
              <w:br/>
            </w:r>
          </w:p>
        </w:tc>
        <w:tc>
          <w:tcPr>
            <w:tcW w:w="1701" w:type="dxa"/>
            <w:tcBorders>
              <w:top w:val="nil"/>
              <w:left w:val="nil"/>
              <w:bottom w:val="single" w:sz="4" w:space="0" w:color="auto"/>
              <w:right w:val="single" w:sz="4" w:space="0" w:color="auto"/>
            </w:tcBorders>
            <w:shd w:val="clear" w:color="auto" w:fill="auto"/>
            <w:hideMark/>
          </w:tcPr>
          <w:p w14:paraId="0265B538" w14:textId="77777777" w:rsidR="00720386" w:rsidRPr="00720386" w:rsidRDefault="00720386" w:rsidP="00720386">
            <w:pPr>
              <w:spacing w:line="276" w:lineRule="auto"/>
              <w:jc w:val="right"/>
              <w:rPr>
                <w:sz w:val="20"/>
                <w:szCs w:val="20"/>
              </w:rPr>
            </w:pPr>
            <w:r w:rsidRPr="00720386">
              <w:rPr>
                <w:sz w:val="20"/>
                <w:szCs w:val="20"/>
              </w:rPr>
              <w:t>66 016,13</w:t>
            </w:r>
          </w:p>
        </w:tc>
        <w:tc>
          <w:tcPr>
            <w:tcW w:w="375" w:type="dxa"/>
            <w:vAlign w:val="center"/>
            <w:hideMark/>
          </w:tcPr>
          <w:p w14:paraId="12E5DC7E" w14:textId="77777777" w:rsidR="00720386" w:rsidRPr="00720386" w:rsidRDefault="00720386" w:rsidP="00720386">
            <w:pPr>
              <w:spacing w:line="276" w:lineRule="auto"/>
              <w:rPr>
                <w:sz w:val="20"/>
                <w:szCs w:val="20"/>
              </w:rPr>
            </w:pPr>
          </w:p>
        </w:tc>
      </w:tr>
      <w:tr w:rsidR="00720386" w:rsidRPr="00720386" w14:paraId="250A6F1D" w14:textId="77777777" w:rsidTr="009F1A33">
        <w:trPr>
          <w:gridAfter w:val="1"/>
          <w:wAfter w:w="98" w:type="dxa"/>
          <w:trHeight w:val="683"/>
        </w:trPr>
        <w:tc>
          <w:tcPr>
            <w:tcW w:w="560" w:type="dxa"/>
            <w:tcBorders>
              <w:top w:val="nil"/>
              <w:left w:val="single" w:sz="4" w:space="0" w:color="auto"/>
              <w:bottom w:val="single" w:sz="4" w:space="0" w:color="auto"/>
              <w:right w:val="single" w:sz="4" w:space="0" w:color="auto"/>
            </w:tcBorders>
            <w:shd w:val="clear" w:color="auto" w:fill="auto"/>
            <w:noWrap/>
            <w:hideMark/>
          </w:tcPr>
          <w:p w14:paraId="57872F67" w14:textId="77777777" w:rsidR="00720386" w:rsidRPr="00720386" w:rsidRDefault="00720386" w:rsidP="00720386">
            <w:pPr>
              <w:spacing w:line="276" w:lineRule="auto"/>
              <w:jc w:val="center"/>
              <w:rPr>
                <w:sz w:val="20"/>
                <w:szCs w:val="20"/>
              </w:rPr>
            </w:pPr>
            <w:r w:rsidRPr="00720386">
              <w:rPr>
                <w:sz w:val="20"/>
                <w:szCs w:val="20"/>
              </w:rPr>
              <w:t> </w:t>
            </w:r>
          </w:p>
        </w:tc>
        <w:tc>
          <w:tcPr>
            <w:tcW w:w="3830" w:type="dxa"/>
            <w:gridSpan w:val="2"/>
            <w:tcBorders>
              <w:top w:val="single" w:sz="4" w:space="0" w:color="auto"/>
              <w:left w:val="nil"/>
              <w:bottom w:val="single" w:sz="4" w:space="0" w:color="auto"/>
              <w:right w:val="single" w:sz="4" w:space="0" w:color="auto"/>
            </w:tcBorders>
            <w:shd w:val="clear" w:color="auto" w:fill="auto"/>
            <w:hideMark/>
          </w:tcPr>
          <w:p w14:paraId="783259EE" w14:textId="77777777" w:rsidR="00720386" w:rsidRPr="00720386" w:rsidRDefault="00720386" w:rsidP="00720386">
            <w:pPr>
              <w:spacing w:line="276" w:lineRule="auto"/>
              <w:jc w:val="right"/>
              <w:rPr>
                <w:b/>
                <w:bCs/>
                <w:sz w:val="20"/>
                <w:szCs w:val="20"/>
              </w:rPr>
            </w:pPr>
            <w:r w:rsidRPr="00720386">
              <w:rPr>
                <w:b/>
                <w:bCs/>
                <w:sz w:val="20"/>
                <w:szCs w:val="20"/>
              </w:rPr>
              <w:t>Итого по Главе 10. "Содержание службы заказчика. Строительный контроль"</w:t>
            </w:r>
          </w:p>
        </w:tc>
        <w:tc>
          <w:tcPr>
            <w:tcW w:w="1701" w:type="dxa"/>
            <w:tcBorders>
              <w:top w:val="nil"/>
              <w:left w:val="nil"/>
              <w:bottom w:val="single" w:sz="4" w:space="0" w:color="auto"/>
              <w:right w:val="single" w:sz="4" w:space="0" w:color="auto"/>
            </w:tcBorders>
            <w:shd w:val="clear" w:color="auto" w:fill="auto"/>
            <w:hideMark/>
          </w:tcPr>
          <w:p w14:paraId="3EB105A8" w14:textId="77777777" w:rsidR="00720386" w:rsidRPr="00720386" w:rsidRDefault="00720386" w:rsidP="00720386">
            <w:pPr>
              <w:spacing w:line="276" w:lineRule="auto"/>
              <w:jc w:val="right"/>
              <w:rPr>
                <w:sz w:val="20"/>
                <w:szCs w:val="20"/>
              </w:rPr>
            </w:pPr>
            <w:r w:rsidRPr="00720386">
              <w:rPr>
                <w:sz w:val="20"/>
                <w:szCs w:val="20"/>
              </w:rPr>
              <w:t>21 309,81</w:t>
            </w:r>
          </w:p>
        </w:tc>
        <w:tc>
          <w:tcPr>
            <w:tcW w:w="1701" w:type="dxa"/>
            <w:tcBorders>
              <w:top w:val="nil"/>
              <w:left w:val="nil"/>
              <w:bottom w:val="single" w:sz="4" w:space="0" w:color="auto"/>
              <w:right w:val="single" w:sz="4" w:space="0" w:color="auto"/>
            </w:tcBorders>
            <w:shd w:val="clear" w:color="auto" w:fill="auto"/>
            <w:hideMark/>
          </w:tcPr>
          <w:p w14:paraId="2832E429" w14:textId="77777777" w:rsidR="00720386" w:rsidRPr="00720386" w:rsidRDefault="00720386" w:rsidP="00720386">
            <w:pPr>
              <w:spacing w:line="276" w:lineRule="auto"/>
              <w:jc w:val="right"/>
              <w:rPr>
                <w:sz w:val="20"/>
                <w:szCs w:val="20"/>
              </w:rPr>
            </w:pPr>
            <w:r w:rsidRPr="00720386">
              <w:rPr>
                <w:sz w:val="20"/>
                <w:szCs w:val="20"/>
              </w:rPr>
              <w:t>44 326,42</w:t>
            </w:r>
          </w:p>
        </w:tc>
        <w:tc>
          <w:tcPr>
            <w:tcW w:w="2126" w:type="dxa"/>
            <w:tcBorders>
              <w:top w:val="nil"/>
              <w:left w:val="nil"/>
              <w:bottom w:val="single" w:sz="4" w:space="0" w:color="auto"/>
              <w:right w:val="single" w:sz="4" w:space="0" w:color="auto"/>
            </w:tcBorders>
            <w:shd w:val="clear" w:color="auto" w:fill="auto"/>
            <w:noWrap/>
            <w:hideMark/>
          </w:tcPr>
          <w:p w14:paraId="4367C279" w14:textId="77777777" w:rsidR="00720386" w:rsidRPr="00720386" w:rsidRDefault="00720386" w:rsidP="00720386">
            <w:pPr>
              <w:spacing w:line="276" w:lineRule="auto"/>
              <w:jc w:val="right"/>
              <w:rPr>
                <w:sz w:val="20"/>
                <w:szCs w:val="20"/>
              </w:rPr>
            </w:pPr>
            <w:r w:rsidRPr="00720386">
              <w:rPr>
                <w:sz w:val="20"/>
                <w:szCs w:val="20"/>
              </w:rPr>
              <w:t> </w:t>
            </w:r>
          </w:p>
        </w:tc>
        <w:tc>
          <w:tcPr>
            <w:tcW w:w="3969" w:type="dxa"/>
            <w:tcBorders>
              <w:top w:val="nil"/>
              <w:left w:val="nil"/>
              <w:bottom w:val="single" w:sz="4" w:space="0" w:color="auto"/>
              <w:right w:val="single" w:sz="4" w:space="0" w:color="auto"/>
            </w:tcBorders>
            <w:shd w:val="clear" w:color="auto" w:fill="auto"/>
            <w:hideMark/>
          </w:tcPr>
          <w:p w14:paraId="7E9C8407" w14:textId="77777777" w:rsidR="00720386" w:rsidRPr="00720386" w:rsidRDefault="00720386" w:rsidP="00720386">
            <w:pPr>
              <w:spacing w:line="276" w:lineRule="auto"/>
              <w:jc w:val="right"/>
              <w:rPr>
                <w:sz w:val="20"/>
                <w:szCs w:val="20"/>
              </w:rPr>
            </w:pPr>
            <w:r w:rsidRPr="00720386">
              <w:rPr>
                <w:sz w:val="20"/>
                <w:szCs w:val="20"/>
              </w:rPr>
              <w:t>379,90</w:t>
            </w:r>
          </w:p>
        </w:tc>
        <w:tc>
          <w:tcPr>
            <w:tcW w:w="1701" w:type="dxa"/>
            <w:tcBorders>
              <w:top w:val="nil"/>
              <w:left w:val="nil"/>
              <w:bottom w:val="single" w:sz="4" w:space="0" w:color="auto"/>
              <w:right w:val="single" w:sz="4" w:space="0" w:color="auto"/>
            </w:tcBorders>
            <w:shd w:val="clear" w:color="auto" w:fill="auto"/>
            <w:hideMark/>
          </w:tcPr>
          <w:p w14:paraId="55820C35" w14:textId="77777777" w:rsidR="00720386" w:rsidRPr="00720386" w:rsidRDefault="00720386" w:rsidP="00720386">
            <w:pPr>
              <w:spacing w:line="276" w:lineRule="auto"/>
              <w:jc w:val="right"/>
              <w:rPr>
                <w:sz w:val="20"/>
                <w:szCs w:val="20"/>
              </w:rPr>
            </w:pPr>
            <w:r w:rsidRPr="00720386">
              <w:rPr>
                <w:sz w:val="20"/>
                <w:szCs w:val="20"/>
              </w:rPr>
              <w:t>66 016,13</w:t>
            </w:r>
          </w:p>
        </w:tc>
        <w:tc>
          <w:tcPr>
            <w:tcW w:w="375" w:type="dxa"/>
            <w:vAlign w:val="center"/>
            <w:hideMark/>
          </w:tcPr>
          <w:p w14:paraId="791B3D45" w14:textId="77777777" w:rsidR="00720386" w:rsidRPr="00720386" w:rsidRDefault="00720386" w:rsidP="00720386">
            <w:pPr>
              <w:spacing w:line="276" w:lineRule="auto"/>
              <w:rPr>
                <w:sz w:val="20"/>
                <w:szCs w:val="20"/>
              </w:rPr>
            </w:pPr>
          </w:p>
        </w:tc>
      </w:tr>
      <w:tr w:rsidR="00720386" w:rsidRPr="00720386" w14:paraId="21BFBA4C" w14:textId="77777777" w:rsidTr="009F1A33">
        <w:trPr>
          <w:trHeight w:val="255"/>
        </w:trPr>
        <w:tc>
          <w:tcPr>
            <w:tcW w:w="15588" w:type="dxa"/>
            <w:gridSpan w:val="8"/>
            <w:tcBorders>
              <w:top w:val="single" w:sz="4" w:space="0" w:color="auto"/>
              <w:left w:val="single" w:sz="4" w:space="0" w:color="auto"/>
              <w:bottom w:val="single" w:sz="4" w:space="0" w:color="auto"/>
              <w:right w:val="single" w:sz="4" w:space="0" w:color="auto"/>
            </w:tcBorders>
            <w:shd w:val="clear" w:color="auto" w:fill="auto"/>
            <w:hideMark/>
          </w:tcPr>
          <w:p w14:paraId="1C556682" w14:textId="77777777" w:rsidR="00720386" w:rsidRPr="00720386" w:rsidRDefault="00720386" w:rsidP="00720386">
            <w:pPr>
              <w:spacing w:line="276" w:lineRule="auto"/>
              <w:rPr>
                <w:b/>
                <w:bCs/>
                <w:sz w:val="20"/>
                <w:szCs w:val="20"/>
              </w:rPr>
            </w:pPr>
            <w:r w:rsidRPr="00720386">
              <w:rPr>
                <w:b/>
                <w:bCs/>
                <w:sz w:val="20"/>
                <w:szCs w:val="20"/>
              </w:rPr>
              <w:t>Глава 12. Публичный технологический и ценовой аудит, подготовка обоснования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 технологический и ценовой аудит такого обоснования инвестиций, аудит проектной документации, проектные и изыскательские работы</w:t>
            </w:r>
          </w:p>
        </w:tc>
        <w:tc>
          <w:tcPr>
            <w:tcW w:w="473" w:type="dxa"/>
            <w:gridSpan w:val="2"/>
            <w:vAlign w:val="center"/>
            <w:hideMark/>
          </w:tcPr>
          <w:p w14:paraId="134A3AD5" w14:textId="77777777" w:rsidR="00720386" w:rsidRPr="00720386" w:rsidRDefault="00720386" w:rsidP="00720386">
            <w:pPr>
              <w:spacing w:line="276" w:lineRule="auto"/>
              <w:rPr>
                <w:sz w:val="20"/>
                <w:szCs w:val="20"/>
              </w:rPr>
            </w:pPr>
          </w:p>
        </w:tc>
      </w:tr>
      <w:tr w:rsidR="00720386" w:rsidRPr="00720386" w14:paraId="03708470" w14:textId="77777777" w:rsidTr="009F1A33">
        <w:trPr>
          <w:gridAfter w:val="1"/>
          <w:wAfter w:w="98" w:type="dxa"/>
          <w:trHeight w:val="255"/>
        </w:trPr>
        <w:tc>
          <w:tcPr>
            <w:tcW w:w="560" w:type="dxa"/>
            <w:tcBorders>
              <w:top w:val="nil"/>
              <w:left w:val="single" w:sz="4" w:space="0" w:color="auto"/>
              <w:bottom w:val="single" w:sz="4" w:space="0" w:color="auto"/>
              <w:right w:val="single" w:sz="4" w:space="0" w:color="auto"/>
            </w:tcBorders>
            <w:shd w:val="clear" w:color="auto" w:fill="auto"/>
            <w:hideMark/>
          </w:tcPr>
          <w:p w14:paraId="535AC2EF" w14:textId="77777777" w:rsidR="00720386" w:rsidRPr="00720386" w:rsidRDefault="00720386" w:rsidP="00720386">
            <w:pPr>
              <w:spacing w:line="276" w:lineRule="auto"/>
              <w:jc w:val="center"/>
              <w:rPr>
                <w:sz w:val="20"/>
                <w:szCs w:val="20"/>
              </w:rPr>
            </w:pPr>
            <w:r w:rsidRPr="00720386">
              <w:rPr>
                <w:sz w:val="20"/>
                <w:szCs w:val="20"/>
              </w:rPr>
              <w:t>4</w:t>
            </w:r>
          </w:p>
        </w:tc>
        <w:tc>
          <w:tcPr>
            <w:tcW w:w="1420" w:type="dxa"/>
            <w:tcBorders>
              <w:top w:val="nil"/>
              <w:left w:val="nil"/>
              <w:bottom w:val="single" w:sz="4" w:space="0" w:color="auto"/>
              <w:right w:val="single" w:sz="4" w:space="0" w:color="auto"/>
            </w:tcBorders>
            <w:shd w:val="clear" w:color="auto" w:fill="auto"/>
            <w:hideMark/>
          </w:tcPr>
          <w:p w14:paraId="5BF5360C" w14:textId="77777777" w:rsidR="00720386" w:rsidRPr="00720386" w:rsidRDefault="00720386" w:rsidP="00720386">
            <w:pPr>
              <w:spacing w:line="276" w:lineRule="auto"/>
              <w:rPr>
                <w:sz w:val="20"/>
                <w:szCs w:val="20"/>
              </w:rPr>
            </w:pPr>
            <w:r w:rsidRPr="00720386">
              <w:rPr>
                <w:sz w:val="20"/>
                <w:szCs w:val="20"/>
              </w:rPr>
              <w:t>Смета №1</w:t>
            </w:r>
          </w:p>
        </w:tc>
        <w:tc>
          <w:tcPr>
            <w:tcW w:w="2410" w:type="dxa"/>
            <w:tcBorders>
              <w:top w:val="nil"/>
              <w:left w:val="nil"/>
              <w:bottom w:val="single" w:sz="4" w:space="0" w:color="auto"/>
              <w:right w:val="single" w:sz="4" w:space="0" w:color="auto"/>
            </w:tcBorders>
            <w:shd w:val="clear" w:color="auto" w:fill="auto"/>
            <w:hideMark/>
          </w:tcPr>
          <w:p w14:paraId="6927416D" w14:textId="77777777" w:rsidR="00720386" w:rsidRPr="00720386" w:rsidRDefault="00720386" w:rsidP="00720386">
            <w:pPr>
              <w:spacing w:line="276" w:lineRule="auto"/>
              <w:rPr>
                <w:sz w:val="20"/>
                <w:szCs w:val="20"/>
              </w:rPr>
            </w:pPr>
            <w:r w:rsidRPr="00720386">
              <w:rPr>
                <w:sz w:val="20"/>
                <w:szCs w:val="20"/>
              </w:rPr>
              <w:t>Проектные работы</w:t>
            </w:r>
          </w:p>
        </w:tc>
        <w:tc>
          <w:tcPr>
            <w:tcW w:w="1701" w:type="dxa"/>
            <w:tcBorders>
              <w:top w:val="nil"/>
              <w:left w:val="nil"/>
              <w:bottom w:val="single" w:sz="4" w:space="0" w:color="auto"/>
              <w:right w:val="single" w:sz="4" w:space="0" w:color="auto"/>
            </w:tcBorders>
            <w:shd w:val="clear" w:color="auto" w:fill="auto"/>
            <w:noWrap/>
            <w:hideMark/>
          </w:tcPr>
          <w:p w14:paraId="2205CEFD" w14:textId="77777777" w:rsidR="00720386" w:rsidRPr="00720386" w:rsidRDefault="00720386" w:rsidP="00720386">
            <w:pPr>
              <w:spacing w:line="276" w:lineRule="auto"/>
              <w:jc w:val="right"/>
              <w:rPr>
                <w:sz w:val="20"/>
                <w:szCs w:val="20"/>
              </w:rPr>
            </w:pPr>
            <w:r w:rsidRPr="00720386">
              <w:rPr>
                <w:sz w:val="20"/>
                <w:szCs w:val="20"/>
              </w:rPr>
              <w:t> </w:t>
            </w:r>
          </w:p>
        </w:tc>
        <w:tc>
          <w:tcPr>
            <w:tcW w:w="1701" w:type="dxa"/>
            <w:tcBorders>
              <w:top w:val="nil"/>
              <w:left w:val="nil"/>
              <w:bottom w:val="single" w:sz="4" w:space="0" w:color="auto"/>
              <w:right w:val="single" w:sz="4" w:space="0" w:color="auto"/>
            </w:tcBorders>
            <w:shd w:val="clear" w:color="auto" w:fill="auto"/>
            <w:noWrap/>
            <w:hideMark/>
          </w:tcPr>
          <w:p w14:paraId="53E271F6" w14:textId="77777777" w:rsidR="00720386" w:rsidRPr="00720386" w:rsidRDefault="00720386" w:rsidP="00720386">
            <w:pPr>
              <w:spacing w:line="276" w:lineRule="auto"/>
              <w:jc w:val="right"/>
              <w:rPr>
                <w:sz w:val="20"/>
                <w:szCs w:val="20"/>
              </w:rPr>
            </w:pPr>
            <w:r w:rsidRPr="00720386">
              <w:rPr>
                <w:sz w:val="20"/>
                <w:szCs w:val="20"/>
              </w:rPr>
              <w:t> </w:t>
            </w:r>
          </w:p>
        </w:tc>
        <w:tc>
          <w:tcPr>
            <w:tcW w:w="2126" w:type="dxa"/>
            <w:tcBorders>
              <w:top w:val="nil"/>
              <w:left w:val="nil"/>
              <w:bottom w:val="single" w:sz="4" w:space="0" w:color="auto"/>
              <w:right w:val="single" w:sz="4" w:space="0" w:color="auto"/>
            </w:tcBorders>
            <w:shd w:val="clear" w:color="auto" w:fill="auto"/>
            <w:noWrap/>
            <w:hideMark/>
          </w:tcPr>
          <w:p w14:paraId="313AD118" w14:textId="77777777" w:rsidR="00720386" w:rsidRPr="00720386" w:rsidRDefault="00720386" w:rsidP="00720386">
            <w:pPr>
              <w:spacing w:line="276" w:lineRule="auto"/>
              <w:jc w:val="right"/>
              <w:rPr>
                <w:sz w:val="20"/>
                <w:szCs w:val="20"/>
              </w:rPr>
            </w:pPr>
            <w:r w:rsidRPr="00720386">
              <w:rPr>
                <w:sz w:val="20"/>
                <w:szCs w:val="20"/>
              </w:rPr>
              <w:t> </w:t>
            </w:r>
          </w:p>
        </w:tc>
        <w:tc>
          <w:tcPr>
            <w:tcW w:w="3969" w:type="dxa"/>
            <w:tcBorders>
              <w:top w:val="nil"/>
              <w:left w:val="nil"/>
              <w:bottom w:val="single" w:sz="4" w:space="0" w:color="auto"/>
              <w:right w:val="single" w:sz="4" w:space="0" w:color="auto"/>
            </w:tcBorders>
            <w:shd w:val="clear" w:color="auto" w:fill="auto"/>
            <w:hideMark/>
          </w:tcPr>
          <w:p w14:paraId="387460AF" w14:textId="77777777" w:rsidR="00720386" w:rsidRPr="00720386" w:rsidRDefault="00720386" w:rsidP="00720386">
            <w:pPr>
              <w:spacing w:line="276" w:lineRule="auto"/>
              <w:jc w:val="right"/>
              <w:rPr>
                <w:sz w:val="20"/>
                <w:szCs w:val="20"/>
              </w:rPr>
            </w:pPr>
            <w:r w:rsidRPr="00720386">
              <w:rPr>
                <w:sz w:val="20"/>
                <w:szCs w:val="20"/>
              </w:rPr>
              <w:t>91 885,00</w:t>
            </w:r>
          </w:p>
        </w:tc>
        <w:tc>
          <w:tcPr>
            <w:tcW w:w="1701" w:type="dxa"/>
            <w:tcBorders>
              <w:top w:val="nil"/>
              <w:left w:val="nil"/>
              <w:bottom w:val="single" w:sz="4" w:space="0" w:color="auto"/>
              <w:right w:val="single" w:sz="4" w:space="0" w:color="auto"/>
            </w:tcBorders>
            <w:shd w:val="clear" w:color="auto" w:fill="auto"/>
            <w:hideMark/>
          </w:tcPr>
          <w:p w14:paraId="63ADE0AE" w14:textId="77777777" w:rsidR="00720386" w:rsidRPr="00720386" w:rsidRDefault="00720386" w:rsidP="00720386">
            <w:pPr>
              <w:spacing w:line="276" w:lineRule="auto"/>
              <w:jc w:val="right"/>
              <w:rPr>
                <w:sz w:val="20"/>
                <w:szCs w:val="20"/>
              </w:rPr>
            </w:pPr>
            <w:r w:rsidRPr="00720386">
              <w:rPr>
                <w:sz w:val="20"/>
                <w:szCs w:val="20"/>
              </w:rPr>
              <w:t>91 885,00</w:t>
            </w:r>
          </w:p>
        </w:tc>
        <w:tc>
          <w:tcPr>
            <w:tcW w:w="375" w:type="dxa"/>
            <w:vAlign w:val="center"/>
            <w:hideMark/>
          </w:tcPr>
          <w:p w14:paraId="20915B83" w14:textId="77777777" w:rsidR="00720386" w:rsidRPr="00720386" w:rsidRDefault="00720386" w:rsidP="00720386">
            <w:pPr>
              <w:spacing w:line="276" w:lineRule="auto"/>
              <w:rPr>
                <w:sz w:val="20"/>
                <w:szCs w:val="20"/>
              </w:rPr>
            </w:pPr>
          </w:p>
        </w:tc>
      </w:tr>
      <w:tr w:rsidR="00720386" w:rsidRPr="00720386" w14:paraId="39B85A33" w14:textId="77777777" w:rsidTr="009F1A33">
        <w:trPr>
          <w:gridAfter w:val="1"/>
          <w:wAfter w:w="98" w:type="dxa"/>
          <w:trHeight w:val="255"/>
        </w:trPr>
        <w:tc>
          <w:tcPr>
            <w:tcW w:w="560" w:type="dxa"/>
            <w:tcBorders>
              <w:top w:val="nil"/>
              <w:left w:val="single" w:sz="4" w:space="0" w:color="auto"/>
              <w:bottom w:val="single" w:sz="4" w:space="0" w:color="auto"/>
              <w:right w:val="single" w:sz="4" w:space="0" w:color="auto"/>
            </w:tcBorders>
            <w:shd w:val="clear" w:color="auto" w:fill="auto"/>
            <w:hideMark/>
          </w:tcPr>
          <w:p w14:paraId="0E9579FB" w14:textId="77777777" w:rsidR="00720386" w:rsidRPr="00720386" w:rsidRDefault="00720386" w:rsidP="00720386">
            <w:pPr>
              <w:spacing w:line="276" w:lineRule="auto"/>
              <w:jc w:val="center"/>
              <w:rPr>
                <w:sz w:val="20"/>
                <w:szCs w:val="20"/>
              </w:rPr>
            </w:pPr>
            <w:r w:rsidRPr="00720386">
              <w:rPr>
                <w:sz w:val="20"/>
                <w:szCs w:val="20"/>
              </w:rPr>
              <w:t>5</w:t>
            </w:r>
          </w:p>
        </w:tc>
        <w:tc>
          <w:tcPr>
            <w:tcW w:w="1420" w:type="dxa"/>
            <w:tcBorders>
              <w:top w:val="nil"/>
              <w:left w:val="nil"/>
              <w:bottom w:val="single" w:sz="4" w:space="0" w:color="auto"/>
              <w:right w:val="single" w:sz="4" w:space="0" w:color="auto"/>
            </w:tcBorders>
            <w:shd w:val="clear" w:color="auto" w:fill="auto"/>
            <w:hideMark/>
          </w:tcPr>
          <w:p w14:paraId="17755BFE" w14:textId="77777777" w:rsidR="00720386" w:rsidRPr="00720386" w:rsidRDefault="00720386" w:rsidP="00720386">
            <w:pPr>
              <w:spacing w:line="276" w:lineRule="auto"/>
              <w:rPr>
                <w:sz w:val="20"/>
                <w:szCs w:val="20"/>
              </w:rPr>
            </w:pPr>
            <w:r w:rsidRPr="00720386">
              <w:rPr>
                <w:sz w:val="20"/>
                <w:szCs w:val="20"/>
              </w:rPr>
              <w:t>Смета №2</w:t>
            </w:r>
          </w:p>
        </w:tc>
        <w:tc>
          <w:tcPr>
            <w:tcW w:w="2410" w:type="dxa"/>
            <w:tcBorders>
              <w:top w:val="nil"/>
              <w:left w:val="nil"/>
              <w:bottom w:val="single" w:sz="4" w:space="0" w:color="auto"/>
              <w:right w:val="single" w:sz="4" w:space="0" w:color="auto"/>
            </w:tcBorders>
            <w:shd w:val="clear" w:color="auto" w:fill="auto"/>
            <w:hideMark/>
          </w:tcPr>
          <w:p w14:paraId="0C56CF88" w14:textId="77777777" w:rsidR="00720386" w:rsidRPr="00720386" w:rsidRDefault="00720386" w:rsidP="00720386">
            <w:pPr>
              <w:spacing w:line="276" w:lineRule="auto"/>
              <w:rPr>
                <w:sz w:val="20"/>
                <w:szCs w:val="20"/>
              </w:rPr>
            </w:pPr>
            <w:r w:rsidRPr="00720386">
              <w:rPr>
                <w:sz w:val="20"/>
                <w:szCs w:val="20"/>
              </w:rPr>
              <w:t>Изыскательские работы</w:t>
            </w:r>
          </w:p>
        </w:tc>
        <w:tc>
          <w:tcPr>
            <w:tcW w:w="1701" w:type="dxa"/>
            <w:tcBorders>
              <w:top w:val="nil"/>
              <w:left w:val="nil"/>
              <w:bottom w:val="single" w:sz="4" w:space="0" w:color="auto"/>
              <w:right w:val="single" w:sz="4" w:space="0" w:color="auto"/>
            </w:tcBorders>
            <w:shd w:val="clear" w:color="auto" w:fill="auto"/>
            <w:noWrap/>
            <w:hideMark/>
          </w:tcPr>
          <w:p w14:paraId="796446FB" w14:textId="77777777" w:rsidR="00720386" w:rsidRPr="00720386" w:rsidRDefault="00720386" w:rsidP="00720386">
            <w:pPr>
              <w:spacing w:line="276" w:lineRule="auto"/>
              <w:jc w:val="right"/>
              <w:rPr>
                <w:sz w:val="20"/>
                <w:szCs w:val="20"/>
              </w:rPr>
            </w:pPr>
            <w:r w:rsidRPr="00720386">
              <w:rPr>
                <w:sz w:val="20"/>
                <w:szCs w:val="20"/>
              </w:rPr>
              <w:t> </w:t>
            </w:r>
          </w:p>
        </w:tc>
        <w:tc>
          <w:tcPr>
            <w:tcW w:w="1701" w:type="dxa"/>
            <w:tcBorders>
              <w:top w:val="nil"/>
              <w:left w:val="nil"/>
              <w:bottom w:val="single" w:sz="4" w:space="0" w:color="auto"/>
              <w:right w:val="single" w:sz="4" w:space="0" w:color="auto"/>
            </w:tcBorders>
            <w:shd w:val="clear" w:color="auto" w:fill="auto"/>
            <w:noWrap/>
            <w:hideMark/>
          </w:tcPr>
          <w:p w14:paraId="1703FC54" w14:textId="77777777" w:rsidR="00720386" w:rsidRPr="00720386" w:rsidRDefault="00720386" w:rsidP="00720386">
            <w:pPr>
              <w:spacing w:line="276" w:lineRule="auto"/>
              <w:jc w:val="right"/>
              <w:rPr>
                <w:sz w:val="20"/>
                <w:szCs w:val="20"/>
              </w:rPr>
            </w:pPr>
            <w:r w:rsidRPr="00720386">
              <w:rPr>
                <w:sz w:val="20"/>
                <w:szCs w:val="20"/>
              </w:rPr>
              <w:t> </w:t>
            </w:r>
          </w:p>
        </w:tc>
        <w:tc>
          <w:tcPr>
            <w:tcW w:w="2126" w:type="dxa"/>
            <w:tcBorders>
              <w:top w:val="nil"/>
              <w:left w:val="nil"/>
              <w:bottom w:val="single" w:sz="4" w:space="0" w:color="auto"/>
              <w:right w:val="single" w:sz="4" w:space="0" w:color="auto"/>
            </w:tcBorders>
            <w:shd w:val="clear" w:color="auto" w:fill="auto"/>
            <w:noWrap/>
            <w:hideMark/>
          </w:tcPr>
          <w:p w14:paraId="0EF3E0C9" w14:textId="77777777" w:rsidR="00720386" w:rsidRPr="00720386" w:rsidRDefault="00720386" w:rsidP="00720386">
            <w:pPr>
              <w:spacing w:line="276" w:lineRule="auto"/>
              <w:jc w:val="right"/>
              <w:rPr>
                <w:sz w:val="20"/>
                <w:szCs w:val="20"/>
              </w:rPr>
            </w:pPr>
            <w:r w:rsidRPr="00720386">
              <w:rPr>
                <w:sz w:val="20"/>
                <w:szCs w:val="20"/>
              </w:rPr>
              <w:t> </w:t>
            </w:r>
          </w:p>
        </w:tc>
        <w:tc>
          <w:tcPr>
            <w:tcW w:w="3969" w:type="dxa"/>
            <w:tcBorders>
              <w:top w:val="nil"/>
              <w:left w:val="nil"/>
              <w:bottom w:val="single" w:sz="4" w:space="0" w:color="auto"/>
              <w:right w:val="single" w:sz="4" w:space="0" w:color="auto"/>
            </w:tcBorders>
            <w:shd w:val="clear" w:color="auto" w:fill="auto"/>
            <w:hideMark/>
          </w:tcPr>
          <w:p w14:paraId="3D033053" w14:textId="77777777" w:rsidR="00720386" w:rsidRPr="00720386" w:rsidRDefault="00720386" w:rsidP="00720386">
            <w:pPr>
              <w:spacing w:line="276" w:lineRule="auto"/>
              <w:jc w:val="right"/>
              <w:rPr>
                <w:sz w:val="20"/>
                <w:szCs w:val="20"/>
              </w:rPr>
            </w:pPr>
            <w:r w:rsidRPr="00720386">
              <w:rPr>
                <w:sz w:val="20"/>
                <w:szCs w:val="20"/>
              </w:rPr>
              <w:t>5 707,00</w:t>
            </w:r>
          </w:p>
        </w:tc>
        <w:tc>
          <w:tcPr>
            <w:tcW w:w="1701" w:type="dxa"/>
            <w:tcBorders>
              <w:top w:val="nil"/>
              <w:left w:val="nil"/>
              <w:bottom w:val="single" w:sz="4" w:space="0" w:color="auto"/>
              <w:right w:val="single" w:sz="4" w:space="0" w:color="auto"/>
            </w:tcBorders>
            <w:shd w:val="clear" w:color="auto" w:fill="auto"/>
            <w:hideMark/>
          </w:tcPr>
          <w:p w14:paraId="3E61A78F" w14:textId="77777777" w:rsidR="00720386" w:rsidRPr="00720386" w:rsidRDefault="00720386" w:rsidP="00720386">
            <w:pPr>
              <w:spacing w:line="276" w:lineRule="auto"/>
              <w:jc w:val="right"/>
              <w:rPr>
                <w:sz w:val="20"/>
                <w:szCs w:val="20"/>
              </w:rPr>
            </w:pPr>
            <w:r w:rsidRPr="00720386">
              <w:rPr>
                <w:sz w:val="20"/>
                <w:szCs w:val="20"/>
              </w:rPr>
              <w:t>5 707,00</w:t>
            </w:r>
          </w:p>
        </w:tc>
        <w:tc>
          <w:tcPr>
            <w:tcW w:w="375" w:type="dxa"/>
            <w:vAlign w:val="center"/>
            <w:hideMark/>
          </w:tcPr>
          <w:p w14:paraId="4365F6C2" w14:textId="77777777" w:rsidR="00720386" w:rsidRPr="00720386" w:rsidRDefault="00720386" w:rsidP="00720386">
            <w:pPr>
              <w:spacing w:line="276" w:lineRule="auto"/>
              <w:rPr>
                <w:sz w:val="20"/>
                <w:szCs w:val="20"/>
              </w:rPr>
            </w:pPr>
          </w:p>
        </w:tc>
      </w:tr>
      <w:tr w:rsidR="00720386" w:rsidRPr="00720386" w14:paraId="70DC1B5E" w14:textId="77777777" w:rsidTr="009F1A33">
        <w:trPr>
          <w:gridAfter w:val="1"/>
          <w:wAfter w:w="98" w:type="dxa"/>
          <w:trHeight w:val="3760"/>
        </w:trPr>
        <w:tc>
          <w:tcPr>
            <w:tcW w:w="560" w:type="dxa"/>
            <w:tcBorders>
              <w:top w:val="nil"/>
              <w:left w:val="single" w:sz="4" w:space="0" w:color="auto"/>
              <w:bottom w:val="single" w:sz="4" w:space="0" w:color="auto"/>
              <w:right w:val="single" w:sz="4" w:space="0" w:color="auto"/>
            </w:tcBorders>
            <w:shd w:val="clear" w:color="auto" w:fill="auto"/>
            <w:noWrap/>
            <w:hideMark/>
          </w:tcPr>
          <w:p w14:paraId="70693BAE" w14:textId="77777777" w:rsidR="00720386" w:rsidRPr="00720386" w:rsidRDefault="00720386" w:rsidP="00720386">
            <w:pPr>
              <w:spacing w:line="276" w:lineRule="auto"/>
              <w:jc w:val="center"/>
              <w:rPr>
                <w:sz w:val="20"/>
                <w:szCs w:val="20"/>
              </w:rPr>
            </w:pPr>
            <w:r w:rsidRPr="00720386">
              <w:rPr>
                <w:sz w:val="20"/>
                <w:szCs w:val="20"/>
              </w:rPr>
              <w:lastRenderedPageBreak/>
              <w:t> </w:t>
            </w:r>
          </w:p>
        </w:tc>
        <w:tc>
          <w:tcPr>
            <w:tcW w:w="3830" w:type="dxa"/>
            <w:gridSpan w:val="2"/>
            <w:tcBorders>
              <w:top w:val="single" w:sz="4" w:space="0" w:color="auto"/>
              <w:left w:val="nil"/>
              <w:bottom w:val="single" w:sz="4" w:space="0" w:color="auto"/>
              <w:right w:val="single" w:sz="4" w:space="0" w:color="auto"/>
            </w:tcBorders>
            <w:shd w:val="clear" w:color="auto" w:fill="auto"/>
            <w:hideMark/>
          </w:tcPr>
          <w:p w14:paraId="1023644C" w14:textId="77777777" w:rsidR="00720386" w:rsidRPr="00720386" w:rsidRDefault="00720386" w:rsidP="00720386">
            <w:pPr>
              <w:spacing w:line="276" w:lineRule="auto"/>
              <w:jc w:val="right"/>
              <w:rPr>
                <w:b/>
                <w:bCs/>
                <w:sz w:val="20"/>
                <w:szCs w:val="20"/>
              </w:rPr>
            </w:pPr>
            <w:r w:rsidRPr="00720386">
              <w:rPr>
                <w:b/>
                <w:bCs/>
                <w:sz w:val="20"/>
                <w:szCs w:val="20"/>
              </w:rPr>
              <w:t>Итого по Главе 12. "Публичный технологический и ценовой аудит, подготовка обоснования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 технологический и ценовой аудит такого обоснования инвестиций, аудит проектной документации, проектные и изыскательские работы"</w:t>
            </w:r>
          </w:p>
        </w:tc>
        <w:tc>
          <w:tcPr>
            <w:tcW w:w="1701" w:type="dxa"/>
            <w:tcBorders>
              <w:top w:val="nil"/>
              <w:left w:val="nil"/>
              <w:bottom w:val="single" w:sz="4" w:space="0" w:color="auto"/>
              <w:right w:val="single" w:sz="4" w:space="0" w:color="auto"/>
            </w:tcBorders>
            <w:shd w:val="clear" w:color="auto" w:fill="auto"/>
            <w:noWrap/>
            <w:hideMark/>
          </w:tcPr>
          <w:p w14:paraId="38CB623F" w14:textId="77777777" w:rsidR="00720386" w:rsidRPr="00720386" w:rsidRDefault="00720386" w:rsidP="00720386">
            <w:pPr>
              <w:spacing w:line="276" w:lineRule="auto"/>
              <w:jc w:val="right"/>
              <w:rPr>
                <w:sz w:val="20"/>
                <w:szCs w:val="20"/>
              </w:rPr>
            </w:pPr>
            <w:r w:rsidRPr="00720386">
              <w:rPr>
                <w:sz w:val="20"/>
                <w:szCs w:val="20"/>
              </w:rPr>
              <w:t> </w:t>
            </w:r>
          </w:p>
        </w:tc>
        <w:tc>
          <w:tcPr>
            <w:tcW w:w="1701" w:type="dxa"/>
            <w:tcBorders>
              <w:top w:val="nil"/>
              <w:left w:val="nil"/>
              <w:bottom w:val="single" w:sz="4" w:space="0" w:color="auto"/>
              <w:right w:val="single" w:sz="4" w:space="0" w:color="auto"/>
            </w:tcBorders>
            <w:shd w:val="clear" w:color="auto" w:fill="auto"/>
            <w:noWrap/>
            <w:hideMark/>
          </w:tcPr>
          <w:p w14:paraId="6D84CBEC" w14:textId="77777777" w:rsidR="00720386" w:rsidRPr="00720386" w:rsidRDefault="00720386" w:rsidP="00720386">
            <w:pPr>
              <w:spacing w:line="276" w:lineRule="auto"/>
              <w:jc w:val="right"/>
              <w:rPr>
                <w:sz w:val="20"/>
                <w:szCs w:val="20"/>
              </w:rPr>
            </w:pPr>
            <w:r w:rsidRPr="00720386">
              <w:rPr>
                <w:sz w:val="20"/>
                <w:szCs w:val="20"/>
              </w:rPr>
              <w:t> </w:t>
            </w:r>
          </w:p>
        </w:tc>
        <w:tc>
          <w:tcPr>
            <w:tcW w:w="2126" w:type="dxa"/>
            <w:tcBorders>
              <w:top w:val="nil"/>
              <w:left w:val="nil"/>
              <w:bottom w:val="single" w:sz="4" w:space="0" w:color="auto"/>
              <w:right w:val="single" w:sz="4" w:space="0" w:color="auto"/>
            </w:tcBorders>
            <w:shd w:val="clear" w:color="auto" w:fill="auto"/>
            <w:noWrap/>
            <w:hideMark/>
          </w:tcPr>
          <w:p w14:paraId="1A90100D" w14:textId="77777777" w:rsidR="00720386" w:rsidRPr="00720386" w:rsidRDefault="00720386" w:rsidP="00720386">
            <w:pPr>
              <w:spacing w:line="276" w:lineRule="auto"/>
              <w:jc w:val="right"/>
              <w:rPr>
                <w:sz w:val="20"/>
                <w:szCs w:val="20"/>
              </w:rPr>
            </w:pPr>
            <w:r w:rsidRPr="00720386">
              <w:rPr>
                <w:sz w:val="20"/>
                <w:szCs w:val="20"/>
              </w:rPr>
              <w:t> </w:t>
            </w:r>
          </w:p>
        </w:tc>
        <w:tc>
          <w:tcPr>
            <w:tcW w:w="3969" w:type="dxa"/>
            <w:tcBorders>
              <w:top w:val="nil"/>
              <w:left w:val="nil"/>
              <w:bottom w:val="single" w:sz="4" w:space="0" w:color="auto"/>
              <w:right w:val="single" w:sz="4" w:space="0" w:color="auto"/>
            </w:tcBorders>
            <w:shd w:val="clear" w:color="auto" w:fill="auto"/>
            <w:hideMark/>
          </w:tcPr>
          <w:p w14:paraId="23C48B2E" w14:textId="77777777" w:rsidR="00720386" w:rsidRPr="00720386" w:rsidRDefault="00720386" w:rsidP="00720386">
            <w:pPr>
              <w:spacing w:line="276" w:lineRule="auto"/>
              <w:jc w:val="right"/>
              <w:rPr>
                <w:sz w:val="20"/>
                <w:szCs w:val="20"/>
              </w:rPr>
            </w:pPr>
            <w:r w:rsidRPr="00720386">
              <w:rPr>
                <w:sz w:val="20"/>
                <w:szCs w:val="20"/>
              </w:rPr>
              <w:t>97 592,00</w:t>
            </w:r>
          </w:p>
        </w:tc>
        <w:tc>
          <w:tcPr>
            <w:tcW w:w="1701" w:type="dxa"/>
            <w:tcBorders>
              <w:top w:val="nil"/>
              <w:left w:val="nil"/>
              <w:bottom w:val="single" w:sz="4" w:space="0" w:color="auto"/>
              <w:right w:val="single" w:sz="4" w:space="0" w:color="auto"/>
            </w:tcBorders>
            <w:shd w:val="clear" w:color="auto" w:fill="auto"/>
            <w:hideMark/>
          </w:tcPr>
          <w:p w14:paraId="461C2FFD" w14:textId="77777777" w:rsidR="00720386" w:rsidRPr="00720386" w:rsidRDefault="00720386" w:rsidP="00720386">
            <w:pPr>
              <w:spacing w:line="276" w:lineRule="auto"/>
              <w:jc w:val="right"/>
              <w:rPr>
                <w:sz w:val="20"/>
                <w:szCs w:val="20"/>
              </w:rPr>
            </w:pPr>
            <w:r w:rsidRPr="00720386">
              <w:rPr>
                <w:sz w:val="20"/>
                <w:szCs w:val="20"/>
              </w:rPr>
              <w:t>97 592,00</w:t>
            </w:r>
          </w:p>
        </w:tc>
        <w:tc>
          <w:tcPr>
            <w:tcW w:w="375" w:type="dxa"/>
            <w:vAlign w:val="center"/>
            <w:hideMark/>
          </w:tcPr>
          <w:p w14:paraId="4269D34D" w14:textId="77777777" w:rsidR="00720386" w:rsidRPr="00720386" w:rsidRDefault="00720386" w:rsidP="00720386">
            <w:pPr>
              <w:spacing w:line="276" w:lineRule="auto"/>
              <w:rPr>
                <w:sz w:val="20"/>
                <w:szCs w:val="20"/>
              </w:rPr>
            </w:pPr>
          </w:p>
        </w:tc>
      </w:tr>
      <w:tr w:rsidR="00720386" w:rsidRPr="00720386" w14:paraId="195B2599" w14:textId="77777777" w:rsidTr="009F1A33">
        <w:trPr>
          <w:gridAfter w:val="1"/>
          <w:wAfter w:w="98" w:type="dxa"/>
          <w:trHeight w:val="255"/>
        </w:trPr>
        <w:tc>
          <w:tcPr>
            <w:tcW w:w="560" w:type="dxa"/>
            <w:tcBorders>
              <w:top w:val="nil"/>
              <w:left w:val="single" w:sz="4" w:space="0" w:color="auto"/>
              <w:bottom w:val="single" w:sz="4" w:space="0" w:color="auto"/>
              <w:right w:val="single" w:sz="4" w:space="0" w:color="auto"/>
            </w:tcBorders>
            <w:shd w:val="clear" w:color="auto" w:fill="auto"/>
            <w:noWrap/>
            <w:hideMark/>
          </w:tcPr>
          <w:p w14:paraId="4712E2A7" w14:textId="77777777" w:rsidR="00720386" w:rsidRPr="00720386" w:rsidRDefault="00720386" w:rsidP="00720386">
            <w:pPr>
              <w:spacing w:line="276" w:lineRule="auto"/>
              <w:jc w:val="center"/>
              <w:rPr>
                <w:sz w:val="20"/>
                <w:szCs w:val="20"/>
              </w:rPr>
            </w:pPr>
            <w:r w:rsidRPr="00720386">
              <w:rPr>
                <w:sz w:val="20"/>
                <w:szCs w:val="20"/>
              </w:rPr>
              <w:t> </w:t>
            </w:r>
          </w:p>
        </w:tc>
        <w:tc>
          <w:tcPr>
            <w:tcW w:w="3830" w:type="dxa"/>
            <w:gridSpan w:val="2"/>
            <w:tcBorders>
              <w:top w:val="single" w:sz="4" w:space="0" w:color="auto"/>
              <w:left w:val="nil"/>
              <w:bottom w:val="single" w:sz="4" w:space="0" w:color="auto"/>
              <w:right w:val="single" w:sz="4" w:space="0" w:color="auto"/>
            </w:tcBorders>
            <w:shd w:val="clear" w:color="auto" w:fill="auto"/>
            <w:hideMark/>
          </w:tcPr>
          <w:p w14:paraId="3A8E0419" w14:textId="77777777" w:rsidR="00720386" w:rsidRPr="00720386" w:rsidRDefault="00720386" w:rsidP="00720386">
            <w:pPr>
              <w:spacing w:line="276" w:lineRule="auto"/>
              <w:jc w:val="right"/>
              <w:rPr>
                <w:b/>
                <w:bCs/>
                <w:sz w:val="20"/>
                <w:szCs w:val="20"/>
              </w:rPr>
            </w:pPr>
            <w:r w:rsidRPr="00720386">
              <w:rPr>
                <w:b/>
                <w:bCs/>
                <w:sz w:val="20"/>
                <w:szCs w:val="20"/>
              </w:rPr>
              <w:t>Итого по Главам 1-12</w:t>
            </w:r>
          </w:p>
        </w:tc>
        <w:tc>
          <w:tcPr>
            <w:tcW w:w="1701" w:type="dxa"/>
            <w:tcBorders>
              <w:top w:val="nil"/>
              <w:left w:val="nil"/>
              <w:bottom w:val="single" w:sz="4" w:space="0" w:color="auto"/>
              <w:right w:val="single" w:sz="4" w:space="0" w:color="auto"/>
            </w:tcBorders>
            <w:shd w:val="clear" w:color="auto" w:fill="auto"/>
            <w:hideMark/>
          </w:tcPr>
          <w:p w14:paraId="75400E57" w14:textId="77777777" w:rsidR="00720386" w:rsidRPr="00720386" w:rsidRDefault="00720386" w:rsidP="00720386">
            <w:pPr>
              <w:spacing w:line="276" w:lineRule="auto"/>
              <w:jc w:val="right"/>
              <w:rPr>
                <w:sz w:val="20"/>
                <w:szCs w:val="20"/>
              </w:rPr>
            </w:pPr>
            <w:r w:rsidRPr="00720386">
              <w:rPr>
                <w:sz w:val="20"/>
                <w:szCs w:val="20"/>
              </w:rPr>
              <w:t>447 506,08</w:t>
            </w:r>
          </w:p>
        </w:tc>
        <w:tc>
          <w:tcPr>
            <w:tcW w:w="1701" w:type="dxa"/>
            <w:tcBorders>
              <w:top w:val="nil"/>
              <w:left w:val="nil"/>
              <w:bottom w:val="single" w:sz="4" w:space="0" w:color="auto"/>
              <w:right w:val="single" w:sz="4" w:space="0" w:color="auto"/>
            </w:tcBorders>
            <w:shd w:val="clear" w:color="auto" w:fill="auto"/>
            <w:hideMark/>
          </w:tcPr>
          <w:p w14:paraId="357328F3" w14:textId="77777777" w:rsidR="00720386" w:rsidRPr="00720386" w:rsidRDefault="00720386" w:rsidP="00720386">
            <w:pPr>
              <w:spacing w:line="276" w:lineRule="auto"/>
              <w:jc w:val="right"/>
              <w:rPr>
                <w:sz w:val="20"/>
                <w:szCs w:val="20"/>
              </w:rPr>
            </w:pPr>
            <w:r w:rsidRPr="00720386">
              <w:rPr>
                <w:sz w:val="20"/>
                <w:szCs w:val="20"/>
              </w:rPr>
              <w:t>930 854,79</w:t>
            </w:r>
          </w:p>
        </w:tc>
        <w:tc>
          <w:tcPr>
            <w:tcW w:w="2126" w:type="dxa"/>
            <w:tcBorders>
              <w:top w:val="nil"/>
              <w:left w:val="nil"/>
              <w:bottom w:val="single" w:sz="4" w:space="0" w:color="auto"/>
              <w:right w:val="single" w:sz="4" w:space="0" w:color="auto"/>
            </w:tcBorders>
            <w:shd w:val="clear" w:color="auto" w:fill="auto"/>
            <w:noWrap/>
            <w:hideMark/>
          </w:tcPr>
          <w:p w14:paraId="1DF6CA2C" w14:textId="77777777" w:rsidR="00720386" w:rsidRPr="00720386" w:rsidRDefault="00720386" w:rsidP="00720386">
            <w:pPr>
              <w:spacing w:line="276" w:lineRule="auto"/>
              <w:jc w:val="right"/>
              <w:rPr>
                <w:sz w:val="20"/>
                <w:szCs w:val="20"/>
              </w:rPr>
            </w:pPr>
            <w:r w:rsidRPr="00720386">
              <w:rPr>
                <w:sz w:val="20"/>
                <w:szCs w:val="20"/>
              </w:rPr>
              <w:t> </w:t>
            </w:r>
          </w:p>
        </w:tc>
        <w:tc>
          <w:tcPr>
            <w:tcW w:w="3969" w:type="dxa"/>
            <w:tcBorders>
              <w:top w:val="nil"/>
              <w:left w:val="nil"/>
              <w:bottom w:val="single" w:sz="4" w:space="0" w:color="auto"/>
              <w:right w:val="single" w:sz="4" w:space="0" w:color="auto"/>
            </w:tcBorders>
            <w:shd w:val="clear" w:color="auto" w:fill="auto"/>
            <w:hideMark/>
          </w:tcPr>
          <w:p w14:paraId="1FB6AFEF" w14:textId="77777777" w:rsidR="00720386" w:rsidRPr="00720386" w:rsidRDefault="00720386" w:rsidP="00720386">
            <w:pPr>
              <w:spacing w:line="276" w:lineRule="auto"/>
              <w:jc w:val="right"/>
              <w:rPr>
                <w:sz w:val="20"/>
                <w:szCs w:val="20"/>
              </w:rPr>
            </w:pPr>
            <w:r w:rsidRPr="00720386">
              <w:rPr>
                <w:sz w:val="20"/>
                <w:szCs w:val="20"/>
              </w:rPr>
              <w:t>105 569,90</w:t>
            </w:r>
          </w:p>
        </w:tc>
        <w:tc>
          <w:tcPr>
            <w:tcW w:w="1701" w:type="dxa"/>
            <w:tcBorders>
              <w:top w:val="nil"/>
              <w:left w:val="nil"/>
              <w:bottom w:val="single" w:sz="4" w:space="0" w:color="auto"/>
              <w:right w:val="single" w:sz="4" w:space="0" w:color="auto"/>
            </w:tcBorders>
            <w:shd w:val="clear" w:color="auto" w:fill="auto"/>
            <w:hideMark/>
          </w:tcPr>
          <w:p w14:paraId="3E883546" w14:textId="77777777" w:rsidR="00720386" w:rsidRPr="00720386" w:rsidRDefault="00720386" w:rsidP="00720386">
            <w:pPr>
              <w:spacing w:line="276" w:lineRule="auto"/>
              <w:jc w:val="right"/>
              <w:rPr>
                <w:sz w:val="20"/>
                <w:szCs w:val="20"/>
              </w:rPr>
            </w:pPr>
            <w:r w:rsidRPr="00720386">
              <w:rPr>
                <w:sz w:val="20"/>
                <w:szCs w:val="20"/>
              </w:rPr>
              <w:t>1 483 930,77</w:t>
            </w:r>
          </w:p>
        </w:tc>
        <w:tc>
          <w:tcPr>
            <w:tcW w:w="375" w:type="dxa"/>
            <w:vAlign w:val="center"/>
            <w:hideMark/>
          </w:tcPr>
          <w:p w14:paraId="0A7082EB" w14:textId="77777777" w:rsidR="00720386" w:rsidRPr="00720386" w:rsidRDefault="00720386" w:rsidP="00720386">
            <w:pPr>
              <w:spacing w:line="276" w:lineRule="auto"/>
              <w:rPr>
                <w:sz w:val="20"/>
                <w:szCs w:val="20"/>
              </w:rPr>
            </w:pPr>
          </w:p>
        </w:tc>
      </w:tr>
      <w:tr w:rsidR="00720386" w:rsidRPr="00720386" w14:paraId="35949DDE" w14:textId="77777777" w:rsidTr="009F1A33">
        <w:trPr>
          <w:trHeight w:val="255"/>
        </w:trPr>
        <w:tc>
          <w:tcPr>
            <w:tcW w:w="15588" w:type="dxa"/>
            <w:gridSpan w:val="8"/>
            <w:tcBorders>
              <w:top w:val="single" w:sz="4" w:space="0" w:color="auto"/>
              <w:left w:val="single" w:sz="4" w:space="0" w:color="auto"/>
              <w:bottom w:val="single" w:sz="4" w:space="0" w:color="auto"/>
              <w:right w:val="single" w:sz="4" w:space="0" w:color="auto"/>
            </w:tcBorders>
            <w:shd w:val="clear" w:color="auto" w:fill="auto"/>
            <w:hideMark/>
          </w:tcPr>
          <w:p w14:paraId="58BE2936" w14:textId="77777777" w:rsidR="00720386" w:rsidRPr="00720386" w:rsidRDefault="00720386" w:rsidP="00720386">
            <w:pPr>
              <w:spacing w:line="276" w:lineRule="auto"/>
              <w:rPr>
                <w:b/>
                <w:bCs/>
                <w:sz w:val="20"/>
                <w:szCs w:val="20"/>
              </w:rPr>
            </w:pPr>
            <w:r w:rsidRPr="00720386">
              <w:rPr>
                <w:b/>
                <w:bCs/>
                <w:sz w:val="20"/>
                <w:szCs w:val="20"/>
              </w:rPr>
              <w:t>Непредвиденные затраты</w:t>
            </w:r>
          </w:p>
        </w:tc>
        <w:tc>
          <w:tcPr>
            <w:tcW w:w="473" w:type="dxa"/>
            <w:gridSpan w:val="2"/>
            <w:vAlign w:val="center"/>
            <w:hideMark/>
          </w:tcPr>
          <w:p w14:paraId="123FD32A" w14:textId="77777777" w:rsidR="00720386" w:rsidRPr="00720386" w:rsidRDefault="00720386" w:rsidP="00720386">
            <w:pPr>
              <w:spacing w:line="276" w:lineRule="auto"/>
              <w:rPr>
                <w:sz w:val="20"/>
                <w:szCs w:val="20"/>
              </w:rPr>
            </w:pPr>
          </w:p>
        </w:tc>
      </w:tr>
      <w:tr w:rsidR="00720386" w:rsidRPr="00720386" w14:paraId="277D3761" w14:textId="77777777" w:rsidTr="009F1A33">
        <w:trPr>
          <w:gridAfter w:val="1"/>
          <w:wAfter w:w="98" w:type="dxa"/>
          <w:trHeight w:val="475"/>
        </w:trPr>
        <w:tc>
          <w:tcPr>
            <w:tcW w:w="560" w:type="dxa"/>
            <w:tcBorders>
              <w:top w:val="nil"/>
              <w:left w:val="single" w:sz="4" w:space="0" w:color="auto"/>
              <w:bottom w:val="single" w:sz="4" w:space="0" w:color="auto"/>
              <w:right w:val="single" w:sz="4" w:space="0" w:color="auto"/>
            </w:tcBorders>
            <w:shd w:val="clear" w:color="auto" w:fill="auto"/>
            <w:hideMark/>
          </w:tcPr>
          <w:p w14:paraId="21791C8D" w14:textId="77777777" w:rsidR="00720386" w:rsidRPr="00720386" w:rsidRDefault="00720386" w:rsidP="00720386">
            <w:pPr>
              <w:spacing w:line="276" w:lineRule="auto"/>
              <w:jc w:val="center"/>
              <w:rPr>
                <w:sz w:val="20"/>
                <w:szCs w:val="20"/>
              </w:rPr>
            </w:pPr>
            <w:r w:rsidRPr="00720386">
              <w:rPr>
                <w:sz w:val="20"/>
                <w:szCs w:val="20"/>
              </w:rPr>
              <w:t>6</w:t>
            </w:r>
          </w:p>
        </w:tc>
        <w:tc>
          <w:tcPr>
            <w:tcW w:w="1420" w:type="dxa"/>
            <w:tcBorders>
              <w:top w:val="nil"/>
              <w:left w:val="nil"/>
              <w:bottom w:val="single" w:sz="4" w:space="0" w:color="auto"/>
              <w:right w:val="single" w:sz="4" w:space="0" w:color="auto"/>
            </w:tcBorders>
            <w:shd w:val="clear" w:color="auto" w:fill="auto"/>
            <w:hideMark/>
          </w:tcPr>
          <w:p w14:paraId="3E490AF7" w14:textId="77777777" w:rsidR="00720386" w:rsidRPr="00720386" w:rsidRDefault="00720386" w:rsidP="00720386">
            <w:pPr>
              <w:spacing w:line="276" w:lineRule="auto"/>
              <w:rPr>
                <w:sz w:val="20"/>
                <w:szCs w:val="20"/>
              </w:rPr>
            </w:pPr>
            <w:r w:rsidRPr="00720386">
              <w:rPr>
                <w:sz w:val="20"/>
                <w:szCs w:val="20"/>
              </w:rPr>
              <w:t>Приказ от 4.08.2020 № 421/</w:t>
            </w:r>
            <w:proofErr w:type="spellStart"/>
            <w:r w:rsidRPr="00720386">
              <w:rPr>
                <w:sz w:val="20"/>
                <w:szCs w:val="20"/>
              </w:rPr>
              <w:t>пр</w:t>
            </w:r>
            <w:proofErr w:type="spellEnd"/>
            <w:r w:rsidRPr="00720386">
              <w:rPr>
                <w:sz w:val="20"/>
                <w:szCs w:val="20"/>
              </w:rPr>
              <w:t xml:space="preserve"> п.179</w:t>
            </w:r>
          </w:p>
        </w:tc>
        <w:tc>
          <w:tcPr>
            <w:tcW w:w="2410" w:type="dxa"/>
            <w:tcBorders>
              <w:top w:val="nil"/>
              <w:left w:val="nil"/>
              <w:bottom w:val="single" w:sz="4" w:space="0" w:color="auto"/>
              <w:right w:val="single" w:sz="4" w:space="0" w:color="auto"/>
            </w:tcBorders>
            <w:shd w:val="clear" w:color="auto" w:fill="auto"/>
            <w:hideMark/>
          </w:tcPr>
          <w:p w14:paraId="133672FC" w14:textId="77777777" w:rsidR="00720386" w:rsidRPr="00720386" w:rsidRDefault="00720386" w:rsidP="00720386">
            <w:pPr>
              <w:spacing w:line="276" w:lineRule="auto"/>
              <w:rPr>
                <w:sz w:val="20"/>
                <w:szCs w:val="20"/>
              </w:rPr>
            </w:pPr>
            <w:r w:rsidRPr="00720386">
              <w:rPr>
                <w:sz w:val="20"/>
                <w:szCs w:val="20"/>
              </w:rPr>
              <w:t>Непредвиденные затраты для объектов капитального строительства производственного назначения, линейных объектов - 3%</w:t>
            </w:r>
          </w:p>
        </w:tc>
        <w:tc>
          <w:tcPr>
            <w:tcW w:w="1701" w:type="dxa"/>
            <w:tcBorders>
              <w:top w:val="nil"/>
              <w:left w:val="nil"/>
              <w:bottom w:val="single" w:sz="4" w:space="0" w:color="auto"/>
              <w:right w:val="single" w:sz="4" w:space="0" w:color="auto"/>
            </w:tcBorders>
            <w:shd w:val="clear" w:color="auto" w:fill="auto"/>
            <w:hideMark/>
          </w:tcPr>
          <w:p w14:paraId="2AE5EB70" w14:textId="77777777" w:rsidR="00720386" w:rsidRPr="00720386" w:rsidRDefault="00720386" w:rsidP="00720386">
            <w:pPr>
              <w:spacing w:line="276" w:lineRule="auto"/>
              <w:jc w:val="right"/>
              <w:rPr>
                <w:sz w:val="20"/>
                <w:szCs w:val="20"/>
              </w:rPr>
            </w:pPr>
            <w:r w:rsidRPr="00720386">
              <w:rPr>
                <w:sz w:val="20"/>
                <w:szCs w:val="20"/>
              </w:rPr>
              <w:t>13 425,18</w:t>
            </w:r>
            <w:r w:rsidRPr="00720386">
              <w:rPr>
                <w:i/>
                <w:iCs/>
                <w:sz w:val="20"/>
                <w:szCs w:val="20"/>
              </w:rPr>
              <w:br/>
            </w:r>
          </w:p>
        </w:tc>
        <w:tc>
          <w:tcPr>
            <w:tcW w:w="1701" w:type="dxa"/>
            <w:tcBorders>
              <w:top w:val="nil"/>
              <w:left w:val="nil"/>
              <w:bottom w:val="single" w:sz="4" w:space="0" w:color="auto"/>
              <w:right w:val="single" w:sz="4" w:space="0" w:color="auto"/>
            </w:tcBorders>
            <w:shd w:val="clear" w:color="auto" w:fill="auto"/>
            <w:hideMark/>
          </w:tcPr>
          <w:p w14:paraId="518602E0" w14:textId="77777777" w:rsidR="00720386" w:rsidRPr="00720386" w:rsidRDefault="00720386" w:rsidP="00720386">
            <w:pPr>
              <w:spacing w:line="276" w:lineRule="auto"/>
              <w:jc w:val="right"/>
              <w:rPr>
                <w:sz w:val="20"/>
                <w:szCs w:val="20"/>
              </w:rPr>
            </w:pPr>
            <w:r w:rsidRPr="00720386">
              <w:rPr>
                <w:sz w:val="20"/>
                <w:szCs w:val="20"/>
              </w:rPr>
              <w:t>27 925,64</w:t>
            </w:r>
            <w:r w:rsidRPr="00720386">
              <w:rPr>
                <w:i/>
                <w:iCs/>
                <w:sz w:val="20"/>
                <w:szCs w:val="20"/>
              </w:rPr>
              <w:br/>
            </w:r>
          </w:p>
        </w:tc>
        <w:tc>
          <w:tcPr>
            <w:tcW w:w="2126" w:type="dxa"/>
            <w:tcBorders>
              <w:top w:val="nil"/>
              <w:left w:val="nil"/>
              <w:bottom w:val="single" w:sz="4" w:space="0" w:color="auto"/>
              <w:right w:val="single" w:sz="4" w:space="0" w:color="auto"/>
            </w:tcBorders>
            <w:shd w:val="clear" w:color="auto" w:fill="auto"/>
            <w:hideMark/>
          </w:tcPr>
          <w:p w14:paraId="1D292764" w14:textId="77777777" w:rsidR="00720386" w:rsidRPr="00720386" w:rsidRDefault="00720386" w:rsidP="00720386">
            <w:pPr>
              <w:spacing w:line="276" w:lineRule="auto"/>
              <w:jc w:val="right"/>
              <w:rPr>
                <w:i/>
                <w:iCs/>
                <w:sz w:val="20"/>
                <w:szCs w:val="20"/>
              </w:rPr>
            </w:pPr>
            <w:r w:rsidRPr="00720386">
              <w:rPr>
                <w:i/>
                <w:iCs/>
                <w:sz w:val="20"/>
                <w:szCs w:val="20"/>
              </w:rPr>
              <w:t> </w:t>
            </w:r>
          </w:p>
        </w:tc>
        <w:tc>
          <w:tcPr>
            <w:tcW w:w="3969" w:type="dxa"/>
            <w:tcBorders>
              <w:top w:val="nil"/>
              <w:left w:val="nil"/>
              <w:bottom w:val="single" w:sz="4" w:space="0" w:color="auto"/>
              <w:right w:val="single" w:sz="4" w:space="0" w:color="auto"/>
            </w:tcBorders>
            <w:shd w:val="clear" w:color="auto" w:fill="auto"/>
            <w:hideMark/>
          </w:tcPr>
          <w:p w14:paraId="4ED8DCE7" w14:textId="77777777" w:rsidR="00720386" w:rsidRPr="00720386" w:rsidRDefault="00720386" w:rsidP="00720386">
            <w:pPr>
              <w:spacing w:line="276" w:lineRule="auto"/>
              <w:jc w:val="right"/>
              <w:rPr>
                <w:sz w:val="20"/>
                <w:szCs w:val="20"/>
              </w:rPr>
            </w:pPr>
            <w:r w:rsidRPr="00720386">
              <w:rPr>
                <w:sz w:val="20"/>
                <w:szCs w:val="20"/>
              </w:rPr>
              <w:t>3 167,10</w:t>
            </w:r>
            <w:r w:rsidRPr="00720386">
              <w:rPr>
                <w:i/>
                <w:iCs/>
                <w:sz w:val="20"/>
                <w:szCs w:val="20"/>
              </w:rPr>
              <w:br/>
            </w:r>
          </w:p>
        </w:tc>
        <w:tc>
          <w:tcPr>
            <w:tcW w:w="1701" w:type="dxa"/>
            <w:tcBorders>
              <w:top w:val="nil"/>
              <w:left w:val="nil"/>
              <w:bottom w:val="single" w:sz="4" w:space="0" w:color="auto"/>
              <w:right w:val="single" w:sz="4" w:space="0" w:color="auto"/>
            </w:tcBorders>
            <w:shd w:val="clear" w:color="auto" w:fill="auto"/>
            <w:hideMark/>
          </w:tcPr>
          <w:p w14:paraId="709F5EE2" w14:textId="77777777" w:rsidR="00720386" w:rsidRPr="00720386" w:rsidRDefault="00720386" w:rsidP="00720386">
            <w:pPr>
              <w:spacing w:line="276" w:lineRule="auto"/>
              <w:jc w:val="right"/>
              <w:rPr>
                <w:sz w:val="20"/>
                <w:szCs w:val="20"/>
              </w:rPr>
            </w:pPr>
            <w:r w:rsidRPr="00720386">
              <w:rPr>
                <w:sz w:val="20"/>
                <w:szCs w:val="20"/>
              </w:rPr>
              <w:t>44 517,92</w:t>
            </w:r>
          </w:p>
        </w:tc>
        <w:tc>
          <w:tcPr>
            <w:tcW w:w="375" w:type="dxa"/>
            <w:vAlign w:val="center"/>
            <w:hideMark/>
          </w:tcPr>
          <w:p w14:paraId="2D08038E" w14:textId="77777777" w:rsidR="00720386" w:rsidRPr="00720386" w:rsidRDefault="00720386" w:rsidP="00720386">
            <w:pPr>
              <w:spacing w:line="276" w:lineRule="auto"/>
              <w:rPr>
                <w:sz w:val="20"/>
                <w:szCs w:val="20"/>
              </w:rPr>
            </w:pPr>
          </w:p>
        </w:tc>
      </w:tr>
      <w:tr w:rsidR="00720386" w:rsidRPr="00720386" w14:paraId="5C405AF2" w14:textId="77777777" w:rsidTr="009F1A33">
        <w:trPr>
          <w:gridAfter w:val="1"/>
          <w:wAfter w:w="98" w:type="dxa"/>
          <w:trHeight w:val="255"/>
        </w:trPr>
        <w:tc>
          <w:tcPr>
            <w:tcW w:w="560" w:type="dxa"/>
            <w:tcBorders>
              <w:top w:val="nil"/>
              <w:left w:val="single" w:sz="4" w:space="0" w:color="auto"/>
              <w:bottom w:val="single" w:sz="4" w:space="0" w:color="auto"/>
              <w:right w:val="single" w:sz="4" w:space="0" w:color="auto"/>
            </w:tcBorders>
            <w:shd w:val="clear" w:color="auto" w:fill="auto"/>
            <w:noWrap/>
            <w:hideMark/>
          </w:tcPr>
          <w:p w14:paraId="09C24115" w14:textId="77777777" w:rsidR="00720386" w:rsidRPr="00720386" w:rsidRDefault="00720386" w:rsidP="00720386">
            <w:pPr>
              <w:spacing w:line="276" w:lineRule="auto"/>
              <w:jc w:val="center"/>
              <w:rPr>
                <w:sz w:val="20"/>
                <w:szCs w:val="20"/>
              </w:rPr>
            </w:pPr>
            <w:r w:rsidRPr="00720386">
              <w:rPr>
                <w:sz w:val="20"/>
                <w:szCs w:val="20"/>
              </w:rPr>
              <w:t> </w:t>
            </w:r>
          </w:p>
        </w:tc>
        <w:tc>
          <w:tcPr>
            <w:tcW w:w="3830" w:type="dxa"/>
            <w:gridSpan w:val="2"/>
            <w:tcBorders>
              <w:top w:val="single" w:sz="4" w:space="0" w:color="auto"/>
              <w:left w:val="nil"/>
              <w:bottom w:val="single" w:sz="4" w:space="0" w:color="auto"/>
              <w:right w:val="single" w:sz="4" w:space="0" w:color="auto"/>
            </w:tcBorders>
            <w:shd w:val="clear" w:color="auto" w:fill="auto"/>
            <w:hideMark/>
          </w:tcPr>
          <w:p w14:paraId="7C4788FC" w14:textId="77777777" w:rsidR="00720386" w:rsidRPr="00720386" w:rsidRDefault="00720386" w:rsidP="00720386">
            <w:pPr>
              <w:spacing w:line="276" w:lineRule="auto"/>
              <w:jc w:val="right"/>
              <w:rPr>
                <w:b/>
                <w:bCs/>
                <w:sz w:val="20"/>
                <w:szCs w:val="20"/>
              </w:rPr>
            </w:pPr>
            <w:r w:rsidRPr="00720386">
              <w:rPr>
                <w:b/>
                <w:bCs/>
                <w:sz w:val="20"/>
                <w:szCs w:val="20"/>
              </w:rPr>
              <w:t>Итого "Непредвиденные затраты"</w:t>
            </w:r>
          </w:p>
        </w:tc>
        <w:tc>
          <w:tcPr>
            <w:tcW w:w="1701" w:type="dxa"/>
            <w:tcBorders>
              <w:top w:val="nil"/>
              <w:left w:val="nil"/>
              <w:bottom w:val="single" w:sz="4" w:space="0" w:color="auto"/>
              <w:right w:val="single" w:sz="4" w:space="0" w:color="auto"/>
            </w:tcBorders>
            <w:shd w:val="clear" w:color="auto" w:fill="auto"/>
            <w:hideMark/>
          </w:tcPr>
          <w:p w14:paraId="5F5F1AE4" w14:textId="77777777" w:rsidR="00720386" w:rsidRPr="00720386" w:rsidRDefault="00720386" w:rsidP="00720386">
            <w:pPr>
              <w:spacing w:line="276" w:lineRule="auto"/>
              <w:jc w:val="right"/>
              <w:rPr>
                <w:sz w:val="20"/>
                <w:szCs w:val="20"/>
              </w:rPr>
            </w:pPr>
            <w:r w:rsidRPr="00720386">
              <w:rPr>
                <w:sz w:val="20"/>
                <w:szCs w:val="20"/>
              </w:rPr>
              <w:t>13 425,18</w:t>
            </w:r>
          </w:p>
        </w:tc>
        <w:tc>
          <w:tcPr>
            <w:tcW w:w="1701" w:type="dxa"/>
            <w:tcBorders>
              <w:top w:val="nil"/>
              <w:left w:val="nil"/>
              <w:bottom w:val="single" w:sz="4" w:space="0" w:color="auto"/>
              <w:right w:val="single" w:sz="4" w:space="0" w:color="auto"/>
            </w:tcBorders>
            <w:shd w:val="clear" w:color="auto" w:fill="auto"/>
            <w:hideMark/>
          </w:tcPr>
          <w:p w14:paraId="5E9773AB" w14:textId="77777777" w:rsidR="00720386" w:rsidRPr="00720386" w:rsidRDefault="00720386" w:rsidP="00720386">
            <w:pPr>
              <w:spacing w:line="276" w:lineRule="auto"/>
              <w:jc w:val="right"/>
              <w:rPr>
                <w:sz w:val="20"/>
                <w:szCs w:val="20"/>
              </w:rPr>
            </w:pPr>
            <w:r w:rsidRPr="00720386">
              <w:rPr>
                <w:sz w:val="20"/>
                <w:szCs w:val="20"/>
              </w:rPr>
              <w:t>27 925,64</w:t>
            </w:r>
          </w:p>
        </w:tc>
        <w:tc>
          <w:tcPr>
            <w:tcW w:w="2126" w:type="dxa"/>
            <w:tcBorders>
              <w:top w:val="nil"/>
              <w:left w:val="nil"/>
              <w:bottom w:val="single" w:sz="4" w:space="0" w:color="auto"/>
              <w:right w:val="single" w:sz="4" w:space="0" w:color="auto"/>
            </w:tcBorders>
            <w:shd w:val="clear" w:color="auto" w:fill="auto"/>
            <w:noWrap/>
            <w:hideMark/>
          </w:tcPr>
          <w:p w14:paraId="733D54F7" w14:textId="77777777" w:rsidR="00720386" w:rsidRPr="00720386" w:rsidRDefault="00720386" w:rsidP="00720386">
            <w:pPr>
              <w:spacing w:line="276" w:lineRule="auto"/>
              <w:jc w:val="right"/>
              <w:rPr>
                <w:sz w:val="20"/>
                <w:szCs w:val="20"/>
              </w:rPr>
            </w:pPr>
            <w:r w:rsidRPr="00720386">
              <w:rPr>
                <w:sz w:val="20"/>
                <w:szCs w:val="20"/>
              </w:rPr>
              <w:t> </w:t>
            </w:r>
          </w:p>
        </w:tc>
        <w:tc>
          <w:tcPr>
            <w:tcW w:w="3969" w:type="dxa"/>
            <w:tcBorders>
              <w:top w:val="nil"/>
              <w:left w:val="nil"/>
              <w:bottom w:val="single" w:sz="4" w:space="0" w:color="auto"/>
              <w:right w:val="single" w:sz="4" w:space="0" w:color="auto"/>
            </w:tcBorders>
            <w:shd w:val="clear" w:color="auto" w:fill="auto"/>
            <w:hideMark/>
          </w:tcPr>
          <w:p w14:paraId="12F16C83" w14:textId="77777777" w:rsidR="00720386" w:rsidRPr="00720386" w:rsidRDefault="00720386" w:rsidP="00720386">
            <w:pPr>
              <w:spacing w:line="276" w:lineRule="auto"/>
              <w:jc w:val="right"/>
              <w:rPr>
                <w:sz w:val="20"/>
                <w:szCs w:val="20"/>
              </w:rPr>
            </w:pPr>
            <w:r w:rsidRPr="00720386">
              <w:rPr>
                <w:sz w:val="20"/>
                <w:szCs w:val="20"/>
              </w:rPr>
              <w:t>3 167,10</w:t>
            </w:r>
          </w:p>
        </w:tc>
        <w:tc>
          <w:tcPr>
            <w:tcW w:w="1701" w:type="dxa"/>
            <w:tcBorders>
              <w:top w:val="nil"/>
              <w:left w:val="nil"/>
              <w:bottom w:val="single" w:sz="4" w:space="0" w:color="auto"/>
              <w:right w:val="single" w:sz="4" w:space="0" w:color="auto"/>
            </w:tcBorders>
            <w:shd w:val="clear" w:color="auto" w:fill="auto"/>
            <w:hideMark/>
          </w:tcPr>
          <w:p w14:paraId="52DC9CE7" w14:textId="77777777" w:rsidR="00720386" w:rsidRPr="00720386" w:rsidRDefault="00720386" w:rsidP="00720386">
            <w:pPr>
              <w:spacing w:line="276" w:lineRule="auto"/>
              <w:jc w:val="right"/>
              <w:rPr>
                <w:sz w:val="20"/>
                <w:szCs w:val="20"/>
              </w:rPr>
            </w:pPr>
            <w:r w:rsidRPr="00720386">
              <w:rPr>
                <w:sz w:val="20"/>
                <w:szCs w:val="20"/>
              </w:rPr>
              <w:t>44 517,92</w:t>
            </w:r>
          </w:p>
        </w:tc>
        <w:tc>
          <w:tcPr>
            <w:tcW w:w="375" w:type="dxa"/>
            <w:vAlign w:val="center"/>
            <w:hideMark/>
          </w:tcPr>
          <w:p w14:paraId="747C3669" w14:textId="77777777" w:rsidR="00720386" w:rsidRPr="00720386" w:rsidRDefault="00720386" w:rsidP="00720386">
            <w:pPr>
              <w:spacing w:line="276" w:lineRule="auto"/>
              <w:rPr>
                <w:sz w:val="20"/>
                <w:szCs w:val="20"/>
              </w:rPr>
            </w:pPr>
          </w:p>
        </w:tc>
      </w:tr>
      <w:tr w:rsidR="00720386" w:rsidRPr="00720386" w14:paraId="1C00739B" w14:textId="77777777" w:rsidTr="009F1A33">
        <w:trPr>
          <w:gridAfter w:val="1"/>
          <w:wAfter w:w="98" w:type="dxa"/>
          <w:trHeight w:val="255"/>
        </w:trPr>
        <w:tc>
          <w:tcPr>
            <w:tcW w:w="560" w:type="dxa"/>
            <w:tcBorders>
              <w:top w:val="nil"/>
              <w:left w:val="single" w:sz="4" w:space="0" w:color="auto"/>
              <w:bottom w:val="single" w:sz="4" w:space="0" w:color="auto"/>
              <w:right w:val="single" w:sz="4" w:space="0" w:color="auto"/>
            </w:tcBorders>
            <w:shd w:val="clear" w:color="auto" w:fill="auto"/>
            <w:noWrap/>
            <w:hideMark/>
          </w:tcPr>
          <w:p w14:paraId="2BEDD90C" w14:textId="77777777" w:rsidR="00720386" w:rsidRPr="00720386" w:rsidRDefault="00720386" w:rsidP="00720386">
            <w:pPr>
              <w:spacing w:line="276" w:lineRule="auto"/>
              <w:jc w:val="center"/>
              <w:rPr>
                <w:sz w:val="20"/>
                <w:szCs w:val="20"/>
              </w:rPr>
            </w:pPr>
            <w:r w:rsidRPr="00720386">
              <w:rPr>
                <w:sz w:val="20"/>
                <w:szCs w:val="20"/>
              </w:rPr>
              <w:t> </w:t>
            </w:r>
          </w:p>
        </w:tc>
        <w:tc>
          <w:tcPr>
            <w:tcW w:w="3830" w:type="dxa"/>
            <w:gridSpan w:val="2"/>
            <w:tcBorders>
              <w:top w:val="single" w:sz="4" w:space="0" w:color="auto"/>
              <w:left w:val="nil"/>
              <w:bottom w:val="single" w:sz="4" w:space="0" w:color="auto"/>
              <w:right w:val="single" w:sz="4" w:space="0" w:color="auto"/>
            </w:tcBorders>
            <w:shd w:val="clear" w:color="auto" w:fill="auto"/>
            <w:hideMark/>
          </w:tcPr>
          <w:p w14:paraId="5EAC60BF" w14:textId="77777777" w:rsidR="00720386" w:rsidRPr="00720386" w:rsidRDefault="00720386" w:rsidP="00720386">
            <w:pPr>
              <w:spacing w:line="276" w:lineRule="auto"/>
              <w:jc w:val="right"/>
              <w:rPr>
                <w:b/>
                <w:bCs/>
                <w:sz w:val="20"/>
                <w:szCs w:val="20"/>
              </w:rPr>
            </w:pPr>
            <w:r w:rsidRPr="00720386">
              <w:rPr>
                <w:b/>
                <w:bCs/>
                <w:sz w:val="20"/>
                <w:szCs w:val="20"/>
              </w:rPr>
              <w:t>Итого с учетом "Непредвиденные затраты"</w:t>
            </w:r>
          </w:p>
        </w:tc>
        <w:tc>
          <w:tcPr>
            <w:tcW w:w="1701" w:type="dxa"/>
            <w:tcBorders>
              <w:top w:val="nil"/>
              <w:left w:val="nil"/>
              <w:bottom w:val="single" w:sz="4" w:space="0" w:color="auto"/>
              <w:right w:val="single" w:sz="4" w:space="0" w:color="auto"/>
            </w:tcBorders>
            <w:shd w:val="clear" w:color="auto" w:fill="auto"/>
            <w:hideMark/>
          </w:tcPr>
          <w:p w14:paraId="160872DB" w14:textId="77777777" w:rsidR="00720386" w:rsidRPr="00720386" w:rsidRDefault="00720386" w:rsidP="00720386">
            <w:pPr>
              <w:spacing w:line="276" w:lineRule="auto"/>
              <w:jc w:val="right"/>
              <w:rPr>
                <w:sz w:val="20"/>
                <w:szCs w:val="20"/>
              </w:rPr>
            </w:pPr>
            <w:r w:rsidRPr="00720386">
              <w:rPr>
                <w:sz w:val="20"/>
                <w:szCs w:val="20"/>
              </w:rPr>
              <w:t>460 931,26</w:t>
            </w:r>
          </w:p>
        </w:tc>
        <w:tc>
          <w:tcPr>
            <w:tcW w:w="1701" w:type="dxa"/>
            <w:tcBorders>
              <w:top w:val="nil"/>
              <w:left w:val="nil"/>
              <w:bottom w:val="single" w:sz="4" w:space="0" w:color="auto"/>
              <w:right w:val="single" w:sz="4" w:space="0" w:color="auto"/>
            </w:tcBorders>
            <w:shd w:val="clear" w:color="auto" w:fill="auto"/>
            <w:hideMark/>
          </w:tcPr>
          <w:p w14:paraId="5D2AEB83" w14:textId="77777777" w:rsidR="00720386" w:rsidRPr="00720386" w:rsidRDefault="00720386" w:rsidP="00720386">
            <w:pPr>
              <w:spacing w:line="276" w:lineRule="auto"/>
              <w:jc w:val="right"/>
              <w:rPr>
                <w:sz w:val="20"/>
                <w:szCs w:val="20"/>
              </w:rPr>
            </w:pPr>
            <w:r w:rsidRPr="00720386">
              <w:rPr>
                <w:sz w:val="20"/>
                <w:szCs w:val="20"/>
              </w:rPr>
              <w:t>958 780,43</w:t>
            </w:r>
          </w:p>
        </w:tc>
        <w:tc>
          <w:tcPr>
            <w:tcW w:w="2126" w:type="dxa"/>
            <w:tcBorders>
              <w:top w:val="nil"/>
              <w:left w:val="nil"/>
              <w:bottom w:val="single" w:sz="4" w:space="0" w:color="auto"/>
              <w:right w:val="single" w:sz="4" w:space="0" w:color="auto"/>
            </w:tcBorders>
            <w:shd w:val="clear" w:color="auto" w:fill="auto"/>
            <w:noWrap/>
            <w:hideMark/>
          </w:tcPr>
          <w:p w14:paraId="5299E405" w14:textId="77777777" w:rsidR="00720386" w:rsidRPr="00720386" w:rsidRDefault="00720386" w:rsidP="00720386">
            <w:pPr>
              <w:spacing w:line="276" w:lineRule="auto"/>
              <w:jc w:val="right"/>
              <w:rPr>
                <w:sz w:val="20"/>
                <w:szCs w:val="20"/>
              </w:rPr>
            </w:pPr>
            <w:r w:rsidRPr="00720386">
              <w:rPr>
                <w:sz w:val="20"/>
                <w:szCs w:val="20"/>
              </w:rPr>
              <w:t> </w:t>
            </w:r>
          </w:p>
        </w:tc>
        <w:tc>
          <w:tcPr>
            <w:tcW w:w="3969" w:type="dxa"/>
            <w:tcBorders>
              <w:top w:val="nil"/>
              <w:left w:val="nil"/>
              <w:bottom w:val="single" w:sz="4" w:space="0" w:color="auto"/>
              <w:right w:val="single" w:sz="4" w:space="0" w:color="auto"/>
            </w:tcBorders>
            <w:shd w:val="clear" w:color="auto" w:fill="auto"/>
            <w:hideMark/>
          </w:tcPr>
          <w:p w14:paraId="74CD6F13" w14:textId="77777777" w:rsidR="00720386" w:rsidRPr="00720386" w:rsidRDefault="00720386" w:rsidP="00720386">
            <w:pPr>
              <w:spacing w:line="276" w:lineRule="auto"/>
              <w:jc w:val="right"/>
              <w:rPr>
                <w:sz w:val="20"/>
                <w:szCs w:val="20"/>
              </w:rPr>
            </w:pPr>
            <w:r w:rsidRPr="00720386">
              <w:rPr>
                <w:sz w:val="20"/>
                <w:szCs w:val="20"/>
              </w:rPr>
              <w:t>108 737,00</w:t>
            </w:r>
          </w:p>
        </w:tc>
        <w:tc>
          <w:tcPr>
            <w:tcW w:w="1701" w:type="dxa"/>
            <w:tcBorders>
              <w:top w:val="nil"/>
              <w:left w:val="nil"/>
              <w:bottom w:val="single" w:sz="4" w:space="0" w:color="auto"/>
              <w:right w:val="single" w:sz="4" w:space="0" w:color="auto"/>
            </w:tcBorders>
            <w:shd w:val="clear" w:color="auto" w:fill="auto"/>
            <w:hideMark/>
          </w:tcPr>
          <w:p w14:paraId="082B3540" w14:textId="77777777" w:rsidR="00720386" w:rsidRPr="00720386" w:rsidRDefault="00720386" w:rsidP="00720386">
            <w:pPr>
              <w:spacing w:line="276" w:lineRule="auto"/>
              <w:jc w:val="right"/>
              <w:rPr>
                <w:sz w:val="20"/>
                <w:szCs w:val="20"/>
              </w:rPr>
            </w:pPr>
            <w:r w:rsidRPr="00720386">
              <w:rPr>
                <w:sz w:val="20"/>
                <w:szCs w:val="20"/>
              </w:rPr>
              <w:t>1 528 448,69</w:t>
            </w:r>
          </w:p>
        </w:tc>
        <w:tc>
          <w:tcPr>
            <w:tcW w:w="375" w:type="dxa"/>
            <w:vAlign w:val="center"/>
            <w:hideMark/>
          </w:tcPr>
          <w:p w14:paraId="7CA689C6" w14:textId="77777777" w:rsidR="00720386" w:rsidRPr="00720386" w:rsidRDefault="00720386" w:rsidP="00720386">
            <w:pPr>
              <w:spacing w:line="276" w:lineRule="auto"/>
              <w:rPr>
                <w:sz w:val="20"/>
                <w:szCs w:val="20"/>
              </w:rPr>
            </w:pPr>
          </w:p>
        </w:tc>
      </w:tr>
      <w:tr w:rsidR="00720386" w:rsidRPr="00720386" w14:paraId="7E6E57F4" w14:textId="77777777" w:rsidTr="009F1A33">
        <w:trPr>
          <w:trHeight w:val="152"/>
        </w:trPr>
        <w:tc>
          <w:tcPr>
            <w:tcW w:w="15588" w:type="dxa"/>
            <w:gridSpan w:val="8"/>
            <w:tcBorders>
              <w:top w:val="single" w:sz="4" w:space="0" w:color="auto"/>
              <w:left w:val="single" w:sz="4" w:space="0" w:color="auto"/>
              <w:bottom w:val="single" w:sz="4" w:space="0" w:color="auto"/>
              <w:right w:val="single" w:sz="4" w:space="0" w:color="auto"/>
            </w:tcBorders>
            <w:shd w:val="clear" w:color="auto" w:fill="auto"/>
            <w:hideMark/>
          </w:tcPr>
          <w:p w14:paraId="585FD2C1" w14:textId="77777777" w:rsidR="00720386" w:rsidRPr="00720386" w:rsidRDefault="00720386" w:rsidP="00720386">
            <w:pPr>
              <w:spacing w:line="276" w:lineRule="auto"/>
              <w:rPr>
                <w:b/>
                <w:bCs/>
                <w:sz w:val="20"/>
                <w:szCs w:val="20"/>
              </w:rPr>
            </w:pPr>
            <w:r w:rsidRPr="00720386">
              <w:rPr>
                <w:b/>
                <w:bCs/>
                <w:sz w:val="20"/>
                <w:szCs w:val="20"/>
              </w:rPr>
              <w:t>Дополнительные работы и затраты</w:t>
            </w:r>
          </w:p>
        </w:tc>
        <w:tc>
          <w:tcPr>
            <w:tcW w:w="473" w:type="dxa"/>
            <w:gridSpan w:val="2"/>
            <w:vAlign w:val="center"/>
            <w:hideMark/>
          </w:tcPr>
          <w:p w14:paraId="6F2520F5" w14:textId="77777777" w:rsidR="00720386" w:rsidRPr="00720386" w:rsidRDefault="00720386" w:rsidP="00720386">
            <w:pPr>
              <w:spacing w:line="276" w:lineRule="auto"/>
              <w:rPr>
                <w:sz w:val="20"/>
                <w:szCs w:val="20"/>
              </w:rPr>
            </w:pPr>
          </w:p>
        </w:tc>
      </w:tr>
      <w:tr w:rsidR="00720386" w:rsidRPr="00720386" w14:paraId="38189FD2" w14:textId="77777777" w:rsidTr="009F1A33">
        <w:trPr>
          <w:gridAfter w:val="1"/>
          <w:wAfter w:w="98" w:type="dxa"/>
          <w:trHeight w:val="192"/>
        </w:trPr>
        <w:tc>
          <w:tcPr>
            <w:tcW w:w="560" w:type="dxa"/>
            <w:tcBorders>
              <w:top w:val="single" w:sz="4" w:space="0" w:color="auto"/>
              <w:left w:val="single" w:sz="4" w:space="0" w:color="auto"/>
              <w:bottom w:val="single" w:sz="4" w:space="0" w:color="auto"/>
              <w:right w:val="single" w:sz="4" w:space="0" w:color="auto"/>
            </w:tcBorders>
            <w:shd w:val="clear" w:color="auto" w:fill="auto"/>
            <w:hideMark/>
          </w:tcPr>
          <w:p w14:paraId="6A311CB5" w14:textId="77777777" w:rsidR="00720386" w:rsidRPr="00720386" w:rsidRDefault="00720386" w:rsidP="00720386">
            <w:pPr>
              <w:spacing w:line="276" w:lineRule="auto"/>
              <w:jc w:val="center"/>
              <w:rPr>
                <w:sz w:val="20"/>
                <w:szCs w:val="20"/>
              </w:rPr>
            </w:pPr>
            <w:r w:rsidRPr="00720386">
              <w:rPr>
                <w:sz w:val="20"/>
                <w:szCs w:val="20"/>
              </w:rPr>
              <w:t>7</w:t>
            </w:r>
          </w:p>
        </w:tc>
        <w:tc>
          <w:tcPr>
            <w:tcW w:w="1420" w:type="dxa"/>
            <w:tcBorders>
              <w:top w:val="single" w:sz="4" w:space="0" w:color="auto"/>
              <w:left w:val="nil"/>
              <w:bottom w:val="single" w:sz="4" w:space="0" w:color="auto"/>
              <w:right w:val="single" w:sz="4" w:space="0" w:color="auto"/>
            </w:tcBorders>
            <w:shd w:val="clear" w:color="auto" w:fill="auto"/>
            <w:hideMark/>
          </w:tcPr>
          <w:p w14:paraId="79272956" w14:textId="77777777" w:rsidR="00720386" w:rsidRPr="00720386" w:rsidRDefault="00720386" w:rsidP="00720386">
            <w:pPr>
              <w:spacing w:line="276" w:lineRule="auto"/>
              <w:rPr>
                <w:sz w:val="20"/>
                <w:szCs w:val="20"/>
              </w:rPr>
            </w:pPr>
            <w:r w:rsidRPr="00720386">
              <w:rPr>
                <w:sz w:val="20"/>
                <w:szCs w:val="20"/>
              </w:rPr>
              <w:t xml:space="preserve">Прогнозный уровень цен (год </w:t>
            </w:r>
          </w:p>
          <w:p w14:paraId="6E69C36C" w14:textId="77777777" w:rsidR="00720386" w:rsidRPr="00720386" w:rsidRDefault="00720386" w:rsidP="00720386">
            <w:pPr>
              <w:spacing w:line="276" w:lineRule="auto"/>
              <w:ind w:right="-110"/>
              <w:rPr>
                <w:sz w:val="20"/>
                <w:szCs w:val="20"/>
              </w:rPr>
            </w:pPr>
            <w:r w:rsidRPr="00720386">
              <w:rPr>
                <w:sz w:val="20"/>
                <w:szCs w:val="20"/>
              </w:rPr>
              <w:lastRenderedPageBreak/>
              <w:t>окончания строительства 2025)</w:t>
            </w:r>
          </w:p>
        </w:tc>
        <w:tc>
          <w:tcPr>
            <w:tcW w:w="2410" w:type="dxa"/>
            <w:tcBorders>
              <w:top w:val="single" w:sz="4" w:space="0" w:color="auto"/>
              <w:left w:val="nil"/>
              <w:bottom w:val="single" w:sz="4" w:space="0" w:color="auto"/>
              <w:right w:val="single" w:sz="4" w:space="0" w:color="auto"/>
            </w:tcBorders>
            <w:shd w:val="clear" w:color="auto" w:fill="auto"/>
            <w:hideMark/>
          </w:tcPr>
          <w:p w14:paraId="6A7AF7C0" w14:textId="77777777" w:rsidR="00720386" w:rsidRPr="00720386" w:rsidRDefault="00720386" w:rsidP="00720386">
            <w:pPr>
              <w:spacing w:line="276" w:lineRule="auto"/>
              <w:rPr>
                <w:sz w:val="20"/>
                <w:szCs w:val="20"/>
              </w:rPr>
            </w:pPr>
            <w:r w:rsidRPr="00720386">
              <w:rPr>
                <w:sz w:val="20"/>
                <w:szCs w:val="20"/>
              </w:rPr>
              <w:lastRenderedPageBreak/>
              <w:t xml:space="preserve">Прогнозные индексы-дефляторы на 2025 г. (год окончания строительства), данные </w:t>
            </w:r>
            <w:r w:rsidRPr="00720386">
              <w:rPr>
                <w:sz w:val="20"/>
                <w:szCs w:val="20"/>
              </w:rPr>
              <w:lastRenderedPageBreak/>
              <w:t>Минэкономразвития РФ "Строительство" (2024=1,052; 2025=1,052*1,051=1,105652)</w:t>
            </w:r>
          </w:p>
        </w:tc>
        <w:tc>
          <w:tcPr>
            <w:tcW w:w="1701" w:type="dxa"/>
            <w:tcBorders>
              <w:top w:val="single" w:sz="4" w:space="0" w:color="auto"/>
              <w:left w:val="nil"/>
              <w:bottom w:val="single" w:sz="4" w:space="0" w:color="auto"/>
              <w:right w:val="single" w:sz="4" w:space="0" w:color="auto"/>
            </w:tcBorders>
            <w:shd w:val="clear" w:color="auto" w:fill="auto"/>
            <w:hideMark/>
          </w:tcPr>
          <w:p w14:paraId="0A7F61C9" w14:textId="77777777" w:rsidR="00720386" w:rsidRPr="00720386" w:rsidRDefault="00720386" w:rsidP="00720386">
            <w:pPr>
              <w:spacing w:line="276" w:lineRule="auto"/>
              <w:jc w:val="right"/>
              <w:rPr>
                <w:sz w:val="20"/>
                <w:szCs w:val="20"/>
              </w:rPr>
            </w:pPr>
            <w:r w:rsidRPr="00720386">
              <w:rPr>
                <w:sz w:val="20"/>
                <w:szCs w:val="20"/>
              </w:rPr>
              <w:lastRenderedPageBreak/>
              <w:t>36 333,37</w:t>
            </w:r>
            <w:r w:rsidRPr="00720386">
              <w:rPr>
                <w:i/>
                <w:iCs/>
                <w:sz w:val="20"/>
                <w:szCs w:val="20"/>
              </w:rPr>
              <w:br/>
            </w:r>
          </w:p>
        </w:tc>
        <w:tc>
          <w:tcPr>
            <w:tcW w:w="1701" w:type="dxa"/>
            <w:tcBorders>
              <w:top w:val="single" w:sz="4" w:space="0" w:color="auto"/>
              <w:left w:val="nil"/>
              <w:bottom w:val="single" w:sz="4" w:space="0" w:color="auto"/>
              <w:right w:val="single" w:sz="4" w:space="0" w:color="auto"/>
            </w:tcBorders>
            <w:shd w:val="clear" w:color="auto" w:fill="auto"/>
            <w:hideMark/>
          </w:tcPr>
          <w:p w14:paraId="53D7181C" w14:textId="77777777" w:rsidR="00720386" w:rsidRPr="00720386" w:rsidRDefault="00720386" w:rsidP="00720386">
            <w:pPr>
              <w:spacing w:line="276" w:lineRule="auto"/>
              <w:jc w:val="right"/>
              <w:rPr>
                <w:sz w:val="20"/>
                <w:szCs w:val="20"/>
              </w:rPr>
            </w:pPr>
            <w:r w:rsidRPr="00720386">
              <w:rPr>
                <w:sz w:val="20"/>
                <w:szCs w:val="20"/>
              </w:rPr>
              <w:t>75 576,83</w:t>
            </w:r>
            <w:r w:rsidRPr="00720386">
              <w:rPr>
                <w:i/>
                <w:iCs/>
                <w:sz w:val="20"/>
                <w:szCs w:val="20"/>
              </w:rPr>
              <w:br/>
            </w:r>
          </w:p>
        </w:tc>
        <w:tc>
          <w:tcPr>
            <w:tcW w:w="2126" w:type="dxa"/>
            <w:tcBorders>
              <w:top w:val="single" w:sz="4" w:space="0" w:color="auto"/>
              <w:left w:val="nil"/>
              <w:bottom w:val="single" w:sz="4" w:space="0" w:color="auto"/>
              <w:right w:val="single" w:sz="4" w:space="0" w:color="auto"/>
            </w:tcBorders>
            <w:shd w:val="clear" w:color="auto" w:fill="auto"/>
            <w:hideMark/>
          </w:tcPr>
          <w:p w14:paraId="7DC4DDEF" w14:textId="77777777" w:rsidR="00720386" w:rsidRPr="00720386" w:rsidRDefault="00720386" w:rsidP="00720386">
            <w:pPr>
              <w:spacing w:line="276" w:lineRule="auto"/>
              <w:jc w:val="right"/>
              <w:rPr>
                <w:i/>
                <w:iCs/>
                <w:sz w:val="20"/>
                <w:szCs w:val="20"/>
              </w:rPr>
            </w:pPr>
            <w:r w:rsidRPr="00720386">
              <w:rPr>
                <w:i/>
                <w:iCs/>
                <w:sz w:val="20"/>
                <w:szCs w:val="20"/>
              </w:rPr>
              <w:t> </w:t>
            </w:r>
          </w:p>
        </w:tc>
        <w:tc>
          <w:tcPr>
            <w:tcW w:w="3969" w:type="dxa"/>
            <w:tcBorders>
              <w:top w:val="single" w:sz="4" w:space="0" w:color="auto"/>
              <w:left w:val="nil"/>
              <w:bottom w:val="single" w:sz="4" w:space="0" w:color="auto"/>
              <w:right w:val="single" w:sz="4" w:space="0" w:color="auto"/>
            </w:tcBorders>
            <w:shd w:val="clear" w:color="auto" w:fill="auto"/>
            <w:hideMark/>
          </w:tcPr>
          <w:p w14:paraId="04830C05" w14:textId="77777777" w:rsidR="00720386" w:rsidRPr="00720386" w:rsidRDefault="00720386" w:rsidP="00720386">
            <w:pPr>
              <w:spacing w:line="276" w:lineRule="auto"/>
              <w:jc w:val="right"/>
              <w:rPr>
                <w:sz w:val="20"/>
                <w:szCs w:val="20"/>
              </w:rPr>
            </w:pPr>
            <w:r w:rsidRPr="00720386">
              <w:rPr>
                <w:sz w:val="20"/>
                <w:szCs w:val="20"/>
              </w:rPr>
              <w:t>8 571,30</w:t>
            </w:r>
            <w:r w:rsidRPr="00720386">
              <w:rPr>
                <w:i/>
                <w:iCs/>
                <w:sz w:val="20"/>
                <w:szCs w:val="20"/>
              </w:rPr>
              <w:br/>
            </w:r>
          </w:p>
        </w:tc>
        <w:tc>
          <w:tcPr>
            <w:tcW w:w="1701" w:type="dxa"/>
            <w:tcBorders>
              <w:top w:val="single" w:sz="4" w:space="0" w:color="auto"/>
              <w:left w:val="nil"/>
              <w:bottom w:val="single" w:sz="4" w:space="0" w:color="auto"/>
              <w:right w:val="single" w:sz="4" w:space="0" w:color="auto"/>
            </w:tcBorders>
            <w:shd w:val="clear" w:color="auto" w:fill="auto"/>
            <w:hideMark/>
          </w:tcPr>
          <w:p w14:paraId="3270C866" w14:textId="77777777" w:rsidR="00720386" w:rsidRPr="00720386" w:rsidRDefault="00720386" w:rsidP="00720386">
            <w:pPr>
              <w:spacing w:line="276" w:lineRule="auto"/>
              <w:jc w:val="right"/>
              <w:rPr>
                <w:sz w:val="20"/>
                <w:szCs w:val="20"/>
              </w:rPr>
            </w:pPr>
            <w:r w:rsidRPr="00720386">
              <w:rPr>
                <w:sz w:val="20"/>
                <w:szCs w:val="20"/>
              </w:rPr>
              <w:t>120 481,50</w:t>
            </w:r>
          </w:p>
        </w:tc>
        <w:tc>
          <w:tcPr>
            <w:tcW w:w="375" w:type="dxa"/>
            <w:vAlign w:val="center"/>
            <w:hideMark/>
          </w:tcPr>
          <w:p w14:paraId="2BC4CDD1" w14:textId="77777777" w:rsidR="00720386" w:rsidRPr="00720386" w:rsidRDefault="00720386" w:rsidP="00720386">
            <w:pPr>
              <w:spacing w:line="276" w:lineRule="auto"/>
              <w:rPr>
                <w:sz w:val="20"/>
                <w:szCs w:val="20"/>
              </w:rPr>
            </w:pPr>
          </w:p>
        </w:tc>
      </w:tr>
      <w:tr w:rsidR="00720386" w:rsidRPr="00720386" w14:paraId="2F02DB0B" w14:textId="77777777" w:rsidTr="009F1A33">
        <w:trPr>
          <w:gridAfter w:val="1"/>
          <w:wAfter w:w="98" w:type="dxa"/>
          <w:trHeight w:val="393"/>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23B80D6A" w14:textId="77777777" w:rsidR="00720386" w:rsidRPr="00720386" w:rsidRDefault="00720386" w:rsidP="00720386">
            <w:pPr>
              <w:spacing w:line="276" w:lineRule="auto"/>
              <w:jc w:val="center"/>
              <w:rPr>
                <w:sz w:val="20"/>
                <w:szCs w:val="20"/>
              </w:rPr>
            </w:pPr>
            <w:r w:rsidRPr="00720386">
              <w:rPr>
                <w:sz w:val="20"/>
                <w:szCs w:val="20"/>
              </w:rPr>
              <w:t> </w:t>
            </w:r>
          </w:p>
        </w:tc>
        <w:tc>
          <w:tcPr>
            <w:tcW w:w="3830" w:type="dxa"/>
            <w:gridSpan w:val="2"/>
            <w:tcBorders>
              <w:top w:val="single" w:sz="4" w:space="0" w:color="auto"/>
              <w:left w:val="nil"/>
              <w:bottom w:val="single" w:sz="4" w:space="0" w:color="auto"/>
              <w:right w:val="single" w:sz="4" w:space="0" w:color="auto"/>
            </w:tcBorders>
            <w:shd w:val="clear" w:color="auto" w:fill="auto"/>
            <w:hideMark/>
          </w:tcPr>
          <w:p w14:paraId="66E751FB" w14:textId="77777777" w:rsidR="00720386" w:rsidRPr="00720386" w:rsidRDefault="00720386" w:rsidP="00720386">
            <w:pPr>
              <w:spacing w:line="276" w:lineRule="auto"/>
              <w:jc w:val="right"/>
              <w:rPr>
                <w:b/>
                <w:bCs/>
                <w:sz w:val="20"/>
                <w:szCs w:val="20"/>
              </w:rPr>
            </w:pPr>
            <w:r w:rsidRPr="00720386">
              <w:rPr>
                <w:b/>
                <w:bCs/>
                <w:sz w:val="20"/>
                <w:szCs w:val="20"/>
              </w:rPr>
              <w:t>Итого "Дополнительные работы и затраты"</w:t>
            </w:r>
          </w:p>
        </w:tc>
        <w:tc>
          <w:tcPr>
            <w:tcW w:w="1701" w:type="dxa"/>
            <w:tcBorders>
              <w:top w:val="single" w:sz="4" w:space="0" w:color="auto"/>
              <w:left w:val="nil"/>
              <w:bottom w:val="single" w:sz="4" w:space="0" w:color="auto"/>
              <w:right w:val="single" w:sz="4" w:space="0" w:color="auto"/>
            </w:tcBorders>
            <w:shd w:val="clear" w:color="auto" w:fill="auto"/>
            <w:hideMark/>
          </w:tcPr>
          <w:p w14:paraId="5340E60B" w14:textId="77777777" w:rsidR="00720386" w:rsidRPr="00720386" w:rsidRDefault="00720386" w:rsidP="00720386">
            <w:pPr>
              <w:spacing w:line="276" w:lineRule="auto"/>
              <w:jc w:val="right"/>
              <w:rPr>
                <w:sz w:val="20"/>
                <w:szCs w:val="20"/>
              </w:rPr>
            </w:pPr>
            <w:r w:rsidRPr="00720386">
              <w:rPr>
                <w:sz w:val="20"/>
                <w:szCs w:val="20"/>
              </w:rPr>
              <w:t>36 333,37</w:t>
            </w:r>
          </w:p>
        </w:tc>
        <w:tc>
          <w:tcPr>
            <w:tcW w:w="1701" w:type="dxa"/>
            <w:tcBorders>
              <w:top w:val="single" w:sz="4" w:space="0" w:color="auto"/>
              <w:left w:val="nil"/>
              <w:bottom w:val="single" w:sz="4" w:space="0" w:color="auto"/>
              <w:right w:val="single" w:sz="4" w:space="0" w:color="auto"/>
            </w:tcBorders>
            <w:shd w:val="clear" w:color="auto" w:fill="auto"/>
            <w:hideMark/>
          </w:tcPr>
          <w:p w14:paraId="7BC6285B" w14:textId="77777777" w:rsidR="00720386" w:rsidRPr="00720386" w:rsidRDefault="00720386" w:rsidP="00720386">
            <w:pPr>
              <w:spacing w:line="276" w:lineRule="auto"/>
              <w:jc w:val="right"/>
              <w:rPr>
                <w:sz w:val="20"/>
                <w:szCs w:val="20"/>
              </w:rPr>
            </w:pPr>
            <w:r w:rsidRPr="00720386">
              <w:rPr>
                <w:sz w:val="20"/>
                <w:szCs w:val="20"/>
              </w:rPr>
              <w:t>75 576,83</w:t>
            </w:r>
          </w:p>
        </w:tc>
        <w:tc>
          <w:tcPr>
            <w:tcW w:w="2126" w:type="dxa"/>
            <w:tcBorders>
              <w:top w:val="single" w:sz="4" w:space="0" w:color="auto"/>
              <w:left w:val="nil"/>
              <w:bottom w:val="single" w:sz="4" w:space="0" w:color="auto"/>
              <w:right w:val="single" w:sz="4" w:space="0" w:color="auto"/>
            </w:tcBorders>
            <w:shd w:val="clear" w:color="auto" w:fill="auto"/>
            <w:noWrap/>
            <w:hideMark/>
          </w:tcPr>
          <w:p w14:paraId="7C072EA1" w14:textId="77777777" w:rsidR="00720386" w:rsidRPr="00720386" w:rsidRDefault="00720386" w:rsidP="00720386">
            <w:pPr>
              <w:spacing w:line="276" w:lineRule="auto"/>
              <w:jc w:val="right"/>
              <w:rPr>
                <w:sz w:val="20"/>
                <w:szCs w:val="20"/>
              </w:rPr>
            </w:pPr>
            <w:r w:rsidRPr="00720386">
              <w:rPr>
                <w:sz w:val="20"/>
                <w:szCs w:val="20"/>
              </w:rPr>
              <w:t> </w:t>
            </w:r>
          </w:p>
        </w:tc>
        <w:tc>
          <w:tcPr>
            <w:tcW w:w="3969" w:type="dxa"/>
            <w:tcBorders>
              <w:top w:val="single" w:sz="4" w:space="0" w:color="auto"/>
              <w:left w:val="nil"/>
              <w:bottom w:val="single" w:sz="4" w:space="0" w:color="auto"/>
              <w:right w:val="single" w:sz="4" w:space="0" w:color="auto"/>
            </w:tcBorders>
            <w:shd w:val="clear" w:color="auto" w:fill="auto"/>
            <w:hideMark/>
          </w:tcPr>
          <w:p w14:paraId="3A94D531" w14:textId="77777777" w:rsidR="00720386" w:rsidRPr="00720386" w:rsidRDefault="00720386" w:rsidP="00720386">
            <w:pPr>
              <w:spacing w:line="276" w:lineRule="auto"/>
              <w:jc w:val="right"/>
              <w:rPr>
                <w:sz w:val="20"/>
                <w:szCs w:val="20"/>
              </w:rPr>
            </w:pPr>
            <w:r w:rsidRPr="00720386">
              <w:rPr>
                <w:sz w:val="20"/>
                <w:szCs w:val="20"/>
              </w:rPr>
              <w:t>8 571,30</w:t>
            </w:r>
          </w:p>
        </w:tc>
        <w:tc>
          <w:tcPr>
            <w:tcW w:w="1701" w:type="dxa"/>
            <w:tcBorders>
              <w:top w:val="single" w:sz="4" w:space="0" w:color="auto"/>
              <w:left w:val="nil"/>
              <w:bottom w:val="single" w:sz="4" w:space="0" w:color="auto"/>
              <w:right w:val="single" w:sz="4" w:space="0" w:color="auto"/>
            </w:tcBorders>
            <w:shd w:val="clear" w:color="auto" w:fill="auto"/>
            <w:hideMark/>
          </w:tcPr>
          <w:p w14:paraId="7AC398A1" w14:textId="77777777" w:rsidR="00720386" w:rsidRPr="00720386" w:rsidRDefault="00720386" w:rsidP="00720386">
            <w:pPr>
              <w:spacing w:line="276" w:lineRule="auto"/>
              <w:jc w:val="right"/>
              <w:rPr>
                <w:sz w:val="20"/>
                <w:szCs w:val="20"/>
              </w:rPr>
            </w:pPr>
            <w:r w:rsidRPr="00720386">
              <w:rPr>
                <w:sz w:val="20"/>
                <w:szCs w:val="20"/>
              </w:rPr>
              <w:t>120 481,50</w:t>
            </w:r>
          </w:p>
        </w:tc>
        <w:tc>
          <w:tcPr>
            <w:tcW w:w="375" w:type="dxa"/>
            <w:vAlign w:val="center"/>
            <w:hideMark/>
          </w:tcPr>
          <w:p w14:paraId="3CC364E8" w14:textId="77777777" w:rsidR="00720386" w:rsidRPr="00720386" w:rsidRDefault="00720386" w:rsidP="00720386">
            <w:pPr>
              <w:spacing w:line="276" w:lineRule="auto"/>
              <w:rPr>
                <w:sz w:val="20"/>
                <w:szCs w:val="20"/>
              </w:rPr>
            </w:pPr>
          </w:p>
        </w:tc>
      </w:tr>
      <w:tr w:rsidR="00720386" w:rsidRPr="00720386" w14:paraId="2A0C93CB" w14:textId="77777777" w:rsidTr="009F1A33">
        <w:trPr>
          <w:gridAfter w:val="1"/>
          <w:wAfter w:w="98" w:type="dxa"/>
          <w:trHeight w:val="343"/>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1B9A08C5" w14:textId="77777777" w:rsidR="00720386" w:rsidRPr="00720386" w:rsidRDefault="00720386" w:rsidP="00720386">
            <w:pPr>
              <w:spacing w:line="276" w:lineRule="auto"/>
              <w:jc w:val="center"/>
              <w:rPr>
                <w:sz w:val="20"/>
                <w:szCs w:val="20"/>
              </w:rPr>
            </w:pPr>
            <w:r w:rsidRPr="00720386">
              <w:rPr>
                <w:sz w:val="20"/>
                <w:szCs w:val="20"/>
              </w:rPr>
              <w:t> </w:t>
            </w:r>
          </w:p>
        </w:tc>
        <w:tc>
          <w:tcPr>
            <w:tcW w:w="3830" w:type="dxa"/>
            <w:gridSpan w:val="2"/>
            <w:tcBorders>
              <w:top w:val="single" w:sz="4" w:space="0" w:color="auto"/>
              <w:left w:val="nil"/>
              <w:bottom w:val="single" w:sz="4" w:space="0" w:color="auto"/>
              <w:right w:val="single" w:sz="4" w:space="0" w:color="auto"/>
            </w:tcBorders>
            <w:shd w:val="clear" w:color="auto" w:fill="auto"/>
            <w:hideMark/>
          </w:tcPr>
          <w:p w14:paraId="7F4F23E3" w14:textId="77777777" w:rsidR="00720386" w:rsidRPr="00720386" w:rsidRDefault="00720386" w:rsidP="00720386">
            <w:pPr>
              <w:spacing w:line="276" w:lineRule="auto"/>
              <w:jc w:val="right"/>
              <w:rPr>
                <w:b/>
                <w:bCs/>
                <w:sz w:val="20"/>
                <w:szCs w:val="20"/>
              </w:rPr>
            </w:pPr>
            <w:r w:rsidRPr="00720386">
              <w:rPr>
                <w:b/>
                <w:bCs/>
                <w:sz w:val="20"/>
                <w:szCs w:val="20"/>
              </w:rPr>
              <w:t>Итого с учетом "Дополнительные работы и затраты"</w:t>
            </w:r>
          </w:p>
        </w:tc>
        <w:tc>
          <w:tcPr>
            <w:tcW w:w="1701" w:type="dxa"/>
            <w:tcBorders>
              <w:top w:val="single" w:sz="4" w:space="0" w:color="auto"/>
              <w:left w:val="nil"/>
              <w:bottom w:val="single" w:sz="4" w:space="0" w:color="auto"/>
              <w:right w:val="single" w:sz="4" w:space="0" w:color="auto"/>
            </w:tcBorders>
            <w:shd w:val="clear" w:color="auto" w:fill="auto"/>
            <w:hideMark/>
          </w:tcPr>
          <w:p w14:paraId="1A20AFC2" w14:textId="77777777" w:rsidR="00720386" w:rsidRPr="00720386" w:rsidRDefault="00720386" w:rsidP="00720386">
            <w:pPr>
              <w:spacing w:line="276" w:lineRule="auto"/>
              <w:jc w:val="right"/>
              <w:rPr>
                <w:sz w:val="20"/>
                <w:szCs w:val="20"/>
              </w:rPr>
            </w:pPr>
            <w:r w:rsidRPr="00720386">
              <w:rPr>
                <w:sz w:val="20"/>
                <w:szCs w:val="20"/>
              </w:rPr>
              <w:t>497 264,63</w:t>
            </w:r>
          </w:p>
        </w:tc>
        <w:tc>
          <w:tcPr>
            <w:tcW w:w="1701" w:type="dxa"/>
            <w:tcBorders>
              <w:top w:val="single" w:sz="4" w:space="0" w:color="auto"/>
              <w:left w:val="nil"/>
              <w:bottom w:val="single" w:sz="4" w:space="0" w:color="auto"/>
              <w:right w:val="single" w:sz="4" w:space="0" w:color="auto"/>
            </w:tcBorders>
            <w:shd w:val="clear" w:color="auto" w:fill="auto"/>
            <w:hideMark/>
          </w:tcPr>
          <w:p w14:paraId="7303555A" w14:textId="77777777" w:rsidR="00720386" w:rsidRPr="00720386" w:rsidRDefault="00720386" w:rsidP="00720386">
            <w:pPr>
              <w:spacing w:line="276" w:lineRule="auto"/>
              <w:jc w:val="right"/>
              <w:rPr>
                <w:sz w:val="20"/>
                <w:szCs w:val="20"/>
              </w:rPr>
            </w:pPr>
            <w:r w:rsidRPr="00720386">
              <w:rPr>
                <w:sz w:val="20"/>
                <w:szCs w:val="20"/>
              </w:rPr>
              <w:t>1 034 357,26</w:t>
            </w:r>
          </w:p>
        </w:tc>
        <w:tc>
          <w:tcPr>
            <w:tcW w:w="2126" w:type="dxa"/>
            <w:tcBorders>
              <w:top w:val="single" w:sz="4" w:space="0" w:color="auto"/>
              <w:left w:val="nil"/>
              <w:bottom w:val="single" w:sz="4" w:space="0" w:color="auto"/>
              <w:right w:val="single" w:sz="4" w:space="0" w:color="auto"/>
            </w:tcBorders>
            <w:shd w:val="clear" w:color="auto" w:fill="auto"/>
            <w:noWrap/>
            <w:hideMark/>
          </w:tcPr>
          <w:p w14:paraId="61EE6085" w14:textId="77777777" w:rsidR="00720386" w:rsidRPr="00720386" w:rsidRDefault="00720386" w:rsidP="00720386">
            <w:pPr>
              <w:spacing w:line="276" w:lineRule="auto"/>
              <w:jc w:val="right"/>
              <w:rPr>
                <w:sz w:val="20"/>
                <w:szCs w:val="20"/>
              </w:rPr>
            </w:pPr>
            <w:r w:rsidRPr="00720386">
              <w:rPr>
                <w:sz w:val="20"/>
                <w:szCs w:val="20"/>
              </w:rPr>
              <w:t> </w:t>
            </w:r>
          </w:p>
        </w:tc>
        <w:tc>
          <w:tcPr>
            <w:tcW w:w="3969" w:type="dxa"/>
            <w:tcBorders>
              <w:top w:val="single" w:sz="4" w:space="0" w:color="auto"/>
              <w:left w:val="nil"/>
              <w:bottom w:val="single" w:sz="4" w:space="0" w:color="auto"/>
              <w:right w:val="single" w:sz="4" w:space="0" w:color="auto"/>
            </w:tcBorders>
            <w:shd w:val="clear" w:color="auto" w:fill="auto"/>
            <w:hideMark/>
          </w:tcPr>
          <w:p w14:paraId="10F9ADDA" w14:textId="77777777" w:rsidR="00720386" w:rsidRPr="00720386" w:rsidRDefault="00720386" w:rsidP="00720386">
            <w:pPr>
              <w:spacing w:line="276" w:lineRule="auto"/>
              <w:jc w:val="right"/>
              <w:rPr>
                <w:sz w:val="20"/>
                <w:szCs w:val="20"/>
              </w:rPr>
            </w:pPr>
            <w:r w:rsidRPr="00720386">
              <w:rPr>
                <w:sz w:val="20"/>
                <w:szCs w:val="20"/>
              </w:rPr>
              <w:t>117 308,30</w:t>
            </w:r>
          </w:p>
        </w:tc>
        <w:tc>
          <w:tcPr>
            <w:tcW w:w="1701" w:type="dxa"/>
            <w:tcBorders>
              <w:top w:val="single" w:sz="4" w:space="0" w:color="auto"/>
              <w:left w:val="nil"/>
              <w:bottom w:val="single" w:sz="4" w:space="0" w:color="auto"/>
              <w:right w:val="single" w:sz="4" w:space="0" w:color="auto"/>
            </w:tcBorders>
            <w:shd w:val="clear" w:color="auto" w:fill="auto"/>
            <w:hideMark/>
          </w:tcPr>
          <w:p w14:paraId="558F4E60" w14:textId="77777777" w:rsidR="00720386" w:rsidRPr="00720386" w:rsidRDefault="00720386" w:rsidP="00720386">
            <w:pPr>
              <w:spacing w:line="276" w:lineRule="auto"/>
              <w:jc w:val="right"/>
              <w:rPr>
                <w:sz w:val="20"/>
                <w:szCs w:val="20"/>
              </w:rPr>
            </w:pPr>
            <w:r w:rsidRPr="00720386">
              <w:rPr>
                <w:sz w:val="20"/>
                <w:szCs w:val="20"/>
              </w:rPr>
              <w:t>1 648 930,19</w:t>
            </w:r>
          </w:p>
        </w:tc>
        <w:tc>
          <w:tcPr>
            <w:tcW w:w="375" w:type="dxa"/>
            <w:vAlign w:val="center"/>
            <w:hideMark/>
          </w:tcPr>
          <w:p w14:paraId="75BE8BF8" w14:textId="77777777" w:rsidR="00720386" w:rsidRPr="00720386" w:rsidRDefault="00720386" w:rsidP="00720386">
            <w:pPr>
              <w:spacing w:line="276" w:lineRule="auto"/>
              <w:rPr>
                <w:sz w:val="20"/>
                <w:szCs w:val="20"/>
              </w:rPr>
            </w:pPr>
          </w:p>
        </w:tc>
      </w:tr>
    </w:tbl>
    <w:p w14:paraId="3F8E9F66" w14:textId="77777777" w:rsidR="00720386" w:rsidRPr="00720386" w:rsidRDefault="00720386" w:rsidP="00720386">
      <w:pPr>
        <w:spacing w:line="276" w:lineRule="auto"/>
        <w:rPr>
          <w:sz w:val="28"/>
          <w:szCs w:val="28"/>
        </w:rPr>
      </w:pPr>
    </w:p>
    <w:p w14:paraId="5D85DEED" w14:textId="77777777" w:rsidR="00720386" w:rsidRPr="00720386" w:rsidRDefault="00720386" w:rsidP="00720386">
      <w:pPr>
        <w:spacing w:line="276" w:lineRule="auto"/>
        <w:jc w:val="right"/>
        <w:rPr>
          <w:sz w:val="28"/>
          <w:szCs w:val="28"/>
        </w:rPr>
      </w:pPr>
      <w:r w:rsidRPr="00720386">
        <w:rPr>
          <w:sz w:val="28"/>
          <w:szCs w:val="28"/>
        </w:rPr>
        <w:t>Таблицы – Предложение РЭК (реконструкция существующих сетей)</w:t>
      </w:r>
    </w:p>
    <w:p w14:paraId="73C5FFE3" w14:textId="77777777" w:rsidR="00720386" w:rsidRPr="00720386" w:rsidRDefault="00720386" w:rsidP="00720386">
      <w:pPr>
        <w:spacing w:line="276" w:lineRule="auto"/>
        <w:jc w:val="right"/>
        <w:rPr>
          <w:sz w:val="28"/>
          <w:szCs w:val="28"/>
        </w:rPr>
      </w:pPr>
      <w:r w:rsidRPr="00720386">
        <w:rPr>
          <w:sz w:val="28"/>
          <w:szCs w:val="28"/>
        </w:rPr>
        <w:t xml:space="preserve">Реконструкция трансформаторной подстанции ПС 35/6 </w:t>
      </w:r>
      <w:proofErr w:type="spellStart"/>
      <w:r w:rsidRPr="00720386">
        <w:rPr>
          <w:sz w:val="28"/>
          <w:szCs w:val="28"/>
        </w:rPr>
        <w:t>кВ</w:t>
      </w:r>
      <w:proofErr w:type="spellEnd"/>
      <w:r w:rsidRPr="00720386">
        <w:rPr>
          <w:sz w:val="28"/>
          <w:szCs w:val="28"/>
        </w:rPr>
        <w:t xml:space="preserve"> "Спортивная (Спорткомплекс)"</w:t>
      </w:r>
    </w:p>
    <w:tbl>
      <w:tblPr>
        <w:tblW w:w="15824" w:type="dxa"/>
        <w:tblInd w:w="113" w:type="dxa"/>
        <w:tblLayout w:type="fixed"/>
        <w:tblLook w:val="04A0" w:firstRow="1" w:lastRow="0" w:firstColumn="1" w:lastColumn="0" w:noHBand="0" w:noVBand="1"/>
      </w:tblPr>
      <w:tblGrid>
        <w:gridCol w:w="518"/>
        <w:gridCol w:w="1462"/>
        <w:gridCol w:w="2410"/>
        <w:gridCol w:w="1701"/>
        <w:gridCol w:w="1701"/>
        <w:gridCol w:w="2126"/>
        <w:gridCol w:w="3969"/>
        <w:gridCol w:w="1701"/>
        <w:gridCol w:w="236"/>
      </w:tblGrid>
      <w:tr w:rsidR="00720386" w:rsidRPr="00720386" w14:paraId="32ABE258" w14:textId="77777777" w:rsidTr="009F1A33">
        <w:trPr>
          <w:gridAfter w:val="1"/>
          <w:wAfter w:w="236" w:type="dxa"/>
          <w:trHeight w:val="255"/>
          <w:tblHeader/>
        </w:trPr>
        <w:tc>
          <w:tcPr>
            <w:tcW w:w="5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F6A6D9" w14:textId="77777777" w:rsidR="00720386" w:rsidRPr="00720386" w:rsidRDefault="00720386" w:rsidP="00720386">
            <w:pPr>
              <w:spacing w:line="276" w:lineRule="auto"/>
              <w:jc w:val="center"/>
              <w:rPr>
                <w:sz w:val="20"/>
                <w:szCs w:val="20"/>
              </w:rPr>
            </w:pPr>
            <w:r w:rsidRPr="00720386">
              <w:rPr>
                <w:sz w:val="20"/>
                <w:szCs w:val="20"/>
              </w:rPr>
              <w:t xml:space="preserve">№ </w:t>
            </w:r>
            <w:proofErr w:type="spellStart"/>
            <w:r w:rsidRPr="00720386">
              <w:rPr>
                <w:sz w:val="20"/>
                <w:szCs w:val="20"/>
              </w:rPr>
              <w:t>пп</w:t>
            </w:r>
            <w:proofErr w:type="spellEnd"/>
          </w:p>
        </w:tc>
        <w:tc>
          <w:tcPr>
            <w:tcW w:w="14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6B7E37" w14:textId="77777777" w:rsidR="00720386" w:rsidRPr="00720386" w:rsidRDefault="00720386" w:rsidP="00720386">
            <w:pPr>
              <w:spacing w:line="276" w:lineRule="auto"/>
              <w:jc w:val="center"/>
              <w:rPr>
                <w:sz w:val="20"/>
                <w:szCs w:val="20"/>
              </w:rPr>
            </w:pPr>
            <w:r w:rsidRPr="00720386">
              <w:rPr>
                <w:sz w:val="20"/>
                <w:szCs w:val="20"/>
              </w:rPr>
              <w:t>Номера сметных расчетов и смет</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D5E457" w14:textId="77777777" w:rsidR="00720386" w:rsidRPr="00720386" w:rsidRDefault="00720386" w:rsidP="00720386">
            <w:pPr>
              <w:spacing w:line="276" w:lineRule="auto"/>
              <w:jc w:val="center"/>
              <w:rPr>
                <w:sz w:val="20"/>
                <w:szCs w:val="20"/>
              </w:rPr>
            </w:pPr>
            <w:r w:rsidRPr="00720386">
              <w:rPr>
                <w:sz w:val="20"/>
                <w:szCs w:val="20"/>
              </w:rPr>
              <w:t>Наименование глав, объектов, работ и затрат</w:t>
            </w:r>
          </w:p>
        </w:tc>
        <w:tc>
          <w:tcPr>
            <w:tcW w:w="9497" w:type="dxa"/>
            <w:gridSpan w:val="4"/>
            <w:tcBorders>
              <w:top w:val="single" w:sz="4" w:space="0" w:color="auto"/>
              <w:left w:val="nil"/>
              <w:bottom w:val="single" w:sz="4" w:space="0" w:color="auto"/>
              <w:right w:val="single" w:sz="4" w:space="0" w:color="auto"/>
            </w:tcBorders>
            <w:shd w:val="clear" w:color="auto" w:fill="auto"/>
            <w:noWrap/>
            <w:vAlign w:val="center"/>
            <w:hideMark/>
          </w:tcPr>
          <w:p w14:paraId="60A5A7B5" w14:textId="77777777" w:rsidR="00720386" w:rsidRPr="00720386" w:rsidRDefault="00720386" w:rsidP="00720386">
            <w:pPr>
              <w:spacing w:line="276" w:lineRule="auto"/>
              <w:jc w:val="center"/>
              <w:rPr>
                <w:sz w:val="20"/>
                <w:szCs w:val="20"/>
              </w:rPr>
            </w:pPr>
            <w:r w:rsidRPr="00720386">
              <w:rPr>
                <w:sz w:val="20"/>
                <w:szCs w:val="20"/>
              </w:rPr>
              <w:t>Сметная стоимость, руб.</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1FBD3E" w14:textId="77777777" w:rsidR="00720386" w:rsidRPr="00720386" w:rsidRDefault="00720386" w:rsidP="00720386">
            <w:pPr>
              <w:spacing w:line="276" w:lineRule="auto"/>
              <w:jc w:val="center"/>
              <w:rPr>
                <w:sz w:val="20"/>
                <w:szCs w:val="20"/>
              </w:rPr>
            </w:pPr>
            <w:r w:rsidRPr="00720386">
              <w:rPr>
                <w:sz w:val="20"/>
                <w:szCs w:val="20"/>
              </w:rPr>
              <w:t>Общая сметная стоимость, руб.</w:t>
            </w:r>
          </w:p>
        </w:tc>
      </w:tr>
      <w:tr w:rsidR="00720386" w:rsidRPr="00720386" w14:paraId="3AB0189B" w14:textId="77777777" w:rsidTr="009F1A33">
        <w:trPr>
          <w:gridAfter w:val="1"/>
          <w:wAfter w:w="236" w:type="dxa"/>
          <w:trHeight w:val="408"/>
          <w:tblHeader/>
        </w:trPr>
        <w:tc>
          <w:tcPr>
            <w:tcW w:w="518" w:type="dxa"/>
            <w:vMerge/>
            <w:tcBorders>
              <w:top w:val="single" w:sz="4" w:space="0" w:color="auto"/>
              <w:left w:val="single" w:sz="4" w:space="0" w:color="auto"/>
              <w:bottom w:val="single" w:sz="4" w:space="0" w:color="auto"/>
              <w:right w:val="single" w:sz="4" w:space="0" w:color="auto"/>
            </w:tcBorders>
            <w:vAlign w:val="center"/>
            <w:hideMark/>
          </w:tcPr>
          <w:p w14:paraId="07171640" w14:textId="77777777" w:rsidR="00720386" w:rsidRPr="00720386" w:rsidRDefault="00720386" w:rsidP="00720386">
            <w:pPr>
              <w:spacing w:line="276" w:lineRule="auto"/>
              <w:rPr>
                <w:sz w:val="20"/>
                <w:szCs w:val="20"/>
              </w:rPr>
            </w:pPr>
          </w:p>
        </w:tc>
        <w:tc>
          <w:tcPr>
            <w:tcW w:w="1462" w:type="dxa"/>
            <w:vMerge/>
            <w:tcBorders>
              <w:top w:val="single" w:sz="4" w:space="0" w:color="auto"/>
              <w:left w:val="single" w:sz="4" w:space="0" w:color="auto"/>
              <w:bottom w:val="single" w:sz="4" w:space="0" w:color="auto"/>
              <w:right w:val="single" w:sz="4" w:space="0" w:color="auto"/>
            </w:tcBorders>
            <w:vAlign w:val="center"/>
            <w:hideMark/>
          </w:tcPr>
          <w:p w14:paraId="1BBD4548" w14:textId="77777777" w:rsidR="00720386" w:rsidRPr="00720386" w:rsidRDefault="00720386" w:rsidP="00720386">
            <w:pPr>
              <w:spacing w:line="276" w:lineRule="auto"/>
              <w:rPr>
                <w:sz w:val="20"/>
                <w:szCs w:val="2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47179F31" w14:textId="77777777" w:rsidR="00720386" w:rsidRPr="00720386" w:rsidRDefault="00720386" w:rsidP="00720386">
            <w:pPr>
              <w:spacing w:line="276" w:lineRule="auto"/>
              <w:rPr>
                <w:sz w:val="20"/>
                <w:szCs w:val="20"/>
              </w:rPr>
            </w:pP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7042F1F1" w14:textId="77777777" w:rsidR="00720386" w:rsidRPr="00720386" w:rsidRDefault="00720386" w:rsidP="00720386">
            <w:pPr>
              <w:spacing w:line="276" w:lineRule="auto"/>
              <w:jc w:val="center"/>
              <w:rPr>
                <w:sz w:val="20"/>
                <w:szCs w:val="20"/>
              </w:rPr>
            </w:pPr>
            <w:r w:rsidRPr="00720386">
              <w:rPr>
                <w:sz w:val="20"/>
                <w:szCs w:val="20"/>
              </w:rPr>
              <w:t>строитель-</w:t>
            </w:r>
            <w:r w:rsidRPr="00720386">
              <w:rPr>
                <w:sz w:val="20"/>
                <w:szCs w:val="20"/>
              </w:rPr>
              <w:br/>
            </w:r>
            <w:proofErr w:type="spellStart"/>
            <w:r w:rsidRPr="00720386">
              <w:rPr>
                <w:sz w:val="20"/>
                <w:szCs w:val="20"/>
              </w:rPr>
              <w:t>ных</w:t>
            </w:r>
            <w:proofErr w:type="spellEnd"/>
            <w:r w:rsidRPr="00720386">
              <w:rPr>
                <w:sz w:val="20"/>
                <w:szCs w:val="20"/>
              </w:rPr>
              <w:t xml:space="preserve"> работ</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53488DE8" w14:textId="77777777" w:rsidR="00720386" w:rsidRPr="00720386" w:rsidRDefault="00720386" w:rsidP="00720386">
            <w:pPr>
              <w:spacing w:line="276" w:lineRule="auto"/>
              <w:jc w:val="center"/>
              <w:rPr>
                <w:sz w:val="20"/>
                <w:szCs w:val="20"/>
              </w:rPr>
            </w:pPr>
            <w:r w:rsidRPr="00720386">
              <w:rPr>
                <w:sz w:val="20"/>
                <w:szCs w:val="20"/>
              </w:rPr>
              <w:t>монтажных работ</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14:paraId="2178D1BA" w14:textId="77777777" w:rsidR="00720386" w:rsidRPr="00720386" w:rsidRDefault="00720386" w:rsidP="00720386">
            <w:pPr>
              <w:spacing w:line="276" w:lineRule="auto"/>
              <w:jc w:val="center"/>
              <w:rPr>
                <w:sz w:val="20"/>
                <w:szCs w:val="20"/>
              </w:rPr>
            </w:pPr>
            <w:r w:rsidRPr="00720386">
              <w:rPr>
                <w:sz w:val="20"/>
                <w:szCs w:val="20"/>
              </w:rPr>
              <w:t>оборудования, мебели, инвентаря</w:t>
            </w:r>
          </w:p>
        </w:tc>
        <w:tc>
          <w:tcPr>
            <w:tcW w:w="3969" w:type="dxa"/>
            <w:vMerge w:val="restart"/>
            <w:tcBorders>
              <w:top w:val="nil"/>
              <w:left w:val="single" w:sz="4" w:space="0" w:color="auto"/>
              <w:bottom w:val="single" w:sz="4" w:space="0" w:color="auto"/>
              <w:right w:val="single" w:sz="4" w:space="0" w:color="auto"/>
            </w:tcBorders>
            <w:shd w:val="clear" w:color="auto" w:fill="auto"/>
            <w:vAlign w:val="center"/>
            <w:hideMark/>
          </w:tcPr>
          <w:p w14:paraId="33129B3F" w14:textId="77777777" w:rsidR="00720386" w:rsidRPr="00720386" w:rsidRDefault="00720386" w:rsidP="00720386">
            <w:pPr>
              <w:spacing w:line="276" w:lineRule="auto"/>
              <w:jc w:val="center"/>
              <w:rPr>
                <w:sz w:val="20"/>
                <w:szCs w:val="20"/>
              </w:rPr>
            </w:pPr>
            <w:r w:rsidRPr="00720386">
              <w:rPr>
                <w:sz w:val="20"/>
                <w:szCs w:val="20"/>
              </w:rPr>
              <w:t>прочих</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BDA8F15" w14:textId="77777777" w:rsidR="00720386" w:rsidRPr="00720386" w:rsidRDefault="00720386" w:rsidP="00720386">
            <w:pPr>
              <w:spacing w:line="276" w:lineRule="auto"/>
              <w:rPr>
                <w:sz w:val="20"/>
                <w:szCs w:val="20"/>
              </w:rPr>
            </w:pPr>
          </w:p>
        </w:tc>
      </w:tr>
      <w:tr w:rsidR="00720386" w:rsidRPr="00720386" w14:paraId="224D9E2F" w14:textId="77777777" w:rsidTr="009F1A33">
        <w:trPr>
          <w:trHeight w:val="255"/>
          <w:tblHeader/>
        </w:trPr>
        <w:tc>
          <w:tcPr>
            <w:tcW w:w="518" w:type="dxa"/>
            <w:vMerge/>
            <w:tcBorders>
              <w:top w:val="single" w:sz="4" w:space="0" w:color="auto"/>
              <w:left w:val="single" w:sz="4" w:space="0" w:color="auto"/>
              <w:bottom w:val="single" w:sz="4" w:space="0" w:color="auto"/>
              <w:right w:val="single" w:sz="4" w:space="0" w:color="auto"/>
            </w:tcBorders>
            <w:vAlign w:val="center"/>
            <w:hideMark/>
          </w:tcPr>
          <w:p w14:paraId="10ACD571" w14:textId="77777777" w:rsidR="00720386" w:rsidRPr="00720386" w:rsidRDefault="00720386" w:rsidP="00720386">
            <w:pPr>
              <w:spacing w:line="276" w:lineRule="auto"/>
              <w:rPr>
                <w:sz w:val="20"/>
                <w:szCs w:val="20"/>
              </w:rPr>
            </w:pPr>
          </w:p>
        </w:tc>
        <w:tc>
          <w:tcPr>
            <w:tcW w:w="1462" w:type="dxa"/>
            <w:vMerge/>
            <w:tcBorders>
              <w:top w:val="single" w:sz="4" w:space="0" w:color="auto"/>
              <w:left w:val="single" w:sz="4" w:space="0" w:color="auto"/>
              <w:bottom w:val="single" w:sz="4" w:space="0" w:color="auto"/>
              <w:right w:val="single" w:sz="4" w:space="0" w:color="auto"/>
            </w:tcBorders>
            <w:vAlign w:val="center"/>
            <w:hideMark/>
          </w:tcPr>
          <w:p w14:paraId="51850F70" w14:textId="77777777" w:rsidR="00720386" w:rsidRPr="00720386" w:rsidRDefault="00720386" w:rsidP="00720386">
            <w:pPr>
              <w:spacing w:line="276" w:lineRule="auto"/>
              <w:rPr>
                <w:sz w:val="20"/>
                <w:szCs w:val="2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78AE2F26" w14:textId="77777777" w:rsidR="00720386" w:rsidRPr="00720386" w:rsidRDefault="00720386" w:rsidP="00720386">
            <w:pPr>
              <w:spacing w:line="276" w:lineRule="auto"/>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14:paraId="4D53C17C" w14:textId="77777777" w:rsidR="00720386" w:rsidRPr="00720386" w:rsidRDefault="00720386" w:rsidP="00720386">
            <w:pPr>
              <w:spacing w:line="276" w:lineRule="auto"/>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14:paraId="2132957B" w14:textId="77777777" w:rsidR="00720386" w:rsidRPr="00720386" w:rsidRDefault="00720386" w:rsidP="00720386">
            <w:pPr>
              <w:spacing w:line="276" w:lineRule="auto"/>
              <w:rPr>
                <w:sz w:val="20"/>
                <w:szCs w:val="20"/>
              </w:rPr>
            </w:pPr>
          </w:p>
        </w:tc>
        <w:tc>
          <w:tcPr>
            <w:tcW w:w="2126" w:type="dxa"/>
            <w:vMerge/>
            <w:tcBorders>
              <w:top w:val="nil"/>
              <w:left w:val="single" w:sz="4" w:space="0" w:color="auto"/>
              <w:bottom w:val="single" w:sz="4" w:space="0" w:color="auto"/>
              <w:right w:val="single" w:sz="4" w:space="0" w:color="auto"/>
            </w:tcBorders>
            <w:vAlign w:val="center"/>
            <w:hideMark/>
          </w:tcPr>
          <w:p w14:paraId="2C9D4496" w14:textId="77777777" w:rsidR="00720386" w:rsidRPr="00720386" w:rsidRDefault="00720386" w:rsidP="00720386">
            <w:pPr>
              <w:spacing w:line="276" w:lineRule="auto"/>
              <w:rPr>
                <w:sz w:val="20"/>
                <w:szCs w:val="20"/>
              </w:rPr>
            </w:pPr>
          </w:p>
        </w:tc>
        <w:tc>
          <w:tcPr>
            <w:tcW w:w="3969" w:type="dxa"/>
            <w:vMerge/>
            <w:tcBorders>
              <w:top w:val="nil"/>
              <w:left w:val="single" w:sz="4" w:space="0" w:color="auto"/>
              <w:bottom w:val="single" w:sz="4" w:space="0" w:color="auto"/>
              <w:right w:val="single" w:sz="4" w:space="0" w:color="auto"/>
            </w:tcBorders>
            <w:vAlign w:val="center"/>
            <w:hideMark/>
          </w:tcPr>
          <w:p w14:paraId="285CEB1C" w14:textId="77777777" w:rsidR="00720386" w:rsidRPr="00720386" w:rsidRDefault="00720386" w:rsidP="00720386">
            <w:pPr>
              <w:spacing w:line="276" w:lineRule="auto"/>
              <w:rPr>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FB468FE" w14:textId="77777777" w:rsidR="00720386" w:rsidRPr="00720386" w:rsidRDefault="00720386" w:rsidP="00720386">
            <w:pPr>
              <w:spacing w:line="276" w:lineRule="auto"/>
              <w:rPr>
                <w:sz w:val="20"/>
                <w:szCs w:val="20"/>
              </w:rPr>
            </w:pPr>
          </w:p>
        </w:tc>
        <w:tc>
          <w:tcPr>
            <w:tcW w:w="236" w:type="dxa"/>
            <w:tcBorders>
              <w:top w:val="nil"/>
              <w:left w:val="nil"/>
              <w:bottom w:val="nil"/>
              <w:right w:val="nil"/>
            </w:tcBorders>
            <w:shd w:val="clear" w:color="auto" w:fill="auto"/>
            <w:noWrap/>
            <w:vAlign w:val="bottom"/>
            <w:hideMark/>
          </w:tcPr>
          <w:p w14:paraId="172C8742" w14:textId="77777777" w:rsidR="00720386" w:rsidRPr="00720386" w:rsidRDefault="00720386" w:rsidP="00720386">
            <w:pPr>
              <w:spacing w:line="276" w:lineRule="auto"/>
              <w:jc w:val="center"/>
              <w:rPr>
                <w:rFonts w:ascii="Arial" w:hAnsi="Arial" w:cs="Arial"/>
                <w:sz w:val="20"/>
                <w:szCs w:val="20"/>
              </w:rPr>
            </w:pPr>
          </w:p>
        </w:tc>
      </w:tr>
      <w:tr w:rsidR="00720386" w:rsidRPr="00720386" w14:paraId="0B3E33C1" w14:textId="77777777" w:rsidTr="009F1A33">
        <w:trPr>
          <w:trHeight w:val="255"/>
          <w:tblHeader/>
        </w:trPr>
        <w:tc>
          <w:tcPr>
            <w:tcW w:w="518" w:type="dxa"/>
            <w:vMerge/>
            <w:tcBorders>
              <w:top w:val="single" w:sz="4" w:space="0" w:color="auto"/>
              <w:left w:val="single" w:sz="4" w:space="0" w:color="auto"/>
              <w:bottom w:val="single" w:sz="4" w:space="0" w:color="auto"/>
              <w:right w:val="single" w:sz="4" w:space="0" w:color="auto"/>
            </w:tcBorders>
            <w:vAlign w:val="center"/>
            <w:hideMark/>
          </w:tcPr>
          <w:p w14:paraId="16BA3530" w14:textId="77777777" w:rsidR="00720386" w:rsidRPr="00720386" w:rsidRDefault="00720386" w:rsidP="00720386">
            <w:pPr>
              <w:spacing w:line="276" w:lineRule="auto"/>
              <w:rPr>
                <w:sz w:val="20"/>
                <w:szCs w:val="20"/>
              </w:rPr>
            </w:pPr>
          </w:p>
        </w:tc>
        <w:tc>
          <w:tcPr>
            <w:tcW w:w="1462" w:type="dxa"/>
            <w:vMerge/>
            <w:tcBorders>
              <w:top w:val="single" w:sz="4" w:space="0" w:color="auto"/>
              <w:left w:val="single" w:sz="4" w:space="0" w:color="auto"/>
              <w:bottom w:val="single" w:sz="4" w:space="0" w:color="auto"/>
              <w:right w:val="single" w:sz="4" w:space="0" w:color="auto"/>
            </w:tcBorders>
            <w:vAlign w:val="center"/>
            <w:hideMark/>
          </w:tcPr>
          <w:p w14:paraId="00972A30" w14:textId="77777777" w:rsidR="00720386" w:rsidRPr="00720386" w:rsidRDefault="00720386" w:rsidP="00720386">
            <w:pPr>
              <w:spacing w:line="276" w:lineRule="auto"/>
              <w:rPr>
                <w:sz w:val="20"/>
                <w:szCs w:val="2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423A2C4F" w14:textId="77777777" w:rsidR="00720386" w:rsidRPr="00720386" w:rsidRDefault="00720386" w:rsidP="00720386">
            <w:pPr>
              <w:spacing w:line="276" w:lineRule="auto"/>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14:paraId="4CC2A75E" w14:textId="77777777" w:rsidR="00720386" w:rsidRPr="00720386" w:rsidRDefault="00720386" w:rsidP="00720386">
            <w:pPr>
              <w:spacing w:line="276" w:lineRule="auto"/>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14:paraId="629BB031" w14:textId="77777777" w:rsidR="00720386" w:rsidRPr="00720386" w:rsidRDefault="00720386" w:rsidP="00720386">
            <w:pPr>
              <w:spacing w:line="276" w:lineRule="auto"/>
              <w:rPr>
                <w:sz w:val="20"/>
                <w:szCs w:val="20"/>
              </w:rPr>
            </w:pPr>
          </w:p>
        </w:tc>
        <w:tc>
          <w:tcPr>
            <w:tcW w:w="2126" w:type="dxa"/>
            <w:vMerge/>
            <w:tcBorders>
              <w:top w:val="nil"/>
              <w:left w:val="single" w:sz="4" w:space="0" w:color="auto"/>
              <w:bottom w:val="single" w:sz="4" w:space="0" w:color="auto"/>
              <w:right w:val="single" w:sz="4" w:space="0" w:color="auto"/>
            </w:tcBorders>
            <w:vAlign w:val="center"/>
            <w:hideMark/>
          </w:tcPr>
          <w:p w14:paraId="09C328FD" w14:textId="77777777" w:rsidR="00720386" w:rsidRPr="00720386" w:rsidRDefault="00720386" w:rsidP="00720386">
            <w:pPr>
              <w:spacing w:line="276" w:lineRule="auto"/>
              <w:rPr>
                <w:sz w:val="20"/>
                <w:szCs w:val="20"/>
              </w:rPr>
            </w:pPr>
          </w:p>
        </w:tc>
        <w:tc>
          <w:tcPr>
            <w:tcW w:w="3969" w:type="dxa"/>
            <w:vMerge/>
            <w:tcBorders>
              <w:top w:val="nil"/>
              <w:left w:val="single" w:sz="4" w:space="0" w:color="auto"/>
              <w:bottom w:val="single" w:sz="4" w:space="0" w:color="auto"/>
              <w:right w:val="single" w:sz="4" w:space="0" w:color="auto"/>
            </w:tcBorders>
            <w:vAlign w:val="center"/>
            <w:hideMark/>
          </w:tcPr>
          <w:p w14:paraId="1F081594" w14:textId="77777777" w:rsidR="00720386" w:rsidRPr="00720386" w:rsidRDefault="00720386" w:rsidP="00720386">
            <w:pPr>
              <w:spacing w:line="276" w:lineRule="auto"/>
              <w:rPr>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43093ED" w14:textId="77777777" w:rsidR="00720386" w:rsidRPr="00720386" w:rsidRDefault="00720386" w:rsidP="00720386">
            <w:pPr>
              <w:spacing w:line="276" w:lineRule="auto"/>
              <w:rPr>
                <w:sz w:val="20"/>
                <w:szCs w:val="20"/>
              </w:rPr>
            </w:pPr>
          </w:p>
        </w:tc>
        <w:tc>
          <w:tcPr>
            <w:tcW w:w="236" w:type="dxa"/>
            <w:tcBorders>
              <w:top w:val="nil"/>
              <w:left w:val="nil"/>
              <w:bottom w:val="nil"/>
              <w:right w:val="nil"/>
            </w:tcBorders>
            <w:shd w:val="clear" w:color="auto" w:fill="auto"/>
            <w:noWrap/>
            <w:vAlign w:val="bottom"/>
            <w:hideMark/>
          </w:tcPr>
          <w:p w14:paraId="26A7B7AD" w14:textId="77777777" w:rsidR="00720386" w:rsidRPr="00720386" w:rsidRDefault="00720386" w:rsidP="00720386">
            <w:pPr>
              <w:spacing w:line="276" w:lineRule="auto"/>
              <w:rPr>
                <w:sz w:val="20"/>
                <w:szCs w:val="20"/>
              </w:rPr>
            </w:pPr>
          </w:p>
        </w:tc>
      </w:tr>
      <w:tr w:rsidR="00720386" w:rsidRPr="00720386" w14:paraId="2CDC0DF6" w14:textId="77777777" w:rsidTr="009F1A33">
        <w:trPr>
          <w:trHeight w:val="255"/>
        </w:trPr>
        <w:tc>
          <w:tcPr>
            <w:tcW w:w="518" w:type="dxa"/>
            <w:tcBorders>
              <w:top w:val="nil"/>
              <w:left w:val="single" w:sz="4" w:space="0" w:color="auto"/>
              <w:bottom w:val="nil"/>
              <w:right w:val="single" w:sz="4" w:space="0" w:color="auto"/>
            </w:tcBorders>
            <w:shd w:val="clear" w:color="auto" w:fill="auto"/>
            <w:noWrap/>
            <w:vAlign w:val="center"/>
            <w:hideMark/>
          </w:tcPr>
          <w:p w14:paraId="6C5426A9" w14:textId="77777777" w:rsidR="00720386" w:rsidRPr="00720386" w:rsidRDefault="00720386" w:rsidP="00720386">
            <w:pPr>
              <w:spacing w:line="276" w:lineRule="auto"/>
              <w:jc w:val="center"/>
              <w:rPr>
                <w:sz w:val="20"/>
                <w:szCs w:val="20"/>
              </w:rPr>
            </w:pPr>
            <w:r w:rsidRPr="00720386">
              <w:rPr>
                <w:sz w:val="20"/>
                <w:szCs w:val="20"/>
              </w:rPr>
              <w:t>1</w:t>
            </w:r>
          </w:p>
        </w:tc>
        <w:tc>
          <w:tcPr>
            <w:tcW w:w="1462" w:type="dxa"/>
            <w:tcBorders>
              <w:top w:val="nil"/>
              <w:left w:val="nil"/>
              <w:bottom w:val="nil"/>
              <w:right w:val="single" w:sz="4" w:space="0" w:color="auto"/>
            </w:tcBorders>
            <w:shd w:val="clear" w:color="auto" w:fill="auto"/>
            <w:noWrap/>
            <w:vAlign w:val="center"/>
            <w:hideMark/>
          </w:tcPr>
          <w:p w14:paraId="735C2065" w14:textId="77777777" w:rsidR="00720386" w:rsidRPr="00720386" w:rsidRDefault="00720386" w:rsidP="00720386">
            <w:pPr>
              <w:spacing w:line="276" w:lineRule="auto"/>
              <w:jc w:val="center"/>
              <w:rPr>
                <w:sz w:val="20"/>
                <w:szCs w:val="20"/>
              </w:rPr>
            </w:pPr>
            <w:r w:rsidRPr="00720386">
              <w:rPr>
                <w:sz w:val="20"/>
                <w:szCs w:val="20"/>
              </w:rPr>
              <w:t>2</w:t>
            </w:r>
          </w:p>
        </w:tc>
        <w:tc>
          <w:tcPr>
            <w:tcW w:w="2410" w:type="dxa"/>
            <w:tcBorders>
              <w:top w:val="nil"/>
              <w:left w:val="nil"/>
              <w:bottom w:val="nil"/>
              <w:right w:val="single" w:sz="4" w:space="0" w:color="auto"/>
            </w:tcBorders>
            <w:shd w:val="clear" w:color="auto" w:fill="auto"/>
            <w:noWrap/>
            <w:vAlign w:val="center"/>
            <w:hideMark/>
          </w:tcPr>
          <w:p w14:paraId="3053BE66" w14:textId="77777777" w:rsidR="00720386" w:rsidRPr="00720386" w:rsidRDefault="00720386" w:rsidP="00720386">
            <w:pPr>
              <w:spacing w:line="276" w:lineRule="auto"/>
              <w:jc w:val="center"/>
              <w:rPr>
                <w:sz w:val="20"/>
                <w:szCs w:val="20"/>
              </w:rPr>
            </w:pPr>
            <w:r w:rsidRPr="00720386">
              <w:rPr>
                <w:sz w:val="20"/>
                <w:szCs w:val="20"/>
              </w:rPr>
              <w:t>3</w:t>
            </w:r>
          </w:p>
        </w:tc>
        <w:tc>
          <w:tcPr>
            <w:tcW w:w="1701" w:type="dxa"/>
            <w:tcBorders>
              <w:top w:val="nil"/>
              <w:left w:val="nil"/>
              <w:bottom w:val="nil"/>
              <w:right w:val="single" w:sz="4" w:space="0" w:color="auto"/>
            </w:tcBorders>
            <w:shd w:val="clear" w:color="auto" w:fill="auto"/>
            <w:noWrap/>
            <w:vAlign w:val="center"/>
            <w:hideMark/>
          </w:tcPr>
          <w:p w14:paraId="17BC24B3" w14:textId="77777777" w:rsidR="00720386" w:rsidRPr="00720386" w:rsidRDefault="00720386" w:rsidP="00720386">
            <w:pPr>
              <w:spacing w:line="276" w:lineRule="auto"/>
              <w:jc w:val="center"/>
              <w:rPr>
                <w:sz w:val="20"/>
                <w:szCs w:val="20"/>
              </w:rPr>
            </w:pPr>
            <w:r w:rsidRPr="00720386">
              <w:rPr>
                <w:sz w:val="20"/>
                <w:szCs w:val="20"/>
              </w:rPr>
              <w:t>4</w:t>
            </w:r>
          </w:p>
        </w:tc>
        <w:tc>
          <w:tcPr>
            <w:tcW w:w="1701" w:type="dxa"/>
            <w:tcBorders>
              <w:top w:val="nil"/>
              <w:left w:val="nil"/>
              <w:bottom w:val="nil"/>
              <w:right w:val="single" w:sz="4" w:space="0" w:color="auto"/>
            </w:tcBorders>
            <w:shd w:val="clear" w:color="auto" w:fill="auto"/>
            <w:noWrap/>
            <w:vAlign w:val="center"/>
            <w:hideMark/>
          </w:tcPr>
          <w:p w14:paraId="27D8B21B" w14:textId="77777777" w:rsidR="00720386" w:rsidRPr="00720386" w:rsidRDefault="00720386" w:rsidP="00720386">
            <w:pPr>
              <w:spacing w:line="276" w:lineRule="auto"/>
              <w:jc w:val="center"/>
              <w:rPr>
                <w:sz w:val="20"/>
                <w:szCs w:val="20"/>
              </w:rPr>
            </w:pPr>
            <w:r w:rsidRPr="00720386">
              <w:rPr>
                <w:sz w:val="20"/>
                <w:szCs w:val="20"/>
              </w:rPr>
              <w:t>5</w:t>
            </w:r>
          </w:p>
        </w:tc>
        <w:tc>
          <w:tcPr>
            <w:tcW w:w="2126" w:type="dxa"/>
            <w:tcBorders>
              <w:top w:val="nil"/>
              <w:left w:val="nil"/>
              <w:bottom w:val="nil"/>
              <w:right w:val="single" w:sz="4" w:space="0" w:color="auto"/>
            </w:tcBorders>
            <w:shd w:val="clear" w:color="auto" w:fill="auto"/>
            <w:noWrap/>
            <w:vAlign w:val="center"/>
            <w:hideMark/>
          </w:tcPr>
          <w:p w14:paraId="3F358FCC" w14:textId="77777777" w:rsidR="00720386" w:rsidRPr="00720386" w:rsidRDefault="00720386" w:rsidP="00720386">
            <w:pPr>
              <w:spacing w:line="276" w:lineRule="auto"/>
              <w:jc w:val="center"/>
              <w:rPr>
                <w:sz w:val="20"/>
                <w:szCs w:val="20"/>
              </w:rPr>
            </w:pPr>
            <w:r w:rsidRPr="00720386">
              <w:rPr>
                <w:sz w:val="20"/>
                <w:szCs w:val="20"/>
              </w:rPr>
              <w:t>6</w:t>
            </w:r>
          </w:p>
        </w:tc>
        <w:tc>
          <w:tcPr>
            <w:tcW w:w="3969" w:type="dxa"/>
            <w:tcBorders>
              <w:top w:val="nil"/>
              <w:left w:val="nil"/>
              <w:bottom w:val="nil"/>
              <w:right w:val="single" w:sz="4" w:space="0" w:color="auto"/>
            </w:tcBorders>
            <w:shd w:val="clear" w:color="auto" w:fill="auto"/>
            <w:noWrap/>
            <w:vAlign w:val="center"/>
            <w:hideMark/>
          </w:tcPr>
          <w:p w14:paraId="04DA64B9" w14:textId="77777777" w:rsidR="00720386" w:rsidRPr="00720386" w:rsidRDefault="00720386" w:rsidP="00720386">
            <w:pPr>
              <w:spacing w:line="276" w:lineRule="auto"/>
              <w:jc w:val="center"/>
              <w:rPr>
                <w:sz w:val="20"/>
                <w:szCs w:val="20"/>
              </w:rPr>
            </w:pPr>
            <w:r w:rsidRPr="00720386">
              <w:rPr>
                <w:sz w:val="20"/>
                <w:szCs w:val="20"/>
              </w:rPr>
              <w:t>7</w:t>
            </w:r>
          </w:p>
        </w:tc>
        <w:tc>
          <w:tcPr>
            <w:tcW w:w="1701" w:type="dxa"/>
            <w:tcBorders>
              <w:top w:val="nil"/>
              <w:left w:val="nil"/>
              <w:bottom w:val="nil"/>
              <w:right w:val="single" w:sz="4" w:space="0" w:color="auto"/>
            </w:tcBorders>
            <w:shd w:val="clear" w:color="auto" w:fill="auto"/>
            <w:noWrap/>
            <w:vAlign w:val="center"/>
            <w:hideMark/>
          </w:tcPr>
          <w:p w14:paraId="4956B7FE" w14:textId="77777777" w:rsidR="00720386" w:rsidRPr="00720386" w:rsidRDefault="00720386" w:rsidP="00720386">
            <w:pPr>
              <w:spacing w:line="276" w:lineRule="auto"/>
              <w:jc w:val="center"/>
              <w:rPr>
                <w:sz w:val="20"/>
                <w:szCs w:val="20"/>
              </w:rPr>
            </w:pPr>
            <w:r w:rsidRPr="00720386">
              <w:rPr>
                <w:sz w:val="20"/>
                <w:szCs w:val="20"/>
              </w:rPr>
              <w:t>8</w:t>
            </w:r>
          </w:p>
        </w:tc>
        <w:tc>
          <w:tcPr>
            <w:tcW w:w="236" w:type="dxa"/>
            <w:vAlign w:val="center"/>
            <w:hideMark/>
          </w:tcPr>
          <w:p w14:paraId="1EDD5A40" w14:textId="77777777" w:rsidR="00720386" w:rsidRPr="00720386" w:rsidRDefault="00720386" w:rsidP="00720386">
            <w:pPr>
              <w:spacing w:line="276" w:lineRule="auto"/>
              <w:rPr>
                <w:sz w:val="20"/>
                <w:szCs w:val="20"/>
              </w:rPr>
            </w:pPr>
          </w:p>
        </w:tc>
      </w:tr>
      <w:tr w:rsidR="00720386" w:rsidRPr="00720386" w14:paraId="0FC889DF" w14:textId="77777777" w:rsidTr="009F1A33">
        <w:trPr>
          <w:trHeight w:val="255"/>
        </w:trPr>
        <w:tc>
          <w:tcPr>
            <w:tcW w:w="15588" w:type="dxa"/>
            <w:gridSpan w:val="8"/>
            <w:tcBorders>
              <w:top w:val="single" w:sz="4" w:space="0" w:color="auto"/>
              <w:left w:val="single" w:sz="4" w:space="0" w:color="auto"/>
              <w:bottom w:val="single" w:sz="4" w:space="0" w:color="auto"/>
              <w:right w:val="single" w:sz="4" w:space="0" w:color="auto"/>
            </w:tcBorders>
            <w:shd w:val="clear" w:color="auto" w:fill="auto"/>
            <w:hideMark/>
          </w:tcPr>
          <w:p w14:paraId="11105F80" w14:textId="77777777" w:rsidR="00720386" w:rsidRPr="00720386" w:rsidRDefault="00720386" w:rsidP="00720386">
            <w:pPr>
              <w:spacing w:line="276" w:lineRule="auto"/>
              <w:rPr>
                <w:b/>
                <w:bCs/>
                <w:sz w:val="20"/>
                <w:szCs w:val="20"/>
              </w:rPr>
            </w:pPr>
            <w:r w:rsidRPr="00720386">
              <w:rPr>
                <w:b/>
                <w:bCs/>
                <w:sz w:val="20"/>
                <w:szCs w:val="20"/>
              </w:rPr>
              <w:t>Глава 2. Основные объекты строительства</w:t>
            </w:r>
          </w:p>
        </w:tc>
        <w:tc>
          <w:tcPr>
            <w:tcW w:w="236" w:type="dxa"/>
            <w:vAlign w:val="center"/>
            <w:hideMark/>
          </w:tcPr>
          <w:p w14:paraId="3C2C6FC4" w14:textId="77777777" w:rsidR="00720386" w:rsidRPr="00720386" w:rsidRDefault="00720386" w:rsidP="00720386">
            <w:pPr>
              <w:spacing w:line="276" w:lineRule="auto"/>
              <w:rPr>
                <w:sz w:val="20"/>
                <w:szCs w:val="20"/>
              </w:rPr>
            </w:pPr>
          </w:p>
        </w:tc>
      </w:tr>
      <w:tr w:rsidR="00720386" w:rsidRPr="00720386" w14:paraId="7283B8B8" w14:textId="77777777" w:rsidTr="009F1A33">
        <w:trPr>
          <w:trHeight w:val="255"/>
        </w:trPr>
        <w:tc>
          <w:tcPr>
            <w:tcW w:w="518" w:type="dxa"/>
            <w:tcBorders>
              <w:top w:val="nil"/>
              <w:left w:val="single" w:sz="4" w:space="0" w:color="auto"/>
              <w:bottom w:val="single" w:sz="4" w:space="0" w:color="auto"/>
              <w:right w:val="single" w:sz="4" w:space="0" w:color="auto"/>
            </w:tcBorders>
            <w:shd w:val="clear" w:color="auto" w:fill="auto"/>
            <w:hideMark/>
          </w:tcPr>
          <w:p w14:paraId="1B5DF76C" w14:textId="77777777" w:rsidR="00720386" w:rsidRPr="00720386" w:rsidRDefault="00720386" w:rsidP="00720386">
            <w:pPr>
              <w:spacing w:line="276" w:lineRule="auto"/>
              <w:jc w:val="center"/>
              <w:rPr>
                <w:sz w:val="20"/>
                <w:szCs w:val="20"/>
              </w:rPr>
            </w:pPr>
            <w:r w:rsidRPr="00720386">
              <w:rPr>
                <w:sz w:val="20"/>
                <w:szCs w:val="20"/>
              </w:rPr>
              <w:t>1</w:t>
            </w:r>
          </w:p>
        </w:tc>
        <w:tc>
          <w:tcPr>
            <w:tcW w:w="1462" w:type="dxa"/>
            <w:tcBorders>
              <w:top w:val="nil"/>
              <w:left w:val="nil"/>
              <w:bottom w:val="single" w:sz="4" w:space="0" w:color="auto"/>
              <w:right w:val="single" w:sz="4" w:space="0" w:color="auto"/>
            </w:tcBorders>
            <w:shd w:val="clear" w:color="auto" w:fill="auto"/>
            <w:hideMark/>
          </w:tcPr>
          <w:p w14:paraId="7EE9A1AE" w14:textId="77777777" w:rsidR="00720386" w:rsidRPr="00720386" w:rsidRDefault="00720386" w:rsidP="00720386">
            <w:pPr>
              <w:spacing w:line="276" w:lineRule="auto"/>
              <w:rPr>
                <w:sz w:val="20"/>
                <w:szCs w:val="20"/>
              </w:rPr>
            </w:pPr>
            <w:r w:rsidRPr="00720386">
              <w:rPr>
                <w:sz w:val="20"/>
                <w:szCs w:val="20"/>
              </w:rPr>
              <w:t xml:space="preserve"> 02-01-01 </w:t>
            </w:r>
          </w:p>
        </w:tc>
        <w:tc>
          <w:tcPr>
            <w:tcW w:w="2410" w:type="dxa"/>
            <w:tcBorders>
              <w:top w:val="nil"/>
              <w:left w:val="nil"/>
              <w:bottom w:val="single" w:sz="4" w:space="0" w:color="auto"/>
              <w:right w:val="single" w:sz="4" w:space="0" w:color="auto"/>
            </w:tcBorders>
            <w:shd w:val="clear" w:color="auto" w:fill="auto"/>
            <w:hideMark/>
          </w:tcPr>
          <w:p w14:paraId="63EC79EF" w14:textId="77777777" w:rsidR="00720386" w:rsidRPr="00720386" w:rsidRDefault="00720386" w:rsidP="00720386">
            <w:pPr>
              <w:spacing w:line="276" w:lineRule="auto"/>
              <w:rPr>
                <w:sz w:val="20"/>
                <w:szCs w:val="20"/>
              </w:rPr>
            </w:pPr>
            <w:r w:rsidRPr="00720386">
              <w:rPr>
                <w:sz w:val="20"/>
                <w:szCs w:val="20"/>
              </w:rPr>
              <w:t xml:space="preserve"> Такелаж трансформатора </w:t>
            </w:r>
          </w:p>
        </w:tc>
        <w:tc>
          <w:tcPr>
            <w:tcW w:w="1701" w:type="dxa"/>
            <w:tcBorders>
              <w:top w:val="nil"/>
              <w:left w:val="nil"/>
              <w:bottom w:val="single" w:sz="4" w:space="0" w:color="auto"/>
              <w:right w:val="single" w:sz="4" w:space="0" w:color="auto"/>
            </w:tcBorders>
            <w:shd w:val="clear" w:color="auto" w:fill="auto"/>
            <w:noWrap/>
            <w:hideMark/>
          </w:tcPr>
          <w:p w14:paraId="020EAB0E" w14:textId="77777777" w:rsidR="00720386" w:rsidRPr="00720386" w:rsidRDefault="00720386" w:rsidP="00720386">
            <w:pPr>
              <w:spacing w:line="276" w:lineRule="auto"/>
              <w:jc w:val="right"/>
              <w:rPr>
                <w:sz w:val="20"/>
                <w:szCs w:val="20"/>
              </w:rPr>
            </w:pPr>
            <w:r w:rsidRPr="00720386">
              <w:rPr>
                <w:sz w:val="20"/>
                <w:szCs w:val="20"/>
              </w:rPr>
              <w:t> </w:t>
            </w:r>
          </w:p>
        </w:tc>
        <w:tc>
          <w:tcPr>
            <w:tcW w:w="1701" w:type="dxa"/>
            <w:tcBorders>
              <w:top w:val="nil"/>
              <w:left w:val="nil"/>
              <w:bottom w:val="single" w:sz="4" w:space="0" w:color="auto"/>
              <w:right w:val="single" w:sz="4" w:space="0" w:color="auto"/>
            </w:tcBorders>
            <w:shd w:val="clear" w:color="auto" w:fill="auto"/>
            <w:hideMark/>
          </w:tcPr>
          <w:p w14:paraId="07C4FAC7" w14:textId="77777777" w:rsidR="00720386" w:rsidRPr="00720386" w:rsidRDefault="00720386" w:rsidP="00720386">
            <w:pPr>
              <w:spacing w:line="276" w:lineRule="auto"/>
              <w:jc w:val="right"/>
              <w:rPr>
                <w:sz w:val="20"/>
                <w:szCs w:val="20"/>
              </w:rPr>
            </w:pPr>
            <w:r w:rsidRPr="00720386">
              <w:rPr>
                <w:sz w:val="20"/>
                <w:szCs w:val="20"/>
              </w:rPr>
              <w:t xml:space="preserve">         585 580,00 </w:t>
            </w:r>
          </w:p>
        </w:tc>
        <w:tc>
          <w:tcPr>
            <w:tcW w:w="2126" w:type="dxa"/>
            <w:tcBorders>
              <w:top w:val="nil"/>
              <w:left w:val="nil"/>
              <w:bottom w:val="single" w:sz="4" w:space="0" w:color="auto"/>
              <w:right w:val="single" w:sz="4" w:space="0" w:color="auto"/>
            </w:tcBorders>
            <w:shd w:val="clear" w:color="auto" w:fill="auto"/>
            <w:noWrap/>
            <w:hideMark/>
          </w:tcPr>
          <w:p w14:paraId="2AD54ABC" w14:textId="77777777" w:rsidR="00720386" w:rsidRPr="00720386" w:rsidRDefault="00720386" w:rsidP="00720386">
            <w:pPr>
              <w:spacing w:line="276" w:lineRule="auto"/>
              <w:jc w:val="right"/>
              <w:rPr>
                <w:sz w:val="20"/>
                <w:szCs w:val="20"/>
              </w:rPr>
            </w:pPr>
            <w:r w:rsidRPr="00720386">
              <w:rPr>
                <w:sz w:val="20"/>
                <w:szCs w:val="20"/>
              </w:rPr>
              <w:t> </w:t>
            </w:r>
          </w:p>
        </w:tc>
        <w:tc>
          <w:tcPr>
            <w:tcW w:w="3969" w:type="dxa"/>
            <w:tcBorders>
              <w:top w:val="nil"/>
              <w:left w:val="nil"/>
              <w:bottom w:val="single" w:sz="4" w:space="0" w:color="auto"/>
              <w:right w:val="single" w:sz="4" w:space="0" w:color="auto"/>
            </w:tcBorders>
            <w:shd w:val="clear" w:color="auto" w:fill="auto"/>
            <w:noWrap/>
            <w:hideMark/>
          </w:tcPr>
          <w:p w14:paraId="53A0DFBC" w14:textId="77777777" w:rsidR="00720386" w:rsidRPr="00720386" w:rsidRDefault="00720386" w:rsidP="00720386">
            <w:pPr>
              <w:spacing w:line="276" w:lineRule="auto"/>
              <w:jc w:val="right"/>
              <w:rPr>
                <w:sz w:val="20"/>
                <w:szCs w:val="20"/>
              </w:rPr>
            </w:pPr>
            <w:r w:rsidRPr="00720386">
              <w:rPr>
                <w:sz w:val="20"/>
                <w:szCs w:val="20"/>
              </w:rPr>
              <w:t> </w:t>
            </w:r>
          </w:p>
        </w:tc>
        <w:tc>
          <w:tcPr>
            <w:tcW w:w="1701" w:type="dxa"/>
            <w:tcBorders>
              <w:top w:val="nil"/>
              <w:left w:val="nil"/>
              <w:bottom w:val="single" w:sz="4" w:space="0" w:color="auto"/>
              <w:right w:val="single" w:sz="4" w:space="0" w:color="auto"/>
            </w:tcBorders>
            <w:shd w:val="clear" w:color="auto" w:fill="auto"/>
            <w:hideMark/>
          </w:tcPr>
          <w:p w14:paraId="5DB40AE5" w14:textId="77777777" w:rsidR="00720386" w:rsidRPr="00720386" w:rsidRDefault="00720386" w:rsidP="00720386">
            <w:pPr>
              <w:spacing w:line="276" w:lineRule="auto"/>
              <w:jc w:val="right"/>
              <w:rPr>
                <w:sz w:val="20"/>
                <w:szCs w:val="20"/>
              </w:rPr>
            </w:pPr>
            <w:r w:rsidRPr="00720386">
              <w:rPr>
                <w:sz w:val="20"/>
                <w:szCs w:val="20"/>
              </w:rPr>
              <w:t xml:space="preserve">           585 580,00 </w:t>
            </w:r>
          </w:p>
        </w:tc>
        <w:tc>
          <w:tcPr>
            <w:tcW w:w="236" w:type="dxa"/>
            <w:vAlign w:val="center"/>
            <w:hideMark/>
          </w:tcPr>
          <w:p w14:paraId="5F12E262" w14:textId="77777777" w:rsidR="00720386" w:rsidRPr="00720386" w:rsidRDefault="00720386" w:rsidP="00720386">
            <w:pPr>
              <w:spacing w:line="276" w:lineRule="auto"/>
              <w:rPr>
                <w:sz w:val="20"/>
                <w:szCs w:val="20"/>
              </w:rPr>
            </w:pPr>
          </w:p>
        </w:tc>
      </w:tr>
      <w:tr w:rsidR="00720386" w:rsidRPr="00720386" w14:paraId="3EB7A0D5" w14:textId="77777777" w:rsidTr="009F1A33">
        <w:trPr>
          <w:trHeight w:val="480"/>
        </w:trPr>
        <w:tc>
          <w:tcPr>
            <w:tcW w:w="518" w:type="dxa"/>
            <w:tcBorders>
              <w:top w:val="nil"/>
              <w:left w:val="single" w:sz="4" w:space="0" w:color="auto"/>
              <w:bottom w:val="single" w:sz="4" w:space="0" w:color="auto"/>
              <w:right w:val="single" w:sz="4" w:space="0" w:color="auto"/>
            </w:tcBorders>
            <w:shd w:val="clear" w:color="auto" w:fill="auto"/>
            <w:hideMark/>
          </w:tcPr>
          <w:p w14:paraId="425252FF" w14:textId="77777777" w:rsidR="00720386" w:rsidRPr="00720386" w:rsidRDefault="00720386" w:rsidP="00720386">
            <w:pPr>
              <w:spacing w:line="276" w:lineRule="auto"/>
              <w:jc w:val="center"/>
              <w:rPr>
                <w:sz w:val="20"/>
                <w:szCs w:val="20"/>
              </w:rPr>
            </w:pPr>
            <w:r w:rsidRPr="00720386">
              <w:rPr>
                <w:sz w:val="20"/>
                <w:szCs w:val="20"/>
              </w:rPr>
              <w:t>2</w:t>
            </w:r>
          </w:p>
        </w:tc>
        <w:tc>
          <w:tcPr>
            <w:tcW w:w="1462" w:type="dxa"/>
            <w:tcBorders>
              <w:top w:val="nil"/>
              <w:left w:val="nil"/>
              <w:bottom w:val="single" w:sz="4" w:space="0" w:color="auto"/>
              <w:right w:val="single" w:sz="4" w:space="0" w:color="auto"/>
            </w:tcBorders>
            <w:shd w:val="clear" w:color="auto" w:fill="auto"/>
            <w:hideMark/>
          </w:tcPr>
          <w:p w14:paraId="6B46C6B1" w14:textId="77777777" w:rsidR="00720386" w:rsidRPr="00720386" w:rsidRDefault="00720386" w:rsidP="00720386">
            <w:pPr>
              <w:spacing w:line="276" w:lineRule="auto"/>
              <w:rPr>
                <w:sz w:val="20"/>
                <w:szCs w:val="20"/>
              </w:rPr>
            </w:pPr>
            <w:r w:rsidRPr="00720386">
              <w:rPr>
                <w:sz w:val="20"/>
                <w:szCs w:val="20"/>
              </w:rPr>
              <w:t xml:space="preserve"> 02-01-02 </w:t>
            </w:r>
          </w:p>
        </w:tc>
        <w:tc>
          <w:tcPr>
            <w:tcW w:w="2410" w:type="dxa"/>
            <w:tcBorders>
              <w:top w:val="nil"/>
              <w:left w:val="nil"/>
              <w:bottom w:val="single" w:sz="4" w:space="0" w:color="auto"/>
              <w:right w:val="single" w:sz="4" w:space="0" w:color="auto"/>
            </w:tcBorders>
            <w:shd w:val="clear" w:color="auto" w:fill="auto"/>
            <w:hideMark/>
          </w:tcPr>
          <w:p w14:paraId="15416E23" w14:textId="77777777" w:rsidR="00720386" w:rsidRPr="00720386" w:rsidRDefault="00720386" w:rsidP="00720386">
            <w:pPr>
              <w:spacing w:line="276" w:lineRule="auto"/>
              <w:rPr>
                <w:sz w:val="20"/>
                <w:szCs w:val="20"/>
              </w:rPr>
            </w:pPr>
            <w:r w:rsidRPr="00720386">
              <w:rPr>
                <w:sz w:val="20"/>
                <w:szCs w:val="20"/>
              </w:rPr>
              <w:t xml:space="preserve"> Замена силовых трансформаторов 6,3 МВА на 10 МВА ПС Спорткомплекс </w:t>
            </w:r>
          </w:p>
        </w:tc>
        <w:tc>
          <w:tcPr>
            <w:tcW w:w="1701" w:type="dxa"/>
            <w:tcBorders>
              <w:top w:val="nil"/>
              <w:left w:val="nil"/>
              <w:bottom w:val="single" w:sz="4" w:space="0" w:color="auto"/>
              <w:right w:val="single" w:sz="4" w:space="0" w:color="auto"/>
            </w:tcBorders>
            <w:shd w:val="clear" w:color="auto" w:fill="auto"/>
            <w:hideMark/>
          </w:tcPr>
          <w:p w14:paraId="0A2AF5AE" w14:textId="77777777" w:rsidR="00720386" w:rsidRPr="00720386" w:rsidRDefault="00720386" w:rsidP="00720386">
            <w:pPr>
              <w:spacing w:line="276" w:lineRule="auto"/>
              <w:jc w:val="right"/>
              <w:rPr>
                <w:sz w:val="20"/>
                <w:szCs w:val="20"/>
              </w:rPr>
            </w:pPr>
            <w:r w:rsidRPr="00720386">
              <w:rPr>
                <w:sz w:val="20"/>
                <w:szCs w:val="20"/>
              </w:rPr>
              <w:t xml:space="preserve">          942 856,00 </w:t>
            </w:r>
          </w:p>
        </w:tc>
        <w:tc>
          <w:tcPr>
            <w:tcW w:w="1701" w:type="dxa"/>
            <w:tcBorders>
              <w:top w:val="nil"/>
              <w:left w:val="nil"/>
              <w:bottom w:val="single" w:sz="4" w:space="0" w:color="auto"/>
              <w:right w:val="single" w:sz="4" w:space="0" w:color="auto"/>
            </w:tcBorders>
            <w:shd w:val="clear" w:color="auto" w:fill="auto"/>
            <w:hideMark/>
          </w:tcPr>
          <w:p w14:paraId="2D1FDA32" w14:textId="77777777" w:rsidR="00720386" w:rsidRPr="00720386" w:rsidRDefault="00720386" w:rsidP="00720386">
            <w:pPr>
              <w:spacing w:line="276" w:lineRule="auto"/>
              <w:jc w:val="right"/>
              <w:rPr>
                <w:sz w:val="20"/>
                <w:szCs w:val="20"/>
              </w:rPr>
            </w:pPr>
            <w:r w:rsidRPr="00720386">
              <w:rPr>
                <w:sz w:val="20"/>
                <w:szCs w:val="20"/>
              </w:rPr>
              <w:t xml:space="preserve">      2 964 137,00 </w:t>
            </w:r>
          </w:p>
        </w:tc>
        <w:tc>
          <w:tcPr>
            <w:tcW w:w="2126" w:type="dxa"/>
            <w:tcBorders>
              <w:top w:val="nil"/>
              <w:left w:val="nil"/>
              <w:bottom w:val="single" w:sz="4" w:space="0" w:color="auto"/>
              <w:right w:val="single" w:sz="4" w:space="0" w:color="auto"/>
            </w:tcBorders>
            <w:shd w:val="clear" w:color="auto" w:fill="auto"/>
            <w:hideMark/>
          </w:tcPr>
          <w:p w14:paraId="3A027CAB" w14:textId="77777777" w:rsidR="00720386" w:rsidRPr="00720386" w:rsidRDefault="00720386" w:rsidP="00720386">
            <w:pPr>
              <w:spacing w:line="276" w:lineRule="auto"/>
              <w:jc w:val="right"/>
              <w:rPr>
                <w:sz w:val="20"/>
                <w:szCs w:val="20"/>
              </w:rPr>
            </w:pPr>
            <w:r w:rsidRPr="00720386">
              <w:rPr>
                <w:sz w:val="20"/>
                <w:szCs w:val="20"/>
              </w:rPr>
              <w:t xml:space="preserve">     57 813 140,00 </w:t>
            </w:r>
          </w:p>
        </w:tc>
        <w:tc>
          <w:tcPr>
            <w:tcW w:w="3969" w:type="dxa"/>
            <w:tcBorders>
              <w:top w:val="nil"/>
              <w:left w:val="nil"/>
              <w:bottom w:val="single" w:sz="4" w:space="0" w:color="auto"/>
              <w:right w:val="single" w:sz="4" w:space="0" w:color="auto"/>
            </w:tcBorders>
            <w:shd w:val="clear" w:color="auto" w:fill="auto"/>
            <w:noWrap/>
            <w:hideMark/>
          </w:tcPr>
          <w:p w14:paraId="0C75710F" w14:textId="77777777" w:rsidR="00720386" w:rsidRPr="00720386" w:rsidRDefault="00720386" w:rsidP="00720386">
            <w:pPr>
              <w:spacing w:line="276" w:lineRule="auto"/>
              <w:jc w:val="right"/>
              <w:rPr>
                <w:sz w:val="20"/>
                <w:szCs w:val="20"/>
              </w:rPr>
            </w:pPr>
            <w:r w:rsidRPr="00720386">
              <w:rPr>
                <w:sz w:val="20"/>
                <w:szCs w:val="20"/>
              </w:rPr>
              <w:t> </w:t>
            </w:r>
          </w:p>
        </w:tc>
        <w:tc>
          <w:tcPr>
            <w:tcW w:w="1701" w:type="dxa"/>
            <w:tcBorders>
              <w:top w:val="nil"/>
              <w:left w:val="nil"/>
              <w:bottom w:val="single" w:sz="4" w:space="0" w:color="auto"/>
              <w:right w:val="single" w:sz="4" w:space="0" w:color="auto"/>
            </w:tcBorders>
            <w:shd w:val="clear" w:color="auto" w:fill="auto"/>
            <w:hideMark/>
          </w:tcPr>
          <w:p w14:paraId="107F0420" w14:textId="77777777" w:rsidR="00720386" w:rsidRPr="00720386" w:rsidRDefault="00720386" w:rsidP="00720386">
            <w:pPr>
              <w:spacing w:line="276" w:lineRule="auto"/>
              <w:jc w:val="right"/>
              <w:rPr>
                <w:sz w:val="20"/>
                <w:szCs w:val="20"/>
              </w:rPr>
            </w:pPr>
            <w:r w:rsidRPr="00720386">
              <w:rPr>
                <w:sz w:val="20"/>
                <w:szCs w:val="20"/>
              </w:rPr>
              <w:t xml:space="preserve">      61 720 133,00 </w:t>
            </w:r>
          </w:p>
        </w:tc>
        <w:tc>
          <w:tcPr>
            <w:tcW w:w="236" w:type="dxa"/>
            <w:vAlign w:val="center"/>
            <w:hideMark/>
          </w:tcPr>
          <w:p w14:paraId="73CDF186" w14:textId="77777777" w:rsidR="00720386" w:rsidRPr="00720386" w:rsidRDefault="00720386" w:rsidP="00720386">
            <w:pPr>
              <w:spacing w:line="276" w:lineRule="auto"/>
              <w:rPr>
                <w:sz w:val="20"/>
                <w:szCs w:val="20"/>
              </w:rPr>
            </w:pPr>
          </w:p>
        </w:tc>
      </w:tr>
      <w:tr w:rsidR="00720386" w:rsidRPr="00720386" w14:paraId="0FDB2500" w14:textId="77777777" w:rsidTr="009F1A33">
        <w:trPr>
          <w:trHeight w:val="255"/>
        </w:trPr>
        <w:tc>
          <w:tcPr>
            <w:tcW w:w="518" w:type="dxa"/>
            <w:tcBorders>
              <w:top w:val="nil"/>
              <w:left w:val="single" w:sz="4" w:space="0" w:color="auto"/>
              <w:bottom w:val="single" w:sz="4" w:space="0" w:color="auto"/>
              <w:right w:val="single" w:sz="4" w:space="0" w:color="auto"/>
            </w:tcBorders>
            <w:shd w:val="clear" w:color="auto" w:fill="auto"/>
            <w:hideMark/>
          </w:tcPr>
          <w:p w14:paraId="25A1EEA9" w14:textId="77777777" w:rsidR="00720386" w:rsidRPr="00720386" w:rsidRDefault="00720386" w:rsidP="00720386">
            <w:pPr>
              <w:spacing w:line="276" w:lineRule="auto"/>
              <w:jc w:val="center"/>
              <w:rPr>
                <w:sz w:val="20"/>
                <w:szCs w:val="20"/>
              </w:rPr>
            </w:pPr>
            <w:r w:rsidRPr="00720386">
              <w:rPr>
                <w:sz w:val="20"/>
                <w:szCs w:val="20"/>
              </w:rPr>
              <w:t>3</w:t>
            </w:r>
          </w:p>
        </w:tc>
        <w:tc>
          <w:tcPr>
            <w:tcW w:w="1462" w:type="dxa"/>
            <w:tcBorders>
              <w:top w:val="nil"/>
              <w:left w:val="nil"/>
              <w:bottom w:val="single" w:sz="4" w:space="0" w:color="auto"/>
              <w:right w:val="single" w:sz="4" w:space="0" w:color="auto"/>
            </w:tcBorders>
            <w:shd w:val="clear" w:color="auto" w:fill="auto"/>
            <w:hideMark/>
          </w:tcPr>
          <w:p w14:paraId="504D96B8" w14:textId="77777777" w:rsidR="00720386" w:rsidRPr="00720386" w:rsidRDefault="00720386" w:rsidP="00720386">
            <w:pPr>
              <w:spacing w:line="276" w:lineRule="auto"/>
              <w:rPr>
                <w:sz w:val="20"/>
                <w:szCs w:val="20"/>
              </w:rPr>
            </w:pPr>
            <w:r w:rsidRPr="00720386">
              <w:rPr>
                <w:sz w:val="20"/>
                <w:szCs w:val="20"/>
              </w:rPr>
              <w:t xml:space="preserve"> 02-01-03 </w:t>
            </w:r>
          </w:p>
        </w:tc>
        <w:tc>
          <w:tcPr>
            <w:tcW w:w="2410" w:type="dxa"/>
            <w:tcBorders>
              <w:top w:val="nil"/>
              <w:left w:val="nil"/>
              <w:bottom w:val="single" w:sz="4" w:space="0" w:color="auto"/>
              <w:right w:val="single" w:sz="4" w:space="0" w:color="auto"/>
            </w:tcBorders>
            <w:shd w:val="clear" w:color="auto" w:fill="auto"/>
            <w:hideMark/>
          </w:tcPr>
          <w:p w14:paraId="4B9BFC11" w14:textId="77777777" w:rsidR="00720386" w:rsidRPr="00720386" w:rsidRDefault="00720386" w:rsidP="00720386">
            <w:pPr>
              <w:spacing w:line="276" w:lineRule="auto"/>
              <w:rPr>
                <w:sz w:val="20"/>
                <w:szCs w:val="20"/>
              </w:rPr>
            </w:pPr>
            <w:r w:rsidRPr="00720386">
              <w:rPr>
                <w:sz w:val="20"/>
                <w:szCs w:val="20"/>
              </w:rPr>
              <w:t xml:space="preserve"> Кабельное хозяйство </w:t>
            </w:r>
          </w:p>
        </w:tc>
        <w:tc>
          <w:tcPr>
            <w:tcW w:w="1701" w:type="dxa"/>
            <w:tcBorders>
              <w:top w:val="nil"/>
              <w:left w:val="nil"/>
              <w:bottom w:val="single" w:sz="4" w:space="0" w:color="auto"/>
              <w:right w:val="single" w:sz="4" w:space="0" w:color="auto"/>
            </w:tcBorders>
            <w:shd w:val="clear" w:color="auto" w:fill="auto"/>
            <w:hideMark/>
          </w:tcPr>
          <w:p w14:paraId="3A21EF3E" w14:textId="77777777" w:rsidR="00720386" w:rsidRPr="00720386" w:rsidRDefault="00720386" w:rsidP="00720386">
            <w:pPr>
              <w:spacing w:line="276" w:lineRule="auto"/>
              <w:jc w:val="right"/>
              <w:rPr>
                <w:sz w:val="20"/>
                <w:szCs w:val="20"/>
              </w:rPr>
            </w:pPr>
            <w:r w:rsidRPr="00720386">
              <w:rPr>
                <w:sz w:val="20"/>
                <w:szCs w:val="20"/>
              </w:rPr>
              <w:t xml:space="preserve">          555 421,00 </w:t>
            </w:r>
          </w:p>
        </w:tc>
        <w:tc>
          <w:tcPr>
            <w:tcW w:w="1701" w:type="dxa"/>
            <w:tcBorders>
              <w:top w:val="nil"/>
              <w:left w:val="nil"/>
              <w:bottom w:val="single" w:sz="4" w:space="0" w:color="auto"/>
              <w:right w:val="single" w:sz="4" w:space="0" w:color="auto"/>
            </w:tcBorders>
            <w:shd w:val="clear" w:color="auto" w:fill="auto"/>
            <w:hideMark/>
          </w:tcPr>
          <w:p w14:paraId="42E3F9E9" w14:textId="77777777" w:rsidR="00720386" w:rsidRPr="00720386" w:rsidRDefault="00720386" w:rsidP="00720386">
            <w:pPr>
              <w:spacing w:line="276" w:lineRule="auto"/>
              <w:jc w:val="right"/>
              <w:rPr>
                <w:sz w:val="20"/>
                <w:szCs w:val="20"/>
              </w:rPr>
            </w:pPr>
            <w:r w:rsidRPr="00720386">
              <w:rPr>
                <w:sz w:val="20"/>
                <w:szCs w:val="20"/>
              </w:rPr>
              <w:t xml:space="preserve">           43 355,00 </w:t>
            </w:r>
          </w:p>
        </w:tc>
        <w:tc>
          <w:tcPr>
            <w:tcW w:w="2126" w:type="dxa"/>
            <w:tcBorders>
              <w:top w:val="nil"/>
              <w:left w:val="nil"/>
              <w:bottom w:val="single" w:sz="4" w:space="0" w:color="auto"/>
              <w:right w:val="single" w:sz="4" w:space="0" w:color="auto"/>
            </w:tcBorders>
            <w:shd w:val="clear" w:color="auto" w:fill="auto"/>
            <w:noWrap/>
            <w:hideMark/>
          </w:tcPr>
          <w:p w14:paraId="3EF7380F" w14:textId="77777777" w:rsidR="00720386" w:rsidRPr="00720386" w:rsidRDefault="00720386" w:rsidP="00720386">
            <w:pPr>
              <w:spacing w:line="276" w:lineRule="auto"/>
              <w:jc w:val="right"/>
              <w:rPr>
                <w:sz w:val="20"/>
                <w:szCs w:val="20"/>
              </w:rPr>
            </w:pPr>
            <w:r w:rsidRPr="00720386">
              <w:rPr>
                <w:sz w:val="20"/>
                <w:szCs w:val="20"/>
              </w:rPr>
              <w:t> </w:t>
            </w:r>
          </w:p>
        </w:tc>
        <w:tc>
          <w:tcPr>
            <w:tcW w:w="3969" w:type="dxa"/>
            <w:tcBorders>
              <w:top w:val="nil"/>
              <w:left w:val="nil"/>
              <w:bottom w:val="single" w:sz="4" w:space="0" w:color="auto"/>
              <w:right w:val="single" w:sz="4" w:space="0" w:color="auto"/>
            </w:tcBorders>
            <w:shd w:val="clear" w:color="auto" w:fill="auto"/>
            <w:noWrap/>
            <w:hideMark/>
          </w:tcPr>
          <w:p w14:paraId="2D2E7E2D" w14:textId="77777777" w:rsidR="00720386" w:rsidRPr="00720386" w:rsidRDefault="00720386" w:rsidP="00720386">
            <w:pPr>
              <w:spacing w:line="276" w:lineRule="auto"/>
              <w:jc w:val="right"/>
              <w:rPr>
                <w:sz w:val="20"/>
                <w:szCs w:val="20"/>
              </w:rPr>
            </w:pPr>
            <w:r w:rsidRPr="00720386">
              <w:rPr>
                <w:sz w:val="20"/>
                <w:szCs w:val="20"/>
              </w:rPr>
              <w:t> </w:t>
            </w:r>
          </w:p>
        </w:tc>
        <w:tc>
          <w:tcPr>
            <w:tcW w:w="1701" w:type="dxa"/>
            <w:tcBorders>
              <w:top w:val="nil"/>
              <w:left w:val="nil"/>
              <w:bottom w:val="single" w:sz="4" w:space="0" w:color="auto"/>
              <w:right w:val="single" w:sz="4" w:space="0" w:color="auto"/>
            </w:tcBorders>
            <w:shd w:val="clear" w:color="auto" w:fill="auto"/>
            <w:hideMark/>
          </w:tcPr>
          <w:p w14:paraId="6BAB5F4F" w14:textId="77777777" w:rsidR="00720386" w:rsidRPr="00720386" w:rsidRDefault="00720386" w:rsidP="00720386">
            <w:pPr>
              <w:spacing w:line="276" w:lineRule="auto"/>
              <w:jc w:val="right"/>
              <w:rPr>
                <w:sz w:val="20"/>
                <w:szCs w:val="20"/>
              </w:rPr>
            </w:pPr>
            <w:r w:rsidRPr="00720386">
              <w:rPr>
                <w:sz w:val="20"/>
                <w:szCs w:val="20"/>
              </w:rPr>
              <w:t xml:space="preserve">           598 776,00 </w:t>
            </w:r>
          </w:p>
        </w:tc>
        <w:tc>
          <w:tcPr>
            <w:tcW w:w="236" w:type="dxa"/>
            <w:vAlign w:val="center"/>
            <w:hideMark/>
          </w:tcPr>
          <w:p w14:paraId="2874472C" w14:textId="77777777" w:rsidR="00720386" w:rsidRPr="00720386" w:rsidRDefault="00720386" w:rsidP="00720386">
            <w:pPr>
              <w:spacing w:line="276" w:lineRule="auto"/>
              <w:rPr>
                <w:sz w:val="20"/>
                <w:szCs w:val="20"/>
              </w:rPr>
            </w:pPr>
          </w:p>
        </w:tc>
      </w:tr>
      <w:tr w:rsidR="00720386" w:rsidRPr="00720386" w14:paraId="43915086" w14:textId="77777777" w:rsidTr="009F1A33">
        <w:trPr>
          <w:trHeight w:val="455"/>
        </w:trPr>
        <w:tc>
          <w:tcPr>
            <w:tcW w:w="518" w:type="dxa"/>
            <w:tcBorders>
              <w:top w:val="nil"/>
              <w:left w:val="single" w:sz="4" w:space="0" w:color="auto"/>
              <w:bottom w:val="single" w:sz="4" w:space="0" w:color="auto"/>
              <w:right w:val="single" w:sz="4" w:space="0" w:color="auto"/>
            </w:tcBorders>
            <w:shd w:val="clear" w:color="auto" w:fill="auto"/>
            <w:noWrap/>
            <w:hideMark/>
          </w:tcPr>
          <w:p w14:paraId="65272573" w14:textId="77777777" w:rsidR="00720386" w:rsidRPr="00720386" w:rsidRDefault="00720386" w:rsidP="00720386">
            <w:pPr>
              <w:spacing w:line="276" w:lineRule="auto"/>
              <w:jc w:val="center"/>
              <w:rPr>
                <w:sz w:val="20"/>
                <w:szCs w:val="20"/>
              </w:rPr>
            </w:pPr>
            <w:r w:rsidRPr="00720386">
              <w:rPr>
                <w:sz w:val="20"/>
                <w:szCs w:val="20"/>
              </w:rPr>
              <w:t> </w:t>
            </w:r>
          </w:p>
        </w:tc>
        <w:tc>
          <w:tcPr>
            <w:tcW w:w="3872" w:type="dxa"/>
            <w:gridSpan w:val="2"/>
            <w:tcBorders>
              <w:top w:val="single" w:sz="4" w:space="0" w:color="auto"/>
              <w:left w:val="nil"/>
              <w:bottom w:val="single" w:sz="4" w:space="0" w:color="auto"/>
              <w:right w:val="single" w:sz="4" w:space="0" w:color="auto"/>
            </w:tcBorders>
            <w:shd w:val="clear" w:color="auto" w:fill="auto"/>
            <w:hideMark/>
          </w:tcPr>
          <w:p w14:paraId="29D48C50" w14:textId="77777777" w:rsidR="00720386" w:rsidRPr="00720386" w:rsidRDefault="00720386" w:rsidP="00720386">
            <w:pPr>
              <w:spacing w:line="276" w:lineRule="auto"/>
              <w:jc w:val="right"/>
              <w:rPr>
                <w:b/>
                <w:bCs/>
                <w:sz w:val="20"/>
                <w:szCs w:val="20"/>
              </w:rPr>
            </w:pPr>
            <w:r w:rsidRPr="00720386">
              <w:rPr>
                <w:b/>
                <w:bCs/>
                <w:sz w:val="20"/>
                <w:szCs w:val="20"/>
              </w:rPr>
              <w:t xml:space="preserve"> Итого по Главе 2. "Основные объекты строительства" </w:t>
            </w:r>
          </w:p>
        </w:tc>
        <w:tc>
          <w:tcPr>
            <w:tcW w:w="1701" w:type="dxa"/>
            <w:tcBorders>
              <w:top w:val="nil"/>
              <w:left w:val="nil"/>
              <w:bottom w:val="single" w:sz="4" w:space="0" w:color="auto"/>
              <w:right w:val="single" w:sz="4" w:space="0" w:color="auto"/>
            </w:tcBorders>
            <w:shd w:val="clear" w:color="auto" w:fill="auto"/>
            <w:hideMark/>
          </w:tcPr>
          <w:p w14:paraId="5A17A33E" w14:textId="77777777" w:rsidR="00720386" w:rsidRPr="00720386" w:rsidRDefault="00720386" w:rsidP="00720386">
            <w:pPr>
              <w:spacing w:line="276" w:lineRule="auto"/>
              <w:jc w:val="right"/>
              <w:rPr>
                <w:sz w:val="20"/>
                <w:szCs w:val="20"/>
              </w:rPr>
            </w:pPr>
            <w:r w:rsidRPr="00720386">
              <w:rPr>
                <w:sz w:val="20"/>
                <w:szCs w:val="20"/>
              </w:rPr>
              <w:t xml:space="preserve">       1 498 277,00 </w:t>
            </w:r>
          </w:p>
        </w:tc>
        <w:tc>
          <w:tcPr>
            <w:tcW w:w="1701" w:type="dxa"/>
            <w:tcBorders>
              <w:top w:val="nil"/>
              <w:left w:val="nil"/>
              <w:bottom w:val="single" w:sz="4" w:space="0" w:color="auto"/>
              <w:right w:val="single" w:sz="4" w:space="0" w:color="auto"/>
            </w:tcBorders>
            <w:shd w:val="clear" w:color="auto" w:fill="auto"/>
            <w:hideMark/>
          </w:tcPr>
          <w:p w14:paraId="57DE549E" w14:textId="77777777" w:rsidR="00720386" w:rsidRPr="00720386" w:rsidRDefault="00720386" w:rsidP="00720386">
            <w:pPr>
              <w:spacing w:line="276" w:lineRule="auto"/>
              <w:jc w:val="right"/>
              <w:rPr>
                <w:sz w:val="20"/>
                <w:szCs w:val="20"/>
              </w:rPr>
            </w:pPr>
            <w:r w:rsidRPr="00720386">
              <w:rPr>
                <w:sz w:val="20"/>
                <w:szCs w:val="20"/>
              </w:rPr>
              <w:t xml:space="preserve">      3 593 072,00 </w:t>
            </w:r>
          </w:p>
        </w:tc>
        <w:tc>
          <w:tcPr>
            <w:tcW w:w="2126" w:type="dxa"/>
            <w:tcBorders>
              <w:top w:val="nil"/>
              <w:left w:val="nil"/>
              <w:bottom w:val="single" w:sz="4" w:space="0" w:color="auto"/>
              <w:right w:val="single" w:sz="4" w:space="0" w:color="auto"/>
            </w:tcBorders>
            <w:shd w:val="clear" w:color="auto" w:fill="auto"/>
            <w:hideMark/>
          </w:tcPr>
          <w:p w14:paraId="07611C1A" w14:textId="77777777" w:rsidR="00720386" w:rsidRPr="00720386" w:rsidRDefault="00720386" w:rsidP="00720386">
            <w:pPr>
              <w:spacing w:line="276" w:lineRule="auto"/>
              <w:jc w:val="right"/>
              <w:rPr>
                <w:sz w:val="20"/>
                <w:szCs w:val="20"/>
              </w:rPr>
            </w:pPr>
            <w:r w:rsidRPr="00720386">
              <w:rPr>
                <w:sz w:val="20"/>
                <w:szCs w:val="20"/>
              </w:rPr>
              <w:t xml:space="preserve">     57 813 140,00 </w:t>
            </w:r>
          </w:p>
        </w:tc>
        <w:tc>
          <w:tcPr>
            <w:tcW w:w="3969" w:type="dxa"/>
            <w:tcBorders>
              <w:top w:val="nil"/>
              <w:left w:val="nil"/>
              <w:bottom w:val="single" w:sz="4" w:space="0" w:color="auto"/>
              <w:right w:val="single" w:sz="4" w:space="0" w:color="auto"/>
            </w:tcBorders>
            <w:shd w:val="clear" w:color="auto" w:fill="auto"/>
            <w:noWrap/>
            <w:hideMark/>
          </w:tcPr>
          <w:p w14:paraId="337FB7BC" w14:textId="77777777" w:rsidR="00720386" w:rsidRPr="00720386" w:rsidRDefault="00720386" w:rsidP="00720386">
            <w:pPr>
              <w:spacing w:line="276" w:lineRule="auto"/>
              <w:jc w:val="right"/>
              <w:rPr>
                <w:sz w:val="20"/>
                <w:szCs w:val="20"/>
              </w:rPr>
            </w:pPr>
            <w:r w:rsidRPr="00720386">
              <w:rPr>
                <w:sz w:val="20"/>
                <w:szCs w:val="20"/>
              </w:rPr>
              <w:t xml:space="preserve">   </w:t>
            </w:r>
          </w:p>
        </w:tc>
        <w:tc>
          <w:tcPr>
            <w:tcW w:w="1701" w:type="dxa"/>
            <w:tcBorders>
              <w:top w:val="nil"/>
              <w:left w:val="nil"/>
              <w:bottom w:val="single" w:sz="4" w:space="0" w:color="auto"/>
              <w:right w:val="single" w:sz="4" w:space="0" w:color="auto"/>
            </w:tcBorders>
            <w:shd w:val="clear" w:color="auto" w:fill="auto"/>
            <w:hideMark/>
          </w:tcPr>
          <w:p w14:paraId="45B87A2B" w14:textId="77777777" w:rsidR="00720386" w:rsidRPr="00720386" w:rsidRDefault="00720386" w:rsidP="00720386">
            <w:pPr>
              <w:spacing w:line="276" w:lineRule="auto"/>
              <w:jc w:val="right"/>
              <w:rPr>
                <w:sz w:val="20"/>
                <w:szCs w:val="20"/>
              </w:rPr>
            </w:pPr>
            <w:r w:rsidRPr="00720386">
              <w:rPr>
                <w:sz w:val="20"/>
                <w:szCs w:val="20"/>
              </w:rPr>
              <w:t xml:space="preserve">      62 904 489,00 </w:t>
            </w:r>
          </w:p>
        </w:tc>
        <w:tc>
          <w:tcPr>
            <w:tcW w:w="236" w:type="dxa"/>
            <w:vAlign w:val="center"/>
            <w:hideMark/>
          </w:tcPr>
          <w:p w14:paraId="5133996A" w14:textId="77777777" w:rsidR="00720386" w:rsidRPr="00720386" w:rsidRDefault="00720386" w:rsidP="00720386">
            <w:pPr>
              <w:spacing w:line="276" w:lineRule="auto"/>
              <w:rPr>
                <w:sz w:val="20"/>
                <w:szCs w:val="20"/>
              </w:rPr>
            </w:pPr>
          </w:p>
        </w:tc>
      </w:tr>
      <w:tr w:rsidR="00720386" w:rsidRPr="00720386" w14:paraId="43A4E81C" w14:textId="77777777" w:rsidTr="009F1A33">
        <w:trPr>
          <w:trHeight w:val="255"/>
        </w:trPr>
        <w:tc>
          <w:tcPr>
            <w:tcW w:w="15588" w:type="dxa"/>
            <w:gridSpan w:val="8"/>
            <w:tcBorders>
              <w:top w:val="single" w:sz="4" w:space="0" w:color="auto"/>
              <w:left w:val="single" w:sz="4" w:space="0" w:color="auto"/>
              <w:bottom w:val="single" w:sz="4" w:space="0" w:color="auto"/>
              <w:right w:val="single" w:sz="4" w:space="0" w:color="auto"/>
            </w:tcBorders>
            <w:shd w:val="clear" w:color="auto" w:fill="auto"/>
            <w:hideMark/>
          </w:tcPr>
          <w:p w14:paraId="38CAF66D" w14:textId="77777777" w:rsidR="00720386" w:rsidRPr="00720386" w:rsidRDefault="00720386" w:rsidP="00720386">
            <w:pPr>
              <w:spacing w:line="276" w:lineRule="auto"/>
              <w:rPr>
                <w:b/>
                <w:bCs/>
                <w:sz w:val="20"/>
                <w:szCs w:val="20"/>
              </w:rPr>
            </w:pPr>
            <w:r w:rsidRPr="00720386">
              <w:rPr>
                <w:b/>
                <w:bCs/>
                <w:sz w:val="20"/>
                <w:szCs w:val="20"/>
              </w:rPr>
              <w:t xml:space="preserve"> Глава 7. Благоустройство и озеленение территории </w:t>
            </w:r>
          </w:p>
        </w:tc>
        <w:tc>
          <w:tcPr>
            <w:tcW w:w="236" w:type="dxa"/>
            <w:vAlign w:val="center"/>
            <w:hideMark/>
          </w:tcPr>
          <w:p w14:paraId="5D5C93F4" w14:textId="77777777" w:rsidR="00720386" w:rsidRPr="00720386" w:rsidRDefault="00720386" w:rsidP="00720386">
            <w:pPr>
              <w:spacing w:line="276" w:lineRule="auto"/>
              <w:rPr>
                <w:sz w:val="20"/>
                <w:szCs w:val="20"/>
              </w:rPr>
            </w:pPr>
          </w:p>
        </w:tc>
      </w:tr>
      <w:tr w:rsidR="00720386" w:rsidRPr="00720386" w14:paraId="5ECDDD4F" w14:textId="77777777" w:rsidTr="009F1A33">
        <w:trPr>
          <w:trHeight w:val="255"/>
        </w:trPr>
        <w:tc>
          <w:tcPr>
            <w:tcW w:w="518" w:type="dxa"/>
            <w:tcBorders>
              <w:top w:val="nil"/>
              <w:left w:val="single" w:sz="4" w:space="0" w:color="auto"/>
              <w:bottom w:val="single" w:sz="4" w:space="0" w:color="auto"/>
              <w:right w:val="single" w:sz="4" w:space="0" w:color="auto"/>
            </w:tcBorders>
            <w:shd w:val="clear" w:color="auto" w:fill="auto"/>
            <w:noWrap/>
            <w:hideMark/>
          </w:tcPr>
          <w:p w14:paraId="2869464D" w14:textId="77777777" w:rsidR="00720386" w:rsidRPr="00720386" w:rsidRDefault="00720386" w:rsidP="00720386">
            <w:pPr>
              <w:spacing w:line="276" w:lineRule="auto"/>
              <w:jc w:val="center"/>
              <w:rPr>
                <w:sz w:val="20"/>
                <w:szCs w:val="20"/>
              </w:rPr>
            </w:pPr>
            <w:r w:rsidRPr="00720386">
              <w:rPr>
                <w:sz w:val="20"/>
                <w:szCs w:val="20"/>
              </w:rPr>
              <w:t> </w:t>
            </w:r>
          </w:p>
        </w:tc>
        <w:tc>
          <w:tcPr>
            <w:tcW w:w="3872" w:type="dxa"/>
            <w:gridSpan w:val="2"/>
            <w:tcBorders>
              <w:top w:val="single" w:sz="4" w:space="0" w:color="auto"/>
              <w:left w:val="nil"/>
              <w:bottom w:val="single" w:sz="4" w:space="0" w:color="auto"/>
              <w:right w:val="single" w:sz="4" w:space="0" w:color="auto"/>
            </w:tcBorders>
            <w:shd w:val="clear" w:color="auto" w:fill="auto"/>
            <w:hideMark/>
          </w:tcPr>
          <w:p w14:paraId="69BAC06D" w14:textId="77777777" w:rsidR="00720386" w:rsidRPr="00720386" w:rsidRDefault="00720386" w:rsidP="00720386">
            <w:pPr>
              <w:spacing w:line="276" w:lineRule="auto"/>
              <w:jc w:val="right"/>
              <w:rPr>
                <w:b/>
                <w:bCs/>
                <w:sz w:val="20"/>
                <w:szCs w:val="20"/>
              </w:rPr>
            </w:pPr>
            <w:r w:rsidRPr="00720386">
              <w:rPr>
                <w:b/>
                <w:bCs/>
                <w:sz w:val="20"/>
                <w:szCs w:val="20"/>
              </w:rPr>
              <w:t xml:space="preserve"> Итого по Главам 1-7 </w:t>
            </w:r>
          </w:p>
        </w:tc>
        <w:tc>
          <w:tcPr>
            <w:tcW w:w="1701" w:type="dxa"/>
            <w:tcBorders>
              <w:top w:val="nil"/>
              <w:left w:val="nil"/>
              <w:bottom w:val="single" w:sz="4" w:space="0" w:color="auto"/>
              <w:right w:val="single" w:sz="4" w:space="0" w:color="auto"/>
            </w:tcBorders>
            <w:shd w:val="clear" w:color="auto" w:fill="auto"/>
            <w:hideMark/>
          </w:tcPr>
          <w:p w14:paraId="3C75083D" w14:textId="77777777" w:rsidR="00720386" w:rsidRPr="00720386" w:rsidRDefault="00720386" w:rsidP="00720386">
            <w:pPr>
              <w:spacing w:line="276" w:lineRule="auto"/>
              <w:jc w:val="right"/>
              <w:rPr>
                <w:sz w:val="20"/>
                <w:szCs w:val="20"/>
              </w:rPr>
            </w:pPr>
            <w:r w:rsidRPr="00720386">
              <w:rPr>
                <w:sz w:val="20"/>
                <w:szCs w:val="20"/>
              </w:rPr>
              <w:t xml:space="preserve">       1 498 277,00 </w:t>
            </w:r>
          </w:p>
        </w:tc>
        <w:tc>
          <w:tcPr>
            <w:tcW w:w="1701" w:type="dxa"/>
            <w:tcBorders>
              <w:top w:val="nil"/>
              <w:left w:val="nil"/>
              <w:bottom w:val="single" w:sz="4" w:space="0" w:color="auto"/>
              <w:right w:val="single" w:sz="4" w:space="0" w:color="auto"/>
            </w:tcBorders>
            <w:shd w:val="clear" w:color="auto" w:fill="auto"/>
            <w:hideMark/>
          </w:tcPr>
          <w:p w14:paraId="70C9E28D" w14:textId="77777777" w:rsidR="00720386" w:rsidRPr="00720386" w:rsidRDefault="00720386" w:rsidP="00720386">
            <w:pPr>
              <w:spacing w:line="276" w:lineRule="auto"/>
              <w:jc w:val="right"/>
              <w:rPr>
                <w:sz w:val="20"/>
                <w:szCs w:val="20"/>
              </w:rPr>
            </w:pPr>
            <w:r w:rsidRPr="00720386">
              <w:rPr>
                <w:sz w:val="20"/>
                <w:szCs w:val="20"/>
              </w:rPr>
              <w:t xml:space="preserve">      3 593 072,00 </w:t>
            </w:r>
          </w:p>
        </w:tc>
        <w:tc>
          <w:tcPr>
            <w:tcW w:w="2126" w:type="dxa"/>
            <w:tcBorders>
              <w:top w:val="nil"/>
              <w:left w:val="nil"/>
              <w:bottom w:val="single" w:sz="4" w:space="0" w:color="auto"/>
              <w:right w:val="single" w:sz="4" w:space="0" w:color="auto"/>
            </w:tcBorders>
            <w:shd w:val="clear" w:color="auto" w:fill="auto"/>
            <w:hideMark/>
          </w:tcPr>
          <w:p w14:paraId="0C0525A0" w14:textId="77777777" w:rsidR="00720386" w:rsidRPr="00720386" w:rsidRDefault="00720386" w:rsidP="00720386">
            <w:pPr>
              <w:spacing w:line="276" w:lineRule="auto"/>
              <w:jc w:val="right"/>
              <w:rPr>
                <w:sz w:val="20"/>
                <w:szCs w:val="20"/>
              </w:rPr>
            </w:pPr>
            <w:r w:rsidRPr="00720386">
              <w:rPr>
                <w:sz w:val="20"/>
                <w:szCs w:val="20"/>
              </w:rPr>
              <w:t xml:space="preserve">     57 813 140,00 </w:t>
            </w:r>
          </w:p>
        </w:tc>
        <w:tc>
          <w:tcPr>
            <w:tcW w:w="3969" w:type="dxa"/>
            <w:tcBorders>
              <w:top w:val="nil"/>
              <w:left w:val="nil"/>
              <w:bottom w:val="single" w:sz="4" w:space="0" w:color="auto"/>
              <w:right w:val="single" w:sz="4" w:space="0" w:color="auto"/>
            </w:tcBorders>
            <w:shd w:val="clear" w:color="auto" w:fill="auto"/>
            <w:noWrap/>
            <w:hideMark/>
          </w:tcPr>
          <w:p w14:paraId="3C811BE7" w14:textId="77777777" w:rsidR="00720386" w:rsidRPr="00720386" w:rsidRDefault="00720386" w:rsidP="00720386">
            <w:pPr>
              <w:spacing w:line="276" w:lineRule="auto"/>
              <w:jc w:val="right"/>
              <w:rPr>
                <w:sz w:val="20"/>
                <w:szCs w:val="20"/>
              </w:rPr>
            </w:pPr>
            <w:r w:rsidRPr="00720386">
              <w:rPr>
                <w:sz w:val="20"/>
                <w:szCs w:val="20"/>
              </w:rPr>
              <w:t> </w:t>
            </w:r>
          </w:p>
        </w:tc>
        <w:tc>
          <w:tcPr>
            <w:tcW w:w="1701" w:type="dxa"/>
            <w:tcBorders>
              <w:top w:val="nil"/>
              <w:left w:val="nil"/>
              <w:bottom w:val="single" w:sz="4" w:space="0" w:color="auto"/>
              <w:right w:val="single" w:sz="4" w:space="0" w:color="auto"/>
            </w:tcBorders>
            <w:shd w:val="clear" w:color="auto" w:fill="auto"/>
            <w:hideMark/>
          </w:tcPr>
          <w:p w14:paraId="40185046" w14:textId="77777777" w:rsidR="00720386" w:rsidRPr="00720386" w:rsidRDefault="00720386" w:rsidP="00720386">
            <w:pPr>
              <w:spacing w:line="276" w:lineRule="auto"/>
              <w:jc w:val="right"/>
              <w:rPr>
                <w:sz w:val="20"/>
                <w:szCs w:val="20"/>
              </w:rPr>
            </w:pPr>
            <w:r w:rsidRPr="00720386">
              <w:rPr>
                <w:sz w:val="20"/>
                <w:szCs w:val="20"/>
              </w:rPr>
              <w:t xml:space="preserve">      62 904 489,00 </w:t>
            </w:r>
          </w:p>
        </w:tc>
        <w:tc>
          <w:tcPr>
            <w:tcW w:w="236" w:type="dxa"/>
            <w:vAlign w:val="center"/>
            <w:hideMark/>
          </w:tcPr>
          <w:p w14:paraId="7FCC61B8" w14:textId="77777777" w:rsidR="00720386" w:rsidRPr="00720386" w:rsidRDefault="00720386" w:rsidP="00720386">
            <w:pPr>
              <w:spacing w:line="276" w:lineRule="auto"/>
              <w:rPr>
                <w:sz w:val="20"/>
                <w:szCs w:val="20"/>
              </w:rPr>
            </w:pPr>
          </w:p>
        </w:tc>
      </w:tr>
      <w:tr w:rsidR="00720386" w:rsidRPr="00720386" w14:paraId="4C631FB9" w14:textId="77777777" w:rsidTr="009F1A33">
        <w:trPr>
          <w:trHeight w:val="255"/>
        </w:trPr>
        <w:tc>
          <w:tcPr>
            <w:tcW w:w="15588" w:type="dxa"/>
            <w:gridSpan w:val="8"/>
            <w:tcBorders>
              <w:top w:val="single" w:sz="4" w:space="0" w:color="auto"/>
              <w:left w:val="single" w:sz="4" w:space="0" w:color="auto"/>
              <w:bottom w:val="single" w:sz="4" w:space="0" w:color="auto"/>
              <w:right w:val="single" w:sz="4" w:space="0" w:color="auto"/>
            </w:tcBorders>
            <w:shd w:val="clear" w:color="auto" w:fill="auto"/>
            <w:hideMark/>
          </w:tcPr>
          <w:p w14:paraId="1AAFF725" w14:textId="77777777" w:rsidR="00720386" w:rsidRPr="00720386" w:rsidRDefault="00720386" w:rsidP="00720386">
            <w:pPr>
              <w:spacing w:line="276" w:lineRule="auto"/>
              <w:rPr>
                <w:b/>
                <w:bCs/>
                <w:sz w:val="20"/>
                <w:szCs w:val="20"/>
              </w:rPr>
            </w:pPr>
            <w:r w:rsidRPr="00720386">
              <w:rPr>
                <w:b/>
                <w:bCs/>
                <w:sz w:val="20"/>
                <w:szCs w:val="20"/>
              </w:rPr>
              <w:t xml:space="preserve"> Глава 8. Временные здания и сооружения </w:t>
            </w:r>
          </w:p>
        </w:tc>
        <w:tc>
          <w:tcPr>
            <w:tcW w:w="236" w:type="dxa"/>
            <w:vAlign w:val="center"/>
            <w:hideMark/>
          </w:tcPr>
          <w:p w14:paraId="6BA8F8F1" w14:textId="77777777" w:rsidR="00720386" w:rsidRPr="00720386" w:rsidRDefault="00720386" w:rsidP="00720386">
            <w:pPr>
              <w:spacing w:line="276" w:lineRule="auto"/>
              <w:rPr>
                <w:sz w:val="20"/>
                <w:szCs w:val="20"/>
              </w:rPr>
            </w:pPr>
          </w:p>
        </w:tc>
      </w:tr>
      <w:tr w:rsidR="00720386" w:rsidRPr="00720386" w14:paraId="68C18E24" w14:textId="77777777" w:rsidTr="009F1A33">
        <w:trPr>
          <w:trHeight w:val="255"/>
        </w:trPr>
        <w:tc>
          <w:tcPr>
            <w:tcW w:w="518" w:type="dxa"/>
            <w:tcBorders>
              <w:top w:val="nil"/>
              <w:left w:val="single" w:sz="4" w:space="0" w:color="auto"/>
              <w:bottom w:val="single" w:sz="4" w:space="0" w:color="auto"/>
              <w:right w:val="single" w:sz="4" w:space="0" w:color="auto"/>
            </w:tcBorders>
            <w:shd w:val="clear" w:color="auto" w:fill="auto"/>
            <w:noWrap/>
            <w:hideMark/>
          </w:tcPr>
          <w:p w14:paraId="11C4E4E3" w14:textId="77777777" w:rsidR="00720386" w:rsidRPr="00720386" w:rsidRDefault="00720386" w:rsidP="00720386">
            <w:pPr>
              <w:spacing w:line="276" w:lineRule="auto"/>
              <w:jc w:val="center"/>
              <w:rPr>
                <w:sz w:val="20"/>
                <w:szCs w:val="20"/>
              </w:rPr>
            </w:pPr>
            <w:r w:rsidRPr="00720386">
              <w:rPr>
                <w:sz w:val="20"/>
                <w:szCs w:val="20"/>
              </w:rPr>
              <w:t> </w:t>
            </w:r>
          </w:p>
        </w:tc>
        <w:tc>
          <w:tcPr>
            <w:tcW w:w="3872" w:type="dxa"/>
            <w:gridSpan w:val="2"/>
            <w:tcBorders>
              <w:top w:val="single" w:sz="4" w:space="0" w:color="auto"/>
              <w:left w:val="nil"/>
              <w:bottom w:val="single" w:sz="4" w:space="0" w:color="auto"/>
              <w:right w:val="single" w:sz="4" w:space="0" w:color="auto"/>
            </w:tcBorders>
            <w:shd w:val="clear" w:color="auto" w:fill="auto"/>
            <w:hideMark/>
          </w:tcPr>
          <w:p w14:paraId="498D826D" w14:textId="77777777" w:rsidR="00720386" w:rsidRPr="00720386" w:rsidRDefault="00720386" w:rsidP="00720386">
            <w:pPr>
              <w:spacing w:line="276" w:lineRule="auto"/>
              <w:jc w:val="right"/>
              <w:rPr>
                <w:b/>
                <w:bCs/>
                <w:sz w:val="20"/>
                <w:szCs w:val="20"/>
              </w:rPr>
            </w:pPr>
            <w:r w:rsidRPr="00720386">
              <w:rPr>
                <w:b/>
                <w:bCs/>
                <w:sz w:val="20"/>
                <w:szCs w:val="20"/>
              </w:rPr>
              <w:t xml:space="preserve"> Итого по Главам 1-8 </w:t>
            </w:r>
          </w:p>
        </w:tc>
        <w:tc>
          <w:tcPr>
            <w:tcW w:w="1701" w:type="dxa"/>
            <w:tcBorders>
              <w:top w:val="nil"/>
              <w:left w:val="nil"/>
              <w:bottom w:val="single" w:sz="4" w:space="0" w:color="auto"/>
              <w:right w:val="single" w:sz="4" w:space="0" w:color="auto"/>
            </w:tcBorders>
            <w:shd w:val="clear" w:color="auto" w:fill="auto"/>
            <w:hideMark/>
          </w:tcPr>
          <w:p w14:paraId="54D15EA5" w14:textId="77777777" w:rsidR="00720386" w:rsidRPr="00720386" w:rsidRDefault="00720386" w:rsidP="00720386">
            <w:pPr>
              <w:spacing w:line="276" w:lineRule="auto"/>
              <w:jc w:val="right"/>
              <w:rPr>
                <w:sz w:val="20"/>
                <w:szCs w:val="20"/>
              </w:rPr>
            </w:pPr>
            <w:r w:rsidRPr="00720386">
              <w:rPr>
                <w:sz w:val="20"/>
                <w:szCs w:val="20"/>
              </w:rPr>
              <w:t xml:space="preserve">       1 498 277,00 </w:t>
            </w:r>
          </w:p>
        </w:tc>
        <w:tc>
          <w:tcPr>
            <w:tcW w:w="1701" w:type="dxa"/>
            <w:tcBorders>
              <w:top w:val="nil"/>
              <w:left w:val="nil"/>
              <w:bottom w:val="single" w:sz="4" w:space="0" w:color="auto"/>
              <w:right w:val="single" w:sz="4" w:space="0" w:color="auto"/>
            </w:tcBorders>
            <w:shd w:val="clear" w:color="auto" w:fill="auto"/>
            <w:hideMark/>
          </w:tcPr>
          <w:p w14:paraId="7F28D1FB" w14:textId="77777777" w:rsidR="00720386" w:rsidRPr="00720386" w:rsidRDefault="00720386" w:rsidP="00720386">
            <w:pPr>
              <w:spacing w:line="276" w:lineRule="auto"/>
              <w:jc w:val="right"/>
              <w:rPr>
                <w:sz w:val="20"/>
                <w:szCs w:val="20"/>
              </w:rPr>
            </w:pPr>
            <w:r w:rsidRPr="00720386">
              <w:rPr>
                <w:sz w:val="20"/>
                <w:szCs w:val="20"/>
              </w:rPr>
              <w:t xml:space="preserve">      3 593 072,00 </w:t>
            </w:r>
          </w:p>
        </w:tc>
        <w:tc>
          <w:tcPr>
            <w:tcW w:w="2126" w:type="dxa"/>
            <w:tcBorders>
              <w:top w:val="nil"/>
              <w:left w:val="nil"/>
              <w:bottom w:val="single" w:sz="4" w:space="0" w:color="auto"/>
              <w:right w:val="single" w:sz="4" w:space="0" w:color="auto"/>
            </w:tcBorders>
            <w:shd w:val="clear" w:color="auto" w:fill="auto"/>
            <w:hideMark/>
          </w:tcPr>
          <w:p w14:paraId="5C0C758E" w14:textId="77777777" w:rsidR="00720386" w:rsidRPr="00720386" w:rsidRDefault="00720386" w:rsidP="00720386">
            <w:pPr>
              <w:spacing w:line="276" w:lineRule="auto"/>
              <w:jc w:val="right"/>
              <w:rPr>
                <w:sz w:val="20"/>
                <w:szCs w:val="20"/>
              </w:rPr>
            </w:pPr>
            <w:r w:rsidRPr="00720386">
              <w:rPr>
                <w:sz w:val="20"/>
                <w:szCs w:val="20"/>
              </w:rPr>
              <w:t xml:space="preserve">     57 813 140,00 </w:t>
            </w:r>
          </w:p>
        </w:tc>
        <w:tc>
          <w:tcPr>
            <w:tcW w:w="3969" w:type="dxa"/>
            <w:tcBorders>
              <w:top w:val="nil"/>
              <w:left w:val="nil"/>
              <w:bottom w:val="single" w:sz="4" w:space="0" w:color="auto"/>
              <w:right w:val="single" w:sz="4" w:space="0" w:color="auto"/>
            </w:tcBorders>
            <w:shd w:val="clear" w:color="auto" w:fill="auto"/>
            <w:noWrap/>
            <w:hideMark/>
          </w:tcPr>
          <w:p w14:paraId="6506ADAA" w14:textId="77777777" w:rsidR="00720386" w:rsidRPr="00720386" w:rsidRDefault="00720386" w:rsidP="00720386">
            <w:pPr>
              <w:spacing w:line="276" w:lineRule="auto"/>
              <w:jc w:val="right"/>
              <w:rPr>
                <w:sz w:val="20"/>
                <w:szCs w:val="20"/>
              </w:rPr>
            </w:pPr>
            <w:r w:rsidRPr="00720386">
              <w:rPr>
                <w:sz w:val="20"/>
                <w:szCs w:val="20"/>
              </w:rPr>
              <w:t> </w:t>
            </w:r>
          </w:p>
        </w:tc>
        <w:tc>
          <w:tcPr>
            <w:tcW w:w="1701" w:type="dxa"/>
            <w:tcBorders>
              <w:top w:val="nil"/>
              <w:left w:val="nil"/>
              <w:bottom w:val="single" w:sz="4" w:space="0" w:color="auto"/>
              <w:right w:val="single" w:sz="4" w:space="0" w:color="auto"/>
            </w:tcBorders>
            <w:shd w:val="clear" w:color="auto" w:fill="auto"/>
            <w:hideMark/>
          </w:tcPr>
          <w:p w14:paraId="4C412DDF" w14:textId="77777777" w:rsidR="00720386" w:rsidRPr="00720386" w:rsidRDefault="00720386" w:rsidP="00720386">
            <w:pPr>
              <w:spacing w:line="276" w:lineRule="auto"/>
              <w:jc w:val="right"/>
              <w:rPr>
                <w:sz w:val="20"/>
                <w:szCs w:val="20"/>
              </w:rPr>
            </w:pPr>
            <w:r w:rsidRPr="00720386">
              <w:rPr>
                <w:sz w:val="20"/>
                <w:szCs w:val="20"/>
              </w:rPr>
              <w:t xml:space="preserve">      62 904 489,00 </w:t>
            </w:r>
          </w:p>
        </w:tc>
        <w:tc>
          <w:tcPr>
            <w:tcW w:w="236" w:type="dxa"/>
            <w:vAlign w:val="center"/>
            <w:hideMark/>
          </w:tcPr>
          <w:p w14:paraId="7B89990D" w14:textId="77777777" w:rsidR="00720386" w:rsidRPr="00720386" w:rsidRDefault="00720386" w:rsidP="00720386">
            <w:pPr>
              <w:spacing w:line="276" w:lineRule="auto"/>
              <w:rPr>
                <w:sz w:val="20"/>
                <w:szCs w:val="20"/>
              </w:rPr>
            </w:pPr>
          </w:p>
        </w:tc>
      </w:tr>
      <w:tr w:rsidR="00720386" w:rsidRPr="00720386" w14:paraId="26C7DFD8" w14:textId="77777777" w:rsidTr="009F1A33">
        <w:trPr>
          <w:trHeight w:val="255"/>
        </w:trPr>
        <w:tc>
          <w:tcPr>
            <w:tcW w:w="15588" w:type="dxa"/>
            <w:gridSpan w:val="8"/>
            <w:tcBorders>
              <w:top w:val="single" w:sz="4" w:space="0" w:color="auto"/>
              <w:left w:val="single" w:sz="4" w:space="0" w:color="auto"/>
              <w:bottom w:val="single" w:sz="4" w:space="0" w:color="auto"/>
              <w:right w:val="single" w:sz="4" w:space="0" w:color="auto"/>
            </w:tcBorders>
            <w:shd w:val="clear" w:color="auto" w:fill="auto"/>
            <w:hideMark/>
          </w:tcPr>
          <w:p w14:paraId="6476F62F" w14:textId="77777777" w:rsidR="00720386" w:rsidRPr="00720386" w:rsidRDefault="00720386" w:rsidP="00720386">
            <w:pPr>
              <w:spacing w:line="276" w:lineRule="auto"/>
              <w:rPr>
                <w:b/>
                <w:bCs/>
                <w:sz w:val="20"/>
                <w:szCs w:val="20"/>
              </w:rPr>
            </w:pPr>
            <w:r w:rsidRPr="00720386">
              <w:rPr>
                <w:b/>
                <w:bCs/>
                <w:sz w:val="20"/>
                <w:szCs w:val="20"/>
              </w:rPr>
              <w:lastRenderedPageBreak/>
              <w:t xml:space="preserve"> Глава 9. Прочие работы и затраты </w:t>
            </w:r>
          </w:p>
        </w:tc>
        <w:tc>
          <w:tcPr>
            <w:tcW w:w="236" w:type="dxa"/>
            <w:vAlign w:val="center"/>
            <w:hideMark/>
          </w:tcPr>
          <w:p w14:paraId="42CF539F" w14:textId="77777777" w:rsidR="00720386" w:rsidRPr="00720386" w:rsidRDefault="00720386" w:rsidP="00720386">
            <w:pPr>
              <w:spacing w:line="276" w:lineRule="auto"/>
              <w:rPr>
                <w:sz w:val="20"/>
                <w:szCs w:val="20"/>
              </w:rPr>
            </w:pPr>
          </w:p>
        </w:tc>
      </w:tr>
      <w:tr w:rsidR="00720386" w:rsidRPr="00720386" w14:paraId="3CEDD2EC" w14:textId="77777777" w:rsidTr="009F1A33">
        <w:trPr>
          <w:trHeight w:val="255"/>
        </w:trPr>
        <w:tc>
          <w:tcPr>
            <w:tcW w:w="518" w:type="dxa"/>
            <w:tcBorders>
              <w:top w:val="nil"/>
              <w:left w:val="single" w:sz="4" w:space="0" w:color="auto"/>
              <w:bottom w:val="single" w:sz="4" w:space="0" w:color="auto"/>
              <w:right w:val="single" w:sz="4" w:space="0" w:color="auto"/>
            </w:tcBorders>
            <w:shd w:val="clear" w:color="auto" w:fill="auto"/>
            <w:hideMark/>
          </w:tcPr>
          <w:p w14:paraId="5CE31638" w14:textId="77777777" w:rsidR="00720386" w:rsidRPr="00720386" w:rsidRDefault="00720386" w:rsidP="00720386">
            <w:pPr>
              <w:spacing w:line="276" w:lineRule="auto"/>
              <w:jc w:val="center"/>
              <w:rPr>
                <w:sz w:val="20"/>
                <w:szCs w:val="20"/>
              </w:rPr>
            </w:pPr>
            <w:r w:rsidRPr="00720386">
              <w:rPr>
                <w:sz w:val="20"/>
                <w:szCs w:val="20"/>
              </w:rPr>
              <w:t>4</w:t>
            </w:r>
          </w:p>
        </w:tc>
        <w:tc>
          <w:tcPr>
            <w:tcW w:w="1462" w:type="dxa"/>
            <w:tcBorders>
              <w:top w:val="nil"/>
              <w:left w:val="nil"/>
              <w:bottom w:val="single" w:sz="4" w:space="0" w:color="auto"/>
              <w:right w:val="single" w:sz="4" w:space="0" w:color="auto"/>
            </w:tcBorders>
            <w:shd w:val="clear" w:color="auto" w:fill="auto"/>
            <w:hideMark/>
          </w:tcPr>
          <w:p w14:paraId="0ED83764" w14:textId="77777777" w:rsidR="00720386" w:rsidRPr="00720386" w:rsidRDefault="00720386" w:rsidP="00720386">
            <w:pPr>
              <w:spacing w:line="276" w:lineRule="auto"/>
              <w:rPr>
                <w:sz w:val="20"/>
                <w:szCs w:val="20"/>
              </w:rPr>
            </w:pPr>
            <w:r w:rsidRPr="00720386">
              <w:rPr>
                <w:sz w:val="20"/>
                <w:szCs w:val="20"/>
              </w:rPr>
              <w:t xml:space="preserve"> 09-01-01 </w:t>
            </w:r>
          </w:p>
        </w:tc>
        <w:tc>
          <w:tcPr>
            <w:tcW w:w="2410" w:type="dxa"/>
            <w:tcBorders>
              <w:top w:val="nil"/>
              <w:left w:val="nil"/>
              <w:bottom w:val="single" w:sz="4" w:space="0" w:color="auto"/>
              <w:right w:val="single" w:sz="4" w:space="0" w:color="auto"/>
            </w:tcBorders>
            <w:shd w:val="clear" w:color="auto" w:fill="auto"/>
            <w:hideMark/>
          </w:tcPr>
          <w:p w14:paraId="17D1B107" w14:textId="77777777" w:rsidR="00720386" w:rsidRPr="00720386" w:rsidRDefault="00720386" w:rsidP="00720386">
            <w:pPr>
              <w:spacing w:line="276" w:lineRule="auto"/>
              <w:rPr>
                <w:sz w:val="20"/>
                <w:szCs w:val="20"/>
              </w:rPr>
            </w:pPr>
            <w:r w:rsidRPr="00720386">
              <w:rPr>
                <w:sz w:val="20"/>
                <w:szCs w:val="20"/>
              </w:rPr>
              <w:t xml:space="preserve"> Пусконаладочные работы </w:t>
            </w:r>
          </w:p>
        </w:tc>
        <w:tc>
          <w:tcPr>
            <w:tcW w:w="1701" w:type="dxa"/>
            <w:tcBorders>
              <w:top w:val="nil"/>
              <w:left w:val="nil"/>
              <w:bottom w:val="single" w:sz="4" w:space="0" w:color="auto"/>
              <w:right w:val="single" w:sz="4" w:space="0" w:color="auto"/>
            </w:tcBorders>
            <w:shd w:val="clear" w:color="auto" w:fill="auto"/>
            <w:noWrap/>
            <w:hideMark/>
          </w:tcPr>
          <w:p w14:paraId="628107C6" w14:textId="77777777" w:rsidR="00720386" w:rsidRPr="00720386" w:rsidRDefault="00720386" w:rsidP="00720386">
            <w:pPr>
              <w:spacing w:line="276" w:lineRule="auto"/>
              <w:jc w:val="right"/>
              <w:rPr>
                <w:sz w:val="20"/>
                <w:szCs w:val="20"/>
              </w:rPr>
            </w:pPr>
            <w:r w:rsidRPr="00720386">
              <w:rPr>
                <w:sz w:val="20"/>
                <w:szCs w:val="20"/>
              </w:rPr>
              <w:t> </w:t>
            </w:r>
          </w:p>
        </w:tc>
        <w:tc>
          <w:tcPr>
            <w:tcW w:w="1701" w:type="dxa"/>
            <w:tcBorders>
              <w:top w:val="nil"/>
              <w:left w:val="nil"/>
              <w:bottom w:val="single" w:sz="4" w:space="0" w:color="auto"/>
              <w:right w:val="single" w:sz="4" w:space="0" w:color="auto"/>
            </w:tcBorders>
            <w:shd w:val="clear" w:color="auto" w:fill="auto"/>
            <w:noWrap/>
            <w:hideMark/>
          </w:tcPr>
          <w:p w14:paraId="0B14138B" w14:textId="77777777" w:rsidR="00720386" w:rsidRPr="00720386" w:rsidRDefault="00720386" w:rsidP="00720386">
            <w:pPr>
              <w:spacing w:line="276" w:lineRule="auto"/>
              <w:jc w:val="right"/>
              <w:rPr>
                <w:sz w:val="20"/>
                <w:szCs w:val="20"/>
              </w:rPr>
            </w:pPr>
            <w:r w:rsidRPr="00720386">
              <w:rPr>
                <w:sz w:val="20"/>
                <w:szCs w:val="20"/>
              </w:rPr>
              <w:t> </w:t>
            </w:r>
          </w:p>
        </w:tc>
        <w:tc>
          <w:tcPr>
            <w:tcW w:w="2126" w:type="dxa"/>
            <w:tcBorders>
              <w:top w:val="nil"/>
              <w:left w:val="nil"/>
              <w:bottom w:val="single" w:sz="4" w:space="0" w:color="auto"/>
              <w:right w:val="single" w:sz="4" w:space="0" w:color="auto"/>
            </w:tcBorders>
            <w:shd w:val="clear" w:color="auto" w:fill="auto"/>
            <w:noWrap/>
            <w:hideMark/>
          </w:tcPr>
          <w:p w14:paraId="1C3E8275" w14:textId="77777777" w:rsidR="00720386" w:rsidRPr="00720386" w:rsidRDefault="00720386" w:rsidP="00720386">
            <w:pPr>
              <w:spacing w:line="276" w:lineRule="auto"/>
              <w:jc w:val="right"/>
              <w:rPr>
                <w:sz w:val="20"/>
                <w:szCs w:val="20"/>
              </w:rPr>
            </w:pPr>
            <w:r w:rsidRPr="00720386">
              <w:rPr>
                <w:sz w:val="20"/>
                <w:szCs w:val="20"/>
              </w:rPr>
              <w:t> </w:t>
            </w:r>
          </w:p>
        </w:tc>
        <w:tc>
          <w:tcPr>
            <w:tcW w:w="3969" w:type="dxa"/>
            <w:tcBorders>
              <w:top w:val="nil"/>
              <w:left w:val="nil"/>
              <w:bottom w:val="single" w:sz="4" w:space="0" w:color="auto"/>
              <w:right w:val="single" w:sz="4" w:space="0" w:color="auto"/>
            </w:tcBorders>
            <w:shd w:val="clear" w:color="auto" w:fill="auto"/>
            <w:hideMark/>
          </w:tcPr>
          <w:p w14:paraId="251F7682" w14:textId="77777777" w:rsidR="00720386" w:rsidRPr="00720386" w:rsidRDefault="00720386" w:rsidP="00720386">
            <w:pPr>
              <w:spacing w:line="276" w:lineRule="auto"/>
              <w:jc w:val="right"/>
              <w:rPr>
                <w:sz w:val="20"/>
                <w:szCs w:val="20"/>
              </w:rPr>
            </w:pPr>
            <w:r w:rsidRPr="00720386">
              <w:rPr>
                <w:sz w:val="20"/>
                <w:szCs w:val="20"/>
              </w:rPr>
              <w:t xml:space="preserve">        499 934,00 </w:t>
            </w:r>
          </w:p>
        </w:tc>
        <w:tc>
          <w:tcPr>
            <w:tcW w:w="1701" w:type="dxa"/>
            <w:tcBorders>
              <w:top w:val="nil"/>
              <w:left w:val="nil"/>
              <w:bottom w:val="single" w:sz="4" w:space="0" w:color="auto"/>
              <w:right w:val="single" w:sz="4" w:space="0" w:color="auto"/>
            </w:tcBorders>
            <w:shd w:val="clear" w:color="auto" w:fill="auto"/>
            <w:hideMark/>
          </w:tcPr>
          <w:p w14:paraId="43120EF3" w14:textId="77777777" w:rsidR="00720386" w:rsidRPr="00720386" w:rsidRDefault="00720386" w:rsidP="00720386">
            <w:pPr>
              <w:spacing w:line="276" w:lineRule="auto"/>
              <w:jc w:val="right"/>
              <w:rPr>
                <w:sz w:val="20"/>
                <w:szCs w:val="20"/>
              </w:rPr>
            </w:pPr>
            <w:r w:rsidRPr="00720386">
              <w:rPr>
                <w:sz w:val="20"/>
                <w:szCs w:val="20"/>
              </w:rPr>
              <w:t xml:space="preserve">           499 934,00 </w:t>
            </w:r>
          </w:p>
        </w:tc>
        <w:tc>
          <w:tcPr>
            <w:tcW w:w="236" w:type="dxa"/>
            <w:vAlign w:val="center"/>
            <w:hideMark/>
          </w:tcPr>
          <w:p w14:paraId="26D4632F" w14:textId="77777777" w:rsidR="00720386" w:rsidRPr="00720386" w:rsidRDefault="00720386" w:rsidP="00720386">
            <w:pPr>
              <w:spacing w:line="276" w:lineRule="auto"/>
              <w:rPr>
                <w:sz w:val="20"/>
                <w:szCs w:val="20"/>
              </w:rPr>
            </w:pPr>
          </w:p>
        </w:tc>
      </w:tr>
      <w:tr w:rsidR="00720386" w:rsidRPr="00720386" w14:paraId="1AD2C2F3" w14:textId="77777777" w:rsidTr="009F1A33">
        <w:trPr>
          <w:trHeight w:val="480"/>
        </w:trPr>
        <w:tc>
          <w:tcPr>
            <w:tcW w:w="518" w:type="dxa"/>
            <w:tcBorders>
              <w:top w:val="nil"/>
              <w:left w:val="single" w:sz="4" w:space="0" w:color="auto"/>
              <w:bottom w:val="single" w:sz="4" w:space="0" w:color="auto"/>
              <w:right w:val="single" w:sz="4" w:space="0" w:color="auto"/>
            </w:tcBorders>
            <w:shd w:val="clear" w:color="auto" w:fill="auto"/>
            <w:hideMark/>
          </w:tcPr>
          <w:p w14:paraId="0AC18134" w14:textId="77777777" w:rsidR="00720386" w:rsidRPr="00720386" w:rsidRDefault="00720386" w:rsidP="00720386">
            <w:pPr>
              <w:spacing w:line="276" w:lineRule="auto"/>
              <w:jc w:val="center"/>
              <w:rPr>
                <w:sz w:val="20"/>
                <w:szCs w:val="20"/>
              </w:rPr>
            </w:pPr>
            <w:r w:rsidRPr="00720386">
              <w:rPr>
                <w:sz w:val="20"/>
                <w:szCs w:val="20"/>
              </w:rPr>
              <w:t>5</w:t>
            </w:r>
          </w:p>
        </w:tc>
        <w:tc>
          <w:tcPr>
            <w:tcW w:w="1462" w:type="dxa"/>
            <w:tcBorders>
              <w:top w:val="nil"/>
              <w:left w:val="nil"/>
              <w:bottom w:val="single" w:sz="4" w:space="0" w:color="auto"/>
              <w:right w:val="single" w:sz="4" w:space="0" w:color="auto"/>
            </w:tcBorders>
            <w:shd w:val="clear" w:color="auto" w:fill="auto"/>
            <w:hideMark/>
          </w:tcPr>
          <w:p w14:paraId="3C8656B9" w14:textId="77777777" w:rsidR="00720386" w:rsidRPr="00720386" w:rsidRDefault="00720386" w:rsidP="00720386">
            <w:pPr>
              <w:spacing w:line="276" w:lineRule="auto"/>
              <w:rPr>
                <w:sz w:val="20"/>
                <w:szCs w:val="20"/>
              </w:rPr>
            </w:pPr>
            <w:r w:rsidRPr="00720386">
              <w:rPr>
                <w:sz w:val="20"/>
                <w:szCs w:val="20"/>
              </w:rPr>
              <w:t xml:space="preserve"> Приказ от 25.05.2021 № 325/</w:t>
            </w:r>
            <w:proofErr w:type="spellStart"/>
            <w:r w:rsidRPr="00720386">
              <w:rPr>
                <w:sz w:val="20"/>
                <w:szCs w:val="20"/>
              </w:rPr>
              <w:t>пр</w:t>
            </w:r>
            <w:proofErr w:type="spellEnd"/>
            <w:r w:rsidRPr="00720386">
              <w:rPr>
                <w:sz w:val="20"/>
                <w:szCs w:val="20"/>
              </w:rPr>
              <w:t xml:space="preserve"> прил.1 п.37 </w:t>
            </w:r>
          </w:p>
        </w:tc>
        <w:tc>
          <w:tcPr>
            <w:tcW w:w="2410" w:type="dxa"/>
            <w:tcBorders>
              <w:top w:val="nil"/>
              <w:left w:val="nil"/>
              <w:bottom w:val="single" w:sz="4" w:space="0" w:color="auto"/>
              <w:right w:val="single" w:sz="4" w:space="0" w:color="auto"/>
            </w:tcBorders>
            <w:shd w:val="clear" w:color="auto" w:fill="auto"/>
            <w:hideMark/>
          </w:tcPr>
          <w:p w14:paraId="08B9BED8" w14:textId="77777777" w:rsidR="00720386" w:rsidRPr="00720386" w:rsidRDefault="00720386" w:rsidP="00720386">
            <w:pPr>
              <w:spacing w:line="276" w:lineRule="auto"/>
              <w:rPr>
                <w:sz w:val="20"/>
                <w:szCs w:val="20"/>
              </w:rPr>
            </w:pPr>
            <w:r w:rsidRPr="00720386">
              <w:rPr>
                <w:sz w:val="20"/>
                <w:szCs w:val="20"/>
              </w:rPr>
              <w:t xml:space="preserve"> Производство работ в зимнее время - Электрические подстанции - 4,3%*0,9=3,87 </w:t>
            </w:r>
          </w:p>
        </w:tc>
        <w:tc>
          <w:tcPr>
            <w:tcW w:w="1701" w:type="dxa"/>
            <w:tcBorders>
              <w:top w:val="nil"/>
              <w:left w:val="nil"/>
              <w:bottom w:val="single" w:sz="4" w:space="0" w:color="auto"/>
              <w:right w:val="single" w:sz="4" w:space="0" w:color="auto"/>
            </w:tcBorders>
            <w:shd w:val="clear" w:color="auto" w:fill="auto"/>
            <w:hideMark/>
          </w:tcPr>
          <w:p w14:paraId="58DB0A75" w14:textId="77777777" w:rsidR="00720386" w:rsidRPr="00720386" w:rsidRDefault="00720386" w:rsidP="00720386">
            <w:pPr>
              <w:spacing w:line="276" w:lineRule="auto"/>
              <w:jc w:val="right"/>
              <w:rPr>
                <w:sz w:val="20"/>
                <w:szCs w:val="20"/>
              </w:rPr>
            </w:pPr>
            <w:r w:rsidRPr="00720386">
              <w:rPr>
                <w:sz w:val="20"/>
                <w:szCs w:val="20"/>
              </w:rPr>
              <w:t> </w:t>
            </w:r>
          </w:p>
        </w:tc>
        <w:tc>
          <w:tcPr>
            <w:tcW w:w="1701" w:type="dxa"/>
            <w:tcBorders>
              <w:top w:val="nil"/>
              <w:left w:val="nil"/>
              <w:bottom w:val="single" w:sz="4" w:space="0" w:color="auto"/>
              <w:right w:val="single" w:sz="4" w:space="0" w:color="auto"/>
            </w:tcBorders>
            <w:shd w:val="clear" w:color="auto" w:fill="auto"/>
            <w:hideMark/>
          </w:tcPr>
          <w:p w14:paraId="662D07DD" w14:textId="77777777" w:rsidR="00720386" w:rsidRPr="00720386" w:rsidRDefault="00720386" w:rsidP="00720386">
            <w:pPr>
              <w:spacing w:line="276" w:lineRule="auto"/>
              <w:jc w:val="right"/>
              <w:rPr>
                <w:sz w:val="20"/>
                <w:szCs w:val="20"/>
              </w:rPr>
            </w:pPr>
            <w:r w:rsidRPr="00720386">
              <w:rPr>
                <w:sz w:val="20"/>
                <w:szCs w:val="20"/>
              </w:rPr>
              <w:t> </w:t>
            </w:r>
          </w:p>
        </w:tc>
        <w:tc>
          <w:tcPr>
            <w:tcW w:w="2126" w:type="dxa"/>
            <w:tcBorders>
              <w:top w:val="nil"/>
              <w:left w:val="nil"/>
              <w:bottom w:val="single" w:sz="4" w:space="0" w:color="auto"/>
              <w:right w:val="single" w:sz="4" w:space="0" w:color="auto"/>
            </w:tcBorders>
            <w:shd w:val="clear" w:color="auto" w:fill="auto"/>
            <w:noWrap/>
            <w:hideMark/>
          </w:tcPr>
          <w:p w14:paraId="68938F8F" w14:textId="77777777" w:rsidR="00720386" w:rsidRPr="00720386" w:rsidRDefault="00720386" w:rsidP="00720386">
            <w:pPr>
              <w:spacing w:line="276" w:lineRule="auto"/>
              <w:jc w:val="right"/>
              <w:rPr>
                <w:sz w:val="20"/>
                <w:szCs w:val="20"/>
              </w:rPr>
            </w:pPr>
            <w:r w:rsidRPr="00720386">
              <w:rPr>
                <w:sz w:val="20"/>
                <w:szCs w:val="20"/>
              </w:rPr>
              <w:t> </w:t>
            </w:r>
          </w:p>
        </w:tc>
        <w:tc>
          <w:tcPr>
            <w:tcW w:w="3969" w:type="dxa"/>
            <w:tcBorders>
              <w:top w:val="nil"/>
              <w:left w:val="nil"/>
              <w:bottom w:val="single" w:sz="4" w:space="0" w:color="auto"/>
              <w:right w:val="single" w:sz="4" w:space="0" w:color="auto"/>
            </w:tcBorders>
            <w:shd w:val="clear" w:color="auto" w:fill="auto"/>
            <w:noWrap/>
            <w:hideMark/>
          </w:tcPr>
          <w:p w14:paraId="7FF75ED3" w14:textId="77777777" w:rsidR="00720386" w:rsidRPr="00720386" w:rsidRDefault="00720386" w:rsidP="00720386">
            <w:pPr>
              <w:spacing w:line="276" w:lineRule="auto"/>
              <w:jc w:val="right"/>
              <w:rPr>
                <w:sz w:val="20"/>
                <w:szCs w:val="20"/>
              </w:rPr>
            </w:pPr>
            <w:r w:rsidRPr="00720386">
              <w:rPr>
                <w:sz w:val="20"/>
                <w:szCs w:val="20"/>
              </w:rPr>
              <w:t> </w:t>
            </w:r>
          </w:p>
        </w:tc>
        <w:tc>
          <w:tcPr>
            <w:tcW w:w="1701" w:type="dxa"/>
            <w:tcBorders>
              <w:top w:val="nil"/>
              <w:left w:val="nil"/>
              <w:bottom w:val="single" w:sz="4" w:space="0" w:color="auto"/>
              <w:right w:val="single" w:sz="4" w:space="0" w:color="auto"/>
            </w:tcBorders>
            <w:shd w:val="clear" w:color="auto" w:fill="auto"/>
            <w:hideMark/>
          </w:tcPr>
          <w:p w14:paraId="4FFDCAD9" w14:textId="77777777" w:rsidR="00720386" w:rsidRPr="00720386" w:rsidRDefault="00720386" w:rsidP="00720386">
            <w:pPr>
              <w:spacing w:line="276" w:lineRule="auto"/>
              <w:jc w:val="right"/>
              <w:rPr>
                <w:sz w:val="20"/>
                <w:szCs w:val="20"/>
              </w:rPr>
            </w:pPr>
            <w:r w:rsidRPr="00720386">
              <w:rPr>
                <w:sz w:val="20"/>
                <w:szCs w:val="20"/>
              </w:rPr>
              <w:t> </w:t>
            </w:r>
          </w:p>
        </w:tc>
        <w:tc>
          <w:tcPr>
            <w:tcW w:w="236" w:type="dxa"/>
            <w:vAlign w:val="center"/>
            <w:hideMark/>
          </w:tcPr>
          <w:p w14:paraId="565BCCF5" w14:textId="77777777" w:rsidR="00720386" w:rsidRPr="00720386" w:rsidRDefault="00720386" w:rsidP="00720386">
            <w:pPr>
              <w:spacing w:line="276" w:lineRule="auto"/>
              <w:rPr>
                <w:sz w:val="20"/>
                <w:szCs w:val="20"/>
              </w:rPr>
            </w:pPr>
          </w:p>
        </w:tc>
      </w:tr>
      <w:tr w:rsidR="00720386" w:rsidRPr="00720386" w14:paraId="572D9A64" w14:textId="77777777" w:rsidTr="009F1A33">
        <w:trPr>
          <w:trHeight w:val="433"/>
        </w:trPr>
        <w:tc>
          <w:tcPr>
            <w:tcW w:w="518" w:type="dxa"/>
            <w:tcBorders>
              <w:top w:val="nil"/>
              <w:left w:val="single" w:sz="4" w:space="0" w:color="auto"/>
              <w:bottom w:val="single" w:sz="4" w:space="0" w:color="auto"/>
              <w:right w:val="single" w:sz="4" w:space="0" w:color="auto"/>
            </w:tcBorders>
            <w:shd w:val="clear" w:color="auto" w:fill="auto"/>
            <w:noWrap/>
            <w:hideMark/>
          </w:tcPr>
          <w:p w14:paraId="228DA5FE" w14:textId="77777777" w:rsidR="00720386" w:rsidRPr="00720386" w:rsidRDefault="00720386" w:rsidP="00720386">
            <w:pPr>
              <w:spacing w:line="276" w:lineRule="auto"/>
              <w:jc w:val="center"/>
              <w:rPr>
                <w:sz w:val="20"/>
                <w:szCs w:val="20"/>
              </w:rPr>
            </w:pPr>
            <w:r w:rsidRPr="00720386">
              <w:rPr>
                <w:sz w:val="20"/>
                <w:szCs w:val="20"/>
              </w:rPr>
              <w:t> </w:t>
            </w:r>
          </w:p>
        </w:tc>
        <w:tc>
          <w:tcPr>
            <w:tcW w:w="3872" w:type="dxa"/>
            <w:gridSpan w:val="2"/>
            <w:tcBorders>
              <w:top w:val="single" w:sz="4" w:space="0" w:color="auto"/>
              <w:left w:val="nil"/>
              <w:bottom w:val="single" w:sz="4" w:space="0" w:color="auto"/>
              <w:right w:val="single" w:sz="4" w:space="0" w:color="auto"/>
            </w:tcBorders>
            <w:shd w:val="clear" w:color="auto" w:fill="auto"/>
            <w:hideMark/>
          </w:tcPr>
          <w:p w14:paraId="2F25C037" w14:textId="77777777" w:rsidR="00720386" w:rsidRPr="00720386" w:rsidRDefault="00720386" w:rsidP="00720386">
            <w:pPr>
              <w:spacing w:line="276" w:lineRule="auto"/>
              <w:jc w:val="right"/>
              <w:rPr>
                <w:b/>
                <w:bCs/>
                <w:sz w:val="20"/>
                <w:szCs w:val="20"/>
              </w:rPr>
            </w:pPr>
            <w:r w:rsidRPr="00720386">
              <w:rPr>
                <w:b/>
                <w:bCs/>
                <w:sz w:val="20"/>
                <w:szCs w:val="20"/>
              </w:rPr>
              <w:t xml:space="preserve"> Итого по Главе 9. "Прочие работы и затраты" </w:t>
            </w:r>
          </w:p>
        </w:tc>
        <w:tc>
          <w:tcPr>
            <w:tcW w:w="1701" w:type="dxa"/>
            <w:tcBorders>
              <w:top w:val="nil"/>
              <w:left w:val="nil"/>
              <w:bottom w:val="single" w:sz="4" w:space="0" w:color="auto"/>
              <w:right w:val="single" w:sz="4" w:space="0" w:color="auto"/>
            </w:tcBorders>
            <w:shd w:val="clear" w:color="auto" w:fill="auto"/>
          </w:tcPr>
          <w:p w14:paraId="564BC7A2" w14:textId="77777777" w:rsidR="00720386" w:rsidRPr="00720386" w:rsidRDefault="00720386" w:rsidP="00720386">
            <w:pPr>
              <w:spacing w:line="276" w:lineRule="auto"/>
              <w:jc w:val="right"/>
              <w:rPr>
                <w:sz w:val="20"/>
                <w:szCs w:val="20"/>
              </w:rPr>
            </w:pPr>
          </w:p>
        </w:tc>
        <w:tc>
          <w:tcPr>
            <w:tcW w:w="1701" w:type="dxa"/>
            <w:tcBorders>
              <w:top w:val="nil"/>
              <w:left w:val="nil"/>
              <w:bottom w:val="single" w:sz="4" w:space="0" w:color="auto"/>
              <w:right w:val="single" w:sz="4" w:space="0" w:color="auto"/>
            </w:tcBorders>
            <w:shd w:val="clear" w:color="auto" w:fill="auto"/>
          </w:tcPr>
          <w:p w14:paraId="343680E5" w14:textId="77777777" w:rsidR="00720386" w:rsidRPr="00720386" w:rsidRDefault="00720386" w:rsidP="00720386">
            <w:pPr>
              <w:spacing w:line="276" w:lineRule="auto"/>
              <w:jc w:val="right"/>
              <w:rPr>
                <w:sz w:val="20"/>
                <w:szCs w:val="20"/>
              </w:rPr>
            </w:pPr>
          </w:p>
        </w:tc>
        <w:tc>
          <w:tcPr>
            <w:tcW w:w="2126" w:type="dxa"/>
            <w:tcBorders>
              <w:top w:val="nil"/>
              <w:left w:val="nil"/>
              <w:bottom w:val="single" w:sz="4" w:space="0" w:color="auto"/>
              <w:right w:val="single" w:sz="4" w:space="0" w:color="auto"/>
            </w:tcBorders>
            <w:shd w:val="clear" w:color="auto" w:fill="auto"/>
          </w:tcPr>
          <w:p w14:paraId="29FBB260" w14:textId="77777777" w:rsidR="00720386" w:rsidRPr="00720386" w:rsidRDefault="00720386" w:rsidP="00720386">
            <w:pPr>
              <w:spacing w:line="276" w:lineRule="auto"/>
              <w:jc w:val="right"/>
              <w:rPr>
                <w:sz w:val="20"/>
                <w:szCs w:val="20"/>
              </w:rPr>
            </w:pPr>
          </w:p>
        </w:tc>
        <w:tc>
          <w:tcPr>
            <w:tcW w:w="3969" w:type="dxa"/>
            <w:tcBorders>
              <w:top w:val="nil"/>
              <w:left w:val="nil"/>
              <w:bottom w:val="single" w:sz="4" w:space="0" w:color="auto"/>
              <w:right w:val="single" w:sz="4" w:space="0" w:color="auto"/>
            </w:tcBorders>
            <w:shd w:val="clear" w:color="auto" w:fill="auto"/>
            <w:hideMark/>
          </w:tcPr>
          <w:p w14:paraId="37F6D6E8" w14:textId="77777777" w:rsidR="00720386" w:rsidRPr="00720386" w:rsidRDefault="00720386" w:rsidP="00720386">
            <w:pPr>
              <w:spacing w:line="276" w:lineRule="auto"/>
              <w:jc w:val="right"/>
              <w:rPr>
                <w:sz w:val="20"/>
                <w:szCs w:val="20"/>
              </w:rPr>
            </w:pPr>
            <w:r w:rsidRPr="00720386">
              <w:rPr>
                <w:sz w:val="20"/>
                <w:szCs w:val="20"/>
              </w:rPr>
              <w:t xml:space="preserve">        499 934,00 </w:t>
            </w:r>
          </w:p>
        </w:tc>
        <w:tc>
          <w:tcPr>
            <w:tcW w:w="1701" w:type="dxa"/>
            <w:tcBorders>
              <w:top w:val="nil"/>
              <w:left w:val="nil"/>
              <w:bottom w:val="single" w:sz="4" w:space="0" w:color="auto"/>
              <w:right w:val="single" w:sz="4" w:space="0" w:color="auto"/>
            </w:tcBorders>
            <w:shd w:val="clear" w:color="auto" w:fill="auto"/>
            <w:hideMark/>
          </w:tcPr>
          <w:p w14:paraId="139F4771" w14:textId="77777777" w:rsidR="00720386" w:rsidRPr="00720386" w:rsidRDefault="00720386" w:rsidP="00720386">
            <w:pPr>
              <w:spacing w:line="276" w:lineRule="auto"/>
              <w:jc w:val="right"/>
              <w:rPr>
                <w:sz w:val="20"/>
                <w:szCs w:val="20"/>
              </w:rPr>
            </w:pPr>
            <w:r w:rsidRPr="00720386">
              <w:rPr>
                <w:sz w:val="20"/>
                <w:szCs w:val="20"/>
              </w:rPr>
              <w:t xml:space="preserve">           499 934,00 </w:t>
            </w:r>
          </w:p>
        </w:tc>
        <w:tc>
          <w:tcPr>
            <w:tcW w:w="236" w:type="dxa"/>
            <w:vAlign w:val="center"/>
            <w:hideMark/>
          </w:tcPr>
          <w:p w14:paraId="608486A0" w14:textId="77777777" w:rsidR="00720386" w:rsidRPr="00720386" w:rsidRDefault="00720386" w:rsidP="00720386">
            <w:pPr>
              <w:spacing w:line="276" w:lineRule="auto"/>
              <w:rPr>
                <w:sz w:val="20"/>
                <w:szCs w:val="20"/>
              </w:rPr>
            </w:pPr>
          </w:p>
        </w:tc>
      </w:tr>
      <w:tr w:rsidR="00720386" w:rsidRPr="00720386" w14:paraId="0631FCD7" w14:textId="77777777" w:rsidTr="009F1A33">
        <w:trPr>
          <w:trHeight w:val="255"/>
        </w:trPr>
        <w:tc>
          <w:tcPr>
            <w:tcW w:w="518" w:type="dxa"/>
            <w:tcBorders>
              <w:top w:val="nil"/>
              <w:left w:val="single" w:sz="4" w:space="0" w:color="auto"/>
              <w:bottom w:val="single" w:sz="4" w:space="0" w:color="auto"/>
              <w:right w:val="single" w:sz="4" w:space="0" w:color="auto"/>
            </w:tcBorders>
            <w:shd w:val="clear" w:color="auto" w:fill="auto"/>
            <w:noWrap/>
            <w:hideMark/>
          </w:tcPr>
          <w:p w14:paraId="0B88C83F" w14:textId="77777777" w:rsidR="00720386" w:rsidRPr="00720386" w:rsidRDefault="00720386" w:rsidP="00720386">
            <w:pPr>
              <w:spacing w:line="276" w:lineRule="auto"/>
              <w:jc w:val="center"/>
              <w:rPr>
                <w:sz w:val="20"/>
                <w:szCs w:val="20"/>
              </w:rPr>
            </w:pPr>
            <w:r w:rsidRPr="00720386">
              <w:rPr>
                <w:sz w:val="20"/>
                <w:szCs w:val="20"/>
              </w:rPr>
              <w:t> </w:t>
            </w:r>
          </w:p>
        </w:tc>
        <w:tc>
          <w:tcPr>
            <w:tcW w:w="3872" w:type="dxa"/>
            <w:gridSpan w:val="2"/>
            <w:tcBorders>
              <w:top w:val="single" w:sz="4" w:space="0" w:color="auto"/>
              <w:left w:val="nil"/>
              <w:bottom w:val="single" w:sz="4" w:space="0" w:color="auto"/>
              <w:right w:val="single" w:sz="4" w:space="0" w:color="auto"/>
            </w:tcBorders>
            <w:shd w:val="clear" w:color="auto" w:fill="auto"/>
            <w:hideMark/>
          </w:tcPr>
          <w:p w14:paraId="1976CB2B" w14:textId="77777777" w:rsidR="00720386" w:rsidRPr="00720386" w:rsidRDefault="00720386" w:rsidP="00720386">
            <w:pPr>
              <w:spacing w:line="276" w:lineRule="auto"/>
              <w:jc w:val="right"/>
              <w:rPr>
                <w:b/>
                <w:bCs/>
                <w:sz w:val="20"/>
                <w:szCs w:val="20"/>
              </w:rPr>
            </w:pPr>
            <w:r w:rsidRPr="00720386">
              <w:rPr>
                <w:b/>
                <w:bCs/>
                <w:sz w:val="20"/>
                <w:szCs w:val="20"/>
              </w:rPr>
              <w:t xml:space="preserve"> Итого по Главам 1-9 </w:t>
            </w:r>
          </w:p>
        </w:tc>
        <w:tc>
          <w:tcPr>
            <w:tcW w:w="1701" w:type="dxa"/>
            <w:tcBorders>
              <w:top w:val="nil"/>
              <w:left w:val="nil"/>
              <w:bottom w:val="single" w:sz="4" w:space="0" w:color="auto"/>
              <w:right w:val="single" w:sz="4" w:space="0" w:color="auto"/>
            </w:tcBorders>
            <w:shd w:val="clear" w:color="auto" w:fill="auto"/>
            <w:hideMark/>
          </w:tcPr>
          <w:p w14:paraId="7D5CDF86" w14:textId="77777777" w:rsidR="00720386" w:rsidRPr="00720386" w:rsidRDefault="00720386" w:rsidP="00720386">
            <w:pPr>
              <w:spacing w:line="276" w:lineRule="auto"/>
              <w:jc w:val="right"/>
              <w:rPr>
                <w:sz w:val="20"/>
                <w:szCs w:val="20"/>
              </w:rPr>
            </w:pPr>
            <w:r w:rsidRPr="00720386">
              <w:rPr>
                <w:sz w:val="20"/>
                <w:szCs w:val="20"/>
              </w:rPr>
              <w:t xml:space="preserve">       1 498 277,00 </w:t>
            </w:r>
          </w:p>
        </w:tc>
        <w:tc>
          <w:tcPr>
            <w:tcW w:w="1701" w:type="dxa"/>
            <w:tcBorders>
              <w:top w:val="nil"/>
              <w:left w:val="nil"/>
              <w:bottom w:val="single" w:sz="4" w:space="0" w:color="auto"/>
              <w:right w:val="single" w:sz="4" w:space="0" w:color="auto"/>
            </w:tcBorders>
            <w:shd w:val="clear" w:color="auto" w:fill="auto"/>
            <w:hideMark/>
          </w:tcPr>
          <w:p w14:paraId="6EF80CA4" w14:textId="77777777" w:rsidR="00720386" w:rsidRPr="00720386" w:rsidRDefault="00720386" w:rsidP="00720386">
            <w:pPr>
              <w:spacing w:line="276" w:lineRule="auto"/>
              <w:jc w:val="right"/>
              <w:rPr>
                <w:sz w:val="20"/>
                <w:szCs w:val="20"/>
              </w:rPr>
            </w:pPr>
            <w:r w:rsidRPr="00720386">
              <w:rPr>
                <w:sz w:val="20"/>
                <w:szCs w:val="20"/>
              </w:rPr>
              <w:t xml:space="preserve">      3 593 072,00 </w:t>
            </w:r>
          </w:p>
        </w:tc>
        <w:tc>
          <w:tcPr>
            <w:tcW w:w="2126" w:type="dxa"/>
            <w:tcBorders>
              <w:top w:val="nil"/>
              <w:left w:val="nil"/>
              <w:bottom w:val="single" w:sz="4" w:space="0" w:color="auto"/>
              <w:right w:val="single" w:sz="4" w:space="0" w:color="auto"/>
            </w:tcBorders>
            <w:shd w:val="clear" w:color="auto" w:fill="auto"/>
            <w:hideMark/>
          </w:tcPr>
          <w:p w14:paraId="3D09DE3F" w14:textId="77777777" w:rsidR="00720386" w:rsidRPr="00720386" w:rsidRDefault="00720386" w:rsidP="00720386">
            <w:pPr>
              <w:spacing w:line="276" w:lineRule="auto"/>
              <w:jc w:val="right"/>
              <w:rPr>
                <w:sz w:val="20"/>
                <w:szCs w:val="20"/>
              </w:rPr>
            </w:pPr>
            <w:r w:rsidRPr="00720386">
              <w:rPr>
                <w:sz w:val="20"/>
                <w:szCs w:val="20"/>
              </w:rPr>
              <w:t xml:space="preserve">     57 813 140,00 </w:t>
            </w:r>
          </w:p>
        </w:tc>
        <w:tc>
          <w:tcPr>
            <w:tcW w:w="3969" w:type="dxa"/>
            <w:tcBorders>
              <w:top w:val="nil"/>
              <w:left w:val="nil"/>
              <w:bottom w:val="single" w:sz="4" w:space="0" w:color="auto"/>
              <w:right w:val="single" w:sz="4" w:space="0" w:color="auto"/>
            </w:tcBorders>
            <w:shd w:val="clear" w:color="auto" w:fill="auto"/>
            <w:hideMark/>
          </w:tcPr>
          <w:p w14:paraId="3E9FFBAA" w14:textId="77777777" w:rsidR="00720386" w:rsidRPr="00720386" w:rsidRDefault="00720386" w:rsidP="00720386">
            <w:pPr>
              <w:spacing w:line="276" w:lineRule="auto"/>
              <w:jc w:val="right"/>
              <w:rPr>
                <w:sz w:val="20"/>
                <w:szCs w:val="20"/>
              </w:rPr>
            </w:pPr>
            <w:r w:rsidRPr="00720386">
              <w:rPr>
                <w:sz w:val="20"/>
                <w:szCs w:val="20"/>
              </w:rPr>
              <w:t xml:space="preserve">        499 934,00 </w:t>
            </w:r>
          </w:p>
        </w:tc>
        <w:tc>
          <w:tcPr>
            <w:tcW w:w="1701" w:type="dxa"/>
            <w:tcBorders>
              <w:top w:val="nil"/>
              <w:left w:val="nil"/>
              <w:bottom w:val="single" w:sz="4" w:space="0" w:color="auto"/>
              <w:right w:val="single" w:sz="4" w:space="0" w:color="auto"/>
            </w:tcBorders>
            <w:shd w:val="clear" w:color="auto" w:fill="auto"/>
            <w:hideMark/>
          </w:tcPr>
          <w:p w14:paraId="1A868E5D" w14:textId="77777777" w:rsidR="00720386" w:rsidRPr="00720386" w:rsidRDefault="00720386" w:rsidP="00720386">
            <w:pPr>
              <w:spacing w:line="276" w:lineRule="auto"/>
              <w:jc w:val="right"/>
              <w:rPr>
                <w:sz w:val="20"/>
                <w:szCs w:val="20"/>
              </w:rPr>
            </w:pPr>
            <w:r w:rsidRPr="00720386">
              <w:rPr>
                <w:sz w:val="20"/>
                <w:szCs w:val="20"/>
              </w:rPr>
              <w:t xml:space="preserve">      63 404 423,00 </w:t>
            </w:r>
          </w:p>
        </w:tc>
        <w:tc>
          <w:tcPr>
            <w:tcW w:w="236" w:type="dxa"/>
            <w:vAlign w:val="center"/>
            <w:hideMark/>
          </w:tcPr>
          <w:p w14:paraId="371044F3" w14:textId="77777777" w:rsidR="00720386" w:rsidRPr="00720386" w:rsidRDefault="00720386" w:rsidP="00720386">
            <w:pPr>
              <w:spacing w:line="276" w:lineRule="auto"/>
              <w:rPr>
                <w:sz w:val="20"/>
                <w:szCs w:val="20"/>
              </w:rPr>
            </w:pPr>
          </w:p>
        </w:tc>
      </w:tr>
      <w:tr w:rsidR="00720386" w:rsidRPr="00720386" w14:paraId="378040F6" w14:textId="77777777" w:rsidTr="009F1A33">
        <w:trPr>
          <w:trHeight w:val="255"/>
        </w:trPr>
        <w:tc>
          <w:tcPr>
            <w:tcW w:w="15588" w:type="dxa"/>
            <w:gridSpan w:val="8"/>
            <w:tcBorders>
              <w:top w:val="single" w:sz="4" w:space="0" w:color="auto"/>
              <w:left w:val="single" w:sz="4" w:space="0" w:color="auto"/>
              <w:bottom w:val="single" w:sz="4" w:space="0" w:color="auto"/>
              <w:right w:val="single" w:sz="4" w:space="0" w:color="auto"/>
            </w:tcBorders>
            <w:shd w:val="clear" w:color="auto" w:fill="auto"/>
            <w:hideMark/>
          </w:tcPr>
          <w:p w14:paraId="46BD806C" w14:textId="77777777" w:rsidR="00720386" w:rsidRPr="00720386" w:rsidRDefault="00720386" w:rsidP="00720386">
            <w:pPr>
              <w:spacing w:line="276" w:lineRule="auto"/>
              <w:rPr>
                <w:b/>
                <w:bCs/>
                <w:sz w:val="20"/>
                <w:szCs w:val="20"/>
              </w:rPr>
            </w:pPr>
            <w:r w:rsidRPr="00720386">
              <w:rPr>
                <w:b/>
                <w:bCs/>
                <w:sz w:val="20"/>
                <w:szCs w:val="20"/>
              </w:rPr>
              <w:t xml:space="preserve"> Глава 10. Содержание службы заказчика. Строительный контроль </w:t>
            </w:r>
          </w:p>
        </w:tc>
        <w:tc>
          <w:tcPr>
            <w:tcW w:w="236" w:type="dxa"/>
            <w:vAlign w:val="center"/>
            <w:hideMark/>
          </w:tcPr>
          <w:p w14:paraId="6EF4918A" w14:textId="77777777" w:rsidR="00720386" w:rsidRPr="00720386" w:rsidRDefault="00720386" w:rsidP="00720386">
            <w:pPr>
              <w:spacing w:line="276" w:lineRule="auto"/>
              <w:rPr>
                <w:sz w:val="20"/>
                <w:szCs w:val="20"/>
              </w:rPr>
            </w:pPr>
          </w:p>
        </w:tc>
      </w:tr>
      <w:tr w:rsidR="00720386" w:rsidRPr="00720386" w14:paraId="694CCD6C" w14:textId="77777777" w:rsidTr="009F1A33">
        <w:trPr>
          <w:trHeight w:val="480"/>
        </w:trPr>
        <w:tc>
          <w:tcPr>
            <w:tcW w:w="518" w:type="dxa"/>
            <w:tcBorders>
              <w:top w:val="single" w:sz="4" w:space="0" w:color="auto"/>
              <w:left w:val="single" w:sz="4" w:space="0" w:color="auto"/>
              <w:bottom w:val="single" w:sz="4" w:space="0" w:color="auto"/>
              <w:right w:val="single" w:sz="4" w:space="0" w:color="auto"/>
            </w:tcBorders>
            <w:shd w:val="clear" w:color="auto" w:fill="auto"/>
            <w:hideMark/>
          </w:tcPr>
          <w:p w14:paraId="4E48F183" w14:textId="77777777" w:rsidR="00720386" w:rsidRPr="00720386" w:rsidRDefault="00720386" w:rsidP="00720386">
            <w:pPr>
              <w:spacing w:line="276" w:lineRule="auto"/>
              <w:jc w:val="center"/>
              <w:rPr>
                <w:sz w:val="20"/>
                <w:szCs w:val="20"/>
              </w:rPr>
            </w:pPr>
            <w:r w:rsidRPr="00720386">
              <w:rPr>
                <w:sz w:val="20"/>
                <w:szCs w:val="20"/>
              </w:rPr>
              <w:t>6</w:t>
            </w:r>
          </w:p>
        </w:tc>
        <w:tc>
          <w:tcPr>
            <w:tcW w:w="1462" w:type="dxa"/>
            <w:tcBorders>
              <w:top w:val="single" w:sz="4" w:space="0" w:color="auto"/>
              <w:left w:val="nil"/>
              <w:bottom w:val="single" w:sz="4" w:space="0" w:color="auto"/>
              <w:right w:val="single" w:sz="4" w:space="0" w:color="auto"/>
            </w:tcBorders>
            <w:shd w:val="clear" w:color="auto" w:fill="auto"/>
            <w:hideMark/>
          </w:tcPr>
          <w:p w14:paraId="5F6607C1" w14:textId="77777777" w:rsidR="00720386" w:rsidRPr="00720386" w:rsidRDefault="00720386" w:rsidP="00720386">
            <w:pPr>
              <w:spacing w:line="276" w:lineRule="auto"/>
              <w:rPr>
                <w:sz w:val="20"/>
                <w:szCs w:val="20"/>
              </w:rPr>
            </w:pPr>
            <w:r w:rsidRPr="00720386">
              <w:rPr>
                <w:sz w:val="20"/>
                <w:szCs w:val="20"/>
              </w:rPr>
              <w:t xml:space="preserve"> Приказ ООО "КЭНК" от 11.02.2021 № 33 </w:t>
            </w:r>
          </w:p>
        </w:tc>
        <w:tc>
          <w:tcPr>
            <w:tcW w:w="2410" w:type="dxa"/>
            <w:tcBorders>
              <w:top w:val="single" w:sz="4" w:space="0" w:color="auto"/>
              <w:left w:val="nil"/>
              <w:bottom w:val="single" w:sz="4" w:space="0" w:color="auto"/>
              <w:right w:val="single" w:sz="4" w:space="0" w:color="auto"/>
            </w:tcBorders>
            <w:shd w:val="clear" w:color="auto" w:fill="auto"/>
            <w:hideMark/>
          </w:tcPr>
          <w:p w14:paraId="684456CB" w14:textId="77777777" w:rsidR="00720386" w:rsidRPr="00720386" w:rsidRDefault="00720386" w:rsidP="00720386">
            <w:pPr>
              <w:spacing w:line="276" w:lineRule="auto"/>
              <w:rPr>
                <w:sz w:val="20"/>
                <w:szCs w:val="20"/>
              </w:rPr>
            </w:pPr>
            <w:r w:rsidRPr="00720386">
              <w:rPr>
                <w:sz w:val="20"/>
                <w:szCs w:val="20"/>
              </w:rPr>
              <w:t xml:space="preserve"> Содержание службы заказчика - застройщика 5% </w:t>
            </w:r>
          </w:p>
        </w:tc>
        <w:tc>
          <w:tcPr>
            <w:tcW w:w="1701" w:type="dxa"/>
            <w:tcBorders>
              <w:top w:val="single" w:sz="4" w:space="0" w:color="auto"/>
              <w:left w:val="nil"/>
              <w:bottom w:val="single" w:sz="4" w:space="0" w:color="auto"/>
              <w:right w:val="single" w:sz="4" w:space="0" w:color="auto"/>
            </w:tcBorders>
            <w:shd w:val="clear" w:color="auto" w:fill="auto"/>
            <w:hideMark/>
          </w:tcPr>
          <w:p w14:paraId="20C2A83A" w14:textId="77777777" w:rsidR="00720386" w:rsidRPr="00720386" w:rsidRDefault="00720386" w:rsidP="00720386">
            <w:pPr>
              <w:spacing w:line="276" w:lineRule="auto"/>
              <w:jc w:val="right"/>
              <w:rPr>
                <w:sz w:val="20"/>
                <w:szCs w:val="20"/>
              </w:rPr>
            </w:pPr>
            <w:r w:rsidRPr="00720386">
              <w:rPr>
                <w:sz w:val="20"/>
                <w:szCs w:val="20"/>
              </w:rPr>
              <w:t> </w:t>
            </w:r>
          </w:p>
        </w:tc>
        <w:tc>
          <w:tcPr>
            <w:tcW w:w="1701" w:type="dxa"/>
            <w:tcBorders>
              <w:top w:val="single" w:sz="4" w:space="0" w:color="auto"/>
              <w:left w:val="nil"/>
              <w:bottom w:val="single" w:sz="4" w:space="0" w:color="auto"/>
              <w:right w:val="single" w:sz="4" w:space="0" w:color="auto"/>
            </w:tcBorders>
            <w:shd w:val="clear" w:color="auto" w:fill="auto"/>
            <w:hideMark/>
          </w:tcPr>
          <w:p w14:paraId="66BC83EC" w14:textId="77777777" w:rsidR="00720386" w:rsidRPr="00720386" w:rsidRDefault="00720386" w:rsidP="00720386">
            <w:pPr>
              <w:spacing w:line="276" w:lineRule="auto"/>
              <w:jc w:val="right"/>
              <w:rPr>
                <w:sz w:val="20"/>
                <w:szCs w:val="20"/>
              </w:rPr>
            </w:pPr>
            <w:r w:rsidRPr="00720386">
              <w:rPr>
                <w:sz w:val="20"/>
                <w:szCs w:val="20"/>
              </w:rPr>
              <w:t> </w:t>
            </w:r>
          </w:p>
        </w:tc>
        <w:tc>
          <w:tcPr>
            <w:tcW w:w="2126" w:type="dxa"/>
            <w:tcBorders>
              <w:top w:val="single" w:sz="4" w:space="0" w:color="auto"/>
              <w:left w:val="nil"/>
              <w:bottom w:val="single" w:sz="4" w:space="0" w:color="auto"/>
              <w:right w:val="single" w:sz="4" w:space="0" w:color="auto"/>
            </w:tcBorders>
            <w:shd w:val="clear" w:color="auto" w:fill="auto"/>
            <w:hideMark/>
          </w:tcPr>
          <w:p w14:paraId="691DE02E" w14:textId="77777777" w:rsidR="00720386" w:rsidRPr="00720386" w:rsidRDefault="00720386" w:rsidP="00720386">
            <w:pPr>
              <w:spacing w:line="276" w:lineRule="auto"/>
              <w:jc w:val="right"/>
              <w:rPr>
                <w:sz w:val="20"/>
                <w:szCs w:val="20"/>
              </w:rPr>
            </w:pPr>
            <w:r w:rsidRPr="00720386">
              <w:rPr>
                <w:sz w:val="20"/>
                <w:szCs w:val="20"/>
              </w:rPr>
              <w:t> </w:t>
            </w:r>
          </w:p>
        </w:tc>
        <w:tc>
          <w:tcPr>
            <w:tcW w:w="3969" w:type="dxa"/>
            <w:tcBorders>
              <w:top w:val="single" w:sz="4" w:space="0" w:color="auto"/>
              <w:left w:val="nil"/>
              <w:bottom w:val="single" w:sz="4" w:space="0" w:color="auto"/>
              <w:right w:val="single" w:sz="4" w:space="0" w:color="auto"/>
            </w:tcBorders>
            <w:shd w:val="clear" w:color="auto" w:fill="auto"/>
            <w:hideMark/>
          </w:tcPr>
          <w:p w14:paraId="3A2E30AF" w14:textId="77777777" w:rsidR="00720386" w:rsidRPr="00720386" w:rsidRDefault="00720386" w:rsidP="00720386">
            <w:pPr>
              <w:spacing w:line="276" w:lineRule="auto"/>
              <w:jc w:val="right"/>
              <w:rPr>
                <w:sz w:val="20"/>
                <w:szCs w:val="20"/>
              </w:rPr>
            </w:pPr>
            <w:r w:rsidRPr="00720386">
              <w:rPr>
                <w:sz w:val="20"/>
                <w:szCs w:val="20"/>
              </w:rPr>
              <w:t> </w:t>
            </w:r>
          </w:p>
        </w:tc>
        <w:tc>
          <w:tcPr>
            <w:tcW w:w="1701" w:type="dxa"/>
            <w:tcBorders>
              <w:top w:val="single" w:sz="4" w:space="0" w:color="auto"/>
              <w:left w:val="nil"/>
              <w:bottom w:val="single" w:sz="4" w:space="0" w:color="auto"/>
              <w:right w:val="single" w:sz="4" w:space="0" w:color="auto"/>
            </w:tcBorders>
            <w:shd w:val="clear" w:color="auto" w:fill="auto"/>
            <w:hideMark/>
          </w:tcPr>
          <w:p w14:paraId="190E799A" w14:textId="77777777" w:rsidR="00720386" w:rsidRPr="00720386" w:rsidRDefault="00720386" w:rsidP="00720386">
            <w:pPr>
              <w:spacing w:line="276" w:lineRule="auto"/>
              <w:jc w:val="right"/>
              <w:rPr>
                <w:sz w:val="20"/>
                <w:szCs w:val="20"/>
              </w:rPr>
            </w:pPr>
            <w:r w:rsidRPr="00720386">
              <w:rPr>
                <w:sz w:val="20"/>
                <w:szCs w:val="20"/>
              </w:rPr>
              <w:t> </w:t>
            </w:r>
          </w:p>
        </w:tc>
        <w:tc>
          <w:tcPr>
            <w:tcW w:w="236" w:type="dxa"/>
            <w:vAlign w:val="center"/>
            <w:hideMark/>
          </w:tcPr>
          <w:p w14:paraId="5B5BBC1F" w14:textId="77777777" w:rsidR="00720386" w:rsidRPr="00720386" w:rsidRDefault="00720386" w:rsidP="00720386">
            <w:pPr>
              <w:spacing w:line="276" w:lineRule="auto"/>
              <w:rPr>
                <w:sz w:val="20"/>
                <w:szCs w:val="20"/>
              </w:rPr>
            </w:pPr>
          </w:p>
        </w:tc>
      </w:tr>
      <w:tr w:rsidR="00720386" w:rsidRPr="00720386" w14:paraId="6073930E" w14:textId="77777777" w:rsidTr="009F1A33">
        <w:trPr>
          <w:trHeight w:val="683"/>
        </w:trPr>
        <w:tc>
          <w:tcPr>
            <w:tcW w:w="518" w:type="dxa"/>
            <w:tcBorders>
              <w:top w:val="single" w:sz="4" w:space="0" w:color="auto"/>
              <w:left w:val="single" w:sz="4" w:space="0" w:color="auto"/>
              <w:bottom w:val="single" w:sz="4" w:space="0" w:color="auto"/>
              <w:right w:val="single" w:sz="4" w:space="0" w:color="auto"/>
            </w:tcBorders>
            <w:shd w:val="clear" w:color="auto" w:fill="auto"/>
            <w:noWrap/>
            <w:hideMark/>
          </w:tcPr>
          <w:p w14:paraId="4271921C" w14:textId="77777777" w:rsidR="00720386" w:rsidRPr="00720386" w:rsidRDefault="00720386" w:rsidP="00720386">
            <w:pPr>
              <w:spacing w:line="276" w:lineRule="auto"/>
              <w:jc w:val="center"/>
              <w:rPr>
                <w:sz w:val="20"/>
                <w:szCs w:val="20"/>
              </w:rPr>
            </w:pPr>
            <w:r w:rsidRPr="00720386">
              <w:rPr>
                <w:sz w:val="20"/>
                <w:szCs w:val="20"/>
              </w:rPr>
              <w:t> </w:t>
            </w:r>
          </w:p>
        </w:tc>
        <w:tc>
          <w:tcPr>
            <w:tcW w:w="3872" w:type="dxa"/>
            <w:gridSpan w:val="2"/>
            <w:tcBorders>
              <w:top w:val="single" w:sz="4" w:space="0" w:color="auto"/>
              <w:left w:val="nil"/>
              <w:bottom w:val="single" w:sz="4" w:space="0" w:color="auto"/>
              <w:right w:val="single" w:sz="4" w:space="0" w:color="auto"/>
            </w:tcBorders>
            <w:shd w:val="clear" w:color="auto" w:fill="auto"/>
            <w:hideMark/>
          </w:tcPr>
          <w:p w14:paraId="19FF08E7" w14:textId="77777777" w:rsidR="00720386" w:rsidRPr="00720386" w:rsidRDefault="00720386" w:rsidP="00720386">
            <w:pPr>
              <w:spacing w:line="276" w:lineRule="auto"/>
              <w:jc w:val="right"/>
              <w:rPr>
                <w:b/>
                <w:bCs/>
                <w:sz w:val="20"/>
                <w:szCs w:val="20"/>
              </w:rPr>
            </w:pPr>
            <w:r w:rsidRPr="00720386">
              <w:rPr>
                <w:b/>
                <w:bCs/>
                <w:sz w:val="20"/>
                <w:szCs w:val="20"/>
              </w:rPr>
              <w:t xml:space="preserve"> Итого по Главе 10. "Содержание службы заказчика. Строительный контроль" </w:t>
            </w:r>
          </w:p>
        </w:tc>
        <w:tc>
          <w:tcPr>
            <w:tcW w:w="1701" w:type="dxa"/>
            <w:tcBorders>
              <w:top w:val="single" w:sz="4" w:space="0" w:color="auto"/>
              <w:left w:val="nil"/>
              <w:bottom w:val="single" w:sz="4" w:space="0" w:color="auto"/>
              <w:right w:val="single" w:sz="4" w:space="0" w:color="auto"/>
            </w:tcBorders>
            <w:shd w:val="clear" w:color="auto" w:fill="auto"/>
          </w:tcPr>
          <w:p w14:paraId="68053964" w14:textId="77777777" w:rsidR="00720386" w:rsidRPr="00720386" w:rsidRDefault="00720386" w:rsidP="00720386">
            <w:pPr>
              <w:spacing w:line="276" w:lineRule="auto"/>
              <w:jc w:val="right"/>
              <w:rPr>
                <w:sz w:val="20"/>
                <w:szCs w:val="20"/>
              </w:rPr>
            </w:pPr>
          </w:p>
        </w:tc>
        <w:tc>
          <w:tcPr>
            <w:tcW w:w="1701" w:type="dxa"/>
            <w:tcBorders>
              <w:top w:val="single" w:sz="4" w:space="0" w:color="auto"/>
              <w:left w:val="nil"/>
              <w:bottom w:val="single" w:sz="4" w:space="0" w:color="auto"/>
              <w:right w:val="single" w:sz="4" w:space="0" w:color="auto"/>
            </w:tcBorders>
            <w:shd w:val="clear" w:color="auto" w:fill="auto"/>
          </w:tcPr>
          <w:p w14:paraId="2B77A95D" w14:textId="77777777" w:rsidR="00720386" w:rsidRPr="00720386" w:rsidRDefault="00720386" w:rsidP="00720386">
            <w:pPr>
              <w:spacing w:line="276" w:lineRule="auto"/>
              <w:jc w:val="right"/>
              <w:rPr>
                <w:sz w:val="20"/>
                <w:szCs w:val="20"/>
              </w:rPr>
            </w:pPr>
          </w:p>
        </w:tc>
        <w:tc>
          <w:tcPr>
            <w:tcW w:w="2126" w:type="dxa"/>
            <w:tcBorders>
              <w:top w:val="single" w:sz="4" w:space="0" w:color="auto"/>
              <w:left w:val="nil"/>
              <w:bottom w:val="single" w:sz="4" w:space="0" w:color="auto"/>
              <w:right w:val="single" w:sz="4" w:space="0" w:color="auto"/>
            </w:tcBorders>
            <w:shd w:val="clear" w:color="auto" w:fill="auto"/>
          </w:tcPr>
          <w:p w14:paraId="28A92E2D" w14:textId="77777777" w:rsidR="00720386" w:rsidRPr="00720386" w:rsidRDefault="00720386" w:rsidP="00720386">
            <w:pPr>
              <w:spacing w:line="276" w:lineRule="auto"/>
              <w:jc w:val="right"/>
              <w:rPr>
                <w:sz w:val="20"/>
                <w:szCs w:val="20"/>
              </w:rPr>
            </w:pPr>
          </w:p>
        </w:tc>
        <w:tc>
          <w:tcPr>
            <w:tcW w:w="3969" w:type="dxa"/>
            <w:tcBorders>
              <w:top w:val="single" w:sz="4" w:space="0" w:color="auto"/>
              <w:left w:val="nil"/>
              <w:bottom w:val="single" w:sz="4" w:space="0" w:color="auto"/>
              <w:right w:val="single" w:sz="4" w:space="0" w:color="auto"/>
            </w:tcBorders>
            <w:shd w:val="clear" w:color="auto" w:fill="auto"/>
          </w:tcPr>
          <w:p w14:paraId="7D5D4292" w14:textId="77777777" w:rsidR="00720386" w:rsidRPr="00720386" w:rsidRDefault="00720386" w:rsidP="00720386">
            <w:pPr>
              <w:spacing w:line="276" w:lineRule="auto"/>
              <w:jc w:val="right"/>
              <w:rPr>
                <w:sz w:val="20"/>
                <w:szCs w:val="20"/>
              </w:rPr>
            </w:pPr>
          </w:p>
        </w:tc>
        <w:tc>
          <w:tcPr>
            <w:tcW w:w="1701" w:type="dxa"/>
            <w:tcBorders>
              <w:top w:val="single" w:sz="4" w:space="0" w:color="auto"/>
              <w:left w:val="nil"/>
              <w:bottom w:val="single" w:sz="4" w:space="0" w:color="auto"/>
              <w:right w:val="single" w:sz="4" w:space="0" w:color="auto"/>
            </w:tcBorders>
            <w:shd w:val="clear" w:color="auto" w:fill="auto"/>
          </w:tcPr>
          <w:p w14:paraId="7DCFCD27" w14:textId="77777777" w:rsidR="00720386" w:rsidRPr="00720386" w:rsidRDefault="00720386" w:rsidP="00720386">
            <w:pPr>
              <w:spacing w:line="276" w:lineRule="auto"/>
              <w:jc w:val="right"/>
              <w:rPr>
                <w:sz w:val="20"/>
                <w:szCs w:val="20"/>
              </w:rPr>
            </w:pPr>
          </w:p>
        </w:tc>
        <w:tc>
          <w:tcPr>
            <w:tcW w:w="236" w:type="dxa"/>
            <w:vAlign w:val="center"/>
            <w:hideMark/>
          </w:tcPr>
          <w:p w14:paraId="27FE4396" w14:textId="77777777" w:rsidR="00720386" w:rsidRPr="00720386" w:rsidRDefault="00720386" w:rsidP="00720386">
            <w:pPr>
              <w:spacing w:line="276" w:lineRule="auto"/>
              <w:rPr>
                <w:sz w:val="20"/>
                <w:szCs w:val="20"/>
              </w:rPr>
            </w:pPr>
          </w:p>
        </w:tc>
      </w:tr>
      <w:tr w:rsidR="00720386" w:rsidRPr="00720386" w14:paraId="1CC37A91" w14:textId="77777777" w:rsidTr="009F1A33">
        <w:trPr>
          <w:trHeight w:val="981"/>
        </w:trPr>
        <w:tc>
          <w:tcPr>
            <w:tcW w:w="15588" w:type="dxa"/>
            <w:gridSpan w:val="8"/>
            <w:tcBorders>
              <w:top w:val="single" w:sz="4" w:space="0" w:color="auto"/>
              <w:left w:val="single" w:sz="4" w:space="0" w:color="auto"/>
              <w:bottom w:val="single" w:sz="4" w:space="0" w:color="auto"/>
              <w:right w:val="single" w:sz="4" w:space="0" w:color="auto"/>
            </w:tcBorders>
            <w:shd w:val="clear" w:color="auto" w:fill="auto"/>
            <w:hideMark/>
          </w:tcPr>
          <w:p w14:paraId="4CDD5774" w14:textId="77777777" w:rsidR="00720386" w:rsidRPr="00720386" w:rsidRDefault="00720386" w:rsidP="00720386">
            <w:pPr>
              <w:spacing w:line="276" w:lineRule="auto"/>
              <w:rPr>
                <w:b/>
                <w:bCs/>
                <w:sz w:val="20"/>
                <w:szCs w:val="20"/>
              </w:rPr>
            </w:pPr>
            <w:r w:rsidRPr="00720386">
              <w:rPr>
                <w:b/>
                <w:bCs/>
                <w:sz w:val="20"/>
                <w:szCs w:val="20"/>
              </w:rPr>
              <w:t>Глава 12. Публичный технологический и ценовой аудит, подготовка обоснования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 технологический и ценовой аудит такого обоснования инвестиций, аудит проектной документации, проектные и изыскательские работы</w:t>
            </w:r>
          </w:p>
        </w:tc>
        <w:tc>
          <w:tcPr>
            <w:tcW w:w="236" w:type="dxa"/>
            <w:vAlign w:val="center"/>
            <w:hideMark/>
          </w:tcPr>
          <w:p w14:paraId="6270CF09" w14:textId="77777777" w:rsidR="00720386" w:rsidRPr="00720386" w:rsidRDefault="00720386" w:rsidP="00720386">
            <w:pPr>
              <w:spacing w:line="276" w:lineRule="auto"/>
              <w:rPr>
                <w:sz w:val="20"/>
                <w:szCs w:val="20"/>
              </w:rPr>
            </w:pPr>
          </w:p>
        </w:tc>
      </w:tr>
      <w:tr w:rsidR="00720386" w:rsidRPr="00720386" w14:paraId="01B834D3" w14:textId="77777777" w:rsidTr="009F1A33">
        <w:trPr>
          <w:trHeight w:val="480"/>
        </w:trPr>
        <w:tc>
          <w:tcPr>
            <w:tcW w:w="518" w:type="dxa"/>
            <w:tcBorders>
              <w:top w:val="nil"/>
              <w:left w:val="single" w:sz="4" w:space="0" w:color="auto"/>
              <w:bottom w:val="single" w:sz="4" w:space="0" w:color="auto"/>
              <w:right w:val="single" w:sz="4" w:space="0" w:color="auto"/>
            </w:tcBorders>
            <w:shd w:val="clear" w:color="auto" w:fill="auto"/>
            <w:hideMark/>
          </w:tcPr>
          <w:p w14:paraId="1241CE8A" w14:textId="77777777" w:rsidR="00720386" w:rsidRPr="00720386" w:rsidRDefault="00720386" w:rsidP="00720386">
            <w:pPr>
              <w:spacing w:line="276" w:lineRule="auto"/>
              <w:jc w:val="center"/>
              <w:rPr>
                <w:sz w:val="20"/>
                <w:szCs w:val="20"/>
              </w:rPr>
            </w:pPr>
            <w:r w:rsidRPr="00720386">
              <w:rPr>
                <w:sz w:val="20"/>
                <w:szCs w:val="20"/>
              </w:rPr>
              <w:t>7</w:t>
            </w:r>
          </w:p>
        </w:tc>
        <w:tc>
          <w:tcPr>
            <w:tcW w:w="1462" w:type="dxa"/>
            <w:tcBorders>
              <w:top w:val="nil"/>
              <w:left w:val="nil"/>
              <w:bottom w:val="single" w:sz="4" w:space="0" w:color="auto"/>
              <w:right w:val="single" w:sz="4" w:space="0" w:color="auto"/>
            </w:tcBorders>
            <w:shd w:val="clear" w:color="auto" w:fill="auto"/>
            <w:noWrap/>
            <w:hideMark/>
          </w:tcPr>
          <w:p w14:paraId="019D5103" w14:textId="77777777" w:rsidR="00720386" w:rsidRPr="00720386" w:rsidRDefault="00720386" w:rsidP="00720386">
            <w:pPr>
              <w:spacing w:line="276" w:lineRule="auto"/>
              <w:rPr>
                <w:sz w:val="20"/>
                <w:szCs w:val="20"/>
              </w:rPr>
            </w:pPr>
            <w:r w:rsidRPr="00720386">
              <w:rPr>
                <w:sz w:val="20"/>
                <w:szCs w:val="20"/>
              </w:rPr>
              <w:t> </w:t>
            </w:r>
          </w:p>
        </w:tc>
        <w:tc>
          <w:tcPr>
            <w:tcW w:w="2410" w:type="dxa"/>
            <w:tcBorders>
              <w:top w:val="nil"/>
              <w:left w:val="nil"/>
              <w:bottom w:val="single" w:sz="4" w:space="0" w:color="auto"/>
              <w:right w:val="single" w:sz="4" w:space="0" w:color="auto"/>
            </w:tcBorders>
            <w:shd w:val="clear" w:color="auto" w:fill="auto"/>
            <w:hideMark/>
          </w:tcPr>
          <w:p w14:paraId="0B39A181" w14:textId="77777777" w:rsidR="00720386" w:rsidRPr="00720386" w:rsidRDefault="00720386" w:rsidP="00720386">
            <w:pPr>
              <w:spacing w:line="276" w:lineRule="auto"/>
              <w:rPr>
                <w:sz w:val="20"/>
                <w:szCs w:val="20"/>
              </w:rPr>
            </w:pPr>
            <w:r w:rsidRPr="00720386">
              <w:rPr>
                <w:sz w:val="20"/>
                <w:szCs w:val="20"/>
              </w:rPr>
              <w:t xml:space="preserve"> Проектные и изыскательские работы "Реконструкция ПС 35/6 </w:t>
            </w:r>
            <w:proofErr w:type="spellStart"/>
            <w:r w:rsidRPr="00720386">
              <w:rPr>
                <w:sz w:val="20"/>
                <w:szCs w:val="20"/>
              </w:rPr>
              <w:t>кВ</w:t>
            </w:r>
            <w:proofErr w:type="spellEnd"/>
            <w:r w:rsidRPr="00720386">
              <w:rPr>
                <w:sz w:val="20"/>
                <w:szCs w:val="20"/>
              </w:rPr>
              <w:t xml:space="preserve"> Спорткомплекс" </w:t>
            </w:r>
          </w:p>
        </w:tc>
        <w:tc>
          <w:tcPr>
            <w:tcW w:w="1701" w:type="dxa"/>
            <w:tcBorders>
              <w:top w:val="nil"/>
              <w:left w:val="nil"/>
              <w:bottom w:val="single" w:sz="4" w:space="0" w:color="auto"/>
              <w:right w:val="single" w:sz="4" w:space="0" w:color="auto"/>
            </w:tcBorders>
            <w:shd w:val="clear" w:color="auto" w:fill="auto"/>
            <w:noWrap/>
            <w:hideMark/>
          </w:tcPr>
          <w:p w14:paraId="3CF59B4B" w14:textId="77777777" w:rsidR="00720386" w:rsidRPr="00720386" w:rsidRDefault="00720386" w:rsidP="00720386">
            <w:pPr>
              <w:spacing w:line="276" w:lineRule="auto"/>
              <w:jc w:val="right"/>
              <w:rPr>
                <w:sz w:val="20"/>
                <w:szCs w:val="20"/>
              </w:rPr>
            </w:pPr>
            <w:r w:rsidRPr="00720386">
              <w:rPr>
                <w:sz w:val="20"/>
                <w:szCs w:val="20"/>
              </w:rPr>
              <w:t> </w:t>
            </w:r>
          </w:p>
        </w:tc>
        <w:tc>
          <w:tcPr>
            <w:tcW w:w="1701" w:type="dxa"/>
            <w:tcBorders>
              <w:top w:val="nil"/>
              <w:left w:val="nil"/>
              <w:bottom w:val="single" w:sz="4" w:space="0" w:color="auto"/>
              <w:right w:val="single" w:sz="4" w:space="0" w:color="auto"/>
            </w:tcBorders>
            <w:shd w:val="clear" w:color="auto" w:fill="auto"/>
            <w:noWrap/>
            <w:hideMark/>
          </w:tcPr>
          <w:p w14:paraId="355371E3" w14:textId="77777777" w:rsidR="00720386" w:rsidRPr="00720386" w:rsidRDefault="00720386" w:rsidP="00720386">
            <w:pPr>
              <w:spacing w:line="276" w:lineRule="auto"/>
              <w:jc w:val="right"/>
              <w:rPr>
                <w:sz w:val="20"/>
                <w:szCs w:val="20"/>
              </w:rPr>
            </w:pPr>
            <w:r w:rsidRPr="00720386">
              <w:rPr>
                <w:sz w:val="20"/>
                <w:szCs w:val="20"/>
              </w:rPr>
              <w:t> </w:t>
            </w:r>
          </w:p>
        </w:tc>
        <w:tc>
          <w:tcPr>
            <w:tcW w:w="2126" w:type="dxa"/>
            <w:tcBorders>
              <w:top w:val="nil"/>
              <w:left w:val="nil"/>
              <w:bottom w:val="single" w:sz="4" w:space="0" w:color="auto"/>
              <w:right w:val="single" w:sz="4" w:space="0" w:color="auto"/>
            </w:tcBorders>
            <w:shd w:val="clear" w:color="auto" w:fill="auto"/>
            <w:noWrap/>
            <w:hideMark/>
          </w:tcPr>
          <w:p w14:paraId="5D44E755" w14:textId="77777777" w:rsidR="00720386" w:rsidRPr="00720386" w:rsidRDefault="00720386" w:rsidP="00720386">
            <w:pPr>
              <w:spacing w:line="276" w:lineRule="auto"/>
              <w:jc w:val="right"/>
              <w:rPr>
                <w:sz w:val="20"/>
                <w:szCs w:val="20"/>
              </w:rPr>
            </w:pPr>
            <w:r w:rsidRPr="00720386">
              <w:rPr>
                <w:sz w:val="20"/>
                <w:szCs w:val="20"/>
              </w:rPr>
              <w:t> </w:t>
            </w:r>
          </w:p>
        </w:tc>
        <w:tc>
          <w:tcPr>
            <w:tcW w:w="3969" w:type="dxa"/>
            <w:tcBorders>
              <w:top w:val="nil"/>
              <w:left w:val="nil"/>
              <w:bottom w:val="single" w:sz="4" w:space="0" w:color="auto"/>
              <w:right w:val="single" w:sz="4" w:space="0" w:color="auto"/>
            </w:tcBorders>
            <w:shd w:val="clear" w:color="auto" w:fill="auto"/>
            <w:hideMark/>
          </w:tcPr>
          <w:p w14:paraId="376B87DD" w14:textId="77777777" w:rsidR="00720386" w:rsidRPr="00720386" w:rsidRDefault="00720386" w:rsidP="00720386">
            <w:pPr>
              <w:spacing w:line="276" w:lineRule="auto"/>
              <w:jc w:val="right"/>
              <w:rPr>
                <w:sz w:val="20"/>
                <w:szCs w:val="20"/>
              </w:rPr>
            </w:pPr>
            <w:r w:rsidRPr="00720386">
              <w:rPr>
                <w:sz w:val="20"/>
                <w:szCs w:val="20"/>
              </w:rPr>
              <w:t xml:space="preserve">     3 448 021,16 </w:t>
            </w:r>
          </w:p>
        </w:tc>
        <w:tc>
          <w:tcPr>
            <w:tcW w:w="1701" w:type="dxa"/>
            <w:tcBorders>
              <w:top w:val="nil"/>
              <w:left w:val="nil"/>
              <w:bottom w:val="single" w:sz="4" w:space="0" w:color="auto"/>
              <w:right w:val="single" w:sz="4" w:space="0" w:color="auto"/>
            </w:tcBorders>
            <w:shd w:val="clear" w:color="auto" w:fill="auto"/>
            <w:hideMark/>
          </w:tcPr>
          <w:p w14:paraId="3347F6E9" w14:textId="77777777" w:rsidR="00720386" w:rsidRPr="00720386" w:rsidRDefault="00720386" w:rsidP="00720386">
            <w:pPr>
              <w:spacing w:line="276" w:lineRule="auto"/>
              <w:jc w:val="right"/>
              <w:rPr>
                <w:sz w:val="20"/>
                <w:szCs w:val="20"/>
              </w:rPr>
            </w:pPr>
            <w:r w:rsidRPr="00720386">
              <w:rPr>
                <w:sz w:val="20"/>
                <w:szCs w:val="20"/>
              </w:rPr>
              <w:t xml:space="preserve">        3 448 021,16 </w:t>
            </w:r>
          </w:p>
        </w:tc>
        <w:tc>
          <w:tcPr>
            <w:tcW w:w="236" w:type="dxa"/>
            <w:vAlign w:val="center"/>
            <w:hideMark/>
          </w:tcPr>
          <w:p w14:paraId="6AD82960" w14:textId="77777777" w:rsidR="00720386" w:rsidRPr="00720386" w:rsidRDefault="00720386" w:rsidP="00720386">
            <w:pPr>
              <w:spacing w:line="276" w:lineRule="auto"/>
              <w:rPr>
                <w:sz w:val="20"/>
                <w:szCs w:val="20"/>
              </w:rPr>
            </w:pPr>
          </w:p>
        </w:tc>
      </w:tr>
      <w:tr w:rsidR="00720386" w:rsidRPr="00720386" w14:paraId="4B946592" w14:textId="77777777" w:rsidTr="009F1A33">
        <w:trPr>
          <w:trHeight w:val="1669"/>
        </w:trPr>
        <w:tc>
          <w:tcPr>
            <w:tcW w:w="518" w:type="dxa"/>
            <w:tcBorders>
              <w:top w:val="nil"/>
              <w:left w:val="single" w:sz="4" w:space="0" w:color="auto"/>
              <w:bottom w:val="single" w:sz="4" w:space="0" w:color="auto"/>
              <w:right w:val="single" w:sz="4" w:space="0" w:color="auto"/>
            </w:tcBorders>
            <w:shd w:val="clear" w:color="auto" w:fill="auto"/>
            <w:noWrap/>
            <w:hideMark/>
          </w:tcPr>
          <w:p w14:paraId="12CF3A54" w14:textId="77777777" w:rsidR="00720386" w:rsidRPr="00720386" w:rsidRDefault="00720386" w:rsidP="00720386">
            <w:pPr>
              <w:spacing w:line="276" w:lineRule="auto"/>
              <w:jc w:val="center"/>
              <w:rPr>
                <w:sz w:val="20"/>
                <w:szCs w:val="20"/>
              </w:rPr>
            </w:pPr>
            <w:r w:rsidRPr="00720386">
              <w:rPr>
                <w:sz w:val="20"/>
                <w:szCs w:val="20"/>
              </w:rPr>
              <w:t> </w:t>
            </w:r>
          </w:p>
        </w:tc>
        <w:tc>
          <w:tcPr>
            <w:tcW w:w="3872" w:type="dxa"/>
            <w:gridSpan w:val="2"/>
            <w:tcBorders>
              <w:top w:val="single" w:sz="4" w:space="0" w:color="auto"/>
              <w:left w:val="nil"/>
              <w:bottom w:val="single" w:sz="4" w:space="0" w:color="auto"/>
              <w:right w:val="single" w:sz="4" w:space="0" w:color="auto"/>
            </w:tcBorders>
            <w:shd w:val="clear" w:color="auto" w:fill="auto"/>
            <w:hideMark/>
          </w:tcPr>
          <w:p w14:paraId="32FD5A6C" w14:textId="77777777" w:rsidR="00720386" w:rsidRPr="00720386" w:rsidRDefault="00720386" w:rsidP="00720386">
            <w:pPr>
              <w:spacing w:line="276" w:lineRule="auto"/>
              <w:jc w:val="right"/>
              <w:rPr>
                <w:b/>
                <w:bCs/>
                <w:sz w:val="20"/>
                <w:szCs w:val="20"/>
              </w:rPr>
            </w:pPr>
            <w:r w:rsidRPr="00720386">
              <w:rPr>
                <w:b/>
                <w:bCs/>
                <w:sz w:val="20"/>
                <w:szCs w:val="20"/>
              </w:rPr>
              <w:t xml:space="preserve">Итого по Главе 12. "Публичный технологический и ценовой аудит, подготовка обоснования инвестиций, осуществляемых в инвестиционный проект по созданию объекта капитального строительства, в отношении которого планируется </w:t>
            </w:r>
            <w:r w:rsidRPr="00720386">
              <w:rPr>
                <w:b/>
                <w:bCs/>
                <w:sz w:val="20"/>
                <w:szCs w:val="20"/>
              </w:rPr>
              <w:lastRenderedPageBreak/>
              <w:t>заключение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 технологический и ценовой аудит такого обоснования инвестиций, аудит проектной документации, проектные и изыскательские работы"</w:t>
            </w:r>
          </w:p>
        </w:tc>
        <w:tc>
          <w:tcPr>
            <w:tcW w:w="1701" w:type="dxa"/>
            <w:tcBorders>
              <w:top w:val="nil"/>
              <w:left w:val="nil"/>
              <w:bottom w:val="single" w:sz="4" w:space="0" w:color="auto"/>
              <w:right w:val="single" w:sz="4" w:space="0" w:color="auto"/>
            </w:tcBorders>
            <w:shd w:val="clear" w:color="auto" w:fill="auto"/>
            <w:noWrap/>
          </w:tcPr>
          <w:p w14:paraId="3C82AAAA" w14:textId="77777777" w:rsidR="00720386" w:rsidRPr="00720386" w:rsidRDefault="00720386" w:rsidP="00720386">
            <w:pPr>
              <w:spacing w:line="276" w:lineRule="auto"/>
              <w:jc w:val="right"/>
              <w:rPr>
                <w:sz w:val="20"/>
                <w:szCs w:val="20"/>
              </w:rPr>
            </w:pPr>
          </w:p>
        </w:tc>
        <w:tc>
          <w:tcPr>
            <w:tcW w:w="1701" w:type="dxa"/>
            <w:tcBorders>
              <w:top w:val="nil"/>
              <w:left w:val="nil"/>
              <w:bottom w:val="single" w:sz="4" w:space="0" w:color="auto"/>
              <w:right w:val="single" w:sz="4" w:space="0" w:color="auto"/>
            </w:tcBorders>
            <w:shd w:val="clear" w:color="auto" w:fill="auto"/>
            <w:noWrap/>
          </w:tcPr>
          <w:p w14:paraId="7BDA15E5" w14:textId="77777777" w:rsidR="00720386" w:rsidRPr="00720386" w:rsidRDefault="00720386" w:rsidP="00720386">
            <w:pPr>
              <w:spacing w:line="276" w:lineRule="auto"/>
              <w:jc w:val="right"/>
              <w:rPr>
                <w:sz w:val="20"/>
                <w:szCs w:val="20"/>
              </w:rPr>
            </w:pPr>
          </w:p>
        </w:tc>
        <w:tc>
          <w:tcPr>
            <w:tcW w:w="2126" w:type="dxa"/>
            <w:tcBorders>
              <w:top w:val="nil"/>
              <w:left w:val="nil"/>
              <w:bottom w:val="single" w:sz="4" w:space="0" w:color="auto"/>
              <w:right w:val="single" w:sz="4" w:space="0" w:color="auto"/>
            </w:tcBorders>
            <w:shd w:val="clear" w:color="auto" w:fill="auto"/>
            <w:noWrap/>
          </w:tcPr>
          <w:p w14:paraId="7886DFBC" w14:textId="77777777" w:rsidR="00720386" w:rsidRPr="00720386" w:rsidRDefault="00720386" w:rsidP="00720386">
            <w:pPr>
              <w:spacing w:line="276" w:lineRule="auto"/>
              <w:jc w:val="right"/>
              <w:rPr>
                <w:sz w:val="20"/>
                <w:szCs w:val="20"/>
              </w:rPr>
            </w:pPr>
          </w:p>
        </w:tc>
        <w:tc>
          <w:tcPr>
            <w:tcW w:w="3969" w:type="dxa"/>
            <w:tcBorders>
              <w:top w:val="nil"/>
              <w:left w:val="nil"/>
              <w:bottom w:val="single" w:sz="4" w:space="0" w:color="auto"/>
              <w:right w:val="single" w:sz="4" w:space="0" w:color="auto"/>
            </w:tcBorders>
            <w:shd w:val="clear" w:color="auto" w:fill="auto"/>
            <w:hideMark/>
          </w:tcPr>
          <w:p w14:paraId="69421EB7" w14:textId="77777777" w:rsidR="00720386" w:rsidRPr="00720386" w:rsidRDefault="00720386" w:rsidP="00720386">
            <w:pPr>
              <w:spacing w:line="276" w:lineRule="auto"/>
              <w:jc w:val="right"/>
              <w:rPr>
                <w:sz w:val="20"/>
                <w:szCs w:val="20"/>
              </w:rPr>
            </w:pPr>
            <w:r w:rsidRPr="00720386">
              <w:rPr>
                <w:sz w:val="20"/>
                <w:szCs w:val="20"/>
              </w:rPr>
              <w:t xml:space="preserve">     3 448 021,16 </w:t>
            </w:r>
          </w:p>
        </w:tc>
        <w:tc>
          <w:tcPr>
            <w:tcW w:w="1701" w:type="dxa"/>
            <w:tcBorders>
              <w:top w:val="nil"/>
              <w:left w:val="nil"/>
              <w:bottom w:val="single" w:sz="4" w:space="0" w:color="auto"/>
              <w:right w:val="single" w:sz="4" w:space="0" w:color="auto"/>
            </w:tcBorders>
            <w:shd w:val="clear" w:color="auto" w:fill="auto"/>
            <w:hideMark/>
          </w:tcPr>
          <w:p w14:paraId="28A13038" w14:textId="77777777" w:rsidR="00720386" w:rsidRPr="00720386" w:rsidRDefault="00720386" w:rsidP="00720386">
            <w:pPr>
              <w:spacing w:line="276" w:lineRule="auto"/>
              <w:jc w:val="right"/>
              <w:rPr>
                <w:sz w:val="20"/>
                <w:szCs w:val="20"/>
              </w:rPr>
            </w:pPr>
            <w:r w:rsidRPr="00720386">
              <w:rPr>
                <w:sz w:val="20"/>
                <w:szCs w:val="20"/>
              </w:rPr>
              <w:t xml:space="preserve">        3 448 021,16 </w:t>
            </w:r>
          </w:p>
        </w:tc>
        <w:tc>
          <w:tcPr>
            <w:tcW w:w="236" w:type="dxa"/>
            <w:vAlign w:val="center"/>
            <w:hideMark/>
          </w:tcPr>
          <w:p w14:paraId="4AC390BC" w14:textId="77777777" w:rsidR="00720386" w:rsidRPr="00720386" w:rsidRDefault="00720386" w:rsidP="00720386">
            <w:pPr>
              <w:spacing w:line="276" w:lineRule="auto"/>
              <w:rPr>
                <w:sz w:val="20"/>
                <w:szCs w:val="20"/>
              </w:rPr>
            </w:pPr>
          </w:p>
        </w:tc>
      </w:tr>
      <w:tr w:rsidR="00720386" w:rsidRPr="00720386" w14:paraId="1484472A" w14:textId="77777777" w:rsidTr="009F1A33">
        <w:trPr>
          <w:trHeight w:val="255"/>
        </w:trPr>
        <w:tc>
          <w:tcPr>
            <w:tcW w:w="518" w:type="dxa"/>
            <w:tcBorders>
              <w:top w:val="nil"/>
              <w:left w:val="single" w:sz="4" w:space="0" w:color="auto"/>
              <w:bottom w:val="single" w:sz="4" w:space="0" w:color="auto"/>
              <w:right w:val="single" w:sz="4" w:space="0" w:color="auto"/>
            </w:tcBorders>
            <w:shd w:val="clear" w:color="auto" w:fill="auto"/>
            <w:noWrap/>
            <w:hideMark/>
          </w:tcPr>
          <w:p w14:paraId="170973C0" w14:textId="77777777" w:rsidR="00720386" w:rsidRPr="00720386" w:rsidRDefault="00720386" w:rsidP="00720386">
            <w:pPr>
              <w:spacing w:line="276" w:lineRule="auto"/>
              <w:jc w:val="center"/>
              <w:rPr>
                <w:sz w:val="20"/>
                <w:szCs w:val="20"/>
              </w:rPr>
            </w:pPr>
            <w:r w:rsidRPr="00720386">
              <w:rPr>
                <w:sz w:val="20"/>
                <w:szCs w:val="20"/>
              </w:rPr>
              <w:t> </w:t>
            </w:r>
          </w:p>
        </w:tc>
        <w:tc>
          <w:tcPr>
            <w:tcW w:w="3872" w:type="dxa"/>
            <w:gridSpan w:val="2"/>
            <w:tcBorders>
              <w:top w:val="single" w:sz="4" w:space="0" w:color="auto"/>
              <w:left w:val="nil"/>
              <w:bottom w:val="single" w:sz="4" w:space="0" w:color="auto"/>
              <w:right w:val="single" w:sz="4" w:space="0" w:color="auto"/>
            </w:tcBorders>
            <w:shd w:val="clear" w:color="auto" w:fill="auto"/>
            <w:hideMark/>
          </w:tcPr>
          <w:p w14:paraId="60AA3AD4" w14:textId="77777777" w:rsidR="00720386" w:rsidRPr="00720386" w:rsidRDefault="00720386" w:rsidP="00720386">
            <w:pPr>
              <w:spacing w:line="276" w:lineRule="auto"/>
              <w:jc w:val="right"/>
              <w:rPr>
                <w:b/>
                <w:bCs/>
                <w:sz w:val="20"/>
                <w:szCs w:val="20"/>
              </w:rPr>
            </w:pPr>
            <w:r w:rsidRPr="00720386">
              <w:rPr>
                <w:b/>
                <w:bCs/>
                <w:sz w:val="20"/>
                <w:szCs w:val="20"/>
              </w:rPr>
              <w:t xml:space="preserve"> Итого по Главам 1-12 </w:t>
            </w:r>
          </w:p>
        </w:tc>
        <w:tc>
          <w:tcPr>
            <w:tcW w:w="1701" w:type="dxa"/>
            <w:tcBorders>
              <w:top w:val="nil"/>
              <w:left w:val="nil"/>
              <w:bottom w:val="single" w:sz="4" w:space="0" w:color="auto"/>
              <w:right w:val="single" w:sz="4" w:space="0" w:color="auto"/>
            </w:tcBorders>
            <w:shd w:val="clear" w:color="auto" w:fill="auto"/>
            <w:hideMark/>
          </w:tcPr>
          <w:p w14:paraId="7D9FCC0D" w14:textId="77777777" w:rsidR="00720386" w:rsidRPr="00720386" w:rsidRDefault="00720386" w:rsidP="00720386">
            <w:pPr>
              <w:spacing w:line="276" w:lineRule="auto"/>
              <w:jc w:val="right"/>
              <w:rPr>
                <w:sz w:val="20"/>
                <w:szCs w:val="20"/>
              </w:rPr>
            </w:pPr>
            <w:r w:rsidRPr="00720386">
              <w:rPr>
                <w:sz w:val="20"/>
                <w:szCs w:val="20"/>
              </w:rPr>
              <w:t xml:space="preserve">       1 498 277,00 </w:t>
            </w:r>
          </w:p>
        </w:tc>
        <w:tc>
          <w:tcPr>
            <w:tcW w:w="1701" w:type="dxa"/>
            <w:tcBorders>
              <w:top w:val="nil"/>
              <w:left w:val="nil"/>
              <w:bottom w:val="single" w:sz="4" w:space="0" w:color="auto"/>
              <w:right w:val="single" w:sz="4" w:space="0" w:color="auto"/>
            </w:tcBorders>
            <w:shd w:val="clear" w:color="auto" w:fill="auto"/>
            <w:hideMark/>
          </w:tcPr>
          <w:p w14:paraId="76640448" w14:textId="77777777" w:rsidR="00720386" w:rsidRPr="00720386" w:rsidRDefault="00720386" w:rsidP="00720386">
            <w:pPr>
              <w:spacing w:line="276" w:lineRule="auto"/>
              <w:jc w:val="right"/>
              <w:rPr>
                <w:sz w:val="20"/>
                <w:szCs w:val="20"/>
              </w:rPr>
            </w:pPr>
            <w:r w:rsidRPr="00720386">
              <w:rPr>
                <w:sz w:val="20"/>
                <w:szCs w:val="20"/>
              </w:rPr>
              <w:t xml:space="preserve">      3 593 072,00 </w:t>
            </w:r>
          </w:p>
        </w:tc>
        <w:tc>
          <w:tcPr>
            <w:tcW w:w="2126" w:type="dxa"/>
            <w:tcBorders>
              <w:top w:val="nil"/>
              <w:left w:val="nil"/>
              <w:bottom w:val="single" w:sz="4" w:space="0" w:color="auto"/>
              <w:right w:val="single" w:sz="4" w:space="0" w:color="auto"/>
            </w:tcBorders>
            <w:shd w:val="clear" w:color="auto" w:fill="auto"/>
            <w:hideMark/>
          </w:tcPr>
          <w:p w14:paraId="76053E35" w14:textId="77777777" w:rsidR="00720386" w:rsidRPr="00720386" w:rsidRDefault="00720386" w:rsidP="00720386">
            <w:pPr>
              <w:spacing w:line="276" w:lineRule="auto"/>
              <w:jc w:val="right"/>
              <w:rPr>
                <w:sz w:val="20"/>
                <w:szCs w:val="20"/>
              </w:rPr>
            </w:pPr>
            <w:r w:rsidRPr="00720386">
              <w:rPr>
                <w:sz w:val="20"/>
                <w:szCs w:val="20"/>
              </w:rPr>
              <w:t xml:space="preserve">     57 813 140,00 </w:t>
            </w:r>
          </w:p>
        </w:tc>
        <w:tc>
          <w:tcPr>
            <w:tcW w:w="3969" w:type="dxa"/>
            <w:tcBorders>
              <w:top w:val="nil"/>
              <w:left w:val="nil"/>
              <w:bottom w:val="single" w:sz="4" w:space="0" w:color="auto"/>
              <w:right w:val="single" w:sz="4" w:space="0" w:color="auto"/>
            </w:tcBorders>
            <w:shd w:val="clear" w:color="auto" w:fill="auto"/>
            <w:hideMark/>
          </w:tcPr>
          <w:p w14:paraId="4230616D" w14:textId="77777777" w:rsidR="00720386" w:rsidRPr="00720386" w:rsidRDefault="00720386" w:rsidP="00720386">
            <w:pPr>
              <w:spacing w:line="276" w:lineRule="auto"/>
              <w:jc w:val="right"/>
              <w:rPr>
                <w:sz w:val="20"/>
                <w:szCs w:val="20"/>
              </w:rPr>
            </w:pPr>
            <w:r w:rsidRPr="00720386">
              <w:rPr>
                <w:sz w:val="20"/>
                <w:szCs w:val="20"/>
              </w:rPr>
              <w:t xml:space="preserve">     3 947 955,16 </w:t>
            </w:r>
          </w:p>
        </w:tc>
        <w:tc>
          <w:tcPr>
            <w:tcW w:w="1701" w:type="dxa"/>
            <w:tcBorders>
              <w:top w:val="nil"/>
              <w:left w:val="nil"/>
              <w:bottom w:val="single" w:sz="4" w:space="0" w:color="auto"/>
              <w:right w:val="single" w:sz="4" w:space="0" w:color="auto"/>
            </w:tcBorders>
            <w:shd w:val="clear" w:color="auto" w:fill="auto"/>
            <w:hideMark/>
          </w:tcPr>
          <w:p w14:paraId="55167B46" w14:textId="77777777" w:rsidR="00720386" w:rsidRPr="00720386" w:rsidRDefault="00720386" w:rsidP="00720386">
            <w:pPr>
              <w:spacing w:line="276" w:lineRule="auto"/>
              <w:jc w:val="right"/>
              <w:rPr>
                <w:sz w:val="20"/>
                <w:szCs w:val="20"/>
              </w:rPr>
            </w:pPr>
            <w:r w:rsidRPr="00720386">
              <w:rPr>
                <w:sz w:val="20"/>
                <w:szCs w:val="20"/>
              </w:rPr>
              <w:t xml:space="preserve">      66 852 444,16 </w:t>
            </w:r>
          </w:p>
        </w:tc>
        <w:tc>
          <w:tcPr>
            <w:tcW w:w="236" w:type="dxa"/>
            <w:vAlign w:val="center"/>
            <w:hideMark/>
          </w:tcPr>
          <w:p w14:paraId="5A83FCC0" w14:textId="77777777" w:rsidR="00720386" w:rsidRPr="00720386" w:rsidRDefault="00720386" w:rsidP="00720386">
            <w:pPr>
              <w:spacing w:line="276" w:lineRule="auto"/>
              <w:rPr>
                <w:sz w:val="20"/>
                <w:szCs w:val="20"/>
              </w:rPr>
            </w:pPr>
          </w:p>
        </w:tc>
      </w:tr>
      <w:tr w:rsidR="00720386" w:rsidRPr="00720386" w14:paraId="3DF8582B" w14:textId="77777777" w:rsidTr="009F1A33">
        <w:trPr>
          <w:trHeight w:val="255"/>
        </w:trPr>
        <w:tc>
          <w:tcPr>
            <w:tcW w:w="15588" w:type="dxa"/>
            <w:gridSpan w:val="8"/>
            <w:tcBorders>
              <w:top w:val="single" w:sz="4" w:space="0" w:color="auto"/>
              <w:left w:val="single" w:sz="4" w:space="0" w:color="auto"/>
              <w:bottom w:val="single" w:sz="4" w:space="0" w:color="auto"/>
              <w:right w:val="single" w:sz="4" w:space="0" w:color="auto"/>
            </w:tcBorders>
            <w:shd w:val="clear" w:color="auto" w:fill="auto"/>
            <w:hideMark/>
          </w:tcPr>
          <w:p w14:paraId="31AAE1F0" w14:textId="77777777" w:rsidR="00720386" w:rsidRPr="00720386" w:rsidRDefault="00720386" w:rsidP="00720386">
            <w:pPr>
              <w:spacing w:line="276" w:lineRule="auto"/>
              <w:rPr>
                <w:b/>
                <w:bCs/>
                <w:sz w:val="20"/>
                <w:szCs w:val="20"/>
              </w:rPr>
            </w:pPr>
            <w:r w:rsidRPr="00720386">
              <w:rPr>
                <w:b/>
                <w:bCs/>
                <w:sz w:val="20"/>
                <w:szCs w:val="20"/>
              </w:rPr>
              <w:t xml:space="preserve"> Непредвиденные затраты </w:t>
            </w:r>
          </w:p>
        </w:tc>
        <w:tc>
          <w:tcPr>
            <w:tcW w:w="236" w:type="dxa"/>
            <w:vAlign w:val="center"/>
            <w:hideMark/>
          </w:tcPr>
          <w:p w14:paraId="03AA7933" w14:textId="77777777" w:rsidR="00720386" w:rsidRPr="00720386" w:rsidRDefault="00720386" w:rsidP="00720386">
            <w:pPr>
              <w:spacing w:line="276" w:lineRule="auto"/>
              <w:rPr>
                <w:sz w:val="20"/>
                <w:szCs w:val="20"/>
              </w:rPr>
            </w:pPr>
          </w:p>
        </w:tc>
      </w:tr>
      <w:tr w:rsidR="00720386" w:rsidRPr="00720386" w14:paraId="12A7FE12" w14:textId="77777777" w:rsidTr="009F1A33">
        <w:trPr>
          <w:trHeight w:val="720"/>
        </w:trPr>
        <w:tc>
          <w:tcPr>
            <w:tcW w:w="518" w:type="dxa"/>
            <w:tcBorders>
              <w:top w:val="nil"/>
              <w:left w:val="single" w:sz="4" w:space="0" w:color="auto"/>
              <w:bottom w:val="single" w:sz="4" w:space="0" w:color="auto"/>
              <w:right w:val="single" w:sz="4" w:space="0" w:color="auto"/>
            </w:tcBorders>
            <w:shd w:val="clear" w:color="auto" w:fill="auto"/>
            <w:hideMark/>
          </w:tcPr>
          <w:p w14:paraId="7B5B3DC3" w14:textId="77777777" w:rsidR="00720386" w:rsidRPr="00720386" w:rsidRDefault="00720386" w:rsidP="00720386">
            <w:pPr>
              <w:spacing w:line="276" w:lineRule="auto"/>
              <w:jc w:val="center"/>
              <w:rPr>
                <w:sz w:val="20"/>
                <w:szCs w:val="20"/>
              </w:rPr>
            </w:pPr>
            <w:r w:rsidRPr="00720386">
              <w:rPr>
                <w:sz w:val="20"/>
                <w:szCs w:val="20"/>
              </w:rPr>
              <w:t>8</w:t>
            </w:r>
          </w:p>
        </w:tc>
        <w:tc>
          <w:tcPr>
            <w:tcW w:w="1462" w:type="dxa"/>
            <w:tcBorders>
              <w:top w:val="nil"/>
              <w:left w:val="nil"/>
              <w:bottom w:val="single" w:sz="4" w:space="0" w:color="auto"/>
              <w:right w:val="single" w:sz="4" w:space="0" w:color="auto"/>
            </w:tcBorders>
            <w:shd w:val="clear" w:color="auto" w:fill="auto"/>
            <w:hideMark/>
          </w:tcPr>
          <w:p w14:paraId="765D615D" w14:textId="77777777" w:rsidR="00720386" w:rsidRPr="00720386" w:rsidRDefault="00720386" w:rsidP="00720386">
            <w:pPr>
              <w:spacing w:line="276" w:lineRule="auto"/>
              <w:rPr>
                <w:sz w:val="20"/>
                <w:szCs w:val="20"/>
              </w:rPr>
            </w:pPr>
            <w:r w:rsidRPr="00720386">
              <w:rPr>
                <w:sz w:val="20"/>
                <w:szCs w:val="20"/>
              </w:rPr>
              <w:t xml:space="preserve"> Приказ от 4.08.2020 № 421/</w:t>
            </w:r>
            <w:proofErr w:type="spellStart"/>
            <w:r w:rsidRPr="00720386">
              <w:rPr>
                <w:sz w:val="20"/>
                <w:szCs w:val="20"/>
              </w:rPr>
              <w:t>пр</w:t>
            </w:r>
            <w:proofErr w:type="spellEnd"/>
            <w:r w:rsidRPr="00720386">
              <w:rPr>
                <w:sz w:val="20"/>
                <w:szCs w:val="20"/>
              </w:rPr>
              <w:t xml:space="preserve"> п.179 </w:t>
            </w:r>
          </w:p>
        </w:tc>
        <w:tc>
          <w:tcPr>
            <w:tcW w:w="2410" w:type="dxa"/>
            <w:tcBorders>
              <w:top w:val="nil"/>
              <w:left w:val="nil"/>
              <w:bottom w:val="single" w:sz="4" w:space="0" w:color="auto"/>
              <w:right w:val="single" w:sz="4" w:space="0" w:color="auto"/>
            </w:tcBorders>
            <w:shd w:val="clear" w:color="auto" w:fill="auto"/>
            <w:hideMark/>
          </w:tcPr>
          <w:p w14:paraId="776D32FB" w14:textId="77777777" w:rsidR="00720386" w:rsidRPr="00720386" w:rsidRDefault="00720386" w:rsidP="00720386">
            <w:pPr>
              <w:spacing w:line="276" w:lineRule="auto"/>
              <w:rPr>
                <w:sz w:val="20"/>
                <w:szCs w:val="20"/>
              </w:rPr>
            </w:pPr>
            <w:r w:rsidRPr="00720386">
              <w:rPr>
                <w:sz w:val="20"/>
                <w:szCs w:val="20"/>
              </w:rPr>
              <w:t xml:space="preserve"> Непредвиденные затраты для объектов капитального строительства производственного назначения, линейных объектов - 3% </w:t>
            </w:r>
          </w:p>
        </w:tc>
        <w:tc>
          <w:tcPr>
            <w:tcW w:w="1701" w:type="dxa"/>
            <w:tcBorders>
              <w:top w:val="nil"/>
              <w:left w:val="nil"/>
              <w:bottom w:val="single" w:sz="4" w:space="0" w:color="auto"/>
              <w:right w:val="single" w:sz="4" w:space="0" w:color="auto"/>
            </w:tcBorders>
            <w:shd w:val="clear" w:color="auto" w:fill="auto"/>
            <w:hideMark/>
          </w:tcPr>
          <w:p w14:paraId="3349AD50" w14:textId="77777777" w:rsidR="00720386" w:rsidRPr="00720386" w:rsidRDefault="00720386" w:rsidP="00720386">
            <w:pPr>
              <w:spacing w:line="276" w:lineRule="auto"/>
              <w:jc w:val="right"/>
              <w:rPr>
                <w:sz w:val="20"/>
                <w:szCs w:val="20"/>
              </w:rPr>
            </w:pPr>
            <w:r w:rsidRPr="00720386">
              <w:rPr>
                <w:sz w:val="20"/>
                <w:szCs w:val="20"/>
              </w:rPr>
              <w:t> </w:t>
            </w:r>
          </w:p>
        </w:tc>
        <w:tc>
          <w:tcPr>
            <w:tcW w:w="1701" w:type="dxa"/>
            <w:tcBorders>
              <w:top w:val="nil"/>
              <w:left w:val="nil"/>
              <w:bottom w:val="single" w:sz="4" w:space="0" w:color="auto"/>
              <w:right w:val="single" w:sz="4" w:space="0" w:color="auto"/>
            </w:tcBorders>
            <w:shd w:val="clear" w:color="auto" w:fill="auto"/>
            <w:hideMark/>
          </w:tcPr>
          <w:p w14:paraId="2C8A9FB8" w14:textId="77777777" w:rsidR="00720386" w:rsidRPr="00720386" w:rsidRDefault="00720386" w:rsidP="00720386">
            <w:pPr>
              <w:spacing w:line="276" w:lineRule="auto"/>
              <w:jc w:val="right"/>
              <w:rPr>
                <w:sz w:val="20"/>
                <w:szCs w:val="20"/>
              </w:rPr>
            </w:pPr>
            <w:r w:rsidRPr="00720386">
              <w:rPr>
                <w:sz w:val="20"/>
                <w:szCs w:val="20"/>
              </w:rPr>
              <w:t> </w:t>
            </w:r>
          </w:p>
        </w:tc>
        <w:tc>
          <w:tcPr>
            <w:tcW w:w="2126" w:type="dxa"/>
            <w:tcBorders>
              <w:top w:val="nil"/>
              <w:left w:val="nil"/>
              <w:bottom w:val="single" w:sz="4" w:space="0" w:color="auto"/>
              <w:right w:val="single" w:sz="4" w:space="0" w:color="auto"/>
            </w:tcBorders>
            <w:shd w:val="clear" w:color="auto" w:fill="auto"/>
            <w:hideMark/>
          </w:tcPr>
          <w:p w14:paraId="5D1E1E86" w14:textId="77777777" w:rsidR="00720386" w:rsidRPr="00720386" w:rsidRDefault="00720386" w:rsidP="00720386">
            <w:pPr>
              <w:spacing w:line="276" w:lineRule="auto"/>
              <w:jc w:val="right"/>
              <w:rPr>
                <w:sz w:val="20"/>
                <w:szCs w:val="20"/>
              </w:rPr>
            </w:pPr>
            <w:r w:rsidRPr="00720386">
              <w:rPr>
                <w:sz w:val="20"/>
                <w:szCs w:val="20"/>
              </w:rPr>
              <w:t> </w:t>
            </w:r>
          </w:p>
        </w:tc>
        <w:tc>
          <w:tcPr>
            <w:tcW w:w="3969" w:type="dxa"/>
            <w:tcBorders>
              <w:top w:val="nil"/>
              <w:left w:val="nil"/>
              <w:bottom w:val="single" w:sz="4" w:space="0" w:color="auto"/>
              <w:right w:val="single" w:sz="4" w:space="0" w:color="auto"/>
            </w:tcBorders>
            <w:shd w:val="clear" w:color="auto" w:fill="auto"/>
            <w:hideMark/>
          </w:tcPr>
          <w:p w14:paraId="6785DBDC" w14:textId="77777777" w:rsidR="00720386" w:rsidRPr="00720386" w:rsidRDefault="00720386" w:rsidP="00720386">
            <w:pPr>
              <w:spacing w:line="276" w:lineRule="auto"/>
              <w:jc w:val="right"/>
              <w:rPr>
                <w:sz w:val="20"/>
                <w:szCs w:val="20"/>
              </w:rPr>
            </w:pPr>
            <w:r w:rsidRPr="00720386">
              <w:rPr>
                <w:sz w:val="20"/>
                <w:szCs w:val="20"/>
              </w:rPr>
              <w:t> </w:t>
            </w:r>
          </w:p>
        </w:tc>
        <w:tc>
          <w:tcPr>
            <w:tcW w:w="1701" w:type="dxa"/>
            <w:tcBorders>
              <w:top w:val="nil"/>
              <w:left w:val="nil"/>
              <w:bottom w:val="single" w:sz="4" w:space="0" w:color="auto"/>
              <w:right w:val="single" w:sz="4" w:space="0" w:color="auto"/>
            </w:tcBorders>
            <w:shd w:val="clear" w:color="auto" w:fill="auto"/>
            <w:hideMark/>
          </w:tcPr>
          <w:p w14:paraId="15507751" w14:textId="77777777" w:rsidR="00720386" w:rsidRPr="00720386" w:rsidRDefault="00720386" w:rsidP="00720386">
            <w:pPr>
              <w:spacing w:line="276" w:lineRule="auto"/>
              <w:jc w:val="right"/>
              <w:rPr>
                <w:sz w:val="20"/>
                <w:szCs w:val="20"/>
              </w:rPr>
            </w:pPr>
            <w:r w:rsidRPr="00720386">
              <w:rPr>
                <w:sz w:val="20"/>
                <w:szCs w:val="20"/>
              </w:rPr>
              <w:t> </w:t>
            </w:r>
          </w:p>
        </w:tc>
        <w:tc>
          <w:tcPr>
            <w:tcW w:w="236" w:type="dxa"/>
            <w:vAlign w:val="center"/>
            <w:hideMark/>
          </w:tcPr>
          <w:p w14:paraId="4AFE2396" w14:textId="77777777" w:rsidR="00720386" w:rsidRPr="00720386" w:rsidRDefault="00720386" w:rsidP="00720386">
            <w:pPr>
              <w:spacing w:line="276" w:lineRule="auto"/>
              <w:rPr>
                <w:sz w:val="20"/>
                <w:szCs w:val="20"/>
              </w:rPr>
            </w:pPr>
          </w:p>
        </w:tc>
      </w:tr>
      <w:tr w:rsidR="00720386" w:rsidRPr="00720386" w14:paraId="7E599815" w14:textId="77777777" w:rsidTr="009F1A33">
        <w:trPr>
          <w:trHeight w:val="255"/>
        </w:trPr>
        <w:tc>
          <w:tcPr>
            <w:tcW w:w="518" w:type="dxa"/>
            <w:tcBorders>
              <w:top w:val="nil"/>
              <w:left w:val="single" w:sz="4" w:space="0" w:color="auto"/>
              <w:bottom w:val="single" w:sz="4" w:space="0" w:color="auto"/>
              <w:right w:val="single" w:sz="4" w:space="0" w:color="auto"/>
            </w:tcBorders>
            <w:shd w:val="clear" w:color="auto" w:fill="auto"/>
            <w:noWrap/>
            <w:hideMark/>
          </w:tcPr>
          <w:p w14:paraId="51CAC471" w14:textId="77777777" w:rsidR="00720386" w:rsidRPr="00720386" w:rsidRDefault="00720386" w:rsidP="00720386">
            <w:pPr>
              <w:spacing w:line="276" w:lineRule="auto"/>
              <w:jc w:val="center"/>
              <w:rPr>
                <w:sz w:val="20"/>
                <w:szCs w:val="20"/>
              </w:rPr>
            </w:pPr>
            <w:r w:rsidRPr="00720386">
              <w:rPr>
                <w:sz w:val="20"/>
                <w:szCs w:val="20"/>
              </w:rPr>
              <w:t> </w:t>
            </w:r>
          </w:p>
        </w:tc>
        <w:tc>
          <w:tcPr>
            <w:tcW w:w="3872" w:type="dxa"/>
            <w:gridSpan w:val="2"/>
            <w:tcBorders>
              <w:top w:val="single" w:sz="4" w:space="0" w:color="auto"/>
              <w:left w:val="nil"/>
              <w:bottom w:val="single" w:sz="4" w:space="0" w:color="auto"/>
              <w:right w:val="single" w:sz="4" w:space="0" w:color="auto"/>
            </w:tcBorders>
            <w:shd w:val="clear" w:color="auto" w:fill="auto"/>
            <w:hideMark/>
          </w:tcPr>
          <w:p w14:paraId="6ADEFCF6" w14:textId="77777777" w:rsidR="00720386" w:rsidRPr="00720386" w:rsidRDefault="00720386" w:rsidP="00720386">
            <w:pPr>
              <w:spacing w:line="276" w:lineRule="auto"/>
              <w:jc w:val="right"/>
              <w:rPr>
                <w:b/>
                <w:bCs/>
                <w:sz w:val="20"/>
                <w:szCs w:val="20"/>
              </w:rPr>
            </w:pPr>
            <w:r w:rsidRPr="00720386">
              <w:rPr>
                <w:b/>
                <w:bCs/>
                <w:sz w:val="20"/>
                <w:szCs w:val="20"/>
              </w:rPr>
              <w:t xml:space="preserve"> Итого "Непредвиденные затраты" </w:t>
            </w:r>
          </w:p>
        </w:tc>
        <w:tc>
          <w:tcPr>
            <w:tcW w:w="1701" w:type="dxa"/>
            <w:tcBorders>
              <w:top w:val="nil"/>
              <w:left w:val="nil"/>
              <w:bottom w:val="single" w:sz="4" w:space="0" w:color="auto"/>
              <w:right w:val="single" w:sz="4" w:space="0" w:color="auto"/>
            </w:tcBorders>
            <w:shd w:val="clear" w:color="auto" w:fill="auto"/>
          </w:tcPr>
          <w:p w14:paraId="079B6860" w14:textId="77777777" w:rsidR="00720386" w:rsidRPr="00720386" w:rsidRDefault="00720386" w:rsidP="00720386">
            <w:pPr>
              <w:spacing w:line="276" w:lineRule="auto"/>
              <w:jc w:val="right"/>
              <w:rPr>
                <w:sz w:val="20"/>
                <w:szCs w:val="20"/>
              </w:rPr>
            </w:pPr>
          </w:p>
        </w:tc>
        <w:tc>
          <w:tcPr>
            <w:tcW w:w="1701" w:type="dxa"/>
            <w:tcBorders>
              <w:top w:val="nil"/>
              <w:left w:val="nil"/>
              <w:bottom w:val="single" w:sz="4" w:space="0" w:color="auto"/>
              <w:right w:val="single" w:sz="4" w:space="0" w:color="auto"/>
            </w:tcBorders>
            <w:shd w:val="clear" w:color="auto" w:fill="auto"/>
          </w:tcPr>
          <w:p w14:paraId="6FFFD9DA" w14:textId="77777777" w:rsidR="00720386" w:rsidRPr="00720386" w:rsidRDefault="00720386" w:rsidP="00720386">
            <w:pPr>
              <w:spacing w:line="276" w:lineRule="auto"/>
              <w:jc w:val="right"/>
              <w:rPr>
                <w:sz w:val="20"/>
                <w:szCs w:val="20"/>
              </w:rPr>
            </w:pPr>
          </w:p>
        </w:tc>
        <w:tc>
          <w:tcPr>
            <w:tcW w:w="2126" w:type="dxa"/>
            <w:tcBorders>
              <w:top w:val="nil"/>
              <w:left w:val="nil"/>
              <w:bottom w:val="single" w:sz="4" w:space="0" w:color="auto"/>
              <w:right w:val="single" w:sz="4" w:space="0" w:color="auto"/>
            </w:tcBorders>
            <w:shd w:val="clear" w:color="auto" w:fill="auto"/>
          </w:tcPr>
          <w:p w14:paraId="45557C20" w14:textId="77777777" w:rsidR="00720386" w:rsidRPr="00720386" w:rsidRDefault="00720386" w:rsidP="00720386">
            <w:pPr>
              <w:spacing w:line="276" w:lineRule="auto"/>
              <w:jc w:val="right"/>
              <w:rPr>
                <w:sz w:val="20"/>
                <w:szCs w:val="20"/>
              </w:rPr>
            </w:pPr>
          </w:p>
        </w:tc>
        <w:tc>
          <w:tcPr>
            <w:tcW w:w="3969" w:type="dxa"/>
            <w:tcBorders>
              <w:top w:val="nil"/>
              <w:left w:val="nil"/>
              <w:bottom w:val="single" w:sz="4" w:space="0" w:color="auto"/>
              <w:right w:val="single" w:sz="4" w:space="0" w:color="auto"/>
            </w:tcBorders>
            <w:shd w:val="clear" w:color="auto" w:fill="auto"/>
          </w:tcPr>
          <w:p w14:paraId="7B87C23F" w14:textId="77777777" w:rsidR="00720386" w:rsidRPr="00720386" w:rsidRDefault="00720386" w:rsidP="00720386">
            <w:pPr>
              <w:spacing w:line="276" w:lineRule="auto"/>
              <w:jc w:val="right"/>
              <w:rPr>
                <w:sz w:val="20"/>
                <w:szCs w:val="20"/>
              </w:rPr>
            </w:pPr>
          </w:p>
        </w:tc>
        <w:tc>
          <w:tcPr>
            <w:tcW w:w="1701" w:type="dxa"/>
            <w:tcBorders>
              <w:top w:val="nil"/>
              <w:left w:val="nil"/>
              <w:bottom w:val="single" w:sz="4" w:space="0" w:color="auto"/>
              <w:right w:val="single" w:sz="4" w:space="0" w:color="auto"/>
            </w:tcBorders>
            <w:shd w:val="clear" w:color="auto" w:fill="auto"/>
          </w:tcPr>
          <w:p w14:paraId="2233D6EF" w14:textId="77777777" w:rsidR="00720386" w:rsidRPr="00720386" w:rsidRDefault="00720386" w:rsidP="00720386">
            <w:pPr>
              <w:spacing w:line="276" w:lineRule="auto"/>
              <w:jc w:val="right"/>
              <w:rPr>
                <w:sz w:val="20"/>
                <w:szCs w:val="20"/>
              </w:rPr>
            </w:pPr>
          </w:p>
        </w:tc>
        <w:tc>
          <w:tcPr>
            <w:tcW w:w="236" w:type="dxa"/>
            <w:vAlign w:val="center"/>
            <w:hideMark/>
          </w:tcPr>
          <w:p w14:paraId="39C965F7" w14:textId="77777777" w:rsidR="00720386" w:rsidRPr="00720386" w:rsidRDefault="00720386" w:rsidP="00720386">
            <w:pPr>
              <w:spacing w:line="276" w:lineRule="auto"/>
              <w:rPr>
                <w:sz w:val="20"/>
                <w:szCs w:val="20"/>
              </w:rPr>
            </w:pPr>
          </w:p>
        </w:tc>
      </w:tr>
      <w:tr w:rsidR="00720386" w:rsidRPr="00720386" w14:paraId="34D23790" w14:textId="77777777" w:rsidTr="009F1A33">
        <w:trPr>
          <w:trHeight w:val="255"/>
        </w:trPr>
        <w:tc>
          <w:tcPr>
            <w:tcW w:w="518" w:type="dxa"/>
            <w:tcBorders>
              <w:top w:val="nil"/>
              <w:left w:val="single" w:sz="4" w:space="0" w:color="auto"/>
              <w:bottom w:val="single" w:sz="4" w:space="0" w:color="auto"/>
              <w:right w:val="single" w:sz="4" w:space="0" w:color="auto"/>
            </w:tcBorders>
            <w:shd w:val="clear" w:color="auto" w:fill="auto"/>
            <w:noWrap/>
            <w:hideMark/>
          </w:tcPr>
          <w:p w14:paraId="4E2C5849" w14:textId="77777777" w:rsidR="00720386" w:rsidRPr="00720386" w:rsidRDefault="00720386" w:rsidP="00720386">
            <w:pPr>
              <w:spacing w:line="276" w:lineRule="auto"/>
              <w:jc w:val="center"/>
              <w:rPr>
                <w:sz w:val="20"/>
                <w:szCs w:val="20"/>
              </w:rPr>
            </w:pPr>
            <w:r w:rsidRPr="00720386">
              <w:rPr>
                <w:sz w:val="20"/>
                <w:szCs w:val="20"/>
              </w:rPr>
              <w:t> </w:t>
            </w:r>
          </w:p>
        </w:tc>
        <w:tc>
          <w:tcPr>
            <w:tcW w:w="3872" w:type="dxa"/>
            <w:gridSpan w:val="2"/>
            <w:tcBorders>
              <w:top w:val="single" w:sz="4" w:space="0" w:color="auto"/>
              <w:left w:val="nil"/>
              <w:bottom w:val="single" w:sz="4" w:space="0" w:color="auto"/>
              <w:right w:val="single" w:sz="4" w:space="0" w:color="auto"/>
            </w:tcBorders>
            <w:shd w:val="clear" w:color="auto" w:fill="auto"/>
            <w:hideMark/>
          </w:tcPr>
          <w:p w14:paraId="1643CFB3" w14:textId="77777777" w:rsidR="00720386" w:rsidRPr="00720386" w:rsidRDefault="00720386" w:rsidP="00720386">
            <w:pPr>
              <w:spacing w:line="276" w:lineRule="auto"/>
              <w:jc w:val="right"/>
              <w:rPr>
                <w:b/>
                <w:bCs/>
                <w:sz w:val="20"/>
                <w:szCs w:val="20"/>
              </w:rPr>
            </w:pPr>
            <w:r w:rsidRPr="00720386">
              <w:rPr>
                <w:b/>
                <w:bCs/>
                <w:sz w:val="20"/>
                <w:szCs w:val="20"/>
              </w:rPr>
              <w:t xml:space="preserve"> Итого с учетом "Непредвиденные затраты" </w:t>
            </w:r>
          </w:p>
        </w:tc>
        <w:tc>
          <w:tcPr>
            <w:tcW w:w="1701" w:type="dxa"/>
            <w:tcBorders>
              <w:top w:val="nil"/>
              <w:left w:val="nil"/>
              <w:bottom w:val="single" w:sz="4" w:space="0" w:color="auto"/>
              <w:right w:val="single" w:sz="4" w:space="0" w:color="auto"/>
            </w:tcBorders>
            <w:shd w:val="clear" w:color="auto" w:fill="auto"/>
            <w:hideMark/>
          </w:tcPr>
          <w:p w14:paraId="4283BE13" w14:textId="77777777" w:rsidR="00720386" w:rsidRPr="00720386" w:rsidRDefault="00720386" w:rsidP="00720386">
            <w:pPr>
              <w:spacing w:line="276" w:lineRule="auto"/>
              <w:jc w:val="right"/>
              <w:rPr>
                <w:sz w:val="20"/>
                <w:szCs w:val="20"/>
              </w:rPr>
            </w:pPr>
            <w:r w:rsidRPr="00720386">
              <w:rPr>
                <w:sz w:val="20"/>
                <w:szCs w:val="20"/>
              </w:rPr>
              <w:t xml:space="preserve">       1 498 277,00 </w:t>
            </w:r>
          </w:p>
        </w:tc>
        <w:tc>
          <w:tcPr>
            <w:tcW w:w="1701" w:type="dxa"/>
            <w:tcBorders>
              <w:top w:val="nil"/>
              <w:left w:val="nil"/>
              <w:bottom w:val="single" w:sz="4" w:space="0" w:color="auto"/>
              <w:right w:val="single" w:sz="4" w:space="0" w:color="auto"/>
            </w:tcBorders>
            <w:shd w:val="clear" w:color="auto" w:fill="auto"/>
            <w:hideMark/>
          </w:tcPr>
          <w:p w14:paraId="531FB3A5" w14:textId="77777777" w:rsidR="00720386" w:rsidRPr="00720386" w:rsidRDefault="00720386" w:rsidP="00720386">
            <w:pPr>
              <w:spacing w:line="276" w:lineRule="auto"/>
              <w:jc w:val="right"/>
              <w:rPr>
                <w:sz w:val="20"/>
                <w:szCs w:val="20"/>
              </w:rPr>
            </w:pPr>
            <w:r w:rsidRPr="00720386">
              <w:rPr>
                <w:sz w:val="20"/>
                <w:szCs w:val="20"/>
              </w:rPr>
              <w:t xml:space="preserve">      3 593 072,00 </w:t>
            </w:r>
          </w:p>
        </w:tc>
        <w:tc>
          <w:tcPr>
            <w:tcW w:w="2126" w:type="dxa"/>
            <w:tcBorders>
              <w:top w:val="nil"/>
              <w:left w:val="nil"/>
              <w:bottom w:val="single" w:sz="4" w:space="0" w:color="auto"/>
              <w:right w:val="single" w:sz="4" w:space="0" w:color="auto"/>
            </w:tcBorders>
            <w:shd w:val="clear" w:color="auto" w:fill="auto"/>
            <w:hideMark/>
          </w:tcPr>
          <w:p w14:paraId="023BAB7E" w14:textId="77777777" w:rsidR="00720386" w:rsidRPr="00720386" w:rsidRDefault="00720386" w:rsidP="00720386">
            <w:pPr>
              <w:spacing w:line="276" w:lineRule="auto"/>
              <w:jc w:val="right"/>
              <w:rPr>
                <w:sz w:val="20"/>
                <w:szCs w:val="20"/>
              </w:rPr>
            </w:pPr>
            <w:r w:rsidRPr="00720386">
              <w:rPr>
                <w:sz w:val="20"/>
                <w:szCs w:val="20"/>
              </w:rPr>
              <w:t xml:space="preserve">     57 813 140,00 </w:t>
            </w:r>
          </w:p>
        </w:tc>
        <w:tc>
          <w:tcPr>
            <w:tcW w:w="3969" w:type="dxa"/>
            <w:tcBorders>
              <w:top w:val="nil"/>
              <w:left w:val="nil"/>
              <w:bottom w:val="single" w:sz="4" w:space="0" w:color="auto"/>
              <w:right w:val="single" w:sz="4" w:space="0" w:color="auto"/>
            </w:tcBorders>
            <w:shd w:val="clear" w:color="auto" w:fill="auto"/>
            <w:hideMark/>
          </w:tcPr>
          <w:p w14:paraId="462EBF7D" w14:textId="77777777" w:rsidR="00720386" w:rsidRPr="00720386" w:rsidRDefault="00720386" w:rsidP="00720386">
            <w:pPr>
              <w:spacing w:line="276" w:lineRule="auto"/>
              <w:jc w:val="right"/>
              <w:rPr>
                <w:sz w:val="20"/>
                <w:szCs w:val="20"/>
              </w:rPr>
            </w:pPr>
            <w:r w:rsidRPr="00720386">
              <w:rPr>
                <w:sz w:val="20"/>
                <w:szCs w:val="20"/>
              </w:rPr>
              <w:t xml:space="preserve">     3 947 955,16 </w:t>
            </w:r>
          </w:p>
        </w:tc>
        <w:tc>
          <w:tcPr>
            <w:tcW w:w="1701" w:type="dxa"/>
            <w:tcBorders>
              <w:top w:val="nil"/>
              <w:left w:val="nil"/>
              <w:bottom w:val="single" w:sz="4" w:space="0" w:color="auto"/>
              <w:right w:val="single" w:sz="4" w:space="0" w:color="auto"/>
            </w:tcBorders>
            <w:shd w:val="clear" w:color="auto" w:fill="auto"/>
            <w:hideMark/>
          </w:tcPr>
          <w:p w14:paraId="0A74F987" w14:textId="77777777" w:rsidR="00720386" w:rsidRPr="00720386" w:rsidRDefault="00720386" w:rsidP="00720386">
            <w:pPr>
              <w:spacing w:line="276" w:lineRule="auto"/>
              <w:jc w:val="right"/>
              <w:rPr>
                <w:sz w:val="20"/>
                <w:szCs w:val="20"/>
              </w:rPr>
            </w:pPr>
            <w:r w:rsidRPr="00720386">
              <w:rPr>
                <w:sz w:val="20"/>
                <w:szCs w:val="20"/>
              </w:rPr>
              <w:t xml:space="preserve">      66 852 444,16 </w:t>
            </w:r>
          </w:p>
        </w:tc>
        <w:tc>
          <w:tcPr>
            <w:tcW w:w="236" w:type="dxa"/>
            <w:vAlign w:val="center"/>
            <w:hideMark/>
          </w:tcPr>
          <w:p w14:paraId="449575BA" w14:textId="77777777" w:rsidR="00720386" w:rsidRPr="00720386" w:rsidRDefault="00720386" w:rsidP="00720386">
            <w:pPr>
              <w:spacing w:line="276" w:lineRule="auto"/>
              <w:rPr>
                <w:sz w:val="20"/>
                <w:szCs w:val="20"/>
              </w:rPr>
            </w:pPr>
          </w:p>
        </w:tc>
      </w:tr>
      <w:tr w:rsidR="00720386" w:rsidRPr="00720386" w14:paraId="2F218006" w14:textId="77777777" w:rsidTr="009F1A33">
        <w:trPr>
          <w:trHeight w:val="255"/>
        </w:trPr>
        <w:tc>
          <w:tcPr>
            <w:tcW w:w="15588" w:type="dxa"/>
            <w:gridSpan w:val="8"/>
            <w:tcBorders>
              <w:top w:val="single" w:sz="4" w:space="0" w:color="auto"/>
              <w:left w:val="single" w:sz="4" w:space="0" w:color="auto"/>
              <w:bottom w:val="single" w:sz="4" w:space="0" w:color="auto"/>
              <w:right w:val="single" w:sz="4" w:space="0" w:color="auto"/>
            </w:tcBorders>
            <w:shd w:val="clear" w:color="auto" w:fill="auto"/>
            <w:hideMark/>
          </w:tcPr>
          <w:p w14:paraId="7FAA64BA" w14:textId="77777777" w:rsidR="00720386" w:rsidRPr="00720386" w:rsidRDefault="00720386" w:rsidP="00720386">
            <w:pPr>
              <w:spacing w:line="276" w:lineRule="auto"/>
              <w:rPr>
                <w:b/>
                <w:bCs/>
                <w:sz w:val="20"/>
                <w:szCs w:val="20"/>
              </w:rPr>
            </w:pPr>
            <w:r w:rsidRPr="00720386">
              <w:rPr>
                <w:b/>
                <w:bCs/>
                <w:sz w:val="20"/>
                <w:szCs w:val="20"/>
              </w:rPr>
              <w:t xml:space="preserve"> Дополнительные работы и затраты </w:t>
            </w:r>
          </w:p>
        </w:tc>
        <w:tc>
          <w:tcPr>
            <w:tcW w:w="236" w:type="dxa"/>
            <w:vAlign w:val="center"/>
            <w:hideMark/>
          </w:tcPr>
          <w:p w14:paraId="46E73678" w14:textId="77777777" w:rsidR="00720386" w:rsidRPr="00720386" w:rsidRDefault="00720386" w:rsidP="00720386">
            <w:pPr>
              <w:spacing w:line="276" w:lineRule="auto"/>
              <w:rPr>
                <w:sz w:val="20"/>
                <w:szCs w:val="20"/>
              </w:rPr>
            </w:pPr>
          </w:p>
        </w:tc>
      </w:tr>
      <w:tr w:rsidR="00720386" w:rsidRPr="00720386" w14:paraId="1BCA1823" w14:textId="77777777" w:rsidTr="009F1A33">
        <w:trPr>
          <w:trHeight w:val="720"/>
        </w:trPr>
        <w:tc>
          <w:tcPr>
            <w:tcW w:w="518" w:type="dxa"/>
            <w:tcBorders>
              <w:top w:val="nil"/>
              <w:left w:val="single" w:sz="4" w:space="0" w:color="auto"/>
              <w:bottom w:val="single" w:sz="4" w:space="0" w:color="auto"/>
              <w:right w:val="single" w:sz="4" w:space="0" w:color="auto"/>
            </w:tcBorders>
            <w:shd w:val="clear" w:color="auto" w:fill="auto"/>
            <w:hideMark/>
          </w:tcPr>
          <w:p w14:paraId="33392545" w14:textId="77777777" w:rsidR="00720386" w:rsidRPr="00720386" w:rsidRDefault="00720386" w:rsidP="00720386">
            <w:pPr>
              <w:spacing w:line="276" w:lineRule="auto"/>
              <w:jc w:val="center"/>
              <w:rPr>
                <w:sz w:val="20"/>
                <w:szCs w:val="20"/>
              </w:rPr>
            </w:pPr>
            <w:r w:rsidRPr="00720386">
              <w:rPr>
                <w:sz w:val="20"/>
                <w:szCs w:val="20"/>
              </w:rPr>
              <w:t>9</w:t>
            </w:r>
          </w:p>
        </w:tc>
        <w:tc>
          <w:tcPr>
            <w:tcW w:w="1462" w:type="dxa"/>
            <w:tcBorders>
              <w:top w:val="nil"/>
              <w:left w:val="nil"/>
              <w:bottom w:val="single" w:sz="4" w:space="0" w:color="auto"/>
              <w:right w:val="single" w:sz="4" w:space="0" w:color="auto"/>
            </w:tcBorders>
            <w:shd w:val="clear" w:color="auto" w:fill="auto"/>
            <w:hideMark/>
          </w:tcPr>
          <w:p w14:paraId="32579FA9" w14:textId="77777777" w:rsidR="00720386" w:rsidRPr="00720386" w:rsidRDefault="00720386" w:rsidP="00720386">
            <w:pPr>
              <w:spacing w:line="276" w:lineRule="auto"/>
              <w:rPr>
                <w:sz w:val="20"/>
                <w:szCs w:val="20"/>
              </w:rPr>
            </w:pPr>
            <w:r w:rsidRPr="00720386">
              <w:rPr>
                <w:sz w:val="20"/>
                <w:szCs w:val="20"/>
              </w:rPr>
              <w:t xml:space="preserve"> Прогнозный уровень цен (год окончания строительства 2025) </w:t>
            </w:r>
          </w:p>
        </w:tc>
        <w:tc>
          <w:tcPr>
            <w:tcW w:w="2410" w:type="dxa"/>
            <w:tcBorders>
              <w:top w:val="nil"/>
              <w:left w:val="nil"/>
              <w:bottom w:val="single" w:sz="4" w:space="0" w:color="auto"/>
              <w:right w:val="single" w:sz="4" w:space="0" w:color="auto"/>
            </w:tcBorders>
            <w:shd w:val="clear" w:color="auto" w:fill="auto"/>
            <w:hideMark/>
          </w:tcPr>
          <w:p w14:paraId="6694D6D5" w14:textId="77777777" w:rsidR="00720386" w:rsidRPr="00720386" w:rsidRDefault="00720386" w:rsidP="00720386">
            <w:pPr>
              <w:spacing w:line="276" w:lineRule="auto"/>
              <w:rPr>
                <w:sz w:val="20"/>
                <w:szCs w:val="20"/>
              </w:rPr>
            </w:pPr>
            <w:r w:rsidRPr="00720386">
              <w:rPr>
                <w:sz w:val="20"/>
                <w:szCs w:val="20"/>
              </w:rPr>
              <w:t xml:space="preserve"> Прогнозные индексы-дефляторы на 2025 г. (год окончания строительства), данные Минэкономразвития РФ "Строительство" (2024=1,052; 2025=1,052*1,051=1,105652) </w:t>
            </w:r>
          </w:p>
        </w:tc>
        <w:tc>
          <w:tcPr>
            <w:tcW w:w="1701" w:type="dxa"/>
            <w:tcBorders>
              <w:top w:val="nil"/>
              <w:left w:val="nil"/>
              <w:bottom w:val="single" w:sz="4" w:space="0" w:color="auto"/>
              <w:right w:val="single" w:sz="4" w:space="0" w:color="auto"/>
            </w:tcBorders>
            <w:shd w:val="clear" w:color="auto" w:fill="auto"/>
            <w:hideMark/>
          </w:tcPr>
          <w:p w14:paraId="77028B4F" w14:textId="77777777" w:rsidR="00720386" w:rsidRPr="00720386" w:rsidRDefault="00720386" w:rsidP="00720386">
            <w:pPr>
              <w:spacing w:line="276" w:lineRule="auto"/>
              <w:jc w:val="right"/>
              <w:rPr>
                <w:sz w:val="20"/>
                <w:szCs w:val="20"/>
              </w:rPr>
            </w:pPr>
            <w:r w:rsidRPr="00720386">
              <w:rPr>
                <w:sz w:val="20"/>
                <w:szCs w:val="20"/>
              </w:rPr>
              <w:t xml:space="preserve">          118 103,18 </w:t>
            </w:r>
          </w:p>
        </w:tc>
        <w:tc>
          <w:tcPr>
            <w:tcW w:w="1701" w:type="dxa"/>
            <w:tcBorders>
              <w:top w:val="nil"/>
              <w:left w:val="nil"/>
              <w:bottom w:val="single" w:sz="4" w:space="0" w:color="auto"/>
              <w:right w:val="single" w:sz="4" w:space="0" w:color="auto"/>
            </w:tcBorders>
            <w:shd w:val="clear" w:color="auto" w:fill="auto"/>
            <w:hideMark/>
          </w:tcPr>
          <w:p w14:paraId="37A73F0D" w14:textId="77777777" w:rsidR="00720386" w:rsidRPr="00720386" w:rsidRDefault="00720386" w:rsidP="00720386">
            <w:pPr>
              <w:spacing w:line="276" w:lineRule="auto"/>
              <w:jc w:val="right"/>
              <w:rPr>
                <w:sz w:val="20"/>
                <w:szCs w:val="20"/>
              </w:rPr>
            </w:pPr>
            <w:r w:rsidRPr="00720386">
              <w:rPr>
                <w:sz w:val="20"/>
                <w:szCs w:val="20"/>
              </w:rPr>
              <w:t xml:space="preserve">         283 227,49 </w:t>
            </w:r>
          </w:p>
        </w:tc>
        <w:tc>
          <w:tcPr>
            <w:tcW w:w="2126" w:type="dxa"/>
            <w:tcBorders>
              <w:top w:val="nil"/>
              <w:left w:val="nil"/>
              <w:bottom w:val="single" w:sz="4" w:space="0" w:color="auto"/>
              <w:right w:val="single" w:sz="4" w:space="0" w:color="auto"/>
            </w:tcBorders>
            <w:shd w:val="clear" w:color="auto" w:fill="auto"/>
            <w:hideMark/>
          </w:tcPr>
          <w:p w14:paraId="262A9830" w14:textId="77777777" w:rsidR="00720386" w:rsidRPr="00720386" w:rsidRDefault="00720386" w:rsidP="00720386">
            <w:pPr>
              <w:spacing w:line="276" w:lineRule="auto"/>
              <w:jc w:val="right"/>
              <w:rPr>
                <w:sz w:val="20"/>
                <w:szCs w:val="20"/>
              </w:rPr>
            </w:pPr>
            <w:r w:rsidRPr="00720386">
              <w:rPr>
                <w:sz w:val="20"/>
                <w:szCs w:val="20"/>
              </w:rPr>
              <w:t xml:space="preserve">       4 557 178,57 </w:t>
            </w:r>
          </w:p>
        </w:tc>
        <w:tc>
          <w:tcPr>
            <w:tcW w:w="3969" w:type="dxa"/>
            <w:tcBorders>
              <w:top w:val="nil"/>
              <w:left w:val="nil"/>
              <w:bottom w:val="single" w:sz="4" w:space="0" w:color="auto"/>
              <w:right w:val="single" w:sz="4" w:space="0" w:color="auto"/>
            </w:tcBorders>
            <w:shd w:val="clear" w:color="auto" w:fill="auto"/>
            <w:hideMark/>
          </w:tcPr>
          <w:p w14:paraId="4B1D2155" w14:textId="77777777" w:rsidR="00720386" w:rsidRPr="00720386" w:rsidRDefault="00720386" w:rsidP="00720386">
            <w:pPr>
              <w:spacing w:line="276" w:lineRule="auto"/>
              <w:jc w:val="right"/>
              <w:rPr>
                <w:sz w:val="20"/>
                <w:szCs w:val="20"/>
              </w:rPr>
            </w:pPr>
            <w:r w:rsidRPr="00720386">
              <w:rPr>
                <w:sz w:val="20"/>
                <w:szCs w:val="20"/>
              </w:rPr>
              <w:t xml:space="preserve">        311 201,51 </w:t>
            </w:r>
          </w:p>
        </w:tc>
        <w:tc>
          <w:tcPr>
            <w:tcW w:w="1701" w:type="dxa"/>
            <w:tcBorders>
              <w:top w:val="nil"/>
              <w:left w:val="nil"/>
              <w:bottom w:val="single" w:sz="4" w:space="0" w:color="auto"/>
              <w:right w:val="single" w:sz="4" w:space="0" w:color="auto"/>
            </w:tcBorders>
            <w:shd w:val="clear" w:color="auto" w:fill="auto"/>
            <w:hideMark/>
          </w:tcPr>
          <w:p w14:paraId="3794A70D" w14:textId="77777777" w:rsidR="00720386" w:rsidRPr="00720386" w:rsidRDefault="00720386" w:rsidP="00720386">
            <w:pPr>
              <w:spacing w:line="276" w:lineRule="auto"/>
              <w:jc w:val="right"/>
              <w:rPr>
                <w:sz w:val="20"/>
                <w:szCs w:val="20"/>
              </w:rPr>
            </w:pPr>
            <w:r w:rsidRPr="00720386">
              <w:rPr>
                <w:sz w:val="20"/>
                <w:szCs w:val="20"/>
              </w:rPr>
              <w:t xml:space="preserve">        5 269 710,76 </w:t>
            </w:r>
          </w:p>
        </w:tc>
        <w:tc>
          <w:tcPr>
            <w:tcW w:w="236" w:type="dxa"/>
            <w:vAlign w:val="center"/>
            <w:hideMark/>
          </w:tcPr>
          <w:p w14:paraId="5CD96A26" w14:textId="77777777" w:rsidR="00720386" w:rsidRPr="00720386" w:rsidRDefault="00720386" w:rsidP="00720386">
            <w:pPr>
              <w:spacing w:line="276" w:lineRule="auto"/>
              <w:rPr>
                <w:sz w:val="20"/>
                <w:szCs w:val="20"/>
              </w:rPr>
            </w:pPr>
          </w:p>
        </w:tc>
      </w:tr>
      <w:tr w:rsidR="00720386" w:rsidRPr="00720386" w14:paraId="62EBC8CC" w14:textId="77777777" w:rsidTr="009F1A33">
        <w:trPr>
          <w:trHeight w:val="410"/>
        </w:trPr>
        <w:tc>
          <w:tcPr>
            <w:tcW w:w="518" w:type="dxa"/>
            <w:tcBorders>
              <w:top w:val="nil"/>
              <w:left w:val="single" w:sz="4" w:space="0" w:color="auto"/>
              <w:bottom w:val="single" w:sz="4" w:space="0" w:color="auto"/>
              <w:right w:val="single" w:sz="4" w:space="0" w:color="auto"/>
            </w:tcBorders>
            <w:shd w:val="clear" w:color="auto" w:fill="auto"/>
            <w:noWrap/>
            <w:hideMark/>
          </w:tcPr>
          <w:p w14:paraId="330CB282" w14:textId="77777777" w:rsidR="00720386" w:rsidRPr="00720386" w:rsidRDefault="00720386" w:rsidP="00720386">
            <w:pPr>
              <w:spacing w:line="276" w:lineRule="auto"/>
              <w:jc w:val="center"/>
              <w:rPr>
                <w:sz w:val="20"/>
                <w:szCs w:val="20"/>
              </w:rPr>
            </w:pPr>
            <w:r w:rsidRPr="00720386">
              <w:rPr>
                <w:sz w:val="20"/>
                <w:szCs w:val="20"/>
              </w:rPr>
              <w:t> </w:t>
            </w:r>
          </w:p>
        </w:tc>
        <w:tc>
          <w:tcPr>
            <w:tcW w:w="3872" w:type="dxa"/>
            <w:gridSpan w:val="2"/>
            <w:tcBorders>
              <w:top w:val="single" w:sz="4" w:space="0" w:color="auto"/>
              <w:left w:val="nil"/>
              <w:bottom w:val="single" w:sz="4" w:space="0" w:color="auto"/>
              <w:right w:val="single" w:sz="4" w:space="0" w:color="auto"/>
            </w:tcBorders>
            <w:shd w:val="clear" w:color="auto" w:fill="auto"/>
            <w:hideMark/>
          </w:tcPr>
          <w:p w14:paraId="0928FD1F" w14:textId="77777777" w:rsidR="00720386" w:rsidRPr="00720386" w:rsidRDefault="00720386" w:rsidP="00720386">
            <w:pPr>
              <w:spacing w:line="276" w:lineRule="auto"/>
              <w:jc w:val="right"/>
              <w:rPr>
                <w:b/>
                <w:bCs/>
                <w:sz w:val="20"/>
                <w:szCs w:val="20"/>
              </w:rPr>
            </w:pPr>
            <w:r w:rsidRPr="00720386">
              <w:rPr>
                <w:b/>
                <w:bCs/>
                <w:sz w:val="20"/>
                <w:szCs w:val="20"/>
              </w:rPr>
              <w:t xml:space="preserve"> Итого "Дополнительные работы и затраты" </w:t>
            </w:r>
          </w:p>
        </w:tc>
        <w:tc>
          <w:tcPr>
            <w:tcW w:w="1701" w:type="dxa"/>
            <w:tcBorders>
              <w:top w:val="nil"/>
              <w:left w:val="nil"/>
              <w:bottom w:val="single" w:sz="4" w:space="0" w:color="auto"/>
              <w:right w:val="single" w:sz="4" w:space="0" w:color="auto"/>
            </w:tcBorders>
            <w:shd w:val="clear" w:color="auto" w:fill="auto"/>
            <w:hideMark/>
          </w:tcPr>
          <w:p w14:paraId="04834437" w14:textId="77777777" w:rsidR="00720386" w:rsidRPr="00720386" w:rsidRDefault="00720386" w:rsidP="00720386">
            <w:pPr>
              <w:spacing w:line="276" w:lineRule="auto"/>
              <w:jc w:val="right"/>
              <w:rPr>
                <w:sz w:val="20"/>
                <w:szCs w:val="20"/>
              </w:rPr>
            </w:pPr>
            <w:r w:rsidRPr="00720386">
              <w:rPr>
                <w:sz w:val="20"/>
                <w:szCs w:val="20"/>
              </w:rPr>
              <w:t xml:space="preserve">          118 103,18 </w:t>
            </w:r>
          </w:p>
        </w:tc>
        <w:tc>
          <w:tcPr>
            <w:tcW w:w="1701" w:type="dxa"/>
            <w:tcBorders>
              <w:top w:val="nil"/>
              <w:left w:val="nil"/>
              <w:bottom w:val="single" w:sz="4" w:space="0" w:color="auto"/>
              <w:right w:val="single" w:sz="4" w:space="0" w:color="auto"/>
            </w:tcBorders>
            <w:shd w:val="clear" w:color="auto" w:fill="auto"/>
            <w:hideMark/>
          </w:tcPr>
          <w:p w14:paraId="3ADC9D11" w14:textId="77777777" w:rsidR="00720386" w:rsidRPr="00720386" w:rsidRDefault="00720386" w:rsidP="00720386">
            <w:pPr>
              <w:spacing w:line="276" w:lineRule="auto"/>
              <w:jc w:val="right"/>
              <w:rPr>
                <w:sz w:val="20"/>
                <w:szCs w:val="20"/>
              </w:rPr>
            </w:pPr>
            <w:r w:rsidRPr="00720386">
              <w:rPr>
                <w:sz w:val="20"/>
                <w:szCs w:val="20"/>
              </w:rPr>
              <w:t xml:space="preserve">         283 227,49 </w:t>
            </w:r>
          </w:p>
        </w:tc>
        <w:tc>
          <w:tcPr>
            <w:tcW w:w="2126" w:type="dxa"/>
            <w:tcBorders>
              <w:top w:val="nil"/>
              <w:left w:val="nil"/>
              <w:bottom w:val="single" w:sz="4" w:space="0" w:color="auto"/>
              <w:right w:val="single" w:sz="4" w:space="0" w:color="auto"/>
            </w:tcBorders>
            <w:shd w:val="clear" w:color="auto" w:fill="auto"/>
            <w:hideMark/>
          </w:tcPr>
          <w:p w14:paraId="3C8259A9" w14:textId="77777777" w:rsidR="00720386" w:rsidRPr="00720386" w:rsidRDefault="00720386" w:rsidP="00720386">
            <w:pPr>
              <w:spacing w:line="276" w:lineRule="auto"/>
              <w:jc w:val="right"/>
              <w:rPr>
                <w:sz w:val="20"/>
                <w:szCs w:val="20"/>
              </w:rPr>
            </w:pPr>
            <w:r w:rsidRPr="00720386">
              <w:rPr>
                <w:sz w:val="20"/>
                <w:szCs w:val="20"/>
              </w:rPr>
              <w:t xml:space="preserve">       4 557 178,57 </w:t>
            </w:r>
          </w:p>
        </w:tc>
        <w:tc>
          <w:tcPr>
            <w:tcW w:w="3969" w:type="dxa"/>
            <w:tcBorders>
              <w:top w:val="nil"/>
              <w:left w:val="nil"/>
              <w:bottom w:val="single" w:sz="4" w:space="0" w:color="auto"/>
              <w:right w:val="single" w:sz="4" w:space="0" w:color="auto"/>
            </w:tcBorders>
            <w:shd w:val="clear" w:color="auto" w:fill="auto"/>
            <w:hideMark/>
          </w:tcPr>
          <w:p w14:paraId="6FB682FB" w14:textId="77777777" w:rsidR="00720386" w:rsidRPr="00720386" w:rsidRDefault="00720386" w:rsidP="00720386">
            <w:pPr>
              <w:spacing w:line="276" w:lineRule="auto"/>
              <w:jc w:val="right"/>
              <w:rPr>
                <w:sz w:val="20"/>
                <w:szCs w:val="20"/>
              </w:rPr>
            </w:pPr>
            <w:r w:rsidRPr="00720386">
              <w:rPr>
                <w:sz w:val="20"/>
                <w:szCs w:val="20"/>
              </w:rPr>
              <w:t xml:space="preserve">        311 201,51 </w:t>
            </w:r>
          </w:p>
        </w:tc>
        <w:tc>
          <w:tcPr>
            <w:tcW w:w="1701" w:type="dxa"/>
            <w:tcBorders>
              <w:top w:val="nil"/>
              <w:left w:val="nil"/>
              <w:bottom w:val="single" w:sz="4" w:space="0" w:color="auto"/>
              <w:right w:val="single" w:sz="4" w:space="0" w:color="auto"/>
            </w:tcBorders>
            <w:shd w:val="clear" w:color="auto" w:fill="auto"/>
            <w:hideMark/>
          </w:tcPr>
          <w:p w14:paraId="47CBC82D" w14:textId="77777777" w:rsidR="00720386" w:rsidRPr="00720386" w:rsidRDefault="00720386" w:rsidP="00720386">
            <w:pPr>
              <w:spacing w:line="276" w:lineRule="auto"/>
              <w:jc w:val="right"/>
              <w:rPr>
                <w:sz w:val="20"/>
                <w:szCs w:val="20"/>
              </w:rPr>
            </w:pPr>
            <w:r w:rsidRPr="00720386">
              <w:rPr>
                <w:sz w:val="20"/>
                <w:szCs w:val="20"/>
              </w:rPr>
              <w:t xml:space="preserve">        5 269 710,76 </w:t>
            </w:r>
          </w:p>
        </w:tc>
        <w:tc>
          <w:tcPr>
            <w:tcW w:w="236" w:type="dxa"/>
            <w:vAlign w:val="center"/>
            <w:hideMark/>
          </w:tcPr>
          <w:p w14:paraId="6FCB3CE3" w14:textId="77777777" w:rsidR="00720386" w:rsidRPr="00720386" w:rsidRDefault="00720386" w:rsidP="00720386">
            <w:pPr>
              <w:spacing w:line="276" w:lineRule="auto"/>
              <w:rPr>
                <w:sz w:val="20"/>
                <w:szCs w:val="20"/>
              </w:rPr>
            </w:pPr>
          </w:p>
        </w:tc>
      </w:tr>
      <w:tr w:rsidR="00720386" w:rsidRPr="00720386" w14:paraId="0014EA5E" w14:textId="77777777" w:rsidTr="009F1A33">
        <w:trPr>
          <w:trHeight w:val="346"/>
        </w:trPr>
        <w:tc>
          <w:tcPr>
            <w:tcW w:w="518" w:type="dxa"/>
            <w:tcBorders>
              <w:top w:val="nil"/>
              <w:left w:val="single" w:sz="4" w:space="0" w:color="auto"/>
              <w:bottom w:val="single" w:sz="4" w:space="0" w:color="auto"/>
              <w:right w:val="single" w:sz="4" w:space="0" w:color="auto"/>
            </w:tcBorders>
            <w:shd w:val="clear" w:color="auto" w:fill="auto"/>
            <w:noWrap/>
            <w:hideMark/>
          </w:tcPr>
          <w:p w14:paraId="0A832F87" w14:textId="77777777" w:rsidR="00720386" w:rsidRPr="00720386" w:rsidRDefault="00720386" w:rsidP="00720386">
            <w:pPr>
              <w:spacing w:line="276" w:lineRule="auto"/>
              <w:jc w:val="center"/>
              <w:rPr>
                <w:sz w:val="20"/>
                <w:szCs w:val="20"/>
              </w:rPr>
            </w:pPr>
            <w:r w:rsidRPr="00720386">
              <w:rPr>
                <w:sz w:val="20"/>
                <w:szCs w:val="20"/>
              </w:rPr>
              <w:lastRenderedPageBreak/>
              <w:t> </w:t>
            </w:r>
          </w:p>
        </w:tc>
        <w:tc>
          <w:tcPr>
            <w:tcW w:w="3872" w:type="dxa"/>
            <w:gridSpan w:val="2"/>
            <w:tcBorders>
              <w:top w:val="single" w:sz="4" w:space="0" w:color="auto"/>
              <w:left w:val="nil"/>
              <w:bottom w:val="single" w:sz="4" w:space="0" w:color="auto"/>
              <w:right w:val="single" w:sz="4" w:space="0" w:color="auto"/>
            </w:tcBorders>
            <w:shd w:val="clear" w:color="auto" w:fill="auto"/>
            <w:hideMark/>
          </w:tcPr>
          <w:p w14:paraId="65C2F35B" w14:textId="77777777" w:rsidR="00720386" w:rsidRPr="00720386" w:rsidRDefault="00720386" w:rsidP="00720386">
            <w:pPr>
              <w:spacing w:line="276" w:lineRule="auto"/>
              <w:jc w:val="right"/>
              <w:rPr>
                <w:b/>
                <w:bCs/>
                <w:sz w:val="20"/>
                <w:szCs w:val="20"/>
              </w:rPr>
            </w:pPr>
            <w:r w:rsidRPr="00720386">
              <w:rPr>
                <w:b/>
                <w:bCs/>
                <w:sz w:val="20"/>
                <w:szCs w:val="20"/>
              </w:rPr>
              <w:t xml:space="preserve"> Итого с учетом "Дополнительные работы и затраты" </w:t>
            </w:r>
          </w:p>
        </w:tc>
        <w:tc>
          <w:tcPr>
            <w:tcW w:w="1701" w:type="dxa"/>
            <w:tcBorders>
              <w:top w:val="nil"/>
              <w:left w:val="nil"/>
              <w:bottom w:val="single" w:sz="4" w:space="0" w:color="auto"/>
              <w:right w:val="single" w:sz="4" w:space="0" w:color="auto"/>
            </w:tcBorders>
            <w:shd w:val="clear" w:color="auto" w:fill="auto"/>
            <w:hideMark/>
          </w:tcPr>
          <w:p w14:paraId="02FED56F" w14:textId="77777777" w:rsidR="00720386" w:rsidRPr="00720386" w:rsidRDefault="00720386" w:rsidP="00720386">
            <w:pPr>
              <w:spacing w:line="276" w:lineRule="auto"/>
              <w:jc w:val="right"/>
              <w:rPr>
                <w:sz w:val="20"/>
                <w:szCs w:val="20"/>
              </w:rPr>
            </w:pPr>
            <w:r w:rsidRPr="00720386">
              <w:rPr>
                <w:sz w:val="20"/>
                <w:szCs w:val="20"/>
              </w:rPr>
              <w:t xml:space="preserve">       1 616 380,18 </w:t>
            </w:r>
          </w:p>
        </w:tc>
        <w:tc>
          <w:tcPr>
            <w:tcW w:w="1701" w:type="dxa"/>
            <w:tcBorders>
              <w:top w:val="nil"/>
              <w:left w:val="nil"/>
              <w:bottom w:val="single" w:sz="4" w:space="0" w:color="auto"/>
              <w:right w:val="single" w:sz="4" w:space="0" w:color="auto"/>
            </w:tcBorders>
            <w:shd w:val="clear" w:color="auto" w:fill="auto"/>
            <w:hideMark/>
          </w:tcPr>
          <w:p w14:paraId="054EC1F8" w14:textId="77777777" w:rsidR="00720386" w:rsidRPr="00720386" w:rsidRDefault="00720386" w:rsidP="00720386">
            <w:pPr>
              <w:spacing w:line="276" w:lineRule="auto"/>
              <w:jc w:val="right"/>
              <w:rPr>
                <w:sz w:val="20"/>
                <w:szCs w:val="20"/>
              </w:rPr>
            </w:pPr>
            <w:r w:rsidRPr="00720386">
              <w:rPr>
                <w:sz w:val="20"/>
                <w:szCs w:val="20"/>
              </w:rPr>
              <w:t xml:space="preserve">      3 876 299,49 </w:t>
            </w:r>
          </w:p>
        </w:tc>
        <w:tc>
          <w:tcPr>
            <w:tcW w:w="2126" w:type="dxa"/>
            <w:tcBorders>
              <w:top w:val="nil"/>
              <w:left w:val="nil"/>
              <w:bottom w:val="single" w:sz="4" w:space="0" w:color="auto"/>
              <w:right w:val="single" w:sz="4" w:space="0" w:color="auto"/>
            </w:tcBorders>
            <w:shd w:val="clear" w:color="auto" w:fill="auto"/>
            <w:hideMark/>
          </w:tcPr>
          <w:p w14:paraId="3973F4E1" w14:textId="77777777" w:rsidR="00720386" w:rsidRPr="00720386" w:rsidRDefault="00720386" w:rsidP="00720386">
            <w:pPr>
              <w:spacing w:line="276" w:lineRule="auto"/>
              <w:jc w:val="right"/>
              <w:rPr>
                <w:sz w:val="20"/>
                <w:szCs w:val="20"/>
              </w:rPr>
            </w:pPr>
            <w:r w:rsidRPr="00720386">
              <w:rPr>
                <w:sz w:val="20"/>
                <w:szCs w:val="20"/>
              </w:rPr>
              <w:t xml:space="preserve">     62 370 318,57 </w:t>
            </w:r>
          </w:p>
        </w:tc>
        <w:tc>
          <w:tcPr>
            <w:tcW w:w="3969" w:type="dxa"/>
            <w:tcBorders>
              <w:top w:val="nil"/>
              <w:left w:val="nil"/>
              <w:bottom w:val="single" w:sz="4" w:space="0" w:color="auto"/>
              <w:right w:val="single" w:sz="4" w:space="0" w:color="auto"/>
            </w:tcBorders>
            <w:shd w:val="clear" w:color="auto" w:fill="auto"/>
            <w:hideMark/>
          </w:tcPr>
          <w:p w14:paraId="30862589" w14:textId="77777777" w:rsidR="00720386" w:rsidRPr="00720386" w:rsidRDefault="00720386" w:rsidP="00720386">
            <w:pPr>
              <w:spacing w:line="276" w:lineRule="auto"/>
              <w:jc w:val="right"/>
              <w:rPr>
                <w:sz w:val="20"/>
                <w:szCs w:val="20"/>
              </w:rPr>
            </w:pPr>
            <w:r w:rsidRPr="00720386">
              <w:rPr>
                <w:sz w:val="20"/>
                <w:szCs w:val="20"/>
              </w:rPr>
              <w:t xml:space="preserve">     4 259 156,67 </w:t>
            </w:r>
          </w:p>
        </w:tc>
        <w:tc>
          <w:tcPr>
            <w:tcW w:w="1701" w:type="dxa"/>
            <w:tcBorders>
              <w:top w:val="nil"/>
              <w:left w:val="nil"/>
              <w:bottom w:val="single" w:sz="4" w:space="0" w:color="auto"/>
              <w:right w:val="single" w:sz="4" w:space="0" w:color="auto"/>
            </w:tcBorders>
            <w:shd w:val="clear" w:color="auto" w:fill="auto"/>
            <w:hideMark/>
          </w:tcPr>
          <w:p w14:paraId="255AC01A" w14:textId="77777777" w:rsidR="00720386" w:rsidRPr="00720386" w:rsidRDefault="00720386" w:rsidP="00720386">
            <w:pPr>
              <w:spacing w:line="276" w:lineRule="auto"/>
              <w:jc w:val="right"/>
              <w:rPr>
                <w:sz w:val="20"/>
                <w:szCs w:val="20"/>
              </w:rPr>
            </w:pPr>
            <w:r w:rsidRPr="00720386">
              <w:rPr>
                <w:sz w:val="20"/>
                <w:szCs w:val="20"/>
              </w:rPr>
              <w:t xml:space="preserve">      72 122 154,92 </w:t>
            </w:r>
          </w:p>
        </w:tc>
        <w:tc>
          <w:tcPr>
            <w:tcW w:w="236" w:type="dxa"/>
            <w:vAlign w:val="center"/>
            <w:hideMark/>
          </w:tcPr>
          <w:p w14:paraId="25887C4A" w14:textId="77777777" w:rsidR="00720386" w:rsidRPr="00720386" w:rsidRDefault="00720386" w:rsidP="00720386">
            <w:pPr>
              <w:spacing w:line="276" w:lineRule="auto"/>
              <w:rPr>
                <w:sz w:val="20"/>
                <w:szCs w:val="20"/>
              </w:rPr>
            </w:pPr>
          </w:p>
        </w:tc>
      </w:tr>
    </w:tbl>
    <w:p w14:paraId="3D6FD690" w14:textId="77777777" w:rsidR="00720386" w:rsidRPr="00720386" w:rsidRDefault="00720386" w:rsidP="00720386">
      <w:pPr>
        <w:spacing w:line="276" w:lineRule="auto"/>
        <w:jc w:val="right"/>
        <w:rPr>
          <w:sz w:val="28"/>
          <w:szCs w:val="28"/>
        </w:rPr>
      </w:pPr>
    </w:p>
    <w:p w14:paraId="068737EC" w14:textId="77777777" w:rsidR="00720386" w:rsidRPr="00720386" w:rsidRDefault="00720386" w:rsidP="00720386">
      <w:pPr>
        <w:spacing w:line="276" w:lineRule="auto"/>
        <w:jc w:val="right"/>
        <w:rPr>
          <w:sz w:val="28"/>
          <w:szCs w:val="28"/>
        </w:rPr>
      </w:pPr>
    </w:p>
    <w:p w14:paraId="0C78FF2D" w14:textId="77777777" w:rsidR="00720386" w:rsidRPr="00720386" w:rsidRDefault="00720386" w:rsidP="00720386">
      <w:pPr>
        <w:spacing w:line="276" w:lineRule="auto"/>
        <w:jc w:val="right"/>
        <w:rPr>
          <w:sz w:val="28"/>
          <w:szCs w:val="28"/>
        </w:rPr>
      </w:pPr>
      <w:r w:rsidRPr="00720386">
        <w:rPr>
          <w:sz w:val="28"/>
          <w:szCs w:val="28"/>
        </w:rPr>
        <w:t>Техническое перевооружение объекта: РП-ТАШ 10</w:t>
      </w:r>
    </w:p>
    <w:tbl>
      <w:tblPr>
        <w:tblW w:w="15891" w:type="dxa"/>
        <w:tblInd w:w="108" w:type="dxa"/>
        <w:tblLayout w:type="fixed"/>
        <w:tblLook w:val="04A0" w:firstRow="1" w:lastRow="0" w:firstColumn="1" w:lastColumn="0" w:noHBand="0" w:noVBand="1"/>
      </w:tblPr>
      <w:tblGrid>
        <w:gridCol w:w="567"/>
        <w:gridCol w:w="1418"/>
        <w:gridCol w:w="2410"/>
        <w:gridCol w:w="1701"/>
        <w:gridCol w:w="1701"/>
        <w:gridCol w:w="2126"/>
        <w:gridCol w:w="3969"/>
        <w:gridCol w:w="1701"/>
        <w:gridCol w:w="298"/>
      </w:tblGrid>
      <w:tr w:rsidR="00720386" w:rsidRPr="00720386" w14:paraId="75848A24" w14:textId="77777777" w:rsidTr="009F1A33">
        <w:trPr>
          <w:gridAfter w:val="1"/>
          <w:wAfter w:w="298" w:type="dxa"/>
          <w:trHeight w:val="255"/>
          <w:tblHeader/>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E21BCB" w14:textId="77777777" w:rsidR="00720386" w:rsidRPr="00720386" w:rsidRDefault="00720386" w:rsidP="00720386">
            <w:pPr>
              <w:spacing w:line="276" w:lineRule="auto"/>
              <w:jc w:val="center"/>
              <w:rPr>
                <w:sz w:val="20"/>
                <w:szCs w:val="20"/>
              </w:rPr>
            </w:pPr>
            <w:r w:rsidRPr="00720386">
              <w:rPr>
                <w:sz w:val="20"/>
                <w:szCs w:val="20"/>
              </w:rPr>
              <w:t xml:space="preserve">№ </w:t>
            </w:r>
            <w:proofErr w:type="spellStart"/>
            <w:r w:rsidRPr="00720386">
              <w:rPr>
                <w:sz w:val="20"/>
                <w:szCs w:val="20"/>
              </w:rPr>
              <w:t>пп</w:t>
            </w:r>
            <w:proofErr w:type="spellEnd"/>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51084C" w14:textId="77777777" w:rsidR="00720386" w:rsidRPr="00720386" w:rsidRDefault="00720386" w:rsidP="00720386">
            <w:pPr>
              <w:spacing w:line="276" w:lineRule="auto"/>
              <w:jc w:val="center"/>
              <w:rPr>
                <w:sz w:val="20"/>
                <w:szCs w:val="20"/>
              </w:rPr>
            </w:pPr>
            <w:r w:rsidRPr="00720386">
              <w:rPr>
                <w:sz w:val="20"/>
                <w:szCs w:val="20"/>
              </w:rPr>
              <w:t>Номера сметных расчетов и смет</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B82561" w14:textId="77777777" w:rsidR="00720386" w:rsidRPr="00720386" w:rsidRDefault="00720386" w:rsidP="00720386">
            <w:pPr>
              <w:spacing w:line="276" w:lineRule="auto"/>
              <w:jc w:val="center"/>
              <w:rPr>
                <w:sz w:val="20"/>
                <w:szCs w:val="20"/>
              </w:rPr>
            </w:pPr>
            <w:r w:rsidRPr="00720386">
              <w:rPr>
                <w:sz w:val="20"/>
                <w:szCs w:val="20"/>
              </w:rPr>
              <w:t>Наименование глав, объектов, работ и затрат</w:t>
            </w:r>
          </w:p>
        </w:tc>
        <w:tc>
          <w:tcPr>
            <w:tcW w:w="9497" w:type="dxa"/>
            <w:gridSpan w:val="4"/>
            <w:tcBorders>
              <w:top w:val="single" w:sz="4" w:space="0" w:color="auto"/>
              <w:left w:val="nil"/>
              <w:bottom w:val="single" w:sz="4" w:space="0" w:color="auto"/>
              <w:right w:val="single" w:sz="4" w:space="0" w:color="auto"/>
            </w:tcBorders>
            <w:shd w:val="clear" w:color="auto" w:fill="auto"/>
            <w:noWrap/>
            <w:vAlign w:val="center"/>
            <w:hideMark/>
          </w:tcPr>
          <w:p w14:paraId="337E9E94" w14:textId="77777777" w:rsidR="00720386" w:rsidRPr="00720386" w:rsidRDefault="00720386" w:rsidP="00720386">
            <w:pPr>
              <w:spacing w:line="276" w:lineRule="auto"/>
              <w:jc w:val="center"/>
              <w:rPr>
                <w:sz w:val="20"/>
                <w:szCs w:val="20"/>
              </w:rPr>
            </w:pPr>
            <w:r w:rsidRPr="00720386">
              <w:rPr>
                <w:sz w:val="20"/>
                <w:szCs w:val="20"/>
              </w:rPr>
              <w:t>Сметная стоимость, руб.</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967148" w14:textId="77777777" w:rsidR="00720386" w:rsidRPr="00720386" w:rsidRDefault="00720386" w:rsidP="00720386">
            <w:pPr>
              <w:spacing w:line="276" w:lineRule="auto"/>
              <w:jc w:val="center"/>
              <w:rPr>
                <w:sz w:val="20"/>
                <w:szCs w:val="20"/>
              </w:rPr>
            </w:pPr>
            <w:r w:rsidRPr="00720386">
              <w:rPr>
                <w:sz w:val="20"/>
                <w:szCs w:val="20"/>
              </w:rPr>
              <w:t>Общая сметная стоимость, руб.</w:t>
            </w:r>
          </w:p>
        </w:tc>
      </w:tr>
      <w:tr w:rsidR="00720386" w:rsidRPr="00720386" w14:paraId="7A241B4D" w14:textId="77777777" w:rsidTr="009F1A33">
        <w:trPr>
          <w:gridAfter w:val="1"/>
          <w:wAfter w:w="298" w:type="dxa"/>
          <w:trHeight w:val="408"/>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8B48B5C" w14:textId="77777777" w:rsidR="00720386" w:rsidRPr="00720386" w:rsidRDefault="00720386" w:rsidP="00720386">
            <w:pPr>
              <w:spacing w:line="276" w:lineRule="auto"/>
              <w:rPr>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1534FD1" w14:textId="77777777" w:rsidR="00720386" w:rsidRPr="00720386" w:rsidRDefault="00720386" w:rsidP="00720386">
            <w:pPr>
              <w:spacing w:line="276" w:lineRule="auto"/>
              <w:rPr>
                <w:sz w:val="20"/>
                <w:szCs w:val="2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3429E775" w14:textId="77777777" w:rsidR="00720386" w:rsidRPr="00720386" w:rsidRDefault="00720386" w:rsidP="00720386">
            <w:pPr>
              <w:spacing w:line="276" w:lineRule="auto"/>
              <w:rPr>
                <w:sz w:val="20"/>
                <w:szCs w:val="20"/>
              </w:rPr>
            </w:pP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46A147E0" w14:textId="77777777" w:rsidR="00720386" w:rsidRPr="00720386" w:rsidRDefault="00720386" w:rsidP="00720386">
            <w:pPr>
              <w:spacing w:line="276" w:lineRule="auto"/>
              <w:jc w:val="center"/>
              <w:rPr>
                <w:sz w:val="20"/>
                <w:szCs w:val="20"/>
              </w:rPr>
            </w:pPr>
            <w:r w:rsidRPr="00720386">
              <w:rPr>
                <w:sz w:val="20"/>
                <w:szCs w:val="20"/>
              </w:rPr>
              <w:t>строитель-</w:t>
            </w:r>
            <w:r w:rsidRPr="00720386">
              <w:rPr>
                <w:sz w:val="20"/>
                <w:szCs w:val="20"/>
              </w:rPr>
              <w:br/>
            </w:r>
            <w:proofErr w:type="spellStart"/>
            <w:r w:rsidRPr="00720386">
              <w:rPr>
                <w:sz w:val="20"/>
                <w:szCs w:val="20"/>
              </w:rPr>
              <w:t>ных</w:t>
            </w:r>
            <w:proofErr w:type="spellEnd"/>
            <w:r w:rsidRPr="00720386">
              <w:rPr>
                <w:sz w:val="20"/>
                <w:szCs w:val="20"/>
              </w:rPr>
              <w:t xml:space="preserve"> работ</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344F2415" w14:textId="77777777" w:rsidR="00720386" w:rsidRPr="00720386" w:rsidRDefault="00720386" w:rsidP="00720386">
            <w:pPr>
              <w:spacing w:line="276" w:lineRule="auto"/>
              <w:jc w:val="center"/>
              <w:rPr>
                <w:sz w:val="20"/>
                <w:szCs w:val="20"/>
              </w:rPr>
            </w:pPr>
            <w:r w:rsidRPr="00720386">
              <w:rPr>
                <w:sz w:val="20"/>
                <w:szCs w:val="20"/>
              </w:rPr>
              <w:t>монтажных работ</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14:paraId="5B280CF3" w14:textId="77777777" w:rsidR="00720386" w:rsidRPr="00720386" w:rsidRDefault="00720386" w:rsidP="00720386">
            <w:pPr>
              <w:spacing w:line="276" w:lineRule="auto"/>
              <w:jc w:val="center"/>
              <w:rPr>
                <w:sz w:val="20"/>
                <w:szCs w:val="20"/>
              </w:rPr>
            </w:pPr>
            <w:r w:rsidRPr="00720386">
              <w:rPr>
                <w:sz w:val="20"/>
                <w:szCs w:val="20"/>
              </w:rPr>
              <w:t>оборудования, мебели, инвентаря</w:t>
            </w:r>
          </w:p>
        </w:tc>
        <w:tc>
          <w:tcPr>
            <w:tcW w:w="3969" w:type="dxa"/>
            <w:vMerge w:val="restart"/>
            <w:tcBorders>
              <w:top w:val="nil"/>
              <w:left w:val="single" w:sz="4" w:space="0" w:color="auto"/>
              <w:bottom w:val="single" w:sz="4" w:space="0" w:color="auto"/>
              <w:right w:val="single" w:sz="4" w:space="0" w:color="auto"/>
            </w:tcBorders>
            <w:shd w:val="clear" w:color="auto" w:fill="auto"/>
            <w:vAlign w:val="center"/>
            <w:hideMark/>
          </w:tcPr>
          <w:p w14:paraId="2A859F85" w14:textId="77777777" w:rsidR="00720386" w:rsidRPr="00720386" w:rsidRDefault="00720386" w:rsidP="00720386">
            <w:pPr>
              <w:spacing w:line="276" w:lineRule="auto"/>
              <w:jc w:val="center"/>
              <w:rPr>
                <w:sz w:val="20"/>
                <w:szCs w:val="20"/>
              </w:rPr>
            </w:pPr>
            <w:r w:rsidRPr="00720386">
              <w:rPr>
                <w:sz w:val="20"/>
                <w:szCs w:val="20"/>
              </w:rPr>
              <w:t>прочих</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6345719A" w14:textId="77777777" w:rsidR="00720386" w:rsidRPr="00720386" w:rsidRDefault="00720386" w:rsidP="00720386">
            <w:pPr>
              <w:spacing w:line="276" w:lineRule="auto"/>
              <w:rPr>
                <w:sz w:val="20"/>
                <w:szCs w:val="20"/>
              </w:rPr>
            </w:pPr>
          </w:p>
        </w:tc>
      </w:tr>
      <w:tr w:rsidR="00720386" w:rsidRPr="00720386" w14:paraId="0463AAE1" w14:textId="77777777" w:rsidTr="009F1A33">
        <w:trPr>
          <w:trHeight w:val="255"/>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6384A90" w14:textId="77777777" w:rsidR="00720386" w:rsidRPr="00720386" w:rsidRDefault="00720386" w:rsidP="00720386">
            <w:pPr>
              <w:spacing w:line="276" w:lineRule="auto"/>
              <w:rPr>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8915E3D" w14:textId="77777777" w:rsidR="00720386" w:rsidRPr="00720386" w:rsidRDefault="00720386" w:rsidP="00720386">
            <w:pPr>
              <w:spacing w:line="276" w:lineRule="auto"/>
              <w:rPr>
                <w:sz w:val="20"/>
                <w:szCs w:val="2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0BD92188" w14:textId="77777777" w:rsidR="00720386" w:rsidRPr="00720386" w:rsidRDefault="00720386" w:rsidP="00720386">
            <w:pPr>
              <w:spacing w:line="276" w:lineRule="auto"/>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14:paraId="23E809F1" w14:textId="77777777" w:rsidR="00720386" w:rsidRPr="00720386" w:rsidRDefault="00720386" w:rsidP="00720386">
            <w:pPr>
              <w:spacing w:line="276" w:lineRule="auto"/>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14:paraId="17D22A7C" w14:textId="77777777" w:rsidR="00720386" w:rsidRPr="00720386" w:rsidRDefault="00720386" w:rsidP="00720386">
            <w:pPr>
              <w:spacing w:line="276" w:lineRule="auto"/>
              <w:rPr>
                <w:sz w:val="20"/>
                <w:szCs w:val="20"/>
              </w:rPr>
            </w:pPr>
          </w:p>
        </w:tc>
        <w:tc>
          <w:tcPr>
            <w:tcW w:w="2126" w:type="dxa"/>
            <w:vMerge/>
            <w:tcBorders>
              <w:top w:val="nil"/>
              <w:left w:val="single" w:sz="4" w:space="0" w:color="auto"/>
              <w:bottom w:val="single" w:sz="4" w:space="0" w:color="auto"/>
              <w:right w:val="single" w:sz="4" w:space="0" w:color="auto"/>
            </w:tcBorders>
            <w:vAlign w:val="center"/>
            <w:hideMark/>
          </w:tcPr>
          <w:p w14:paraId="74B498E8" w14:textId="77777777" w:rsidR="00720386" w:rsidRPr="00720386" w:rsidRDefault="00720386" w:rsidP="00720386">
            <w:pPr>
              <w:spacing w:line="276" w:lineRule="auto"/>
              <w:rPr>
                <w:sz w:val="20"/>
                <w:szCs w:val="20"/>
              </w:rPr>
            </w:pPr>
          </w:p>
        </w:tc>
        <w:tc>
          <w:tcPr>
            <w:tcW w:w="3969" w:type="dxa"/>
            <w:vMerge/>
            <w:tcBorders>
              <w:top w:val="nil"/>
              <w:left w:val="single" w:sz="4" w:space="0" w:color="auto"/>
              <w:bottom w:val="single" w:sz="4" w:space="0" w:color="auto"/>
              <w:right w:val="single" w:sz="4" w:space="0" w:color="auto"/>
            </w:tcBorders>
            <w:vAlign w:val="center"/>
            <w:hideMark/>
          </w:tcPr>
          <w:p w14:paraId="4F5AEF85" w14:textId="77777777" w:rsidR="00720386" w:rsidRPr="00720386" w:rsidRDefault="00720386" w:rsidP="00720386">
            <w:pPr>
              <w:spacing w:line="276" w:lineRule="auto"/>
              <w:rPr>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EA3A93D" w14:textId="77777777" w:rsidR="00720386" w:rsidRPr="00720386" w:rsidRDefault="00720386" w:rsidP="00720386">
            <w:pPr>
              <w:spacing w:line="276" w:lineRule="auto"/>
              <w:rPr>
                <w:sz w:val="20"/>
                <w:szCs w:val="20"/>
              </w:rPr>
            </w:pPr>
          </w:p>
        </w:tc>
        <w:tc>
          <w:tcPr>
            <w:tcW w:w="268" w:type="dxa"/>
            <w:tcBorders>
              <w:top w:val="nil"/>
              <w:left w:val="nil"/>
              <w:bottom w:val="nil"/>
              <w:right w:val="nil"/>
            </w:tcBorders>
            <w:shd w:val="clear" w:color="auto" w:fill="auto"/>
            <w:noWrap/>
            <w:vAlign w:val="bottom"/>
            <w:hideMark/>
          </w:tcPr>
          <w:p w14:paraId="17A086E5" w14:textId="77777777" w:rsidR="00720386" w:rsidRPr="00720386" w:rsidRDefault="00720386" w:rsidP="00720386">
            <w:pPr>
              <w:spacing w:line="276" w:lineRule="auto"/>
              <w:jc w:val="center"/>
              <w:rPr>
                <w:rFonts w:ascii="Arial" w:hAnsi="Arial" w:cs="Arial"/>
                <w:sz w:val="20"/>
                <w:szCs w:val="20"/>
              </w:rPr>
            </w:pPr>
          </w:p>
        </w:tc>
      </w:tr>
      <w:tr w:rsidR="00720386" w:rsidRPr="00720386" w14:paraId="7CDB6841" w14:textId="77777777" w:rsidTr="009F1A33">
        <w:trPr>
          <w:trHeight w:val="70"/>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E9F293D" w14:textId="77777777" w:rsidR="00720386" w:rsidRPr="00720386" w:rsidRDefault="00720386" w:rsidP="00720386">
            <w:pPr>
              <w:spacing w:line="276" w:lineRule="auto"/>
              <w:rPr>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AFE0F82" w14:textId="77777777" w:rsidR="00720386" w:rsidRPr="00720386" w:rsidRDefault="00720386" w:rsidP="00720386">
            <w:pPr>
              <w:spacing w:line="276" w:lineRule="auto"/>
              <w:rPr>
                <w:sz w:val="20"/>
                <w:szCs w:val="2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3FA5BBED" w14:textId="77777777" w:rsidR="00720386" w:rsidRPr="00720386" w:rsidRDefault="00720386" w:rsidP="00720386">
            <w:pPr>
              <w:spacing w:line="276" w:lineRule="auto"/>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14:paraId="54275ACC" w14:textId="77777777" w:rsidR="00720386" w:rsidRPr="00720386" w:rsidRDefault="00720386" w:rsidP="00720386">
            <w:pPr>
              <w:spacing w:line="276" w:lineRule="auto"/>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14:paraId="04D32CF0" w14:textId="77777777" w:rsidR="00720386" w:rsidRPr="00720386" w:rsidRDefault="00720386" w:rsidP="00720386">
            <w:pPr>
              <w:spacing w:line="276" w:lineRule="auto"/>
              <w:rPr>
                <w:sz w:val="20"/>
                <w:szCs w:val="20"/>
              </w:rPr>
            </w:pPr>
          </w:p>
        </w:tc>
        <w:tc>
          <w:tcPr>
            <w:tcW w:w="2126" w:type="dxa"/>
            <w:vMerge/>
            <w:tcBorders>
              <w:top w:val="nil"/>
              <w:left w:val="single" w:sz="4" w:space="0" w:color="auto"/>
              <w:bottom w:val="single" w:sz="4" w:space="0" w:color="auto"/>
              <w:right w:val="single" w:sz="4" w:space="0" w:color="auto"/>
            </w:tcBorders>
            <w:vAlign w:val="center"/>
            <w:hideMark/>
          </w:tcPr>
          <w:p w14:paraId="346FAB16" w14:textId="77777777" w:rsidR="00720386" w:rsidRPr="00720386" w:rsidRDefault="00720386" w:rsidP="00720386">
            <w:pPr>
              <w:spacing w:line="276" w:lineRule="auto"/>
              <w:rPr>
                <w:sz w:val="20"/>
                <w:szCs w:val="20"/>
              </w:rPr>
            </w:pPr>
          </w:p>
        </w:tc>
        <w:tc>
          <w:tcPr>
            <w:tcW w:w="3969" w:type="dxa"/>
            <w:vMerge/>
            <w:tcBorders>
              <w:top w:val="nil"/>
              <w:left w:val="single" w:sz="4" w:space="0" w:color="auto"/>
              <w:bottom w:val="single" w:sz="4" w:space="0" w:color="auto"/>
              <w:right w:val="single" w:sz="4" w:space="0" w:color="auto"/>
            </w:tcBorders>
            <w:vAlign w:val="center"/>
            <w:hideMark/>
          </w:tcPr>
          <w:p w14:paraId="3B0331CD" w14:textId="77777777" w:rsidR="00720386" w:rsidRPr="00720386" w:rsidRDefault="00720386" w:rsidP="00720386">
            <w:pPr>
              <w:spacing w:line="276" w:lineRule="auto"/>
              <w:rPr>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49A51E7" w14:textId="77777777" w:rsidR="00720386" w:rsidRPr="00720386" w:rsidRDefault="00720386" w:rsidP="00720386">
            <w:pPr>
              <w:spacing w:line="276" w:lineRule="auto"/>
              <w:rPr>
                <w:sz w:val="20"/>
                <w:szCs w:val="20"/>
              </w:rPr>
            </w:pPr>
          </w:p>
        </w:tc>
        <w:tc>
          <w:tcPr>
            <w:tcW w:w="268" w:type="dxa"/>
            <w:tcBorders>
              <w:top w:val="nil"/>
              <w:left w:val="nil"/>
              <w:bottom w:val="nil"/>
              <w:right w:val="nil"/>
            </w:tcBorders>
            <w:shd w:val="clear" w:color="auto" w:fill="auto"/>
            <w:noWrap/>
            <w:vAlign w:val="bottom"/>
            <w:hideMark/>
          </w:tcPr>
          <w:p w14:paraId="2F44C8E3" w14:textId="77777777" w:rsidR="00720386" w:rsidRPr="00720386" w:rsidRDefault="00720386" w:rsidP="00720386">
            <w:pPr>
              <w:spacing w:line="276" w:lineRule="auto"/>
              <w:rPr>
                <w:sz w:val="20"/>
                <w:szCs w:val="20"/>
              </w:rPr>
            </w:pPr>
          </w:p>
        </w:tc>
      </w:tr>
      <w:tr w:rsidR="00720386" w:rsidRPr="00720386" w14:paraId="6CCE2811" w14:textId="77777777" w:rsidTr="009F1A33">
        <w:trPr>
          <w:trHeight w:val="255"/>
        </w:trPr>
        <w:tc>
          <w:tcPr>
            <w:tcW w:w="567" w:type="dxa"/>
            <w:tcBorders>
              <w:top w:val="nil"/>
              <w:left w:val="single" w:sz="4" w:space="0" w:color="auto"/>
              <w:bottom w:val="nil"/>
              <w:right w:val="single" w:sz="4" w:space="0" w:color="auto"/>
            </w:tcBorders>
            <w:shd w:val="clear" w:color="auto" w:fill="auto"/>
            <w:noWrap/>
            <w:vAlign w:val="center"/>
            <w:hideMark/>
          </w:tcPr>
          <w:p w14:paraId="083B83DF" w14:textId="77777777" w:rsidR="00720386" w:rsidRPr="00720386" w:rsidRDefault="00720386" w:rsidP="00720386">
            <w:pPr>
              <w:spacing w:line="276" w:lineRule="auto"/>
              <w:jc w:val="center"/>
              <w:rPr>
                <w:sz w:val="20"/>
                <w:szCs w:val="20"/>
              </w:rPr>
            </w:pPr>
            <w:r w:rsidRPr="00720386">
              <w:rPr>
                <w:sz w:val="20"/>
                <w:szCs w:val="20"/>
              </w:rPr>
              <w:t>1</w:t>
            </w:r>
          </w:p>
        </w:tc>
        <w:tc>
          <w:tcPr>
            <w:tcW w:w="1418" w:type="dxa"/>
            <w:tcBorders>
              <w:top w:val="nil"/>
              <w:left w:val="nil"/>
              <w:bottom w:val="nil"/>
              <w:right w:val="single" w:sz="4" w:space="0" w:color="auto"/>
            </w:tcBorders>
            <w:shd w:val="clear" w:color="auto" w:fill="auto"/>
            <w:noWrap/>
            <w:vAlign w:val="center"/>
            <w:hideMark/>
          </w:tcPr>
          <w:p w14:paraId="6E3EB808" w14:textId="77777777" w:rsidR="00720386" w:rsidRPr="00720386" w:rsidRDefault="00720386" w:rsidP="00720386">
            <w:pPr>
              <w:spacing w:line="276" w:lineRule="auto"/>
              <w:jc w:val="center"/>
              <w:rPr>
                <w:sz w:val="20"/>
                <w:szCs w:val="20"/>
              </w:rPr>
            </w:pPr>
            <w:r w:rsidRPr="00720386">
              <w:rPr>
                <w:sz w:val="20"/>
                <w:szCs w:val="20"/>
              </w:rPr>
              <w:t>2</w:t>
            </w:r>
          </w:p>
        </w:tc>
        <w:tc>
          <w:tcPr>
            <w:tcW w:w="2410" w:type="dxa"/>
            <w:tcBorders>
              <w:top w:val="nil"/>
              <w:left w:val="nil"/>
              <w:bottom w:val="nil"/>
              <w:right w:val="single" w:sz="4" w:space="0" w:color="auto"/>
            </w:tcBorders>
            <w:shd w:val="clear" w:color="auto" w:fill="auto"/>
            <w:noWrap/>
            <w:vAlign w:val="center"/>
            <w:hideMark/>
          </w:tcPr>
          <w:p w14:paraId="772709AF" w14:textId="77777777" w:rsidR="00720386" w:rsidRPr="00720386" w:rsidRDefault="00720386" w:rsidP="00720386">
            <w:pPr>
              <w:spacing w:line="276" w:lineRule="auto"/>
              <w:jc w:val="center"/>
              <w:rPr>
                <w:sz w:val="20"/>
                <w:szCs w:val="20"/>
              </w:rPr>
            </w:pPr>
            <w:r w:rsidRPr="00720386">
              <w:rPr>
                <w:sz w:val="20"/>
                <w:szCs w:val="20"/>
              </w:rPr>
              <w:t>3</w:t>
            </w:r>
          </w:p>
        </w:tc>
        <w:tc>
          <w:tcPr>
            <w:tcW w:w="1701" w:type="dxa"/>
            <w:tcBorders>
              <w:top w:val="nil"/>
              <w:left w:val="nil"/>
              <w:bottom w:val="nil"/>
              <w:right w:val="single" w:sz="4" w:space="0" w:color="auto"/>
            </w:tcBorders>
            <w:shd w:val="clear" w:color="auto" w:fill="auto"/>
            <w:noWrap/>
            <w:vAlign w:val="center"/>
            <w:hideMark/>
          </w:tcPr>
          <w:p w14:paraId="2FAB654D" w14:textId="77777777" w:rsidR="00720386" w:rsidRPr="00720386" w:rsidRDefault="00720386" w:rsidP="00720386">
            <w:pPr>
              <w:spacing w:line="276" w:lineRule="auto"/>
              <w:jc w:val="center"/>
              <w:rPr>
                <w:sz w:val="20"/>
                <w:szCs w:val="20"/>
              </w:rPr>
            </w:pPr>
            <w:r w:rsidRPr="00720386">
              <w:rPr>
                <w:sz w:val="20"/>
                <w:szCs w:val="20"/>
              </w:rPr>
              <w:t>4</w:t>
            </w:r>
          </w:p>
        </w:tc>
        <w:tc>
          <w:tcPr>
            <w:tcW w:w="1701" w:type="dxa"/>
            <w:tcBorders>
              <w:top w:val="nil"/>
              <w:left w:val="nil"/>
              <w:bottom w:val="nil"/>
              <w:right w:val="single" w:sz="4" w:space="0" w:color="auto"/>
            </w:tcBorders>
            <w:shd w:val="clear" w:color="auto" w:fill="auto"/>
            <w:noWrap/>
            <w:vAlign w:val="center"/>
            <w:hideMark/>
          </w:tcPr>
          <w:p w14:paraId="5D5A1602" w14:textId="77777777" w:rsidR="00720386" w:rsidRPr="00720386" w:rsidRDefault="00720386" w:rsidP="00720386">
            <w:pPr>
              <w:spacing w:line="276" w:lineRule="auto"/>
              <w:jc w:val="center"/>
              <w:rPr>
                <w:sz w:val="20"/>
                <w:szCs w:val="20"/>
              </w:rPr>
            </w:pPr>
            <w:r w:rsidRPr="00720386">
              <w:rPr>
                <w:sz w:val="20"/>
                <w:szCs w:val="20"/>
              </w:rPr>
              <w:t>5</w:t>
            </w:r>
          </w:p>
        </w:tc>
        <w:tc>
          <w:tcPr>
            <w:tcW w:w="2126" w:type="dxa"/>
            <w:tcBorders>
              <w:top w:val="nil"/>
              <w:left w:val="nil"/>
              <w:bottom w:val="nil"/>
              <w:right w:val="single" w:sz="4" w:space="0" w:color="auto"/>
            </w:tcBorders>
            <w:shd w:val="clear" w:color="auto" w:fill="auto"/>
            <w:noWrap/>
            <w:vAlign w:val="center"/>
            <w:hideMark/>
          </w:tcPr>
          <w:p w14:paraId="640B3F2A" w14:textId="77777777" w:rsidR="00720386" w:rsidRPr="00720386" w:rsidRDefault="00720386" w:rsidP="00720386">
            <w:pPr>
              <w:spacing w:line="276" w:lineRule="auto"/>
              <w:jc w:val="center"/>
              <w:rPr>
                <w:sz w:val="20"/>
                <w:szCs w:val="20"/>
              </w:rPr>
            </w:pPr>
            <w:r w:rsidRPr="00720386">
              <w:rPr>
                <w:sz w:val="20"/>
                <w:szCs w:val="20"/>
              </w:rPr>
              <w:t>6</w:t>
            </w:r>
          </w:p>
        </w:tc>
        <w:tc>
          <w:tcPr>
            <w:tcW w:w="3969" w:type="dxa"/>
            <w:tcBorders>
              <w:top w:val="nil"/>
              <w:left w:val="nil"/>
              <w:bottom w:val="nil"/>
              <w:right w:val="single" w:sz="4" w:space="0" w:color="auto"/>
            </w:tcBorders>
            <w:shd w:val="clear" w:color="auto" w:fill="auto"/>
            <w:noWrap/>
            <w:vAlign w:val="center"/>
            <w:hideMark/>
          </w:tcPr>
          <w:p w14:paraId="1E831270" w14:textId="77777777" w:rsidR="00720386" w:rsidRPr="00720386" w:rsidRDefault="00720386" w:rsidP="00720386">
            <w:pPr>
              <w:spacing w:line="276" w:lineRule="auto"/>
              <w:jc w:val="center"/>
              <w:rPr>
                <w:sz w:val="20"/>
                <w:szCs w:val="20"/>
              </w:rPr>
            </w:pPr>
            <w:r w:rsidRPr="00720386">
              <w:rPr>
                <w:sz w:val="20"/>
                <w:szCs w:val="20"/>
              </w:rPr>
              <w:t>7</w:t>
            </w:r>
          </w:p>
        </w:tc>
        <w:tc>
          <w:tcPr>
            <w:tcW w:w="1701" w:type="dxa"/>
            <w:tcBorders>
              <w:top w:val="nil"/>
              <w:left w:val="nil"/>
              <w:bottom w:val="nil"/>
              <w:right w:val="single" w:sz="4" w:space="0" w:color="auto"/>
            </w:tcBorders>
            <w:shd w:val="clear" w:color="auto" w:fill="auto"/>
            <w:noWrap/>
            <w:vAlign w:val="center"/>
            <w:hideMark/>
          </w:tcPr>
          <w:p w14:paraId="256726E9" w14:textId="77777777" w:rsidR="00720386" w:rsidRPr="00720386" w:rsidRDefault="00720386" w:rsidP="00720386">
            <w:pPr>
              <w:spacing w:line="276" w:lineRule="auto"/>
              <w:jc w:val="center"/>
              <w:rPr>
                <w:sz w:val="20"/>
                <w:szCs w:val="20"/>
              </w:rPr>
            </w:pPr>
            <w:r w:rsidRPr="00720386">
              <w:rPr>
                <w:sz w:val="20"/>
                <w:szCs w:val="20"/>
              </w:rPr>
              <w:t>8</w:t>
            </w:r>
          </w:p>
        </w:tc>
        <w:tc>
          <w:tcPr>
            <w:tcW w:w="268" w:type="dxa"/>
            <w:vAlign w:val="center"/>
            <w:hideMark/>
          </w:tcPr>
          <w:p w14:paraId="014C726B" w14:textId="77777777" w:rsidR="00720386" w:rsidRPr="00720386" w:rsidRDefault="00720386" w:rsidP="00720386">
            <w:pPr>
              <w:spacing w:line="276" w:lineRule="auto"/>
              <w:rPr>
                <w:sz w:val="20"/>
                <w:szCs w:val="20"/>
              </w:rPr>
            </w:pPr>
          </w:p>
        </w:tc>
      </w:tr>
      <w:tr w:rsidR="00720386" w:rsidRPr="00720386" w14:paraId="191D43F6" w14:textId="77777777" w:rsidTr="009F1A33">
        <w:trPr>
          <w:trHeight w:val="255"/>
        </w:trPr>
        <w:tc>
          <w:tcPr>
            <w:tcW w:w="15593" w:type="dxa"/>
            <w:gridSpan w:val="8"/>
            <w:tcBorders>
              <w:top w:val="single" w:sz="4" w:space="0" w:color="auto"/>
              <w:left w:val="single" w:sz="4" w:space="0" w:color="auto"/>
              <w:bottom w:val="single" w:sz="4" w:space="0" w:color="auto"/>
              <w:right w:val="single" w:sz="4" w:space="0" w:color="auto"/>
            </w:tcBorders>
            <w:shd w:val="clear" w:color="auto" w:fill="auto"/>
            <w:hideMark/>
          </w:tcPr>
          <w:p w14:paraId="3BE41308" w14:textId="77777777" w:rsidR="00720386" w:rsidRPr="00720386" w:rsidRDefault="00720386" w:rsidP="00720386">
            <w:pPr>
              <w:spacing w:line="276" w:lineRule="auto"/>
              <w:rPr>
                <w:b/>
                <w:bCs/>
                <w:sz w:val="20"/>
                <w:szCs w:val="20"/>
              </w:rPr>
            </w:pPr>
            <w:r w:rsidRPr="00720386">
              <w:rPr>
                <w:b/>
                <w:bCs/>
                <w:sz w:val="20"/>
                <w:szCs w:val="20"/>
              </w:rPr>
              <w:t>Глава 2. Основные объекты строительства</w:t>
            </w:r>
          </w:p>
        </w:tc>
        <w:tc>
          <w:tcPr>
            <w:tcW w:w="298" w:type="dxa"/>
            <w:vAlign w:val="center"/>
            <w:hideMark/>
          </w:tcPr>
          <w:p w14:paraId="37BAECDA" w14:textId="77777777" w:rsidR="00720386" w:rsidRPr="00720386" w:rsidRDefault="00720386" w:rsidP="00720386">
            <w:pPr>
              <w:spacing w:line="276" w:lineRule="auto"/>
              <w:rPr>
                <w:sz w:val="20"/>
                <w:szCs w:val="20"/>
              </w:rPr>
            </w:pPr>
          </w:p>
        </w:tc>
      </w:tr>
      <w:tr w:rsidR="00720386" w:rsidRPr="00720386" w14:paraId="738911C4" w14:textId="77777777" w:rsidTr="009F1A33">
        <w:trPr>
          <w:trHeight w:val="255"/>
        </w:trPr>
        <w:tc>
          <w:tcPr>
            <w:tcW w:w="567" w:type="dxa"/>
            <w:tcBorders>
              <w:top w:val="nil"/>
              <w:left w:val="single" w:sz="4" w:space="0" w:color="auto"/>
              <w:bottom w:val="single" w:sz="4" w:space="0" w:color="auto"/>
              <w:right w:val="single" w:sz="4" w:space="0" w:color="auto"/>
            </w:tcBorders>
            <w:shd w:val="clear" w:color="auto" w:fill="auto"/>
            <w:hideMark/>
          </w:tcPr>
          <w:p w14:paraId="12C4E2E7" w14:textId="77777777" w:rsidR="00720386" w:rsidRPr="00720386" w:rsidRDefault="00720386" w:rsidP="00720386">
            <w:pPr>
              <w:spacing w:line="276" w:lineRule="auto"/>
              <w:jc w:val="center"/>
              <w:rPr>
                <w:sz w:val="20"/>
                <w:szCs w:val="20"/>
              </w:rPr>
            </w:pPr>
            <w:r w:rsidRPr="00720386">
              <w:rPr>
                <w:sz w:val="20"/>
                <w:szCs w:val="20"/>
              </w:rPr>
              <w:t>1</w:t>
            </w:r>
          </w:p>
        </w:tc>
        <w:tc>
          <w:tcPr>
            <w:tcW w:w="1418" w:type="dxa"/>
            <w:tcBorders>
              <w:top w:val="nil"/>
              <w:left w:val="nil"/>
              <w:bottom w:val="single" w:sz="4" w:space="0" w:color="auto"/>
              <w:right w:val="single" w:sz="4" w:space="0" w:color="auto"/>
            </w:tcBorders>
            <w:shd w:val="clear" w:color="auto" w:fill="auto"/>
            <w:hideMark/>
          </w:tcPr>
          <w:p w14:paraId="264163AE" w14:textId="77777777" w:rsidR="00720386" w:rsidRPr="00720386" w:rsidRDefault="00720386" w:rsidP="00720386">
            <w:pPr>
              <w:spacing w:line="276" w:lineRule="auto"/>
              <w:rPr>
                <w:sz w:val="20"/>
                <w:szCs w:val="20"/>
              </w:rPr>
            </w:pPr>
            <w:r w:rsidRPr="00720386">
              <w:rPr>
                <w:sz w:val="20"/>
                <w:szCs w:val="20"/>
              </w:rPr>
              <w:t>1</w:t>
            </w:r>
          </w:p>
        </w:tc>
        <w:tc>
          <w:tcPr>
            <w:tcW w:w="2410" w:type="dxa"/>
            <w:tcBorders>
              <w:top w:val="nil"/>
              <w:left w:val="nil"/>
              <w:bottom w:val="single" w:sz="4" w:space="0" w:color="auto"/>
              <w:right w:val="single" w:sz="4" w:space="0" w:color="auto"/>
            </w:tcBorders>
            <w:shd w:val="clear" w:color="auto" w:fill="auto"/>
            <w:hideMark/>
          </w:tcPr>
          <w:p w14:paraId="3599C0AF" w14:textId="77777777" w:rsidR="00720386" w:rsidRPr="00720386" w:rsidRDefault="00720386" w:rsidP="00720386">
            <w:pPr>
              <w:spacing w:line="276" w:lineRule="auto"/>
              <w:rPr>
                <w:sz w:val="20"/>
                <w:szCs w:val="20"/>
              </w:rPr>
            </w:pPr>
            <w:r w:rsidRPr="00720386">
              <w:rPr>
                <w:sz w:val="20"/>
                <w:szCs w:val="20"/>
              </w:rPr>
              <w:t>1. Электрооборудование ш.5745</w:t>
            </w:r>
          </w:p>
        </w:tc>
        <w:tc>
          <w:tcPr>
            <w:tcW w:w="1701" w:type="dxa"/>
            <w:tcBorders>
              <w:top w:val="nil"/>
              <w:left w:val="nil"/>
              <w:bottom w:val="single" w:sz="4" w:space="0" w:color="auto"/>
              <w:right w:val="single" w:sz="4" w:space="0" w:color="auto"/>
            </w:tcBorders>
            <w:shd w:val="clear" w:color="auto" w:fill="auto"/>
            <w:hideMark/>
          </w:tcPr>
          <w:p w14:paraId="6681D56F" w14:textId="77777777" w:rsidR="00720386" w:rsidRPr="00720386" w:rsidRDefault="00720386" w:rsidP="00720386">
            <w:pPr>
              <w:spacing w:line="276" w:lineRule="auto"/>
              <w:jc w:val="right"/>
              <w:rPr>
                <w:sz w:val="20"/>
                <w:szCs w:val="20"/>
              </w:rPr>
            </w:pPr>
            <w:r w:rsidRPr="00720386">
              <w:rPr>
                <w:sz w:val="20"/>
                <w:szCs w:val="20"/>
              </w:rPr>
              <w:t>95 974,00</w:t>
            </w:r>
          </w:p>
        </w:tc>
        <w:tc>
          <w:tcPr>
            <w:tcW w:w="1701" w:type="dxa"/>
            <w:tcBorders>
              <w:top w:val="nil"/>
              <w:left w:val="nil"/>
              <w:bottom w:val="single" w:sz="4" w:space="0" w:color="auto"/>
              <w:right w:val="single" w:sz="4" w:space="0" w:color="auto"/>
            </w:tcBorders>
            <w:shd w:val="clear" w:color="auto" w:fill="auto"/>
            <w:hideMark/>
          </w:tcPr>
          <w:p w14:paraId="1DE5F7B1" w14:textId="77777777" w:rsidR="00720386" w:rsidRPr="00720386" w:rsidRDefault="00720386" w:rsidP="00720386">
            <w:pPr>
              <w:spacing w:line="276" w:lineRule="auto"/>
              <w:jc w:val="right"/>
              <w:rPr>
                <w:sz w:val="20"/>
                <w:szCs w:val="20"/>
              </w:rPr>
            </w:pPr>
            <w:r w:rsidRPr="00720386">
              <w:rPr>
                <w:sz w:val="20"/>
                <w:szCs w:val="20"/>
              </w:rPr>
              <w:t>259 296,00</w:t>
            </w:r>
          </w:p>
        </w:tc>
        <w:tc>
          <w:tcPr>
            <w:tcW w:w="2126" w:type="dxa"/>
            <w:tcBorders>
              <w:top w:val="nil"/>
              <w:left w:val="nil"/>
              <w:bottom w:val="single" w:sz="4" w:space="0" w:color="auto"/>
              <w:right w:val="single" w:sz="4" w:space="0" w:color="auto"/>
            </w:tcBorders>
            <w:shd w:val="clear" w:color="auto" w:fill="auto"/>
            <w:hideMark/>
          </w:tcPr>
          <w:p w14:paraId="1A5BF827" w14:textId="77777777" w:rsidR="00720386" w:rsidRPr="00720386" w:rsidRDefault="00720386" w:rsidP="00720386">
            <w:pPr>
              <w:spacing w:line="276" w:lineRule="auto"/>
              <w:jc w:val="right"/>
              <w:rPr>
                <w:sz w:val="20"/>
                <w:szCs w:val="20"/>
              </w:rPr>
            </w:pPr>
            <w:r w:rsidRPr="00720386">
              <w:rPr>
                <w:sz w:val="20"/>
                <w:szCs w:val="20"/>
              </w:rPr>
              <w:t>2 972 213,00</w:t>
            </w:r>
          </w:p>
        </w:tc>
        <w:tc>
          <w:tcPr>
            <w:tcW w:w="3969" w:type="dxa"/>
            <w:tcBorders>
              <w:top w:val="nil"/>
              <w:left w:val="nil"/>
              <w:bottom w:val="single" w:sz="4" w:space="0" w:color="auto"/>
              <w:right w:val="single" w:sz="4" w:space="0" w:color="auto"/>
            </w:tcBorders>
            <w:shd w:val="clear" w:color="auto" w:fill="auto"/>
            <w:noWrap/>
            <w:hideMark/>
          </w:tcPr>
          <w:p w14:paraId="554BA225" w14:textId="77777777" w:rsidR="00720386" w:rsidRPr="00720386" w:rsidRDefault="00720386" w:rsidP="00720386">
            <w:pPr>
              <w:spacing w:line="276" w:lineRule="auto"/>
              <w:jc w:val="right"/>
              <w:rPr>
                <w:sz w:val="20"/>
                <w:szCs w:val="20"/>
              </w:rPr>
            </w:pPr>
            <w:r w:rsidRPr="00720386">
              <w:rPr>
                <w:sz w:val="20"/>
                <w:szCs w:val="20"/>
              </w:rPr>
              <w:t> </w:t>
            </w:r>
          </w:p>
        </w:tc>
        <w:tc>
          <w:tcPr>
            <w:tcW w:w="1701" w:type="dxa"/>
            <w:tcBorders>
              <w:top w:val="nil"/>
              <w:left w:val="nil"/>
              <w:bottom w:val="single" w:sz="4" w:space="0" w:color="auto"/>
              <w:right w:val="single" w:sz="4" w:space="0" w:color="auto"/>
            </w:tcBorders>
            <w:shd w:val="clear" w:color="auto" w:fill="auto"/>
            <w:hideMark/>
          </w:tcPr>
          <w:p w14:paraId="51984533" w14:textId="77777777" w:rsidR="00720386" w:rsidRPr="00720386" w:rsidRDefault="00720386" w:rsidP="00720386">
            <w:pPr>
              <w:spacing w:line="276" w:lineRule="auto"/>
              <w:jc w:val="right"/>
              <w:rPr>
                <w:sz w:val="20"/>
                <w:szCs w:val="20"/>
              </w:rPr>
            </w:pPr>
            <w:r w:rsidRPr="00720386">
              <w:rPr>
                <w:sz w:val="20"/>
                <w:szCs w:val="20"/>
              </w:rPr>
              <w:t>3 327 483,00</w:t>
            </w:r>
          </w:p>
        </w:tc>
        <w:tc>
          <w:tcPr>
            <w:tcW w:w="268" w:type="dxa"/>
            <w:vAlign w:val="center"/>
            <w:hideMark/>
          </w:tcPr>
          <w:p w14:paraId="59A3949C" w14:textId="77777777" w:rsidR="00720386" w:rsidRPr="00720386" w:rsidRDefault="00720386" w:rsidP="00720386">
            <w:pPr>
              <w:spacing w:line="276" w:lineRule="auto"/>
              <w:rPr>
                <w:sz w:val="20"/>
                <w:szCs w:val="20"/>
              </w:rPr>
            </w:pPr>
          </w:p>
        </w:tc>
      </w:tr>
      <w:tr w:rsidR="00720386" w:rsidRPr="00720386" w14:paraId="42C6EF5B" w14:textId="77777777" w:rsidTr="009F1A33">
        <w:trPr>
          <w:trHeight w:val="255"/>
        </w:trPr>
        <w:tc>
          <w:tcPr>
            <w:tcW w:w="567" w:type="dxa"/>
            <w:tcBorders>
              <w:top w:val="nil"/>
              <w:left w:val="single" w:sz="4" w:space="0" w:color="auto"/>
              <w:bottom w:val="single" w:sz="4" w:space="0" w:color="auto"/>
              <w:right w:val="single" w:sz="4" w:space="0" w:color="auto"/>
            </w:tcBorders>
            <w:shd w:val="clear" w:color="auto" w:fill="auto"/>
            <w:hideMark/>
          </w:tcPr>
          <w:p w14:paraId="6C7B7806" w14:textId="77777777" w:rsidR="00720386" w:rsidRPr="00720386" w:rsidRDefault="00720386" w:rsidP="00720386">
            <w:pPr>
              <w:spacing w:line="276" w:lineRule="auto"/>
              <w:jc w:val="center"/>
              <w:rPr>
                <w:sz w:val="20"/>
                <w:szCs w:val="20"/>
              </w:rPr>
            </w:pPr>
            <w:r w:rsidRPr="00720386">
              <w:rPr>
                <w:sz w:val="20"/>
                <w:szCs w:val="20"/>
              </w:rPr>
              <w:t>2</w:t>
            </w:r>
          </w:p>
        </w:tc>
        <w:tc>
          <w:tcPr>
            <w:tcW w:w="1418" w:type="dxa"/>
            <w:tcBorders>
              <w:top w:val="nil"/>
              <w:left w:val="nil"/>
              <w:bottom w:val="single" w:sz="4" w:space="0" w:color="auto"/>
              <w:right w:val="single" w:sz="4" w:space="0" w:color="auto"/>
            </w:tcBorders>
            <w:shd w:val="clear" w:color="auto" w:fill="auto"/>
            <w:hideMark/>
          </w:tcPr>
          <w:p w14:paraId="57B866B4" w14:textId="77777777" w:rsidR="00720386" w:rsidRPr="00720386" w:rsidRDefault="00720386" w:rsidP="00720386">
            <w:pPr>
              <w:spacing w:line="276" w:lineRule="auto"/>
              <w:rPr>
                <w:sz w:val="20"/>
                <w:szCs w:val="20"/>
              </w:rPr>
            </w:pPr>
            <w:r w:rsidRPr="00720386">
              <w:rPr>
                <w:sz w:val="20"/>
                <w:szCs w:val="20"/>
              </w:rPr>
              <w:t>2</w:t>
            </w:r>
          </w:p>
        </w:tc>
        <w:tc>
          <w:tcPr>
            <w:tcW w:w="2410" w:type="dxa"/>
            <w:tcBorders>
              <w:top w:val="nil"/>
              <w:left w:val="nil"/>
              <w:bottom w:val="single" w:sz="4" w:space="0" w:color="auto"/>
              <w:right w:val="single" w:sz="4" w:space="0" w:color="auto"/>
            </w:tcBorders>
            <w:shd w:val="clear" w:color="auto" w:fill="auto"/>
            <w:hideMark/>
          </w:tcPr>
          <w:p w14:paraId="5848F037" w14:textId="77777777" w:rsidR="00720386" w:rsidRPr="00720386" w:rsidRDefault="00720386" w:rsidP="00720386">
            <w:pPr>
              <w:spacing w:line="276" w:lineRule="auto"/>
              <w:rPr>
                <w:sz w:val="20"/>
                <w:szCs w:val="20"/>
              </w:rPr>
            </w:pPr>
            <w:r w:rsidRPr="00720386">
              <w:rPr>
                <w:sz w:val="20"/>
                <w:szCs w:val="20"/>
              </w:rPr>
              <w:t>2. Система диспетчерского контроля ш.5745</w:t>
            </w:r>
          </w:p>
        </w:tc>
        <w:tc>
          <w:tcPr>
            <w:tcW w:w="1701" w:type="dxa"/>
            <w:tcBorders>
              <w:top w:val="nil"/>
              <w:left w:val="nil"/>
              <w:bottom w:val="single" w:sz="4" w:space="0" w:color="auto"/>
              <w:right w:val="single" w:sz="4" w:space="0" w:color="auto"/>
            </w:tcBorders>
            <w:shd w:val="clear" w:color="auto" w:fill="auto"/>
            <w:hideMark/>
          </w:tcPr>
          <w:p w14:paraId="01344C3F" w14:textId="77777777" w:rsidR="00720386" w:rsidRPr="00720386" w:rsidRDefault="00720386" w:rsidP="00720386">
            <w:pPr>
              <w:spacing w:line="276" w:lineRule="auto"/>
              <w:jc w:val="right"/>
              <w:rPr>
                <w:sz w:val="20"/>
                <w:szCs w:val="20"/>
              </w:rPr>
            </w:pPr>
            <w:r w:rsidRPr="00720386">
              <w:rPr>
                <w:sz w:val="20"/>
                <w:szCs w:val="20"/>
              </w:rPr>
              <w:t>28 853,00</w:t>
            </w:r>
          </w:p>
        </w:tc>
        <w:tc>
          <w:tcPr>
            <w:tcW w:w="1701" w:type="dxa"/>
            <w:tcBorders>
              <w:top w:val="nil"/>
              <w:left w:val="nil"/>
              <w:bottom w:val="single" w:sz="4" w:space="0" w:color="auto"/>
              <w:right w:val="single" w:sz="4" w:space="0" w:color="auto"/>
            </w:tcBorders>
            <w:shd w:val="clear" w:color="auto" w:fill="auto"/>
            <w:hideMark/>
          </w:tcPr>
          <w:p w14:paraId="4E5DAD55" w14:textId="77777777" w:rsidR="00720386" w:rsidRPr="00720386" w:rsidRDefault="00720386" w:rsidP="00720386">
            <w:pPr>
              <w:spacing w:line="276" w:lineRule="auto"/>
              <w:jc w:val="right"/>
              <w:rPr>
                <w:sz w:val="20"/>
                <w:szCs w:val="20"/>
              </w:rPr>
            </w:pPr>
            <w:r w:rsidRPr="00720386">
              <w:rPr>
                <w:sz w:val="20"/>
                <w:szCs w:val="20"/>
              </w:rPr>
              <w:t>119 013,00</w:t>
            </w:r>
          </w:p>
        </w:tc>
        <w:tc>
          <w:tcPr>
            <w:tcW w:w="2126" w:type="dxa"/>
            <w:tcBorders>
              <w:top w:val="nil"/>
              <w:left w:val="nil"/>
              <w:bottom w:val="single" w:sz="4" w:space="0" w:color="auto"/>
              <w:right w:val="single" w:sz="4" w:space="0" w:color="auto"/>
            </w:tcBorders>
            <w:shd w:val="clear" w:color="auto" w:fill="auto"/>
            <w:hideMark/>
          </w:tcPr>
          <w:p w14:paraId="7ACF624E" w14:textId="77777777" w:rsidR="00720386" w:rsidRPr="00720386" w:rsidRDefault="00720386" w:rsidP="00720386">
            <w:pPr>
              <w:spacing w:line="276" w:lineRule="auto"/>
              <w:jc w:val="right"/>
              <w:rPr>
                <w:sz w:val="20"/>
                <w:szCs w:val="20"/>
              </w:rPr>
            </w:pPr>
            <w:r w:rsidRPr="00720386">
              <w:rPr>
                <w:sz w:val="20"/>
                <w:szCs w:val="20"/>
              </w:rPr>
              <w:t>160 657,00</w:t>
            </w:r>
          </w:p>
        </w:tc>
        <w:tc>
          <w:tcPr>
            <w:tcW w:w="3969" w:type="dxa"/>
            <w:tcBorders>
              <w:top w:val="nil"/>
              <w:left w:val="nil"/>
              <w:bottom w:val="single" w:sz="4" w:space="0" w:color="auto"/>
              <w:right w:val="single" w:sz="4" w:space="0" w:color="auto"/>
            </w:tcBorders>
            <w:shd w:val="clear" w:color="auto" w:fill="auto"/>
            <w:noWrap/>
            <w:hideMark/>
          </w:tcPr>
          <w:p w14:paraId="00FB3A22" w14:textId="77777777" w:rsidR="00720386" w:rsidRPr="00720386" w:rsidRDefault="00720386" w:rsidP="00720386">
            <w:pPr>
              <w:spacing w:line="276" w:lineRule="auto"/>
              <w:jc w:val="right"/>
              <w:rPr>
                <w:sz w:val="20"/>
                <w:szCs w:val="20"/>
              </w:rPr>
            </w:pPr>
            <w:r w:rsidRPr="00720386">
              <w:rPr>
                <w:sz w:val="20"/>
                <w:szCs w:val="20"/>
              </w:rPr>
              <w:t> </w:t>
            </w:r>
          </w:p>
        </w:tc>
        <w:tc>
          <w:tcPr>
            <w:tcW w:w="1701" w:type="dxa"/>
            <w:tcBorders>
              <w:top w:val="nil"/>
              <w:left w:val="nil"/>
              <w:bottom w:val="single" w:sz="4" w:space="0" w:color="auto"/>
              <w:right w:val="single" w:sz="4" w:space="0" w:color="auto"/>
            </w:tcBorders>
            <w:shd w:val="clear" w:color="auto" w:fill="auto"/>
            <w:hideMark/>
          </w:tcPr>
          <w:p w14:paraId="40F1DE21" w14:textId="77777777" w:rsidR="00720386" w:rsidRPr="00720386" w:rsidRDefault="00720386" w:rsidP="00720386">
            <w:pPr>
              <w:spacing w:line="276" w:lineRule="auto"/>
              <w:jc w:val="right"/>
              <w:rPr>
                <w:sz w:val="20"/>
                <w:szCs w:val="20"/>
              </w:rPr>
            </w:pPr>
            <w:r w:rsidRPr="00720386">
              <w:rPr>
                <w:sz w:val="20"/>
                <w:szCs w:val="20"/>
              </w:rPr>
              <w:t>308 523,00</w:t>
            </w:r>
          </w:p>
        </w:tc>
        <w:tc>
          <w:tcPr>
            <w:tcW w:w="268" w:type="dxa"/>
            <w:vAlign w:val="center"/>
            <w:hideMark/>
          </w:tcPr>
          <w:p w14:paraId="19E35F2D" w14:textId="77777777" w:rsidR="00720386" w:rsidRPr="00720386" w:rsidRDefault="00720386" w:rsidP="00720386">
            <w:pPr>
              <w:spacing w:line="276" w:lineRule="auto"/>
              <w:rPr>
                <w:sz w:val="20"/>
                <w:szCs w:val="20"/>
              </w:rPr>
            </w:pPr>
          </w:p>
        </w:tc>
      </w:tr>
      <w:tr w:rsidR="00720386" w:rsidRPr="00720386" w14:paraId="1DCC7967" w14:textId="77777777" w:rsidTr="009F1A33">
        <w:trPr>
          <w:trHeight w:val="255"/>
        </w:trPr>
        <w:tc>
          <w:tcPr>
            <w:tcW w:w="567" w:type="dxa"/>
            <w:tcBorders>
              <w:top w:val="nil"/>
              <w:left w:val="single" w:sz="4" w:space="0" w:color="auto"/>
              <w:bottom w:val="single" w:sz="4" w:space="0" w:color="auto"/>
              <w:right w:val="single" w:sz="4" w:space="0" w:color="auto"/>
            </w:tcBorders>
            <w:shd w:val="clear" w:color="auto" w:fill="auto"/>
            <w:hideMark/>
          </w:tcPr>
          <w:p w14:paraId="64D93DC3" w14:textId="77777777" w:rsidR="00720386" w:rsidRPr="00720386" w:rsidRDefault="00720386" w:rsidP="00720386">
            <w:pPr>
              <w:spacing w:line="276" w:lineRule="auto"/>
              <w:jc w:val="center"/>
              <w:rPr>
                <w:sz w:val="20"/>
                <w:szCs w:val="20"/>
              </w:rPr>
            </w:pPr>
            <w:r w:rsidRPr="00720386">
              <w:rPr>
                <w:sz w:val="20"/>
                <w:szCs w:val="20"/>
              </w:rPr>
              <w:t>3</w:t>
            </w:r>
          </w:p>
        </w:tc>
        <w:tc>
          <w:tcPr>
            <w:tcW w:w="1418" w:type="dxa"/>
            <w:tcBorders>
              <w:top w:val="nil"/>
              <w:left w:val="nil"/>
              <w:bottom w:val="single" w:sz="4" w:space="0" w:color="auto"/>
              <w:right w:val="single" w:sz="4" w:space="0" w:color="auto"/>
            </w:tcBorders>
            <w:shd w:val="clear" w:color="auto" w:fill="auto"/>
            <w:hideMark/>
          </w:tcPr>
          <w:p w14:paraId="7D235B85" w14:textId="77777777" w:rsidR="00720386" w:rsidRPr="00720386" w:rsidRDefault="00720386" w:rsidP="00720386">
            <w:pPr>
              <w:spacing w:line="276" w:lineRule="auto"/>
              <w:rPr>
                <w:sz w:val="20"/>
                <w:szCs w:val="20"/>
              </w:rPr>
            </w:pPr>
            <w:r w:rsidRPr="00720386">
              <w:rPr>
                <w:sz w:val="20"/>
                <w:szCs w:val="20"/>
              </w:rPr>
              <w:t>3</w:t>
            </w:r>
          </w:p>
        </w:tc>
        <w:tc>
          <w:tcPr>
            <w:tcW w:w="2410" w:type="dxa"/>
            <w:tcBorders>
              <w:top w:val="nil"/>
              <w:left w:val="nil"/>
              <w:bottom w:val="single" w:sz="4" w:space="0" w:color="auto"/>
              <w:right w:val="single" w:sz="4" w:space="0" w:color="auto"/>
            </w:tcBorders>
            <w:shd w:val="clear" w:color="auto" w:fill="auto"/>
            <w:hideMark/>
          </w:tcPr>
          <w:p w14:paraId="507AFCEB" w14:textId="77777777" w:rsidR="00720386" w:rsidRPr="00720386" w:rsidRDefault="00720386" w:rsidP="00720386">
            <w:pPr>
              <w:spacing w:line="276" w:lineRule="auto"/>
              <w:rPr>
                <w:sz w:val="20"/>
                <w:szCs w:val="20"/>
              </w:rPr>
            </w:pPr>
            <w:r w:rsidRPr="00720386">
              <w:rPr>
                <w:sz w:val="20"/>
                <w:szCs w:val="20"/>
              </w:rPr>
              <w:t>3. Релейная защита ш.5745</w:t>
            </w:r>
          </w:p>
        </w:tc>
        <w:tc>
          <w:tcPr>
            <w:tcW w:w="1701" w:type="dxa"/>
            <w:tcBorders>
              <w:top w:val="nil"/>
              <w:left w:val="nil"/>
              <w:bottom w:val="single" w:sz="4" w:space="0" w:color="auto"/>
              <w:right w:val="single" w:sz="4" w:space="0" w:color="auto"/>
            </w:tcBorders>
            <w:shd w:val="clear" w:color="auto" w:fill="auto"/>
            <w:hideMark/>
          </w:tcPr>
          <w:p w14:paraId="1945AA1A" w14:textId="77777777" w:rsidR="00720386" w:rsidRPr="00720386" w:rsidRDefault="00720386" w:rsidP="00720386">
            <w:pPr>
              <w:spacing w:line="276" w:lineRule="auto"/>
              <w:jc w:val="right"/>
              <w:rPr>
                <w:sz w:val="20"/>
                <w:szCs w:val="20"/>
              </w:rPr>
            </w:pPr>
            <w:r w:rsidRPr="00720386">
              <w:rPr>
                <w:sz w:val="20"/>
                <w:szCs w:val="20"/>
              </w:rPr>
              <w:t>2 885,00</w:t>
            </w:r>
          </w:p>
        </w:tc>
        <w:tc>
          <w:tcPr>
            <w:tcW w:w="1701" w:type="dxa"/>
            <w:tcBorders>
              <w:top w:val="nil"/>
              <w:left w:val="nil"/>
              <w:bottom w:val="single" w:sz="4" w:space="0" w:color="auto"/>
              <w:right w:val="single" w:sz="4" w:space="0" w:color="auto"/>
            </w:tcBorders>
            <w:shd w:val="clear" w:color="auto" w:fill="auto"/>
            <w:hideMark/>
          </w:tcPr>
          <w:p w14:paraId="209B5C0C" w14:textId="77777777" w:rsidR="00720386" w:rsidRPr="00720386" w:rsidRDefault="00720386" w:rsidP="00720386">
            <w:pPr>
              <w:spacing w:line="276" w:lineRule="auto"/>
              <w:jc w:val="right"/>
              <w:rPr>
                <w:sz w:val="20"/>
                <w:szCs w:val="20"/>
              </w:rPr>
            </w:pPr>
            <w:r w:rsidRPr="00720386">
              <w:rPr>
                <w:sz w:val="20"/>
                <w:szCs w:val="20"/>
              </w:rPr>
              <w:t>109 306,00</w:t>
            </w:r>
          </w:p>
        </w:tc>
        <w:tc>
          <w:tcPr>
            <w:tcW w:w="2126" w:type="dxa"/>
            <w:tcBorders>
              <w:top w:val="nil"/>
              <w:left w:val="nil"/>
              <w:bottom w:val="single" w:sz="4" w:space="0" w:color="auto"/>
              <w:right w:val="single" w:sz="4" w:space="0" w:color="auto"/>
            </w:tcBorders>
            <w:shd w:val="clear" w:color="auto" w:fill="auto"/>
            <w:hideMark/>
          </w:tcPr>
          <w:p w14:paraId="0326FF78" w14:textId="77777777" w:rsidR="00720386" w:rsidRPr="00720386" w:rsidRDefault="00720386" w:rsidP="00720386">
            <w:pPr>
              <w:spacing w:line="276" w:lineRule="auto"/>
              <w:jc w:val="right"/>
              <w:rPr>
                <w:sz w:val="20"/>
                <w:szCs w:val="20"/>
              </w:rPr>
            </w:pPr>
            <w:r w:rsidRPr="00720386">
              <w:rPr>
                <w:sz w:val="20"/>
                <w:szCs w:val="20"/>
              </w:rPr>
              <w:t>370 876,00</w:t>
            </w:r>
          </w:p>
        </w:tc>
        <w:tc>
          <w:tcPr>
            <w:tcW w:w="3969" w:type="dxa"/>
            <w:tcBorders>
              <w:top w:val="nil"/>
              <w:left w:val="nil"/>
              <w:bottom w:val="single" w:sz="4" w:space="0" w:color="auto"/>
              <w:right w:val="single" w:sz="4" w:space="0" w:color="auto"/>
            </w:tcBorders>
            <w:shd w:val="clear" w:color="auto" w:fill="auto"/>
            <w:noWrap/>
            <w:hideMark/>
          </w:tcPr>
          <w:p w14:paraId="0A236089" w14:textId="77777777" w:rsidR="00720386" w:rsidRPr="00720386" w:rsidRDefault="00720386" w:rsidP="00720386">
            <w:pPr>
              <w:spacing w:line="276" w:lineRule="auto"/>
              <w:jc w:val="right"/>
              <w:rPr>
                <w:sz w:val="20"/>
                <w:szCs w:val="20"/>
              </w:rPr>
            </w:pPr>
            <w:r w:rsidRPr="00720386">
              <w:rPr>
                <w:sz w:val="20"/>
                <w:szCs w:val="20"/>
              </w:rPr>
              <w:t> </w:t>
            </w:r>
          </w:p>
        </w:tc>
        <w:tc>
          <w:tcPr>
            <w:tcW w:w="1701" w:type="dxa"/>
            <w:tcBorders>
              <w:top w:val="nil"/>
              <w:left w:val="nil"/>
              <w:bottom w:val="single" w:sz="4" w:space="0" w:color="auto"/>
              <w:right w:val="single" w:sz="4" w:space="0" w:color="auto"/>
            </w:tcBorders>
            <w:shd w:val="clear" w:color="auto" w:fill="auto"/>
            <w:hideMark/>
          </w:tcPr>
          <w:p w14:paraId="0A3B1542" w14:textId="77777777" w:rsidR="00720386" w:rsidRPr="00720386" w:rsidRDefault="00720386" w:rsidP="00720386">
            <w:pPr>
              <w:spacing w:line="276" w:lineRule="auto"/>
              <w:jc w:val="right"/>
              <w:rPr>
                <w:sz w:val="20"/>
                <w:szCs w:val="20"/>
              </w:rPr>
            </w:pPr>
            <w:r w:rsidRPr="00720386">
              <w:rPr>
                <w:sz w:val="20"/>
                <w:szCs w:val="20"/>
              </w:rPr>
              <w:t>483 067,00</w:t>
            </w:r>
          </w:p>
        </w:tc>
        <w:tc>
          <w:tcPr>
            <w:tcW w:w="268" w:type="dxa"/>
            <w:vAlign w:val="center"/>
            <w:hideMark/>
          </w:tcPr>
          <w:p w14:paraId="17AB32E7" w14:textId="77777777" w:rsidR="00720386" w:rsidRPr="00720386" w:rsidRDefault="00720386" w:rsidP="00720386">
            <w:pPr>
              <w:spacing w:line="276" w:lineRule="auto"/>
              <w:rPr>
                <w:sz w:val="20"/>
                <w:szCs w:val="20"/>
              </w:rPr>
            </w:pPr>
          </w:p>
        </w:tc>
      </w:tr>
      <w:tr w:rsidR="00720386" w:rsidRPr="00720386" w14:paraId="32A1058F" w14:textId="77777777" w:rsidTr="009F1A33">
        <w:trPr>
          <w:trHeight w:val="382"/>
        </w:trPr>
        <w:tc>
          <w:tcPr>
            <w:tcW w:w="567" w:type="dxa"/>
            <w:tcBorders>
              <w:top w:val="nil"/>
              <w:left w:val="single" w:sz="4" w:space="0" w:color="auto"/>
              <w:bottom w:val="single" w:sz="4" w:space="0" w:color="auto"/>
              <w:right w:val="single" w:sz="4" w:space="0" w:color="auto"/>
            </w:tcBorders>
            <w:shd w:val="clear" w:color="auto" w:fill="auto"/>
            <w:noWrap/>
            <w:hideMark/>
          </w:tcPr>
          <w:p w14:paraId="485A1AD1" w14:textId="77777777" w:rsidR="00720386" w:rsidRPr="00720386" w:rsidRDefault="00720386" w:rsidP="00720386">
            <w:pPr>
              <w:spacing w:line="276" w:lineRule="auto"/>
              <w:jc w:val="center"/>
              <w:rPr>
                <w:sz w:val="20"/>
                <w:szCs w:val="20"/>
              </w:rPr>
            </w:pPr>
            <w:r w:rsidRPr="00720386">
              <w:rPr>
                <w:sz w:val="20"/>
                <w:szCs w:val="20"/>
              </w:rPr>
              <w:t> </w:t>
            </w:r>
          </w:p>
        </w:tc>
        <w:tc>
          <w:tcPr>
            <w:tcW w:w="3828" w:type="dxa"/>
            <w:gridSpan w:val="2"/>
            <w:tcBorders>
              <w:top w:val="single" w:sz="4" w:space="0" w:color="auto"/>
              <w:left w:val="nil"/>
              <w:bottom w:val="single" w:sz="4" w:space="0" w:color="auto"/>
              <w:right w:val="single" w:sz="4" w:space="0" w:color="auto"/>
            </w:tcBorders>
            <w:shd w:val="clear" w:color="auto" w:fill="auto"/>
            <w:hideMark/>
          </w:tcPr>
          <w:p w14:paraId="43C398D2" w14:textId="77777777" w:rsidR="00720386" w:rsidRPr="00720386" w:rsidRDefault="00720386" w:rsidP="00720386">
            <w:pPr>
              <w:spacing w:line="276" w:lineRule="auto"/>
              <w:jc w:val="right"/>
              <w:rPr>
                <w:b/>
                <w:bCs/>
                <w:sz w:val="20"/>
                <w:szCs w:val="20"/>
              </w:rPr>
            </w:pPr>
            <w:r w:rsidRPr="00720386">
              <w:rPr>
                <w:b/>
                <w:bCs/>
                <w:sz w:val="20"/>
                <w:szCs w:val="20"/>
              </w:rPr>
              <w:t>Итого по Главе 2. "Основные объекты строительства"</w:t>
            </w:r>
          </w:p>
        </w:tc>
        <w:tc>
          <w:tcPr>
            <w:tcW w:w="1701" w:type="dxa"/>
            <w:tcBorders>
              <w:top w:val="nil"/>
              <w:left w:val="nil"/>
              <w:bottom w:val="single" w:sz="4" w:space="0" w:color="auto"/>
              <w:right w:val="single" w:sz="4" w:space="0" w:color="auto"/>
            </w:tcBorders>
            <w:shd w:val="clear" w:color="auto" w:fill="auto"/>
            <w:hideMark/>
          </w:tcPr>
          <w:p w14:paraId="41CA8269" w14:textId="77777777" w:rsidR="00720386" w:rsidRPr="00720386" w:rsidRDefault="00720386" w:rsidP="00720386">
            <w:pPr>
              <w:spacing w:line="276" w:lineRule="auto"/>
              <w:jc w:val="right"/>
              <w:rPr>
                <w:sz w:val="20"/>
                <w:szCs w:val="20"/>
              </w:rPr>
            </w:pPr>
            <w:r w:rsidRPr="00720386">
              <w:rPr>
                <w:sz w:val="20"/>
                <w:szCs w:val="20"/>
              </w:rPr>
              <w:t>127 712,00</w:t>
            </w:r>
          </w:p>
        </w:tc>
        <w:tc>
          <w:tcPr>
            <w:tcW w:w="1701" w:type="dxa"/>
            <w:tcBorders>
              <w:top w:val="nil"/>
              <w:left w:val="nil"/>
              <w:bottom w:val="single" w:sz="4" w:space="0" w:color="auto"/>
              <w:right w:val="single" w:sz="4" w:space="0" w:color="auto"/>
            </w:tcBorders>
            <w:shd w:val="clear" w:color="auto" w:fill="auto"/>
            <w:hideMark/>
          </w:tcPr>
          <w:p w14:paraId="10F9D2FC" w14:textId="77777777" w:rsidR="00720386" w:rsidRPr="00720386" w:rsidRDefault="00720386" w:rsidP="00720386">
            <w:pPr>
              <w:spacing w:line="276" w:lineRule="auto"/>
              <w:jc w:val="right"/>
              <w:rPr>
                <w:sz w:val="20"/>
                <w:szCs w:val="20"/>
              </w:rPr>
            </w:pPr>
            <w:r w:rsidRPr="00720386">
              <w:rPr>
                <w:sz w:val="20"/>
                <w:szCs w:val="20"/>
              </w:rPr>
              <w:t>487 615,00</w:t>
            </w:r>
          </w:p>
        </w:tc>
        <w:tc>
          <w:tcPr>
            <w:tcW w:w="2126" w:type="dxa"/>
            <w:tcBorders>
              <w:top w:val="nil"/>
              <w:left w:val="nil"/>
              <w:bottom w:val="single" w:sz="4" w:space="0" w:color="auto"/>
              <w:right w:val="single" w:sz="4" w:space="0" w:color="auto"/>
            </w:tcBorders>
            <w:shd w:val="clear" w:color="auto" w:fill="auto"/>
            <w:hideMark/>
          </w:tcPr>
          <w:p w14:paraId="5B1FC30B" w14:textId="77777777" w:rsidR="00720386" w:rsidRPr="00720386" w:rsidRDefault="00720386" w:rsidP="00720386">
            <w:pPr>
              <w:spacing w:line="276" w:lineRule="auto"/>
              <w:jc w:val="right"/>
              <w:rPr>
                <w:sz w:val="20"/>
                <w:szCs w:val="20"/>
              </w:rPr>
            </w:pPr>
            <w:r w:rsidRPr="00720386">
              <w:rPr>
                <w:sz w:val="20"/>
                <w:szCs w:val="20"/>
              </w:rPr>
              <w:t>3 503 746,00</w:t>
            </w:r>
          </w:p>
        </w:tc>
        <w:tc>
          <w:tcPr>
            <w:tcW w:w="3969" w:type="dxa"/>
            <w:tcBorders>
              <w:top w:val="nil"/>
              <w:left w:val="nil"/>
              <w:bottom w:val="single" w:sz="4" w:space="0" w:color="auto"/>
              <w:right w:val="single" w:sz="4" w:space="0" w:color="auto"/>
            </w:tcBorders>
            <w:shd w:val="clear" w:color="auto" w:fill="auto"/>
            <w:noWrap/>
            <w:hideMark/>
          </w:tcPr>
          <w:p w14:paraId="6C8A715B" w14:textId="77777777" w:rsidR="00720386" w:rsidRPr="00720386" w:rsidRDefault="00720386" w:rsidP="00720386">
            <w:pPr>
              <w:spacing w:line="276" w:lineRule="auto"/>
              <w:jc w:val="right"/>
              <w:rPr>
                <w:sz w:val="20"/>
                <w:szCs w:val="20"/>
              </w:rPr>
            </w:pPr>
            <w:r w:rsidRPr="00720386">
              <w:rPr>
                <w:sz w:val="20"/>
                <w:szCs w:val="20"/>
              </w:rPr>
              <w:t> </w:t>
            </w:r>
          </w:p>
        </w:tc>
        <w:tc>
          <w:tcPr>
            <w:tcW w:w="1701" w:type="dxa"/>
            <w:tcBorders>
              <w:top w:val="nil"/>
              <w:left w:val="nil"/>
              <w:bottom w:val="single" w:sz="4" w:space="0" w:color="auto"/>
              <w:right w:val="single" w:sz="4" w:space="0" w:color="auto"/>
            </w:tcBorders>
            <w:shd w:val="clear" w:color="auto" w:fill="auto"/>
            <w:hideMark/>
          </w:tcPr>
          <w:p w14:paraId="162BB3A3" w14:textId="77777777" w:rsidR="00720386" w:rsidRPr="00720386" w:rsidRDefault="00720386" w:rsidP="00720386">
            <w:pPr>
              <w:spacing w:line="276" w:lineRule="auto"/>
              <w:jc w:val="right"/>
              <w:rPr>
                <w:sz w:val="20"/>
                <w:szCs w:val="20"/>
              </w:rPr>
            </w:pPr>
            <w:r w:rsidRPr="00720386">
              <w:rPr>
                <w:sz w:val="20"/>
                <w:szCs w:val="20"/>
              </w:rPr>
              <w:t>4 119 073,00</w:t>
            </w:r>
          </w:p>
        </w:tc>
        <w:tc>
          <w:tcPr>
            <w:tcW w:w="268" w:type="dxa"/>
            <w:vAlign w:val="center"/>
            <w:hideMark/>
          </w:tcPr>
          <w:p w14:paraId="25972632" w14:textId="77777777" w:rsidR="00720386" w:rsidRPr="00720386" w:rsidRDefault="00720386" w:rsidP="00720386">
            <w:pPr>
              <w:spacing w:line="276" w:lineRule="auto"/>
              <w:rPr>
                <w:sz w:val="20"/>
                <w:szCs w:val="20"/>
              </w:rPr>
            </w:pPr>
          </w:p>
        </w:tc>
      </w:tr>
      <w:tr w:rsidR="00720386" w:rsidRPr="00720386" w14:paraId="03C319D3" w14:textId="77777777" w:rsidTr="009F1A33">
        <w:trPr>
          <w:trHeight w:val="255"/>
        </w:trPr>
        <w:tc>
          <w:tcPr>
            <w:tcW w:w="15593" w:type="dxa"/>
            <w:gridSpan w:val="8"/>
            <w:tcBorders>
              <w:top w:val="single" w:sz="4" w:space="0" w:color="auto"/>
              <w:left w:val="single" w:sz="4" w:space="0" w:color="auto"/>
              <w:bottom w:val="single" w:sz="4" w:space="0" w:color="auto"/>
              <w:right w:val="single" w:sz="4" w:space="0" w:color="auto"/>
            </w:tcBorders>
            <w:shd w:val="clear" w:color="auto" w:fill="auto"/>
            <w:hideMark/>
          </w:tcPr>
          <w:p w14:paraId="665F1E08" w14:textId="77777777" w:rsidR="00720386" w:rsidRPr="00720386" w:rsidRDefault="00720386" w:rsidP="00720386">
            <w:pPr>
              <w:spacing w:line="276" w:lineRule="auto"/>
              <w:rPr>
                <w:b/>
                <w:bCs/>
                <w:sz w:val="20"/>
                <w:szCs w:val="20"/>
              </w:rPr>
            </w:pPr>
            <w:r w:rsidRPr="00720386">
              <w:rPr>
                <w:b/>
                <w:bCs/>
                <w:sz w:val="20"/>
                <w:szCs w:val="20"/>
              </w:rPr>
              <w:t>Глава 7. Благоустройство и озеленение территории</w:t>
            </w:r>
          </w:p>
        </w:tc>
        <w:tc>
          <w:tcPr>
            <w:tcW w:w="298" w:type="dxa"/>
            <w:vAlign w:val="center"/>
            <w:hideMark/>
          </w:tcPr>
          <w:p w14:paraId="6A100600" w14:textId="77777777" w:rsidR="00720386" w:rsidRPr="00720386" w:rsidRDefault="00720386" w:rsidP="00720386">
            <w:pPr>
              <w:spacing w:line="276" w:lineRule="auto"/>
              <w:rPr>
                <w:sz w:val="20"/>
                <w:szCs w:val="20"/>
              </w:rPr>
            </w:pPr>
          </w:p>
        </w:tc>
      </w:tr>
      <w:tr w:rsidR="00720386" w:rsidRPr="00720386" w14:paraId="03EE931E" w14:textId="77777777" w:rsidTr="009F1A33">
        <w:trPr>
          <w:trHeight w:val="255"/>
        </w:trPr>
        <w:tc>
          <w:tcPr>
            <w:tcW w:w="567" w:type="dxa"/>
            <w:tcBorders>
              <w:top w:val="nil"/>
              <w:left w:val="single" w:sz="4" w:space="0" w:color="auto"/>
              <w:bottom w:val="single" w:sz="4" w:space="0" w:color="auto"/>
              <w:right w:val="single" w:sz="4" w:space="0" w:color="auto"/>
            </w:tcBorders>
            <w:shd w:val="clear" w:color="auto" w:fill="auto"/>
            <w:noWrap/>
            <w:hideMark/>
          </w:tcPr>
          <w:p w14:paraId="6EC275BD" w14:textId="77777777" w:rsidR="00720386" w:rsidRPr="00720386" w:rsidRDefault="00720386" w:rsidP="00720386">
            <w:pPr>
              <w:spacing w:line="276" w:lineRule="auto"/>
              <w:jc w:val="center"/>
              <w:rPr>
                <w:sz w:val="20"/>
                <w:szCs w:val="20"/>
              </w:rPr>
            </w:pPr>
            <w:r w:rsidRPr="00720386">
              <w:rPr>
                <w:sz w:val="20"/>
                <w:szCs w:val="20"/>
              </w:rPr>
              <w:t> </w:t>
            </w:r>
          </w:p>
        </w:tc>
        <w:tc>
          <w:tcPr>
            <w:tcW w:w="3828" w:type="dxa"/>
            <w:gridSpan w:val="2"/>
            <w:tcBorders>
              <w:top w:val="single" w:sz="4" w:space="0" w:color="auto"/>
              <w:left w:val="nil"/>
              <w:bottom w:val="single" w:sz="4" w:space="0" w:color="auto"/>
              <w:right w:val="single" w:sz="4" w:space="0" w:color="auto"/>
            </w:tcBorders>
            <w:shd w:val="clear" w:color="auto" w:fill="auto"/>
            <w:hideMark/>
          </w:tcPr>
          <w:p w14:paraId="352BB571" w14:textId="77777777" w:rsidR="00720386" w:rsidRPr="00720386" w:rsidRDefault="00720386" w:rsidP="00720386">
            <w:pPr>
              <w:spacing w:line="276" w:lineRule="auto"/>
              <w:jc w:val="right"/>
              <w:rPr>
                <w:b/>
                <w:bCs/>
                <w:sz w:val="20"/>
                <w:szCs w:val="20"/>
              </w:rPr>
            </w:pPr>
            <w:r w:rsidRPr="00720386">
              <w:rPr>
                <w:b/>
                <w:bCs/>
                <w:sz w:val="20"/>
                <w:szCs w:val="20"/>
              </w:rPr>
              <w:t>Итого по Главам 1-7</w:t>
            </w:r>
          </w:p>
        </w:tc>
        <w:tc>
          <w:tcPr>
            <w:tcW w:w="1701" w:type="dxa"/>
            <w:tcBorders>
              <w:top w:val="nil"/>
              <w:left w:val="nil"/>
              <w:bottom w:val="single" w:sz="4" w:space="0" w:color="auto"/>
              <w:right w:val="single" w:sz="4" w:space="0" w:color="auto"/>
            </w:tcBorders>
            <w:shd w:val="clear" w:color="auto" w:fill="auto"/>
            <w:hideMark/>
          </w:tcPr>
          <w:p w14:paraId="68DC8B89" w14:textId="77777777" w:rsidR="00720386" w:rsidRPr="00720386" w:rsidRDefault="00720386" w:rsidP="00720386">
            <w:pPr>
              <w:spacing w:line="276" w:lineRule="auto"/>
              <w:jc w:val="right"/>
              <w:rPr>
                <w:sz w:val="20"/>
                <w:szCs w:val="20"/>
              </w:rPr>
            </w:pPr>
            <w:r w:rsidRPr="00720386">
              <w:rPr>
                <w:sz w:val="20"/>
                <w:szCs w:val="20"/>
              </w:rPr>
              <w:t>127 712,00</w:t>
            </w:r>
          </w:p>
        </w:tc>
        <w:tc>
          <w:tcPr>
            <w:tcW w:w="1701" w:type="dxa"/>
            <w:tcBorders>
              <w:top w:val="nil"/>
              <w:left w:val="nil"/>
              <w:bottom w:val="single" w:sz="4" w:space="0" w:color="auto"/>
              <w:right w:val="single" w:sz="4" w:space="0" w:color="auto"/>
            </w:tcBorders>
            <w:shd w:val="clear" w:color="auto" w:fill="auto"/>
            <w:hideMark/>
          </w:tcPr>
          <w:p w14:paraId="6FE1FEA7" w14:textId="77777777" w:rsidR="00720386" w:rsidRPr="00720386" w:rsidRDefault="00720386" w:rsidP="00720386">
            <w:pPr>
              <w:spacing w:line="276" w:lineRule="auto"/>
              <w:jc w:val="right"/>
              <w:rPr>
                <w:sz w:val="20"/>
                <w:szCs w:val="20"/>
              </w:rPr>
            </w:pPr>
            <w:r w:rsidRPr="00720386">
              <w:rPr>
                <w:sz w:val="20"/>
                <w:szCs w:val="20"/>
              </w:rPr>
              <w:t>487 615,00</w:t>
            </w:r>
          </w:p>
        </w:tc>
        <w:tc>
          <w:tcPr>
            <w:tcW w:w="2126" w:type="dxa"/>
            <w:tcBorders>
              <w:top w:val="nil"/>
              <w:left w:val="nil"/>
              <w:bottom w:val="single" w:sz="4" w:space="0" w:color="auto"/>
              <w:right w:val="single" w:sz="4" w:space="0" w:color="auto"/>
            </w:tcBorders>
            <w:shd w:val="clear" w:color="auto" w:fill="auto"/>
            <w:hideMark/>
          </w:tcPr>
          <w:p w14:paraId="4BF33E7C" w14:textId="77777777" w:rsidR="00720386" w:rsidRPr="00720386" w:rsidRDefault="00720386" w:rsidP="00720386">
            <w:pPr>
              <w:spacing w:line="276" w:lineRule="auto"/>
              <w:jc w:val="right"/>
              <w:rPr>
                <w:sz w:val="20"/>
                <w:szCs w:val="20"/>
              </w:rPr>
            </w:pPr>
            <w:r w:rsidRPr="00720386">
              <w:rPr>
                <w:sz w:val="20"/>
                <w:szCs w:val="20"/>
              </w:rPr>
              <w:t>3 503 746,00</w:t>
            </w:r>
          </w:p>
        </w:tc>
        <w:tc>
          <w:tcPr>
            <w:tcW w:w="3969" w:type="dxa"/>
            <w:tcBorders>
              <w:top w:val="nil"/>
              <w:left w:val="nil"/>
              <w:bottom w:val="single" w:sz="4" w:space="0" w:color="auto"/>
              <w:right w:val="single" w:sz="4" w:space="0" w:color="auto"/>
            </w:tcBorders>
            <w:shd w:val="clear" w:color="auto" w:fill="auto"/>
            <w:noWrap/>
            <w:hideMark/>
          </w:tcPr>
          <w:p w14:paraId="4DB0F197" w14:textId="77777777" w:rsidR="00720386" w:rsidRPr="00720386" w:rsidRDefault="00720386" w:rsidP="00720386">
            <w:pPr>
              <w:spacing w:line="276" w:lineRule="auto"/>
              <w:jc w:val="right"/>
              <w:rPr>
                <w:sz w:val="20"/>
                <w:szCs w:val="20"/>
              </w:rPr>
            </w:pPr>
            <w:r w:rsidRPr="00720386">
              <w:rPr>
                <w:sz w:val="20"/>
                <w:szCs w:val="20"/>
              </w:rPr>
              <w:t> </w:t>
            </w:r>
          </w:p>
        </w:tc>
        <w:tc>
          <w:tcPr>
            <w:tcW w:w="1701" w:type="dxa"/>
            <w:tcBorders>
              <w:top w:val="nil"/>
              <w:left w:val="nil"/>
              <w:bottom w:val="single" w:sz="4" w:space="0" w:color="auto"/>
              <w:right w:val="single" w:sz="4" w:space="0" w:color="auto"/>
            </w:tcBorders>
            <w:shd w:val="clear" w:color="auto" w:fill="auto"/>
            <w:hideMark/>
          </w:tcPr>
          <w:p w14:paraId="1830FFD4" w14:textId="77777777" w:rsidR="00720386" w:rsidRPr="00720386" w:rsidRDefault="00720386" w:rsidP="00720386">
            <w:pPr>
              <w:spacing w:line="276" w:lineRule="auto"/>
              <w:jc w:val="right"/>
              <w:rPr>
                <w:sz w:val="20"/>
                <w:szCs w:val="20"/>
              </w:rPr>
            </w:pPr>
            <w:r w:rsidRPr="00720386">
              <w:rPr>
                <w:sz w:val="20"/>
                <w:szCs w:val="20"/>
              </w:rPr>
              <w:t>4 119 073,00</w:t>
            </w:r>
          </w:p>
        </w:tc>
        <w:tc>
          <w:tcPr>
            <w:tcW w:w="268" w:type="dxa"/>
            <w:vAlign w:val="center"/>
            <w:hideMark/>
          </w:tcPr>
          <w:p w14:paraId="2AD336EB" w14:textId="77777777" w:rsidR="00720386" w:rsidRPr="00720386" w:rsidRDefault="00720386" w:rsidP="00720386">
            <w:pPr>
              <w:spacing w:line="276" w:lineRule="auto"/>
              <w:rPr>
                <w:sz w:val="20"/>
                <w:szCs w:val="20"/>
              </w:rPr>
            </w:pPr>
          </w:p>
        </w:tc>
      </w:tr>
      <w:tr w:rsidR="00720386" w:rsidRPr="00720386" w14:paraId="7F715BC4" w14:textId="77777777" w:rsidTr="009F1A33">
        <w:trPr>
          <w:trHeight w:val="255"/>
        </w:trPr>
        <w:tc>
          <w:tcPr>
            <w:tcW w:w="15593" w:type="dxa"/>
            <w:gridSpan w:val="8"/>
            <w:tcBorders>
              <w:top w:val="single" w:sz="4" w:space="0" w:color="auto"/>
              <w:left w:val="single" w:sz="4" w:space="0" w:color="auto"/>
              <w:bottom w:val="single" w:sz="4" w:space="0" w:color="auto"/>
              <w:right w:val="single" w:sz="4" w:space="0" w:color="auto"/>
            </w:tcBorders>
            <w:shd w:val="clear" w:color="auto" w:fill="auto"/>
            <w:hideMark/>
          </w:tcPr>
          <w:p w14:paraId="728E8CC9" w14:textId="77777777" w:rsidR="00720386" w:rsidRPr="00720386" w:rsidRDefault="00720386" w:rsidP="00720386">
            <w:pPr>
              <w:spacing w:line="276" w:lineRule="auto"/>
              <w:rPr>
                <w:b/>
                <w:bCs/>
                <w:sz w:val="20"/>
                <w:szCs w:val="20"/>
              </w:rPr>
            </w:pPr>
            <w:r w:rsidRPr="00720386">
              <w:rPr>
                <w:b/>
                <w:bCs/>
                <w:sz w:val="20"/>
                <w:szCs w:val="20"/>
              </w:rPr>
              <w:t>Глава 8. Временные здания и сооружения</w:t>
            </w:r>
          </w:p>
        </w:tc>
        <w:tc>
          <w:tcPr>
            <w:tcW w:w="298" w:type="dxa"/>
            <w:vAlign w:val="center"/>
            <w:hideMark/>
          </w:tcPr>
          <w:p w14:paraId="61BBDF46" w14:textId="77777777" w:rsidR="00720386" w:rsidRPr="00720386" w:rsidRDefault="00720386" w:rsidP="00720386">
            <w:pPr>
              <w:spacing w:line="276" w:lineRule="auto"/>
              <w:rPr>
                <w:sz w:val="20"/>
                <w:szCs w:val="20"/>
              </w:rPr>
            </w:pPr>
          </w:p>
        </w:tc>
      </w:tr>
      <w:tr w:rsidR="00720386" w:rsidRPr="00720386" w14:paraId="0B12B3BA" w14:textId="77777777" w:rsidTr="009F1A33">
        <w:trPr>
          <w:trHeight w:val="255"/>
        </w:trPr>
        <w:tc>
          <w:tcPr>
            <w:tcW w:w="567" w:type="dxa"/>
            <w:tcBorders>
              <w:top w:val="nil"/>
              <w:left w:val="single" w:sz="4" w:space="0" w:color="auto"/>
              <w:bottom w:val="single" w:sz="4" w:space="0" w:color="auto"/>
              <w:right w:val="single" w:sz="4" w:space="0" w:color="auto"/>
            </w:tcBorders>
            <w:shd w:val="clear" w:color="auto" w:fill="auto"/>
            <w:noWrap/>
            <w:hideMark/>
          </w:tcPr>
          <w:p w14:paraId="3ADA5827" w14:textId="77777777" w:rsidR="00720386" w:rsidRPr="00720386" w:rsidRDefault="00720386" w:rsidP="00720386">
            <w:pPr>
              <w:spacing w:line="276" w:lineRule="auto"/>
              <w:jc w:val="center"/>
              <w:rPr>
                <w:sz w:val="20"/>
                <w:szCs w:val="20"/>
              </w:rPr>
            </w:pPr>
            <w:r w:rsidRPr="00720386">
              <w:rPr>
                <w:sz w:val="20"/>
                <w:szCs w:val="20"/>
              </w:rPr>
              <w:t> </w:t>
            </w:r>
          </w:p>
        </w:tc>
        <w:tc>
          <w:tcPr>
            <w:tcW w:w="3828" w:type="dxa"/>
            <w:gridSpan w:val="2"/>
            <w:tcBorders>
              <w:top w:val="single" w:sz="4" w:space="0" w:color="auto"/>
              <w:left w:val="nil"/>
              <w:bottom w:val="single" w:sz="4" w:space="0" w:color="auto"/>
              <w:right w:val="single" w:sz="4" w:space="0" w:color="auto"/>
            </w:tcBorders>
            <w:shd w:val="clear" w:color="auto" w:fill="auto"/>
            <w:hideMark/>
          </w:tcPr>
          <w:p w14:paraId="6574A403" w14:textId="77777777" w:rsidR="00720386" w:rsidRPr="00720386" w:rsidRDefault="00720386" w:rsidP="00720386">
            <w:pPr>
              <w:spacing w:line="276" w:lineRule="auto"/>
              <w:jc w:val="right"/>
              <w:rPr>
                <w:b/>
                <w:bCs/>
                <w:sz w:val="20"/>
                <w:szCs w:val="20"/>
              </w:rPr>
            </w:pPr>
            <w:r w:rsidRPr="00720386">
              <w:rPr>
                <w:b/>
                <w:bCs/>
                <w:sz w:val="20"/>
                <w:szCs w:val="20"/>
              </w:rPr>
              <w:t>Итого по Главам 1-8</w:t>
            </w:r>
          </w:p>
        </w:tc>
        <w:tc>
          <w:tcPr>
            <w:tcW w:w="1701" w:type="dxa"/>
            <w:tcBorders>
              <w:top w:val="nil"/>
              <w:left w:val="nil"/>
              <w:bottom w:val="single" w:sz="4" w:space="0" w:color="auto"/>
              <w:right w:val="single" w:sz="4" w:space="0" w:color="auto"/>
            </w:tcBorders>
            <w:shd w:val="clear" w:color="auto" w:fill="auto"/>
            <w:hideMark/>
          </w:tcPr>
          <w:p w14:paraId="46C4EABF" w14:textId="77777777" w:rsidR="00720386" w:rsidRPr="00720386" w:rsidRDefault="00720386" w:rsidP="00720386">
            <w:pPr>
              <w:spacing w:line="276" w:lineRule="auto"/>
              <w:jc w:val="right"/>
              <w:rPr>
                <w:sz w:val="20"/>
                <w:szCs w:val="20"/>
              </w:rPr>
            </w:pPr>
            <w:r w:rsidRPr="00720386">
              <w:rPr>
                <w:sz w:val="20"/>
                <w:szCs w:val="20"/>
              </w:rPr>
              <w:t>127 712,00</w:t>
            </w:r>
          </w:p>
        </w:tc>
        <w:tc>
          <w:tcPr>
            <w:tcW w:w="1701" w:type="dxa"/>
            <w:tcBorders>
              <w:top w:val="nil"/>
              <w:left w:val="nil"/>
              <w:bottom w:val="single" w:sz="4" w:space="0" w:color="auto"/>
              <w:right w:val="single" w:sz="4" w:space="0" w:color="auto"/>
            </w:tcBorders>
            <w:shd w:val="clear" w:color="auto" w:fill="auto"/>
            <w:hideMark/>
          </w:tcPr>
          <w:p w14:paraId="0B6E6B32" w14:textId="77777777" w:rsidR="00720386" w:rsidRPr="00720386" w:rsidRDefault="00720386" w:rsidP="00720386">
            <w:pPr>
              <w:spacing w:line="276" w:lineRule="auto"/>
              <w:jc w:val="right"/>
              <w:rPr>
                <w:sz w:val="20"/>
                <w:szCs w:val="20"/>
              </w:rPr>
            </w:pPr>
            <w:r w:rsidRPr="00720386">
              <w:rPr>
                <w:sz w:val="20"/>
                <w:szCs w:val="20"/>
              </w:rPr>
              <w:t>487 615,00</w:t>
            </w:r>
          </w:p>
        </w:tc>
        <w:tc>
          <w:tcPr>
            <w:tcW w:w="2126" w:type="dxa"/>
            <w:tcBorders>
              <w:top w:val="nil"/>
              <w:left w:val="nil"/>
              <w:bottom w:val="single" w:sz="4" w:space="0" w:color="auto"/>
              <w:right w:val="single" w:sz="4" w:space="0" w:color="auto"/>
            </w:tcBorders>
            <w:shd w:val="clear" w:color="auto" w:fill="auto"/>
            <w:hideMark/>
          </w:tcPr>
          <w:p w14:paraId="26130D6B" w14:textId="77777777" w:rsidR="00720386" w:rsidRPr="00720386" w:rsidRDefault="00720386" w:rsidP="00720386">
            <w:pPr>
              <w:spacing w:line="276" w:lineRule="auto"/>
              <w:jc w:val="right"/>
              <w:rPr>
                <w:sz w:val="20"/>
                <w:szCs w:val="20"/>
              </w:rPr>
            </w:pPr>
            <w:r w:rsidRPr="00720386">
              <w:rPr>
                <w:sz w:val="20"/>
                <w:szCs w:val="20"/>
              </w:rPr>
              <w:t>3 503 746,00</w:t>
            </w:r>
          </w:p>
        </w:tc>
        <w:tc>
          <w:tcPr>
            <w:tcW w:w="3969" w:type="dxa"/>
            <w:tcBorders>
              <w:top w:val="nil"/>
              <w:left w:val="nil"/>
              <w:bottom w:val="single" w:sz="4" w:space="0" w:color="auto"/>
              <w:right w:val="single" w:sz="4" w:space="0" w:color="auto"/>
            </w:tcBorders>
            <w:shd w:val="clear" w:color="auto" w:fill="auto"/>
            <w:noWrap/>
            <w:hideMark/>
          </w:tcPr>
          <w:p w14:paraId="43F69AD0" w14:textId="77777777" w:rsidR="00720386" w:rsidRPr="00720386" w:rsidRDefault="00720386" w:rsidP="00720386">
            <w:pPr>
              <w:spacing w:line="276" w:lineRule="auto"/>
              <w:jc w:val="right"/>
              <w:rPr>
                <w:sz w:val="20"/>
                <w:szCs w:val="20"/>
              </w:rPr>
            </w:pPr>
            <w:r w:rsidRPr="00720386">
              <w:rPr>
                <w:sz w:val="20"/>
                <w:szCs w:val="20"/>
              </w:rPr>
              <w:t> </w:t>
            </w:r>
          </w:p>
        </w:tc>
        <w:tc>
          <w:tcPr>
            <w:tcW w:w="1701" w:type="dxa"/>
            <w:tcBorders>
              <w:top w:val="nil"/>
              <w:left w:val="nil"/>
              <w:bottom w:val="single" w:sz="4" w:space="0" w:color="auto"/>
              <w:right w:val="single" w:sz="4" w:space="0" w:color="auto"/>
            </w:tcBorders>
            <w:shd w:val="clear" w:color="auto" w:fill="auto"/>
            <w:hideMark/>
          </w:tcPr>
          <w:p w14:paraId="669DE857" w14:textId="77777777" w:rsidR="00720386" w:rsidRPr="00720386" w:rsidRDefault="00720386" w:rsidP="00720386">
            <w:pPr>
              <w:spacing w:line="276" w:lineRule="auto"/>
              <w:jc w:val="right"/>
              <w:rPr>
                <w:sz w:val="20"/>
                <w:szCs w:val="20"/>
              </w:rPr>
            </w:pPr>
            <w:r w:rsidRPr="00720386">
              <w:rPr>
                <w:sz w:val="20"/>
                <w:szCs w:val="20"/>
              </w:rPr>
              <w:t>4 119 073,00</w:t>
            </w:r>
          </w:p>
        </w:tc>
        <w:tc>
          <w:tcPr>
            <w:tcW w:w="268" w:type="dxa"/>
            <w:vAlign w:val="center"/>
            <w:hideMark/>
          </w:tcPr>
          <w:p w14:paraId="52E73615" w14:textId="77777777" w:rsidR="00720386" w:rsidRPr="00720386" w:rsidRDefault="00720386" w:rsidP="00720386">
            <w:pPr>
              <w:spacing w:line="276" w:lineRule="auto"/>
              <w:rPr>
                <w:sz w:val="20"/>
                <w:szCs w:val="20"/>
              </w:rPr>
            </w:pPr>
          </w:p>
        </w:tc>
      </w:tr>
      <w:tr w:rsidR="00720386" w:rsidRPr="00720386" w14:paraId="56011B2A" w14:textId="77777777" w:rsidTr="009F1A33">
        <w:trPr>
          <w:trHeight w:val="255"/>
        </w:trPr>
        <w:tc>
          <w:tcPr>
            <w:tcW w:w="15593" w:type="dxa"/>
            <w:gridSpan w:val="8"/>
            <w:tcBorders>
              <w:top w:val="single" w:sz="4" w:space="0" w:color="auto"/>
              <w:left w:val="single" w:sz="4" w:space="0" w:color="auto"/>
              <w:bottom w:val="single" w:sz="4" w:space="0" w:color="auto"/>
              <w:right w:val="single" w:sz="4" w:space="0" w:color="auto"/>
            </w:tcBorders>
            <w:shd w:val="clear" w:color="auto" w:fill="auto"/>
            <w:hideMark/>
          </w:tcPr>
          <w:p w14:paraId="67858FDB" w14:textId="77777777" w:rsidR="00720386" w:rsidRPr="00720386" w:rsidRDefault="00720386" w:rsidP="00720386">
            <w:pPr>
              <w:spacing w:line="276" w:lineRule="auto"/>
              <w:rPr>
                <w:b/>
                <w:bCs/>
                <w:sz w:val="20"/>
                <w:szCs w:val="20"/>
              </w:rPr>
            </w:pPr>
            <w:r w:rsidRPr="00720386">
              <w:rPr>
                <w:b/>
                <w:bCs/>
                <w:sz w:val="20"/>
                <w:szCs w:val="20"/>
              </w:rPr>
              <w:t>Глава 9. Прочие работы и затраты</w:t>
            </w:r>
          </w:p>
        </w:tc>
        <w:tc>
          <w:tcPr>
            <w:tcW w:w="298" w:type="dxa"/>
            <w:vAlign w:val="center"/>
            <w:hideMark/>
          </w:tcPr>
          <w:p w14:paraId="09ECA1A0" w14:textId="77777777" w:rsidR="00720386" w:rsidRPr="00720386" w:rsidRDefault="00720386" w:rsidP="00720386">
            <w:pPr>
              <w:spacing w:line="276" w:lineRule="auto"/>
              <w:rPr>
                <w:sz w:val="20"/>
                <w:szCs w:val="20"/>
              </w:rPr>
            </w:pPr>
          </w:p>
        </w:tc>
      </w:tr>
      <w:tr w:rsidR="00720386" w:rsidRPr="00720386" w14:paraId="14AC52BD" w14:textId="77777777" w:rsidTr="009F1A33">
        <w:trPr>
          <w:trHeight w:val="192"/>
        </w:trPr>
        <w:tc>
          <w:tcPr>
            <w:tcW w:w="567" w:type="dxa"/>
            <w:tcBorders>
              <w:top w:val="nil"/>
              <w:left w:val="single" w:sz="4" w:space="0" w:color="auto"/>
              <w:bottom w:val="single" w:sz="4" w:space="0" w:color="auto"/>
              <w:right w:val="single" w:sz="4" w:space="0" w:color="auto"/>
            </w:tcBorders>
            <w:shd w:val="clear" w:color="auto" w:fill="auto"/>
            <w:hideMark/>
          </w:tcPr>
          <w:p w14:paraId="037C0243" w14:textId="77777777" w:rsidR="00720386" w:rsidRPr="00720386" w:rsidRDefault="00720386" w:rsidP="00720386">
            <w:pPr>
              <w:spacing w:line="276" w:lineRule="auto"/>
              <w:jc w:val="center"/>
              <w:rPr>
                <w:sz w:val="20"/>
                <w:szCs w:val="20"/>
              </w:rPr>
            </w:pPr>
            <w:r w:rsidRPr="00720386">
              <w:rPr>
                <w:sz w:val="20"/>
                <w:szCs w:val="20"/>
              </w:rPr>
              <w:t>4</w:t>
            </w:r>
          </w:p>
        </w:tc>
        <w:tc>
          <w:tcPr>
            <w:tcW w:w="1418" w:type="dxa"/>
            <w:tcBorders>
              <w:top w:val="nil"/>
              <w:left w:val="nil"/>
              <w:bottom w:val="single" w:sz="4" w:space="0" w:color="auto"/>
              <w:right w:val="single" w:sz="4" w:space="0" w:color="auto"/>
            </w:tcBorders>
            <w:shd w:val="clear" w:color="auto" w:fill="auto"/>
            <w:hideMark/>
          </w:tcPr>
          <w:p w14:paraId="476F7C50" w14:textId="77777777" w:rsidR="00720386" w:rsidRPr="00720386" w:rsidRDefault="00720386" w:rsidP="00720386">
            <w:pPr>
              <w:spacing w:line="276" w:lineRule="auto"/>
              <w:rPr>
                <w:sz w:val="20"/>
                <w:szCs w:val="20"/>
              </w:rPr>
            </w:pPr>
            <w:r w:rsidRPr="00720386">
              <w:rPr>
                <w:sz w:val="20"/>
                <w:szCs w:val="20"/>
              </w:rPr>
              <w:t>Приказ от 25.05.2021 № 325/</w:t>
            </w:r>
            <w:proofErr w:type="spellStart"/>
            <w:r w:rsidRPr="00720386">
              <w:rPr>
                <w:sz w:val="20"/>
                <w:szCs w:val="20"/>
              </w:rPr>
              <w:t>пр</w:t>
            </w:r>
            <w:proofErr w:type="spellEnd"/>
            <w:r w:rsidRPr="00720386">
              <w:rPr>
                <w:sz w:val="20"/>
                <w:szCs w:val="20"/>
              </w:rPr>
              <w:t xml:space="preserve"> прил.1 п.37</w:t>
            </w:r>
          </w:p>
        </w:tc>
        <w:tc>
          <w:tcPr>
            <w:tcW w:w="2410" w:type="dxa"/>
            <w:tcBorders>
              <w:top w:val="nil"/>
              <w:left w:val="nil"/>
              <w:bottom w:val="single" w:sz="4" w:space="0" w:color="auto"/>
              <w:right w:val="single" w:sz="4" w:space="0" w:color="auto"/>
            </w:tcBorders>
            <w:shd w:val="clear" w:color="auto" w:fill="auto"/>
            <w:hideMark/>
          </w:tcPr>
          <w:p w14:paraId="1B00D6D7" w14:textId="77777777" w:rsidR="00720386" w:rsidRPr="00720386" w:rsidRDefault="00720386" w:rsidP="00720386">
            <w:pPr>
              <w:spacing w:line="276" w:lineRule="auto"/>
              <w:rPr>
                <w:sz w:val="20"/>
                <w:szCs w:val="20"/>
              </w:rPr>
            </w:pPr>
            <w:r w:rsidRPr="00720386">
              <w:rPr>
                <w:sz w:val="20"/>
                <w:szCs w:val="20"/>
              </w:rPr>
              <w:t>Производство работ в зимнее время - Электрические подстанции -4,3%*0,9=3,87</w:t>
            </w:r>
          </w:p>
        </w:tc>
        <w:tc>
          <w:tcPr>
            <w:tcW w:w="1701" w:type="dxa"/>
            <w:tcBorders>
              <w:top w:val="nil"/>
              <w:left w:val="nil"/>
              <w:bottom w:val="single" w:sz="4" w:space="0" w:color="auto"/>
              <w:right w:val="single" w:sz="4" w:space="0" w:color="auto"/>
            </w:tcBorders>
            <w:shd w:val="clear" w:color="auto" w:fill="auto"/>
            <w:hideMark/>
          </w:tcPr>
          <w:p w14:paraId="0A3EBE6A" w14:textId="77777777" w:rsidR="00720386" w:rsidRPr="00720386" w:rsidRDefault="00720386" w:rsidP="00720386">
            <w:pPr>
              <w:spacing w:line="276" w:lineRule="auto"/>
              <w:jc w:val="right"/>
              <w:rPr>
                <w:sz w:val="20"/>
                <w:szCs w:val="20"/>
              </w:rPr>
            </w:pPr>
            <w:r w:rsidRPr="00720386">
              <w:rPr>
                <w:sz w:val="20"/>
                <w:szCs w:val="20"/>
              </w:rPr>
              <w:t> </w:t>
            </w:r>
          </w:p>
        </w:tc>
        <w:tc>
          <w:tcPr>
            <w:tcW w:w="1701" w:type="dxa"/>
            <w:tcBorders>
              <w:top w:val="nil"/>
              <w:left w:val="nil"/>
              <w:bottom w:val="single" w:sz="4" w:space="0" w:color="auto"/>
              <w:right w:val="single" w:sz="4" w:space="0" w:color="auto"/>
            </w:tcBorders>
            <w:shd w:val="clear" w:color="auto" w:fill="auto"/>
            <w:hideMark/>
          </w:tcPr>
          <w:p w14:paraId="241BA6DA" w14:textId="77777777" w:rsidR="00720386" w:rsidRPr="00720386" w:rsidRDefault="00720386" w:rsidP="00720386">
            <w:pPr>
              <w:spacing w:line="276" w:lineRule="auto"/>
              <w:jc w:val="right"/>
              <w:rPr>
                <w:sz w:val="20"/>
                <w:szCs w:val="20"/>
              </w:rPr>
            </w:pPr>
            <w:r w:rsidRPr="00720386">
              <w:rPr>
                <w:sz w:val="20"/>
                <w:szCs w:val="20"/>
              </w:rPr>
              <w:t> </w:t>
            </w:r>
          </w:p>
        </w:tc>
        <w:tc>
          <w:tcPr>
            <w:tcW w:w="2126" w:type="dxa"/>
            <w:tcBorders>
              <w:top w:val="nil"/>
              <w:left w:val="nil"/>
              <w:bottom w:val="single" w:sz="4" w:space="0" w:color="auto"/>
              <w:right w:val="single" w:sz="4" w:space="0" w:color="auto"/>
            </w:tcBorders>
            <w:shd w:val="clear" w:color="auto" w:fill="auto"/>
            <w:noWrap/>
            <w:hideMark/>
          </w:tcPr>
          <w:p w14:paraId="53DCB177" w14:textId="77777777" w:rsidR="00720386" w:rsidRPr="00720386" w:rsidRDefault="00720386" w:rsidP="00720386">
            <w:pPr>
              <w:spacing w:line="276" w:lineRule="auto"/>
              <w:jc w:val="right"/>
              <w:rPr>
                <w:sz w:val="20"/>
                <w:szCs w:val="20"/>
              </w:rPr>
            </w:pPr>
            <w:r w:rsidRPr="00720386">
              <w:rPr>
                <w:sz w:val="20"/>
                <w:szCs w:val="20"/>
              </w:rPr>
              <w:t> </w:t>
            </w:r>
          </w:p>
        </w:tc>
        <w:tc>
          <w:tcPr>
            <w:tcW w:w="3969" w:type="dxa"/>
            <w:tcBorders>
              <w:top w:val="nil"/>
              <w:left w:val="nil"/>
              <w:bottom w:val="single" w:sz="4" w:space="0" w:color="auto"/>
              <w:right w:val="single" w:sz="4" w:space="0" w:color="auto"/>
            </w:tcBorders>
            <w:shd w:val="clear" w:color="auto" w:fill="auto"/>
            <w:noWrap/>
            <w:hideMark/>
          </w:tcPr>
          <w:p w14:paraId="54910BE1" w14:textId="77777777" w:rsidR="00720386" w:rsidRPr="00720386" w:rsidRDefault="00720386" w:rsidP="00720386">
            <w:pPr>
              <w:spacing w:line="276" w:lineRule="auto"/>
              <w:jc w:val="right"/>
              <w:rPr>
                <w:sz w:val="20"/>
                <w:szCs w:val="20"/>
              </w:rPr>
            </w:pPr>
            <w:r w:rsidRPr="00720386">
              <w:rPr>
                <w:sz w:val="20"/>
                <w:szCs w:val="20"/>
              </w:rPr>
              <w:t> </w:t>
            </w:r>
          </w:p>
        </w:tc>
        <w:tc>
          <w:tcPr>
            <w:tcW w:w="1701" w:type="dxa"/>
            <w:tcBorders>
              <w:top w:val="nil"/>
              <w:left w:val="nil"/>
              <w:bottom w:val="single" w:sz="4" w:space="0" w:color="auto"/>
              <w:right w:val="single" w:sz="4" w:space="0" w:color="auto"/>
            </w:tcBorders>
            <w:shd w:val="clear" w:color="auto" w:fill="auto"/>
            <w:hideMark/>
          </w:tcPr>
          <w:p w14:paraId="5B8194EC" w14:textId="77777777" w:rsidR="00720386" w:rsidRPr="00720386" w:rsidRDefault="00720386" w:rsidP="00720386">
            <w:pPr>
              <w:spacing w:line="276" w:lineRule="auto"/>
              <w:jc w:val="right"/>
              <w:rPr>
                <w:sz w:val="20"/>
                <w:szCs w:val="20"/>
              </w:rPr>
            </w:pPr>
            <w:r w:rsidRPr="00720386">
              <w:rPr>
                <w:sz w:val="20"/>
                <w:szCs w:val="20"/>
              </w:rPr>
              <w:t> </w:t>
            </w:r>
          </w:p>
        </w:tc>
        <w:tc>
          <w:tcPr>
            <w:tcW w:w="268" w:type="dxa"/>
            <w:vAlign w:val="center"/>
            <w:hideMark/>
          </w:tcPr>
          <w:p w14:paraId="153B07F1" w14:textId="77777777" w:rsidR="00720386" w:rsidRPr="00720386" w:rsidRDefault="00720386" w:rsidP="00720386">
            <w:pPr>
              <w:spacing w:line="276" w:lineRule="auto"/>
              <w:rPr>
                <w:sz w:val="20"/>
                <w:szCs w:val="20"/>
              </w:rPr>
            </w:pPr>
          </w:p>
        </w:tc>
      </w:tr>
      <w:tr w:rsidR="00720386" w:rsidRPr="00720386" w14:paraId="4DA2440D" w14:textId="77777777" w:rsidTr="009F1A33">
        <w:trPr>
          <w:trHeight w:val="393"/>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14:paraId="31EEDA41" w14:textId="77777777" w:rsidR="00720386" w:rsidRPr="00720386" w:rsidRDefault="00720386" w:rsidP="00720386">
            <w:pPr>
              <w:spacing w:line="276" w:lineRule="auto"/>
              <w:jc w:val="center"/>
              <w:rPr>
                <w:sz w:val="20"/>
                <w:szCs w:val="20"/>
              </w:rPr>
            </w:pPr>
            <w:r w:rsidRPr="00720386">
              <w:rPr>
                <w:sz w:val="20"/>
                <w:szCs w:val="20"/>
              </w:rPr>
              <w:lastRenderedPageBreak/>
              <w:t> </w:t>
            </w:r>
          </w:p>
        </w:tc>
        <w:tc>
          <w:tcPr>
            <w:tcW w:w="3828" w:type="dxa"/>
            <w:gridSpan w:val="2"/>
            <w:tcBorders>
              <w:top w:val="single" w:sz="4" w:space="0" w:color="auto"/>
              <w:left w:val="nil"/>
              <w:bottom w:val="single" w:sz="4" w:space="0" w:color="auto"/>
              <w:right w:val="single" w:sz="4" w:space="0" w:color="auto"/>
            </w:tcBorders>
            <w:shd w:val="clear" w:color="auto" w:fill="auto"/>
            <w:hideMark/>
          </w:tcPr>
          <w:p w14:paraId="3337AEEE" w14:textId="77777777" w:rsidR="00720386" w:rsidRPr="00720386" w:rsidRDefault="00720386" w:rsidP="00720386">
            <w:pPr>
              <w:spacing w:line="276" w:lineRule="auto"/>
              <w:jc w:val="right"/>
              <w:rPr>
                <w:b/>
                <w:bCs/>
                <w:sz w:val="20"/>
                <w:szCs w:val="20"/>
              </w:rPr>
            </w:pPr>
            <w:r w:rsidRPr="00720386">
              <w:rPr>
                <w:b/>
                <w:bCs/>
                <w:sz w:val="20"/>
                <w:szCs w:val="20"/>
              </w:rPr>
              <w:t>Итого по Главе 9. "Прочие работы и затраты"</w:t>
            </w:r>
          </w:p>
        </w:tc>
        <w:tc>
          <w:tcPr>
            <w:tcW w:w="1701" w:type="dxa"/>
            <w:tcBorders>
              <w:top w:val="single" w:sz="4" w:space="0" w:color="auto"/>
              <w:left w:val="nil"/>
              <w:bottom w:val="single" w:sz="4" w:space="0" w:color="auto"/>
              <w:right w:val="single" w:sz="4" w:space="0" w:color="auto"/>
            </w:tcBorders>
            <w:shd w:val="clear" w:color="auto" w:fill="auto"/>
          </w:tcPr>
          <w:p w14:paraId="7A3EA697" w14:textId="77777777" w:rsidR="00720386" w:rsidRPr="00720386" w:rsidRDefault="00720386" w:rsidP="00720386">
            <w:pPr>
              <w:spacing w:line="276" w:lineRule="auto"/>
              <w:jc w:val="right"/>
              <w:rPr>
                <w:sz w:val="20"/>
                <w:szCs w:val="20"/>
              </w:rPr>
            </w:pPr>
          </w:p>
        </w:tc>
        <w:tc>
          <w:tcPr>
            <w:tcW w:w="1701" w:type="dxa"/>
            <w:tcBorders>
              <w:top w:val="single" w:sz="4" w:space="0" w:color="auto"/>
              <w:left w:val="nil"/>
              <w:bottom w:val="single" w:sz="4" w:space="0" w:color="auto"/>
              <w:right w:val="single" w:sz="4" w:space="0" w:color="auto"/>
            </w:tcBorders>
            <w:shd w:val="clear" w:color="auto" w:fill="auto"/>
          </w:tcPr>
          <w:p w14:paraId="5089EFA8" w14:textId="77777777" w:rsidR="00720386" w:rsidRPr="00720386" w:rsidRDefault="00720386" w:rsidP="00720386">
            <w:pPr>
              <w:spacing w:line="276" w:lineRule="auto"/>
              <w:jc w:val="right"/>
              <w:rPr>
                <w:sz w:val="20"/>
                <w:szCs w:val="20"/>
              </w:rPr>
            </w:pPr>
          </w:p>
        </w:tc>
        <w:tc>
          <w:tcPr>
            <w:tcW w:w="2126" w:type="dxa"/>
            <w:tcBorders>
              <w:top w:val="single" w:sz="4" w:space="0" w:color="auto"/>
              <w:left w:val="nil"/>
              <w:bottom w:val="single" w:sz="4" w:space="0" w:color="auto"/>
              <w:right w:val="single" w:sz="4" w:space="0" w:color="auto"/>
            </w:tcBorders>
            <w:shd w:val="clear" w:color="auto" w:fill="auto"/>
          </w:tcPr>
          <w:p w14:paraId="56BBE329" w14:textId="77777777" w:rsidR="00720386" w:rsidRPr="00720386" w:rsidRDefault="00720386" w:rsidP="00720386">
            <w:pPr>
              <w:spacing w:line="276" w:lineRule="auto"/>
              <w:jc w:val="right"/>
              <w:rPr>
                <w:sz w:val="20"/>
                <w:szCs w:val="20"/>
              </w:rPr>
            </w:pPr>
          </w:p>
        </w:tc>
        <w:tc>
          <w:tcPr>
            <w:tcW w:w="3969" w:type="dxa"/>
            <w:tcBorders>
              <w:top w:val="single" w:sz="4" w:space="0" w:color="auto"/>
              <w:left w:val="nil"/>
              <w:bottom w:val="single" w:sz="4" w:space="0" w:color="auto"/>
              <w:right w:val="single" w:sz="4" w:space="0" w:color="auto"/>
            </w:tcBorders>
            <w:shd w:val="clear" w:color="auto" w:fill="auto"/>
          </w:tcPr>
          <w:p w14:paraId="010681A7" w14:textId="77777777" w:rsidR="00720386" w:rsidRPr="00720386" w:rsidRDefault="00720386" w:rsidP="00720386">
            <w:pPr>
              <w:spacing w:line="276" w:lineRule="auto"/>
              <w:jc w:val="right"/>
              <w:rPr>
                <w:sz w:val="20"/>
                <w:szCs w:val="20"/>
              </w:rPr>
            </w:pPr>
          </w:p>
        </w:tc>
        <w:tc>
          <w:tcPr>
            <w:tcW w:w="1701" w:type="dxa"/>
            <w:tcBorders>
              <w:top w:val="single" w:sz="4" w:space="0" w:color="auto"/>
              <w:left w:val="nil"/>
              <w:bottom w:val="single" w:sz="4" w:space="0" w:color="auto"/>
              <w:right w:val="single" w:sz="4" w:space="0" w:color="auto"/>
            </w:tcBorders>
            <w:shd w:val="clear" w:color="auto" w:fill="auto"/>
          </w:tcPr>
          <w:p w14:paraId="71A88A67" w14:textId="77777777" w:rsidR="00720386" w:rsidRPr="00720386" w:rsidRDefault="00720386" w:rsidP="00720386">
            <w:pPr>
              <w:spacing w:line="276" w:lineRule="auto"/>
              <w:jc w:val="right"/>
              <w:rPr>
                <w:sz w:val="20"/>
                <w:szCs w:val="20"/>
              </w:rPr>
            </w:pPr>
          </w:p>
        </w:tc>
        <w:tc>
          <w:tcPr>
            <w:tcW w:w="268" w:type="dxa"/>
            <w:vAlign w:val="center"/>
            <w:hideMark/>
          </w:tcPr>
          <w:p w14:paraId="69D28E19" w14:textId="77777777" w:rsidR="00720386" w:rsidRPr="00720386" w:rsidRDefault="00720386" w:rsidP="00720386">
            <w:pPr>
              <w:spacing w:line="276" w:lineRule="auto"/>
              <w:rPr>
                <w:sz w:val="20"/>
                <w:szCs w:val="20"/>
              </w:rPr>
            </w:pPr>
          </w:p>
        </w:tc>
      </w:tr>
      <w:tr w:rsidR="00720386" w:rsidRPr="00720386" w14:paraId="68806FC7" w14:textId="77777777" w:rsidTr="009F1A33">
        <w:trPr>
          <w:trHeight w:val="255"/>
        </w:trPr>
        <w:tc>
          <w:tcPr>
            <w:tcW w:w="567" w:type="dxa"/>
            <w:tcBorders>
              <w:top w:val="nil"/>
              <w:left w:val="single" w:sz="4" w:space="0" w:color="auto"/>
              <w:bottom w:val="single" w:sz="4" w:space="0" w:color="auto"/>
              <w:right w:val="single" w:sz="4" w:space="0" w:color="auto"/>
            </w:tcBorders>
            <w:shd w:val="clear" w:color="auto" w:fill="auto"/>
            <w:noWrap/>
            <w:hideMark/>
          </w:tcPr>
          <w:p w14:paraId="651980EF" w14:textId="77777777" w:rsidR="00720386" w:rsidRPr="00720386" w:rsidRDefault="00720386" w:rsidP="00720386">
            <w:pPr>
              <w:spacing w:line="276" w:lineRule="auto"/>
              <w:jc w:val="center"/>
              <w:rPr>
                <w:sz w:val="20"/>
                <w:szCs w:val="20"/>
              </w:rPr>
            </w:pPr>
            <w:r w:rsidRPr="00720386">
              <w:rPr>
                <w:sz w:val="20"/>
                <w:szCs w:val="20"/>
              </w:rPr>
              <w:t> </w:t>
            </w:r>
          </w:p>
        </w:tc>
        <w:tc>
          <w:tcPr>
            <w:tcW w:w="3828" w:type="dxa"/>
            <w:gridSpan w:val="2"/>
            <w:tcBorders>
              <w:top w:val="single" w:sz="4" w:space="0" w:color="auto"/>
              <w:left w:val="nil"/>
              <w:bottom w:val="single" w:sz="4" w:space="0" w:color="auto"/>
              <w:right w:val="single" w:sz="4" w:space="0" w:color="auto"/>
            </w:tcBorders>
            <w:shd w:val="clear" w:color="auto" w:fill="auto"/>
            <w:hideMark/>
          </w:tcPr>
          <w:p w14:paraId="1E744557" w14:textId="77777777" w:rsidR="00720386" w:rsidRPr="00720386" w:rsidRDefault="00720386" w:rsidP="00720386">
            <w:pPr>
              <w:spacing w:line="276" w:lineRule="auto"/>
              <w:jc w:val="right"/>
              <w:rPr>
                <w:b/>
                <w:bCs/>
                <w:sz w:val="20"/>
                <w:szCs w:val="20"/>
              </w:rPr>
            </w:pPr>
            <w:r w:rsidRPr="00720386">
              <w:rPr>
                <w:b/>
                <w:bCs/>
                <w:sz w:val="20"/>
                <w:szCs w:val="20"/>
              </w:rPr>
              <w:t>Итого по Главам 1-9</w:t>
            </w:r>
          </w:p>
        </w:tc>
        <w:tc>
          <w:tcPr>
            <w:tcW w:w="1701" w:type="dxa"/>
            <w:tcBorders>
              <w:top w:val="nil"/>
              <w:left w:val="nil"/>
              <w:bottom w:val="single" w:sz="4" w:space="0" w:color="auto"/>
              <w:right w:val="single" w:sz="4" w:space="0" w:color="auto"/>
            </w:tcBorders>
            <w:shd w:val="clear" w:color="auto" w:fill="auto"/>
            <w:hideMark/>
          </w:tcPr>
          <w:p w14:paraId="6D94DF63" w14:textId="77777777" w:rsidR="00720386" w:rsidRPr="00720386" w:rsidRDefault="00720386" w:rsidP="00720386">
            <w:pPr>
              <w:spacing w:line="276" w:lineRule="auto"/>
              <w:jc w:val="right"/>
              <w:rPr>
                <w:sz w:val="20"/>
                <w:szCs w:val="20"/>
              </w:rPr>
            </w:pPr>
            <w:r w:rsidRPr="00720386">
              <w:rPr>
                <w:sz w:val="20"/>
                <w:szCs w:val="20"/>
              </w:rPr>
              <w:t>127 712,00</w:t>
            </w:r>
          </w:p>
        </w:tc>
        <w:tc>
          <w:tcPr>
            <w:tcW w:w="1701" w:type="dxa"/>
            <w:tcBorders>
              <w:top w:val="nil"/>
              <w:left w:val="nil"/>
              <w:bottom w:val="single" w:sz="4" w:space="0" w:color="auto"/>
              <w:right w:val="single" w:sz="4" w:space="0" w:color="auto"/>
            </w:tcBorders>
            <w:shd w:val="clear" w:color="auto" w:fill="auto"/>
            <w:hideMark/>
          </w:tcPr>
          <w:p w14:paraId="034ACF6E" w14:textId="77777777" w:rsidR="00720386" w:rsidRPr="00720386" w:rsidRDefault="00720386" w:rsidP="00720386">
            <w:pPr>
              <w:spacing w:line="276" w:lineRule="auto"/>
              <w:jc w:val="right"/>
              <w:rPr>
                <w:sz w:val="20"/>
                <w:szCs w:val="20"/>
              </w:rPr>
            </w:pPr>
            <w:r w:rsidRPr="00720386">
              <w:rPr>
                <w:sz w:val="20"/>
                <w:szCs w:val="20"/>
              </w:rPr>
              <w:t>487 615,00</w:t>
            </w:r>
          </w:p>
        </w:tc>
        <w:tc>
          <w:tcPr>
            <w:tcW w:w="2126" w:type="dxa"/>
            <w:tcBorders>
              <w:top w:val="nil"/>
              <w:left w:val="nil"/>
              <w:bottom w:val="single" w:sz="4" w:space="0" w:color="auto"/>
              <w:right w:val="single" w:sz="4" w:space="0" w:color="auto"/>
            </w:tcBorders>
            <w:shd w:val="clear" w:color="auto" w:fill="auto"/>
            <w:hideMark/>
          </w:tcPr>
          <w:p w14:paraId="6804692E" w14:textId="77777777" w:rsidR="00720386" w:rsidRPr="00720386" w:rsidRDefault="00720386" w:rsidP="00720386">
            <w:pPr>
              <w:spacing w:line="276" w:lineRule="auto"/>
              <w:jc w:val="right"/>
              <w:rPr>
                <w:sz w:val="20"/>
                <w:szCs w:val="20"/>
              </w:rPr>
            </w:pPr>
            <w:r w:rsidRPr="00720386">
              <w:rPr>
                <w:sz w:val="20"/>
                <w:szCs w:val="20"/>
              </w:rPr>
              <w:t>3 503 746,00</w:t>
            </w:r>
          </w:p>
        </w:tc>
        <w:tc>
          <w:tcPr>
            <w:tcW w:w="3969" w:type="dxa"/>
            <w:tcBorders>
              <w:top w:val="nil"/>
              <w:left w:val="nil"/>
              <w:bottom w:val="single" w:sz="4" w:space="0" w:color="auto"/>
              <w:right w:val="single" w:sz="4" w:space="0" w:color="auto"/>
            </w:tcBorders>
            <w:shd w:val="clear" w:color="auto" w:fill="auto"/>
            <w:hideMark/>
          </w:tcPr>
          <w:p w14:paraId="0C43E8BA" w14:textId="77777777" w:rsidR="00720386" w:rsidRPr="00720386" w:rsidRDefault="00720386" w:rsidP="00720386">
            <w:pPr>
              <w:spacing w:line="276" w:lineRule="auto"/>
              <w:jc w:val="right"/>
              <w:rPr>
                <w:sz w:val="20"/>
                <w:szCs w:val="20"/>
              </w:rPr>
            </w:pPr>
            <w:r w:rsidRPr="00720386">
              <w:rPr>
                <w:sz w:val="20"/>
                <w:szCs w:val="20"/>
              </w:rPr>
              <w:t> </w:t>
            </w:r>
          </w:p>
        </w:tc>
        <w:tc>
          <w:tcPr>
            <w:tcW w:w="1701" w:type="dxa"/>
            <w:tcBorders>
              <w:top w:val="nil"/>
              <w:left w:val="nil"/>
              <w:bottom w:val="single" w:sz="4" w:space="0" w:color="auto"/>
              <w:right w:val="single" w:sz="4" w:space="0" w:color="auto"/>
            </w:tcBorders>
            <w:shd w:val="clear" w:color="auto" w:fill="auto"/>
            <w:hideMark/>
          </w:tcPr>
          <w:p w14:paraId="2443D7FA" w14:textId="77777777" w:rsidR="00720386" w:rsidRPr="00720386" w:rsidRDefault="00720386" w:rsidP="00720386">
            <w:pPr>
              <w:spacing w:line="276" w:lineRule="auto"/>
              <w:jc w:val="right"/>
              <w:rPr>
                <w:sz w:val="20"/>
                <w:szCs w:val="20"/>
              </w:rPr>
            </w:pPr>
            <w:r w:rsidRPr="00720386">
              <w:rPr>
                <w:sz w:val="20"/>
                <w:szCs w:val="20"/>
              </w:rPr>
              <w:t>4 119 073,00</w:t>
            </w:r>
          </w:p>
        </w:tc>
        <w:tc>
          <w:tcPr>
            <w:tcW w:w="268" w:type="dxa"/>
            <w:vAlign w:val="center"/>
            <w:hideMark/>
          </w:tcPr>
          <w:p w14:paraId="59C15255" w14:textId="77777777" w:rsidR="00720386" w:rsidRPr="00720386" w:rsidRDefault="00720386" w:rsidP="00720386">
            <w:pPr>
              <w:spacing w:line="276" w:lineRule="auto"/>
              <w:rPr>
                <w:sz w:val="20"/>
                <w:szCs w:val="20"/>
              </w:rPr>
            </w:pPr>
          </w:p>
        </w:tc>
      </w:tr>
      <w:tr w:rsidR="00720386" w:rsidRPr="00720386" w14:paraId="1AD1D7F4" w14:textId="77777777" w:rsidTr="009F1A33">
        <w:trPr>
          <w:trHeight w:val="255"/>
        </w:trPr>
        <w:tc>
          <w:tcPr>
            <w:tcW w:w="15593" w:type="dxa"/>
            <w:gridSpan w:val="8"/>
            <w:tcBorders>
              <w:top w:val="single" w:sz="4" w:space="0" w:color="auto"/>
              <w:left w:val="single" w:sz="4" w:space="0" w:color="auto"/>
              <w:bottom w:val="single" w:sz="4" w:space="0" w:color="auto"/>
              <w:right w:val="single" w:sz="4" w:space="0" w:color="auto"/>
            </w:tcBorders>
            <w:shd w:val="clear" w:color="auto" w:fill="auto"/>
            <w:hideMark/>
          </w:tcPr>
          <w:p w14:paraId="224D0A86" w14:textId="77777777" w:rsidR="00720386" w:rsidRPr="00720386" w:rsidRDefault="00720386" w:rsidP="00720386">
            <w:pPr>
              <w:spacing w:line="276" w:lineRule="auto"/>
              <w:rPr>
                <w:b/>
                <w:bCs/>
                <w:sz w:val="20"/>
                <w:szCs w:val="20"/>
              </w:rPr>
            </w:pPr>
            <w:r w:rsidRPr="00720386">
              <w:rPr>
                <w:b/>
                <w:bCs/>
                <w:sz w:val="20"/>
                <w:szCs w:val="20"/>
              </w:rPr>
              <w:t>Глава 10. Содержание службы заказчика. Строительный контроль</w:t>
            </w:r>
          </w:p>
        </w:tc>
        <w:tc>
          <w:tcPr>
            <w:tcW w:w="298" w:type="dxa"/>
            <w:vAlign w:val="center"/>
            <w:hideMark/>
          </w:tcPr>
          <w:p w14:paraId="0099795F" w14:textId="77777777" w:rsidR="00720386" w:rsidRPr="00720386" w:rsidRDefault="00720386" w:rsidP="00720386">
            <w:pPr>
              <w:spacing w:line="276" w:lineRule="auto"/>
              <w:rPr>
                <w:sz w:val="20"/>
                <w:szCs w:val="20"/>
              </w:rPr>
            </w:pPr>
          </w:p>
        </w:tc>
      </w:tr>
      <w:tr w:rsidR="00720386" w:rsidRPr="00720386" w14:paraId="18540343" w14:textId="77777777" w:rsidTr="009F1A33">
        <w:trPr>
          <w:trHeight w:val="510"/>
        </w:trPr>
        <w:tc>
          <w:tcPr>
            <w:tcW w:w="567" w:type="dxa"/>
            <w:tcBorders>
              <w:top w:val="nil"/>
              <w:left w:val="single" w:sz="4" w:space="0" w:color="auto"/>
              <w:bottom w:val="single" w:sz="4" w:space="0" w:color="auto"/>
              <w:right w:val="single" w:sz="4" w:space="0" w:color="auto"/>
            </w:tcBorders>
            <w:shd w:val="clear" w:color="auto" w:fill="auto"/>
            <w:hideMark/>
          </w:tcPr>
          <w:p w14:paraId="7F566615" w14:textId="77777777" w:rsidR="00720386" w:rsidRPr="00720386" w:rsidRDefault="00720386" w:rsidP="00720386">
            <w:pPr>
              <w:spacing w:line="276" w:lineRule="auto"/>
              <w:jc w:val="center"/>
              <w:rPr>
                <w:sz w:val="20"/>
                <w:szCs w:val="20"/>
              </w:rPr>
            </w:pPr>
            <w:r w:rsidRPr="00720386">
              <w:rPr>
                <w:sz w:val="20"/>
                <w:szCs w:val="20"/>
              </w:rPr>
              <w:t>5</w:t>
            </w:r>
          </w:p>
        </w:tc>
        <w:tc>
          <w:tcPr>
            <w:tcW w:w="1418" w:type="dxa"/>
            <w:tcBorders>
              <w:top w:val="nil"/>
              <w:left w:val="nil"/>
              <w:bottom w:val="single" w:sz="4" w:space="0" w:color="auto"/>
              <w:right w:val="single" w:sz="4" w:space="0" w:color="auto"/>
            </w:tcBorders>
            <w:shd w:val="clear" w:color="auto" w:fill="auto"/>
            <w:hideMark/>
          </w:tcPr>
          <w:p w14:paraId="3097330C" w14:textId="77777777" w:rsidR="00720386" w:rsidRPr="00720386" w:rsidRDefault="00720386" w:rsidP="00720386">
            <w:pPr>
              <w:spacing w:line="276" w:lineRule="auto"/>
              <w:rPr>
                <w:sz w:val="20"/>
                <w:szCs w:val="20"/>
              </w:rPr>
            </w:pPr>
            <w:r w:rsidRPr="00720386">
              <w:rPr>
                <w:sz w:val="20"/>
                <w:szCs w:val="20"/>
              </w:rPr>
              <w:t>Приказ ООО "КЭНК" от 11.02.2021 № 33</w:t>
            </w:r>
          </w:p>
        </w:tc>
        <w:tc>
          <w:tcPr>
            <w:tcW w:w="2410" w:type="dxa"/>
            <w:tcBorders>
              <w:top w:val="nil"/>
              <w:left w:val="nil"/>
              <w:bottom w:val="single" w:sz="4" w:space="0" w:color="auto"/>
              <w:right w:val="single" w:sz="4" w:space="0" w:color="auto"/>
            </w:tcBorders>
            <w:shd w:val="clear" w:color="auto" w:fill="auto"/>
            <w:hideMark/>
          </w:tcPr>
          <w:p w14:paraId="338E1586" w14:textId="77777777" w:rsidR="00720386" w:rsidRPr="00720386" w:rsidRDefault="00720386" w:rsidP="00720386">
            <w:pPr>
              <w:spacing w:line="276" w:lineRule="auto"/>
              <w:rPr>
                <w:sz w:val="20"/>
                <w:szCs w:val="20"/>
              </w:rPr>
            </w:pPr>
            <w:r w:rsidRPr="00720386">
              <w:rPr>
                <w:sz w:val="20"/>
                <w:szCs w:val="20"/>
              </w:rPr>
              <w:t>Содержание службы заказчика - застройщика 5%</w:t>
            </w:r>
          </w:p>
        </w:tc>
        <w:tc>
          <w:tcPr>
            <w:tcW w:w="1701" w:type="dxa"/>
            <w:tcBorders>
              <w:top w:val="nil"/>
              <w:left w:val="nil"/>
              <w:bottom w:val="single" w:sz="4" w:space="0" w:color="auto"/>
              <w:right w:val="single" w:sz="4" w:space="0" w:color="auto"/>
            </w:tcBorders>
            <w:shd w:val="clear" w:color="auto" w:fill="auto"/>
            <w:hideMark/>
          </w:tcPr>
          <w:p w14:paraId="6CDC7810" w14:textId="77777777" w:rsidR="00720386" w:rsidRPr="00720386" w:rsidRDefault="00720386" w:rsidP="00720386">
            <w:pPr>
              <w:spacing w:line="276" w:lineRule="auto"/>
              <w:jc w:val="right"/>
              <w:rPr>
                <w:sz w:val="20"/>
                <w:szCs w:val="20"/>
              </w:rPr>
            </w:pPr>
            <w:r w:rsidRPr="00720386">
              <w:rPr>
                <w:sz w:val="20"/>
                <w:szCs w:val="20"/>
              </w:rPr>
              <w:t> </w:t>
            </w:r>
          </w:p>
        </w:tc>
        <w:tc>
          <w:tcPr>
            <w:tcW w:w="1701" w:type="dxa"/>
            <w:tcBorders>
              <w:top w:val="nil"/>
              <w:left w:val="nil"/>
              <w:bottom w:val="single" w:sz="4" w:space="0" w:color="auto"/>
              <w:right w:val="single" w:sz="4" w:space="0" w:color="auto"/>
            </w:tcBorders>
            <w:shd w:val="clear" w:color="auto" w:fill="auto"/>
            <w:hideMark/>
          </w:tcPr>
          <w:p w14:paraId="60F6FB77" w14:textId="77777777" w:rsidR="00720386" w:rsidRPr="00720386" w:rsidRDefault="00720386" w:rsidP="00720386">
            <w:pPr>
              <w:spacing w:line="276" w:lineRule="auto"/>
              <w:jc w:val="right"/>
              <w:rPr>
                <w:sz w:val="20"/>
                <w:szCs w:val="20"/>
              </w:rPr>
            </w:pPr>
            <w:r w:rsidRPr="00720386">
              <w:rPr>
                <w:sz w:val="20"/>
                <w:szCs w:val="20"/>
              </w:rPr>
              <w:t> </w:t>
            </w:r>
          </w:p>
        </w:tc>
        <w:tc>
          <w:tcPr>
            <w:tcW w:w="2126" w:type="dxa"/>
            <w:tcBorders>
              <w:top w:val="nil"/>
              <w:left w:val="nil"/>
              <w:bottom w:val="single" w:sz="4" w:space="0" w:color="auto"/>
              <w:right w:val="single" w:sz="4" w:space="0" w:color="auto"/>
            </w:tcBorders>
            <w:shd w:val="clear" w:color="auto" w:fill="auto"/>
            <w:hideMark/>
          </w:tcPr>
          <w:p w14:paraId="7E19F598" w14:textId="77777777" w:rsidR="00720386" w:rsidRPr="00720386" w:rsidRDefault="00720386" w:rsidP="00720386">
            <w:pPr>
              <w:spacing w:line="276" w:lineRule="auto"/>
              <w:jc w:val="right"/>
              <w:rPr>
                <w:sz w:val="20"/>
                <w:szCs w:val="20"/>
              </w:rPr>
            </w:pPr>
            <w:r w:rsidRPr="00720386">
              <w:rPr>
                <w:sz w:val="20"/>
                <w:szCs w:val="20"/>
              </w:rPr>
              <w:t> </w:t>
            </w:r>
          </w:p>
        </w:tc>
        <w:tc>
          <w:tcPr>
            <w:tcW w:w="3969" w:type="dxa"/>
            <w:tcBorders>
              <w:top w:val="nil"/>
              <w:left w:val="nil"/>
              <w:bottom w:val="single" w:sz="4" w:space="0" w:color="auto"/>
              <w:right w:val="single" w:sz="4" w:space="0" w:color="auto"/>
            </w:tcBorders>
            <w:shd w:val="clear" w:color="auto" w:fill="auto"/>
            <w:hideMark/>
          </w:tcPr>
          <w:p w14:paraId="44EFC19A" w14:textId="77777777" w:rsidR="00720386" w:rsidRPr="00720386" w:rsidRDefault="00720386" w:rsidP="00720386">
            <w:pPr>
              <w:spacing w:line="276" w:lineRule="auto"/>
              <w:jc w:val="right"/>
              <w:rPr>
                <w:i/>
                <w:iCs/>
                <w:sz w:val="20"/>
                <w:szCs w:val="20"/>
              </w:rPr>
            </w:pPr>
            <w:r w:rsidRPr="00720386">
              <w:rPr>
                <w:i/>
                <w:iCs/>
                <w:sz w:val="20"/>
                <w:szCs w:val="20"/>
              </w:rPr>
              <w:t> </w:t>
            </w:r>
          </w:p>
        </w:tc>
        <w:tc>
          <w:tcPr>
            <w:tcW w:w="1701" w:type="dxa"/>
            <w:tcBorders>
              <w:top w:val="nil"/>
              <w:left w:val="nil"/>
              <w:bottom w:val="single" w:sz="4" w:space="0" w:color="auto"/>
              <w:right w:val="single" w:sz="4" w:space="0" w:color="auto"/>
            </w:tcBorders>
            <w:shd w:val="clear" w:color="auto" w:fill="auto"/>
            <w:hideMark/>
          </w:tcPr>
          <w:p w14:paraId="3CE314AD" w14:textId="77777777" w:rsidR="00720386" w:rsidRPr="00720386" w:rsidRDefault="00720386" w:rsidP="00720386">
            <w:pPr>
              <w:spacing w:line="276" w:lineRule="auto"/>
              <w:jc w:val="right"/>
              <w:rPr>
                <w:sz w:val="20"/>
                <w:szCs w:val="20"/>
              </w:rPr>
            </w:pPr>
            <w:r w:rsidRPr="00720386">
              <w:rPr>
                <w:sz w:val="20"/>
                <w:szCs w:val="20"/>
              </w:rPr>
              <w:t> </w:t>
            </w:r>
          </w:p>
        </w:tc>
        <w:tc>
          <w:tcPr>
            <w:tcW w:w="268" w:type="dxa"/>
            <w:vAlign w:val="center"/>
            <w:hideMark/>
          </w:tcPr>
          <w:p w14:paraId="6E9D019E" w14:textId="77777777" w:rsidR="00720386" w:rsidRPr="00720386" w:rsidRDefault="00720386" w:rsidP="00720386">
            <w:pPr>
              <w:spacing w:line="276" w:lineRule="auto"/>
              <w:rPr>
                <w:sz w:val="20"/>
                <w:szCs w:val="20"/>
              </w:rPr>
            </w:pPr>
          </w:p>
        </w:tc>
      </w:tr>
      <w:tr w:rsidR="00720386" w:rsidRPr="00720386" w14:paraId="05C9913C" w14:textId="77777777" w:rsidTr="009F1A33">
        <w:trPr>
          <w:trHeight w:val="683"/>
        </w:trPr>
        <w:tc>
          <w:tcPr>
            <w:tcW w:w="567" w:type="dxa"/>
            <w:tcBorders>
              <w:top w:val="nil"/>
              <w:left w:val="single" w:sz="4" w:space="0" w:color="auto"/>
              <w:bottom w:val="single" w:sz="4" w:space="0" w:color="auto"/>
              <w:right w:val="single" w:sz="4" w:space="0" w:color="auto"/>
            </w:tcBorders>
            <w:shd w:val="clear" w:color="auto" w:fill="auto"/>
            <w:noWrap/>
            <w:hideMark/>
          </w:tcPr>
          <w:p w14:paraId="6A0DD45D" w14:textId="77777777" w:rsidR="00720386" w:rsidRPr="00720386" w:rsidRDefault="00720386" w:rsidP="00720386">
            <w:pPr>
              <w:spacing w:line="276" w:lineRule="auto"/>
              <w:jc w:val="center"/>
              <w:rPr>
                <w:sz w:val="20"/>
                <w:szCs w:val="20"/>
              </w:rPr>
            </w:pPr>
            <w:r w:rsidRPr="00720386">
              <w:rPr>
                <w:sz w:val="20"/>
                <w:szCs w:val="20"/>
              </w:rPr>
              <w:t> </w:t>
            </w:r>
          </w:p>
        </w:tc>
        <w:tc>
          <w:tcPr>
            <w:tcW w:w="3828" w:type="dxa"/>
            <w:gridSpan w:val="2"/>
            <w:tcBorders>
              <w:top w:val="single" w:sz="4" w:space="0" w:color="auto"/>
              <w:left w:val="nil"/>
              <w:bottom w:val="single" w:sz="4" w:space="0" w:color="auto"/>
              <w:right w:val="single" w:sz="4" w:space="0" w:color="auto"/>
            </w:tcBorders>
            <w:shd w:val="clear" w:color="auto" w:fill="auto"/>
            <w:hideMark/>
          </w:tcPr>
          <w:p w14:paraId="2F98E860" w14:textId="77777777" w:rsidR="00720386" w:rsidRPr="00720386" w:rsidRDefault="00720386" w:rsidP="00720386">
            <w:pPr>
              <w:spacing w:line="276" w:lineRule="auto"/>
              <w:jc w:val="right"/>
              <w:rPr>
                <w:b/>
                <w:bCs/>
                <w:sz w:val="20"/>
                <w:szCs w:val="20"/>
              </w:rPr>
            </w:pPr>
            <w:r w:rsidRPr="00720386">
              <w:rPr>
                <w:b/>
                <w:bCs/>
                <w:sz w:val="20"/>
                <w:szCs w:val="20"/>
              </w:rPr>
              <w:t>Итого по Главе 10. "Содержание службы заказчика. Строительный контроль"</w:t>
            </w:r>
          </w:p>
        </w:tc>
        <w:tc>
          <w:tcPr>
            <w:tcW w:w="1701" w:type="dxa"/>
            <w:tcBorders>
              <w:top w:val="nil"/>
              <w:left w:val="nil"/>
              <w:bottom w:val="single" w:sz="4" w:space="0" w:color="auto"/>
              <w:right w:val="single" w:sz="4" w:space="0" w:color="auto"/>
            </w:tcBorders>
            <w:shd w:val="clear" w:color="auto" w:fill="auto"/>
          </w:tcPr>
          <w:p w14:paraId="181776A1" w14:textId="77777777" w:rsidR="00720386" w:rsidRPr="00720386" w:rsidRDefault="00720386" w:rsidP="00720386">
            <w:pPr>
              <w:spacing w:line="276" w:lineRule="auto"/>
              <w:jc w:val="right"/>
              <w:rPr>
                <w:sz w:val="20"/>
                <w:szCs w:val="20"/>
              </w:rPr>
            </w:pPr>
          </w:p>
        </w:tc>
        <w:tc>
          <w:tcPr>
            <w:tcW w:w="1701" w:type="dxa"/>
            <w:tcBorders>
              <w:top w:val="nil"/>
              <w:left w:val="nil"/>
              <w:bottom w:val="single" w:sz="4" w:space="0" w:color="auto"/>
              <w:right w:val="single" w:sz="4" w:space="0" w:color="auto"/>
            </w:tcBorders>
            <w:shd w:val="clear" w:color="auto" w:fill="auto"/>
          </w:tcPr>
          <w:p w14:paraId="572ECA77" w14:textId="77777777" w:rsidR="00720386" w:rsidRPr="00720386" w:rsidRDefault="00720386" w:rsidP="00720386">
            <w:pPr>
              <w:spacing w:line="276" w:lineRule="auto"/>
              <w:jc w:val="right"/>
              <w:rPr>
                <w:sz w:val="20"/>
                <w:szCs w:val="20"/>
              </w:rPr>
            </w:pPr>
          </w:p>
        </w:tc>
        <w:tc>
          <w:tcPr>
            <w:tcW w:w="2126" w:type="dxa"/>
            <w:tcBorders>
              <w:top w:val="nil"/>
              <w:left w:val="nil"/>
              <w:bottom w:val="single" w:sz="4" w:space="0" w:color="auto"/>
              <w:right w:val="single" w:sz="4" w:space="0" w:color="auto"/>
            </w:tcBorders>
            <w:shd w:val="clear" w:color="auto" w:fill="auto"/>
          </w:tcPr>
          <w:p w14:paraId="391A181D" w14:textId="77777777" w:rsidR="00720386" w:rsidRPr="00720386" w:rsidRDefault="00720386" w:rsidP="00720386">
            <w:pPr>
              <w:spacing w:line="276" w:lineRule="auto"/>
              <w:jc w:val="right"/>
              <w:rPr>
                <w:sz w:val="20"/>
                <w:szCs w:val="20"/>
              </w:rPr>
            </w:pPr>
          </w:p>
        </w:tc>
        <w:tc>
          <w:tcPr>
            <w:tcW w:w="3969" w:type="dxa"/>
            <w:tcBorders>
              <w:top w:val="nil"/>
              <w:left w:val="nil"/>
              <w:bottom w:val="single" w:sz="4" w:space="0" w:color="auto"/>
              <w:right w:val="single" w:sz="4" w:space="0" w:color="auto"/>
            </w:tcBorders>
            <w:shd w:val="clear" w:color="auto" w:fill="auto"/>
          </w:tcPr>
          <w:p w14:paraId="391BE50E" w14:textId="77777777" w:rsidR="00720386" w:rsidRPr="00720386" w:rsidRDefault="00720386" w:rsidP="00720386">
            <w:pPr>
              <w:spacing w:line="276" w:lineRule="auto"/>
              <w:jc w:val="right"/>
              <w:rPr>
                <w:sz w:val="20"/>
                <w:szCs w:val="20"/>
              </w:rPr>
            </w:pPr>
          </w:p>
        </w:tc>
        <w:tc>
          <w:tcPr>
            <w:tcW w:w="1701" w:type="dxa"/>
            <w:tcBorders>
              <w:top w:val="nil"/>
              <w:left w:val="nil"/>
              <w:bottom w:val="single" w:sz="4" w:space="0" w:color="auto"/>
              <w:right w:val="single" w:sz="4" w:space="0" w:color="auto"/>
            </w:tcBorders>
            <w:shd w:val="clear" w:color="auto" w:fill="auto"/>
          </w:tcPr>
          <w:p w14:paraId="7E2F1FBA" w14:textId="77777777" w:rsidR="00720386" w:rsidRPr="00720386" w:rsidRDefault="00720386" w:rsidP="00720386">
            <w:pPr>
              <w:spacing w:line="276" w:lineRule="auto"/>
              <w:jc w:val="right"/>
              <w:rPr>
                <w:sz w:val="20"/>
                <w:szCs w:val="20"/>
              </w:rPr>
            </w:pPr>
          </w:p>
        </w:tc>
        <w:tc>
          <w:tcPr>
            <w:tcW w:w="268" w:type="dxa"/>
            <w:vAlign w:val="center"/>
            <w:hideMark/>
          </w:tcPr>
          <w:p w14:paraId="70E11402" w14:textId="77777777" w:rsidR="00720386" w:rsidRPr="00720386" w:rsidRDefault="00720386" w:rsidP="00720386">
            <w:pPr>
              <w:spacing w:line="276" w:lineRule="auto"/>
              <w:rPr>
                <w:sz w:val="20"/>
                <w:szCs w:val="20"/>
              </w:rPr>
            </w:pPr>
          </w:p>
        </w:tc>
      </w:tr>
      <w:tr w:rsidR="00720386" w:rsidRPr="00720386" w14:paraId="03F8AAF4" w14:textId="77777777" w:rsidTr="009F1A33">
        <w:trPr>
          <w:trHeight w:val="255"/>
        </w:trPr>
        <w:tc>
          <w:tcPr>
            <w:tcW w:w="15593" w:type="dxa"/>
            <w:gridSpan w:val="8"/>
            <w:tcBorders>
              <w:top w:val="single" w:sz="4" w:space="0" w:color="auto"/>
              <w:left w:val="single" w:sz="4" w:space="0" w:color="auto"/>
              <w:bottom w:val="single" w:sz="4" w:space="0" w:color="auto"/>
              <w:right w:val="single" w:sz="4" w:space="0" w:color="auto"/>
            </w:tcBorders>
            <w:shd w:val="clear" w:color="auto" w:fill="auto"/>
            <w:hideMark/>
          </w:tcPr>
          <w:p w14:paraId="20D54BB1" w14:textId="77777777" w:rsidR="00720386" w:rsidRPr="00720386" w:rsidRDefault="00720386" w:rsidP="00720386">
            <w:pPr>
              <w:spacing w:line="276" w:lineRule="auto"/>
              <w:rPr>
                <w:b/>
                <w:bCs/>
                <w:sz w:val="20"/>
                <w:szCs w:val="20"/>
              </w:rPr>
            </w:pPr>
            <w:r w:rsidRPr="00720386">
              <w:rPr>
                <w:b/>
                <w:bCs/>
                <w:sz w:val="20"/>
                <w:szCs w:val="20"/>
              </w:rPr>
              <w:t>Глава 12. Публичный технологический и ценовой аудит, подготовка обоснования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 технологический и ценовой аудит такого обоснования инвестиций, аудит проектной документации, проектные и изыскательские работы</w:t>
            </w:r>
          </w:p>
        </w:tc>
        <w:tc>
          <w:tcPr>
            <w:tcW w:w="298" w:type="dxa"/>
            <w:vAlign w:val="center"/>
            <w:hideMark/>
          </w:tcPr>
          <w:p w14:paraId="31C5952D" w14:textId="77777777" w:rsidR="00720386" w:rsidRPr="00720386" w:rsidRDefault="00720386" w:rsidP="00720386">
            <w:pPr>
              <w:spacing w:line="276" w:lineRule="auto"/>
              <w:rPr>
                <w:sz w:val="20"/>
                <w:szCs w:val="20"/>
              </w:rPr>
            </w:pPr>
          </w:p>
        </w:tc>
      </w:tr>
      <w:tr w:rsidR="00720386" w:rsidRPr="00720386" w14:paraId="0CE36D49" w14:textId="77777777" w:rsidTr="009F1A33">
        <w:trPr>
          <w:trHeight w:val="255"/>
        </w:trPr>
        <w:tc>
          <w:tcPr>
            <w:tcW w:w="567" w:type="dxa"/>
            <w:tcBorders>
              <w:top w:val="nil"/>
              <w:left w:val="single" w:sz="4" w:space="0" w:color="auto"/>
              <w:bottom w:val="single" w:sz="4" w:space="0" w:color="auto"/>
              <w:right w:val="single" w:sz="4" w:space="0" w:color="auto"/>
            </w:tcBorders>
            <w:shd w:val="clear" w:color="auto" w:fill="auto"/>
            <w:hideMark/>
          </w:tcPr>
          <w:p w14:paraId="75C310AE" w14:textId="77777777" w:rsidR="00720386" w:rsidRPr="00720386" w:rsidRDefault="00720386" w:rsidP="00720386">
            <w:pPr>
              <w:spacing w:line="276" w:lineRule="auto"/>
              <w:jc w:val="center"/>
              <w:rPr>
                <w:sz w:val="20"/>
                <w:szCs w:val="20"/>
              </w:rPr>
            </w:pPr>
            <w:r w:rsidRPr="00720386">
              <w:rPr>
                <w:sz w:val="20"/>
                <w:szCs w:val="20"/>
              </w:rPr>
              <w:t>6</w:t>
            </w:r>
          </w:p>
        </w:tc>
        <w:tc>
          <w:tcPr>
            <w:tcW w:w="1418" w:type="dxa"/>
            <w:tcBorders>
              <w:top w:val="nil"/>
              <w:left w:val="nil"/>
              <w:bottom w:val="single" w:sz="4" w:space="0" w:color="auto"/>
              <w:right w:val="single" w:sz="4" w:space="0" w:color="auto"/>
            </w:tcBorders>
            <w:shd w:val="clear" w:color="auto" w:fill="auto"/>
            <w:hideMark/>
          </w:tcPr>
          <w:p w14:paraId="5763CC56" w14:textId="77777777" w:rsidR="00720386" w:rsidRPr="00720386" w:rsidRDefault="00720386" w:rsidP="00720386">
            <w:pPr>
              <w:spacing w:line="276" w:lineRule="auto"/>
              <w:rPr>
                <w:sz w:val="20"/>
                <w:szCs w:val="20"/>
              </w:rPr>
            </w:pPr>
            <w:r w:rsidRPr="00720386">
              <w:rPr>
                <w:sz w:val="20"/>
                <w:szCs w:val="20"/>
              </w:rPr>
              <w:t>Смета №1</w:t>
            </w:r>
          </w:p>
        </w:tc>
        <w:tc>
          <w:tcPr>
            <w:tcW w:w="2410" w:type="dxa"/>
            <w:tcBorders>
              <w:top w:val="nil"/>
              <w:left w:val="nil"/>
              <w:bottom w:val="single" w:sz="4" w:space="0" w:color="auto"/>
              <w:right w:val="single" w:sz="4" w:space="0" w:color="auto"/>
            </w:tcBorders>
            <w:shd w:val="clear" w:color="auto" w:fill="auto"/>
            <w:hideMark/>
          </w:tcPr>
          <w:p w14:paraId="2AA2D317" w14:textId="77777777" w:rsidR="00720386" w:rsidRPr="00720386" w:rsidRDefault="00720386" w:rsidP="00720386">
            <w:pPr>
              <w:spacing w:line="276" w:lineRule="auto"/>
              <w:rPr>
                <w:sz w:val="20"/>
                <w:szCs w:val="20"/>
              </w:rPr>
            </w:pPr>
            <w:r w:rsidRPr="00720386">
              <w:rPr>
                <w:sz w:val="20"/>
                <w:szCs w:val="20"/>
              </w:rPr>
              <w:t>Проектные и изыскательские работы</w:t>
            </w:r>
          </w:p>
        </w:tc>
        <w:tc>
          <w:tcPr>
            <w:tcW w:w="1701" w:type="dxa"/>
            <w:tcBorders>
              <w:top w:val="nil"/>
              <w:left w:val="nil"/>
              <w:bottom w:val="single" w:sz="4" w:space="0" w:color="auto"/>
              <w:right w:val="single" w:sz="4" w:space="0" w:color="auto"/>
            </w:tcBorders>
            <w:shd w:val="clear" w:color="auto" w:fill="auto"/>
            <w:noWrap/>
            <w:hideMark/>
          </w:tcPr>
          <w:p w14:paraId="4388D6A6" w14:textId="77777777" w:rsidR="00720386" w:rsidRPr="00720386" w:rsidRDefault="00720386" w:rsidP="00720386">
            <w:pPr>
              <w:spacing w:line="276" w:lineRule="auto"/>
              <w:jc w:val="right"/>
              <w:rPr>
                <w:sz w:val="20"/>
                <w:szCs w:val="20"/>
              </w:rPr>
            </w:pPr>
            <w:r w:rsidRPr="00720386">
              <w:rPr>
                <w:sz w:val="20"/>
                <w:szCs w:val="20"/>
              </w:rPr>
              <w:t> </w:t>
            </w:r>
          </w:p>
        </w:tc>
        <w:tc>
          <w:tcPr>
            <w:tcW w:w="1701" w:type="dxa"/>
            <w:tcBorders>
              <w:top w:val="nil"/>
              <w:left w:val="nil"/>
              <w:bottom w:val="single" w:sz="4" w:space="0" w:color="auto"/>
              <w:right w:val="single" w:sz="4" w:space="0" w:color="auto"/>
            </w:tcBorders>
            <w:shd w:val="clear" w:color="auto" w:fill="auto"/>
            <w:noWrap/>
            <w:hideMark/>
          </w:tcPr>
          <w:p w14:paraId="739F681B" w14:textId="77777777" w:rsidR="00720386" w:rsidRPr="00720386" w:rsidRDefault="00720386" w:rsidP="00720386">
            <w:pPr>
              <w:spacing w:line="276" w:lineRule="auto"/>
              <w:jc w:val="right"/>
              <w:rPr>
                <w:sz w:val="20"/>
                <w:szCs w:val="20"/>
              </w:rPr>
            </w:pPr>
            <w:r w:rsidRPr="00720386">
              <w:rPr>
                <w:sz w:val="20"/>
                <w:szCs w:val="20"/>
              </w:rPr>
              <w:t> </w:t>
            </w:r>
          </w:p>
        </w:tc>
        <w:tc>
          <w:tcPr>
            <w:tcW w:w="2126" w:type="dxa"/>
            <w:tcBorders>
              <w:top w:val="nil"/>
              <w:left w:val="nil"/>
              <w:bottom w:val="single" w:sz="4" w:space="0" w:color="auto"/>
              <w:right w:val="single" w:sz="4" w:space="0" w:color="auto"/>
            </w:tcBorders>
            <w:shd w:val="clear" w:color="auto" w:fill="auto"/>
            <w:noWrap/>
            <w:hideMark/>
          </w:tcPr>
          <w:p w14:paraId="4569D0CA" w14:textId="77777777" w:rsidR="00720386" w:rsidRPr="00720386" w:rsidRDefault="00720386" w:rsidP="00720386">
            <w:pPr>
              <w:spacing w:line="276" w:lineRule="auto"/>
              <w:jc w:val="right"/>
              <w:rPr>
                <w:sz w:val="20"/>
                <w:szCs w:val="20"/>
              </w:rPr>
            </w:pPr>
            <w:r w:rsidRPr="00720386">
              <w:rPr>
                <w:sz w:val="20"/>
                <w:szCs w:val="20"/>
              </w:rPr>
              <w:t> </w:t>
            </w:r>
          </w:p>
        </w:tc>
        <w:tc>
          <w:tcPr>
            <w:tcW w:w="3969" w:type="dxa"/>
            <w:tcBorders>
              <w:top w:val="nil"/>
              <w:left w:val="nil"/>
              <w:bottom w:val="single" w:sz="4" w:space="0" w:color="auto"/>
              <w:right w:val="single" w:sz="4" w:space="0" w:color="auto"/>
            </w:tcBorders>
            <w:shd w:val="clear" w:color="auto" w:fill="auto"/>
            <w:hideMark/>
          </w:tcPr>
          <w:p w14:paraId="077BAE54" w14:textId="77777777" w:rsidR="00720386" w:rsidRPr="00720386" w:rsidRDefault="00720386" w:rsidP="00720386">
            <w:pPr>
              <w:spacing w:line="276" w:lineRule="auto"/>
              <w:jc w:val="right"/>
              <w:rPr>
                <w:sz w:val="20"/>
                <w:szCs w:val="20"/>
              </w:rPr>
            </w:pPr>
            <w:r w:rsidRPr="00720386">
              <w:rPr>
                <w:sz w:val="20"/>
                <w:szCs w:val="20"/>
              </w:rPr>
              <w:t>240 045,00</w:t>
            </w:r>
          </w:p>
        </w:tc>
        <w:tc>
          <w:tcPr>
            <w:tcW w:w="1701" w:type="dxa"/>
            <w:tcBorders>
              <w:top w:val="nil"/>
              <w:left w:val="nil"/>
              <w:bottom w:val="single" w:sz="4" w:space="0" w:color="auto"/>
              <w:right w:val="single" w:sz="4" w:space="0" w:color="auto"/>
            </w:tcBorders>
            <w:shd w:val="clear" w:color="auto" w:fill="auto"/>
            <w:hideMark/>
          </w:tcPr>
          <w:p w14:paraId="2EDB70EF" w14:textId="77777777" w:rsidR="00720386" w:rsidRPr="00720386" w:rsidRDefault="00720386" w:rsidP="00720386">
            <w:pPr>
              <w:spacing w:line="276" w:lineRule="auto"/>
              <w:jc w:val="right"/>
              <w:rPr>
                <w:sz w:val="20"/>
                <w:szCs w:val="20"/>
              </w:rPr>
            </w:pPr>
            <w:r w:rsidRPr="00720386">
              <w:rPr>
                <w:sz w:val="20"/>
                <w:szCs w:val="20"/>
              </w:rPr>
              <w:t>240 045,00</w:t>
            </w:r>
          </w:p>
        </w:tc>
        <w:tc>
          <w:tcPr>
            <w:tcW w:w="268" w:type="dxa"/>
            <w:vAlign w:val="center"/>
            <w:hideMark/>
          </w:tcPr>
          <w:p w14:paraId="33883EF1" w14:textId="77777777" w:rsidR="00720386" w:rsidRPr="00720386" w:rsidRDefault="00720386" w:rsidP="00720386">
            <w:pPr>
              <w:spacing w:line="276" w:lineRule="auto"/>
              <w:rPr>
                <w:sz w:val="20"/>
                <w:szCs w:val="20"/>
              </w:rPr>
            </w:pPr>
          </w:p>
        </w:tc>
      </w:tr>
      <w:tr w:rsidR="00720386" w:rsidRPr="00720386" w14:paraId="2059344B" w14:textId="77777777" w:rsidTr="009F1A33">
        <w:trPr>
          <w:trHeight w:val="3725"/>
        </w:trPr>
        <w:tc>
          <w:tcPr>
            <w:tcW w:w="567" w:type="dxa"/>
            <w:tcBorders>
              <w:top w:val="nil"/>
              <w:left w:val="single" w:sz="4" w:space="0" w:color="auto"/>
              <w:bottom w:val="single" w:sz="4" w:space="0" w:color="auto"/>
              <w:right w:val="single" w:sz="4" w:space="0" w:color="auto"/>
            </w:tcBorders>
            <w:shd w:val="clear" w:color="auto" w:fill="auto"/>
            <w:noWrap/>
            <w:hideMark/>
          </w:tcPr>
          <w:p w14:paraId="0BE432CF" w14:textId="77777777" w:rsidR="00720386" w:rsidRPr="00720386" w:rsidRDefault="00720386" w:rsidP="00720386">
            <w:pPr>
              <w:spacing w:line="276" w:lineRule="auto"/>
              <w:jc w:val="center"/>
              <w:rPr>
                <w:sz w:val="20"/>
                <w:szCs w:val="20"/>
              </w:rPr>
            </w:pPr>
            <w:r w:rsidRPr="00720386">
              <w:rPr>
                <w:sz w:val="20"/>
                <w:szCs w:val="20"/>
              </w:rPr>
              <w:t> </w:t>
            </w:r>
          </w:p>
        </w:tc>
        <w:tc>
          <w:tcPr>
            <w:tcW w:w="3828" w:type="dxa"/>
            <w:gridSpan w:val="2"/>
            <w:tcBorders>
              <w:top w:val="single" w:sz="4" w:space="0" w:color="auto"/>
              <w:left w:val="nil"/>
              <w:bottom w:val="single" w:sz="4" w:space="0" w:color="auto"/>
              <w:right w:val="single" w:sz="4" w:space="0" w:color="auto"/>
            </w:tcBorders>
            <w:shd w:val="clear" w:color="auto" w:fill="auto"/>
            <w:hideMark/>
          </w:tcPr>
          <w:p w14:paraId="4C7DE5E5" w14:textId="77777777" w:rsidR="00720386" w:rsidRPr="00720386" w:rsidRDefault="00720386" w:rsidP="00720386">
            <w:pPr>
              <w:spacing w:line="276" w:lineRule="auto"/>
              <w:jc w:val="right"/>
              <w:rPr>
                <w:b/>
                <w:bCs/>
                <w:sz w:val="20"/>
                <w:szCs w:val="20"/>
              </w:rPr>
            </w:pPr>
            <w:r w:rsidRPr="00720386">
              <w:rPr>
                <w:b/>
                <w:bCs/>
                <w:sz w:val="20"/>
                <w:szCs w:val="20"/>
              </w:rPr>
              <w:t>Итого по Главе 12. "Публичный технологический и ценовой аудит, подготовка обоснования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 технологический и ценовой аудит такого обоснования инвестиций, аудит проектной документации, проектные и изыскательские работы"</w:t>
            </w:r>
          </w:p>
        </w:tc>
        <w:tc>
          <w:tcPr>
            <w:tcW w:w="1701" w:type="dxa"/>
            <w:tcBorders>
              <w:top w:val="nil"/>
              <w:left w:val="nil"/>
              <w:bottom w:val="single" w:sz="4" w:space="0" w:color="auto"/>
              <w:right w:val="single" w:sz="4" w:space="0" w:color="auto"/>
            </w:tcBorders>
            <w:shd w:val="clear" w:color="auto" w:fill="auto"/>
            <w:noWrap/>
            <w:hideMark/>
          </w:tcPr>
          <w:p w14:paraId="14E972F6" w14:textId="77777777" w:rsidR="00720386" w:rsidRPr="00720386" w:rsidRDefault="00720386" w:rsidP="00720386">
            <w:pPr>
              <w:spacing w:line="276" w:lineRule="auto"/>
              <w:jc w:val="right"/>
              <w:rPr>
                <w:sz w:val="20"/>
                <w:szCs w:val="20"/>
              </w:rPr>
            </w:pPr>
            <w:r w:rsidRPr="00720386">
              <w:rPr>
                <w:sz w:val="20"/>
                <w:szCs w:val="20"/>
              </w:rPr>
              <w:t> </w:t>
            </w:r>
          </w:p>
        </w:tc>
        <w:tc>
          <w:tcPr>
            <w:tcW w:w="1701" w:type="dxa"/>
            <w:tcBorders>
              <w:top w:val="nil"/>
              <w:left w:val="nil"/>
              <w:bottom w:val="single" w:sz="4" w:space="0" w:color="auto"/>
              <w:right w:val="single" w:sz="4" w:space="0" w:color="auto"/>
            </w:tcBorders>
            <w:shd w:val="clear" w:color="auto" w:fill="auto"/>
            <w:noWrap/>
            <w:hideMark/>
          </w:tcPr>
          <w:p w14:paraId="5AEC0901" w14:textId="77777777" w:rsidR="00720386" w:rsidRPr="00720386" w:rsidRDefault="00720386" w:rsidP="00720386">
            <w:pPr>
              <w:spacing w:line="276" w:lineRule="auto"/>
              <w:jc w:val="right"/>
              <w:rPr>
                <w:sz w:val="20"/>
                <w:szCs w:val="20"/>
              </w:rPr>
            </w:pPr>
            <w:r w:rsidRPr="00720386">
              <w:rPr>
                <w:sz w:val="20"/>
                <w:szCs w:val="20"/>
              </w:rPr>
              <w:t> </w:t>
            </w:r>
          </w:p>
        </w:tc>
        <w:tc>
          <w:tcPr>
            <w:tcW w:w="2126" w:type="dxa"/>
            <w:tcBorders>
              <w:top w:val="nil"/>
              <w:left w:val="nil"/>
              <w:bottom w:val="single" w:sz="4" w:space="0" w:color="auto"/>
              <w:right w:val="single" w:sz="4" w:space="0" w:color="auto"/>
            </w:tcBorders>
            <w:shd w:val="clear" w:color="auto" w:fill="auto"/>
            <w:noWrap/>
            <w:hideMark/>
          </w:tcPr>
          <w:p w14:paraId="2C2249B3" w14:textId="77777777" w:rsidR="00720386" w:rsidRPr="00720386" w:rsidRDefault="00720386" w:rsidP="00720386">
            <w:pPr>
              <w:spacing w:line="276" w:lineRule="auto"/>
              <w:jc w:val="right"/>
              <w:rPr>
                <w:sz w:val="20"/>
                <w:szCs w:val="20"/>
              </w:rPr>
            </w:pPr>
            <w:r w:rsidRPr="00720386">
              <w:rPr>
                <w:sz w:val="20"/>
                <w:szCs w:val="20"/>
              </w:rPr>
              <w:t> </w:t>
            </w:r>
          </w:p>
        </w:tc>
        <w:tc>
          <w:tcPr>
            <w:tcW w:w="3969" w:type="dxa"/>
            <w:tcBorders>
              <w:top w:val="nil"/>
              <w:left w:val="nil"/>
              <w:bottom w:val="single" w:sz="4" w:space="0" w:color="auto"/>
              <w:right w:val="single" w:sz="4" w:space="0" w:color="auto"/>
            </w:tcBorders>
            <w:shd w:val="clear" w:color="auto" w:fill="auto"/>
            <w:hideMark/>
          </w:tcPr>
          <w:p w14:paraId="3A7225CE" w14:textId="77777777" w:rsidR="00720386" w:rsidRPr="00720386" w:rsidRDefault="00720386" w:rsidP="00720386">
            <w:pPr>
              <w:spacing w:line="276" w:lineRule="auto"/>
              <w:jc w:val="right"/>
              <w:rPr>
                <w:sz w:val="20"/>
                <w:szCs w:val="20"/>
              </w:rPr>
            </w:pPr>
            <w:r w:rsidRPr="00720386">
              <w:rPr>
                <w:sz w:val="20"/>
                <w:szCs w:val="20"/>
              </w:rPr>
              <w:t>240 045,00</w:t>
            </w:r>
          </w:p>
        </w:tc>
        <w:tc>
          <w:tcPr>
            <w:tcW w:w="1701" w:type="dxa"/>
            <w:tcBorders>
              <w:top w:val="nil"/>
              <w:left w:val="nil"/>
              <w:bottom w:val="single" w:sz="4" w:space="0" w:color="auto"/>
              <w:right w:val="single" w:sz="4" w:space="0" w:color="auto"/>
            </w:tcBorders>
            <w:shd w:val="clear" w:color="auto" w:fill="auto"/>
            <w:hideMark/>
          </w:tcPr>
          <w:p w14:paraId="48211824" w14:textId="77777777" w:rsidR="00720386" w:rsidRPr="00720386" w:rsidRDefault="00720386" w:rsidP="00720386">
            <w:pPr>
              <w:spacing w:line="276" w:lineRule="auto"/>
              <w:jc w:val="right"/>
              <w:rPr>
                <w:sz w:val="20"/>
                <w:szCs w:val="20"/>
              </w:rPr>
            </w:pPr>
            <w:r w:rsidRPr="00720386">
              <w:rPr>
                <w:sz w:val="20"/>
                <w:szCs w:val="20"/>
              </w:rPr>
              <w:t>240 045,00</w:t>
            </w:r>
          </w:p>
        </w:tc>
        <w:tc>
          <w:tcPr>
            <w:tcW w:w="268" w:type="dxa"/>
            <w:vAlign w:val="center"/>
            <w:hideMark/>
          </w:tcPr>
          <w:p w14:paraId="38A801C8" w14:textId="77777777" w:rsidR="00720386" w:rsidRPr="00720386" w:rsidRDefault="00720386" w:rsidP="00720386">
            <w:pPr>
              <w:spacing w:line="276" w:lineRule="auto"/>
              <w:rPr>
                <w:sz w:val="20"/>
                <w:szCs w:val="20"/>
              </w:rPr>
            </w:pPr>
          </w:p>
        </w:tc>
      </w:tr>
      <w:tr w:rsidR="00720386" w:rsidRPr="00720386" w14:paraId="43CF55E0" w14:textId="77777777" w:rsidTr="009F1A33">
        <w:trPr>
          <w:trHeight w:val="255"/>
        </w:trPr>
        <w:tc>
          <w:tcPr>
            <w:tcW w:w="567" w:type="dxa"/>
            <w:tcBorders>
              <w:top w:val="nil"/>
              <w:left w:val="single" w:sz="4" w:space="0" w:color="auto"/>
              <w:bottom w:val="single" w:sz="4" w:space="0" w:color="auto"/>
              <w:right w:val="single" w:sz="4" w:space="0" w:color="auto"/>
            </w:tcBorders>
            <w:shd w:val="clear" w:color="auto" w:fill="auto"/>
            <w:noWrap/>
            <w:hideMark/>
          </w:tcPr>
          <w:p w14:paraId="1937E489" w14:textId="77777777" w:rsidR="00720386" w:rsidRPr="00720386" w:rsidRDefault="00720386" w:rsidP="00720386">
            <w:pPr>
              <w:spacing w:line="276" w:lineRule="auto"/>
              <w:jc w:val="center"/>
              <w:rPr>
                <w:sz w:val="20"/>
                <w:szCs w:val="20"/>
              </w:rPr>
            </w:pPr>
            <w:r w:rsidRPr="00720386">
              <w:rPr>
                <w:sz w:val="20"/>
                <w:szCs w:val="20"/>
              </w:rPr>
              <w:lastRenderedPageBreak/>
              <w:t> </w:t>
            </w:r>
          </w:p>
        </w:tc>
        <w:tc>
          <w:tcPr>
            <w:tcW w:w="3828" w:type="dxa"/>
            <w:gridSpan w:val="2"/>
            <w:tcBorders>
              <w:top w:val="single" w:sz="4" w:space="0" w:color="auto"/>
              <w:left w:val="nil"/>
              <w:bottom w:val="single" w:sz="4" w:space="0" w:color="auto"/>
              <w:right w:val="single" w:sz="4" w:space="0" w:color="auto"/>
            </w:tcBorders>
            <w:shd w:val="clear" w:color="auto" w:fill="auto"/>
            <w:hideMark/>
          </w:tcPr>
          <w:p w14:paraId="10471398" w14:textId="77777777" w:rsidR="00720386" w:rsidRPr="00720386" w:rsidRDefault="00720386" w:rsidP="00720386">
            <w:pPr>
              <w:spacing w:line="276" w:lineRule="auto"/>
              <w:jc w:val="right"/>
              <w:rPr>
                <w:b/>
                <w:bCs/>
                <w:sz w:val="20"/>
                <w:szCs w:val="20"/>
              </w:rPr>
            </w:pPr>
            <w:r w:rsidRPr="00720386">
              <w:rPr>
                <w:b/>
                <w:bCs/>
                <w:sz w:val="20"/>
                <w:szCs w:val="20"/>
              </w:rPr>
              <w:t>Итого по Главам 1-12</w:t>
            </w:r>
          </w:p>
        </w:tc>
        <w:tc>
          <w:tcPr>
            <w:tcW w:w="1701" w:type="dxa"/>
            <w:tcBorders>
              <w:top w:val="nil"/>
              <w:left w:val="nil"/>
              <w:bottom w:val="single" w:sz="4" w:space="0" w:color="auto"/>
              <w:right w:val="single" w:sz="4" w:space="0" w:color="auto"/>
            </w:tcBorders>
            <w:shd w:val="clear" w:color="auto" w:fill="auto"/>
            <w:hideMark/>
          </w:tcPr>
          <w:p w14:paraId="11C76E10" w14:textId="77777777" w:rsidR="00720386" w:rsidRPr="00720386" w:rsidRDefault="00720386" w:rsidP="00720386">
            <w:pPr>
              <w:spacing w:line="276" w:lineRule="auto"/>
              <w:jc w:val="right"/>
              <w:rPr>
                <w:sz w:val="20"/>
                <w:szCs w:val="20"/>
              </w:rPr>
            </w:pPr>
            <w:r w:rsidRPr="00720386">
              <w:rPr>
                <w:sz w:val="20"/>
                <w:szCs w:val="20"/>
              </w:rPr>
              <w:t>127 712,00</w:t>
            </w:r>
          </w:p>
        </w:tc>
        <w:tc>
          <w:tcPr>
            <w:tcW w:w="1701" w:type="dxa"/>
            <w:tcBorders>
              <w:top w:val="nil"/>
              <w:left w:val="nil"/>
              <w:bottom w:val="single" w:sz="4" w:space="0" w:color="auto"/>
              <w:right w:val="single" w:sz="4" w:space="0" w:color="auto"/>
            </w:tcBorders>
            <w:shd w:val="clear" w:color="auto" w:fill="auto"/>
            <w:hideMark/>
          </w:tcPr>
          <w:p w14:paraId="2AD60600" w14:textId="77777777" w:rsidR="00720386" w:rsidRPr="00720386" w:rsidRDefault="00720386" w:rsidP="00720386">
            <w:pPr>
              <w:spacing w:line="276" w:lineRule="auto"/>
              <w:jc w:val="right"/>
              <w:rPr>
                <w:sz w:val="20"/>
                <w:szCs w:val="20"/>
              </w:rPr>
            </w:pPr>
            <w:r w:rsidRPr="00720386">
              <w:rPr>
                <w:sz w:val="20"/>
                <w:szCs w:val="20"/>
              </w:rPr>
              <w:t>487 615,00</w:t>
            </w:r>
          </w:p>
        </w:tc>
        <w:tc>
          <w:tcPr>
            <w:tcW w:w="2126" w:type="dxa"/>
            <w:tcBorders>
              <w:top w:val="nil"/>
              <w:left w:val="nil"/>
              <w:bottom w:val="single" w:sz="4" w:space="0" w:color="auto"/>
              <w:right w:val="single" w:sz="4" w:space="0" w:color="auto"/>
            </w:tcBorders>
            <w:shd w:val="clear" w:color="auto" w:fill="auto"/>
            <w:hideMark/>
          </w:tcPr>
          <w:p w14:paraId="6FB0EB97" w14:textId="77777777" w:rsidR="00720386" w:rsidRPr="00720386" w:rsidRDefault="00720386" w:rsidP="00720386">
            <w:pPr>
              <w:spacing w:line="276" w:lineRule="auto"/>
              <w:jc w:val="right"/>
              <w:rPr>
                <w:sz w:val="20"/>
                <w:szCs w:val="20"/>
              </w:rPr>
            </w:pPr>
            <w:r w:rsidRPr="00720386">
              <w:rPr>
                <w:sz w:val="20"/>
                <w:szCs w:val="20"/>
              </w:rPr>
              <w:t>3 503 746,00</w:t>
            </w:r>
          </w:p>
        </w:tc>
        <w:tc>
          <w:tcPr>
            <w:tcW w:w="3969" w:type="dxa"/>
            <w:tcBorders>
              <w:top w:val="nil"/>
              <w:left w:val="nil"/>
              <w:bottom w:val="single" w:sz="4" w:space="0" w:color="auto"/>
              <w:right w:val="single" w:sz="4" w:space="0" w:color="auto"/>
            </w:tcBorders>
            <w:shd w:val="clear" w:color="auto" w:fill="auto"/>
            <w:hideMark/>
          </w:tcPr>
          <w:p w14:paraId="714AE588" w14:textId="77777777" w:rsidR="00720386" w:rsidRPr="00720386" w:rsidRDefault="00720386" w:rsidP="00720386">
            <w:pPr>
              <w:spacing w:line="276" w:lineRule="auto"/>
              <w:jc w:val="right"/>
              <w:rPr>
                <w:sz w:val="20"/>
                <w:szCs w:val="20"/>
              </w:rPr>
            </w:pPr>
            <w:r w:rsidRPr="00720386">
              <w:rPr>
                <w:sz w:val="20"/>
                <w:szCs w:val="20"/>
              </w:rPr>
              <w:t>240 045,00</w:t>
            </w:r>
          </w:p>
        </w:tc>
        <w:tc>
          <w:tcPr>
            <w:tcW w:w="1701" w:type="dxa"/>
            <w:tcBorders>
              <w:top w:val="nil"/>
              <w:left w:val="nil"/>
              <w:bottom w:val="single" w:sz="4" w:space="0" w:color="auto"/>
              <w:right w:val="single" w:sz="4" w:space="0" w:color="auto"/>
            </w:tcBorders>
            <w:shd w:val="clear" w:color="auto" w:fill="auto"/>
            <w:hideMark/>
          </w:tcPr>
          <w:p w14:paraId="61547EFA" w14:textId="77777777" w:rsidR="00720386" w:rsidRPr="00720386" w:rsidRDefault="00720386" w:rsidP="00720386">
            <w:pPr>
              <w:spacing w:line="276" w:lineRule="auto"/>
              <w:jc w:val="right"/>
              <w:rPr>
                <w:sz w:val="20"/>
                <w:szCs w:val="20"/>
              </w:rPr>
            </w:pPr>
            <w:r w:rsidRPr="00720386">
              <w:rPr>
                <w:sz w:val="20"/>
                <w:szCs w:val="20"/>
              </w:rPr>
              <w:t>4 359 118,00</w:t>
            </w:r>
          </w:p>
        </w:tc>
        <w:tc>
          <w:tcPr>
            <w:tcW w:w="268" w:type="dxa"/>
            <w:vAlign w:val="center"/>
            <w:hideMark/>
          </w:tcPr>
          <w:p w14:paraId="01981E4E" w14:textId="77777777" w:rsidR="00720386" w:rsidRPr="00720386" w:rsidRDefault="00720386" w:rsidP="00720386">
            <w:pPr>
              <w:spacing w:line="276" w:lineRule="auto"/>
              <w:rPr>
                <w:sz w:val="20"/>
                <w:szCs w:val="20"/>
              </w:rPr>
            </w:pPr>
          </w:p>
        </w:tc>
      </w:tr>
      <w:tr w:rsidR="00720386" w:rsidRPr="00720386" w14:paraId="460A6985" w14:textId="77777777" w:rsidTr="009F1A33">
        <w:trPr>
          <w:trHeight w:val="255"/>
        </w:trPr>
        <w:tc>
          <w:tcPr>
            <w:tcW w:w="15593" w:type="dxa"/>
            <w:gridSpan w:val="8"/>
            <w:tcBorders>
              <w:top w:val="single" w:sz="4" w:space="0" w:color="auto"/>
              <w:left w:val="single" w:sz="4" w:space="0" w:color="auto"/>
              <w:bottom w:val="single" w:sz="4" w:space="0" w:color="auto"/>
              <w:right w:val="single" w:sz="4" w:space="0" w:color="auto"/>
            </w:tcBorders>
            <w:shd w:val="clear" w:color="auto" w:fill="auto"/>
            <w:hideMark/>
          </w:tcPr>
          <w:p w14:paraId="041E4D6B" w14:textId="77777777" w:rsidR="00720386" w:rsidRPr="00720386" w:rsidRDefault="00720386" w:rsidP="00720386">
            <w:pPr>
              <w:spacing w:line="276" w:lineRule="auto"/>
              <w:rPr>
                <w:b/>
                <w:bCs/>
                <w:sz w:val="20"/>
                <w:szCs w:val="20"/>
              </w:rPr>
            </w:pPr>
            <w:r w:rsidRPr="00720386">
              <w:rPr>
                <w:b/>
                <w:bCs/>
                <w:sz w:val="20"/>
                <w:szCs w:val="20"/>
              </w:rPr>
              <w:t>Непредвиденные затраты</w:t>
            </w:r>
          </w:p>
        </w:tc>
        <w:tc>
          <w:tcPr>
            <w:tcW w:w="298" w:type="dxa"/>
            <w:vAlign w:val="center"/>
            <w:hideMark/>
          </w:tcPr>
          <w:p w14:paraId="198CB50D" w14:textId="77777777" w:rsidR="00720386" w:rsidRPr="00720386" w:rsidRDefault="00720386" w:rsidP="00720386">
            <w:pPr>
              <w:spacing w:line="276" w:lineRule="auto"/>
              <w:rPr>
                <w:sz w:val="20"/>
                <w:szCs w:val="20"/>
              </w:rPr>
            </w:pPr>
          </w:p>
        </w:tc>
      </w:tr>
      <w:tr w:rsidR="00720386" w:rsidRPr="00720386" w14:paraId="715CCEF1" w14:textId="77777777" w:rsidTr="009F1A33">
        <w:trPr>
          <w:trHeight w:val="765"/>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187EFD31" w14:textId="77777777" w:rsidR="00720386" w:rsidRPr="00720386" w:rsidRDefault="00720386" w:rsidP="00720386">
            <w:pPr>
              <w:spacing w:line="276" w:lineRule="auto"/>
              <w:jc w:val="center"/>
              <w:rPr>
                <w:sz w:val="20"/>
                <w:szCs w:val="20"/>
              </w:rPr>
            </w:pPr>
            <w:r w:rsidRPr="00720386">
              <w:rPr>
                <w:sz w:val="20"/>
                <w:szCs w:val="20"/>
              </w:rPr>
              <w:t>7</w:t>
            </w:r>
          </w:p>
        </w:tc>
        <w:tc>
          <w:tcPr>
            <w:tcW w:w="1418" w:type="dxa"/>
            <w:tcBorders>
              <w:top w:val="single" w:sz="4" w:space="0" w:color="auto"/>
              <w:left w:val="nil"/>
              <w:bottom w:val="single" w:sz="4" w:space="0" w:color="auto"/>
              <w:right w:val="single" w:sz="4" w:space="0" w:color="auto"/>
            </w:tcBorders>
            <w:shd w:val="clear" w:color="auto" w:fill="auto"/>
            <w:hideMark/>
          </w:tcPr>
          <w:p w14:paraId="5AC40D87" w14:textId="77777777" w:rsidR="00720386" w:rsidRPr="00720386" w:rsidRDefault="00720386" w:rsidP="00720386">
            <w:pPr>
              <w:spacing w:line="276" w:lineRule="auto"/>
              <w:rPr>
                <w:sz w:val="20"/>
                <w:szCs w:val="20"/>
              </w:rPr>
            </w:pPr>
            <w:r w:rsidRPr="00720386">
              <w:rPr>
                <w:sz w:val="20"/>
                <w:szCs w:val="20"/>
              </w:rPr>
              <w:t>Приказ от 4.08.2020 № 421/</w:t>
            </w:r>
            <w:proofErr w:type="spellStart"/>
            <w:r w:rsidRPr="00720386">
              <w:rPr>
                <w:sz w:val="20"/>
                <w:szCs w:val="20"/>
              </w:rPr>
              <w:t>пр</w:t>
            </w:r>
            <w:proofErr w:type="spellEnd"/>
            <w:r w:rsidRPr="00720386">
              <w:rPr>
                <w:sz w:val="20"/>
                <w:szCs w:val="20"/>
              </w:rPr>
              <w:t xml:space="preserve"> п.179</w:t>
            </w:r>
          </w:p>
        </w:tc>
        <w:tc>
          <w:tcPr>
            <w:tcW w:w="2410" w:type="dxa"/>
            <w:tcBorders>
              <w:top w:val="single" w:sz="4" w:space="0" w:color="auto"/>
              <w:left w:val="nil"/>
              <w:bottom w:val="single" w:sz="4" w:space="0" w:color="auto"/>
              <w:right w:val="single" w:sz="4" w:space="0" w:color="auto"/>
            </w:tcBorders>
            <w:shd w:val="clear" w:color="auto" w:fill="auto"/>
            <w:hideMark/>
          </w:tcPr>
          <w:p w14:paraId="2E47CDE2" w14:textId="77777777" w:rsidR="00720386" w:rsidRPr="00720386" w:rsidRDefault="00720386" w:rsidP="00720386">
            <w:pPr>
              <w:spacing w:line="276" w:lineRule="auto"/>
              <w:rPr>
                <w:sz w:val="20"/>
                <w:szCs w:val="20"/>
              </w:rPr>
            </w:pPr>
            <w:r w:rsidRPr="00720386">
              <w:rPr>
                <w:sz w:val="20"/>
                <w:szCs w:val="20"/>
              </w:rPr>
              <w:t>Непредвиденные затраты для объектов капитального строительства производственного назначения, линейных объектов - 3%</w:t>
            </w:r>
          </w:p>
        </w:tc>
        <w:tc>
          <w:tcPr>
            <w:tcW w:w="1701" w:type="dxa"/>
            <w:tcBorders>
              <w:top w:val="single" w:sz="4" w:space="0" w:color="auto"/>
              <w:left w:val="nil"/>
              <w:bottom w:val="single" w:sz="4" w:space="0" w:color="auto"/>
              <w:right w:val="single" w:sz="4" w:space="0" w:color="auto"/>
            </w:tcBorders>
            <w:shd w:val="clear" w:color="auto" w:fill="auto"/>
            <w:hideMark/>
          </w:tcPr>
          <w:p w14:paraId="13B228C7" w14:textId="77777777" w:rsidR="00720386" w:rsidRPr="00720386" w:rsidRDefault="00720386" w:rsidP="00720386">
            <w:pPr>
              <w:spacing w:line="276" w:lineRule="auto"/>
              <w:jc w:val="right"/>
              <w:rPr>
                <w:sz w:val="20"/>
                <w:szCs w:val="20"/>
              </w:rPr>
            </w:pPr>
            <w:r w:rsidRPr="00720386">
              <w:rPr>
                <w:sz w:val="20"/>
                <w:szCs w:val="20"/>
              </w:rPr>
              <w:t> </w:t>
            </w:r>
          </w:p>
        </w:tc>
        <w:tc>
          <w:tcPr>
            <w:tcW w:w="1701" w:type="dxa"/>
            <w:tcBorders>
              <w:top w:val="single" w:sz="4" w:space="0" w:color="auto"/>
              <w:left w:val="nil"/>
              <w:bottom w:val="single" w:sz="4" w:space="0" w:color="auto"/>
              <w:right w:val="single" w:sz="4" w:space="0" w:color="auto"/>
            </w:tcBorders>
            <w:shd w:val="clear" w:color="auto" w:fill="auto"/>
            <w:hideMark/>
          </w:tcPr>
          <w:p w14:paraId="34D30D52" w14:textId="77777777" w:rsidR="00720386" w:rsidRPr="00720386" w:rsidRDefault="00720386" w:rsidP="00720386">
            <w:pPr>
              <w:spacing w:line="276" w:lineRule="auto"/>
              <w:jc w:val="right"/>
              <w:rPr>
                <w:sz w:val="20"/>
                <w:szCs w:val="20"/>
              </w:rPr>
            </w:pPr>
            <w:r w:rsidRPr="00720386">
              <w:rPr>
                <w:sz w:val="20"/>
                <w:szCs w:val="20"/>
              </w:rPr>
              <w:t> </w:t>
            </w:r>
          </w:p>
        </w:tc>
        <w:tc>
          <w:tcPr>
            <w:tcW w:w="2126" w:type="dxa"/>
            <w:tcBorders>
              <w:top w:val="single" w:sz="4" w:space="0" w:color="auto"/>
              <w:left w:val="nil"/>
              <w:bottom w:val="single" w:sz="4" w:space="0" w:color="auto"/>
              <w:right w:val="single" w:sz="4" w:space="0" w:color="auto"/>
            </w:tcBorders>
            <w:shd w:val="clear" w:color="auto" w:fill="auto"/>
            <w:hideMark/>
          </w:tcPr>
          <w:p w14:paraId="1FB2D104" w14:textId="77777777" w:rsidR="00720386" w:rsidRPr="00720386" w:rsidRDefault="00720386" w:rsidP="00720386">
            <w:pPr>
              <w:spacing w:line="276" w:lineRule="auto"/>
              <w:jc w:val="right"/>
              <w:rPr>
                <w:sz w:val="20"/>
                <w:szCs w:val="20"/>
              </w:rPr>
            </w:pPr>
            <w:r w:rsidRPr="00720386">
              <w:rPr>
                <w:sz w:val="20"/>
                <w:szCs w:val="20"/>
              </w:rPr>
              <w:t> </w:t>
            </w:r>
          </w:p>
        </w:tc>
        <w:tc>
          <w:tcPr>
            <w:tcW w:w="3969" w:type="dxa"/>
            <w:tcBorders>
              <w:top w:val="single" w:sz="4" w:space="0" w:color="auto"/>
              <w:left w:val="nil"/>
              <w:bottom w:val="single" w:sz="4" w:space="0" w:color="auto"/>
              <w:right w:val="single" w:sz="4" w:space="0" w:color="auto"/>
            </w:tcBorders>
            <w:shd w:val="clear" w:color="auto" w:fill="auto"/>
            <w:hideMark/>
          </w:tcPr>
          <w:p w14:paraId="2A095235" w14:textId="77777777" w:rsidR="00720386" w:rsidRPr="00720386" w:rsidRDefault="00720386" w:rsidP="00720386">
            <w:pPr>
              <w:spacing w:line="276" w:lineRule="auto"/>
              <w:jc w:val="right"/>
              <w:rPr>
                <w:sz w:val="20"/>
                <w:szCs w:val="20"/>
              </w:rPr>
            </w:pPr>
            <w:r w:rsidRPr="00720386">
              <w:rPr>
                <w:sz w:val="20"/>
                <w:szCs w:val="20"/>
              </w:rPr>
              <w:t> </w:t>
            </w:r>
          </w:p>
        </w:tc>
        <w:tc>
          <w:tcPr>
            <w:tcW w:w="1701" w:type="dxa"/>
            <w:tcBorders>
              <w:top w:val="single" w:sz="4" w:space="0" w:color="auto"/>
              <w:left w:val="nil"/>
              <w:bottom w:val="single" w:sz="4" w:space="0" w:color="auto"/>
              <w:right w:val="single" w:sz="4" w:space="0" w:color="auto"/>
            </w:tcBorders>
            <w:shd w:val="clear" w:color="auto" w:fill="auto"/>
            <w:hideMark/>
          </w:tcPr>
          <w:p w14:paraId="42A3873B" w14:textId="77777777" w:rsidR="00720386" w:rsidRPr="00720386" w:rsidRDefault="00720386" w:rsidP="00720386">
            <w:pPr>
              <w:spacing w:line="276" w:lineRule="auto"/>
              <w:jc w:val="right"/>
              <w:rPr>
                <w:sz w:val="20"/>
                <w:szCs w:val="20"/>
              </w:rPr>
            </w:pPr>
            <w:r w:rsidRPr="00720386">
              <w:rPr>
                <w:sz w:val="20"/>
                <w:szCs w:val="20"/>
              </w:rPr>
              <w:t> </w:t>
            </w:r>
          </w:p>
        </w:tc>
        <w:tc>
          <w:tcPr>
            <w:tcW w:w="268" w:type="dxa"/>
            <w:vAlign w:val="center"/>
            <w:hideMark/>
          </w:tcPr>
          <w:p w14:paraId="1687C352" w14:textId="77777777" w:rsidR="00720386" w:rsidRPr="00720386" w:rsidRDefault="00720386" w:rsidP="00720386">
            <w:pPr>
              <w:spacing w:line="276" w:lineRule="auto"/>
              <w:rPr>
                <w:sz w:val="20"/>
                <w:szCs w:val="20"/>
              </w:rPr>
            </w:pPr>
          </w:p>
        </w:tc>
      </w:tr>
      <w:tr w:rsidR="00720386" w:rsidRPr="00720386" w14:paraId="749340C0" w14:textId="77777777" w:rsidTr="009F1A33">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14:paraId="107BEF8F" w14:textId="77777777" w:rsidR="00720386" w:rsidRPr="00720386" w:rsidRDefault="00720386" w:rsidP="00720386">
            <w:pPr>
              <w:spacing w:line="276" w:lineRule="auto"/>
              <w:jc w:val="center"/>
              <w:rPr>
                <w:sz w:val="20"/>
                <w:szCs w:val="20"/>
              </w:rPr>
            </w:pPr>
            <w:r w:rsidRPr="00720386">
              <w:rPr>
                <w:sz w:val="20"/>
                <w:szCs w:val="20"/>
              </w:rPr>
              <w:t> </w:t>
            </w:r>
          </w:p>
        </w:tc>
        <w:tc>
          <w:tcPr>
            <w:tcW w:w="3828" w:type="dxa"/>
            <w:gridSpan w:val="2"/>
            <w:tcBorders>
              <w:top w:val="single" w:sz="4" w:space="0" w:color="auto"/>
              <w:left w:val="nil"/>
              <w:bottom w:val="single" w:sz="4" w:space="0" w:color="auto"/>
              <w:right w:val="single" w:sz="4" w:space="0" w:color="auto"/>
            </w:tcBorders>
            <w:shd w:val="clear" w:color="auto" w:fill="auto"/>
            <w:hideMark/>
          </w:tcPr>
          <w:p w14:paraId="7DA20C19" w14:textId="77777777" w:rsidR="00720386" w:rsidRPr="00720386" w:rsidRDefault="00720386" w:rsidP="00720386">
            <w:pPr>
              <w:spacing w:line="276" w:lineRule="auto"/>
              <w:jc w:val="right"/>
              <w:rPr>
                <w:b/>
                <w:bCs/>
                <w:sz w:val="20"/>
                <w:szCs w:val="20"/>
              </w:rPr>
            </w:pPr>
            <w:r w:rsidRPr="00720386">
              <w:rPr>
                <w:b/>
                <w:bCs/>
                <w:sz w:val="20"/>
                <w:szCs w:val="20"/>
              </w:rPr>
              <w:t>Итого "Непредвиденные затраты"</w:t>
            </w:r>
          </w:p>
        </w:tc>
        <w:tc>
          <w:tcPr>
            <w:tcW w:w="1701" w:type="dxa"/>
            <w:tcBorders>
              <w:top w:val="single" w:sz="4" w:space="0" w:color="auto"/>
              <w:left w:val="nil"/>
              <w:bottom w:val="single" w:sz="4" w:space="0" w:color="auto"/>
              <w:right w:val="single" w:sz="4" w:space="0" w:color="auto"/>
            </w:tcBorders>
            <w:shd w:val="clear" w:color="auto" w:fill="auto"/>
          </w:tcPr>
          <w:p w14:paraId="4CB72267" w14:textId="77777777" w:rsidR="00720386" w:rsidRPr="00720386" w:rsidRDefault="00720386" w:rsidP="00720386">
            <w:pPr>
              <w:spacing w:line="276" w:lineRule="auto"/>
              <w:jc w:val="right"/>
              <w:rPr>
                <w:sz w:val="20"/>
                <w:szCs w:val="20"/>
              </w:rPr>
            </w:pPr>
          </w:p>
        </w:tc>
        <w:tc>
          <w:tcPr>
            <w:tcW w:w="1701" w:type="dxa"/>
            <w:tcBorders>
              <w:top w:val="single" w:sz="4" w:space="0" w:color="auto"/>
              <w:left w:val="nil"/>
              <w:bottom w:val="single" w:sz="4" w:space="0" w:color="auto"/>
              <w:right w:val="single" w:sz="4" w:space="0" w:color="auto"/>
            </w:tcBorders>
            <w:shd w:val="clear" w:color="auto" w:fill="auto"/>
          </w:tcPr>
          <w:p w14:paraId="28AFA50F" w14:textId="77777777" w:rsidR="00720386" w:rsidRPr="00720386" w:rsidRDefault="00720386" w:rsidP="00720386">
            <w:pPr>
              <w:spacing w:line="276" w:lineRule="auto"/>
              <w:jc w:val="right"/>
              <w:rPr>
                <w:sz w:val="20"/>
                <w:szCs w:val="20"/>
              </w:rPr>
            </w:pPr>
          </w:p>
        </w:tc>
        <w:tc>
          <w:tcPr>
            <w:tcW w:w="2126" w:type="dxa"/>
            <w:tcBorders>
              <w:top w:val="single" w:sz="4" w:space="0" w:color="auto"/>
              <w:left w:val="nil"/>
              <w:bottom w:val="single" w:sz="4" w:space="0" w:color="auto"/>
              <w:right w:val="single" w:sz="4" w:space="0" w:color="auto"/>
            </w:tcBorders>
            <w:shd w:val="clear" w:color="auto" w:fill="auto"/>
          </w:tcPr>
          <w:p w14:paraId="755BE98B" w14:textId="77777777" w:rsidR="00720386" w:rsidRPr="00720386" w:rsidRDefault="00720386" w:rsidP="00720386">
            <w:pPr>
              <w:spacing w:line="276" w:lineRule="auto"/>
              <w:jc w:val="right"/>
              <w:rPr>
                <w:sz w:val="20"/>
                <w:szCs w:val="20"/>
              </w:rPr>
            </w:pPr>
          </w:p>
        </w:tc>
        <w:tc>
          <w:tcPr>
            <w:tcW w:w="3969" w:type="dxa"/>
            <w:tcBorders>
              <w:top w:val="single" w:sz="4" w:space="0" w:color="auto"/>
              <w:left w:val="nil"/>
              <w:bottom w:val="single" w:sz="4" w:space="0" w:color="auto"/>
              <w:right w:val="single" w:sz="4" w:space="0" w:color="auto"/>
            </w:tcBorders>
            <w:shd w:val="clear" w:color="auto" w:fill="auto"/>
          </w:tcPr>
          <w:p w14:paraId="621B6311" w14:textId="77777777" w:rsidR="00720386" w:rsidRPr="00720386" w:rsidRDefault="00720386" w:rsidP="00720386">
            <w:pPr>
              <w:spacing w:line="276" w:lineRule="auto"/>
              <w:jc w:val="right"/>
              <w:rPr>
                <w:sz w:val="20"/>
                <w:szCs w:val="20"/>
              </w:rPr>
            </w:pPr>
          </w:p>
        </w:tc>
        <w:tc>
          <w:tcPr>
            <w:tcW w:w="1701" w:type="dxa"/>
            <w:tcBorders>
              <w:top w:val="single" w:sz="4" w:space="0" w:color="auto"/>
              <w:left w:val="nil"/>
              <w:bottom w:val="single" w:sz="4" w:space="0" w:color="auto"/>
              <w:right w:val="single" w:sz="4" w:space="0" w:color="auto"/>
            </w:tcBorders>
            <w:shd w:val="clear" w:color="auto" w:fill="auto"/>
          </w:tcPr>
          <w:p w14:paraId="4FB480D4" w14:textId="77777777" w:rsidR="00720386" w:rsidRPr="00720386" w:rsidRDefault="00720386" w:rsidP="00720386">
            <w:pPr>
              <w:spacing w:line="276" w:lineRule="auto"/>
              <w:jc w:val="right"/>
              <w:rPr>
                <w:sz w:val="20"/>
                <w:szCs w:val="20"/>
              </w:rPr>
            </w:pPr>
          </w:p>
        </w:tc>
        <w:tc>
          <w:tcPr>
            <w:tcW w:w="268" w:type="dxa"/>
            <w:vAlign w:val="center"/>
            <w:hideMark/>
          </w:tcPr>
          <w:p w14:paraId="5ABF364E" w14:textId="77777777" w:rsidR="00720386" w:rsidRPr="00720386" w:rsidRDefault="00720386" w:rsidP="00720386">
            <w:pPr>
              <w:spacing w:line="276" w:lineRule="auto"/>
              <w:rPr>
                <w:sz w:val="20"/>
                <w:szCs w:val="20"/>
              </w:rPr>
            </w:pPr>
          </w:p>
        </w:tc>
      </w:tr>
      <w:tr w:rsidR="00720386" w:rsidRPr="00720386" w14:paraId="6240006D" w14:textId="77777777" w:rsidTr="009F1A33">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14:paraId="5027ED9A" w14:textId="77777777" w:rsidR="00720386" w:rsidRPr="00720386" w:rsidRDefault="00720386" w:rsidP="00720386">
            <w:pPr>
              <w:spacing w:line="276" w:lineRule="auto"/>
              <w:jc w:val="center"/>
              <w:rPr>
                <w:sz w:val="20"/>
                <w:szCs w:val="20"/>
              </w:rPr>
            </w:pPr>
            <w:r w:rsidRPr="00720386">
              <w:rPr>
                <w:sz w:val="20"/>
                <w:szCs w:val="20"/>
              </w:rPr>
              <w:t> </w:t>
            </w:r>
          </w:p>
        </w:tc>
        <w:tc>
          <w:tcPr>
            <w:tcW w:w="3828" w:type="dxa"/>
            <w:gridSpan w:val="2"/>
            <w:tcBorders>
              <w:top w:val="single" w:sz="4" w:space="0" w:color="auto"/>
              <w:left w:val="nil"/>
              <w:bottom w:val="single" w:sz="4" w:space="0" w:color="auto"/>
              <w:right w:val="single" w:sz="4" w:space="0" w:color="auto"/>
            </w:tcBorders>
            <w:shd w:val="clear" w:color="auto" w:fill="auto"/>
            <w:hideMark/>
          </w:tcPr>
          <w:p w14:paraId="26D2FD7F" w14:textId="77777777" w:rsidR="00720386" w:rsidRPr="00720386" w:rsidRDefault="00720386" w:rsidP="00720386">
            <w:pPr>
              <w:spacing w:line="276" w:lineRule="auto"/>
              <w:jc w:val="right"/>
              <w:rPr>
                <w:b/>
                <w:bCs/>
                <w:sz w:val="20"/>
                <w:szCs w:val="20"/>
              </w:rPr>
            </w:pPr>
            <w:r w:rsidRPr="00720386">
              <w:rPr>
                <w:b/>
                <w:bCs/>
                <w:sz w:val="20"/>
                <w:szCs w:val="20"/>
              </w:rPr>
              <w:t>Итого с учетом "Непредвиденные затраты"</w:t>
            </w:r>
          </w:p>
        </w:tc>
        <w:tc>
          <w:tcPr>
            <w:tcW w:w="1701" w:type="dxa"/>
            <w:tcBorders>
              <w:top w:val="single" w:sz="4" w:space="0" w:color="auto"/>
              <w:left w:val="nil"/>
              <w:bottom w:val="single" w:sz="4" w:space="0" w:color="auto"/>
              <w:right w:val="single" w:sz="4" w:space="0" w:color="auto"/>
            </w:tcBorders>
            <w:shd w:val="clear" w:color="auto" w:fill="auto"/>
            <w:hideMark/>
          </w:tcPr>
          <w:p w14:paraId="0753AEBB" w14:textId="77777777" w:rsidR="00720386" w:rsidRPr="00720386" w:rsidRDefault="00720386" w:rsidP="00720386">
            <w:pPr>
              <w:spacing w:line="276" w:lineRule="auto"/>
              <w:jc w:val="right"/>
              <w:rPr>
                <w:sz w:val="20"/>
                <w:szCs w:val="20"/>
              </w:rPr>
            </w:pPr>
            <w:r w:rsidRPr="00720386">
              <w:rPr>
                <w:sz w:val="20"/>
                <w:szCs w:val="20"/>
              </w:rPr>
              <w:t>127 712,00</w:t>
            </w:r>
          </w:p>
        </w:tc>
        <w:tc>
          <w:tcPr>
            <w:tcW w:w="1701" w:type="dxa"/>
            <w:tcBorders>
              <w:top w:val="single" w:sz="4" w:space="0" w:color="auto"/>
              <w:left w:val="nil"/>
              <w:bottom w:val="single" w:sz="4" w:space="0" w:color="auto"/>
              <w:right w:val="single" w:sz="4" w:space="0" w:color="auto"/>
            </w:tcBorders>
            <w:shd w:val="clear" w:color="auto" w:fill="auto"/>
            <w:hideMark/>
          </w:tcPr>
          <w:p w14:paraId="3062FB40" w14:textId="77777777" w:rsidR="00720386" w:rsidRPr="00720386" w:rsidRDefault="00720386" w:rsidP="00720386">
            <w:pPr>
              <w:spacing w:line="276" w:lineRule="auto"/>
              <w:jc w:val="right"/>
              <w:rPr>
                <w:sz w:val="20"/>
                <w:szCs w:val="20"/>
              </w:rPr>
            </w:pPr>
            <w:r w:rsidRPr="00720386">
              <w:rPr>
                <w:sz w:val="20"/>
                <w:szCs w:val="20"/>
              </w:rPr>
              <w:t>487 615,00</w:t>
            </w:r>
          </w:p>
        </w:tc>
        <w:tc>
          <w:tcPr>
            <w:tcW w:w="2126" w:type="dxa"/>
            <w:tcBorders>
              <w:top w:val="single" w:sz="4" w:space="0" w:color="auto"/>
              <w:left w:val="nil"/>
              <w:bottom w:val="single" w:sz="4" w:space="0" w:color="auto"/>
              <w:right w:val="single" w:sz="4" w:space="0" w:color="auto"/>
            </w:tcBorders>
            <w:shd w:val="clear" w:color="auto" w:fill="auto"/>
            <w:hideMark/>
          </w:tcPr>
          <w:p w14:paraId="604D8C62" w14:textId="77777777" w:rsidR="00720386" w:rsidRPr="00720386" w:rsidRDefault="00720386" w:rsidP="00720386">
            <w:pPr>
              <w:spacing w:line="276" w:lineRule="auto"/>
              <w:jc w:val="right"/>
              <w:rPr>
                <w:sz w:val="20"/>
                <w:szCs w:val="20"/>
              </w:rPr>
            </w:pPr>
            <w:r w:rsidRPr="00720386">
              <w:rPr>
                <w:sz w:val="20"/>
                <w:szCs w:val="20"/>
              </w:rPr>
              <w:t>3 503 746,00</w:t>
            </w:r>
          </w:p>
        </w:tc>
        <w:tc>
          <w:tcPr>
            <w:tcW w:w="3969" w:type="dxa"/>
            <w:tcBorders>
              <w:top w:val="single" w:sz="4" w:space="0" w:color="auto"/>
              <w:left w:val="nil"/>
              <w:bottom w:val="single" w:sz="4" w:space="0" w:color="auto"/>
              <w:right w:val="single" w:sz="4" w:space="0" w:color="auto"/>
            </w:tcBorders>
            <w:shd w:val="clear" w:color="auto" w:fill="auto"/>
            <w:hideMark/>
          </w:tcPr>
          <w:p w14:paraId="1A0F660B" w14:textId="77777777" w:rsidR="00720386" w:rsidRPr="00720386" w:rsidRDefault="00720386" w:rsidP="00720386">
            <w:pPr>
              <w:spacing w:line="276" w:lineRule="auto"/>
              <w:jc w:val="right"/>
              <w:rPr>
                <w:sz w:val="20"/>
                <w:szCs w:val="20"/>
              </w:rPr>
            </w:pPr>
            <w:r w:rsidRPr="00720386">
              <w:rPr>
                <w:sz w:val="20"/>
                <w:szCs w:val="20"/>
              </w:rPr>
              <w:t>240 045,00</w:t>
            </w:r>
          </w:p>
        </w:tc>
        <w:tc>
          <w:tcPr>
            <w:tcW w:w="1701" w:type="dxa"/>
            <w:tcBorders>
              <w:top w:val="single" w:sz="4" w:space="0" w:color="auto"/>
              <w:left w:val="nil"/>
              <w:bottom w:val="single" w:sz="4" w:space="0" w:color="auto"/>
              <w:right w:val="single" w:sz="4" w:space="0" w:color="auto"/>
            </w:tcBorders>
            <w:shd w:val="clear" w:color="auto" w:fill="auto"/>
            <w:hideMark/>
          </w:tcPr>
          <w:p w14:paraId="5BCA70B0" w14:textId="77777777" w:rsidR="00720386" w:rsidRPr="00720386" w:rsidRDefault="00720386" w:rsidP="00720386">
            <w:pPr>
              <w:spacing w:line="276" w:lineRule="auto"/>
              <w:jc w:val="right"/>
              <w:rPr>
                <w:sz w:val="20"/>
                <w:szCs w:val="20"/>
              </w:rPr>
            </w:pPr>
            <w:r w:rsidRPr="00720386">
              <w:rPr>
                <w:sz w:val="20"/>
                <w:szCs w:val="20"/>
              </w:rPr>
              <w:t>4 359 118,00</w:t>
            </w:r>
          </w:p>
        </w:tc>
        <w:tc>
          <w:tcPr>
            <w:tcW w:w="268" w:type="dxa"/>
            <w:vAlign w:val="center"/>
            <w:hideMark/>
          </w:tcPr>
          <w:p w14:paraId="0051EEBA" w14:textId="77777777" w:rsidR="00720386" w:rsidRPr="00720386" w:rsidRDefault="00720386" w:rsidP="00720386">
            <w:pPr>
              <w:spacing w:line="276" w:lineRule="auto"/>
              <w:rPr>
                <w:sz w:val="20"/>
                <w:szCs w:val="20"/>
              </w:rPr>
            </w:pPr>
          </w:p>
        </w:tc>
      </w:tr>
      <w:tr w:rsidR="00720386" w:rsidRPr="00720386" w14:paraId="5442A8AF" w14:textId="77777777" w:rsidTr="009F1A33">
        <w:trPr>
          <w:trHeight w:val="255"/>
        </w:trPr>
        <w:tc>
          <w:tcPr>
            <w:tcW w:w="15593" w:type="dxa"/>
            <w:gridSpan w:val="8"/>
            <w:tcBorders>
              <w:top w:val="single" w:sz="4" w:space="0" w:color="auto"/>
              <w:left w:val="single" w:sz="4" w:space="0" w:color="auto"/>
              <w:bottom w:val="single" w:sz="4" w:space="0" w:color="auto"/>
              <w:right w:val="single" w:sz="4" w:space="0" w:color="auto"/>
            </w:tcBorders>
            <w:shd w:val="clear" w:color="auto" w:fill="auto"/>
            <w:hideMark/>
          </w:tcPr>
          <w:p w14:paraId="4C5D51E8" w14:textId="77777777" w:rsidR="00720386" w:rsidRPr="00720386" w:rsidRDefault="00720386" w:rsidP="00720386">
            <w:pPr>
              <w:spacing w:line="276" w:lineRule="auto"/>
              <w:rPr>
                <w:b/>
                <w:bCs/>
                <w:sz w:val="20"/>
                <w:szCs w:val="20"/>
              </w:rPr>
            </w:pPr>
            <w:r w:rsidRPr="00720386">
              <w:rPr>
                <w:b/>
                <w:bCs/>
                <w:sz w:val="20"/>
                <w:szCs w:val="20"/>
              </w:rPr>
              <w:t>Дополнительные работы и затраты</w:t>
            </w:r>
          </w:p>
        </w:tc>
        <w:tc>
          <w:tcPr>
            <w:tcW w:w="298" w:type="dxa"/>
            <w:vAlign w:val="center"/>
            <w:hideMark/>
          </w:tcPr>
          <w:p w14:paraId="331C0042" w14:textId="77777777" w:rsidR="00720386" w:rsidRPr="00720386" w:rsidRDefault="00720386" w:rsidP="00720386">
            <w:pPr>
              <w:spacing w:line="276" w:lineRule="auto"/>
              <w:rPr>
                <w:sz w:val="20"/>
                <w:szCs w:val="20"/>
              </w:rPr>
            </w:pPr>
          </w:p>
        </w:tc>
      </w:tr>
      <w:tr w:rsidR="00720386" w:rsidRPr="00720386" w14:paraId="1D8D9592" w14:textId="77777777" w:rsidTr="009F1A33">
        <w:trPr>
          <w:trHeight w:val="1530"/>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1C4E3112" w14:textId="77777777" w:rsidR="00720386" w:rsidRPr="00720386" w:rsidRDefault="00720386" w:rsidP="00720386">
            <w:pPr>
              <w:spacing w:line="276" w:lineRule="auto"/>
              <w:jc w:val="center"/>
              <w:rPr>
                <w:sz w:val="20"/>
                <w:szCs w:val="20"/>
              </w:rPr>
            </w:pPr>
            <w:r w:rsidRPr="00720386">
              <w:rPr>
                <w:sz w:val="20"/>
                <w:szCs w:val="20"/>
              </w:rPr>
              <w:t>8</w:t>
            </w:r>
          </w:p>
        </w:tc>
        <w:tc>
          <w:tcPr>
            <w:tcW w:w="1418" w:type="dxa"/>
            <w:tcBorders>
              <w:top w:val="single" w:sz="4" w:space="0" w:color="auto"/>
              <w:left w:val="nil"/>
              <w:bottom w:val="single" w:sz="4" w:space="0" w:color="auto"/>
              <w:right w:val="single" w:sz="4" w:space="0" w:color="auto"/>
            </w:tcBorders>
            <w:shd w:val="clear" w:color="auto" w:fill="auto"/>
            <w:hideMark/>
          </w:tcPr>
          <w:p w14:paraId="7EBD3DCD" w14:textId="77777777" w:rsidR="00720386" w:rsidRPr="00720386" w:rsidRDefault="00720386" w:rsidP="00720386">
            <w:pPr>
              <w:spacing w:line="276" w:lineRule="auto"/>
              <w:rPr>
                <w:sz w:val="20"/>
                <w:szCs w:val="20"/>
              </w:rPr>
            </w:pPr>
            <w:r w:rsidRPr="00720386">
              <w:rPr>
                <w:sz w:val="20"/>
                <w:szCs w:val="20"/>
              </w:rPr>
              <w:t>Прогнозный уровень цен (год</w:t>
            </w:r>
          </w:p>
          <w:p w14:paraId="3CF8DF81" w14:textId="77777777" w:rsidR="00720386" w:rsidRPr="00720386" w:rsidRDefault="00720386" w:rsidP="00720386">
            <w:pPr>
              <w:spacing w:line="276" w:lineRule="auto"/>
              <w:rPr>
                <w:sz w:val="20"/>
                <w:szCs w:val="20"/>
              </w:rPr>
            </w:pPr>
            <w:r w:rsidRPr="00720386">
              <w:rPr>
                <w:sz w:val="20"/>
                <w:szCs w:val="20"/>
              </w:rPr>
              <w:t>окончания</w:t>
            </w:r>
          </w:p>
          <w:p w14:paraId="32A31F6C" w14:textId="77777777" w:rsidR="00720386" w:rsidRPr="00720386" w:rsidRDefault="00720386" w:rsidP="00720386">
            <w:pPr>
              <w:spacing w:line="276" w:lineRule="auto"/>
              <w:ind w:right="-110"/>
              <w:rPr>
                <w:sz w:val="20"/>
                <w:szCs w:val="20"/>
              </w:rPr>
            </w:pPr>
            <w:r w:rsidRPr="00720386">
              <w:rPr>
                <w:sz w:val="20"/>
                <w:szCs w:val="20"/>
              </w:rPr>
              <w:t xml:space="preserve">строительства </w:t>
            </w:r>
          </w:p>
          <w:p w14:paraId="36F9379E" w14:textId="77777777" w:rsidR="00720386" w:rsidRPr="00720386" w:rsidRDefault="00720386" w:rsidP="00720386">
            <w:pPr>
              <w:spacing w:line="276" w:lineRule="auto"/>
              <w:rPr>
                <w:sz w:val="20"/>
                <w:szCs w:val="20"/>
              </w:rPr>
            </w:pPr>
            <w:r w:rsidRPr="00720386">
              <w:rPr>
                <w:sz w:val="20"/>
                <w:szCs w:val="20"/>
              </w:rPr>
              <w:t>2025)</w:t>
            </w:r>
          </w:p>
        </w:tc>
        <w:tc>
          <w:tcPr>
            <w:tcW w:w="2410" w:type="dxa"/>
            <w:tcBorders>
              <w:top w:val="single" w:sz="4" w:space="0" w:color="auto"/>
              <w:left w:val="nil"/>
              <w:bottom w:val="single" w:sz="4" w:space="0" w:color="auto"/>
              <w:right w:val="single" w:sz="4" w:space="0" w:color="auto"/>
            </w:tcBorders>
            <w:shd w:val="clear" w:color="auto" w:fill="auto"/>
            <w:hideMark/>
          </w:tcPr>
          <w:p w14:paraId="11D789E2" w14:textId="77777777" w:rsidR="00720386" w:rsidRPr="00720386" w:rsidRDefault="00720386" w:rsidP="00720386">
            <w:pPr>
              <w:spacing w:line="276" w:lineRule="auto"/>
              <w:rPr>
                <w:sz w:val="20"/>
                <w:szCs w:val="20"/>
              </w:rPr>
            </w:pPr>
            <w:r w:rsidRPr="00720386">
              <w:rPr>
                <w:sz w:val="20"/>
                <w:szCs w:val="20"/>
              </w:rPr>
              <w:t>Прогнозные индексы-дефляторы на 2025 г. (год окончания строительства), данные Минэкономразвития РФ "Строительство" (2024=1,052; 2025=1,052*1,051=1,105652)</w:t>
            </w:r>
          </w:p>
        </w:tc>
        <w:tc>
          <w:tcPr>
            <w:tcW w:w="1701" w:type="dxa"/>
            <w:tcBorders>
              <w:top w:val="single" w:sz="4" w:space="0" w:color="auto"/>
              <w:left w:val="nil"/>
              <w:bottom w:val="single" w:sz="4" w:space="0" w:color="auto"/>
              <w:right w:val="single" w:sz="4" w:space="0" w:color="auto"/>
            </w:tcBorders>
            <w:shd w:val="clear" w:color="auto" w:fill="auto"/>
            <w:hideMark/>
          </w:tcPr>
          <w:p w14:paraId="14D162A5" w14:textId="77777777" w:rsidR="00720386" w:rsidRPr="00720386" w:rsidRDefault="00720386" w:rsidP="00720386">
            <w:pPr>
              <w:spacing w:line="276" w:lineRule="auto"/>
              <w:jc w:val="right"/>
              <w:rPr>
                <w:sz w:val="20"/>
                <w:szCs w:val="20"/>
              </w:rPr>
            </w:pPr>
            <w:r w:rsidRPr="00720386">
              <w:rPr>
                <w:sz w:val="20"/>
                <w:szCs w:val="20"/>
              </w:rPr>
              <w:t>10 067,03</w:t>
            </w:r>
            <w:r w:rsidRPr="00720386">
              <w:rPr>
                <w:i/>
                <w:iCs/>
                <w:sz w:val="20"/>
                <w:szCs w:val="20"/>
              </w:rPr>
              <w:br/>
            </w:r>
          </w:p>
        </w:tc>
        <w:tc>
          <w:tcPr>
            <w:tcW w:w="1701" w:type="dxa"/>
            <w:tcBorders>
              <w:top w:val="single" w:sz="4" w:space="0" w:color="auto"/>
              <w:left w:val="nil"/>
              <w:bottom w:val="single" w:sz="4" w:space="0" w:color="auto"/>
              <w:right w:val="single" w:sz="4" w:space="0" w:color="auto"/>
            </w:tcBorders>
            <w:shd w:val="clear" w:color="auto" w:fill="auto"/>
            <w:hideMark/>
          </w:tcPr>
          <w:p w14:paraId="3FC2089E" w14:textId="77777777" w:rsidR="00720386" w:rsidRPr="00720386" w:rsidRDefault="00720386" w:rsidP="00720386">
            <w:pPr>
              <w:spacing w:line="276" w:lineRule="auto"/>
              <w:jc w:val="right"/>
              <w:rPr>
                <w:sz w:val="20"/>
                <w:szCs w:val="20"/>
              </w:rPr>
            </w:pPr>
            <w:r w:rsidRPr="00720386">
              <w:rPr>
                <w:sz w:val="20"/>
                <w:szCs w:val="20"/>
              </w:rPr>
              <w:t>38 436,74</w:t>
            </w:r>
            <w:r w:rsidRPr="00720386">
              <w:rPr>
                <w:i/>
                <w:iCs/>
                <w:sz w:val="20"/>
                <w:szCs w:val="20"/>
              </w:rPr>
              <w:br/>
            </w:r>
          </w:p>
        </w:tc>
        <w:tc>
          <w:tcPr>
            <w:tcW w:w="2126" w:type="dxa"/>
            <w:tcBorders>
              <w:top w:val="single" w:sz="4" w:space="0" w:color="auto"/>
              <w:left w:val="nil"/>
              <w:bottom w:val="single" w:sz="4" w:space="0" w:color="auto"/>
              <w:right w:val="single" w:sz="4" w:space="0" w:color="auto"/>
            </w:tcBorders>
            <w:shd w:val="clear" w:color="auto" w:fill="auto"/>
            <w:hideMark/>
          </w:tcPr>
          <w:p w14:paraId="11D1637A" w14:textId="77777777" w:rsidR="00720386" w:rsidRPr="00720386" w:rsidRDefault="00720386" w:rsidP="00720386">
            <w:pPr>
              <w:spacing w:line="276" w:lineRule="auto"/>
              <w:jc w:val="right"/>
              <w:rPr>
                <w:sz w:val="20"/>
                <w:szCs w:val="20"/>
              </w:rPr>
            </w:pPr>
            <w:r w:rsidRPr="00720386">
              <w:rPr>
                <w:sz w:val="20"/>
                <w:szCs w:val="20"/>
              </w:rPr>
              <w:t>276 186,28</w:t>
            </w:r>
            <w:r w:rsidRPr="00720386">
              <w:rPr>
                <w:i/>
                <w:iCs/>
                <w:sz w:val="20"/>
                <w:szCs w:val="20"/>
              </w:rPr>
              <w:br/>
            </w:r>
          </w:p>
        </w:tc>
        <w:tc>
          <w:tcPr>
            <w:tcW w:w="3969" w:type="dxa"/>
            <w:tcBorders>
              <w:top w:val="single" w:sz="4" w:space="0" w:color="auto"/>
              <w:left w:val="nil"/>
              <w:bottom w:val="single" w:sz="4" w:space="0" w:color="auto"/>
              <w:right w:val="single" w:sz="4" w:space="0" w:color="auto"/>
            </w:tcBorders>
            <w:shd w:val="clear" w:color="auto" w:fill="auto"/>
            <w:hideMark/>
          </w:tcPr>
          <w:p w14:paraId="28E1FD23" w14:textId="77777777" w:rsidR="00720386" w:rsidRPr="00720386" w:rsidRDefault="00720386" w:rsidP="00720386">
            <w:pPr>
              <w:spacing w:line="276" w:lineRule="auto"/>
              <w:jc w:val="right"/>
              <w:rPr>
                <w:sz w:val="20"/>
                <w:szCs w:val="20"/>
              </w:rPr>
            </w:pPr>
            <w:r w:rsidRPr="00720386">
              <w:rPr>
                <w:sz w:val="20"/>
                <w:szCs w:val="20"/>
              </w:rPr>
              <w:t>18 921,79</w:t>
            </w:r>
            <w:r w:rsidRPr="00720386">
              <w:rPr>
                <w:i/>
                <w:iCs/>
                <w:sz w:val="20"/>
                <w:szCs w:val="20"/>
              </w:rPr>
              <w:br/>
            </w:r>
          </w:p>
        </w:tc>
        <w:tc>
          <w:tcPr>
            <w:tcW w:w="1701" w:type="dxa"/>
            <w:tcBorders>
              <w:top w:val="single" w:sz="4" w:space="0" w:color="auto"/>
              <w:left w:val="nil"/>
              <w:bottom w:val="single" w:sz="4" w:space="0" w:color="auto"/>
              <w:right w:val="single" w:sz="4" w:space="0" w:color="auto"/>
            </w:tcBorders>
            <w:shd w:val="clear" w:color="auto" w:fill="auto"/>
            <w:hideMark/>
          </w:tcPr>
          <w:p w14:paraId="00B8FBF0" w14:textId="77777777" w:rsidR="00720386" w:rsidRPr="00720386" w:rsidRDefault="00720386" w:rsidP="00720386">
            <w:pPr>
              <w:spacing w:line="276" w:lineRule="auto"/>
              <w:jc w:val="right"/>
              <w:rPr>
                <w:sz w:val="20"/>
                <w:szCs w:val="20"/>
              </w:rPr>
            </w:pPr>
            <w:r w:rsidRPr="00720386">
              <w:rPr>
                <w:sz w:val="20"/>
                <w:szCs w:val="20"/>
              </w:rPr>
              <w:t>343 611,84</w:t>
            </w:r>
          </w:p>
        </w:tc>
        <w:tc>
          <w:tcPr>
            <w:tcW w:w="268" w:type="dxa"/>
            <w:vAlign w:val="center"/>
            <w:hideMark/>
          </w:tcPr>
          <w:p w14:paraId="53A5DFF5" w14:textId="77777777" w:rsidR="00720386" w:rsidRPr="00720386" w:rsidRDefault="00720386" w:rsidP="00720386">
            <w:pPr>
              <w:spacing w:line="276" w:lineRule="auto"/>
              <w:rPr>
                <w:sz w:val="20"/>
                <w:szCs w:val="20"/>
              </w:rPr>
            </w:pPr>
          </w:p>
        </w:tc>
      </w:tr>
      <w:tr w:rsidR="00720386" w:rsidRPr="00720386" w14:paraId="36150C71" w14:textId="77777777" w:rsidTr="009F1A33">
        <w:trPr>
          <w:trHeight w:val="519"/>
        </w:trPr>
        <w:tc>
          <w:tcPr>
            <w:tcW w:w="567" w:type="dxa"/>
            <w:tcBorders>
              <w:top w:val="nil"/>
              <w:left w:val="single" w:sz="4" w:space="0" w:color="auto"/>
              <w:bottom w:val="single" w:sz="4" w:space="0" w:color="auto"/>
              <w:right w:val="single" w:sz="4" w:space="0" w:color="auto"/>
            </w:tcBorders>
            <w:shd w:val="clear" w:color="auto" w:fill="auto"/>
            <w:noWrap/>
            <w:hideMark/>
          </w:tcPr>
          <w:p w14:paraId="5BAFBFA1" w14:textId="77777777" w:rsidR="00720386" w:rsidRPr="00720386" w:rsidRDefault="00720386" w:rsidP="00720386">
            <w:pPr>
              <w:spacing w:line="276" w:lineRule="auto"/>
              <w:jc w:val="center"/>
              <w:rPr>
                <w:sz w:val="20"/>
                <w:szCs w:val="20"/>
              </w:rPr>
            </w:pPr>
            <w:r w:rsidRPr="00720386">
              <w:rPr>
                <w:sz w:val="20"/>
                <w:szCs w:val="20"/>
              </w:rPr>
              <w:t> </w:t>
            </w:r>
          </w:p>
        </w:tc>
        <w:tc>
          <w:tcPr>
            <w:tcW w:w="3828" w:type="dxa"/>
            <w:gridSpan w:val="2"/>
            <w:tcBorders>
              <w:top w:val="single" w:sz="4" w:space="0" w:color="auto"/>
              <w:left w:val="nil"/>
              <w:bottom w:val="single" w:sz="4" w:space="0" w:color="auto"/>
              <w:right w:val="single" w:sz="4" w:space="0" w:color="auto"/>
            </w:tcBorders>
            <w:shd w:val="clear" w:color="auto" w:fill="auto"/>
            <w:hideMark/>
          </w:tcPr>
          <w:p w14:paraId="0057692C" w14:textId="77777777" w:rsidR="00720386" w:rsidRPr="00720386" w:rsidRDefault="00720386" w:rsidP="00720386">
            <w:pPr>
              <w:spacing w:line="276" w:lineRule="auto"/>
              <w:jc w:val="right"/>
              <w:rPr>
                <w:b/>
                <w:bCs/>
                <w:sz w:val="20"/>
                <w:szCs w:val="20"/>
              </w:rPr>
            </w:pPr>
            <w:r w:rsidRPr="00720386">
              <w:rPr>
                <w:b/>
                <w:bCs/>
                <w:sz w:val="20"/>
                <w:szCs w:val="20"/>
              </w:rPr>
              <w:t>Итого "Дополнительные работы и затраты"</w:t>
            </w:r>
          </w:p>
        </w:tc>
        <w:tc>
          <w:tcPr>
            <w:tcW w:w="1701" w:type="dxa"/>
            <w:tcBorders>
              <w:top w:val="nil"/>
              <w:left w:val="nil"/>
              <w:bottom w:val="single" w:sz="4" w:space="0" w:color="auto"/>
              <w:right w:val="single" w:sz="4" w:space="0" w:color="auto"/>
            </w:tcBorders>
            <w:shd w:val="clear" w:color="auto" w:fill="auto"/>
            <w:hideMark/>
          </w:tcPr>
          <w:p w14:paraId="346A5CC1" w14:textId="77777777" w:rsidR="00720386" w:rsidRPr="00720386" w:rsidRDefault="00720386" w:rsidP="00720386">
            <w:pPr>
              <w:spacing w:line="276" w:lineRule="auto"/>
              <w:jc w:val="right"/>
              <w:rPr>
                <w:sz w:val="20"/>
                <w:szCs w:val="20"/>
              </w:rPr>
            </w:pPr>
            <w:r w:rsidRPr="00720386">
              <w:rPr>
                <w:sz w:val="20"/>
                <w:szCs w:val="20"/>
              </w:rPr>
              <w:t>10 067,03</w:t>
            </w:r>
          </w:p>
        </w:tc>
        <w:tc>
          <w:tcPr>
            <w:tcW w:w="1701" w:type="dxa"/>
            <w:tcBorders>
              <w:top w:val="nil"/>
              <w:left w:val="nil"/>
              <w:bottom w:val="single" w:sz="4" w:space="0" w:color="auto"/>
              <w:right w:val="single" w:sz="4" w:space="0" w:color="auto"/>
            </w:tcBorders>
            <w:shd w:val="clear" w:color="auto" w:fill="auto"/>
            <w:hideMark/>
          </w:tcPr>
          <w:p w14:paraId="6F75328D" w14:textId="77777777" w:rsidR="00720386" w:rsidRPr="00720386" w:rsidRDefault="00720386" w:rsidP="00720386">
            <w:pPr>
              <w:spacing w:line="276" w:lineRule="auto"/>
              <w:jc w:val="right"/>
              <w:rPr>
                <w:sz w:val="20"/>
                <w:szCs w:val="20"/>
              </w:rPr>
            </w:pPr>
            <w:r w:rsidRPr="00720386">
              <w:rPr>
                <w:sz w:val="20"/>
                <w:szCs w:val="20"/>
              </w:rPr>
              <w:t>38 436,74</w:t>
            </w:r>
          </w:p>
        </w:tc>
        <w:tc>
          <w:tcPr>
            <w:tcW w:w="2126" w:type="dxa"/>
            <w:tcBorders>
              <w:top w:val="nil"/>
              <w:left w:val="nil"/>
              <w:bottom w:val="single" w:sz="4" w:space="0" w:color="auto"/>
              <w:right w:val="single" w:sz="4" w:space="0" w:color="auto"/>
            </w:tcBorders>
            <w:shd w:val="clear" w:color="auto" w:fill="auto"/>
            <w:hideMark/>
          </w:tcPr>
          <w:p w14:paraId="7E213CA9" w14:textId="77777777" w:rsidR="00720386" w:rsidRPr="00720386" w:rsidRDefault="00720386" w:rsidP="00720386">
            <w:pPr>
              <w:spacing w:line="276" w:lineRule="auto"/>
              <w:jc w:val="right"/>
              <w:rPr>
                <w:sz w:val="20"/>
                <w:szCs w:val="20"/>
              </w:rPr>
            </w:pPr>
            <w:r w:rsidRPr="00720386">
              <w:rPr>
                <w:sz w:val="20"/>
                <w:szCs w:val="20"/>
              </w:rPr>
              <w:t>276 186,28</w:t>
            </w:r>
          </w:p>
        </w:tc>
        <w:tc>
          <w:tcPr>
            <w:tcW w:w="3969" w:type="dxa"/>
            <w:tcBorders>
              <w:top w:val="nil"/>
              <w:left w:val="nil"/>
              <w:bottom w:val="single" w:sz="4" w:space="0" w:color="auto"/>
              <w:right w:val="single" w:sz="4" w:space="0" w:color="auto"/>
            </w:tcBorders>
            <w:shd w:val="clear" w:color="auto" w:fill="auto"/>
            <w:hideMark/>
          </w:tcPr>
          <w:p w14:paraId="5C211FE5" w14:textId="77777777" w:rsidR="00720386" w:rsidRPr="00720386" w:rsidRDefault="00720386" w:rsidP="00720386">
            <w:pPr>
              <w:spacing w:line="276" w:lineRule="auto"/>
              <w:jc w:val="right"/>
              <w:rPr>
                <w:sz w:val="20"/>
                <w:szCs w:val="20"/>
              </w:rPr>
            </w:pPr>
            <w:r w:rsidRPr="00720386">
              <w:rPr>
                <w:sz w:val="20"/>
                <w:szCs w:val="20"/>
              </w:rPr>
              <w:t>18 921,79</w:t>
            </w:r>
          </w:p>
        </w:tc>
        <w:tc>
          <w:tcPr>
            <w:tcW w:w="1701" w:type="dxa"/>
            <w:tcBorders>
              <w:top w:val="nil"/>
              <w:left w:val="nil"/>
              <w:bottom w:val="single" w:sz="4" w:space="0" w:color="auto"/>
              <w:right w:val="single" w:sz="4" w:space="0" w:color="auto"/>
            </w:tcBorders>
            <w:shd w:val="clear" w:color="auto" w:fill="auto"/>
            <w:hideMark/>
          </w:tcPr>
          <w:p w14:paraId="7DD181CF" w14:textId="77777777" w:rsidR="00720386" w:rsidRPr="00720386" w:rsidRDefault="00720386" w:rsidP="00720386">
            <w:pPr>
              <w:spacing w:line="276" w:lineRule="auto"/>
              <w:jc w:val="right"/>
              <w:rPr>
                <w:sz w:val="20"/>
                <w:szCs w:val="20"/>
              </w:rPr>
            </w:pPr>
            <w:r w:rsidRPr="00720386">
              <w:rPr>
                <w:sz w:val="20"/>
                <w:szCs w:val="20"/>
              </w:rPr>
              <w:t>343 611,84</w:t>
            </w:r>
          </w:p>
        </w:tc>
        <w:tc>
          <w:tcPr>
            <w:tcW w:w="268" w:type="dxa"/>
            <w:vAlign w:val="center"/>
            <w:hideMark/>
          </w:tcPr>
          <w:p w14:paraId="696DD86F" w14:textId="77777777" w:rsidR="00720386" w:rsidRPr="00720386" w:rsidRDefault="00720386" w:rsidP="00720386">
            <w:pPr>
              <w:spacing w:line="276" w:lineRule="auto"/>
              <w:rPr>
                <w:sz w:val="20"/>
                <w:szCs w:val="20"/>
              </w:rPr>
            </w:pPr>
          </w:p>
        </w:tc>
      </w:tr>
      <w:tr w:rsidR="00720386" w:rsidRPr="00720386" w14:paraId="60CF4737" w14:textId="77777777" w:rsidTr="009F1A33">
        <w:trPr>
          <w:trHeight w:val="475"/>
        </w:trPr>
        <w:tc>
          <w:tcPr>
            <w:tcW w:w="567" w:type="dxa"/>
            <w:tcBorders>
              <w:top w:val="nil"/>
              <w:left w:val="single" w:sz="4" w:space="0" w:color="auto"/>
              <w:bottom w:val="single" w:sz="4" w:space="0" w:color="auto"/>
              <w:right w:val="single" w:sz="4" w:space="0" w:color="auto"/>
            </w:tcBorders>
            <w:shd w:val="clear" w:color="auto" w:fill="auto"/>
            <w:noWrap/>
            <w:hideMark/>
          </w:tcPr>
          <w:p w14:paraId="608B1707" w14:textId="77777777" w:rsidR="00720386" w:rsidRPr="00720386" w:rsidRDefault="00720386" w:rsidP="00720386">
            <w:pPr>
              <w:spacing w:line="276" w:lineRule="auto"/>
              <w:jc w:val="center"/>
              <w:rPr>
                <w:sz w:val="20"/>
                <w:szCs w:val="20"/>
              </w:rPr>
            </w:pPr>
            <w:r w:rsidRPr="00720386">
              <w:rPr>
                <w:sz w:val="20"/>
                <w:szCs w:val="20"/>
              </w:rPr>
              <w:t> </w:t>
            </w:r>
          </w:p>
        </w:tc>
        <w:tc>
          <w:tcPr>
            <w:tcW w:w="3828" w:type="dxa"/>
            <w:gridSpan w:val="2"/>
            <w:tcBorders>
              <w:top w:val="single" w:sz="4" w:space="0" w:color="auto"/>
              <w:left w:val="nil"/>
              <w:bottom w:val="single" w:sz="4" w:space="0" w:color="auto"/>
              <w:right w:val="single" w:sz="4" w:space="0" w:color="auto"/>
            </w:tcBorders>
            <w:shd w:val="clear" w:color="auto" w:fill="auto"/>
            <w:hideMark/>
          </w:tcPr>
          <w:p w14:paraId="52FF486D" w14:textId="77777777" w:rsidR="00720386" w:rsidRPr="00720386" w:rsidRDefault="00720386" w:rsidP="00720386">
            <w:pPr>
              <w:spacing w:line="276" w:lineRule="auto"/>
              <w:jc w:val="right"/>
              <w:rPr>
                <w:b/>
                <w:bCs/>
                <w:sz w:val="20"/>
                <w:szCs w:val="20"/>
              </w:rPr>
            </w:pPr>
            <w:r w:rsidRPr="00720386">
              <w:rPr>
                <w:b/>
                <w:bCs/>
                <w:sz w:val="20"/>
                <w:szCs w:val="20"/>
              </w:rPr>
              <w:t>Итого с учетом "Дополнительные работы и затраты"</w:t>
            </w:r>
          </w:p>
        </w:tc>
        <w:tc>
          <w:tcPr>
            <w:tcW w:w="1701" w:type="dxa"/>
            <w:tcBorders>
              <w:top w:val="nil"/>
              <w:left w:val="nil"/>
              <w:bottom w:val="single" w:sz="4" w:space="0" w:color="auto"/>
              <w:right w:val="single" w:sz="4" w:space="0" w:color="auto"/>
            </w:tcBorders>
            <w:shd w:val="clear" w:color="auto" w:fill="auto"/>
            <w:hideMark/>
          </w:tcPr>
          <w:p w14:paraId="268A521E" w14:textId="77777777" w:rsidR="00720386" w:rsidRPr="00720386" w:rsidRDefault="00720386" w:rsidP="00720386">
            <w:pPr>
              <w:spacing w:line="276" w:lineRule="auto"/>
              <w:jc w:val="right"/>
              <w:rPr>
                <w:sz w:val="20"/>
                <w:szCs w:val="20"/>
              </w:rPr>
            </w:pPr>
            <w:r w:rsidRPr="00720386">
              <w:rPr>
                <w:sz w:val="20"/>
                <w:szCs w:val="20"/>
              </w:rPr>
              <w:t>137 779,03</w:t>
            </w:r>
          </w:p>
        </w:tc>
        <w:tc>
          <w:tcPr>
            <w:tcW w:w="1701" w:type="dxa"/>
            <w:tcBorders>
              <w:top w:val="nil"/>
              <w:left w:val="nil"/>
              <w:bottom w:val="single" w:sz="4" w:space="0" w:color="auto"/>
              <w:right w:val="single" w:sz="4" w:space="0" w:color="auto"/>
            </w:tcBorders>
            <w:shd w:val="clear" w:color="auto" w:fill="auto"/>
            <w:hideMark/>
          </w:tcPr>
          <w:p w14:paraId="237D1E8B" w14:textId="77777777" w:rsidR="00720386" w:rsidRPr="00720386" w:rsidRDefault="00720386" w:rsidP="00720386">
            <w:pPr>
              <w:spacing w:line="276" w:lineRule="auto"/>
              <w:jc w:val="right"/>
              <w:rPr>
                <w:sz w:val="20"/>
                <w:szCs w:val="20"/>
              </w:rPr>
            </w:pPr>
            <w:r w:rsidRPr="00720386">
              <w:rPr>
                <w:sz w:val="20"/>
                <w:szCs w:val="20"/>
              </w:rPr>
              <w:t>526 051,74</w:t>
            </w:r>
          </w:p>
        </w:tc>
        <w:tc>
          <w:tcPr>
            <w:tcW w:w="2126" w:type="dxa"/>
            <w:tcBorders>
              <w:top w:val="nil"/>
              <w:left w:val="nil"/>
              <w:bottom w:val="single" w:sz="4" w:space="0" w:color="auto"/>
              <w:right w:val="single" w:sz="4" w:space="0" w:color="auto"/>
            </w:tcBorders>
            <w:shd w:val="clear" w:color="auto" w:fill="auto"/>
            <w:hideMark/>
          </w:tcPr>
          <w:p w14:paraId="12098594" w14:textId="77777777" w:rsidR="00720386" w:rsidRPr="00720386" w:rsidRDefault="00720386" w:rsidP="00720386">
            <w:pPr>
              <w:spacing w:line="276" w:lineRule="auto"/>
              <w:jc w:val="right"/>
              <w:rPr>
                <w:sz w:val="20"/>
                <w:szCs w:val="20"/>
              </w:rPr>
            </w:pPr>
            <w:r w:rsidRPr="00720386">
              <w:rPr>
                <w:sz w:val="20"/>
                <w:szCs w:val="20"/>
              </w:rPr>
              <w:t>3 779 932,28</w:t>
            </w:r>
          </w:p>
        </w:tc>
        <w:tc>
          <w:tcPr>
            <w:tcW w:w="3969" w:type="dxa"/>
            <w:tcBorders>
              <w:top w:val="nil"/>
              <w:left w:val="nil"/>
              <w:bottom w:val="single" w:sz="4" w:space="0" w:color="auto"/>
              <w:right w:val="single" w:sz="4" w:space="0" w:color="auto"/>
            </w:tcBorders>
            <w:shd w:val="clear" w:color="auto" w:fill="auto"/>
            <w:hideMark/>
          </w:tcPr>
          <w:p w14:paraId="12563265" w14:textId="77777777" w:rsidR="00720386" w:rsidRPr="00720386" w:rsidRDefault="00720386" w:rsidP="00720386">
            <w:pPr>
              <w:spacing w:line="276" w:lineRule="auto"/>
              <w:jc w:val="right"/>
              <w:rPr>
                <w:sz w:val="20"/>
                <w:szCs w:val="20"/>
              </w:rPr>
            </w:pPr>
            <w:r w:rsidRPr="00720386">
              <w:rPr>
                <w:sz w:val="20"/>
                <w:szCs w:val="20"/>
              </w:rPr>
              <w:t>258 966,79</w:t>
            </w:r>
          </w:p>
        </w:tc>
        <w:tc>
          <w:tcPr>
            <w:tcW w:w="1701" w:type="dxa"/>
            <w:tcBorders>
              <w:top w:val="nil"/>
              <w:left w:val="nil"/>
              <w:bottom w:val="single" w:sz="4" w:space="0" w:color="auto"/>
              <w:right w:val="single" w:sz="4" w:space="0" w:color="auto"/>
            </w:tcBorders>
            <w:shd w:val="clear" w:color="auto" w:fill="auto"/>
            <w:hideMark/>
          </w:tcPr>
          <w:p w14:paraId="0FD805F1" w14:textId="77777777" w:rsidR="00720386" w:rsidRPr="00720386" w:rsidRDefault="00720386" w:rsidP="00720386">
            <w:pPr>
              <w:spacing w:line="276" w:lineRule="auto"/>
              <w:jc w:val="right"/>
              <w:rPr>
                <w:sz w:val="20"/>
                <w:szCs w:val="20"/>
              </w:rPr>
            </w:pPr>
            <w:r w:rsidRPr="00720386">
              <w:rPr>
                <w:sz w:val="20"/>
                <w:szCs w:val="20"/>
              </w:rPr>
              <w:t>4 702 729,84</w:t>
            </w:r>
          </w:p>
        </w:tc>
        <w:tc>
          <w:tcPr>
            <w:tcW w:w="268" w:type="dxa"/>
            <w:vAlign w:val="center"/>
            <w:hideMark/>
          </w:tcPr>
          <w:p w14:paraId="6D689955" w14:textId="77777777" w:rsidR="00720386" w:rsidRPr="00720386" w:rsidRDefault="00720386" w:rsidP="00720386">
            <w:pPr>
              <w:spacing w:line="276" w:lineRule="auto"/>
              <w:rPr>
                <w:sz w:val="20"/>
                <w:szCs w:val="20"/>
              </w:rPr>
            </w:pPr>
          </w:p>
        </w:tc>
      </w:tr>
    </w:tbl>
    <w:p w14:paraId="0AEBF435" w14:textId="77777777" w:rsidR="00720386" w:rsidRPr="00720386" w:rsidRDefault="00720386" w:rsidP="00720386">
      <w:pPr>
        <w:spacing w:line="276" w:lineRule="auto"/>
        <w:jc w:val="right"/>
        <w:rPr>
          <w:sz w:val="28"/>
          <w:szCs w:val="28"/>
        </w:rPr>
      </w:pPr>
    </w:p>
    <w:p w14:paraId="190445F6" w14:textId="77777777" w:rsidR="00720386" w:rsidRPr="00720386" w:rsidRDefault="00720386" w:rsidP="00720386">
      <w:pPr>
        <w:spacing w:line="276" w:lineRule="auto"/>
        <w:jc w:val="right"/>
        <w:rPr>
          <w:sz w:val="20"/>
          <w:szCs w:val="20"/>
        </w:rPr>
      </w:pPr>
      <w:r w:rsidRPr="00720386">
        <w:rPr>
          <w:sz w:val="28"/>
          <w:szCs w:val="28"/>
        </w:rPr>
        <w:t xml:space="preserve">Реконструкция КЛ-6 </w:t>
      </w:r>
      <w:proofErr w:type="spellStart"/>
      <w:r w:rsidRPr="00720386">
        <w:rPr>
          <w:sz w:val="28"/>
          <w:szCs w:val="28"/>
        </w:rPr>
        <w:t>кВ</w:t>
      </w:r>
      <w:proofErr w:type="spellEnd"/>
      <w:r w:rsidRPr="00720386">
        <w:rPr>
          <w:sz w:val="28"/>
          <w:szCs w:val="28"/>
        </w:rPr>
        <w:t xml:space="preserve"> Ф-6-6 РП-ТАШ 10 и Ф-6-5 РП ТАШ 10</w:t>
      </w:r>
    </w:p>
    <w:tbl>
      <w:tblPr>
        <w:tblW w:w="16125" w:type="dxa"/>
        <w:tblInd w:w="113" w:type="dxa"/>
        <w:tblLayout w:type="fixed"/>
        <w:tblLook w:val="04A0" w:firstRow="1" w:lastRow="0" w:firstColumn="1" w:lastColumn="0" w:noHBand="0" w:noVBand="1"/>
      </w:tblPr>
      <w:tblGrid>
        <w:gridCol w:w="562"/>
        <w:gridCol w:w="1424"/>
        <w:gridCol w:w="2404"/>
        <w:gridCol w:w="1701"/>
        <w:gridCol w:w="1701"/>
        <w:gridCol w:w="2126"/>
        <w:gridCol w:w="3969"/>
        <w:gridCol w:w="1701"/>
        <w:gridCol w:w="537"/>
      </w:tblGrid>
      <w:tr w:rsidR="00720386" w:rsidRPr="00720386" w14:paraId="1B7D4CCC" w14:textId="77777777" w:rsidTr="009F1A33">
        <w:trPr>
          <w:gridAfter w:val="1"/>
          <w:wAfter w:w="537" w:type="dxa"/>
          <w:trHeight w:val="255"/>
          <w:tblHeader/>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FCA464" w14:textId="77777777" w:rsidR="00720386" w:rsidRPr="00720386" w:rsidRDefault="00720386" w:rsidP="00720386">
            <w:pPr>
              <w:spacing w:line="276" w:lineRule="auto"/>
              <w:jc w:val="center"/>
              <w:rPr>
                <w:sz w:val="20"/>
                <w:szCs w:val="20"/>
              </w:rPr>
            </w:pPr>
            <w:r w:rsidRPr="00720386">
              <w:rPr>
                <w:sz w:val="20"/>
                <w:szCs w:val="20"/>
              </w:rPr>
              <w:lastRenderedPageBreak/>
              <w:t xml:space="preserve">№ </w:t>
            </w:r>
            <w:proofErr w:type="spellStart"/>
            <w:r w:rsidRPr="00720386">
              <w:rPr>
                <w:sz w:val="20"/>
                <w:szCs w:val="20"/>
              </w:rPr>
              <w:t>пп</w:t>
            </w:r>
            <w:proofErr w:type="spellEnd"/>
          </w:p>
        </w:tc>
        <w:tc>
          <w:tcPr>
            <w:tcW w:w="14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3B68BF" w14:textId="77777777" w:rsidR="00720386" w:rsidRPr="00720386" w:rsidRDefault="00720386" w:rsidP="00720386">
            <w:pPr>
              <w:spacing w:line="276" w:lineRule="auto"/>
              <w:jc w:val="center"/>
              <w:rPr>
                <w:sz w:val="20"/>
                <w:szCs w:val="20"/>
              </w:rPr>
            </w:pPr>
            <w:r w:rsidRPr="00720386">
              <w:rPr>
                <w:sz w:val="20"/>
                <w:szCs w:val="20"/>
              </w:rPr>
              <w:t>Номера сметных расчетов и смет</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2E27BF" w14:textId="77777777" w:rsidR="00720386" w:rsidRPr="00720386" w:rsidRDefault="00720386" w:rsidP="00720386">
            <w:pPr>
              <w:spacing w:line="276" w:lineRule="auto"/>
              <w:jc w:val="center"/>
              <w:rPr>
                <w:sz w:val="20"/>
                <w:szCs w:val="20"/>
              </w:rPr>
            </w:pPr>
            <w:r w:rsidRPr="00720386">
              <w:rPr>
                <w:sz w:val="20"/>
                <w:szCs w:val="20"/>
              </w:rPr>
              <w:t>Наименование глав, объектов, работ и затрат</w:t>
            </w:r>
          </w:p>
        </w:tc>
        <w:tc>
          <w:tcPr>
            <w:tcW w:w="9497" w:type="dxa"/>
            <w:gridSpan w:val="4"/>
            <w:tcBorders>
              <w:top w:val="single" w:sz="4" w:space="0" w:color="auto"/>
              <w:left w:val="nil"/>
              <w:bottom w:val="single" w:sz="4" w:space="0" w:color="auto"/>
              <w:right w:val="single" w:sz="4" w:space="0" w:color="auto"/>
            </w:tcBorders>
            <w:shd w:val="clear" w:color="auto" w:fill="auto"/>
            <w:noWrap/>
            <w:vAlign w:val="center"/>
            <w:hideMark/>
          </w:tcPr>
          <w:p w14:paraId="4DB7CBB6" w14:textId="77777777" w:rsidR="00720386" w:rsidRPr="00720386" w:rsidRDefault="00720386" w:rsidP="00720386">
            <w:pPr>
              <w:spacing w:line="276" w:lineRule="auto"/>
              <w:jc w:val="center"/>
              <w:rPr>
                <w:sz w:val="20"/>
                <w:szCs w:val="20"/>
              </w:rPr>
            </w:pPr>
            <w:r w:rsidRPr="00720386">
              <w:rPr>
                <w:sz w:val="20"/>
                <w:szCs w:val="20"/>
              </w:rPr>
              <w:t>Сметная стоимость, руб.</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0EF297" w14:textId="77777777" w:rsidR="00720386" w:rsidRPr="00720386" w:rsidRDefault="00720386" w:rsidP="00720386">
            <w:pPr>
              <w:spacing w:line="276" w:lineRule="auto"/>
              <w:jc w:val="center"/>
              <w:rPr>
                <w:sz w:val="20"/>
                <w:szCs w:val="20"/>
              </w:rPr>
            </w:pPr>
            <w:r w:rsidRPr="00720386">
              <w:rPr>
                <w:sz w:val="20"/>
                <w:szCs w:val="20"/>
              </w:rPr>
              <w:t>Общая сметная стоимость, руб.</w:t>
            </w:r>
          </w:p>
        </w:tc>
      </w:tr>
      <w:tr w:rsidR="00720386" w:rsidRPr="00720386" w14:paraId="5A6463EF" w14:textId="77777777" w:rsidTr="009F1A33">
        <w:trPr>
          <w:gridAfter w:val="1"/>
          <w:wAfter w:w="537" w:type="dxa"/>
          <w:trHeight w:val="408"/>
          <w:tblHeader/>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30F7DB98" w14:textId="77777777" w:rsidR="00720386" w:rsidRPr="00720386" w:rsidRDefault="00720386" w:rsidP="00720386">
            <w:pPr>
              <w:spacing w:line="276" w:lineRule="auto"/>
              <w:rPr>
                <w:sz w:val="20"/>
                <w:szCs w:val="20"/>
              </w:rPr>
            </w:pPr>
          </w:p>
        </w:tc>
        <w:tc>
          <w:tcPr>
            <w:tcW w:w="1424" w:type="dxa"/>
            <w:vMerge/>
            <w:tcBorders>
              <w:top w:val="single" w:sz="4" w:space="0" w:color="auto"/>
              <w:left w:val="single" w:sz="4" w:space="0" w:color="auto"/>
              <w:bottom w:val="single" w:sz="4" w:space="0" w:color="auto"/>
              <w:right w:val="single" w:sz="4" w:space="0" w:color="auto"/>
            </w:tcBorders>
            <w:vAlign w:val="center"/>
            <w:hideMark/>
          </w:tcPr>
          <w:p w14:paraId="2FB01383" w14:textId="77777777" w:rsidR="00720386" w:rsidRPr="00720386" w:rsidRDefault="00720386" w:rsidP="00720386">
            <w:pPr>
              <w:spacing w:line="276" w:lineRule="auto"/>
              <w:rPr>
                <w:sz w:val="20"/>
                <w:szCs w:val="20"/>
              </w:rPr>
            </w:pPr>
          </w:p>
        </w:tc>
        <w:tc>
          <w:tcPr>
            <w:tcW w:w="2404" w:type="dxa"/>
            <w:vMerge/>
            <w:tcBorders>
              <w:top w:val="single" w:sz="4" w:space="0" w:color="auto"/>
              <w:left w:val="single" w:sz="4" w:space="0" w:color="auto"/>
              <w:bottom w:val="single" w:sz="4" w:space="0" w:color="auto"/>
              <w:right w:val="single" w:sz="4" w:space="0" w:color="auto"/>
            </w:tcBorders>
            <w:vAlign w:val="center"/>
            <w:hideMark/>
          </w:tcPr>
          <w:p w14:paraId="10E95266" w14:textId="77777777" w:rsidR="00720386" w:rsidRPr="00720386" w:rsidRDefault="00720386" w:rsidP="00720386">
            <w:pPr>
              <w:spacing w:line="276" w:lineRule="auto"/>
              <w:rPr>
                <w:sz w:val="20"/>
                <w:szCs w:val="20"/>
              </w:rPr>
            </w:pP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620AC34F" w14:textId="77777777" w:rsidR="00720386" w:rsidRPr="00720386" w:rsidRDefault="00720386" w:rsidP="00720386">
            <w:pPr>
              <w:spacing w:line="276" w:lineRule="auto"/>
              <w:jc w:val="center"/>
              <w:rPr>
                <w:sz w:val="20"/>
                <w:szCs w:val="20"/>
              </w:rPr>
            </w:pPr>
            <w:r w:rsidRPr="00720386">
              <w:rPr>
                <w:sz w:val="20"/>
                <w:szCs w:val="20"/>
              </w:rPr>
              <w:t>строитель-</w:t>
            </w:r>
            <w:r w:rsidRPr="00720386">
              <w:rPr>
                <w:sz w:val="20"/>
                <w:szCs w:val="20"/>
              </w:rPr>
              <w:br/>
            </w:r>
            <w:proofErr w:type="spellStart"/>
            <w:r w:rsidRPr="00720386">
              <w:rPr>
                <w:sz w:val="20"/>
                <w:szCs w:val="20"/>
              </w:rPr>
              <w:t>ных</w:t>
            </w:r>
            <w:proofErr w:type="spellEnd"/>
            <w:r w:rsidRPr="00720386">
              <w:rPr>
                <w:sz w:val="20"/>
                <w:szCs w:val="20"/>
              </w:rPr>
              <w:t xml:space="preserve"> работ</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51F386A3" w14:textId="77777777" w:rsidR="00720386" w:rsidRPr="00720386" w:rsidRDefault="00720386" w:rsidP="00720386">
            <w:pPr>
              <w:spacing w:line="276" w:lineRule="auto"/>
              <w:jc w:val="center"/>
              <w:rPr>
                <w:sz w:val="20"/>
                <w:szCs w:val="20"/>
              </w:rPr>
            </w:pPr>
            <w:r w:rsidRPr="00720386">
              <w:rPr>
                <w:sz w:val="20"/>
                <w:szCs w:val="20"/>
              </w:rPr>
              <w:t>монтажных работ</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14:paraId="06810C5C" w14:textId="77777777" w:rsidR="00720386" w:rsidRPr="00720386" w:rsidRDefault="00720386" w:rsidP="00720386">
            <w:pPr>
              <w:spacing w:line="276" w:lineRule="auto"/>
              <w:jc w:val="center"/>
              <w:rPr>
                <w:sz w:val="20"/>
                <w:szCs w:val="20"/>
              </w:rPr>
            </w:pPr>
            <w:r w:rsidRPr="00720386">
              <w:rPr>
                <w:sz w:val="20"/>
                <w:szCs w:val="20"/>
              </w:rPr>
              <w:t>оборудования, мебели, инвентаря</w:t>
            </w:r>
          </w:p>
        </w:tc>
        <w:tc>
          <w:tcPr>
            <w:tcW w:w="3969" w:type="dxa"/>
            <w:vMerge w:val="restart"/>
            <w:tcBorders>
              <w:top w:val="nil"/>
              <w:left w:val="single" w:sz="4" w:space="0" w:color="auto"/>
              <w:bottom w:val="single" w:sz="4" w:space="0" w:color="auto"/>
              <w:right w:val="single" w:sz="4" w:space="0" w:color="auto"/>
            </w:tcBorders>
            <w:shd w:val="clear" w:color="auto" w:fill="auto"/>
            <w:vAlign w:val="center"/>
            <w:hideMark/>
          </w:tcPr>
          <w:p w14:paraId="1FC3E38A" w14:textId="77777777" w:rsidR="00720386" w:rsidRPr="00720386" w:rsidRDefault="00720386" w:rsidP="00720386">
            <w:pPr>
              <w:spacing w:line="276" w:lineRule="auto"/>
              <w:jc w:val="center"/>
              <w:rPr>
                <w:sz w:val="20"/>
                <w:szCs w:val="20"/>
              </w:rPr>
            </w:pPr>
            <w:r w:rsidRPr="00720386">
              <w:rPr>
                <w:sz w:val="20"/>
                <w:szCs w:val="20"/>
              </w:rPr>
              <w:t>прочих</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38FCEEDD" w14:textId="77777777" w:rsidR="00720386" w:rsidRPr="00720386" w:rsidRDefault="00720386" w:rsidP="00720386">
            <w:pPr>
              <w:spacing w:line="276" w:lineRule="auto"/>
              <w:rPr>
                <w:sz w:val="20"/>
                <w:szCs w:val="20"/>
              </w:rPr>
            </w:pPr>
          </w:p>
        </w:tc>
      </w:tr>
      <w:tr w:rsidR="00720386" w:rsidRPr="00720386" w14:paraId="34158D21" w14:textId="77777777" w:rsidTr="009F1A33">
        <w:trPr>
          <w:trHeight w:val="255"/>
          <w:tblHeader/>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585AA4E2" w14:textId="77777777" w:rsidR="00720386" w:rsidRPr="00720386" w:rsidRDefault="00720386" w:rsidP="00720386">
            <w:pPr>
              <w:spacing w:line="276" w:lineRule="auto"/>
              <w:rPr>
                <w:sz w:val="20"/>
                <w:szCs w:val="20"/>
              </w:rPr>
            </w:pPr>
          </w:p>
        </w:tc>
        <w:tc>
          <w:tcPr>
            <w:tcW w:w="1424" w:type="dxa"/>
            <w:vMerge/>
            <w:tcBorders>
              <w:top w:val="single" w:sz="4" w:space="0" w:color="auto"/>
              <w:left w:val="single" w:sz="4" w:space="0" w:color="auto"/>
              <w:bottom w:val="single" w:sz="4" w:space="0" w:color="auto"/>
              <w:right w:val="single" w:sz="4" w:space="0" w:color="auto"/>
            </w:tcBorders>
            <w:vAlign w:val="center"/>
            <w:hideMark/>
          </w:tcPr>
          <w:p w14:paraId="287462DF" w14:textId="77777777" w:rsidR="00720386" w:rsidRPr="00720386" w:rsidRDefault="00720386" w:rsidP="00720386">
            <w:pPr>
              <w:spacing w:line="276" w:lineRule="auto"/>
              <w:rPr>
                <w:sz w:val="20"/>
                <w:szCs w:val="20"/>
              </w:rPr>
            </w:pPr>
          </w:p>
        </w:tc>
        <w:tc>
          <w:tcPr>
            <w:tcW w:w="2404" w:type="dxa"/>
            <w:vMerge/>
            <w:tcBorders>
              <w:top w:val="single" w:sz="4" w:space="0" w:color="auto"/>
              <w:left w:val="single" w:sz="4" w:space="0" w:color="auto"/>
              <w:bottom w:val="single" w:sz="4" w:space="0" w:color="auto"/>
              <w:right w:val="single" w:sz="4" w:space="0" w:color="auto"/>
            </w:tcBorders>
            <w:vAlign w:val="center"/>
            <w:hideMark/>
          </w:tcPr>
          <w:p w14:paraId="1401C6A7" w14:textId="77777777" w:rsidR="00720386" w:rsidRPr="00720386" w:rsidRDefault="00720386" w:rsidP="00720386">
            <w:pPr>
              <w:spacing w:line="276" w:lineRule="auto"/>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14:paraId="232EACA4" w14:textId="77777777" w:rsidR="00720386" w:rsidRPr="00720386" w:rsidRDefault="00720386" w:rsidP="00720386">
            <w:pPr>
              <w:spacing w:line="276" w:lineRule="auto"/>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14:paraId="50A1DD5A" w14:textId="77777777" w:rsidR="00720386" w:rsidRPr="00720386" w:rsidRDefault="00720386" w:rsidP="00720386">
            <w:pPr>
              <w:spacing w:line="276" w:lineRule="auto"/>
              <w:rPr>
                <w:sz w:val="20"/>
                <w:szCs w:val="20"/>
              </w:rPr>
            </w:pPr>
          </w:p>
        </w:tc>
        <w:tc>
          <w:tcPr>
            <w:tcW w:w="2126" w:type="dxa"/>
            <w:vMerge/>
            <w:tcBorders>
              <w:top w:val="nil"/>
              <w:left w:val="single" w:sz="4" w:space="0" w:color="auto"/>
              <w:bottom w:val="single" w:sz="4" w:space="0" w:color="auto"/>
              <w:right w:val="single" w:sz="4" w:space="0" w:color="auto"/>
            </w:tcBorders>
            <w:vAlign w:val="center"/>
            <w:hideMark/>
          </w:tcPr>
          <w:p w14:paraId="6CB5B45D" w14:textId="77777777" w:rsidR="00720386" w:rsidRPr="00720386" w:rsidRDefault="00720386" w:rsidP="00720386">
            <w:pPr>
              <w:spacing w:line="276" w:lineRule="auto"/>
              <w:rPr>
                <w:sz w:val="20"/>
                <w:szCs w:val="20"/>
              </w:rPr>
            </w:pPr>
          </w:p>
        </w:tc>
        <w:tc>
          <w:tcPr>
            <w:tcW w:w="3969" w:type="dxa"/>
            <w:vMerge/>
            <w:tcBorders>
              <w:top w:val="nil"/>
              <w:left w:val="single" w:sz="4" w:space="0" w:color="auto"/>
              <w:bottom w:val="single" w:sz="4" w:space="0" w:color="auto"/>
              <w:right w:val="single" w:sz="4" w:space="0" w:color="auto"/>
            </w:tcBorders>
            <w:vAlign w:val="center"/>
            <w:hideMark/>
          </w:tcPr>
          <w:p w14:paraId="11D5387E" w14:textId="77777777" w:rsidR="00720386" w:rsidRPr="00720386" w:rsidRDefault="00720386" w:rsidP="00720386">
            <w:pPr>
              <w:spacing w:line="276" w:lineRule="auto"/>
              <w:rPr>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BE4F20C" w14:textId="77777777" w:rsidR="00720386" w:rsidRPr="00720386" w:rsidRDefault="00720386" w:rsidP="00720386">
            <w:pPr>
              <w:spacing w:line="276" w:lineRule="auto"/>
              <w:rPr>
                <w:sz w:val="20"/>
                <w:szCs w:val="20"/>
              </w:rPr>
            </w:pPr>
          </w:p>
        </w:tc>
        <w:tc>
          <w:tcPr>
            <w:tcW w:w="526" w:type="dxa"/>
            <w:tcBorders>
              <w:top w:val="nil"/>
              <w:left w:val="nil"/>
              <w:bottom w:val="nil"/>
              <w:right w:val="nil"/>
            </w:tcBorders>
            <w:shd w:val="clear" w:color="auto" w:fill="auto"/>
            <w:noWrap/>
            <w:vAlign w:val="bottom"/>
            <w:hideMark/>
          </w:tcPr>
          <w:p w14:paraId="592679A5" w14:textId="77777777" w:rsidR="00720386" w:rsidRPr="00720386" w:rsidRDefault="00720386" w:rsidP="00720386">
            <w:pPr>
              <w:spacing w:line="276" w:lineRule="auto"/>
              <w:jc w:val="center"/>
              <w:rPr>
                <w:rFonts w:ascii="Arial" w:hAnsi="Arial" w:cs="Arial"/>
                <w:sz w:val="20"/>
                <w:szCs w:val="20"/>
              </w:rPr>
            </w:pPr>
          </w:p>
        </w:tc>
      </w:tr>
      <w:tr w:rsidR="00720386" w:rsidRPr="00720386" w14:paraId="3AB0673A" w14:textId="77777777" w:rsidTr="009F1A33">
        <w:trPr>
          <w:trHeight w:val="70"/>
          <w:tblHeader/>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39D3EAD4" w14:textId="77777777" w:rsidR="00720386" w:rsidRPr="00720386" w:rsidRDefault="00720386" w:rsidP="00720386">
            <w:pPr>
              <w:spacing w:line="276" w:lineRule="auto"/>
              <w:rPr>
                <w:sz w:val="20"/>
                <w:szCs w:val="20"/>
              </w:rPr>
            </w:pPr>
          </w:p>
        </w:tc>
        <w:tc>
          <w:tcPr>
            <w:tcW w:w="1424" w:type="dxa"/>
            <w:vMerge/>
            <w:tcBorders>
              <w:top w:val="single" w:sz="4" w:space="0" w:color="auto"/>
              <w:left w:val="single" w:sz="4" w:space="0" w:color="auto"/>
              <w:bottom w:val="single" w:sz="4" w:space="0" w:color="auto"/>
              <w:right w:val="single" w:sz="4" w:space="0" w:color="auto"/>
            </w:tcBorders>
            <w:vAlign w:val="center"/>
            <w:hideMark/>
          </w:tcPr>
          <w:p w14:paraId="11E49791" w14:textId="77777777" w:rsidR="00720386" w:rsidRPr="00720386" w:rsidRDefault="00720386" w:rsidP="00720386">
            <w:pPr>
              <w:spacing w:line="276" w:lineRule="auto"/>
              <w:rPr>
                <w:sz w:val="20"/>
                <w:szCs w:val="20"/>
              </w:rPr>
            </w:pPr>
          </w:p>
        </w:tc>
        <w:tc>
          <w:tcPr>
            <w:tcW w:w="2404" w:type="dxa"/>
            <w:vMerge/>
            <w:tcBorders>
              <w:top w:val="single" w:sz="4" w:space="0" w:color="auto"/>
              <w:left w:val="single" w:sz="4" w:space="0" w:color="auto"/>
              <w:bottom w:val="single" w:sz="4" w:space="0" w:color="auto"/>
              <w:right w:val="single" w:sz="4" w:space="0" w:color="auto"/>
            </w:tcBorders>
            <w:vAlign w:val="center"/>
            <w:hideMark/>
          </w:tcPr>
          <w:p w14:paraId="09975345" w14:textId="77777777" w:rsidR="00720386" w:rsidRPr="00720386" w:rsidRDefault="00720386" w:rsidP="00720386">
            <w:pPr>
              <w:spacing w:line="276" w:lineRule="auto"/>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14:paraId="0D623D62" w14:textId="77777777" w:rsidR="00720386" w:rsidRPr="00720386" w:rsidRDefault="00720386" w:rsidP="00720386">
            <w:pPr>
              <w:spacing w:line="276" w:lineRule="auto"/>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14:paraId="0CD99EBD" w14:textId="77777777" w:rsidR="00720386" w:rsidRPr="00720386" w:rsidRDefault="00720386" w:rsidP="00720386">
            <w:pPr>
              <w:spacing w:line="276" w:lineRule="auto"/>
              <w:rPr>
                <w:sz w:val="20"/>
                <w:szCs w:val="20"/>
              </w:rPr>
            </w:pPr>
          </w:p>
        </w:tc>
        <w:tc>
          <w:tcPr>
            <w:tcW w:w="2126" w:type="dxa"/>
            <w:vMerge/>
            <w:tcBorders>
              <w:top w:val="nil"/>
              <w:left w:val="single" w:sz="4" w:space="0" w:color="auto"/>
              <w:bottom w:val="single" w:sz="4" w:space="0" w:color="auto"/>
              <w:right w:val="single" w:sz="4" w:space="0" w:color="auto"/>
            </w:tcBorders>
            <w:vAlign w:val="center"/>
            <w:hideMark/>
          </w:tcPr>
          <w:p w14:paraId="13AB6CBD" w14:textId="77777777" w:rsidR="00720386" w:rsidRPr="00720386" w:rsidRDefault="00720386" w:rsidP="00720386">
            <w:pPr>
              <w:spacing w:line="276" w:lineRule="auto"/>
              <w:rPr>
                <w:sz w:val="20"/>
                <w:szCs w:val="20"/>
              </w:rPr>
            </w:pPr>
          </w:p>
        </w:tc>
        <w:tc>
          <w:tcPr>
            <w:tcW w:w="3969" w:type="dxa"/>
            <w:vMerge/>
            <w:tcBorders>
              <w:top w:val="nil"/>
              <w:left w:val="single" w:sz="4" w:space="0" w:color="auto"/>
              <w:bottom w:val="single" w:sz="4" w:space="0" w:color="auto"/>
              <w:right w:val="single" w:sz="4" w:space="0" w:color="auto"/>
            </w:tcBorders>
            <w:vAlign w:val="center"/>
            <w:hideMark/>
          </w:tcPr>
          <w:p w14:paraId="32774B5A" w14:textId="77777777" w:rsidR="00720386" w:rsidRPr="00720386" w:rsidRDefault="00720386" w:rsidP="00720386">
            <w:pPr>
              <w:spacing w:line="276" w:lineRule="auto"/>
              <w:rPr>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5929A7B" w14:textId="77777777" w:rsidR="00720386" w:rsidRPr="00720386" w:rsidRDefault="00720386" w:rsidP="00720386">
            <w:pPr>
              <w:spacing w:line="276" w:lineRule="auto"/>
              <w:rPr>
                <w:sz w:val="20"/>
                <w:szCs w:val="20"/>
              </w:rPr>
            </w:pPr>
          </w:p>
        </w:tc>
        <w:tc>
          <w:tcPr>
            <w:tcW w:w="526" w:type="dxa"/>
            <w:tcBorders>
              <w:top w:val="nil"/>
              <w:left w:val="nil"/>
              <w:bottom w:val="nil"/>
              <w:right w:val="nil"/>
            </w:tcBorders>
            <w:shd w:val="clear" w:color="auto" w:fill="auto"/>
            <w:noWrap/>
            <w:vAlign w:val="bottom"/>
            <w:hideMark/>
          </w:tcPr>
          <w:p w14:paraId="043D31E9" w14:textId="77777777" w:rsidR="00720386" w:rsidRPr="00720386" w:rsidRDefault="00720386" w:rsidP="00720386">
            <w:pPr>
              <w:spacing w:line="276" w:lineRule="auto"/>
              <w:rPr>
                <w:sz w:val="20"/>
                <w:szCs w:val="20"/>
              </w:rPr>
            </w:pPr>
          </w:p>
        </w:tc>
      </w:tr>
      <w:tr w:rsidR="00720386" w:rsidRPr="00720386" w14:paraId="31A7933C" w14:textId="77777777" w:rsidTr="009F1A33">
        <w:trPr>
          <w:trHeight w:val="255"/>
        </w:trPr>
        <w:tc>
          <w:tcPr>
            <w:tcW w:w="562" w:type="dxa"/>
            <w:tcBorders>
              <w:top w:val="nil"/>
              <w:left w:val="single" w:sz="4" w:space="0" w:color="auto"/>
              <w:bottom w:val="nil"/>
              <w:right w:val="single" w:sz="4" w:space="0" w:color="auto"/>
            </w:tcBorders>
            <w:shd w:val="clear" w:color="auto" w:fill="auto"/>
            <w:noWrap/>
            <w:vAlign w:val="center"/>
            <w:hideMark/>
          </w:tcPr>
          <w:p w14:paraId="1C74DCA9" w14:textId="77777777" w:rsidR="00720386" w:rsidRPr="00720386" w:rsidRDefault="00720386" w:rsidP="00720386">
            <w:pPr>
              <w:spacing w:line="276" w:lineRule="auto"/>
              <w:jc w:val="center"/>
              <w:rPr>
                <w:sz w:val="20"/>
                <w:szCs w:val="20"/>
              </w:rPr>
            </w:pPr>
            <w:r w:rsidRPr="00720386">
              <w:rPr>
                <w:sz w:val="20"/>
                <w:szCs w:val="20"/>
              </w:rPr>
              <w:t>1</w:t>
            </w:r>
          </w:p>
        </w:tc>
        <w:tc>
          <w:tcPr>
            <w:tcW w:w="1424" w:type="dxa"/>
            <w:tcBorders>
              <w:top w:val="nil"/>
              <w:left w:val="nil"/>
              <w:bottom w:val="nil"/>
              <w:right w:val="single" w:sz="4" w:space="0" w:color="auto"/>
            </w:tcBorders>
            <w:shd w:val="clear" w:color="auto" w:fill="auto"/>
            <w:noWrap/>
            <w:vAlign w:val="center"/>
            <w:hideMark/>
          </w:tcPr>
          <w:p w14:paraId="4A4208E6" w14:textId="77777777" w:rsidR="00720386" w:rsidRPr="00720386" w:rsidRDefault="00720386" w:rsidP="00720386">
            <w:pPr>
              <w:spacing w:line="276" w:lineRule="auto"/>
              <w:jc w:val="center"/>
              <w:rPr>
                <w:sz w:val="20"/>
                <w:szCs w:val="20"/>
              </w:rPr>
            </w:pPr>
            <w:r w:rsidRPr="00720386">
              <w:rPr>
                <w:sz w:val="20"/>
                <w:szCs w:val="20"/>
              </w:rPr>
              <w:t>2</w:t>
            </w:r>
          </w:p>
        </w:tc>
        <w:tc>
          <w:tcPr>
            <w:tcW w:w="2404" w:type="dxa"/>
            <w:tcBorders>
              <w:top w:val="nil"/>
              <w:left w:val="nil"/>
              <w:bottom w:val="nil"/>
              <w:right w:val="single" w:sz="4" w:space="0" w:color="auto"/>
            </w:tcBorders>
            <w:shd w:val="clear" w:color="auto" w:fill="auto"/>
            <w:noWrap/>
            <w:vAlign w:val="center"/>
            <w:hideMark/>
          </w:tcPr>
          <w:p w14:paraId="625C40A9" w14:textId="77777777" w:rsidR="00720386" w:rsidRPr="00720386" w:rsidRDefault="00720386" w:rsidP="00720386">
            <w:pPr>
              <w:spacing w:line="276" w:lineRule="auto"/>
              <w:jc w:val="center"/>
              <w:rPr>
                <w:sz w:val="20"/>
                <w:szCs w:val="20"/>
              </w:rPr>
            </w:pPr>
            <w:r w:rsidRPr="00720386">
              <w:rPr>
                <w:sz w:val="20"/>
                <w:szCs w:val="20"/>
              </w:rPr>
              <w:t>3</w:t>
            </w:r>
          </w:p>
        </w:tc>
        <w:tc>
          <w:tcPr>
            <w:tcW w:w="1701" w:type="dxa"/>
            <w:tcBorders>
              <w:top w:val="nil"/>
              <w:left w:val="nil"/>
              <w:bottom w:val="nil"/>
              <w:right w:val="single" w:sz="4" w:space="0" w:color="auto"/>
            </w:tcBorders>
            <w:shd w:val="clear" w:color="auto" w:fill="auto"/>
            <w:noWrap/>
            <w:vAlign w:val="center"/>
            <w:hideMark/>
          </w:tcPr>
          <w:p w14:paraId="08297CD3" w14:textId="77777777" w:rsidR="00720386" w:rsidRPr="00720386" w:rsidRDefault="00720386" w:rsidP="00720386">
            <w:pPr>
              <w:spacing w:line="276" w:lineRule="auto"/>
              <w:jc w:val="center"/>
              <w:rPr>
                <w:sz w:val="20"/>
                <w:szCs w:val="20"/>
              </w:rPr>
            </w:pPr>
            <w:r w:rsidRPr="00720386">
              <w:rPr>
                <w:sz w:val="20"/>
                <w:szCs w:val="20"/>
              </w:rPr>
              <w:t>4</w:t>
            </w:r>
          </w:p>
        </w:tc>
        <w:tc>
          <w:tcPr>
            <w:tcW w:w="1701" w:type="dxa"/>
            <w:tcBorders>
              <w:top w:val="nil"/>
              <w:left w:val="nil"/>
              <w:bottom w:val="nil"/>
              <w:right w:val="single" w:sz="4" w:space="0" w:color="auto"/>
            </w:tcBorders>
            <w:shd w:val="clear" w:color="auto" w:fill="auto"/>
            <w:noWrap/>
            <w:vAlign w:val="center"/>
            <w:hideMark/>
          </w:tcPr>
          <w:p w14:paraId="3AA64D92" w14:textId="77777777" w:rsidR="00720386" w:rsidRPr="00720386" w:rsidRDefault="00720386" w:rsidP="00720386">
            <w:pPr>
              <w:spacing w:line="276" w:lineRule="auto"/>
              <w:jc w:val="center"/>
              <w:rPr>
                <w:sz w:val="20"/>
                <w:szCs w:val="20"/>
              </w:rPr>
            </w:pPr>
            <w:r w:rsidRPr="00720386">
              <w:rPr>
                <w:sz w:val="20"/>
                <w:szCs w:val="20"/>
              </w:rPr>
              <w:t>5</w:t>
            </w:r>
          </w:p>
        </w:tc>
        <w:tc>
          <w:tcPr>
            <w:tcW w:w="2126" w:type="dxa"/>
            <w:tcBorders>
              <w:top w:val="nil"/>
              <w:left w:val="nil"/>
              <w:bottom w:val="nil"/>
              <w:right w:val="single" w:sz="4" w:space="0" w:color="auto"/>
            </w:tcBorders>
            <w:shd w:val="clear" w:color="auto" w:fill="auto"/>
            <w:noWrap/>
            <w:vAlign w:val="center"/>
            <w:hideMark/>
          </w:tcPr>
          <w:p w14:paraId="18FAA63E" w14:textId="77777777" w:rsidR="00720386" w:rsidRPr="00720386" w:rsidRDefault="00720386" w:rsidP="00720386">
            <w:pPr>
              <w:spacing w:line="276" w:lineRule="auto"/>
              <w:jc w:val="center"/>
              <w:rPr>
                <w:sz w:val="20"/>
                <w:szCs w:val="20"/>
              </w:rPr>
            </w:pPr>
            <w:r w:rsidRPr="00720386">
              <w:rPr>
                <w:sz w:val="20"/>
                <w:szCs w:val="20"/>
              </w:rPr>
              <w:t>6</w:t>
            </w:r>
          </w:p>
        </w:tc>
        <w:tc>
          <w:tcPr>
            <w:tcW w:w="3969" w:type="dxa"/>
            <w:tcBorders>
              <w:top w:val="nil"/>
              <w:left w:val="nil"/>
              <w:bottom w:val="nil"/>
              <w:right w:val="single" w:sz="4" w:space="0" w:color="auto"/>
            </w:tcBorders>
            <w:shd w:val="clear" w:color="auto" w:fill="auto"/>
            <w:noWrap/>
            <w:vAlign w:val="center"/>
            <w:hideMark/>
          </w:tcPr>
          <w:p w14:paraId="62C867F2" w14:textId="77777777" w:rsidR="00720386" w:rsidRPr="00720386" w:rsidRDefault="00720386" w:rsidP="00720386">
            <w:pPr>
              <w:spacing w:line="276" w:lineRule="auto"/>
              <w:jc w:val="center"/>
              <w:rPr>
                <w:sz w:val="20"/>
                <w:szCs w:val="20"/>
              </w:rPr>
            </w:pPr>
            <w:r w:rsidRPr="00720386">
              <w:rPr>
                <w:sz w:val="20"/>
                <w:szCs w:val="20"/>
              </w:rPr>
              <w:t>7</w:t>
            </w:r>
          </w:p>
        </w:tc>
        <w:tc>
          <w:tcPr>
            <w:tcW w:w="1701" w:type="dxa"/>
            <w:tcBorders>
              <w:top w:val="nil"/>
              <w:left w:val="nil"/>
              <w:bottom w:val="nil"/>
              <w:right w:val="single" w:sz="4" w:space="0" w:color="auto"/>
            </w:tcBorders>
            <w:shd w:val="clear" w:color="auto" w:fill="auto"/>
            <w:noWrap/>
            <w:vAlign w:val="center"/>
            <w:hideMark/>
          </w:tcPr>
          <w:p w14:paraId="3D489D6F" w14:textId="77777777" w:rsidR="00720386" w:rsidRPr="00720386" w:rsidRDefault="00720386" w:rsidP="00720386">
            <w:pPr>
              <w:spacing w:line="276" w:lineRule="auto"/>
              <w:jc w:val="center"/>
              <w:rPr>
                <w:sz w:val="20"/>
                <w:szCs w:val="20"/>
              </w:rPr>
            </w:pPr>
            <w:r w:rsidRPr="00720386">
              <w:rPr>
                <w:sz w:val="20"/>
                <w:szCs w:val="20"/>
              </w:rPr>
              <w:t>8</w:t>
            </w:r>
          </w:p>
        </w:tc>
        <w:tc>
          <w:tcPr>
            <w:tcW w:w="526" w:type="dxa"/>
            <w:vAlign w:val="center"/>
            <w:hideMark/>
          </w:tcPr>
          <w:p w14:paraId="25CC8218" w14:textId="77777777" w:rsidR="00720386" w:rsidRPr="00720386" w:rsidRDefault="00720386" w:rsidP="00720386">
            <w:pPr>
              <w:spacing w:line="276" w:lineRule="auto"/>
              <w:rPr>
                <w:sz w:val="20"/>
                <w:szCs w:val="20"/>
              </w:rPr>
            </w:pPr>
          </w:p>
        </w:tc>
      </w:tr>
      <w:tr w:rsidR="00720386" w:rsidRPr="00720386" w14:paraId="605E6DDB" w14:textId="77777777" w:rsidTr="009F1A33">
        <w:trPr>
          <w:trHeight w:val="255"/>
        </w:trPr>
        <w:tc>
          <w:tcPr>
            <w:tcW w:w="15588" w:type="dxa"/>
            <w:gridSpan w:val="8"/>
            <w:tcBorders>
              <w:top w:val="single" w:sz="4" w:space="0" w:color="auto"/>
              <w:left w:val="single" w:sz="4" w:space="0" w:color="auto"/>
              <w:bottom w:val="single" w:sz="4" w:space="0" w:color="auto"/>
              <w:right w:val="single" w:sz="4" w:space="0" w:color="auto"/>
            </w:tcBorders>
            <w:shd w:val="clear" w:color="auto" w:fill="auto"/>
            <w:hideMark/>
          </w:tcPr>
          <w:p w14:paraId="04C82756" w14:textId="77777777" w:rsidR="00720386" w:rsidRPr="00720386" w:rsidRDefault="00720386" w:rsidP="00720386">
            <w:pPr>
              <w:spacing w:line="276" w:lineRule="auto"/>
              <w:rPr>
                <w:b/>
                <w:bCs/>
                <w:sz w:val="20"/>
                <w:szCs w:val="20"/>
              </w:rPr>
            </w:pPr>
            <w:r w:rsidRPr="00720386">
              <w:rPr>
                <w:b/>
                <w:bCs/>
                <w:sz w:val="20"/>
                <w:szCs w:val="20"/>
              </w:rPr>
              <w:t>Глава 2. Основные объекты строительства</w:t>
            </w:r>
          </w:p>
        </w:tc>
        <w:tc>
          <w:tcPr>
            <w:tcW w:w="537" w:type="dxa"/>
            <w:vAlign w:val="center"/>
            <w:hideMark/>
          </w:tcPr>
          <w:p w14:paraId="0D99CD1C" w14:textId="77777777" w:rsidR="00720386" w:rsidRPr="00720386" w:rsidRDefault="00720386" w:rsidP="00720386">
            <w:pPr>
              <w:spacing w:line="276" w:lineRule="auto"/>
              <w:rPr>
                <w:sz w:val="20"/>
                <w:szCs w:val="20"/>
              </w:rPr>
            </w:pPr>
          </w:p>
        </w:tc>
      </w:tr>
      <w:tr w:rsidR="00720386" w:rsidRPr="00720386" w14:paraId="648C0353" w14:textId="77777777" w:rsidTr="009F1A33">
        <w:trPr>
          <w:trHeight w:val="510"/>
        </w:trPr>
        <w:tc>
          <w:tcPr>
            <w:tcW w:w="562" w:type="dxa"/>
            <w:tcBorders>
              <w:top w:val="nil"/>
              <w:left w:val="single" w:sz="4" w:space="0" w:color="auto"/>
              <w:bottom w:val="single" w:sz="4" w:space="0" w:color="auto"/>
              <w:right w:val="single" w:sz="4" w:space="0" w:color="auto"/>
            </w:tcBorders>
            <w:shd w:val="clear" w:color="auto" w:fill="auto"/>
            <w:hideMark/>
          </w:tcPr>
          <w:p w14:paraId="21A95DBA" w14:textId="77777777" w:rsidR="00720386" w:rsidRPr="00720386" w:rsidRDefault="00720386" w:rsidP="00720386">
            <w:pPr>
              <w:spacing w:line="276" w:lineRule="auto"/>
              <w:jc w:val="center"/>
              <w:rPr>
                <w:sz w:val="20"/>
                <w:szCs w:val="20"/>
              </w:rPr>
            </w:pPr>
            <w:r w:rsidRPr="00720386">
              <w:rPr>
                <w:sz w:val="20"/>
                <w:szCs w:val="20"/>
              </w:rPr>
              <w:t>1</w:t>
            </w:r>
          </w:p>
        </w:tc>
        <w:tc>
          <w:tcPr>
            <w:tcW w:w="1424" w:type="dxa"/>
            <w:tcBorders>
              <w:top w:val="nil"/>
              <w:left w:val="nil"/>
              <w:bottom w:val="single" w:sz="4" w:space="0" w:color="auto"/>
              <w:right w:val="single" w:sz="4" w:space="0" w:color="auto"/>
            </w:tcBorders>
            <w:shd w:val="clear" w:color="auto" w:fill="auto"/>
            <w:hideMark/>
          </w:tcPr>
          <w:p w14:paraId="797D6303" w14:textId="77777777" w:rsidR="00720386" w:rsidRPr="00720386" w:rsidRDefault="00720386" w:rsidP="00720386">
            <w:pPr>
              <w:spacing w:line="276" w:lineRule="auto"/>
              <w:rPr>
                <w:sz w:val="20"/>
                <w:szCs w:val="20"/>
              </w:rPr>
            </w:pPr>
            <w:r w:rsidRPr="00720386">
              <w:rPr>
                <w:sz w:val="20"/>
                <w:szCs w:val="20"/>
              </w:rPr>
              <w:t>1</w:t>
            </w:r>
          </w:p>
        </w:tc>
        <w:tc>
          <w:tcPr>
            <w:tcW w:w="2404" w:type="dxa"/>
            <w:tcBorders>
              <w:top w:val="nil"/>
              <w:left w:val="nil"/>
              <w:bottom w:val="single" w:sz="4" w:space="0" w:color="auto"/>
              <w:right w:val="single" w:sz="4" w:space="0" w:color="auto"/>
            </w:tcBorders>
            <w:shd w:val="clear" w:color="auto" w:fill="auto"/>
            <w:hideMark/>
          </w:tcPr>
          <w:p w14:paraId="5A4C5E01" w14:textId="77777777" w:rsidR="00720386" w:rsidRPr="00720386" w:rsidRDefault="00720386" w:rsidP="00720386">
            <w:pPr>
              <w:spacing w:line="276" w:lineRule="auto"/>
              <w:rPr>
                <w:sz w:val="20"/>
                <w:szCs w:val="20"/>
              </w:rPr>
            </w:pPr>
            <w:r w:rsidRPr="00720386">
              <w:rPr>
                <w:sz w:val="20"/>
                <w:szCs w:val="20"/>
              </w:rPr>
              <w:t xml:space="preserve">Монтаж 2КЛ-6кВ от РУ-6 </w:t>
            </w:r>
            <w:proofErr w:type="spellStart"/>
            <w:r w:rsidRPr="00720386">
              <w:rPr>
                <w:sz w:val="20"/>
                <w:szCs w:val="20"/>
              </w:rPr>
              <w:t>кВ</w:t>
            </w:r>
            <w:proofErr w:type="spellEnd"/>
            <w:r w:rsidRPr="00720386">
              <w:rPr>
                <w:sz w:val="20"/>
                <w:szCs w:val="20"/>
              </w:rPr>
              <w:t xml:space="preserve"> РП-ТАШ 10 до РУ-6 </w:t>
            </w:r>
            <w:proofErr w:type="spellStart"/>
            <w:r w:rsidRPr="00720386">
              <w:rPr>
                <w:sz w:val="20"/>
                <w:szCs w:val="20"/>
              </w:rPr>
              <w:t>кВ</w:t>
            </w:r>
            <w:proofErr w:type="spellEnd"/>
            <w:r w:rsidRPr="00720386">
              <w:rPr>
                <w:sz w:val="20"/>
                <w:szCs w:val="20"/>
              </w:rPr>
              <w:t xml:space="preserve"> РП-ТАШ 4</w:t>
            </w:r>
          </w:p>
        </w:tc>
        <w:tc>
          <w:tcPr>
            <w:tcW w:w="1701" w:type="dxa"/>
            <w:tcBorders>
              <w:top w:val="nil"/>
              <w:left w:val="nil"/>
              <w:bottom w:val="single" w:sz="4" w:space="0" w:color="auto"/>
              <w:right w:val="single" w:sz="4" w:space="0" w:color="auto"/>
            </w:tcBorders>
            <w:shd w:val="clear" w:color="auto" w:fill="auto"/>
            <w:hideMark/>
          </w:tcPr>
          <w:p w14:paraId="3EBF2634" w14:textId="77777777" w:rsidR="00720386" w:rsidRPr="00720386" w:rsidRDefault="00720386" w:rsidP="00720386">
            <w:pPr>
              <w:spacing w:line="276" w:lineRule="auto"/>
              <w:jc w:val="right"/>
              <w:rPr>
                <w:sz w:val="20"/>
                <w:szCs w:val="20"/>
              </w:rPr>
            </w:pPr>
            <w:r w:rsidRPr="00720386">
              <w:rPr>
                <w:sz w:val="20"/>
                <w:szCs w:val="20"/>
              </w:rPr>
              <w:t>332 093,00</w:t>
            </w:r>
          </w:p>
        </w:tc>
        <w:tc>
          <w:tcPr>
            <w:tcW w:w="1701" w:type="dxa"/>
            <w:tcBorders>
              <w:top w:val="nil"/>
              <w:left w:val="nil"/>
              <w:bottom w:val="single" w:sz="4" w:space="0" w:color="auto"/>
              <w:right w:val="single" w:sz="4" w:space="0" w:color="auto"/>
            </w:tcBorders>
            <w:shd w:val="clear" w:color="auto" w:fill="auto"/>
            <w:hideMark/>
          </w:tcPr>
          <w:p w14:paraId="46296A90" w14:textId="77777777" w:rsidR="00720386" w:rsidRPr="00720386" w:rsidRDefault="00720386" w:rsidP="00720386">
            <w:pPr>
              <w:spacing w:line="276" w:lineRule="auto"/>
              <w:jc w:val="right"/>
              <w:rPr>
                <w:sz w:val="20"/>
                <w:szCs w:val="20"/>
              </w:rPr>
            </w:pPr>
            <w:r w:rsidRPr="00720386">
              <w:rPr>
                <w:sz w:val="20"/>
                <w:szCs w:val="20"/>
              </w:rPr>
              <w:t>3 788 568,00</w:t>
            </w:r>
          </w:p>
        </w:tc>
        <w:tc>
          <w:tcPr>
            <w:tcW w:w="2126" w:type="dxa"/>
            <w:tcBorders>
              <w:top w:val="nil"/>
              <w:left w:val="nil"/>
              <w:bottom w:val="single" w:sz="4" w:space="0" w:color="auto"/>
              <w:right w:val="single" w:sz="4" w:space="0" w:color="auto"/>
            </w:tcBorders>
            <w:shd w:val="clear" w:color="auto" w:fill="auto"/>
            <w:noWrap/>
            <w:hideMark/>
          </w:tcPr>
          <w:p w14:paraId="3DE9EFB4" w14:textId="77777777" w:rsidR="00720386" w:rsidRPr="00720386" w:rsidRDefault="00720386" w:rsidP="00720386">
            <w:pPr>
              <w:spacing w:line="276" w:lineRule="auto"/>
              <w:jc w:val="right"/>
              <w:rPr>
                <w:sz w:val="20"/>
                <w:szCs w:val="20"/>
              </w:rPr>
            </w:pPr>
            <w:r w:rsidRPr="00720386">
              <w:rPr>
                <w:sz w:val="20"/>
                <w:szCs w:val="20"/>
              </w:rPr>
              <w:t> </w:t>
            </w:r>
          </w:p>
        </w:tc>
        <w:tc>
          <w:tcPr>
            <w:tcW w:w="3969" w:type="dxa"/>
            <w:tcBorders>
              <w:top w:val="nil"/>
              <w:left w:val="nil"/>
              <w:bottom w:val="single" w:sz="4" w:space="0" w:color="auto"/>
              <w:right w:val="single" w:sz="4" w:space="0" w:color="auto"/>
            </w:tcBorders>
            <w:shd w:val="clear" w:color="auto" w:fill="auto"/>
            <w:hideMark/>
          </w:tcPr>
          <w:p w14:paraId="529D9A9D" w14:textId="77777777" w:rsidR="00720386" w:rsidRPr="00720386" w:rsidRDefault="00720386" w:rsidP="00720386">
            <w:pPr>
              <w:spacing w:line="276" w:lineRule="auto"/>
              <w:jc w:val="right"/>
              <w:rPr>
                <w:sz w:val="20"/>
                <w:szCs w:val="20"/>
              </w:rPr>
            </w:pPr>
            <w:r w:rsidRPr="00720386">
              <w:rPr>
                <w:sz w:val="20"/>
                <w:szCs w:val="20"/>
              </w:rPr>
              <w:t>20 398,00</w:t>
            </w:r>
          </w:p>
        </w:tc>
        <w:tc>
          <w:tcPr>
            <w:tcW w:w="1701" w:type="dxa"/>
            <w:tcBorders>
              <w:top w:val="nil"/>
              <w:left w:val="nil"/>
              <w:bottom w:val="single" w:sz="4" w:space="0" w:color="auto"/>
              <w:right w:val="single" w:sz="4" w:space="0" w:color="auto"/>
            </w:tcBorders>
            <w:shd w:val="clear" w:color="auto" w:fill="auto"/>
            <w:hideMark/>
          </w:tcPr>
          <w:p w14:paraId="03416B28" w14:textId="77777777" w:rsidR="00720386" w:rsidRPr="00720386" w:rsidRDefault="00720386" w:rsidP="00720386">
            <w:pPr>
              <w:spacing w:line="276" w:lineRule="auto"/>
              <w:jc w:val="right"/>
              <w:rPr>
                <w:sz w:val="20"/>
                <w:szCs w:val="20"/>
              </w:rPr>
            </w:pPr>
            <w:r w:rsidRPr="00720386">
              <w:rPr>
                <w:sz w:val="20"/>
                <w:szCs w:val="20"/>
              </w:rPr>
              <w:t>4 141 059,00</w:t>
            </w:r>
          </w:p>
        </w:tc>
        <w:tc>
          <w:tcPr>
            <w:tcW w:w="526" w:type="dxa"/>
            <w:vAlign w:val="center"/>
            <w:hideMark/>
          </w:tcPr>
          <w:p w14:paraId="7FB88324" w14:textId="77777777" w:rsidR="00720386" w:rsidRPr="00720386" w:rsidRDefault="00720386" w:rsidP="00720386">
            <w:pPr>
              <w:spacing w:line="276" w:lineRule="auto"/>
              <w:rPr>
                <w:sz w:val="20"/>
                <w:szCs w:val="20"/>
              </w:rPr>
            </w:pPr>
          </w:p>
        </w:tc>
      </w:tr>
      <w:tr w:rsidR="00720386" w:rsidRPr="00720386" w14:paraId="5B77EC74" w14:textId="77777777" w:rsidTr="009F1A33">
        <w:trPr>
          <w:trHeight w:val="368"/>
        </w:trPr>
        <w:tc>
          <w:tcPr>
            <w:tcW w:w="562" w:type="dxa"/>
            <w:tcBorders>
              <w:top w:val="nil"/>
              <w:left w:val="single" w:sz="4" w:space="0" w:color="auto"/>
              <w:bottom w:val="single" w:sz="4" w:space="0" w:color="auto"/>
              <w:right w:val="single" w:sz="4" w:space="0" w:color="auto"/>
            </w:tcBorders>
            <w:shd w:val="clear" w:color="auto" w:fill="auto"/>
            <w:noWrap/>
            <w:hideMark/>
          </w:tcPr>
          <w:p w14:paraId="6A6872AC" w14:textId="77777777" w:rsidR="00720386" w:rsidRPr="00720386" w:rsidRDefault="00720386" w:rsidP="00720386">
            <w:pPr>
              <w:spacing w:line="276" w:lineRule="auto"/>
              <w:jc w:val="center"/>
              <w:rPr>
                <w:sz w:val="20"/>
                <w:szCs w:val="20"/>
              </w:rPr>
            </w:pPr>
            <w:r w:rsidRPr="00720386">
              <w:rPr>
                <w:sz w:val="20"/>
                <w:szCs w:val="20"/>
              </w:rPr>
              <w:t> </w:t>
            </w:r>
          </w:p>
        </w:tc>
        <w:tc>
          <w:tcPr>
            <w:tcW w:w="3828" w:type="dxa"/>
            <w:gridSpan w:val="2"/>
            <w:tcBorders>
              <w:top w:val="single" w:sz="4" w:space="0" w:color="auto"/>
              <w:left w:val="nil"/>
              <w:bottom w:val="single" w:sz="4" w:space="0" w:color="auto"/>
              <w:right w:val="single" w:sz="4" w:space="0" w:color="auto"/>
            </w:tcBorders>
            <w:shd w:val="clear" w:color="auto" w:fill="auto"/>
            <w:hideMark/>
          </w:tcPr>
          <w:p w14:paraId="4404236D" w14:textId="77777777" w:rsidR="00720386" w:rsidRPr="00720386" w:rsidRDefault="00720386" w:rsidP="00720386">
            <w:pPr>
              <w:spacing w:line="276" w:lineRule="auto"/>
              <w:jc w:val="right"/>
              <w:rPr>
                <w:b/>
                <w:bCs/>
                <w:sz w:val="20"/>
                <w:szCs w:val="20"/>
              </w:rPr>
            </w:pPr>
            <w:r w:rsidRPr="00720386">
              <w:rPr>
                <w:b/>
                <w:bCs/>
                <w:sz w:val="20"/>
                <w:szCs w:val="20"/>
              </w:rPr>
              <w:t>Итого по Главе 2. "Основные объекты строительства"</w:t>
            </w:r>
          </w:p>
        </w:tc>
        <w:tc>
          <w:tcPr>
            <w:tcW w:w="1701" w:type="dxa"/>
            <w:tcBorders>
              <w:top w:val="nil"/>
              <w:left w:val="nil"/>
              <w:bottom w:val="single" w:sz="4" w:space="0" w:color="auto"/>
              <w:right w:val="single" w:sz="4" w:space="0" w:color="auto"/>
            </w:tcBorders>
            <w:shd w:val="clear" w:color="auto" w:fill="auto"/>
            <w:hideMark/>
          </w:tcPr>
          <w:p w14:paraId="6DCFD87F" w14:textId="77777777" w:rsidR="00720386" w:rsidRPr="00720386" w:rsidRDefault="00720386" w:rsidP="00720386">
            <w:pPr>
              <w:spacing w:line="276" w:lineRule="auto"/>
              <w:jc w:val="right"/>
              <w:rPr>
                <w:sz w:val="20"/>
                <w:szCs w:val="20"/>
              </w:rPr>
            </w:pPr>
            <w:r w:rsidRPr="00720386">
              <w:rPr>
                <w:sz w:val="20"/>
                <w:szCs w:val="20"/>
              </w:rPr>
              <w:t>332 093,00</w:t>
            </w:r>
          </w:p>
        </w:tc>
        <w:tc>
          <w:tcPr>
            <w:tcW w:w="1701" w:type="dxa"/>
            <w:tcBorders>
              <w:top w:val="nil"/>
              <w:left w:val="nil"/>
              <w:bottom w:val="single" w:sz="4" w:space="0" w:color="auto"/>
              <w:right w:val="single" w:sz="4" w:space="0" w:color="auto"/>
            </w:tcBorders>
            <w:shd w:val="clear" w:color="auto" w:fill="auto"/>
            <w:hideMark/>
          </w:tcPr>
          <w:p w14:paraId="59B1806A" w14:textId="77777777" w:rsidR="00720386" w:rsidRPr="00720386" w:rsidRDefault="00720386" w:rsidP="00720386">
            <w:pPr>
              <w:spacing w:line="276" w:lineRule="auto"/>
              <w:jc w:val="right"/>
              <w:rPr>
                <w:sz w:val="20"/>
                <w:szCs w:val="20"/>
              </w:rPr>
            </w:pPr>
            <w:r w:rsidRPr="00720386">
              <w:rPr>
                <w:sz w:val="20"/>
                <w:szCs w:val="20"/>
              </w:rPr>
              <w:t>3 788 568,00</w:t>
            </w:r>
          </w:p>
        </w:tc>
        <w:tc>
          <w:tcPr>
            <w:tcW w:w="2126" w:type="dxa"/>
            <w:tcBorders>
              <w:top w:val="nil"/>
              <w:left w:val="nil"/>
              <w:bottom w:val="single" w:sz="4" w:space="0" w:color="auto"/>
              <w:right w:val="single" w:sz="4" w:space="0" w:color="auto"/>
            </w:tcBorders>
            <w:shd w:val="clear" w:color="auto" w:fill="auto"/>
            <w:noWrap/>
            <w:hideMark/>
          </w:tcPr>
          <w:p w14:paraId="09983B27" w14:textId="77777777" w:rsidR="00720386" w:rsidRPr="00720386" w:rsidRDefault="00720386" w:rsidP="00720386">
            <w:pPr>
              <w:spacing w:line="276" w:lineRule="auto"/>
              <w:jc w:val="right"/>
              <w:rPr>
                <w:sz w:val="20"/>
                <w:szCs w:val="20"/>
              </w:rPr>
            </w:pPr>
            <w:r w:rsidRPr="00720386">
              <w:rPr>
                <w:sz w:val="20"/>
                <w:szCs w:val="20"/>
              </w:rPr>
              <w:t> </w:t>
            </w:r>
          </w:p>
        </w:tc>
        <w:tc>
          <w:tcPr>
            <w:tcW w:w="3969" w:type="dxa"/>
            <w:tcBorders>
              <w:top w:val="nil"/>
              <w:left w:val="nil"/>
              <w:bottom w:val="single" w:sz="4" w:space="0" w:color="auto"/>
              <w:right w:val="single" w:sz="4" w:space="0" w:color="auto"/>
            </w:tcBorders>
            <w:shd w:val="clear" w:color="auto" w:fill="auto"/>
            <w:hideMark/>
          </w:tcPr>
          <w:p w14:paraId="3021F613" w14:textId="77777777" w:rsidR="00720386" w:rsidRPr="00720386" w:rsidRDefault="00720386" w:rsidP="00720386">
            <w:pPr>
              <w:spacing w:line="276" w:lineRule="auto"/>
              <w:jc w:val="right"/>
              <w:rPr>
                <w:sz w:val="20"/>
                <w:szCs w:val="20"/>
              </w:rPr>
            </w:pPr>
            <w:r w:rsidRPr="00720386">
              <w:rPr>
                <w:sz w:val="20"/>
                <w:szCs w:val="20"/>
              </w:rPr>
              <w:t>20 398,00</w:t>
            </w:r>
          </w:p>
        </w:tc>
        <w:tc>
          <w:tcPr>
            <w:tcW w:w="1701" w:type="dxa"/>
            <w:tcBorders>
              <w:top w:val="nil"/>
              <w:left w:val="nil"/>
              <w:bottom w:val="single" w:sz="4" w:space="0" w:color="auto"/>
              <w:right w:val="single" w:sz="4" w:space="0" w:color="auto"/>
            </w:tcBorders>
            <w:shd w:val="clear" w:color="auto" w:fill="auto"/>
            <w:hideMark/>
          </w:tcPr>
          <w:p w14:paraId="21EA0581" w14:textId="77777777" w:rsidR="00720386" w:rsidRPr="00720386" w:rsidRDefault="00720386" w:rsidP="00720386">
            <w:pPr>
              <w:spacing w:line="276" w:lineRule="auto"/>
              <w:jc w:val="right"/>
              <w:rPr>
                <w:sz w:val="20"/>
                <w:szCs w:val="20"/>
              </w:rPr>
            </w:pPr>
            <w:r w:rsidRPr="00720386">
              <w:rPr>
                <w:sz w:val="20"/>
                <w:szCs w:val="20"/>
              </w:rPr>
              <w:t>4 141 059,00</w:t>
            </w:r>
          </w:p>
        </w:tc>
        <w:tc>
          <w:tcPr>
            <w:tcW w:w="526" w:type="dxa"/>
            <w:vAlign w:val="center"/>
            <w:hideMark/>
          </w:tcPr>
          <w:p w14:paraId="29E1EE19" w14:textId="77777777" w:rsidR="00720386" w:rsidRPr="00720386" w:rsidRDefault="00720386" w:rsidP="00720386">
            <w:pPr>
              <w:spacing w:line="276" w:lineRule="auto"/>
              <w:rPr>
                <w:sz w:val="20"/>
                <w:szCs w:val="20"/>
              </w:rPr>
            </w:pPr>
          </w:p>
        </w:tc>
      </w:tr>
      <w:tr w:rsidR="00720386" w:rsidRPr="00720386" w14:paraId="5A91C8F0" w14:textId="77777777" w:rsidTr="009F1A33">
        <w:trPr>
          <w:trHeight w:val="255"/>
        </w:trPr>
        <w:tc>
          <w:tcPr>
            <w:tcW w:w="15588" w:type="dxa"/>
            <w:gridSpan w:val="8"/>
            <w:tcBorders>
              <w:top w:val="single" w:sz="4" w:space="0" w:color="auto"/>
              <w:left w:val="single" w:sz="4" w:space="0" w:color="auto"/>
              <w:bottom w:val="single" w:sz="4" w:space="0" w:color="auto"/>
              <w:right w:val="single" w:sz="4" w:space="0" w:color="auto"/>
            </w:tcBorders>
            <w:shd w:val="clear" w:color="auto" w:fill="auto"/>
            <w:hideMark/>
          </w:tcPr>
          <w:p w14:paraId="22B700E6" w14:textId="77777777" w:rsidR="00720386" w:rsidRPr="00720386" w:rsidRDefault="00720386" w:rsidP="00720386">
            <w:pPr>
              <w:spacing w:line="276" w:lineRule="auto"/>
              <w:rPr>
                <w:b/>
                <w:bCs/>
                <w:sz w:val="20"/>
                <w:szCs w:val="20"/>
              </w:rPr>
            </w:pPr>
            <w:r w:rsidRPr="00720386">
              <w:rPr>
                <w:b/>
                <w:bCs/>
                <w:sz w:val="20"/>
                <w:szCs w:val="20"/>
              </w:rPr>
              <w:t>Глава 7. Благоустройство и озеленение территории</w:t>
            </w:r>
          </w:p>
        </w:tc>
        <w:tc>
          <w:tcPr>
            <w:tcW w:w="537" w:type="dxa"/>
            <w:vAlign w:val="center"/>
            <w:hideMark/>
          </w:tcPr>
          <w:p w14:paraId="61AA3A77" w14:textId="77777777" w:rsidR="00720386" w:rsidRPr="00720386" w:rsidRDefault="00720386" w:rsidP="00720386">
            <w:pPr>
              <w:spacing w:line="276" w:lineRule="auto"/>
              <w:rPr>
                <w:sz w:val="20"/>
                <w:szCs w:val="20"/>
              </w:rPr>
            </w:pPr>
          </w:p>
        </w:tc>
      </w:tr>
      <w:tr w:rsidR="00720386" w:rsidRPr="00720386" w14:paraId="42592862" w14:textId="77777777" w:rsidTr="009F1A33">
        <w:trPr>
          <w:trHeight w:val="255"/>
        </w:trPr>
        <w:tc>
          <w:tcPr>
            <w:tcW w:w="562" w:type="dxa"/>
            <w:tcBorders>
              <w:top w:val="nil"/>
              <w:left w:val="single" w:sz="4" w:space="0" w:color="auto"/>
              <w:bottom w:val="single" w:sz="4" w:space="0" w:color="auto"/>
              <w:right w:val="single" w:sz="4" w:space="0" w:color="auto"/>
            </w:tcBorders>
            <w:shd w:val="clear" w:color="auto" w:fill="auto"/>
            <w:noWrap/>
            <w:hideMark/>
          </w:tcPr>
          <w:p w14:paraId="25D673A2" w14:textId="77777777" w:rsidR="00720386" w:rsidRPr="00720386" w:rsidRDefault="00720386" w:rsidP="00720386">
            <w:pPr>
              <w:spacing w:line="276" w:lineRule="auto"/>
              <w:jc w:val="center"/>
              <w:rPr>
                <w:sz w:val="20"/>
                <w:szCs w:val="20"/>
              </w:rPr>
            </w:pPr>
            <w:r w:rsidRPr="00720386">
              <w:rPr>
                <w:sz w:val="20"/>
                <w:szCs w:val="20"/>
              </w:rPr>
              <w:t> </w:t>
            </w:r>
          </w:p>
        </w:tc>
        <w:tc>
          <w:tcPr>
            <w:tcW w:w="3828" w:type="dxa"/>
            <w:gridSpan w:val="2"/>
            <w:tcBorders>
              <w:top w:val="single" w:sz="4" w:space="0" w:color="auto"/>
              <w:left w:val="nil"/>
              <w:bottom w:val="single" w:sz="4" w:space="0" w:color="auto"/>
              <w:right w:val="single" w:sz="4" w:space="0" w:color="auto"/>
            </w:tcBorders>
            <w:shd w:val="clear" w:color="auto" w:fill="auto"/>
            <w:hideMark/>
          </w:tcPr>
          <w:p w14:paraId="2F1EDC87" w14:textId="77777777" w:rsidR="00720386" w:rsidRPr="00720386" w:rsidRDefault="00720386" w:rsidP="00720386">
            <w:pPr>
              <w:spacing w:line="276" w:lineRule="auto"/>
              <w:jc w:val="right"/>
              <w:rPr>
                <w:b/>
                <w:bCs/>
                <w:sz w:val="20"/>
                <w:szCs w:val="20"/>
              </w:rPr>
            </w:pPr>
            <w:r w:rsidRPr="00720386">
              <w:rPr>
                <w:b/>
                <w:bCs/>
                <w:sz w:val="20"/>
                <w:szCs w:val="20"/>
              </w:rPr>
              <w:t>Итого по Главам 1-7</w:t>
            </w:r>
          </w:p>
        </w:tc>
        <w:tc>
          <w:tcPr>
            <w:tcW w:w="1701" w:type="dxa"/>
            <w:tcBorders>
              <w:top w:val="nil"/>
              <w:left w:val="nil"/>
              <w:bottom w:val="single" w:sz="4" w:space="0" w:color="auto"/>
              <w:right w:val="single" w:sz="4" w:space="0" w:color="auto"/>
            </w:tcBorders>
            <w:shd w:val="clear" w:color="auto" w:fill="auto"/>
            <w:hideMark/>
          </w:tcPr>
          <w:p w14:paraId="4DFEF63E" w14:textId="77777777" w:rsidR="00720386" w:rsidRPr="00720386" w:rsidRDefault="00720386" w:rsidP="00720386">
            <w:pPr>
              <w:spacing w:line="276" w:lineRule="auto"/>
              <w:jc w:val="right"/>
              <w:rPr>
                <w:sz w:val="20"/>
                <w:szCs w:val="20"/>
              </w:rPr>
            </w:pPr>
            <w:r w:rsidRPr="00720386">
              <w:rPr>
                <w:sz w:val="20"/>
                <w:szCs w:val="20"/>
              </w:rPr>
              <w:t>332 093,00</w:t>
            </w:r>
          </w:p>
        </w:tc>
        <w:tc>
          <w:tcPr>
            <w:tcW w:w="1701" w:type="dxa"/>
            <w:tcBorders>
              <w:top w:val="nil"/>
              <w:left w:val="nil"/>
              <w:bottom w:val="single" w:sz="4" w:space="0" w:color="auto"/>
              <w:right w:val="single" w:sz="4" w:space="0" w:color="auto"/>
            </w:tcBorders>
            <w:shd w:val="clear" w:color="auto" w:fill="auto"/>
            <w:hideMark/>
          </w:tcPr>
          <w:p w14:paraId="49398223" w14:textId="77777777" w:rsidR="00720386" w:rsidRPr="00720386" w:rsidRDefault="00720386" w:rsidP="00720386">
            <w:pPr>
              <w:spacing w:line="276" w:lineRule="auto"/>
              <w:jc w:val="right"/>
              <w:rPr>
                <w:sz w:val="20"/>
                <w:szCs w:val="20"/>
              </w:rPr>
            </w:pPr>
            <w:r w:rsidRPr="00720386">
              <w:rPr>
                <w:sz w:val="20"/>
                <w:szCs w:val="20"/>
              </w:rPr>
              <w:t>3 788 568,00</w:t>
            </w:r>
          </w:p>
        </w:tc>
        <w:tc>
          <w:tcPr>
            <w:tcW w:w="2126" w:type="dxa"/>
            <w:tcBorders>
              <w:top w:val="nil"/>
              <w:left w:val="nil"/>
              <w:bottom w:val="single" w:sz="4" w:space="0" w:color="auto"/>
              <w:right w:val="single" w:sz="4" w:space="0" w:color="auto"/>
            </w:tcBorders>
            <w:shd w:val="clear" w:color="auto" w:fill="auto"/>
            <w:noWrap/>
            <w:hideMark/>
          </w:tcPr>
          <w:p w14:paraId="3E425BD8" w14:textId="77777777" w:rsidR="00720386" w:rsidRPr="00720386" w:rsidRDefault="00720386" w:rsidP="00720386">
            <w:pPr>
              <w:spacing w:line="276" w:lineRule="auto"/>
              <w:jc w:val="right"/>
              <w:rPr>
                <w:sz w:val="20"/>
                <w:szCs w:val="20"/>
              </w:rPr>
            </w:pPr>
            <w:r w:rsidRPr="00720386">
              <w:rPr>
                <w:sz w:val="20"/>
                <w:szCs w:val="20"/>
              </w:rPr>
              <w:t> </w:t>
            </w:r>
          </w:p>
        </w:tc>
        <w:tc>
          <w:tcPr>
            <w:tcW w:w="3969" w:type="dxa"/>
            <w:tcBorders>
              <w:top w:val="nil"/>
              <w:left w:val="nil"/>
              <w:bottom w:val="single" w:sz="4" w:space="0" w:color="auto"/>
              <w:right w:val="single" w:sz="4" w:space="0" w:color="auto"/>
            </w:tcBorders>
            <w:shd w:val="clear" w:color="auto" w:fill="auto"/>
            <w:hideMark/>
          </w:tcPr>
          <w:p w14:paraId="12CA5339" w14:textId="77777777" w:rsidR="00720386" w:rsidRPr="00720386" w:rsidRDefault="00720386" w:rsidP="00720386">
            <w:pPr>
              <w:spacing w:line="276" w:lineRule="auto"/>
              <w:jc w:val="right"/>
              <w:rPr>
                <w:sz w:val="20"/>
                <w:szCs w:val="20"/>
              </w:rPr>
            </w:pPr>
            <w:r w:rsidRPr="00720386">
              <w:rPr>
                <w:sz w:val="20"/>
                <w:szCs w:val="20"/>
              </w:rPr>
              <w:t>20 398,00</w:t>
            </w:r>
          </w:p>
        </w:tc>
        <w:tc>
          <w:tcPr>
            <w:tcW w:w="1701" w:type="dxa"/>
            <w:tcBorders>
              <w:top w:val="nil"/>
              <w:left w:val="nil"/>
              <w:bottom w:val="single" w:sz="4" w:space="0" w:color="auto"/>
              <w:right w:val="single" w:sz="4" w:space="0" w:color="auto"/>
            </w:tcBorders>
            <w:shd w:val="clear" w:color="auto" w:fill="auto"/>
            <w:hideMark/>
          </w:tcPr>
          <w:p w14:paraId="76E77ECE" w14:textId="77777777" w:rsidR="00720386" w:rsidRPr="00720386" w:rsidRDefault="00720386" w:rsidP="00720386">
            <w:pPr>
              <w:spacing w:line="276" w:lineRule="auto"/>
              <w:jc w:val="right"/>
              <w:rPr>
                <w:sz w:val="20"/>
                <w:szCs w:val="20"/>
              </w:rPr>
            </w:pPr>
            <w:r w:rsidRPr="00720386">
              <w:rPr>
                <w:sz w:val="20"/>
                <w:szCs w:val="20"/>
              </w:rPr>
              <w:t>4 141 059,00</w:t>
            </w:r>
          </w:p>
        </w:tc>
        <w:tc>
          <w:tcPr>
            <w:tcW w:w="526" w:type="dxa"/>
            <w:vAlign w:val="center"/>
            <w:hideMark/>
          </w:tcPr>
          <w:p w14:paraId="29F8A185" w14:textId="77777777" w:rsidR="00720386" w:rsidRPr="00720386" w:rsidRDefault="00720386" w:rsidP="00720386">
            <w:pPr>
              <w:spacing w:line="276" w:lineRule="auto"/>
              <w:rPr>
                <w:sz w:val="20"/>
                <w:szCs w:val="20"/>
              </w:rPr>
            </w:pPr>
          </w:p>
        </w:tc>
      </w:tr>
      <w:tr w:rsidR="00720386" w:rsidRPr="00720386" w14:paraId="4D728798" w14:textId="77777777" w:rsidTr="009F1A33">
        <w:trPr>
          <w:trHeight w:val="255"/>
        </w:trPr>
        <w:tc>
          <w:tcPr>
            <w:tcW w:w="15588" w:type="dxa"/>
            <w:gridSpan w:val="8"/>
            <w:tcBorders>
              <w:top w:val="single" w:sz="4" w:space="0" w:color="auto"/>
              <w:left w:val="single" w:sz="4" w:space="0" w:color="auto"/>
              <w:bottom w:val="single" w:sz="4" w:space="0" w:color="auto"/>
              <w:right w:val="single" w:sz="4" w:space="0" w:color="auto"/>
            </w:tcBorders>
            <w:shd w:val="clear" w:color="auto" w:fill="auto"/>
            <w:hideMark/>
          </w:tcPr>
          <w:p w14:paraId="716F12DD" w14:textId="77777777" w:rsidR="00720386" w:rsidRPr="00720386" w:rsidRDefault="00720386" w:rsidP="00720386">
            <w:pPr>
              <w:spacing w:line="276" w:lineRule="auto"/>
              <w:rPr>
                <w:b/>
                <w:bCs/>
                <w:sz w:val="20"/>
                <w:szCs w:val="20"/>
              </w:rPr>
            </w:pPr>
            <w:r w:rsidRPr="00720386">
              <w:rPr>
                <w:b/>
                <w:bCs/>
                <w:sz w:val="20"/>
                <w:szCs w:val="20"/>
              </w:rPr>
              <w:t>Глава 8. Временные здания и сооружения</w:t>
            </w:r>
          </w:p>
        </w:tc>
        <w:tc>
          <w:tcPr>
            <w:tcW w:w="537" w:type="dxa"/>
            <w:vAlign w:val="center"/>
            <w:hideMark/>
          </w:tcPr>
          <w:p w14:paraId="4D338B44" w14:textId="77777777" w:rsidR="00720386" w:rsidRPr="00720386" w:rsidRDefault="00720386" w:rsidP="00720386">
            <w:pPr>
              <w:spacing w:line="276" w:lineRule="auto"/>
              <w:rPr>
                <w:sz w:val="20"/>
                <w:szCs w:val="20"/>
              </w:rPr>
            </w:pPr>
          </w:p>
        </w:tc>
      </w:tr>
      <w:tr w:rsidR="00720386" w:rsidRPr="00720386" w14:paraId="609C4142" w14:textId="77777777" w:rsidTr="009F1A33">
        <w:trPr>
          <w:trHeight w:val="255"/>
        </w:trPr>
        <w:tc>
          <w:tcPr>
            <w:tcW w:w="562" w:type="dxa"/>
            <w:tcBorders>
              <w:top w:val="nil"/>
              <w:left w:val="single" w:sz="4" w:space="0" w:color="auto"/>
              <w:bottom w:val="single" w:sz="4" w:space="0" w:color="auto"/>
              <w:right w:val="single" w:sz="4" w:space="0" w:color="auto"/>
            </w:tcBorders>
            <w:shd w:val="clear" w:color="auto" w:fill="auto"/>
            <w:noWrap/>
            <w:hideMark/>
          </w:tcPr>
          <w:p w14:paraId="3DC8AE88" w14:textId="77777777" w:rsidR="00720386" w:rsidRPr="00720386" w:rsidRDefault="00720386" w:rsidP="00720386">
            <w:pPr>
              <w:spacing w:line="276" w:lineRule="auto"/>
              <w:jc w:val="center"/>
              <w:rPr>
                <w:sz w:val="20"/>
                <w:szCs w:val="20"/>
              </w:rPr>
            </w:pPr>
            <w:r w:rsidRPr="00720386">
              <w:rPr>
                <w:sz w:val="20"/>
                <w:szCs w:val="20"/>
              </w:rPr>
              <w:t> </w:t>
            </w:r>
          </w:p>
        </w:tc>
        <w:tc>
          <w:tcPr>
            <w:tcW w:w="3828" w:type="dxa"/>
            <w:gridSpan w:val="2"/>
            <w:tcBorders>
              <w:top w:val="single" w:sz="4" w:space="0" w:color="auto"/>
              <w:left w:val="nil"/>
              <w:bottom w:val="single" w:sz="4" w:space="0" w:color="auto"/>
              <w:right w:val="single" w:sz="4" w:space="0" w:color="auto"/>
            </w:tcBorders>
            <w:shd w:val="clear" w:color="auto" w:fill="auto"/>
            <w:hideMark/>
          </w:tcPr>
          <w:p w14:paraId="56DC68DA" w14:textId="77777777" w:rsidR="00720386" w:rsidRPr="00720386" w:rsidRDefault="00720386" w:rsidP="00720386">
            <w:pPr>
              <w:spacing w:line="276" w:lineRule="auto"/>
              <w:jc w:val="right"/>
              <w:rPr>
                <w:b/>
                <w:bCs/>
                <w:sz w:val="20"/>
                <w:szCs w:val="20"/>
              </w:rPr>
            </w:pPr>
            <w:r w:rsidRPr="00720386">
              <w:rPr>
                <w:b/>
                <w:bCs/>
                <w:sz w:val="20"/>
                <w:szCs w:val="20"/>
              </w:rPr>
              <w:t>Итого по Главам 1-8</w:t>
            </w:r>
          </w:p>
        </w:tc>
        <w:tc>
          <w:tcPr>
            <w:tcW w:w="1701" w:type="dxa"/>
            <w:tcBorders>
              <w:top w:val="nil"/>
              <w:left w:val="nil"/>
              <w:bottom w:val="single" w:sz="4" w:space="0" w:color="auto"/>
              <w:right w:val="single" w:sz="4" w:space="0" w:color="auto"/>
            </w:tcBorders>
            <w:shd w:val="clear" w:color="auto" w:fill="auto"/>
            <w:hideMark/>
          </w:tcPr>
          <w:p w14:paraId="60AF5E0B" w14:textId="77777777" w:rsidR="00720386" w:rsidRPr="00720386" w:rsidRDefault="00720386" w:rsidP="00720386">
            <w:pPr>
              <w:spacing w:line="276" w:lineRule="auto"/>
              <w:jc w:val="right"/>
              <w:rPr>
                <w:sz w:val="20"/>
                <w:szCs w:val="20"/>
              </w:rPr>
            </w:pPr>
            <w:r w:rsidRPr="00720386">
              <w:rPr>
                <w:sz w:val="20"/>
                <w:szCs w:val="20"/>
              </w:rPr>
              <w:t>332 093,00</w:t>
            </w:r>
          </w:p>
        </w:tc>
        <w:tc>
          <w:tcPr>
            <w:tcW w:w="1701" w:type="dxa"/>
            <w:tcBorders>
              <w:top w:val="nil"/>
              <w:left w:val="nil"/>
              <w:bottom w:val="single" w:sz="4" w:space="0" w:color="auto"/>
              <w:right w:val="single" w:sz="4" w:space="0" w:color="auto"/>
            </w:tcBorders>
            <w:shd w:val="clear" w:color="auto" w:fill="auto"/>
            <w:hideMark/>
          </w:tcPr>
          <w:p w14:paraId="42B7A696" w14:textId="77777777" w:rsidR="00720386" w:rsidRPr="00720386" w:rsidRDefault="00720386" w:rsidP="00720386">
            <w:pPr>
              <w:spacing w:line="276" w:lineRule="auto"/>
              <w:jc w:val="right"/>
              <w:rPr>
                <w:sz w:val="20"/>
                <w:szCs w:val="20"/>
              </w:rPr>
            </w:pPr>
            <w:r w:rsidRPr="00720386">
              <w:rPr>
                <w:sz w:val="20"/>
                <w:szCs w:val="20"/>
              </w:rPr>
              <w:t>3 788 568,00</w:t>
            </w:r>
          </w:p>
        </w:tc>
        <w:tc>
          <w:tcPr>
            <w:tcW w:w="2126" w:type="dxa"/>
            <w:tcBorders>
              <w:top w:val="nil"/>
              <w:left w:val="nil"/>
              <w:bottom w:val="single" w:sz="4" w:space="0" w:color="auto"/>
              <w:right w:val="single" w:sz="4" w:space="0" w:color="auto"/>
            </w:tcBorders>
            <w:shd w:val="clear" w:color="auto" w:fill="auto"/>
            <w:noWrap/>
            <w:hideMark/>
          </w:tcPr>
          <w:p w14:paraId="1A7E9320" w14:textId="77777777" w:rsidR="00720386" w:rsidRPr="00720386" w:rsidRDefault="00720386" w:rsidP="00720386">
            <w:pPr>
              <w:spacing w:line="276" w:lineRule="auto"/>
              <w:jc w:val="right"/>
              <w:rPr>
                <w:sz w:val="20"/>
                <w:szCs w:val="20"/>
              </w:rPr>
            </w:pPr>
            <w:r w:rsidRPr="00720386">
              <w:rPr>
                <w:sz w:val="20"/>
                <w:szCs w:val="20"/>
              </w:rPr>
              <w:t> </w:t>
            </w:r>
          </w:p>
        </w:tc>
        <w:tc>
          <w:tcPr>
            <w:tcW w:w="3969" w:type="dxa"/>
            <w:tcBorders>
              <w:top w:val="nil"/>
              <w:left w:val="nil"/>
              <w:bottom w:val="single" w:sz="4" w:space="0" w:color="auto"/>
              <w:right w:val="single" w:sz="4" w:space="0" w:color="auto"/>
            </w:tcBorders>
            <w:shd w:val="clear" w:color="auto" w:fill="auto"/>
            <w:hideMark/>
          </w:tcPr>
          <w:p w14:paraId="04DEE2CF" w14:textId="77777777" w:rsidR="00720386" w:rsidRPr="00720386" w:rsidRDefault="00720386" w:rsidP="00720386">
            <w:pPr>
              <w:spacing w:line="276" w:lineRule="auto"/>
              <w:jc w:val="right"/>
              <w:rPr>
                <w:sz w:val="20"/>
                <w:szCs w:val="20"/>
              </w:rPr>
            </w:pPr>
            <w:r w:rsidRPr="00720386">
              <w:rPr>
                <w:sz w:val="20"/>
                <w:szCs w:val="20"/>
              </w:rPr>
              <w:t>20 398,00</w:t>
            </w:r>
          </w:p>
        </w:tc>
        <w:tc>
          <w:tcPr>
            <w:tcW w:w="1701" w:type="dxa"/>
            <w:tcBorders>
              <w:top w:val="nil"/>
              <w:left w:val="nil"/>
              <w:bottom w:val="single" w:sz="4" w:space="0" w:color="auto"/>
              <w:right w:val="single" w:sz="4" w:space="0" w:color="auto"/>
            </w:tcBorders>
            <w:shd w:val="clear" w:color="auto" w:fill="auto"/>
            <w:hideMark/>
          </w:tcPr>
          <w:p w14:paraId="75AFCACE" w14:textId="77777777" w:rsidR="00720386" w:rsidRPr="00720386" w:rsidRDefault="00720386" w:rsidP="00720386">
            <w:pPr>
              <w:spacing w:line="276" w:lineRule="auto"/>
              <w:jc w:val="right"/>
              <w:rPr>
                <w:sz w:val="20"/>
                <w:szCs w:val="20"/>
              </w:rPr>
            </w:pPr>
            <w:r w:rsidRPr="00720386">
              <w:rPr>
                <w:sz w:val="20"/>
                <w:szCs w:val="20"/>
              </w:rPr>
              <w:t>4 141 059,00</w:t>
            </w:r>
          </w:p>
        </w:tc>
        <w:tc>
          <w:tcPr>
            <w:tcW w:w="526" w:type="dxa"/>
            <w:vAlign w:val="center"/>
            <w:hideMark/>
          </w:tcPr>
          <w:p w14:paraId="74043619" w14:textId="77777777" w:rsidR="00720386" w:rsidRPr="00720386" w:rsidRDefault="00720386" w:rsidP="00720386">
            <w:pPr>
              <w:spacing w:line="276" w:lineRule="auto"/>
              <w:rPr>
                <w:sz w:val="20"/>
                <w:szCs w:val="20"/>
              </w:rPr>
            </w:pPr>
          </w:p>
        </w:tc>
      </w:tr>
      <w:tr w:rsidR="00720386" w:rsidRPr="00720386" w14:paraId="4E105415" w14:textId="77777777" w:rsidTr="009F1A33">
        <w:trPr>
          <w:trHeight w:val="255"/>
        </w:trPr>
        <w:tc>
          <w:tcPr>
            <w:tcW w:w="15588" w:type="dxa"/>
            <w:gridSpan w:val="8"/>
            <w:tcBorders>
              <w:top w:val="single" w:sz="4" w:space="0" w:color="auto"/>
              <w:left w:val="single" w:sz="4" w:space="0" w:color="auto"/>
              <w:bottom w:val="single" w:sz="4" w:space="0" w:color="auto"/>
              <w:right w:val="single" w:sz="4" w:space="0" w:color="auto"/>
            </w:tcBorders>
            <w:shd w:val="clear" w:color="auto" w:fill="auto"/>
            <w:hideMark/>
          </w:tcPr>
          <w:p w14:paraId="65807BA2" w14:textId="77777777" w:rsidR="00720386" w:rsidRPr="00720386" w:rsidRDefault="00720386" w:rsidP="00720386">
            <w:pPr>
              <w:spacing w:line="276" w:lineRule="auto"/>
              <w:rPr>
                <w:b/>
                <w:bCs/>
                <w:sz w:val="20"/>
                <w:szCs w:val="20"/>
              </w:rPr>
            </w:pPr>
            <w:r w:rsidRPr="00720386">
              <w:rPr>
                <w:b/>
                <w:bCs/>
                <w:sz w:val="20"/>
                <w:szCs w:val="20"/>
              </w:rPr>
              <w:t>Глава 9. Прочие работы и затраты</w:t>
            </w:r>
          </w:p>
        </w:tc>
        <w:tc>
          <w:tcPr>
            <w:tcW w:w="537" w:type="dxa"/>
            <w:vAlign w:val="center"/>
            <w:hideMark/>
          </w:tcPr>
          <w:p w14:paraId="0D13DCF5" w14:textId="77777777" w:rsidR="00720386" w:rsidRPr="00720386" w:rsidRDefault="00720386" w:rsidP="00720386">
            <w:pPr>
              <w:spacing w:line="276" w:lineRule="auto"/>
              <w:rPr>
                <w:sz w:val="20"/>
                <w:szCs w:val="20"/>
              </w:rPr>
            </w:pPr>
          </w:p>
        </w:tc>
      </w:tr>
      <w:tr w:rsidR="00720386" w:rsidRPr="00720386" w14:paraId="430A6417" w14:textId="77777777" w:rsidTr="009F1A33">
        <w:trPr>
          <w:trHeight w:val="334"/>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6376827E" w14:textId="77777777" w:rsidR="00720386" w:rsidRPr="00720386" w:rsidRDefault="00720386" w:rsidP="00720386">
            <w:pPr>
              <w:spacing w:line="276" w:lineRule="auto"/>
              <w:jc w:val="center"/>
              <w:rPr>
                <w:sz w:val="20"/>
                <w:szCs w:val="20"/>
              </w:rPr>
            </w:pPr>
            <w:r w:rsidRPr="00720386">
              <w:rPr>
                <w:sz w:val="20"/>
                <w:szCs w:val="20"/>
              </w:rPr>
              <w:t>2</w:t>
            </w:r>
          </w:p>
        </w:tc>
        <w:tc>
          <w:tcPr>
            <w:tcW w:w="1424" w:type="dxa"/>
            <w:tcBorders>
              <w:top w:val="single" w:sz="4" w:space="0" w:color="auto"/>
              <w:left w:val="nil"/>
              <w:bottom w:val="single" w:sz="4" w:space="0" w:color="auto"/>
              <w:right w:val="single" w:sz="4" w:space="0" w:color="auto"/>
            </w:tcBorders>
            <w:shd w:val="clear" w:color="auto" w:fill="auto"/>
            <w:hideMark/>
          </w:tcPr>
          <w:p w14:paraId="547905F2" w14:textId="77777777" w:rsidR="00720386" w:rsidRPr="00720386" w:rsidRDefault="00720386" w:rsidP="00720386">
            <w:pPr>
              <w:spacing w:line="276" w:lineRule="auto"/>
              <w:rPr>
                <w:sz w:val="20"/>
                <w:szCs w:val="20"/>
              </w:rPr>
            </w:pPr>
            <w:r w:rsidRPr="00720386">
              <w:rPr>
                <w:sz w:val="20"/>
                <w:szCs w:val="20"/>
              </w:rPr>
              <w:t>Приказ от 25.05.2021 № 325/</w:t>
            </w:r>
            <w:proofErr w:type="spellStart"/>
            <w:r w:rsidRPr="00720386">
              <w:rPr>
                <w:sz w:val="20"/>
                <w:szCs w:val="20"/>
              </w:rPr>
              <w:t>пр</w:t>
            </w:r>
            <w:proofErr w:type="spellEnd"/>
            <w:r w:rsidRPr="00720386">
              <w:rPr>
                <w:sz w:val="20"/>
                <w:szCs w:val="20"/>
              </w:rPr>
              <w:t xml:space="preserve"> прил.1 п.37</w:t>
            </w:r>
          </w:p>
        </w:tc>
        <w:tc>
          <w:tcPr>
            <w:tcW w:w="2404" w:type="dxa"/>
            <w:tcBorders>
              <w:top w:val="single" w:sz="4" w:space="0" w:color="auto"/>
              <w:left w:val="nil"/>
              <w:bottom w:val="single" w:sz="4" w:space="0" w:color="auto"/>
              <w:right w:val="single" w:sz="4" w:space="0" w:color="auto"/>
            </w:tcBorders>
            <w:shd w:val="clear" w:color="auto" w:fill="auto"/>
            <w:hideMark/>
          </w:tcPr>
          <w:p w14:paraId="41E5FD84" w14:textId="77777777" w:rsidR="00720386" w:rsidRPr="00720386" w:rsidRDefault="00720386" w:rsidP="00720386">
            <w:pPr>
              <w:spacing w:line="276" w:lineRule="auto"/>
              <w:rPr>
                <w:sz w:val="20"/>
                <w:szCs w:val="20"/>
              </w:rPr>
            </w:pPr>
            <w:r w:rsidRPr="00720386">
              <w:rPr>
                <w:sz w:val="20"/>
                <w:szCs w:val="20"/>
              </w:rPr>
              <w:t>Производство работ в зимнее время - Электрические подстанции - 4,3%*0,9=3,87</w:t>
            </w:r>
          </w:p>
        </w:tc>
        <w:tc>
          <w:tcPr>
            <w:tcW w:w="1701" w:type="dxa"/>
            <w:tcBorders>
              <w:top w:val="single" w:sz="4" w:space="0" w:color="auto"/>
              <w:left w:val="nil"/>
              <w:bottom w:val="single" w:sz="4" w:space="0" w:color="auto"/>
              <w:right w:val="single" w:sz="4" w:space="0" w:color="auto"/>
            </w:tcBorders>
            <w:shd w:val="clear" w:color="auto" w:fill="auto"/>
            <w:hideMark/>
          </w:tcPr>
          <w:p w14:paraId="2F3B7A4F" w14:textId="77777777" w:rsidR="00720386" w:rsidRPr="00720386" w:rsidRDefault="00720386" w:rsidP="00720386">
            <w:pPr>
              <w:spacing w:line="276" w:lineRule="auto"/>
              <w:jc w:val="right"/>
              <w:rPr>
                <w:sz w:val="20"/>
                <w:szCs w:val="20"/>
              </w:rPr>
            </w:pPr>
            <w:r w:rsidRPr="00720386">
              <w:rPr>
                <w:sz w:val="20"/>
                <w:szCs w:val="20"/>
              </w:rPr>
              <w:t> </w:t>
            </w:r>
          </w:p>
        </w:tc>
        <w:tc>
          <w:tcPr>
            <w:tcW w:w="1701" w:type="dxa"/>
            <w:tcBorders>
              <w:top w:val="single" w:sz="4" w:space="0" w:color="auto"/>
              <w:left w:val="nil"/>
              <w:bottom w:val="single" w:sz="4" w:space="0" w:color="auto"/>
              <w:right w:val="single" w:sz="4" w:space="0" w:color="auto"/>
            </w:tcBorders>
            <w:shd w:val="clear" w:color="auto" w:fill="auto"/>
            <w:hideMark/>
          </w:tcPr>
          <w:p w14:paraId="17CFFBDF" w14:textId="77777777" w:rsidR="00720386" w:rsidRPr="00720386" w:rsidRDefault="00720386" w:rsidP="00720386">
            <w:pPr>
              <w:spacing w:line="276" w:lineRule="auto"/>
              <w:jc w:val="right"/>
              <w:rPr>
                <w:sz w:val="20"/>
                <w:szCs w:val="20"/>
              </w:rPr>
            </w:pPr>
            <w:r w:rsidRPr="00720386">
              <w:rPr>
                <w:sz w:val="20"/>
                <w:szCs w:val="20"/>
              </w:rPr>
              <w:t> </w:t>
            </w:r>
          </w:p>
        </w:tc>
        <w:tc>
          <w:tcPr>
            <w:tcW w:w="2126" w:type="dxa"/>
            <w:tcBorders>
              <w:top w:val="single" w:sz="4" w:space="0" w:color="auto"/>
              <w:left w:val="nil"/>
              <w:bottom w:val="single" w:sz="4" w:space="0" w:color="auto"/>
              <w:right w:val="single" w:sz="4" w:space="0" w:color="auto"/>
            </w:tcBorders>
            <w:shd w:val="clear" w:color="auto" w:fill="auto"/>
            <w:noWrap/>
            <w:hideMark/>
          </w:tcPr>
          <w:p w14:paraId="20FE6551" w14:textId="77777777" w:rsidR="00720386" w:rsidRPr="00720386" w:rsidRDefault="00720386" w:rsidP="00720386">
            <w:pPr>
              <w:spacing w:line="276" w:lineRule="auto"/>
              <w:jc w:val="right"/>
              <w:rPr>
                <w:sz w:val="20"/>
                <w:szCs w:val="20"/>
              </w:rPr>
            </w:pPr>
            <w:r w:rsidRPr="00720386">
              <w:rPr>
                <w:sz w:val="20"/>
                <w:szCs w:val="20"/>
              </w:rPr>
              <w:t> </w:t>
            </w:r>
          </w:p>
        </w:tc>
        <w:tc>
          <w:tcPr>
            <w:tcW w:w="3969" w:type="dxa"/>
            <w:tcBorders>
              <w:top w:val="single" w:sz="4" w:space="0" w:color="auto"/>
              <w:left w:val="nil"/>
              <w:bottom w:val="single" w:sz="4" w:space="0" w:color="auto"/>
              <w:right w:val="single" w:sz="4" w:space="0" w:color="auto"/>
            </w:tcBorders>
            <w:shd w:val="clear" w:color="auto" w:fill="auto"/>
            <w:noWrap/>
            <w:hideMark/>
          </w:tcPr>
          <w:p w14:paraId="5A819CF4" w14:textId="77777777" w:rsidR="00720386" w:rsidRPr="00720386" w:rsidRDefault="00720386" w:rsidP="00720386">
            <w:pPr>
              <w:spacing w:line="276" w:lineRule="auto"/>
              <w:jc w:val="right"/>
              <w:rPr>
                <w:sz w:val="20"/>
                <w:szCs w:val="20"/>
              </w:rPr>
            </w:pPr>
            <w:r w:rsidRPr="00720386">
              <w:rPr>
                <w:sz w:val="20"/>
                <w:szCs w:val="20"/>
              </w:rPr>
              <w:t> </w:t>
            </w:r>
          </w:p>
        </w:tc>
        <w:tc>
          <w:tcPr>
            <w:tcW w:w="1701" w:type="dxa"/>
            <w:tcBorders>
              <w:top w:val="single" w:sz="4" w:space="0" w:color="auto"/>
              <w:left w:val="nil"/>
              <w:bottom w:val="single" w:sz="4" w:space="0" w:color="auto"/>
              <w:right w:val="single" w:sz="4" w:space="0" w:color="auto"/>
            </w:tcBorders>
            <w:shd w:val="clear" w:color="auto" w:fill="auto"/>
            <w:hideMark/>
          </w:tcPr>
          <w:p w14:paraId="396F3640" w14:textId="77777777" w:rsidR="00720386" w:rsidRPr="00720386" w:rsidRDefault="00720386" w:rsidP="00720386">
            <w:pPr>
              <w:spacing w:line="276" w:lineRule="auto"/>
              <w:jc w:val="right"/>
              <w:rPr>
                <w:sz w:val="20"/>
                <w:szCs w:val="20"/>
              </w:rPr>
            </w:pPr>
            <w:r w:rsidRPr="00720386">
              <w:rPr>
                <w:sz w:val="20"/>
                <w:szCs w:val="20"/>
              </w:rPr>
              <w:t> </w:t>
            </w:r>
          </w:p>
        </w:tc>
        <w:tc>
          <w:tcPr>
            <w:tcW w:w="526" w:type="dxa"/>
            <w:vAlign w:val="center"/>
            <w:hideMark/>
          </w:tcPr>
          <w:p w14:paraId="7A810785" w14:textId="77777777" w:rsidR="00720386" w:rsidRPr="00720386" w:rsidRDefault="00720386" w:rsidP="00720386">
            <w:pPr>
              <w:spacing w:line="276" w:lineRule="auto"/>
              <w:rPr>
                <w:sz w:val="20"/>
                <w:szCs w:val="20"/>
              </w:rPr>
            </w:pPr>
          </w:p>
        </w:tc>
      </w:tr>
      <w:tr w:rsidR="00720386" w:rsidRPr="00720386" w14:paraId="7066EC80" w14:textId="77777777" w:rsidTr="009F1A33">
        <w:trPr>
          <w:trHeight w:val="425"/>
        </w:trPr>
        <w:tc>
          <w:tcPr>
            <w:tcW w:w="562" w:type="dxa"/>
            <w:tcBorders>
              <w:top w:val="single" w:sz="4" w:space="0" w:color="auto"/>
              <w:left w:val="single" w:sz="4" w:space="0" w:color="auto"/>
              <w:bottom w:val="single" w:sz="4" w:space="0" w:color="auto"/>
              <w:right w:val="single" w:sz="4" w:space="0" w:color="auto"/>
            </w:tcBorders>
            <w:shd w:val="clear" w:color="auto" w:fill="auto"/>
            <w:noWrap/>
            <w:hideMark/>
          </w:tcPr>
          <w:p w14:paraId="00AE9A0E" w14:textId="77777777" w:rsidR="00720386" w:rsidRPr="00720386" w:rsidRDefault="00720386" w:rsidP="00720386">
            <w:pPr>
              <w:spacing w:line="276" w:lineRule="auto"/>
              <w:jc w:val="center"/>
              <w:rPr>
                <w:sz w:val="20"/>
                <w:szCs w:val="20"/>
              </w:rPr>
            </w:pPr>
            <w:r w:rsidRPr="00720386">
              <w:rPr>
                <w:sz w:val="20"/>
                <w:szCs w:val="20"/>
              </w:rPr>
              <w:t> </w:t>
            </w:r>
          </w:p>
        </w:tc>
        <w:tc>
          <w:tcPr>
            <w:tcW w:w="3828" w:type="dxa"/>
            <w:gridSpan w:val="2"/>
            <w:tcBorders>
              <w:top w:val="single" w:sz="4" w:space="0" w:color="auto"/>
              <w:left w:val="nil"/>
              <w:bottom w:val="single" w:sz="4" w:space="0" w:color="auto"/>
              <w:right w:val="single" w:sz="4" w:space="0" w:color="auto"/>
            </w:tcBorders>
            <w:shd w:val="clear" w:color="auto" w:fill="auto"/>
            <w:hideMark/>
          </w:tcPr>
          <w:p w14:paraId="4558BA71" w14:textId="77777777" w:rsidR="00720386" w:rsidRPr="00720386" w:rsidRDefault="00720386" w:rsidP="00720386">
            <w:pPr>
              <w:spacing w:line="276" w:lineRule="auto"/>
              <w:jc w:val="right"/>
              <w:rPr>
                <w:b/>
                <w:bCs/>
                <w:sz w:val="20"/>
                <w:szCs w:val="20"/>
              </w:rPr>
            </w:pPr>
            <w:r w:rsidRPr="00720386">
              <w:rPr>
                <w:b/>
                <w:bCs/>
                <w:sz w:val="20"/>
                <w:szCs w:val="20"/>
              </w:rPr>
              <w:t>Итого по Главе 9. "Прочие работы и затраты"</w:t>
            </w:r>
          </w:p>
        </w:tc>
        <w:tc>
          <w:tcPr>
            <w:tcW w:w="1701" w:type="dxa"/>
            <w:tcBorders>
              <w:top w:val="single" w:sz="4" w:space="0" w:color="auto"/>
              <w:left w:val="nil"/>
              <w:bottom w:val="single" w:sz="4" w:space="0" w:color="auto"/>
              <w:right w:val="single" w:sz="4" w:space="0" w:color="auto"/>
            </w:tcBorders>
            <w:shd w:val="clear" w:color="auto" w:fill="auto"/>
          </w:tcPr>
          <w:p w14:paraId="77F55318" w14:textId="77777777" w:rsidR="00720386" w:rsidRPr="00720386" w:rsidRDefault="00720386" w:rsidP="00720386">
            <w:pPr>
              <w:spacing w:line="276" w:lineRule="auto"/>
              <w:jc w:val="right"/>
              <w:rPr>
                <w:sz w:val="20"/>
                <w:szCs w:val="20"/>
              </w:rPr>
            </w:pPr>
          </w:p>
        </w:tc>
        <w:tc>
          <w:tcPr>
            <w:tcW w:w="1701" w:type="dxa"/>
            <w:tcBorders>
              <w:top w:val="single" w:sz="4" w:space="0" w:color="auto"/>
              <w:left w:val="nil"/>
              <w:bottom w:val="single" w:sz="4" w:space="0" w:color="auto"/>
              <w:right w:val="single" w:sz="4" w:space="0" w:color="auto"/>
            </w:tcBorders>
            <w:shd w:val="clear" w:color="auto" w:fill="auto"/>
          </w:tcPr>
          <w:p w14:paraId="1981C76B" w14:textId="77777777" w:rsidR="00720386" w:rsidRPr="00720386" w:rsidRDefault="00720386" w:rsidP="00720386">
            <w:pPr>
              <w:spacing w:line="276" w:lineRule="auto"/>
              <w:jc w:val="right"/>
              <w:rPr>
                <w:sz w:val="20"/>
                <w:szCs w:val="20"/>
              </w:rPr>
            </w:pPr>
          </w:p>
        </w:tc>
        <w:tc>
          <w:tcPr>
            <w:tcW w:w="2126" w:type="dxa"/>
            <w:tcBorders>
              <w:top w:val="single" w:sz="4" w:space="0" w:color="auto"/>
              <w:left w:val="nil"/>
              <w:bottom w:val="single" w:sz="4" w:space="0" w:color="auto"/>
              <w:right w:val="single" w:sz="4" w:space="0" w:color="auto"/>
            </w:tcBorders>
            <w:shd w:val="clear" w:color="auto" w:fill="auto"/>
          </w:tcPr>
          <w:p w14:paraId="22CC058D" w14:textId="77777777" w:rsidR="00720386" w:rsidRPr="00720386" w:rsidRDefault="00720386" w:rsidP="00720386">
            <w:pPr>
              <w:spacing w:line="276" w:lineRule="auto"/>
              <w:jc w:val="right"/>
              <w:rPr>
                <w:sz w:val="20"/>
                <w:szCs w:val="20"/>
              </w:rPr>
            </w:pPr>
          </w:p>
        </w:tc>
        <w:tc>
          <w:tcPr>
            <w:tcW w:w="3969" w:type="dxa"/>
            <w:tcBorders>
              <w:top w:val="single" w:sz="4" w:space="0" w:color="auto"/>
              <w:left w:val="nil"/>
              <w:bottom w:val="single" w:sz="4" w:space="0" w:color="auto"/>
              <w:right w:val="single" w:sz="4" w:space="0" w:color="auto"/>
            </w:tcBorders>
            <w:shd w:val="clear" w:color="auto" w:fill="auto"/>
          </w:tcPr>
          <w:p w14:paraId="07FDB61D" w14:textId="77777777" w:rsidR="00720386" w:rsidRPr="00720386" w:rsidRDefault="00720386" w:rsidP="00720386">
            <w:pPr>
              <w:spacing w:line="276" w:lineRule="auto"/>
              <w:jc w:val="right"/>
              <w:rPr>
                <w:sz w:val="20"/>
                <w:szCs w:val="20"/>
              </w:rPr>
            </w:pPr>
          </w:p>
        </w:tc>
        <w:tc>
          <w:tcPr>
            <w:tcW w:w="1701" w:type="dxa"/>
            <w:tcBorders>
              <w:top w:val="single" w:sz="4" w:space="0" w:color="auto"/>
              <w:left w:val="nil"/>
              <w:bottom w:val="single" w:sz="4" w:space="0" w:color="auto"/>
              <w:right w:val="single" w:sz="4" w:space="0" w:color="auto"/>
            </w:tcBorders>
            <w:shd w:val="clear" w:color="auto" w:fill="auto"/>
          </w:tcPr>
          <w:p w14:paraId="2B401961" w14:textId="77777777" w:rsidR="00720386" w:rsidRPr="00720386" w:rsidRDefault="00720386" w:rsidP="00720386">
            <w:pPr>
              <w:spacing w:line="276" w:lineRule="auto"/>
              <w:jc w:val="right"/>
              <w:rPr>
                <w:sz w:val="20"/>
                <w:szCs w:val="20"/>
              </w:rPr>
            </w:pPr>
          </w:p>
        </w:tc>
        <w:tc>
          <w:tcPr>
            <w:tcW w:w="526" w:type="dxa"/>
            <w:vAlign w:val="center"/>
            <w:hideMark/>
          </w:tcPr>
          <w:p w14:paraId="551A6379" w14:textId="77777777" w:rsidR="00720386" w:rsidRPr="00720386" w:rsidRDefault="00720386" w:rsidP="00720386">
            <w:pPr>
              <w:spacing w:line="276" w:lineRule="auto"/>
              <w:rPr>
                <w:sz w:val="20"/>
                <w:szCs w:val="20"/>
              </w:rPr>
            </w:pPr>
          </w:p>
        </w:tc>
      </w:tr>
      <w:tr w:rsidR="00720386" w:rsidRPr="00720386" w14:paraId="76504432" w14:textId="77777777" w:rsidTr="009F1A33">
        <w:trPr>
          <w:trHeight w:val="77"/>
        </w:trPr>
        <w:tc>
          <w:tcPr>
            <w:tcW w:w="562" w:type="dxa"/>
            <w:tcBorders>
              <w:top w:val="single" w:sz="4" w:space="0" w:color="auto"/>
              <w:left w:val="single" w:sz="4" w:space="0" w:color="auto"/>
              <w:bottom w:val="single" w:sz="4" w:space="0" w:color="auto"/>
              <w:right w:val="single" w:sz="4" w:space="0" w:color="auto"/>
            </w:tcBorders>
            <w:shd w:val="clear" w:color="auto" w:fill="auto"/>
            <w:noWrap/>
            <w:hideMark/>
          </w:tcPr>
          <w:p w14:paraId="378BD8A5" w14:textId="77777777" w:rsidR="00720386" w:rsidRPr="00720386" w:rsidRDefault="00720386" w:rsidP="00720386">
            <w:pPr>
              <w:spacing w:line="276" w:lineRule="auto"/>
              <w:jc w:val="center"/>
              <w:rPr>
                <w:sz w:val="20"/>
                <w:szCs w:val="20"/>
              </w:rPr>
            </w:pPr>
            <w:r w:rsidRPr="00720386">
              <w:rPr>
                <w:sz w:val="20"/>
                <w:szCs w:val="20"/>
              </w:rPr>
              <w:t> </w:t>
            </w:r>
          </w:p>
        </w:tc>
        <w:tc>
          <w:tcPr>
            <w:tcW w:w="3828" w:type="dxa"/>
            <w:gridSpan w:val="2"/>
            <w:tcBorders>
              <w:top w:val="single" w:sz="4" w:space="0" w:color="auto"/>
              <w:left w:val="nil"/>
              <w:bottom w:val="single" w:sz="4" w:space="0" w:color="auto"/>
              <w:right w:val="single" w:sz="4" w:space="0" w:color="auto"/>
            </w:tcBorders>
            <w:shd w:val="clear" w:color="auto" w:fill="auto"/>
            <w:hideMark/>
          </w:tcPr>
          <w:p w14:paraId="0B030C62" w14:textId="77777777" w:rsidR="00720386" w:rsidRPr="00720386" w:rsidRDefault="00720386" w:rsidP="00720386">
            <w:pPr>
              <w:spacing w:line="276" w:lineRule="auto"/>
              <w:jc w:val="right"/>
              <w:rPr>
                <w:b/>
                <w:bCs/>
                <w:sz w:val="20"/>
                <w:szCs w:val="20"/>
              </w:rPr>
            </w:pPr>
            <w:r w:rsidRPr="00720386">
              <w:rPr>
                <w:b/>
                <w:bCs/>
                <w:sz w:val="20"/>
                <w:szCs w:val="20"/>
              </w:rPr>
              <w:t>Итого по Главам 1-9</w:t>
            </w:r>
          </w:p>
        </w:tc>
        <w:tc>
          <w:tcPr>
            <w:tcW w:w="1701" w:type="dxa"/>
            <w:tcBorders>
              <w:top w:val="single" w:sz="4" w:space="0" w:color="auto"/>
              <w:left w:val="nil"/>
              <w:bottom w:val="single" w:sz="4" w:space="0" w:color="auto"/>
              <w:right w:val="single" w:sz="4" w:space="0" w:color="auto"/>
            </w:tcBorders>
            <w:shd w:val="clear" w:color="auto" w:fill="auto"/>
            <w:hideMark/>
          </w:tcPr>
          <w:p w14:paraId="0EFEC84C" w14:textId="77777777" w:rsidR="00720386" w:rsidRPr="00720386" w:rsidRDefault="00720386" w:rsidP="00720386">
            <w:pPr>
              <w:spacing w:line="276" w:lineRule="auto"/>
              <w:jc w:val="right"/>
              <w:rPr>
                <w:sz w:val="20"/>
                <w:szCs w:val="20"/>
              </w:rPr>
            </w:pPr>
            <w:r w:rsidRPr="00720386">
              <w:rPr>
                <w:sz w:val="20"/>
                <w:szCs w:val="20"/>
              </w:rPr>
              <w:t>332 093,00</w:t>
            </w:r>
          </w:p>
        </w:tc>
        <w:tc>
          <w:tcPr>
            <w:tcW w:w="1701" w:type="dxa"/>
            <w:tcBorders>
              <w:top w:val="single" w:sz="4" w:space="0" w:color="auto"/>
              <w:left w:val="nil"/>
              <w:bottom w:val="single" w:sz="4" w:space="0" w:color="auto"/>
              <w:right w:val="single" w:sz="4" w:space="0" w:color="auto"/>
            </w:tcBorders>
            <w:shd w:val="clear" w:color="auto" w:fill="auto"/>
            <w:hideMark/>
          </w:tcPr>
          <w:p w14:paraId="5F56C407" w14:textId="77777777" w:rsidR="00720386" w:rsidRPr="00720386" w:rsidRDefault="00720386" w:rsidP="00720386">
            <w:pPr>
              <w:spacing w:line="276" w:lineRule="auto"/>
              <w:jc w:val="right"/>
              <w:rPr>
                <w:sz w:val="20"/>
                <w:szCs w:val="20"/>
              </w:rPr>
            </w:pPr>
            <w:r w:rsidRPr="00720386">
              <w:rPr>
                <w:sz w:val="20"/>
                <w:szCs w:val="20"/>
              </w:rPr>
              <w:t>3 788 568,00</w:t>
            </w:r>
          </w:p>
        </w:tc>
        <w:tc>
          <w:tcPr>
            <w:tcW w:w="2126" w:type="dxa"/>
            <w:tcBorders>
              <w:top w:val="single" w:sz="4" w:space="0" w:color="auto"/>
              <w:left w:val="nil"/>
              <w:bottom w:val="single" w:sz="4" w:space="0" w:color="auto"/>
              <w:right w:val="single" w:sz="4" w:space="0" w:color="auto"/>
            </w:tcBorders>
            <w:shd w:val="clear" w:color="auto" w:fill="auto"/>
            <w:hideMark/>
          </w:tcPr>
          <w:p w14:paraId="1EAB3822" w14:textId="77777777" w:rsidR="00720386" w:rsidRPr="00720386" w:rsidRDefault="00720386" w:rsidP="00720386">
            <w:pPr>
              <w:spacing w:line="276" w:lineRule="auto"/>
              <w:jc w:val="right"/>
              <w:rPr>
                <w:sz w:val="20"/>
                <w:szCs w:val="20"/>
              </w:rPr>
            </w:pPr>
            <w:r w:rsidRPr="00720386">
              <w:rPr>
                <w:sz w:val="20"/>
                <w:szCs w:val="20"/>
              </w:rPr>
              <w:t> </w:t>
            </w:r>
          </w:p>
        </w:tc>
        <w:tc>
          <w:tcPr>
            <w:tcW w:w="3969" w:type="dxa"/>
            <w:tcBorders>
              <w:top w:val="single" w:sz="4" w:space="0" w:color="auto"/>
              <w:left w:val="nil"/>
              <w:bottom w:val="single" w:sz="4" w:space="0" w:color="auto"/>
              <w:right w:val="single" w:sz="4" w:space="0" w:color="auto"/>
            </w:tcBorders>
            <w:shd w:val="clear" w:color="auto" w:fill="auto"/>
            <w:hideMark/>
          </w:tcPr>
          <w:p w14:paraId="29951FEF" w14:textId="77777777" w:rsidR="00720386" w:rsidRPr="00720386" w:rsidRDefault="00720386" w:rsidP="00720386">
            <w:pPr>
              <w:spacing w:line="276" w:lineRule="auto"/>
              <w:jc w:val="right"/>
              <w:rPr>
                <w:sz w:val="20"/>
                <w:szCs w:val="20"/>
              </w:rPr>
            </w:pPr>
            <w:r w:rsidRPr="00720386">
              <w:rPr>
                <w:sz w:val="20"/>
                <w:szCs w:val="20"/>
              </w:rPr>
              <w:t>20 398,00</w:t>
            </w:r>
          </w:p>
        </w:tc>
        <w:tc>
          <w:tcPr>
            <w:tcW w:w="1701" w:type="dxa"/>
            <w:tcBorders>
              <w:top w:val="single" w:sz="4" w:space="0" w:color="auto"/>
              <w:left w:val="nil"/>
              <w:bottom w:val="single" w:sz="4" w:space="0" w:color="auto"/>
              <w:right w:val="single" w:sz="4" w:space="0" w:color="auto"/>
            </w:tcBorders>
            <w:shd w:val="clear" w:color="auto" w:fill="auto"/>
            <w:hideMark/>
          </w:tcPr>
          <w:p w14:paraId="58F6D469" w14:textId="77777777" w:rsidR="00720386" w:rsidRPr="00720386" w:rsidRDefault="00720386" w:rsidP="00720386">
            <w:pPr>
              <w:spacing w:line="276" w:lineRule="auto"/>
              <w:jc w:val="right"/>
              <w:rPr>
                <w:sz w:val="20"/>
                <w:szCs w:val="20"/>
              </w:rPr>
            </w:pPr>
            <w:r w:rsidRPr="00720386">
              <w:rPr>
                <w:sz w:val="20"/>
                <w:szCs w:val="20"/>
              </w:rPr>
              <w:t>4 141 059,00</w:t>
            </w:r>
          </w:p>
        </w:tc>
        <w:tc>
          <w:tcPr>
            <w:tcW w:w="526" w:type="dxa"/>
            <w:vAlign w:val="center"/>
            <w:hideMark/>
          </w:tcPr>
          <w:p w14:paraId="103FB004" w14:textId="77777777" w:rsidR="00720386" w:rsidRPr="00720386" w:rsidRDefault="00720386" w:rsidP="00720386">
            <w:pPr>
              <w:spacing w:line="276" w:lineRule="auto"/>
              <w:rPr>
                <w:sz w:val="20"/>
                <w:szCs w:val="20"/>
              </w:rPr>
            </w:pPr>
          </w:p>
        </w:tc>
      </w:tr>
      <w:tr w:rsidR="00720386" w:rsidRPr="00720386" w14:paraId="756F9FC9" w14:textId="77777777" w:rsidTr="009F1A33">
        <w:trPr>
          <w:trHeight w:val="255"/>
        </w:trPr>
        <w:tc>
          <w:tcPr>
            <w:tcW w:w="15588" w:type="dxa"/>
            <w:gridSpan w:val="8"/>
            <w:tcBorders>
              <w:top w:val="single" w:sz="4" w:space="0" w:color="auto"/>
              <w:left w:val="single" w:sz="4" w:space="0" w:color="auto"/>
              <w:bottom w:val="single" w:sz="4" w:space="0" w:color="auto"/>
              <w:right w:val="single" w:sz="4" w:space="0" w:color="auto"/>
            </w:tcBorders>
            <w:shd w:val="clear" w:color="auto" w:fill="auto"/>
            <w:hideMark/>
          </w:tcPr>
          <w:p w14:paraId="00551B98" w14:textId="77777777" w:rsidR="00720386" w:rsidRPr="00720386" w:rsidRDefault="00720386" w:rsidP="00720386">
            <w:pPr>
              <w:spacing w:line="276" w:lineRule="auto"/>
              <w:rPr>
                <w:b/>
                <w:bCs/>
                <w:sz w:val="20"/>
                <w:szCs w:val="20"/>
              </w:rPr>
            </w:pPr>
            <w:r w:rsidRPr="00720386">
              <w:rPr>
                <w:b/>
                <w:bCs/>
                <w:sz w:val="20"/>
                <w:szCs w:val="20"/>
              </w:rPr>
              <w:t>Глава 10. Содержание службы заказчика. Строительный контроль</w:t>
            </w:r>
          </w:p>
        </w:tc>
        <w:tc>
          <w:tcPr>
            <w:tcW w:w="537" w:type="dxa"/>
            <w:vAlign w:val="center"/>
            <w:hideMark/>
          </w:tcPr>
          <w:p w14:paraId="5C103935" w14:textId="77777777" w:rsidR="00720386" w:rsidRPr="00720386" w:rsidRDefault="00720386" w:rsidP="00720386">
            <w:pPr>
              <w:spacing w:line="276" w:lineRule="auto"/>
              <w:rPr>
                <w:sz w:val="20"/>
                <w:szCs w:val="20"/>
              </w:rPr>
            </w:pPr>
          </w:p>
        </w:tc>
      </w:tr>
      <w:tr w:rsidR="00720386" w:rsidRPr="00720386" w14:paraId="5743EF5B" w14:textId="77777777" w:rsidTr="009F1A33">
        <w:trPr>
          <w:trHeight w:val="836"/>
        </w:trPr>
        <w:tc>
          <w:tcPr>
            <w:tcW w:w="562" w:type="dxa"/>
            <w:tcBorders>
              <w:top w:val="nil"/>
              <w:left w:val="single" w:sz="4" w:space="0" w:color="auto"/>
              <w:bottom w:val="single" w:sz="4" w:space="0" w:color="auto"/>
              <w:right w:val="single" w:sz="4" w:space="0" w:color="auto"/>
            </w:tcBorders>
            <w:shd w:val="clear" w:color="auto" w:fill="auto"/>
            <w:hideMark/>
          </w:tcPr>
          <w:p w14:paraId="5651E212" w14:textId="77777777" w:rsidR="00720386" w:rsidRPr="00720386" w:rsidRDefault="00720386" w:rsidP="00720386">
            <w:pPr>
              <w:spacing w:line="276" w:lineRule="auto"/>
              <w:jc w:val="center"/>
              <w:rPr>
                <w:sz w:val="20"/>
                <w:szCs w:val="20"/>
              </w:rPr>
            </w:pPr>
            <w:r w:rsidRPr="00720386">
              <w:rPr>
                <w:sz w:val="20"/>
                <w:szCs w:val="20"/>
              </w:rPr>
              <w:t>3</w:t>
            </w:r>
          </w:p>
        </w:tc>
        <w:tc>
          <w:tcPr>
            <w:tcW w:w="1424" w:type="dxa"/>
            <w:tcBorders>
              <w:top w:val="nil"/>
              <w:left w:val="nil"/>
              <w:bottom w:val="single" w:sz="4" w:space="0" w:color="auto"/>
              <w:right w:val="single" w:sz="4" w:space="0" w:color="auto"/>
            </w:tcBorders>
            <w:shd w:val="clear" w:color="auto" w:fill="auto"/>
            <w:hideMark/>
          </w:tcPr>
          <w:p w14:paraId="1E5AB6B7" w14:textId="77777777" w:rsidR="00720386" w:rsidRPr="00720386" w:rsidRDefault="00720386" w:rsidP="00720386">
            <w:pPr>
              <w:spacing w:line="276" w:lineRule="auto"/>
              <w:rPr>
                <w:sz w:val="20"/>
                <w:szCs w:val="20"/>
              </w:rPr>
            </w:pPr>
            <w:r w:rsidRPr="00720386">
              <w:rPr>
                <w:sz w:val="20"/>
                <w:szCs w:val="20"/>
              </w:rPr>
              <w:t>Приказ ООО "КЭНК" от 11.02.2021 № 33</w:t>
            </w:r>
          </w:p>
        </w:tc>
        <w:tc>
          <w:tcPr>
            <w:tcW w:w="2404" w:type="dxa"/>
            <w:tcBorders>
              <w:top w:val="nil"/>
              <w:left w:val="nil"/>
              <w:bottom w:val="single" w:sz="4" w:space="0" w:color="auto"/>
              <w:right w:val="single" w:sz="4" w:space="0" w:color="auto"/>
            </w:tcBorders>
            <w:shd w:val="clear" w:color="auto" w:fill="auto"/>
            <w:hideMark/>
          </w:tcPr>
          <w:p w14:paraId="19204CB8" w14:textId="77777777" w:rsidR="00720386" w:rsidRPr="00720386" w:rsidRDefault="00720386" w:rsidP="00720386">
            <w:pPr>
              <w:spacing w:line="276" w:lineRule="auto"/>
              <w:rPr>
                <w:sz w:val="20"/>
                <w:szCs w:val="20"/>
              </w:rPr>
            </w:pPr>
            <w:r w:rsidRPr="00720386">
              <w:rPr>
                <w:sz w:val="20"/>
                <w:szCs w:val="20"/>
              </w:rPr>
              <w:t>Содержание службы заказчика - застройщика 5%</w:t>
            </w:r>
          </w:p>
        </w:tc>
        <w:tc>
          <w:tcPr>
            <w:tcW w:w="1701" w:type="dxa"/>
            <w:tcBorders>
              <w:top w:val="nil"/>
              <w:left w:val="nil"/>
              <w:bottom w:val="single" w:sz="4" w:space="0" w:color="auto"/>
              <w:right w:val="single" w:sz="4" w:space="0" w:color="auto"/>
            </w:tcBorders>
            <w:shd w:val="clear" w:color="auto" w:fill="auto"/>
            <w:hideMark/>
          </w:tcPr>
          <w:p w14:paraId="072BF834" w14:textId="77777777" w:rsidR="00720386" w:rsidRPr="00720386" w:rsidRDefault="00720386" w:rsidP="00720386">
            <w:pPr>
              <w:spacing w:line="276" w:lineRule="auto"/>
              <w:jc w:val="right"/>
              <w:rPr>
                <w:sz w:val="20"/>
                <w:szCs w:val="20"/>
              </w:rPr>
            </w:pPr>
            <w:r w:rsidRPr="00720386">
              <w:rPr>
                <w:sz w:val="20"/>
                <w:szCs w:val="20"/>
              </w:rPr>
              <w:t> </w:t>
            </w:r>
          </w:p>
        </w:tc>
        <w:tc>
          <w:tcPr>
            <w:tcW w:w="1701" w:type="dxa"/>
            <w:tcBorders>
              <w:top w:val="nil"/>
              <w:left w:val="nil"/>
              <w:bottom w:val="single" w:sz="4" w:space="0" w:color="auto"/>
              <w:right w:val="single" w:sz="4" w:space="0" w:color="auto"/>
            </w:tcBorders>
            <w:shd w:val="clear" w:color="auto" w:fill="auto"/>
            <w:hideMark/>
          </w:tcPr>
          <w:p w14:paraId="3CDD8FB3" w14:textId="77777777" w:rsidR="00720386" w:rsidRPr="00720386" w:rsidRDefault="00720386" w:rsidP="00720386">
            <w:pPr>
              <w:spacing w:line="276" w:lineRule="auto"/>
              <w:jc w:val="right"/>
              <w:rPr>
                <w:sz w:val="20"/>
                <w:szCs w:val="20"/>
              </w:rPr>
            </w:pPr>
            <w:r w:rsidRPr="00720386">
              <w:rPr>
                <w:sz w:val="20"/>
                <w:szCs w:val="20"/>
              </w:rPr>
              <w:t> </w:t>
            </w:r>
          </w:p>
        </w:tc>
        <w:tc>
          <w:tcPr>
            <w:tcW w:w="2126" w:type="dxa"/>
            <w:tcBorders>
              <w:top w:val="nil"/>
              <w:left w:val="nil"/>
              <w:bottom w:val="single" w:sz="4" w:space="0" w:color="auto"/>
              <w:right w:val="single" w:sz="4" w:space="0" w:color="auto"/>
            </w:tcBorders>
            <w:shd w:val="clear" w:color="auto" w:fill="auto"/>
            <w:hideMark/>
          </w:tcPr>
          <w:p w14:paraId="1ADE9155" w14:textId="77777777" w:rsidR="00720386" w:rsidRPr="00720386" w:rsidRDefault="00720386" w:rsidP="00720386">
            <w:pPr>
              <w:spacing w:line="276" w:lineRule="auto"/>
              <w:jc w:val="right"/>
              <w:rPr>
                <w:i/>
                <w:iCs/>
                <w:sz w:val="20"/>
                <w:szCs w:val="20"/>
              </w:rPr>
            </w:pPr>
            <w:r w:rsidRPr="00720386">
              <w:rPr>
                <w:i/>
                <w:iCs/>
                <w:sz w:val="20"/>
                <w:szCs w:val="20"/>
              </w:rPr>
              <w:t> </w:t>
            </w:r>
          </w:p>
        </w:tc>
        <w:tc>
          <w:tcPr>
            <w:tcW w:w="3969" w:type="dxa"/>
            <w:tcBorders>
              <w:top w:val="nil"/>
              <w:left w:val="nil"/>
              <w:bottom w:val="single" w:sz="4" w:space="0" w:color="auto"/>
              <w:right w:val="single" w:sz="4" w:space="0" w:color="auto"/>
            </w:tcBorders>
            <w:shd w:val="clear" w:color="auto" w:fill="auto"/>
            <w:hideMark/>
          </w:tcPr>
          <w:p w14:paraId="677A3268" w14:textId="77777777" w:rsidR="00720386" w:rsidRPr="00720386" w:rsidRDefault="00720386" w:rsidP="00720386">
            <w:pPr>
              <w:spacing w:line="276" w:lineRule="auto"/>
              <w:jc w:val="right"/>
              <w:rPr>
                <w:sz w:val="20"/>
                <w:szCs w:val="20"/>
              </w:rPr>
            </w:pPr>
            <w:r w:rsidRPr="00720386">
              <w:rPr>
                <w:sz w:val="20"/>
                <w:szCs w:val="20"/>
              </w:rPr>
              <w:t> </w:t>
            </w:r>
          </w:p>
        </w:tc>
        <w:tc>
          <w:tcPr>
            <w:tcW w:w="1701" w:type="dxa"/>
            <w:tcBorders>
              <w:top w:val="nil"/>
              <w:left w:val="nil"/>
              <w:bottom w:val="single" w:sz="4" w:space="0" w:color="auto"/>
              <w:right w:val="single" w:sz="4" w:space="0" w:color="auto"/>
            </w:tcBorders>
            <w:shd w:val="clear" w:color="auto" w:fill="auto"/>
            <w:hideMark/>
          </w:tcPr>
          <w:p w14:paraId="55ECB964" w14:textId="77777777" w:rsidR="00720386" w:rsidRPr="00720386" w:rsidRDefault="00720386" w:rsidP="00720386">
            <w:pPr>
              <w:spacing w:line="276" w:lineRule="auto"/>
              <w:jc w:val="right"/>
              <w:rPr>
                <w:sz w:val="20"/>
                <w:szCs w:val="20"/>
              </w:rPr>
            </w:pPr>
            <w:r w:rsidRPr="00720386">
              <w:rPr>
                <w:sz w:val="20"/>
                <w:szCs w:val="20"/>
              </w:rPr>
              <w:t> </w:t>
            </w:r>
          </w:p>
        </w:tc>
        <w:tc>
          <w:tcPr>
            <w:tcW w:w="526" w:type="dxa"/>
            <w:vAlign w:val="center"/>
            <w:hideMark/>
          </w:tcPr>
          <w:p w14:paraId="75910399" w14:textId="77777777" w:rsidR="00720386" w:rsidRPr="00720386" w:rsidRDefault="00720386" w:rsidP="00720386">
            <w:pPr>
              <w:spacing w:line="276" w:lineRule="auto"/>
              <w:rPr>
                <w:sz w:val="20"/>
                <w:szCs w:val="20"/>
              </w:rPr>
            </w:pPr>
          </w:p>
        </w:tc>
      </w:tr>
      <w:tr w:rsidR="00720386" w:rsidRPr="00720386" w14:paraId="425D78A7" w14:textId="77777777" w:rsidTr="009F1A33">
        <w:trPr>
          <w:trHeight w:val="683"/>
        </w:trPr>
        <w:tc>
          <w:tcPr>
            <w:tcW w:w="562" w:type="dxa"/>
            <w:tcBorders>
              <w:top w:val="nil"/>
              <w:left w:val="single" w:sz="4" w:space="0" w:color="auto"/>
              <w:bottom w:val="single" w:sz="4" w:space="0" w:color="auto"/>
              <w:right w:val="single" w:sz="4" w:space="0" w:color="auto"/>
            </w:tcBorders>
            <w:shd w:val="clear" w:color="auto" w:fill="auto"/>
            <w:noWrap/>
            <w:hideMark/>
          </w:tcPr>
          <w:p w14:paraId="644249C0" w14:textId="77777777" w:rsidR="00720386" w:rsidRPr="00720386" w:rsidRDefault="00720386" w:rsidP="00720386">
            <w:pPr>
              <w:spacing w:line="276" w:lineRule="auto"/>
              <w:jc w:val="center"/>
              <w:rPr>
                <w:sz w:val="20"/>
                <w:szCs w:val="20"/>
              </w:rPr>
            </w:pPr>
            <w:r w:rsidRPr="00720386">
              <w:rPr>
                <w:sz w:val="20"/>
                <w:szCs w:val="20"/>
              </w:rPr>
              <w:t> </w:t>
            </w:r>
          </w:p>
        </w:tc>
        <w:tc>
          <w:tcPr>
            <w:tcW w:w="3828" w:type="dxa"/>
            <w:gridSpan w:val="2"/>
            <w:tcBorders>
              <w:top w:val="single" w:sz="4" w:space="0" w:color="auto"/>
              <w:left w:val="nil"/>
              <w:bottom w:val="single" w:sz="4" w:space="0" w:color="auto"/>
              <w:right w:val="single" w:sz="4" w:space="0" w:color="auto"/>
            </w:tcBorders>
            <w:shd w:val="clear" w:color="auto" w:fill="auto"/>
            <w:hideMark/>
          </w:tcPr>
          <w:p w14:paraId="5E1446D4" w14:textId="77777777" w:rsidR="00720386" w:rsidRPr="00720386" w:rsidRDefault="00720386" w:rsidP="00720386">
            <w:pPr>
              <w:spacing w:line="276" w:lineRule="auto"/>
              <w:jc w:val="right"/>
              <w:rPr>
                <w:b/>
                <w:bCs/>
                <w:sz w:val="20"/>
                <w:szCs w:val="20"/>
              </w:rPr>
            </w:pPr>
            <w:r w:rsidRPr="00720386">
              <w:rPr>
                <w:b/>
                <w:bCs/>
                <w:sz w:val="20"/>
                <w:szCs w:val="20"/>
              </w:rPr>
              <w:t>Итого по Главе 10. "Содержание службы заказчика. Строительный контроль"</w:t>
            </w:r>
          </w:p>
        </w:tc>
        <w:tc>
          <w:tcPr>
            <w:tcW w:w="1701" w:type="dxa"/>
            <w:tcBorders>
              <w:top w:val="nil"/>
              <w:left w:val="nil"/>
              <w:bottom w:val="single" w:sz="4" w:space="0" w:color="auto"/>
              <w:right w:val="single" w:sz="4" w:space="0" w:color="auto"/>
            </w:tcBorders>
            <w:shd w:val="clear" w:color="auto" w:fill="auto"/>
          </w:tcPr>
          <w:p w14:paraId="4AEE2B6D" w14:textId="77777777" w:rsidR="00720386" w:rsidRPr="00720386" w:rsidRDefault="00720386" w:rsidP="00720386">
            <w:pPr>
              <w:spacing w:line="276" w:lineRule="auto"/>
              <w:jc w:val="right"/>
              <w:rPr>
                <w:sz w:val="20"/>
                <w:szCs w:val="20"/>
              </w:rPr>
            </w:pPr>
          </w:p>
        </w:tc>
        <w:tc>
          <w:tcPr>
            <w:tcW w:w="1701" w:type="dxa"/>
            <w:tcBorders>
              <w:top w:val="nil"/>
              <w:left w:val="nil"/>
              <w:bottom w:val="single" w:sz="4" w:space="0" w:color="auto"/>
              <w:right w:val="single" w:sz="4" w:space="0" w:color="auto"/>
            </w:tcBorders>
            <w:shd w:val="clear" w:color="auto" w:fill="auto"/>
          </w:tcPr>
          <w:p w14:paraId="2E04CA78" w14:textId="77777777" w:rsidR="00720386" w:rsidRPr="00720386" w:rsidRDefault="00720386" w:rsidP="00720386">
            <w:pPr>
              <w:spacing w:line="276" w:lineRule="auto"/>
              <w:jc w:val="right"/>
              <w:rPr>
                <w:sz w:val="20"/>
                <w:szCs w:val="20"/>
              </w:rPr>
            </w:pPr>
          </w:p>
        </w:tc>
        <w:tc>
          <w:tcPr>
            <w:tcW w:w="2126" w:type="dxa"/>
            <w:tcBorders>
              <w:top w:val="nil"/>
              <w:left w:val="nil"/>
              <w:bottom w:val="single" w:sz="4" w:space="0" w:color="auto"/>
              <w:right w:val="single" w:sz="4" w:space="0" w:color="auto"/>
            </w:tcBorders>
            <w:shd w:val="clear" w:color="auto" w:fill="auto"/>
          </w:tcPr>
          <w:p w14:paraId="08D81738" w14:textId="77777777" w:rsidR="00720386" w:rsidRPr="00720386" w:rsidRDefault="00720386" w:rsidP="00720386">
            <w:pPr>
              <w:spacing w:line="276" w:lineRule="auto"/>
              <w:jc w:val="right"/>
              <w:rPr>
                <w:sz w:val="20"/>
                <w:szCs w:val="20"/>
              </w:rPr>
            </w:pPr>
          </w:p>
        </w:tc>
        <w:tc>
          <w:tcPr>
            <w:tcW w:w="3969" w:type="dxa"/>
            <w:tcBorders>
              <w:top w:val="nil"/>
              <w:left w:val="nil"/>
              <w:bottom w:val="single" w:sz="4" w:space="0" w:color="auto"/>
              <w:right w:val="single" w:sz="4" w:space="0" w:color="auto"/>
            </w:tcBorders>
            <w:shd w:val="clear" w:color="auto" w:fill="auto"/>
          </w:tcPr>
          <w:p w14:paraId="64FF669B" w14:textId="77777777" w:rsidR="00720386" w:rsidRPr="00720386" w:rsidRDefault="00720386" w:rsidP="00720386">
            <w:pPr>
              <w:spacing w:line="276" w:lineRule="auto"/>
              <w:jc w:val="right"/>
              <w:rPr>
                <w:sz w:val="20"/>
                <w:szCs w:val="20"/>
              </w:rPr>
            </w:pPr>
          </w:p>
        </w:tc>
        <w:tc>
          <w:tcPr>
            <w:tcW w:w="1701" w:type="dxa"/>
            <w:tcBorders>
              <w:top w:val="nil"/>
              <w:left w:val="nil"/>
              <w:bottom w:val="single" w:sz="4" w:space="0" w:color="auto"/>
              <w:right w:val="single" w:sz="4" w:space="0" w:color="auto"/>
            </w:tcBorders>
            <w:shd w:val="clear" w:color="auto" w:fill="auto"/>
          </w:tcPr>
          <w:p w14:paraId="3510290B" w14:textId="77777777" w:rsidR="00720386" w:rsidRPr="00720386" w:rsidRDefault="00720386" w:rsidP="00720386">
            <w:pPr>
              <w:spacing w:line="276" w:lineRule="auto"/>
              <w:jc w:val="right"/>
              <w:rPr>
                <w:sz w:val="20"/>
                <w:szCs w:val="20"/>
              </w:rPr>
            </w:pPr>
          </w:p>
        </w:tc>
        <w:tc>
          <w:tcPr>
            <w:tcW w:w="526" w:type="dxa"/>
            <w:vAlign w:val="center"/>
            <w:hideMark/>
          </w:tcPr>
          <w:p w14:paraId="48035194" w14:textId="77777777" w:rsidR="00720386" w:rsidRPr="00720386" w:rsidRDefault="00720386" w:rsidP="00720386">
            <w:pPr>
              <w:spacing w:line="276" w:lineRule="auto"/>
              <w:rPr>
                <w:sz w:val="20"/>
                <w:szCs w:val="20"/>
              </w:rPr>
            </w:pPr>
          </w:p>
        </w:tc>
      </w:tr>
      <w:tr w:rsidR="00720386" w:rsidRPr="00720386" w14:paraId="36F38594" w14:textId="77777777" w:rsidTr="009F1A33">
        <w:trPr>
          <w:trHeight w:val="255"/>
        </w:trPr>
        <w:tc>
          <w:tcPr>
            <w:tcW w:w="15588" w:type="dxa"/>
            <w:gridSpan w:val="8"/>
            <w:tcBorders>
              <w:top w:val="single" w:sz="4" w:space="0" w:color="auto"/>
              <w:left w:val="single" w:sz="4" w:space="0" w:color="auto"/>
              <w:bottom w:val="single" w:sz="4" w:space="0" w:color="auto"/>
              <w:right w:val="single" w:sz="4" w:space="0" w:color="auto"/>
            </w:tcBorders>
            <w:shd w:val="clear" w:color="auto" w:fill="auto"/>
            <w:hideMark/>
          </w:tcPr>
          <w:p w14:paraId="16EA6900" w14:textId="77777777" w:rsidR="00720386" w:rsidRPr="00720386" w:rsidRDefault="00720386" w:rsidP="00720386">
            <w:pPr>
              <w:spacing w:line="276" w:lineRule="auto"/>
              <w:rPr>
                <w:b/>
                <w:bCs/>
                <w:sz w:val="20"/>
                <w:szCs w:val="20"/>
              </w:rPr>
            </w:pPr>
            <w:r w:rsidRPr="00720386">
              <w:rPr>
                <w:b/>
                <w:bCs/>
                <w:sz w:val="20"/>
                <w:szCs w:val="20"/>
              </w:rPr>
              <w:t>Глава 12. Публичный технологический и ценовой аудит, подготовка обоснования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 технологический и ценовой аудит такого обоснования инвестиций, аудит проектной документации, проектные и изыскательские работы</w:t>
            </w:r>
          </w:p>
        </w:tc>
        <w:tc>
          <w:tcPr>
            <w:tcW w:w="537" w:type="dxa"/>
            <w:vAlign w:val="center"/>
            <w:hideMark/>
          </w:tcPr>
          <w:p w14:paraId="39CADFAB" w14:textId="77777777" w:rsidR="00720386" w:rsidRPr="00720386" w:rsidRDefault="00720386" w:rsidP="00720386">
            <w:pPr>
              <w:spacing w:line="276" w:lineRule="auto"/>
              <w:rPr>
                <w:sz w:val="20"/>
                <w:szCs w:val="20"/>
              </w:rPr>
            </w:pPr>
          </w:p>
        </w:tc>
      </w:tr>
      <w:tr w:rsidR="00720386" w:rsidRPr="00720386" w14:paraId="2E400971" w14:textId="77777777" w:rsidTr="009F1A33">
        <w:trPr>
          <w:trHeight w:val="108"/>
        </w:trPr>
        <w:tc>
          <w:tcPr>
            <w:tcW w:w="562" w:type="dxa"/>
            <w:tcBorders>
              <w:top w:val="nil"/>
              <w:left w:val="single" w:sz="4" w:space="0" w:color="auto"/>
              <w:bottom w:val="single" w:sz="4" w:space="0" w:color="auto"/>
              <w:right w:val="single" w:sz="4" w:space="0" w:color="auto"/>
            </w:tcBorders>
            <w:shd w:val="clear" w:color="auto" w:fill="auto"/>
            <w:hideMark/>
          </w:tcPr>
          <w:p w14:paraId="37584C2B" w14:textId="77777777" w:rsidR="00720386" w:rsidRPr="00720386" w:rsidRDefault="00720386" w:rsidP="00720386">
            <w:pPr>
              <w:spacing w:line="276" w:lineRule="auto"/>
              <w:jc w:val="center"/>
              <w:rPr>
                <w:sz w:val="20"/>
                <w:szCs w:val="20"/>
              </w:rPr>
            </w:pPr>
            <w:r w:rsidRPr="00720386">
              <w:rPr>
                <w:sz w:val="20"/>
                <w:szCs w:val="20"/>
              </w:rPr>
              <w:t>4</w:t>
            </w:r>
          </w:p>
        </w:tc>
        <w:tc>
          <w:tcPr>
            <w:tcW w:w="1424" w:type="dxa"/>
            <w:tcBorders>
              <w:top w:val="nil"/>
              <w:left w:val="nil"/>
              <w:bottom w:val="single" w:sz="4" w:space="0" w:color="auto"/>
              <w:right w:val="single" w:sz="4" w:space="0" w:color="auto"/>
            </w:tcBorders>
            <w:shd w:val="clear" w:color="auto" w:fill="auto"/>
            <w:hideMark/>
          </w:tcPr>
          <w:p w14:paraId="516ED973" w14:textId="77777777" w:rsidR="00720386" w:rsidRPr="00720386" w:rsidRDefault="00720386" w:rsidP="00720386">
            <w:pPr>
              <w:spacing w:line="276" w:lineRule="auto"/>
              <w:rPr>
                <w:sz w:val="20"/>
                <w:szCs w:val="20"/>
              </w:rPr>
            </w:pPr>
            <w:r w:rsidRPr="00720386">
              <w:rPr>
                <w:sz w:val="20"/>
                <w:szCs w:val="20"/>
              </w:rPr>
              <w:t>Смета №1</w:t>
            </w:r>
          </w:p>
        </w:tc>
        <w:tc>
          <w:tcPr>
            <w:tcW w:w="2404" w:type="dxa"/>
            <w:tcBorders>
              <w:top w:val="nil"/>
              <w:left w:val="nil"/>
              <w:bottom w:val="single" w:sz="4" w:space="0" w:color="auto"/>
              <w:right w:val="single" w:sz="4" w:space="0" w:color="auto"/>
            </w:tcBorders>
            <w:shd w:val="clear" w:color="auto" w:fill="auto"/>
            <w:hideMark/>
          </w:tcPr>
          <w:p w14:paraId="2498E3BA" w14:textId="77777777" w:rsidR="00720386" w:rsidRPr="00720386" w:rsidRDefault="00720386" w:rsidP="00720386">
            <w:pPr>
              <w:spacing w:line="276" w:lineRule="auto"/>
              <w:rPr>
                <w:sz w:val="20"/>
                <w:szCs w:val="20"/>
              </w:rPr>
            </w:pPr>
            <w:r w:rsidRPr="00720386">
              <w:rPr>
                <w:sz w:val="20"/>
                <w:szCs w:val="20"/>
              </w:rPr>
              <w:t>Проектные работы</w:t>
            </w:r>
          </w:p>
        </w:tc>
        <w:tc>
          <w:tcPr>
            <w:tcW w:w="1701" w:type="dxa"/>
            <w:tcBorders>
              <w:top w:val="nil"/>
              <w:left w:val="nil"/>
              <w:bottom w:val="single" w:sz="4" w:space="0" w:color="auto"/>
              <w:right w:val="single" w:sz="4" w:space="0" w:color="auto"/>
            </w:tcBorders>
            <w:shd w:val="clear" w:color="auto" w:fill="auto"/>
            <w:noWrap/>
            <w:hideMark/>
          </w:tcPr>
          <w:p w14:paraId="18650CF9" w14:textId="77777777" w:rsidR="00720386" w:rsidRPr="00720386" w:rsidRDefault="00720386" w:rsidP="00720386">
            <w:pPr>
              <w:spacing w:line="276" w:lineRule="auto"/>
              <w:jc w:val="right"/>
              <w:rPr>
                <w:sz w:val="20"/>
                <w:szCs w:val="20"/>
              </w:rPr>
            </w:pPr>
            <w:r w:rsidRPr="00720386">
              <w:rPr>
                <w:sz w:val="20"/>
                <w:szCs w:val="20"/>
              </w:rPr>
              <w:t> </w:t>
            </w:r>
          </w:p>
        </w:tc>
        <w:tc>
          <w:tcPr>
            <w:tcW w:w="1701" w:type="dxa"/>
            <w:tcBorders>
              <w:top w:val="nil"/>
              <w:left w:val="nil"/>
              <w:bottom w:val="single" w:sz="4" w:space="0" w:color="auto"/>
              <w:right w:val="single" w:sz="4" w:space="0" w:color="auto"/>
            </w:tcBorders>
            <w:shd w:val="clear" w:color="auto" w:fill="auto"/>
            <w:noWrap/>
            <w:hideMark/>
          </w:tcPr>
          <w:p w14:paraId="77AF5AFC" w14:textId="77777777" w:rsidR="00720386" w:rsidRPr="00720386" w:rsidRDefault="00720386" w:rsidP="00720386">
            <w:pPr>
              <w:spacing w:line="276" w:lineRule="auto"/>
              <w:jc w:val="right"/>
              <w:rPr>
                <w:sz w:val="20"/>
                <w:szCs w:val="20"/>
              </w:rPr>
            </w:pPr>
            <w:r w:rsidRPr="00720386">
              <w:rPr>
                <w:sz w:val="20"/>
                <w:szCs w:val="20"/>
              </w:rPr>
              <w:t> </w:t>
            </w:r>
          </w:p>
        </w:tc>
        <w:tc>
          <w:tcPr>
            <w:tcW w:w="2126" w:type="dxa"/>
            <w:tcBorders>
              <w:top w:val="nil"/>
              <w:left w:val="nil"/>
              <w:bottom w:val="single" w:sz="4" w:space="0" w:color="auto"/>
              <w:right w:val="single" w:sz="4" w:space="0" w:color="auto"/>
            </w:tcBorders>
            <w:shd w:val="clear" w:color="auto" w:fill="auto"/>
            <w:noWrap/>
            <w:hideMark/>
          </w:tcPr>
          <w:p w14:paraId="1D426E09" w14:textId="77777777" w:rsidR="00720386" w:rsidRPr="00720386" w:rsidRDefault="00720386" w:rsidP="00720386">
            <w:pPr>
              <w:spacing w:line="276" w:lineRule="auto"/>
              <w:jc w:val="right"/>
              <w:rPr>
                <w:sz w:val="20"/>
                <w:szCs w:val="20"/>
              </w:rPr>
            </w:pPr>
            <w:r w:rsidRPr="00720386">
              <w:rPr>
                <w:sz w:val="20"/>
                <w:szCs w:val="20"/>
              </w:rPr>
              <w:t> </w:t>
            </w:r>
          </w:p>
        </w:tc>
        <w:tc>
          <w:tcPr>
            <w:tcW w:w="3969" w:type="dxa"/>
            <w:tcBorders>
              <w:top w:val="nil"/>
              <w:left w:val="nil"/>
              <w:bottom w:val="single" w:sz="4" w:space="0" w:color="auto"/>
              <w:right w:val="single" w:sz="4" w:space="0" w:color="auto"/>
            </w:tcBorders>
            <w:shd w:val="clear" w:color="auto" w:fill="auto"/>
            <w:hideMark/>
          </w:tcPr>
          <w:p w14:paraId="188405BF" w14:textId="77777777" w:rsidR="00720386" w:rsidRPr="00720386" w:rsidRDefault="00720386" w:rsidP="00720386">
            <w:pPr>
              <w:spacing w:line="276" w:lineRule="auto"/>
              <w:jc w:val="right"/>
              <w:rPr>
                <w:sz w:val="20"/>
                <w:szCs w:val="20"/>
              </w:rPr>
            </w:pPr>
            <w:r w:rsidRPr="00720386">
              <w:rPr>
                <w:sz w:val="20"/>
                <w:szCs w:val="20"/>
              </w:rPr>
              <w:t>262 182,00</w:t>
            </w:r>
          </w:p>
        </w:tc>
        <w:tc>
          <w:tcPr>
            <w:tcW w:w="1701" w:type="dxa"/>
            <w:tcBorders>
              <w:top w:val="nil"/>
              <w:left w:val="nil"/>
              <w:bottom w:val="single" w:sz="4" w:space="0" w:color="auto"/>
              <w:right w:val="single" w:sz="4" w:space="0" w:color="auto"/>
            </w:tcBorders>
            <w:shd w:val="clear" w:color="auto" w:fill="auto"/>
            <w:hideMark/>
          </w:tcPr>
          <w:p w14:paraId="1BDD25E3" w14:textId="77777777" w:rsidR="00720386" w:rsidRPr="00720386" w:rsidRDefault="00720386" w:rsidP="00720386">
            <w:pPr>
              <w:spacing w:line="276" w:lineRule="auto"/>
              <w:jc w:val="right"/>
              <w:rPr>
                <w:sz w:val="20"/>
                <w:szCs w:val="20"/>
              </w:rPr>
            </w:pPr>
            <w:r w:rsidRPr="00720386">
              <w:rPr>
                <w:sz w:val="20"/>
                <w:szCs w:val="20"/>
              </w:rPr>
              <w:t>262 182,00</w:t>
            </w:r>
          </w:p>
        </w:tc>
        <w:tc>
          <w:tcPr>
            <w:tcW w:w="526" w:type="dxa"/>
            <w:vAlign w:val="center"/>
            <w:hideMark/>
          </w:tcPr>
          <w:p w14:paraId="0E034378" w14:textId="77777777" w:rsidR="00720386" w:rsidRPr="00720386" w:rsidRDefault="00720386" w:rsidP="00720386">
            <w:pPr>
              <w:spacing w:line="276" w:lineRule="auto"/>
              <w:rPr>
                <w:sz w:val="20"/>
                <w:szCs w:val="20"/>
              </w:rPr>
            </w:pPr>
          </w:p>
        </w:tc>
      </w:tr>
      <w:tr w:rsidR="00720386" w:rsidRPr="00720386" w14:paraId="775F837E" w14:textId="77777777" w:rsidTr="009F1A33">
        <w:trPr>
          <w:trHeight w:val="139"/>
        </w:trPr>
        <w:tc>
          <w:tcPr>
            <w:tcW w:w="562" w:type="dxa"/>
            <w:tcBorders>
              <w:top w:val="nil"/>
              <w:left w:val="single" w:sz="4" w:space="0" w:color="auto"/>
              <w:bottom w:val="single" w:sz="4" w:space="0" w:color="auto"/>
              <w:right w:val="single" w:sz="4" w:space="0" w:color="auto"/>
            </w:tcBorders>
            <w:shd w:val="clear" w:color="auto" w:fill="auto"/>
            <w:hideMark/>
          </w:tcPr>
          <w:p w14:paraId="69B70C64" w14:textId="77777777" w:rsidR="00720386" w:rsidRPr="00720386" w:rsidRDefault="00720386" w:rsidP="00720386">
            <w:pPr>
              <w:spacing w:line="276" w:lineRule="auto"/>
              <w:jc w:val="center"/>
              <w:rPr>
                <w:sz w:val="20"/>
                <w:szCs w:val="20"/>
              </w:rPr>
            </w:pPr>
            <w:r w:rsidRPr="00720386">
              <w:rPr>
                <w:sz w:val="20"/>
                <w:szCs w:val="20"/>
              </w:rPr>
              <w:lastRenderedPageBreak/>
              <w:t>5</w:t>
            </w:r>
          </w:p>
        </w:tc>
        <w:tc>
          <w:tcPr>
            <w:tcW w:w="1424" w:type="dxa"/>
            <w:tcBorders>
              <w:top w:val="nil"/>
              <w:left w:val="nil"/>
              <w:bottom w:val="single" w:sz="4" w:space="0" w:color="auto"/>
              <w:right w:val="single" w:sz="4" w:space="0" w:color="auto"/>
            </w:tcBorders>
            <w:shd w:val="clear" w:color="auto" w:fill="auto"/>
            <w:hideMark/>
          </w:tcPr>
          <w:p w14:paraId="2E633816" w14:textId="77777777" w:rsidR="00720386" w:rsidRPr="00720386" w:rsidRDefault="00720386" w:rsidP="00720386">
            <w:pPr>
              <w:spacing w:line="276" w:lineRule="auto"/>
              <w:rPr>
                <w:sz w:val="20"/>
                <w:szCs w:val="20"/>
              </w:rPr>
            </w:pPr>
            <w:r w:rsidRPr="00720386">
              <w:rPr>
                <w:sz w:val="20"/>
                <w:szCs w:val="20"/>
              </w:rPr>
              <w:t>Смета №2</w:t>
            </w:r>
          </w:p>
        </w:tc>
        <w:tc>
          <w:tcPr>
            <w:tcW w:w="2404" w:type="dxa"/>
            <w:tcBorders>
              <w:top w:val="nil"/>
              <w:left w:val="nil"/>
              <w:bottom w:val="single" w:sz="4" w:space="0" w:color="auto"/>
              <w:right w:val="single" w:sz="4" w:space="0" w:color="auto"/>
            </w:tcBorders>
            <w:shd w:val="clear" w:color="auto" w:fill="auto"/>
            <w:hideMark/>
          </w:tcPr>
          <w:p w14:paraId="2F6B8314" w14:textId="77777777" w:rsidR="00720386" w:rsidRPr="00720386" w:rsidRDefault="00720386" w:rsidP="00720386">
            <w:pPr>
              <w:spacing w:line="276" w:lineRule="auto"/>
              <w:rPr>
                <w:sz w:val="20"/>
                <w:szCs w:val="20"/>
              </w:rPr>
            </w:pPr>
            <w:r w:rsidRPr="00720386">
              <w:rPr>
                <w:sz w:val="20"/>
                <w:szCs w:val="20"/>
              </w:rPr>
              <w:t>Изыскательские работы</w:t>
            </w:r>
          </w:p>
        </w:tc>
        <w:tc>
          <w:tcPr>
            <w:tcW w:w="1701" w:type="dxa"/>
            <w:tcBorders>
              <w:top w:val="nil"/>
              <w:left w:val="nil"/>
              <w:bottom w:val="single" w:sz="4" w:space="0" w:color="auto"/>
              <w:right w:val="single" w:sz="4" w:space="0" w:color="auto"/>
            </w:tcBorders>
            <w:shd w:val="clear" w:color="auto" w:fill="auto"/>
            <w:noWrap/>
            <w:hideMark/>
          </w:tcPr>
          <w:p w14:paraId="4A905CFF" w14:textId="77777777" w:rsidR="00720386" w:rsidRPr="00720386" w:rsidRDefault="00720386" w:rsidP="00720386">
            <w:pPr>
              <w:spacing w:line="276" w:lineRule="auto"/>
              <w:jc w:val="right"/>
              <w:rPr>
                <w:sz w:val="20"/>
                <w:szCs w:val="20"/>
              </w:rPr>
            </w:pPr>
            <w:r w:rsidRPr="00720386">
              <w:rPr>
                <w:sz w:val="20"/>
                <w:szCs w:val="20"/>
              </w:rPr>
              <w:t> </w:t>
            </w:r>
          </w:p>
        </w:tc>
        <w:tc>
          <w:tcPr>
            <w:tcW w:w="1701" w:type="dxa"/>
            <w:tcBorders>
              <w:top w:val="nil"/>
              <w:left w:val="nil"/>
              <w:bottom w:val="single" w:sz="4" w:space="0" w:color="auto"/>
              <w:right w:val="single" w:sz="4" w:space="0" w:color="auto"/>
            </w:tcBorders>
            <w:shd w:val="clear" w:color="auto" w:fill="auto"/>
            <w:noWrap/>
            <w:hideMark/>
          </w:tcPr>
          <w:p w14:paraId="1F4C8E76" w14:textId="77777777" w:rsidR="00720386" w:rsidRPr="00720386" w:rsidRDefault="00720386" w:rsidP="00720386">
            <w:pPr>
              <w:spacing w:line="276" w:lineRule="auto"/>
              <w:jc w:val="right"/>
              <w:rPr>
                <w:sz w:val="20"/>
                <w:szCs w:val="20"/>
              </w:rPr>
            </w:pPr>
            <w:r w:rsidRPr="00720386">
              <w:rPr>
                <w:sz w:val="20"/>
                <w:szCs w:val="20"/>
              </w:rPr>
              <w:t> </w:t>
            </w:r>
          </w:p>
        </w:tc>
        <w:tc>
          <w:tcPr>
            <w:tcW w:w="2126" w:type="dxa"/>
            <w:tcBorders>
              <w:top w:val="nil"/>
              <w:left w:val="nil"/>
              <w:bottom w:val="single" w:sz="4" w:space="0" w:color="auto"/>
              <w:right w:val="single" w:sz="4" w:space="0" w:color="auto"/>
            </w:tcBorders>
            <w:shd w:val="clear" w:color="auto" w:fill="auto"/>
            <w:noWrap/>
            <w:hideMark/>
          </w:tcPr>
          <w:p w14:paraId="570206F4" w14:textId="77777777" w:rsidR="00720386" w:rsidRPr="00720386" w:rsidRDefault="00720386" w:rsidP="00720386">
            <w:pPr>
              <w:spacing w:line="276" w:lineRule="auto"/>
              <w:jc w:val="right"/>
              <w:rPr>
                <w:sz w:val="20"/>
                <w:szCs w:val="20"/>
              </w:rPr>
            </w:pPr>
            <w:r w:rsidRPr="00720386">
              <w:rPr>
                <w:sz w:val="20"/>
                <w:szCs w:val="20"/>
              </w:rPr>
              <w:t> </w:t>
            </w:r>
          </w:p>
        </w:tc>
        <w:tc>
          <w:tcPr>
            <w:tcW w:w="3969" w:type="dxa"/>
            <w:tcBorders>
              <w:top w:val="nil"/>
              <w:left w:val="nil"/>
              <w:bottom w:val="single" w:sz="4" w:space="0" w:color="auto"/>
              <w:right w:val="single" w:sz="4" w:space="0" w:color="auto"/>
            </w:tcBorders>
            <w:shd w:val="clear" w:color="auto" w:fill="auto"/>
            <w:hideMark/>
          </w:tcPr>
          <w:p w14:paraId="03D1A06D" w14:textId="77777777" w:rsidR="00720386" w:rsidRPr="00720386" w:rsidRDefault="00720386" w:rsidP="00720386">
            <w:pPr>
              <w:spacing w:line="276" w:lineRule="auto"/>
              <w:jc w:val="right"/>
              <w:rPr>
                <w:sz w:val="20"/>
                <w:szCs w:val="20"/>
              </w:rPr>
            </w:pPr>
            <w:r w:rsidRPr="00720386">
              <w:rPr>
                <w:sz w:val="20"/>
                <w:szCs w:val="20"/>
              </w:rPr>
              <w:t>32 102,00</w:t>
            </w:r>
          </w:p>
        </w:tc>
        <w:tc>
          <w:tcPr>
            <w:tcW w:w="1701" w:type="dxa"/>
            <w:tcBorders>
              <w:top w:val="nil"/>
              <w:left w:val="nil"/>
              <w:bottom w:val="single" w:sz="4" w:space="0" w:color="auto"/>
              <w:right w:val="single" w:sz="4" w:space="0" w:color="auto"/>
            </w:tcBorders>
            <w:shd w:val="clear" w:color="auto" w:fill="auto"/>
            <w:hideMark/>
          </w:tcPr>
          <w:p w14:paraId="1C042AA6" w14:textId="77777777" w:rsidR="00720386" w:rsidRPr="00720386" w:rsidRDefault="00720386" w:rsidP="00720386">
            <w:pPr>
              <w:spacing w:line="276" w:lineRule="auto"/>
              <w:jc w:val="right"/>
              <w:rPr>
                <w:sz w:val="20"/>
                <w:szCs w:val="20"/>
              </w:rPr>
            </w:pPr>
            <w:r w:rsidRPr="00720386">
              <w:rPr>
                <w:sz w:val="20"/>
                <w:szCs w:val="20"/>
              </w:rPr>
              <w:t>32 102,00</w:t>
            </w:r>
          </w:p>
        </w:tc>
        <w:tc>
          <w:tcPr>
            <w:tcW w:w="526" w:type="dxa"/>
            <w:vAlign w:val="center"/>
            <w:hideMark/>
          </w:tcPr>
          <w:p w14:paraId="66E4ECDB" w14:textId="77777777" w:rsidR="00720386" w:rsidRPr="00720386" w:rsidRDefault="00720386" w:rsidP="00720386">
            <w:pPr>
              <w:spacing w:line="276" w:lineRule="auto"/>
              <w:rPr>
                <w:sz w:val="20"/>
                <w:szCs w:val="20"/>
              </w:rPr>
            </w:pPr>
          </w:p>
        </w:tc>
      </w:tr>
      <w:tr w:rsidR="00720386" w:rsidRPr="00720386" w14:paraId="230294AF" w14:textId="77777777" w:rsidTr="009F1A33">
        <w:trPr>
          <w:trHeight w:val="2483"/>
        </w:trPr>
        <w:tc>
          <w:tcPr>
            <w:tcW w:w="562" w:type="dxa"/>
            <w:tcBorders>
              <w:top w:val="nil"/>
              <w:left w:val="single" w:sz="4" w:space="0" w:color="auto"/>
              <w:bottom w:val="single" w:sz="4" w:space="0" w:color="auto"/>
              <w:right w:val="single" w:sz="4" w:space="0" w:color="auto"/>
            </w:tcBorders>
            <w:shd w:val="clear" w:color="auto" w:fill="auto"/>
            <w:noWrap/>
            <w:hideMark/>
          </w:tcPr>
          <w:p w14:paraId="2644753B" w14:textId="77777777" w:rsidR="00720386" w:rsidRPr="00720386" w:rsidRDefault="00720386" w:rsidP="00720386">
            <w:pPr>
              <w:spacing w:line="276" w:lineRule="auto"/>
              <w:jc w:val="center"/>
              <w:rPr>
                <w:sz w:val="20"/>
                <w:szCs w:val="20"/>
              </w:rPr>
            </w:pPr>
            <w:r w:rsidRPr="00720386">
              <w:rPr>
                <w:sz w:val="20"/>
                <w:szCs w:val="20"/>
              </w:rPr>
              <w:t> </w:t>
            </w:r>
          </w:p>
        </w:tc>
        <w:tc>
          <w:tcPr>
            <w:tcW w:w="3828" w:type="dxa"/>
            <w:gridSpan w:val="2"/>
            <w:tcBorders>
              <w:top w:val="single" w:sz="4" w:space="0" w:color="auto"/>
              <w:left w:val="nil"/>
              <w:bottom w:val="single" w:sz="4" w:space="0" w:color="auto"/>
              <w:right w:val="single" w:sz="4" w:space="0" w:color="auto"/>
            </w:tcBorders>
            <w:shd w:val="clear" w:color="auto" w:fill="auto"/>
            <w:hideMark/>
          </w:tcPr>
          <w:p w14:paraId="2B522709" w14:textId="77777777" w:rsidR="00720386" w:rsidRPr="00720386" w:rsidRDefault="00720386" w:rsidP="00720386">
            <w:pPr>
              <w:spacing w:line="276" w:lineRule="auto"/>
              <w:jc w:val="right"/>
              <w:rPr>
                <w:b/>
                <w:bCs/>
                <w:sz w:val="20"/>
                <w:szCs w:val="20"/>
              </w:rPr>
            </w:pPr>
            <w:r w:rsidRPr="00720386">
              <w:rPr>
                <w:b/>
                <w:bCs/>
                <w:sz w:val="20"/>
                <w:szCs w:val="20"/>
              </w:rPr>
              <w:t>Итого по Главе 12. "Публичный технологический и ценовой аудит, подготовка обоснования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 технологический и ценовой аудит такого обоснования инвестиций, аудит проектной документации, проектные и изыскательские работы"</w:t>
            </w:r>
          </w:p>
        </w:tc>
        <w:tc>
          <w:tcPr>
            <w:tcW w:w="1701" w:type="dxa"/>
            <w:tcBorders>
              <w:top w:val="nil"/>
              <w:left w:val="nil"/>
              <w:bottom w:val="single" w:sz="4" w:space="0" w:color="auto"/>
              <w:right w:val="single" w:sz="4" w:space="0" w:color="auto"/>
            </w:tcBorders>
            <w:shd w:val="clear" w:color="auto" w:fill="auto"/>
            <w:noWrap/>
            <w:hideMark/>
          </w:tcPr>
          <w:p w14:paraId="09B04C81" w14:textId="77777777" w:rsidR="00720386" w:rsidRPr="00720386" w:rsidRDefault="00720386" w:rsidP="00720386">
            <w:pPr>
              <w:spacing w:line="276" w:lineRule="auto"/>
              <w:jc w:val="right"/>
              <w:rPr>
                <w:sz w:val="20"/>
                <w:szCs w:val="20"/>
              </w:rPr>
            </w:pPr>
            <w:r w:rsidRPr="00720386">
              <w:rPr>
                <w:sz w:val="20"/>
                <w:szCs w:val="20"/>
              </w:rPr>
              <w:t> </w:t>
            </w:r>
          </w:p>
        </w:tc>
        <w:tc>
          <w:tcPr>
            <w:tcW w:w="1701" w:type="dxa"/>
            <w:tcBorders>
              <w:top w:val="nil"/>
              <w:left w:val="nil"/>
              <w:bottom w:val="single" w:sz="4" w:space="0" w:color="auto"/>
              <w:right w:val="single" w:sz="4" w:space="0" w:color="auto"/>
            </w:tcBorders>
            <w:shd w:val="clear" w:color="auto" w:fill="auto"/>
            <w:noWrap/>
            <w:hideMark/>
          </w:tcPr>
          <w:p w14:paraId="4B73A83C" w14:textId="77777777" w:rsidR="00720386" w:rsidRPr="00720386" w:rsidRDefault="00720386" w:rsidP="00720386">
            <w:pPr>
              <w:spacing w:line="276" w:lineRule="auto"/>
              <w:jc w:val="right"/>
              <w:rPr>
                <w:sz w:val="20"/>
                <w:szCs w:val="20"/>
              </w:rPr>
            </w:pPr>
            <w:r w:rsidRPr="00720386">
              <w:rPr>
                <w:sz w:val="20"/>
                <w:szCs w:val="20"/>
              </w:rPr>
              <w:t> </w:t>
            </w:r>
          </w:p>
        </w:tc>
        <w:tc>
          <w:tcPr>
            <w:tcW w:w="2126" w:type="dxa"/>
            <w:tcBorders>
              <w:top w:val="nil"/>
              <w:left w:val="nil"/>
              <w:bottom w:val="single" w:sz="4" w:space="0" w:color="auto"/>
              <w:right w:val="single" w:sz="4" w:space="0" w:color="auto"/>
            </w:tcBorders>
            <w:shd w:val="clear" w:color="auto" w:fill="auto"/>
            <w:noWrap/>
            <w:hideMark/>
          </w:tcPr>
          <w:p w14:paraId="2F09E88E" w14:textId="77777777" w:rsidR="00720386" w:rsidRPr="00720386" w:rsidRDefault="00720386" w:rsidP="00720386">
            <w:pPr>
              <w:spacing w:line="276" w:lineRule="auto"/>
              <w:jc w:val="right"/>
              <w:rPr>
                <w:sz w:val="20"/>
                <w:szCs w:val="20"/>
              </w:rPr>
            </w:pPr>
            <w:r w:rsidRPr="00720386">
              <w:rPr>
                <w:sz w:val="20"/>
                <w:szCs w:val="20"/>
              </w:rPr>
              <w:t> </w:t>
            </w:r>
          </w:p>
        </w:tc>
        <w:tc>
          <w:tcPr>
            <w:tcW w:w="3969" w:type="dxa"/>
            <w:tcBorders>
              <w:top w:val="nil"/>
              <w:left w:val="nil"/>
              <w:bottom w:val="single" w:sz="4" w:space="0" w:color="auto"/>
              <w:right w:val="single" w:sz="4" w:space="0" w:color="auto"/>
            </w:tcBorders>
            <w:shd w:val="clear" w:color="auto" w:fill="auto"/>
            <w:hideMark/>
          </w:tcPr>
          <w:p w14:paraId="2A2B5280" w14:textId="77777777" w:rsidR="00720386" w:rsidRPr="00720386" w:rsidRDefault="00720386" w:rsidP="00720386">
            <w:pPr>
              <w:spacing w:line="276" w:lineRule="auto"/>
              <w:jc w:val="right"/>
              <w:rPr>
                <w:sz w:val="20"/>
                <w:szCs w:val="20"/>
              </w:rPr>
            </w:pPr>
            <w:r w:rsidRPr="00720386">
              <w:rPr>
                <w:sz w:val="20"/>
                <w:szCs w:val="20"/>
              </w:rPr>
              <w:t>294 284,00</w:t>
            </w:r>
          </w:p>
        </w:tc>
        <w:tc>
          <w:tcPr>
            <w:tcW w:w="1701" w:type="dxa"/>
            <w:tcBorders>
              <w:top w:val="nil"/>
              <w:left w:val="nil"/>
              <w:bottom w:val="single" w:sz="4" w:space="0" w:color="auto"/>
              <w:right w:val="single" w:sz="4" w:space="0" w:color="auto"/>
            </w:tcBorders>
            <w:shd w:val="clear" w:color="auto" w:fill="auto"/>
            <w:hideMark/>
          </w:tcPr>
          <w:p w14:paraId="5B08B3D8" w14:textId="77777777" w:rsidR="00720386" w:rsidRPr="00720386" w:rsidRDefault="00720386" w:rsidP="00720386">
            <w:pPr>
              <w:spacing w:line="276" w:lineRule="auto"/>
              <w:jc w:val="right"/>
              <w:rPr>
                <w:sz w:val="20"/>
                <w:szCs w:val="20"/>
              </w:rPr>
            </w:pPr>
            <w:r w:rsidRPr="00720386">
              <w:rPr>
                <w:sz w:val="20"/>
                <w:szCs w:val="20"/>
              </w:rPr>
              <w:t>294 284,00</w:t>
            </w:r>
          </w:p>
        </w:tc>
        <w:tc>
          <w:tcPr>
            <w:tcW w:w="526" w:type="dxa"/>
            <w:vAlign w:val="center"/>
            <w:hideMark/>
          </w:tcPr>
          <w:p w14:paraId="77E839E9" w14:textId="77777777" w:rsidR="00720386" w:rsidRPr="00720386" w:rsidRDefault="00720386" w:rsidP="00720386">
            <w:pPr>
              <w:spacing w:line="276" w:lineRule="auto"/>
              <w:rPr>
                <w:sz w:val="20"/>
                <w:szCs w:val="20"/>
              </w:rPr>
            </w:pPr>
          </w:p>
        </w:tc>
      </w:tr>
      <w:tr w:rsidR="00720386" w:rsidRPr="00720386" w14:paraId="392E0265" w14:textId="77777777" w:rsidTr="009F1A33">
        <w:trPr>
          <w:trHeight w:val="154"/>
        </w:trPr>
        <w:tc>
          <w:tcPr>
            <w:tcW w:w="562" w:type="dxa"/>
            <w:tcBorders>
              <w:top w:val="nil"/>
              <w:left w:val="single" w:sz="4" w:space="0" w:color="auto"/>
              <w:bottom w:val="single" w:sz="4" w:space="0" w:color="auto"/>
              <w:right w:val="single" w:sz="4" w:space="0" w:color="auto"/>
            </w:tcBorders>
            <w:shd w:val="clear" w:color="auto" w:fill="auto"/>
            <w:noWrap/>
            <w:hideMark/>
          </w:tcPr>
          <w:p w14:paraId="350ECCED" w14:textId="77777777" w:rsidR="00720386" w:rsidRPr="00720386" w:rsidRDefault="00720386" w:rsidP="00720386">
            <w:pPr>
              <w:spacing w:line="276" w:lineRule="auto"/>
              <w:jc w:val="center"/>
              <w:rPr>
                <w:sz w:val="20"/>
                <w:szCs w:val="20"/>
              </w:rPr>
            </w:pPr>
            <w:r w:rsidRPr="00720386">
              <w:rPr>
                <w:sz w:val="20"/>
                <w:szCs w:val="20"/>
              </w:rPr>
              <w:t> </w:t>
            </w:r>
          </w:p>
        </w:tc>
        <w:tc>
          <w:tcPr>
            <w:tcW w:w="3828" w:type="dxa"/>
            <w:gridSpan w:val="2"/>
            <w:tcBorders>
              <w:top w:val="single" w:sz="4" w:space="0" w:color="auto"/>
              <w:left w:val="nil"/>
              <w:bottom w:val="single" w:sz="4" w:space="0" w:color="auto"/>
              <w:right w:val="single" w:sz="4" w:space="0" w:color="auto"/>
            </w:tcBorders>
            <w:shd w:val="clear" w:color="auto" w:fill="auto"/>
            <w:hideMark/>
          </w:tcPr>
          <w:p w14:paraId="13D8614A" w14:textId="77777777" w:rsidR="00720386" w:rsidRPr="00720386" w:rsidRDefault="00720386" w:rsidP="00720386">
            <w:pPr>
              <w:spacing w:line="276" w:lineRule="auto"/>
              <w:jc w:val="right"/>
              <w:rPr>
                <w:b/>
                <w:bCs/>
                <w:sz w:val="20"/>
                <w:szCs w:val="20"/>
              </w:rPr>
            </w:pPr>
            <w:r w:rsidRPr="00720386">
              <w:rPr>
                <w:b/>
                <w:bCs/>
                <w:sz w:val="20"/>
                <w:szCs w:val="20"/>
              </w:rPr>
              <w:t>Итого по Главам 1-12</w:t>
            </w:r>
          </w:p>
        </w:tc>
        <w:tc>
          <w:tcPr>
            <w:tcW w:w="1701" w:type="dxa"/>
            <w:tcBorders>
              <w:top w:val="nil"/>
              <w:left w:val="nil"/>
              <w:bottom w:val="single" w:sz="4" w:space="0" w:color="auto"/>
              <w:right w:val="single" w:sz="4" w:space="0" w:color="auto"/>
            </w:tcBorders>
            <w:shd w:val="clear" w:color="auto" w:fill="auto"/>
            <w:hideMark/>
          </w:tcPr>
          <w:p w14:paraId="6F190868" w14:textId="77777777" w:rsidR="00720386" w:rsidRPr="00720386" w:rsidRDefault="00720386" w:rsidP="00720386">
            <w:pPr>
              <w:spacing w:line="276" w:lineRule="auto"/>
              <w:jc w:val="right"/>
              <w:rPr>
                <w:sz w:val="20"/>
                <w:szCs w:val="20"/>
              </w:rPr>
            </w:pPr>
            <w:r w:rsidRPr="00720386">
              <w:rPr>
                <w:sz w:val="20"/>
                <w:szCs w:val="20"/>
              </w:rPr>
              <w:t>332 093,00</w:t>
            </w:r>
          </w:p>
        </w:tc>
        <w:tc>
          <w:tcPr>
            <w:tcW w:w="1701" w:type="dxa"/>
            <w:tcBorders>
              <w:top w:val="nil"/>
              <w:left w:val="nil"/>
              <w:bottom w:val="single" w:sz="4" w:space="0" w:color="auto"/>
              <w:right w:val="single" w:sz="4" w:space="0" w:color="auto"/>
            </w:tcBorders>
            <w:shd w:val="clear" w:color="auto" w:fill="auto"/>
            <w:hideMark/>
          </w:tcPr>
          <w:p w14:paraId="2E646449" w14:textId="77777777" w:rsidR="00720386" w:rsidRPr="00720386" w:rsidRDefault="00720386" w:rsidP="00720386">
            <w:pPr>
              <w:spacing w:line="276" w:lineRule="auto"/>
              <w:jc w:val="right"/>
              <w:rPr>
                <w:sz w:val="20"/>
                <w:szCs w:val="20"/>
              </w:rPr>
            </w:pPr>
            <w:r w:rsidRPr="00720386">
              <w:rPr>
                <w:sz w:val="20"/>
                <w:szCs w:val="20"/>
              </w:rPr>
              <w:t>3 788 568,00</w:t>
            </w:r>
          </w:p>
        </w:tc>
        <w:tc>
          <w:tcPr>
            <w:tcW w:w="2126" w:type="dxa"/>
            <w:tcBorders>
              <w:top w:val="nil"/>
              <w:left w:val="nil"/>
              <w:bottom w:val="single" w:sz="4" w:space="0" w:color="auto"/>
              <w:right w:val="single" w:sz="4" w:space="0" w:color="auto"/>
            </w:tcBorders>
            <w:shd w:val="clear" w:color="auto" w:fill="auto"/>
            <w:hideMark/>
          </w:tcPr>
          <w:p w14:paraId="5C680A93" w14:textId="77777777" w:rsidR="00720386" w:rsidRPr="00720386" w:rsidRDefault="00720386" w:rsidP="00720386">
            <w:pPr>
              <w:spacing w:line="276" w:lineRule="auto"/>
              <w:jc w:val="right"/>
              <w:rPr>
                <w:sz w:val="20"/>
                <w:szCs w:val="20"/>
              </w:rPr>
            </w:pPr>
            <w:r w:rsidRPr="00720386">
              <w:rPr>
                <w:sz w:val="20"/>
                <w:szCs w:val="20"/>
              </w:rPr>
              <w:t> </w:t>
            </w:r>
          </w:p>
        </w:tc>
        <w:tc>
          <w:tcPr>
            <w:tcW w:w="3969" w:type="dxa"/>
            <w:tcBorders>
              <w:top w:val="nil"/>
              <w:left w:val="nil"/>
              <w:bottom w:val="single" w:sz="4" w:space="0" w:color="auto"/>
              <w:right w:val="single" w:sz="4" w:space="0" w:color="auto"/>
            </w:tcBorders>
            <w:shd w:val="clear" w:color="auto" w:fill="auto"/>
            <w:hideMark/>
          </w:tcPr>
          <w:p w14:paraId="1E6AA33D" w14:textId="77777777" w:rsidR="00720386" w:rsidRPr="00720386" w:rsidRDefault="00720386" w:rsidP="00720386">
            <w:pPr>
              <w:spacing w:line="276" w:lineRule="auto"/>
              <w:jc w:val="right"/>
              <w:rPr>
                <w:sz w:val="20"/>
                <w:szCs w:val="20"/>
              </w:rPr>
            </w:pPr>
            <w:r w:rsidRPr="00720386">
              <w:rPr>
                <w:sz w:val="20"/>
                <w:szCs w:val="20"/>
              </w:rPr>
              <w:t>314 682,00</w:t>
            </w:r>
          </w:p>
        </w:tc>
        <w:tc>
          <w:tcPr>
            <w:tcW w:w="1701" w:type="dxa"/>
            <w:tcBorders>
              <w:top w:val="nil"/>
              <w:left w:val="nil"/>
              <w:bottom w:val="single" w:sz="4" w:space="0" w:color="auto"/>
              <w:right w:val="single" w:sz="4" w:space="0" w:color="auto"/>
            </w:tcBorders>
            <w:shd w:val="clear" w:color="auto" w:fill="auto"/>
            <w:hideMark/>
          </w:tcPr>
          <w:p w14:paraId="7C051BF8" w14:textId="77777777" w:rsidR="00720386" w:rsidRPr="00720386" w:rsidRDefault="00720386" w:rsidP="00720386">
            <w:pPr>
              <w:spacing w:line="276" w:lineRule="auto"/>
              <w:jc w:val="right"/>
              <w:rPr>
                <w:sz w:val="20"/>
                <w:szCs w:val="20"/>
              </w:rPr>
            </w:pPr>
            <w:r w:rsidRPr="00720386">
              <w:rPr>
                <w:sz w:val="20"/>
                <w:szCs w:val="20"/>
              </w:rPr>
              <w:t>4 435 343,00</w:t>
            </w:r>
          </w:p>
        </w:tc>
        <w:tc>
          <w:tcPr>
            <w:tcW w:w="526" w:type="dxa"/>
            <w:vAlign w:val="center"/>
            <w:hideMark/>
          </w:tcPr>
          <w:p w14:paraId="6B0EFDDD" w14:textId="77777777" w:rsidR="00720386" w:rsidRPr="00720386" w:rsidRDefault="00720386" w:rsidP="00720386">
            <w:pPr>
              <w:spacing w:line="276" w:lineRule="auto"/>
              <w:rPr>
                <w:sz w:val="20"/>
                <w:szCs w:val="20"/>
              </w:rPr>
            </w:pPr>
          </w:p>
        </w:tc>
      </w:tr>
      <w:tr w:rsidR="00720386" w:rsidRPr="00720386" w14:paraId="7FF52524" w14:textId="77777777" w:rsidTr="009F1A33">
        <w:trPr>
          <w:trHeight w:val="255"/>
        </w:trPr>
        <w:tc>
          <w:tcPr>
            <w:tcW w:w="15588" w:type="dxa"/>
            <w:gridSpan w:val="8"/>
            <w:tcBorders>
              <w:top w:val="single" w:sz="4" w:space="0" w:color="auto"/>
              <w:left w:val="single" w:sz="4" w:space="0" w:color="auto"/>
              <w:bottom w:val="single" w:sz="4" w:space="0" w:color="auto"/>
              <w:right w:val="single" w:sz="4" w:space="0" w:color="auto"/>
            </w:tcBorders>
            <w:shd w:val="clear" w:color="auto" w:fill="auto"/>
            <w:hideMark/>
          </w:tcPr>
          <w:p w14:paraId="351EA0F4" w14:textId="77777777" w:rsidR="00720386" w:rsidRPr="00720386" w:rsidRDefault="00720386" w:rsidP="00720386">
            <w:pPr>
              <w:spacing w:line="276" w:lineRule="auto"/>
              <w:rPr>
                <w:b/>
                <w:bCs/>
                <w:sz w:val="20"/>
                <w:szCs w:val="20"/>
              </w:rPr>
            </w:pPr>
            <w:r w:rsidRPr="00720386">
              <w:rPr>
                <w:b/>
                <w:bCs/>
                <w:sz w:val="20"/>
                <w:szCs w:val="20"/>
              </w:rPr>
              <w:t>Непредвиденные затраты</w:t>
            </w:r>
          </w:p>
        </w:tc>
        <w:tc>
          <w:tcPr>
            <w:tcW w:w="537" w:type="dxa"/>
            <w:vAlign w:val="center"/>
            <w:hideMark/>
          </w:tcPr>
          <w:p w14:paraId="73117652" w14:textId="77777777" w:rsidR="00720386" w:rsidRPr="00720386" w:rsidRDefault="00720386" w:rsidP="00720386">
            <w:pPr>
              <w:spacing w:line="276" w:lineRule="auto"/>
              <w:rPr>
                <w:sz w:val="20"/>
                <w:szCs w:val="20"/>
              </w:rPr>
            </w:pPr>
          </w:p>
        </w:tc>
      </w:tr>
      <w:tr w:rsidR="00720386" w:rsidRPr="00720386" w14:paraId="1A40CC5A" w14:textId="77777777" w:rsidTr="009F1A33">
        <w:trPr>
          <w:trHeight w:val="192"/>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7A9ED1EE" w14:textId="77777777" w:rsidR="00720386" w:rsidRPr="00720386" w:rsidRDefault="00720386" w:rsidP="00720386">
            <w:pPr>
              <w:spacing w:line="276" w:lineRule="auto"/>
              <w:jc w:val="center"/>
              <w:rPr>
                <w:sz w:val="20"/>
                <w:szCs w:val="20"/>
              </w:rPr>
            </w:pPr>
            <w:r w:rsidRPr="00720386">
              <w:rPr>
                <w:sz w:val="20"/>
                <w:szCs w:val="20"/>
              </w:rPr>
              <w:t>6</w:t>
            </w:r>
          </w:p>
        </w:tc>
        <w:tc>
          <w:tcPr>
            <w:tcW w:w="1424" w:type="dxa"/>
            <w:tcBorders>
              <w:top w:val="single" w:sz="4" w:space="0" w:color="auto"/>
              <w:left w:val="nil"/>
              <w:bottom w:val="single" w:sz="4" w:space="0" w:color="auto"/>
              <w:right w:val="single" w:sz="4" w:space="0" w:color="auto"/>
            </w:tcBorders>
            <w:shd w:val="clear" w:color="auto" w:fill="auto"/>
            <w:hideMark/>
          </w:tcPr>
          <w:p w14:paraId="39E8A168" w14:textId="77777777" w:rsidR="00720386" w:rsidRPr="00720386" w:rsidRDefault="00720386" w:rsidP="00720386">
            <w:pPr>
              <w:spacing w:line="276" w:lineRule="auto"/>
              <w:rPr>
                <w:sz w:val="20"/>
                <w:szCs w:val="20"/>
              </w:rPr>
            </w:pPr>
            <w:r w:rsidRPr="00720386">
              <w:rPr>
                <w:sz w:val="20"/>
                <w:szCs w:val="20"/>
              </w:rPr>
              <w:t>Приказ от 4.08.2020 № 421/</w:t>
            </w:r>
            <w:proofErr w:type="spellStart"/>
            <w:r w:rsidRPr="00720386">
              <w:rPr>
                <w:sz w:val="20"/>
                <w:szCs w:val="20"/>
              </w:rPr>
              <w:t>пр</w:t>
            </w:r>
            <w:proofErr w:type="spellEnd"/>
            <w:r w:rsidRPr="00720386">
              <w:rPr>
                <w:sz w:val="20"/>
                <w:szCs w:val="20"/>
              </w:rPr>
              <w:t xml:space="preserve"> п.179</w:t>
            </w:r>
          </w:p>
        </w:tc>
        <w:tc>
          <w:tcPr>
            <w:tcW w:w="2404" w:type="dxa"/>
            <w:tcBorders>
              <w:top w:val="single" w:sz="4" w:space="0" w:color="auto"/>
              <w:left w:val="nil"/>
              <w:bottom w:val="single" w:sz="4" w:space="0" w:color="auto"/>
              <w:right w:val="single" w:sz="4" w:space="0" w:color="auto"/>
            </w:tcBorders>
            <w:shd w:val="clear" w:color="auto" w:fill="auto"/>
            <w:hideMark/>
          </w:tcPr>
          <w:p w14:paraId="2C84D5B2" w14:textId="77777777" w:rsidR="00720386" w:rsidRPr="00720386" w:rsidRDefault="00720386" w:rsidP="00720386">
            <w:pPr>
              <w:spacing w:line="276" w:lineRule="auto"/>
              <w:rPr>
                <w:sz w:val="20"/>
                <w:szCs w:val="20"/>
              </w:rPr>
            </w:pPr>
            <w:r w:rsidRPr="00720386">
              <w:rPr>
                <w:sz w:val="20"/>
                <w:szCs w:val="20"/>
              </w:rPr>
              <w:t>Непредвиденные затраты для объектов капитального строительства производственного назначения, линейных объектов - 3%</w:t>
            </w:r>
          </w:p>
        </w:tc>
        <w:tc>
          <w:tcPr>
            <w:tcW w:w="1701" w:type="dxa"/>
            <w:tcBorders>
              <w:top w:val="single" w:sz="4" w:space="0" w:color="auto"/>
              <w:left w:val="nil"/>
              <w:bottom w:val="single" w:sz="4" w:space="0" w:color="auto"/>
              <w:right w:val="single" w:sz="4" w:space="0" w:color="auto"/>
            </w:tcBorders>
            <w:shd w:val="clear" w:color="auto" w:fill="auto"/>
            <w:hideMark/>
          </w:tcPr>
          <w:p w14:paraId="7F06C901" w14:textId="77777777" w:rsidR="00720386" w:rsidRPr="00720386" w:rsidRDefault="00720386" w:rsidP="00720386">
            <w:pPr>
              <w:spacing w:line="276" w:lineRule="auto"/>
              <w:jc w:val="right"/>
              <w:rPr>
                <w:sz w:val="20"/>
                <w:szCs w:val="20"/>
              </w:rPr>
            </w:pPr>
            <w:r w:rsidRPr="00720386">
              <w:rPr>
                <w:sz w:val="20"/>
                <w:szCs w:val="20"/>
              </w:rPr>
              <w:t> </w:t>
            </w:r>
          </w:p>
        </w:tc>
        <w:tc>
          <w:tcPr>
            <w:tcW w:w="1701" w:type="dxa"/>
            <w:tcBorders>
              <w:top w:val="single" w:sz="4" w:space="0" w:color="auto"/>
              <w:left w:val="nil"/>
              <w:bottom w:val="single" w:sz="4" w:space="0" w:color="auto"/>
              <w:right w:val="single" w:sz="4" w:space="0" w:color="auto"/>
            </w:tcBorders>
            <w:shd w:val="clear" w:color="auto" w:fill="auto"/>
            <w:hideMark/>
          </w:tcPr>
          <w:p w14:paraId="425A262C" w14:textId="77777777" w:rsidR="00720386" w:rsidRPr="00720386" w:rsidRDefault="00720386" w:rsidP="00720386">
            <w:pPr>
              <w:spacing w:line="276" w:lineRule="auto"/>
              <w:jc w:val="right"/>
              <w:rPr>
                <w:sz w:val="20"/>
                <w:szCs w:val="20"/>
              </w:rPr>
            </w:pPr>
            <w:r w:rsidRPr="00720386">
              <w:rPr>
                <w:sz w:val="20"/>
                <w:szCs w:val="20"/>
              </w:rPr>
              <w:t> </w:t>
            </w:r>
          </w:p>
        </w:tc>
        <w:tc>
          <w:tcPr>
            <w:tcW w:w="2126" w:type="dxa"/>
            <w:tcBorders>
              <w:top w:val="single" w:sz="4" w:space="0" w:color="auto"/>
              <w:left w:val="nil"/>
              <w:bottom w:val="single" w:sz="4" w:space="0" w:color="auto"/>
              <w:right w:val="single" w:sz="4" w:space="0" w:color="auto"/>
            </w:tcBorders>
            <w:shd w:val="clear" w:color="auto" w:fill="auto"/>
            <w:hideMark/>
          </w:tcPr>
          <w:p w14:paraId="177734BD" w14:textId="77777777" w:rsidR="00720386" w:rsidRPr="00720386" w:rsidRDefault="00720386" w:rsidP="00720386">
            <w:pPr>
              <w:spacing w:line="276" w:lineRule="auto"/>
              <w:jc w:val="right"/>
              <w:rPr>
                <w:i/>
                <w:iCs/>
                <w:sz w:val="20"/>
                <w:szCs w:val="20"/>
              </w:rPr>
            </w:pPr>
            <w:r w:rsidRPr="00720386">
              <w:rPr>
                <w:i/>
                <w:iCs/>
                <w:sz w:val="20"/>
                <w:szCs w:val="20"/>
              </w:rPr>
              <w:t> </w:t>
            </w:r>
          </w:p>
        </w:tc>
        <w:tc>
          <w:tcPr>
            <w:tcW w:w="3969" w:type="dxa"/>
            <w:tcBorders>
              <w:top w:val="single" w:sz="4" w:space="0" w:color="auto"/>
              <w:left w:val="nil"/>
              <w:bottom w:val="single" w:sz="4" w:space="0" w:color="auto"/>
              <w:right w:val="single" w:sz="4" w:space="0" w:color="auto"/>
            </w:tcBorders>
            <w:shd w:val="clear" w:color="auto" w:fill="auto"/>
            <w:hideMark/>
          </w:tcPr>
          <w:p w14:paraId="532EE677" w14:textId="77777777" w:rsidR="00720386" w:rsidRPr="00720386" w:rsidRDefault="00720386" w:rsidP="00720386">
            <w:pPr>
              <w:spacing w:line="276" w:lineRule="auto"/>
              <w:jc w:val="right"/>
              <w:rPr>
                <w:sz w:val="20"/>
                <w:szCs w:val="20"/>
              </w:rPr>
            </w:pPr>
            <w:r w:rsidRPr="00720386">
              <w:rPr>
                <w:sz w:val="20"/>
                <w:szCs w:val="20"/>
              </w:rPr>
              <w:t> </w:t>
            </w:r>
          </w:p>
        </w:tc>
        <w:tc>
          <w:tcPr>
            <w:tcW w:w="1701" w:type="dxa"/>
            <w:tcBorders>
              <w:top w:val="single" w:sz="4" w:space="0" w:color="auto"/>
              <w:left w:val="nil"/>
              <w:bottom w:val="single" w:sz="4" w:space="0" w:color="auto"/>
              <w:right w:val="single" w:sz="4" w:space="0" w:color="auto"/>
            </w:tcBorders>
            <w:shd w:val="clear" w:color="auto" w:fill="auto"/>
            <w:hideMark/>
          </w:tcPr>
          <w:p w14:paraId="494C38B9" w14:textId="77777777" w:rsidR="00720386" w:rsidRPr="00720386" w:rsidRDefault="00720386" w:rsidP="00720386">
            <w:pPr>
              <w:spacing w:line="276" w:lineRule="auto"/>
              <w:jc w:val="right"/>
              <w:rPr>
                <w:sz w:val="20"/>
                <w:szCs w:val="20"/>
              </w:rPr>
            </w:pPr>
            <w:r w:rsidRPr="00720386">
              <w:rPr>
                <w:sz w:val="20"/>
                <w:szCs w:val="20"/>
              </w:rPr>
              <w:t> </w:t>
            </w:r>
          </w:p>
        </w:tc>
        <w:tc>
          <w:tcPr>
            <w:tcW w:w="526" w:type="dxa"/>
            <w:vAlign w:val="center"/>
            <w:hideMark/>
          </w:tcPr>
          <w:p w14:paraId="0C28F4B7" w14:textId="77777777" w:rsidR="00720386" w:rsidRPr="00720386" w:rsidRDefault="00720386" w:rsidP="00720386">
            <w:pPr>
              <w:spacing w:line="276" w:lineRule="auto"/>
              <w:rPr>
                <w:sz w:val="20"/>
                <w:szCs w:val="20"/>
              </w:rPr>
            </w:pPr>
          </w:p>
        </w:tc>
      </w:tr>
      <w:tr w:rsidR="00720386" w:rsidRPr="00720386" w14:paraId="1B2090F5" w14:textId="77777777" w:rsidTr="009F1A33">
        <w:trPr>
          <w:trHeight w:val="96"/>
        </w:trPr>
        <w:tc>
          <w:tcPr>
            <w:tcW w:w="562" w:type="dxa"/>
            <w:tcBorders>
              <w:top w:val="single" w:sz="4" w:space="0" w:color="auto"/>
              <w:left w:val="single" w:sz="4" w:space="0" w:color="auto"/>
              <w:bottom w:val="single" w:sz="4" w:space="0" w:color="auto"/>
              <w:right w:val="single" w:sz="4" w:space="0" w:color="auto"/>
            </w:tcBorders>
            <w:shd w:val="clear" w:color="auto" w:fill="auto"/>
            <w:noWrap/>
            <w:hideMark/>
          </w:tcPr>
          <w:p w14:paraId="42EC5131" w14:textId="77777777" w:rsidR="00720386" w:rsidRPr="00720386" w:rsidRDefault="00720386" w:rsidP="00720386">
            <w:pPr>
              <w:spacing w:line="276" w:lineRule="auto"/>
              <w:jc w:val="center"/>
              <w:rPr>
                <w:sz w:val="20"/>
                <w:szCs w:val="20"/>
              </w:rPr>
            </w:pPr>
            <w:r w:rsidRPr="00720386">
              <w:rPr>
                <w:sz w:val="20"/>
                <w:szCs w:val="20"/>
              </w:rPr>
              <w:t> </w:t>
            </w:r>
          </w:p>
        </w:tc>
        <w:tc>
          <w:tcPr>
            <w:tcW w:w="3828" w:type="dxa"/>
            <w:gridSpan w:val="2"/>
            <w:tcBorders>
              <w:top w:val="single" w:sz="4" w:space="0" w:color="auto"/>
              <w:left w:val="nil"/>
              <w:bottom w:val="single" w:sz="4" w:space="0" w:color="auto"/>
              <w:right w:val="single" w:sz="4" w:space="0" w:color="auto"/>
            </w:tcBorders>
            <w:shd w:val="clear" w:color="auto" w:fill="auto"/>
            <w:hideMark/>
          </w:tcPr>
          <w:p w14:paraId="7EF39CFD" w14:textId="77777777" w:rsidR="00720386" w:rsidRPr="00720386" w:rsidRDefault="00720386" w:rsidP="00720386">
            <w:pPr>
              <w:spacing w:line="276" w:lineRule="auto"/>
              <w:jc w:val="right"/>
              <w:rPr>
                <w:b/>
                <w:bCs/>
                <w:sz w:val="20"/>
                <w:szCs w:val="20"/>
              </w:rPr>
            </w:pPr>
            <w:r w:rsidRPr="00720386">
              <w:rPr>
                <w:b/>
                <w:bCs/>
                <w:sz w:val="20"/>
                <w:szCs w:val="20"/>
              </w:rPr>
              <w:t>Итого "Непредвиденные затраты"</w:t>
            </w:r>
          </w:p>
        </w:tc>
        <w:tc>
          <w:tcPr>
            <w:tcW w:w="1701" w:type="dxa"/>
            <w:tcBorders>
              <w:top w:val="single" w:sz="4" w:space="0" w:color="auto"/>
              <w:left w:val="nil"/>
              <w:bottom w:val="single" w:sz="4" w:space="0" w:color="auto"/>
              <w:right w:val="single" w:sz="4" w:space="0" w:color="auto"/>
            </w:tcBorders>
            <w:shd w:val="clear" w:color="auto" w:fill="auto"/>
          </w:tcPr>
          <w:p w14:paraId="62DA8E18" w14:textId="77777777" w:rsidR="00720386" w:rsidRPr="00720386" w:rsidRDefault="00720386" w:rsidP="00720386">
            <w:pPr>
              <w:spacing w:line="276" w:lineRule="auto"/>
              <w:jc w:val="right"/>
              <w:rPr>
                <w:sz w:val="20"/>
                <w:szCs w:val="20"/>
              </w:rPr>
            </w:pPr>
          </w:p>
        </w:tc>
        <w:tc>
          <w:tcPr>
            <w:tcW w:w="1701" w:type="dxa"/>
            <w:tcBorders>
              <w:top w:val="single" w:sz="4" w:space="0" w:color="auto"/>
              <w:left w:val="nil"/>
              <w:bottom w:val="single" w:sz="4" w:space="0" w:color="auto"/>
              <w:right w:val="single" w:sz="4" w:space="0" w:color="auto"/>
            </w:tcBorders>
            <w:shd w:val="clear" w:color="auto" w:fill="auto"/>
          </w:tcPr>
          <w:p w14:paraId="758A160B" w14:textId="77777777" w:rsidR="00720386" w:rsidRPr="00720386" w:rsidRDefault="00720386" w:rsidP="00720386">
            <w:pPr>
              <w:spacing w:line="276" w:lineRule="auto"/>
              <w:jc w:val="right"/>
              <w:rPr>
                <w:sz w:val="20"/>
                <w:szCs w:val="20"/>
              </w:rPr>
            </w:pPr>
          </w:p>
        </w:tc>
        <w:tc>
          <w:tcPr>
            <w:tcW w:w="2126" w:type="dxa"/>
            <w:tcBorders>
              <w:top w:val="single" w:sz="4" w:space="0" w:color="auto"/>
              <w:left w:val="nil"/>
              <w:bottom w:val="single" w:sz="4" w:space="0" w:color="auto"/>
              <w:right w:val="single" w:sz="4" w:space="0" w:color="auto"/>
            </w:tcBorders>
            <w:shd w:val="clear" w:color="auto" w:fill="auto"/>
          </w:tcPr>
          <w:p w14:paraId="4D7C9058" w14:textId="77777777" w:rsidR="00720386" w:rsidRPr="00720386" w:rsidRDefault="00720386" w:rsidP="00720386">
            <w:pPr>
              <w:spacing w:line="276" w:lineRule="auto"/>
              <w:jc w:val="right"/>
              <w:rPr>
                <w:sz w:val="20"/>
                <w:szCs w:val="20"/>
              </w:rPr>
            </w:pPr>
          </w:p>
        </w:tc>
        <w:tc>
          <w:tcPr>
            <w:tcW w:w="3969" w:type="dxa"/>
            <w:tcBorders>
              <w:top w:val="single" w:sz="4" w:space="0" w:color="auto"/>
              <w:left w:val="nil"/>
              <w:bottom w:val="single" w:sz="4" w:space="0" w:color="auto"/>
              <w:right w:val="single" w:sz="4" w:space="0" w:color="auto"/>
            </w:tcBorders>
            <w:shd w:val="clear" w:color="auto" w:fill="auto"/>
          </w:tcPr>
          <w:p w14:paraId="3EBA4C9F" w14:textId="77777777" w:rsidR="00720386" w:rsidRPr="00720386" w:rsidRDefault="00720386" w:rsidP="00720386">
            <w:pPr>
              <w:spacing w:line="276" w:lineRule="auto"/>
              <w:jc w:val="right"/>
              <w:rPr>
                <w:sz w:val="20"/>
                <w:szCs w:val="20"/>
              </w:rPr>
            </w:pPr>
          </w:p>
        </w:tc>
        <w:tc>
          <w:tcPr>
            <w:tcW w:w="1701" w:type="dxa"/>
            <w:tcBorders>
              <w:top w:val="single" w:sz="4" w:space="0" w:color="auto"/>
              <w:left w:val="nil"/>
              <w:bottom w:val="single" w:sz="4" w:space="0" w:color="auto"/>
              <w:right w:val="single" w:sz="4" w:space="0" w:color="auto"/>
            </w:tcBorders>
            <w:shd w:val="clear" w:color="auto" w:fill="auto"/>
          </w:tcPr>
          <w:p w14:paraId="0C1A42A3" w14:textId="77777777" w:rsidR="00720386" w:rsidRPr="00720386" w:rsidRDefault="00720386" w:rsidP="00720386">
            <w:pPr>
              <w:spacing w:line="276" w:lineRule="auto"/>
              <w:jc w:val="right"/>
              <w:rPr>
                <w:sz w:val="20"/>
                <w:szCs w:val="20"/>
              </w:rPr>
            </w:pPr>
          </w:p>
        </w:tc>
        <w:tc>
          <w:tcPr>
            <w:tcW w:w="526" w:type="dxa"/>
            <w:vAlign w:val="center"/>
            <w:hideMark/>
          </w:tcPr>
          <w:p w14:paraId="667B16A4" w14:textId="77777777" w:rsidR="00720386" w:rsidRPr="00720386" w:rsidRDefault="00720386" w:rsidP="00720386">
            <w:pPr>
              <w:spacing w:line="276" w:lineRule="auto"/>
              <w:rPr>
                <w:sz w:val="20"/>
                <w:szCs w:val="20"/>
              </w:rPr>
            </w:pPr>
          </w:p>
        </w:tc>
      </w:tr>
      <w:tr w:rsidR="00720386" w:rsidRPr="00720386" w14:paraId="5E06CA4E" w14:textId="77777777" w:rsidTr="009F1A33">
        <w:trPr>
          <w:trHeight w:val="255"/>
        </w:trPr>
        <w:tc>
          <w:tcPr>
            <w:tcW w:w="562" w:type="dxa"/>
            <w:tcBorders>
              <w:top w:val="single" w:sz="4" w:space="0" w:color="auto"/>
              <w:left w:val="single" w:sz="4" w:space="0" w:color="auto"/>
              <w:bottom w:val="single" w:sz="4" w:space="0" w:color="auto"/>
              <w:right w:val="single" w:sz="4" w:space="0" w:color="auto"/>
            </w:tcBorders>
            <w:shd w:val="clear" w:color="auto" w:fill="auto"/>
            <w:noWrap/>
            <w:hideMark/>
          </w:tcPr>
          <w:p w14:paraId="4B65D8C0" w14:textId="77777777" w:rsidR="00720386" w:rsidRPr="00720386" w:rsidRDefault="00720386" w:rsidP="00720386">
            <w:pPr>
              <w:spacing w:line="276" w:lineRule="auto"/>
              <w:jc w:val="center"/>
              <w:rPr>
                <w:sz w:val="20"/>
                <w:szCs w:val="20"/>
              </w:rPr>
            </w:pPr>
            <w:r w:rsidRPr="00720386">
              <w:rPr>
                <w:sz w:val="20"/>
                <w:szCs w:val="20"/>
              </w:rPr>
              <w:t> </w:t>
            </w:r>
          </w:p>
        </w:tc>
        <w:tc>
          <w:tcPr>
            <w:tcW w:w="3828" w:type="dxa"/>
            <w:gridSpan w:val="2"/>
            <w:tcBorders>
              <w:top w:val="single" w:sz="4" w:space="0" w:color="auto"/>
              <w:left w:val="nil"/>
              <w:bottom w:val="single" w:sz="4" w:space="0" w:color="auto"/>
              <w:right w:val="single" w:sz="4" w:space="0" w:color="auto"/>
            </w:tcBorders>
            <w:shd w:val="clear" w:color="auto" w:fill="auto"/>
            <w:hideMark/>
          </w:tcPr>
          <w:p w14:paraId="1D391E1C" w14:textId="77777777" w:rsidR="00720386" w:rsidRPr="00720386" w:rsidRDefault="00720386" w:rsidP="00720386">
            <w:pPr>
              <w:spacing w:line="276" w:lineRule="auto"/>
              <w:jc w:val="right"/>
              <w:rPr>
                <w:b/>
                <w:bCs/>
                <w:sz w:val="20"/>
                <w:szCs w:val="20"/>
              </w:rPr>
            </w:pPr>
            <w:r w:rsidRPr="00720386">
              <w:rPr>
                <w:b/>
                <w:bCs/>
                <w:sz w:val="20"/>
                <w:szCs w:val="20"/>
              </w:rPr>
              <w:t>Итого с учетом "Непредвиденные затраты"</w:t>
            </w:r>
          </w:p>
        </w:tc>
        <w:tc>
          <w:tcPr>
            <w:tcW w:w="1701" w:type="dxa"/>
            <w:tcBorders>
              <w:top w:val="single" w:sz="4" w:space="0" w:color="auto"/>
              <w:left w:val="nil"/>
              <w:bottom w:val="single" w:sz="4" w:space="0" w:color="auto"/>
              <w:right w:val="single" w:sz="4" w:space="0" w:color="auto"/>
            </w:tcBorders>
            <w:shd w:val="clear" w:color="auto" w:fill="auto"/>
            <w:hideMark/>
          </w:tcPr>
          <w:p w14:paraId="3344E247" w14:textId="77777777" w:rsidR="00720386" w:rsidRPr="00720386" w:rsidRDefault="00720386" w:rsidP="00720386">
            <w:pPr>
              <w:spacing w:line="276" w:lineRule="auto"/>
              <w:jc w:val="right"/>
              <w:rPr>
                <w:sz w:val="20"/>
                <w:szCs w:val="20"/>
              </w:rPr>
            </w:pPr>
            <w:r w:rsidRPr="00720386">
              <w:rPr>
                <w:sz w:val="20"/>
                <w:szCs w:val="20"/>
              </w:rPr>
              <w:t>332 093,00</w:t>
            </w:r>
          </w:p>
        </w:tc>
        <w:tc>
          <w:tcPr>
            <w:tcW w:w="1701" w:type="dxa"/>
            <w:tcBorders>
              <w:top w:val="single" w:sz="4" w:space="0" w:color="auto"/>
              <w:left w:val="nil"/>
              <w:bottom w:val="single" w:sz="4" w:space="0" w:color="auto"/>
              <w:right w:val="single" w:sz="4" w:space="0" w:color="auto"/>
            </w:tcBorders>
            <w:shd w:val="clear" w:color="auto" w:fill="auto"/>
            <w:hideMark/>
          </w:tcPr>
          <w:p w14:paraId="74A989EB" w14:textId="77777777" w:rsidR="00720386" w:rsidRPr="00720386" w:rsidRDefault="00720386" w:rsidP="00720386">
            <w:pPr>
              <w:spacing w:line="276" w:lineRule="auto"/>
              <w:jc w:val="right"/>
              <w:rPr>
                <w:sz w:val="20"/>
                <w:szCs w:val="20"/>
              </w:rPr>
            </w:pPr>
            <w:r w:rsidRPr="00720386">
              <w:rPr>
                <w:sz w:val="20"/>
                <w:szCs w:val="20"/>
              </w:rPr>
              <w:t>3 788 568,00</w:t>
            </w:r>
          </w:p>
        </w:tc>
        <w:tc>
          <w:tcPr>
            <w:tcW w:w="2126" w:type="dxa"/>
            <w:tcBorders>
              <w:top w:val="single" w:sz="4" w:space="0" w:color="auto"/>
              <w:left w:val="nil"/>
              <w:bottom w:val="single" w:sz="4" w:space="0" w:color="auto"/>
              <w:right w:val="single" w:sz="4" w:space="0" w:color="auto"/>
            </w:tcBorders>
            <w:shd w:val="clear" w:color="auto" w:fill="auto"/>
            <w:hideMark/>
          </w:tcPr>
          <w:p w14:paraId="271CEB31" w14:textId="77777777" w:rsidR="00720386" w:rsidRPr="00720386" w:rsidRDefault="00720386" w:rsidP="00720386">
            <w:pPr>
              <w:spacing w:line="276" w:lineRule="auto"/>
              <w:jc w:val="right"/>
              <w:rPr>
                <w:sz w:val="20"/>
                <w:szCs w:val="20"/>
              </w:rPr>
            </w:pPr>
            <w:r w:rsidRPr="00720386">
              <w:rPr>
                <w:sz w:val="20"/>
                <w:szCs w:val="20"/>
              </w:rPr>
              <w:t> </w:t>
            </w:r>
          </w:p>
        </w:tc>
        <w:tc>
          <w:tcPr>
            <w:tcW w:w="3969" w:type="dxa"/>
            <w:tcBorders>
              <w:top w:val="single" w:sz="4" w:space="0" w:color="auto"/>
              <w:left w:val="nil"/>
              <w:bottom w:val="single" w:sz="4" w:space="0" w:color="auto"/>
              <w:right w:val="single" w:sz="4" w:space="0" w:color="auto"/>
            </w:tcBorders>
            <w:shd w:val="clear" w:color="auto" w:fill="auto"/>
            <w:hideMark/>
          </w:tcPr>
          <w:p w14:paraId="1B778328" w14:textId="77777777" w:rsidR="00720386" w:rsidRPr="00720386" w:rsidRDefault="00720386" w:rsidP="00720386">
            <w:pPr>
              <w:spacing w:line="276" w:lineRule="auto"/>
              <w:jc w:val="right"/>
              <w:rPr>
                <w:sz w:val="20"/>
                <w:szCs w:val="20"/>
              </w:rPr>
            </w:pPr>
            <w:r w:rsidRPr="00720386">
              <w:rPr>
                <w:sz w:val="20"/>
                <w:szCs w:val="20"/>
              </w:rPr>
              <w:t>314 682,00</w:t>
            </w:r>
          </w:p>
        </w:tc>
        <w:tc>
          <w:tcPr>
            <w:tcW w:w="1701" w:type="dxa"/>
            <w:tcBorders>
              <w:top w:val="single" w:sz="4" w:space="0" w:color="auto"/>
              <w:left w:val="nil"/>
              <w:bottom w:val="single" w:sz="4" w:space="0" w:color="auto"/>
              <w:right w:val="single" w:sz="4" w:space="0" w:color="auto"/>
            </w:tcBorders>
            <w:shd w:val="clear" w:color="auto" w:fill="auto"/>
            <w:hideMark/>
          </w:tcPr>
          <w:p w14:paraId="52EF4C87" w14:textId="77777777" w:rsidR="00720386" w:rsidRPr="00720386" w:rsidRDefault="00720386" w:rsidP="00720386">
            <w:pPr>
              <w:spacing w:line="276" w:lineRule="auto"/>
              <w:jc w:val="right"/>
              <w:rPr>
                <w:sz w:val="20"/>
                <w:szCs w:val="20"/>
              </w:rPr>
            </w:pPr>
            <w:r w:rsidRPr="00720386">
              <w:rPr>
                <w:sz w:val="20"/>
                <w:szCs w:val="20"/>
              </w:rPr>
              <w:t>4 435 343,00</w:t>
            </w:r>
          </w:p>
        </w:tc>
        <w:tc>
          <w:tcPr>
            <w:tcW w:w="526" w:type="dxa"/>
            <w:vAlign w:val="center"/>
            <w:hideMark/>
          </w:tcPr>
          <w:p w14:paraId="4157BD52" w14:textId="77777777" w:rsidR="00720386" w:rsidRPr="00720386" w:rsidRDefault="00720386" w:rsidP="00720386">
            <w:pPr>
              <w:spacing w:line="276" w:lineRule="auto"/>
              <w:rPr>
                <w:sz w:val="20"/>
                <w:szCs w:val="20"/>
              </w:rPr>
            </w:pPr>
          </w:p>
        </w:tc>
      </w:tr>
      <w:tr w:rsidR="00720386" w:rsidRPr="00720386" w14:paraId="4AA24C75" w14:textId="77777777" w:rsidTr="009F1A33">
        <w:trPr>
          <w:trHeight w:val="205"/>
        </w:trPr>
        <w:tc>
          <w:tcPr>
            <w:tcW w:w="15588" w:type="dxa"/>
            <w:gridSpan w:val="8"/>
            <w:tcBorders>
              <w:top w:val="single" w:sz="4" w:space="0" w:color="auto"/>
              <w:left w:val="single" w:sz="4" w:space="0" w:color="auto"/>
              <w:bottom w:val="single" w:sz="4" w:space="0" w:color="auto"/>
              <w:right w:val="single" w:sz="4" w:space="0" w:color="auto"/>
            </w:tcBorders>
            <w:shd w:val="clear" w:color="auto" w:fill="auto"/>
            <w:hideMark/>
          </w:tcPr>
          <w:p w14:paraId="458BF22B" w14:textId="77777777" w:rsidR="00720386" w:rsidRPr="00720386" w:rsidRDefault="00720386" w:rsidP="00720386">
            <w:pPr>
              <w:spacing w:line="276" w:lineRule="auto"/>
              <w:rPr>
                <w:b/>
                <w:bCs/>
                <w:sz w:val="20"/>
                <w:szCs w:val="20"/>
              </w:rPr>
            </w:pPr>
            <w:r w:rsidRPr="00720386">
              <w:rPr>
                <w:b/>
                <w:bCs/>
                <w:sz w:val="20"/>
                <w:szCs w:val="20"/>
              </w:rPr>
              <w:t>Дополнительные работы и затраты</w:t>
            </w:r>
          </w:p>
        </w:tc>
        <w:tc>
          <w:tcPr>
            <w:tcW w:w="537" w:type="dxa"/>
            <w:vAlign w:val="center"/>
            <w:hideMark/>
          </w:tcPr>
          <w:p w14:paraId="24D641AD" w14:textId="77777777" w:rsidR="00720386" w:rsidRPr="00720386" w:rsidRDefault="00720386" w:rsidP="00720386">
            <w:pPr>
              <w:spacing w:line="276" w:lineRule="auto"/>
              <w:rPr>
                <w:sz w:val="20"/>
                <w:szCs w:val="20"/>
              </w:rPr>
            </w:pPr>
          </w:p>
        </w:tc>
      </w:tr>
      <w:tr w:rsidR="00720386" w:rsidRPr="00720386" w14:paraId="32D12ACE" w14:textId="77777777" w:rsidTr="009F1A33">
        <w:trPr>
          <w:trHeight w:val="1275"/>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4F5C10B3" w14:textId="77777777" w:rsidR="00720386" w:rsidRPr="00720386" w:rsidRDefault="00720386" w:rsidP="00720386">
            <w:pPr>
              <w:spacing w:line="276" w:lineRule="auto"/>
              <w:jc w:val="center"/>
              <w:rPr>
                <w:sz w:val="20"/>
                <w:szCs w:val="20"/>
              </w:rPr>
            </w:pPr>
            <w:r w:rsidRPr="00720386">
              <w:rPr>
                <w:sz w:val="20"/>
                <w:szCs w:val="20"/>
              </w:rPr>
              <w:lastRenderedPageBreak/>
              <w:t>7</w:t>
            </w:r>
          </w:p>
        </w:tc>
        <w:tc>
          <w:tcPr>
            <w:tcW w:w="1424" w:type="dxa"/>
            <w:tcBorders>
              <w:top w:val="single" w:sz="4" w:space="0" w:color="auto"/>
              <w:left w:val="nil"/>
              <w:bottom w:val="single" w:sz="4" w:space="0" w:color="auto"/>
              <w:right w:val="single" w:sz="4" w:space="0" w:color="auto"/>
            </w:tcBorders>
            <w:shd w:val="clear" w:color="auto" w:fill="auto"/>
            <w:hideMark/>
          </w:tcPr>
          <w:p w14:paraId="19F987F5" w14:textId="77777777" w:rsidR="00720386" w:rsidRPr="00720386" w:rsidRDefault="00720386" w:rsidP="00720386">
            <w:pPr>
              <w:spacing w:line="276" w:lineRule="auto"/>
              <w:rPr>
                <w:sz w:val="20"/>
                <w:szCs w:val="20"/>
              </w:rPr>
            </w:pPr>
            <w:r w:rsidRPr="00720386">
              <w:rPr>
                <w:sz w:val="20"/>
                <w:szCs w:val="20"/>
              </w:rPr>
              <w:t>Прогнозный уровень цен (год</w:t>
            </w:r>
          </w:p>
          <w:p w14:paraId="14E18F2F" w14:textId="77777777" w:rsidR="00720386" w:rsidRPr="00720386" w:rsidRDefault="00720386" w:rsidP="00720386">
            <w:pPr>
              <w:spacing w:line="276" w:lineRule="auto"/>
              <w:ind w:right="-95"/>
              <w:rPr>
                <w:sz w:val="20"/>
                <w:szCs w:val="20"/>
              </w:rPr>
            </w:pPr>
            <w:r w:rsidRPr="00720386">
              <w:rPr>
                <w:sz w:val="20"/>
                <w:szCs w:val="20"/>
              </w:rPr>
              <w:t>окончания строительства 2025)</w:t>
            </w:r>
          </w:p>
        </w:tc>
        <w:tc>
          <w:tcPr>
            <w:tcW w:w="2404" w:type="dxa"/>
            <w:tcBorders>
              <w:top w:val="single" w:sz="4" w:space="0" w:color="auto"/>
              <w:left w:val="nil"/>
              <w:bottom w:val="single" w:sz="4" w:space="0" w:color="auto"/>
              <w:right w:val="single" w:sz="4" w:space="0" w:color="auto"/>
            </w:tcBorders>
            <w:shd w:val="clear" w:color="auto" w:fill="auto"/>
            <w:hideMark/>
          </w:tcPr>
          <w:p w14:paraId="2C3EB500" w14:textId="77777777" w:rsidR="00720386" w:rsidRPr="00720386" w:rsidRDefault="00720386" w:rsidP="00720386">
            <w:pPr>
              <w:spacing w:line="276" w:lineRule="auto"/>
              <w:rPr>
                <w:sz w:val="20"/>
                <w:szCs w:val="20"/>
              </w:rPr>
            </w:pPr>
            <w:r w:rsidRPr="00720386">
              <w:rPr>
                <w:sz w:val="20"/>
                <w:szCs w:val="20"/>
              </w:rPr>
              <w:t>Прогнозные индексы-дефляторы на 2025 г. (год окончания строительства), данные Минэкономразвития РФ "Строительство" (2024=1,052; 2025=1,052*1,051=1,105652)</w:t>
            </w:r>
          </w:p>
        </w:tc>
        <w:tc>
          <w:tcPr>
            <w:tcW w:w="1701" w:type="dxa"/>
            <w:tcBorders>
              <w:top w:val="single" w:sz="4" w:space="0" w:color="auto"/>
              <w:left w:val="nil"/>
              <w:bottom w:val="single" w:sz="4" w:space="0" w:color="auto"/>
              <w:right w:val="single" w:sz="4" w:space="0" w:color="auto"/>
            </w:tcBorders>
            <w:shd w:val="clear" w:color="auto" w:fill="auto"/>
            <w:hideMark/>
          </w:tcPr>
          <w:p w14:paraId="7CB279F1" w14:textId="77777777" w:rsidR="00720386" w:rsidRPr="00720386" w:rsidRDefault="00720386" w:rsidP="00720386">
            <w:pPr>
              <w:spacing w:line="276" w:lineRule="auto"/>
              <w:jc w:val="right"/>
              <w:rPr>
                <w:sz w:val="20"/>
                <w:szCs w:val="20"/>
              </w:rPr>
            </w:pPr>
            <w:r w:rsidRPr="00720386">
              <w:rPr>
                <w:sz w:val="20"/>
                <w:szCs w:val="20"/>
              </w:rPr>
              <w:t>26 177,56</w:t>
            </w:r>
            <w:r w:rsidRPr="00720386">
              <w:rPr>
                <w:i/>
                <w:iCs/>
                <w:sz w:val="20"/>
                <w:szCs w:val="20"/>
              </w:rPr>
              <w:br/>
            </w:r>
          </w:p>
        </w:tc>
        <w:tc>
          <w:tcPr>
            <w:tcW w:w="1701" w:type="dxa"/>
            <w:tcBorders>
              <w:top w:val="single" w:sz="4" w:space="0" w:color="auto"/>
              <w:left w:val="nil"/>
              <w:bottom w:val="single" w:sz="4" w:space="0" w:color="auto"/>
              <w:right w:val="single" w:sz="4" w:space="0" w:color="auto"/>
            </w:tcBorders>
            <w:shd w:val="clear" w:color="auto" w:fill="auto"/>
            <w:hideMark/>
          </w:tcPr>
          <w:p w14:paraId="65FD148D" w14:textId="77777777" w:rsidR="00720386" w:rsidRPr="00720386" w:rsidRDefault="00720386" w:rsidP="00720386">
            <w:pPr>
              <w:spacing w:line="276" w:lineRule="auto"/>
              <w:jc w:val="right"/>
              <w:rPr>
                <w:sz w:val="20"/>
                <w:szCs w:val="20"/>
              </w:rPr>
            </w:pPr>
            <w:r w:rsidRPr="00720386">
              <w:rPr>
                <w:sz w:val="20"/>
                <w:szCs w:val="20"/>
              </w:rPr>
              <w:t>298 637,66</w:t>
            </w:r>
            <w:r w:rsidRPr="00720386">
              <w:rPr>
                <w:i/>
                <w:iCs/>
                <w:sz w:val="20"/>
                <w:szCs w:val="20"/>
              </w:rPr>
              <w:br/>
            </w:r>
          </w:p>
        </w:tc>
        <w:tc>
          <w:tcPr>
            <w:tcW w:w="2126" w:type="dxa"/>
            <w:tcBorders>
              <w:top w:val="single" w:sz="4" w:space="0" w:color="auto"/>
              <w:left w:val="nil"/>
              <w:bottom w:val="single" w:sz="4" w:space="0" w:color="auto"/>
              <w:right w:val="single" w:sz="4" w:space="0" w:color="auto"/>
            </w:tcBorders>
            <w:shd w:val="clear" w:color="auto" w:fill="auto"/>
            <w:hideMark/>
          </w:tcPr>
          <w:p w14:paraId="390A44C2" w14:textId="77777777" w:rsidR="00720386" w:rsidRPr="00720386" w:rsidRDefault="00720386" w:rsidP="00720386">
            <w:pPr>
              <w:spacing w:line="276" w:lineRule="auto"/>
              <w:jc w:val="right"/>
              <w:rPr>
                <w:i/>
                <w:iCs/>
                <w:sz w:val="20"/>
                <w:szCs w:val="20"/>
              </w:rPr>
            </w:pPr>
            <w:r w:rsidRPr="00720386">
              <w:rPr>
                <w:i/>
                <w:iCs/>
                <w:sz w:val="20"/>
                <w:szCs w:val="20"/>
              </w:rPr>
              <w:t> </w:t>
            </w:r>
          </w:p>
        </w:tc>
        <w:tc>
          <w:tcPr>
            <w:tcW w:w="3969" w:type="dxa"/>
            <w:tcBorders>
              <w:top w:val="single" w:sz="4" w:space="0" w:color="auto"/>
              <w:left w:val="nil"/>
              <w:bottom w:val="single" w:sz="4" w:space="0" w:color="auto"/>
              <w:right w:val="single" w:sz="4" w:space="0" w:color="auto"/>
            </w:tcBorders>
            <w:shd w:val="clear" w:color="auto" w:fill="auto"/>
            <w:hideMark/>
          </w:tcPr>
          <w:p w14:paraId="59FC90A8" w14:textId="77777777" w:rsidR="00720386" w:rsidRPr="00720386" w:rsidRDefault="00720386" w:rsidP="00720386">
            <w:pPr>
              <w:spacing w:line="276" w:lineRule="auto"/>
              <w:jc w:val="right"/>
              <w:rPr>
                <w:sz w:val="20"/>
                <w:szCs w:val="20"/>
              </w:rPr>
            </w:pPr>
            <w:r w:rsidRPr="00720386">
              <w:rPr>
                <w:sz w:val="20"/>
                <w:szCs w:val="20"/>
              </w:rPr>
              <w:t>24 805,12</w:t>
            </w:r>
            <w:r w:rsidRPr="00720386">
              <w:rPr>
                <w:i/>
                <w:iCs/>
                <w:sz w:val="20"/>
                <w:szCs w:val="20"/>
              </w:rPr>
              <w:br/>
            </w:r>
          </w:p>
        </w:tc>
        <w:tc>
          <w:tcPr>
            <w:tcW w:w="1701" w:type="dxa"/>
            <w:tcBorders>
              <w:top w:val="single" w:sz="4" w:space="0" w:color="auto"/>
              <w:left w:val="nil"/>
              <w:bottom w:val="single" w:sz="4" w:space="0" w:color="auto"/>
              <w:right w:val="single" w:sz="4" w:space="0" w:color="auto"/>
            </w:tcBorders>
            <w:shd w:val="clear" w:color="auto" w:fill="auto"/>
            <w:hideMark/>
          </w:tcPr>
          <w:p w14:paraId="49465020" w14:textId="77777777" w:rsidR="00720386" w:rsidRPr="00720386" w:rsidRDefault="00720386" w:rsidP="00720386">
            <w:pPr>
              <w:spacing w:line="276" w:lineRule="auto"/>
              <w:jc w:val="right"/>
              <w:rPr>
                <w:sz w:val="20"/>
                <w:szCs w:val="20"/>
              </w:rPr>
            </w:pPr>
            <w:r w:rsidRPr="00720386">
              <w:rPr>
                <w:sz w:val="20"/>
                <w:szCs w:val="20"/>
              </w:rPr>
              <w:t>349 620,34</w:t>
            </w:r>
          </w:p>
        </w:tc>
        <w:tc>
          <w:tcPr>
            <w:tcW w:w="526" w:type="dxa"/>
            <w:vAlign w:val="center"/>
            <w:hideMark/>
          </w:tcPr>
          <w:p w14:paraId="297CC653" w14:textId="77777777" w:rsidR="00720386" w:rsidRPr="00720386" w:rsidRDefault="00720386" w:rsidP="00720386">
            <w:pPr>
              <w:spacing w:line="276" w:lineRule="auto"/>
              <w:rPr>
                <w:sz w:val="20"/>
                <w:szCs w:val="20"/>
              </w:rPr>
            </w:pPr>
          </w:p>
        </w:tc>
      </w:tr>
      <w:tr w:rsidR="00720386" w:rsidRPr="00720386" w14:paraId="04D2F388" w14:textId="77777777" w:rsidTr="009F1A33">
        <w:trPr>
          <w:trHeight w:val="423"/>
        </w:trPr>
        <w:tc>
          <w:tcPr>
            <w:tcW w:w="562" w:type="dxa"/>
            <w:tcBorders>
              <w:top w:val="nil"/>
              <w:left w:val="single" w:sz="4" w:space="0" w:color="auto"/>
              <w:bottom w:val="single" w:sz="4" w:space="0" w:color="auto"/>
              <w:right w:val="single" w:sz="4" w:space="0" w:color="auto"/>
            </w:tcBorders>
            <w:shd w:val="clear" w:color="auto" w:fill="auto"/>
            <w:noWrap/>
            <w:hideMark/>
          </w:tcPr>
          <w:p w14:paraId="1D63F3B6" w14:textId="77777777" w:rsidR="00720386" w:rsidRPr="00720386" w:rsidRDefault="00720386" w:rsidP="00720386">
            <w:pPr>
              <w:spacing w:line="276" w:lineRule="auto"/>
              <w:jc w:val="center"/>
              <w:rPr>
                <w:sz w:val="20"/>
                <w:szCs w:val="20"/>
              </w:rPr>
            </w:pPr>
            <w:r w:rsidRPr="00720386">
              <w:rPr>
                <w:sz w:val="20"/>
                <w:szCs w:val="20"/>
              </w:rPr>
              <w:t> </w:t>
            </w:r>
          </w:p>
        </w:tc>
        <w:tc>
          <w:tcPr>
            <w:tcW w:w="3828" w:type="dxa"/>
            <w:gridSpan w:val="2"/>
            <w:tcBorders>
              <w:top w:val="single" w:sz="4" w:space="0" w:color="auto"/>
              <w:left w:val="nil"/>
              <w:bottom w:val="single" w:sz="4" w:space="0" w:color="auto"/>
              <w:right w:val="single" w:sz="4" w:space="0" w:color="auto"/>
            </w:tcBorders>
            <w:shd w:val="clear" w:color="auto" w:fill="auto"/>
            <w:hideMark/>
          </w:tcPr>
          <w:p w14:paraId="1E893C8D" w14:textId="77777777" w:rsidR="00720386" w:rsidRPr="00720386" w:rsidRDefault="00720386" w:rsidP="00720386">
            <w:pPr>
              <w:spacing w:line="276" w:lineRule="auto"/>
              <w:jc w:val="right"/>
              <w:rPr>
                <w:b/>
                <w:bCs/>
                <w:sz w:val="20"/>
                <w:szCs w:val="20"/>
              </w:rPr>
            </w:pPr>
            <w:r w:rsidRPr="00720386">
              <w:rPr>
                <w:b/>
                <w:bCs/>
                <w:sz w:val="20"/>
                <w:szCs w:val="20"/>
              </w:rPr>
              <w:t>Итого "Дополнительные работы и затраты"</w:t>
            </w:r>
          </w:p>
        </w:tc>
        <w:tc>
          <w:tcPr>
            <w:tcW w:w="1701" w:type="dxa"/>
            <w:tcBorders>
              <w:top w:val="nil"/>
              <w:left w:val="nil"/>
              <w:bottom w:val="single" w:sz="4" w:space="0" w:color="auto"/>
              <w:right w:val="single" w:sz="4" w:space="0" w:color="auto"/>
            </w:tcBorders>
            <w:shd w:val="clear" w:color="auto" w:fill="auto"/>
            <w:hideMark/>
          </w:tcPr>
          <w:p w14:paraId="11E49FE1" w14:textId="77777777" w:rsidR="00720386" w:rsidRPr="00720386" w:rsidRDefault="00720386" w:rsidP="00720386">
            <w:pPr>
              <w:spacing w:line="276" w:lineRule="auto"/>
              <w:jc w:val="right"/>
              <w:rPr>
                <w:sz w:val="20"/>
                <w:szCs w:val="20"/>
              </w:rPr>
            </w:pPr>
            <w:r w:rsidRPr="00720386">
              <w:rPr>
                <w:sz w:val="20"/>
                <w:szCs w:val="20"/>
              </w:rPr>
              <w:t>26 177,56</w:t>
            </w:r>
          </w:p>
        </w:tc>
        <w:tc>
          <w:tcPr>
            <w:tcW w:w="1701" w:type="dxa"/>
            <w:tcBorders>
              <w:top w:val="nil"/>
              <w:left w:val="nil"/>
              <w:bottom w:val="single" w:sz="4" w:space="0" w:color="auto"/>
              <w:right w:val="single" w:sz="4" w:space="0" w:color="auto"/>
            </w:tcBorders>
            <w:shd w:val="clear" w:color="auto" w:fill="auto"/>
            <w:hideMark/>
          </w:tcPr>
          <w:p w14:paraId="0AD62620" w14:textId="77777777" w:rsidR="00720386" w:rsidRPr="00720386" w:rsidRDefault="00720386" w:rsidP="00720386">
            <w:pPr>
              <w:spacing w:line="276" w:lineRule="auto"/>
              <w:jc w:val="right"/>
              <w:rPr>
                <w:sz w:val="20"/>
                <w:szCs w:val="20"/>
              </w:rPr>
            </w:pPr>
            <w:r w:rsidRPr="00720386">
              <w:rPr>
                <w:sz w:val="20"/>
                <w:szCs w:val="20"/>
              </w:rPr>
              <w:t>298 637,66</w:t>
            </w:r>
          </w:p>
        </w:tc>
        <w:tc>
          <w:tcPr>
            <w:tcW w:w="2126" w:type="dxa"/>
            <w:tcBorders>
              <w:top w:val="nil"/>
              <w:left w:val="nil"/>
              <w:bottom w:val="single" w:sz="4" w:space="0" w:color="auto"/>
              <w:right w:val="single" w:sz="4" w:space="0" w:color="auto"/>
            </w:tcBorders>
            <w:shd w:val="clear" w:color="auto" w:fill="auto"/>
            <w:noWrap/>
            <w:hideMark/>
          </w:tcPr>
          <w:p w14:paraId="5481539E" w14:textId="77777777" w:rsidR="00720386" w:rsidRPr="00720386" w:rsidRDefault="00720386" w:rsidP="00720386">
            <w:pPr>
              <w:spacing w:line="276" w:lineRule="auto"/>
              <w:jc w:val="right"/>
              <w:rPr>
                <w:sz w:val="20"/>
                <w:szCs w:val="20"/>
              </w:rPr>
            </w:pPr>
            <w:r w:rsidRPr="00720386">
              <w:rPr>
                <w:sz w:val="20"/>
                <w:szCs w:val="20"/>
              </w:rPr>
              <w:t> </w:t>
            </w:r>
          </w:p>
        </w:tc>
        <w:tc>
          <w:tcPr>
            <w:tcW w:w="3969" w:type="dxa"/>
            <w:tcBorders>
              <w:top w:val="nil"/>
              <w:left w:val="nil"/>
              <w:bottom w:val="single" w:sz="4" w:space="0" w:color="auto"/>
              <w:right w:val="single" w:sz="4" w:space="0" w:color="auto"/>
            </w:tcBorders>
            <w:shd w:val="clear" w:color="auto" w:fill="auto"/>
            <w:hideMark/>
          </w:tcPr>
          <w:p w14:paraId="0071C4DF" w14:textId="77777777" w:rsidR="00720386" w:rsidRPr="00720386" w:rsidRDefault="00720386" w:rsidP="00720386">
            <w:pPr>
              <w:spacing w:line="276" w:lineRule="auto"/>
              <w:jc w:val="right"/>
              <w:rPr>
                <w:sz w:val="20"/>
                <w:szCs w:val="20"/>
              </w:rPr>
            </w:pPr>
            <w:r w:rsidRPr="00720386">
              <w:rPr>
                <w:sz w:val="20"/>
                <w:szCs w:val="20"/>
              </w:rPr>
              <w:t>24 805,12</w:t>
            </w:r>
          </w:p>
        </w:tc>
        <w:tc>
          <w:tcPr>
            <w:tcW w:w="1701" w:type="dxa"/>
            <w:tcBorders>
              <w:top w:val="nil"/>
              <w:left w:val="nil"/>
              <w:bottom w:val="single" w:sz="4" w:space="0" w:color="auto"/>
              <w:right w:val="single" w:sz="4" w:space="0" w:color="auto"/>
            </w:tcBorders>
            <w:shd w:val="clear" w:color="auto" w:fill="auto"/>
            <w:hideMark/>
          </w:tcPr>
          <w:p w14:paraId="279A44C7" w14:textId="77777777" w:rsidR="00720386" w:rsidRPr="00720386" w:rsidRDefault="00720386" w:rsidP="00720386">
            <w:pPr>
              <w:spacing w:line="276" w:lineRule="auto"/>
              <w:jc w:val="right"/>
              <w:rPr>
                <w:sz w:val="20"/>
                <w:szCs w:val="20"/>
              </w:rPr>
            </w:pPr>
            <w:r w:rsidRPr="00720386">
              <w:rPr>
                <w:sz w:val="20"/>
                <w:szCs w:val="20"/>
              </w:rPr>
              <w:t>349 620,34</w:t>
            </w:r>
          </w:p>
        </w:tc>
        <w:tc>
          <w:tcPr>
            <w:tcW w:w="526" w:type="dxa"/>
            <w:vAlign w:val="center"/>
            <w:hideMark/>
          </w:tcPr>
          <w:p w14:paraId="644D4EBF" w14:textId="77777777" w:rsidR="00720386" w:rsidRPr="00720386" w:rsidRDefault="00720386" w:rsidP="00720386">
            <w:pPr>
              <w:spacing w:line="276" w:lineRule="auto"/>
              <w:rPr>
                <w:sz w:val="20"/>
                <w:szCs w:val="20"/>
              </w:rPr>
            </w:pPr>
          </w:p>
        </w:tc>
      </w:tr>
      <w:tr w:rsidR="00720386" w:rsidRPr="00720386" w14:paraId="0904D4CE" w14:textId="77777777" w:rsidTr="009F1A33">
        <w:trPr>
          <w:trHeight w:val="515"/>
        </w:trPr>
        <w:tc>
          <w:tcPr>
            <w:tcW w:w="562" w:type="dxa"/>
            <w:tcBorders>
              <w:top w:val="nil"/>
              <w:left w:val="single" w:sz="4" w:space="0" w:color="auto"/>
              <w:bottom w:val="single" w:sz="4" w:space="0" w:color="auto"/>
              <w:right w:val="single" w:sz="4" w:space="0" w:color="auto"/>
            </w:tcBorders>
            <w:shd w:val="clear" w:color="auto" w:fill="auto"/>
            <w:noWrap/>
            <w:hideMark/>
          </w:tcPr>
          <w:p w14:paraId="2BD5670C" w14:textId="77777777" w:rsidR="00720386" w:rsidRPr="00720386" w:rsidRDefault="00720386" w:rsidP="00720386">
            <w:pPr>
              <w:spacing w:line="276" w:lineRule="auto"/>
              <w:jc w:val="center"/>
              <w:rPr>
                <w:sz w:val="20"/>
                <w:szCs w:val="20"/>
              </w:rPr>
            </w:pPr>
            <w:r w:rsidRPr="00720386">
              <w:rPr>
                <w:sz w:val="20"/>
                <w:szCs w:val="20"/>
              </w:rPr>
              <w:t> </w:t>
            </w:r>
          </w:p>
        </w:tc>
        <w:tc>
          <w:tcPr>
            <w:tcW w:w="3828" w:type="dxa"/>
            <w:gridSpan w:val="2"/>
            <w:tcBorders>
              <w:top w:val="single" w:sz="4" w:space="0" w:color="auto"/>
              <w:left w:val="nil"/>
              <w:bottom w:val="single" w:sz="4" w:space="0" w:color="auto"/>
              <w:right w:val="single" w:sz="4" w:space="0" w:color="auto"/>
            </w:tcBorders>
            <w:shd w:val="clear" w:color="auto" w:fill="auto"/>
            <w:hideMark/>
          </w:tcPr>
          <w:p w14:paraId="34DF0B81" w14:textId="77777777" w:rsidR="00720386" w:rsidRPr="00720386" w:rsidRDefault="00720386" w:rsidP="00720386">
            <w:pPr>
              <w:spacing w:line="276" w:lineRule="auto"/>
              <w:jc w:val="right"/>
              <w:rPr>
                <w:b/>
                <w:bCs/>
                <w:sz w:val="20"/>
                <w:szCs w:val="20"/>
              </w:rPr>
            </w:pPr>
            <w:r w:rsidRPr="00720386">
              <w:rPr>
                <w:b/>
                <w:bCs/>
                <w:sz w:val="20"/>
                <w:szCs w:val="20"/>
              </w:rPr>
              <w:t>Итого с учетом "Дополнительные работы и затраты"</w:t>
            </w:r>
          </w:p>
        </w:tc>
        <w:tc>
          <w:tcPr>
            <w:tcW w:w="1701" w:type="dxa"/>
            <w:tcBorders>
              <w:top w:val="nil"/>
              <w:left w:val="nil"/>
              <w:bottom w:val="single" w:sz="4" w:space="0" w:color="auto"/>
              <w:right w:val="single" w:sz="4" w:space="0" w:color="auto"/>
            </w:tcBorders>
            <w:shd w:val="clear" w:color="auto" w:fill="auto"/>
            <w:hideMark/>
          </w:tcPr>
          <w:p w14:paraId="6BC92D07" w14:textId="77777777" w:rsidR="00720386" w:rsidRPr="00720386" w:rsidRDefault="00720386" w:rsidP="00720386">
            <w:pPr>
              <w:spacing w:line="276" w:lineRule="auto"/>
              <w:jc w:val="right"/>
              <w:rPr>
                <w:sz w:val="20"/>
                <w:szCs w:val="20"/>
              </w:rPr>
            </w:pPr>
            <w:r w:rsidRPr="00720386">
              <w:rPr>
                <w:sz w:val="20"/>
                <w:szCs w:val="20"/>
              </w:rPr>
              <w:t>358 270,56</w:t>
            </w:r>
          </w:p>
        </w:tc>
        <w:tc>
          <w:tcPr>
            <w:tcW w:w="1701" w:type="dxa"/>
            <w:tcBorders>
              <w:top w:val="nil"/>
              <w:left w:val="nil"/>
              <w:bottom w:val="single" w:sz="4" w:space="0" w:color="auto"/>
              <w:right w:val="single" w:sz="4" w:space="0" w:color="auto"/>
            </w:tcBorders>
            <w:shd w:val="clear" w:color="auto" w:fill="auto"/>
            <w:hideMark/>
          </w:tcPr>
          <w:p w14:paraId="1FD1453B" w14:textId="77777777" w:rsidR="00720386" w:rsidRPr="00720386" w:rsidRDefault="00720386" w:rsidP="00720386">
            <w:pPr>
              <w:spacing w:line="276" w:lineRule="auto"/>
              <w:jc w:val="right"/>
              <w:rPr>
                <w:sz w:val="20"/>
                <w:szCs w:val="20"/>
              </w:rPr>
            </w:pPr>
            <w:r w:rsidRPr="00720386">
              <w:rPr>
                <w:sz w:val="20"/>
                <w:szCs w:val="20"/>
              </w:rPr>
              <w:t>4 087 205,66</w:t>
            </w:r>
          </w:p>
        </w:tc>
        <w:tc>
          <w:tcPr>
            <w:tcW w:w="2126" w:type="dxa"/>
            <w:tcBorders>
              <w:top w:val="nil"/>
              <w:left w:val="nil"/>
              <w:bottom w:val="single" w:sz="4" w:space="0" w:color="auto"/>
              <w:right w:val="single" w:sz="4" w:space="0" w:color="auto"/>
            </w:tcBorders>
            <w:shd w:val="clear" w:color="auto" w:fill="auto"/>
            <w:hideMark/>
          </w:tcPr>
          <w:p w14:paraId="3A599A43" w14:textId="77777777" w:rsidR="00720386" w:rsidRPr="00720386" w:rsidRDefault="00720386" w:rsidP="00720386">
            <w:pPr>
              <w:spacing w:line="276" w:lineRule="auto"/>
              <w:jc w:val="right"/>
              <w:rPr>
                <w:sz w:val="20"/>
                <w:szCs w:val="20"/>
              </w:rPr>
            </w:pPr>
            <w:r w:rsidRPr="00720386">
              <w:rPr>
                <w:sz w:val="20"/>
                <w:szCs w:val="20"/>
              </w:rPr>
              <w:t> </w:t>
            </w:r>
          </w:p>
        </w:tc>
        <w:tc>
          <w:tcPr>
            <w:tcW w:w="3969" w:type="dxa"/>
            <w:tcBorders>
              <w:top w:val="nil"/>
              <w:left w:val="nil"/>
              <w:bottom w:val="single" w:sz="4" w:space="0" w:color="auto"/>
              <w:right w:val="single" w:sz="4" w:space="0" w:color="auto"/>
            </w:tcBorders>
            <w:shd w:val="clear" w:color="auto" w:fill="auto"/>
            <w:hideMark/>
          </w:tcPr>
          <w:p w14:paraId="1A7FCE2A" w14:textId="77777777" w:rsidR="00720386" w:rsidRPr="00720386" w:rsidRDefault="00720386" w:rsidP="00720386">
            <w:pPr>
              <w:spacing w:line="276" w:lineRule="auto"/>
              <w:jc w:val="right"/>
              <w:rPr>
                <w:sz w:val="20"/>
                <w:szCs w:val="20"/>
              </w:rPr>
            </w:pPr>
            <w:r w:rsidRPr="00720386">
              <w:rPr>
                <w:sz w:val="20"/>
                <w:szCs w:val="20"/>
              </w:rPr>
              <w:t>339 487,12</w:t>
            </w:r>
          </w:p>
        </w:tc>
        <w:tc>
          <w:tcPr>
            <w:tcW w:w="1701" w:type="dxa"/>
            <w:tcBorders>
              <w:top w:val="nil"/>
              <w:left w:val="nil"/>
              <w:bottom w:val="single" w:sz="4" w:space="0" w:color="auto"/>
              <w:right w:val="single" w:sz="4" w:space="0" w:color="auto"/>
            </w:tcBorders>
            <w:shd w:val="clear" w:color="auto" w:fill="auto"/>
            <w:hideMark/>
          </w:tcPr>
          <w:p w14:paraId="3414E239" w14:textId="77777777" w:rsidR="00720386" w:rsidRPr="00720386" w:rsidRDefault="00720386" w:rsidP="00720386">
            <w:pPr>
              <w:spacing w:line="276" w:lineRule="auto"/>
              <w:jc w:val="right"/>
              <w:rPr>
                <w:sz w:val="20"/>
                <w:szCs w:val="20"/>
              </w:rPr>
            </w:pPr>
            <w:r w:rsidRPr="00720386">
              <w:rPr>
                <w:sz w:val="20"/>
                <w:szCs w:val="20"/>
              </w:rPr>
              <w:t>4 784 963,34</w:t>
            </w:r>
          </w:p>
        </w:tc>
        <w:tc>
          <w:tcPr>
            <w:tcW w:w="526" w:type="dxa"/>
            <w:vAlign w:val="center"/>
            <w:hideMark/>
          </w:tcPr>
          <w:p w14:paraId="20376AB1" w14:textId="77777777" w:rsidR="00720386" w:rsidRPr="00720386" w:rsidRDefault="00720386" w:rsidP="00720386">
            <w:pPr>
              <w:spacing w:line="276" w:lineRule="auto"/>
              <w:rPr>
                <w:sz w:val="20"/>
                <w:szCs w:val="20"/>
              </w:rPr>
            </w:pPr>
          </w:p>
        </w:tc>
      </w:tr>
    </w:tbl>
    <w:p w14:paraId="1964A7C6" w14:textId="77777777" w:rsidR="00720386" w:rsidRPr="00720386" w:rsidRDefault="00720386" w:rsidP="00720386">
      <w:pPr>
        <w:spacing w:after="200" w:line="276" w:lineRule="auto"/>
        <w:rPr>
          <w:sz w:val="28"/>
          <w:szCs w:val="28"/>
        </w:rPr>
      </w:pPr>
    </w:p>
    <w:p w14:paraId="45850E9A" w14:textId="77777777" w:rsidR="00720386" w:rsidRPr="00720386" w:rsidRDefault="00720386" w:rsidP="00720386">
      <w:pPr>
        <w:spacing w:line="276" w:lineRule="auto"/>
        <w:jc w:val="right"/>
        <w:rPr>
          <w:sz w:val="28"/>
          <w:szCs w:val="28"/>
        </w:rPr>
      </w:pPr>
      <w:r w:rsidRPr="00720386">
        <w:rPr>
          <w:sz w:val="28"/>
          <w:szCs w:val="28"/>
        </w:rPr>
        <w:t>Реконструкция РП-ТАШ 4</w:t>
      </w:r>
    </w:p>
    <w:tbl>
      <w:tblPr>
        <w:tblW w:w="15971" w:type="dxa"/>
        <w:tblInd w:w="113" w:type="dxa"/>
        <w:tblLayout w:type="fixed"/>
        <w:tblLook w:val="04A0" w:firstRow="1" w:lastRow="0" w:firstColumn="1" w:lastColumn="0" w:noHBand="0" w:noVBand="1"/>
      </w:tblPr>
      <w:tblGrid>
        <w:gridCol w:w="562"/>
        <w:gridCol w:w="1418"/>
        <w:gridCol w:w="2410"/>
        <w:gridCol w:w="1701"/>
        <w:gridCol w:w="1701"/>
        <w:gridCol w:w="2126"/>
        <w:gridCol w:w="3969"/>
        <w:gridCol w:w="1701"/>
        <w:gridCol w:w="236"/>
        <w:gridCol w:w="147"/>
      </w:tblGrid>
      <w:tr w:rsidR="00720386" w:rsidRPr="00720386" w14:paraId="42D7950D" w14:textId="77777777" w:rsidTr="009F1A33">
        <w:trPr>
          <w:gridAfter w:val="2"/>
          <w:wAfter w:w="383" w:type="dxa"/>
          <w:trHeight w:val="255"/>
          <w:tblHeader/>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8E0237" w14:textId="77777777" w:rsidR="00720386" w:rsidRPr="00720386" w:rsidRDefault="00720386" w:rsidP="00720386">
            <w:pPr>
              <w:spacing w:line="276" w:lineRule="auto"/>
              <w:jc w:val="center"/>
              <w:rPr>
                <w:sz w:val="20"/>
                <w:szCs w:val="20"/>
              </w:rPr>
            </w:pPr>
            <w:r w:rsidRPr="00720386">
              <w:rPr>
                <w:sz w:val="20"/>
                <w:szCs w:val="20"/>
              </w:rPr>
              <w:t xml:space="preserve">№ </w:t>
            </w:r>
            <w:proofErr w:type="spellStart"/>
            <w:r w:rsidRPr="00720386">
              <w:rPr>
                <w:sz w:val="20"/>
                <w:szCs w:val="20"/>
              </w:rPr>
              <w:t>пп</w:t>
            </w:r>
            <w:proofErr w:type="spellEnd"/>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F7AA69" w14:textId="77777777" w:rsidR="00720386" w:rsidRPr="00720386" w:rsidRDefault="00720386" w:rsidP="00720386">
            <w:pPr>
              <w:spacing w:line="276" w:lineRule="auto"/>
              <w:jc w:val="center"/>
              <w:rPr>
                <w:sz w:val="20"/>
                <w:szCs w:val="20"/>
              </w:rPr>
            </w:pPr>
            <w:r w:rsidRPr="00720386">
              <w:rPr>
                <w:sz w:val="20"/>
                <w:szCs w:val="20"/>
              </w:rPr>
              <w:t>Номера сметных расчетов и смет</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513AFC" w14:textId="77777777" w:rsidR="00720386" w:rsidRPr="00720386" w:rsidRDefault="00720386" w:rsidP="00720386">
            <w:pPr>
              <w:spacing w:line="276" w:lineRule="auto"/>
              <w:jc w:val="center"/>
              <w:rPr>
                <w:sz w:val="20"/>
                <w:szCs w:val="20"/>
              </w:rPr>
            </w:pPr>
            <w:r w:rsidRPr="00720386">
              <w:rPr>
                <w:sz w:val="20"/>
                <w:szCs w:val="20"/>
              </w:rPr>
              <w:t>Наименование глав, объектов, работ и затрат</w:t>
            </w:r>
          </w:p>
        </w:tc>
        <w:tc>
          <w:tcPr>
            <w:tcW w:w="9497" w:type="dxa"/>
            <w:gridSpan w:val="4"/>
            <w:tcBorders>
              <w:top w:val="single" w:sz="4" w:space="0" w:color="auto"/>
              <w:left w:val="nil"/>
              <w:bottom w:val="single" w:sz="4" w:space="0" w:color="auto"/>
              <w:right w:val="single" w:sz="4" w:space="0" w:color="auto"/>
            </w:tcBorders>
            <w:shd w:val="clear" w:color="auto" w:fill="auto"/>
            <w:noWrap/>
            <w:vAlign w:val="center"/>
            <w:hideMark/>
          </w:tcPr>
          <w:p w14:paraId="1D50C245" w14:textId="77777777" w:rsidR="00720386" w:rsidRPr="00720386" w:rsidRDefault="00720386" w:rsidP="00720386">
            <w:pPr>
              <w:spacing w:line="276" w:lineRule="auto"/>
              <w:jc w:val="center"/>
              <w:rPr>
                <w:sz w:val="20"/>
                <w:szCs w:val="20"/>
              </w:rPr>
            </w:pPr>
            <w:r w:rsidRPr="00720386">
              <w:rPr>
                <w:sz w:val="20"/>
                <w:szCs w:val="20"/>
              </w:rPr>
              <w:t>Сметная стоимость, руб.</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399A0C" w14:textId="77777777" w:rsidR="00720386" w:rsidRPr="00720386" w:rsidRDefault="00720386" w:rsidP="00720386">
            <w:pPr>
              <w:spacing w:line="276" w:lineRule="auto"/>
              <w:jc w:val="center"/>
              <w:rPr>
                <w:sz w:val="20"/>
                <w:szCs w:val="20"/>
              </w:rPr>
            </w:pPr>
            <w:r w:rsidRPr="00720386">
              <w:rPr>
                <w:sz w:val="20"/>
                <w:szCs w:val="20"/>
              </w:rPr>
              <w:t>Общая сметная стоимость, руб.</w:t>
            </w:r>
          </w:p>
        </w:tc>
      </w:tr>
      <w:tr w:rsidR="00720386" w:rsidRPr="00720386" w14:paraId="0DEFE76D" w14:textId="77777777" w:rsidTr="009F1A33">
        <w:trPr>
          <w:gridAfter w:val="2"/>
          <w:wAfter w:w="383" w:type="dxa"/>
          <w:trHeight w:val="408"/>
          <w:tblHeader/>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637DF3A1" w14:textId="77777777" w:rsidR="00720386" w:rsidRPr="00720386" w:rsidRDefault="00720386" w:rsidP="00720386">
            <w:pPr>
              <w:spacing w:line="276" w:lineRule="auto"/>
              <w:rPr>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1F85482" w14:textId="77777777" w:rsidR="00720386" w:rsidRPr="00720386" w:rsidRDefault="00720386" w:rsidP="00720386">
            <w:pPr>
              <w:spacing w:line="276" w:lineRule="auto"/>
              <w:rPr>
                <w:sz w:val="20"/>
                <w:szCs w:val="2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5ECEE414" w14:textId="77777777" w:rsidR="00720386" w:rsidRPr="00720386" w:rsidRDefault="00720386" w:rsidP="00720386">
            <w:pPr>
              <w:spacing w:line="276" w:lineRule="auto"/>
              <w:rPr>
                <w:sz w:val="20"/>
                <w:szCs w:val="20"/>
              </w:rPr>
            </w:pP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4210BFFD" w14:textId="77777777" w:rsidR="00720386" w:rsidRPr="00720386" w:rsidRDefault="00720386" w:rsidP="00720386">
            <w:pPr>
              <w:spacing w:line="276" w:lineRule="auto"/>
              <w:jc w:val="center"/>
              <w:rPr>
                <w:sz w:val="20"/>
                <w:szCs w:val="20"/>
              </w:rPr>
            </w:pPr>
            <w:r w:rsidRPr="00720386">
              <w:rPr>
                <w:sz w:val="20"/>
                <w:szCs w:val="20"/>
              </w:rPr>
              <w:t>строитель-</w:t>
            </w:r>
            <w:r w:rsidRPr="00720386">
              <w:rPr>
                <w:sz w:val="20"/>
                <w:szCs w:val="20"/>
              </w:rPr>
              <w:br/>
            </w:r>
            <w:proofErr w:type="spellStart"/>
            <w:r w:rsidRPr="00720386">
              <w:rPr>
                <w:sz w:val="20"/>
                <w:szCs w:val="20"/>
              </w:rPr>
              <w:t>ных</w:t>
            </w:r>
            <w:proofErr w:type="spellEnd"/>
            <w:r w:rsidRPr="00720386">
              <w:rPr>
                <w:sz w:val="20"/>
                <w:szCs w:val="20"/>
              </w:rPr>
              <w:t xml:space="preserve"> работ</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17A215E5" w14:textId="77777777" w:rsidR="00720386" w:rsidRPr="00720386" w:rsidRDefault="00720386" w:rsidP="00720386">
            <w:pPr>
              <w:spacing w:line="276" w:lineRule="auto"/>
              <w:jc w:val="center"/>
              <w:rPr>
                <w:sz w:val="20"/>
                <w:szCs w:val="20"/>
              </w:rPr>
            </w:pPr>
            <w:r w:rsidRPr="00720386">
              <w:rPr>
                <w:sz w:val="20"/>
                <w:szCs w:val="20"/>
              </w:rPr>
              <w:t>монтажных работ</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14:paraId="402EA285" w14:textId="77777777" w:rsidR="00720386" w:rsidRPr="00720386" w:rsidRDefault="00720386" w:rsidP="00720386">
            <w:pPr>
              <w:spacing w:line="276" w:lineRule="auto"/>
              <w:jc w:val="center"/>
              <w:rPr>
                <w:sz w:val="20"/>
                <w:szCs w:val="20"/>
              </w:rPr>
            </w:pPr>
            <w:r w:rsidRPr="00720386">
              <w:rPr>
                <w:sz w:val="20"/>
                <w:szCs w:val="20"/>
              </w:rPr>
              <w:t>оборудования, мебели, инвентаря</w:t>
            </w:r>
          </w:p>
        </w:tc>
        <w:tc>
          <w:tcPr>
            <w:tcW w:w="3969" w:type="dxa"/>
            <w:vMerge w:val="restart"/>
            <w:tcBorders>
              <w:top w:val="nil"/>
              <w:left w:val="single" w:sz="4" w:space="0" w:color="auto"/>
              <w:bottom w:val="single" w:sz="4" w:space="0" w:color="auto"/>
              <w:right w:val="single" w:sz="4" w:space="0" w:color="auto"/>
            </w:tcBorders>
            <w:shd w:val="clear" w:color="auto" w:fill="auto"/>
            <w:vAlign w:val="center"/>
            <w:hideMark/>
          </w:tcPr>
          <w:p w14:paraId="581DA839" w14:textId="77777777" w:rsidR="00720386" w:rsidRPr="00720386" w:rsidRDefault="00720386" w:rsidP="00720386">
            <w:pPr>
              <w:spacing w:line="276" w:lineRule="auto"/>
              <w:jc w:val="center"/>
              <w:rPr>
                <w:sz w:val="20"/>
                <w:szCs w:val="20"/>
              </w:rPr>
            </w:pPr>
            <w:r w:rsidRPr="00720386">
              <w:rPr>
                <w:sz w:val="20"/>
                <w:szCs w:val="20"/>
              </w:rPr>
              <w:t>прочих</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04CB7FBB" w14:textId="77777777" w:rsidR="00720386" w:rsidRPr="00720386" w:rsidRDefault="00720386" w:rsidP="00720386">
            <w:pPr>
              <w:spacing w:line="276" w:lineRule="auto"/>
              <w:rPr>
                <w:sz w:val="20"/>
                <w:szCs w:val="20"/>
              </w:rPr>
            </w:pPr>
          </w:p>
        </w:tc>
      </w:tr>
      <w:tr w:rsidR="00720386" w:rsidRPr="00720386" w14:paraId="4CCFE5EE" w14:textId="77777777" w:rsidTr="009F1A33">
        <w:trPr>
          <w:gridAfter w:val="1"/>
          <w:wAfter w:w="147" w:type="dxa"/>
          <w:trHeight w:val="255"/>
          <w:tblHeader/>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478E06CE" w14:textId="77777777" w:rsidR="00720386" w:rsidRPr="00720386" w:rsidRDefault="00720386" w:rsidP="00720386">
            <w:pPr>
              <w:spacing w:line="276" w:lineRule="auto"/>
              <w:rPr>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EA7EE3E" w14:textId="77777777" w:rsidR="00720386" w:rsidRPr="00720386" w:rsidRDefault="00720386" w:rsidP="00720386">
            <w:pPr>
              <w:spacing w:line="276" w:lineRule="auto"/>
              <w:rPr>
                <w:sz w:val="20"/>
                <w:szCs w:val="2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7B6B9F74" w14:textId="77777777" w:rsidR="00720386" w:rsidRPr="00720386" w:rsidRDefault="00720386" w:rsidP="00720386">
            <w:pPr>
              <w:spacing w:line="276" w:lineRule="auto"/>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14:paraId="6AD12AA9" w14:textId="77777777" w:rsidR="00720386" w:rsidRPr="00720386" w:rsidRDefault="00720386" w:rsidP="00720386">
            <w:pPr>
              <w:spacing w:line="276" w:lineRule="auto"/>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14:paraId="755E899B" w14:textId="77777777" w:rsidR="00720386" w:rsidRPr="00720386" w:rsidRDefault="00720386" w:rsidP="00720386">
            <w:pPr>
              <w:spacing w:line="276" w:lineRule="auto"/>
              <w:rPr>
                <w:sz w:val="20"/>
                <w:szCs w:val="20"/>
              </w:rPr>
            </w:pPr>
          </w:p>
        </w:tc>
        <w:tc>
          <w:tcPr>
            <w:tcW w:w="2126" w:type="dxa"/>
            <w:vMerge/>
            <w:tcBorders>
              <w:top w:val="nil"/>
              <w:left w:val="single" w:sz="4" w:space="0" w:color="auto"/>
              <w:bottom w:val="single" w:sz="4" w:space="0" w:color="auto"/>
              <w:right w:val="single" w:sz="4" w:space="0" w:color="auto"/>
            </w:tcBorders>
            <w:vAlign w:val="center"/>
            <w:hideMark/>
          </w:tcPr>
          <w:p w14:paraId="46D1F505" w14:textId="77777777" w:rsidR="00720386" w:rsidRPr="00720386" w:rsidRDefault="00720386" w:rsidP="00720386">
            <w:pPr>
              <w:spacing w:line="276" w:lineRule="auto"/>
              <w:rPr>
                <w:sz w:val="20"/>
                <w:szCs w:val="20"/>
              </w:rPr>
            </w:pPr>
          </w:p>
        </w:tc>
        <w:tc>
          <w:tcPr>
            <w:tcW w:w="3969" w:type="dxa"/>
            <w:vMerge/>
            <w:tcBorders>
              <w:top w:val="nil"/>
              <w:left w:val="single" w:sz="4" w:space="0" w:color="auto"/>
              <w:bottom w:val="single" w:sz="4" w:space="0" w:color="auto"/>
              <w:right w:val="single" w:sz="4" w:space="0" w:color="auto"/>
            </w:tcBorders>
            <w:vAlign w:val="center"/>
            <w:hideMark/>
          </w:tcPr>
          <w:p w14:paraId="7FB1A870" w14:textId="77777777" w:rsidR="00720386" w:rsidRPr="00720386" w:rsidRDefault="00720386" w:rsidP="00720386">
            <w:pPr>
              <w:spacing w:line="276" w:lineRule="auto"/>
              <w:rPr>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D97D8E8" w14:textId="77777777" w:rsidR="00720386" w:rsidRPr="00720386" w:rsidRDefault="00720386" w:rsidP="00720386">
            <w:pPr>
              <w:spacing w:line="276" w:lineRule="auto"/>
              <w:rPr>
                <w:sz w:val="20"/>
                <w:szCs w:val="20"/>
              </w:rPr>
            </w:pPr>
          </w:p>
        </w:tc>
        <w:tc>
          <w:tcPr>
            <w:tcW w:w="236" w:type="dxa"/>
            <w:tcBorders>
              <w:top w:val="nil"/>
              <w:left w:val="nil"/>
              <w:bottom w:val="nil"/>
              <w:right w:val="nil"/>
            </w:tcBorders>
            <w:shd w:val="clear" w:color="auto" w:fill="auto"/>
            <w:noWrap/>
            <w:vAlign w:val="bottom"/>
            <w:hideMark/>
          </w:tcPr>
          <w:p w14:paraId="25691ED0" w14:textId="77777777" w:rsidR="00720386" w:rsidRPr="00720386" w:rsidRDefault="00720386" w:rsidP="00720386">
            <w:pPr>
              <w:spacing w:line="276" w:lineRule="auto"/>
              <w:jc w:val="center"/>
              <w:rPr>
                <w:rFonts w:ascii="Arial" w:hAnsi="Arial" w:cs="Arial"/>
                <w:sz w:val="20"/>
                <w:szCs w:val="20"/>
              </w:rPr>
            </w:pPr>
          </w:p>
        </w:tc>
      </w:tr>
      <w:tr w:rsidR="00720386" w:rsidRPr="00720386" w14:paraId="72E13BA2" w14:textId="77777777" w:rsidTr="009F1A33">
        <w:trPr>
          <w:gridAfter w:val="1"/>
          <w:wAfter w:w="147" w:type="dxa"/>
          <w:trHeight w:val="70"/>
          <w:tblHeader/>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5EB4C987" w14:textId="77777777" w:rsidR="00720386" w:rsidRPr="00720386" w:rsidRDefault="00720386" w:rsidP="00720386">
            <w:pPr>
              <w:spacing w:line="276" w:lineRule="auto"/>
              <w:rPr>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8A439BA" w14:textId="77777777" w:rsidR="00720386" w:rsidRPr="00720386" w:rsidRDefault="00720386" w:rsidP="00720386">
            <w:pPr>
              <w:spacing w:line="276" w:lineRule="auto"/>
              <w:rPr>
                <w:sz w:val="20"/>
                <w:szCs w:val="2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2F476DD0" w14:textId="77777777" w:rsidR="00720386" w:rsidRPr="00720386" w:rsidRDefault="00720386" w:rsidP="00720386">
            <w:pPr>
              <w:spacing w:line="276" w:lineRule="auto"/>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14:paraId="624C84D9" w14:textId="77777777" w:rsidR="00720386" w:rsidRPr="00720386" w:rsidRDefault="00720386" w:rsidP="00720386">
            <w:pPr>
              <w:spacing w:line="276" w:lineRule="auto"/>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14:paraId="2C917331" w14:textId="77777777" w:rsidR="00720386" w:rsidRPr="00720386" w:rsidRDefault="00720386" w:rsidP="00720386">
            <w:pPr>
              <w:spacing w:line="276" w:lineRule="auto"/>
              <w:rPr>
                <w:sz w:val="20"/>
                <w:szCs w:val="20"/>
              </w:rPr>
            </w:pPr>
          </w:p>
        </w:tc>
        <w:tc>
          <w:tcPr>
            <w:tcW w:w="2126" w:type="dxa"/>
            <w:vMerge/>
            <w:tcBorders>
              <w:top w:val="nil"/>
              <w:left w:val="single" w:sz="4" w:space="0" w:color="auto"/>
              <w:bottom w:val="single" w:sz="4" w:space="0" w:color="auto"/>
              <w:right w:val="single" w:sz="4" w:space="0" w:color="auto"/>
            </w:tcBorders>
            <w:vAlign w:val="center"/>
            <w:hideMark/>
          </w:tcPr>
          <w:p w14:paraId="62FCEA07" w14:textId="77777777" w:rsidR="00720386" w:rsidRPr="00720386" w:rsidRDefault="00720386" w:rsidP="00720386">
            <w:pPr>
              <w:spacing w:line="276" w:lineRule="auto"/>
              <w:rPr>
                <w:sz w:val="20"/>
                <w:szCs w:val="20"/>
              </w:rPr>
            </w:pPr>
          </w:p>
        </w:tc>
        <w:tc>
          <w:tcPr>
            <w:tcW w:w="3969" w:type="dxa"/>
            <w:vMerge/>
            <w:tcBorders>
              <w:top w:val="nil"/>
              <w:left w:val="single" w:sz="4" w:space="0" w:color="auto"/>
              <w:bottom w:val="single" w:sz="4" w:space="0" w:color="auto"/>
              <w:right w:val="single" w:sz="4" w:space="0" w:color="auto"/>
            </w:tcBorders>
            <w:vAlign w:val="center"/>
            <w:hideMark/>
          </w:tcPr>
          <w:p w14:paraId="1BAAF679" w14:textId="77777777" w:rsidR="00720386" w:rsidRPr="00720386" w:rsidRDefault="00720386" w:rsidP="00720386">
            <w:pPr>
              <w:spacing w:line="276" w:lineRule="auto"/>
              <w:rPr>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8BE30F7" w14:textId="77777777" w:rsidR="00720386" w:rsidRPr="00720386" w:rsidRDefault="00720386" w:rsidP="00720386">
            <w:pPr>
              <w:spacing w:line="276" w:lineRule="auto"/>
              <w:rPr>
                <w:sz w:val="20"/>
                <w:szCs w:val="20"/>
              </w:rPr>
            </w:pPr>
          </w:p>
        </w:tc>
        <w:tc>
          <w:tcPr>
            <w:tcW w:w="236" w:type="dxa"/>
            <w:tcBorders>
              <w:top w:val="nil"/>
              <w:left w:val="nil"/>
              <w:bottom w:val="nil"/>
              <w:right w:val="nil"/>
            </w:tcBorders>
            <w:shd w:val="clear" w:color="auto" w:fill="auto"/>
            <w:noWrap/>
            <w:vAlign w:val="bottom"/>
            <w:hideMark/>
          </w:tcPr>
          <w:p w14:paraId="03691F45" w14:textId="77777777" w:rsidR="00720386" w:rsidRPr="00720386" w:rsidRDefault="00720386" w:rsidP="00720386">
            <w:pPr>
              <w:spacing w:line="276" w:lineRule="auto"/>
              <w:rPr>
                <w:sz w:val="20"/>
                <w:szCs w:val="20"/>
              </w:rPr>
            </w:pPr>
          </w:p>
        </w:tc>
      </w:tr>
      <w:tr w:rsidR="00720386" w:rsidRPr="00720386" w14:paraId="6B74E427" w14:textId="77777777" w:rsidTr="009F1A33">
        <w:trPr>
          <w:gridAfter w:val="1"/>
          <w:wAfter w:w="147" w:type="dxa"/>
          <w:trHeight w:val="255"/>
        </w:trPr>
        <w:tc>
          <w:tcPr>
            <w:tcW w:w="562" w:type="dxa"/>
            <w:tcBorders>
              <w:top w:val="nil"/>
              <w:left w:val="single" w:sz="4" w:space="0" w:color="auto"/>
              <w:bottom w:val="nil"/>
              <w:right w:val="single" w:sz="4" w:space="0" w:color="auto"/>
            </w:tcBorders>
            <w:shd w:val="clear" w:color="auto" w:fill="auto"/>
            <w:noWrap/>
            <w:vAlign w:val="center"/>
            <w:hideMark/>
          </w:tcPr>
          <w:p w14:paraId="45B99E14" w14:textId="77777777" w:rsidR="00720386" w:rsidRPr="00720386" w:rsidRDefault="00720386" w:rsidP="00720386">
            <w:pPr>
              <w:spacing w:line="276" w:lineRule="auto"/>
              <w:jc w:val="center"/>
              <w:rPr>
                <w:sz w:val="20"/>
                <w:szCs w:val="20"/>
              </w:rPr>
            </w:pPr>
            <w:r w:rsidRPr="00720386">
              <w:rPr>
                <w:sz w:val="20"/>
                <w:szCs w:val="20"/>
              </w:rPr>
              <w:t>1</w:t>
            </w:r>
          </w:p>
        </w:tc>
        <w:tc>
          <w:tcPr>
            <w:tcW w:w="1418" w:type="dxa"/>
            <w:tcBorders>
              <w:top w:val="nil"/>
              <w:left w:val="nil"/>
              <w:bottom w:val="nil"/>
              <w:right w:val="single" w:sz="4" w:space="0" w:color="auto"/>
            </w:tcBorders>
            <w:shd w:val="clear" w:color="auto" w:fill="auto"/>
            <w:noWrap/>
            <w:vAlign w:val="center"/>
            <w:hideMark/>
          </w:tcPr>
          <w:p w14:paraId="7CF23237" w14:textId="77777777" w:rsidR="00720386" w:rsidRPr="00720386" w:rsidRDefault="00720386" w:rsidP="00720386">
            <w:pPr>
              <w:spacing w:line="276" w:lineRule="auto"/>
              <w:jc w:val="center"/>
              <w:rPr>
                <w:sz w:val="20"/>
                <w:szCs w:val="20"/>
              </w:rPr>
            </w:pPr>
            <w:r w:rsidRPr="00720386">
              <w:rPr>
                <w:sz w:val="20"/>
                <w:szCs w:val="20"/>
              </w:rPr>
              <w:t>2</w:t>
            </w:r>
          </w:p>
        </w:tc>
        <w:tc>
          <w:tcPr>
            <w:tcW w:w="2410" w:type="dxa"/>
            <w:tcBorders>
              <w:top w:val="nil"/>
              <w:left w:val="nil"/>
              <w:bottom w:val="nil"/>
              <w:right w:val="single" w:sz="4" w:space="0" w:color="auto"/>
            </w:tcBorders>
            <w:shd w:val="clear" w:color="auto" w:fill="auto"/>
            <w:noWrap/>
            <w:vAlign w:val="center"/>
            <w:hideMark/>
          </w:tcPr>
          <w:p w14:paraId="727D56B9" w14:textId="77777777" w:rsidR="00720386" w:rsidRPr="00720386" w:rsidRDefault="00720386" w:rsidP="00720386">
            <w:pPr>
              <w:spacing w:line="276" w:lineRule="auto"/>
              <w:jc w:val="center"/>
              <w:rPr>
                <w:sz w:val="20"/>
                <w:szCs w:val="20"/>
              </w:rPr>
            </w:pPr>
            <w:r w:rsidRPr="00720386">
              <w:rPr>
                <w:sz w:val="20"/>
                <w:szCs w:val="20"/>
              </w:rPr>
              <w:t>3</w:t>
            </w:r>
          </w:p>
        </w:tc>
        <w:tc>
          <w:tcPr>
            <w:tcW w:w="1701" w:type="dxa"/>
            <w:tcBorders>
              <w:top w:val="nil"/>
              <w:left w:val="nil"/>
              <w:bottom w:val="nil"/>
              <w:right w:val="single" w:sz="4" w:space="0" w:color="auto"/>
            </w:tcBorders>
            <w:shd w:val="clear" w:color="auto" w:fill="auto"/>
            <w:noWrap/>
            <w:vAlign w:val="center"/>
            <w:hideMark/>
          </w:tcPr>
          <w:p w14:paraId="4D74E307" w14:textId="77777777" w:rsidR="00720386" w:rsidRPr="00720386" w:rsidRDefault="00720386" w:rsidP="00720386">
            <w:pPr>
              <w:spacing w:line="276" w:lineRule="auto"/>
              <w:jc w:val="center"/>
              <w:rPr>
                <w:sz w:val="20"/>
                <w:szCs w:val="20"/>
              </w:rPr>
            </w:pPr>
            <w:r w:rsidRPr="00720386">
              <w:rPr>
                <w:sz w:val="20"/>
                <w:szCs w:val="20"/>
              </w:rPr>
              <w:t>4</w:t>
            </w:r>
          </w:p>
        </w:tc>
        <w:tc>
          <w:tcPr>
            <w:tcW w:w="1701" w:type="dxa"/>
            <w:tcBorders>
              <w:top w:val="nil"/>
              <w:left w:val="nil"/>
              <w:bottom w:val="nil"/>
              <w:right w:val="single" w:sz="4" w:space="0" w:color="auto"/>
            </w:tcBorders>
            <w:shd w:val="clear" w:color="auto" w:fill="auto"/>
            <w:noWrap/>
            <w:vAlign w:val="center"/>
            <w:hideMark/>
          </w:tcPr>
          <w:p w14:paraId="18366C12" w14:textId="77777777" w:rsidR="00720386" w:rsidRPr="00720386" w:rsidRDefault="00720386" w:rsidP="00720386">
            <w:pPr>
              <w:spacing w:line="276" w:lineRule="auto"/>
              <w:jc w:val="center"/>
              <w:rPr>
                <w:sz w:val="20"/>
                <w:szCs w:val="20"/>
              </w:rPr>
            </w:pPr>
            <w:r w:rsidRPr="00720386">
              <w:rPr>
                <w:sz w:val="20"/>
                <w:szCs w:val="20"/>
              </w:rPr>
              <w:t>5</w:t>
            </w:r>
          </w:p>
        </w:tc>
        <w:tc>
          <w:tcPr>
            <w:tcW w:w="2126" w:type="dxa"/>
            <w:tcBorders>
              <w:top w:val="nil"/>
              <w:left w:val="nil"/>
              <w:bottom w:val="nil"/>
              <w:right w:val="single" w:sz="4" w:space="0" w:color="auto"/>
            </w:tcBorders>
            <w:shd w:val="clear" w:color="auto" w:fill="auto"/>
            <w:noWrap/>
            <w:vAlign w:val="center"/>
            <w:hideMark/>
          </w:tcPr>
          <w:p w14:paraId="7ADCB0EC" w14:textId="77777777" w:rsidR="00720386" w:rsidRPr="00720386" w:rsidRDefault="00720386" w:rsidP="00720386">
            <w:pPr>
              <w:spacing w:line="276" w:lineRule="auto"/>
              <w:jc w:val="center"/>
              <w:rPr>
                <w:sz w:val="20"/>
                <w:szCs w:val="20"/>
              </w:rPr>
            </w:pPr>
            <w:r w:rsidRPr="00720386">
              <w:rPr>
                <w:sz w:val="20"/>
                <w:szCs w:val="20"/>
              </w:rPr>
              <w:t>6</w:t>
            </w:r>
          </w:p>
        </w:tc>
        <w:tc>
          <w:tcPr>
            <w:tcW w:w="3969" w:type="dxa"/>
            <w:tcBorders>
              <w:top w:val="nil"/>
              <w:left w:val="nil"/>
              <w:bottom w:val="nil"/>
              <w:right w:val="single" w:sz="4" w:space="0" w:color="auto"/>
            </w:tcBorders>
            <w:shd w:val="clear" w:color="auto" w:fill="auto"/>
            <w:noWrap/>
            <w:vAlign w:val="center"/>
            <w:hideMark/>
          </w:tcPr>
          <w:p w14:paraId="7F7C4B63" w14:textId="77777777" w:rsidR="00720386" w:rsidRPr="00720386" w:rsidRDefault="00720386" w:rsidP="00720386">
            <w:pPr>
              <w:spacing w:line="276" w:lineRule="auto"/>
              <w:jc w:val="center"/>
              <w:rPr>
                <w:sz w:val="20"/>
                <w:szCs w:val="20"/>
              </w:rPr>
            </w:pPr>
            <w:r w:rsidRPr="00720386">
              <w:rPr>
                <w:sz w:val="20"/>
                <w:szCs w:val="20"/>
              </w:rPr>
              <w:t>7</w:t>
            </w:r>
          </w:p>
        </w:tc>
        <w:tc>
          <w:tcPr>
            <w:tcW w:w="1701" w:type="dxa"/>
            <w:tcBorders>
              <w:top w:val="nil"/>
              <w:left w:val="nil"/>
              <w:bottom w:val="nil"/>
              <w:right w:val="single" w:sz="4" w:space="0" w:color="auto"/>
            </w:tcBorders>
            <w:shd w:val="clear" w:color="auto" w:fill="auto"/>
            <w:noWrap/>
            <w:vAlign w:val="center"/>
            <w:hideMark/>
          </w:tcPr>
          <w:p w14:paraId="5E650654" w14:textId="77777777" w:rsidR="00720386" w:rsidRPr="00720386" w:rsidRDefault="00720386" w:rsidP="00720386">
            <w:pPr>
              <w:spacing w:line="276" w:lineRule="auto"/>
              <w:jc w:val="center"/>
              <w:rPr>
                <w:sz w:val="20"/>
                <w:szCs w:val="20"/>
              </w:rPr>
            </w:pPr>
            <w:r w:rsidRPr="00720386">
              <w:rPr>
                <w:sz w:val="20"/>
                <w:szCs w:val="20"/>
              </w:rPr>
              <w:t>8</w:t>
            </w:r>
          </w:p>
        </w:tc>
        <w:tc>
          <w:tcPr>
            <w:tcW w:w="236" w:type="dxa"/>
            <w:vAlign w:val="center"/>
            <w:hideMark/>
          </w:tcPr>
          <w:p w14:paraId="64B0BDF9" w14:textId="77777777" w:rsidR="00720386" w:rsidRPr="00720386" w:rsidRDefault="00720386" w:rsidP="00720386">
            <w:pPr>
              <w:spacing w:line="276" w:lineRule="auto"/>
              <w:rPr>
                <w:sz w:val="20"/>
                <w:szCs w:val="20"/>
              </w:rPr>
            </w:pPr>
          </w:p>
        </w:tc>
      </w:tr>
      <w:tr w:rsidR="00720386" w:rsidRPr="00720386" w14:paraId="524219A7" w14:textId="77777777" w:rsidTr="009F1A33">
        <w:trPr>
          <w:trHeight w:val="255"/>
        </w:trPr>
        <w:tc>
          <w:tcPr>
            <w:tcW w:w="15588" w:type="dxa"/>
            <w:gridSpan w:val="8"/>
            <w:tcBorders>
              <w:top w:val="single" w:sz="4" w:space="0" w:color="auto"/>
              <w:left w:val="single" w:sz="4" w:space="0" w:color="auto"/>
              <w:bottom w:val="single" w:sz="4" w:space="0" w:color="auto"/>
              <w:right w:val="single" w:sz="4" w:space="0" w:color="auto"/>
            </w:tcBorders>
            <w:shd w:val="clear" w:color="auto" w:fill="auto"/>
            <w:hideMark/>
          </w:tcPr>
          <w:p w14:paraId="7E619F2E" w14:textId="77777777" w:rsidR="00720386" w:rsidRPr="00720386" w:rsidRDefault="00720386" w:rsidP="00720386">
            <w:pPr>
              <w:spacing w:line="276" w:lineRule="auto"/>
              <w:rPr>
                <w:b/>
                <w:bCs/>
                <w:sz w:val="20"/>
                <w:szCs w:val="20"/>
              </w:rPr>
            </w:pPr>
            <w:r w:rsidRPr="00720386">
              <w:rPr>
                <w:b/>
                <w:bCs/>
                <w:sz w:val="20"/>
                <w:szCs w:val="20"/>
              </w:rPr>
              <w:t>Глава 2. Основные объекты строительства</w:t>
            </w:r>
          </w:p>
        </w:tc>
        <w:tc>
          <w:tcPr>
            <w:tcW w:w="383" w:type="dxa"/>
            <w:gridSpan w:val="2"/>
            <w:vAlign w:val="center"/>
            <w:hideMark/>
          </w:tcPr>
          <w:p w14:paraId="0224A106" w14:textId="77777777" w:rsidR="00720386" w:rsidRPr="00720386" w:rsidRDefault="00720386" w:rsidP="00720386">
            <w:pPr>
              <w:spacing w:line="276" w:lineRule="auto"/>
              <w:rPr>
                <w:sz w:val="20"/>
                <w:szCs w:val="20"/>
              </w:rPr>
            </w:pPr>
          </w:p>
        </w:tc>
      </w:tr>
      <w:tr w:rsidR="00720386" w:rsidRPr="00720386" w14:paraId="386D89EC" w14:textId="77777777" w:rsidTr="009F1A33">
        <w:trPr>
          <w:gridAfter w:val="1"/>
          <w:wAfter w:w="147" w:type="dxa"/>
          <w:trHeight w:val="255"/>
        </w:trPr>
        <w:tc>
          <w:tcPr>
            <w:tcW w:w="562" w:type="dxa"/>
            <w:tcBorders>
              <w:top w:val="nil"/>
              <w:left w:val="single" w:sz="4" w:space="0" w:color="auto"/>
              <w:bottom w:val="single" w:sz="4" w:space="0" w:color="auto"/>
              <w:right w:val="single" w:sz="4" w:space="0" w:color="auto"/>
            </w:tcBorders>
            <w:shd w:val="clear" w:color="auto" w:fill="auto"/>
            <w:hideMark/>
          </w:tcPr>
          <w:p w14:paraId="4CDEF788" w14:textId="77777777" w:rsidR="00720386" w:rsidRPr="00720386" w:rsidRDefault="00720386" w:rsidP="00720386">
            <w:pPr>
              <w:spacing w:line="276" w:lineRule="auto"/>
              <w:jc w:val="center"/>
              <w:rPr>
                <w:sz w:val="20"/>
                <w:szCs w:val="20"/>
              </w:rPr>
            </w:pPr>
            <w:r w:rsidRPr="00720386">
              <w:rPr>
                <w:sz w:val="20"/>
                <w:szCs w:val="20"/>
              </w:rPr>
              <w:t>1</w:t>
            </w:r>
          </w:p>
        </w:tc>
        <w:tc>
          <w:tcPr>
            <w:tcW w:w="1418" w:type="dxa"/>
            <w:tcBorders>
              <w:top w:val="nil"/>
              <w:left w:val="nil"/>
              <w:bottom w:val="single" w:sz="4" w:space="0" w:color="auto"/>
              <w:right w:val="single" w:sz="4" w:space="0" w:color="auto"/>
            </w:tcBorders>
            <w:shd w:val="clear" w:color="auto" w:fill="auto"/>
            <w:hideMark/>
          </w:tcPr>
          <w:p w14:paraId="20CB0169" w14:textId="77777777" w:rsidR="00720386" w:rsidRPr="00720386" w:rsidRDefault="00720386" w:rsidP="00720386">
            <w:pPr>
              <w:spacing w:line="276" w:lineRule="auto"/>
              <w:rPr>
                <w:sz w:val="20"/>
                <w:szCs w:val="20"/>
              </w:rPr>
            </w:pPr>
            <w:r w:rsidRPr="00720386">
              <w:rPr>
                <w:sz w:val="20"/>
                <w:szCs w:val="20"/>
              </w:rPr>
              <w:t>1</w:t>
            </w:r>
          </w:p>
        </w:tc>
        <w:tc>
          <w:tcPr>
            <w:tcW w:w="2410" w:type="dxa"/>
            <w:tcBorders>
              <w:top w:val="nil"/>
              <w:left w:val="nil"/>
              <w:bottom w:val="single" w:sz="4" w:space="0" w:color="auto"/>
              <w:right w:val="single" w:sz="4" w:space="0" w:color="auto"/>
            </w:tcBorders>
            <w:shd w:val="clear" w:color="auto" w:fill="auto"/>
            <w:hideMark/>
          </w:tcPr>
          <w:p w14:paraId="2701ED4A" w14:textId="77777777" w:rsidR="00720386" w:rsidRPr="00720386" w:rsidRDefault="00720386" w:rsidP="00720386">
            <w:pPr>
              <w:spacing w:line="276" w:lineRule="auto"/>
              <w:rPr>
                <w:sz w:val="20"/>
                <w:szCs w:val="20"/>
              </w:rPr>
            </w:pPr>
            <w:r w:rsidRPr="00720386">
              <w:rPr>
                <w:sz w:val="20"/>
                <w:szCs w:val="20"/>
              </w:rPr>
              <w:t>1. Электрооборудование ш.3747</w:t>
            </w:r>
          </w:p>
        </w:tc>
        <w:tc>
          <w:tcPr>
            <w:tcW w:w="1701" w:type="dxa"/>
            <w:tcBorders>
              <w:top w:val="nil"/>
              <w:left w:val="nil"/>
              <w:bottom w:val="single" w:sz="4" w:space="0" w:color="auto"/>
              <w:right w:val="single" w:sz="4" w:space="0" w:color="auto"/>
            </w:tcBorders>
            <w:shd w:val="clear" w:color="auto" w:fill="auto"/>
            <w:hideMark/>
          </w:tcPr>
          <w:p w14:paraId="0FF9090D" w14:textId="77777777" w:rsidR="00720386" w:rsidRPr="00720386" w:rsidRDefault="00720386" w:rsidP="00720386">
            <w:pPr>
              <w:spacing w:line="276" w:lineRule="auto"/>
              <w:jc w:val="right"/>
              <w:rPr>
                <w:sz w:val="20"/>
                <w:szCs w:val="20"/>
              </w:rPr>
            </w:pPr>
            <w:r w:rsidRPr="00720386">
              <w:rPr>
                <w:sz w:val="20"/>
                <w:szCs w:val="20"/>
              </w:rPr>
              <w:t>1 277 468,00</w:t>
            </w:r>
          </w:p>
        </w:tc>
        <w:tc>
          <w:tcPr>
            <w:tcW w:w="1701" w:type="dxa"/>
            <w:tcBorders>
              <w:top w:val="nil"/>
              <w:left w:val="nil"/>
              <w:bottom w:val="single" w:sz="4" w:space="0" w:color="auto"/>
              <w:right w:val="single" w:sz="4" w:space="0" w:color="auto"/>
            </w:tcBorders>
            <w:shd w:val="clear" w:color="auto" w:fill="auto"/>
            <w:hideMark/>
          </w:tcPr>
          <w:p w14:paraId="5FDCF10B" w14:textId="77777777" w:rsidR="00720386" w:rsidRPr="00720386" w:rsidRDefault="00720386" w:rsidP="00720386">
            <w:pPr>
              <w:spacing w:line="276" w:lineRule="auto"/>
              <w:jc w:val="right"/>
              <w:rPr>
                <w:sz w:val="20"/>
                <w:szCs w:val="20"/>
              </w:rPr>
            </w:pPr>
            <w:r w:rsidRPr="00720386">
              <w:rPr>
                <w:sz w:val="20"/>
                <w:szCs w:val="20"/>
              </w:rPr>
              <w:t>1 572 398,00</w:t>
            </w:r>
          </w:p>
        </w:tc>
        <w:tc>
          <w:tcPr>
            <w:tcW w:w="2126" w:type="dxa"/>
            <w:tcBorders>
              <w:top w:val="nil"/>
              <w:left w:val="nil"/>
              <w:bottom w:val="single" w:sz="4" w:space="0" w:color="auto"/>
              <w:right w:val="single" w:sz="4" w:space="0" w:color="auto"/>
            </w:tcBorders>
            <w:shd w:val="clear" w:color="auto" w:fill="auto"/>
            <w:hideMark/>
          </w:tcPr>
          <w:p w14:paraId="3A180B1D" w14:textId="77777777" w:rsidR="00720386" w:rsidRPr="00720386" w:rsidRDefault="00720386" w:rsidP="00720386">
            <w:pPr>
              <w:spacing w:line="276" w:lineRule="auto"/>
              <w:jc w:val="right"/>
              <w:rPr>
                <w:sz w:val="20"/>
                <w:szCs w:val="20"/>
              </w:rPr>
            </w:pPr>
            <w:r w:rsidRPr="00720386">
              <w:rPr>
                <w:sz w:val="20"/>
                <w:szCs w:val="20"/>
              </w:rPr>
              <w:t>10 769 448,00</w:t>
            </w:r>
          </w:p>
        </w:tc>
        <w:tc>
          <w:tcPr>
            <w:tcW w:w="3969" w:type="dxa"/>
            <w:tcBorders>
              <w:top w:val="nil"/>
              <w:left w:val="nil"/>
              <w:bottom w:val="single" w:sz="4" w:space="0" w:color="auto"/>
              <w:right w:val="single" w:sz="4" w:space="0" w:color="auto"/>
            </w:tcBorders>
            <w:shd w:val="clear" w:color="auto" w:fill="auto"/>
            <w:noWrap/>
            <w:hideMark/>
          </w:tcPr>
          <w:p w14:paraId="476F2263" w14:textId="77777777" w:rsidR="00720386" w:rsidRPr="00720386" w:rsidRDefault="00720386" w:rsidP="00720386">
            <w:pPr>
              <w:spacing w:line="276" w:lineRule="auto"/>
              <w:jc w:val="right"/>
              <w:rPr>
                <w:sz w:val="20"/>
                <w:szCs w:val="20"/>
              </w:rPr>
            </w:pPr>
            <w:r w:rsidRPr="00720386">
              <w:rPr>
                <w:sz w:val="20"/>
                <w:szCs w:val="20"/>
              </w:rPr>
              <w:t> </w:t>
            </w:r>
          </w:p>
        </w:tc>
        <w:tc>
          <w:tcPr>
            <w:tcW w:w="1701" w:type="dxa"/>
            <w:tcBorders>
              <w:top w:val="nil"/>
              <w:left w:val="nil"/>
              <w:bottom w:val="single" w:sz="4" w:space="0" w:color="auto"/>
              <w:right w:val="single" w:sz="4" w:space="0" w:color="auto"/>
            </w:tcBorders>
            <w:shd w:val="clear" w:color="auto" w:fill="auto"/>
            <w:hideMark/>
          </w:tcPr>
          <w:p w14:paraId="0D871B6A" w14:textId="77777777" w:rsidR="00720386" w:rsidRPr="00720386" w:rsidRDefault="00720386" w:rsidP="00720386">
            <w:pPr>
              <w:spacing w:line="276" w:lineRule="auto"/>
              <w:jc w:val="right"/>
              <w:rPr>
                <w:sz w:val="20"/>
                <w:szCs w:val="20"/>
              </w:rPr>
            </w:pPr>
            <w:r w:rsidRPr="00720386">
              <w:rPr>
                <w:sz w:val="20"/>
                <w:szCs w:val="20"/>
              </w:rPr>
              <w:t>13 619 314,00</w:t>
            </w:r>
          </w:p>
        </w:tc>
        <w:tc>
          <w:tcPr>
            <w:tcW w:w="236" w:type="dxa"/>
            <w:vAlign w:val="center"/>
            <w:hideMark/>
          </w:tcPr>
          <w:p w14:paraId="1333771F" w14:textId="77777777" w:rsidR="00720386" w:rsidRPr="00720386" w:rsidRDefault="00720386" w:rsidP="00720386">
            <w:pPr>
              <w:spacing w:line="276" w:lineRule="auto"/>
              <w:rPr>
                <w:sz w:val="20"/>
                <w:szCs w:val="20"/>
              </w:rPr>
            </w:pPr>
          </w:p>
        </w:tc>
      </w:tr>
      <w:tr w:rsidR="00720386" w:rsidRPr="00720386" w14:paraId="52AFE61F" w14:textId="77777777" w:rsidTr="009F1A33">
        <w:trPr>
          <w:gridAfter w:val="1"/>
          <w:wAfter w:w="147" w:type="dxa"/>
          <w:trHeight w:val="255"/>
        </w:trPr>
        <w:tc>
          <w:tcPr>
            <w:tcW w:w="562" w:type="dxa"/>
            <w:tcBorders>
              <w:top w:val="nil"/>
              <w:left w:val="single" w:sz="4" w:space="0" w:color="auto"/>
              <w:bottom w:val="single" w:sz="4" w:space="0" w:color="auto"/>
              <w:right w:val="single" w:sz="4" w:space="0" w:color="auto"/>
            </w:tcBorders>
            <w:shd w:val="clear" w:color="auto" w:fill="auto"/>
            <w:hideMark/>
          </w:tcPr>
          <w:p w14:paraId="5D50FC46" w14:textId="77777777" w:rsidR="00720386" w:rsidRPr="00720386" w:rsidRDefault="00720386" w:rsidP="00720386">
            <w:pPr>
              <w:spacing w:line="276" w:lineRule="auto"/>
              <w:jc w:val="center"/>
              <w:rPr>
                <w:sz w:val="20"/>
                <w:szCs w:val="20"/>
              </w:rPr>
            </w:pPr>
            <w:r w:rsidRPr="00720386">
              <w:rPr>
                <w:sz w:val="20"/>
                <w:szCs w:val="20"/>
              </w:rPr>
              <w:t>2</w:t>
            </w:r>
          </w:p>
        </w:tc>
        <w:tc>
          <w:tcPr>
            <w:tcW w:w="1418" w:type="dxa"/>
            <w:tcBorders>
              <w:top w:val="nil"/>
              <w:left w:val="nil"/>
              <w:bottom w:val="single" w:sz="4" w:space="0" w:color="auto"/>
              <w:right w:val="single" w:sz="4" w:space="0" w:color="auto"/>
            </w:tcBorders>
            <w:shd w:val="clear" w:color="auto" w:fill="auto"/>
            <w:hideMark/>
          </w:tcPr>
          <w:p w14:paraId="06EAE598" w14:textId="77777777" w:rsidR="00720386" w:rsidRPr="00720386" w:rsidRDefault="00720386" w:rsidP="00720386">
            <w:pPr>
              <w:spacing w:line="276" w:lineRule="auto"/>
              <w:rPr>
                <w:sz w:val="20"/>
                <w:szCs w:val="20"/>
              </w:rPr>
            </w:pPr>
            <w:r w:rsidRPr="00720386">
              <w:rPr>
                <w:sz w:val="20"/>
                <w:szCs w:val="20"/>
              </w:rPr>
              <w:t>2</w:t>
            </w:r>
          </w:p>
        </w:tc>
        <w:tc>
          <w:tcPr>
            <w:tcW w:w="2410" w:type="dxa"/>
            <w:tcBorders>
              <w:top w:val="nil"/>
              <w:left w:val="nil"/>
              <w:bottom w:val="single" w:sz="4" w:space="0" w:color="auto"/>
              <w:right w:val="single" w:sz="4" w:space="0" w:color="auto"/>
            </w:tcBorders>
            <w:shd w:val="clear" w:color="auto" w:fill="auto"/>
            <w:hideMark/>
          </w:tcPr>
          <w:p w14:paraId="7C76BBBA" w14:textId="77777777" w:rsidR="00720386" w:rsidRPr="00720386" w:rsidRDefault="00720386" w:rsidP="00720386">
            <w:pPr>
              <w:spacing w:line="276" w:lineRule="auto"/>
              <w:rPr>
                <w:sz w:val="20"/>
                <w:szCs w:val="20"/>
              </w:rPr>
            </w:pPr>
            <w:r w:rsidRPr="00720386">
              <w:rPr>
                <w:sz w:val="20"/>
                <w:szCs w:val="20"/>
              </w:rPr>
              <w:t>2. Общестроительные работы ш.3747</w:t>
            </w:r>
          </w:p>
        </w:tc>
        <w:tc>
          <w:tcPr>
            <w:tcW w:w="1701" w:type="dxa"/>
            <w:tcBorders>
              <w:top w:val="nil"/>
              <w:left w:val="nil"/>
              <w:bottom w:val="single" w:sz="4" w:space="0" w:color="auto"/>
              <w:right w:val="single" w:sz="4" w:space="0" w:color="auto"/>
            </w:tcBorders>
            <w:shd w:val="clear" w:color="auto" w:fill="auto"/>
            <w:hideMark/>
          </w:tcPr>
          <w:p w14:paraId="720CC1A8" w14:textId="77777777" w:rsidR="00720386" w:rsidRPr="00720386" w:rsidRDefault="00720386" w:rsidP="00720386">
            <w:pPr>
              <w:spacing w:line="276" w:lineRule="auto"/>
              <w:jc w:val="right"/>
              <w:rPr>
                <w:sz w:val="20"/>
                <w:szCs w:val="20"/>
              </w:rPr>
            </w:pPr>
            <w:r w:rsidRPr="00720386">
              <w:rPr>
                <w:sz w:val="20"/>
                <w:szCs w:val="20"/>
              </w:rPr>
              <w:t>11 088 850,00</w:t>
            </w:r>
          </w:p>
        </w:tc>
        <w:tc>
          <w:tcPr>
            <w:tcW w:w="1701" w:type="dxa"/>
            <w:tcBorders>
              <w:top w:val="nil"/>
              <w:left w:val="nil"/>
              <w:bottom w:val="single" w:sz="4" w:space="0" w:color="auto"/>
              <w:right w:val="single" w:sz="4" w:space="0" w:color="auto"/>
            </w:tcBorders>
            <w:shd w:val="clear" w:color="auto" w:fill="auto"/>
            <w:hideMark/>
          </w:tcPr>
          <w:p w14:paraId="6E6E4A3B" w14:textId="77777777" w:rsidR="00720386" w:rsidRPr="00720386" w:rsidRDefault="00720386" w:rsidP="00720386">
            <w:pPr>
              <w:spacing w:line="276" w:lineRule="auto"/>
              <w:jc w:val="right"/>
              <w:rPr>
                <w:sz w:val="20"/>
                <w:szCs w:val="20"/>
              </w:rPr>
            </w:pPr>
            <w:r w:rsidRPr="00720386">
              <w:rPr>
                <w:sz w:val="20"/>
                <w:szCs w:val="20"/>
              </w:rPr>
              <w:t>99 274,00</w:t>
            </w:r>
          </w:p>
        </w:tc>
        <w:tc>
          <w:tcPr>
            <w:tcW w:w="2126" w:type="dxa"/>
            <w:tcBorders>
              <w:top w:val="nil"/>
              <w:left w:val="nil"/>
              <w:bottom w:val="single" w:sz="4" w:space="0" w:color="auto"/>
              <w:right w:val="single" w:sz="4" w:space="0" w:color="auto"/>
            </w:tcBorders>
            <w:shd w:val="clear" w:color="auto" w:fill="auto"/>
            <w:hideMark/>
          </w:tcPr>
          <w:p w14:paraId="1822B18C" w14:textId="77777777" w:rsidR="00720386" w:rsidRPr="00720386" w:rsidRDefault="00720386" w:rsidP="00720386">
            <w:pPr>
              <w:spacing w:line="276" w:lineRule="auto"/>
              <w:jc w:val="right"/>
              <w:rPr>
                <w:sz w:val="20"/>
                <w:szCs w:val="20"/>
              </w:rPr>
            </w:pPr>
            <w:r w:rsidRPr="00720386">
              <w:rPr>
                <w:sz w:val="20"/>
                <w:szCs w:val="20"/>
              </w:rPr>
              <w:t> </w:t>
            </w:r>
          </w:p>
        </w:tc>
        <w:tc>
          <w:tcPr>
            <w:tcW w:w="3969" w:type="dxa"/>
            <w:tcBorders>
              <w:top w:val="nil"/>
              <w:left w:val="nil"/>
              <w:bottom w:val="single" w:sz="4" w:space="0" w:color="auto"/>
              <w:right w:val="single" w:sz="4" w:space="0" w:color="auto"/>
            </w:tcBorders>
            <w:shd w:val="clear" w:color="auto" w:fill="auto"/>
            <w:noWrap/>
            <w:hideMark/>
          </w:tcPr>
          <w:p w14:paraId="060201EF" w14:textId="77777777" w:rsidR="00720386" w:rsidRPr="00720386" w:rsidRDefault="00720386" w:rsidP="00720386">
            <w:pPr>
              <w:spacing w:line="276" w:lineRule="auto"/>
              <w:jc w:val="right"/>
              <w:rPr>
                <w:sz w:val="20"/>
                <w:szCs w:val="20"/>
              </w:rPr>
            </w:pPr>
            <w:r w:rsidRPr="00720386">
              <w:rPr>
                <w:sz w:val="20"/>
                <w:szCs w:val="20"/>
              </w:rPr>
              <w:t> </w:t>
            </w:r>
          </w:p>
        </w:tc>
        <w:tc>
          <w:tcPr>
            <w:tcW w:w="1701" w:type="dxa"/>
            <w:tcBorders>
              <w:top w:val="nil"/>
              <w:left w:val="nil"/>
              <w:bottom w:val="single" w:sz="4" w:space="0" w:color="auto"/>
              <w:right w:val="single" w:sz="4" w:space="0" w:color="auto"/>
            </w:tcBorders>
            <w:shd w:val="clear" w:color="auto" w:fill="auto"/>
            <w:hideMark/>
          </w:tcPr>
          <w:p w14:paraId="1610D889" w14:textId="77777777" w:rsidR="00720386" w:rsidRPr="00720386" w:rsidRDefault="00720386" w:rsidP="00720386">
            <w:pPr>
              <w:spacing w:line="276" w:lineRule="auto"/>
              <w:jc w:val="right"/>
              <w:rPr>
                <w:sz w:val="20"/>
                <w:szCs w:val="20"/>
              </w:rPr>
            </w:pPr>
            <w:r w:rsidRPr="00720386">
              <w:rPr>
                <w:sz w:val="20"/>
                <w:szCs w:val="20"/>
              </w:rPr>
              <w:t>11 188 124,00</w:t>
            </w:r>
          </w:p>
        </w:tc>
        <w:tc>
          <w:tcPr>
            <w:tcW w:w="236" w:type="dxa"/>
            <w:vAlign w:val="center"/>
            <w:hideMark/>
          </w:tcPr>
          <w:p w14:paraId="1F4FC7C7" w14:textId="77777777" w:rsidR="00720386" w:rsidRPr="00720386" w:rsidRDefault="00720386" w:rsidP="00720386">
            <w:pPr>
              <w:spacing w:line="276" w:lineRule="auto"/>
              <w:rPr>
                <w:sz w:val="20"/>
                <w:szCs w:val="20"/>
              </w:rPr>
            </w:pPr>
          </w:p>
        </w:tc>
      </w:tr>
      <w:tr w:rsidR="00720386" w:rsidRPr="00720386" w14:paraId="6DAE9552" w14:textId="77777777" w:rsidTr="009F1A33">
        <w:trPr>
          <w:gridAfter w:val="1"/>
          <w:wAfter w:w="147" w:type="dxa"/>
          <w:trHeight w:val="255"/>
        </w:trPr>
        <w:tc>
          <w:tcPr>
            <w:tcW w:w="562" w:type="dxa"/>
            <w:tcBorders>
              <w:top w:val="nil"/>
              <w:left w:val="single" w:sz="4" w:space="0" w:color="auto"/>
              <w:bottom w:val="single" w:sz="4" w:space="0" w:color="auto"/>
              <w:right w:val="single" w:sz="4" w:space="0" w:color="auto"/>
            </w:tcBorders>
            <w:shd w:val="clear" w:color="auto" w:fill="auto"/>
            <w:hideMark/>
          </w:tcPr>
          <w:p w14:paraId="411C2261" w14:textId="77777777" w:rsidR="00720386" w:rsidRPr="00720386" w:rsidRDefault="00720386" w:rsidP="00720386">
            <w:pPr>
              <w:spacing w:line="276" w:lineRule="auto"/>
              <w:jc w:val="center"/>
              <w:rPr>
                <w:sz w:val="20"/>
                <w:szCs w:val="20"/>
              </w:rPr>
            </w:pPr>
            <w:r w:rsidRPr="00720386">
              <w:rPr>
                <w:sz w:val="20"/>
                <w:szCs w:val="20"/>
              </w:rPr>
              <w:t>3</w:t>
            </w:r>
          </w:p>
        </w:tc>
        <w:tc>
          <w:tcPr>
            <w:tcW w:w="1418" w:type="dxa"/>
            <w:tcBorders>
              <w:top w:val="nil"/>
              <w:left w:val="nil"/>
              <w:bottom w:val="single" w:sz="4" w:space="0" w:color="auto"/>
              <w:right w:val="single" w:sz="4" w:space="0" w:color="auto"/>
            </w:tcBorders>
            <w:shd w:val="clear" w:color="auto" w:fill="auto"/>
            <w:hideMark/>
          </w:tcPr>
          <w:p w14:paraId="6F5FCB63" w14:textId="77777777" w:rsidR="00720386" w:rsidRPr="00720386" w:rsidRDefault="00720386" w:rsidP="00720386">
            <w:pPr>
              <w:spacing w:line="276" w:lineRule="auto"/>
              <w:rPr>
                <w:sz w:val="20"/>
                <w:szCs w:val="20"/>
              </w:rPr>
            </w:pPr>
            <w:r w:rsidRPr="00720386">
              <w:rPr>
                <w:sz w:val="20"/>
                <w:szCs w:val="20"/>
              </w:rPr>
              <w:t>3</w:t>
            </w:r>
          </w:p>
        </w:tc>
        <w:tc>
          <w:tcPr>
            <w:tcW w:w="2410" w:type="dxa"/>
            <w:tcBorders>
              <w:top w:val="nil"/>
              <w:left w:val="nil"/>
              <w:bottom w:val="single" w:sz="4" w:space="0" w:color="auto"/>
              <w:right w:val="single" w:sz="4" w:space="0" w:color="auto"/>
            </w:tcBorders>
            <w:shd w:val="clear" w:color="auto" w:fill="auto"/>
            <w:hideMark/>
          </w:tcPr>
          <w:p w14:paraId="490A813C" w14:textId="77777777" w:rsidR="00720386" w:rsidRPr="00720386" w:rsidRDefault="00720386" w:rsidP="00720386">
            <w:pPr>
              <w:spacing w:line="276" w:lineRule="auto"/>
              <w:rPr>
                <w:sz w:val="20"/>
                <w:szCs w:val="20"/>
              </w:rPr>
            </w:pPr>
            <w:r w:rsidRPr="00720386">
              <w:rPr>
                <w:sz w:val="20"/>
                <w:szCs w:val="20"/>
              </w:rPr>
              <w:t>3. Пожарная сигнализация ш.3747</w:t>
            </w:r>
          </w:p>
        </w:tc>
        <w:tc>
          <w:tcPr>
            <w:tcW w:w="1701" w:type="dxa"/>
            <w:tcBorders>
              <w:top w:val="nil"/>
              <w:left w:val="nil"/>
              <w:bottom w:val="single" w:sz="4" w:space="0" w:color="auto"/>
              <w:right w:val="single" w:sz="4" w:space="0" w:color="auto"/>
            </w:tcBorders>
            <w:shd w:val="clear" w:color="auto" w:fill="auto"/>
            <w:hideMark/>
          </w:tcPr>
          <w:p w14:paraId="330CC6C5" w14:textId="77777777" w:rsidR="00720386" w:rsidRPr="00720386" w:rsidRDefault="00720386" w:rsidP="00720386">
            <w:pPr>
              <w:spacing w:line="276" w:lineRule="auto"/>
              <w:jc w:val="right"/>
              <w:rPr>
                <w:sz w:val="20"/>
                <w:szCs w:val="20"/>
              </w:rPr>
            </w:pPr>
            <w:r w:rsidRPr="00720386">
              <w:rPr>
                <w:sz w:val="20"/>
                <w:szCs w:val="20"/>
              </w:rPr>
              <w:t>21 248,00</w:t>
            </w:r>
          </w:p>
        </w:tc>
        <w:tc>
          <w:tcPr>
            <w:tcW w:w="1701" w:type="dxa"/>
            <w:tcBorders>
              <w:top w:val="nil"/>
              <w:left w:val="nil"/>
              <w:bottom w:val="single" w:sz="4" w:space="0" w:color="auto"/>
              <w:right w:val="single" w:sz="4" w:space="0" w:color="auto"/>
            </w:tcBorders>
            <w:shd w:val="clear" w:color="auto" w:fill="auto"/>
            <w:hideMark/>
          </w:tcPr>
          <w:p w14:paraId="0C324398" w14:textId="77777777" w:rsidR="00720386" w:rsidRPr="00720386" w:rsidRDefault="00720386" w:rsidP="00720386">
            <w:pPr>
              <w:spacing w:line="276" w:lineRule="auto"/>
              <w:jc w:val="right"/>
              <w:rPr>
                <w:sz w:val="20"/>
                <w:szCs w:val="20"/>
              </w:rPr>
            </w:pPr>
            <w:r w:rsidRPr="00720386">
              <w:rPr>
                <w:sz w:val="20"/>
                <w:szCs w:val="20"/>
              </w:rPr>
              <w:t>182 455,00</w:t>
            </w:r>
          </w:p>
        </w:tc>
        <w:tc>
          <w:tcPr>
            <w:tcW w:w="2126" w:type="dxa"/>
            <w:tcBorders>
              <w:top w:val="nil"/>
              <w:left w:val="nil"/>
              <w:bottom w:val="single" w:sz="4" w:space="0" w:color="auto"/>
              <w:right w:val="single" w:sz="4" w:space="0" w:color="auto"/>
            </w:tcBorders>
            <w:shd w:val="clear" w:color="auto" w:fill="auto"/>
            <w:hideMark/>
          </w:tcPr>
          <w:p w14:paraId="7F57D164" w14:textId="77777777" w:rsidR="00720386" w:rsidRPr="00720386" w:rsidRDefault="00720386" w:rsidP="00720386">
            <w:pPr>
              <w:spacing w:line="276" w:lineRule="auto"/>
              <w:jc w:val="right"/>
              <w:rPr>
                <w:sz w:val="20"/>
                <w:szCs w:val="20"/>
              </w:rPr>
            </w:pPr>
            <w:r w:rsidRPr="00720386">
              <w:rPr>
                <w:sz w:val="20"/>
                <w:szCs w:val="20"/>
              </w:rPr>
              <w:t>3 632,00</w:t>
            </w:r>
          </w:p>
        </w:tc>
        <w:tc>
          <w:tcPr>
            <w:tcW w:w="3969" w:type="dxa"/>
            <w:tcBorders>
              <w:top w:val="nil"/>
              <w:left w:val="nil"/>
              <w:bottom w:val="single" w:sz="4" w:space="0" w:color="auto"/>
              <w:right w:val="single" w:sz="4" w:space="0" w:color="auto"/>
            </w:tcBorders>
            <w:shd w:val="clear" w:color="auto" w:fill="auto"/>
            <w:noWrap/>
            <w:hideMark/>
          </w:tcPr>
          <w:p w14:paraId="6708EBDA" w14:textId="77777777" w:rsidR="00720386" w:rsidRPr="00720386" w:rsidRDefault="00720386" w:rsidP="00720386">
            <w:pPr>
              <w:spacing w:line="276" w:lineRule="auto"/>
              <w:jc w:val="right"/>
              <w:rPr>
                <w:sz w:val="20"/>
                <w:szCs w:val="20"/>
              </w:rPr>
            </w:pPr>
            <w:r w:rsidRPr="00720386">
              <w:rPr>
                <w:sz w:val="20"/>
                <w:szCs w:val="20"/>
              </w:rPr>
              <w:t> </w:t>
            </w:r>
          </w:p>
        </w:tc>
        <w:tc>
          <w:tcPr>
            <w:tcW w:w="1701" w:type="dxa"/>
            <w:tcBorders>
              <w:top w:val="nil"/>
              <w:left w:val="nil"/>
              <w:bottom w:val="single" w:sz="4" w:space="0" w:color="auto"/>
              <w:right w:val="single" w:sz="4" w:space="0" w:color="auto"/>
            </w:tcBorders>
            <w:shd w:val="clear" w:color="auto" w:fill="auto"/>
            <w:hideMark/>
          </w:tcPr>
          <w:p w14:paraId="5C4CF438" w14:textId="77777777" w:rsidR="00720386" w:rsidRPr="00720386" w:rsidRDefault="00720386" w:rsidP="00720386">
            <w:pPr>
              <w:spacing w:line="276" w:lineRule="auto"/>
              <w:jc w:val="right"/>
              <w:rPr>
                <w:sz w:val="20"/>
                <w:szCs w:val="20"/>
              </w:rPr>
            </w:pPr>
            <w:r w:rsidRPr="00720386">
              <w:rPr>
                <w:sz w:val="20"/>
                <w:szCs w:val="20"/>
              </w:rPr>
              <w:t>207 335,00</w:t>
            </w:r>
          </w:p>
        </w:tc>
        <w:tc>
          <w:tcPr>
            <w:tcW w:w="236" w:type="dxa"/>
            <w:vAlign w:val="center"/>
            <w:hideMark/>
          </w:tcPr>
          <w:p w14:paraId="0F41E303" w14:textId="77777777" w:rsidR="00720386" w:rsidRPr="00720386" w:rsidRDefault="00720386" w:rsidP="00720386">
            <w:pPr>
              <w:spacing w:line="276" w:lineRule="auto"/>
              <w:rPr>
                <w:sz w:val="20"/>
                <w:szCs w:val="20"/>
              </w:rPr>
            </w:pPr>
          </w:p>
        </w:tc>
      </w:tr>
      <w:tr w:rsidR="00720386" w:rsidRPr="00720386" w14:paraId="792C5F93" w14:textId="77777777" w:rsidTr="009F1A33">
        <w:trPr>
          <w:gridAfter w:val="1"/>
          <w:wAfter w:w="147" w:type="dxa"/>
          <w:trHeight w:val="255"/>
        </w:trPr>
        <w:tc>
          <w:tcPr>
            <w:tcW w:w="562" w:type="dxa"/>
            <w:tcBorders>
              <w:top w:val="nil"/>
              <w:left w:val="single" w:sz="4" w:space="0" w:color="auto"/>
              <w:bottom w:val="single" w:sz="4" w:space="0" w:color="auto"/>
              <w:right w:val="single" w:sz="4" w:space="0" w:color="auto"/>
            </w:tcBorders>
            <w:shd w:val="clear" w:color="auto" w:fill="auto"/>
            <w:hideMark/>
          </w:tcPr>
          <w:p w14:paraId="5DA36392" w14:textId="77777777" w:rsidR="00720386" w:rsidRPr="00720386" w:rsidRDefault="00720386" w:rsidP="00720386">
            <w:pPr>
              <w:spacing w:line="276" w:lineRule="auto"/>
              <w:jc w:val="center"/>
              <w:rPr>
                <w:sz w:val="20"/>
                <w:szCs w:val="20"/>
              </w:rPr>
            </w:pPr>
            <w:r w:rsidRPr="00720386">
              <w:rPr>
                <w:sz w:val="20"/>
                <w:szCs w:val="20"/>
              </w:rPr>
              <w:t>4</w:t>
            </w:r>
          </w:p>
        </w:tc>
        <w:tc>
          <w:tcPr>
            <w:tcW w:w="1418" w:type="dxa"/>
            <w:tcBorders>
              <w:top w:val="nil"/>
              <w:left w:val="nil"/>
              <w:bottom w:val="single" w:sz="4" w:space="0" w:color="auto"/>
              <w:right w:val="single" w:sz="4" w:space="0" w:color="auto"/>
            </w:tcBorders>
            <w:shd w:val="clear" w:color="auto" w:fill="auto"/>
            <w:hideMark/>
          </w:tcPr>
          <w:p w14:paraId="602FD0BF" w14:textId="77777777" w:rsidR="00720386" w:rsidRPr="00720386" w:rsidRDefault="00720386" w:rsidP="00720386">
            <w:pPr>
              <w:spacing w:line="276" w:lineRule="auto"/>
              <w:rPr>
                <w:sz w:val="20"/>
                <w:szCs w:val="20"/>
              </w:rPr>
            </w:pPr>
            <w:r w:rsidRPr="00720386">
              <w:rPr>
                <w:sz w:val="20"/>
                <w:szCs w:val="20"/>
              </w:rPr>
              <w:t>4</w:t>
            </w:r>
          </w:p>
        </w:tc>
        <w:tc>
          <w:tcPr>
            <w:tcW w:w="2410" w:type="dxa"/>
            <w:tcBorders>
              <w:top w:val="nil"/>
              <w:left w:val="nil"/>
              <w:bottom w:val="single" w:sz="4" w:space="0" w:color="auto"/>
              <w:right w:val="single" w:sz="4" w:space="0" w:color="auto"/>
            </w:tcBorders>
            <w:shd w:val="clear" w:color="auto" w:fill="auto"/>
            <w:hideMark/>
          </w:tcPr>
          <w:p w14:paraId="25682121" w14:textId="77777777" w:rsidR="00720386" w:rsidRPr="00720386" w:rsidRDefault="00720386" w:rsidP="00720386">
            <w:pPr>
              <w:spacing w:line="276" w:lineRule="auto"/>
              <w:rPr>
                <w:sz w:val="20"/>
                <w:szCs w:val="20"/>
              </w:rPr>
            </w:pPr>
            <w:r w:rsidRPr="00720386">
              <w:rPr>
                <w:sz w:val="20"/>
                <w:szCs w:val="20"/>
              </w:rPr>
              <w:t>4. Охранная сигнализация ш.3747</w:t>
            </w:r>
          </w:p>
        </w:tc>
        <w:tc>
          <w:tcPr>
            <w:tcW w:w="1701" w:type="dxa"/>
            <w:tcBorders>
              <w:top w:val="nil"/>
              <w:left w:val="nil"/>
              <w:bottom w:val="single" w:sz="4" w:space="0" w:color="auto"/>
              <w:right w:val="single" w:sz="4" w:space="0" w:color="auto"/>
            </w:tcBorders>
            <w:shd w:val="clear" w:color="auto" w:fill="auto"/>
            <w:hideMark/>
          </w:tcPr>
          <w:p w14:paraId="26CBBE7D" w14:textId="77777777" w:rsidR="00720386" w:rsidRPr="00720386" w:rsidRDefault="00720386" w:rsidP="00720386">
            <w:pPr>
              <w:spacing w:line="276" w:lineRule="auto"/>
              <w:jc w:val="right"/>
              <w:rPr>
                <w:sz w:val="20"/>
                <w:szCs w:val="20"/>
              </w:rPr>
            </w:pPr>
            <w:r w:rsidRPr="00720386">
              <w:rPr>
                <w:sz w:val="20"/>
                <w:szCs w:val="20"/>
              </w:rPr>
              <w:t>3 157,00</w:t>
            </w:r>
          </w:p>
        </w:tc>
        <w:tc>
          <w:tcPr>
            <w:tcW w:w="1701" w:type="dxa"/>
            <w:tcBorders>
              <w:top w:val="nil"/>
              <w:left w:val="nil"/>
              <w:bottom w:val="single" w:sz="4" w:space="0" w:color="auto"/>
              <w:right w:val="single" w:sz="4" w:space="0" w:color="auto"/>
            </w:tcBorders>
            <w:shd w:val="clear" w:color="auto" w:fill="auto"/>
            <w:hideMark/>
          </w:tcPr>
          <w:p w14:paraId="71579088" w14:textId="77777777" w:rsidR="00720386" w:rsidRPr="00720386" w:rsidRDefault="00720386" w:rsidP="00720386">
            <w:pPr>
              <w:spacing w:line="276" w:lineRule="auto"/>
              <w:jc w:val="right"/>
              <w:rPr>
                <w:sz w:val="20"/>
                <w:szCs w:val="20"/>
              </w:rPr>
            </w:pPr>
            <w:r w:rsidRPr="00720386">
              <w:rPr>
                <w:sz w:val="20"/>
                <w:szCs w:val="20"/>
              </w:rPr>
              <w:t>24 102,00</w:t>
            </w:r>
          </w:p>
        </w:tc>
        <w:tc>
          <w:tcPr>
            <w:tcW w:w="2126" w:type="dxa"/>
            <w:tcBorders>
              <w:top w:val="nil"/>
              <w:left w:val="nil"/>
              <w:bottom w:val="single" w:sz="4" w:space="0" w:color="auto"/>
              <w:right w:val="single" w:sz="4" w:space="0" w:color="auto"/>
            </w:tcBorders>
            <w:shd w:val="clear" w:color="auto" w:fill="auto"/>
            <w:hideMark/>
          </w:tcPr>
          <w:p w14:paraId="4750AA6A" w14:textId="77777777" w:rsidR="00720386" w:rsidRPr="00720386" w:rsidRDefault="00720386" w:rsidP="00720386">
            <w:pPr>
              <w:spacing w:line="276" w:lineRule="auto"/>
              <w:jc w:val="right"/>
              <w:rPr>
                <w:sz w:val="20"/>
                <w:szCs w:val="20"/>
              </w:rPr>
            </w:pPr>
            <w:r w:rsidRPr="00720386">
              <w:rPr>
                <w:sz w:val="20"/>
                <w:szCs w:val="20"/>
              </w:rPr>
              <w:t>36,00</w:t>
            </w:r>
          </w:p>
        </w:tc>
        <w:tc>
          <w:tcPr>
            <w:tcW w:w="3969" w:type="dxa"/>
            <w:tcBorders>
              <w:top w:val="nil"/>
              <w:left w:val="nil"/>
              <w:bottom w:val="single" w:sz="4" w:space="0" w:color="auto"/>
              <w:right w:val="single" w:sz="4" w:space="0" w:color="auto"/>
            </w:tcBorders>
            <w:shd w:val="clear" w:color="auto" w:fill="auto"/>
            <w:noWrap/>
            <w:hideMark/>
          </w:tcPr>
          <w:p w14:paraId="7CA68BD5" w14:textId="77777777" w:rsidR="00720386" w:rsidRPr="00720386" w:rsidRDefault="00720386" w:rsidP="00720386">
            <w:pPr>
              <w:spacing w:line="276" w:lineRule="auto"/>
              <w:jc w:val="right"/>
              <w:rPr>
                <w:sz w:val="20"/>
                <w:szCs w:val="20"/>
              </w:rPr>
            </w:pPr>
            <w:r w:rsidRPr="00720386">
              <w:rPr>
                <w:sz w:val="20"/>
                <w:szCs w:val="20"/>
              </w:rPr>
              <w:t> </w:t>
            </w:r>
          </w:p>
        </w:tc>
        <w:tc>
          <w:tcPr>
            <w:tcW w:w="1701" w:type="dxa"/>
            <w:tcBorders>
              <w:top w:val="nil"/>
              <w:left w:val="nil"/>
              <w:bottom w:val="single" w:sz="4" w:space="0" w:color="auto"/>
              <w:right w:val="single" w:sz="4" w:space="0" w:color="auto"/>
            </w:tcBorders>
            <w:shd w:val="clear" w:color="auto" w:fill="auto"/>
            <w:hideMark/>
          </w:tcPr>
          <w:p w14:paraId="1C4F56BA" w14:textId="77777777" w:rsidR="00720386" w:rsidRPr="00720386" w:rsidRDefault="00720386" w:rsidP="00720386">
            <w:pPr>
              <w:spacing w:line="276" w:lineRule="auto"/>
              <w:jc w:val="right"/>
              <w:rPr>
                <w:sz w:val="20"/>
                <w:szCs w:val="20"/>
              </w:rPr>
            </w:pPr>
            <w:r w:rsidRPr="00720386">
              <w:rPr>
                <w:sz w:val="20"/>
                <w:szCs w:val="20"/>
              </w:rPr>
              <w:t>27 295,00</w:t>
            </w:r>
          </w:p>
        </w:tc>
        <w:tc>
          <w:tcPr>
            <w:tcW w:w="236" w:type="dxa"/>
            <w:vAlign w:val="center"/>
            <w:hideMark/>
          </w:tcPr>
          <w:p w14:paraId="2ABEEA39" w14:textId="77777777" w:rsidR="00720386" w:rsidRPr="00720386" w:rsidRDefault="00720386" w:rsidP="00720386">
            <w:pPr>
              <w:spacing w:line="276" w:lineRule="auto"/>
              <w:rPr>
                <w:sz w:val="20"/>
                <w:szCs w:val="20"/>
              </w:rPr>
            </w:pPr>
          </w:p>
        </w:tc>
      </w:tr>
      <w:tr w:rsidR="00720386" w:rsidRPr="00720386" w14:paraId="0705CE7D" w14:textId="77777777" w:rsidTr="009F1A33">
        <w:trPr>
          <w:gridAfter w:val="1"/>
          <w:wAfter w:w="147" w:type="dxa"/>
          <w:trHeight w:val="255"/>
        </w:trPr>
        <w:tc>
          <w:tcPr>
            <w:tcW w:w="562" w:type="dxa"/>
            <w:tcBorders>
              <w:top w:val="nil"/>
              <w:left w:val="single" w:sz="4" w:space="0" w:color="auto"/>
              <w:bottom w:val="single" w:sz="4" w:space="0" w:color="auto"/>
              <w:right w:val="single" w:sz="4" w:space="0" w:color="auto"/>
            </w:tcBorders>
            <w:shd w:val="clear" w:color="auto" w:fill="auto"/>
            <w:hideMark/>
          </w:tcPr>
          <w:p w14:paraId="365B868F" w14:textId="77777777" w:rsidR="00720386" w:rsidRPr="00720386" w:rsidRDefault="00720386" w:rsidP="00720386">
            <w:pPr>
              <w:spacing w:line="276" w:lineRule="auto"/>
              <w:jc w:val="center"/>
              <w:rPr>
                <w:sz w:val="20"/>
                <w:szCs w:val="20"/>
              </w:rPr>
            </w:pPr>
            <w:r w:rsidRPr="00720386">
              <w:rPr>
                <w:sz w:val="20"/>
                <w:szCs w:val="20"/>
              </w:rPr>
              <w:lastRenderedPageBreak/>
              <w:t>5</w:t>
            </w:r>
          </w:p>
        </w:tc>
        <w:tc>
          <w:tcPr>
            <w:tcW w:w="1418" w:type="dxa"/>
            <w:tcBorders>
              <w:top w:val="nil"/>
              <w:left w:val="nil"/>
              <w:bottom w:val="single" w:sz="4" w:space="0" w:color="auto"/>
              <w:right w:val="single" w:sz="4" w:space="0" w:color="auto"/>
            </w:tcBorders>
            <w:shd w:val="clear" w:color="auto" w:fill="auto"/>
            <w:hideMark/>
          </w:tcPr>
          <w:p w14:paraId="7045F509" w14:textId="77777777" w:rsidR="00720386" w:rsidRPr="00720386" w:rsidRDefault="00720386" w:rsidP="00720386">
            <w:pPr>
              <w:spacing w:line="276" w:lineRule="auto"/>
              <w:rPr>
                <w:sz w:val="20"/>
                <w:szCs w:val="20"/>
              </w:rPr>
            </w:pPr>
            <w:r w:rsidRPr="00720386">
              <w:rPr>
                <w:sz w:val="20"/>
                <w:szCs w:val="20"/>
              </w:rPr>
              <w:t>5</w:t>
            </w:r>
          </w:p>
        </w:tc>
        <w:tc>
          <w:tcPr>
            <w:tcW w:w="2410" w:type="dxa"/>
            <w:tcBorders>
              <w:top w:val="nil"/>
              <w:left w:val="nil"/>
              <w:bottom w:val="single" w:sz="4" w:space="0" w:color="auto"/>
              <w:right w:val="single" w:sz="4" w:space="0" w:color="auto"/>
            </w:tcBorders>
            <w:shd w:val="clear" w:color="auto" w:fill="auto"/>
            <w:hideMark/>
          </w:tcPr>
          <w:p w14:paraId="46D65959" w14:textId="77777777" w:rsidR="00720386" w:rsidRPr="00720386" w:rsidRDefault="00720386" w:rsidP="00720386">
            <w:pPr>
              <w:spacing w:line="276" w:lineRule="auto"/>
              <w:rPr>
                <w:sz w:val="20"/>
                <w:szCs w:val="20"/>
              </w:rPr>
            </w:pPr>
            <w:r w:rsidRPr="00720386">
              <w:rPr>
                <w:sz w:val="20"/>
                <w:szCs w:val="20"/>
              </w:rPr>
              <w:t>5. Релейная защита ш.3747</w:t>
            </w:r>
          </w:p>
        </w:tc>
        <w:tc>
          <w:tcPr>
            <w:tcW w:w="1701" w:type="dxa"/>
            <w:tcBorders>
              <w:top w:val="nil"/>
              <w:left w:val="nil"/>
              <w:bottom w:val="single" w:sz="4" w:space="0" w:color="auto"/>
              <w:right w:val="single" w:sz="4" w:space="0" w:color="auto"/>
            </w:tcBorders>
            <w:shd w:val="clear" w:color="auto" w:fill="auto"/>
            <w:hideMark/>
          </w:tcPr>
          <w:p w14:paraId="282E8792" w14:textId="77777777" w:rsidR="00720386" w:rsidRPr="00720386" w:rsidRDefault="00720386" w:rsidP="00720386">
            <w:pPr>
              <w:spacing w:line="276" w:lineRule="auto"/>
              <w:jc w:val="right"/>
              <w:rPr>
                <w:sz w:val="20"/>
                <w:szCs w:val="20"/>
              </w:rPr>
            </w:pPr>
            <w:r w:rsidRPr="00720386">
              <w:rPr>
                <w:sz w:val="20"/>
                <w:szCs w:val="20"/>
              </w:rPr>
              <w:t>5 371,00</w:t>
            </w:r>
          </w:p>
        </w:tc>
        <w:tc>
          <w:tcPr>
            <w:tcW w:w="1701" w:type="dxa"/>
            <w:tcBorders>
              <w:top w:val="nil"/>
              <w:left w:val="nil"/>
              <w:bottom w:val="single" w:sz="4" w:space="0" w:color="auto"/>
              <w:right w:val="single" w:sz="4" w:space="0" w:color="auto"/>
            </w:tcBorders>
            <w:shd w:val="clear" w:color="auto" w:fill="auto"/>
            <w:hideMark/>
          </w:tcPr>
          <w:p w14:paraId="1C13B685" w14:textId="77777777" w:rsidR="00720386" w:rsidRPr="00720386" w:rsidRDefault="00720386" w:rsidP="00720386">
            <w:pPr>
              <w:spacing w:line="276" w:lineRule="auto"/>
              <w:jc w:val="right"/>
              <w:rPr>
                <w:sz w:val="20"/>
                <w:szCs w:val="20"/>
              </w:rPr>
            </w:pPr>
            <w:r w:rsidRPr="00720386">
              <w:rPr>
                <w:sz w:val="20"/>
                <w:szCs w:val="20"/>
              </w:rPr>
              <w:t>173 092,00</w:t>
            </w:r>
          </w:p>
        </w:tc>
        <w:tc>
          <w:tcPr>
            <w:tcW w:w="2126" w:type="dxa"/>
            <w:tcBorders>
              <w:top w:val="nil"/>
              <w:left w:val="nil"/>
              <w:bottom w:val="single" w:sz="4" w:space="0" w:color="auto"/>
              <w:right w:val="single" w:sz="4" w:space="0" w:color="auto"/>
            </w:tcBorders>
            <w:shd w:val="clear" w:color="auto" w:fill="auto"/>
            <w:hideMark/>
          </w:tcPr>
          <w:p w14:paraId="3B4DD4EC" w14:textId="77777777" w:rsidR="00720386" w:rsidRPr="00720386" w:rsidRDefault="00720386" w:rsidP="00720386">
            <w:pPr>
              <w:spacing w:line="276" w:lineRule="auto"/>
              <w:jc w:val="right"/>
              <w:rPr>
                <w:sz w:val="20"/>
                <w:szCs w:val="20"/>
              </w:rPr>
            </w:pPr>
            <w:r w:rsidRPr="00720386">
              <w:rPr>
                <w:sz w:val="20"/>
                <w:szCs w:val="20"/>
              </w:rPr>
              <w:t>801,00</w:t>
            </w:r>
          </w:p>
        </w:tc>
        <w:tc>
          <w:tcPr>
            <w:tcW w:w="3969" w:type="dxa"/>
            <w:tcBorders>
              <w:top w:val="nil"/>
              <w:left w:val="nil"/>
              <w:bottom w:val="single" w:sz="4" w:space="0" w:color="auto"/>
              <w:right w:val="single" w:sz="4" w:space="0" w:color="auto"/>
            </w:tcBorders>
            <w:shd w:val="clear" w:color="auto" w:fill="auto"/>
            <w:noWrap/>
            <w:hideMark/>
          </w:tcPr>
          <w:p w14:paraId="33EE3BF3" w14:textId="77777777" w:rsidR="00720386" w:rsidRPr="00720386" w:rsidRDefault="00720386" w:rsidP="00720386">
            <w:pPr>
              <w:spacing w:line="276" w:lineRule="auto"/>
              <w:jc w:val="right"/>
              <w:rPr>
                <w:sz w:val="20"/>
                <w:szCs w:val="20"/>
              </w:rPr>
            </w:pPr>
            <w:r w:rsidRPr="00720386">
              <w:rPr>
                <w:sz w:val="20"/>
                <w:szCs w:val="20"/>
              </w:rPr>
              <w:t> </w:t>
            </w:r>
          </w:p>
        </w:tc>
        <w:tc>
          <w:tcPr>
            <w:tcW w:w="1701" w:type="dxa"/>
            <w:tcBorders>
              <w:top w:val="nil"/>
              <w:left w:val="nil"/>
              <w:bottom w:val="single" w:sz="4" w:space="0" w:color="auto"/>
              <w:right w:val="single" w:sz="4" w:space="0" w:color="auto"/>
            </w:tcBorders>
            <w:shd w:val="clear" w:color="auto" w:fill="auto"/>
            <w:hideMark/>
          </w:tcPr>
          <w:p w14:paraId="557EA76D" w14:textId="77777777" w:rsidR="00720386" w:rsidRPr="00720386" w:rsidRDefault="00720386" w:rsidP="00720386">
            <w:pPr>
              <w:spacing w:line="276" w:lineRule="auto"/>
              <w:jc w:val="right"/>
              <w:rPr>
                <w:sz w:val="20"/>
                <w:szCs w:val="20"/>
              </w:rPr>
            </w:pPr>
            <w:r w:rsidRPr="00720386">
              <w:rPr>
                <w:sz w:val="20"/>
                <w:szCs w:val="20"/>
              </w:rPr>
              <w:t>179 264,00</w:t>
            </w:r>
          </w:p>
        </w:tc>
        <w:tc>
          <w:tcPr>
            <w:tcW w:w="236" w:type="dxa"/>
            <w:vAlign w:val="center"/>
            <w:hideMark/>
          </w:tcPr>
          <w:p w14:paraId="76E9EBBE" w14:textId="77777777" w:rsidR="00720386" w:rsidRPr="00720386" w:rsidRDefault="00720386" w:rsidP="00720386">
            <w:pPr>
              <w:spacing w:line="276" w:lineRule="auto"/>
              <w:rPr>
                <w:sz w:val="20"/>
                <w:szCs w:val="20"/>
              </w:rPr>
            </w:pPr>
          </w:p>
        </w:tc>
      </w:tr>
      <w:tr w:rsidR="00720386" w:rsidRPr="00720386" w14:paraId="6524598A" w14:textId="77777777" w:rsidTr="009F1A33">
        <w:trPr>
          <w:gridAfter w:val="1"/>
          <w:wAfter w:w="147" w:type="dxa"/>
          <w:trHeight w:val="255"/>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04CF4BA2" w14:textId="77777777" w:rsidR="00720386" w:rsidRPr="00720386" w:rsidRDefault="00720386" w:rsidP="00720386">
            <w:pPr>
              <w:spacing w:line="276" w:lineRule="auto"/>
              <w:jc w:val="center"/>
              <w:rPr>
                <w:sz w:val="20"/>
                <w:szCs w:val="20"/>
              </w:rPr>
            </w:pPr>
            <w:r w:rsidRPr="00720386">
              <w:rPr>
                <w:sz w:val="20"/>
                <w:szCs w:val="20"/>
              </w:rPr>
              <w:t>6</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1F953E80" w14:textId="77777777" w:rsidR="00720386" w:rsidRPr="00720386" w:rsidRDefault="00720386" w:rsidP="00720386">
            <w:pPr>
              <w:spacing w:line="276" w:lineRule="auto"/>
              <w:rPr>
                <w:sz w:val="20"/>
                <w:szCs w:val="20"/>
              </w:rPr>
            </w:pPr>
            <w:r w:rsidRPr="00720386">
              <w:rPr>
                <w:sz w:val="20"/>
                <w:szCs w:val="20"/>
              </w:rPr>
              <w:t>6</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3B8B7444" w14:textId="77777777" w:rsidR="00720386" w:rsidRPr="00720386" w:rsidRDefault="00720386" w:rsidP="00720386">
            <w:pPr>
              <w:spacing w:line="276" w:lineRule="auto"/>
              <w:rPr>
                <w:sz w:val="20"/>
                <w:szCs w:val="20"/>
              </w:rPr>
            </w:pPr>
            <w:r w:rsidRPr="00720386">
              <w:rPr>
                <w:sz w:val="20"/>
                <w:szCs w:val="20"/>
              </w:rPr>
              <w:t>6. Система диспетчерского контроля ш.3747</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6FF81E48" w14:textId="77777777" w:rsidR="00720386" w:rsidRPr="00720386" w:rsidRDefault="00720386" w:rsidP="00720386">
            <w:pPr>
              <w:spacing w:line="276" w:lineRule="auto"/>
              <w:jc w:val="right"/>
              <w:rPr>
                <w:sz w:val="20"/>
                <w:szCs w:val="20"/>
              </w:rPr>
            </w:pPr>
            <w:r w:rsidRPr="00720386">
              <w:rPr>
                <w:sz w:val="20"/>
                <w:szCs w:val="20"/>
              </w:rPr>
              <w:t>154 709,00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1CAE983C" w14:textId="77777777" w:rsidR="00720386" w:rsidRPr="00720386" w:rsidRDefault="00720386" w:rsidP="00720386">
            <w:pPr>
              <w:spacing w:line="276" w:lineRule="auto"/>
              <w:jc w:val="right"/>
              <w:rPr>
                <w:sz w:val="20"/>
                <w:szCs w:val="20"/>
              </w:rPr>
            </w:pPr>
            <w:r w:rsidRPr="00720386">
              <w:rPr>
                <w:sz w:val="20"/>
                <w:szCs w:val="20"/>
              </w:rPr>
              <w:t>141 855,00</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7112F4CF" w14:textId="77777777" w:rsidR="00720386" w:rsidRPr="00720386" w:rsidRDefault="00720386" w:rsidP="00720386">
            <w:pPr>
              <w:spacing w:line="276" w:lineRule="auto"/>
              <w:jc w:val="right"/>
              <w:rPr>
                <w:sz w:val="20"/>
                <w:szCs w:val="20"/>
              </w:rPr>
            </w:pPr>
            <w:r w:rsidRPr="00720386">
              <w:rPr>
                <w:sz w:val="20"/>
                <w:szCs w:val="20"/>
              </w:rPr>
              <w:t>365 701,00</w:t>
            </w:r>
          </w:p>
        </w:tc>
        <w:tc>
          <w:tcPr>
            <w:tcW w:w="3969" w:type="dxa"/>
            <w:tcBorders>
              <w:top w:val="single" w:sz="4" w:space="0" w:color="auto"/>
              <w:left w:val="single" w:sz="4" w:space="0" w:color="auto"/>
              <w:bottom w:val="single" w:sz="4" w:space="0" w:color="auto"/>
              <w:right w:val="single" w:sz="4" w:space="0" w:color="auto"/>
            </w:tcBorders>
            <w:shd w:val="clear" w:color="auto" w:fill="auto"/>
            <w:noWrap/>
            <w:hideMark/>
          </w:tcPr>
          <w:p w14:paraId="7F46A02F" w14:textId="77777777" w:rsidR="00720386" w:rsidRPr="00720386" w:rsidRDefault="00720386" w:rsidP="00720386">
            <w:pPr>
              <w:spacing w:line="276" w:lineRule="auto"/>
              <w:jc w:val="right"/>
              <w:rPr>
                <w:sz w:val="20"/>
                <w:szCs w:val="20"/>
              </w:rPr>
            </w:pPr>
            <w:r w:rsidRPr="00720386">
              <w:rPr>
                <w:sz w:val="20"/>
                <w:szCs w:val="20"/>
              </w:rPr>
              <w: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537C15FF" w14:textId="77777777" w:rsidR="00720386" w:rsidRPr="00720386" w:rsidRDefault="00720386" w:rsidP="00720386">
            <w:pPr>
              <w:spacing w:line="276" w:lineRule="auto"/>
              <w:jc w:val="right"/>
              <w:rPr>
                <w:sz w:val="20"/>
                <w:szCs w:val="20"/>
              </w:rPr>
            </w:pPr>
            <w:r w:rsidRPr="00720386">
              <w:rPr>
                <w:sz w:val="20"/>
                <w:szCs w:val="20"/>
              </w:rPr>
              <w:t>662 265,00</w:t>
            </w:r>
          </w:p>
        </w:tc>
        <w:tc>
          <w:tcPr>
            <w:tcW w:w="236" w:type="dxa"/>
            <w:tcBorders>
              <w:left w:val="single" w:sz="4" w:space="0" w:color="auto"/>
            </w:tcBorders>
            <w:vAlign w:val="center"/>
            <w:hideMark/>
          </w:tcPr>
          <w:p w14:paraId="5A64B944" w14:textId="77777777" w:rsidR="00720386" w:rsidRPr="00720386" w:rsidRDefault="00720386" w:rsidP="00720386">
            <w:pPr>
              <w:spacing w:line="276" w:lineRule="auto"/>
              <w:rPr>
                <w:sz w:val="20"/>
                <w:szCs w:val="20"/>
              </w:rPr>
            </w:pPr>
          </w:p>
        </w:tc>
      </w:tr>
      <w:tr w:rsidR="00720386" w:rsidRPr="00720386" w14:paraId="0BC076CC" w14:textId="77777777" w:rsidTr="009F1A33">
        <w:trPr>
          <w:gridAfter w:val="1"/>
          <w:wAfter w:w="147" w:type="dxa"/>
          <w:trHeight w:val="255"/>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3E8BFC4B" w14:textId="77777777" w:rsidR="00720386" w:rsidRPr="00720386" w:rsidRDefault="00720386" w:rsidP="00720386">
            <w:pPr>
              <w:spacing w:line="276" w:lineRule="auto"/>
              <w:jc w:val="center"/>
              <w:rPr>
                <w:sz w:val="20"/>
                <w:szCs w:val="20"/>
              </w:rPr>
            </w:pPr>
            <w:r w:rsidRPr="00720386">
              <w:rPr>
                <w:sz w:val="20"/>
                <w:szCs w:val="20"/>
              </w:rPr>
              <w:t>7</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1B5A9813" w14:textId="77777777" w:rsidR="00720386" w:rsidRPr="00720386" w:rsidRDefault="00720386" w:rsidP="00720386">
            <w:pPr>
              <w:spacing w:line="276" w:lineRule="auto"/>
              <w:rPr>
                <w:sz w:val="20"/>
                <w:szCs w:val="20"/>
              </w:rPr>
            </w:pPr>
            <w:r w:rsidRPr="00720386">
              <w:rPr>
                <w:sz w:val="20"/>
                <w:szCs w:val="20"/>
              </w:rPr>
              <w:t>7</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7D88C7AC" w14:textId="77777777" w:rsidR="00720386" w:rsidRPr="00720386" w:rsidRDefault="00720386" w:rsidP="00720386">
            <w:pPr>
              <w:spacing w:line="276" w:lineRule="auto"/>
              <w:rPr>
                <w:sz w:val="20"/>
                <w:szCs w:val="20"/>
              </w:rPr>
            </w:pPr>
            <w:r w:rsidRPr="00720386">
              <w:rPr>
                <w:sz w:val="20"/>
                <w:szCs w:val="20"/>
              </w:rPr>
              <w:t>7. Система учета электроэнергии ш.3747</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03610939" w14:textId="77777777" w:rsidR="00720386" w:rsidRPr="00720386" w:rsidRDefault="00720386" w:rsidP="00720386">
            <w:pPr>
              <w:spacing w:line="276" w:lineRule="auto"/>
              <w:jc w:val="right"/>
              <w:rPr>
                <w:sz w:val="20"/>
                <w:szCs w:val="20"/>
              </w:rPr>
            </w:pPr>
            <w:r w:rsidRPr="00720386">
              <w:rPr>
                <w:sz w:val="20"/>
                <w:szCs w:val="20"/>
              </w:rPr>
              <w:t>36 002,00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3CAB8D60" w14:textId="77777777" w:rsidR="00720386" w:rsidRPr="00720386" w:rsidRDefault="00720386" w:rsidP="00720386">
            <w:pPr>
              <w:spacing w:line="276" w:lineRule="auto"/>
              <w:jc w:val="right"/>
              <w:rPr>
                <w:sz w:val="20"/>
                <w:szCs w:val="20"/>
              </w:rPr>
            </w:pPr>
            <w:r w:rsidRPr="00720386">
              <w:rPr>
                <w:sz w:val="20"/>
                <w:szCs w:val="20"/>
              </w:rPr>
              <w:t>98 791,00</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1C5B6229" w14:textId="77777777" w:rsidR="00720386" w:rsidRPr="00720386" w:rsidRDefault="00720386" w:rsidP="00720386">
            <w:pPr>
              <w:spacing w:line="276" w:lineRule="auto"/>
              <w:jc w:val="right"/>
              <w:rPr>
                <w:sz w:val="20"/>
                <w:szCs w:val="20"/>
              </w:rPr>
            </w:pPr>
            <w:r w:rsidRPr="00720386">
              <w:rPr>
                <w:sz w:val="20"/>
                <w:szCs w:val="20"/>
              </w:rPr>
              <w:t>122 378,00</w:t>
            </w:r>
          </w:p>
        </w:tc>
        <w:tc>
          <w:tcPr>
            <w:tcW w:w="3969" w:type="dxa"/>
            <w:tcBorders>
              <w:top w:val="single" w:sz="4" w:space="0" w:color="auto"/>
              <w:left w:val="single" w:sz="4" w:space="0" w:color="auto"/>
              <w:bottom w:val="single" w:sz="4" w:space="0" w:color="auto"/>
              <w:right w:val="single" w:sz="4" w:space="0" w:color="auto"/>
            </w:tcBorders>
            <w:shd w:val="clear" w:color="auto" w:fill="auto"/>
            <w:noWrap/>
            <w:hideMark/>
          </w:tcPr>
          <w:p w14:paraId="78D180E7" w14:textId="77777777" w:rsidR="00720386" w:rsidRPr="00720386" w:rsidRDefault="00720386" w:rsidP="00720386">
            <w:pPr>
              <w:spacing w:line="276" w:lineRule="auto"/>
              <w:jc w:val="right"/>
              <w:rPr>
                <w:sz w:val="20"/>
                <w:szCs w:val="20"/>
              </w:rPr>
            </w:pPr>
            <w:r w:rsidRPr="00720386">
              <w:rPr>
                <w:sz w:val="20"/>
                <w:szCs w:val="20"/>
              </w:rPr>
              <w: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184B1F19" w14:textId="77777777" w:rsidR="00720386" w:rsidRPr="00720386" w:rsidRDefault="00720386" w:rsidP="00720386">
            <w:pPr>
              <w:spacing w:line="276" w:lineRule="auto"/>
              <w:jc w:val="right"/>
              <w:rPr>
                <w:sz w:val="20"/>
                <w:szCs w:val="20"/>
              </w:rPr>
            </w:pPr>
            <w:r w:rsidRPr="00720386">
              <w:rPr>
                <w:sz w:val="20"/>
                <w:szCs w:val="20"/>
              </w:rPr>
              <w:t>257 171,00</w:t>
            </w:r>
          </w:p>
        </w:tc>
        <w:tc>
          <w:tcPr>
            <w:tcW w:w="236" w:type="dxa"/>
            <w:tcBorders>
              <w:left w:val="single" w:sz="4" w:space="0" w:color="auto"/>
            </w:tcBorders>
            <w:vAlign w:val="center"/>
            <w:hideMark/>
          </w:tcPr>
          <w:p w14:paraId="14F4BB41" w14:textId="77777777" w:rsidR="00720386" w:rsidRPr="00720386" w:rsidRDefault="00720386" w:rsidP="00720386">
            <w:pPr>
              <w:spacing w:line="276" w:lineRule="auto"/>
              <w:rPr>
                <w:sz w:val="20"/>
                <w:szCs w:val="20"/>
              </w:rPr>
            </w:pPr>
          </w:p>
        </w:tc>
      </w:tr>
      <w:tr w:rsidR="00720386" w:rsidRPr="00720386" w14:paraId="667EEBF4" w14:textId="77777777" w:rsidTr="009F1A33">
        <w:trPr>
          <w:gridAfter w:val="1"/>
          <w:wAfter w:w="147" w:type="dxa"/>
          <w:trHeight w:val="471"/>
        </w:trPr>
        <w:tc>
          <w:tcPr>
            <w:tcW w:w="562" w:type="dxa"/>
            <w:tcBorders>
              <w:top w:val="single" w:sz="4" w:space="0" w:color="auto"/>
              <w:left w:val="single" w:sz="4" w:space="0" w:color="auto"/>
              <w:bottom w:val="single" w:sz="4" w:space="0" w:color="auto"/>
              <w:right w:val="single" w:sz="4" w:space="0" w:color="auto"/>
            </w:tcBorders>
            <w:shd w:val="clear" w:color="auto" w:fill="auto"/>
            <w:noWrap/>
            <w:hideMark/>
          </w:tcPr>
          <w:p w14:paraId="719A1CD7" w14:textId="77777777" w:rsidR="00720386" w:rsidRPr="00720386" w:rsidRDefault="00720386" w:rsidP="00720386">
            <w:pPr>
              <w:spacing w:line="276" w:lineRule="auto"/>
              <w:jc w:val="center"/>
              <w:rPr>
                <w:sz w:val="20"/>
                <w:szCs w:val="20"/>
              </w:rPr>
            </w:pPr>
            <w:r w:rsidRPr="00720386">
              <w:rPr>
                <w:sz w:val="20"/>
                <w:szCs w:val="20"/>
              </w:rPr>
              <w:t> </w:t>
            </w:r>
          </w:p>
        </w:tc>
        <w:tc>
          <w:tcPr>
            <w:tcW w:w="3828" w:type="dxa"/>
            <w:gridSpan w:val="2"/>
            <w:tcBorders>
              <w:top w:val="single" w:sz="4" w:space="0" w:color="auto"/>
              <w:left w:val="nil"/>
              <w:bottom w:val="single" w:sz="4" w:space="0" w:color="auto"/>
              <w:right w:val="single" w:sz="4" w:space="0" w:color="auto"/>
            </w:tcBorders>
            <w:shd w:val="clear" w:color="auto" w:fill="auto"/>
            <w:hideMark/>
          </w:tcPr>
          <w:p w14:paraId="40514ECE" w14:textId="77777777" w:rsidR="00720386" w:rsidRPr="00720386" w:rsidRDefault="00720386" w:rsidP="00720386">
            <w:pPr>
              <w:spacing w:line="276" w:lineRule="auto"/>
              <w:jc w:val="right"/>
              <w:rPr>
                <w:b/>
                <w:bCs/>
                <w:sz w:val="20"/>
                <w:szCs w:val="20"/>
              </w:rPr>
            </w:pPr>
            <w:r w:rsidRPr="00720386">
              <w:rPr>
                <w:b/>
                <w:bCs/>
                <w:sz w:val="20"/>
                <w:szCs w:val="20"/>
              </w:rPr>
              <w:t>Итого по Главе 2. "Основные объекты строительства"</w:t>
            </w:r>
          </w:p>
        </w:tc>
        <w:tc>
          <w:tcPr>
            <w:tcW w:w="1701" w:type="dxa"/>
            <w:tcBorders>
              <w:top w:val="single" w:sz="4" w:space="0" w:color="auto"/>
              <w:left w:val="nil"/>
              <w:bottom w:val="single" w:sz="4" w:space="0" w:color="auto"/>
              <w:right w:val="single" w:sz="4" w:space="0" w:color="auto"/>
            </w:tcBorders>
            <w:shd w:val="clear" w:color="auto" w:fill="auto"/>
            <w:hideMark/>
          </w:tcPr>
          <w:p w14:paraId="0A49017E" w14:textId="77777777" w:rsidR="00720386" w:rsidRPr="00720386" w:rsidRDefault="00720386" w:rsidP="00720386">
            <w:pPr>
              <w:spacing w:line="276" w:lineRule="auto"/>
              <w:jc w:val="right"/>
              <w:rPr>
                <w:sz w:val="20"/>
                <w:szCs w:val="20"/>
              </w:rPr>
            </w:pPr>
            <w:r w:rsidRPr="00720386">
              <w:rPr>
                <w:sz w:val="20"/>
                <w:szCs w:val="20"/>
              </w:rPr>
              <w:t>12 586 805,00</w:t>
            </w:r>
          </w:p>
        </w:tc>
        <w:tc>
          <w:tcPr>
            <w:tcW w:w="1701" w:type="dxa"/>
            <w:tcBorders>
              <w:top w:val="single" w:sz="4" w:space="0" w:color="auto"/>
              <w:left w:val="nil"/>
              <w:bottom w:val="single" w:sz="4" w:space="0" w:color="auto"/>
              <w:right w:val="single" w:sz="4" w:space="0" w:color="auto"/>
            </w:tcBorders>
            <w:shd w:val="clear" w:color="auto" w:fill="auto"/>
            <w:hideMark/>
          </w:tcPr>
          <w:p w14:paraId="2DCAEB48" w14:textId="77777777" w:rsidR="00720386" w:rsidRPr="00720386" w:rsidRDefault="00720386" w:rsidP="00720386">
            <w:pPr>
              <w:spacing w:line="276" w:lineRule="auto"/>
              <w:jc w:val="right"/>
              <w:rPr>
                <w:sz w:val="20"/>
                <w:szCs w:val="20"/>
              </w:rPr>
            </w:pPr>
            <w:r w:rsidRPr="00720386">
              <w:rPr>
                <w:sz w:val="20"/>
                <w:szCs w:val="20"/>
              </w:rPr>
              <w:t>2 291 967,00</w:t>
            </w:r>
          </w:p>
        </w:tc>
        <w:tc>
          <w:tcPr>
            <w:tcW w:w="2126" w:type="dxa"/>
            <w:tcBorders>
              <w:top w:val="single" w:sz="4" w:space="0" w:color="auto"/>
              <w:left w:val="nil"/>
              <w:bottom w:val="single" w:sz="4" w:space="0" w:color="auto"/>
              <w:right w:val="single" w:sz="4" w:space="0" w:color="auto"/>
            </w:tcBorders>
            <w:shd w:val="clear" w:color="auto" w:fill="auto"/>
            <w:hideMark/>
          </w:tcPr>
          <w:p w14:paraId="5CB0FEF3" w14:textId="77777777" w:rsidR="00720386" w:rsidRPr="00720386" w:rsidRDefault="00720386" w:rsidP="00720386">
            <w:pPr>
              <w:spacing w:line="276" w:lineRule="auto"/>
              <w:jc w:val="right"/>
              <w:rPr>
                <w:sz w:val="20"/>
                <w:szCs w:val="20"/>
              </w:rPr>
            </w:pPr>
            <w:r w:rsidRPr="00720386">
              <w:rPr>
                <w:sz w:val="20"/>
                <w:szCs w:val="20"/>
              </w:rPr>
              <w:t>11 261 996,00</w:t>
            </w:r>
          </w:p>
        </w:tc>
        <w:tc>
          <w:tcPr>
            <w:tcW w:w="3969" w:type="dxa"/>
            <w:tcBorders>
              <w:top w:val="single" w:sz="4" w:space="0" w:color="auto"/>
              <w:left w:val="nil"/>
              <w:bottom w:val="single" w:sz="4" w:space="0" w:color="auto"/>
              <w:right w:val="single" w:sz="4" w:space="0" w:color="auto"/>
            </w:tcBorders>
            <w:shd w:val="clear" w:color="auto" w:fill="auto"/>
            <w:hideMark/>
          </w:tcPr>
          <w:p w14:paraId="0D31894C" w14:textId="77777777" w:rsidR="00720386" w:rsidRPr="00720386" w:rsidRDefault="00720386" w:rsidP="00720386">
            <w:pPr>
              <w:spacing w:line="276" w:lineRule="auto"/>
              <w:jc w:val="right"/>
              <w:rPr>
                <w:sz w:val="20"/>
                <w:szCs w:val="20"/>
              </w:rPr>
            </w:pPr>
            <w:r w:rsidRPr="00720386">
              <w:rPr>
                <w:sz w:val="20"/>
                <w:szCs w:val="20"/>
              </w:rPr>
              <w:t> </w:t>
            </w:r>
          </w:p>
        </w:tc>
        <w:tc>
          <w:tcPr>
            <w:tcW w:w="1701" w:type="dxa"/>
            <w:tcBorders>
              <w:top w:val="single" w:sz="4" w:space="0" w:color="auto"/>
              <w:left w:val="nil"/>
              <w:bottom w:val="single" w:sz="4" w:space="0" w:color="auto"/>
              <w:right w:val="single" w:sz="4" w:space="0" w:color="auto"/>
            </w:tcBorders>
            <w:shd w:val="clear" w:color="auto" w:fill="auto"/>
            <w:hideMark/>
          </w:tcPr>
          <w:p w14:paraId="406CD3FE" w14:textId="77777777" w:rsidR="00720386" w:rsidRPr="00720386" w:rsidRDefault="00720386" w:rsidP="00720386">
            <w:pPr>
              <w:spacing w:line="276" w:lineRule="auto"/>
              <w:jc w:val="right"/>
              <w:rPr>
                <w:sz w:val="20"/>
                <w:szCs w:val="20"/>
              </w:rPr>
            </w:pPr>
            <w:r w:rsidRPr="00720386">
              <w:rPr>
                <w:sz w:val="20"/>
                <w:szCs w:val="20"/>
              </w:rPr>
              <w:t>26 140 768,00</w:t>
            </w:r>
          </w:p>
        </w:tc>
        <w:tc>
          <w:tcPr>
            <w:tcW w:w="236" w:type="dxa"/>
            <w:vAlign w:val="center"/>
            <w:hideMark/>
          </w:tcPr>
          <w:p w14:paraId="2A0D97A2" w14:textId="77777777" w:rsidR="00720386" w:rsidRPr="00720386" w:rsidRDefault="00720386" w:rsidP="00720386">
            <w:pPr>
              <w:spacing w:line="276" w:lineRule="auto"/>
              <w:rPr>
                <w:sz w:val="20"/>
                <w:szCs w:val="20"/>
              </w:rPr>
            </w:pPr>
          </w:p>
        </w:tc>
      </w:tr>
      <w:tr w:rsidR="00720386" w:rsidRPr="00720386" w14:paraId="1593A37B" w14:textId="77777777" w:rsidTr="009F1A33">
        <w:trPr>
          <w:trHeight w:val="255"/>
        </w:trPr>
        <w:tc>
          <w:tcPr>
            <w:tcW w:w="15588" w:type="dxa"/>
            <w:gridSpan w:val="8"/>
            <w:tcBorders>
              <w:top w:val="single" w:sz="4" w:space="0" w:color="auto"/>
              <w:left w:val="single" w:sz="4" w:space="0" w:color="auto"/>
              <w:bottom w:val="single" w:sz="4" w:space="0" w:color="auto"/>
              <w:right w:val="single" w:sz="4" w:space="0" w:color="auto"/>
            </w:tcBorders>
            <w:shd w:val="clear" w:color="auto" w:fill="auto"/>
            <w:hideMark/>
          </w:tcPr>
          <w:p w14:paraId="2E2EE222" w14:textId="77777777" w:rsidR="00720386" w:rsidRPr="00720386" w:rsidRDefault="00720386" w:rsidP="00720386">
            <w:pPr>
              <w:spacing w:line="276" w:lineRule="auto"/>
              <w:rPr>
                <w:b/>
                <w:bCs/>
                <w:sz w:val="20"/>
                <w:szCs w:val="20"/>
              </w:rPr>
            </w:pPr>
            <w:r w:rsidRPr="00720386">
              <w:rPr>
                <w:b/>
                <w:bCs/>
                <w:sz w:val="20"/>
                <w:szCs w:val="20"/>
              </w:rPr>
              <w:t>Глава 7. Благоустройство и озеленение территории</w:t>
            </w:r>
          </w:p>
        </w:tc>
        <w:tc>
          <w:tcPr>
            <w:tcW w:w="383" w:type="dxa"/>
            <w:gridSpan w:val="2"/>
            <w:vAlign w:val="center"/>
            <w:hideMark/>
          </w:tcPr>
          <w:p w14:paraId="57A5FACE" w14:textId="77777777" w:rsidR="00720386" w:rsidRPr="00720386" w:rsidRDefault="00720386" w:rsidP="00720386">
            <w:pPr>
              <w:spacing w:line="276" w:lineRule="auto"/>
              <w:rPr>
                <w:sz w:val="20"/>
                <w:szCs w:val="20"/>
              </w:rPr>
            </w:pPr>
          </w:p>
        </w:tc>
      </w:tr>
      <w:tr w:rsidR="00720386" w:rsidRPr="00720386" w14:paraId="2AE02483" w14:textId="77777777" w:rsidTr="009F1A33">
        <w:trPr>
          <w:gridAfter w:val="1"/>
          <w:wAfter w:w="147" w:type="dxa"/>
          <w:trHeight w:val="177"/>
        </w:trPr>
        <w:tc>
          <w:tcPr>
            <w:tcW w:w="562" w:type="dxa"/>
            <w:tcBorders>
              <w:top w:val="nil"/>
              <w:left w:val="single" w:sz="4" w:space="0" w:color="auto"/>
              <w:bottom w:val="single" w:sz="4" w:space="0" w:color="auto"/>
              <w:right w:val="single" w:sz="4" w:space="0" w:color="auto"/>
            </w:tcBorders>
            <w:shd w:val="clear" w:color="auto" w:fill="auto"/>
            <w:noWrap/>
            <w:hideMark/>
          </w:tcPr>
          <w:p w14:paraId="5BF355B6" w14:textId="77777777" w:rsidR="00720386" w:rsidRPr="00720386" w:rsidRDefault="00720386" w:rsidP="00720386">
            <w:pPr>
              <w:spacing w:line="276" w:lineRule="auto"/>
              <w:jc w:val="center"/>
              <w:rPr>
                <w:sz w:val="20"/>
                <w:szCs w:val="20"/>
              </w:rPr>
            </w:pPr>
            <w:r w:rsidRPr="00720386">
              <w:rPr>
                <w:sz w:val="20"/>
                <w:szCs w:val="20"/>
              </w:rPr>
              <w:t> </w:t>
            </w:r>
          </w:p>
        </w:tc>
        <w:tc>
          <w:tcPr>
            <w:tcW w:w="3828" w:type="dxa"/>
            <w:gridSpan w:val="2"/>
            <w:tcBorders>
              <w:top w:val="single" w:sz="4" w:space="0" w:color="auto"/>
              <w:left w:val="nil"/>
              <w:bottom w:val="single" w:sz="4" w:space="0" w:color="auto"/>
              <w:right w:val="single" w:sz="4" w:space="0" w:color="auto"/>
            </w:tcBorders>
            <w:shd w:val="clear" w:color="auto" w:fill="auto"/>
            <w:hideMark/>
          </w:tcPr>
          <w:p w14:paraId="212C1184" w14:textId="77777777" w:rsidR="00720386" w:rsidRPr="00720386" w:rsidRDefault="00720386" w:rsidP="00720386">
            <w:pPr>
              <w:spacing w:line="276" w:lineRule="auto"/>
              <w:jc w:val="right"/>
              <w:rPr>
                <w:b/>
                <w:bCs/>
                <w:sz w:val="20"/>
                <w:szCs w:val="20"/>
              </w:rPr>
            </w:pPr>
            <w:r w:rsidRPr="00720386">
              <w:rPr>
                <w:b/>
                <w:bCs/>
                <w:sz w:val="20"/>
                <w:szCs w:val="20"/>
              </w:rPr>
              <w:t>Итого по Главам 1-7</w:t>
            </w:r>
          </w:p>
        </w:tc>
        <w:tc>
          <w:tcPr>
            <w:tcW w:w="1701" w:type="dxa"/>
            <w:tcBorders>
              <w:top w:val="nil"/>
              <w:left w:val="nil"/>
              <w:bottom w:val="single" w:sz="4" w:space="0" w:color="auto"/>
              <w:right w:val="single" w:sz="4" w:space="0" w:color="auto"/>
            </w:tcBorders>
            <w:shd w:val="clear" w:color="auto" w:fill="auto"/>
            <w:hideMark/>
          </w:tcPr>
          <w:p w14:paraId="32A8CC19" w14:textId="77777777" w:rsidR="00720386" w:rsidRPr="00720386" w:rsidRDefault="00720386" w:rsidP="00720386">
            <w:pPr>
              <w:spacing w:line="276" w:lineRule="auto"/>
              <w:jc w:val="right"/>
              <w:rPr>
                <w:sz w:val="20"/>
                <w:szCs w:val="20"/>
              </w:rPr>
            </w:pPr>
            <w:r w:rsidRPr="00720386">
              <w:rPr>
                <w:sz w:val="20"/>
                <w:szCs w:val="20"/>
              </w:rPr>
              <w:t>12 586 805,00</w:t>
            </w:r>
          </w:p>
        </w:tc>
        <w:tc>
          <w:tcPr>
            <w:tcW w:w="1701" w:type="dxa"/>
            <w:tcBorders>
              <w:top w:val="nil"/>
              <w:left w:val="nil"/>
              <w:bottom w:val="single" w:sz="4" w:space="0" w:color="auto"/>
              <w:right w:val="single" w:sz="4" w:space="0" w:color="auto"/>
            </w:tcBorders>
            <w:shd w:val="clear" w:color="auto" w:fill="auto"/>
            <w:hideMark/>
          </w:tcPr>
          <w:p w14:paraId="10AA9814" w14:textId="77777777" w:rsidR="00720386" w:rsidRPr="00720386" w:rsidRDefault="00720386" w:rsidP="00720386">
            <w:pPr>
              <w:spacing w:line="276" w:lineRule="auto"/>
              <w:jc w:val="right"/>
              <w:rPr>
                <w:sz w:val="20"/>
                <w:szCs w:val="20"/>
              </w:rPr>
            </w:pPr>
            <w:r w:rsidRPr="00720386">
              <w:rPr>
                <w:sz w:val="20"/>
                <w:szCs w:val="20"/>
              </w:rPr>
              <w:t>2 291 967,00</w:t>
            </w:r>
          </w:p>
        </w:tc>
        <w:tc>
          <w:tcPr>
            <w:tcW w:w="2126" w:type="dxa"/>
            <w:tcBorders>
              <w:top w:val="nil"/>
              <w:left w:val="nil"/>
              <w:bottom w:val="single" w:sz="4" w:space="0" w:color="auto"/>
              <w:right w:val="single" w:sz="4" w:space="0" w:color="auto"/>
            </w:tcBorders>
            <w:shd w:val="clear" w:color="auto" w:fill="auto"/>
            <w:hideMark/>
          </w:tcPr>
          <w:p w14:paraId="7B98E532" w14:textId="77777777" w:rsidR="00720386" w:rsidRPr="00720386" w:rsidRDefault="00720386" w:rsidP="00720386">
            <w:pPr>
              <w:spacing w:line="276" w:lineRule="auto"/>
              <w:jc w:val="right"/>
              <w:rPr>
                <w:sz w:val="20"/>
                <w:szCs w:val="20"/>
              </w:rPr>
            </w:pPr>
            <w:r w:rsidRPr="00720386">
              <w:rPr>
                <w:sz w:val="20"/>
                <w:szCs w:val="20"/>
              </w:rPr>
              <w:t>11 261 996,00</w:t>
            </w:r>
          </w:p>
        </w:tc>
        <w:tc>
          <w:tcPr>
            <w:tcW w:w="3969" w:type="dxa"/>
            <w:tcBorders>
              <w:top w:val="nil"/>
              <w:left w:val="nil"/>
              <w:bottom w:val="single" w:sz="4" w:space="0" w:color="auto"/>
              <w:right w:val="single" w:sz="4" w:space="0" w:color="auto"/>
            </w:tcBorders>
            <w:shd w:val="clear" w:color="auto" w:fill="auto"/>
            <w:noWrap/>
            <w:hideMark/>
          </w:tcPr>
          <w:p w14:paraId="339D9644" w14:textId="77777777" w:rsidR="00720386" w:rsidRPr="00720386" w:rsidRDefault="00720386" w:rsidP="00720386">
            <w:pPr>
              <w:spacing w:line="276" w:lineRule="auto"/>
              <w:jc w:val="right"/>
              <w:rPr>
                <w:sz w:val="20"/>
                <w:szCs w:val="20"/>
              </w:rPr>
            </w:pPr>
            <w:r w:rsidRPr="00720386">
              <w:rPr>
                <w:sz w:val="20"/>
                <w:szCs w:val="20"/>
              </w:rPr>
              <w:t> </w:t>
            </w:r>
          </w:p>
        </w:tc>
        <w:tc>
          <w:tcPr>
            <w:tcW w:w="1701" w:type="dxa"/>
            <w:tcBorders>
              <w:top w:val="nil"/>
              <w:left w:val="nil"/>
              <w:bottom w:val="single" w:sz="4" w:space="0" w:color="auto"/>
              <w:right w:val="single" w:sz="4" w:space="0" w:color="auto"/>
            </w:tcBorders>
            <w:shd w:val="clear" w:color="auto" w:fill="auto"/>
            <w:hideMark/>
          </w:tcPr>
          <w:p w14:paraId="3F9A8625" w14:textId="77777777" w:rsidR="00720386" w:rsidRPr="00720386" w:rsidRDefault="00720386" w:rsidP="00720386">
            <w:pPr>
              <w:spacing w:line="276" w:lineRule="auto"/>
              <w:jc w:val="right"/>
              <w:rPr>
                <w:sz w:val="20"/>
                <w:szCs w:val="20"/>
              </w:rPr>
            </w:pPr>
            <w:r w:rsidRPr="00720386">
              <w:rPr>
                <w:sz w:val="20"/>
                <w:szCs w:val="20"/>
              </w:rPr>
              <w:t>26 140 768,00</w:t>
            </w:r>
          </w:p>
        </w:tc>
        <w:tc>
          <w:tcPr>
            <w:tcW w:w="236" w:type="dxa"/>
            <w:vAlign w:val="center"/>
            <w:hideMark/>
          </w:tcPr>
          <w:p w14:paraId="2619124F" w14:textId="77777777" w:rsidR="00720386" w:rsidRPr="00720386" w:rsidRDefault="00720386" w:rsidP="00720386">
            <w:pPr>
              <w:spacing w:line="276" w:lineRule="auto"/>
              <w:rPr>
                <w:sz w:val="20"/>
                <w:szCs w:val="20"/>
              </w:rPr>
            </w:pPr>
          </w:p>
        </w:tc>
      </w:tr>
      <w:tr w:rsidR="00720386" w:rsidRPr="00720386" w14:paraId="486414C2" w14:textId="77777777" w:rsidTr="009F1A33">
        <w:trPr>
          <w:trHeight w:val="224"/>
        </w:trPr>
        <w:tc>
          <w:tcPr>
            <w:tcW w:w="15588" w:type="dxa"/>
            <w:gridSpan w:val="8"/>
            <w:tcBorders>
              <w:top w:val="single" w:sz="4" w:space="0" w:color="auto"/>
              <w:left w:val="single" w:sz="4" w:space="0" w:color="auto"/>
              <w:bottom w:val="single" w:sz="4" w:space="0" w:color="auto"/>
              <w:right w:val="single" w:sz="4" w:space="0" w:color="auto"/>
            </w:tcBorders>
            <w:shd w:val="clear" w:color="auto" w:fill="auto"/>
            <w:hideMark/>
          </w:tcPr>
          <w:p w14:paraId="73E577D3" w14:textId="77777777" w:rsidR="00720386" w:rsidRPr="00720386" w:rsidRDefault="00720386" w:rsidP="00720386">
            <w:pPr>
              <w:spacing w:line="276" w:lineRule="auto"/>
              <w:rPr>
                <w:b/>
                <w:bCs/>
                <w:sz w:val="20"/>
                <w:szCs w:val="20"/>
              </w:rPr>
            </w:pPr>
            <w:r w:rsidRPr="00720386">
              <w:rPr>
                <w:b/>
                <w:bCs/>
                <w:sz w:val="20"/>
                <w:szCs w:val="20"/>
              </w:rPr>
              <w:t>Глава 8. Временные здания и сооружения</w:t>
            </w:r>
          </w:p>
        </w:tc>
        <w:tc>
          <w:tcPr>
            <w:tcW w:w="383" w:type="dxa"/>
            <w:gridSpan w:val="2"/>
            <w:vAlign w:val="center"/>
            <w:hideMark/>
          </w:tcPr>
          <w:p w14:paraId="4532C95F" w14:textId="77777777" w:rsidR="00720386" w:rsidRPr="00720386" w:rsidRDefault="00720386" w:rsidP="00720386">
            <w:pPr>
              <w:spacing w:line="276" w:lineRule="auto"/>
              <w:rPr>
                <w:sz w:val="20"/>
                <w:szCs w:val="20"/>
              </w:rPr>
            </w:pPr>
          </w:p>
        </w:tc>
      </w:tr>
      <w:tr w:rsidR="00720386" w:rsidRPr="00720386" w14:paraId="30BEA87D" w14:textId="77777777" w:rsidTr="009F1A33">
        <w:trPr>
          <w:gridAfter w:val="1"/>
          <w:wAfter w:w="147" w:type="dxa"/>
          <w:trHeight w:val="255"/>
        </w:trPr>
        <w:tc>
          <w:tcPr>
            <w:tcW w:w="562" w:type="dxa"/>
            <w:tcBorders>
              <w:top w:val="nil"/>
              <w:left w:val="single" w:sz="4" w:space="0" w:color="auto"/>
              <w:bottom w:val="single" w:sz="4" w:space="0" w:color="auto"/>
              <w:right w:val="single" w:sz="4" w:space="0" w:color="auto"/>
            </w:tcBorders>
            <w:shd w:val="clear" w:color="auto" w:fill="auto"/>
            <w:hideMark/>
          </w:tcPr>
          <w:p w14:paraId="427D28BF" w14:textId="77777777" w:rsidR="00720386" w:rsidRPr="00720386" w:rsidRDefault="00720386" w:rsidP="00720386">
            <w:pPr>
              <w:spacing w:line="276" w:lineRule="auto"/>
              <w:jc w:val="center"/>
              <w:rPr>
                <w:sz w:val="20"/>
                <w:szCs w:val="20"/>
              </w:rPr>
            </w:pPr>
            <w:r w:rsidRPr="00720386">
              <w:rPr>
                <w:sz w:val="20"/>
                <w:szCs w:val="20"/>
              </w:rPr>
              <w:t>2</w:t>
            </w:r>
          </w:p>
        </w:tc>
        <w:tc>
          <w:tcPr>
            <w:tcW w:w="1418" w:type="dxa"/>
            <w:tcBorders>
              <w:top w:val="nil"/>
              <w:left w:val="nil"/>
              <w:bottom w:val="single" w:sz="4" w:space="0" w:color="auto"/>
              <w:right w:val="single" w:sz="4" w:space="0" w:color="auto"/>
            </w:tcBorders>
            <w:shd w:val="clear" w:color="auto" w:fill="auto"/>
            <w:hideMark/>
          </w:tcPr>
          <w:p w14:paraId="56911229" w14:textId="77777777" w:rsidR="00720386" w:rsidRPr="00720386" w:rsidRDefault="00720386" w:rsidP="00720386">
            <w:pPr>
              <w:spacing w:line="276" w:lineRule="auto"/>
              <w:rPr>
                <w:sz w:val="20"/>
                <w:szCs w:val="20"/>
              </w:rPr>
            </w:pPr>
            <w:r w:rsidRPr="00720386">
              <w:rPr>
                <w:sz w:val="20"/>
                <w:szCs w:val="20"/>
              </w:rPr>
              <w:t>8</w:t>
            </w:r>
          </w:p>
        </w:tc>
        <w:tc>
          <w:tcPr>
            <w:tcW w:w="2410" w:type="dxa"/>
            <w:tcBorders>
              <w:top w:val="nil"/>
              <w:left w:val="nil"/>
              <w:bottom w:val="single" w:sz="4" w:space="0" w:color="auto"/>
              <w:right w:val="single" w:sz="4" w:space="0" w:color="auto"/>
            </w:tcBorders>
            <w:shd w:val="clear" w:color="auto" w:fill="auto"/>
            <w:hideMark/>
          </w:tcPr>
          <w:p w14:paraId="16728284" w14:textId="77777777" w:rsidR="00720386" w:rsidRPr="00720386" w:rsidRDefault="00720386" w:rsidP="00720386">
            <w:pPr>
              <w:spacing w:line="276" w:lineRule="auto"/>
              <w:rPr>
                <w:sz w:val="20"/>
                <w:szCs w:val="20"/>
              </w:rPr>
            </w:pPr>
            <w:r w:rsidRPr="00720386">
              <w:rPr>
                <w:sz w:val="20"/>
                <w:szCs w:val="20"/>
              </w:rPr>
              <w:t>8.Врем электроснабжение 3747</w:t>
            </w:r>
          </w:p>
        </w:tc>
        <w:tc>
          <w:tcPr>
            <w:tcW w:w="1701" w:type="dxa"/>
            <w:tcBorders>
              <w:top w:val="nil"/>
              <w:left w:val="nil"/>
              <w:bottom w:val="single" w:sz="4" w:space="0" w:color="auto"/>
              <w:right w:val="single" w:sz="4" w:space="0" w:color="auto"/>
            </w:tcBorders>
            <w:shd w:val="clear" w:color="auto" w:fill="auto"/>
            <w:hideMark/>
          </w:tcPr>
          <w:p w14:paraId="4205D0B4" w14:textId="77777777" w:rsidR="00720386" w:rsidRPr="00720386" w:rsidRDefault="00720386" w:rsidP="00720386">
            <w:pPr>
              <w:spacing w:line="276" w:lineRule="auto"/>
              <w:jc w:val="right"/>
              <w:rPr>
                <w:sz w:val="20"/>
                <w:szCs w:val="20"/>
              </w:rPr>
            </w:pPr>
            <w:r w:rsidRPr="00720386">
              <w:rPr>
                <w:sz w:val="20"/>
                <w:szCs w:val="20"/>
              </w:rPr>
              <w:t>335 312,00</w:t>
            </w:r>
          </w:p>
        </w:tc>
        <w:tc>
          <w:tcPr>
            <w:tcW w:w="1701" w:type="dxa"/>
            <w:tcBorders>
              <w:top w:val="nil"/>
              <w:left w:val="nil"/>
              <w:bottom w:val="single" w:sz="4" w:space="0" w:color="auto"/>
              <w:right w:val="single" w:sz="4" w:space="0" w:color="auto"/>
            </w:tcBorders>
            <w:shd w:val="clear" w:color="auto" w:fill="auto"/>
            <w:noWrap/>
            <w:hideMark/>
          </w:tcPr>
          <w:p w14:paraId="74245F8E" w14:textId="77777777" w:rsidR="00720386" w:rsidRPr="00720386" w:rsidRDefault="00720386" w:rsidP="00720386">
            <w:pPr>
              <w:spacing w:line="276" w:lineRule="auto"/>
              <w:jc w:val="right"/>
              <w:rPr>
                <w:sz w:val="20"/>
                <w:szCs w:val="20"/>
              </w:rPr>
            </w:pPr>
            <w:r w:rsidRPr="00720386">
              <w:rPr>
                <w:sz w:val="20"/>
                <w:szCs w:val="20"/>
              </w:rPr>
              <w:t> </w:t>
            </w:r>
          </w:p>
        </w:tc>
        <w:tc>
          <w:tcPr>
            <w:tcW w:w="2126" w:type="dxa"/>
            <w:tcBorders>
              <w:top w:val="nil"/>
              <w:left w:val="nil"/>
              <w:bottom w:val="single" w:sz="4" w:space="0" w:color="auto"/>
              <w:right w:val="single" w:sz="4" w:space="0" w:color="auto"/>
            </w:tcBorders>
            <w:shd w:val="clear" w:color="auto" w:fill="auto"/>
            <w:noWrap/>
            <w:hideMark/>
          </w:tcPr>
          <w:p w14:paraId="3272C672" w14:textId="77777777" w:rsidR="00720386" w:rsidRPr="00720386" w:rsidRDefault="00720386" w:rsidP="00720386">
            <w:pPr>
              <w:spacing w:line="276" w:lineRule="auto"/>
              <w:jc w:val="right"/>
              <w:rPr>
                <w:sz w:val="20"/>
                <w:szCs w:val="20"/>
              </w:rPr>
            </w:pPr>
            <w:r w:rsidRPr="00720386">
              <w:rPr>
                <w:sz w:val="20"/>
                <w:szCs w:val="20"/>
              </w:rPr>
              <w:t> </w:t>
            </w:r>
          </w:p>
        </w:tc>
        <w:tc>
          <w:tcPr>
            <w:tcW w:w="3969" w:type="dxa"/>
            <w:tcBorders>
              <w:top w:val="nil"/>
              <w:left w:val="nil"/>
              <w:bottom w:val="single" w:sz="4" w:space="0" w:color="auto"/>
              <w:right w:val="single" w:sz="4" w:space="0" w:color="auto"/>
            </w:tcBorders>
            <w:shd w:val="clear" w:color="auto" w:fill="auto"/>
            <w:noWrap/>
            <w:hideMark/>
          </w:tcPr>
          <w:p w14:paraId="7833C0A1" w14:textId="77777777" w:rsidR="00720386" w:rsidRPr="00720386" w:rsidRDefault="00720386" w:rsidP="00720386">
            <w:pPr>
              <w:spacing w:line="276" w:lineRule="auto"/>
              <w:jc w:val="right"/>
              <w:rPr>
                <w:sz w:val="20"/>
                <w:szCs w:val="20"/>
              </w:rPr>
            </w:pPr>
            <w:r w:rsidRPr="00720386">
              <w:rPr>
                <w:sz w:val="20"/>
                <w:szCs w:val="20"/>
              </w:rPr>
              <w:t> </w:t>
            </w:r>
          </w:p>
        </w:tc>
        <w:tc>
          <w:tcPr>
            <w:tcW w:w="1701" w:type="dxa"/>
            <w:tcBorders>
              <w:top w:val="nil"/>
              <w:left w:val="nil"/>
              <w:bottom w:val="single" w:sz="4" w:space="0" w:color="auto"/>
              <w:right w:val="single" w:sz="4" w:space="0" w:color="auto"/>
            </w:tcBorders>
            <w:shd w:val="clear" w:color="auto" w:fill="auto"/>
            <w:hideMark/>
          </w:tcPr>
          <w:p w14:paraId="7471C9AF" w14:textId="77777777" w:rsidR="00720386" w:rsidRPr="00720386" w:rsidRDefault="00720386" w:rsidP="00720386">
            <w:pPr>
              <w:spacing w:line="276" w:lineRule="auto"/>
              <w:jc w:val="right"/>
              <w:rPr>
                <w:sz w:val="20"/>
                <w:szCs w:val="20"/>
              </w:rPr>
            </w:pPr>
            <w:r w:rsidRPr="00720386">
              <w:rPr>
                <w:sz w:val="20"/>
                <w:szCs w:val="20"/>
              </w:rPr>
              <w:t>335 312,00</w:t>
            </w:r>
          </w:p>
        </w:tc>
        <w:tc>
          <w:tcPr>
            <w:tcW w:w="236" w:type="dxa"/>
            <w:vAlign w:val="center"/>
            <w:hideMark/>
          </w:tcPr>
          <w:p w14:paraId="4C533FAD" w14:textId="77777777" w:rsidR="00720386" w:rsidRPr="00720386" w:rsidRDefault="00720386" w:rsidP="00720386">
            <w:pPr>
              <w:spacing w:line="276" w:lineRule="auto"/>
              <w:rPr>
                <w:sz w:val="20"/>
                <w:szCs w:val="20"/>
              </w:rPr>
            </w:pPr>
          </w:p>
        </w:tc>
      </w:tr>
      <w:tr w:rsidR="00720386" w:rsidRPr="00720386" w14:paraId="343D604E" w14:textId="77777777" w:rsidTr="009F1A33">
        <w:trPr>
          <w:gridAfter w:val="1"/>
          <w:wAfter w:w="147" w:type="dxa"/>
          <w:trHeight w:val="447"/>
        </w:trPr>
        <w:tc>
          <w:tcPr>
            <w:tcW w:w="562" w:type="dxa"/>
            <w:tcBorders>
              <w:top w:val="nil"/>
              <w:left w:val="single" w:sz="4" w:space="0" w:color="auto"/>
              <w:bottom w:val="single" w:sz="4" w:space="0" w:color="auto"/>
              <w:right w:val="single" w:sz="4" w:space="0" w:color="auto"/>
            </w:tcBorders>
            <w:shd w:val="clear" w:color="auto" w:fill="auto"/>
            <w:noWrap/>
            <w:hideMark/>
          </w:tcPr>
          <w:p w14:paraId="1D5298AE" w14:textId="77777777" w:rsidR="00720386" w:rsidRPr="00720386" w:rsidRDefault="00720386" w:rsidP="00720386">
            <w:pPr>
              <w:spacing w:line="276" w:lineRule="auto"/>
              <w:jc w:val="center"/>
              <w:rPr>
                <w:sz w:val="20"/>
                <w:szCs w:val="20"/>
              </w:rPr>
            </w:pPr>
            <w:r w:rsidRPr="00720386">
              <w:rPr>
                <w:sz w:val="20"/>
                <w:szCs w:val="20"/>
              </w:rPr>
              <w:t> </w:t>
            </w:r>
          </w:p>
        </w:tc>
        <w:tc>
          <w:tcPr>
            <w:tcW w:w="3828" w:type="dxa"/>
            <w:gridSpan w:val="2"/>
            <w:tcBorders>
              <w:top w:val="single" w:sz="4" w:space="0" w:color="auto"/>
              <w:left w:val="nil"/>
              <w:bottom w:val="single" w:sz="4" w:space="0" w:color="auto"/>
              <w:right w:val="single" w:sz="4" w:space="0" w:color="auto"/>
            </w:tcBorders>
            <w:shd w:val="clear" w:color="auto" w:fill="auto"/>
            <w:hideMark/>
          </w:tcPr>
          <w:p w14:paraId="04B819D1" w14:textId="77777777" w:rsidR="00720386" w:rsidRPr="00720386" w:rsidRDefault="00720386" w:rsidP="00720386">
            <w:pPr>
              <w:spacing w:line="276" w:lineRule="auto"/>
              <w:jc w:val="right"/>
              <w:rPr>
                <w:b/>
                <w:bCs/>
                <w:sz w:val="20"/>
                <w:szCs w:val="20"/>
              </w:rPr>
            </w:pPr>
            <w:r w:rsidRPr="00720386">
              <w:rPr>
                <w:b/>
                <w:bCs/>
                <w:sz w:val="20"/>
                <w:szCs w:val="20"/>
              </w:rPr>
              <w:t>Итого по Главе 8. "Временные здания и сооружения"</w:t>
            </w:r>
          </w:p>
        </w:tc>
        <w:tc>
          <w:tcPr>
            <w:tcW w:w="1701" w:type="dxa"/>
            <w:tcBorders>
              <w:top w:val="nil"/>
              <w:left w:val="nil"/>
              <w:bottom w:val="single" w:sz="4" w:space="0" w:color="auto"/>
              <w:right w:val="single" w:sz="4" w:space="0" w:color="auto"/>
            </w:tcBorders>
            <w:shd w:val="clear" w:color="auto" w:fill="auto"/>
            <w:hideMark/>
          </w:tcPr>
          <w:p w14:paraId="25C308CC" w14:textId="77777777" w:rsidR="00720386" w:rsidRPr="00720386" w:rsidRDefault="00720386" w:rsidP="00720386">
            <w:pPr>
              <w:spacing w:line="276" w:lineRule="auto"/>
              <w:jc w:val="right"/>
              <w:rPr>
                <w:sz w:val="20"/>
                <w:szCs w:val="20"/>
              </w:rPr>
            </w:pPr>
            <w:r w:rsidRPr="00720386">
              <w:rPr>
                <w:sz w:val="20"/>
                <w:szCs w:val="20"/>
              </w:rPr>
              <w:t>335 312,00</w:t>
            </w:r>
          </w:p>
        </w:tc>
        <w:tc>
          <w:tcPr>
            <w:tcW w:w="1701" w:type="dxa"/>
            <w:tcBorders>
              <w:top w:val="nil"/>
              <w:left w:val="nil"/>
              <w:bottom w:val="single" w:sz="4" w:space="0" w:color="auto"/>
              <w:right w:val="single" w:sz="4" w:space="0" w:color="auto"/>
            </w:tcBorders>
            <w:shd w:val="clear" w:color="auto" w:fill="auto"/>
            <w:noWrap/>
            <w:hideMark/>
          </w:tcPr>
          <w:p w14:paraId="4635317B" w14:textId="77777777" w:rsidR="00720386" w:rsidRPr="00720386" w:rsidRDefault="00720386" w:rsidP="00720386">
            <w:pPr>
              <w:spacing w:line="276" w:lineRule="auto"/>
              <w:jc w:val="right"/>
              <w:rPr>
                <w:sz w:val="20"/>
                <w:szCs w:val="20"/>
              </w:rPr>
            </w:pPr>
            <w:r w:rsidRPr="00720386">
              <w:rPr>
                <w:sz w:val="20"/>
                <w:szCs w:val="20"/>
              </w:rPr>
              <w:t> </w:t>
            </w:r>
          </w:p>
        </w:tc>
        <w:tc>
          <w:tcPr>
            <w:tcW w:w="2126" w:type="dxa"/>
            <w:tcBorders>
              <w:top w:val="nil"/>
              <w:left w:val="nil"/>
              <w:bottom w:val="single" w:sz="4" w:space="0" w:color="auto"/>
              <w:right w:val="single" w:sz="4" w:space="0" w:color="auto"/>
            </w:tcBorders>
            <w:shd w:val="clear" w:color="auto" w:fill="auto"/>
            <w:noWrap/>
            <w:hideMark/>
          </w:tcPr>
          <w:p w14:paraId="01B81E71" w14:textId="77777777" w:rsidR="00720386" w:rsidRPr="00720386" w:rsidRDefault="00720386" w:rsidP="00720386">
            <w:pPr>
              <w:spacing w:line="276" w:lineRule="auto"/>
              <w:jc w:val="right"/>
              <w:rPr>
                <w:sz w:val="20"/>
                <w:szCs w:val="20"/>
              </w:rPr>
            </w:pPr>
            <w:r w:rsidRPr="00720386">
              <w:rPr>
                <w:sz w:val="20"/>
                <w:szCs w:val="20"/>
              </w:rPr>
              <w:t> </w:t>
            </w:r>
          </w:p>
        </w:tc>
        <w:tc>
          <w:tcPr>
            <w:tcW w:w="3969" w:type="dxa"/>
            <w:tcBorders>
              <w:top w:val="nil"/>
              <w:left w:val="nil"/>
              <w:bottom w:val="single" w:sz="4" w:space="0" w:color="auto"/>
              <w:right w:val="single" w:sz="4" w:space="0" w:color="auto"/>
            </w:tcBorders>
            <w:shd w:val="clear" w:color="auto" w:fill="auto"/>
            <w:noWrap/>
            <w:hideMark/>
          </w:tcPr>
          <w:p w14:paraId="0F7497F7" w14:textId="77777777" w:rsidR="00720386" w:rsidRPr="00720386" w:rsidRDefault="00720386" w:rsidP="00720386">
            <w:pPr>
              <w:spacing w:line="276" w:lineRule="auto"/>
              <w:jc w:val="right"/>
              <w:rPr>
                <w:sz w:val="20"/>
                <w:szCs w:val="20"/>
              </w:rPr>
            </w:pPr>
            <w:r w:rsidRPr="00720386">
              <w:rPr>
                <w:sz w:val="20"/>
                <w:szCs w:val="20"/>
              </w:rPr>
              <w:t> </w:t>
            </w:r>
          </w:p>
        </w:tc>
        <w:tc>
          <w:tcPr>
            <w:tcW w:w="1701" w:type="dxa"/>
            <w:tcBorders>
              <w:top w:val="nil"/>
              <w:left w:val="nil"/>
              <w:bottom w:val="single" w:sz="4" w:space="0" w:color="auto"/>
              <w:right w:val="single" w:sz="4" w:space="0" w:color="auto"/>
            </w:tcBorders>
            <w:shd w:val="clear" w:color="auto" w:fill="auto"/>
            <w:hideMark/>
          </w:tcPr>
          <w:p w14:paraId="06F69A14" w14:textId="77777777" w:rsidR="00720386" w:rsidRPr="00720386" w:rsidRDefault="00720386" w:rsidP="00720386">
            <w:pPr>
              <w:spacing w:line="276" w:lineRule="auto"/>
              <w:jc w:val="right"/>
              <w:rPr>
                <w:sz w:val="20"/>
                <w:szCs w:val="20"/>
              </w:rPr>
            </w:pPr>
            <w:r w:rsidRPr="00720386">
              <w:rPr>
                <w:sz w:val="20"/>
                <w:szCs w:val="20"/>
              </w:rPr>
              <w:t>335 312,00</w:t>
            </w:r>
          </w:p>
        </w:tc>
        <w:tc>
          <w:tcPr>
            <w:tcW w:w="236" w:type="dxa"/>
            <w:vAlign w:val="center"/>
            <w:hideMark/>
          </w:tcPr>
          <w:p w14:paraId="3D81B65A" w14:textId="77777777" w:rsidR="00720386" w:rsidRPr="00720386" w:rsidRDefault="00720386" w:rsidP="00720386">
            <w:pPr>
              <w:spacing w:line="276" w:lineRule="auto"/>
              <w:rPr>
                <w:sz w:val="20"/>
                <w:szCs w:val="20"/>
              </w:rPr>
            </w:pPr>
          </w:p>
        </w:tc>
      </w:tr>
      <w:tr w:rsidR="00720386" w:rsidRPr="00720386" w14:paraId="3369551A" w14:textId="77777777" w:rsidTr="009F1A33">
        <w:trPr>
          <w:gridAfter w:val="1"/>
          <w:wAfter w:w="147" w:type="dxa"/>
          <w:trHeight w:val="255"/>
        </w:trPr>
        <w:tc>
          <w:tcPr>
            <w:tcW w:w="562" w:type="dxa"/>
            <w:tcBorders>
              <w:top w:val="nil"/>
              <w:left w:val="single" w:sz="4" w:space="0" w:color="auto"/>
              <w:bottom w:val="single" w:sz="4" w:space="0" w:color="auto"/>
              <w:right w:val="single" w:sz="4" w:space="0" w:color="auto"/>
            </w:tcBorders>
            <w:shd w:val="clear" w:color="auto" w:fill="auto"/>
            <w:noWrap/>
            <w:hideMark/>
          </w:tcPr>
          <w:p w14:paraId="31A4605C" w14:textId="77777777" w:rsidR="00720386" w:rsidRPr="00720386" w:rsidRDefault="00720386" w:rsidP="00720386">
            <w:pPr>
              <w:spacing w:line="276" w:lineRule="auto"/>
              <w:jc w:val="center"/>
              <w:rPr>
                <w:sz w:val="20"/>
                <w:szCs w:val="20"/>
              </w:rPr>
            </w:pPr>
            <w:r w:rsidRPr="00720386">
              <w:rPr>
                <w:sz w:val="20"/>
                <w:szCs w:val="20"/>
              </w:rPr>
              <w:t> </w:t>
            </w:r>
          </w:p>
        </w:tc>
        <w:tc>
          <w:tcPr>
            <w:tcW w:w="3828" w:type="dxa"/>
            <w:gridSpan w:val="2"/>
            <w:tcBorders>
              <w:top w:val="single" w:sz="4" w:space="0" w:color="auto"/>
              <w:left w:val="nil"/>
              <w:bottom w:val="single" w:sz="4" w:space="0" w:color="auto"/>
              <w:right w:val="single" w:sz="4" w:space="0" w:color="auto"/>
            </w:tcBorders>
            <w:shd w:val="clear" w:color="auto" w:fill="auto"/>
            <w:hideMark/>
          </w:tcPr>
          <w:p w14:paraId="0A1182F7" w14:textId="77777777" w:rsidR="00720386" w:rsidRPr="00720386" w:rsidRDefault="00720386" w:rsidP="00720386">
            <w:pPr>
              <w:spacing w:line="276" w:lineRule="auto"/>
              <w:jc w:val="right"/>
              <w:rPr>
                <w:b/>
                <w:bCs/>
                <w:sz w:val="20"/>
                <w:szCs w:val="20"/>
              </w:rPr>
            </w:pPr>
            <w:r w:rsidRPr="00720386">
              <w:rPr>
                <w:b/>
                <w:bCs/>
                <w:sz w:val="20"/>
                <w:szCs w:val="20"/>
              </w:rPr>
              <w:t>Итого по Главам 1-8</w:t>
            </w:r>
          </w:p>
        </w:tc>
        <w:tc>
          <w:tcPr>
            <w:tcW w:w="1701" w:type="dxa"/>
            <w:tcBorders>
              <w:top w:val="nil"/>
              <w:left w:val="nil"/>
              <w:bottom w:val="single" w:sz="4" w:space="0" w:color="auto"/>
              <w:right w:val="single" w:sz="4" w:space="0" w:color="auto"/>
            </w:tcBorders>
            <w:shd w:val="clear" w:color="auto" w:fill="auto"/>
            <w:hideMark/>
          </w:tcPr>
          <w:p w14:paraId="5CD9F387" w14:textId="77777777" w:rsidR="00720386" w:rsidRPr="00720386" w:rsidRDefault="00720386" w:rsidP="00720386">
            <w:pPr>
              <w:spacing w:line="276" w:lineRule="auto"/>
              <w:jc w:val="right"/>
              <w:rPr>
                <w:sz w:val="20"/>
                <w:szCs w:val="20"/>
              </w:rPr>
            </w:pPr>
            <w:r w:rsidRPr="00720386">
              <w:rPr>
                <w:sz w:val="20"/>
                <w:szCs w:val="20"/>
              </w:rPr>
              <w:t>12 922 117,00</w:t>
            </w:r>
          </w:p>
        </w:tc>
        <w:tc>
          <w:tcPr>
            <w:tcW w:w="1701" w:type="dxa"/>
            <w:tcBorders>
              <w:top w:val="nil"/>
              <w:left w:val="nil"/>
              <w:bottom w:val="single" w:sz="4" w:space="0" w:color="auto"/>
              <w:right w:val="single" w:sz="4" w:space="0" w:color="auto"/>
            </w:tcBorders>
            <w:shd w:val="clear" w:color="auto" w:fill="auto"/>
            <w:hideMark/>
          </w:tcPr>
          <w:p w14:paraId="30606BEB" w14:textId="77777777" w:rsidR="00720386" w:rsidRPr="00720386" w:rsidRDefault="00720386" w:rsidP="00720386">
            <w:pPr>
              <w:spacing w:line="276" w:lineRule="auto"/>
              <w:jc w:val="right"/>
              <w:rPr>
                <w:sz w:val="20"/>
                <w:szCs w:val="20"/>
              </w:rPr>
            </w:pPr>
            <w:r w:rsidRPr="00720386">
              <w:rPr>
                <w:sz w:val="20"/>
                <w:szCs w:val="20"/>
              </w:rPr>
              <w:t>2 291 967,00</w:t>
            </w:r>
          </w:p>
        </w:tc>
        <w:tc>
          <w:tcPr>
            <w:tcW w:w="2126" w:type="dxa"/>
            <w:tcBorders>
              <w:top w:val="nil"/>
              <w:left w:val="nil"/>
              <w:bottom w:val="single" w:sz="4" w:space="0" w:color="auto"/>
              <w:right w:val="single" w:sz="4" w:space="0" w:color="auto"/>
            </w:tcBorders>
            <w:shd w:val="clear" w:color="auto" w:fill="auto"/>
            <w:hideMark/>
          </w:tcPr>
          <w:p w14:paraId="7E18E318" w14:textId="77777777" w:rsidR="00720386" w:rsidRPr="00720386" w:rsidRDefault="00720386" w:rsidP="00720386">
            <w:pPr>
              <w:spacing w:line="276" w:lineRule="auto"/>
              <w:jc w:val="right"/>
              <w:rPr>
                <w:sz w:val="20"/>
                <w:szCs w:val="20"/>
              </w:rPr>
            </w:pPr>
            <w:r w:rsidRPr="00720386">
              <w:rPr>
                <w:sz w:val="20"/>
                <w:szCs w:val="20"/>
              </w:rPr>
              <w:t>11 261 996,00</w:t>
            </w:r>
          </w:p>
        </w:tc>
        <w:tc>
          <w:tcPr>
            <w:tcW w:w="3969" w:type="dxa"/>
            <w:tcBorders>
              <w:top w:val="nil"/>
              <w:left w:val="nil"/>
              <w:bottom w:val="single" w:sz="4" w:space="0" w:color="auto"/>
              <w:right w:val="single" w:sz="4" w:space="0" w:color="auto"/>
            </w:tcBorders>
            <w:shd w:val="clear" w:color="auto" w:fill="auto"/>
            <w:noWrap/>
            <w:hideMark/>
          </w:tcPr>
          <w:p w14:paraId="1BCD0FEC" w14:textId="77777777" w:rsidR="00720386" w:rsidRPr="00720386" w:rsidRDefault="00720386" w:rsidP="00720386">
            <w:pPr>
              <w:spacing w:line="276" w:lineRule="auto"/>
              <w:jc w:val="right"/>
              <w:rPr>
                <w:sz w:val="20"/>
                <w:szCs w:val="20"/>
              </w:rPr>
            </w:pPr>
            <w:r w:rsidRPr="00720386">
              <w:rPr>
                <w:sz w:val="20"/>
                <w:szCs w:val="20"/>
              </w:rPr>
              <w:t> </w:t>
            </w:r>
          </w:p>
        </w:tc>
        <w:tc>
          <w:tcPr>
            <w:tcW w:w="1701" w:type="dxa"/>
            <w:tcBorders>
              <w:top w:val="nil"/>
              <w:left w:val="nil"/>
              <w:bottom w:val="single" w:sz="4" w:space="0" w:color="auto"/>
              <w:right w:val="single" w:sz="4" w:space="0" w:color="auto"/>
            </w:tcBorders>
            <w:shd w:val="clear" w:color="auto" w:fill="auto"/>
            <w:hideMark/>
          </w:tcPr>
          <w:p w14:paraId="24E8A27C" w14:textId="77777777" w:rsidR="00720386" w:rsidRPr="00720386" w:rsidRDefault="00720386" w:rsidP="00720386">
            <w:pPr>
              <w:spacing w:line="276" w:lineRule="auto"/>
              <w:jc w:val="right"/>
              <w:rPr>
                <w:sz w:val="20"/>
                <w:szCs w:val="20"/>
              </w:rPr>
            </w:pPr>
            <w:r w:rsidRPr="00720386">
              <w:rPr>
                <w:sz w:val="20"/>
                <w:szCs w:val="20"/>
              </w:rPr>
              <w:t>26 476 080,00</w:t>
            </w:r>
          </w:p>
        </w:tc>
        <w:tc>
          <w:tcPr>
            <w:tcW w:w="236" w:type="dxa"/>
            <w:vAlign w:val="center"/>
            <w:hideMark/>
          </w:tcPr>
          <w:p w14:paraId="0BAE290B" w14:textId="77777777" w:rsidR="00720386" w:rsidRPr="00720386" w:rsidRDefault="00720386" w:rsidP="00720386">
            <w:pPr>
              <w:spacing w:line="276" w:lineRule="auto"/>
              <w:rPr>
                <w:sz w:val="20"/>
                <w:szCs w:val="20"/>
              </w:rPr>
            </w:pPr>
          </w:p>
        </w:tc>
      </w:tr>
      <w:tr w:rsidR="00720386" w:rsidRPr="00720386" w14:paraId="1DCB9947" w14:textId="77777777" w:rsidTr="009F1A33">
        <w:trPr>
          <w:trHeight w:val="255"/>
        </w:trPr>
        <w:tc>
          <w:tcPr>
            <w:tcW w:w="15588" w:type="dxa"/>
            <w:gridSpan w:val="8"/>
            <w:tcBorders>
              <w:top w:val="single" w:sz="4" w:space="0" w:color="auto"/>
              <w:left w:val="single" w:sz="4" w:space="0" w:color="auto"/>
              <w:bottom w:val="single" w:sz="4" w:space="0" w:color="auto"/>
              <w:right w:val="single" w:sz="4" w:space="0" w:color="auto"/>
            </w:tcBorders>
            <w:shd w:val="clear" w:color="auto" w:fill="auto"/>
            <w:hideMark/>
          </w:tcPr>
          <w:p w14:paraId="6AF29292" w14:textId="77777777" w:rsidR="00720386" w:rsidRPr="00720386" w:rsidRDefault="00720386" w:rsidP="00720386">
            <w:pPr>
              <w:spacing w:line="276" w:lineRule="auto"/>
              <w:rPr>
                <w:b/>
                <w:bCs/>
                <w:sz w:val="20"/>
                <w:szCs w:val="20"/>
              </w:rPr>
            </w:pPr>
            <w:r w:rsidRPr="00720386">
              <w:rPr>
                <w:b/>
                <w:bCs/>
                <w:sz w:val="20"/>
                <w:szCs w:val="20"/>
              </w:rPr>
              <w:t>Глава 9. Прочие работы и затраты</w:t>
            </w:r>
          </w:p>
        </w:tc>
        <w:tc>
          <w:tcPr>
            <w:tcW w:w="383" w:type="dxa"/>
            <w:gridSpan w:val="2"/>
            <w:vAlign w:val="center"/>
            <w:hideMark/>
          </w:tcPr>
          <w:p w14:paraId="76EDD9DB" w14:textId="77777777" w:rsidR="00720386" w:rsidRPr="00720386" w:rsidRDefault="00720386" w:rsidP="00720386">
            <w:pPr>
              <w:spacing w:line="276" w:lineRule="auto"/>
              <w:rPr>
                <w:sz w:val="20"/>
                <w:szCs w:val="20"/>
              </w:rPr>
            </w:pPr>
          </w:p>
        </w:tc>
      </w:tr>
      <w:tr w:rsidR="00720386" w:rsidRPr="00720386" w14:paraId="679D6155" w14:textId="77777777" w:rsidTr="009F1A33">
        <w:trPr>
          <w:gridAfter w:val="1"/>
          <w:wAfter w:w="147" w:type="dxa"/>
          <w:trHeight w:val="765"/>
        </w:trPr>
        <w:tc>
          <w:tcPr>
            <w:tcW w:w="562" w:type="dxa"/>
            <w:tcBorders>
              <w:top w:val="nil"/>
              <w:left w:val="single" w:sz="4" w:space="0" w:color="auto"/>
              <w:bottom w:val="single" w:sz="4" w:space="0" w:color="auto"/>
              <w:right w:val="single" w:sz="4" w:space="0" w:color="auto"/>
            </w:tcBorders>
            <w:shd w:val="clear" w:color="auto" w:fill="auto"/>
            <w:hideMark/>
          </w:tcPr>
          <w:p w14:paraId="26C3EFDE" w14:textId="77777777" w:rsidR="00720386" w:rsidRPr="00720386" w:rsidRDefault="00720386" w:rsidP="00720386">
            <w:pPr>
              <w:spacing w:line="276" w:lineRule="auto"/>
              <w:jc w:val="center"/>
              <w:rPr>
                <w:sz w:val="20"/>
                <w:szCs w:val="20"/>
              </w:rPr>
            </w:pPr>
            <w:r w:rsidRPr="00720386">
              <w:rPr>
                <w:sz w:val="20"/>
                <w:szCs w:val="20"/>
              </w:rPr>
              <w:t>3</w:t>
            </w:r>
          </w:p>
        </w:tc>
        <w:tc>
          <w:tcPr>
            <w:tcW w:w="1418" w:type="dxa"/>
            <w:tcBorders>
              <w:top w:val="nil"/>
              <w:left w:val="nil"/>
              <w:bottom w:val="single" w:sz="4" w:space="0" w:color="auto"/>
              <w:right w:val="single" w:sz="4" w:space="0" w:color="auto"/>
            </w:tcBorders>
            <w:shd w:val="clear" w:color="auto" w:fill="auto"/>
            <w:hideMark/>
          </w:tcPr>
          <w:p w14:paraId="45D5DE88" w14:textId="77777777" w:rsidR="00720386" w:rsidRPr="00720386" w:rsidRDefault="00720386" w:rsidP="00720386">
            <w:pPr>
              <w:spacing w:line="276" w:lineRule="auto"/>
              <w:rPr>
                <w:sz w:val="20"/>
                <w:szCs w:val="20"/>
              </w:rPr>
            </w:pPr>
            <w:r w:rsidRPr="00720386">
              <w:rPr>
                <w:sz w:val="20"/>
                <w:szCs w:val="20"/>
              </w:rPr>
              <w:t>Приказ от 25.05.2021 № 325/</w:t>
            </w:r>
            <w:proofErr w:type="spellStart"/>
            <w:r w:rsidRPr="00720386">
              <w:rPr>
                <w:sz w:val="20"/>
                <w:szCs w:val="20"/>
              </w:rPr>
              <w:t>пр</w:t>
            </w:r>
            <w:proofErr w:type="spellEnd"/>
            <w:r w:rsidRPr="00720386">
              <w:rPr>
                <w:sz w:val="20"/>
                <w:szCs w:val="20"/>
              </w:rPr>
              <w:t xml:space="preserve"> прил.1 п.37</w:t>
            </w:r>
          </w:p>
        </w:tc>
        <w:tc>
          <w:tcPr>
            <w:tcW w:w="2410" w:type="dxa"/>
            <w:tcBorders>
              <w:top w:val="nil"/>
              <w:left w:val="nil"/>
              <w:bottom w:val="single" w:sz="4" w:space="0" w:color="auto"/>
              <w:right w:val="single" w:sz="4" w:space="0" w:color="auto"/>
            </w:tcBorders>
            <w:shd w:val="clear" w:color="auto" w:fill="auto"/>
            <w:hideMark/>
          </w:tcPr>
          <w:p w14:paraId="38C6DACD" w14:textId="77777777" w:rsidR="00720386" w:rsidRPr="00720386" w:rsidRDefault="00720386" w:rsidP="00720386">
            <w:pPr>
              <w:spacing w:line="276" w:lineRule="auto"/>
              <w:rPr>
                <w:sz w:val="20"/>
                <w:szCs w:val="20"/>
              </w:rPr>
            </w:pPr>
            <w:r w:rsidRPr="00720386">
              <w:rPr>
                <w:sz w:val="20"/>
                <w:szCs w:val="20"/>
              </w:rPr>
              <w:t>Производство работ в зимнее время - Электрические подстанции - 4,3%*0,9=3,87%</w:t>
            </w:r>
          </w:p>
        </w:tc>
        <w:tc>
          <w:tcPr>
            <w:tcW w:w="1701" w:type="dxa"/>
            <w:tcBorders>
              <w:top w:val="nil"/>
              <w:left w:val="nil"/>
              <w:bottom w:val="single" w:sz="4" w:space="0" w:color="auto"/>
              <w:right w:val="single" w:sz="4" w:space="0" w:color="auto"/>
            </w:tcBorders>
            <w:shd w:val="clear" w:color="auto" w:fill="auto"/>
            <w:hideMark/>
          </w:tcPr>
          <w:p w14:paraId="3FC4CAAE" w14:textId="77777777" w:rsidR="00720386" w:rsidRPr="00720386" w:rsidRDefault="00720386" w:rsidP="00720386">
            <w:pPr>
              <w:spacing w:line="276" w:lineRule="auto"/>
              <w:jc w:val="right"/>
              <w:rPr>
                <w:sz w:val="20"/>
                <w:szCs w:val="20"/>
              </w:rPr>
            </w:pPr>
            <w:r w:rsidRPr="00720386">
              <w:rPr>
                <w:sz w:val="20"/>
                <w:szCs w:val="20"/>
              </w:rPr>
              <w:t> </w:t>
            </w:r>
          </w:p>
        </w:tc>
        <w:tc>
          <w:tcPr>
            <w:tcW w:w="1701" w:type="dxa"/>
            <w:tcBorders>
              <w:top w:val="nil"/>
              <w:left w:val="nil"/>
              <w:bottom w:val="single" w:sz="4" w:space="0" w:color="auto"/>
              <w:right w:val="single" w:sz="4" w:space="0" w:color="auto"/>
            </w:tcBorders>
            <w:shd w:val="clear" w:color="auto" w:fill="auto"/>
            <w:hideMark/>
          </w:tcPr>
          <w:p w14:paraId="7BA057BD" w14:textId="77777777" w:rsidR="00720386" w:rsidRPr="00720386" w:rsidRDefault="00720386" w:rsidP="00720386">
            <w:pPr>
              <w:spacing w:line="276" w:lineRule="auto"/>
              <w:jc w:val="right"/>
              <w:rPr>
                <w:sz w:val="20"/>
                <w:szCs w:val="20"/>
              </w:rPr>
            </w:pPr>
            <w:r w:rsidRPr="00720386">
              <w:rPr>
                <w:sz w:val="20"/>
                <w:szCs w:val="20"/>
              </w:rPr>
              <w:t> </w:t>
            </w:r>
          </w:p>
        </w:tc>
        <w:tc>
          <w:tcPr>
            <w:tcW w:w="2126" w:type="dxa"/>
            <w:tcBorders>
              <w:top w:val="nil"/>
              <w:left w:val="nil"/>
              <w:bottom w:val="single" w:sz="4" w:space="0" w:color="auto"/>
              <w:right w:val="single" w:sz="4" w:space="0" w:color="auto"/>
            </w:tcBorders>
            <w:shd w:val="clear" w:color="auto" w:fill="auto"/>
            <w:noWrap/>
            <w:hideMark/>
          </w:tcPr>
          <w:p w14:paraId="5152E864" w14:textId="77777777" w:rsidR="00720386" w:rsidRPr="00720386" w:rsidRDefault="00720386" w:rsidP="00720386">
            <w:pPr>
              <w:spacing w:line="276" w:lineRule="auto"/>
              <w:jc w:val="right"/>
              <w:rPr>
                <w:sz w:val="20"/>
                <w:szCs w:val="20"/>
              </w:rPr>
            </w:pPr>
            <w:r w:rsidRPr="00720386">
              <w:rPr>
                <w:sz w:val="20"/>
                <w:szCs w:val="20"/>
              </w:rPr>
              <w:t> </w:t>
            </w:r>
          </w:p>
        </w:tc>
        <w:tc>
          <w:tcPr>
            <w:tcW w:w="3969" w:type="dxa"/>
            <w:tcBorders>
              <w:top w:val="nil"/>
              <w:left w:val="nil"/>
              <w:bottom w:val="single" w:sz="4" w:space="0" w:color="auto"/>
              <w:right w:val="single" w:sz="4" w:space="0" w:color="auto"/>
            </w:tcBorders>
            <w:shd w:val="clear" w:color="auto" w:fill="auto"/>
            <w:noWrap/>
            <w:hideMark/>
          </w:tcPr>
          <w:p w14:paraId="74AA328B" w14:textId="77777777" w:rsidR="00720386" w:rsidRPr="00720386" w:rsidRDefault="00720386" w:rsidP="00720386">
            <w:pPr>
              <w:spacing w:line="276" w:lineRule="auto"/>
              <w:jc w:val="right"/>
              <w:rPr>
                <w:sz w:val="20"/>
                <w:szCs w:val="20"/>
              </w:rPr>
            </w:pPr>
            <w:r w:rsidRPr="00720386">
              <w:rPr>
                <w:sz w:val="20"/>
                <w:szCs w:val="20"/>
              </w:rPr>
              <w:t> </w:t>
            </w:r>
          </w:p>
        </w:tc>
        <w:tc>
          <w:tcPr>
            <w:tcW w:w="1701" w:type="dxa"/>
            <w:tcBorders>
              <w:top w:val="nil"/>
              <w:left w:val="nil"/>
              <w:bottom w:val="single" w:sz="4" w:space="0" w:color="auto"/>
              <w:right w:val="single" w:sz="4" w:space="0" w:color="auto"/>
            </w:tcBorders>
            <w:shd w:val="clear" w:color="auto" w:fill="auto"/>
            <w:hideMark/>
          </w:tcPr>
          <w:p w14:paraId="4062061E" w14:textId="77777777" w:rsidR="00720386" w:rsidRPr="00720386" w:rsidRDefault="00720386" w:rsidP="00720386">
            <w:pPr>
              <w:spacing w:line="276" w:lineRule="auto"/>
              <w:jc w:val="right"/>
              <w:rPr>
                <w:sz w:val="20"/>
                <w:szCs w:val="20"/>
              </w:rPr>
            </w:pPr>
            <w:r w:rsidRPr="00720386">
              <w:rPr>
                <w:sz w:val="20"/>
                <w:szCs w:val="20"/>
              </w:rPr>
              <w:t> </w:t>
            </w:r>
          </w:p>
        </w:tc>
        <w:tc>
          <w:tcPr>
            <w:tcW w:w="236" w:type="dxa"/>
            <w:vAlign w:val="center"/>
            <w:hideMark/>
          </w:tcPr>
          <w:p w14:paraId="0B917E0D" w14:textId="77777777" w:rsidR="00720386" w:rsidRPr="00720386" w:rsidRDefault="00720386" w:rsidP="00720386">
            <w:pPr>
              <w:spacing w:line="276" w:lineRule="auto"/>
              <w:rPr>
                <w:sz w:val="20"/>
                <w:szCs w:val="20"/>
              </w:rPr>
            </w:pPr>
          </w:p>
        </w:tc>
      </w:tr>
      <w:tr w:rsidR="00720386" w:rsidRPr="00720386" w14:paraId="491BAADD" w14:textId="77777777" w:rsidTr="009F1A33">
        <w:trPr>
          <w:gridAfter w:val="1"/>
          <w:wAfter w:w="147" w:type="dxa"/>
          <w:trHeight w:val="510"/>
        </w:trPr>
        <w:tc>
          <w:tcPr>
            <w:tcW w:w="562" w:type="dxa"/>
            <w:tcBorders>
              <w:top w:val="nil"/>
              <w:left w:val="single" w:sz="4" w:space="0" w:color="auto"/>
              <w:bottom w:val="single" w:sz="4" w:space="0" w:color="auto"/>
              <w:right w:val="single" w:sz="4" w:space="0" w:color="auto"/>
            </w:tcBorders>
            <w:shd w:val="clear" w:color="auto" w:fill="auto"/>
            <w:hideMark/>
          </w:tcPr>
          <w:p w14:paraId="1BABE4F4" w14:textId="77777777" w:rsidR="00720386" w:rsidRPr="00720386" w:rsidRDefault="00720386" w:rsidP="00720386">
            <w:pPr>
              <w:spacing w:line="276" w:lineRule="auto"/>
              <w:jc w:val="center"/>
              <w:rPr>
                <w:sz w:val="20"/>
                <w:szCs w:val="20"/>
              </w:rPr>
            </w:pPr>
            <w:r w:rsidRPr="00720386">
              <w:rPr>
                <w:sz w:val="20"/>
                <w:szCs w:val="20"/>
              </w:rPr>
              <w:t>4</w:t>
            </w:r>
          </w:p>
        </w:tc>
        <w:tc>
          <w:tcPr>
            <w:tcW w:w="1418" w:type="dxa"/>
            <w:tcBorders>
              <w:top w:val="nil"/>
              <w:left w:val="nil"/>
              <w:bottom w:val="single" w:sz="4" w:space="0" w:color="auto"/>
              <w:right w:val="single" w:sz="4" w:space="0" w:color="auto"/>
            </w:tcBorders>
            <w:shd w:val="clear" w:color="auto" w:fill="auto"/>
            <w:hideMark/>
          </w:tcPr>
          <w:p w14:paraId="2C7B2DC6" w14:textId="77777777" w:rsidR="00720386" w:rsidRPr="00720386" w:rsidRDefault="00720386" w:rsidP="00720386">
            <w:pPr>
              <w:spacing w:line="276" w:lineRule="auto"/>
              <w:rPr>
                <w:sz w:val="20"/>
                <w:szCs w:val="20"/>
              </w:rPr>
            </w:pPr>
            <w:r w:rsidRPr="00720386">
              <w:rPr>
                <w:sz w:val="20"/>
                <w:szCs w:val="20"/>
              </w:rPr>
              <w:t>Письмо ООО "</w:t>
            </w:r>
            <w:proofErr w:type="spellStart"/>
            <w:r w:rsidRPr="00720386">
              <w:rPr>
                <w:sz w:val="20"/>
                <w:szCs w:val="20"/>
              </w:rPr>
              <w:t>КЭнК</w:t>
            </w:r>
            <w:proofErr w:type="spellEnd"/>
            <w:r w:rsidRPr="00720386">
              <w:rPr>
                <w:sz w:val="20"/>
                <w:szCs w:val="20"/>
              </w:rPr>
              <w:t>"</w:t>
            </w:r>
          </w:p>
        </w:tc>
        <w:tc>
          <w:tcPr>
            <w:tcW w:w="2410" w:type="dxa"/>
            <w:tcBorders>
              <w:top w:val="nil"/>
              <w:left w:val="nil"/>
              <w:bottom w:val="single" w:sz="4" w:space="0" w:color="auto"/>
              <w:right w:val="single" w:sz="4" w:space="0" w:color="auto"/>
            </w:tcBorders>
            <w:shd w:val="clear" w:color="auto" w:fill="auto"/>
            <w:hideMark/>
          </w:tcPr>
          <w:p w14:paraId="0C97C333" w14:textId="77777777" w:rsidR="00720386" w:rsidRPr="00720386" w:rsidRDefault="00720386" w:rsidP="00720386">
            <w:pPr>
              <w:spacing w:line="276" w:lineRule="auto"/>
              <w:rPr>
                <w:sz w:val="20"/>
                <w:szCs w:val="20"/>
              </w:rPr>
            </w:pPr>
            <w:r w:rsidRPr="00720386">
              <w:rPr>
                <w:sz w:val="20"/>
                <w:szCs w:val="20"/>
              </w:rPr>
              <w:t>Затраты по перевозке работников к месту работы и обратно автомобильным транспортом</w:t>
            </w:r>
          </w:p>
        </w:tc>
        <w:tc>
          <w:tcPr>
            <w:tcW w:w="1701" w:type="dxa"/>
            <w:tcBorders>
              <w:top w:val="nil"/>
              <w:left w:val="nil"/>
              <w:bottom w:val="single" w:sz="4" w:space="0" w:color="auto"/>
              <w:right w:val="single" w:sz="4" w:space="0" w:color="auto"/>
            </w:tcBorders>
            <w:shd w:val="clear" w:color="auto" w:fill="auto"/>
            <w:noWrap/>
            <w:hideMark/>
          </w:tcPr>
          <w:p w14:paraId="35282CD5" w14:textId="77777777" w:rsidR="00720386" w:rsidRPr="00720386" w:rsidRDefault="00720386" w:rsidP="00720386">
            <w:pPr>
              <w:spacing w:line="276" w:lineRule="auto"/>
              <w:jc w:val="right"/>
              <w:rPr>
                <w:sz w:val="20"/>
                <w:szCs w:val="20"/>
              </w:rPr>
            </w:pPr>
            <w:r w:rsidRPr="00720386">
              <w:rPr>
                <w:sz w:val="20"/>
                <w:szCs w:val="20"/>
              </w:rPr>
              <w:t> </w:t>
            </w:r>
          </w:p>
        </w:tc>
        <w:tc>
          <w:tcPr>
            <w:tcW w:w="1701" w:type="dxa"/>
            <w:tcBorders>
              <w:top w:val="nil"/>
              <w:left w:val="nil"/>
              <w:bottom w:val="single" w:sz="4" w:space="0" w:color="auto"/>
              <w:right w:val="single" w:sz="4" w:space="0" w:color="auto"/>
            </w:tcBorders>
            <w:shd w:val="clear" w:color="auto" w:fill="auto"/>
            <w:noWrap/>
            <w:hideMark/>
          </w:tcPr>
          <w:p w14:paraId="614CAEC9" w14:textId="77777777" w:rsidR="00720386" w:rsidRPr="00720386" w:rsidRDefault="00720386" w:rsidP="00720386">
            <w:pPr>
              <w:spacing w:line="276" w:lineRule="auto"/>
              <w:jc w:val="right"/>
              <w:rPr>
                <w:sz w:val="20"/>
                <w:szCs w:val="20"/>
              </w:rPr>
            </w:pPr>
            <w:r w:rsidRPr="00720386">
              <w:rPr>
                <w:sz w:val="20"/>
                <w:szCs w:val="20"/>
              </w:rPr>
              <w:t> </w:t>
            </w:r>
          </w:p>
        </w:tc>
        <w:tc>
          <w:tcPr>
            <w:tcW w:w="2126" w:type="dxa"/>
            <w:tcBorders>
              <w:top w:val="nil"/>
              <w:left w:val="nil"/>
              <w:bottom w:val="single" w:sz="4" w:space="0" w:color="auto"/>
              <w:right w:val="single" w:sz="4" w:space="0" w:color="auto"/>
            </w:tcBorders>
            <w:shd w:val="clear" w:color="auto" w:fill="auto"/>
            <w:noWrap/>
            <w:hideMark/>
          </w:tcPr>
          <w:p w14:paraId="55DA32D4" w14:textId="77777777" w:rsidR="00720386" w:rsidRPr="00720386" w:rsidRDefault="00720386" w:rsidP="00720386">
            <w:pPr>
              <w:spacing w:line="276" w:lineRule="auto"/>
              <w:jc w:val="right"/>
              <w:rPr>
                <w:sz w:val="20"/>
                <w:szCs w:val="20"/>
              </w:rPr>
            </w:pPr>
            <w:r w:rsidRPr="00720386">
              <w:rPr>
                <w:sz w:val="20"/>
                <w:szCs w:val="20"/>
              </w:rPr>
              <w:t> </w:t>
            </w:r>
          </w:p>
        </w:tc>
        <w:tc>
          <w:tcPr>
            <w:tcW w:w="3969" w:type="dxa"/>
            <w:tcBorders>
              <w:top w:val="nil"/>
              <w:left w:val="nil"/>
              <w:bottom w:val="single" w:sz="4" w:space="0" w:color="auto"/>
              <w:right w:val="single" w:sz="4" w:space="0" w:color="auto"/>
            </w:tcBorders>
            <w:shd w:val="clear" w:color="auto" w:fill="auto"/>
            <w:hideMark/>
          </w:tcPr>
          <w:p w14:paraId="2EDCD8BE" w14:textId="77777777" w:rsidR="00720386" w:rsidRPr="00720386" w:rsidRDefault="00720386" w:rsidP="00720386">
            <w:pPr>
              <w:spacing w:line="276" w:lineRule="auto"/>
              <w:jc w:val="right"/>
              <w:rPr>
                <w:sz w:val="20"/>
                <w:szCs w:val="20"/>
              </w:rPr>
            </w:pPr>
            <w:r w:rsidRPr="00720386">
              <w:rPr>
                <w:sz w:val="20"/>
                <w:szCs w:val="20"/>
              </w:rPr>
              <w:t>766 215,50</w:t>
            </w:r>
          </w:p>
        </w:tc>
        <w:tc>
          <w:tcPr>
            <w:tcW w:w="1701" w:type="dxa"/>
            <w:tcBorders>
              <w:top w:val="nil"/>
              <w:left w:val="nil"/>
              <w:bottom w:val="single" w:sz="4" w:space="0" w:color="auto"/>
              <w:right w:val="single" w:sz="4" w:space="0" w:color="auto"/>
            </w:tcBorders>
            <w:shd w:val="clear" w:color="auto" w:fill="auto"/>
            <w:hideMark/>
          </w:tcPr>
          <w:p w14:paraId="6973AFD0" w14:textId="77777777" w:rsidR="00720386" w:rsidRPr="00720386" w:rsidRDefault="00720386" w:rsidP="00720386">
            <w:pPr>
              <w:spacing w:line="276" w:lineRule="auto"/>
              <w:jc w:val="right"/>
              <w:rPr>
                <w:sz w:val="20"/>
                <w:szCs w:val="20"/>
              </w:rPr>
            </w:pPr>
            <w:r w:rsidRPr="00720386">
              <w:rPr>
                <w:sz w:val="20"/>
                <w:szCs w:val="20"/>
              </w:rPr>
              <w:t>766 215,50</w:t>
            </w:r>
          </w:p>
        </w:tc>
        <w:tc>
          <w:tcPr>
            <w:tcW w:w="236" w:type="dxa"/>
            <w:vAlign w:val="center"/>
            <w:hideMark/>
          </w:tcPr>
          <w:p w14:paraId="162CA0A6" w14:textId="77777777" w:rsidR="00720386" w:rsidRPr="00720386" w:rsidRDefault="00720386" w:rsidP="00720386">
            <w:pPr>
              <w:spacing w:line="276" w:lineRule="auto"/>
              <w:rPr>
                <w:sz w:val="20"/>
                <w:szCs w:val="20"/>
              </w:rPr>
            </w:pPr>
          </w:p>
        </w:tc>
      </w:tr>
      <w:tr w:rsidR="00720386" w:rsidRPr="00720386" w14:paraId="12233B3D" w14:textId="77777777" w:rsidTr="009F1A33">
        <w:trPr>
          <w:gridAfter w:val="1"/>
          <w:wAfter w:w="147" w:type="dxa"/>
          <w:trHeight w:val="467"/>
        </w:trPr>
        <w:tc>
          <w:tcPr>
            <w:tcW w:w="562" w:type="dxa"/>
            <w:tcBorders>
              <w:top w:val="nil"/>
              <w:left w:val="single" w:sz="4" w:space="0" w:color="auto"/>
              <w:bottom w:val="single" w:sz="4" w:space="0" w:color="auto"/>
              <w:right w:val="single" w:sz="4" w:space="0" w:color="auto"/>
            </w:tcBorders>
            <w:shd w:val="clear" w:color="auto" w:fill="auto"/>
            <w:noWrap/>
            <w:hideMark/>
          </w:tcPr>
          <w:p w14:paraId="4576C0B8" w14:textId="77777777" w:rsidR="00720386" w:rsidRPr="00720386" w:rsidRDefault="00720386" w:rsidP="00720386">
            <w:pPr>
              <w:spacing w:line="276" w:lineRule="auto"/>
              <w:jc w:val="center"/>
              <w:rPr>
                <w:sz w:val="20"/>
                <w:szCs w:val="20"/>
              </w:rPr>
            </w:pPr>
            <w:r w:rsidRPr="00720386">
              <w:rPr>
                <w:sz w:val="20"/>
                <w:szCs w:val="20"/>
              </w:rPr>
              <w:t> </w:t>
            </w:r>
          </w:p>
        </w:tc>
        <w:tc>
          <w:tcPr>
            <w:tcW w:w="3828" w:type="dxa"/>
            <w:gridSpan w:val="2"/>
            <w:tcBorders>
              <w:top w:val="single" w:sz="4" w:space="0" w:color="auto"/>
              <w:left w:val="nil"/>
              <w:bottom w:val="single" w:sz="4" w:space="0" w:color="auto"/>
              <w:right w:val="single" w:sz="4" w:space="0" w:color="auto"/>
            </w:tcBorders>
            <w:shd w:val="clear" w:color="auto" w:fill="auto"/>
            <w:hideMark/>
          </w:tcPr>
          <w:p w14:paraId="77CC23EA" w14:textId="77777777" w:rsidR="00720386" w:rsidRPr="00720386" w:rsidRDefault="00720386" w:rsidP="00720386">
            <w:pPr>
              <w:spacing w:line="276" w:lineRule="auto"/>
              <w:jc w:val="right"/>
              <w:rPr>
                <w:b/>
                <w:bCs/>
                <w:sz w:val="20"/>
                <w:szCs w:val="20"/>
              </w:rPr>
            </w:pPr>
            <w:r w:rsidRPr="00720386">
              <w:rPr>
                <w:b/>
                <w:bCs/>
                <w:sz w:val="20"/>
                <w:szCs w:val="20"/>
              </w:rPr>
              <w:t>Итого по Главе 9. "Прочие работы и затраты"</w:t>
            </w:r>
          </w:p>
        </w:tc>
        <w:tc>
          <w:tcPr>
            <w:tcW w:w="1701" w:type="dxa"/>
            <w:tcBorders>
              <w:top w:val="nil"/>
              <w:left w:val="nil"/>
              <w:bottom w:val="single" w:sz="4" w:space="0" w:color="auto"/>
              <w:right w:val="single" w:sz="4" w:space="0" w:color="auto"/>
            </w:tcBorders>
            <w:shd w:val="clear" w:color="auto" w:fill="auto"/>
          </w:tcPr>
          <w:p w14:paraId="6D8AB660" w14:textId="77777777" w:rsidR="00720386" w:rsidRPr="00720386" w:rsidRDefault="00720386" w:rsidP="00720386">
            <w:pPr>
              <w:spacing w:line="276" w:lineRule="auto"/>
              <w:jc w:val="right"/>
              <w:rPr>
                <w:sz w:val="20"/>
                <w:szCs w:val="20"/>
              </w:rPr>
            </w:pPr>
          </w:p>
        </w:tc>
        <w:tc>
          <w:tcPr>
            <w:tcW w:w="1701" w:type="dxa"/>
            <w:tcBorders>
              <w:top w:val="nil"/>
              <w:left w:val="nil"/>
              <w:bottom w:val="single" w:sz="4" w:space="0" w:color="auto"/>
              <w:right w:val="single" w:sz="4" w:space="0" w:color="auto"/>
            </w:tcBorders>
            <w:shd w:val="clear" w:color="auto" w:fill="auto"/>
          </w:tcPr>
          <w:p w14:paraId="7D837024" w14:textId="77777777" w:rsidR="00720386" w:rsidRPr="00720386" w:rsidRDefault="00720386" w:rsidP="00720386">
            <w:pPr>
              <w:spacing w:line="276" w:lineRule="auto"/>
              <w:jc w:val="right"/>
              <w:rPr>
                <w:sz w:val="20"/>
                <w:szCs w:val="20"/>
              </w:rPr>
            </w:pPr>
          </w:p>
        </w:tc>
        <w:tc>
          <w:tcPr>
            <w:tcW w:w="2126" w:type="dxa"/>
            <w:tcBorders>
              <w:top w:val="nil"/>
              <w:left w:val="nil"/>
              <w:bottom w:val="single" w:sz="4" w:space="0" w:color="auto"/>
              <w:right w:val="single" w:sz="4" w:space="0" w:color="auto"/>
            </w:tcBorders>
            <w:shd w:val="clear" w:color="auto" w:fill="auto"/>
          </w:tcPr>
          <w:p w14:paraId="36720B3E" w14:textId="77777777" w:rsidR="00720386" w:rsidRPr="00720386" w:rsidRDefault="00720386" w:rsidP="00720386">
            <w:pPr>
              <w:spacing w:line="276" w:lineRule="auto"/>
              <w:jc w:val="right"/>
              <w:rPr>
                <w:sz w:val="20"/>
                <w:szCs w:val="20"/>
              </w:rPr>
            </w:pPr>
          </w:p>
        </w:tc>
        <w:tc>
          <w:tcPr>
            <w:tcW w:w="3969" w:type="dxa"/>
            <w:tcBorders>
              <w:top w:val="nil"/>
              <w:left w:val="nil"/>
              <w:bottom w:val="single" w:sz="4" w:space="0" w:color="auto"/>
              <w:right w:val="single" w:sz="4" w:space="0" w:color="auto"/>
            </w:tcBorders>
            <w:shd w:val="clear" w:color="auto" w:fill="auto"/>
            <w:hideMark/>
          </w:tcPr>
          <w:p w14:paraId="50260E3B" w14:textId="77777777" w:rsidR="00720386" w:rsidRPr="00720386" w:rsidRDefault="00720386" w:rsidP="00720386">
            <w:pPr>
              <w:spacing w:line="276" w:lineRule="auto"/>
              <w:jc w:val="right"/>
              <w:rPr>
                <w:sz w:val="20"/>
                <w:szCs w:val="20"/>
              </w:rPr>
            </w:pPr>
            <w:r w:rsidRPr="00720386">
              <w:rPr>
                <w:sz w:val="20"/>
                <w:szCs w:val="20"/>
              </w:rPr>
              <w:t>766 215,50</w:t>
            </w:r>
          </w:p>
        </w:tc>
        <w:tc>
          <w:tcPr>
            <w:tcW w:w="1701" w:type="dxa"/>
            <w:tcBorders>
              <w:top w:val="nil"/>
              <w:left w:val="nil"/>
              <w:bottom w:val="single" w:sz="4" w:space="0" w:color="auto"/>
              <w:right w:val="single" w:sz="4" w:space="0" w:color="auto"/>
            </w:tcBorders>
            <w:shd w:val="clear" w:color="auto" w:fill="auto"/>
            <w:hideMark/>
          </w:tcPr>
          <w:p w14:paraId="5EFCDCED" w14:textId="77777777" w:rsidR="00720386" w:rsidRPr="00720386" w:rsidRDefault="00720386" w:rsidP="00720386">
            <w:pPr>
              <w:spacing w:line="276" w:lineRule="auto"/>
              <w:jc w:val="right"/>
              <w:rPr>
                <w:sz w:val="20"/>
                <w:szCs w:val="20"/>
              </w:rPr>
            </w:pPr>
            <w:r w:rsidRPr="00720386">
              <w:rPr>
                <w:sz w:val="20"/>
                <w:szCs w:val="20"/>
              </w:rPr>
              <w:t>766 215,50</w:t>
            </w:r>
          </w:p>
        </w:tc>
        <w:tc>
          <w:tcPr>
            <w:tcW w:w="236" w:type="dxa"/>
            <w:vAlign w:val="center"/>
            <w:hideMark/>
          </w:tcPr>
          <w:p w14:paraId="25B454BA" w14:textId="77777777" w:rsidR="00720386" w:rsidRPr="00720386" w:rsidRDefault="00720386" w:rsidP="00720386">
            <w:pPr>
              <w:spacing w:line="276" w:lineRule="auto"/>
              <w:rPr>
                <w:sz w:val="20"/>
                <w:szCs w:val="20"/>
              </w:rPr>
            </w:pPr>
          </w:p>
        </w:tc>
      </w:tr>
      <w:tr w:rsidR="00720386" w:rsidRPr="00720386" w14:paraId="418CC211" w14:textId="77777777" w:rsidTr="009F1A33">
        <w:trPr>
          <w:gridAfter w:val="1"/>
          <w:wAfter w:w="147" w:type="dxa"/>
          <w:trHeight w:val="255"/>
        </w:trPr>
        <w:tc>
          <w:tcPr>
            <w:tcW w:w="562" w:type="dxa"/>
            <w:tcBorders>
              <w:top w:val="nil"/>
              <w:left w:val="single" w:sz="4" w:space="0" w:color="auto"/>
              <w:bottom w:val="single" w:sz="4" w:space="0" w:color="auto"/>
              <w:right w:val="single" w:sz="4" w:space="0" w:color="auto"/>
            </w:tcBorders>
            <w:shd w:val="clear" w:color="auto" w:fill="auto"/>
            <w:noWrap/>
            <w:hideMark/>
          </w:tcPr>
          <w:p w14:paraId="6CA45A90" w14:textId="77777777" w:rsidR="00720386" w:rsidRPr="00720386" w:rsidRDefault="00720386" w:rsidP="00720386">
            <w:pPr>
              <w:spacing w:line="276" w:lineRule="auto"/>
              <w:jc w:val="center"/>
              <w:rPr>
                <w:sz w:val="20"/>
                <w:szCs w:val="20"/>
              </w:rPr>
            </w:pPr>
            <w:r w:rsidRPr="00720386">
              <w:rPr>
                <w:sz w:val="20"/>
                <w:szCs w:val="20"/>
              </w:rPr>
              <w:t> </w:t>
            </w:r>
          </w:p>
        </w:tc>
        <w:tc>
          <w:tcPr>
            <w:tcW w:w="3828" w:type="dxa"/>
            <w:gridSpan w:val="2"/>
            <w:tcBorders>
              <w:top w:val="single" w:sz="4" w:space="0" w:color="auto"/>
              <w:left w:val="nil"/>
              <w:bottom w:val="single" w:sz="4" w:space="0" w:color="auto"/>
              <w:right w:val="single" w:sz="4" w:space="0" w:color="auto"/>
            </w:tcBorders>
            <w:shd w:val="clear" w:color="auto" w:fill="auto"/>
            <w:hideMark/>
          </w:tcPr>
          <w:p w14:paraId="78334A7C" w14:textId="77777777" w:rsidR="00720386" w:rsidRPr="00720386" w:rsidRDefault="00720386" w:rsidP="00720386">
            <w:pPr>
              <w:spacing w:line="276" w:lineRule="auto"/>
              <w:jc w:val="right"/>
              <w:rPr>
                <w:b/>
                <w:bCs/>
                <w:sz w:val="20"/>
                <w:szCs w:val="20"/>
              </w:rPr>
            </w:pPr>
            <w:r w:rsidRPr="00720386">
              <w:rPr>
                <w:b/>
                <w:bCs/>
                <w:sz w:val="20"/>
                <w:szCs w:val="20"/>
              </w:rPr>
              <w:t>Итого по Главам 1-9</w:t>
            </w:r>
          </w:p>
        </w:tc>
        <w:tc>
          <w:tcPr>
            <w:tcW w:w="1701" w:type="dxa"/>
            <w:tcBorders>
              <w:top w:val="nil"/>
              <w:left w:val="nil"/>
              <w:bottom w:val="single" w:sz="4" w:space="0" w:color="auto"/>
              <w:right w:val="single" w:sz="4" w:space="0" w:color="auto"/>
            </w:tcBorders>
            <w:shd w:val="clear" w:color="auto" w:fill="auto"/>
            <w:hideMark/>
          </w:tcPr>
          <w:p w14:paraId="62BD60C5" w14:textId="77777777" w:rsidR="00720386" w:rsidRPr="00720386" w:rsidRDefault="00720386" w:rsidP="00720386">
            <w:pPr>
              <w:spacing w:line="276" w:lineRule="auto"/>
              <w:jc w:val="right"/>
              <w:rPr>
                <w:sz w:val="20"/>
                <w:szCs w:val="20"/>
              </w:rPr>
            </w:pPr>
            <w:r w:rsidRPr="00720386">
              <w:rPr>
                <w:sz w:val="20"/>
                <w:szCs w:val="20"/>
              </w:rPr>
              <w:t>12 922 117,00</w:t>
            </w:r>
          </w:p>
        </w:tc>
        <w:tc>
          <w:tcPr>
            <w:tcW w:w="1701" w:type="dxa"/>
            <w:tcBorders>
              <w:top w:val="nil"/>
              <w:left w:val="nil"/>
              <w:bottom w:val="single" w:sz="4" w:space="0" w:color="auto"/>
              <w:right w:val="single" w:sz="4" w:space="0" w:color="auto"/>
            </w:tcBorders>
            <w:shd w:val="clear" w:color="auto" w:fill="auto"/>
            <w:hideMark/>
          </w:tcPr>
          <w:p w14:paraId="16364ACC" w14:textId="77777777" w:rsidR="00720386" w:rsidRPr="00720386" w:rsidRDefault="00720386" w:rsidP="00720386">
            <w:pPr>
              <w:spacing w:line="276" w:lineRule="auto"/>
              <w:jc w:val="right"/>
              <w:rPr>
                <w:sz w:val="20"/>
                <w:szCs w:val="20"/>
              </w:rPr>
            </w:pPr>
            <w:r w:rsidRPr="00720386">
              <w:rPr>
                <w:sz w:val="20"/>
                <w:szCs w:val="20"/>
              </w:rPr>
              <w:t>2 291 967,00</w:t>
            </w:r>
          </w:p>
        </w:tc>
        <w:tc>
          <w:tcPr>
            <w:tcW w:w="2126" w:type="dxa"/>
            <w:tcBorders>
              <w:top w:val="nil"/>
              <w:left w:val="nil"/>
              <w:bottom w:val="single" w:sz="4" w:space="0" w:color="auto"/>
              <w:right w:val="single" w:sz="4" w:space="0" w:color="auto"/>
            </w:tcBorders>
            <w:shd w:val="clear" w:color="auto" w:fill="auto"/>
            <w:hideMark/>
          </w:tcPr>
          <w:p w14:paraId="3BE036CC" w14:textId="77777777" w:rsidR="00720386" w:rsidRPr="00720386" w:rsidRDefault="00720386" w:rsidP="00720386">
            <w:pPr>
              <w:spacing w:line="276" w:lineRule="auto"/>
              <w:jc w:val="right"/>
              <w:rPr>
                <w:sz w:val="20"/>
                <w:szCs w:val="20"/>
              </w:rPr>
            </w:pPr>
            <w:r w:rsidRPr="00720386">
              <w:rPr>
                <w:sz w:val="20"/>
                <w:szCs w:val="20"/>
              </w:rPr>
              <w:t>11 261 996,00</w:t>
            </w:r>
          </w:p>
        </w:tc>
        <w:tc>
          <w:tcPr>
            <w:tcW w:w="3969" w:type="dxa"/>
            <w:tcBorders>
              <w:top w:val="nil"/>
              <w:left w:val="nil"/>
              <w:bottom w:val="single" w:sz="4" w:space="0" w:color="auto"/>
              <w:right w:val="single" w:sz="4" w:space="0" w:color="auto"/>
            </w:tcBorders>
            <w:shd w:val="clear" w:color="auto" w:fill="auto"/>
            <w:hideMark/>
          </w:tcPr>
          <w:p w14:paraId="23A2FCEA" w14:textId="77777777" w:rsidR="00720386" w:rsidRPr="00720386" w:rsidRDefault="00720386" w:rsidP="00720386">
            <w:pPr>
              <w:spacing w:line="276" w:lineRule="auto"/>
              <w:jc w:val="right"/>
              <w:rPr>
                <w:sz w:val="20"/>
                <w:szCs w:val="20"/>
              </w:rPr>
            </w:pPr>
            <w:r w:rsidRPr="00720386">
              <w:rPr>
                <w:sz w:val="20"/>
                <w:szCs w:val="20"/>
              </w:rPr>
              <w:t>766 215,50</w:t>
            </w:r>
          </w:p>
        </w:tc>
        <w:tc>
          <w:tcPr>
            <w:tcW w:w="1701" w:type="dxa"/>
            <w:tcBorders>
              <w:top w:val="nil"/>
              <w:left w:val="nil"/>
              <w:bottom w:val="single" w:sz="4" w:space="0" w:color="auto"/>
              <w:right w:val="single" w:sz="4" w:space="0" w:color="auto"/>
            </w:tcBorders>
            <w:shd w:val="clear" w:color="auto" w:fill="auto"/>
            <w:hideMark/>
          </w:tcPr>
          <w:p w14:paraId="3ECD5774" w14:textId="77777777" w:rsidR="00720386" w:rsidRPr="00720386" w:rsidRDefault="00720386" w:rsidP="00720386">
            <w:pPr>
              <w:spacing w:line="276" w:lineRule="auto"/>
              <w:jc w:val="right"/>
              <w:rPr>
                <w:sz w:val="20"/>
                <w:szCs w:val="20"/>
              </w:rPr>
            </w:pPr>
            <w:r w:rsidRPr="00720386">
              <w:rPr>
                <w:sz w:val="20"/>
                <w:szCs w:val="20"/>
              </w:rPr>
              <w:t>27 242 295,50</w:t>
            </w:r>
          </w:p>
        </w:tc>
        <w:tc>
          <w:tcPr>
            <w:tcW w:w="236" w:type="dxa"/>
            <w:vAlign w:val="center"/>
            <w:hideMark/>
          </w:tcPr>
          <w:p w14:paraId="66A0CAB0" w14:textId="77777777" w:rsidR="00720386" w:rsidRPr="00720386" w:rsidRDefault="00720386" w:rsidP="00720386">
            <w:pPr>
              <w:spacing w:line="276" w:lineRule="auto"/>
              <w:rPr>
                <w:sz w:val="20"/>
                <w:szCs w:val="20"/>
              </w:rPr>
            </w:pPr>
          </w:p>
        </w:tc>
      </w:tr>
      <w:tr w:rsidR="00720386" w:rsidRPr="00720386" w14:paraId="45F8D61A" w14:textId="77777777" w:rsidTr="009F1A33">
        <w:trPr>
          <w:trHeight w:val="255"/>
        </w:trPr>
        <w:tc>
          <w:tcPr>
            <w:tcW w:w="15588" w:type="dxa"/>
            <w:gridSpan w:val="8"/>
            <w:tcBorders>
              <w:top w:val="single" w:sz="4" w:space="0" w:color="auto"/>
              <w:left w:val="single" w:sz="4" w:space="0" w:color="auto"/>
              <w:bottom w:val="single" w:sz="4" w:space="0" w:color="auto"/>
              <w:right w:val="single" w:sz="4" w:space="0" w:color="auto"/>
            </w:tcBorders>
            <w:shd w:val="clear" w:color="auto" w:fill="auto"/>
            <w:hideMark/>
          </w:tcPr>
          <w:p w14:paraId="4FFDD0E1" w14:textId="77777777" w:rsidR="00720386" w:rsidRPr="00720386" w:rsidRDefault="00720386" w:rsidP="00720386">
            <w:pPr>
              <w:spacing w:line="276" w:lineRule="auto"/>
              <w:rPr>
                <w:b/>
                <w:bCs/>
                <w:sz w:val="20"/>
                <w:szCs w:val="20"/>
              </w:rPr>
            </w:pPr>
            <w:r w:rsidRPr="00720386">
              <w:rPr>
                <w:b/>
                <w:bCs/>
                <w:sz w:val="20"/>
                <w:szCs w:val="20"/>
              </w:rPr>
              <w:t>Глава 10. Содержание службы заказчика. Строительный контроль</w:t>
            </w:r>
          </w:p>
        </w:tc>
        <w:tc>
          <w:tcPr>
            <w:tcW w:w="383" w:type="dxa"/>
            <w:gridSpan w:val="2"/>
            <w:vAlign w:val="center"/>
            <w:hideMark/>
          </w:tcPr>
          <w:p w14:paraId="5743253F" w14:textId="77777777" w:rsidR="00720386" w:rsidRPr="00720386" w:rsidRDefault="00720386" w:rsidP="00720386">
            <w:pPr>
              <w:spacing w:line="276" w:lineRule="auto"/>
              <w:rPr>
                <w:sz w:val="20"/>
                <w:szCs w:val="20"/>
              </w:rPr>
            </w:pPr>
          </w:p>
        </w:tc>
      </w:tr>
      <w:tr w:rsidR="00720386" w:rsidRPr="00720386" w14:paraId="3AD62D7E" w14:textId="77777777" w:rsidTr="009F1A33">
        <w:trPr>
          <w:gridAfter w:val="1"/>
          <w:wAfter w:w="147" w:type="dxa"/>
          <w:trHeight w:val="1275"/>
        </w:trPr>
        <w:tc>
          <w:tcPr>
            <w:tcW w:w="562" w:type="dxa"/>
            <w:tcBorders>
              <w:top w:val="nil"/>
              <w:left w:val="single" w:sz="4" w:space="0" w:color="auto"/>
              <w:bottom w:val="single" w:sz="4" w:space="0" w:color="auto"/>
              <w:right w:val="single" w:sz="4" w:space="0" w:color="auto"/>
            </w:tcBorders>
            <w:shd w:val="clear" w:color="auto" w:fill="auto"/>
            <w:hideMark/>
          </w:tcPr>
          <w:p w14:paraId="763A72B7" w14:textId="77777777" w:rsidR="00720386" w:rsidRPr="00720386" w:rsidRDefault="00720386" w:rsidP="00720386">
            <w:pPr>
              <w:spacing w:line="276" w:lineRule="auto"/>
              <w:jc w:val="center"/>
              <w:rPr>
                <w:sz w:val="20"/>
                <w:szCs w:val="20"/>
              </w:rPr>
            </w:pPr>
            <w:r w:rsidRPr="00720386">
              <w:rPr>
                <w:sz w:val="20"/>
                <w:szCs w:val="20"/>
              </w:rPr>
              <w:lastRenderedPageBreak/>
              <w:t>5</w:t>
            </w:r>
          </w:p>
        </w:tc>
        <w:tc>
          <w:tcPr>
            <w:tcW w:w="1418" w:type="dxa"/>
            <w:tcBorders>
              <w:top w:val="nil"/>
              <w:left w:val="nil"/>
              <w:bottom w:val="single" w:sz="4" w:space="0" w:color="auto"/>
              <w:right w:val="single" w:sz="4" w:space="0" w:color="auto"/>
            </w:tcBorders>
            <w:shd w:val="clear" w:color="auto" w:fill="auto"/>
            <w:hideMark/>
          </w:tcPr>
          <w:p w14:paraId="3B4FDD6D" w14:textId="77777777" w:rsidR="00720386" w:rsidRPr="00720386" w:rsidRDefault="00720386" w:rsidP="00720386">
            <w:pPr>
              <w:spacing w:line="276" w:lineRule="auto"/>
              <w:rPr>
                <w:sz w:val="20"/>
                <w:szCs w:val="20"/>
              </w:rPr>
            </w:pPr>
            <w:r w:rsidRPr="00720386">
              <w:rPr>
                <w:sz w:val="20"/>
                <w:szCs w:val="20"/>
              </w:rPr>
              <w:t>Письма ООО "</w:t>
            </w:r>
            <w:proofErr w:type="spellStart"/>
            <w:r w:rsidRPr="00720386">
              <w:rPr>
                <w:sz w:val="20"/>
                <w:szCs w:val="20"/>
              </w:rPr>
              <w:t>КЭнК</w:t>
            </w:r>
            <w:proofErr w:type="spellEnd"/>
            <w:r w:rsidRPr="00720386">
              <w:rPr>
                <w:sz w:val="20"/>
                <w:szCs w:val="20"/>
              </w:rPr>
              <w:t>" от 22.01.2021 № 18/ДРП-13/330 и от 08.09.2021 № 34/СО-20/4373</w:t>
            </w:r>
          </w:p>
        </w:tc>
        <w:tc>
          <w:tcPr>
            <w:tcW w:w="2410" w:type="dxa"/>
            <w:tcBorders>
              <w:top w:val="nil"/>
              <w:left w:val="nil"/>
              <w:bottom w:val="single" w:sz="4" w:space="0" w:color="auto"/>
              <w:right w:val="single" w:sz="4" w:space="0" w:color="auto"/>
            </w:tcBorders>
            <w:shd w:val="clear" w:color="auto" w:fill="auto"/>
            <w:hideMark/>
          </w:tcPr>
          <w:p w14:paraId="01EE7DB0" w14:textId="77777777" w:rsidR="00720386" w:rsidRPr="00720386" w:rsidRDefault="00720386" w:rsidP="00720386">
            <w:pPr>
              <w:spacing w:line="276" w:lineRule="auto"/>
              <w:rPr>
                <w:sz w:val="20"/>
                <w:szCs w:val="20"/>
              </w:rPr>
            </w:pPr>
            <w:r w:rsidRPr="00720386">
              <w:rPr>
                <w:sz w:val="20"/>
                <w:szCs w:val="20"/>
              </w:rPr>
              <w:t>Содержание дирекции (технического надзора) строящегося предприятия 5%</w:t>
            </w:r>
          </w:p>
        </w:tc>
        <w:tc>
          <w:tcPr>
            <w:tcW w:w="1701" w:type="dxa"/>
            <w:tcBorders>
              <w:top w:val="nil"/>
              <w:left w:val="nil"/>
              <w:bottom w:val="single" w:sz="4" w:space="0" w:color="auto"/>
              <w:right w:val="single" w:sz="4" w:space="0" w:color="auto"/>
            </w:tcBorders>
            <w:shd w:val="clear" w:color="auto" w:fill="auto"/>
            <w:noWrap/>
            <w:hideMark/>
          </w:tcPr>
          <w:p w14:paraId="3558694F" w14:textId="77777777" w:rsidR="00720386" w:rsidRPr="00720386" w:rsidRDefault="00720386" w:rsidP="00720386">
            <w:pPr>
              <w:spacing w:line="276" w:lineRule="auto"/>
              <w:jc w:val="right"/>
              <w:rPr>
                <w:sz w:val="20"/>
                <w:szCs w:val="20"/>
              </w:rPr>
            </w:pPr>
            <w:r w:rsidRPr="00720386">
              <w:rPr>
                <w:sz w:val="20"/>
                <w:szCs w:val="20"/>
              </w:rPr>
              <w:t> </w:t>
            </w:r>
          </w:p>
        </w:tc>
        <w:tc>
          <w:tcPr>
            <w:tcW w:w="1701" w:type="dxa"/>
            <w:tcBorders>
              <w:top w:val="nil"/>
              <w:left w:val="nil"/>
              <w:bottom w:val="single" w:sz="4" w:space="0" w:color="auto"/>
              <w:right w:val="single" w:sz="4" w:space="0" w:color="auto"/>
            </w:tcBorders>
            <w:shd w:val="clear" w:color="auto" w:fill="auto"/>
            <w:noWrap/>
            <w:hideMark/>
          </w:tcPr>
          <w:p w14:paraId="1BCCC12A" w14:textId="77777777" w:rsidR="00720386" w:rsidRPr="00720386" w:rsidRDefault="00720386" w:rsidP="00720386">
            <w:pPr>
              <w:spacing w:line="276" w:lineRule="auto"/>
              <w:jc w:val="right"/>
              <w:rPr>
                <w:sz w:val="20"/>
                <w:szCs w:val="20"/>
              </w:rPr>
            </w:pPr>
            <w:r w:rsidRPr="00720386">
              <w:rPr>
                <w:sz w:val="20"/>
                <w:szCs w:val="20"/>
              </w:rPr>
              <w:t> </w:t>
            </w:r>
          </w:p>
        </w:tc>
        <w:tc>
          <w:tcPr>
            <w:tcW w:w="2126" w:type="dxa"/>
            <w:tcBorders>
              <w:top w:val="nil"/>
              <w:left w:val="nil"/>
              <w:bottom w:val="single" w:sz="4" w:space="0" w:color="auto"/>
              <w:right w:val="single" w:sz="4" w:space="0" w:color="auto"/>
            </w:tcBorders>
            <w:shd w:val="clear" w:color="auto" w:fill="auto"/>
            <w:noWrap/>
            <w:hideMark/>
          </w:tcPr>
          <w:p w14:paraId="191B1AFD" w14:textId="77777777" w:rsidR="00720386" w:rsidRPr="00720386" w:rsidRDefault="00720386" w:rsidP="00720386">
            <w:pPr>
              <w:spacing w:line="276" w:lineRule="auto"/>
              <w:jc w:val="right"/>
              <w:rPr>
                <w:sz w:val="20"/>
                <w:szCs w:val="20"/>
              </w:rPr>
            </w:pPr>
            <w:r w:rsidRPr="00720386">
              <w:rPr>
                <w:sz w:val="20"/>
                <w:szCs w:val="20"/>
              </w:rPr>
              <w:t> </w:t>
            </w:r>
          </w:p>
        </w:tc>
        <w:tc>
          <w:tcPr>
            <w:tcW w:w="3969" w:type="dxa"/>
            <w:tcBorders>
              <w:top w:val="nil"/>
              <w:left w:val="nil"/>
              <w:bottom w:val="single" w:sz="4" w:space="0" w:color="auto"/>
              <w:right w:val="single" w:sz="4" w:space="0" w:color="auto"/>
            </w:tcBorders>
            <w:shd w:val="clear" w:color="auto" w:fill="auto"/>
            <w:hideMark/>
          </w:tcPr>
          <w:p w14:paraId="3FE70E43" w14:textId="77777777" w:rsidR="00720386" w:rsidRPr="00720386" w:rsidRDefault="00720386" w:rsidP="00720386">
            <w:pPr>
              <w:spacing w:line="276" w:lineRule="auto"/>
              <w:jc w:val="right"/>
              <w:rPr>
                <w:sz w:val="20"/>
                <w:szCs w:val="20"/>
              </w:rPr>
            </w:pPr>
            <w:r w:rsidRPr="00720386">
              <w:rPr>
                <w:sz w:val="20"/>
                <w:szCs w:val="20"/>
              </w:rPr>
              <w:t> </w:t>
            </w:r>
          </w:p>
        </w:tc>
        <w:tc>
          <w:tcPr>
            <w:tcW w:w="1701" w:type="dxa"/>
            <w:tcBorders>
              <w:top w:val="nil"/>
              <w:left w:val="nil"/>
              <w:bottom w:val="single" w:sz="4" w:space="0" w:color="auto"/>
              <w:right w:val="single" w:sz="4" w:space="0" w:color="auto"/>
            </w:tcBorders>
            <w:shd w:val="clear" w:color="auto" w:fill="auto"/>
            <w:hideMark/>
          </w:tcPr>
          <w:p w14:paraId="1E1AFC94" w14:textId="77777777" w:rsidR="00720386" w:rsidRPr="00720386" w:rsidRDefault="00720386" w:rsidP="00720386">
            <w:pPr>
              <w:spacing w:line="276" w:lineRule="auto"/>
              <w:jc w:val="right"/>
              <w:rPr>
                <w:sz w:val="20"/>
                <w:szCs w:val="20"/>
              </w:rPr>
            </w:pPr>
            <w:r w:rsidRPr="00720386">
              <w:rPr>
                <w:sz w:val="20"/>
                <w:szCs w:val="20"/>
              </w:rPr>
              <w:t> </w:t>
            </w:r>
          </w:p>
        </w:tc>
        <w:tc>
          <w:tcPr>
            <w:tcW w:w="236" w:type="dxa"/>
            <w:vAlign w:val="center"/>
            <w:hideMark/>
          </w:tcPr>
          <w:p w14:paraId="0C58843F" w14:textId="77777777" w:rsidR="00720386" w:rsidRPr="00720386" w:rsidRDefault="00720386" w:rsidP="00720386">
            <w:pPr>
              <w:spacing w:line="276" w:lineRule="auto"/>
              <w:rPr>
                <w:sz w:val="20"/>
                <w:szCs w:val="20"/>
              </w:rPr>
            </w:pPr>
          </w:p>
        </w:tc>
      </w:tr>
      <w:tr w:rsidR="00720386" w:rsidRPr="00720386" w14:paraId="7C441A0B" w14:textId="77777777" w:rsidTr="009F1A33">
        <w:trPr>
          <w:gridAfter w:val="1"/>
          <w:wAfter w:w="147" w:type="dxa"/>
          <w:trHeight w:val="683"/>
        </w:trPr>
        <w:tc>
          <w:tcPr>
            <w:tcW w:w="562" w:type="dxa"/>
            <w:tcBorders>
              <w:top w:val="nil"/>
              <w:left w:val="single" w:sz="4" w:space="0" w:color="auto"/>
              <w:bottom w:val="single" w:sz="4" w:space="0" w:color="auto"/>
              <w:right w:val="single" w:sz="4" w:space="0" w:color="auto"/>
            </w:tcBorders>
            <w:shd w:val="clear" w:color="auto" w:fill="auto"/>
            <w:noWrap/>
            <w:hideMark/>
          </w:tcPr>
          <w:p w14:paraId="459C14FD" w14:textId="77777777" w:rsidR="00720386" w:rsidRPr="00720386" w:rsidRDefault="00720386" w:rsidP="00720386">
            <w:pPr>
              <w:spacing w:line="276" w:lineRule="auto"/>
              <w:jc w:val="center"/>
              <w:rPr>
                <w:sz w:val="20"/>
                <w:szCs w:val="20"/>
              </w:rPr>
            </w:pPr>
            <w:r w:rsidRPr="00720386">
              <w:rPr>
                <w:sz w:val="20"/>
                <w:szCs w:val="20"/>
              </w:rPr>
              <w:t> </w:t>
            </w:r>
          </w:p>
        </w:tc>
        <w:tc>
          <w:tcPr>
            <w:tcW w:w="3828" w:type="dxa"/>
            <w:gridSpan w:val="2"/>
            <w:tcBorders>
              <w:top w:val="single" w:sz="4" w:space="0" w:color="auto"/>
              <w:left w:val="nil"/>
              <w:bottom w:val="single" w:sz="4" w:space="0" w:color="auto"/>
              <w:right w:val="single" w:sz="4" w:space="0" w:color="auto"/>
            </w:tcBorders>
            <w:shd w:val="clear" w:color="auto" w:fill="auto"/>
            <w:hideMark/>
          </w:tcPr>
          <w:p w14:paraId="0FDDFC10" w14:textId="77777777" w:rsidR="00720386" w:rsidRPr="00720386" w:rsidRDefault="00720386" w:rsidP="00720386">
            <w:pPr>
              <w:spacing w:line="276" w:lineRule="auto"/>
              <w:jc w:val="right"/>
              <w:rPr>
                <w:b/>
                <w:bCs/>
                <w:sz w:val="20"/>
                <w:szCs w:val="20"/>
              </w:rPr>
            </w:pPr>
            <w:r w:rsidRPr="00720386">
              <w:rPr>
                <w:b/>
                <w:bCs/>
                <w:sz w:val="20"/>
                <w:szCs w:val="20"/>
              </w:rPr>
              <w:t>Итого по Главе 10. "Содержание службы заказчика. Строительный контроль"</w:t>
            </w:r>
          </w:p>
        </w:tc>
        <w:tc>
          <w:tcPr>
            <w:tcW w:w="1701" w:type="dxa"/>
            <w:tcBorders>
              <w:top w:val="nil"/>
              <w:left w:val="nil"/>
              <w:bottom w:val="single" w:sz="4" w:space="0" w:color="auto"/>
              <w:right w:val="single" w:sz="4" w:space="0" w:color="auto"/>
            </w:tcBorders>
            <w:shd w:val="clear" w:color="auto" w:fill="auto"/>
            <w:noWrap/>
          </w:tcPr>
          <w:p w14:paraId="521BB699" w14:textId="77777777" w:rsidR="00720386" w:rsidRPr="00720386" w:rsidRDefault="00720386" w:rsidP="00720386">
            <w:pPr>
              <w:spacing w:line="276" w:lineRule="auto"/>
              <w:jc w:val="right"/>
              <w:rPr>
                <w:sz w:val="20"/>
                <w:szCs w:val="20"/>
              </w:rPr>
            </w:pPr>
          </w:p>
        </w:tc>
        <w:tc>
          <w:tcPr>
            <w:tcW w:w="1701" w:type="dxa"/>
            <w:tcBorders>
              <w:top w:val="nil"/>
              <w:left w:val="nil"/>
              <w:bottom w:val="single" w:sz="4" w:space="0" w:color="auto"/>
              <w:right w:val="single" w:sz="4" w:space="0" w:color="auto"/>
            </w:tcBorders>
            <w:shd w:val="clear" w:color="auto" w:fill="auto"/>
            <w:noWrap/>
          </w:tcPr>
          <w:p w14:paraId="0C38DBAF" w14:textId="77777777" w:rsidR="00720386" w:rsidRPr="00720386" w:rsidRDefault="00720386" w:rsidP="00720386">
            <w:pPr>
              <w:spacing w:line="276" w:lineRule="auto"/>
              <w:jc w:val="right"/>
              <w:rPr>
                <w:sz w:val="20"/>
                <w:szCs w:val="20"/>
              </w:rPr>
            </w:pPr>
          </w:p>
        </w:tc>
        <w:tc>
          <w:tcPr>
            <w:tcW w:w="2126" w:type="dxa"/>
            <w:tcBorders>
              <w:top w:val="nil"/>
              <w:left w:val="nil"/>
              <w:bottom w:val="single" w:sz="4" w:space="0" w:color="auto"/>
              <w:right w:val="single" w:sz="4" w:space="0" w:color="auto"/>
            </w:tcBorders>
            <w:shd w:val="clear" w:color="auto" w:fill="auto"/>
            <w:noWrap/>
          </w:tcPr>
          <w:p w14:paraId="7C5082B7" w14:textId="77777777" w:rsidR="00720386" w:rsidRPr="00720386" w:rsidRDefault="00720386" w:rsidP="00720386">
            <w:pPr>
              <w:spacing w:line="276" w:lineRule="auto"/>
              <w:jc w:val="right"/>
              <w:rPr>
                <w:sz w:val="20"/>
                <w:szCs w:val="20"/>
              </w:rPr>
            </w:pPr>
          </w:p>
        </w:tc>
        <w:tc>
          <w:tcPr>
            <w:tcW w:w="3969" w:type="dxa"/>
            <w:tcBorders>
              <w:top w:val="nil"/>
              <w:left w:val="nil"/>
              <w:bottom w:val="single" w:sz="4" w:space="0" w:color="auto"/>
              <w:right w:val="single" w:sz="4" w:space="0" w:color="auto"/>
            </w:tcBorders>
            <w:shd w:val="clear" w:color="auto" w:fill="auto"/>
            <w:noWrap/>
          </w:tcPr>
          <w:p w14:paraId="37B3A4E3" w14:textId="77777777" w:rsidR="00720386" w:rsidRPr="00720386" w:rsidRDefault="00720386" w:rsidP="00720386">
            <w:pPr>
              <w:spacing w:line="276" w:lineRule="auto"/>
              <w:jc w:val="right"/>
              <w:rPr>
                <w:sz w:val="20"/>
                <w:szCs w:val="20"/>
              </w:rPr>
            </w:pPr>
          </w:p>
        </w:tc>
        <w:tc>
          <w:tcPr>
            <w:tcW w:w="1701" w:type="dxa"/>
            <w:tcBorders>
              <w:top w:val="nil"/>
              <w:left w:val="nil"/>
              <w:bottom w:val="single" w:sz="4" w:space="0" w:color="auto"/>
              <w:right w:val="single" w:sz="4" w:space="0" w:color="auto"/>
            </w:tcBorders>
            <w:shd w:val="clear" w:color="auto" w:fill="auto"/>
            <w:noWrap/>
          </w:tcPr>
          <w:p w14:paraId="01C95C6E" w14:textId="77777777" w:rsidR="00720386" w:rsidRPr="00720386" w:rsidRDefault="00720386" w:rsidP="00720386">
            <w:pPr>
              <w:spacing w:line="276" w:lineRule="auto"/>
              <w:jc w:val="right"/>
              <w:rPr>
                <w:sz w:val="20"/>
                <w:szCs w:val="20"/>
              </w:rPr>
            </w:pPr>
          </w:p>
        </w:tc>
        <w:tc>
          <w:tcPr>
            <w:tcW w:w="236" w:type="dxa"/>
            <w:vAlign w:val="center"/>
            <w:hideMark/>
          </w:tcPr>
          <w:p w14:paraId="24EB91C6" w14:textId="77777777" w:rsidR="00720386" w:rsidRPr="00720386" w:rsidRDefault="00720386" w:rsidP="00720386">
            <w:pPr>
              <w:spacing w:line="276" w:lineRule="auto"/>
              <w:rPr>
                <w:sz w:val="20"/>
                <w:szCs w:val="20"/>
              </w:rPr>
            </w:pPr>
          </w:p>
        </w:tc>
      </w:tr>
      <w:tr w:rsidR="00720386" w:rsidRPr="00720386" w14:paraId="1D9F9AD7" w14:textId="77777777" w:rsidTr="009F1A33">
        <w:trPr>
          <w:trHeight w:val="255"/>
        </w:trPr>
        <w:tc>
          <w:tcPr>
            <w:tcW w:w="15588" w:type="dxa"/>
            <w:gridSpan w:val="8"/>
            <w:tcBorders>
              <w:top w:val="single" w:sz="4" w:space="0" w:color="auto"/>
              <w:left w:val="single" w:sz="4" w:space="0" w:color="auto"/>
              <w:bottom w:val="single" w:sz="4" w:space="0" w:color="auto"/>
              <w:right w:val="single" w:sz="4" w:space="0" w:color="auto"/>
            </w:tcBorders>
            <w:shd w:val="clear" w:color="auto" w:fill="auto"/>
            <w:hideMark/>
          </w:tcPr>
          <w:p w14:paraId="5BA802EB" w14:textId="77777777" w:rsidR="00720386" w:rsidRPr="00720386" w:rsidRDefault="00720386" w:rsidP="00720386">
            <w:pPr>
              <w:spacing w:line="276" w:lineRule="auto"/>
              <w:rPr>
                <w:b/>
                <w:bCs/>
                <w:sz w:val="20"/>
                <w:szCs w:val="20"/>
              </w:rPr>
            </w:pPr>
            <w:r w:rsidRPr="00720386">
              <w:rPr>
                <w:b/>
                <w:bCs/>
                <w:sz w:val="20"/>
                <w:szCs w:val="20"/>
              </w:rPr>
              <w:t>Глава 12. Публичный технологический и ценовой аудит, подготовка обоснования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 технологический и ценовой аудит такого обоснования инвестиций, аудит проектной документации, проектные и изыскательские работы</w:t>
            </w:r>
          </w:p>
        </w:tc>
        <w:tc>
          <w:tcPr>
            <w:tcW w:w="383" w:type="dxa"/>
            <w:gridSpan w:val="2"/>
            <w:vAlign w:val="center"/>
            <w:hideMark/>
          </w:tcPr>
          <w:p w14:paraId="5784D300" w14:textId="77777777" w:rsidR="00720386" w:rsidRPr="00720386" w:rsidRDefault="00720386" w:rsidP="00720386">
            <w:pPr>
              <w:spacing w:line="276" w:lineRule="auto"/>
              <w:rPr>
                <w:sz w:val="20"/>
                <w:szCs w:val="20"/>
              </w:rPr>
            </w:pPr>
          </w:p>
        </w:tc>
      </w:tr>
      <w:tr w:rsidR="00720386" w:rsidRPr="00720386" w14:paraId="3D9CDD3A" w14:textId="77777777" w:rsidTr="009F1A33">
        <w:trPr>
          <w:gridAfter w:val="1"/>
          <w:wAfter w:w="147" w:type="dxa"/>
          <w:trHeight w:val="255"/>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0F03FCE8" w14:textId="77777777" w:rsidR="00720386" w:rsidRPr="00720386" w:rsidRDefault="00720386" w:rsidP="00720386">
            <w:pPr>
              <w:spacing w:line="276" w:lineRule="auto"/>
              <w:jc w:val="center"/>
              <w:rPr>
                <w:sz w:val="20"/>
                <w:szCs w:val="20"/>
              </w:rPr>
            </w:pPr>
            <w:r w:rsidRPr="00720386">
              <w:rPr>
                <w:sz w:val="20"/>
                <w:szCs w:val="20"/>
              </w:rPr>
              <w:t>6</w:t>
            </w:r>
          </w:p>
        </w:tc>
        <w:tc>
          <w:tcPr>
            <w:tcW w:w="1418" w:type="dxa"/>
            <w:tcBorders>
              <w:top w:val="single" w:sz="4" w:space="0" w:color="auto"/>
              <w:left w:val="nil"/>
              <w:bottom w:val="single" w:sz="4" w:space="0" w:color="auto"/>
              <w:right w:val="single" w:sz="4" w:space="0" w:color="auto"/>
            </w:tcBorders>
            <w:shd w:val="clear" w:color="auto" w:fill="auto"/>
            <w:hideMark/>
          </w:tcPr>
          <w:p w14:paraId="2709F8BF" w14:textId="77777777" w:rsidR="00720386" w:rsidRPr="00720386" w:rsidRDefault="00720386" w:rsidP="00720386">
            <w:pPr>
              <w:spacing w:line="276" w:lineRule="auto"/>
              <w:rPr>
                <w:sz w:val="20"/>
                <w:szCs w:val="20"/>
              </w:rPr>
            </w:pPr>
            <w:r w:rsidRPr="00720386">
              <w:rPr>
                <w:sz w:val="20"/>
                <w:szCs w:val="20"/>
              </w:rPr>
              <w:t>Смета №1</w:t>
            </w:r>
          </w:p>
        </w:tc>
        <w:tc>
          <w:tcPr>
            <w:tcW w:w="2410" w:type="dxa"/>
            <w:tcBorders>
              <w:top w:val="single" w:sz="4" w:space="0" w:color="auto"/>
              <w:left w:val="nil"/>
              <w:bottom w:val="single" w:sz="4" w:space="0" w:color="auto"/>
              <w:right w:val="single" w:sz="4" w:space="0" w:color="auto"/>
            </w:tcBorders>
            <w:shd w:val="clear" w:color="auto" w:fill="auto"/>
            <w:hideMark/>
          </w:tcPr>
          <w:p w14:paraId="44986E29" w14:textId="77777777" w:rsidR="00720386" w:rsidRPr="00720386" w:rsidRDefault="00720386" w:rsidP="00720386">
            <w:pPr>
              <w:spacing w:line="276" w:lineRule="auto"/>
              <w:rPr>
                <w:sz w:val="20"/>
                <w:szCs w:val="20"/>
              </w:rPr>
            </w:pPr>
            <w:r w:rsidRPr="00720386">
              <w:rPr>
                <w:sz w:val="20"/>
                <w:szCs w:val="20"/>
              </w:rPr>
              <w:t>Проектные работы и изыскательские работы</w:t>
            </w:r>
          </w:p>
        </w:tc>
        <w:tc>
          <w:tcPr>
            <w:tcW w:w="1701" w:type="dxa"/>
            <w:tcBorders>
              <w:top w:val="single" w:sz="4" w:space="0" w:color="auto"/>
              <w:left w:val="nil"/>
              <w:bottom w:val="single" w:sz="4" w:space="0" w:color="auto"/>
              <w:right w:val="single" w:sz="4" w:space="0" w:color="auto"/>
            </w:tcBorders>
            <w:shd w:val="clear" w:color="auto" w:fill="auto"/>
            <w:noWrap/>
            <w:hideMark/>
          </w:tcPr>
          <w:p w14:paraId="26C6EC45" w14:textId="77777777" w:rsidR="00720386" w:rsidRPr="00720386" w:rsidRDefault="00720386" w:rsidP="00720386">
            <w:pPr>
              <w:spacing w:line="276" w:lineRule="auto"/>
              <w:jc w:val="right"/>
              <w:rPr>
                <w:sz w:val="20"/>
                <w:szCs w:val="20"/>
              </w:rPr>
            </w:pPr>
            <w:r w:rsidRPr="00720386">
              <w:rPr>
                <w:sz w:val="20"/>
                <w:szCs w:val="20"/>
              </w:rPr>
              <w:t> </w:t>
            </w:r>
          </w:p>
        </w:tc>
        <w:tc>
          <w:tcPr>
            <w:tcW w:w="1701" w:type="dxa"/>
            <w:tcBorders>
              <w:top w:val="single" w:sz="4" w:space="0" w:color="auto"/>
              <w:left w:val="nil"/>
              <w:bottom w:val="single" w:sz="4" w:space="0" w:color="auto"/>
              <w:right w:val="single" w:sz="4" w:space="0" w:color="auto"/>
            </w:tcBorders>
            <w:shd w:val="clear" w:color="auto" w:fill="auto"/>
            <w:noWrap/>
            <w:hideMark/>
          </w:tcPr>
          <w:p w14:paraId="3862D095" w14:textId="77777777" w:rsidR="00720386" w:rsidRPr="00720386" w:rsidRDefault="00720386" w:rsidP="00720386">
            <w:pPr>
              <w:spacing w:line="276" w:lineRule="auto"/>
              <w:jc w:val="right"/>
              <w:rPr>
                <w:sz w:val="20"/>
                <w:szCs w:val="20"/>
              </w:rPr>
            </w:pPr>
            <w:r w:rsidRPr="00720386">
              <w:rPr>
                <w:sz w:val="20"/>
                <w:szCs w:val="20"/>
              </w:rPr>
              <w:t> </w:t>
            </w:r>
          </w:p>
        </w:tc>
        <w:tc>
          <w:tcPr>
            <w:tcW w:w="2126" w:type="dxa"/>
            <w:tcBorders>
              <w:top w:val="single" w:sz="4" w:space="0" w:color="auto"/>
              <w:left w:val="nil"/>
              <w:bottom w:val="single" w:sz="4" w:space="0" w:color="auto"/>
              <w:right w:val="single" w:sz="4" w:space="0" w:color="auto"/>
            </w:tcBorders>
            <w:shd w:val="clear" w:color="auto" w:fill="auto"/>
            <w:noWrap/>
            <w:hideMark/>
          </w:tcPr>
          <w:p w14:paraId="41E8C2D7" w14:textId="77777777" w:rsidR="00720386" w:rsidRPr="00720386" w:rsidRDefault="00720386" w:rsidP="00720386">
            <w:pPr>
              <w:spacing w:line="276" w:lineRule="auto"/>
              <w:jc w:val="right"/>
              <w:rPr>
                <w:sz w:val="20"/>
                <w:szCs w:val="20"/>
              </w:rPr>
            </w:pPr>
            <w:r w:rsidRPr="00720386">
              <w:rPr>
                <w:sz w:val="20"/>
                <w:szCs w:val="20"/>
              </w:rPr>
              <w:t> </w:t>
            </w:r>
          </w:p>
        </w:tc>
        <w:tc>
          <w:tcPr>
            <w:tcW w:w="3969" w:type="dxa"/>
            <w:tcBorders>
              <w:top w:val="single" w:sz="4" w:space="0" w:color="auto"/>
              <w:left w:val="nil"/>
              <w:bottom w:val="single" w:sz="4" w:space="0" w:color="auto"/>
              <w:right w:val="single" w:sz="4" w:space="0" w:color="auto"/>
            </w:tcBorders>
            <w:shd w:val="clear" w:color="auto" w:fill="auto"/>
            <w:hideMark/>
          </w:tcPr>
          <w:p w14:paraId="19877C5D" w14:textId="77777777" w:rsidR="00720386" w:rsidRPr="00720386" w:rsidRDefault="00720386" w:rsidP="00720386">
            <w:pPr>
              <w:spacing w:line="276" w:lineRule="auto"/>
              <w:jc w:val="right"/>
              <w:rPr>
                <w:sz w:val="20"/>
                <w:szCs w:val="20"/>
              </w:rPr>
            </w:pPr>
            <w:r w:rsidRPr="00720386">
              <w:rPr>
                <w:sz w:val="20"/>
                <w:szCs w:val="20"/>
              </w:rPr>
              <w:t>1 899 710,00</w:t>
            </w:r>
          </w:p>
        </w:tc>
        <w:tc>
          <w:tcPr>
            <w:tcW w:w="1701" w:type="dxa"/>
            <w:tcBorders>
              <w:top w:val="single" w:sz="4" w:space="0" w:color="auto"/>
              <w:left w:val="nil"/>
              <w:bottom w:val="single" w:sz="4" w:space="0" w:color="auto"/>
              <w:right w:val="single" w:sz="4" w:space="0" w:color="auto"/>
            </w:tcBorders>
            <w:shd w:val="clear" w:color="auto" w:fill="auto"/>
            <w:hideMark/>
          </w:tcPr>
          <w:p w14:paraId="7DBAAF7B" w14:textId="77777777" w:rsidR="00720386" w:rsidRPr="00720386" w:rsidRDefault="00720386" w:rsidP="00720386">
            <w:pPr>
              <w:spacing w:line="276" w:lineRule="auto"/>
              <w:jc w:val="right"/>
              <w:rPr>
                <w:sz w:val="20"/>
                <w:szCs w:val="20"/>
              </w:rPr>
            </w:pPr>
            <w:r w:rsidRPr="00720386">
              <w:rPr>
                <w:sz w:val="20"/>
                <w:szCs w:val="20"/>
              </w:rPr>
              <w:t>1 899 710,00</w:t>
            </w:r>
          </w:p>
        </w:tc>
        <w:tc>
          <w:tcPr>
            <w:tcW w:w="236" w:type="dxa"/>
            <w:vAlign w:val="center"/>
            <w:hideMark/>
          </w:tcPr>
          <w:p w14:paraId="7DEB0E9F" w14:textId="77777777" w:rsidR="00720386" w:rsidRPr="00720386" w:rsidRDefault="00720386" w:rsidP="00720386">
            <w:pPr>
              <w:spacing w:line="276" w:lineRule="auto"/>
              <w:rPr>
                <w:sz w:val="20"/>
                <w:szCs w:val="20"/>
              </w:rPr>
            </w:pPr>
          </w:p>
        </w:tc>
      </w:tr>
      <w:tr w:rsidR="00720386" w:rsidRPr="00720386" w14:paraId="3CEB5743" w14:textId="77777777" w:rsidTr="009F1A33">
        <w:trPr>
          <w:gridAfter w:val="1"/>
          <w:wAfter w:w="147" w:type="dxa"/>
          <w:trHeight w:val="2449"/>
        </w:trPr>
        <w:tc>
          <w:tcPr>
            <w:tcW w:w="562" w:type="dxa"/>
            <w:tcBorders>
              <w:top w:val="single" w:sz="4" w:space="0" w:color="auto"/>
              <w:left w:val="single" w:sz="4" w:space="0" w:color="auto"/>
              <w:bottom w:val="single" w:sz="4" w:space="0" w:color="auto"/>
              <w:right w:val="single" w:sz="4" w:space="0" w:color="auto"/>
            </w:tcBorders>
            <w:shd w:val="clear" w:color="auto" w:fill="auto"/>
            <w:noWrap/>
            <w:hideMark/>
          </w:tcPr>
          <w:p w14:paraId="45DFD076" w14:textId="77777777" w:rsidR="00720386" w:rsidRPr="00720386" w:rsidRDefault="00720386" w:rsidP="00720386">
            <w:pPr>
              <w:spacing w:line="276" w:lineRule="auto"/>
              <w:jc w:val="center"/>
              <w:rPr>
                <w:sz w:val="20"/>
                <w:szCs w:val="20"/>
              </w:rPr>
            </w:pPr>
            <w:r w:rsidRPr="00720386">
              <w:rPr>
                <w:sz w:val="20"/>
                <w:szCs w:val="20"/>
              </w:rPr>
              <w:t> </w:t>
            </w:r>
          </w:p>
        </w:tc>
        <w:tc>
          <w:tcPr>
            <w:tcW w:w="3828" w:type="dxa"/>
            <w:gridSpan w:val="2"/>
            <w:tcBorders>
              <w:top w:val="single" w:sz="4" w:space="0" w:color="auto"/>
              <w:left w:val="nil"/>
              <w:bottom w:val="single" w:sz="4" w:space="0" w:color="auto"/>
              <w:right w:val="single" w:sz="4" w:space="0" w:color="auto"/>
            </w:tcBorders>
            <w:shd w:val="clear" w:color="auto" w:fill="auto"/>
            <w:hideMark/>
          </w:tcPr>
          <w:p w14:paraId="364D2944" w14:textId="77777777" w:rsidR="00720386" w:rsidRPr="00720386" w:rsidRDefault="00720386" w:rsidP="00720386">
            <w:pPr>
              <w:spacing w:line="276" w:lineRule="auto"/>
              <w:jc w:val="right"/>
              <w:rPr>
                <w:b/>
                <w:bCs/>
                <w:sz w:val="20"/>
                <w:szCs w:val="20"/>
              </w:rPr>
            </w:pPr>
            <w:r w:rsidRPr="00720386">
              <w:rPr>
                <w:b/>
                <w:bCs/>
                <w:sz w:val="20"/>
                <w:szCs w:val="20"/>
              </w:rPr>
              <w:t>Итого по Главе 12. "Публичный технологический и ценовой аудит, подготовка обоснования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 технологический и ценовой аудит такого обоснования инвестиций, аудит проектной документации, проектные и изыскательские работы"</w:t>
            </w:r>
          </w:p>
        </w:tc>
        <w:tc>
          <w:tcPr>
            <w:tcW w:w="1701" w:type="dxa"/>
            <w:tcBorders>
              <w:top w:val="single" w:sz="4" w:space="0" w:color="auto"/>
              <w:left w:val="nil"/>
              <w:bottom w:val="single" w:sz="4" w:space="0" w:color="auto"/>
              <w:right w:val="single" w:sz="4" w:space="0" w:color="auto"/>
            </w:tcBorders>
            <w:shd w:val="clear" w:color="auto" w:fill="auto"/>
            <w:noWrap/>
            <w:hideMark/>
          </w:tcPr>
          <w:p w14:paraId="4934ECD8" w14:textId="77777777" w:rsidR="00720386" w:rsidRPr="00720386" w:rsidRDefault="00720386" w:rsidP="00720386">
            <w:pPr>
              <w:spacing w:line="276" w:lineRule="auto"/>
              <w:jc w:val="right"/>
              <w:rPr>
                <w:sz w:val="20"/>
                <w:szCs w:val="20"/>
              </w:rPr>
            </w:pPr>
            <w:r w:rsidRPr="00720386">
              <w:rPr>
                <w:sz w:val="20"/>
                <w:szCs w:val="20"/>
              </w:rPr>
              <w:t> </w:t>
            </w:r>
          </w:p>
        </w:tc>
        <w:tc>
          <w:tcPr>
            <w:tcW w:w="1701" w:type="dxa"/>
            <w:tcBorders>
              <w:top w:val="single" w:sz="4" w:space="0" w:color="auto"/>
              <w:left w:val="nil"/>
              <w:bottom w:val="single" w:sz="4" w:space="0" w:color="auto"/>
              <w:right w:val="single" w:sz="4" w:space="0" w:color="auto"/>
            </w:tcBorders>
            <w:shd w:val="clear" w:color="auto" w:fill="auto"/>
            <w:noWrap/>
            <w:hideMark/>
          </w:tcPr>
          <w:p w14:paraId="0E6EFDD4" w14:textId="77777777" w:rsidR="00720386" w:rsidRPr="00720386" w:rsidRDefault="00720386" w:rsidP="00720386">
            <w:pPr>
              <w:spacing w:line="276" w:lineRule="auto"/>
              <w:jc w:val="right"/>
              <w:rPr>
                <w:sz w:val="20"/>
                <w:szCs w:val="20"/>
              </w:rPr>
            </w:pPr>
            <w:r w:rsidRPr="00720386">
              <w:rPr>
                <w:sz w:val="20"/>
                <w:szCs w:val="20"/>
              </w:rPr>
              <w:t> </w:t>
            </w:r>
          </w:p>
        </w:tc>
        <w:tc>
          <w:tcPr>
            <w:tcW w:w="2126" w:type="dxa"/>
            <w:tcBorders>
              <w:top w:val="single" w:sz="4" w:space="0" w:color="auto"/>
              <w:left w:val="nil"/>
              <w:bottom w:val="single" w:sz="4" w:space="0" w:color="auto"/>
              <w:right w:val="single" w:sz="4" w:space="0" w:color="auto"/>
            </w:tcBorders>
            <w:shd w:val="clear" w:color="auto" w:fill="auto"/>
            <w:noWrap/>
            <w:hideMark/>
          </w:tcPr>
          <w:p w14:paraId="530C5BF2" w14:textId="77777777" w:rsidR="00720386" w:rsidRPr="00720386" w:rsidRDefault="00720386" w:rsidP="00720386">
            <w:pPr>
              <w:spacing w:line="276" w:lineRule="auto"/>
              <w:jc w:val="right"/>
              <w:rPr>
                <w:sz w:val="20"/>
                <w:szCs w:val="20"/>
              </w:rPr>
            </w:pPr>
            <w:r w:rsidRPr="00720386">
              <w:rPr>
                <w:sz w:val="20"/>
                <w:szCs w:val="20"/>
              </w:rPr>
              <w:t> </w:t>
            </w:r>
          </w:p>
        </w:tc>
        <w:tc>
          <w:tcPr>
            <w:tcW w:w="3969" w:type="dxa"/>
            <w:tcBorders>
              <w:top w:val="single" w:sz="4" w:space="0" w:color="auto"/>
              <w:left w:val="nil"/>
              <w:bottom w:val="single" w:sz="4" w:space="0" w:color="auto"/>
              <w:right w:val="single" w:sz="4" w:space="0" w:color="auto"/>
            </w:tcBorders>
            <w:shd w:val="clear" w:color="auto" w:fill="auto"/>
            <w:hideMark/>
          </w:tcPr>
          <w:p w14:paraId="1C303A05" w14:textId="77777777" w:rsidR="00720386" w:rsidRPr="00720386" w:rsidRDefault="00720386" w:rsidP="00720386">
            <w:pPr>
              <w:spacing w:line="276" w:lineRule="auto"/>
              <w:jc w:val="right"/>
              <w:rPr>
                <w:sz w:val="20"/>
                <w:szCs w:val="20"/>
              </w:rPr>
            </w:pPr>
            <w:r w:rsidRPr="00720386">
              <w:rPr>
                <w:sz w:val="20"/>
                <w:szCs w:val="20"/>
              </w:rPr>
              <w:t>1 899 710,00</w:t>
            </w:r>
          </w:p>
        </w:tc>
        <w:tc>
          <w:tcPr>
            <w:tcW w:w="1701" w:type="dxa"/>
            <w:tcBorders>
              <w:top w:val="single" w:sz="4" w:space="0" w:color="auto"/>
              <w:left w:val="nil"/>
              <w:bottom w:val="single" w:sz="4" w:space="0" w:color="auto"/>
              <w:right w:val="single" w:sz="4" w:space="0" w:color="auto"/>
            </w:tcBorders>
            <w:shd w:val="clear" w:color="auto" w:fill="auto"/>
            <w:hideMark/>
          </w:tcPr>
          <w:p w14:paraId="012E82E6" w14:textId="77777777" w:rsidR="00720386" w:rsidRPr="00720386" w:rsidRDefault="00720386" w:rsidP="00720386">
            <w:pPr>
              <w:spacing w:line="276" w:lineRule="auto"/>
              <w:jc w:val="right"/>
              <w:rPr>
                <w:sz w:val="20"/>
                <w:szCs w:val="20"/>
              </w:rPr>
            </w:pPr>
            <w:r w:rsidRPr="00720386">
              <w:rPr>
                <w:sz w:val="20"/>
                <w:szCs w:val="20"/>
              </w:rPr>
              <w:t>1 899 710,00</w:t>
            </w:r>
          </w:p>
        </w:tc>
        <w:tc>
          <w:tcPr>
            <w:tcW w:w="236" w:type="dxa"/>
            <w:vAlign w:val="center"/>
            <w:hideMark/>
          </w:tcPr>
          <w:p w14:paraId="7060640E" w14:textId="77777777" w:rsidR="00720386" w:rsidRPr="00720386" w:rsidRDefault="00720386" w:rsidP="00720386">
            <w:pPr>
              <w:spacing w:line="276" w:lineRule="auto"/>
              <w:rPr>
                <w:sz w:val="20"/>
                <w:szCs w:val="20"/>
              </w:rPr>
            </w:pPr>
          </w:p>
        </w:tc>
      </w:tr>
      <w:tr w:rsidR="00720386" w:rsidRPr="00720386" w14:paraId="6B76F0B3" w14:textId="77777777" w:rsidTr="009F1A33">
        <w:trPr>
          <w:gridAfter w:val="1"/>
          <w:wAfter w:w="147" w:type="dxa"/>
          <w:trHeight w:val="255"/>
        </w:trPr>
        <w:tc>
          <w:tcPr>
            <w:tcW w:w="562" w:type="dxa"/>
            <w:tcBorders>
              <w:top w:val="nil"/>
              <w:left w:val="single" w:sz="4" w:space="0" w:color="auto"/>
              <w:bottom w:val="single" w:sz="4" w:space="0" w:color="auto"/>
              <w:right w:val="single" w:sz="4" w:space="0" w:color="auto"/>
            </w:tcBorders>
            <w:shd w:val="clear" w:color="auto" w:fill="auto"/>
            <w:noWrap/>
            <w:hideMark/>
          </w:tcPr>
          <w:p w14:paraId="2B7F7331" w14:textId="77777777" w:rsidR="00720386" w:rsidRPr="00720386" w:rsidRDefault="00720386" w:rsidP="00720386">
            <w:pPr>
              <w:spacing w:line="276" w:lineRule="auto"/>
              <w:jc w:val="center"/>
              <w:rPr>
                <w:sz w:val="20"/>
                <w:szCs w:val="20"/>
              </w:rPr>
            </w:pPr>
            <w:r w:rsidRPr="00720386">
              <w:rPr>
                <w:sz w:val="20"/>
                <w:szCs w:val="20"/>
              </w:rPr>
              <w:lastRenderedPageBreak/>
              <w:t> </w:t>
            </w:r>
          </w:p>
        </w:tc>
        <w:tc>
          <w:tcPr>
            <w:tcW w:w="3828" w:type="dxa"/>
            <w:gridSpan w:val="2"/>
            <w:tcBorders>
              <w:top w:val="single" w:sz="4" w:space="0" w:color="auto"/>
              <w:left w:val="nil"/>
              <w:bottom w:val="single" w:sz="4" w:space="0" w:color="auto"/>
              <w:right w:val="single" w:sz="4" w:space="0" w:color="auto"/>
            </w:tcBorders>
            <w:shd w:val="clear" w:color="auto" w:fill="auto"/>
            <w:hideMark/>
          </w:tcPr>
          <w:p w14:paraId="5372EE13" w14:textId="77777777" w:rsidR="00720386" w:rsidRPr="00720386" w:rsidRDefault="00720386" w:rsidP="00720386">
            <w:pPr>
              <w:spacing w:line="276" w:lineRule="auto"/>
              <w:jc w:val="right"/>
              <w:rPr>
                <w:b/>
                <w:bCs/>
                <w:sz w:val="20"/>
                <w:szCs w:val="20"/>
              </w:rPr>
            </w:pPr>
            <w:r w:rsidRPr="00720386">
              <w:rPr>
                <w:b/>
                <w:bCs/>
                <w:sz w:val="20"/>
                <w:szCs w:val="20"/>
              </w:rPr>
              <w:t>Итого по Главам 1-12</w:t>
            </w:r>
          </w:p>
        </w:tc>
        <w:tc>
          <w:tcPr>
            <w:tcW w:w="1701" w:type="dxa"/>
            <w:tcBorders>
              <w:top w:val="nil"/>
              <w:left w:val="nil"/>
              <w:bottom w:val="single" w:sz="4" w:space="0" w:color="auto"/>
              <w:right w:val="single" w:sz="4" w:space="0" w:color="auto"/>
            </w:tcBorders>
            <w:shd w:val="clear" w:color="auto" w:fill="auto"/>
            <w:hideMark/>
          </w:tcPr>
          <w:p w14:paraId="7B242F7B" w14:textId="77777777" w:rsidR="00720386" w:rsidRPr="00720386" w:rsidRDefault="00720386" w:rsidP="00720386">
            <w:pPr>
              <w:spacing w:line="276" w:lineRule="auto"/>
              <w:jc w:val="right"/>
              <w:rPr>
                <w:sz w:val="20"/>
                <w:szCs w:val="20"/>
              </w:rPr>
            </w:pPr>
            <w:r w:rsidRPr="00720386">
              <w:rPr>
                <w:sz w:val="20"/>
                <w:szCs w:val="20"/>
              </w:rPr>
              <w:t>12 922 117,00</w:t>
            </w:r>
          </w:p>
        </w:tc>
        <w:tc>
          <w:tcPr>
            <w:tcW w:w="1701" w:type="dxa"/>
            <w:tcBorders>
              <w:top w:val="nil"/>
              <w:left w:val="nil"/>
              <w:bottom w:val="single" w:sz="4" w:space="0" w:color="auto"/>
              <w:right w:val="single" w:sz="4" w:space="0" w:color="auto"/>
            </w:tcBorders>
            <w:shd w:val="clear" w:color="auto" w:fill="auto"/>
            <w:hideMark/>
          </w:tcPr>
          <w:p w14:paraId="363E870F" w14:textId="77777777" w:rsidR="00720386" w:rsidRPr="00720386" w:rsidRDefault="00720386" w:rsidP="00720386">
            <w:pPr>
              <w:spacing w:line="276" w:lineRule="auto"/>
              <w:jc w:val="right"/>
              <w:rPr>
                <w:sz w:val="20"/>
                <w:szCs w:val="20"/>
              </w:rPr>
            </w:pPr>
            <w:r w:rsidRPr="00720386">
              <w:rPr>
                <w:sz w:val="20"/>
                <w:szCs w:val="20"/>
              </w:rPr>
              <w:t>2 291 967,00</w:t>
            </w:r>
          </w:p>
        </w:tc>
        <w:tc>
          <w:tcPr>
            <w:tcW w:w="2126" w:type="dxa"/>
            <w:tcBorders>
              <w:top w:val="nil"/>
              <w:left w:val="nil"/>
              <w:bottom w:val="single" w:sz="4" w:space="0" w:color="auto"/>
              <w:right w:val="single" w:sz="4" w:space="0" w:color="auto"/>
            </w:tcBorders>
            <w:shd w:val="clear" w:color="auto" w:fill="auto"/>
            <w:hideMark/>
          </w:tcPr>
          <w:p w14:paraId="17D00A37" w14:textId="77777777" w:rsidR="00720386" w:rsidRPr="00720386" w:rsidRDefault="00720386" w:rsidP="00720386">
            <w:pPr>
              <w:spacing w:line="276" w:lineRule="auto"/>
              <w:jc w:val="right"/>
              <w:rPr>
                <w:sz w:val="20"/>
                <w:szCs w:val="20"/>
              </w:rPr>
            </w:pPr>
            <w:r w:rsidRPr="00720386">
              <w:rPr>
                <w:sz w:val="20"/>
                <w:szCs w:val="20"/>
              </w:rPr>
              <w:t>11 261 996,00</w:t>
            </w:r>
          </w:p>
        </w:tc>
        <w:tc>
          <w:tcPr>
            <w:tcW w:w="3969" w:type="dxa"/>
            <w:tcBorders>
              <w:top w:val="nil"/>
              <w:left w:val="nil"/>
              <w:bottom w:val="single" w:sz="4" w:space="0" w:color="auto"/>
              <w:right w:val="single" w:sz="4" w:space="0" w:color="auto"/>
            </w:tcBorders>
            <w:shd w:val="clear" w:color="auto" w:fill="auto"/>
            <w:hideMark/>
          </w:tcPr>
          <w:p w14:paraId="2324A990" w14:textId="77777777" w:rsidR="00720386" w:rsidRPr="00720386" w:rsidRDefault="00720386" w:rsidP="00720386">
            <w:pPr>
              <w:spacing w:line="276" w:lineRule="auto"/>
              <w:jc w:val="right"/>
              <w:rPr>
                <w:sz w:val="20"/>
                <w:szCs w:val="20"/>
              </w:rPr>
            </w:pPr>
            <w:r w:rsidRPr="00720386">
              <w:rPr>
                <w:sz w:val="20"/>
                <w:szCs w:val="20"/>
              </w:rPr>
              <w:t>2 665 925,50</w:t>
            </w:r>
          </w:p>
        </w:tc>
        <w:tc>
          <w:tcPr>
            <w:tcW w:w="1701" w:type="dxa"/>
            <w:tcBorders>
              <w:top w:val="nil"/>
              <w:left w:val="nil"/>
              <w:bottom w:val="single" w:sz="4" w:space="0" w:color="auto"/>
              <w:right w:val="single" w:sz="4" w:space="0" w:color="auto"/>
            </w:tcBorders>
            <w:shd w:val="clear" w:color="auto" w:fill="auto"/>
            <w:hideMark/>
          </w:tcPr>
          <w:p w14:paraId="5089BB06" w14:textId="77777777" w:rsidR="00720386" w:rsidRPr="00720386" w:rsidRDefault="00720386" w:rsidP="00720386">
            <w:pPr>
              <w:spacing w:line="276" w:lineRule="auto"/>
              <w:jc w:val="right"/>
              <w:rPr>
                <w:sz w:val="20"/>
                <w:szCs w:val="20"/>
              </w:rPr>
            </w:pPr>
            <w:r w:rsidRPr="00720386">
              <w:rPr>
                <w:sz w:val="20"/>
                <w:szCs w:val="20"/>
              </w:rPr>
              <w:t>29 142 005,50</w:t>
            </w:r>
          </w:p>
        </w:tc>
        <w:tc>
          <w:tcPr>
            <w:tcW w:w="236" w:type="dxa"/>
            <w:vAlign w:val="center"/>
            <w:hideMark/>
          </w:tcPr>
          <w:p w14:paraId="4ED8BA7B" w14:textId="77777777" w:rsidR="00720386" w:rsidRPr="00720386" w:rsidRDefault="00720386" w:rsidP="00720386">
            <w:pPr>
              <w:spacing w:line="276" w:lineRule="auto"/>
              <w:rPr>
                <w:sz w:val="20"/>
                <w:szCs w:val="20"/>
              </w:rPr>
            </w:pPr>
          </w:p>
        </w:tc>
      </w:tr>
      <w:tr w:rsidR="00720386" w:rsidRPr="00720386" w14:paraId="7EECABF9" w14:textId="77777777" w:rsidTr="009F1A33">
        <w:trPr>
          <w:trHeight w:val="255"/>
        </w:trPr>
        <w:tc>
          <w:tcPr>
            <w:tcW w:w="15588" w:type="dxa"/>
            <w:gridSpan w:val="8"/>
            <w:tcBorders>
              <w:top w:val="single" w:sz="4" w:space="0" w:color="auto"/>
              <w:left w:val="single" w:sz="4" w:space="0" w:color="auto"/>
              <w:bottom w:val="single" w:sz="4" w:space="0" w:color="auto"/>
              <w:right w:val="single" w:sz="4" w:space="0" w:color="auto"/>
            </w:tcBorders>
            <w:shd w:val="clear" w:color="auto" w:fill="auto"/>
            <w:hideMark/>
          </w:tcPr>
          <w:p w14:paraId="4CFCF212" w14:textId="77777777" w:rsidR="00720386" w:rsidRPr="00720386" w:rsidRDefault="00720386" w:rsidP="00720386">
            <w:pPr>
              <w:spacing w:line="276" w:lineRule="auto"/>
              <w:rPr>
                <w:b/>
                <w:bCs/>
                <w:sz w:val="20"/>
                <w:szCs w:val="20"/>
              </w:rPr>
            </w:pPr>
            <w:r w:rsidRPr="00720386">
              <w:rPr>
                <w:b/>
                <w:bCs/>
                <w:sz w:val="20"/>
                <w:szCs w:val="20"/>
              </w:rPr>
              <w:t>Непредвиденные затраты</w:t>
            </w:r>
          </w:p>
        </w:tc>
        <w:tc>
          <w:tcPr>
            <w:tcW w:w="383" w:type="dxa"/>
            <w:gridSpan w:val="2"/>
            <w:vAlign w:val="center"/>
            <w:hideMark/>
          </w:tcPr>
          <w:p w14:paraId="1EDF7DE0" w14:textId="77777777" w:rsidR="00720386" w:rsidRPr="00720386" w:rsidRDefault="00720386" w:rsidP="00720386">
            <w:pPr>
              <w:spacing w:line="276" w:lineRule="auto"/>
              <w:rPr>
                <w:sz w:val="20"/>
                <w:szCs w:val="20"/>
              </w:rPr>
            </w:pPr>
          </w:p>
        </w:tc>
      </w:tr>
      <w:tr w:rsidR="00720386" w:rsidRPr="00720386" w14:paraId="6885BBE5" w14:textId="77777777" w:rsidTr="009F1A33">
        <w:trPr>
          <w:gridAfter w:val="1"/>
          <w:wAfter w:w="147" w:type="dxa"/>
          <w:trHeight w:val="765"/>
        </w:trPr>
        <w:tc>
          <w:tcPr>
            <w:tcW w:w="562" w:type="dxa"/>
            <w:tcBorders>
              <w:top w:val="nil"/>
              <w:left w:val="single" w:sz="4" w:space="0" w:color="auto"/>
              <w:bottom w:val="single" w:sz="4" w:space="0" w:color="auto"/>
              <w:right w:val="single" w:sz="4" w:space="0" w:color="auto"/>
            </w:tcBorders>
            <w:shd w:val="clear" w:color="auto" w:fill="auto"/>
            <w:hideMark/>
          </w:tcPr>
          <w:p w14:paraId="588E7919" w14:textId="77777777" w:rsidR="00720386" w:rsidRPr="00720386" w:rsidRDefault="00720386" w:rsidP="00720386">
            <w:pPr>
              <w:spacing w:line="276" w:lineRule="auto"/>
              <w:jc w:val="center"/>
              <w:rPr>
                <w:sz w:val="20"/>
                <w:szCs w:val="20"/>
              </w:rPr>
            </w:pPr>
            <w:r w:rsidRPr="00720386">
              <w:rPr>
                <w:sz w:val="20"/>
                <w:szCs w:val="20"/>
              </w:rPr>
              <w:t>7</w:t>
            </w:r>
          </w:p>
        </w:tc>
        <w:tc>
          <w:tcPr>
            <w:tcW w:w="1418" w:type="dxa"/>
            <w:tcBorders>
              <w:top w:val="nil"/>
              <w:left w:val="nil"/>
              <w:bottom w:val="single" w:sz="4" w:space="0" w:color="auto"/>
              <w:right w:val="single" w:sz="4" w:space="0" w:color="auto"/>
            </w:tcBorders>
            <w:shd w:val="clear" w:color="auto" w:fill="auto"/>
            <w:hideMark/>
          </w:tcPr>
          <w:p w14:paraId="6CC8A7D8" w14:textId="77777777" w:rsidR="00720386" w:rsidRPr="00720386" w:rsidRDefault="00720386" w:rsidP="00720386">
            <w:pPr>
              <w:spacing w:line="276" w:lineRule="auto"/>
              <w:rPr>
                <w:sz w:val="20"/>
                <w:szCs w:val="20"/>
              </w:rPr>
            </w:pPr>
            <w:r w:rsidRPr="00720386">
              <w:rPr>
                <w:sz w:val="20"/>
                <w:szCs w:val="20"/>
              </w:rPr>
              <w:t>Приказ от 4.08.2020 № 421/</w:t>
            </w:r>
            <w:proofErr w:type="spellStart"/>
            <w:r w:rsidRPr="00720386">
              <w:rPr>
                <w:sz w:val="20"/>
                <w:szCs w:val="20"/>
              </w:rPr>
              <w:t>пр</w:t>
            </w:r>
            <w:proofErr w:type="spellEnd"/>
            <w:r w:rsidRPr="00720386">
              <w:rPr>
                <w:sz w:val="20"/>
                <w:szCs w:val="20"/>
              </w:rPr>
              <w:t xml:space="preserve"> п.179</w:t>
            </w:r>
          </w:p>
        </w:tc>
        <w:tc>
          <w:tcPr>
            <w:tcW w:w="2410" w:type="dxa"/>
            <w:tcBorders>
              <w:top w:val="nil"/>
              <w:left w:val="nil"/>
              <w:bottom w:val="single" w:sz="4" w:space="0" w:color="auto"/>
              <w:right w:val="single" w:sz="4" w:space="0" w:color="auto"/>
            </w:tcBorders>
            <w:shd w:val="clear" w:color="auto" w:fill="auto"/>
            <w:hideMark/>
          </w:tcPr>
          <w:p w14:paraId="68DBFBA8" w14:textId="77777777" w:rsidR="00720386" w:rsidRPr="00720386" w:rsidRDefault="00720386" w:rsidP="00720386">
            <w:pPr>
              <w:spacing w:line="276" w:lineRule="auto"/>
              <w:rPr>
                <w:sz w:val="20"/>
                <w:szCs w:val="20"/>
              </w:rPr>
            </w:pPr>
            <w:r w:rsidRPr="00720386">
              <w:rPr>
                <w:sz w:val="20"/>
                <w:szCs w:val="20"/>
              </w:rPr>
              <w:t>Непредвиденные затраты для объектов капитального строительства производственного назначения, линейных объектов - 3%</w:t>
            </w:r>
          </w:p>
        </w:tc>
        <w:tc>
          <w:tcPr>
            <w:tcW w:w="1701" w:type="dxa"/>
            <w:tcBorders>
              <w:top w:val="nil"/>
              <w:left w:val="nil"/>
              <w:bottom w:val="single" w:sz="4" w:space="0" w:color="auto"/>
              <w:right w:val="single" w:sz="4" w:space="0" w:color="auto"/>
            </w:tcBorders>
            <w:shd w:val="clear" w:color="auto" w:fill="auto"/>
            <w:hideMark/>
          </w:tcPr>
          <w:p w14:paraId="5A525557" w14:textId="77777777" w:rsidR="00720386" w:rsidRPr="00720386" w:rsidRDefault="00720386" w:rsidP="00720386">
            <w:pPr>
              <w:spacing w:line="276" w:lineRule="auto"/>
              <w:jc w:val="right"/>
              <w:rPr>
                <w:sz w:val="20"/>
                <w:szCs w:val="20"/>
              </w:rPr>
            </w:pPr>
            <w:r w:rsidRPr="00720386">
              <w:rPr>
                <w:sz w:val="20"/>
                <w:szCs w:val="20"/>
              </w:rPr>
              <w:t> </w:t>
            </w:r>
          </w:p>
        </w:tc>
        <w:tc>
          <w:tcPr>
            <w:tcW w:w="1701" w:type="dxa"/>
            <w:tcBorders>
              <w:top w:val="nil"/>
              <w:left w:val="nil"/>
              <w:bottom w:val="single" w:sz="4" w:space="0" w:color="auto"/>
              <w:right w:val="single" w:sz="4" w:space="0" w:color="auto"/>
            </w:tcBorders>
            <w:shd w:val="clear" w:color="auto" w:fill="auto"/>
            <w:hideMark/>
          </w:tcPr>
          <w:p w14:paraId="23A0C75E" w14:textId="77777777" w:rsidR="00720386" w:rsidRPr="00720386" w:rsidRDefault="00720386" w:rsidP="00720386">
            <w:pPr>
              <w:spacing w:line="276" w:lineRule="auto"/>
              <w:jc w:val="right"/>
              <w:rPr>
                <w:sz w:val="20"/>
                <w:szCs w:val="20"/>
              </w:rPr>
            </w:pPr>
            <w:r w:rsidRPr="00720386">
              <w:rPr>
                <w:sz w:val="20"/>
                <w:szCs w:val="20"/>
              </w:rPr>
              <w:t> </w:t>
            </w:r>
          </w:p>
        </w:tc>
        <w:tc>
          <w:tcPr>
            <w:tcW w:w="2126" w:type="dxa"/>
            <w:tcBorders>
              <w:top w:val="nil"/>
              <w:left w:val="nil"/>
              <w:bottom w:val="single" w:sz="4" w:space="0" w:color="auto"/>
              <w:right w:val="single" w:sz="4" w:space="0" w:color="auto"/>
            </w:tcBorders>
            <w:shd w:val="clear" w:color="auto" w:fill="auto"/>
            <w:hideMark/>
          </w:tcPr>
          <w:p w14:paraId="6A0D360A" w14:textId="77777777" w:rsidR="00720386" w:rsidRPr="00720386" w:rsidRDefault="00720386" w:rsidP="00720386">
            <w:pPr>
              <w:spacing w:line="276" w:lineRule="auto"/>
              <w:jc w:val="right"/>
              <w:rPr>
                <w:sz w:val="20"/>
                <w:szCs w:val="20"/>
              </w:rPr>
            </w:pPr>
            <w:r w:rsidRPr="00720386">
              <w:rPr>
                <w:sz w:val="20"/>
                <w:szCs w:val="20"/>
              </w:rPr>
              <w:t> </w:t>
            </w:r>
          </w:p>
        </w:tc>
        <w:tc>
          <w:tcPr>
            <w:tcW w:w="3969" w:type="dxa"/>
            <w:tcBorders>
              <w:top w:val="nil"/>
              <w:left w:val="nil"/>
              <w:bottom w:val="single" w:sz="4" w:space="0" w:color="auto"/>
              <w:right w:val="single" w:sz="4" w:space="0" w:color="auto"/>
            </w:tcBorders>
            <w:shd w:val="clear" w:color="auto" w:fill="auto"/>
            <w:hideMark/>
          </w:tcPr>
          <w:p w14:paraId="17DF161F" w14:textId="77777777" w:rsidR="00720386" w:rsidRPr="00720386" w:rsidRDefault="00720386" w:rsidP="00720386">
            <w:pPr>
              <w:spacing w:line="276" w:lineRule="auto"/>
              <w:jc w:val="right"/>
              <w:rPr>
                <w:sz w:val="20"/>
                <w:szCs w:val="20"/>
              </w:rPr>
            </w:pPr>
            <w:r w:rsidRPr="00720386">
              <w:rPr>
                <w:sz w:val="20"/>
                <w:szCs w:val="20"/>
              </w:rPr>
              <w:t> </w:t>
            </w:r>
          </w:p>
        </w:tc>
        <w:tc>
          <w:tcPr>
            <w:tcW w:w="1701" w:type="dxa"/>
            <w:tcBorders>
              <w:top w:val="nil"/>
              <w:left w:val="nil"/>
              <w:bottom w:val="single" w:sz="4" w:space="0" w:color="auto"/>
              <w:right w:val="single" w:sz="4" w:space="0" w:color="auto"/>
            </w:tcBorders>
            <w:shd w:val="clear" w:color="auto" w:fill="auto"/>
            <w:hideMark/>
          </w:tcPr>
          <w:p w14:paraId="646059BC" w14:textId="77777777" w:rsidR="00720386" w:rsidRPr="00720386" w:rsidRDefault="00720386" w:rsidP="00720386">
            <w:pPr>
              <w:spacing w:line="276" w:lineRule="auto"/>
              <w:jc w:val="right"/>
              <w:rPr>
                <w:sz w:val="20"/>
                <w:szCs w:val="20"/>
              </w:rPr>
            </w:pPr>
            <w:r w:rsidRPr="00720386">
              <w:rPr>
                <w:sz w:val="20"/>
                <w:szCs w:val="20"/>
              </w:rPr>
              <w:t> </w:t>
            </w:r>
          </w:p>
        </w:tc>
        <w:tc>
          <w:tcPr>
            <w:tcW w:w="236" w:type="dxa"/>
            <w:vAlign w:val="center"/>
            <w:hideMark/>
          </w:tcPr>
          <w:p w14:paraId="5F5F5D28" w14:textId="77777777" w:rsidR="00720386" w:rsidRPr="00720386" w:rsidRDefault="00720386" w:rsidP="00720386">
            <w:pPr>
              <w:spacing w:line="276" w:lineRule="auto"/>
              <w:rPr>
                <w:sz w:val="20"/>
                <w:szCs w:val="20"/>
              </w:rPr>
            </w:pPr>
          </w:p>
        </w:tc>
      </w:tr>
      <w:tr w:rsidR="00720386" w:rsidRPr="00720386" w14:paraId="3D890883" w14:textId="77777777" w:rsidTr="009F1A33">
        <w:trPr>
          <w:gridAfter w:val="1"/>
          <w:wAfter w:w="147" w:type="dxa"/>
          <w:trHeight w:val="255"/>
        </w:trPr>
        <w:tc>
          <w:tcPr>
            <w:tcW w:w="562" w:type="dxa"/>
            <w:tcBorders>
              <w:top w:val="nil"/>
              <w:left w:val="single" w:sz="4" w:space="0" w:color="auto"/>
              <w:bottom w:val="single" w:sz="4" w:space="0" w:color="auto"/>
              <w:right w:val="single" w:sz="4" w:space="0" w:color="auto"/>
            </w:tcBorders>
            <w:shd w:val="clear" w:color="auto" w:fill="auto"/>
            <w:noWrap/>
            <w:hideMark/>
          </w:tcPr>
          <w:p w14:paraId="6D861D66" w14:textId="77777777" w:rsidR="00720386" w:rsidRPr="00720386" w:rsidRDefault="00720386" w:rsidP="00720386">
            <w:pPr>
              <w:spacing w:line="276" w:lineRule="auto"/>
              <w:jc w:val="center"/>
              <w:rPr>
                <w:sz w:val="20"/>
                <w:szCs w:val="20"/>
              </w:rPr>
            </w:pPr>
            <w:r w:rsidRPr="00720386">
              <w:rPr>
                <w:sz w:val="20"/>
                <w:szCs w:val="20"/>
              </w:rPr>
              <w:t> </w:t>
            </w:r>
          </w:p>
        </w:tc>
        <w:tc>
          <w:tcPr>
            <w:tcW w:w="3828" w:type="dxa"/>
            <w:gridSpan w:val="2"/>
            <w:tcBorders>
              <w:top w:val="single" w:sz="4" w:space="0" w:color="auto"/>
              <w:left w:val="nil"/>
              <w:bottom w:val="single" w:sz="4" w:space="0" w:color="auto"/>
              <w:right w:val="single" w:sz="4" w:space="0" w:color="auto"/>
            </w:tcBorders>
            <w:shd w:val="clear" w:color="auto" w:fill="auto"/>
            <w:hideMark/>
          </w:tcPr>
          <w:p w14:paraId="4D22D0C2" w14:textId="77777777" w:rsidR="00720386" w:rsidRPr="00720386" w:rsidRDefault="00720386" w:rsidP="00720386">
            <w:pPr>
              <w:spacing w:line="276" w:lineRule="auto"/>
              <w:jc w:val="right"/>
              <w:rPr>
                <w:b/>
                <w:bCs/>
                <w:sz w:val="20"/>
                <w:szCs w:val="20"/>
              </w:rPr>
            </w:pPr>
            <w:r w:rsidRPr="00720386">
              <w:rPr>
                <w:b/>
                <w:bCs/>
                <w:sz w:val="20"/>
                <w:szCs w:val="20"/>
              </w:rPr>
              <w:t>Итого "Непредвиденные затраты"</w:t>
            </w:r>
          </w:p>
        </w:tc>
        <w:tc>
          <w:tcPr>
            <w:tcW w:w="1701" w:type="dxa"/>
            <w:tcBorders>
              <w:top w:val="nil"/>
              <w:left w:val="nil"/>
              <w:bottom w:val="single" w:sz="4" w:space="0" w:color="auto"/>
              <w:right w:val="single" w:sz="4" w:space="0" w:color="auto"/>
            </w:tcBorders>
            <w:shd w:val="clear" w:color="auto" w:fill="auto"/>
          </w:tcPr>
          <w:p w14:paraId="4BAF824F" w14:textId="77777777" w:rsidR="00720386" w:rsidRPr="00720386" w:rsidRDefault="00720386" w:rsidP="00720386">
            <w:pPr>
              <w:spacing w:line="276" w:lineRule="auto"/>
              <w:jc w:val="right"/>
              <w:rPr>
                <w:sz w:val="20"/>
                <w:szCs w:val="20"/>
              </w:rPr>
            </w:pPr>
          </w:p>
        </w:tc>
        <w:tc>
          <w:tcPr>
            <w:tcW w:w="1701" w:type="dxa"/>
            <w:tcBorders>
              <w:top w:val="nil"/>
              <w:left w:val="nil"/>
              <w:bottom w:val="single" w:sz="4" w:space="0" w:color="auto"/>
              <w:right w:val="single" w:sz="4" w:space="0" w:color="auto"/>
            </w:tcBorders>
            <w:shd w:val="clear" w:color="auto" w:fill="auto"/>
          </w:tcPr>
          <w:p w14:paraId="2726F6C1" w14:textId="77777777" w:rsidR="00720386" w:rsidRPr="00720386" w:rsidRDefault="00720386" w:rsidP="00720386">
            <w:pPr>
              <w:spacing w:line="276" w:lineRule="auto"/>
              <w:jc w:val="right"/>
              <w:rPr>
                <w:sz w:val="20"/>
                <w:szCs w:val="20"/>
              </w:rPr>
            </w:pPr>
          </w:p>
        </w:tc>
        <w:tc>
          <w:tcPr>
            <w:tcW w:w="2126" w:type="dxa"/>
            <w:tcBorders>
              <w:top w:val="nil"/>
              <w:left w:val="nil"/>
              <w:bottom w:val="single" w:sz="4" w:space="0" w:color="auto"/>
              <w:right w:val="single" w:sz="4" w:space="0" w:color="auto"/>
            </w:tcBorders>
            <w:shd w:val="clear" w:color="auto" w:fill="auto"/>
          </w:tcPr>
          <w:p w14:paraId="1CD50CBA" w14:textId="77777777" w:rsidR="00720386" w:rsidRPr="00720386" w:rsidRDefault="00720386" w:rsidP="00720386">
            <w:pPr>
              <w:spacing w:line="276" w:lineRule="auto"/>
              <w:jc w:val="right"/>
              <w:rPr>
                <w:sz w:val="20"/>
                <w:szCs w:val="20"/>
              </w:rPr>
            </w:pPr>
          </w:p>
        </w:tc>
        <w:tc>
          <w:tcPr>
            <w:tcW w:w="3969" w:type="dxa"/>
            <w:tcBorders>
              <w:top w:val="nil"/>
              <w:left w:val="nil"/>
              <w:bottom w:val="single" w:sz="4" w:space="0" w:color="auto"/>
              <w:right w:val="single" w:sz="4" w:space="0" w:color="auto"/>
            </w:tcBorders>
            <w:shd w:val="clear" w:color="auto" w:fill="auto"/>
          </w:tcPr>
          <w:p w14:paraId="34560168" w14:textId="77777777" w:rsidR="00720386" w:rsidRPr="00720386" w:rsidRDefault="00720386" w:rsidP="00720386">
            <w:pPr>
              <w:spacing w:line="276" w:lineRule="auto"/>
              <w:jc w:val="right"/>
              <w:rPr>
                <w:sz w:val="20"/>
                <w:szCs w:val="20"/>
              </w:rPr>
            </w:pPr>
          </w:p>
        </w:tc>
        <w:tc>
          <w:tcPr>
            <w:tcW w:w="1701" w:type="dxa"/>
            <w:tcBorders>
              <w:top w:val="nil"/>
              <w:left w:val="nil"/>
              <w:bottom w:val="single" w:sz="4" w:space="0" w:color="auto"/>
              <w:right w:val="single" w:sz="4" w:space="0" w:color="auto"/>
            </w:tcBorders>
            <w:shd w:val="clear" w:color="auto" w:fill="auto"/>
          </w:tcPr>
          <w:p w14:paraId="6280B158" w14:textId="77777777" w:rsidR="00720386" w:rsidRPr="00720386" w:rsidRDefault="00720386" w:rsidP="00720386">
            <w:pPr>
              <w:spacing w:line="276" w:lineRule="auto"/>
              <w:jc w:val="right"/>
              <w:rPr>
                <w:sz w:val="20"/>
                <w:szCs w:val="20"/>
              </w:rPr>
            </w:pPr>
          </w:p>
        </w:tc>
        <w:tc>
          <w:tcPr>
            <w:tcW w:w="236" w:type="dxa"/>
            <w:vAlign w:val="center"/>
            <w:hideMark/>
          </w:tcPr>
          <w:p w14:paraId="7E207081" w14:textId="77777777" w:rsidR="00720386" w:rsidRPr="00720386" w:rsidRDefault="00720386" w:rsidP="00720386">
            <w:pPr>
              <w:spacing w:line="276" w:lineRule="auto"/>
              <w:rPr>
                <w:sz w:val="20"/>
                <w:szCs w:val="20"/>
              </w:rPr>
            </w:pPr>
          </w:p>
        </w:tc>
      </w:tr>
      <w:tr w:rsidR="00720386" w:rsidRPr="00720386" w14:paraId="6FAAD9D8" w14:textId="77777777" w:rsidTr="009F1A33">
        <w:trPr>
          <w:gridAfter w:val="1"/>
          <w:wAfter w:w="147" w:type="dxa"/>
          <w:trHeight w:val="255"/>
        </w:trPr>
        <w:tc>
          <w:tcPr>
            <w:tcW w:w="562" w:type="dxa"/>
            <w:tcBorders>
              <w:top w:val="nil"/>
              <w:left w:val="single" w:sz="4" w:space="0" w:color="auto"/>
              <w:bottom w:val="single" w:sz="4" w:space="0" w:color="auto"/>
              <w:right w:val="single" w:sz="4" w:space="0" w:color="auto"/>
            </w:tcBorders>
            <w:shd w:val="clear" w:color="auto" w:fill="auto"/>
            <w:noWrap/>
            <w:hideMark/>
          </w:tcPr>
          <w:p w14:paraId="4D1868F9" w14:textId="77777777" w:rsidR="00720386" w:rsidRPr="00720386" w:rsidRDefault="00720386" w:rsidP="00720386">
            <w:pPr>
              <w:spacing w:line="276" w:lineRule="auto"/>
              <w:jc w:val="center"/>
              <w:rPr>
                <w:sz w:val="20"/>
                <w:szCs w:val="20"/>
              </w:rPr>
            </w:pPr>
            <w:r w:rsidRPr="00720386">
              <w:rPr>
                <w:sz w:val="20"/>
                <w:szCs w:val="20"/>
              </w:rPr>
              <w:t> </w:t>
            </w:r>
          </w:p>
        </w:tc>
        <w:tc>
          <w:tcPr>
            <w:tcW w:w="3828" w:type="dxa"/>
            <w:gridSpan w:val="2"/>
            <w:tcBorders>
              <w:top w:val="single" w:sz="4" w:space="0" w:color="auto"/>
              <w:left w:val="nil"/>
              <w:bottom w:val="single" w:sz="4" w:space="0" w:color="auto"/>
              <w:right w:val="single" w:sz="4" w:space="0" w:color="auto"/>
            </w:tcBorders>
            <w:shd w:val="clear" w:color="auto" w:fill="auto"/>
            <w:hideMark/>
          </w:tcPr>
          <w:p w14:paraId="3C7FFB10" w14:textId="77777777" w:rsidR="00720386" w:rsidRPr="00720386" w:rsidRDefault="00720386" w:rsidP="00720386">
            <w:pPr>
              <w:spacing w:line="276" w:lineRule="auto"/>
              <w:jc w:val="right"/>
              <w:rPr>
                <w:b/>
                <w:bCs/>
                <w:sz w:val="20"/>
                <w:szCs w:val="20"/>
              </w:rPr>
            </w:pPr>
            <w:r w:rsidRPr="00720386">
              <w:rPr>
                <w:b/>
                <w:bCs/>
                <w:sz w:val="20"/>
                <w:szCs w:val="20"/>
              </w:rPr>
              <w:t>Итого с учетом "Непредвиденные затраты"</w:t>
            </w:r>
          </w:p>
        </w:tc>
        <w:tc>
          <w:tcPr>
            <w:tcW w:w="1701" w:type="dxa"/>
            <w:tcBorders>
              <w:top w:val="nil"/>
              <w:left w:val="nil"/>
              <w:bottom w:val="single" w:sz="4" w:space="0" w:color="auto"/>
              <w:right w:val="single" w:sz="4" w:space="0" w:color="auto"/>
            </w:tcBorders>
            <w:shd w:val="clear" w:color="auto" w:fill="auto"/>
            <w:hideMark/>
          </w:tcPr>
          <w:p w14:paraId="14CF7027" w14:textId="77777777" w:rsidR="00720386" w:rsidRPr="00720386" w:rsidRDefault="00720386" w:rsidP="00720386">
            <w:pPr>
              <w:spacing w:line="276" w:lineRule="auto"/>
              <w:jc w:val="right"/>
              <w:rPr>
                <w:sz w:val="20"/>
                <w:szCs w:val="20"/>
              </w:rPr>
            </w:pPr>
            <w:r w:rsidRPr="00720386">
              <w:rPr>
                <w:sz w:val="20"/>
                <w:szCs w:val="20"/>
              </w:rPr>
              <w:t>12 922 117,00</w:t>
            </w:r>
          </w:p>
        </w:tc>
        <w:tc>
          <w:tcPr>
            <w:tcW w:w="1701" w:type="dxa"/>
            <w:tcBorders>
              <w:top w:val="nil"/>
              <w:left w:val="nil"/>
              <w:bottom w:val="single" w:sz="4" w:space="0" w:color="auto"/>
              <w:right w:val="single" w:sz="4" w:space="0" w:color="auto"/>
            </w:tcBorders>
            <w:shd w:val="clear" w:color="auto" w:fill="auto"/>
            <w:hideMark/>
          </w:tcPr>
          <w:p w14:paraId="750E4BC0" w14:textId="77777777" w:rsidR="00720386" w:rsidRPr="00720386" w:rsidRDefault="00720386" w:rsidP="00720386">
            <w:pPr>
              <w:spacing w:line="276" w:lineRule="auto"/>
              <w:jc w:val="right"/>
              <w:rPr>
                <w:sz w:val="20"/>
                <w:szCs w:val="20"/>
              </w:rPr>
            </w:pPr>
            <w:r w:rsidRPr="00720386">
              <w:rPr>
                <w:sz w:val="20"/>
                <w:szCs w:val="20"/>
              </w:rPr>
              <w:t>2 291 967,00</w:t>
            </w:r>
          </w:p>
        </w:tc>
        <w:tc>
          <w:tcPr>
            <w:tcW w:w="2126" w:type="dxa"/>
            <w:tcBorders>
              <w:top w:val="nil"/>
              <w:left w:val="nil"/>
              <w:bottom w:val="single" w:sz="4" w:space="0" w:color="auto"/>
              <w:right w:val="single" w:sz="4" w:space="0" w:color="auto"/>
            </w:tcBorders>
            <w:shd w:val="clear" w:color="auto" w:fill="auto"/>
            <w:hideMark/>
          </w:tcPr>
          <w:p w14:paraId="407CFECF" w14:textId="77777777" w:rsidR="00720386" w:rsidRPr="00720386" w:rsidRDefault="00720386" w:rsidP="00720386">
            <w:pPr>
              <w:spacing w:line="276" w:lineRule="auto"/>
              <w:jc w:val="right"/>
              <w:rPr>
                <w:sz w:val="20"/>
                <w:szCs w:val="20"/>
              </w:rPr>
            </w:pPr>
            <w:r w:rsidRPr="00720386">
              <w:rPr>
                <w:sz w:val="20"/>
                <w:szCs w:val="20"/>
              </w:rPr>
              <w:t>11 261 996,00</w:t>
            </w:r>
          </w:p>
        </w:tc>
        <w:tc>
          <w:tcPr>
            <w:tcW w:w="3969" w:type="dxa"/>
            <w:tcBorders>
              <w:top w:val="nil"/>
              <w:left w:val="nil"/>
              <w:bottom w:val="single" w:sz="4" w:space="0" w:color="auto"/>
              <w:right w:val="single" w:sz="4" w:space="0" w:color="auto"/>
            </w:tcBorders>
            <w:shd w:val="clear" w:color="auto" w:fill="auto"/>
            <w:hideMark/>
          </w:tcPr>
          <w:p w14:paraId="164820FF" w14:textId="77777777" w:rsidR="00720386" w:rsidRPr="00720386" w:rsidRDefault="00720386" w:rsidP="00720386">
            <w:pPr>
              <w:spacing w:line="276" w:lineRule="auto"/>
              <w:jc w:val="right"/>
              <w:rPr>
                <w:sz w:val="20"/>
                <w:szCs w:val="20"/>
              </w:rPr>
            </w:pPr>
            <w:r w:rsidRPr="00720386">
              <w:rPr>
                <w:sz w:val="20"/>
                <w:szCs w:val="20"/>
              </w:rPr>
              <w:t>2 665 925,50</w:t>
            </w:r>
          </w:p>
        </w:tc>
        <w:tc>
          <w:tcPr>
            <w:tcW w:w="1701" w:type="dxa"/>
            <w:tcBorders>
              <w:top w:val="nil"/>
              <w:left w:val="nil"/>
              <w:bottom w:val="single" w:sz="4" w:space="0" w:color="auto"/>
              <w:right w:val="single" w:sz="4" w:space="0" w:color="auto"/>
            </w:tcBorders>
            <w:shd w:val="clear" w:color="auto" w:fill="auto"/>
            <w:hideMark/>
          </w:tcPr>
          <w:p w14:paraId="68268949" w14:textId="77777777" w:rsidR="00720386" w:rsidRPr="00720386" w:rsidRDefault="00720386" w:rsidP="00720386">
            <w:pPr>
              <w:spacing w:line="276" w:lineRule="auto"/>
              <w:jc w:val="right"/>
              <w:rPr>
                <w:sz w:val="20"/>
                <w:szCs w:val="20"/>
              </w:rPr>
            </w:pPr>
            <w:r w:rsidRPr="00720386">
              <w:rPr>
                <w:sz w:val="20"/>
                <w:szCs w:val="20"/>
              </w:rPr>
              <w:t>29 142 005,50</w:t>
            </w:r>
          </w:p>
        </w:tc>
        <w:tc>
          <w:tcPr>
            <w:tcW w:w="236" w:type="dxa"/>
            <w:vAlign w:val="center"/>
            <w:hideMark/>
          </w:tcPr>
          <w:p w14:paraId="296DADA2" w14:textId="77777777" w:rsidR="00720386" w:rsidRPr="00720386" w:rsidRDefault="00720386" w:rsidP="00720386">
            <w:pPr>
              <w:spacing w:line="276" w:lineRule="auto"/>
              <w:rPr>
                <w:sz w:val="20"/>
                <w:szCs w:val="20"/>
              </w:rPr>
            </w:pPr>
          </w:p>
        </w:tc>
      </w:tr>
      <w:tr w:rsidR="00720386" w:rsidRPr="00720386" w14:paraId="36CB1DC1" w14:textId="77777777" w:rsidTr="009F1A33">
        <w:trPr>
          <w:trHeight w:val="255"/>
        </w:trPr>
        <w:tc>
          <w:tcPr>
            <w:tcW w:w="15588" w:type="dxa"/>
            <w:gridSpan w:val="8"/>
            <w:tcBorders>
              <w:top w:val="single" w:sz="4" w:space="0" w:color="auto"/>
              <w:left w:val="single" w:sz="4" w:space="0" w:color="auto"/>
              <w:bottom w:val="single" w:sz="4" w:space="0" w:color="auto"/>
              <w:right w:val="single" w:sz="4" w:space="0" w:color="auto"/>
            </w:tcBorders>
            <w:shd w:val="clear" w:color="auto" w:fill="auto"/>
            <w:hideMark/>
          </w:tcPr>
          <w:p w14:paraId="087423F1" w14:textId="77777777" w:rsidR="00720386" w:rsidRPr="00720386" w:rsidRDefault="00720386" w:rsidP="00720386">
            <w:pPr>
              <w:spacing w:line="276" w:lineRule="auto"/>
              <w:rPr>
                <w:b/>
                <w:bCs/>
                <w:sz w:val="20"/>
                <w:szCs w:val="20"/>
              </w:rPr>
            </w:pPr>
            <w:r w:rsidRPr="00720386">
              <w:rPr>
                <w:b/>
                <w:bCs/>
                <w:sz w:val="20"/>
                <w:szCs w:val="20"/>
              </w:rPr>
              <w:t>Дополнительные работы и затраты</w:t>
            </w:r>
          </w:p>
        </w:tc>
        <w:tc>
          <w:tcPr>
            <w:tcW w:w="383" w:type="dxa"/>
            <w:gridSpan w:val="2"/>
            <w:vAlign w:val="center"/>
            <w:hideMark/>
          </w:tcPr>
          <w:p w14:paraId="6A937A63" w14:textId="77777777" w:rsidR="00720386" w:rsidRPr="00720386" w:rsidRDefault="00720386" w:rsidP="00720386">
            <w:pPr>
              <w:spacing w:line="276" w:lineRule="auto"/>
              <w:rPr>
                <w:sz w:val="20"/>
                <w:szCs w:val="20"/>
              </w:rPr>
            </w:pPr>
          </w:p>
        </w:tc>
      </w:tr>
      <w:tr w:rsidR="00720386" w:rsidRPr="00720386" w14:paraId="6FE83B76" w14:textId="77777777" w:rsidTr="009F1A33">
        <w:trPr>
          <w:gridAfter w:val="1"/>
          <w:wAfter w:w="147" w:type="dxa"/>
          <w:trHeight w:val="1530"/>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29413D45" w14:textId="77777777" w:rsidR="00720386" w:rsidRPr="00720386" w:rsidRDefault="00720386" w:rsidP="00720386">
            <w:pPr>
              <w:spacing w:line="276" w:lineRule="auto"/>
              <w:jc w:val="center"/>
              <w:rPr>
                <w:sz w:val="20"/>
                <w:szCs w:val="20"/>
              </w:rPr>
            </w:pPr>
            <w:r w:rsidRPr="00720386">
              <w:rPr>
                <w:sz w:val="20"/>
                <w:szCs w:val="20"/>
              </w:rPr>
              <w:t>8</w:t>
            </w:r>
          </w:p>
        </w:tc>
        <w:tc>
          <w:tcPr>
            <w:tcW w:w="1418" w:type="dxa"/>
            <w:tcBorders>
              <w:top w:val="single" w:sz="4" w:space="0" w:color="auto"/>
              <w:left w:val="nil"/>
              <w:bottom w:val="single" w:sz="4" w:space="0" w:color="auto"/>
              <w:right w:val="single" w:sz="4" w:space="0" w:color="auto"/>
            </w:tcBorders>
            <w:shd w:val="clear" w:color="auto" w:fill="auto"/>
            <w:hideMark/>
          </w:tcPr>
          <w:p w14:paraId="46D856D5" w14:textId="77777777" w:rsidR="00720386" w:rsidRPr="00720386" w:rsidRDefault="00720386" w:rsidP="00720386">
            <w:pPr>
              <w:spacing w:line="276" w:lineRule="auto"/>
              <w:rPr>
                <w:sz w:val="20"/>
                <w:szCs w:val="20"/>
              </w:rPr>
            </w:pPr>
            <w:r w:rsidRPr="00720386">
              <w:rPr>
                <w:sz w:val="20"/>
                <w:szCs w:val="20"/>
              </w:rPr>
              <w:t>Прогнозный уровень цен (год</w:t>
            </w:r>
          </w:p>
          <w:p w14:paraId="74881041" w14:textId="77777777" w:rsidR="00720386" w:rsidRPr="00720386" w:rsidRDefault="00720386" w:rsidP="00720386">
            <w:pPr>
              <w:spacing w:line="276" w:lineRule="auto"/>
              <w:ind w:right="-110"/>
              <w:rPr>
                <w:sz w:val="20"/>
                <w:szCs w:val="20"/>
              </w:rPr>
            </w:pPr>
            <w:r w:rsidRPr="00720386">
              <w:rPr>
                <w:sz w:val="20"/>
                <w:szCs w:val="20"/>
              </w:rPr>
              <w:t>окончания строительства 2025)</w:t>
            </w:r>
          </w:p>
        </w:tc>
        <w:tc>
          <w:tcPr>
            <w:tcW w:w="2410" w:type="dxa"/>
            <w:tcBorders>
              <w:top w:val="single" w:sz="4" w:space="0" w:color="auto"/>
              <w:left w:val="nil"/>
              <w:bottom w:val="single" w:sz="4" w:space="0" w:color="auto"/>
              <w:right w:val="single" w:sz="4" w:space="0" w:color="auto"/>
            </w:tcBorders>
            <w:shd w:val="clear" w:color="auto" w:fill="auto"/>
            <w:hideMark/>
          </w:tcPr>
          <w:p w14:paraId="22E47684" w14:textId="77777777" w:rsidR="00720386" w:rsidRPr="00720386" w:rsidRDefault="00720386" w:rsidP="00720386">
            <w:pPr>
              <w:spacing w:line="276" w:lineRule="auto"/>
              <w:rPr>
                <w:sz w:val="20"/>
                <w:szCs w:val="20"/>
              </w:rPr>
            </w:pPr>
            <w:r w:rsidRPr="00720386">
              <w:rPr>
                <w:sz w:val="20"/>
                <w:szCs w:val="20"/>
              </w:rPr>
              <w:t>Прогнозные индексы-дефляторы на 2025 г. (год окончания строительства), данные Минэкономразвития РФ "Строительство" (2024=1,052; 2025=1,052*1,051=1,105652)</w:t>
            </w:r>
          </w:p>
        </w:tc>
        <w:tc>
          <w:tcPr>
            <w:tcW w:w="1701" w:type="dxa"/>
            <w:tcBorders>
              <w:top w:val="single" w:sz="4" w:space="0" w:color="auto"/>
              <w:left w:val="nil"/>
              <w:bottom w:val="single" w:sz="4" w:space="0" w:color="auto"/>
              <w:right w:val="single" w:sz="4" w:space="0" w:color="auto"/>
            </w:tcBorders>
            <w:shd w:val="clear" w:color="auto" w:fill="auto"/>
            <w:hideMark/>
          </w:tcPr>
          <w:p w14:paraId="31A364D2" w14:textId="77777777" w:rsidR="00720386" w:rsidRPr="00720386" w:rsidRDefault="00720386" w:rsidP="00720386">
            <w:pPr>
              <w:spacing w:line="276" w:lineRule="auto"/>
              <w:jc w:val="right"/>
              <w:rPr>
                <w:sz w:val="20"/>
                <w:szCs w:val="20"/>
              </w:rPr>
            </w:pPr>
            <w:r w:rsidRPr="00720386">
              <w:rPr>
                <w:sz w:val="20"/>
                <w:szCs w:val="20"/>
              </w:rPr>
              <w:t>1 018 598,80</w:t>
            </w:r>
          </w:p>
        </w:tc>
        <w:tc>
          <w:tcPr>
            <w:tcW w:w="1701" w:type="dxa"/>
            <w:tcBorders>
              <w:top w:val="single" w:sz="4" w:space="0" w:color="auto"/>
              <w:left w:val="nil"/>
              <w:bottom w:val="single" w:sz="4" w:space="0" w:color="auto"/>
              <w:right w:val="single" w:sz="4" w:space="0" w:color="auto"/>
            </w:tcBorders>
            <w:shd w:val="clear" w:color="auto" w:fill="auto"/>
            <w:hideMark/>
          </w:tcPr>
          <w:p w14:paraId="645F8EF9" w14:textId="77777777" w:rsidR="00720386" w:rsidRPr="00720386" w:rsidRDefault="00720386" w:rsidP="00720386">
            <w:pPr>
              <w:spacing w:line="276" w:lineRule="auto"/>
              <w:jc w:val="right"/>
              <w:rPr>
                <w:sz w:val="20"/>
                <w:szCs w:val="20"/>
              </w:rPr>
            </w:pPr>
            <w:r w:rsidRPr="00720386">
              <w:rPr>
                <w:sz w:val="20"/>
                <w:szCs w:val="20"/>
              </w:rPr>
              <w:t>180 666,59</w:t>
            </w:r>
          </w:p>
        </w:tc>
        <w:tc>
          <w:tcPr>
            <w:tcW w:w="2126" w:type="dxa"/>
            <w:tcBorders>
              <w:top w:val="single" w:sz="4" w:space="0" w:color="auto"/>
              <w:left w:val="nil"/>
              <w:bottom w:val="single" w:sz="4" w:space="0" w:color="auto"/>
              <w:right w:val="single" w:sz="4" w:space="0" w:color="auto"/>
            </w:tcBorders>
            <w:shd w:val="clear" w:color="auto" w:fill="auto"/>
            <w:hideMark/>
          </w:tcPr>
          <w:p w14:paraId="40FCD99F" w14:textId="77777777" w:rsidR="00720386" w:rsidRPr="00720386" w:rsidRDefault="00720386" w:rsidP="00720386">
            <w:pPr>
              <w:spacing w:line="276" w:lineRule="auto"/>
              <w:jc w:val="right"/>
              <w:rPr>
                <w:sz w:val="20"/>
                <w:szCs w:val="20"/>
              </w:rPr>
            </w:pPr>
            <w:r w:rsidRPr="00720386">
              <w:rPr>
                <w:sz w:val="20"/>
                <w:szCs w:val="20"/>
              </w:rPr>
              <w:t>887 738,10</w:t>
            </w:r>
          </w:p>
        </w:tc>
        <w:tc>
          <w:tcPr>
            <w:tcW w:w="3969" w:type="dxa"/>
            <w:tcBorders>
              <w:top w:val="single" w:sz="4" w:space="0" w:color="auto"/>
              <w:left w:val="nil"/>
              <w:bottom w:val="single" w:sz="4" w:space="0" w:color="auto"/>
              <w:right w:val="single" w:sz="4" w:space="0" w:color="auto"/>
            </w:tcBorders>
            <w:shd w:val="clear" w:color="auto" w:fill="auto"/>
            <w:hideMark/>
          </w:tcPr>
          <w:p w14:paraId="3F358992" w14:textId="77777777" w:rsidR="00720386" w:rsidRPr="00720386" w:rsidRDefault="00720386" w:rsidP="00720386">
            <w:pPr>
              <w:spacing w:line="276" w:lineRule="auto"/>
              <w:jc w:val="right"/>
              <w:rPr>
                <w:sz w:val="20"/>
                <w:szCs w:val="20"/>
              </w:rPr>
            </w:pPr>
            <w:r w:rsidRPr="00720386">
              <w:rPr>
                <w:sz w:val="20"/>
                <w:szCs w:val="20"/>
              </w:rPr>
              <w:t>210 144,24</w:t>
            </w:r>
          </w:p>
        </w:tc>
        <w:tc>
          <w:tcPr>
            <w:tcW w:w="1701" w:type="dxa"/>
            <w:tcBorders>
              <w:top w:val="single" w:sz="4" w:space="0" w:color="auto"/>
              <w:left w:val="nil"/>
              <w:bottom w:val="single" w:sz="4" w:space="0" w:color="auto"/>
              <w:right w:val="single" w:sz="4" w:space="0" w:color="auto"/>
            </w:tcBorders>
            <w:shd w:val="clear" w:color="auto" w:fill="auto"/>
            <w:hideMark/>
          </w:tcPr>
          <w:p w14:paraId="03EB7398" w14:textId="77777777" w:rsidR="00720386" w:rsidRPr="00720386" w:rsidRDefault="00720386" w:rsidP="00720386">
            <w:pPr>
              <w:spacing w:line="276" w:lineRule="auto"/>
              <w:jc w:val="right"/>
              <w:rPr>
                <w:sz w:val="20"/>
                <w:szCs w:val="20"/>
              </w:rPr>
            </w:pPr>
            <w:r w:rsidRPr="00720386">
              <w:rPr>
                <w:sz w:val="20"/>
                <w:szCs w:val="20"/>
              </w:rPr>
              <w:t>2 297 147,73</w:t>
            </w:r>
          </w:p>
        </w:tc>
        <w:tc>
          <w:tcPr>
            <w:tcW w:w="236" w:type="dxa"/>
            <w:vAlign w:val="center"/>
            <w:hideMark/>
          </w:tcPr>
          <w:p w14:paraId="7ABE419E" w14:textId="77777777" w:rsidR="00720386" w:rsidRPr="00720386" w:rsidRDefault="00720386" w:rsidP="00720386">
            <w:pPr>
              <w:spacing w:line="276" w:lineRule="auto"/>
              <w:rPr>
                <w:sz w:val="20"/>
                <w:szCs w:val="20"/>
              </w:rPr>
            </w:pPr>
          </w:p>
        </w:tc>
      </w:tr>
      <w:tr w:rsidR="00720386" w:rsidRPr="00720386" w14:paraId="48F17806" w14:textId="77777777" w:rsidTr="009F1A33">
        <w:trPr>
          <w:gridAfter w:val="1"/>
          <w:wAfter w:w="147" w:type="dxa"/>
          <w:trHeight w:val="365"/>
        </w:trPr>
        <w:tc>
          <w:tcPr>
            <w:tcW w:w="562" w:type="dxa"/>
            <w:tcBorders>
              <w:top w:val="single" w:sz="4" w:space="0" w:color="auto"/>
              <w:left w:val="single" w:sz="4" w:space="0" w:color="auto"/>
              <w:bottom w:val="single" w:sz="4" w:space="0" w:color="auto"/>
              <w:right w:val="single" w:sz="4" w:space="0" w:color="auto"/>
            </w:tcBorders>
            <w:shd w:val="clear" w:color="auto" w:fill="auto"/>
            <w:noWrap/>
            <w:hideMark/>
          </w:tcPr>
          <w:p w14:paraId="3B3E21D1" w14:textId="77777777" w:rsidR="00720386" w:rsidRPr="00720386" w:rsidRDefault="00720386" w:rsidP="00720386">
            <w:pPr>
              <w:spacing w:line="276" w:lineRule="auto"/>
              <w:jc w:val="center"/>
              <w:rPr>
                <w:sz w:val="20"/>
                <w:szCs w:val="20"/>
              </w:rPr>
            </w:pPr>
            <w:r w:rsidRPr="00720386">
              <w:rPr>
                <w:sz w:val="20"/>
                <w:szCs w:val="20"/>
              </w:rPr>
              <w:t> </w:t>
            </w:r>
          </w:p>
        </w:tc>
        <w:tc>
          <w:tcPr>
            <w:tcW w:w="3828" w:type="dxa"/>
            <w:gridSpan w:val="2"/>
            <w:tcBorders>
              <w:top w:val="single" w:sz="4" w:space="0" w:color="auto"/>
              <w:left w:val="nil"/>
              <w:bottom w:val="single" w:sz="4" w:space="0" w:color="auto"/>
              <w:right w:val="single" w:sz="4" w:space="0" w:color="auto"/>
            </w:tcBorders>
            <w:shd w:val="clear" w:color="auto" w:fill="auto"/>
            <w:hideMark/>
          </w:tcPr>
          <w:p w14:paraId="59A423D1" w14:textId="77777777" w:rsidR="00720386" w:rsidRPr="00720386" w:rsidRDefault="00720386" w:rsidP="00720386">
            <w:pPr>
              <w:spacing w:line="276" w:lineRule="auto"/>
              <w:jc w:val="right"/>
              <w:rPr>
                <w:b/>
                <w:bCs/>
                <w:sz w:val="20"/>
                <w:szCs w:val="20"/>
              </w:rPr>
            </w:pPr>
            <w:r w:rsidRPr="00720386">
              <w:rPr>
                <w:b/>
                <w:bCs/>
                <w:sz w:val="20"/>
                <w:szCs w:val="20"/>
              </w:rPr>
              <w:t>Итого "Дополнительные работы и затраты"</w:t>
            </w:r>
          </w:p>
        </w:tc>
        <w:tc>
          <w:tcPr>
            <w:tcW w:w="1701" w:type="dxa"/>
            <w:tcBorders>
              <w:top w:val="single" w:sz="4" w:space="0" w:color="auto"/>
              <w:left w:val="nil"/>
              <w:bottom w:val="single" w:sz="4" w:space="0" w:color="auto"/>
              <w:right w:val="single" w:sz="4" w:space="0" w:color="auto"/>
            </w:tcBorders>
            <w:shd w:val="clear" w:color="auto" w:fill="auto"/>
            <w:hideMark/>
          </w:tcPr>
          <w:p w14:paraId="08FF016A" w14:textId="77777777" w:rsidR="00720386" w:rsidRPr="00720386" w:rsidRDefault="00720386" w:rsidP="00720386">
            <w:pPr>
              <w:spacing w:line="276" w:lineRule="auto"/>
              <w:jc w:val="right"/>
              <w:rPr>
                <w:sz w:val="20"/>
                <w:szCs w:val="20"/>
              </w:rPr>
            </w:pPr>
            <w:r w:rsidRPr="00720386">
              <w:rPr>
                <w:sz w:val="20"/>
                <w:szCs w:val="20"/>
              </w:rPr>
              <w:t>1 018 598,80</w:t>
            </w:r>
          </w:p>
        </w:tc>
        <w:tc>
          <w:tcPr>
            <w:tcW w:w="1701" w:type="dxa"/>
            <w:tcBorders>
              <w:top w:val="single" w:sz="4" w:space="0" w:color="auto"/>
              <w:left w:val="nil"/>
              <w:bottom w:val="single" w:sz="4" w:space="0" w:color="auto"/>
              <w:right w:val="single" w:sz="4" w:space="0" w:color="auto"/>
            </w:tcBorders>
            <w:shd w:val="clear" w:color="auto" w:fill="auto"/>
            <w:hideMark/>
          </w:tcPr>
          <w:p w14:paraId="39E5F5FB" w14:textId="77777777" w:rsidR="00720386" w:rsidRPr="00720386" w:rsidRDefault="00720386" w:rsidP="00720386">
            <w:pPr>
              <w:spacing w:line="276" w:lineRule="auto"/>
              <w:jc w:val="right"/>
              <w:rPr>
                <w:sz w:val="20"/>
                <w:szCs w:val="20"/>
              </w:rPr>
            </w:pPr>
            <w:r w:rsidRPr="00720386">
              <w:rPr>
                <w:sz w:val="20"/>
                <w:szCs w:val="20"/>
              </w:rPr>
              <w:t>180 666,59</w:t>
            </w:r>
          </w:p>
        </w:tc>
        <w:tc>
          <w:tcPr>
            <w:tcW w:w="2126" w:type="dxa"/>
            <w:tcBorders>
              <w:top w:val="single" w:sz="4" w:space="0" w:color="auto"/>
              <w:left w:val="nil"/>
              <w:bottom w:val="single" w:sz="4" w:space="0" w:color="auto"/>
              <w:right w:val="single" w:sz="4" w:space="0" w:color="auto"/>
            </w:tcBorders>
            <w:shd w:val="clear" w:color="auto" w:fill="auto"/>
            <w:hideMark/>
          </w:tcPr>
          <w:p w14:paraId="461A7A0C" w14:textId="77777777" w:rsidR="00720386" w:rsidRPr="00720386" w:rsidRDefault="00720386" w:rsidP="00720386">
            <w:pPr>
              <w:spacing w:line="276" w:lineRule="auto"/>
              <w:jc w:val="right"/>
              <w:rPr>
                <w:sz w:val="20"/>
                <w:szCs w:val="20"/>
              </w:rPr>
            </w:pPr>
            <w:r w:rsidRPr="00720386">
              <w:rPr>
                <w:sz w:val="20"/>
                <w:szCs w:val="20"/>
              </w:rPr>
              <w:t>887 738,10</w:t>
            </w:r>
          </w:p>
        </w:tc>
        <w:tc>
          <w:tcPr>
            <w:tcW w:w="3969" w:type="dxa"/>
            <w:tcBorders>
              <w:top w:val="single" w:sz="4" w:space="0" w:color="auto"/>
              <w:left w:val="nil"/>
              <w:bottom w:val="single" w:sz="4" w:space="0" w:color="auto"/>
              <w:right w:val="single" w:sz="4" w:space="0" w:color="auto"/>
            </w:tcBorders>
            <w:shd w:val="clear" w:color="auto" w:fill="auto"/>
            <w:hideMark/>
          </w:tcPr>
          <w:p w14:paraId="00C8EC5D" w14:textId="77777777" w:rsidR="00720386" w:rsidRPr="00720386" w:rsidRDefault="00720386" w:rsidP="00720386">
            <w:pPr>
              <w:spacing w:line="276" w:lineRule="auto"/>
              <w:jc w:val="right"/>
              <w:rPr>
                <w:sz w:val="20"/>
                <w:szCs w:val="20"/>
              </w:rPr>
            </w:pPr>
            <w:r w:rsidRPr="00720386">
              <w:rPr>
                <w:sz w:val="20"/>
                <w:szCs w:val="20"/>
              </w:rPr>
              <w:t>210 144,24</w:t>
            </w:r>
          </w:p>
        </w:tc>
        <w:tc>
          <w:tcPr>
            <w:tcW w:w="1701" w:type="dxa"/>
            <w:tcBorders>
              <w:top w:val="single" w:sz="4" w:space="0" w:color="auto"/>
              <w:left w:val="nil"/>
              <w:bottom w:val="single" w:sz="4" w:space="0" w:color="auto"/>
              <w:right w:val="single" w:sz="4" w:space="0" w:color="auto"/>
            </w:tcBorders>
            <w:shd w:val="clear" w:color="auto" w:fill="auto"/>
            <w:hideMark/>
          </w:tcPr>
          <w:p w14:paraId="372062A2" w14:textId="77777777" w:rsidR="00720386" w:rsidRPr="00720386" w:rsidRDefault="00720386" w:rsidP="00720386">
            <w:pPr>
              <w:spacing w:line="276" w:lineRule="auto"/>
              <w:jc w:val="right"/>
              <w:rPr>
                <w:sz w:val="20"/>
                <w:szCs w:val="20"/>
              </w:rPr>
            </w:pPr>
            <w:r w:rsidRPr="00720386">
              <w:rPr>
                <w:sz w:val="20"/>
                <w:szCs w:val="20"/>
              </w:rPr>
              <w:t>2 297 147,73</w:t>
            </w:r>
          </w:p>
        </w:tc>
        <w:tc>
          <w:tcPr>
            <w:tcW w:w="236" w:type="dxa"/>
            <w:vAlign w:val="center"/>
            <w:hideMark/>
          </w:tcPr>
          <w:p w14:paraId="7074B931" w14:textId="77777777" w:rsidR="00720386" w:rsidRPr="00720386" w:rsidRDefault="00720386" w:rsidP="00720386">
            <w:pPr>
              <w:spacing w:line="276" w:lineRule="auto"/>
              <w:rPr>
                <w:sz w:val="20"/>
                <w:szCs w:val="20"/>
              </w:rPr>
            </w:pPr>
          </w:p>
        </w:tc>
      </w:tr>
      <w:tr w:rsidR="00720386" w:rsidRPr="00720386" w14:paraId="16B2874F" w14:textId="77777777" w:rsidTr="009F1A33">
        <w:trPr>
          <w:gridAfter w:val="1"/>
          <w:wAfter w:w="147" w:type="dxa"/>
          <w:trHeight w:val="475"/>
        </w:trPr>
        <w:tc>
          <w:tcPr>
            <w:tcW w:w="562" w:type="dxa"/>
            <w:tcBorders>
              <w:top w:val="single" w:sz="4" w:space="0" w:color="auto"/>
              <w:left w:val="single" w:sz="4" w:space="0" w:color="auto"/>
              <w:bottom w:val="single" w:sz="4" w:space="0" w:color="auto"/>
              <w:right w:val="single" w:sz="4" w:space="0" w:color="auto"/>
            </w:tcBorders>
            <w:shd w:val="clear" w:color="auto" w:fill="auto"/>
            <w:noWrap/>
            <w:hideMark/>
          </w:tcPr>
          <w:p w14:paraId="72965552" w14:textId="77777777" w:rsidR="00720386" w:rsidRPr="00720386" w:rsidRDefault="00720386" w:rsidP="00720386">
            <w:pPr>
              <w:spacing w:line="276" w:lineRule="auto"/>
              <w:jc w:val="center"/>
              <w:rPr>
                <w:sz w:val="20"/>
                <w:szCs w:val="20"/>
              </w:rPr>
            </w:pPr>
            <w:r w:rsidRPr="00720386">
              <w:rPr>
                <w:sz w:val="20"/>
                <w:szCs w:val="20"/>
              </w:rPr>
              <w:t> </w:t>
            </w:r>
          </w:p>
        </w:tc>
        <w:tc>
          <w:tcPr>
            <w:tcW w:w="3828" w:type="dxa"/>
            <w:gridSpan w:val="2"/>
            <w:tcBorders>
              <w:top w:val="single" w:sz="4" w:space="0" w:color="auto"/>
              <w:left w:val="nil"/>
              <w:bottom w:val="single" w:sz="4" w:space="0" w:color="auto"/>
              <w:right w:val="single" w:sz="4" w:space="0" w:color="auto"/>
            </w:tcBorders>
            <w:shd w:val="clear" w:color="auto" w:fill="auto"/>
            <w:hideMark/>
          </w:tcPr>
          <w:p w14:paraId="0C540E26" w14:textId="77777777" w:rsidR="00720386" w:rsidRPr="00720386" w:rsidRDefault="00720386" w:rsidP="00720386">
            <w:pPr>
              <w:spacing w:line="276" w:lineRule="auto"/>
              <w:jc w:val="right"/>
              <w:rPr>
                <w:b/>
                <w:bCs/>
                <w:sz w:val="20"/>
                <w:szCs w:val="20"/>
              </w:rPr>
            </w:pPr>
            <w:r w:rsidRPr="00720386">
              <w:rPr>
                <w:b/>
                <w:bCs/>
                <w:sz w:val="20"/>
                <w:szCs w:val="20"/>
              </w:rPr>
              <w:t>Итого с учетом "Дополнительные работы и затраты"</w:t>
            </w:r>
          </w:p>
        </w:tc>
        <w:tc>
          <w:tcPr>
            <w:tcW w:w="1701" w:type="dxa"/>
            <w:tcBorders>
              <w:top w:val="single" w:sz="4" w:space="0" w:color="auto"/>
              <w:left w:val="nil"/>
              <w:bottom w:val="single" w:sz="4" w:space="0" w:color="auto"/>
              <w:right w:val="single" w:sz="4" w:space="0" w:color="auto"/>
            </w:tcBorders>
            <w:shd w:val="clear" w:color="auto" w:fill="auto"/>
            <w:hideMark/>
          </w:tcPr>
          <w:p w14:paraId="0FAF75E4" w14:textId="77777777" w:rsidR="00720386" w:rsidRPr="00720386" w:rsidRDefault="00720386" w:rsidP="00720386">
            <w:pPr>
              <w:spacing w:line="276" w:lineRule="auto"/>
              <w:jc w:val="right"/>
              <w:rPr>
                <w:sz w:val="20"/>
                <w:szCs w:val="20"/>
              </w:rPr>
            </w:pPr>
            <w:r w:rsidRPr="00720386">
              <w:rPr>
                <w:sz w:val="20"/>
                <w:szCs w:val="20"/>
              </w:rPr>
              <w:t>13 940 715,80</w:t>
            </w:r>
          </w:p>
        </w:tc>
        <w:tc>
          <w:tcPr>
            <w:tcW w:w="1701" w:type="dxa"/>
            <w:tcBorders>
              <w:top w:val="single" w:sz="4" w:space="0" w:color="auto"/>
              <w:left w:val="nil"/>
              <w:bottom w:val="single" w:sz="4" w:space="0" w:color="auto"/>
              <w:right w:val="single" w:sz="4" w:space="0" w:color="auto"/>
            </w:tcBorders>
            <w:shd w:val="clear" w:color="auto" w:fill="auto"/>
            <w:hideMark/>
          </w:tcPr>
          <w:p w14:paraId="594A5423" w14:textId="77777777" w:rsidR="00720386" w:rsidRPr="00720386" w:rsidRDefault="00720386" w:rsidP="00720386">
            <w:pPr>
              <w:spacing w:line="276" w:lineRule="auto"/>
              <w:jc w:val="right"/>
              <w:rPr>
                <w:sz w:val="20"/>
                <w:szCs w:val="20"/>
              </w:rPr>
            </w:pPr>
            <w:r w:rsidRPr="00720386">
              <w:rPr>
                <w:sz w:val="20"/>
                <w:szCs w:val="20"/>
              </w:rPr>
              <w:t>2 472 633,59</w:t>
            </w:r>
          </w:p>
        </w:tc>
        <w:tc>
          <w:tcPr>
            <w:tcW w:w="2126" w:type="dxa"/>
            <w:tcBorders>
              <w:top w:val="single" w:sz="4" w:space="0" w:color="auto"/>
              <w:left w:val="nil"/>
              <w:bottom w:val="single" w:sz="4" w:space="0" w:color="auto"/>
              <w:right w:val="single" w:sz="4" w:space="0" w:color="auto"/>
            </w:tcBorders>
            <w:shd w:val="clear" w:color="auto" w:fill="auto"/>
            <w:hideMark/>
          </w:tcPr>
          <w:p w14:paraId="138AB848" w14:textId="77777777" w:rsidR="00720386" w:rsidRPr="00720386" w:rsidRDefault="00720386" w:rsidP="00720386">
            <w:pPr>
              <w:spacing w:line="276" w:lineRule="auto"/>
              <w:jc w:val="right"/>
              <w:rPr>
                <w:sz w:val="20"/>
                <w:szCs w:val="20"/>
              </w:rPr>
            </w:pPr>
            <w:r w:rsidRPr="00720386">
              <w:rPr>
                <w:sz w:val="20"/>
                <w:szCs w:val="20"/>
              </w:rPr>
              <w:t>12 149 734,10</w:t>
            </w:r>
          </w:p>
        </w:tc>
        <w:tc>
          <w:tcPr>
            <w:tcW w:w="3969" w:type="dxa"/>
            <w:tcBorders>
              <w:top w:val="single" w:sz="4" w:space="0" w:color="auto"/>
              <w:left w:val="nil"/>
              <w:bottom w:val="single" w:sz="4" w:space="0" w:color="auto"/>
              <w:right w:val="single" w:sz="4" w:space="0" w:color="auto"/>
            </w:tcBorders>
            <w:shd w:val="clear" w:color="auto" w:fill="auto"/>
            <w:hideMark/>
          </w:tcPr>
          <w:p w14:paraId="4BCC5568" w14:textId="77777777" w:rsidR="00720386" w:rsidRPr="00720386" w:rsidRDefault="00720386" w:rsidP="00720386">
            <w:pPr>
              <w:spacing w:line="276" w:lineRule="auto"/>
              <w:jc w:val="right"/>
              <w:rPr>
                <w:sz w:val="20"/>
                <w:szCs w:val="20"/>
              </w:rPr>
            </w:pPr>
            <w:r w:rsidRPr="00720386">
              <w:rPr>
                <w:sz w:val="20"/>
                <w:szCs w:val="20"/>
              </w:rPr>
              <w:t>2 876 069,74</w:t>
            </w:r>
          </w:p>
        </w:tc>
        <w:tc>
          <w:tcPr>
            <w:tcW w:w="1701" w:type="dxa"/>
            <w:tcBorders>
              <w:top w:val="single" w:sz="4" w:space="0" w:color="auto"/>
              <w:left w:val="nil"/>
              <w:bottom w:val="single" w:sz="4" w:space="0" w:color="auto"/>
              <w:right w:val="single" w:sz="4" w:space="0" w:color="auto"/>
            </w:tcBorders>
            <w:shd w:val="clear" w:color="auto" w:fill="auto"/>
            <w:hideMark/>
          </w:tcPr>
          <w:p w14:paraId="78F559E9" w14:textId="77777777" w:rsidR="00720386" w:rsidRPr="00720386" w:rsidRDefault="00720386" w:rsidP="00720386">
            <w:pPr>
              <w:spacing w:line="276" w:lineRule="auto"/>
              <w:jc w:val="right"/>
              <w:rPr>
                <w:sz w:val="20"/>
                <w:szCs w:val="20"/>
              </w:rPr>
            </w:pPr>
            <w:r w:rsidRPr="00720386">
              <w:rPr>
                <w:sz w:val="20"/>
                <w:szCs w:val="20"/>
              </w:rPr>
              <w:t>31 439 153,23</w:t>
            </w:r>
          </w:p>
        </w:tc>
        <w:tc>
          <w:tcPr>
            <w:tcW w:w="236" w:type="dxa"/>
            <w:vAlign w:val="center"/>
            <w:hideMark/>
          </w:tcPr>
          <w:p w14:paraId="77872565" w14:textId="77777777" w:rsidR="00720386" w:rsidRPr="00720386" w:rsidRDefault="00720386" w:rsidP="00720386">
            <w:pPr>
              <w:spacing w:line="276" w:lineRule="auto"/>
              <w:rPr>
                <w:sz w:val="20"/>
                <w:szCs w:val="20"/>
              </w:rPr>
            </w:pPr>
          </w:p>
        </w:tc>
      </w:tr>
    </w:tbl>
    <w:p w14:paraId="59FD9FAA" w14:textId="77777777" w:rsidR="00720386" w:rsidRPr="00720386" w:rsidRDefault="00720386" w:rsidP="00720386">
      <w:pPr>
        <w:spacing w:line="276" w:lineRule="auto"/>
        <w:jc w:val="right"/>
        <w:rPr>
          <w:sz w:val="28"/>
          <w:szCs w:val="28"/>
        </w:rPr>
      </w:pPr>
    </w:p>
    <w:p w14:paraId="71E31EE9" w14:textId="77777777" w:rsidR="00720386" w:rsidRPr="00720386" w:rsidRDefault="00720386" w:rsidP="00720386">
      <w:pPr>
        <w:spacing w:line="276" w:lineRule="auto"/>
        <w:jc w:val="right"/>
        <w:rPr>
          <w:sz w:val="20"/>
          <w:szCs w:val="20"/>
        </w:rPr>
      </w:pPr>
      <w:r w:rsidRPr="00720386">
        <w:rPr>
          <w:sz w:val="28"/>
          <w:szCs w:val="28"/>
        </w:rPr>
        <w:t xml:space="preserve">Реконструкция КЛ 6 </w:t>
      </w:r>
      <w:proofErr w:type="spellStart"/>
      <w:r w:rsidRPr="00720386">
        <w:rPr>
          <w:sz w:val="28"/>
          <w:szCs w:val="28"/>
        </w:rPr>
        <w:t>кВ</w:t>
      </w:r>
      <w:proofErr w:type="spellEnd"/>
      <w:r w:rsidRPr="00720386">
        <w:rPr>
          <w:sz w:val="28"/>
          <w:szCs w:val="28"/>
        </w:rPr>
        <w:t xml:space="preserve"> Ф-6-5-154 РП-ТАШ 4 и ф.6-11-154 ТП-ТАШ 154</w:t>
      </w:r>
    </w:p>
    <w:tbl>
      <w:tblPr>
        <w:tblW w:w="15824" w:type="dxa"/>
        <w:tblInd w:w="113" w:type="dxa"/>
        <w:tblLayout w:type="fixed"/>
        <w:tblLook w:val="04A0" w:firstRow="1" w:lastRow="0" w:firstColumn="1" w:lastColumn="0" w:noHBand="0" w:noVBand="1"/>
      </w:tblPr>
      <w:tblGrid>
        <w:gridCol w:w="561"/>
        <w:gridCol w:w="1419"/>
        <w:gridCol w:w="2410"/>
        <w:gridCol w:w="1701"/>
        <w:gridCol w:w="1701"/>
        <w:gridCol w:w="2126"/>
        <w:gridCol w:w="3969"/>
        <w:gridCol w:w="1701"/>
        <w:gridCol w:w="236"/>
      </w:tblGrid>
      <w:tr w:rsidR="00720386" w:rsidRPr="00720386" w14:paraId="5B79B5B3" w14:textId="77777777" w:rsidTr="009F1A33">
        <w:trPr>
          <w:gridAfter w:val="1"/>
          <w:wAfter w:w="236" w:type="dxa"/>
          <w:trHeight w:val="255"/>
          <w:tblHeader/>
        </w:trPr>
        <w:tc>
          <w:tcPr>
            <w:tcW w:w="5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25CEE6" w14:textId="77777777" w:rsidR="00720386" w:rsidRPr="00720386" w:rsidRDefault="00720386" w:rsidP="00720386">
            <w:pPr>
              <w:spacing w:line="276" w:lineRule="auto"/>
              <w:jc w:val="center"/>
              <w:rPr>
                <w:sz w:val="20"/>
                <w:szCs w:val="20"/>
              </w:rPr>
            </w:pPr>
            <w:r w:rsidRPr="00720386">
              <w:rPr>
                <w:sz w:val="20"/>
                <w:szCs w:val="20"/>
              </w:rPr>
              <w:lastRenderedPageBreak/>
              <w:t xml:space="preserve">№ </w:t>
            </w:r>
            <w:proofErr w:type="spellStart"/>
            <w:r w:rsidRPr="00720386">
              <w:rPr>
                <w:sz w:val="20"/>
                <w:szCs w:val="20"/>
              </w:rPr>
              <w:t>пп</w:t>
            </w:r>
            <w:proofErr w:type="spellEnd"/>
          </w:p>
        </w:tc>
        <w:tc>
          <w:tcPr>
            <w:tcW w:w="14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7F29F2" w14:textId="77777777" w:rsidR="00720386" w:rsidRPr="00720386" w:rsidRDefault="00720386" w:rsidP="00720386">
            <w:pPr>
              <w:spacing w:line="276" w:lineRule="auto"/>
              <w:jc w:val="center"/>
              <w:rPr>
                <w:sz w:val="20"/>
                <w:szCs w:val="20"/>
              </w:rPr>
            </w:pPr>
            <w:r w:rsidRPr="00720386">
              <w:rPr>
                <w:sz w:val="20"/>
                <w:szCs w:val="20"/>
              </w:rPr>
              <w:t>Номера сметных расчетов и смет</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78DAF8" w14:textId="77777777" w:rsidR="00720386" w:rsidRPr="00720386" w:rsidRDefault="00720386" w:rsidP="00720386">
            <w:pPr>
              <w:spacing w:line="276" w:lineRule="auto"/>
              <w:jc w:val="center"/>
              <w:rPr>
                <w:sz w:val="20"/>
                <w:szCs w:val="20"/>
              </w:rPr>
            </w:pPr>
            <w:r w:rsidRPr="00720386">
              <w:rPr>
                <w:sz w:val="20"/>
                <w:szCs w:val="20"/>
              </w:rPr>
              <w:t>Наименование глав, объектов, работ и затрат</w:t>
            </w:r>
          </w:p>
        </w:tc>
        <w:tc>
          <w:tcPr>
            <w:tcW w:w="9497" w:type="dxa"/>
            <w:gridSpan w:val="4"/>
            <w:tcBorders>
              <w:top w:val="single" w:sz="4" w:space="0" w:color="auto"/>
              <w:left w:val="nil"/>
              <w:bottom w:val="single" w:sz="4" w:space="0" w:color="auto"/>
              <w:right w:val="single" w:sz="4" w:space="0" w:color="auto"/>
            </w:tcBorders>
            <w:shd w:val="clear" w:color="auto" w:fill="auto"/>
            <w:noWrap/>
            <w:vAlign w:val="center"/>
            <w:hideMark/>
          </w:tcPr>
          <w:p w14:paraId="3E751C75" w14:textId="77777777" w:rsidR="00720386" w:rsidRPr="00720386" w:rsidRDefault="00720386" w:rsidP="00720386">
            <w:pPr>
              <w:spacing w:line="276" w:lineRule="auto"/>
              <w:jc w:val="center"/>
              <w:rPr>
                <w:sz w:val="20"/>
                <w:szCs w:val="20"/>
              </w:rPr>
            </w:pPr>
            <w:r w:rsidRPr="00720386">
              <w:rPr>
                <w:sz w:val="20"/>
                <w:szCs w:val="20"/>
              </w:rPr>
              <w:t>Сметная стоимость, руб.</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D18F78" w14:textId="77777777" w:rsidR="00720386" w:rsidRPr="00720386" w:rsidRDefault="00720386" w:rsidP="00720386">
            <w:pPr>
              <w:spacing w:line="276" w:lineRule="auto"/>
              <w:jc w:val="center"/>
              <w:rPr>
                <w:sz w:val="20"/>
                <w:szCs w:val="20"/>
              </w:rPr>
            </w:pPr>
            <w:r w:rsidRPr="00720386">
              <w:rPr>
                <w:sz w:val="20"/>
                <w:szCs w:val="20"/>
              </w:rPr>
              <w:t>Общая сметная стоимость, руб.</w:t>
            </w:r>
          </w:p>
        </w:tc>
      </w:tr>
      <w:tr w:rsidR="00720386" w:rsidRPr="00720386" w14:paraId="0F0DFF92" w14:textId="77777777" w:rsidTr="009F1A33">
        <w:trPr>
          <w:gridAfter w:val="1"/>
          <w:wAfter w:w="236" w:type="dxa"/>
          <w:trHeight w:val="408"/>
          <w:tblHeader/>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673C7C53" w14:textId="77777777" w:rsidR="00720386" w:rsidRPr="00720386" w:rsidRDefault="00720386" w:rsidP="00720386">
            <w:pPr>
              <w:spacing w:line="276" w:lineRule="auto"/>
              <w:rPr>
                <w:sz w:val="20"/>
                <w:szCs w:val="20"/>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167A765D" w14:textId="77777777" w:rsidR="00720386" w:rsidRPr="00720386" w:rsidRDefault="00720386" w:rsidP="00720386">
            <w:pPr>
              <w:spacing w:line="276" w:lineRule="auto"/>
              <w:rPr>
                <w:sz w:val="20"/>
                <w:szCs w:val="2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731B8B13" w14:textId="77777777" w:rsidR="00720386" w:rsidRPr="00720386" w:rsidRDefault="00720386" w:rsidP="00720386">
            <w:pPr>
              <w:spacing w:line="276" w:lineRule="auto"/>
              <w:rPr>
                <w:sz w:val="20"/>
                <w:szCs w:val="20"/>
              </w:rPr>
            </w:pP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02B34813" w14:textId="77777777" w:rsidR="00720386" w:rsidRPr="00720386" w:rsidRDefault="00720386" w:rsidP="00720386">
            <w:pPr>
              <w:spacing w:line="276" w:lineRule="auto"/>
              <w:jc w:val="center"/>
              <w:rPr>
                <w:sz w:val="20"/>
                <w:szCs w:val="20"/>
              </w:rPr>
            </w:pPr>
            <w:r w:rsidRPr="00720386">
              <w:rPr>
                <w:sz w:val="20"/>
                <w:szCs w:val="20"/>
              </w:rPr>
              <w:t>строитель-</w:t>
            </w:r>
            <w:r w:rsidRPr="00720386">
              <w:rPr>
                <w:sz w:val="20"/>
                <w:szCs w:val="20"/>
              </w:rPr>
              <w:br/>
            </w:r>
            <w:proofErr w:type="spellStart"/>
            <w:r w:rsidRPr="00720386">
              <w:rPr>
                <w:sz w:val="20"/>
                <w:szCs w:val="20"/>
              </w:rPr>
              <w:t>ных</w:t>
            </w:r>
            <w:proofErr w:type="spellEnd"/>
            <w:r w:rsidRPr="00720386">
              <w:rPr>
                <w:sz w:val="20"/>
                <w:szCs w:val="20"/>
              </w:rPr>
              <w:t xml:space="preserve"> работ</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32E0B13B" w14:textId="77777777" w:rsidR="00720386" w:rsidRPr="00720386" w:rsidRDefault="00720386" w:rsidP="00720386">
            <w:pPr>
              <w:spacing w:line="276" w:lineRule="auto"/>
              <w:jc w:val="center"/>
              <w:rPr>
                <w:sz w:val="20"/>
                <w:szCs w:val="20"/>
              </w:rPr>
            </w:pPr>
            <w:r w:rsidRPr="00720386">
              <w:rPr>
                <w:sz w:val="20"/>
                <w:szCs w:val="20"/>
              </w:rPr>
              <w:t>монтажных работ</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14:paraId="70FC0457" w14:textId="77777777" w:rsidR="00720386" w:rsidRPr="00720386" w:rsidRDefault="00720386" w:rsidP="00720386">
            <w:pPr>
              <w:spacing w:line="276" w:lineRule="auto"/>
              <w:jc w:val="center"/>
              <w:rPr>
                <w:sz w:val="20"/>
                <w:szCs w:val="20"/>
              </w:rPr>
            </w:pPr>
            <w:r w:rsidRPr="00720386">
              <w:rPr>
                <w:sz w:val="20"/>
                <w:szCs w:val="20"/>
              </w:rPr>
              <w:t>оборудования, мебели, инвентаря</w:t>
            </w:r>
          </w:p>
        </w:tc>
        <w:tc>
          <w:tcPr>
            <w:tcW w:w="3969" w:type="dxa"/>
            <w:vMerge w:val="restart"/>
            <w:tcBorders>
              <w:top w:val="nil"/>
              <w:left w:val="single" w:sz="4" w:space="0" w:color="auto"/>
              <w:bottom w:val="single" w:sz="4" w:space="0" w:color="auto"/>
              <w:right w:val="single" w:sz="4" w:space="0" w:color="auto"/>
            </w:tcBorders>
            <w:shd w:val="clear" w:color="auto" w:fill="auto"/>
            <w:vAlign w:val="center"/>
            <w:hideMark/>
          </w:tcPr>
          <w:p w14:paraId="0F3F81A2" w14:textId="77777777" w:rsidR="00720386" w:rsidRPr="00720386" w:rsidRDefault="00720386" w:rsidP="00720386">
            <w:pPr>
              <w:spacing w:line="276" w:lineRule="auto"/>
              <w:jc w:val="center"/>
              <w:rPr>
                <w:sz w:val="20"/>
                <w:szCs w:val="20"/>
              </w:rPr>
            </w:pPr>
            <w:r w:rsidRPr="00720386">
              <w:rPr>
                <w:sz w:val="20"/>
                <w:szCs w:val="20"/>
              </w:rPr>
              <w:t>прочих</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25CD96E" w14:textId="77777777" w:rsidR="00720386" w:rsidRPr="00720386" w:rsidRDefault="00720386" w:rsidP="00720386">
            <w:pPr>
              <w:spacing w:line="276" w:lineRule="auto"/>
              <w:rPr>
                <w:sz w:val="20"/>
                <w:szCs w:val="20"/>
              </w:rPr>
            </w:pPr>
          </w:p>
        </w:tc>
      </w:tr>
      <w:tr w:rsidR="00720386" w:rsidRPr="00720386" w14:paraId="36842676" w14:textId="77777777" w:rsidTr="009F1A33">
        <w:trPr>
          <w:trHeight w:val="255"/>
          <w:tblHeader/>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271236C4" w14:textId="77777777" w:rsidR="00720386" w:rsidRPr="00720386" w:rsidRDefault="00720386" w:rsidP="00720386">
            <w:pPr>
              <w:spacing w:line="276" w:lineRule="auto"/>
              <w:rPr>
                <w:sz w:val="20"/>
                <w:szCs w:val="20"/>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00CBD5EC" w14:textId="77777777" w:rsidR="00720386" w:rsidRPr="00720386" w:rsidRDefault="00720386" w:rsidP="00720386">
            <w:pPr>
              <w:spacing w:line="276" w:lineRule="auto"/>
              <w:rPr>
                <w:sz w:val="20"/>
                <w:szCs w:val="2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26DA749C" w14:textId="77777777" w:rsidR="00720386" w:rsidRPr="00720386" w:rsidRDefault="00720386" w:rsidP="00720386">
            <w:pPr>
              <w:spacing w:line="276" w:lineRule="auto"/>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14:paraId="25B84F27" w14:textId="77777777" w:rsidR="00720386" w:rsidRPr="00720386" w:rsidRDefault="00720386" w:rsidP="00720386">
            <w:pPr>
              <w:spacing w:line="276" w:lineRule="auto"/>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14:paraId="2AC15F47" w14:textId="77777777" w:rsidR="00720386" w:rsidRPr="00720386" w:rsidRDefault="00720386" w:rsidP="00720386">
            <w:pPr>
              <w:spacing w:line="276" w:lineRule="auto"/>
              <w:rPr>
                <w:sz w:val="20"/>
                <w:szCs w:val="20"/>
              </w:rPr>
            </w:pPr>
          </w:p>
        </w:tc>
        <w:tc>
          <w:tcPr>
            <w:tcW w:w="2126" w:type="dxa"/>
            <w:vMerge/>
            <w:tcBorders>
              <w:top w:val="nil"/>
              <w:left w:val="single" w:sz="4" w:space="0" w:color="auto"/>
              <w:bottom w:val="single" w:sz="4" w:space="0" w:color="auto"/>
              <w:right w:val="single" w:sz="4" w:space="0" w:color="auto"/>
            </w:tcBorders>
            <w:vAlign w:val="center"/>
            <w:hideMark/>
          </w:tcPr>
          <w:p w14:paraId="5770E94A" w14:textId="77777777" w:rsidR="00720386" w:rsidRPr="00720386" w:rsidRDefault="00720386" w:rsidP="00720386">
            <w:pPr>
              <w:spacing w:line="276" w:lineRule="auto"/>
              <w:rPr>
                <w:sz w:val="20"/>
                <w:szCs w:val="20"/>
              </w:rPr>
            </w:pPr>
          </w:p>
        </w:tc>
        <w:tc>
          <w:tcPr>
            <w:tcW w:w="3969" w:type="dxa"/>
            <w:vMerge/>
            <w:tcBorders>
              <w:top w:val="nil"/>
              <w:left w:val="single" w:sz="4" w:space="0" w:color="auto"/>
              <w:bottom w:val="single" w:sz="4" w:space="0" w:color="auto"/>
              <w:right w:val="single" w:sz="4" w:space="0" w:color="auto"/>
            </w:tcBorders>
            <w:vAlign w:val="center"/>
            <w:hideMark/>
          </w:tcPr>
          <w:p w14:paraId="21B2B0D0" w14:textId="77777777" w:rsidR="00720386" w:rsidRPr="00720386" w:rsidRDefault="00720386" w:rsidP="00720386">
            <w:pPr>
              <w:spacing w:line="276" w:lineRule="auto"/>
              <w:rPr>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F35CD2A" w14:textId="77777777" w:rsidR="00720386" w:rsidRPr="00720386" w:rsidRDefault="00720386" w:rsidP="00720386">
            <w:pPr>
              <w:spacing w:line="276" w:lineRule="auto"/>
              <w:rPr>
                <w:sz w:val="20"/>
                <w:szCs w:val="20"/>
              </w:rPr>
            </w:pPr>
          </w:p>
        </w:tc>
        <w:tc>
          <w:tcPr>
            <w:tcW w:w="236" w:type="dxa"/>
            <w:tcBorders>
              <w:top w:val="nil"/>
              <w:left w:val="nil"/>
              <w:bottom w:val="nil"/>
              <w:right w:val="nil"/>
            </w:tcBorders>
            <w:shd w:val="clear" w:color="auto" w:fill="auto"/>
            <w:noWrap/>
            <w:vAlign w:val="bottom"/>
            <w:hideMark/>
          </w:tcPr>
          <w:p w14:paraId="2E0CA78A" w14:textId="77777777" w:rsidR="00720386" w:rsidRPr="00720386" w:rsidRDefault="00720386" w:rsidP="00720386">
            <w:pPr>
              <w:spacing w:line="276" w:lineRule="auto"/>
              <w:jc w:val="center"/>
              <w:rPr>
                <w:rFonts w:ascii="Arial" w:hAnsi="Arial" w:cs="Arial"/>
                <w:sz w:val="20"/>
                <w:szCs w:val="20"/>
              </w:rPr>
            </w:pPr>
          </w:p>
        </w:tc>
      </w:tr>
      <w:tr w:rsidR="00720386" w:rsidRPr="00720386" w14:paraId="65977DF0" w14:textId="77777777" w:rsidTr="009F1A33">
        <w:trPr>
          <w:trHeight w:val="224"/>
          <w:tblHeader/>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06C441BB" w14:textId="77777777" w:rsidR="00720386" w:rsidRPr="00720386" w:rsidRDefault="00720386" w:rsidP="00720386">
            <w:pPr>
              <w:spacing w:line="276" w:lineRule="auto"/>
              <w:rPr>
                <w:sz w:val="20"/>
                <w:szCs w:val="20"/>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321A53A3" w14:textId="77777777" w:rsidR="00720386" w:rsidRPr="00720386" w:rsidRDefault="00720386" w:rsidP="00720386">
            <w:pPr>
              <w:spacing w:line="276" w:lineRule="auto"/>
              <w:rPr>
                <w:sz w:val="20"/>
                <w:szCs w:val="2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3707709A" w14:textId="77777777" w:rsidR="00720386" w:rsidRPr="00720386" w:rsidRDefault="00720386" w:rsidP="00720386">
            <w:pPr>
              <w:spacing w:line="276" w:lineRule="auto"/>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14:paraId="33779C5D" w14:textId="77777777" w:rsidR="00720386" w:rsidRPr="00720386" w:rsidRDefault="00720386" w:rsidP="00720386">
            <w:pPr>
              <w:spacing w:line="276" w:lineRule="auto"/>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14:paraId="0EB65C27" w14:textId="77777777" w:rsidR="00720386" w:rsidRPr="00720386" w:rsidRDefault="00720386" w:rsidP="00720386">
            <w:pPr>
              <w:spacing w:line="276" w:lineRule="auto"/>
              <w:rPr>
                <w:sz w:val="20"/>
                <w:szCs w:val="20"/>
              </w:rPr>
            </w:pPr>
          </w:p>
        </w:tc>
        <w:tc>
          <w:tcPr>
            <w:tcW w:w="2126" w:type="dxa"/>
            <w:vMerge/>
            <w:tcBorders>
              <w:top w:val="nil"/>
              <w:left w:val="single" w:sz="4" w:space="0" w:color="auto"/>
              <w:bottom w:val="single" w:sz="4" w:space="0" w:color="auto"/>
              <w:right w:val="single" w:sz="4" w:space="0" w:color="auto"/>
            </w:tcBorders>
            <w:vAlign w:val="center"/>
            <w:hideMark/>
          </w:tcPr>
          <w:p w14:paraId="04F9F8C6" w14:textId="77777777" w:rsidR="00720386" w:rsidRPr="00720386" w:rsidRDefault="00720386" w:rsidP="00720386">
            <w:pPr>
              <w:spacing w:line="276" w:lineRule="auto"/>
              <w:rPr>
                <w:sz w:val="20"/>
                <w:szCs w:val="20"/>
              </w:rPr>
            </w:pPr>
          </w:p>
        </w:tc>
        <w:tc>
          <w:tcPr>
            <w:tcW w:w="3969" w:type="dxa"/>
            <w:vMerge/>
            <w:tcBorders>
              <w:top w:val="nil"/>
              <w:left w:val="single" w:sz="4" w:space="0" w:color="auto"/>
              <w:bottom w:val="single" w:sz="4" w:space="0" w:color="auto"/>
              <w:right w:val="single" w:sz="4" w:space="0" w:color="auto"/>
            </w:tcBorders>
            <w:vAlign w:val="center"/>
            <w:hideMark/>
          </w:tcPr>
          <w:p w14:paraId="04C964AD" w14:textId="77777777" w:rsidR="00720386" w:rsidRPr="00720386" w:rsidRDefault="00720386" w:rsidP="00720386">
            <w:pPr>
              <w:spacing w:line="276" w:lineRule="auto"/>
              <w:rPr>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D2802C9" w14:textId="77777777" w:rsidR="00720386" w:rsidRPr="00720386" w:rsidRDefault="00720386" w:rsidP="00720386">
            <w:pPr>
              <w:spacing w:line="276" w:lineRule="auto"/>
              <w:rPr>
                <w:sz w:val="20"/>
                <w:szCs w:val="20"/>
              </w:rPr>
            </w:pPr>
          </w:p>
        </w:tc>
        <w:tc>
          <w:tcPr>
            <w:tcW w:w="236" w:type="dxa"/>
            <w:tcBorders>
              <w:top w:val="nil"/>
              <w:left w:val="nil"/>
              <w:bottom w:val="nil"/>
              <w:right w:val="nil"/>
            </w:tcBorders>
            <w:shd w:val="clear" w:color="auto" w:fill="auto"/>
            <w:noWrap/>
            <w:vAlign w:val="bottom"/>
            <w:hideMark/>
          </w:tcPr>
          <w:p w14:paraId="42FFACDD" w14:textId="77777777" w:rsidR="00720386" w:rsidRPr="00720386" w:rsidRDefault="00720386" w:rsidP="00720386">
            <w:pPr>
              <w:spacing w:line="276" w:lineRule="auto"/>
              <w:rPr>
                <w:sz w:val="20"/>
                <w:szCs w:val="20"/>
              </w:rPr>
            </w:pPr>
          </w:p>
        </w:tc>
      </w:tr>
      <w:tr w:rsidR="00720386" w:rsidRPr="00720386" w14:paraId="33E3AF23" w14:textId="77777777" w:rsidTr="009F1A33">
        <w:trPr>
          <w:trHeight w:val="255"/>
        </w:trPr>
        <w:tc>
          <w:tcPr>
            <w:tcW w:w="561" w:type="dxa"/>
            <w:tcBorders>
              <w:top w:val="nil"/>
              <w:left w:val="single" w:sz="4" w:space="0" w:color="auto"/>
              <w:bottom w:val="nil"/>
              <w:right w:val="single" w:sz="4" w:space="0" w:color="auto"/>
            </w:tcBorders>
            <w:shd w:val="clear" w:color="auto" w:fill="auto"/>
            <w:noWrap/>
            <w:vAlign w:val="center"/>
            <w:hideMark/>
          </w:tcPr>
          <w:p w14:paraId="7FC7505A" w14:textId="77777777" w:rsidR="00720386" w:rsidRPr="00720386" w:rsidRDefault="00720386" w:rsidP="00720386">
            <w:pPr>
              <w:spacing w:line="276" w:lineRule="auto"/>
              <w:jc w:val="center"/>
              <w:rPr>
                <w:sz w:val="20"/>
                <w:szCs w:val="20"/>
              </w:rPr>
            </w:pPr>
            <w:r w:rsidRPr="00720386">
              <w:rPr>
                <w:sz w:val="20"/>
                <w:szCs w:val="20"/>
              </w:rPr>
              <w:t>1</w:t>
            </w:r>
          </w:p>
        </w:tc>
        <w:tc>
          <w:tcPr>
            <w:tcW w:w="1419" w:type="dxa"/>
            <w:tcBorders>
              <w:top w:val="nil"/>
              <w:left w:val="nil"/>
              <w:bottom w:val="nil"/>
              <w:right w:val="single" w:sz="4" w:space="0" w:color="auto"/>
            </w:tcBorders>
            <w:shd w:val="clear" w:color="auto" w:fill="auto"/>
            <w:noWrap/>
            <w:vAlign w:val="center"/>
            <w:hideMark/>
          </w:tcPr>
          <w:p w14:paraId="1C6289AE" w14:textId="77777777" w:rsidR="00720386" w:rsidRPr="00720386" w:rsidRDefault="00720386" w:rsidP="00720386">
            <w:pPr>
              <w:spacing w:line="276" w:lineRule="auto"/>
              <w:jc w:val="center"/>
              <w:rPr>
                <w:sz w:val="20"/>
                <w:szCs w:val="20"/>
              </w:rPr>
            </w:pPr>
            <w:r w:rsidRPr="00720386">
              <w:rPr>
                <w:sz w:val="20"/>
                <w:szCs w:val="20"/>
              </w:rPr>
              <w:t>2</w:t>
            </w:r>
          </w:p>
        </w:tc>
        <w:tc>
          <w:tcPr>
            <w:tcW w:w="2410" w:type="dxa"/>
            <w:tcBorders>
              <w:top w:val="nil"/>
              <w:left w:val="nil"/>
              <w:bottom w:val="nil"/>
              <w:right w:val="single" w:sz="4" w:space="0" w:color="auto"/>
            </w:tcBorders>
            <w:shd w:val="clear" w:color="auto" w:fill="auto"/>
            <w:noWrap/>
            <w:vAlign w:val="center"/>
            <w:hideMark/>
          </w:tcPr>
          <w:p w14:paraId="0B488ACB" w14:textId="77777777" w:rsidR="00720386" w:rsidRPr="00720386" w:rsidRDefault="00720386" w:rsidP="00720386">
            <w:pPr>
              <w:spacing w:line="276" w:lineRule="auto"/>
              <w:jc w:val="center"/>
              <w:rPr>
                <w:sz w:val="20"/>
                <w:szCs w:val="20"/>
              </w:rPr>
            </w:pPr>
            <w:r w:rsidRPr="00720386">
              <w:rPr>
                <w:sz w:val="20"/>
                <w:szCs w:val="20"/>
              </w:rPr>
              <w:t>3</w:t>
            </w:r>
          </w:p>
        </w:tc>
        <w:tc>
          <w:tcPr>
            <w:tcW w:w="1701" w:type="dxa"/>
            <w:tcBorders>
              <w:top w:val="nil"/>
              <w:left w:val="nil"/>
              <w:bottom w:val="nil"/>
              <w:right w:val="single" w:sz="4" w:space="0" w:color="auto"/>
            </w:tcBorders>
            <w:shd w:val="clear" w:color="auto" w:fill="auto"/>
            <w:noWrap/>
            <w:vAlign w:val="center"/>
            <w:hideMark/>
          </w:tcPr>
          <w:p w14:paraId="79013228" w14:textId="77777777" w:rsidR="00720386" w:rsidRPr="00720386" w:rsidRDefault="00720386" w:rsidP="00720386">
            <w:pPr>
              <w:spacing w:line="276" w:lineRule="auto"/>
              <w:jc w:val="center"/>
              <w:rPr>
                <w:sz w:val="20"/>
                <w:szCs w:val="20"/>
              </w:rPr>
            </w:pPr>
            <w:r w:rsidRPr="00720386">
              <w:rPr>
                <w:sz w:val="20"/>
                <w:szCs w:val="20"/>
              </w:rPr>
              <w:t>4</w:t>
            </w:r>
          </w:p>
        </w:tc>
        <w:tc>
          <w:tcPr>
            <w:tcW w:w="1701" w:type="dxa"/>
            <w:tcBorders>
              <w:top w:val="nil"/>
              <w:left w:val="nil"/>
              <w:bottom w:val="nil"/>
              <w:right w:val="single" w:sz="4" w:space="0" w:color="auto"/>
            </w:tcBorders>
            <w:shd w:val="clear" w:color="auto" w:fill="auto"/>
            <w:noWrap/>
            <w:vAlign w:val="center"/>
            <w:hideMark/>
          </w:tcPr>
          <w:p w14:paraId="3DEE3360" w14:textId="77777777" w:rsidR="00720386" w:rsidRPr="00720386" w:rsidRDefault="00720386" w:rsidP="00720386">
            <w:pPr>
              <w:spacing w:line="276" w:lineRule="auto"/>
              <w:jc w:val="center"/>
              <w:rPr>
                <w:sz w:val="20"/>
                <w:szCs w:val="20"/>
              </w:rPr>
            </w:pPr>
            <w:r w:rsidRPr="00720386">
              <w:rPr>
                <w:sz w:val="20"/>
                <w:szCs w:val="20"/>
              </w:rPr>
              <w:t>5</w:t>
            </w:r>
          </w:p>
        </w:tc>
        <w:tc>
          <w:tcPr>
            <w:tcW w:w="2126" w:type="dxa"/>
            <w:tcBorders>
              <w:top w:val="nil"/>
              <w:left w:val="nil"/>
              <w:bottom w:val="nil"/>
              <w:right w:val="single" w:sz="4" w:space="0" w:color="auto"/>
            </w:tcBorders>
            <w:shd w:val="clear" w:color="auto" w:fill="auto"/>
            <w:noWrap/>
            <w:vAlign w:val="center"/>
            <w:hideMark/>
          </w:tcPr>
          <w:p w14:paraId="7635B3AD" w14:textId="77777777" w:rsidR="00720386" w:rsidRPr="00720386" w:rsidRDefault="00720386" w:rsidP="00720386">
            <w:pPr>
              <w:spacing w:line="276" w:lineRule="auto"/>
              <w:jc w:val="center"/>
              <w:rPr>
                <w:sz w:val="20"/>
                <w:szCs w:val="20"/>
              </w:rPr>
            </w:pPr>
            <w:r w:rsidRPr="00720386">
              <w:rPr>
                <w:sz w:val="20"/>
                <w:szCs w:val="20"/>
              </w:rPr>
              <w:t>6</w:t>
            </w:r>
          </w:p>
        </w:tc>
        <w:tc>
          <w:tcPr>
            <w:tcW w:w="3969" w:type="dxa"/>
            <w:tcBorders>
              <w:top w:val="nil"/>
              <w:left w:val="nil"/>
              <w:bottom w:val="nil"/>
              <w:right w:val="single" w:sz="4" w:space="0" w:color="auto"/>
            </w:tcBorders>
            <w:shd w:val="clear" w:color="auto" w:fill="auto"/>
            <w:noWrap/>
            <w:vAlign w:val="center"/>
            <w:hideMark/>
          </w:tcPr>
          <w:p w14:paraId="053AF0D5" w14:textId="77777777" w:rsidR="00720386" w:rsidRPr="00720386" w:rsidRDefault="00720386" w:rsidP="00720386">
            <w:pPr>
              <w:spacing w:line="276" w:lineRule="auto"/>
              <w:jc w:val="center"/>
              <w:rPr>
                <w:sz w:val="20"/>
                <w:szCs w:val="20"/>
              </w:rPr>
            </w:pPr>
            <w:r w:rsidRPr="00720386">
              <w:rPr>
                <w:sz w:val="20"/>
                <w:szCs w:val="20"/>
              </w:rPr>
              <w:t>7</w:t>
            </w:r>
          </w:p>
        </w:tc>
        <w:tc>
          <w:tcPr>
            <w:tcW w:w="1701" w:type="dxa"/>
            <w:tcBorders>
              <w:top w:val="nil"/>
              <w:left w:val="nil"/>
              <w:bottom w:val="nil"/>
              <w:right w:val="single" w:sz="4" w:space="0" w:color="auto"/>
            </w:tcBorders>
            <w:shd w:val="clear" w:color="auto" w:fill="auto"/>
            <w:noWrap/>
            <w:vAlign w:val="center"/>
            <w:hideMark/>
          </w:tcPr>
          <w:p w14:paraId="4135CDF5" w14:textId="77777777" w:rsidR="00720386" w:rsidRPr="00720386" w:rsidRDefault="00720386" w:rsidP="00720386">
            <w:pPr>
              <w:spacing w:line="276" w:lineRule="auto"/>
              <w:jc w:val="center"/>
              <w:rPr>
                <w:sz w:val="20"/>
                <w:szCs w:val="20"/>
              </w:rPr>
            </w:pPr>
            <w:r w:rsidRPr="00720386">
              <w:rPr>
                <w:sz w:val="20"/>
                <w:szCs w:val="20"/>
              </w:rPr>
              <w:t>8</w:t>
            </w:r>
          </w:p>
        </w:tc>
        <w:tc>
          <w:tcPr>
            <w:tcW w:w="236" w:type="dxa"/>
            <w:vAlign w:val="center"/>
            <w:hideMark/>
          </w:tcPr>
          <w:p w14:paraId="482AFAC8" w14:textId="77777777" w:rsidR="00720386" w:rsidRPr="00720386" w:rsidRDefault="00720386" w:rsidP="00720386">
            <w:pPr>
              <w:spacing w:line="276" w:lineRule="auto"/>
              <w:rPr>
                <w:sz w:val="20"/>
                <w:szCs w:val="20"/>
              </w:rPr>
            </w:pPr>
          </w:p>
        </w:tc>
      </w:tr>
      <w:tr w:rsidR="00720386" w:rsidRPr="00720386" w14:paraId="0F2426E0" w14:textId="77777777" w:rsidTr="009F1A33">
        <w:trPr>
          <w:trHeight w:val="255"/>
        </w:trPr>
        <w:tc>
          <w:tcPr>
            <w:tcW w:w="15588" w:type="dxa"/>
            <w:gridSpan w:val="8"/>
            <w:tcBorders>
              <w:top w:val="single" w:sz="4" w:space="0" w:color="auto"/>
              <w:left w:val="single" w:sz="4" w:space="0" w:color="auto"/>
              <w:bottom w:val="single" w:sz="4" w:space="0" w:color="auto"/>
              <w:right w:val="single" w:sz="4" w:space="0" w:color="auto"/>
            </w:tcBorders>
            <w:shd w:val="clear" w:color="auto" w:fill="auto"/>
            <w:hideMark/>
          </w:tcPr>
          <w:p w14:paraId="40C29B72" w14:textId="77777777" w:rsidR="00720386" w:rsidRPr="00720386" w:rsidRDefault="00720386" w:rsidP="00720386">
            <w:pPr>
              <w:spacing w:line="276" w:lineRule="auto"/>
              <w:rPr>
                <w:b/>
                <w:bCs/>
                <w:sz w:val="20"/>
                <w:szCs w:val="20"/>
              </w:rPr>
            </w:pPr>
            <w:r w:rsidRPr="00720386">
              <w:rPr>
                <w:b/>
                <w:bCs/>
                <w:sz w:val="20"/>
                <w:szCs w:val="20"/>
              </w:rPr>
              <w:t>Глава 2. Основные объекты строительства</w:t>
            </w:r>
          </w:p>
        </w:tc>
        <w:tc>
          <w:tcPr>
            <w:tcW w:w="236" w:type="dxa"/>
            <w:vAlign w:val="center"/>
            <w:hideMark/>
          </w:tcPr>
          <w:p w14:paraId="04D23411" w14:textId="77777777" w:rsidR="00720386" w:rsidRPr="00720386" w:rsidRDefault="00720386" w:rsidP="00720386">
            <w:pPr>
              <w:spacing w:line="276" w:lineRule="auto"/>
              <w:rPr>
                <w:sz w:val="20"/>
                <w:szCs w:val="20"/>
              </w:rPr>
            </w:pPr>
          </w:p>
        </w:tc>
      </w:tr>
      <w:tr w:rsidR="00720386" w:rsidRPr="00720386" w14:paraId="021B2258" w14:textId="77777777" w:rsidTr="009F1A33">
        <w:trPr>
          <w:trHeight w:val="510"/>
        </w:trPr>
        <w:tc>
          <w:tcPr>
            <w:tcW w:w="561" w:type="dxa"/>
            <w:tcBorders>
              <w:top w:val="nil"/>
              <w:left w:val="single" w:sz="4" w:space="0" w:color="auto"/>
              <w:bottom w:val="single" w:sz="4" w:space="0" w:color="auto"/>
              <w:right w:val="single" w:sz="4" w:space="0" w:color="auto"/>
            </w:tcBorders>
            <w:shd w:val="clear" w:color="auto" w:fill="auto"/>
            <w:hideMark/>
          </w:tcPr>
          <w:p w14:paraId="78F429C7" w14:textId="77777777" w:rsidR="00720386" w:rsidRPr="00720386" w:rsidRDefault="00720386" w:rsidP="00720386">
            <w:pPr>
              <w:spacing w:line="276" w:lineRule="auto"/>
              <w:jc w:val="center"/>
              <w:rPr>
                <w:sz w:val="20"/>
                <w:szCs w:val="20"/>
              </w:rPr>
            </w:pPr>
            <w:r w:rsidRPr="00720386">
              <w:rPr>
                <w:sz w:val="20"/>
                <w:szCs w:val="20"/>
              </w:rPr>
              <w:t>1</w:t>
            </w:r>
          </w:p>
        </w:tc>
        <w:tc>
          <w:tcPr>
            <w:tcW w:w="1419" w:type="dxa"/>
            <w:tcBorders>
              <w:top w:val="nil"/>
              <w:left w:val="nil"/>
              <w:bottom w:val="single" w:sz="4" w:space="0" w:color="auto"/>
              <w:right w:val="single" w:sz="4" w:space="0" w:color="auto"/>
            </w:tcBorders>
            <w:shd w:val="clear" w:color="auto" w:fill="auto"/>
            <w:hideMark/>
          </w:tcPr>
          <w:p w14:paraId="49F39F4B" w14:textId="77777777" w:rsidR="00720386" w:rsidRPr="00720386" w:rsidRDefault="00720386" w:rsidP="00720386">
            <w:pPr>
              <w:spacing w:line="276" w:lineRule="auto"/>
              <w:rPr>
                <w:sz w:val="20"/>
                <w:szCs w:val="20"/>
              </w:rPr>
            </w:pPr>
            <w:r w:rsidRPr="00720386">
              <w:rPr>
                <w:sz w:val="20"/>
                <w:szCs w:val="20"/>
              </w:rPr>
              <w:t>ЛС</w:t>
            </w:r>
          </w:p>
        </w:tc>
        <w:tc>
          <w:tcPr>
            <w:tcW w:w="2410" w:type="dxa"/>
            <w:tcBorders>
              <w:top w:val="nil"/>
              <w:left w:val="nil"/>
              <w:bottom w:val="single" w:sz="4" w:space="0" w:color="auto"/>
              <w:right w:val="single" w:sz="4" w:space="0" w:color="auto"/>
            </w:tcBorders>
            <w:shd w:val="clear" w:color="auto" w:fill="auto"/>
            <w:hideMark/>
          </w:tcPr>
          <w:p w14:paraId="2232DE95" w14:textId="77777777" w:rsidR="00720386" w:rsidRPr="00720386" w:rsidRDefault="00720386" w:rsidP="00720386">
            <w:pPr>
              <w:spacing w:line="276" w:lineRule="auto"/>
              <w:rPr>
                <w:sz w:val="20"/>
                <w:szCs w:val="20"/>
              </w:rPr>
            </w:pPr>
            <w:r w:rsidRPr="00720386">
              <w:rPr>
                <w:sz w:val="20"/>
                <w:szCs w:val="20"/>
              </w:rPr>
              <w:t xml:space="preserve">Реконструкция КЛ 6 </w:t>
            </w:r>
            <w:proofErr w:type="spellStart"/>
            <w:r w:rsidRPr="00720386">
              <w:rPr>
                <w:sz w:val="20"/>
                <w:szCs w:val="20"/>
              </w:rPr>
              <w:t>кВ</w:t>
            </w:r>
            <w:proofErr w:type="spellEnd"/>
            <w:r w:rsidRPr="00720386">
              <w:rPr>
                <w:sz w:val="20"/>
                <w:szCs w:val="20"/>
              </w:rPr>
              <w:t xml:space="preserve"> Ф-6-5-154 РП-ТАШ 4 и ф.6-11-154 ТП-ТАШ 154</w:t>
            </w:r>
          </w:p>
        </w:tc>
        <w:tc>
          <w:tcPr>
            <w:tcW w:w="1701" w:type="dxa"/>
            <w:tcBorders>
              <w:top w:val="nil"/>
              <w:left w:val="nil"/>
              <w:bottom w:val="single" w:sz="4" w:space="0" w:color="auto"/>
              <w:right w:val="single" w:sz="4" w:space="0" w:color="auto"/>
            </w:tcBorders>
            <w:shd w:val="clear" w:color="auto" w:fill="auto"/>
            <w:hideMark/>
          </w:tcPr>
          <w:p w14:paraId="1491C7E8" w14:textId="77777777" w:rsidR="00720386" w:rsidRPr="00720386" w:rsidRDefault="00720386" w:rsidP="00720386">
            <w:pPr>
              <w:spacing w:line="276" w:lineRule="auto"/>
              <w:jc w:val="right"/>
              <w:rPr>
                <w:sz w:val="20"/>
                <w:szCs w:val="20"/>
              </w:rPr>
            </w:pPr>
            <w:r w:rsidRPr="00720386">
              <w:rPr>
                <w:sz w:val="20"/>
                <w:szCs w:val="20"/>
              </w:rPr>
              <w:t>410 317,00</w:t>
            </w:r>
          </w:p>
        </w:tc>
        <w:tc>
          <w:tcPr>
            <w:tcW w:w="1701" w:type="dxa"/>
            <w:tcBorders>
              <w:top w:val="nil"/>
              <w:left w:val="nil"/>
              <w:bottom w:val="single" w:sz="4" w:space="0" w:color="auto"/>
              <w:right w:val="single" w:sz="4" w:space="0" w:color="auto"/>
            </w:tcBorders>
            <w:shd w:val="clear" w:color="auto" w:fill="auto"/>
            <w:hideMark/>
          </w:tcPr>
          <w:p w14:paraId="37AED796" w14:textId="77777777" w:rsidR="00720386" w:rsidRPr="00720386" w:rsidRDefault="00720386" w:rsidP="00720386">
            <w:pPr>
              <w:spacing w:line="276" w:lineRule="auto"/>
              <w:jc w:val="right"/>
              <w:rPr>
                <w:sz w:val="20"/>
                <w:szCs w:val="20"/>
              </w:rPr>
            </w:pPr>
            <w:r w:rsidRPr="00720386">
              <w:rPr>
                <w:sz w:val="20"/>
                <w:szCs w:val="20"/>
              </w:rPr>
              <w:t>853 498,00</w:t>
            </w:r>
          </w:p>
        </w:tc>
        <w:tc>
          <w:tcPr>
            <w:tcW w:w="2126" w:type="dxa"/>
            <w:tcBorders>
              <w:top w:val="nil"/>
              <w:left w:val="nil"/>
              <w:bottom w:val="single" w:sz="4" w:space="0" w:color="auto"/>
              <w:right w:val="single" w:sz="4" w:space="0" w:color="auto"/>
            </w:tcBorders>
            <w:shd w:val="clear" w:color="auto" w:fill="auto"/>
            <w:noWrap/>
            <w:hideMark/>
          </w:tcPr>
          <w:p w14:paraId="49917A32" w14:textId="77777777" w:rsidR="00720386" w:rsidRPr="00720386" w:rsidRDefault="00720386" w:rsidP="00720386">
            <w:pPr>
              <w:spacing w:line="276" w:lineRule="auto"/>
              <w:jc w:val="right"/>
              <w:rPr>
                <w:sz w:val="20"/>
                <w:szCs w:val="20"/>
              </w:rPr>
            </w:pPr>
            <w:r w:rsidRPr="00720386">
              <w:rPr>
                <w:sz w:val="20"/>
                <w:szCs w:val="20"/>
              </w:rPr>
              <w:t> </w:t>
            </w:r>
          </w:p>
        </w:tc>
        <w:tc>
          <w:tcPr>
            <w:tcW w:w="3969" w:type="dxa"/>
            <w:tcBorders>
              <w:top w:val="nil"/>
              <w:left w:val="nil"/>
              <w:bottom w:val="single" w:sz="4" w:space="0" w:color="auto"/>
              <w:right w:val="single" w:sz="4" w:space="0" w:color="auto"/>
            </w:tcBorders>
            <w:shd w:val="clear" w:color="auto" w:fill="auto"/>
            <w:hideMark/>
          </w:tcPr>
          <w:p w14:paraId="6D09AECC" w14:textId="77777777" w:rsidR="00720386" w:rsidRPr="00720386" w:rsidRDefault="00720386" w:rsidP="00720386">
            <w:pPr>
              <w:spacing w:line="276" w:lineRule="auto"/>
              <w:jc w:val="right"/>
              <w:rPr>
                <w:sz w:val="20"/>
                <w:szCs w:val="20"/>
              </w:rPr>
            </w:pPr>
            <w:r w:rsidRPr="00720386">
              <w:rPr>
                <w:sz w:val="20"/>
                <w:szCs w:val="20"/>
              </w:rPr>
              <w:t>7 598,00</w:t>
            </w:r>
          </w:p>
        </w:tc>
        <w:tc>
          <w:tcPr>
            <w:tcW w:w="1701" w:type="dxa"/>
            <w:tcBorders>
              <w:top w:val="nil"/>
              <w:left w:val="nil"/>
              <w:bottom w:val="single" w:sz="4" w:space="0" w:color="auto"/>
              <w:right w:val="single" w:sz="4" w:space="0" w:color="auto"/>
            </w:tcBorders>
            <w:shd w:val="clear" w:color="auto" w:fill="auto"/>
            <w:hideMark/>
          </w:tcPr>
          <w:p w14:paraId="2783B1C3" w14:textId="77777777" w:rsidR="00720386" w:rsidRPr="00720386" w:rsidRDefault="00720386" w:rsidP="00720386">
            <w:pPr>
              <w:spacing w:line="276" w:lineRule="auto"/>
              <w:jc w:val="right"/>
              <w:rPr>
                <w:sz w:val="20"/>
                <w:szCs w:val="20"/>
              </w:rPr>
            </w:pPr>
            <w:r w:rsidRPr="00720386">
              <w:rPr>
                <w:sz w:val="20"/>
                <w:szCs w:val="20"/>
              </w:rPr>
              <w:t>1 271 413,00</w:t>
            </w:r>
          </w:p>
        </w:tc>
        <w:tc>
          <w:tcPr>
            <w:tcW w:w="236" w:type="dxa"/>
            <w:vAlign w:val="center"/>
            <w:hideMark/>
          </w:tcPr>
          <w:p w14:paraId="02473DD1" w14:textId="77777777" w:rsidR="00720386" w:rsidRPr="00720386" w:rsidRDefault="00720386" w:rsidP="00720386">
            <w:pPr>
              <w:spacing w:line="276" w:lineRule="auto"/>
              <w:rPr>
                <w:sz w:val="20"/>
                <w:szCs w:val="20"/>
              </w:rPr>
            </w:pPr>
          </w:p>
        </w:tc>
      </w:tr>
      <w:tr w:rsidR="00720386" w:rsidRPr="00720386" w14:paraId="5D02AD63" w14:textId="77777777" w:rsidTr="009F1A33">
        <w:trPr>
          <w:trHeight w:val="429"/>
        </w:trPr>
        <w:tc>
          <w:tcPr>
            <w:tcW w:w="561" w:type="dxa"/>
            <w:tcBorders>
              <w:top w:val="nil"/>
              <w:left w:val="single" w:sz="4" w:space="0" w:color="auto"/>
              <w:bottom w:val="single" w:sz="4" w:space="0" w:color="auto"/>
              <w:right w:val="single" w:sz="4" w:space="0" w:color="auto"/>
            </w:tcBorders>
            <w:shd w:val="clear" w:color="auto" w:fill="auto"/>
            <w:noWrap/>
            <w:hideMark/>
          </w:tcPr>
          <w:p w14:paraId="66012BE9" w14:textId="77777777" w:rsidR="00720386" w:rsidRPr="00720386" w:rsidRDefault="00720386" w:rsidP="00720386">
            <w:pPr>
              <w:spacing w:line="276" w:lineRule="auto"/>
              <w:jc w:val="center"/>
              <w:rPr>
                <w:sz w:val="20"/>
                <w:szCs w:val="20"/>
              </w:rPr>
            </w:pPr>
            <w:r w:rsidRPr="00720386">
              <w:rPr>
                <w:sz w:val="20"/>
                <w:szCs w:val="20"/>
              </w:rPr>
              <w:t> </w:t>
            </w:r>
          </w:p>
        </w:tc>
        <w:tc>
          <w:tcPr>
            <w:tcW w:w="3829" w:type="dxa"/>
            <w:gridSpan w:val="2"/>
            <w:tcBorders>
              <w:top w:val="single" w:sz="4" w:space="0" w:color="auto"/>
              <w:left w:val="nil"/>
              <w:bottom w:val="single" w:sz="4" w:space="0" w:color="auto"/>
              <w:right w:val="single" w:sz="4" w:space="0" w:color="auto"/>
            </w:tcBorders>
            <w:shd w:val="clear" w:color="auto" w:fill="auto"/>
            <w:hideMark/>
          </w:tcPr>
          <w:p w14:paraId="55FE8558" w14:textId="77777777" w:rsidR="00720386" w:rsidRPr="00720386" w:rsidRDefault="00720386" w:rsidP="00720386">
            <w:pPr>
              <w:spacing w:line="276" w:lineRule="auto"/>
              <w:jc w:val="right"/>
              <w:rPr>
                <w:b/>
                <w:bCs/>
                <w:sz w:val="20"/>
                <w:szCs w:val="20"/>
              </w:rPr>
            </w:pPr>
            <w:r w:rsidRPr="00720386">
              <w:rPr>
                <w:b/>
                <w:bCs/>
                <w:sz w:val="20"/>
                <w:szCs w:val="20"/>
              </w:rPr>
              <w:t>Итого по Главе 2. "Основные объекты строительства"</w:t>
            </w:r>
          </w:p>
        </w:tc>
        <w:tc>
          <w:tcPr>
            <w:tcW w:w="1701" w:type="dxa"/>
            <w:tcBorders>
              <w:top w:val="nil"/>
              <w:left w:val="nil"/>
              <w:bottom w:val="single" w:sz="4" w:space="0" w:color="auto"/>
              <w:right w:val="single" w:sz="4" w:space="0" w:color="auto"/>
            </w:tcBorders>
            <w:shd w:val="clear" w:color="auto" w:fill="auto"/>
            <w:hideMark/>
          </w:tcPr>
          <w:p w14:paraId="204E7542" w14:textId="77777777" w:rsidR="00720386" w:rsidRPr="00720386" w:rsidRDefault="00720386" w:rsidP="00720386">
            <w:pPr>
              <w:spacing w:line="276" w:lineRule="auto"/>
              <w:jc w:val="right"/>
              <w:rPr>
                <w:sz w:val="20"/>
                <w:szCs w:val="20"/>
              </w:rPr>
            </w:pPr>
            <w:r w:rsidRPr="00720386">
              <w:rPr>
                <w:sz w:val="20"/>
                <w:szCs w:val="20"/>
              </w:rPr>
              <w:t>410 317,00</w:t>
            </w:r>
          </w:p>
        </w:tc>
        <w:tc>
          <w:tcPr>
            <w:tcW w:w="1701" w:type="dxa"/>
            <w:tcBorders>
              <w:top w:val="nil"/>
              <w:left w:val="nil"/>
              <w:bottom w:val="single" w:sz="4" w:space="0" w:color="auto"/>
              <w:right w:val="single" w:sz="4" w:space="0" w:color="auto"/>
            </w:tcBorders>
            <w:shd w:val="clear" w:color="auto" w:fill="auto"/>
            <w:hideMark/>
          </w:tcPr>
          <w:p w14:paraId="7CF53B37" w14:textId="77777777" w:rsidR="00720386" w:rsidRPr="00720386" w:rsidRDefault="00720386" w:rsidP="00720386">
            <w:pPr>
              <w:spacing w:line="276" w:lineRule="auto"/>
              <w:jc w:val="right"/>
              <w:rPr>
                <w:sz w:val="20"/>
                <w:szCs w:val="20"/>
              </w:rPr>
            </w:pPr>
            <w:r w:rsidRPr="00720386">
              <w:rPr>
                <w:sz w:val="20"/>
                <w:szCs w:val="20"/>
              </w:rPr>
              <w:t>853 498,00</w:t>
            </w:r>
          </w:p>
        </w:tc>
        <w:tc>
          <w:tcPr>
            <w:tcW w:w="2126" w:type="dxa"/>
            <w:tcBorders>
              <w:top w:val="nil"/>
              <w:left w:val="nil"/>
              <w:bottom w:val="single" w:sz="4" w:space="0" w:color="auto"/>
              <w:right w:val="single" w:sz="4" w:space="0" w:color="auto"/>
            </w:tcBorders>
            <w:shd w:val="clear" w:color="auto" w:fill="auto"/>
            <w:noWrap/>
            <w:hideMark/>
          </w:tcPr>
          <w:p w14:paraId="66EDAFCE" w14:textId="77777777" w:rsidR="00720386" w:rsidRPr="00720386" w:rsidRDefault="00720386" w:rsidP="00720386">
            <w:pPr>
              <w:spacing w:line="276" w:lineRule="auto"/>
              <w:jc w:val="right"/>
              <w:rPr>
                <w:sz w:val="20"/>
                <w:szCs w:val="20"/>
              </w:rPr>
            </w:pPr>
            <w:r w:rsidRPr="00720386">
              <w:rPr>
                <w:sz w:val="20"/>
                <w:szCs w:val="20"/>
              </w:rPr>
              <w:t> </w:t>
            </w:r>
          </w:p>
        </w:tc>
        <w:tc>
          <w:tcPr>
            <w:tcW w:w="3969" w:type="dxa"/>
            <w:tcBorders>
              <w:top w:val="nil"/>
              <w:left w:val="nil"/>
              <w:bottom w:val="single" w:sz="4" w:space="0" w:color="auto"/>
              <w:right w:val="single" w:sz="4" w:space="0" w:color="auto"/>
            </w:tcBorders>
            <w:shd w:val="clear" w:color="auto" w:fill="auto"/>
            <w:hideMark/>
          </w:tcPr>
          <w:p w14:paraId="477E515F" w14:textId="77777777" w:rsidR="00720386" w:rsidRPr="00720386" w:rsidRDefault="00720386" w:rsidP="00720386">
            <w:pPr>
              <w:spacing w:line="276" w:lineRule="auto"/>
              <w:jc w:val="right"/>
              <w:rPr>
                <w:sz w:val="20"/>
                <w:szCs w:val="20"/>
              </w:rPr>
            </w:pPr>
            <w:r w:rsidRPr="00720386">
              <w:rPr>
                <w:sz w:val="20"/>
                <w:szCs w:val="20"/>
              </w:rPr>
              <w:t>7 598,00</w:t>
            </w:r>
          </w:p>
        </w:tc>
        <w:tc>
          <w:tcPr>
            <w:tcW w:w="1701" w:type="dxa"/>
            <w:tcBorders>
              <w:top w:val="nil"/>
              <w:left w:val="nil"/>
              <w:bottom w:val="single" w:sz="4" w:space="0" w:color="auto"/>
              <w:right w:val="single" w:sz="4" w:space="0" w:color="auto"/>
            </w:tcBorders>
            <w:shd w:val="clear" w:color="auto" w:fill="auto"/>
            <w:hideMark/>
          </w:tcPr>
          <w:p w14:paraId="540473B1" w14:textId="77777777" w:rsidR="00720386" w:rsidRPr="00720386" w:rsidRDefault="00720386" w:rsidP="00720386">
            <w:pPr>
              <w:spacing w:line="276" w:lineRule="auto"/>
              <w:jc w:val="right"/>
              <w:rPr>
                <w:sz w:val="20"/>
                <w:szCs w:val="20"/>
              </w:rPr>
            </w:pPr>
            <w:r w:rsidRPr="00720386">
              <w:rPr>
                <w:sz w:val="20"/>
                <w:szCs w:val="20"/>
              </w:rPr>
              <w:t>1 271 413,00</w:t>
            </w:r>
          </w:p>
        </w:tc>
        <w:tc>
          <w:tcPr>
            <w:tcW w:w="236" w:type="dxa"/>
            <w:vAlign w:val="center"/>
            <w:hideMark/>
          </w:tcPr>
          <w:p w14:paraId="49D72065" w14:textId="77777777" w:rsidR="00720386" w:rsidRPr="00720386" w:rsidRDefault="00720386" w:rsidP="00720386">
            <w:pPr>
              <w:spacing w:line="276" w:lineRule="auto"/>
              <w:rPr>
                <w:sz w:val="20"/>
                <w:szCs w:val="20"/>
              </w:rPr>
            </w:pPr>
          </w:p>
        </w:tc>
      </w:tr>
      <w:tr w:rsidR="00720386" w:rsidRPr="00720386" w14:paraId="7BAF07E0" w14:textId="77777777" w:rsidTr="009F1A33">
        <w:trPr>
          <w:trHeight w:val="255"/>
        </w:trPr>
        <w:tc>
          <w:tcPr>
            <w:tcW w:w="15588" w:type="dxa"/>
            <w:gridSpan w:val="8"/>
            <w:tcBorders>
              <w:top w:val="single" w:sz="4" w:space="0" w:color="auto"/>
              <w:left w:val="single" w:sz="4" w:space="0" w:color="auto"/>
              <w:bottom w:val="single" w:sz="4" w:space="0" w:color="auto"/>
              <w:right w:val="single" w:sz="4" w:space="0" w:color="auto"/>
            </w:tcBorders>
            <w:shd w:val="clear" w:color="auto" w:fill="auto"/>
            <w:hideMark/>
          </w:tcPr>
          <w:p w14:paraId="4AC2A1FB" w14:textId="77777777" w:rsidR="00720386" w:rsidRPr="00720386" w:rsidRDefault="00720386" w:rsidP="00720386">
            <w:pPr>
              <w:spacing w:line="276" w:lineRule="auto"/>
              <w:rPr>
                <w:b/>
                <w:bCs/>
                <w:sz w:val="20"/>
                <w:szCs w:val="20"/>
              </w:rPr>
            </w:pPr>
            <w:r w:rsidRPr="00720386">
              <w:rPr>
                <w:b/>
                <w:bCs/>
                <w:sz w:val="20"/>
                <w:szCs w:val="20"/>
              </w:rPr>
              <w:t>Глава 7. Благоустройство и озеленение территории</w:t>
            </w:r>
          </w:p>
        </w:tc>
        <w:tc>
          <w:tcPr>
            <w:tcW w:w="236" w:type="dxa"/>
            <w:vAlign w:val="center"/>
            <w:hideMark/>
          </w:tcPr>
          <w:p w14:paraId="27CCED0E" w14:textId="77777777" w:rsidR="00720386" w:rsidRPr="00720386" w:rsidRDefault="00720386" w:rsidP="00720386">
            <w:pPr>
              <w:spacing w:line="276" w:lineRule="auto"/>
              <w:rPr>
                <w:sz w:val="20"/>
                <w:szCs w:val="20"/>
              </w:rPr>
            </w:pPr>
          </w:p>
        </w:tc>
      </w:tr>
      <w:tr w:rsidR="00720386" w:rsidRPr="00720386" w14:paraId="2A538D4D" w14:textId="77777777" w:rsidTr="009F1A33">
        <w:trPr>
          <w:trHeight w:val="255"/>
        </w:trPr>
        <w:tc>
          <w:tcPr>
            <w:tcW w:w="561" w:type="dxa"/>
            <w:tcBorders>
              <w:top w:val="nil"/>
              <w:left w:val="single" w:sz="4" w:space="0" w:color="auto"/>
              <w:bottom w:val="single" w:sz="4" w:space="0" w:color="auto"/>
              <w:right w:val="single" w:sz="4" w:space="0" w:color="auto"/>
            </w:tcBorders>
            <w:shd w:val="clear" w:color="auto" w:fill="auto"/>
            <w:noWrap/>
            <w:hideMark/>
          </w:tcPr>
          <w:p w14:paraId="04CE1BC2" w14:textId="77777777" w:rsidR="00720386" w:rsidRPr="00720386" w:rsidRDefault="00720386" w:rsidP="00720386">
            <w:pPr>
              <w:spacing w:line="276" w:lineRule="auto"/>
              <w:jc w:val="center"/>
              <w:rPr>
                <w:sz w:val="20"/>
                <w:szCs w:val="20"/>
              </w:rPr>
            </w:pPr>
            <w:r w:rsidRPr="00720386">
              <w:rPr>
                <w:sz w:val="20"/>
                <w:szCs w:val="20"/>
              </w:rPr>
              <w:t> </w:t>
            </w:r>
          </w:p>
        </w:tc>
        <w:tc>
          <w:tcPr>
            <w:tcW w:w="3829" w:type="dxa"/>
            <w:gridSpan w:val="2"/>
            <w:tcBorders>
              <w:top w:val="single" w:sz="4" w:space="0" w:color="auto"/>
              <w:left w:val="nil"/>
              <w:bottom w:val="single" w:sz="4" w:space="0" w:color="auto"/>
              <w:right w:val="single" w:sz="4" w:space="0" w:color="auto"/>
            </w:tcBorders>
            <w:shd w:val="clear" w:color="auto" w:fill="auto"/>
            <w:hideMark/>
          </w:tcPr>
          <w:p w14:paraId="720B8CDB" w14:textId="77777777" w:rsidR="00720386" w:rsidRPr="00720386" w:rsidRDefault="00720386" w:rsidP="00720386">
            <w:pPr>
              <w:spacing w:line="276" w:lineRule="auto"/>
              <w:jc w:val="right"/>
              <w:rPr>
                <w:b/>
                <w:bCs/>
                <w:sz w:val="20"/>
                <w:szCs w:val="20"/>
              </w:rPr>
            </w:pPr>
            <w:r w:rsidRPr="00720386">
              <w:rPr>
                <w:b/>
                <w:bCs/>
                <w:sz w:val="20"/>
                <w:szCs w:val="20"/>
              </w:rPr>
              <w:t>Итого по Главам 1-7</w:t>
            </w:r>
          </w:p>
        </w:tc>
        <w:tc>
          <w:tcPr>
            <w:tcW w:w="1701" w:type="dxa"/>
            <w:tcBorders>
              <w:top w:val="nil"/>
              <w:left w:val="nil"/>
              <w:bottom w:val="single" w:sz="4" w:space="0" w:color="auto"/>
              <w:right w:val="single" w:sz="4" w:space="0" w:color="auto"/>
            </w:tcBorders>
            <w:shd w:val="clear" w:color="auto" w:fill="auto"/>
            <w:hideMark/>
          </w:tcPr>
          <w:p w14:paraId="4027B448" w14:textId="77777777" w:rsidR="00720386" w:rsidRPr="00720386" w:rsidRDefault="00720386" w:rsidP="00720386">
            <w:pPr>
              <w:spacing w:line="276" w:lineRule="auto"/>
              <w:jc w:val="right"/>
              <w:rPr>
                <w:sz w:val="20"/>
                <w:szCs w:val="20"/>
              </w:rPr>
            </w:pPr>
            <w:r w:rsidRPr="00720386">
              <w:rPr>
                <w:sz w:val="20"/>
                <w:szCs w:val="20"/>
              </w:rPr>
              <w:t>410 317,00</w:t>
            </w:r>
          </w:p>
        </w:tc>
        <w:tc>
          <w:tcPr>
            <w:tcW w:w="1701" w:type="dxa"/>
            <w:tcBorders>
              <w:top w:val="nil"/>
              <w:left w:val="nil"/>
              <w:bottom w:val="single" w:sz="4" w:space="0" w:color="auto"/>
              <w:right w:val="single" w:sz="4" w:space="0" w:color="auto"/>
            </w:tcBorders>
            <w:shd w:val="clear" w:color="auto" w:fill="auto"/>
            <w:hideMark/>
          </w:tcPr>
          <w:p w14:paraId="4E3BF869" w14:textId="77777777" w:rsidR="00720386" w:rsidRPr="00720386" w:rsidRDefault="00720386" w:rsidP="00720386">
            <w:pPr>
              <w:spacing w:line="276" w:lineRule="auto"/>
              <w:jc w:val="right"/>
              <w:rPr>
                <w:sz w:val="20"/>
                <w:szCs w:val="20"/>
              </w:rPr>
            </w:pPr>
            <w:r w:rsidRPr="00720386">
              <w:rPr>
                <w:sz w:val="20"/>
                <w:szCs w:val="20"/>
              </w:rPr>
              <w:t>853 498,00</w:t>
            </w:r>
          </w:p>
        </w:tc>
        <w:tc>
          <w:tcPr>
            <w:tcW w:w="2126" w:type="dxa"/>
            <w:tcBorders>
              <w:top w:val="nil"/>
              <w:left w:val="nil"/>
              <w:bottom w:val="single" w:sz="4" w:space="0" w:color="auto"/>
              <w:right w:val="single" w:sz="4" w:space="0" w:color="auto"/>
            </w:tcBorders>
            <w:shd w:val="clear" w:color="auto" w:fill="auto"/>
            <w:noWrap/>
            <w:hideMark/>
          </w:tcPr>
          <w:p w14:paraId="6DB5AE35" w14:textId="77777777" w:rsidR="00720386" w:rsidRPr="00720386" w:rsidRDefault="00720386" w:rsidP="00720386">
            <w:pPr>
              <w:spacing w:line="276" w:lineRule="auto"/>
              <w:jc w:val="right"/>
              <w:rPr>
                <w:sz w:val="20"/>
                <w:szCs w:val="20"/>
              </w:rPr>
            </w:pPr>
            <w:r w:rsidRPr="00720386">
              <w:rPr>
                <w:sz w:val="20"/>
                <w:szCs w:val="20"/>
              </w:rPr>
              <w:t> </w:t>
            </w:r>
          </w:p>
        </w:tc>
        <w:tc>
          <w:tcPr>
            <w:tcW w:w="3969" w:type="dxa"/>
            <w:tcBorders>
              <w:top w:val="nil"/>
              <w:left w:val="nil"/>
              <w:bottom w:val="single" w:sz="4" w:space="0" w:color="auto"/>
              <w:right w:val="single" w:sz="4" w:space="0" w:color="auto"/>
            </w:tcBorders>
            <w:shd w:val="clear" w:color="auto" w:fill="auto"/>
            <w:hideMark/>
          </w:tcPr>
          <w:p w14:paraId="6DE90DD4" w14:textId="77777777" w:rsidR="00720386" w:rsidRPr="00720386" w:rsidRDefault="00720386" w:rsidP="00720386">
            <w:pPr>
              <w:spacing w:line="276" w:lineRule="auto"/>
              <w:jc w:val="right"/>
              <w:rPr>
                <w:sz w:val="20"/>
                <w:szCs w:val="20"/>
              </w:rPr>
            </w:pPr>
            <w:r w:rsidRPr="00720386">
              <w:rPr>
                <w:sz w:val="20"/>
                <w:szCs w:val="20"/>
              </w:rPr>
              <w:t>7 598,00</w:t>
            </w:r>
          </w:p>
        </w:tc>
        <w:tc>
          <w:tcPr>
            <w:tcW w:w="1701" w:type="dxa"/>
            <w:tcBorders>
              <w:top w:val="nil"/>
              <w:left w:val="nil"/>
              <w:bottom w:val="single" w:sz="4" w:space="0" w:color="auto"/>
              <w:right w:val="single" w:sz="4" w:space="0" w:color="auto"/>
            </w:tcBorders>
            <w:shd w:val="clear" w:color="auto" w:fill="auto"/>
            <w:hideMark/>
          </w:tcPr>
          <w:p w14:paraId="20C4717B" w14:textId="77777777" w:rsidR="00720386" w:rsidRPr="00720386" w:rsidRDefault="00720386" w:rsidP="00720386">
            <w:pPr>
              <w:spacing w:line="276" w:lineRule="auto"/>
              <w:jc w:val="right"/>
              <w:rPr>
                <w:sz w:val="20"/>
                <w:szCs w:val="20"/>
              </w:rPr>
            </w:pPr>
            <w:r w:rsidRPr="00720386">
              <w:rPr>
                <w:sz w:val="20"/>
                <w:szCs w:val="20"/>
              </w:rPr>
              <w:t>1 271 413,00</w:t>
            </w:r>
          </w:p>
        </w:tc>
        <w:tc>
          <w:tcPr>
            <w:tcW w:w="236" w:type="dxa"/>
            <w:vAlign w:val="center"/>
            <w:hideMark/>
          </w:tcPr>
          <w:p w14:paraId="2B425214" w14:textId="77777777" w:rsidR="00720386" w:rsidRPr="00720386" w:rsidRDefault="00720386" w:rsidP="00720386">
            <w:pPr>
              <w:spacing w:line="276" w:lineRule="auto"/>
              <w:rPr>
                <w:sz w:val="20"/>
                <w:szCs w:val="20"/>
              </w:rPr>
            </w:pPr>
          </w:p>
        </w:tc>
      </w:tr>
      <w:tr w:rsidR="00720386" w:rsidRPr="00720386" w14:paraId="74BE581F" w14:textId="77777777" w:rsidTr="009F1A33">
        <w:trPr>
          <w:trHeight w:val="255"/>
        </w:trPr>
        <w:tc>
          <w:tcPr>
            <w:tcW w:w="15588" w:type="dxa"/>
            <w:gridSpan w:val="8"/>
            <w:tcBorders>
              <w:top w:val="single" w:sz="4" w:space="0" w:color="auto"/>
              <w:left w:val="single" w:sz="4" w:space="0" w:color="auto"/>
              <w:bottom w:val="single" w:sz="4" w:space="0" w:color="auto"/>
              <w:right w:val="single" w:sz="4" w:space="0" w:color="auto"/>
            </w:tcBorders>
            <w:shd w:val="clear" w:color="auto" w:fill="auto"/>
            <w:hideMark/>
          </w:tcPr>
          <w:p w14:paraId="62609A1D" w14:textId="77777777" w:rsidR="00720386" w:rsidRPr="00720386" w:rsidRDefault="00720386" w:rsidP="00720386">
            <w:pPr>
              <w:spacing w:line="276" w:lineRule="auto"/>
              <w:rPr>
                <w:b/>
                <w:bCs/>
                <w:sz w:val="20"/>
                <w:szCs w:val="20"/>
              </w:rPr>
            </w:pPr>
            <w:r w:rsidRPr="00720386">
              <w:rPr>
                <w:b/>
                <w:bCs/>
                <w:sz w:val="20"/>
                <w:szCs w:val="20"/>
              </w:rPr>
              <w:t>Глава 8. Временные здания и сооружения</w:t>
            </w:r>
          </w:p>
        </w:tc>
        <w:tc>
          <w:tcPr>
            <w:tcW w:w="236" w:type="dxa"/>
            <w:vAlign w:val="center"/>
            <w:hideMark/>
          </w:tcPr>
          <w:p w14:paraId="2F052DE4" w14:textId="77777777" w:rsidR="00720386" w:rsidRPr="00720386" w:rsidRDefault="00720386" w:rsidP="00720386">
            <w:pPr>
              <w:spacing w:line="276" w:lineRule="auto"/>
              <w:rPr>
                <w:sz w:val="20"/>
                <w:szCs w:val="20"/>
              </w:rPr>
            </w:pPr>
          </w:p>
        </w:tc>
      </w:tr>
      <w:tr w:rsidR="00720386" w:rsidRPr="00720386" w14:paraId="32BF7DFE" w14:textId="77777777" w:rsidTr="009F1A33">
        <w:trPr>
          <w:trHeight w:val="255"/>
        </w:trPr>
        <w:tc>
          <w:tcPr>
            <w:tcW w:w="561" w:type="dxa"/>
            <w:tcBorders>
              <w:top w:val="nil"/>
              <w:left w:val="single" w:sz="4" w:space="0" w:color="auto"/>
              <w:bottom w:val="single" w:sz="4" w:space="0" w:color="auto"/>
              <w:right w:val="single" w:sz="4" w:space="0" w:color="auto"/>
            </w:tcBorders>
            <w:shd w:val="clear" w:color="auto" w:fill="auto"/>
            <w:noWrap/>
            <w:hideMark/>
          </w:tcPr>
          <w:p w14:paraId="4547845D" w14:textId="77777777" w:rsidR="00720386" w:rsidRPr="00720386" w:rsidRDefault="00720386" w:rsidP="00720386">
            <w:pPr>
              <w:spacing w:line="276" w:lineRule="auto"/>
              <w:jc w:val="center"/>
              <w:rPr>
                <w:sz w:val="20"/>
                <w:szCs w:val="20"/>
              </w:rPr>
            </w:pPr>
            <w:r w:rsidRPr="00720386">
              <w:rPr>
                <w:sz w:val="20"/>
                <w:szCs w:val="20"/>
              </w:rPr>
              <w:t> </w:t>
            </w:r>
          </w:p>
        </w:tc>
        <w:tc>
          <w:tcPr>
            <w:tcW w:w="3829" w:type="dxa"/>
            <w:gridSpan w:val="2"/>
            <w:tcBorders>
              <w:top w:val="single" w:sz="4" w:space="0" w:color="auto"/>
              <w:left w:val="nil"/>
              <w:bottom w:val="single" w:sz="4" w:space="0" w:color="auto"/>
              <w:right w:val="single" w:sz="4" w:space="0" w:color="auto"/>
            </w:tcBorders>
            <w:shd w:val="clear" w:color="auto" w:fill="auto"/>
            <w:hideMark/>
          </w:tcPr>
          <w:p w14:paraId="63ADBB3A" w14:textId="77777777" w:rsidR="00720386" w:rsidRPr="00720386" w:rsidRDefault="00720386" w:rsidP="00720386">
            <w:pPr>
              <w:spacing w:line="276" w:lineRule="auto"/>
              <w:jc w:val="right"/>
              <w:rPr>
                <w:b/>
                <w:bCs/>
                <w:sz w:val="20"/>
                <w:szCs w:val="20"/>
              </w:rPr>
            </w:pPr>
            <w:r w:rsidRPr="00720386">
              <w:rPr>
                <w:b/>
                <w:bCs/>
                <w:sz w:val="20"/>
                <w:szCs w:val="20"/>
              </w:rPr>
              <w:t>Итого по Главам 1-8</w:t>
            </w:r>
          </w:p>
        </w:tc>
        <w:tc>
          <w:tcPr>
            <w:tcW w:w="1701" w:type="dxa"/>
            <w:tcBorders>
              <w:top w:val="nil"/>
              <w:left w:val="nil"/>
              <w:bottom w:val="single" w:sz="4" w:space="0" w:color="auto"/>
              <w:right w:val="single" w:sz="4" w:space="0" w:color="auto"/>
            </w:tcBorders>
            <w:shd w:val="clear" w:color="auto" w:fill="auto"/>
            <w:hideMark/>
          </w:tcPr>
          <w:p w14:paraId="1AF478F0" w14:textId="77777777" w:rsidR="00720386" w:rsidRPr="00720386" w:rsidRDefault="00720386" w:rsidP="00720386">
            <w:pPr>
              <w:spacing w:line="276" w:lineRule="auto"/>
              <w:jc w:val="right"/>
              <w:rPr>
                <w:sz w:val="20"/>
                <w:szCs w:val="20"/>
              </w:rPr>
            </w:pPr>
            <w:r w:rsidRPr="00720386">
              <w:rPr>
                <w:sz w:val="20"/>
                <w:szCs w:val="20"/>
              </w:rPr>
              <w:t>410 317,00</w:t>
            </w:r>
          </w:p>
        </w:tc>
        <w:tc>
          <w:tcPr>
            <w:tcW w:w="1701" w:type="dxa"/>
            <w:tcBorders>
              <w:top w:val="nil"/>
              <w:left w:val="nil"/>
              <w:bottom w:val="single" w:sz="4" w:space="0" w:color="auto"/>
              <w:right w:val="single" w:sz="4" w:space="0" w:color="auto"/>
            </w:tcBorders>
            <w:shd w:val="clear" w:color="auto" w:fill="auto"/>
            <w:hideMark/>
          </w:tcPr>
          <w:p w14:paraId="2FD05300" w14:textId="77777777" w:rsidR="00720386" w:rsidRPr="00720386" w:rsidRDefault="00720386" w:rsidP="00720386">
            <w:pPr>
              <w:spacing w:line="276" w:lineRule="auto"/>
              <w:jc w:val="right"/>
              <w:rPr>
                <w:sz w:val="20"/>
                <w:szCs w:val="20"/>
              </w:rPr>
            </w:pPr>
            <w:r w:rsidRPr="00720386">
              <w:rPr>
                <w:sz w:val="20"/>
                <w:szCs w:val="20"/>
              </w:rPr>
              <w:t>853 498,00</w:t>
            </w:r>
          </w:p>
        </w:tc>
        <w:tc>
          <w:tcPr>
            <w:tcW w:w="2126" w:type="dxa"/>
            <w:tcBorders>
              <w:top w:val="nil"/>
              <w:left w:val="nil"/>
              <w:bottom w:val="single" w:sz="4" w:space="0" w:color="auto"/>
              <w:right w:val="single" w:sz="4" w:space="0" w:color="auto"/>
            </w:tcBorders>
            <w:shd w:val="clear" w:color="auto" w:fill="auto"/>
            <w:noWrap/>
            <w:hideMark/>
          </w:tcPr>
          <w:p w14:paraId="660CE93C" w14:textId="77777777" w:rsidR="00720386" w:rsidRPr="00720386" w:rsidRDefault="00720386" w:rsidP="00720386">
            <w:pPr>
              <w:spacing w:line="276" w:lineRule="auto"/>
              <w:jc w:val="right"/>
              <w:rPr>
                <w:sz w:val="20"/>
                <w:szCs w:val="20"/>
              </w:rPr>
            </w:pPr>
            <w:r w:rsidRPr="00720386">
              <w:rPr>
                <w:sz w:val="20"/>
                <w:szCs w:val="20"/>
              </w:rPr>
              <w:t> </w:t>
            </w:r>
          </w:p>
        </w:tc>
        <w:tc>
          <w:tcPr>
            <w:tcW w:w="3969" w:type="dxa"/>
            <w:tcBorders>
              <w:top w:val="nil"/>
              <w:left w:val="nil"/>
              <w:bottom w:val="single" w:sz="4" w:space="0" w:color="auto"/>
              <w:right w:val="single" w:sz="4" w:space="0" w:color="auto"/>
            </w:tcBorders>
            <w:shd w:val="clear" w:color="auto" w:fill="auto"/>
            <w:hideMark/>
          </w:tcPr>
          <w:p w14:paraId="185C9285" w14:textId="77777777" w:rsidR="00720386" w:rsidRPr="00720386" w:rsidRDefault="00720386" w:rsidP="00720386">
            <w:pPr>
              <w:spacing w:line="276" w:lineRule="auto"/>
              <w:jc w:val="right"/>
              <w:rPr>
                <w:sz w:val="20"/>
                <w:szCs w:val="20"/>
              </w:rPr>
            </w:pPr>
            <w:r w:rsidRPr="00720386">
              <w:rPr>
                <w:sz w:val="20"/>
                <w:szCs w:val="20"/>
              </w:rPr>
              <w:t>7 598,00</w:t>
            </w:r>
          </w:p>
        </w:tc>
        <w:tc>
          <w:tcPr>
            <w:tcW w:w="1701" w:type="dxa"/>
            <w:tcBorders>
              <w:top w:val="nil"/>
              <w:left w:val="nil"/>
              <w:bottom w:val="single" w:sz="4" w:space="0" w:color="auto"/>
              <w:right w:val="single" w:sz="4" w:space="0" w:color="auto"/>
            </w:tcBorders>
            <w:shd w:val="clear" w:color="auto" w:fill="auto"/>
            <w:hideMark/>
          </w:tcPr>
          <w:p w14:paraId="326DA520" w14:textId="77777777" w:rsidR="00720386" w:rsidRPr="00720386" w:rsidRDefault="00720386" w:rsidP="00720386">
            <w:pPr>
              <w:spacing w:line="276" w:lineRule="auto"/>
              <w:jc w:val="right"/>
              <w:rPr>
                <w:sz w:val="20"/>
                <w:szCs w:val="20"/>
              </w:rPr>
            </w:pPr>
            <w:r w:rsidRPr="00720386">
              <w:rPr>
                <w:sz w:val="20"/>
                <w:szCs w:val="20"/>
              </w:rPr>
              <w:t>1 271 413,00</w:t>
            </w:r>
          </w:p>
        </w:tc>
        <w:tc>
          <w:tcPr>
            <w:tcW w:w="236" w:type="dxa"/>
            <w:vAlign w:val="center"/>
            <w:hideMark/>
          </w:tcPr>
          <w:p w14:paraId="336487EE" w14:textId="77777777" w:rsidR="00720386" w:rsidRPr="00720386" w:rsidRDefault="00720386" w:rsidP="00720386">
            <w:pPr>
              <w:spacing w:line="276" w:lineRule="auto"/>
              <w:rPr>
                <w:sz w:val="20"/>
                <w:szCs w:val="20"/>
              </w:rPr>
            </w:pPr>
          </w:p>
        </w:tc>
      </w:tr>
      <w:tr w:rsidR="00720386" w:rsidRPr="00720386" w14:paraId="3A79D16A" w14:textId="77777777" w:rsidTr="009F1A33">
        <w:trPr>
          <w:trHeight w:val="255"/>
        </w:trPr>
        <w:tc>
          <w:tcPr>
            <w:tcW w:w="15588" w:type="dxa"/>
            <w:gridSpan w:val="8"/>
            <w:tcBorders>
              <w:top w:val="single" w:sz="4" w:space="0" w:color="auto"/>
              <w:left w:val="single" w:sz="4" w:space="0" w:color="auto"/>
              <w:bottom w:val="single" w:sz="4" w:space="0" w:color="auto"/>
              <w:right w:val="single" w:sz="4" w:space="0" w:color="auto"/>
            </w:tcBorders>
            <w:shd w:val="clear" w:color="auto" w:fill="auto"/>
            <w:hideMark/>
          </w:tcPr>
          <w:p w14:paraId="77514C84" w14:textId="77777777" w:rsidR="00720386" w:rsidRPr="00720386" w:rsidRDefault="00720386" w:rsidP="00720386">
            <w:pPr>
              <w:spacing w:line="276" w:lineRule="auto"/>
              <w:rPr>
                <w:b/>
                <w:bCs/>
                <w:sz w:val="20"/>
                <w:szCs w:val="20"/>
              </w:rPr>
            </w:pPr>
            <w:r w:rsidRPr="00720386">
              <w:rPr>
                <w:b/>
                <w:bCs/>
                <w:sz w:val="20"/>
                <w:szCs w:val="20"/>
              </w:rPr>
              <w:t>Глава 9. Прочие работы и затраты</w:t>
            </w:r>
          </w:p>
        </w:tc>
        <w:tc>
          <w:tcPr>
            <w:tcW w:w="236" w:type="dxa"/>
            <w:vAlign w:val="center"/>
            <w:hideMark/>
          </w:tcPr>
          <w:p w14:paraId="04F15C97" w14:textId="77777777" w:rsidR="00720386" w:rsidRPr="00720386" w:rsidRDefault="00720386" w:rsidP="00720386">
            <w:pPr>
              <w:spacing w:line="276" w:lineRule="auto"/>
              <w:rPr>
                <w:sz w:val="20"/>
                <w:szCs w:val="20"/>
              </w:rPr>
            </w:pPr>
          </w:p>
        </w:tc>
      </w:tr>
      <w:tr w:rsidR="00720386" w:rsidRPr="00720386" w14:paraId="07AC102A" w14:textId="77777777" w:rsidTr="009F1A33">
        <w:trPr>
          <w:trHeight w:val="765"/>
        </w:trPr>
        <w:tc>
          <w:tcPr>
            <w:tcW w:w="561" w:type="dxa"/>
            <w:tcBorders>
              <w:top w:val="nil"/>
              <w:left w:val="single" w:sz="4" w:space="0" w:color="auto"/>
              <w:bottom w:val="single" w:sz="4" w:space="0" w:color="auto"/>
              <w:right w:val="single" w:sz="4" w:space="0" w:color="auto"/>
            </w:tcBorders>
            <w:shd w:val="clear" w:color="auto" w:fill="auto"/>
            <w:hideMark/>
          </w:tcPr>
          <w:p w14:paraId="6E63B110" w14:textId="77777777" w:rsidR="00720386" w:rsidRPr="00720386" w:rsidRDefault="00720386" w:rsidP="00720386">
            <w:pPr>
              <w:spacing w:line="276" w:lineRule="auto"/>
              <w:jc w:val="center"/>
              <w:rPr>
                <w:sz w:val="20"/>
                <w:szCs w:val="20"/>
              </w:rPr>
            </w:pPr>
            <w:r w:rsidRPr="00720386">
              <w:rPr>
                <w:sz w:val="20"/>
                <w:szCs w:val="20"/>
              </w:rPr>
              <w:t>2</w:t>
            </w:r>
          </w:p>
        </w:tc>
        <w:tc>
          <w:tcPr>
            <w:tcW w:w="1419" w:type="dxa"/>
            <w:tcBorders>
              <w:top w:val="nil"/>
              <w:left w:val="nil"/>
              <w:bottom w:val="single" w:sz="4" w:space="0" w:color="auto"/>
              <w:right w:val="single" w:sz="4" w:space="0" w:color="auto"/>
            </w:tcBorders>
            <w:shd w:val="clear" w:color="auto" w:fill="auto"/>
            <w:hideMark/>
          </w:tcPr>
          <w:p w14:paraId="018C9FB0" w14:textId="77777777" w:rsidR="00720386" w:rsidRPr="00720386" w:rsidRDefault="00720386" w:rsidP="00720386">
            <w:pPr>
              <w:spacing w:line="276" w:lineRule="auto"/>
              <w:rPr>
                <w:sz w:val="20"/>
                <w:szCs w:val="20"/>
              </w:rPr>
            </w:pPr>
            <w:r w:rsidRPr="00720386">
              <w:rPr>
                <w:sz w:val="20"/>
                <w:szCs w:val="20"/>
              </w:rPr>
              <w:t>Приказ от 25.05.2021 № 325/</w:t>
            </w:r>
            <w:proofErr w:type="spellStart"/>
            <w:r w:rsidRPr="00720386">
              <w:rPr>
                <w:sz w:val="20"/>
                <w:szCs w:val="20"/>
              </w:rPr>
              <w:t>пр</w:t>
            </w:r>
            <w:proofErr w:type="spellEnd"/>
            <w:r w:rsidRPr="00720386">
              <w:rPr>
                <w:sz w:val="20"/>
                <w:szCs w:val="20"/>
              </w:rPr>
              <w:t xml:space="preserve"> прил.1 п.37</w:t>
            </w:r>
          </w:p>
        </w:tc>
        <w:tc>
          <w:tcPr>
            <w:tcW w:w="2410" w:type="dxa"/>
            <w:tcBorders>
              <w:top w:val="nil"/>
              <w:left w:val="nil"/>
              <w:bottom w:val="single" w:sz="4" w:space="0" w:color="auto"/>
              <w:right w:val="single" w:sz="4" w:space="0" w:color="auto"/>
            </w:tcBorders>
            <w:shd w:val="clear" w:color="auto" w:fill="auto"/>
            <w:hideMark/>
          </w:tcPr>
          <w:p w14:paraId="0AD6D392" w14:textId="77777777" w:rsidR="00720386" w:rsidRPr="00720386" w:rsidRDefault="00720386" w:rsidP="00720386">
            <w:pPr>
              <w:spacing w:line="276" w:lineRule="auto"/>
              <w:rPr>
                <w:sz w:val="20"/>
                <w:szCs w:val="20"/>
              </w:rPr>
            </w:pPr>
            <w:r w:rsidRPr="00720386">
              <w:rPr>
                <w:sz w:val="20"/>
                <w:szCs w:val="20"/>
              </w:rPr>
              <w:t>Производство работ в зимнее время - Электрические подстанции - 4,3%*0,9=3,87</w:t>
            </w:r>
          </w:p>
        </w:tc>
        <w:tc>
          <w:tcPr>
            <w:tcW w:w="1701" w:type="dxa"/>
            <w:tcBorders>
              <w:top w:val="nil"/>
              <w:left w:val="nil"/>
              <w:bottom w:val="single" w:sz="4" w:space="0" w:color="auto"/>
              <w:right w:val="single" w:sz="4" w:space="0" w:color="auto"/>
            </w:tcBorders>
            <w:shd w:val="clear" w:color="auto" w:fill="auto"/>
            <w:hideMark/>
          </w:tcPr>
          <w:p w14:paraId="6E7F3718" w14:textId="77777777" w:rsidR="00720386" w:rsidRPr="00720386" w:rsidRDefault="00720386" w:rsidP="00720386">
            <w:pPr>
              <w:spacing w:line="276" w:lineRule="auto"/>
              <w:jc w:val="right"/>
              <w:rPr>
                <w:sz w:val="20"/>
                <w:szCs w:val="20"/>
              </w:rPr>
            </w:pPr>
            <w:r w:rsidRPr="00720386">
              <w:rPr>
                <w:sz w:val="20"/>
                <w:szCs w:val="20"/>
              </w:rPr>
              <w:t> </w:t>
            </w:r>
          </w:p>
        </w:tc>
        <w:tc>
          <w:tcPr>
            <w:tcW w:w="1701" w:type="dxa"/>
            <w:tcBorders>
              <w:top w:val="nil"/>
              <w:left w:val="nil"/>
              <w:bottom w:val="single" w:sz="4" w:space="0" w:color="auto"/>
              <w:right w:val="single" w:sz="4" w:space="0" w:color="auto"/>
            </w:tcBorders>
            <w:shd w:val="clear" w:color="auto" w:fill="auto"/>
            <w:hideMark/>
          </w:tcPr>
          <w:p w14:paraId="21717BC2" w14:textId="77777777" w:rsidR="00720386" w:rsidRPr="00720386" w:rsidRDefault="00720386" w:rsidP="00720386">
            <w:pPr>
              <w:spacing w:line="276" w:lineRule="auto"/>
              <w:jc w:val="right"/>
              <w:rPr>
                <w:sz w:val="20"/>
                <w:szCs w:val="20"/>
              </w:rPr>
            </w:pPr>
            <w:r w:rsidRPr="00720386">
              <w:rPr>
                <w:sz w:val="20"/>
                <w:szCs w:val="20"/>
              </w:rPr>
              <w:t> </w:t>
            </w:r>
          </w:p>
        </w:tc>
        <w:tc>
          <w:tcPr>
            <w:tcW w:w="2126" w:type="dxa"/>
            <w:tcBorders>
              <w:top w:val="nil"/>
              <w:left w:val="nil"/>
              <w:bottom w:val="single" w:sz="4" w:space="0" w:color="auto"/>
              <w:right w:val="single" w:sz="4" w:space="0" w:color="auto"/>
            </w:tcBorders>
            <w:shd w:val="clear" w:color="auto" w:fill="auto"/>
            <w:noWrap/>
            <w:hideMark/>
          </w:tcPr>
          <w:p w14:paraId="19A5903B" w14:textId="77777777" w:rsidR="00720386" w:rsidRPr="00720386" w:rsidRDefault="00720386" w:rsidP="00720386">
            <w:pPr>
              <w:spacing w:line="276" w:lineRule="auto"/>
              <w:jc w:val="right"/>
              <w:rPr>
                <w:sz w:val="20"/>
                <w:szCs w:val="20"/>
              </w:rPr>
            </w:pPr>
            <w:r w:rsidRPr="00720386">
              <w:rPr>
                <w:sz w:val="20"/>
                <w:szCs w:val="20"/>
              </w:rPr>
              <w:t> </w:t>
            </w:r>
          </w:p>
        </w:tc>
        <w:tc>
          <w:tcPr>
            <w:tcW w:w="3969" w:type="dxa"/>
            <w:tcBorders>
              <w:top w:val="nil"/>
              <w:left w:val="nil"/>
              <w:bottom w:val="single" w:sz="4" w:space="0" w:color="auto"/>
              <w:right w:val="single" w:sz="4" w:space="0" w:color="auto"/>
            </w:tcBorders>
            <w:shd w:val="clear" w:color="auto" w:fill="auto"/>
            <w:noWrap/>
            <w:hideMark/>
          </w:tcPr>
          <w:p w14:paraId="7F9AD73C" w14:textId="77777777" w:rsidR="00720386" w:rsidRPr="00720386" w:rsidRDefault="00720386" w:rsidP="00720386">
            <w:pPr>
              <w:spacing w:line="276" w:lineRule="auto"/>
              <w:jc w:val="right"/>
              <w:rPr>
                <w:sz w:val="20"/>
                <w:szCs w:val="20"/>
              </w:rPr>
            </w:pPr>
            <w:r w:rsidRPr="00720386">
              <w:rPr>
                <w:sz w:val="20"/>
                <w:szCs w:val="20"/>
              </w:rPr>
              <w:t> </w:t>
            </w:r>
          </w:p>
        </w:tc>
        <w:tc>
          <w:tcPr>
            <w:tcW w:w="1701" w:type="dxa"/>
            <w:tcBorders>
              <w:top w:val="nil"/>
              <w:left w:val="nil"/>
              <w:bottom w:val="single" w:sz="4" w:space="0" w:color="auto"/>
              <w:right w:val="single" w:sz="4" w:space="0" w:color="auto"/>
            </w:tcBorders>
            <w:shd w:val="clear" w:color="auto" w:fill="auto"/>
            <w:hideMark/>
          </w:tcPr>
          <w:p w14:paraId="724014A7" w14:textId="77777777" w:rsidR="00720386" w:rsidRPr="00720386" w:rsidRDefault="00720386" w:rsidP="00720386">
            <w:pPr>
              <w:spacing w:line="276" w:lineRule="auto"/>
              <w:jc w:val="right"/>
              <w:rPr>
                <w:sz w:val="20"/>
                <w:szCs w:val="20"/>
              </w:rPr>
            </w:pPr>
            <w:r w:rsidRPr="00720386">
              <w:rPr>
                <w:sz w:val="20"/>
                <w:szCs w:val="20"/>
              </w:rPr>
              <w:t> </w:t>
            </w:r>
          </w:p>
        </w:tc>
        <w:tc>
          <w:tcPr>
            <w:tcW w:w="236" w:type="dxa"/>
            <w:vAlign w:val="center"/>
            <w:hideMark/>
          </w:tcPr>
          <w:p w14:paraId="1F652E40" w14:textId="77777777" w:rsidR="00720386" w:rsidRPr="00720386" w:rsidRDefault="00720386" w:rsidP="00720386">
            <w:pPr>
              <w:spacing w:line="276" w:lineRule="auto"/>
              <w:rPr>
                <w:sz w:val="20"/>
                <w:szCs w:val="20"/>
              </w:rPr>
            </w:pPr>
          </w:p>
        </w:tc>
      </w:tr>
      <w:tr w:rsidR="00720386" w:rsidRPr="00720386" w14:paraId="60FA6995" w14:textId="77777777" w:rsidTr="009F1A33">
        <w:trPr>
          <w:trHeight w:val="443"/>
        </w:trPr>
        <w:tc>
          <w:tcPr>
            <w:tcW w:w="561" w:type="dxa"/>
            <w:tcBorders>
              <w:top w:val="nil"/>
              <w:left w:val="single" w:sz="4" w:space="0" w:color="auto"/>
              <w:bottom w:val="single" w:sz="4" w:space="0" w:color="auto"/>
              <w:right w:val="single" w:sz="4" w:space="0" w:color="auto"/>
            </w:tcBorders>
            <w:shd w:val="clear" w:color="auto" w:fill="auto"/>
            <w:noWrap/>
            <w:hideMark/>
          </w:tcPr>
          <w:p w14:paraId="6EF4D699" w14:textId="77777777" w:rsidR="00720386" w:rsidRPr="00720386" w:rsidRDefault="00720386" w:rsidP="00720386">
            <w:pPr>
              <w:spacing w:line="276" w:lineRule="auto"/>
              <w:jc w:val="center"/>
              <w:rPr>
                <w:sz w:val="20"/>
                <w:szCs w:val="20"/>
              </w:rPr>
            </w:pPr>
            <w:r w:rsidRPr="00720386">
              <w:rPr>
                <w:sz w:val="20"/>
                <w:szCs w:val="20"/>
              </w:rPr>
              <w:t> </w:t>
            </w:r>
          </w:p>
        </w:tc>
        <w:tc>
          <w:tcPr>
            <w:tcW w:w="3829" w:type="dxa"/>
            <w:gridSpan w:val="2"/>
            <w:tcBorders>
              <w:top w:val="single" w:sz="4" w:space="0" w:color="auto"/>
              <w:left w:val="nil"/>
              <w:bottom w:val="single" w:sz="4" w:space="0" w:color="auto"/>
              <w:right w:val="single" w:sz="4" w:space="0" w:color="auto"/>
            </w:tcBorders>
            <w:shd w:val="clear" w:color="auto" w:fill="auto"/>
            <w:hideMark/>
          </w:tcPr>
          <w:p w14:paraId="41D9A664" w14:textId="77777777" w:rsidR="00720386" w:rsidRPr="00720386" w:rsidRDefault="00720386" w:rsidP="00720386">
            <w:pPr>
              <w:spacing w:line="276" w:lineRule="auto"/>
              <w:jc w:val="right"/>
              <w:rPr>
                <w:b/>
                <w:bCs/>
                <w:sz w:val="20"/>
                <w:szCs w:val="20"/>
              </w:rPr>
            </w:pPr>
            <w:r w:rsidRPr="00720386">
              <w:rPr>
                <w:b/>
                <w:bCs/>
                <w:sz w:val="20"/>
                <w:szCs w:val="20"/>
              </w:rPr>
              <w:t>Итого по Главе 9. "Прочие работы и затраты"</w:t>
            </w:r>
          </w:p>
        </w:tc>
        <w:tc>
          <w:tcPr>
            <w:tcW w:w="1701" w:type="dxa"/>
            <w:tcBorders>
              <w:top w:val="nil"/>
              <w:left w:val="nil"/>
              <w:bottom w:val="single" w:sz="4" w:space="0" w:color="auto"/>
              <w:right w:val="single" w:sz="4" w:space="0" w:color="auto"/>
            </w:tcBorders>
            <w:shd w:val="clear" w:color="auto" w:fill="auto"/>
          </w:tcPr>
          <w:p w14:paraId="55D11914" w14:textId="77777777" w:rsidR="00720386" w:rsidRPr="00720386" w:rsidRDefault="00720386" w:rsidP="00720386">
            <w:pPr>
              <w:spacing w:line="276" w:lineRule="auto"/>
              <w:jc w:val="right"/>
              <w:rPr>
                <w:sz w:val="20"/>
                <w:szCs w:val="20"/>
              </w:rPr>
            </w:pPr>
          </w:p>
        </w:tc>
        <w:tc>
          <w:tcPr>
            <w:tcW w:w="1701" w:type="dxa"/>
            <w:tcBorders>
              <w:top w:val="nil"/>
              <w:left w:val="nil"/>
              <w:bottom w:val="single" w:sz="4" w:space="0" w:color="auto"/>
              <w:right w:val="single" w:sz="4" w:space="0" w:color="auto"/>
            </w:tcBorders>
            <w:shd w:val="clear" w:color="auto" w:fill="auto"/>
          </w:tcPr>
          <w:p w14:paraId="51BBEA6F" w14:textId="77777777" w:rsidR="00720386" w:rsidRPr="00720386" w:rsidRDefault="00720386" w:rsidP="00720386">
            <w:pPr>
              <w:spacing w:line="276" w:lineRule="auto"/>
              <w:jc w:val="right"/>
              <w:rPr>
                <w:sz w:val="20"/>
                <w:szCs w:val="20"/>
              </w:rPr>
            </w:pPr>
          </w:p>
        </w:tc>
        <w:tc>
          <w:tcPr>
            <w:tcW w:w="2126" w:type="dxa"/>
            <w:tcBorders>
              <w:top w:val="nil"/>
              <w:left w:val="nil"/>
              <w:bottom w:val="single" w:sz="4" w:space="0" w:color="auto"/>
              <w:right w:val="single" w:sz="4" w:space="0" w:color="auto"/>
            </w:tcBorders>
            <w:shd w:val="clear" w:color="auto" w:fill="auto"/>
          </w:tcPr>
          <w:p w14:paraId="311D79D2" w14:textId="77777777" w:rsidR="00720386" w:rsidRPr="00720386" w:rsidRDefault="00720386" w:rsidP="00720386">
            <w:pPr>
              <w:spacing w:line="276" w:lineRule="auto"/>
              <w:jc w:val="right"/>
              <w:rPr>
                <w:sz w:val="20"/>
                <w:szCs w:val="20"/>
              </w:rPr>
            </w:pPr>
          </w:p>
        </w:tc>
        <w:tc>
          <w:tcPr>
            <w:tcW w:w="3969" w:type="dxa"/>
            <w:tcBorders>
              <w:top w:val="nil"/>
              <w:left w:val="nil"/>
              <w:bottom w:val="single" w:sz="4" w:space="0" w:color="auto"/>
              <w:right w:val="single" w:sz="4" w:space="0" w:color="auto"/>
            </w:tcBorders>
            <w:shd w:val="clear" w:color="auto" w:fill="auto"/>
          </w:tcPr>
          <w:p w14:paraId="52D72A6E" w14:textId="77777777" w:rsidR="00720386" w:rsidRPr="00720386" w:rsidRDefault="00720386" w:rsidP="00720386">
            <w:pPr>
              <w:spacing w:line="276" w:lineRule="auto"/>
              <w:jc w:val="right"/>
              <w:rPr>
                <w:sz w:val="20"/>
                <w:szCs w:val="20"/>
              </w:rPr>
            </w:pPr>
          </w:p>
        </w:tc>
        <w:tc>
          <w:tcPr>
            <w:tcW w:w="1701" w:type="dxa"/>
            <w:tcBorders>
              <w:top w:val="nil"/>
              <w:left w:val="nil"/>
              <w:bottom w:val="single" w:sz="4" w:space="0" w:color="auto"/>
              <w:right w:val="single" w:sz="4" w:space="0" w:color="auto"/>
            </w:tcBorders>
            <w:shd w:val="clear" w:color="auto" w:fill="auto"/>
          </w:tcPr>
          <w:p w14:paraId="2383A032" w14:textId="77777777" w:rsidR="00720386" w:rsidRPr="00720386" w:rsidRDefault="00720386" w:rsidP="00720386">
            <w:pPr>
              <w:spacing w:line="276" w:lineRule="auto"/>
              <w:jc w:val="right"/>
              <w:rPr>
                <w:sz w:val="20"/>
                <w:szCs w:val="20"/>
              </w:rPr>
            </w:pPr>
          </w:p>
        </w:tc>
        <w:tc>
          <w:tcPr>
            <w:tcW w:w="236" w:type="dxa"/>
            <w:vAlign w:val="center"/>
            <w:hideMark/>
          </w:tcPr>
          <w:p w14:paraId="0BA556AA" w14:textId="77777777" w:rsidR="00720386" w:rsidRPr="00720386" w:rsidRDefault="00720386" w:rsidP="00720386">
            <w:pPr>
              <w:spacing w:line="276" w:lineRule="auto"/>
              <w:rPr>
                <w:sz w:val="20"/>
                <w:szCs w:val="20"/>
              </w:rPr>
            </w:pPr>
          </w:p>
        </w:tc>
      </w:tr>
      <w:tr w:rsidR="00720386" w:rsidRPr="00720386" w14:paraId="36EFCE93" w14:textId="77777777" w:rsidTr="009F1A33">
        <w:trPr>
          <w:trHeight w:val="255"/>
        </w:trPr>
        <w:tc>
          <w:tcPr>
            <w:tcW w:w="561" w:type="dxa"/>
            <w:tcBorders>
              <w:top w:val="nil"/>
              <w:left w:val="single" w:sz="4" w:space="0" w:color="auto"/>
              <w:bottom w:val="single" w:sz="4" w:space="0" w:color="auto"/>
              <w:right w:val="single" w:sz="4" w:space="0" w:color="auto"/>
            </w:tcBorders>
            <w:shd w:val="clear" w:color="auto" w:fill="auto"/>
            <w:noWrap/>
            <w:hideMark/>
          </w:tcPr>
          <w:p w14:paraId="01B17151" w14:textId="77777777" w:rsidR="00720386" w:rsidRPr="00720386" w:rsidRDefault="00720386" w:rsidP="00720386">
            <w:pPr>
              <w:spacing w:line="276" w:lineRule="auto"/>
              <w:jc w:val="center"/>
              <w:rPr>
                <w:sz w:val="20"/>
                <w:szCs w:val="20"/>
              </w:rPr>
            </w:pPr>
            <w:r w:rsidRPr="00720386">
              <w:rPr>
                <w:sz w:val="20"/>
                <w:szCs w:val="20"/>
              </w:rPr>
              <w:t> </w:t>
            </w:r>
          </w:p>
        </w:tc>
        <w:tc>
          <w:tcPr>
            <w:tcW w:w="3829" w:type="dxa"/>
            <w:gridSpan w:val="2"/>
            <w:tcBorders>
              <w:top w:val="single" w:sz="4" w:space="0" w:color="auto"/>
              <w:left w:val="nil"/>
              <w:bottom w:val="single" w:sz="4" w:space="0" w:color="auto"/>
              <w:right w:val="single" w:sz="4" w:space="0" w:color="auto"/>
            </w:tcBorders>
            <w:shd w:val="clear" w:color="auto" w:fill="auto"/>
            <w:hideMark/>
          </w:tcPr>
          <w:p w14:paraId="0F54F164" w14:textId="77777777" w:rsidR="00720386" w:rsidRPr="00720386" w:rsidRDefault="00720386" w:rsidP="00720386">
            <w:pPr>
              <w:spacing w:line="276" w:lineRule="auto"/>
              <w:jc w:val="right"/>
              <w:rPr>
                <w:b/>
                <w:bCs/>
                <w:sz w:val="20"/>
                <w:szCs w:val="20"/>
              </w:rPr>
            </w:pPr>
            <w:r w:rsidRPr="00720386">
              <w:rPr>
                <w:b/>
                <w:bCs/>
                <w:sz w:val="20"/>
                <w:szCs w:val="20"/>
              </w:rPr>
              <w:t>Итого по Главам 1-9</w:t>
            </w:r>
          </w:p>
        </w:tc>
        <w:tc>
          <w:tcPr>
            <w:tcW w:w="1701" w:type="dxa"/>
            <w:tcBorders>
              <w:top w:val="nil"/>
              <w:left w:val="nil"/>
              <w:bottom w:val="single" w:sz="4" w:space="0" w:color="auto"/>
              <w:right w:val="single" w:sz="4" w:space="0" w:color="auto"/>
            </w:tcBorders>
            <w:shd w:val="clear" w:color="auto" w:fill="auto"/>
            <w:hideMark/>
          </w:tcPr>
          <w:p w14:paraId="48BD4F50" w14:textId="77777777" w:rsidR="00720386" w:rsidRPr="00720386" w:rsidRDefault="00720386" w:rsidP="00720386">
            <w:pPr>
              <w:spacing w:line="276" w:lineRule="auto"/>
              <w:jc w:val="right"/>
              <w:rPr>
                <w:sz w:val="20"/>
                <w:szCs w:val="20"/>
              </w:rPr>
            </w:pPr>
            <w:r w:rsidRPr="00720386">
              <w:rPr>
                <w:sz w:val="20"/>
                <w:szCs w:val="20"/>
              </w:rPr>
              <w:t>410 317,00</w:t>
            </w:r>
          </w:p>
        </w:tc>
        <w:tc>
          <w:tcPr>
            <w:tcW w:w="1701" w:type="dxa"/>
            <w:tcBorders>
              <w:top w:val="nil"/>
              <w:left w:val="nil"/>
              <w:bottom w:val="single" w:sz="4" w:space="0" w:color="auto"/>
              <w:right w:val="single" w:sz="4" w:space="0" w:color="auto"/>
            </w:tcBorders>
            <w:shd w:val="clear" w:color="auto" w:fill="auto"/>
            <w:hideMark/>
          </w:tcPr>
          <w:p w14:paraId="21989392" w14:textId="77777777" w:rsidR="00720386" w:rsidRPr="00720386" w:rsidRDefault="00720386" w:rsidP="00720386">
            <w:pPr>
              <w:spacing w:line="276" w:lineRule="auto"/>
              <w:jc w:val="right"/>
              <w:rPr>
                <w:sz w:val="20"/>
                <w:szCs w:val="20"/>
              </w:rPr>
            </w:pPr>
            <w:r w:rsidRPr="00720386">
              <w:rPr>
                <w:sz w:val="20"/>
                <w:szCs w:val="20"/>
              </w:rPr>
              <w:t>853 498,00</w:t>
            </w:r>
          </w:p>
        </w:tc>
        <w:tc>
          <w:tcPr>
            <w:tcW w:w="2126" w:type="dxa"/>
            <w:tcBorders>
              <w:top w:val="nil"/>
              <w:left w:val="nil"/>
              <w:bottom w:val="single" w:sz="4" w:space="0" w:color="auto"/>
              <w:right w:val="single" w:sz="4" w:space="0" w:color="auto"/>
            </w:tcBorders>
            <w:shd w:val="clear" w:color="auto" w:fill="auto"/>
            <w:hideMark/>
          </w:tcPr>
          <w:p w14:paraId="756203E7" w14:textId="77777777" w:rsidR="00720386" w:rsidRPr="00720386" w:rsidRDefault="00720386" w:rsidP="00720386">
            <w:pPr>
              <w:spacing w:line="276" w:lineRule="auto"/>
              <w:jc w:val="right"/>
              <w:rPr>
                <w:sz w:val="20"/>
                <w:szCs w:val="20"/>
              </w:rPr>
            </w:pPr>
            <w:r w:rsidRPr="00720386">
              <w:rPr>
                <w:sz w:val="20"/>
                <w:szCs w:val="20"/>
              </w:rPr>
              <w:t> </w:t>
            </w:r>
          </w:p>
        </w:tc>
        <w:tc>
          <w:tcPr>
            <w:tcW w:w="3969" w:type="dxa"/>
            <w:tcBorders>
              <w:top w:val="nil"/>
              <w:left w:val="nil"/>
              <w:bottom w:val="single" w:sz="4" w:space="0" w:color="auto"/>
              <w:right w:val="single" w:sz="4" w:space="0" w:color="auto"/>
            </w:tcBorders>
            <w:shd w:val="clear" w:color="auto" w:fill="auto"/>
            <w:hideMark/>
          </w:tcPr>
          <w:p w14:paraId="4C3CBA24" w14:textId="77777777" w:rsidR="00720386" w:rsidRPr="00720386" w:rsidRDefault="00720386" w:rsidP="00720386">
            <w:pPr>
              <w:spacing w:line="276" w:lineRule="auto"/>
              <w:jc w:val="right"/>
              <w:rPr>
                <w:sz w:val="20"/>
                <w:szCs w:val="20"/>
              </w:rPr>
            </w:pPr>
            <w:r w:rsidRPr="00720386">
              <w:rPr>
                <w:sz w:val="20"/>
                <w:szCs w:val="20"/>
              </w:rPr>
              <w:t>7 598,00</w:t>
            </w:r>
          </w:p>
        </w:tc>
        <w:tc>
          <w:tcPr>
            <w:tcW w:w="1701" w:type="dxa"/>
            <w:tcBorders>
              <w:top w:val="nil"/>
              <w:left w:val="nil"/>
              <w:bottom w:val="single" w:sz="4" w:space="0" w:color="auto"/>
              <w:right w:val="single" w:sz="4" w:space="0" w:color="auto"/>
            </w:tcBorders>
            <w:shd w:val="clear" w:color="auto" w:fill="auto"/>
            <w:hideMark/>
          </w:tcPr>
          <w:p w14:paraId="50BDCF6B" w14:textId="77777777" w:rsidR="00720386" w:rsidRPr="00720386" w:rsidRDefault="00720386" w:rsidP="00720386">
            <w:pPr>
              <w:spacing w:line="276" w:lineRule="auto"/>
              <w:jc w:val="right"/>
              <w:rPr>
                <w:sz w:val="20"/>
                <w:szCs w:val="20"/>
              </w:rPr>
            </w:pPr>
            <w:r w:rsidRPr="00720386">
              <w:rPr>
                <w:sz w:val="20"/>
                <w:szCs w:val="20"/>
              </w:rPr>
              <w:t>1 271 413,00</w:t>
            </w:r>
          </w:p>
        </w:tc>
        <w:tc>
          <w:tcPr>
            <w:tcW w:w="236" w:type="dxa"/>
            <w:vAlign w:val="center"/>
            <w:hideMark/>
          </w:tcPr>
          <w:p w14:paraId="1CCB1BA2" w14:textId="77777777" w:rsidR="00720386" w:rsidRPr="00720386" w:rsidRDefault="00720386" w:rsidP="00720386">
            <w:pPr>
              <w:spacing w:line="276" w:lineRule="auto"/>
              <w:rPr>
                <w:sz w:val="20"/>
                <w:szCs w:val="20"/>
              </w:rPr>
            </w:pPr>
          </w:p>
        </w:tc>
      </w:tr>
      <w:tr w:rsidR="00720386" w:rsidRPr="00720386" w14:paraId="053FB870" w14:textId="77777777" w:rsidTr="009F1A33">
        <w:trPr>
          <w:trHeight w:val="255"/>
        </w:trPr>
        <w:tc>
          <w:tcPr>
            <w:tcW w:w="15588" w:type="dxa"/>
            <w:gridSpan w:val="8"/>
            <w:tcBorders>
              <w:top w:val="single" w:sz="4" w:space="0" w:color="auto"/>
              <w:left w:val="single" w:sz="4" w:space="0" w:color="auto"/>
              <w:bottom w:val="single" w:sz="4" w:space="0" w:color="auto"/>
              <w:right w:val="single" w:sz="4" w:space="0" w:color="auto"/>
            </w:tcBorders>
            <w:shd w:val="clear" w:color="auto" w:fill="auto"/>
            <w:hideMark/>
          </w:tcPr>
          <w:p w14:paraId="28D4A423" w14:textId="77777777" w:rsidR="00720386" w:rsidRPr="00720386" w:rsidRDefault="00720386" w:rsidP="00720386">
            <w:pPr>
              <w:spacing w:line="276" w:lineRule="auto"/>
              <w:rPr>
                <w:b/>
                <w:bCs/>
                <w:sz w:val="20"/>
                <w:szCs w:val="20"/>
              </w:rPr>
            </w:pPr>
            <w:r w:rsidRPr="00720386">
              <w:rPr>
                <w:b/>
                <w:bCs/>
                <w:sz w:val="20"/>
                <w:szCs w:val="20"/>
              </w:rPr>
              <w:t>Глава 10. Содержание службы заказчика. Строительный контроль</w:t>
            </w:r>
          </w:p>
        </w:tc>
        <w:tc>
          <w:tcPr>
            <w:tcW w:w="236" w:type="dxa"/>
            <w:vAlign w:val="center"/>
            <w:hideMark/>
          </w:tcPr>
          <w:p w14:paraId="00A9982D" w14:textId="77777777" w:rsidR="00720386" w:rsidRPr="00720386" w:rsidRDefault="00720386" w:rsidP="00720386">
            <w:pPr>
              <w:spacing w:line="276" w:lineRule="auto"/>
              <w:rPr>
                <w:sz w:val="20"/>
                <w:szCs w:val="20"/>
              </w:rPr>
            </w:pPr>
          </w:p>
        </w:tc>
      </w:tr>
      <w:tr w:rsidR="00720386" w:rsidRPr="00720386" w14:paraId="71FAE938" w14:textId="77777777" w:rsidTr="009F1A33">
        <w:trPr>
          <w:trHeight w:val="510"/>
        </w:trPr>
        <w:tc>
          <w:tcPr>
            <w:tcW w:w="561" w:type="dxa"/>
            <w:tcBorders>
              <w:top w:val="nil"/>
              <w:left w:val="single" w:sz="4" w:space="0" w:color="auto"/>
              <w:bottom w:val="single" w:sz="4" w:space="0" w:color="auto"/>
              <w:right w:val="single" w:sz="4" w:space="0" w:color="auto"/>
            </w:tcBorders>
            <w:shd w:val="clear" w:color="auto" w:fill="auto"/>
            <w:hideMark/>
          </w:tcPr>
          <w:p w14:paraId="78935C1B" w14:textId="77777777" w:rsidR="00720386" w:rsidRPr="00720386" w:rsidRDefault="00720386" w:rsidP="00720386">
            <w:pPr>
              <w:spacing w:line="276" w:lineRule="auto"/>
              <w:jc w:val="center"/>
              <w:rPr>
                <w:sz w:val="20"/>
                <w:szCs w:val="20"/>
              </w:rPr>
            </w:pPr>
            <w:r w:rsidRPr="00720386">
              <w:rPr>
                <w:sz w:val="20"/>
                <w:szCs w:val="20"/>
              </w:rPr>
              <w:t>3</w:t>
            </w:r>
          </w:p>
        </w:tc>
        <w:tc>
          <w:tcPr>
            <w:tcW w:w="1419" w:type="dxa"/>
            <w:tcBorders>
              <w:top w:val="nil"/>
              <w:left w:val="nil"/>
              <w:bottom w:val="single" w:sz="4" w:space="0" w:color="auto"/>
              <w:right w:val="single" w:sz="4" w:space="0" w:color="auto"/>
            </w:tcBorders>
            <w:shd w:val="clear" w:color="auto" w:fill="auto"/>
            <w:hideMark/>
          </w:tcPr>
          <w:p w14:paraId="48415EB8" w14:textId="77777777" w:rsidR="00720386" w:rsidRPr="00720386" w:rsidRDefault="00720386" w:rsidP="00720386">
            <w:pPr>
              <w:spacing w:line="276" w:lineRule="auto"/>
              <w:rPr>
                <w:sz w:val="20"/>
                <w:szCs w:val="20"/>
              </w:rPr>
            </w:pPr>
            <w:r w:rsidRPr="00720386">
              <w:rPr>
                <w:sz w:val="20"/>
                <w:szCs w:val="20"/>
              </w:rPr>
              <w:t>Приказ ООО "КЭНК" от 11.02.2021 № 33</w:t>
            </w:r>
          </w:p>
        </w:tc>
        <w:tc>
          <w:tcPr>
            <w:tcW w:w="2410" w:type="dxa"/>
            <w:tcBorders>
              <w:top w:val="nil"/>
              <w:left w:val="nil"/>
              <w:bottom w:val="single" w:sz="4" w:space="0" w:color="auto"/>
              <w:right w:val="single" w:sz="4" w:space="0" w:color="auto"/>
            </w:tcBorders>
            <w:shd w:val="clear" w:color="auto" w:fill="auto"/>
            <w:hideMark/>
          </w:tcPr>
          <w:p w14:paraId="0EDB8A72" w14:textId="77777777" w:rsidR="00720386" w:rsidRPr="00720386" w:rsidRDefault="00720386" w:rsidP="00720386">
            <w:pPr>
              <w:spacing w:line="276" w:lineRule="auto"/>
              <w:rPr>
                <w:sz w:val="20"/>
                <w:szCs w:val="20"/>
              </w:rPr>
            </w:pPr>
            <w:r w:rsidRPr="00720386">
              <w:rPr>
                <w:sz w:val="20"/>
                <w:szCs w:val="20"/>
              </w:rPr>
              <w:t>Содержание службы заказчика - застройщика 5%</w:t>
            </w:r>
          </w:p>
        </w:tc>
        <w:tc>
          <w:tcPr>
            <w:tcW w:w="1701" w:type="dxa"/>
            <w:tcBorders>
              <w:top w:val="nil"/>
              <w:left w:val="nil"/>
              <w:bottom w:val="single" w:sz="4" w:space="0" w:color="auto"/>
              <w:right w:val="single" w:sz="4" w:space="0" w:color="auto"/>
            </w:tcBorders>
            <w:shd w:val="clear" w:color="auto" w:fill="auto"/>
            <w:hideMark/>
          </w:tcPr>
          <w:p w14:paraId="175AE37A" w14:textId="77777777" w:rsidR="00720386" w:rsidRPr="00720386" w:rsidRDefault="00720386" w:rsidP="00720386">
            <w:pPr>
              <w:spacing w:line="276" w:lineRule="auto"/>
              <w:jc w:val="right"/>
              <w:rPr>
                <w:sz w:val="20"/>
                <w:szCs w:val="20"/>
              </w:rPr>
            </w:pPr>
            <w:r w:rsidRPr="00720386">
              <w:rPr>
                <w:sz w:val="20"/>
                <w:szCs w:val="20"/>
              </w:rPr>
              <w:t> </w:t>
            </w:r>
          </w:p>
        </w:tc>
        <w:tc>
          <w:tcPr>
            <w:tcW w:w="1701" w:type="dxa"/>
            <w:tcBorders>
              <w:top w:val="nil"/>
              <w:left w:val="nil"/>
              <w:bottom w:val="single" w:sz="4" w:space="0" w:color="auto"/>
              <w:right w:val="single" w:sz="4" w:space="0" w:color="auto"/>
            </w:tcBorders>
            <w:shd w:val="clear" w:color="auto" w:fill="auto"/>
            <w:hideMark/>
          </w:tcPr>
          <w:p w14:paraId="14D56B4E" w14:textId="77777777" w:rsidR="00720386" w:rsidRPr="00720386" w:rsidRDefault="00720386" w:rsidP="00720386">
            <w:pPr>
              <w:spacing w:line="276" w:lineRule="auto"/>
              <w:jc w:val="right"/>
              <w:rPr>
                <w:sz w:val="20"/>
                <w:szCs w:val="20"/>
              </w:rPr>
            </w:pPr>
            <w:r w:rsidRPr="00720386">
              <w:rPr>
                <w:sz w:val="20"/>
                <w:szCs w:val="20"/>
              </w:rPr>
              <w:t> </w:t>
            </w:r>
          </w:p>
        </w:tc>
        <w:tc>
          <w:tcPr>
            <w:tcW w:w="2126" w:type="dxa"/>
            <w:tcBorders>
              <w:top w:val="nil"/>
              <w:left w:val="nil"/>
              <w:bottom w:val="single" w:sz="4" w:space="0" w:color="auto"/>
              <w:right w:val="single" w:sz="4" w:space="0" w:color="auto"/>
            </w:tcBorders>
            <w:shd w:val="clear" w:color="auto" w:fill="auto"/>
            <w:hideMark/>
          </w:tcPr>
          <w:p w14:paraId="5A825AB6" w14:textId="77777777" w:rsidR="00720386" w:rsidRPr="00720386" w:rsidRDefault="00720386" w:rsidP="00720386">
            <w:pPr>
              <w:spacing w:line="276" w:lineRule="auto"/>
              <w:jc w:val="right"/>
              <w:rPr>
                <w:i/>
                <w:iCs/>
                <w:sz w:val="20"/>
                <w:szCs w:val="20"/>
              </w:rPr>
            </w:pPr>
            <w:r w:rsidRPr="00720386">
              <w:rPr>
                <w:i/>
                <w:iCs/>
                <w:sz w:val="20"/>
                <w:szCs w:val="20"/>
              </w:rPr>
              <w:t> </w:t>
            </w:r>
          </w:p>
        </w:tc>
        <w:tc>
          <w:tcPr>
            <w:tcW w:w="3969" w:type="dxa"/>
            <w:tcBorders>
              <w:top w:val="nil"/>
              <w:left w:val="nil"/>
              <w:bottom w:val="single" w:sz="4" w:space="0" w:color="auto"/>
              <w:right w:val="single" w:sz="4" w:space="0" w:color="auto"/>
            </w:tcBorders>
            <w:shd w:val="clear" w:color="auto" w:fill="auto"/>
            <w:hideMark/>
          </w:tcPr>
          <w:p w14:paraId="55DEEDFA" w14:textId="77777777" w:rsidR="00720386" w:rsidRPr="00720386" w:rsidRDefault="00720386" w:rsidP="00720386">
            <w:pPr>
              <w:spacing w:line="276" w:lineRule="auto"/>
              <w:jc w:val="right"/>
              <w:rPr>
                <w:sz w:val="20"/>
                <w:szCs w:val="20"/>
              </w:rPr>
            </w:pPr>
            <w:r w:rsidRPr="00720386">
              <w:rPr>
                <w:sz w:val="20"/>
                <w:szCs w:val="20"/>
              </w:rPr>
              <w:t> </w:t>
            </w:r>
          </w:p>
        </w:tc>
        <w:tc>
          <w:tcPr>
            <w:tcW w:w="1701" w:type="dxa"/>
            <w:tcBorders>
              <w:top w:val="nil"/>
              <w:left w:val="nil"/>
              <w:bottom w:val="single" w:sz="4" w:space="0" w:color="auto"/>
              <w:right w:val="single" w:sz="4" w:space="0" w:color="auto"/>
            </w:tcBorders>
            <w:shd w:val="clear" w:color="auto" w:fill="auto"/>
            <w:hideMark/>
          </w:tcPr>
          <w:p w14:paraId="645C854E" w14:textId="77777777" w:rsidR="00720386" w:rsidRPr="00720386" w:rsidRDefault="00720386" w:rsidP="00720386">
            <w:pPr>
              <w:spacing w:line="276" w:lineRule="auto"/>
              <w:jc w:val="right"/>
              <w:rPr>
                <w:sz w:val="20"/>
                <w:szCs w:val="20"/>
              </w:rPr>
            </w:pPr>
            <w:r w:rsidRPr="00720386">
              <w:rPr>
                <w:sz w:val="20"/>
                <w:szCs w:val="20"/>
              </w:rPr>
              <w:t> </w:t>
            </w:r>
          </w:p>
        </w:tc>
        <w:tc>
          <w:tcPr>
            <w:tcW w:w="236" w:type="dxa"/>
            <w:vAlign w:val="center"/>
            <w:hideMark/>
          </w:tcPr>
          <w:p w14:paraId="4C72FA58" w14:textId="77777777" w:rsidR="00720386" w:rsidRPr="00720386" w:rsidRDefault="00720386" w:rsidP="00720386">
            <w:pPr>
              <w:spacing w:line="276" w:lineRule="auto"/>
              <w:rPr>
                <w:sz w:val="20"/>
                <w:szCs w:val="20"/>
              </w:rPr>
            </w:pPr>
          </w:p>
        </w:tc>
      </w:tr>
      <w:tr w:rsidR="00720386" w:rsidRPr="00720386" w14:paraId="109BD741" w14:textId="77777777" w:rsidTr="009F1A33">
        <w:trPr>
          <w:trHeight w:val="683"/>
        </w:trPr>
        <w:tc>
          <w:tcPr>
            <w:tcW w:w="561" w:type="dxa"/>
            <w:tcBorders>
              <w:top w:val="nil"/>
              <w:left w:val="single" w:sz="4" w:space="0" w:color="auto"/>
              <w:bottom w:val="single" w:sz="4" w:space="0" w:color="auto"/>
              <w:right w:val="single" w:sz="4" w:space="0" w:color="auto"/>
            </w:tcBorders>
            <w:shd w:val="clear" w:color="auto" w:fill="auto"/>
            <w:noWrap/>
            <w:hideMark/>
          </w:tcPr>
          <w:p w14:paraId="41D1EEB9" w14:textId="77777777" w:rsidR="00720386" w:rsidRPr="00720386" w:rsidRDefault="00720386" w:rsidP="00720386">
            <w:pPr>
              <w:spacing w:line="276" w:lineRule="auto"/>
              <w:jc w:val="center"/>
              <w:rPr>
                <w:sz w:val="20"/>
                <w:szCs w:val="20"/>
              </w:rPr>
            </w:pPr>
            <w:r w:rsidRPr="00720386">
              <w:rPr>
                <w:sz w:val="20"/>
                <w:szCs w:val="20"/>
              </w:rPr>
              <w:t> </w:t>
            </w:r>
          </w:p>
        </w:tc>
        <w:tc>
          <w:tcPr>
            <w:tcW w:w="3829" w:type="dxa"/>
            <w:gridSpan w:val="2"/>
            <w:tcBorders>
              <w:top w:val="single" w:sz="4" w:space="0" w:color="auto"/>
              <w:left w:val="nil"/>
              <w:bottom w:val="single" w:sz="4" w:space="0" w:color="auto"/>
              <w:right w:val="single" w:sz="4" w:space="0" w:color="auto"/>
            </w:tcBorders>
            <w:shd w:val="clear" w:color="auto" w:fill="auto"/>
            <w:hideMark/>
          </w:tcPr>
          <w:p w14:paraId="2DBFFFE8" w14:textId="77777777" w:rsidR="00720386" w:rsidRPr="00720386" w:rsidRDefault="00720386" w:rsidP="00720386">
            <w:pPr>
              <w:spacing w:line="276" w:lineRule="auto"/>
              <w:jc w:val="right"/>
              <w:rPr>
                <w:b/>
                <w:bCs/>
                <w:sz w:val="20"/>
                <w:szCs w:val="20"/>
              </w:rPr>
            </w:pPr>
            <w:r w:rsidRPr="00720386">
              <w:rPr>
                <w:b/>
                <w:bCs/>
                <w:sz w:val="20"/>
                <w:szCs w:val="20"/>
              </w:rPr>
              <w:t>Итого по Главе 10. "Содержание службы заказчика. Строительный контроль"</w:t>
            </w:r>
          </w:p>
        </w:tc>
        <w:tc>
          <w:tcPr>
            <w:tcW w:w="1701" w:type="dxa"/>
            <w:tcBorders>
              <w:top w:val="nil"/>
              <w:left w:val="nil"/>
              <w:bottom w:val="single" w:sz="4" w:space="0" w:color="auto"/>
              <w:right w:val="single" w:sz="4" w:space="0" w:color="auto"/>
            </w:tcBorders>
            <w:shd w:val="clear" w:color="auto" w:fill="auto"/>
          </w:tcPr>
          <w:p w14:paraId="39C932CF" w14:textId="77777777" w:rsidR="00720386" w:rsidRPr="00720386" w:rsidRDefault="00720386" w:rsidP="00720386">
            <w:pPr>
              <w:spacing w:line="276" w:lineRule="auto"/>
              <w:jc w:val="right"/>
              <w:rPr>
                <w:sz w:val="20"/>
                <w:szCs w:val="20"/>
              </w:rPr>
            </w:pPr>
          </w:p>
        </w:tc>
        <w:tc>
          <w:tcPr>
            <w:tcW w:w="1701" w:type="dxa"/>
            <w:tcBorders>
              <w:top w:val="nil"/>
              <w:left w:val="nil"/>
              <w:bottom w:val="single" w:sz="4" w:space="0" w:color="auto"/>
              <w:right w:val="single" w:sz="4" w:space="0" w:color="auto"/>
            </w:tcBorders>
            <w:shd w:val="clear" w:color="auto" w:fill="auto"/>
          </w:tcPr>
          <w:p w14:paraId="76AF0CA2" w14:textId="77777777" w:rsidR="00720386" w:rsidRPr="00720386" w:rsidRDefault="00720386" w:rsidP="00720386">
            <w:pPr>
              <w:spacing w:line="276" w:lineRule="auto"/>
              <w:jc w:val="right"/>
              <w:rPr>
                <w:sz w:val="20"/>
                <w:szCs w:val="20"/>
              </w:rPr>
            </w:pPr>
          </w:p>
        </w:tc>
        <w:tc>
          <w:tcPr>
            <w:tcW w:w="2126" w:type="dxa"/>
            <w:tcBorders>
              <w:top w:val="nil"/>
              <w:left w:val="nil"/>
              <w:bottom w:val="single" w:sz="4" w:space="0" w:color="auto"/>
              <w:right w:val="single" w:sz="4" w:space="0" w:color="auto"/>
            </w:tcBorders>
            <w:shd w:val="clear" w:color="auto" w:fill="auto"/>
          </w:tcPr>
          <w:p w14:paraId="34849019" w14:textId="77777777" w:rsidR="00720386" w:rsidRPr="00720386" w:rsidRDefault="00720386" w:rsidP="00720386">
            <w:pPr>
              <w:spacing w:line="276" w:lineRule="auto"/>
              <w:jc w:val="right"/>
              <w:rPr>
                <w:sz w:val="20"/>
                <w:szCs w:val="20"/>
              </w:rPr>
            </w:pPr>
          </w:p>
        </w:tc>
        <w:tc>
          <w:tcPr>
            <w:tcW w:w="3969" w:type="dxa"/>
            <w:tcBorders>
              <w:top w:val="nil"/>
              <w:left w:val="nil"/>
              <w:bottom w:val="single" w:sz="4" w:space="0" w:color="auto"/>
              <w:right w:val="single" w:sz="4" w:space="0" w:color="auto"/>
            </w:tcBorders>
            <w:shd w:val="clear" w:color="auto" w:fill="auto"/>
          </w:tcPr>
          <w:p w14:paraId="5C98E2A0" w14:textId="77777777" w:rsidR="00720386" w:rsidRPr="00720386" w:rsidRDefault="00720386" w:rsidP="00720386">
            <w:pPr>
              <w:spacing w:line="276" w:lineRule="auto"/>
              <w:jc w:val="right"/>
              <w:rPr>
                <w:sz w:val="20"/>
                <w:szCs w:val="20"/>
              </w:rPr>
            </w:pPr>
          </w:p>
        </w:tc>
        <w:tc>
          <w:tcPr>
            <w:tcW w:w="1701" w:type="dxa"/>
            <w:tcBorders>
              <w:top w:val="nil"/>
              <w:left w:val="nil"/>
              <w:bottom w:val="single" w:sz="4" w:space="0" w:color="auto"/>
              <w:right w:val="single" w:sz="4" w:space="0" w:color="auto"/>
            </w:tcBorders>
            <w:shd w:val="clear" w:color="auto" w:fill="auto"/>
          </w:tcPr>
          <w:p w14:paraId="703B0244" w14:textId="77777777" w:rsidR="00720386" w:rsidRPr="00720386" w:rsidRDefault="00720386" w:rsidP="00720386">
            <w:pPr>
              <w:spacing w:line="276" w:lineRule="auto"/>
              <w:jc w:val="right"/>
              <w:rPr>
                <w:sz w:val="20"/>
                <w:szCs w:val="20"/>
              </w:rPr>
            </w:pPr>
          </w:p>
        </w:tc>
        <w:tc>
          <w:tcPr>
            <w:tcW w:w="236" w:type="dxa"/>
            <w:vAlign w:val="center"/>
            <w:hideMark/>
          </w:tcPr>
          <w:p w14:paraId="22D2EB5B" w14:textId="77777777" w:rsidR="00720386" w:rsidRPr="00720386" w:rsidRDefault="00720386" w:rsidP="00720386">
            <w:pPr>
              <w:spacing w:line="276" w:lineRule="auto"/>
              <w:rPr>
                <w:sz w:val="20"/>
                <w:szCs w:val="20"/>
              </w:rPr>
            </w:pPr>
          </w:p>
        </w:tc>
      </w:tr>
      <w:tr w:rsidR="00720386" w:rsidRPr="00720386" w14:paraId="271ACA86" w14:textId="77777777" w:rsidTr="009F1A33">
        <w:trPr>
          <w:trHeight w:val="255"/>
        </w:trPr>
        <w:tc>
          <w:tcPr>
            <w:tcW w:w="15588" w:type="dxa"/>
            <w:gridSpan w:val="8"/>
            <w:tcBorders>
              <w:top w:val="single" w:sz="4" w:space="0" w:color="auto"/>
              <w:left w:val="single" w:sz="4" w:space="0" w:color="auto"/>
              <w:bottom w:val="single" w:sz="4" w:space="0" w:color="auto"/>
              <w:right w:val="single" w:sz="4" w:space="0" w:color="auto"/>
            </w:tcBorders>
            <w:shd w:val="clear" w:color="auto" w:fill="auto"/>
            <w:hideMark/>
          </w:tcPr>
          <w:p w14:paraId="459DA03F" w14:textId="77777777" w:rsidR="00720386" w:rsidRPr="00720386" w:rsidRDefault="00720386" w:rsidP="00720386">
            <w:pPr>
              <w:spacing w:line="276" w:lineRule="auto"/>
              <w:rPr>
                <w:b/>
                <w:bCs/>
                <w:sz w:val="20"/>
                <w:szCs w:val="20"/>
              </w:rPr>
            </w:pPr>
            <w:r w:rsidRPr="00720386">
              <w:rPr>
                <w:b/>
                <w:bCs/>
                <w:sz w:val="20"/>
                <w:szCs w:val="20"/>
              </w:rPr>
              <w:t>Глава 12. Публичный технологический и ценовой аудит, подготовка обоснования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 технологический и ценовой аудит такого обоснования инвестиций, аудит проектной документации, проектные и изыскательские работы</w:t>
            </w:r>
          </w:p>
        </w:tc>
        <w:tc>
          <w:tcPr>
            <w:tcW w:w="236" w:type="dxa"/>
            <w:vAlign w:val="center"/>
            <w:hideMark/>
          </w:tcPr>
          <w:p w14:paraId="4B195D3D" w14:textId="77777777" w:rsidR="00720386" w:rsidRPr="00720386" w:rsidRDefault="00720386" w:rsidP="00720386">
            <w:pPr>
              <w:spacing w:line="276" w:lineRule="auto"/>
              <w:rPr>
                <w:sz w:val="20"/>
                <w:szCs w:val="20"/>
              </w:rPr>
            </w:pPr>
          </w:p>
        </w:tc>
      </w:tr>
      <w:tr w:rsidR="00720386" w:rsidRPr="00720386" w14:paraId="3292187F" w14:textId="77777777" w:rsidTr="009F1A33">
        <w:trPr>
          <w:trHeight w:val="255"/>
        </w:trPr>
        <w:tc>
          <w:tcPr>
            <w:tcW w:w="561" w:type="dxa"/>
            <w:tcBorders>
              <w:top w:val="single" w:sz="4" w:space="0" w:color="auto"/>
              <w:left w:val="single" w:sz="4" w:space="0" w:color="auto"/>
              <w:bottom w:val="single" w:sz="4" w:space="0" w:color="auto"/>
              <w:right w:val="single" w:sz="4" w:space="0" w:color="auto"/>
            </w:tcBorders>
            <w:shd w:val="clear" w:color="auto" w:fill="auto"/>
            <w:hideMark/>
          </w:tcPr>
          <w:p w14:paraId="49D83698" w14:textId="77777777" w:rsidR="00720386" w:rsidRPr="00720386" w:rsidRDefault="00720386" w:rsidP="00720386">
            <w:pPr>
              <w:spacing w:line="276" w:lineRule="auto"/>
              <w:jc w:val="center"/>
              <w:rPr>
                <w:sz w:val="20"/>
                <w:szCs w:val="20"/>
              </w:rPr>
            </w:pPr>
            <w:r w:rsidRPr="00720386">
              <w:rPr>
                <w:sz w:val="20"/>
                <w:szCs w:val="20"/>
              </w:rPr>
              <w:t>4</w:t>
            </w:r>
          </w:p>
        </w:tc>
        <w:tc>
          <w:tcPr>
            <w:tcW w:w="1419" w:type="dxa"/>
            <w:tcBorders>
              <w:top w:val="single" w:sz="4" w:space="0" w:color="auto"/>
              <w:left w:val="nil"/>
              <w:bottom w:val="single" w:sz="4" w:space="0" w:color="auto"/>
              <w:right w:val="single" w:sz="4" w:space="0" w:color="auto"/>
            </w:tcBorders>
            <w:shd w:val="clear" w:color="auto" w:fill="auto"/>
            <w:hideMark/>
          </w:tcPr>
          <w:p w14:paraId="06B33CBD" w14:textId="77777777" w:rsidR="00720386" w:rsidRPr="00720386" w:rsidRDefault="00720386" w:rsidP="00720386">
            <w:pPr>
              <w:spacing w:line="276" w:lineRule="auto"/>
              <w:rPr>
                <w:sz w:val="20"/>
                <w:szCs w:val="20"/>
              </w:rPr>
            </w:pPr>
            <w:r w:rsidRPr="00720386">
              <w:rPr>
                <w:sz w:val="20"/>
                <w:szCs w:val="20"/>
              </w:rPr>
              <w:t>Смета №1</w:t>
            </w:r>
          </w:p>
        </w:tc>
        <w:tc>
          <w:tcPr>
            <w:tcW w:w="2410" w:type="dxa"/>
            <w:tcBorders>
              <w:top w:val="single" w:sz="4" w:space="0" w:color="auto"/>
              <w:left w:val="nil"/>
              <w:bottom w:val="single" w:sz="4" w:space="0" w:color="auto"/>
              <w:right w:val="single" w:sz="4" w:space="0" w:color="auto"/>
            </w:tcBorders>
            <w:shd w:val="clear" w:color="auto" w:fill="auto"/>
            <w:hideMark/>
          </w:tcPr>
          <w:p w14:paraId="252DD822" w14:textId="77777777" w:rsidR="00720386" w:rsidRPr="00720386" w:rsidRDefault="00720386" w:rsidP="00720386">
            <w:pPr>
              <w:spacing w:line="276" w:lineRule="auto"/>
              <w:rPr>
                <w:sz w:val="20"/>
                <w:szCs w:val="20"/>
              </w:rPr>
            </w:pPr>
            <w:r w:rsidRPr="00720386">
              <w:rPr>
                <w:sz w:val="20"/>
                <w:szCs w:val="20"/>
              </w:rPr>
              <w:t>Проектные работы</w:t>
            </w:r>
          </w:p>
        </w:tc>
        <w:tc>
          <w:tcPr>
            <w:tcW w:w="1701" w:type="dxa"/>
            <w:tcBorders>
              <w:top w:val="single" w:sz="4" w:space="0" w:color="auto"/>
              <w:left w:val="nil"/>
              <w:bottom w:val="single" w:sz="4" w:space="0" w:color="auto"/>
              <w:right w:val="single" w:sz="4" w:space="0" w:color="auto"/>
            </w:tcBorders>
            <w:shd w:val="clear" w:color="auto" w:fill="auto"/>
            <w:noWrap/>
            <w:hideMark/>
          </w:tcPr>
          <w:p w14:paraId="6AC9500A" w14:textId="77777777" w:rsidR="00720386" w:rsidRPr="00720386" w:rsidRDefault="00720386" w:rsidP="00720386">
            <w:pPr>
              <w:spacing w:line="276" w:lineRule="auto"/>
              <w:jc w:val="right"/>
              <w:rPr>
                <w:sz w:val="20"/>
                <w:szCs w:val="20"/>
              </w:rPr>
            </w:pPr>
            <w:r w:rsidRPr="00720386">
              <w:rPr>
                <w:sz w:val="20"/>
                <w:szCs w:val="20"/>
              </w:rPr>
              <w:t> </w:t>
            </w:r>
          </w:p>
        </w:tc>
        <w:tc>
          <w:tcPr>
            <w:tcW w:w="1701" w:type="dxa"/>
            <w:tcBorders>
              <w:top w:val="single" w:sz="4" w:space="0" w:color="auto"/>
              <w:left w:val="nil"/>
              <w:bottom w:val="single" w:sz="4" w:space="0" w:color="auto"/>
              <w:right w:val="single" w:sz="4" w:space="0" w:color="auto"/>
            </w:tcBorders>
            <w:shd w:val="clear" w:color="auto" w:fill="auto"/>
            <w:noWrap/>
            <w:hideMark/>
          </w:tcPr>
          <w:p w14:paraId="4810789B" w14:textId="77777777" w:rsidR="00720386" w:rsidRPr="00720386" w:rsidRDefault="00720386" w:rsidP="00720386">
            <w:pPr>
              <w:spacing w:line="276" w:lineRule="auto"/>
              <w:jc w:val="right"/>
              <w:rPr>
                <w:sz w:val="20"/>
                <w:szCs w:val="20"/>
              </w:rPr>
            </w:pPr>
            <w:r w:rsidRPr="00720386">
              <w:rPr>
                <w:sz w:val="20"/>
                <w:szCs w:val="20"/>
              </w:rPr>
              <w:t> </w:t>
            </w:r>
          </w:p>
        </w:tc>
        <w:tc>
          <w:tcPr>
            <w:tcW w:w="2126" w:type="dxa"/>
            <w:tcBorders>
              <w:top w:val="single" w:sz="4" w:space="0" w:color="auto"/>
              <w:left w:val="nil"/>
              <w:bottom w:val="single" w:sz="4" w:space="0" w:color="auto"/>
              <w:right w:val="single" w:sz="4" w:space="0" w:color="auto"/>
            </w:tcBorders>
            <w:shd w:val="clear" w:color="auto" w:fill="auto"/>
            <w:noWrap/>
            <w:hideMark/>
          </w:tcPr>
          <w:p w14:paraId="3AEFBE95" w14:textId="77777777" w:rsidR="00720386" w:rsidRPr="00720386" w:rsidRDefault="00720386" w:rsidP="00720386">
            <w:pPr>
              <w:spacing w:line="276" w:lineRule="auto"/>
              <w:jc w:val="right"/>
              <w:rPr>
                <w:sz w:val="20"/>
                <w:szCs w:val="20"/>
              </w:rPr>
            </w:pPr>
            <w:r w:rsidRPr="00720386">
              <w:rPr>
                <w:sz w:val="20"/>
                <w:szCs w:val="20"/>
              </w:rPr>
              <w:t> </w:t>
            </w:r>
          </w:p>
        </w:tc>
        <w:tc>
          <w:tcPr>
            <w:tcW w:w="3969" w:type="dxa"/>
            <w:tcBorders>
              <w:top w:val="single" w:sz="4" w:space="0" w:color="auto"/>
              <w:left w:val="nil"/>
              <w:bottom w:val="single" w:sz="4" w:space="0" w:color="auto"/>
              <w:right w:val="single" w:sz="4" w:space="0" w:color="auto"/>
            </w:tcBorders>
            <w:shd w:val="clear" w:color="auto" w:fill="auto"/>
            <w:hideMark/>
          </w:tcPr>
          <w:p w14:paraId="1A6F1FAA" w14:textId="77777777" w:rsidR="00720386" w:rsidRPr="00720386" w:rsidRDefault="00720386" w:rsidP="00720386">
            <w:pPr>
              <w:spacing w:line="276" w:lineRule="auto"/>
              <w:jc w:val="right"/>
              <w:rPr>
                <w:sz w:val="20"/>
                <w:szCs w:val="20"/>
              </w:rPr>
            </w:pPr>
            <w:r w:rsidRPr="00720386">
              <w:rPr>
                <w:sz w:val="20"/>
                <w:szCs w:val="20"/>
              </w:rPr>
              <w:t>91 885,00</w:t>
            </w:r>
          </w:p>
        </w:tc>
        <w:tc>
          <w:tcPr>
            <w:tcW w:w="1701" w:type="dxa"/>
            <w:tcBorders>
              <w:top w:val="single" w:sz="4" w:space="0" w:color="auto"/>
              <w:left w:val="nil"/>
              <w:bottom w:val="single" w:sz="4" w:space="0" w:color="auto"/>
              <w:right w:val="single" w:sz="4" w:space="0" w:color="auto"/>
            </w:tcBorders>
            <w:shd w:val="clear" w:color="auto" w:fill="auto"/>
            <w:hideMark/>
          </w:tcPr>
          <w:p w14:paraId="341E85D0" w14:textId="77777777" w:rsidR="00720386" w:rsidRPr="00720386" w:rsidRDefault="00720386" w:rsidP="00720386">
            <w:pPr>
              <w:spacing w:line="276" w:lineRule="auto"/>
              <w:jc w:val="right"/>
              <w:rPr>
                <w:sz w:val="20"/>
                <w:szCs w:val="20"/>
              </w:rPr>
            </w:pPr>
            <w:r w:rsidRPr="00720386">
              <w:rPr>
                <w:sz w:val="20"/>
                <w:szCs w:val="20"/>
              </w:rPr>
              <w:t>91 885,00</w:t>
            </w:r>
          </w:p>
        </w:tc>
        <w:tc>
          <w:tcPr>
            <w:tcW w:w="236" w:type="dxa"/>
            <w:vAlign w:val="center"/>
            <w:hideMark/>
          </w:tcPr>
          <w:p w14:paraId="12005A3A" w14:textId="77777777" w:rsidR="00720386" w:rsidRPr="00720386" w:rsidRDefault="00720386" w:rsidP="00720386">
            <w:pPr>
              <w:spacing w:line="276" w:lineRule="auto"/>
              <w:rPr>
                <w:sz w:val="20"/>
                <w:szCs w:val="20"/>
              </w:rPr>
            </w:pPr>
          </w:p>
        </w:tc>
      </w:tr>
      <w:tr w:rsidR="00720386" w:rsidRPr="00720386" w14:paraId="00B2BB54" w14:textId="77777777" w:rsidTr="009F1A33">
        <w:trPr>
          <w:trHeight w:val="255"/>
        </w:trPr>
        <w:tc>
          <w:tcPr>
            <w:tcW w:w="561" w:type="dxa"/>
            <w:tcBorders>
              <w:top w:val="single" w:sz="4" w:space="0" w:color="auto"/>
              <w:left w:val="single" w:sz="4" w:space="0" w:color="auto"/>
              <w:bottom w:val="single" w:sz="4" w:space="0" w:color="auto"/>
              <w:right w:val="single" w:sz="4" w:space="0" w:color="auto"/>
            </w:tcBorders>
            <w:shd w:val="clear" w:color="auto" w:fill="auto"/>
            <w:hideMark/>
          </w:tcPr>
          <w:p w14:paraId="29C2872C" w14:textId="77777777" w:rsidR="00720386" w:rsidRPr="00720386" w:rsidRDefault="00720386" w:rsidP="00720386">
            <w:pPr>
              <w:spacing w:line="276" w:lineRule="auto"/>
              <w:jc w:val="center"/>
              <w:rPr>
                <w:sz w:val="20"/>
                <w:szCs w:val="20"/>
              </w:rPr>
            </w:pPr>
            <w:r w:rsidRPr="00720386">
              <w:rPr>
                <w:sz w:val="20"/>
                <w:szCs w:val="20"/>
              </w:rPr>
              <w:t>5</w:t>
            </w:r>
          </w:p>
        </w:tc>
        <w:tc>
          <w:tcPr>
            <w:tcW w:w="1419" w:type="dxa"/>
            <w:tcBorders>
              <w:top w:val="single" w:sz="4" w:space="0" w:color="auto"/>
              <w:left w:val="nil"/>
              <w:bottom w:val="single" w:sz="4" w:space="0" w:color="auto"/>
              <w:right w:val="single" w:sz="4" w:space="0" w:color="auto"/>
            </w:tcBorders>
            <w:shd w:val="clear" w:color="auto" w:fill="auto"/>
            <w:hideMark/>
          </w:tcPr>
          <w:p w14:paraId="26C85DF4" w14:textId="77777777" w:rsidR="00720386" w:rsidRPr="00720386" w:rsidRDefault="00720386" w:rsidP="00720386">
            <w:pPr>
              <w:spacing w:line="276" w:lineRule="auto"/>
              <w:rPr>
                <w:sz w:val="20"/>
                <w:szCs w:val="20"/>
              </w:rPr>
            </w:pPr>
            <w:r w:rsidRPr="00720386">
              <w:rPr>
                <w:sz w:val="20"/>
                <w:szCs w:val="20"/>
              </w:rPr>
              <w:t>Смета №2</w:t>
            </w:r>
          </w:p>
        </w:tc>
        <w:tc>
          <w:tcPr>
            <w:tcW w:w="2410" w:type="dxa"/>
            <w:tcBorders>
              <w:top w:val="single" w:sz="4" w:space="0" w:color="auto"/>
              <w:left w:val="nil"/>
              <w:bottom w:val="single" w:sz="4" w:space="0" w:color="auto"/>
              <w:right w:val="single" w:sz="4" w:space="0" w:color="auto"/>
            </w:tcBorders>
            <w:shd w:val="clear" w:color="auto" w:fill="auto"/>
            <w:hideMark/>
          </w:tcPr>
          <w:p w14:paraId="6FC9319B" w14:textId="77777777" w:rsidR="00720386" w:rsidRPr="00720386" w:rsidRDefault="00720386" w:rsidP="00720386">
            <w:pPr>
              <w:spacing w:line="276" w:lineRule="auto"/>
              <w:rPr>
                <w:sz w:val="20"/>
                <w:szCs w:val="20"/>
              </w:rPr>
            </w:pPr>
            <w:r w:rsidRPr="00720386">
              <w:rPr>
                <w:sz w:val="20"/>
                <w:szCs w:val="20"/>
              </w:rPr>
              <w:t>Изыскательские работы</w:t>
            </w:r>
          </w:p>
        </w:tc>
        <w:tc>
          <w:tcPr>
            <w:tcW w:w="1701" w:type="dxa"/>
            <w:tcBorders>
              <w:top w:val="single" w:sz="4" w:space="0" w:color="auto"/>
              <w:left w:val="nil"/>
              <w:bottom w:val="single" w:sz="4" w:space="0" w:color="auto"/>
              <w:right w:val="single" w:sz="4" w:space="0" w:color="auto"/>
            </w:tcBorders>
            <w:shd w:val="clear" w:color="auto" w:fill="auto"/>
            <w:noWrap/>
            <w:hideMark/>
          </w:tcPr>
          <w:p w14:paraId="1480EA97" w14:textId="77777777" w:rsidR="00720386" w:rsidRPr="00720386" w:rsidRDefault="00720386" w:rsidP="00720386">
            <w:pPr>
              <w:spacing w:line="276" w:lineRule="auto"/>
              <w:jc w:val="right"/>
              <w:rPr>
                <w:sz w:val="20"/>
                <w:szCs w:val="20"/>
              </w:rPr>
            </w:pPr>
            <w:r w:rsidRPr="00720386">
              <w:rPr>
                <w:sz w:val="20"/>
                <w:szCs w:val="20"/>
              </w:rPr>
              <w:t> </w:t>
            </w:r>
          </w:p>
        </w:tc>
        <w:tc>
          <w:tcPr>
            <w:tcW w:w="1701" w:type="dxa"/>
            <w:tcBorders>
              <w:top w:val="single" w:sz="4" w:space="0" w:color="auto"/>
              <w:left w:val="nil"/>
              <w:bottom w:val="single" w:sz="4" w:space="0" w:color="auto"/>
              <w:right w:val="single" w:sz="4" w:space="0" w:color="auto"/>
            </w:tcBorders>
            <w:shd w:val="clear" w:color="auto" w:fill="auto"/>
            <w:noWrap/>
            <w:hideMark/>
          </w:tcPr>
          <w:p w14:paraId="30B47042" w14:textId="77777777" w:rsidR="00720386" w:rsidRPr="00720386" w:rsidRDefault="00720386" w:rsidP="00720386">
            <w:pPr>
              <w:spacing w:line="276" w:lineRule="auto"/>
              <w:jc w:val="right"/>
              <w:rPr>
                <w:sz w:val="20"/>
                <w:szCs w:val="20"/>
              </w:rPr>
            </w:pPr>
            <w:r w:rsidRPr="00720386">
              <w:rPr>
                <w:sz w:val="20"/>
                <w:szCs w:val="20"/>
              </w:rPr>
              <w:t> </w:t>
            </w:r>
          </w:p>
        </w:tc>
        <w:tc>
          <w:tcPr>
            <w:tcW w:w="2126" w:type="dxa"/>
            <w:tcBorders>
              <w:top w:val="single" w:sz="4" w:space="0" w:color="auto"/>
              <w:left w:val="nil"/>
              <w:bottom w:val="single" w:sz="4" w:space="0" w:color="auto"/>
              <w:right w:val="single" w:sz="4" w:space="0" w:color="auto"/>
            </w:tcBorders>
            <w:shd w:val="clear" w:color="auto" w:fill="auto"/>
            <w:noWrap/>
            <w:hideMark/>
          </w:tcPr>
          <w:p w14:paraId="15435FCF" w14:textId="77777777" w:rsidR="00720386" w:rsidRPr="00720386" w:rsidRDefault="00720386" w:rsidP="00720386">
            <w:pPr>
              <w:spacing w:line="276" w:lineRule="auto"/>
              <w:jc w:val="right"/>
              <w:rPr>
                <w:sz w:val="20"/>
                <w:szCs w:val="20"/>
              </w:rPr>
            </w:pPr>
            <w:r w:rsidRPr="00720386">
              <w:rPr>
                <w:sz w:val="20"/>
                <w:szCs w:val="20"/>
              </w:rPr>
              <w:t> </w:t>
            </w:r>
          </w:p>
        </w:tc>
        <w:tc>
          <w:tcPr>
            <w:tcW w:w="3969" w:type="dxa"/>
            <w:tcBorders>
              <w:top w:val="single" w:sz="4" w:space="0" w:color="auto"/>
              <w:left w:val="nil"/>
              <w:bottom w:val="single" w:sz="4" w:space="0" w:color="auto"/>
              <w:right w:val="single" w:sz="4" w:space="0" w:color="auto"/>
            </w:tcBorders>
            <w:shd w:val="clear" w:color="auto" w:fill="auto"/>
            <w:hideMark/>
          </w:tcPr>
          <w:p w14:paraId="54BF34C8" w14:textId="77777777" w:rsidR="00720386" w:rsidRPr="00720386" w:rsidRDefault="00720386" w:rsidP="00720386">
            <w:pPr>
              <w:spacing w:line="276" w:lineRule="auto"/>
              <w:jc w:val="right"/>
              <w:rPr>
                <w:sz w:val="20"/>
                <w:szCs w:val="20"/>
              </w:rPr>
            </w:pPr>
            <w:r w:rsidRPr="00720386">
              <w:rPr>
                <w:sz w:val="20"/>
                <w:szCs w:val="20"/>
              </w:rPr>
              <w:t>5 707,00</w:t>
            </w:r>
          </w:p>
        </w:tc>
        <w:tc>
          <w:tcPr>
            <w:tcW w:w="1701" w:type="dxa"/>
            <w:tcBorders>
              <w:top w:val="single" w:sz="4" w:space="0" w:color="auto"/>
              <w:left w:val="nil"/>
              <w:bottom w:val="single" w:sz="4" w:space="0" w:color="auto"/>
              <w:right w:val="single" w:sz="4" w:space="0" w:color="auto"/>
            </w:tcBorders>
            <w:shd w:val="clear" w:color="auto" w:fill="auto"/>
            <w:hideMark/>
          </w:tcPr>
          <w:p w14:paraId="4658B96B" w14:textId="77777777" w:rsidR="00720386" w:rsidRPr="00720386" w:rsidRDefault="00720386" w:rsidP="00720386">
            <w:pPr>
              <w:spacing w:line="276" w:lineRule="auto"/>
              <w:jc w:val="right"/>
              <w:rPr>
                <w:sz w:val="20"/>
                <w:szCs w:val="20"/>
              </w:rPr>
            </w:pPr>
            <w:r w:rsidRPr="00720386">
              <w:rPr>
                <w:sz w:val="20"/>
                <w:szCs w:val="20"/>
              </w:rPr>
              <w:t>5 707,00</w:t>
            </w:r>
          </w:p>
        </w:tc>
        <w:tc>
          <w:tcPr>
            <w:tcW w:w="236" w:type="dxa"/>
            <w:vAlign w:val="center"/>
            <w:hideMark/>
          </w:tcPr>
          <w:p w14:paraId="54CE12C4" w14:textId="77777777" w:rsidR="00720386" w:rsidRPr="00720386" w:rsidRDefault="00720386" w:rsidP="00720386">
            <w:pPr>
              <w:spacing w:line="276" w:lineRule="auto"/>
              <w:rPr>
                <w:sz w:val="20"/>
                <w:szCs w:val="20"/>
              </w:rPr>
            </w:pPr>
          </w:p>
        </w:tc>
      </w:tr>
      <w:tr w:rsidR="00720386" w:rsidRPr="00720386" w14:paraId="6E878314" w14:textId="77777777" w:rsidTr="009F1A33">
        <w:trPr>
          <w:trHeight w:val="3630"/>
        </w:trPr>
        <w:tc>
          <w:tcPr>
            <w:tcW w:w="561" w:type="dxa"/>
            <w:tcBorders>
              <w:top w:val="single" w:sz="4" w:space="0" w:color="auto"/>
              <w:left w:val="single" w:sz="4" w:space="0" w:color="auto"/>
              <w:bottom w:val="single" w:sz="4" w:space="0" w:color="auto"/>
              <w:right w:val="single" w:sz="4" w:space="0" w:color="auto"/>
            </w:tcBorders>
            <w:shd w:val="clear" w:color="auto" w:fill="auto"/>
            <w:noWrap/>
            <w:hideMark/>
          </w:tcPr>
          <w:p w14:paraId="63C93BFD" w14:textId="77777777" w:rsidR="00720386" w:rsidRPr="00720386" w:rsidRDefault="00720386" w:rsidP="00720386">
            <w:pPr>
              <w:spacing w:line="276" w:lineRule="auto"/>
              <w:jc w:val="center"/>
              <w:rPr>
                <w:sz w:val="20"/>
                <w:szCs w:val="20"/>
              </w:rPr>
            </w:pPr>
            <w:r w:rsidRPr="00720386">
              <w:rPr>
                <w:sz w:val="20"/>
                <w:szCs w:val="20"/>
              </w:rPr>
              <w:lastRenderedPageBreak/>
              <w:t> </w:t>
            </w:r>
          </w:p>
        </w:tc>
        <w:tc>
          <w:tcPr>
            <w:tcW w:w="3829" w:type="dxa"/>
            <w:gridSpan w:val="2"/>
            <w:tcBorders>
              <w:top w:val="single" w:sz="4" w:space="0" w:color="auto"/>
              <w:left w:val="nil"/>
              <w:bottom w:val="single" w:sz="4" w:space="0" w:color="auto"/>
              <w:right w:val="single" w:sz="4" w:space="0" w:color="auto"/>
            </w:tcBorders>
            <w:shd w:val="clear" w:color="auto" w:fill="auto"/>
            <w:hideMark/>
          </w:tcPr>
          <w:p w14:paraId="3A0F34C6" w14:textId="77777777" w:rsidR="00720386" w:rsidRPr="00720386" w:rsidRDefault="00720386" w:rsidP="00720386">
            <w:pPr>
              <w:spacing w:line="276" w:lineRule="auto"/>
              <w:jc w:val="right"/>
              <w:rPr>
                <w:b/>
                <w:bCs/>
                <w:sz w:val="20"/>
                <w:szCs w:val="20"/>
              </w:rPr>
            </w:pPr>
            <w:r w:rsidRPr="00720386">
              <w:rPr>
                <w:b/>
                <w:bCs/>
                <w:sz w:val="20"/>
                <w:szCs w:val="20"/>
              </w:rPr>
              <w:t>Итого по Главе 12. "Публичный технологический и ценовой аудит, подготовка обоснования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 технологический и ценовой аудит такого обоснования инвестиций, аудит проектной документации, проектные и изыскательские работы"</w:t>
            </w:r>
          </w:p>
        </w:tc>
        <w:tc>
          <w:tcPr>
            <w:tcW w:w="1701" w:type="dxa"/>
            <w:tcBorders>
              <w:top w:val="single" w:sz="4" w:space="0" w:color="auto"/>
              <w:left w:val="nil"/>
              <w:bottom w:val="single" w:sz="4" w:space="0" w:color="auto"/>
              <w:right w:val="single" w:sz="4" w:space="0" w:color="auto"/>
            </w:tcBorders>
            <w:shd w:val="clear" w:color="auto" w:fill="auto"/>
            <w:noWrap/>
            <w:hideMark/>
          </w:tcPr>
          <w:p w14:paraId="74686964" w14:textId="77777777" w:rsidR="00720386" w:rsidRPr="00720386" w:rsidRDefault="00720386" w:rsidP="00720386">
            <w:pPr>
              <w:spacing w:line="276" w:lineRule="auto"/>
              <w:jc w:val="right"/>
              <w:rPr>
                <w:sz w:val="20"/>
                <w:szCs w:val="20"/>
              </w:rPr>
            </w:pPr>
            <w:r w:rsidRPr="00720386">
              <w:rPr>
                <w:sz w:val="20"/>
                <w:szCs w:val="20"/>
              </w:rPr>
              <w:t> </w:t>
            </w:r>
          </w:p>
        </w:tc>
        <w:tc>
          <w:tcPr>
            <w:tcW w:w="1701" w:type="dxa"/>
            <w:tcBorders>
              <w:top w:val="single" w:sz="4" w:space="0" w:color="auto"/>
              <w:left w:val="nil"/>
              <w:bottom w:val="single" w:sz="4" w:space="0" w:color="auto"/>
              <w:right w:val="single" w:sz="4" w:space="0" w:color="auto"/>
            </w:tcBorders>
            <w:shd w:val="clear" w:color="auto" w:fill="auto"/>
            <w:noWrap/>
            <w:hideMark/>
          </w:tcPr>
          <w:p w14:paraId="64A01CE2" w14:textId="77777777" w:rsidR="00720386" w:rsidRPr="00720386" w:rsidRDefault="00720386" w:rsidP="00720386">
            <w:pPr>
              <w:spacing w:line="276" w:lineRule="auto"/>
              <w:jc w:val="right"/>
              <w:rPr>
                <w:sz w:val="20"/>
                <w:szCs w:val="20"/>
              </w:rPr>
            </w:pPr>
            <w:r w:rsidRPr="00720386">
              <w:rPr>
                <w:sz w:val="20"/>
                <w:szCs w:val="20"/>
              </w:rPr>
              <w:t> </w:t>
            </w:r>
          </w:p>
        </w:tc>
        <w:tc>
          <w:tcPr>
            <w:tcW w:w="2126" w:type="dxa"/>
            <w:tcBorders>
              <w:top w:val="single" w:sz="4" w:space="0" w:color="auto"/>
              <w:left w:val="nil"/>
              <w:bottom w:val="single" w:sz="4" w:space="0" w:color="auto"/>
              <w:right w:val="single" w:sz="4" w:space="0" w:color="auto"/>
            </w:tcBorders>
            <w:shd w:val="clear" w:color="auto" w:fill="auto"/>
            <w:noWrap/>
            <w:hideMark/>
          </w:tcPr>
          <w:p w14:paraId="6D80F82B" w14:textId="77777777" w:rsidR="00720386" w:rsidRPr="00720386" w:rsidRDefault="00720386" w:rsidP="00720386">
            <w:pPr>
              <w:spacing w:line="276" w:lineRule="auto"/>
              <w:jc w:val="right"/>
              <w:rPr>
                <w:sz w:val="20"/>
                <w:szCs w:val="20"/>
              </w:rPr>
            </w:pPr>
            <w:r w:rsidRPr="00720386">
              <w:rPr>
                <w:sz w:val="20"/>
                <w:szCs w:val="20"/>
              </w:rPr>
              <w:t> </w:t>
            </w:r>
          </w:p>
        </w:tc>
        <w:tc>
          <w:tcPr>
            <w:tcW w:w="3969" w:type="dxa"/>
            <w:tcBorders>
              <w:top w:val="single" w:sz="4" w:space="0" w:color="auto"/>
              <w:left w:val="nil"/>
              <w:bottom w:val="single" w:sz="4" w:space="0" w:color="auto"/>
              <w:right w:val="single" w:sz="4" w:space="0" w:color="auto"/>
            </w:tcBorders>
            <w:shd w:val="clear" w:color="auto" w:fill="auto"/>
            <w:hideMark/>
          </w:tcPr>
          <w:p w14:paraId="07BD834F" w14:textId="77777777" w:rsidR="00720386" w:rsidRPr="00720386" w:rsidRDefault="00720386" w:rsidP="00720386">
            <w:pPr>
              <w:spacing w:line="276" w:lineRule="auto"/>
              <w:jc w:val="right"/>
              <w:rPr>
                <w:sz w:val="20"/>
                <w:szCs w:val="20"/>
              </w:rPr>
            </w:pPr>
            <w:r w:rsidRPr="00720386">
              <w:rPr>
                <w:sz w:val="20"/>
                <w:szCs w:val="20"/>
              </w:rPr>
              <w:t>97 592,00</w:t>
            </w:r>
          </w:p>
        </w:tc>
        <w:tc>
          <w:tcPr>
            <w:tcW w:w="1701" w:type="dxa"/>
            <w:tcBorders>
              <w:top w:val="single" w:sz="4" w:space="0" w:color="auto"/>
              <w:left w:val="nil"/>
              <w:bottom w:val="single" w:sz="4" w:space="0" w:color="auto"/>
              <w:right w:val="single" w:sz="4" w:space="0" w:color="auto"/>
            </w:tcBorders>
            <w:shd w:val="clear" w:color="auto" w:fill="auto"/>
            <w:hideMark/>
          </w:tcPr>
          <w:p w14:paraId="0C632094" w14:textId="77777777" w:rsidR="00720386" w:rsidRPr="00720386" w:rsidRDefault="00720386" w:rsidP="00720386">
            <w:pPr>
              <w:spacing w:line="276" w:lineRule="auto"/>
              <w:jc w:val="right"/>
              <w:rPr>
                <w:sz w:val="20"/>
                <w:szCs w:val="20"/>
              </w:rPr>
            </w:pPr>
            <w:r w:rsidRPr="00720386">
              <w:rPr>
                <w:sz w:val="20"/>
                <w:szCs w:val="20"/>
              </w:rPr>
              <w:t>97 592,00</w:t>
            </w:r>
          </w:p>
        </w:tc>
        <w:tc>
          <w:tcPr>
            <w:tcW w:w="236" w:type="dxa"/>
            <w:vAlign w:val="center"/>
            <w:hideMark/>
          </w:tcPr>
          <w:p w14:paraId="51E58E0E" w14:textId="77777777" w:rsidR="00720386" w:rsidRPr="00720386" w:rsidRDefault="00720386" w:rsidP="00720386">
            <w:pPr>
              <w:spacing w:line="276" w:lineRule="auto"/>
              <w:rPr>
                <w:sz w:val="20"/>
                <w:szCs w:val="20"/>
              </w:rPr>
            </w:pPr>
          </w:p>
        </w:tc>
      </w:tr>
      <w:tr w:rsidR="00720386" w:rsidRPr="00720386" w14:paraId="0B8F9B52" w14:textId="77777777" w:rsidTr="009F1A33">
        <w:trPr>
          <w:trHeight w:val="255"/>
        </w:trPr>
        <w:tc>
          <w:tcPr>
            <w:tcW w:w="561" w:type="dxa"/>
            <w:tcBorders>
              <w:top w:val="nil"/>
              <w:left w:val="single" w:sz="4" w:space="0" w:color="auto"/>
              <w:bottom w:val="single" w:sz="4" w:space="0" w:color="auto"/>
              <w:right w:val="single" w:sz="4" w:space="0" w:color="auto"/>
            </w:tcBorders>
            <w:shd w:val="clear" w:color="auto" w:fill="auto"/>
            <w:noWrap/>
            <w:hideMark/>
          </w:tcPr>
          <w:p w14:paraId="5FBC87DB" w14:textId="77777777" w:rsidR="00720386" w:rsidRPr="00720386" w:rsidRDefault="00720386" w:rsidP="00720386">
            <w:pPr>
              <w:spacing w:line="276" w:lineRule="auto"/>
              <w:jc w:val="center"/>
              <w:rPr>
                <w:sz w:val="20"/>
                <w:szCs w:val="20"/>
              </w:rPr>
            </w:pPr>
            <w:r w:rsidRPr="00720386">
              <w:rPr>
                <w:sz w:val="20"/>
                <w:szCs w:val="20"/>
              </w:rPr>
              <w:t> </w:t>
            </w:r>
          </w:p>
        </w:tc>
        <w:tc>
          <w:tcPr>
            <w:tcW w:w="3829" w:type="dxa"/>
            <w:gridSpan w:val="2"/>
            <w:tcBorders>
              <w:top w:val="single" w:sz="4" w:space="0" w:color="auto"/>
              <w:left w:val="nil"/>
              <w:bottom w:val="single" w:sz="4" w:space="0" w:color="auto"/>
              <w:right w:val="single" w:sz="4" w:space="0" w:color="auto"/>
            </w:tcBorders>
            <w:shd w:val="clear" w:color="auto" w:fill="auto"/>
            <w:hideMark/>
          </w:tcPr>
          <w:p w14:paraId="5EB4C47C" w14:textId="77777777" w:rsidR="00720386" w:rsidRPr="00720386" w:rsidRDefault="00720386" w:rsidP="00720386">
            <w:pPr>
              <w:spacing w:line="276" w:lineRule="auto"/>
              <w:jc w:val="right"/>
              <w:rPr>
                <w:b/>
                <w:bCs/>
                <w:sz w:val="20"/>
                <w:szCs w:val="20"/>
              </w:rPr>
            </w:pPr>
            <w:r w:rsidRPr="00720386">
              <w:rPr>
                <w:b/>
                <w:bCs/>
                <w:sz w:val="20"/>
                <w:szCs w:val="20"/>
              </w:rPr>
              <w:t>Итого по Главам 1-12</w:t>
            </w:r>
          </w:p>
        </w:tc>
        <w:tc>
          <w:tcPr>
            <w:tcW w:w="1701" w:type="dxa"/>
            <w:tcBorders>
              <w:top w:val="nil"/>
              <w:left w:val="nil"/>
              <w:bottom w:val="single" w:sz="4" w:space="0" w:color="auto"/>
              <w:right w:val="single" w:sz="4" w:space="0" w:color="auto"/>
            </w:tcBorders>
            <w:shd w:val="clear" w:color="auto" w:fill="auto"/>
            <w:hideMark/>
          </w:tcPr>
          <w:p w14:paraId="57E2A06A" w14:textId="77777777" w:rsidR="00720386" w:rsidRPr="00720386" w:rsidRDefault="00720386" w:rsidP="00720386">
            <w:pPr>
              <w:spacing w:line="276" w:lineRule="auto"/>
              <w:jc w:val="right"/>
              <w:rPr>
                <w:sz w:val="20"/>
                <w:szCs w:val="20"/>
              </w:rPr>
            </w:pPr>
            <w:r w:rsidRPr="00720386">
              <w:rPr>
                <w:sz w:val="20"/>
                <w:szCs w:val="20"/>
              </w:rPr>
              <w:t>410 317,00</w:t>
            </w:r>
          </w:p>
        </w:tc>
        <w:tc>
          <w:tcPr>
            <w:tcW w:w="1701" w:type="dxa"/>
            <w:tcBorders>
              <w:top w:val="nil"/>
              <w:left w:val="nil"/>
              <w:bottom w:val="single" w:sz="4" w:space="0" w:color="auto"/>
              <w:right w:val="single" w:sz="4" w:space="0" w:color="auto"/>
            </w:tcBorders>
            <w:shd w:val="clear" w:color="auto" w:fill="auto"/>
            <w:hideMark/>
          </w:tcPr>
          <w:p w14:paraId="2C30D468" w14:textId="77777777" w:rsidR="00720386" w:rsidRPr="00720386" w:rsidRDefault="00720386" w:rsidP="00720386">
            <w:pPr>
              <w:spacing w:line="276" w:lineRule="auto"/>
              <w:jc w:val="right"/>
              <w:rPr>
                <w:sz w:val="20"/>
                <w:szCs w:val="20"/>
              </w:rPr>
            </w:pPr>
            <w:r w:rsidRPr="00720386">
              <w:rPr>
                <w:sz w:val="20"/>
                <w:szCs w:val="20"/>
              </w:rPr>
              <w:t>853 498,00</w:t>
            </w:r>
          </w:p>
        </w:tc>
        <w:tc>
          <w:tcPr>
            <w:tcW w:w="2126" w:type="dxa"/>
            <w:tcBorders>
              <w:top w:val="nil"/>
              <w:left w:val="nil"/>
              <w:bottom w:val="single" w:sz="4" w:space="0" w:color="auto"/>
              <w:right w:val="single" w:sz="4" w:space="0" w:color="auto"/>
            </w:tcBorders>
            <w:shd w:val="clear" w:color="auto" w:fill="auto"/>
            <w:hideMark/>
          </w:tcPr>
          <w:p w14:paraId="685161B6" w14:textId="77777777" w:rsidR="00720386" w:rsidRPr="00720386" w:rsidRDefault="00720386" w:rsidP="00720386">
            <w:pPr>
              <w:spacing w:line="276" w:lineRule="auto"/>
              <w:jc w:val="right"/>
              <w:rPr>
                <w:sz w:val="20"/>
                <w:szCs w:val="20"/>
              </w:rPr>
            </w:pPr>
            <w:r w:rsidRPr="00720386">
              <w:rPr>
                <w:sz w:val="20"/>
                <w:szCs w:val="20"/>
              </w:rPr>
              <w:t> </w:t>
            </w:r>
          </w:p>
        </w:tc>
        <w:tc>
          <w:tcPr>
            <w:tcW w:w="3969" w:type="dxa"/>
            <w:tcBorders>
              <w:top w:val="nil"/>
              <w:left w:val="nil"/>
              <w:bottom w:val="single" w:sz="4" w:space="0" w:color="auto"/>
              <w:right w:val="single" w:sz="4" w:space="0" w:color="auto"/>
            </w:tcBorders>
            <w:shd w:val="clear" w:color="auto" w:fill="auto"/>
            <w:hideMark/>
          </w:tcPr>
          <w:p w14:paraId="151E6B58" w14:textId="77777777" w:rsidR="00720386" w:rsidRPr="00720386" w:rsidRDefault="00720386" w:rsidP="00720386">
            <w:pPr>
              <w:spacing w:line="276" w:lineRule="auto"/>
              <w:jc w:val="right"/>
              <w:rPr>
                <w:sz w:val="20"/>
                <w:szCs w:val="20"/>
              </w:rPr>
            </w:pPr>
            <w:r w:rsidRPr="00720386">
              <w:rPr>
                <w:sz w:val="20"/>
                <w:szCs w:val="20"/>
              </w:rPr>
              <w:t>105 190,00</w:t>
            </w:r>
          </w:p>
        </w:tc>
        <w:tc>
          <w:tcPr>
            <w:tcW w:w="1701" w:type="dxa"/>
            <w:tcBorders>
              <w:top w:val="nil"/>
              <w:left w:val="nil"/>
              <w:bottom w:val="single" w:sz="4" w:space="0" w:color="auto"/>
              <w:right w:val="single" w:sz="4" w:space="0" w:color="auto"/>
            </w:tcBorders>
            <w:shd w:val="clear" w:color="auto" w:fill="auto"/>
            <w:hideMark/>
          </w:tcPr>
          <w:p w14:paraId="4B08DBD8" w14:textId="77777777" w:rsidR="00720386" w:rsidRPr="00720386" w:rsidRDefault="00720386" w:rsidP="00720386">
            <w:pPr>
              <w:spacing w:line="276" w:lineRule="auto"/>
              <w:jc w:val="right"/>
              <w:rPr>
                <w:sz w:val="20"/>
                <w:szCs w:val="20"/>
              </w:rPr>
            </w:pPr>
            <w:r w:rsidRPr="00720386">
              <w:rPr>
                <w:sz w:val="20"/>
                <w:szCs w:val="20"/>
              </w:rPr>
              <w:t>1 369 005,00</w:t>
            </w:r>
          </w:p>
        </w:tc>
        <w:tc>
          <w:tcPr>
            <w:tcW w:w="236" w:type="dxa"/>
            <w:vAlign w:val="center"/>
            <w:hideMark/>
          </w:tcPr>
          <w:p w14:paraId="2DE6D53F" w14:textId="77777777" w:rsidR="00720386" w:rsidRPr="00720386" w:rsidRDefault="00720386" w:rsidP="00720386">
            <w:pPr>
              <w:spacing w:line="276" w:lineRule="auto"/>
              <w:rPr>
                <w:sz w:val="20"/>
                <w:szCs w:val="20"/>
              </w:rPr>
            </w:pPr>
          </w:p>
        </w:tc>
      </w:tr>
      <w:tr w:rsidR="00720386" w:rsidRPr="00720386" w14:paraId="3E2A49D4" w14:textId="77777777" w:rsidTr="009F1A33">
        <w:trPr>
          <w:trHeight w:val="255"/>
        </w:trPr>
        <w:tc>
          <w:tcPr>
            <w:tcW w:w="15588" w:type="dxa"/>
            <w:gridSpan w:val="8"/>
            <w:tcBorders>
              <w:top w:val="single" w:sz="4" w:space="0" w:color="auto"/>
              <w:left w:val="single" w:sz="4" w:space="0" w:color="auto"/>
              <w:bottom w:val="single" w:sz="4" w:space="0" w:color="auto"/>
              <w:right w:val="single" w:sz="4" w:space="0" w:color="auto"/>
            </w:tcBorders>
            <w:shd w:val="clear" w:color="auto" w:fill="auto"/>
            <w:hideMark/>
          </w:tcPr>
          <w:p w14:paraId="1F464C91" w14:textId="77777777" w:rsidR="00720386" w:rsidRPr="00720386" w:rsidRDefault="00720386" w:rsidP="00720386">
            <w:pPr>
              <w:spacing w:line="276" w:lineRule="auto"/>
              <w:rPr>
                <w:b/>
                <w:bCs/>
                <w:sz w:val="20"/>
                <w:szCs w:val="20"/>
              </w:rPr>
            </w:pPr>
            <w:r w:rsidRPr="00720386">
              <w:rPr>
                <w:b/>
                <w:bCs/>
                <w:sz w:val="20"/>
                <w:szCs w:val="20"/>
              </w:rPr>
              <w:t>Непредвиденные затраты</w:t>
            </w:r>
          </w:p>
        </w:tc>
        <w:tc>
          <w:tcPr>
            <w:tcW w:w="236" w:type="dxa"/>
            <w:vAlign w:val="center"/>
            <w:hideMark/>
          </w:tcPr>
          <w:p w14:paraId="66F41DDB" w14:textId="77777777" w:rsidR="00720386" w:rsidRPr="00720386" w:rsidRDefault="00720386" w:rsidP="00720386">
            <w:pPr>
              <w:spacing w:line="276" w:lineRule="auto"/>
              <w:rPr>
                <w:sz w:val="20"/>
                <w:szCs w:val="20"/>
              </w:rPr>
            </w:pPr>
          </w:p>
        </w:tc>
      </w:tr>
      <w:tr w:rsidR="00720386" w:rsidRPr="00720386" w14:paraId="08ACB75B" w14:textId="77777777" w:rsidTr="009F1A33">
        <w:trPr>
          <w:trHeight w:val="765"/>
        </w:trPr>
        <w:tc>
          <w:tcPr>
            <w:tcW w:w="561" w:type="dxa"/>
            <w:tcBorders>
              <w:top w:val="nil"/>
              <w:left w:val="single" w:sz="4" w:space="0" w:color="auto"/>
              <w:bottom w:val="single" w:sz="4" w:space="0" w:color="auto"/>
              <w:right w:val="single" w:sz="4" w:space="0" w:color="auto"/>
            </w:tcBorders>
            <w:shd w:val="clear" w:color="auto" w:fill="auto"/>
            <w:hideMark/>
          </w:tcPr>
          <w:p w14:paraId="775F19BC" w14:textId="77777777" w:rsidR="00720386" w:rsidRPr="00720386" w:rsidRDefault="00720386" w:rsidP="00720386">
            <w:pPr>
              <w:spacing w:line="276" w:lineRule="auto"/>
              <w:jc w:val="center"/>
              <w:rPr>
                <w:sz w:val="20"/>
                <w:szCs w:val="20"/>
              </w:rPr>
            </w:pPr>
            <w:r w:rsidRPr="00720386">
              <w:rPr>
                <w:sz w:val="20"/>
                <w:szCs w:val="20"/>
              </w:rPr>
              <w:t>6</w:t>
            </w:r>
          </w:p>
        </w:tc>
        <w:tc>
          <w:tcPr>
            <w:tcW w:w="1419" w:type="dxa"/>
            <w:tcBorders>
              <w:top w:val="nil"/>
              <w:left w:val="nil"/>
              <w:bottom w:val="single" w:sz="4" w:space="0" w:color="auto"/>
              <w:right w:val="single" w:sz="4" w:space="0" w:color="auto"/>
            </w:tcBorders>
            <w:shd w:val="clear" w:color="auto" w:fill="auto"/>
            <w:hideMark/>
          </w:tcPr>
          <w:p w14:paraId="166B4BB1" w14:textId="77777777" w:rsidR="00720386" w:rsidRPr="00720386" w:rsidRDefault="00720386" w:rsidP="00720386">
            <w:pPr>
              <w:spacing w:line="276" w:lineRule="auto"/>
              <w:rPr>
                <w:sz w:val="20"/>
                <w:szCs w:val="20"/>
              </w:rPr>
            </w:pPr>
            <w:r w:rsidRPr="00720386">
              <w:rPr>
                <w:sz w:val="20"/>
                <w:szCs w:val="20"/>
              </w:rPr>
              <w:t>Приказ от 4.08.2020 № 421/</w:t>
            </w:r>
            <w:proofErr w:type="spellStart"/>
            <w:r w:rsidRPr="00720386">
              <w:rPr>
                <w:sz w:val="20"/>
                <w:szCs w:val="20"/>
              </w:rPr>
              <w:t>пр</w:t>
            </w:r>
            <w:proofErr w:type="spellEnd"/>
            <w:r w:rsidRPr="00720386">
              <w:rPr>
                <w:sz w:val="20"/>
                <w:szCs w:val="20"/>
              </w:rPr>
              <w:t xml:space="preserve"> п.179</w:t>
            </w:r>
          </w:p>
        </w:tc>
        <w:tc>
          <w:tcPr>
            <w:tcW w:w="2410" w:type="dxa"/>
            <w:tcBorders>
              <w:top w:val="nil"/>
              <w:left w:val="nil"/>
              <w:bottom w:val="single" w:sz="4" w:space="0" w:color="auto"/>
              <w:right w:val="single" w:sz="4" w:space="0" w:color="auto"/>
            </w:tcBorders>
            <w:shd w:val="clear" w:color="auto" w:fill="auto"/>
            <w:hideMark/>
          </w:tcPr>
          <w:p w14:paraId="2D438BA9" w14:textId="77777777" w:rsidR="00720386" w:rsidRPr="00720386" w:rsidRDefault="00720386" w:rsidP="00720386">
            <w:pPr>
              <w:spacing w:line="276" w:lineRule="auto"/>
              <w:rPr>
                <w:sz w:val="20"/>
                <w:szCs w:val="20"/>
              </w:rPr>
            </w:pPr>
            <w:r w:rsidRPr="00720386">
              <w:rPr>
                <w:sz w:val="20"/>
                <w:szCs w:val="20"/>
              </w:rPr>
              <w:t>Непредвиденные затраты для объектов капитального строительства производственного назначения, линейных объектов - 3%</w:t>
            </w:r>
          </w:p>
        </w:tc>
        <w:tc>
          <w:tcPr>
            <w:tcW w:w="1701" w:type="dxa"/>
            <w:tcBorders>
              <w:top w:val="nil"/>
              <w:left w:val="nil"/>
              <w:bottom w:val="single" w:sz="4" w:space="0" w:color="auto"/>
              <w:right w:val="single" w:sz="4" w:space="0" w:color="auto"/>
            </w:tcBorders>
            <w:shd w:val="clear" w:color="auto" w:fill="auto"/>
            <w:hideMark/>
          </w:tcPr>
          <w:p w14:paraId="13519B61" w14:textId="77777777" w:rsidR="00720386" w:rsidRPr="00720386" w:rsidRDefault="00720386" w:rsidP="00720386">
            <w:pPr>
              <w:spacing w:line="276" w:lineRule="auto"/>
              <w:jc w:val="right"/>
              <w:rPr>
                <w:sz w:val="20"/>
                <w:szCs w:val="20"/>
              </w:rPr>
            </w:pPr>
            <w:r w:rsidRPr="00720386">
              <w:rPr>
                <w:sz w:val="20"/>
                <w:szCs w:val="20"/>
              </w:rPr>
              <w:t> </w:t>
            </w:r>
          </w:p>
        </w:tc>
        <w:tc>
          <w:tcPr>
            <w:tcW w:w="1701" w:type="dxa"/>
            <w:tcBorders>
              <w:top w:val="nil"/>
              <w:left w:val="nil"/>
              <w:bottom w:val="single" w:sz="4" w:space="0" w:color="auto"/>
              <w:right w:val="single" w:sz="4" w:space="0" w:color="auto"/>
            </w:tcBorders>
            <w:shd w:val="clear" w:color="auto" w:fill="auto"/>
            <w:hideMark/>
          </w:tcPr>
          <w:p w14:paraId="3CC28891" w14:textId="77777777" w:rsidR="00720386" w:rsidRPr="00720386" w:rsidRDefault="00720386" w:rsidP="00720386">
            <w:pPr>
              <w:spacing w:line="276" w:lineRule="auto"/>
              <w:jc w:val="right"/>
              <w:rPr>
                <w:sz w:val="20"/>
                <w:szCs w:val="20"/>
              </w:rPr>
            </w:pPr>
            <w:r w:rsidRPr="00720386">
              <w:rPr>
                <w:sz w:val="20"/>
                <w:szCs w:val="20"/>
              </w:rPr>
              <w:t> </w:t>
            </w:r>
          </w:p>
        </w:tc>
        <w:tc>
          <w:tcPr>
            <w:tcW w:w="2126" w:type="dxa"/>
            <w:tcBorders>
              <w:top w:val="nil"/>
              <w:left w:val="nil"/>
              <w:bottom w:val="single" w:sz="4" w:space="0" w:color="auto"/>
              <w:right w:val="single" w:sz="4" w:space="0" w:color="auto"/>
            </w:tcBorders>
            <w:shd w:val="clear" w:color="auto" w:fill="auto"/>
            <w:hideMark/>
          </w:tcPr>
          <w:p w14:paraId="0DFE0296" w14:textId="77777777" w:rsidR="00720386" w:rsidRPr="00720386" w:rsidRDefault="00720386" w:rsidP="00720386">
            <w:pPr>
              <w:spacing w:line="276" w:lineRule="auto"/>
              <w:jc w:val="right"/>
              <w:rPr>
                <w:i/>
                <w:iCs/>
                <w:sz w:val="20"/>
                <w:szCs w:val="20"/>
              </w:rPr>
            </w:pPr>
            <w:r w:rsidRPr="00720386">
              <w:rPr>
                <w:i/>
                <w:iCs/>
                <w:sz w:val="20"/>
                <w:szCs w:val="20"/>
              </w:rPr>
              <w:t> </w:t>
            </w:r>
          </w:p>
        </w:tc>
        <w:tc>
          <w:tcPr>
            <w:tcW w:w="3969" w:type="dxa"/>
            <w:tcBorders>
              <w:top w:val="nil"/>
              <w:left w:val="nil"/>
              <w:bottom w:val="single" w:sz="4" w:space="0" w:color="auto"/>
              <w:right w:val="single" w:sz="4" w:space="0" w:color="auto"/>
            </w:tcBorders>
            <w:shd w:val="clear" w:color="auto" w:fill="auto"/>
            <w:hideMark/>
          </w:tcPr>
          <w:p w14:paraId="64B5FB26" w14:textId="77777777" w:rsidR="00720386" w:rsidRPr="00720386" w:rsidRDefault="00720386" w:rsidP="00720386">
            <w:pPr>
              <w:spacing w:line="276" w:lineRule="auto"/>
              <w:jc w:val="right"/>
              <w:rPr>
                <w:sz w:val="20"/>
                <w:szCs w:val="20"/>
              </w:rPr>
            </w:pPr>
            <w:r w:rsidRPr="00720386">
              <w:rPr>
                <w:sz w:val="20"/>
                <w:szCs w:val="20"/>
              </w:rPr>
              <w:t> </w:t>
            </w:r>
          </w:p>
        </w:tc>
        <w:tc>
          <w:tcPr>
            <w:tcW w:w="1701" w:type="dxa"/>
            <w:tcBorders>
              <w:top w:val="nil"/>
              <w:left w:val="nil"/>
              <w:bottom w:val="single" w:sz="4" w:space="0" w:color="auto"/>
              <w:right w:val="single" w:sz="4" w:space="0" w:color="auto"/>
            </w:tcBorders>
            <w:shd w:val="clear" w:color="auto" w:fill="auto"/>
            <w:hideMark/>
          </w:tcPr>
          <w:p w14:paraId="3470C5A9" w14:textId="77777777" w:rsidR="00720386" w:rsidRPr="00720386" w:rsidRDefault="00720386" w:rsidP="00720386">
            <w:pPr>
              <w:spacing w:line="276" w:lineRule="auto"/>
              <w:jc w:val="right"/>
              <w:rPr>
                <w:sz w:val="20"/>
                <w:szCs w:val="20"/>
              </w:rPr>
            </w:pPr>
            <w:r w:rsidRPr="00720386">
              <w:rPr>
                <w:sz w:val="20"/>
                <w:szCs w:val="20"/>
              </w:rPr>
              <w:t> </w:t>
            </w:r>
          </w:p>
        </w:tc>
        <w:tc>
          <w:tcPr>
            <w:tcW w:w="236" w:type="dxa"/>
            <w:vAlign w:val="center"/>
            <w:hideMark/>
          </w:tcPr>
          <w:p w14:paraId="655BAA9A" w14:textId="77777777" w:rsidR="00720386" w:rsidRPr="00720386" w:rsidRDefault="00720386" w:rsidP="00720386">
            <w:pPr>
              <w:spacing w:line="276" w:lineRule="auto"/>
              <w:rPr>
                <w:sz w:val="20"/>
                <w:szCs w:val="20"/>
              </w:rPr>
            </w:pPr>
          </w:p>
        </w:tc>
      </w:tr>
      <w:tr w:rsidR="00720386" w:rsidRPr="00720386" w14:paraId="7C5B2A44" w14:textId="77777777" w:rsidTr="009F1A33">
        <w:trPr>
          <w:trHeight w:val="255"/>
        </w:trPr>
        <w:tc>
          <w:tcPr>
            <w:tcW w:w="561" w:type="dxa"/>
            <w:tcBorders>
              <w:top w:val="nil"/>
              <w:left w:val="single" w:sz="4" w:space="0" w:color="auto"/>
              <w:bottom w:val="single" w:sz="4" w:space="0" w:color="auto"/>
              <w:right w:val="single" w:sz="4" w:space="0" w:color="auto"/>
            </w:tcBorders>
            <w:shd w:val="clear" w:color="auto" w:fill="auto"/>
            <w:noWrap/>
            <w:hideMark/>
          </w:tcPr>
          <w:p w14:paraId="6502D6A1" w14:textId="77777777" w:rsidR="00720386" w:rsidRPr="00720386" w:rsidRDefault="00720386" w:rsidP="00720386">
            <w:pPr>
              <w:spacing w:line="276" w:lineRule="auto"/>
              <w:jc w:val="center"/>
              <w:rPr>
                <w:sz w:val="20"/>
                <w:szCs w:val="20"/>
              </w:rPr>
            </w:pPr>
            <w:r w:rsidRPr="00720386">
              <w:rPr>
                <w:sz w:val="20"/>
                <w:szCs w:val="20"/>
              </w:rPr>
              <w:t> </w:t>
            </w:r>
          </w:p>
        </w:tc>
        <w:tc>
          <w:tcPr>
            <w:tcW w:w="3829" w:type="dxa"/>
            <w:gridSpan w:val="2"/>
            <w:tcBorders>
              <w:top w:val="single" w:sz="4" w:space="0" w:color="auto"/>
              <w:left w:val="nil"/>
              <w:bottom w:val="single" w:sz="4" w:space="0" w:color="auto"/>
              <w:right w:val="single" w:sz="4" w:space="0" w:color="auto"/>
            </w:tcBorders>
            <w:shd w:val="clear" w:color="auto" w:fill="auto"/>
            <w:hideMark/>
          </w:tcPr>
          <w:p w14:paraId="38F0BDA6" w14:textId="77777777" w:rsidR="00720386" w:rsidRPr="00720386" w:rsidRDefault="00720386" w:rsidP="00720386">
            <w:pPr>
              <w:spacing w:line="276" w:lineRule="auto"/>
              <w:jc w:val="right"/>
              <w:rPr>
                <w:b/>
                <w:bCs/>
                <w:sz w:val="20"/>
                <w:szCs w:val="20"/>
              </w:rPr>
            </w:pPr>
            <w:r w:rsidRPr="00720386">
              <w:rPr>
                <w:b/>
                <w:bCs/>
                <w:sz w:val="20"/>
                <w:szCs w:val="20"/>
              </w:rPr>
              <w:t>Итого "Непредвиденные затраты"</w:t>
            </w:r>
          </w:p>
        </w:tc>
        <w:tc>
          <w:tcPr>
            <w:tcW w:w="1701" w:type="dxa"/>
            <w:tcBorders>
              <w:top w:val="nil"/>
              <w:left w:val="nil"/>
              <w:bottom w:val="single" w:sz="4" w:space="0" w:color="auto"/>
              <w:right w:val="single" w:sz="4" w:space="0" w:color="auto"/>
            </w:tcBorders>
            <w:shd w:val="clear" w:color="auto" w:fill="auto"/>
          </w:tcPr>
          <w:p w14:paraId="06A85702" w14:textId="77777777" w:rsidR="00720386" w:rsidRPr="00720386" w:rsidRDefault="00720386" w:rsidP="00720386">
            <w:pPr>
              <w:spacing w:line="276" w:lineRule="auto"/>
              <w:jc w:val="right"/>
              <w:rPr>
                <w:sz w:val="20"/>
                <w:szCs w:val="20"/>
              </w:rPr>
            </w:pPr>
          </w:p>
        </w:tc>
        <w:tc>
          <w:tcPr>
            <w:tcW w:w="1701" w:type="dxa"/>
            <w:tcBorders>
              <w:top w:val="nil"/>
              <w:left w:val="nil"/>
              <w:bottom w:val="single" w:sz="4" w:space="0" w:color="auto"/>
              <w:right w:val="single" w:sz="4" w:space="0" w:color="auto"/>
            </w:tcBorders>
            <w:shd w:val="clear" w:color="auto" w:fill="auto"/>
          </w:tcPr>
          <w:p w14:paraId="031EA911" w14:textId="77777777" w:rsidR="00720386" w:rsidRPr="00720386" w:rsidRDefault="00720386" w:rsidP="00720386">
            <w:pPr>
              <w:spacing w:line="276" w:lineRule="auto"/>
              <w:jc w:val="right"/>
              <w:rPr>
                <w:sz w:val="20"/>
                <w:szCs w:val="20"/>
              </w:rPr>
            </w:pPr>
          </w:p>
        </w:tc>
        <w:tc>
          <w:tcPr>
            <w:tcW w:w="2126" w:type="dxa"/>
            <w:tcBorders>
              <w:top w:val="nil"/>
              <w:left w:val="nil"/>
              <w:bottom w:val="single" w:sz="4" w:space="0" w:color="auto"/>
              <w:right w:val="single" w:sz="4" w:space="0" w:color="auto"/>
            </w:tcBorders>
            <w:shd w:val="clear" w:color="auto" w:fill="auto"/>
          </w:tcPr>
          <w:p w14:paraId="4A48B3A3" w14:textId="77777777" w:rsidR="00720386" w:rsidRPr="00720386" w:rsidRDefault="00720386" w:rsidP="00720386">
            <w:pPr>
              <w:spacing w:line="276" w:lineRule="auto"/>
              <w:jc w:val="right"/>
              <w:rPr>
                <w:sz w:val="20"/>
                <w:szCs w:val="20"/>
              </w:rPr>
            </w:pPr>
          </w:p>
        </w:tc>
        <w:tc>
          <w:tcPr>
            <w:tcW w:w="3969" w:type="dxa"/>
            <w:tcBorders>
              <w:top w:val="nil"/>
              <w:left w:val="nil"/>
              <w:bottom w:val="single" w:sz="4" w:space="0" w:color="auto"/>
              <w:right w:val="single" w:sz="4" w:space="0" w:color="auto"/>
            </w:tcBorders>
            <w:shd w:val="clear" w:color="auto" w:fill="auto"/>
          </w:tcPr>
          <w:p w14:paraId="6220527A" w14:textId="77777777" w:rsidR="00720386" w:rsidRPr="00720386" w:rsidRDefault="00720386" w:rsidP="00720386">
            <w:pPr>
              <w:spacing w:line="276" w:lineRule="auto"/>
              <w:jc w:val="right"/>
              <w:rPr>
                <w:sz w:val="20"/>
                <w:szCs w:val="20"/>
              </w:rPr>
            </w:pPr>
          </w:p>
        </w:tc>
        <w:tc>
          <w:tcPr>
            <w:tcW w:w="1701" w:type="dxa"/>
            <w:tcBorders>
              <w:top w:val="nil"/>
              <w:left w:val="nil"/>
              <w:bottom w:val="single" w:sz="4" w:space="0" w:color="auto"/>
              <w:right w:val="single" w:sz="4" w:space="0" w:color="auto"/>
            </w:tcBorders>
            <w:shd w:val="clear" w:color="auto" w:fill="auto"/>
          </w:tcPr>
          <w:p w14:paraId="0D08F022" w14:textId="77777777" w:rsidR="00720386" w:rsidRPr="00720386" w:rsidRDefault="00720386" w:rsidP="00720386">
            <w:pPr>
              <w:spacing w:line="276" w:lineRule="auto"/>
              <w:jc w:val="right"/>
              <w:rPr>
                <w:sz w:val="20"/>
                <w:szCs w:val="20"/>
              </w:rPr>
            </w:pPr>
          </w:p>
        </w:tc>
        <w:tc>
          <w:tcPr>
            <w:tcW w:w="236" w:type="dxa"/>
            <w:vAlign w:val="center"/>
            <w:hideMark/>
          </w:tcPr>
          <w:p w14:paraId="2AF10BB7" w14:textId="77777777" w:rsidR="00720386" w:rsidRPr="00720386" w:rsidRDefault="00720386" w:rsidP="00720386">
            <w:pPr>
              <w:spacing w:line="276" w:lineRule="auto"/>
              <w:rPr>
                <w:sz w:val="20"/>
                <w:szCs w:val="20"/>
              </w:rPr>
            </w:pPr>
          </w:p>
        </w:tc>
      </w:tr>
      <w:tr w:rsidR="00720386" w:rsidRPr="00720386" w14:paraId="1292D380" w14:textId="77777777" w:rsidTr="009F1A33">
        <w:trPr>
          <w:trHeight w:val="255"/>
        </w:trPr>
        <w:tc>
          <w:tcPr>
            <w:tcW w:w="561" w:type="dxa"/>
            <w:tcBorders>
              <w:top w:val="nil"/>
              <w:left w:val="single" w:sz="4" w:space="0" w:color="auto"/>
              <w:bottom w:val="single" w:sz="4" w:space="0" w:color="auto"/>
              <w:right w:val="single" w:sz="4" w:space="0" w:color="auto"/>
            </w:tcBorders>
            <w:shd w:val="clear" w:color="auto" w:fill="auto"/>
            <w:noWrap/>
            <w:hideMark/>
          </w:tcPr>
          <w:p w14:paraId="50717B26" w14:textId="77777777" w:rsidR="00720386" w:rsidRPr="00720386" w:rsidRDefault="00720386" w:rsidP="00720386">
            <w:pPr>
              <w:spacing w:line="276" w:lineRule="auto"/>
              <w:jc w:val="center"/>
              <w:rPr>
                <w:sz w:val="20"/>
                <w:szCs w:val="20"/>
              </w:rPr>
            </w:pPr>
            <w:r w:rsidRPr="00720386">
              <w:rPr>
                <w:sz w:val="20"/>
                <w:szCs w:val="20"/>
              </w:rPr>
              <w:t> </w:t>
            </w:r>
          </w:p>
        </w:tc>
        <w:tc>
          <w:tcPr>
            <w:tcW w:w="3829" w:type="dxa"/>
            <w:gridSpan w:val="2"/>
            <w:tcBorders>
              <w:top w:val="single" w:sz="4" w:space="0" w:color="auto"/>
              <w:left w:val="nil"/>
              <w:bottom w:val="single" w:sz="4" w:space="0" w:color="auto"/>
              <w:right w:val="single" w:sz="4" w:space="0" w:color="auto"/>
            </w:tcBorders>
            <w:shd w:val="clear" w:color="auto" w:fill="auto"/>
            <w:hideMark/>
          </w:tcPr>
          <w:p w14:paraId="2C8E31CE" w14:textId="77777777" w:rsidR="00720386" w:rsidRPr="00720386" w:rsidRDefault="00720386" w:rsidP="00720386">
            <w:pPr>
              <w:spacing w:line="276" w:lineRule="auto"/>
              <w:jc w:val="right"/>
              <w:rPr>
                <w:b/>
                <w:bCs/>
                <w:sz w:val="20"/>
                <w:szCs w:val="20"/>
              </w:rPr>
            </w:pPr>
            <w:r w:rsidRPr="00720386">
              <w:rPr>
                <w:b/>
                <w:bCs/>
                <w:sz w:val="20"/>
                <w:szCs w:val="20"/>
              </w:rPr>
              <w:t>Итого с учетом "Непредвиденные затраты"</w:t>
            </w:r>
          </w:p>
        </w:tc>
        <w:tc>
          <w:tcPr>
            <w:tcW w:w="1701" w:type="dxa"/>
            <w:tcBorders>
              <w:top w:val="nil"/>
              <w:left w:val="nil"/>
              <w:bottom w:val="single" w:sz="4" w:space="0" w:color="auto"/>
              <w:right w:val="single" w:sz="4" w:space="0" w:color="auto"/>
            </w:tcBorders>
            <w:shd w:val="clear" w:color="auto" w:fill="auto"/>
            <w:hideMark/>
          </w:tcPr>
          <w:p w14:paraId="66196CDF" w14:textId="77777777" w:rsidR="00720386" w:rsidRPr="00720386" w:rsidRDefault="00720386" w:rsidP="00720386">
            <w:pPr>
              <w:spacing w:line="276" w:lineRule="auto"/>
              <w:jc w:val="right"/>
              <w:rPr>
                <w:sz w:val="20"/>
                <w:szCs w:val="20"/>
              </w:rPr>
            </w:pPr>
            <w:r w:rsidRPr="00720386">
              <w:rPr>
                <w:sz w:val="20"/>
                <w:szCs w:val="20"/>
              </w:rPr>
              <w:t>410 317,00</w:t>
            </w:r>
          </w:p>
        </w:tc>
        <w:tc>
          <w:tcPr>
            <w:tcW w:w="1701" w:type="dxa"/>
            <w:tcBorders>
              <w:top w:val="nil"/>
              <w:left w:val="nil"/>
              <w:bottom w:val="single" w:sz="4" w:space="0" w:color="auto"/>
              <w:right w:val="single" w:sz="4" w:space="0" w:color="auto"/>
            </w:tcBorders>
            <w:shd w:val="clear" w:color="auto" w:fill="auto"/>
            <w:hideMark/>
          </w:tcPr>
          <w:p w14:paraId="78729A53" w14:textId="77777777" w:rsidR="00720386" w:rsidRPr="00720386" w:rsidRDefault="00720386" w:rsidP="00720386">
            <w:pPr>
              <w:spacing w:line="276" w:lineRule="auto"/>
              <w:jc w:val="right"/>
              <w:rPr>
                <w:sz w:val="20"/>
                <w:szCs w:val="20"/>
              </w:rPr>
            </w:pPr>
            <w:r w:rsidRPr="00720386">
              <w:rPr>
                <w:sz w:val="20"/>
                <w:szCs w:val="20"/>
              </w:rPr>
              <w:t>853 498,00</w:t>
            </w:r>
          </w:p>
        </w:tc>
        <w:tc>
          <w:tcPr>
            <w:tcW w:w="2126" w:type="dxa"/>
            <w:tcBorders>
              <w:top w:val="nil"/>
              <w:left w:val="nil"/>
              <w:bottom w:val="single" w:sz="4" w:space="0" w:color="auto"/>
              <w:right w:val="single" w:sz="4" w:space="0" w:color="auto"/>
            </w:tcBorders>
            <w:shd w:val="clear" w:color="auto" w:fill="auto"/>
            <w:hideMark/>
          </w:tcPr>
          <w:p w14:paraId="5F9750E5" w14:textId="77777777" w:rsidR="00720386" w:rsidRPr="00720386" w:rsidRDefault="00720386" w:rsidP="00720386">
            <w:pPr>
              <w:spacing w:line="276" w:lineRule="auto"/>
              <w:jc w:val="right"/>
              <w:rPr>
                <w:sz w:val="20"/>
                <w:szCs w:val="20"/>
              </w:rPr>
            </w:pPr>
            <w:r w:rsidRPr="00720386">
              <w:rPr>
                <w:sz w:val="20"/>
                <w:szCs w:val="20"/>
              </w:rPr>
              <w:t> </w:t>
            </w:r>
          </w:p>
        </w:tc>
        <w:tc>
          <w:tcPr>
            <w:tcW w:w="3969" w:type="dxa"/>
            <w:tcBorders>
              <w:top w:val="nil"/>
              <w:left w:val="nil"/>
              <w:bottom w:val="single" w:sz="4" w:space="0" w:color="auto"/>
              <w:right w:val="single" w:sz="4" w:space="0" w:color="auto"/>
            </w:tcBorders>
            <w:shd w:val="clear" w:color="auto" w:fill="auto"/>
            <w:hideMark/>
          </w:tcPr>
          <w:p w14:paraId="4B074D03" w14:textId="77777777" w:rsidR="00720386" w:rsidRPr="00720386" w:rsidRDefault="00720386" w:rsidP="00720386">
            <w:pPr>
              <w:spacing w:line="276" w:lineRule="auto"/>
              <w:jc w:val="right"/>
              <w:rPr>
                <w:sz w:val="20"/>
                <w:szCs w:val="20"/>
              </w:rPr>
            </w:pPr>
            <w:r w:rsidRPr="00720386">
              <w:rPr>
                <w:sz w:val="20"/>
                <w:szCs w:val="20"/>
              </w:rPr>
              <w:t>105 190,00</w:t>
            </w:r>
          </w:p>
        </w:tc>
        <w:tc>
          <w:tcPr>
            <w:tcW w:w="1701" w:type="dxa"/>
            <w:tcBorders>
              <w:top w:val="nil"/>
              <w:left w:val="nil"/>
              <w:bottom w:val="single" w:sz="4" w:space="0" w:color="auto"/>
              <w:right w:val="single" w:sz="4" w:space="0" w:color="auto"/>
            </w:tcBorders>
            <w:shd w:val="clear" w:color="auto" w:fill="auto"/>
            <w:hideMark/>
          </w:tcPr>
          <w:p w14:paraId="7222548A" w14:textId="77777777" w:rsidR="00720386" w:rsidRPr="00720386" w:rsidRDefault="00720386" w:rsidP="00720386">
            <w:pPr>
              <w:spacing w:line="276" w:lineRule="auto"/>
              <w:jc w:val="right"/>
              <w:rPr>
                <w:sz w:val="20"/>
                <w:szCs w:val="20"/>
              </w:rPr>
            </w:pPr>
            <w:r w:rsidRPr="00720386">
              <w:rPr>
                <w:sz w:val="20"/>
                <w:szCs w:val="20"/>
              </w:rPr>
              <w:t>1 369 005,00</w:t>
            </w:r>
          </w:p>
        </w:tc>
        <w:tc>
          <w:tcPr>
            <w:tcW w:w="236" w:type="dxa"/>
            <w:vAlign w:val="center"/>
            <w:hideMark/>
          </w:tcPr>
          <w:p w14:paraId="2A1213EA" w14:textId="77777777" w:rsidR="00720386" w:rsidRPr="00720386" w:rsidRDefault="00720386" w:rsidP="00720386">
            <w:pPr>
              <w:spacing w:line="276" w:lineRule="auto"/>
              <w:rPr>
                <w:sz w:val="20"/>
                <w:szCs w:val="20"/>
              </w:rPr>
            </w:pPr>
          </w:p>
        </w:tc>
      </w:tr>
      <w:tr w:rsidR="00720386" w:rsidRPr="00720386" w14:paraId="5166C14C" w14:textId="77777777" w:rsidTr="009F1A33">
        <w:trPr>
          <w:trHeight w:val="255"/>
        </w:trPr>
        <w:tc>
          <w:tcPr>
            <w:tcW w:w="15588" w:type="dxa"/>
            <w:gridSpan w:val="8"/>
            <w:tcBorders>
              <w:top w:val="single" w:sz="4" w:space="0" w:color="auto"/>
              <w:left w:val="single" w:sz="4" w:space="0" w:color="auto"/>
              <w:bottom w:val="single" w:sz="4" w:space="0" w:color="auto"/>
              <w:right w:val="single" w:sz="4" w:space="0" w:color="auto"/>
            </w:tcBorders>
            <w:shd w:val="clear" w:color="auto" w:fill="auto"/>
            <w:hideMark/>
          </w:tcPr>
          <w:p w14:paraId="25C880A9" w14:textId="77777777" w:rsidR="00720386" w:rsidRPr="00720386" w:rsidRDefault="00720386" w:rsidP="00720386">
            <w:pPr>
              <w:spacing w:line="276" w:lineRule="auto"/>
              <w:rPr>
                <w:b/>
                <w:bCs/>
                <w:sz w:val="20"/>
                <w:szCs w:val="20"/>
              </w:rPr>
            </w:pPr>
            <w:r w:rsidRPr="00720386">
              <w:rPr>
                <w:b/>
                <w:bCs/>
                <w:sz w:val="20"/>
                <w:szCs w:val="20"/>
              </w:rPr>
              <w:t>Дополнительные работы и затраты</w:t>
            </w:r>
          </w:p>
        </w:tc>
        <w:tc>
          <w:tcPr>
            <w:tcW w:w="236" w:type="dxa"/>
            <w:vAlign w:val="center"/>
            <w:hideMark/>
          </w:tcPr>
          <w:p w14:paraId="17FC9EDA" w14:textId="77777777" w:rsidR="00720386" w:rsidRPr="00720386" w:rsidRDefault="00720386" w:rsidP="00720386">
            <w:pPr>
              <w:spacing w:line="276" w:lineRule="auto"/>
              <w:rPr>
                <w:sz w:val="20"/>
                <w:szCs w:val="20"/>
              </w:rPr>
            </w:pPr>
          </w:p>
        </w:tc>
      </w:tr>
      <w:tr w:rsidR="00720386" w:rsidRPr="00720386" w14:paraId="48D58CB7" w14:textId="77777777" w:rsidTr="009F1A33">
        <w:trPr>
          <w:trHeight w:val="1275"/>
        </w:trPr>
        <w:tc>
          <w:tcPr>
            <w:tcW w:w="561" w:type="dxa"/>
            <w:tcBorders>
              <w:top w:val="nil"/>
              <w:left w:val="single" w:sz="4" w:space="0" w:color="auto"/>
              <w:bottom w:val="single" w:sz="4" w:space="0" w:color="auto"/>
              <w:right w:val="single" w:sz="4" w:space="0" w:color="auto"/>
            </w:tcBorders>
            <w:shd w:val="clear" w:color="auto" w:fill="auto"/>
            <w:hideMark/>
          </w:tcPr>
          <w:p w14:paraId="6E1271F9" w14:textId="77777777" w:rsidR="00720386" w:rsidRPr="00720386" w:rsidRDefault="00720386" w:rsidP="00720386">
            <w:pPr>
              <w:spacing w:line="276" w:lineRule="auto"/>
              <w:jc w:val="center"/>
              <w:rPr>
                <w:sz w:val="20"/>
                <w:szCs w:val="20"/>
              </w:rPr>
            </w:pPr>
            <w:r w:rsidRPr="00720386">
              <w:rPr>
                <w:sz w:val="20"/>
                <w:szCs w:val="20"/>
              </w:rPr>
              <w:t>7</w:t>
            </w:r>
          </w:p>
        </w:tc>
        <w:tc>
          <w:tcPr>
            <w:tcW w:w="1419" w:type="dxa"/>
            <w:tcBorders>
              <w:top w:val="nil"/>
              <w:left w:val="nil"/>
              <w:bottom w:val="single" w:sz="4" w:space="0" w:color="auto"/>
              <w:right w:val="single" w:sz="4" w:space="0" w:color="auto"/>
            </w:tcBorders>
            <w:shd w:val="clear" w:color="auto" w:fill="auto"/>
            <w:hideMark/>
          </w:tcPr>
          <w:p w14:paraId="54AB56D7" w14:textId="77777777" w:rsidR="00720386" w:rsidRPr="00720386" w:rsidRDefault="00720386" w:rsidP="00720386">
            <w:pPr>
              <w:spacing w:line="276" w:lineRule="auto"/>
              <w:rPr>
                <w:sz w:val="20"/>
                <w:szCs w:val="20"/>
              </w:rPr>
            </w:pPr>
            <w:r w:rsidRPr="00720386">
              <w:rPr>
                <w:sz w:val="20"/>
                <w:szCs w:val="20"/>
              </w:rPr>
              <w:t>Прогнозный уровень цен (год</w:t>
            </w:r>
          </w:p>
          <w:p w14:paraId="4C2F59D6" w14:textId="77777777" w:rsidR="00720386" w:rsidRPr="00720386" w:rsidRDefault="00720386" w:rsidP="00720386">
            <w:pPr>
              <w:spacing w:line="276" w:lineRule="auto"/>
              <w:ind w:right="-110"/>
              <w:rPr>
                <w:sz w:val="20"/>
                <w:szCs w:val="20"/>
              </w:rPr>
            </w:pPr>
            <w:r w:rsidRPr="00720386">
              <w:rPr>
                <w:sz w:val="20"/>
                <w:szCs w:val="20"/>
              </w:rPr>
              <w:lastRenderedPageBreak/>
              <w:t>окончания строительства 2025)</w:t>
            </w:r>
          </w:p>
        </w:tc>
        <w:tc>
          <w:tcPr>
            <w:tcW w:w="2410" w:type="dxa"/>
            <w:tcBorders>
              <w:top w:val="nil"/>
              <w:left w:val="nil"/>
              <w:bottom w:val="single" w:sz="4" w:space="0" w:color="auto"/>
              <w:right w:val="single" w:sz="4" w:space="0" w:color="auto"/>
            </w:tcBorders>
            <w:shd w:val="clear" w:color="auto" w:fill="auto"/>
            <w:hideMark/>
          </w:tcPr>
          <w:p w14:paraId="4F963784" w14:textId="77777777" w:rsidR="00720386" w:rsidRPr="00720386" w:rsidRDefault="00720386" w:rsidP="00720386">
            <w:pPr>
              <w:spacing w:line="276" w:lineRule="auto"/>
              <w:rPr>
                <w:sz w:val="20"/>
                <w:szCs w:val="20"/>
              </w:rPr>
            </w:pPr>
            <w:r w:rsidRPr="00720386">
              <w:rPr>
                <w:sz w:val="20"/>
                <w:szCs w:val="20"/>
              </w:rPr>
              <w:lastRenderedPageBreak/>
              <w:t xml:space="preserve">Прогнозные индексы-дефляторы на 2025 г. (год окончания строительства), данные Минэкономразвития РФ </w:t>
            </w:r>
            <w:r w:rsidRPr="00720386">
              <w:rPr>
                <w:sz w:val="20"/>
                <w:szCs w:val="20"/>
              </w:rPr>
              <w:lastRenderedPageBreak/>
              <w:t>"Строительство" (2024=1,052; 2025=1,052*1,051=1,105652)</w:t>
            </w:r>
          </w:p>
        </w:tc>
        <w:tc>
          <w:tcPr>
            <w:tcW w:w="1701" w:type="dxa"/>
            <w:tcBorders>
              <w:top w:val="nil"/>
              <w:left w:val="nil"/>
              <w:bottom w:val="single" w:sz="4" w:space="0" w:color="auto"/>
              <w:right w:val="single" w:sz="4" w:space="0" w:color="auto"/>
            </w:tcBorders>
            <w:shd w:val="clear" w:color="auto" w:fill="auto"/>
            <w:hideMark/>
          </w:tcPr>
          <w:p w14:paraId="50DC9573" w14:textId="77777777" w:rsidR="00720386" w:rsidRPr="00720386" w:rsidRDefault="00720386" w:rsidP="00720386">
            <w:pPr>
              <w:spacing w:line="276" w:lineRule="auto"/>
              <w:jc w:val="right"/>
              <w:rPr>
                <w:sz w:val="20"/>
                <w:szCs w:val="20"/>
              </w:rPr>
            </w:pPr>
            <w:r w:rsidRPr="00720386">
              <w:rPr>
                <w:sz w:val="20"/>
                <w:szCs w:val="20"/>
              </w:rPr>
              <w:lastRenderedPageBreak/>
              <w:t>32 343,65</w:t>
            </w:r>
            <w:r w:rsidRPr="00720386">
              <w:rPr>
                <w:i/>
                <w:iCs/>
                <w:sz w:val="20"/>
                <w:szCs w:val="20"/>
              </w:rPr>
              <w:br/>
            </w:r>
          </w:p>
        </w:tc>
        <w:tc>
          <w:tcPr>
            <w:tcW w:w="1701" w:type="dxa"/>
            <w:tcBorders>
              <w:top w:val="nil"/>
              <w:left w:val="nil"/>
              <w:bottom w:val="single" w:sz="4" w:space="0" w:color="auto"/>
              <w:right w:val="single" w:sz="4" w:space="0" w:color="auto"/>
            </w:tcBorders>
            <w:shd w:val="clear" w:color="auto" w:fill="auto"/>
            <w:hideMark/>
          </w:tcPr>
          <w:p w14:paraId="395E3618" w14:textId="77777777" w:rsidR="00720386" w:rsidRPr="00720386" w:rsidRDefault="00720386" w:rsidP="00720386">
            <w:pPr>
              <w:spacing w:line="276" w:lineRule="auto"/>
              <w:jc w:val="right"/>
              <w:rPr>
                <w:sz w:val="20"/>
                <w:szCs w:val="20"/>
              </w:rPr>
            </w:pPr>
            <w:r w:rsidRPr="00720386">
              <w:rPr>
                <w:sz w:val="20"/>
                <w:szCs w:val="20"/>
              </w:rPr>
              <w:t>67 277,83</w:t>
            </w:r>
            <w:r w:rsidRPr="00720386">
              <w:rPr>
                <w:i/>
                <w:iCs/>
                <w:sz w:val="20"/>
                <w:szCs w:val="20"/>
              </w:rPr>
              <w:br/>
            </w:r>
          </w:p>
        </w:tc>
        <w:tc>
          <w:tcPr>
            <w:tcW w:w="2126" w:type="dxa"/>
            <w:tcBorders>
              <w:top w:val="nil"/>
              <w:left w:val="nil"/>
              <w:bottom w:val="single" w:sz="4" w:space="0" w:color="auto"/>
              <w:right w:val="single" w:sz="4" w:space="0" w:color="auto"/>
            </w:tcBorders>
            <w:shd w:val="clear" w:color="auto" w:fill="auto"/>
            <w:hideMark/>
          </w:tcPr>
          <w:p w14:paraId="6E4DFDF9" w14:textId="77777777" w:rsidR="00720386" w:rsidRPr="00720386" w:rsidRDefault="00720386" w:rsidP="00720386">
            <w:pPr>
              <w:spacing w:line="276" w:lineRule="auto"/>
              <w:jc w:val="right"/>
              <w:rPr>
                <w:i/>
                <w:iCs/>
                <w:sz w:val="20"/>
                <w:szCs w:val="20"/>
              </w:rPr>
            </w:pPr>
            <w:r w:rsidRPr="00720386">
              <w:rPr>
                <w:i/>
                <w:iCs/>
                <w:sz w:val="20"/>
                <w:szCs w:val="20"/>
              </w:rPr>
              <w:t> </w:t>
            </w:r>
          </w:p>
        </w:tc>
        <w:tc>
          <w:tcPr>
            <w:tcW w:w="3969" w:type="dxa"/>
            <w:tcBorders>
              <w:top w:val="nil"/>
              <w:left w:val="nil"/>
              <w:bottom w:val="single" w:sz="4" w:space="0" w:color="auto"/>
              <w:right w:val="single" w:sz="4" w:space="0" w:color="auto"/>
            </w:tcBorders>
            <w:shd w:val="clear" w:color="auto" w:fill="auto"/>
            <w:hideMark/>
          </w:tcPr>
          <w:p w14:paraId="41152FB2" w14:textId="77777777" w:rsidR="00720386" w:rsidRPr="00720386" w:rsidRDefault="00720386" w:rsidP="00720386">
            <w:pPr>
              <w:spacing w:line="276" w:lineRule="auto"/>
              <w:jc w:val="right"/>
              <w:rPr>
                <w:sz w:val="20"/>
                <w:szCs w:val="20"/>
              </w:rPr>
            </w:pPr>
            <w:r w:rsidRPr="00720386">
              <w:rPr>
                <w:sz w:val="20"/>
                <w:szCs w:val="20"/>
              </w:rPr>
              <w:t>8 291,71</w:t>
            </w:r>
            <w:r w:rsidRPr="00720386">
              <w:rPr>
                <w:i/>
                <w:iCs/>
                <w:sz w:val="20"/>
                <w:szCs w:val="20"/>
              </w:rPr>
              <w:br/>
            </w:r>
          </w:p>
        </w:tc>
        <w:tc>
          <w:tcPr>
            <w:tcW w:w="1701" w:type="dxa"/>
            <w:tcBorders>
              <w:top w:val="nil"/>
              <w:left w:val="nil"/>
              <w:bottom w:val="single" w:sz="4" w:space="0" w:color="auto"/>
              <w:right w:val="single" w:sz="4" w:space="0" w:color="auto"/>
            </w:tcBorders>
            <w:shd w:val="clear" w:color="auto" w:fill="auto"/>
            <w:hideMark/>
          </w:tcPr>
          <w:p w14:paraId="64D38B6A" w14:textId="77777777" w:rsidR="00720386" w:rsidRPr="00720386" w:rsidRDefault="00720386" w:rsidP="00720386">
            <w:pPr>
              <w:spacing w:line="276" w:lineRule="auto"/>
              <w:jc w:val="right"/>
              <w:rPr>
                <w:sz w:val="20"/>
                <w:szCs w:val="20"/>
              </w:rPr>
            </w:pPr>
            <w:r w:rsidRPr="00720386">
              <w:rPr>
                <w:sz w:val="20"/>
                <w:szCs w:val="20"/>
              </w:rPr>
              <w:t>107 913,19</w:t>
            </w:r>
          </w:p>
        </w:tc>
        <w:tc>
          <w:tcPr>
            <w:tcW w:w="236" w:type="dxa"/>
            <w:vAlign w:val="center"/>
            <w:hideMark/>
          </w:tcPr>
          <w:p w14:paraId="229853DA" w14:textId="77777777" w:rsidR="00720386" w:rsidRPr="00720386" w:rsidRDefault="00720386" w:rsidP="00720386">
            <w:pPr>
              <w:spacing w:line="276" w:lineRule="auto"/>
              <w:rPr>
                <w:sz w:val="20"/>
                <w:szCs w:val="20"/>
              </w:rPr>
            </w:pPr>
          </w:p>
        </w:tc>
      </w:tr>
      <w:tr w:rsidR="00720386" w:rsidRPr="00720386" w14:paraId="7BDD8E16" w14:textId="77777777" w:rsidTr="009F1A33">
        <w:trPr>
          <w:trHeight w:val="383"/>
        </w:trPr>
        <w:tc>
          <w:tcPr>
            <w:tcW w:w="561" w:type="dxa"/>
            <w:tcBorders>
              <w:top w:val="nil"/>
              <w:left w:val="single" w:sz="4" w:space="0" w:color="auto"/>
              <w:bottom w:val="single" w:sz="4" w:space="0" w:color="auto"/>
              <w:right w:val="single" w:sz="4" w:space="0" w:color="auto"/>
            </w:tcBorders>
            <w:shd w:val="clear" w:color="auto" w:fill="auto"/>
            <w:noWrap/>
            <w:hideMark/>
          </w:tcPr>
          <w:p w14:paraId="43841D00" w14:textId="77777777" w:rsidR="00720386" w:rsidRPr="00720386" w:rsidRDefault="00720386" w:rsidP="00720386">
            <w:pPr>
              <w:spacing w:line="276" w:lineRule="auto"/>
              <w:jc w:val="center"/>
              <w:rPr>
                <w:sz w:val="20"/>
                <w:szCs w:val="20"/>
              </w:rPr>
            </w:pPr>
            <w:r w:rsidRPr="00720386">
              <w:rPr>
                <w:sz w:val="20"/>
                <w:szCs w:val="20"/>
              </w:rPr>
              <w:t> </w:t>
            </w:r>
          </w:p>
        </w:tc>
        <w:tc>
          <w:tcPr>
            <w:tcW w:w="3829" w:type="dxa"/>
            <w:gridSpan w:val="2"/>
            <w:tcBorders>
              <w:top w:val="single" w:sz="4" w:space="0" w:color="auto"/>
              <w:left w:val="nil"/>
              <w:bottom w:val="single" w:sz="4" w:space="0" w:color="auto"/>
              <w:right w:val="single" w:sz="4" w:space="0" w:color="auto"/>
            </w:tcBorders>
            <w:shd w:val="clear" w:color="auto" w:fill="auto"/>
            <w:hideMark/>
          </w:tcPr>
          <w:p w14:paraId="3E595EA5" w14:textId="77777777" w:rsidR="00720386" w:rsidRPr="00720386" w:rsidRDefault="00720386" w:rsidP="00720386">
            <w:pPr>
              <w:spacing w:line="276" w:lineRule="auto"/>
              <w:jc w:val="right"/>
              <w:rPr>
                <w:b/>
                <w:bCs/>
                <w:sz w:val="20"/>
                <w:szCs w:val="20"/>
              </w:rPr>
            </w:pPr>
            <w:r w:rsidRPr="00720386">
              <w:rPr>
                <w:b/>
                <w:bCs/>
                <w:sz w:val="20"/>
                <w:szCs w:val="20"/>
              </w:rPr>
              <w:t>Итого "Дополнительные работы и затраты"</w:t>
            </w:r>
          </w:p>
        </w:tc>
        <w:tc>
          <w:tcPr>
            <w:tcW w:w="1701" w:type="dxa"/>
            <w:tcBorders>
              <w:top w:val="nil"/>
              <w:left w:val="nil"/>
              <w:bottom w:val="single" w:sz="4" w:space="0" w:color="auto"/>
              <w:right w:val="single" w:sz="4" w:space="0" w:color="auto"/>
            </w:tcBorders>
            <w:shd w:val="clear" w:color="auto" w:fill="auto"/>
            <w:hideMark/>
          </w:tcPr>
          <w:p w14:paraId="0590AB06" w14:textId="77777777" w:rsidR="00720386" w:rsidRPr="00720386" w:rsidRDefault="00720386" w:rsidP="00720386">
            <w:pPr>
              <w:spacing w:line="276" w:lineRule="auto"/>
              <w:jc w:val="right"/>
              <w:rPr>
                <w:sz w:val="20"/>
                <w:szCs w:val="20"/>
              </w:rPr>
            </w:pPr>
            <w:r w:rsidRPr="00720386">
              <w:rPr>
                <w:sz w:val="20"/>
                <w:szCs w:val="20"/>
              </w:rPr>
              <w:t>32 343,65</w:t>
            </w:r>
          </w:p>
        </w:tc>
        <w:tc>
          <w:tcPr>
            <w:tcW w:w="1701" w:type="dxa"/>
            <w:tcBorders>
              <w:top w:val="nil"/>
              <w:left w:val="nil"/>
              <w:bottom w:val="single" w:sz="4" w:space="0" w:color="auto"/>
              <w:right w:val="single" w:sz="4" w:space="0" w:color="auto"/>
            </w:tcBorders>
            <w:shd w:val="clear" w:color="auto" w:fill="auto"/>
            <w:hideMark/>
          </w:tcPr>
          <w:p w14:paraId="19FDB8CF" w14:textId="77777777" w:rsidR="00720386" w:rsidRPr="00720386" w:rsidRDefault="00720386" w:rsidP="00720386">
            <w:pPr>
              <w:spacing w:line="276" w:lineRule="auto"/>
              <w:jc w:val="right"/>
              <w:rPr>
                <w:sz w:val="20"/>
                <w:szCs w:val="20"/>
              </w:rPr>
            </w:pPr>
            <w:r w:rsidRPr="00720386">
              <w:rPr>
                <w:sz w:val="20"/>
                <w:szCs w:val="20"/>
              </w:rPr>
              <w:t>67 277,83</w:t>
            </w:r>
          </w:p>
        </w:tc>
        <w:tc>
          <w:tcPr>
            <w:tcW w:w="2126" w:type="dxa"/>
            <w:tcBorders>
              <w:top w:val="nil"/>
              <w:left w:val="nil"/>
              <w:bottom w:val="single" w:sz="4" w:space="0" w:color="auto"/>
              <w:right w:val="single" w:sz="4" w:space="0" w:color="auto"/>
            </w:tcBorders>
            <w:shd w:val="clear" w:color="auto" w:fill="auto"/>
            <w:noWrap/>
            <w:hideMark/>
          </w:tcPr>
          <w:p w14:paraId="35A79672" w14:textId="77777777" w:rsidR="00720386" w:rsidRPr="00720386" w:rsidRDefault="00720386" w:rsidP="00720386">
            <w:pPr>
              <w:spacing w:line="276" w:lineRule="auto"/>
              <w:jc w:val="right"/>
              <w:rPr>
                <w:sz w:val="20"/>
                <w:szCs w:val="20"/>
              </w:rPr>
            </w:pPr>
            <w:r w:rsidRPr="00720386">
              <w:rPr>
                <w:sz w:val="20"/>
                <w:szCs w:val="20"/>
              </w:rPr>
              <w:t> </w:t>
            </w:r>
          </w:p>
        </w:tc>
        <w:tc>
          <w:tcPr>
            <w:tcW w:w="3969" w:type="dxa"/>
            <w:tcBorders>
              <w:top w:val="nil"/>
              <w:left w:val="nil"/>
              <w:bottom w:val="single" w:sz="4" w:space="0" w:color="auto"/>
              <w:right w:val="single" w:sz="4" w:space="0" w:color="auto"/>
            </w:tcBorders>
            <w:shd w:val="clear" w:color="auto" w:fill="auto"/>
            <w:hideMark/>
          </w:tcPr>
          <w:p w14:paraId="7943648F" w14:textId="77777777" w:rsidR="00720386" w:rsidRPr="00720386" w:rsidRDefault="00720386" w:rsidP="00720386">
            <w:pPr>
              <w:spacing w:line="276" w:lineRule="auto"/>
              <w:jc w:val="right"/>
              <w:rPr>
                <w:sz w:val="20"/>
                <w:szCs w:val="20"/>
              </w:rPr>
            </w:pPr>
            <w:r w:rsidRPr="00720386">
              <w:rPr>
                <w:sz w:val="20"/>
                <w:szCs w:val="20"/>
              </w:rPr>
              <w:t>8 291,71</w:t>
            </w:r>
          </w:p>
        </w:tc>
        <w:tc>
          <w:tcPr>
            <w:tcW w:w="1701" w:type="dxa"/>
            <w:tcBorders>
              <w:top w:val="nil"/>
              <w:left w:val="nil"/>
              <w:bottom w:val="single" w:sz="4" w:space="0" w:color="auto"/>
              <w:right w:val="single" w:sz="4" w:space="0" w:color="auto"/>
            </w:tcBorders>
            <w:shd w:val="clear" w:color="auto" w:fill="auto"/>
            <w:hideMark/>
          </w:tcPr>
          <w:p w14:paraId="2975B74A" w14:textId="77777777" w:rsidR="00720386" w:rsidRPr="00720386" w:rsidRDefault="00720386" w:rsidP="00720386">
            <w:pPr>
              <w:spacing w:line="276" w:lineRule="auto"/>
              <w:jc w:val="right"/>
              <w:rPr>
                <w:sz w:val="20"/>
                <w:szCs w:val="20"/>
              </w:rPr>
            </w:pPr>
            <w:r w:rsidRPr="00720386">
              <w:rPr>
                <w:sz w:val="20"/>
                <w:szCs w:val="20"/>
              </w:rPr>
              <w:t>107 913,19</w:t>
            </w:r>
          </w:p>
        </w:tc>
        <w:tc>
          <w:tcPr>
            <w:tcW w:w="236" w:type="dxa"/>
            <w:vAlign w:val="center"/>
            <w:hideMark/>
          </w:tcPr>
          <w:p w14:paraId="240556BE" w14:textId="77777777" w:rsidR="00720386" w:rsidRPr="00720386" w:rsidRDefault="00720386" w:rsidP="00720386">
            <w:pPr>
              <w:spacing w:line="276" w:lineRule="auto"/>
              <w:rPr>
                <w:sz w:val="20"/>
                <w:szCs w:val="20"/>
              </w:rPr>
            </w:pPr>
          </w:p>
        </w:tc>
      </w:tr>
      <w:tr w:rsidR="00720386" w:rsidRPr="00720386" w14:paraId="62F02812" w14:textId="77777777" w:rsidTr="009F1A33">
        <w:trPr>
          <w:trHeight w:val="334"/>
        </w:trPr>
        <w:tc>
          <w:tcPr>
            <w:tcW w:w="561" w:type="dxa"/>
            <w:tcBorders>
              <w:top w:val="nil"/>
              <w:left w:val="single" w:sz="4" w:space="0" w:color="auto"/>
              <w:bottom w:val="single" w:sz="4" w:space="0" w:color="auto"/>
              <w:right w:val="single" w:sz="4" w:space="0" w:color="auto"/>
            </w:tcBorders>
            <w:shd w:val="clear" w:color="auto" w:fill="auto"/>
            <w:noWrap/>
            <w:hideMark/>
          </w:tcPr>
          <w:p w14:paraId="7DA0E4BD" w14:textId="77777777" w:rsidR="00720386" w:rsidRPr="00720386" w:rsidRDefault="00720386" w:rsidP="00720386">
            <w:pPr>
              <w:spacing w:line="276" w:lineRule="auto"/>
              <w:jc w:val="center"/>
              <w:rPr>
                <w:sz w:val="20"/>
                <w:szCs w:val="20"/>
              </w:rPr>
            </w:pPr>
            <w:r w:rsidRPr="00720386">
              <w:rPr>
                <w:sz w:val="20"/>
                <w:szCs w:val="20"/>
              </w:rPr>
              <w:t> </w:t>
            </w:r>
          </w:p>
        </w:tc>
        <w:tc>
          <w:tcPr>
            <w:tcW w:w="3829" w:type="dxa"/>
            <w:gridSpan w:val="2"/>
            <w:tcBorders>
              <w:top w:val="single" w:sz="4" w:space="0" w:color="auto"/>
              <w:left w:val="nil"/>
              <w:bottom w:val="single" w:sz="4" w:space="0" w:color="auto"/>
              <w:right w:val="single" w:sz="4" w:space="0" w:color="auto"/>
            </w:tcBorders>
            <w:shd w:val="clear" w:color="auto" w:fill="auto"/>
            <w:hideMark/>
          </w:tcPr>
          <w:p w14:paraId="20742584" w14:textId="77777777" w:rsidR="00720386" w:rsidRPr="00720386" w:rsidRDefault="00720386" w:rsidP="00720386">
            <w:pPr>
              <w:spacing w:line="276" w:lineRule="auto"/>
              <w:jc w:val="right"/>
              <w:rPr>
                <w:b/>
                <w:bCs/>
                <w:sz w:val="20"/>
                <w:szCs w:val="20"/>
              </w:rPr>
            </w:pPr>
            <w:r w:rsidRPr="00720386">
              <w:rPr>
                <w:b/>
                <w:bCs/>
                <w:sz w:val="20"/>
                <w:szCs w:val="20"/>
              </w:rPr>
              <w:t>Итого с учетом "Дополнительные работы и затраты"</w:t>
            </w:r>
          </w:p>
        </w:tc>
        <w:tc>
          <w:tcPr>
            <w:tcW w:w="1701" w:type="dxa"/>
            <w:tcBorders>
              <w:top w:val="nil"/>
              <w:left w:val="nil"/>
              <w:bottom w:val="single" w:sz="4" w:space="0" w:color="auto"/>
              <w:right w:val="single" w:sz="4" w:space="0" w:color="auto"/>
            </w:tcBorders>
            <w:shd w:val="clear" w:color="auto" w:fill="auto"/>
            <w:hideMark/>
          </w:tcPr>
          <w:p w14:paraId="22D0005D" w14:textId="77777777" w:rsidR="00720386" w:rsidRPr="00720386" w:rsidRDefault="00720386" w:rsidP="00720386">
            <w:pPr>
              <w:spacing w:line="276" w:lineRule="auto"/>
              <w:jc w:val="right"/>
              <w:rPr>
                <w:sz w:val="20"/>
                <w:szCs w:val="20"/>
              </w:rPr>
            </w:pPr>
            <w:r w:rsidRPr="00720386">
              <w:rPr>
                <w:sz w:val="20"/>
                <w:szCs w:val="20"/>
              </w:rPr>
              <w:t>442 660,65</w:t>
            </w:r>
          </w:p>
        </w:tc>
        <w:tc>
          <w:tcPr>
            <w:tcW w:w="1701" w:type="dxa"/>
            <w:tcBorders>
              <w:top w:val="nil"/>
              <w:left w:val="nil"/>
              <w:bottom w:val="single" w:sz="4" w:space="0" w:color="auto"/>
              <w:right w:val="single" w:sz="4" w:space="0" w:color="auto"/>
            </w:tcBorders>
            <w:shd w:val="clear" w:color="auto" w:fill="auto"/>
            <w:hideMark/>
          </w:tcPr>
          <w:p w14:paraId="20AAA73C" w14:textId="77777777" w:rsidR="00720386" w:rsidRPr="00720386" w:rsidRDefault="00720386" w:rsidP="00720386">
            <w:pPr>
              <w:spacing w:line="276" w:lineRule="auto"/>
              <w:jc w:val="right"/>
              <w:rPr>
                <w:sz w:val="20"/>
                <w:szCs w:val="20"/>
              </w:rPr>
            </w:pPr>
            <w:r w:rsidRPr="00720386">
              <w:rPr>
                <w:sz w:val="20"/>
                <w:szCs w:val="20"/>
              </w:rPr>
              <w:t>920 775,83</w:t>
            </w:r>
          </w:p>
        </w:tc>
        <w:tc>
          <w:tcPr>
            <w:tcW w:w="2126" w:type="dxa"/>
            <w:tcBorders>
              <w:top w:val="nil"/>
              <w:left w:val="nil"/>
              <w:bottom w:val="single" w:sz="4" w:space="0" w:color="auto"/>
              <w:right w:val="single" w:sz="4" w:space="0" w:color="auto"/>
            </w:tcBorders>
            <w:shd w:val="clear" w:color="auto" w:fill="auto"/>
            <w:hideMark/>
          </w:tcPr>
          <w:p w14:paraId="4DDE6C28" w14:textId="77777777" w:rsidR="00720386" w:rsidRPr="00720386" w:rsidRDefault="00720386" w:rsidP="00720386">
            <w:pPr>
              <w:spacing w:line="276" w:lineRule="auto"/>
              <w:jc w:val="right"/>
              <w:rPr>
                <w:sz w:val="20"/>
                <w:szCs w:val="20"/>
              </w:rPr>
            </w:pPr>
            <w:r w:rsidRPr="00720386">
              <w:rPr>
                <w:sz w:val="20"/>
                <w:szCs w:val="20"/>
              </w:rPr>
              <w:t> </w:t>
            </w:r>
          </w:p>
        </w:tc>
        <w:tc>
          <w:tcPr>
            <w:tcW w:w="3969" w:type="dxa"/>
            <w:tcBorders>
              <w:top w:val="nil"/>
              <w:left w:val="nil"/>
              <w:bottom w:val="single" w:sz="4" w:space="0" w:color="auto"/>
              <w:right w:val="single" w:sz="4" w:space="0" w:color="auto"/>
            </w:tcBorders>
            <w:shd w:val="clear" w:color="auto" w:fill="auto"/>
            <w:hideMark/>
          </w:tcPr>
          <w:p w14:paraId="68E81FAF" w14:textId="77777777" w:rsidR="00720386" w:rsidRPr="00720386" w:rsidRDefault="00720386" w:rsidP="00720386">
            <w:pPr>
              <w:spacing w:line="276" w:lineRule="auto"/>
              <w:jc w:val="right"/>
              <w:rPr>
                <w:sz w:val="20"/>
                <w:szCs w:val="20"/>
              </w:rPr>
            </w:pPr>
            <w:r w:rsidRPr="00720386">
              <w:rPr>
                <w:sz w:val="20"/>
                <w:szCs w:val="20"/>
              </w:rPr>
              <w:t>113 481,71</w:t>
            </w:r>
          </w:p>
        </w:tc>
        <w:tc>
          <w:tcPr>
            <w:tcW w:w="1701" w:type="dxa"/>
            <w:tcBorders>
              <w:top w:val="nil"/>
              <w:left w:val="nil"/>
              <w:bottom w:val="single" w:sz="4" w:space="0" w:color="auto"/>
              <w:right w:val="single" w:sz="4" w:space="0" w:color="auto"/>
            </w:tcBorders>
            <w:shd w:val="clear" w:color="auto" w:fill="auto"/>
            <w:hideMark/>
          </w:tcPr>
          <w:p w14:paraId="2C145EA8" w14:textId="77777777" w:rsidR="00720386" w:rsidRPr="00720386" w:rsidRDefault="00720386" w:rsidP="00720386">
            <w:pPr>
              <w:spacing w:line="276" w:lineRule="auto"/>
              <w:jc w:val="right"/>
              <w:rPr>
                <w:sz w:val="20"/>
                <w:szCs w:val="20"/>
              </w:rPr>
            </w:pPr>
            <w:r w:rsidRPr="00720386">
              <w:rPr>
                <w:sz w:val="20"/>
                <w:szCs w:val="20"/>
              </w:rPr>
              <w:t>1 476 918,19</w:t>
            </w:r>
          </w:p>
        </w:tc>
        <w:tc>
          <w:tcPr>
            <w:tcW w:w="236" w:type="dxa"/>
            <w:vAlign w:val="center"/>
            <w:hideMark/>
          </w:tcPr>
          <w:p w14:paraId="248023F5" w14:textId="77777777" w:rsidR="00720386" w:rsidRPr="00720386" w:rsidRDefault="00720386" w:rsidP="00720386">
            <w:pPr>
              <w:spacing w:line="276" w:lineRule="auto"/>
              <w:rPr>
                <w:sz w:val="20"/>
                <w:szCs w:val="20"/>
              </w:rPr>
            </w:pPr>
          </w:p>
        </w:tc>
      </w:tr>
    </w:tbl>
    <w:p w14:paraId="323E31FA" w14:textId="77777777" w:rsidR="00720386" w:rsidRPr="00720386" w:rsidRDefault="00720386" w:rsidP="00720386">
      <w:pPr>
        <w:spacing w:line="276" w:lineRule="auto"/>
        <w:jc w:val="both"/>
        <w:rPr>
          <w:sz w:val="28"/>
          <w:szCs w:val="28"/>
        </w:rPr>
      </w:pPr>
    </w:p>
    <w:p w14:paraId="17100BD4" w14:textId="77777777" w:rsidR="00720386" w:rsidRPr="00720386" w:rsidRDefault="00720386" w:rsidP="00720386">
      <w:pPr>
        <w:spacing w:after="200" w:line="276" w:lineRule="auto"/>
        <w:rPr>
          <w:sz w:val="28"/>
          <w:szCs w:val="28"/>
        </w:rPr>
      </w:pPr>
    </w:p>
    <w:p w14:paraId="5DA28CD8" w14:textId="77777777" w:rsidR="00720386" w:rsidRPr="00720386" w:rsidRDefault="00720386" w:rsidP="00720386">
      <w:pPr>
        <w:spacing w:after="200" w:line="276" w:lineRule="auto"/>
        <w:rPr>
          <w:sz w:val="28"/>
          <w:szCs w:val="28"/>
        </w:rPr>
      </w:pPr>
    </w:p>
    <w:p w14:paraId="40022996" w14:textId="77777777" w:rsidR="00720386" w:rsidRPr="00720386" w:rsidRDefault="00720386" w:rsidP="00720386">
      <w:pPr>
        <w:spacing w:after="200" w:line="276" w:lineRule="auto"/>
        <w:rPr>
          <w:sz w:val="28"/>
          <w:szCs w:val="28"/>
        </w:rPr>
      </w:pPr>
    </w:p>
    <w:p w14:paraId="2E0247A5" w14:textId="77777777" w:rsidR="00720386" w:rsidRPr="00720386" w:rsidRDefault="00720386" w:rsidP="00720386">
      <w:pPr>
        <w:spacing w:after="200" w:line="276" w:lineRule="auto"/>
        <w:rPr>
          <w:sz w:val="28"/>
          <w:szCs w:val="28"/>
        </w:rPr>
      </w:pPr>
    </w:p>
    <w:p w14:paraId="28834ADA" w14:textId="77777777" w:rsidR="00720386" w:rsidRPr="00720386" w:rsidRDefault="00720386" w:rsidP="00720386">
      <w:pPr>
        <w:spacing w:after="200" w:line="276" w:lineRule="auto"/>
        <w:rPr>
          <w:sz w:val="28"/>
          <w:szCs w:val="28"/>
        </w:rPr>
        <w:sectPr w:rsidR="00720386" w:rsidRPr="00720386" w:rsidSect="00DA4CE6">
          <w:headerReference w:type="default" r:id="rId10"/>
          <w:headerReference w:type="first" r:id="rId11"/>
          <w:pgSz w:w="16838" w:h="11906" w:orient="landscape"/>
          <w:pgMar w:top="0" w:right="851" w:bottom="426" w:left="851" w:header="709" w:footer="709" w:gutter="0"/>
          <w:cols w:space="708"/>
          <w:docGrid w:linePitch="360"/>
        </w:sectPr>
      </w:pPr>
    </w:p>
    <w:p w14:paraId="4FDB52BA" w14:textId="77777777" w:rsidR="00720386" w:rsidRPr="00720386" w:rsidRDefault="00720386" w:rsidP="00720386">
      <w:pPr>
        <w:spacing w:line="276" w:lineRule="auto"/>
        <w:jc w:val="center"/>
        <w:rPr>
          <w:rFonts w:eastAsia="Calibri"/>
          <w:b/>
          <w:sz w:val="28"/>
          <w:szCs w:val="28"/>
          <w:lang w:eastAsia="en-US"/>
        </w:rPr>
      </w:pPr>
      <w:r w:rsidRPr="00720386">
        <w:rPr>
          <w:rFonts w:eastAsia="Calibri"/>
          <w:b/>
          <w:sz w:val="28"/>
          <w:szCs w:val="28"/>
          <w:lang w:eastAsia="en-US"/>
        </w:rPr>
        <w:lastRenderedPageBreak/>
        <w:t>Стоимость мероприятий, не включающих в себя строительство и                         реконструкцию объектов электросетевого хозяйства</w:t>
      </w:r>
    </w:p>
    <w:p w14:paraId="2C0198FD" w14:textId="77777777" w:rsidR="00720386" w:rsidRPr="00720386" w:rsidRDefault="00720386" w:rsidP="00720386">
      <w:pPr>
        <w:autoSpaceDE w:val="0"/>
        <w:autoSpaceDN w:val="0"/>
        <w:adjustRightInd w:val="0"/>
        <w:spacing w:line="276" w:lineRule="auto"/>
        <w:ind w:right="-142" w:firstLine="567"/>
        <w:contextualSpacing/>
        <w:jc w:val="both"/>
        <w:rPr>
          <w:rFonts w:eastAsia="Calibri"/>
          <w:sz w:val="28"/>
          <w:szCs w:val="28"/>
        </w:rPr>
      </w:pPr>
      <w:r w:rsidRPr="00720386">
        <w:rPr>
          <w:rFonts w:eastAsia="Calibri"/>
          <w:sz w:val="28"/>
          <w:szCs w:val="28"/>
        </w:rPr>
        <w:t xml:space="preserve">В соответствии с разделом </w:t>
      </w:r>
      <w:r w:rsidRPr="00720386">
        <w:rPr>
          <w:rFonts w:eastAsia="Calibri"/>
          <w:sz w:val="28"/>
          <w:szCs w:val="28"/>
          <w:lang w:val="en-US"/>
        </w:rPr>
        <w:t>III</w:t>
      </w:r>
      <w:r w:rsidRPr="00720386">
        <w:rPr>
          <w:rFonts w:eastAsia="Calibri"/>
          <w:sz w:val="28"/>
          <w:szCs w:val="28"/>
        </w:rPr>
        <w:t xml:space="preserve"> Методических указаний плата за технологическое присоединение для Заявителей, присоединяющихся к электрическим сетям, определяется регулирующим органом в соответствии с выданными техническими условиями по </w:t>
      </w:r>
      <w:hyperlink w:anchor="Par2" w:history="1">
        <w:r w:rsidRPr="00720386">
          <w:rPr>
            <w:rFonts w:eastAsia="Calibri"/>
            <w:sz w:val="28"/>
            <w:szCs w:val="28"/>
          </w:rPr>
          <w:t xml:space="preserve">формуле </w:t>
        </w:r>
      </w:hyperlink>
      <w:r w:rsidRPr="00720386">
        <w:rPr>
          <w:rFonts w:eastAsia="Calibri"/>
          <w:sz w:val="28"/>
          <w:szCs w:val="28"/>
        </w:rPr>
        <w:t>и устанавливается в тыс. руб.:</w:t>
      </w:r>
    </w:p>
    <w:p w14:paraId="5456FF92" w14:textId="77777777" w:rsidR="00720386" w:rsidRPr="00720386" w:rsidRDefault="00720386" w:rsidP="00720386">
      <w:pPr>
        <w:autoSpaceDE w:val="0"/>
        <w:autoSpaceDN w:val="0"/>
        <w:adjustRightInd w:val="0"/>
        <w:spacing w:line="276" w:lineRule="auto"/>
        <w:ind w:right="-142"/>
        <w:jc w:val="center"/>
        <w:rPr>
          <w:rFonts w:eastAsia="Calibri"/>
          <w:sz w:val="28"/>
          <w:szCs w:val="28"/>
        </w:rPr>
      </w:pPr>
      <w:bookmarkStart w:id="54" w:name="Par2"/>
      <w:bookmarkEnd w:id="54"/>
    </w:p>
    <w:p w14:paraId="28975FD4" w14:textId="77777777" w:rsidR="00720386" w:rsidRPr="00720386" w:rsidRDefault="00720386" w:rsidP="00720386">
      <w:pPr>
        <w:autoSpaceDE w:val="0"/>
        <w:autoSpaceDN w:val="0"/>
        <w:adjustRightInd w:val="0"/>
        <w:spacing w:line="276" w:lineRule="auto"/>
        <w:ind w:right="-142"/>
        <w:jc w:val="center"/>
        <w:rPr>
          <w:rFonts w:eastAsia="Calibri"/>
          <w:sz w:val="28"/>
          <w:szCs w:val="28"/>
        </w:rPr>
      </w:pPr>
      <w:r w:rsidRPr="00720386">
        <w:rPr>
          <w:rFonts w:eastAsia="Calibri"/>
          <w:sz w:val="28"/>
          <w:szCs w:val="28"/>
        </w:rPr>
        <w:t xml:space="preserve">ПТП = Р + Ри + </w:t>
      </w:r>
      <w:proofErr w:type="spellStart"/>
      <w:r w:rsidRPr="00720386">
        <w:rPr>
          <w:rFonts w:eastAsia="Calibri"/>
          <w:sz w:val="28"/>
          <w:szCs w:val="28"/>
        </w:rPr>
        <w:t>Ртп</w:t>
      </w:r>
      <w:proofErr w:type="spellEnd"/>
      <w:r w:rsidRPr="00720386">
        <w:rPr>
          <w:rFonts w:eastAsia="Calibri"/>
          <w:sz w:val="28"/>
          <w:szCs w:val="28"/>
        </w:rPr>
        <w:t xml:space="preserve"> (тыс. руб.)</w:t>
      </w:r>
    </w:p>
    <w:p w14:paraId="52440F0C" w14:textId="77777777" w:rsidR="00720386" w:rsidRPr="00720386" w:rsidRDefault="00720386" w:rsidP="00720386">
      <w:pPr>
        <w:autoSpaceDE w:val="0"/>
        <w:autoSpaceDN w:val="0"/>
        <w:adjustRightInd w:val="0"/>
        <w:spacing w:line="276" w:lineRule="auto"/>
        <w:ind w:right="-142"/>
        <w:jc w:val="both"/>
        <w:rPr>
          <w:rFonts w:eastAsia="Calibri"/>
          <w:sz w:val="28"/>
          <w:szCs w:val="28"/>
        </w:rPr>
      </w:pPr>
      <w:r w:rsidRPr="00720386">
        <w:rPr>
          <w:rFonts w:eastAsia="Calibri"/>
          <w:sz w:val="28"/>
          <w:szCs w:val="28"/>
        </w:rPr>
        <w:t>где:</w:t>
      </w:r>
    </w:p>
    <w:p w14:paraId="180220B2" w14:textId="77777777" w:rsidR="00720386" w:rsidRPr="00720386" w:rsidRDefault="00720386" w:rsidP="00720386">
      <w:pPr>
        <w:autoSpaceDE w:val="0"/>
        <w:autoSpaceDN w:val="0"/>
        <w:adjustRightInd w:val="0"/>
        <w:spacing w:before="280" w:line="276" w:lineRule="auto"/>
        <w:ind w:right="-142"/>
        <w:contextualSpacing/>
        <w:jc w:val="both"/>
        <w:rPr>
          <w:rFonts w:eastAsia="Calibri"/>
          <w:sz w:val="28"/>
          <w:szCs w:val="28"/>
        </w:rPr>
      </w:pPr>
      <w:r w:rsidRPr="00720386">
        <w:rPr>
          <w:rFonts w:eastAsia="Calibri"/>
          <w:sz w:val="28"/>
          <w:szCs w:val="28"/>
        </w:rPr>
        <w:t xml:space="preserve">Р - стоимость мероприятий, перечисленных в </w:t>
      </w:r>
      <w:hyperlink r:id="rId12" w:history="1">
        <w:r w:rsidRPr="00720386">
          <w:rPr>
            <w:rFonts w:eastAsia="Calibri"/>
            <w:sz w:val="28"/>
            <w:szCs w:val="28"/>
          </w:rPr>
          <w:t>пункте 16</w:t>
        </w:r>
      </w:hyperlink>
      <w:r w:rsidRPr="00720386">
        <w:rPr>
          <w:rFonts w:eastAsia="Calibri"/>
          <w:sz w:val="28"/>
          <w:szCs w:val="28"/>
        </w:rPr>
        <w:t xml:space="preserve"> (за исключением </w:t>
      </w:r>
      <w:hyperlink r:id="rId13" w:history="1">
        <w:r w:rsidRPr="00720386">
          <w:rPr>
            <w:rFonts w:eastAsia="Calibri"/>
            <w:sz w:val="28"/>
            <w:szCs w:val="28"/>
          </w:rPr>
          <w:t>подпункта «б»)</w:t>
        </w:r>
      </w:hyperlink>
      <w:r w:rsidRPr="00720386">
        <w:rPr>
          <w:rFonts w:eastAsia="Calibri"/>
          <w:sz w:val="28"/>
          <w:szCs w:val="28"/>
        </w:rPr>
        <w:t xml:space="preserve"> Методических указаний (тыс. руб.)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24ACFE45" w14:textId="77777777" w:rsidR="00720386" w:rsidRPr="00720386" w:rsidRDefault="00720386" w:rsidP="00720386">
      <w:pPr>
        <w:autoSpaceDE w:val="0"/>
        <w:autoSpaceDN w:val="0"/>
        <w:adjustRightInd w:val="0"/>
        <w:spacing w:before="280" w:line="276" w:lineRule="auto"/>
        <w:ind w:right="-142"/>
        <w:contextualSpacing/>
        <w:jc w:val="both"/>
        <w:rPr>
          <w:rFonts w:eastAsia="Calibri"/>
          <w:sz w:val="28"/>
          <w:szCs w:val="28"/>
        </w:rPr>
      </w:pPr>
      <w:r w:rsidRPr="00720386">
        <w:rPr>
          <w:rFonts w:eastAsia="Calibri"/>
          <w:sz w:val="28"/>
          <w:szCs w:val="28"/>
        </w:rPr>
        <w:t>Р</w:t>
      </w:r>
      <w:r w:rsidRPr="00720386">
        <w:rPr>
          <w:rFonts w:eastAsia="Calibri"/>
          <w:sz w:val="28"/>
          <w:szCs w:val="28"/>
          <w:vertAlign w:val="subscript"/>
        </w:rPr>
        <w:t>и</w:t>
      </w:r>
      <w:r w:rsidRPr="00720386">
        <w:rPr>
          <w:rFonts w:eastAsia="Calibri"/>
          <w:sz w:val="28"/>
          <w:szCs w:val="28"/>
        </w:rPr>
        <w:t xml:space="preserve"> - расходы на выполнение мероприятий «последней мили» (</w:t>
      </w:r>
      <w:hyperlink r:id="rId14" w:history="1">
        <w:r w:rsidRPr="00720386">
          <w:rPr>
            <w:rFonts w:eastAsia="Calibri"/>
            <w:sz w:val="28"/>
            <w:szCs w:val="28"/>
          </w:rPr>
          <w:t>подпункт «б» пункта 16</w:t>
        </w:r>
      </w:hyperlink>
      <w:r w:rsidRPr="00720386">
        <w:rPr>
          <w:rFonts w:eastAsia="Calibri"/>
          <w:sz w:val="28"/>
          <w:szCs w:val="28"/>
        </w:rPr>
        <w:t xml:space="preserve"> Методических указаний) согласно выданным техническим условиям, определяемые по смете, выполненной с применением сметных нормативов;</w:t>
      </w:r>
    </w:p>
    <w:p w14:paraId="1BA359FC" w14:textId="77777777" w:rsidR="00720386" w:rsidRPr="00720386" w:rsidRDefault="00720386" w:rsidP="00720386">
      <w:pPr>
        <w:autoSpaceDE w:val="0"/>
        <w:autoSpaceDN w:val="0"/>
        <w:adjustRightInd w:val="0"/>
        <w:spacing w:before="280" w:line="276" w:lineRule="auto"/>
        <w:ind w:right="-142"/>
        <w:contextualSpacing/>
        <w:jc w:val="both"/>
        <w:rPr>
          <w:rFonts w:eastAsia="Calibri"/>
          <w:sz w:val="28"/>
          <w:szCs w:val="28"/>
        </w:rPr>
      </w:pPr>
      <w:proofErr w:type="spellStart"/>
      <w:r w:rsidRPr="00720386">
        <w:rPr>
          <w:rFonts w:eastAsia="Calibri"/>
          <w:sz w:val="28"/>
          <w:szCs w:val="28"/>
        </w:rPr>
        <w:t>Р</w:t>
      </w:r>
      <w:r w:rsidRPr="00720386">
        <w:rPr>
          <w:rFonts w:eastAsia="Calibri"/>
          <w:sz w:val="28"/>
          <w:szCs w:val="28"/>
          <w:vertAlign w:val="subscript"/>
        </w:rPr>
        <w:t>тп</w:t>
      </w:r>
      <w:proofErr w:type="spellEnd"/>
      <w:r w:rsidRPr="00720386">
        <w:rPr>
          <w:rFonts w:eastAsia="Calibri"/>
          <w:sz w:val="28"/>
          <w:szCs w:val="28"/>
        </w:rPr>
        <w:t xml:space="preserve"> - расходы на оплату услуг технологического присоединения к электрическим сетям смежной сетевой организации.</w:t>
      </w:r>
    </w:p>
    <w:p w14:paraId="64BFE5DF" w14:textId="77777777" w:rsidR="00720386" w:rsidRPr="00720386" w:rsidRDefault="00720386" w:rsidP="00720386">
      <w:pPr>
        <w:spacing w:line="276" w:lineRule="auto"/>
        <w:ind w:right="-142"/>
        <w:contextualSpacing/>
        <w:jc w:val="both"/>
        <w:rPr>
          <w:rFonts w:eastAsia="Calibri"/>
          <w:sz w:val="28"/>
          <w:szCs w:val="28"/>
        </w:rPr>
      </w:pPr>
      <w:r w:rsidRPr="00720386">
        <w:rPr>
          <w:rFonts w:eastAsia="Calibri"/>
          <w:sz w:val="28"/>
          <w:szCs w:val="28"/>
        </w:rPr>
        <w:t xml:space="preserve">Эксперт предлагает принять к учету расходы на мероприятия </w:t>
      </w:r>
      <w:r w:rsidRPr="00720386">
        <w:rPr>
          <w:rFonts w:eastAsia="Calibri"/>
          <w:sz w:val="28"/>
          <w:szCs w:val="28"/>
          <w:lang w:eastAsia="en-US"/>
        </w:rPr>
        <w:t>не включающие в себя строительство и реконструкцию объектов электросетевого хозяйства</w:t>
      </w:r>
      <w:r w:rsidRPr="00720386">
        <w:rPr>
          <w:rFonts w:eastAsia="Calibri"/>
          <w:sz w:val="28"/>
          <w:szCs w:val="28"/>
        </w:rPr>
        <w:t xml:space="preserve"> в размере 14,870 тыс. руб. в соответствии с приложением №1 Постановления РЭК № 947 от </w:t>
      </w:r>
      <w:r w:rsidRPr="00720386">
        <w:rPr>
          <w:sz w:val="28"/>
          <w:szCs w:val="28"/>
        </w:rPr>
        <w:t xml:space="preserve">29.11.2022 </w:t>
      </w:r>
      <w:r w:rsidRPr="00720386">
        <w:rPr>
          <w:rFonts w:eastAsia="Calibri"/>
          <w:sz w:val="28"/>
          <w:szCs w:val="28"/>
        </w:rPr>
        <w:t>«</w:t>
      </w:r>
      <w:r w:rsidRPr="00720386">
        <w:rPr>
          <w:rFonts w:eastAsia="Calibri"/>
          <w:sz w:val="28"/>
          <w:szCs w:val="28"/>
          <w:lang w:eastAsia="en-US"/>
        </w:rPr>
        <w:t>Об утверждении стандартизированных тарифных ставок, формул платы, платы заявителей не более 15 кВт и не более 150 кВт за технологическое присоединение к электрическим сетям территориальных сетевых организаций Кемеровской области - Кузбасса на 2022, 2023  годы</w:t>
      </w:r>
      <w:r w:rsidRPr="00720386">
        <w:rPr>
          <w:rFonts w:eastAsia="Calibri"/>
          <w:sz w:val="28"/>
          <w:szCs w:val="28"/>
        </w:rPr>
        <w:t>» в т.ч.:</w:t>
      </w:r>
    </w:p>
    <w:p w14:paraId="30E2873C" w14:textId="77777777" w:rsidR="00720386" w:rsidRPr="00720386" w:rsidRDefault="00720386" w:rsidP="00720386">
      <w:pPr>
        <w:spacing w:line="276" w:lineRule="auto"/>
        <w:ind w:right="-142"/>
        <w:contextualSpacing/>
        <w:jc w:val="both"/>
        <w:rPr>
          <w:rFonts w:eastAsia="Calibri"/>
          <w:sz w:val="28"/>
          <w:szCs w:val="28"/>
        </w:rPr>
      </w:pPr>
    </w:p>
    <w:tbl>
      <w:tblPr>
        <w:tblW w:w="9954" w:type="dxa"/>
        <w:jc w:val="center"/>
        <w:tblLook w:val="04A0" w:firstRow="1" w:lastRow="0" w:firstColumn="1" w:lastColumn="0" w:noHBand="0" w:noVBand="1"/>
      </w:tblPr>
      <w:tblGrid>
        <w:gridCol w:w="902"/>
        <w:gridCol w:w="5903"/>
        <w:gridCol w:w="1628"/>
        <w:gridCol w:w="1521"/>
      </w:tblGrid>
      <w:tr w:rsidR="00720386" w:rsidRPr="00720386" w14:paraId="720E1E92" w14:textId="77777777" w:rsidTr="00720386">
        <w:trPr>
          <w:trHeight w:val="60"/>
          <w:jc w:val="center"/>
        </w:trPr>
        <w:tc>
          <w:tcPr>
            <w:tcW w:w="453" w:type="pct"/>
            <w:vMerge w:val="restart"/>
            <w:tcBorders>
              <w:top w:val="single" w:sz="4" w:space="0" w:color="auto"/>
              <w:left w:val="single" w:sz="4" w:space="0" w:color="auto"/>
              <w:right w:val="single" w:sz="4" w:space="0" w:color="auto"/>
            </w:tcBorders>
            <w:shd w:val="clear" w:color="auto" w:fill="auto"/>
            <w:noWrap/>
            <w:vAlign w:val="center"/>
            <w:hideMark/>
          </w:tcPr>
          <w:p w14:paraId="7D6ADFDC" w14:textId="77777777" w:rsidR="00720386" w:rsidRPr="00720386" w:rsidRDefault="00720386" w:rsidP="00720386">
            <w:pPr>
              <w:spacing w:line="276" w:lineRule="auto"/>
              <w:ind w:right="-142"/>
              <w:jc w:val="center"/>
              <w:rPr>
                <w:sz w:val="20"/>
                <w:szCs w:val="20"/>
              </w:rPr>
            </w:pPr>
            <w:r w:rsidRPr="00720386">
              <w:rPr>
                <w:sz w:val="20"/>
                <w:szCs w:val="20"/>
              </w:rPr>
              <w:t>№</w:t>
            </w:r>
          </w:p>
          <w:p w14:paraId="081AFDAD" w14:textId="77777777" w:rsidR="00720386" w:rsidRPr="00720386" w:rsidRDefault="00720386" w:rsidP="00720386">
            <w:pPr>
              <w:spacing w:line="276" w:lineRule="auto"/>
              <w:ind w:right="-142"/>
              <w:jc w:val="center"/>
              <w:rPr>
                <w:sz w:val="20"/>
                <w:szCs w:val="20"/>
              </w:rPr>
            </w:pPr>
            <w:r w:rsidRPr="00720386">
              <w:rPr>
                <w:sz w:val="20"/>
                <w:szCs w:val="20"/>
              </w:rPr>
              <w:t>ставки</w:t>
            </w:r>
          </w:p>
        </w:tc>
        <w:tc>
          <w:tcPr>
            <w:tcW w:w="2965" w:type="pct"/>
            <w:vMerge w:val="restart"/>
            <w:tcBorders>
              <w:top w:val="single" w:sz="4" w:space="0" w:color="auto"/>
              <w:left w:val="single" w:sz="4" w:space="0" w:color="auto"/>
              <w:right w:val="single" w:sz="4" w:space="0" w:color="auto"/>
            </w:tcBorders>
            <w:shd w:val="clear" w:color="auto" w:fill="auto"/>
            <w:noWrap/>
            <w:vAlign w:val="center"/>
            <w:hideMark/>
          </w:tcPr>
          <w:p w14:paraId="0E8287FA" w14:textId="77777777" w:rsidR="00720386" w:rsidRPr="00720386" w:rsidRDefault="00720386" w:rsidP="00720386">
            <w:pPr>
              <w:spacing w:line="276" w:lineRule="auto"/>
              <w:ind w:right="-142"/>
              <w:jc w:val="center"/>
              <w:rPr>
                <w:bCs/>
                <w:sz w:val="20"/>
                <w:szCs w:val="20"/>
              </w:rPr>
            </w:pPr>
            <w:r w:rsidRPr="00720386">
              <w:rPr>
                <w:bCs/>
                <w:sz w:val="20"/>
                <w:szCs w:val="20"/>
              </w:rPr>
              <w:t xml:space="preserve">Наименование стандартизированной </w:t>
            </w:r>
          </w:p>
          <w:p w14:paraId="40A74927" w14:textId="77777777" w:rsidR="00720386" w:rsidRPr="00720386" w:rsidRDefault="00720386" w:rsidP="00720386">
            <w:pPr>
              <w:spacing w:line="276" w:lineRule="auto"/>
              <w:ind w:right="-142"/>
              <w:jc w:val="center"/>
              <w:rPr>
                <w:bCs/>
                <w:sz w:val="20"/>
                <w:szCs w:val="20"/>
              </w:rPr>
            </w:pPr>
            <w:r w:rsidRPr="00720386">
              <w:rPr>
                <w:bCs/>
                <w:sz w:val="20"/>
                <w:szCs w:val="20"/>
              </w:rPr>
              <w:t>тарифной ставки</w:t>
            </w:r>
          </w:p>
        </w:tc>
        <w:tc>
          <w:tcPr>
            <w:tcW w:w="158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CAE3402" w14:textId="77777777" w:rsidR="00720386" w:rsidRPr="00720386" w:rsidRDefault="00720386" w:rsidP="00720386">
            <w:pPr>
              <w:spacing w:line="276" w:lineRule="auto"/>
              <w:ind w:right="-142"/>
              <w:jc w:val="center"/>
              <w:rPr>
                <w:bCs/>
                <w:sz w:val="20"/>
                <w:szCs w:val="20"/>
              </w:rPr>
            </w:pPr>
            <w:r w:rsidRPr="00720386">
              <w:rPr>
                <w:bCs/>
                <w:sz w:val="20"/>
                <w:szCs w:val="20"/>
              </w:rPr>
              <w:t>Размер стандартизированной тарифной ставки в зависимости от схемы присоединения</w:t>
            </w:r>
          </w:p>
        </w:tc>
      </w:tr>
      <w:tr w:rsidR="00720386" w:rsidRPr="00720386" w14:paraId="56E7BFF2" w14:textId="77777777" w:rsidTr="00720386">
        <w:trPr>
          <w:trHeight w:val="231"/>
          <w:jc w:val="center"/>
        </w:trPr>
        <w:tc>
          <w:tcPr>
            <w:tcW w:w="453" w:type="pct"/>
            <w:vMerge/>
            <w:tcBorders>
              <w:left w:val="single" w:sz="4" w:space="0" w:color="auto"/>
              <w:right w:val="single" w:sz="4" w:space="0" w:color="auto"/>
            </w:tcBorders>
            <w:shd w:val="clear" w:color="auto" w:fill="auto"/>
            <w:noWrap/>
            <w:vAlign w:val="center"/>
          </w:tcPr>
          <w:p w14:paraId="22B7ABF8" w14:textId="77777777" w:rsidR="00720386" w:rsidRPr="00720386" w:rsidRDefault="00720386" w:rsidP="00720386">
            <w:pPr>
              <w:spacing w:line="276" w:lineRule="auto"/>
              <w:ind w:right="-142"/>
              <w:jc w:val="center"/>
              <w:rPr>
                <w:sz w:val="20"/>
                <w:szCs w:val="20"/>
              </w:rPr>
            </w:pPr>
          </w:p>
        </w:tc>
        <w:tc>
          <w:tcPr>
            <w:tcW w:w="2965" w:type="pct"/>
            <w:vMerge/>
            <w:tcBorders>
              <w:left w:val="single" w:sz="4" w:space="0" w:color="auto"/>
              <w:right w:val="single" w:sz="4" w:space="0" w:color="auto"/>
            </w:tcBorders>
            <w:shd w:val="clear" w:color="auto" w:fill="auto"/>
            <w:noWrap/>
            <w:vAlign w:val="center"/>
          </w:tcPr>
          <w:p w14:paraId="7B4D1657" w14:textId="77777777" w:rsidR="00720386" w:rsidRPr="00720386" w:rsidRDefault="00720386" w:rsidP="00720386">
            <w:pPr>
              <w:spacing w:line="276" w:lineRule="auto"/>
              <w:ind w:right="-142"/>
              <w:jc w:val="center"/>
              <w:rPr>
                <w:bCs/>
                <w:sz w:val="20"/>
                <w:szCs w:val="20"/>
              </w:rPr>
            </w:pPr>
          </w:p>
        </w:tc>
        <w:tc>
          <w:tcPr>
            <w:tcW w:w="818" w:type="pct"/>
            <w:tcBorders>
              <w:top w:val="single" w:sz="4" w:space="0" w:color="auto"/>
              <w:left w:val="single" w:sz="4" w:space="0" w:color="auto"/>
              <w:bottom w:val="single" w:sz="4" w:space="0" w:color="auto"/>
              <w:right w:val="single" w:sz="4" w:space="0" w:color="auto"/>
            </w:tcBorders>
            <w:shd w:val="clear" w:color="auto" w:fill="auto"/>
            <w:vAlign w:val="center"/>
          </w:tcPr>
          <w:p w14:paraId="575F1239" w14:textId="77777777" w:rsidR="00720386" w:rsidRPr="00720386" w:rsidRDefault="00720386" w:rsidP="00720386">
            <w:pPr>
              <w:spacing w:line="276" w:lineRule="auto"/>
              <w:ind w:right="-142"/>
              <w:jc w:val="center"/>
              <w:rPr>
                <w:bCs/>
                <w:sz w:val="20"/>
                <w:szCs w:val="20"/>
              </w:rPr>
            </w:pPr>
            <w:r w:rsidRPr="00720386">
              <w:rPr>
                <w:bCs/>
                <w:sz w:val="20"/>
                <w:szCs w:val="20"/>
              </w:rPr>
              <w:t>Постоянная схема</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754AF00B" w14:textId="77777777" w:rsidR="00720386" w:rsidRPr="00720386" w:rsidRDefault="00720386" w:rsidP="00720386">
            <w:pPr>
              <w:spacing w:line="276" w:lineRule="auto"/>
              <w:ind w:right="-142"/>
              <w:jc w:val="center"/>
              <w:rPr>
                <w:bCs/>
                <w:sz w:val="20"/>
                <w:szCs w:val="20"/>
              </w:rPr>
            </w:pPr>
            <w:r w:rsidRPr="00720386">
              <w:rPr>
                <w:bCs/>
                <w:sz w:val="20"/>
                <w:szCs w:val="20"/>
              </w:rPr>
              <w:t>Временная схема</w:t>
            </w:r>
          </w:p>
        </w:tc>
      </w:tr>
      <w:tr w:rsidR="00720386" w:rsidRPr="00720386" w14:paraId="2B92C5BF" w14:textId="77777777" w:rsidTr="00720386">
        <w:trPr>
          <w:trHeight w:val="231"/>
          <w:jc w:val="center"/>
        </w:trPr>
        <w:tc>
          <w:tcPr>
            <w:tcW w:w="453" w:type="pct"/>
            <w:vMerge/>
            <w:tcBorders>
              <w:left w:val="single" w:sz="4" w:space="0" w:color="auto"/>
              <w:bottom w:val="single" w:sz="4" w:space="0" w:color="auto"/>
              <w:right w:val="single" w:sz="4" w:space="0" w:color="auto"/>
            </w:tcBorders>
            <w:shd w:val="clear" w:color="auto" w:fill="auto"/>
            <w:noWrap/>
            <w:vAlign w:val="center"/>
          </w:tcPr>
          <w:p w14:paraId="13BB7AC3" w14:textId="77777777" w:rsidR="00720386" w:rsidRPr="00720386" w:rsidRDefault="00720386" w:rsidP="00720386">
            <w:pPr>
              <w:spacing w:line="276" w:lineRule="auto"/>
              <w:ind w:right="-142"/>
              <w:jc w:val="center"/>
              <w:rPr>
                <w:sz w:val="20"/>
                <w:szCs w:val="20"/>
              </w:rPr>
            </w:pPr>
          </w:p>
        </w:tc>
        <w:tc>
          <w:tcPr>
            <w:tcW w:w="2965" w:type="pct"/>
            <w:vMerge/>
            <w:tcBorders>
              <w:left w:val="single" w:sz="4" w:space="0" w:color="auto"/>
              <w:bottom w:val="single" w:sz="4" w:space="0" w:color="auto"/>
              <w:right w:val="single" w:sz="4" w:space="0" w:color="auto"/>
            </w:tcBorders>
            <w:shd w:val="clear" w:color="auto" w:fill="auto"/>
            <w:noWrap/>
            <w:vAlign w:val="center"/>
          </w:tcPr>
          <w:p w14:paraId="1A614822" w14:textId="77777777" w:rsidR="00720386" w:rsidRPr="00720386" w:rsidRDefault="00720386" w:rsidP="00720386">
            <w:pPr>
              <w:spacing w:line="276" w:lineRule="auto"/>
              <w:ind w:right="-142"/>
              <w:jc w:val="center"/>
              <w:rPr>
                <w:bCs/>
                <w:sz w:val="20"/>
                <w:szCs w:val="20"/>
              </w:rPr>
            </w:pPr>
          </w:p>
        </w:tc>
        <w:tc>
          <w:tcPr>
            <w:tcW w:w="818" w:type="pct"/>
            <w:tcBorders>
              <w:top w:val="single" w:sz="4" w:space="0" w:color="auto"/>
              <w:left w:val="single" w:sz="4" w:space="0" w:color="auto"/>
              <w:bottom w:val="single" w:sz="4" w:space="0" w:color="auto"/>
              <w:right w:val="single" w:sz="4" w:space="0" w:color="auto"/>
            </w:tcBorders>
            <w:shd w:val="clear" w:color="auto" w:fill="auto"/>
            <w:vAlign w:val="center"/>
          </w:tcPr>
          <w:p w14:paraId="21190A28" w14:textId="77777777" w:rsidR="00720386" w:rsidRPr="00720386" w:rsidRDefault="00720386" w:rsidP="00720386">
            <w:pPr>
              <w:spacing w:line="276" w:lineRule="auto"/>
              <w:ind w:right="-142"/>
              <w:jc w:val="center"/>
              <w:rPr>
                <w:bCs/>
                <w:sz w:val="20"/>
                <w:szCs w:val="20"/>
              </w:rPr>
            </w:pPr>
            <w:r w:rsidRPr="00720386">
              <w:rPr>
                <w:bCs/>
                <w:sz w:val="20"/>
                <w:szCs w:val="20"/>
              </w:rPr>
              <w:t>тыс. руб./шт.</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58A77726" w14:textId="77777777" w:rsidR="00720386" w:rsidRPr="00720386" w:rsidRDefault="00720386" w:rsidP="00720386">
            <w:pPr>
              <w:spacing w:line="276" w:lineRule="auto"/>
              <w:ind w:right="-142"/>
              <w:jc w:val="center"/>
              <w:rPr>
                <w:bCs/>
                <w:sz w:val="20"/>
                <w:szCs w:val="20"/>
              </w:rPr>
            </w:pPr>
            <w:r w:rsidRPr="00720386">
              <w:rPr>
                <w:bCs/>
                <w:sz w:val="20"/>
                <w:szCs w:val="20"/>
              </w:rPr>
              <w:t>тыс. руб./шт.</w:t>
            </w:r>
          </w:p>
        </w:tc>
      </w:tr>
      <w:tr w:rsidR="00720386" w:rsidRPr="00720386" w14:paraId="0279E4E3" w14:textId="77777777" w:rsidTr="00720386">
        <w:trPr>
          <w:trHeight w:val="246"/>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B8FB2A" w14:textId="77777777" w:rsidR="00720386" w:rsidRPr="00720386" w:rsidRDefault="00720386" w:rsidP="00720386">
            <w:pPr>
              <w:autoSpaceDE w:val="0"/>
              <w:autoSpaceDN w:val="0"/>
              <w:adjustRightInd w:val="0"/>
              <w:spacing w:line="276" w:lineRule="auto"/>
              <w:ind w:right="-142"/>
              <w:jc w:val="center"/>
              <w:rPr>
                <w:rFonts w:eastAsia="Calibri"/>
                <w:sz w:val="20"/>
                <w:szCs w:val="20"/>
                <w:lang w:eastAsia="en-US"/>
              </w:rPr>
            </w:pPr>
            <w:r w:rsidRPr="00720386">
              <w:rPr>
                <w:rFonts w:eastAsia="Calibri"/>
                <w:sz w:val="20"/>
                <w:szCs w:val="20"/>
                <w:lang w:eastAsia="en-US"/>
              </w:rPr>
              <w:t>С</w:t>
            </w:r>
            <w:r w:rsidRPr="00720386">
              <w:rPr>
                <w:rFonts w:eastAsia="Calibri"/>
                <w:sz w:val="20"/>
                <w:szCs w:val="20"/>
                <w:vertAlign w:val="subscript"/>
                <w:lang w:eastAsia="en-US"/>
              </w:rPr>
              <w:t>1</w:t>
            </w:r>
          </w:p>
        </w:tc>
        <w:tc>
          <w:tcPr>
            <w:tcW w:w="29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885EBD" w14:textId="77777777" w:rsidR="00720386" w:rsidRPr="00720386" w:rsidRDefault="00720386" w:rsidP="00720386">
            <w:pPr>
              <w:autoSpaceDE w:val="0"/>
              <w:autoSpaceDN w:val="0"/>
              <w:adjustRightInd w:val="0"/>
              <w:spacing w:line="276" w:lineRule="auto"/>
              <w:ind w:right="-142"/>
              <w:jc w:val="both"/>
              <w:rPr>
                <w:rFonts w:eastAsia="Calibri"/>
                <w:sz w:val="20"/>
                <w:szCs w:val="20"/>
                <w:lang w:eastAsia="en-US"/>
              </w:rPr>
            </w:pPr>
            <w:r w:rsidRPr="00720386">
              <w:rPr>
                <w:rFonts w:eastAsia="Calibri"/>
                <w:sz w:val="20"/>
                <w:szCs w:val="20"/>
                <w:lang w:eastAsia="en-US"/>
              </w:rPr>
              <w:t>Стандартизированные тарифные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не связанных со строительством объектов электросетевого хозяйства</w:t>
            </w:r>
          </w:p>
        </w:tc>
        <w:tc>
          <w:tcPr>
            <w:tcW w:w="818" w:type="pct"/>
            <w:tcBorders>
              <w:top w:val="single" w:sz="4" w:space="0" w:color="auto"/>
              <w:left w:val="single" w:sz="4" w:space="0" w:color="auto"/>
              <w:bottom w:val="single" w:sz="4" w:space="0" w:color="auto"/>
              <w:right w:val="single" w:sz="4" w:space="0" w:color="auto"/>
            </w:tcBorders>
            <w:shd w:val="clear" w:color="auto" w:fill="auto"/>
            <w:vAlign w:val="center"/>
          </w:tcPr>
          <w:p w14:paraId="29A74264" w14:textId="77777777" w:rsidR="00720386" w:rsidRPr="00720386" w:rsidRDefault="00720386" w:rsidP="00720386">
            <w:pPr>
              <w:spacing w:line="276" w:lineRule="auto"/>
              <w:ind w:right="-142"/>
              <w:jc w:val="center"/>
              <w:rPr>
                <w:rFonts w:eastAsia="Calibri"/>
                <w:sz w:val="20"/>
                <w:szCs w:val="20"/>
                <w:lang w:eastAsia="en-US"/>
              </w:rPr>
            </w:pPr>
            <w:r w:rsidRPr="00720386">
              <w:rPr>
                <w:rFonts w:eastAsia="Calibri"/>
                <w:sz w:val="20"/>
                <w:szCs w:val="20"/>
                <w:lang w:eastAsia="en-US"/>
              </w:rPr>
              <w:t>14,870</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10AAC5FB" w14:textId="77777777" w:rsidR="00720386" w:rsidRPr="00720386" w:rsidRDefault="00720386" w:rsidP="00720386">
            <w:pPr>
              <w:spacing w:line="276" w:lineRule="auto"/>
              <w:ind w:right="-142"/>
              <w:jc w:val="center"/>
              <w:rPr>
                <w:rFonts w:eastAsia="Calibri"/>
                <w:sz w:val="20"/>
                <w:szCs w:val="20"/>
                <w:lang w:val="en-US" w:eastAsia="en-US"/>
              </w:rPr>
            </w:pPr>
            <w:r w:rsidRPr="00720386">
              <w:rPr>
                <w:rFonts w:eastAsia="Calibri"/>
                <w:sz w:val="20"/>
                <w:szCs w:val="20"/>
                <w:lang w:eastAsia="en-US"/>
              </w:rPr>
              <w:t>14,870</w:t>
            </w:r>
          </w:p>
        </w:tc>
      </w:tr>
      <w:tr w:rsidR="00720386" w:rsidRPr="00720386" w14:paraId="5B6BF39D" w14:textId="77777777" w:rsidTr="00720386">
        <w:trPr>
          <w:trHeight w:val="246"/>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194E7C82" w14:textId="77777777" w:rsidR="00720386" w:rsidRPr="00720386" w:rsidRDefault="00720386" w:rsidP="00720386">
            <w:pPr>
              <w:autoSpaceDE w:val="0"/>
              <w:autoSpaceDN w:val="0"/>
              <w:adjustRightInd w:val="0"/>
              <w:spacing w:line="276" w:lineRule="auto"/>
              <w:ind w:right="-142"/>
              <w:jc w:val="center"/>
              <w:rPr>
                <w:rFonts w:eastAsia="Calibri"/>
                <w:sz w:val="20"/>
                <w:szCs w:val="20"/>
                <w:lang w:eastAsia="en-US"/>
              </w:rPr>
            </w:pPr>
            <w:r w:rsidRPr="00720386">
              <w:rPr>
                <w:rFonts w:eastAsia="Calibri"/>
                <w:sz w:val="20"/>
                <w:szCs w:val="20"/>
                <w:lang w:eastAsia="en-US"/>
              </w:rPr>
              <w:t>С</w:t>
            </w:r>
            <w:r w:rsidRPr="00720386">
              <w:rPr>
                <w:rFonts w:eastAsia="Calibri"/>
                <w:sz w:val="20"/>
                <w:szCs w:val="20"/>
                <w:vertAlign w:val="subscript"/>
                <w:lang w:eastAsia="en-US"/>
              </w:rPr>
              <w:t>1.1.</w:t>
            </w:r>
          </w:p>
        </w:tc>
        <w:tc>
          <w:tcPr>
            <w:tcW w:w="2965" w:type="pct"/>
            <w:tcBorders>
              <w:top w:val="single" w:sz="4" w:space="0" w:color="auto"/>
              <w:left w:val="single" w:sz="4" w:space="0" w:color="auto"/>
              <w:bottom w:val="single" w:sz="4" w:space="0" w:color="auto"/>
              <w:right w:val="single" w:sz="4" w:space="0" w:color="auto"/>
            </w:tcBorders>
            <w:shd w:val="clear" w:color="auto" w:fill="auto"/>
            <w:vAlign w:val="center"/>
          </w:tcPr>
          <w:p w14:paraId="730B48DD" w14:textId="77777777" w:rsidR="00720386" w:rsidRPr="00720386" w:rsidRDefault="00720386" w:rsidP="00720386">
            <w:pPr>
              <w:autoSpaceDE w:val="0"/>
              <w:autoSpaceDN w:val="0"/>
              <w:adjustRightInd w:val="0"/>
              <w:spacing w:line="276" w:lineRule="auto"/>
              <w:ind w:right="-142"/>
              <w:rPr>
                <w:rFonts w:eastAsia="Calibri"/>
                <w:sz w:val="20"/>
                <w:szCs w:val="20"/>
                <w:lang w:eastAsia="en-US"/>
              </w:rPr>
            </w:pPr>
            <w:r w:rsidRPr="00720386">
              <w:rPr>
                <w:rFonts w:eastAsia="Calibri"/>
                <w:sz w:val="20"/>
                <w:szCs w:val="20"/>
                <w:lang w:eastAsia="en-US"/>
              </w:rPr>
              <w:t>Подготовка и выдача сетевой организацией технических условий Заявителю</w:t>
            </w:r>
          </w:p>
        </w:tc>
        <w:tc>
          <w:tcPr>
            <w:tcW w:w="818" w:type="pct"/>
            <w:tcBorders>
              <w:top w:val="single" w:sz="4" w:space="0" w:color="auto"/>
              <w:left w:val="single" w:sz="4" w:space="0" w:color="auto"/>
              <w:bottom w:val="single" w:sz="4" w:space="0" w:color="auto"/>
              <w:right w:val="single" w:sz="4" w:space="0" w:color="auto"/>
            </w:tcBorders>
            <w:shd w:val="clear" w:color="auto" w:fill="auto"/>
            <w:vAlign w:val="center"/>
          </w:tcPr>
          <w:p w14:paraId="12F73BA0" w14:textId="77777777" w:rsidR="00720386" w:rsidRPr="00720386" w:rsidRDefault="00720386" w:rsidP="00720386">
            <w:pPr>
              <w:spacing w:line="276" w:lineRule="auto"/>
              <w:ind w:right="-142"/>
              <w:jc w:val="center"/>
              <w:rPr>
                <w:rFonts w:eastAsia="Calibri"/>
                <w:sz w:val="20"/>
                <w:szCs w:val="20"/>
                <w:lang w:eastAsia="en-US"/>
              </w:rPr>
            </w:pPr>
            <w:r w:rsidRPr="00720386">
              <w:rPr>
                <w:rFonts w:eastAsia="Calibri"/>
                <w:sz w:val="20"/>
                <w:szCs w:val="20"/>
                <w:lang w:eastAsia="en-US"/>
              </w:rPr>
              <w:t>6,420</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31B72DFC" w14:textId="77777777" w:rsidR="00720386" w:rsidRPr="00720386" w:rsidRDefault="00720386" w:rsidP="00720386">
            <w:pPr>
              <w:spacing w:line="276" w:lineRule="auto"/>
              <w:ind w:right="-142"/>
              <w:jc w:val="center"/>
              <w:rPr>
                <w:rFonts w:eastAsia="Calibri"/>
                <w:sz w:val="20"/>
                <w:szCs w:val="20"/>
                <w:lang w:eastAsia="en-US"/>
              </w:rPr>
            </w:pPr>
            <w:r w:rsidRPr="00720386">
              <w:rPr>
                <w:rFonts w:eastAsia="Calibri"/>
                <w:sz w:val="20"/>
                <w:szCs w:val="20"/>
                <w:lang w:eastAsia="en-US"/>
              </w:rPr>
              <w:t>6,420</w:t>
            </w:r>
          </w:p>
        </w:tc>
      </w:tr>
      <w:tr w:rsidR="00720386" w:rsidRPr="00720386" w14:paraId="6CC2171E" w14:textId="77777777" w:rsidTr="00720386">
        <w:trPr>
          <w:trHeight w:val="246"/>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576DAA6C" w14:textId="77777777" w:rsidR="00720386" w:rsidRPr="00720386" w:rsidRDefault="00720386" w:rsidP="00720386">
            <w:pPr>
              <w:autoSpaceDE w:val="0"/>
              <w:autoSpaceDN w:val="0"/>
              <w:adjustRightInd w:val="0"/>
              <w:spacing w:line="276" w:lineRule="auto"/>
              <w:ind w:right="-142"/>
              <w:jc w:val="center"/>
              <w:rPr>
                <w:rFonts w:eastAsia="Calibri"/>
                <w:sz w:val="20"/>
                <w:szCs w:val="20"/>
                <w:lang w:eastAsia="en-US"/>
              </w:rPr>
            </w:pPr>
            <w:r w:rsidRPr="00720386">
              <w:rPr>
                <w:rFonts w:eastAsia="Calibri"/>
                <w:sz w:val="20"/>
                <w:szCs w:val="20"/>
                <w:lang w:eastAsia="en-US"/>
              </w:rPr>
              <w:lastRenderedPageBreak/>
              <w:t>С</w:t>
            </w:r>
            <w:r w:rsidRPr="00720386">
              <w:rPr>
                <w:rFonts w:eastAsia="Calibri"/>
                <w:sz w:val="20"/>
                <w:szCs w:val="20"/>
                <w:vertAlign w:val="subscript"/>
                <w:lang w:eastAsia="en-US"/>
              </w:rPr>
              <w:t>1.2.2</w:t>
            </w:r>
          </w:p>
        </w:tc>
        <w:tc>
          <w:tcPr>
            <w:tcW w:w="2965" w:type="pct"/>
            <w:tcBorders>
              <w:top w:val="single" w:sz="4" w:space="0" w:color="auto"/>
              <w:left w:val="single" w:sz="4" w:space="0" w:color="auto"/>
              <w:bottom w:val="single" w:sz="4" w:space="0" w:color="auto"/>
              <w:right w:val="single" w:sz="4" w:space="0" w:color="auto"/>
            </w:tcBorders>
            <w:shd w:val="clear" w:color="auto" w:fill="auto"/>
            <w:vAlign w:val="center"/>
          </w:tcPr>
          <w:p w14:paraId="252FC9A7" w14:textId="77777777" w:rsidR="00720386" w:rsidRPr="00720386" w:rsidRDefault="00720386" w:rsidP="00720386">
            <w:pPr>
              <w:autoSpaceDE w:val="0"/>
              <w:autoSpaceDN w:val="0"/>
              <w:adjustRightInd w:val="0"/>
              <w:spacing w:line="276" w:lineRule="auto"/>
              <w:ind w:right="-142"/>
              <w:jc w:val="both"/>
              <w:rPr>
                <w:rFonts w:eastAsia="Calibri"/>
                <w:sz w:val="20"/>
                <w:szCs w:val="20"/>
                <w:lang w:eastAsia="en-US"/>
              </w:rPr>
            </w:pPr>
            <w:r w:rsidRPr="00720386">
              <w:rPr>
                <w:rFonts w:eastAsia="Calibri"/>
                <w:sz w:val="20"/>
                <w:szCs w:val="20"/>
                <w:lang w:eastAsia="en-US"/>
              </w:rPr>
              <w:t>Проверка сетевой организацией выполнения Заявителем технических условий</w:t>
            </w:r>
          </w:p>
        </w:tc>
        <w:tc>
          <w:tcPr>
            <w:tcW w:w="818" w:type="pct"/>
            <w:tcBorders>
              <w:top w:val="single" w:sz="4" w:space="0" w:color="auto"/>
              <w:left w:val="single" w:sz="4" w:space="0" w:color="auto"/>
              <w:bottom w:val="single" w:sz="4" w:space="0" w:color="auto"/>
              <w:right w:val="single" w:sz="4" w:space="0" w:color="auto"/>
            </w:tcBorders>
            <w:shd w:val="clear" w:color="auto" w:fill="auto"/>
            <w:vAlign w:val="center"/>
          </w:tcPr>
          <w:p w14:paraId="3557CC08" w14:textId="77777777" w:rsidR="00720386" w:rsidRPr="00720386" w:rsidRDefault="00720386" w:rsidP="00720386">
            <w:pPr>
              <w:spacing w:line="276" w:lineRule="auto"/>
              <w:ind w:right="-142"/>
              <w:jc w:val="center"/>
              <w:rPr>
                <w:rFonts w:eastAsia="Calibri"/>
                <w:sz w:val="20"/>
                <w:szCs w:val="20"/>
                <w:lang w:eastAsia="en-US"/>
              </w:rPr>
            </w:pPr>
            <w:r w:rsidRPr="00720386">
              <w:rPr>
                <w:rFonts w:eastAsia="Calibri"/>
                <w:sz w:val="20"/>
                <w:szCs w:val="20"/>
                <w:lang w:eastAsia="en-US"/>
              </w:rPr>
              <w:t>8,450</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043B29E0" w14:textId="77777777" w:rsidR="00720386" w:rsidRPr="00720386" w:rsidRDefault="00720386" w:rsidP="00720386">
            <w:pPr>
              <w:spacing w:line="276" w:lineRule="auto"/>
              <w:ind w:right="-142"/>
              <w:jc w:val="center"/>
              <w:rPr>
                <w:rFonts w:eastAsia="Calibri"/>
                <w:sz w:val="20"/>
                <w:szCs w:val="20"/>
                <w:lang w:eastAsia="en-US"/>
              </w:rPr>
            </w:pPr>
            <w:r w:rsidRPr="00720386">
              <w:rPr>
                <w:rFonts w:eastAsia="Calibri"/>
                <w:sz w:val="20"/>
                <w:szCs w:val="20"/>
                <w:lang w:eastAsia="en-US"/>
              </w:rPr>
              <w:t>8,450</w:t>
            </w:r>
          </w:p>
        </w:tc>
      </w:tr>
    </w:tbl>
    <w:p w14:paraId="6CFDC232" w14:textId="77777777" w:rsidR="00720386" w:rsidRPr="00720386" w:rsidRDefault="00720386" w:rsidP="00720386">
      <w:pPr>
        <w:spacing w:line="276" w:lineRule="auto"/>
        <w:ind w:right="-142"/>
        <w:jc w:val="both"/>
        <w:rPr>
          <w:rFonts w:eastAsia="Calibri"/>
          <w:sz w:val="28"/>
          <w:szCs w:val="28"/>
        </w:rPr>
      </w:pPr>
    </w:p>
    <w:p w14:paraId="5D6A3564" w14:textId="77777777" w:rsidR="00720386" w:rsidRDefault="00720386" w:rsidP="00720386">
      <w:pPr>
        <w:spacing w:line="276" w:lineRule="auto"/>
        <w:ind w:right="-142" w:firstLine="567"/>
        <w:jc w:val="both"/>
        <w:rPr>
          <w:rFonts w:eastAsia="Calibri"/>
          <w:bCs/>
          <w:sz w:val="28"/>
          <w:szCs w:val="28"/>
          <w:lang w:eastAsia="en-US"/>
        </w:rPr>
      </w:pPr>
      <w:r w:rsidRPr="00720386">
        <w:rPr>
          <w:rFonts w:eastAsia="Calibri"/>
          <w:sz w:val="28"/>
          <w:szCs w:val="28"/>
          <w:lang w:eastAsia="en-US"/>
        </w:rPr>
        <w:t xml:space="preserve">По итогам анализа представленных </w:t>
      </w:r>
      <w:r w:rsidRPr="00720386">
        <w:rPr>
          <w:sz w:val="28"/>
          <w:szCs w:val="28"/>
        </w:rPr>
        <w:t>Обществом</w:t>
      </w:r>
      <w:r w:rsidRPr="00720386">
        <w:rPr>
          <w:rFonts w:eastAsia="Calibri"/>
          <w:bCs/>
          <w:sz w:val="28"/>
          <w:szCs w:val="28"/>
          <w:lang w:eastAsia="en-US"/>
        </w:rPr>
        <w:t xml:space="preserve"> предложений по установлению платы за технологическое присоединение экспертами предлагается утвердить:</w:t>
      </w:r>
    </w:p>
    <w:p w14:paraId="0B37D2BC" w14:textId="77777777" w:rsidR="00720386" w:rsidRDefault="00720386" w:rsidP="00720386">
      <w:pPr>
        <w:spacing w:line="276" w:lineRule="auto"/>
        <w:ind w:right="-142" w:firstLine="567"/>
        <w:jc w:val="both"/>
        <w:rPr>
          <w:rFonts w:eastAsia="Calibri"/>
          <w:bCs/>
          <w:sz w:val="28"/>
          <w:szCs w:val="28"/>
          <w:lang w:eastAsia="en-US"/>
        </w:rPr>
      </w:pPr>
      <w:r w:rsidRPr="00720386">
        <w:rPr>
          <w:rFonts w:eastAsia="Calibri"/>
          <w:sz w:val="28"/>
          <w:szCs w:val="28"/>
          <w:lang w:eastAsia="en-US"/>
        </w:rPr>
        <w:t xml:space="preserve">- плату за технологическое присоединение к электрическим сетям                           ООО «Кузбасская энергосетевая компания» </w:t>
      </w:r>
      <w:r w:rsidRPr="00720386">
        <w:rPr>
          <w:sz w:val="28"/>
          <w:szCs w:val="28"/>
        </w:rPr>
        <w:t>энергопринимающих устройств гостиницы «Олимпия» в секторе А, максимальной мощностью 1 956 кВт (Кемеровская область - Кузбасс, гора Зеленая, Таштагольский район, пгт. Шерегеш, з/у с к.н. 42:12:0102010:852, 42:12:0102010:812, 42:12:0102010:848, 42:12:0102010:821, 42:12:0102010:822, 42:12:0102010:1127)</w:t>
      </w:r>
      <w:r w:rsidRPr="00720386">
        <w:rPr>
          <w:rFonts w:eastAsia="Calibri"/>
          <w:sz w:val="28"/>
          <w:szCs w:val="28"/>
          <w:lang w:eastAsia="en-US"/>
        </w:rPr>
        <w:t xml:space="preserve"> по индивидуальному проекту в размере </w:t>
      </w:r>
      <w:r w:rsidRPr="00720386">
        <w:rPr>
          <w:rFonts w:eastAsia="Calibri"/>
          <w:b/>
          <w:sz w:val="28"/>
          <w:szCs w:val="28"/>
          <w:lang w:eastAsia="en-US"/>
        </w:rPr>
        <w:t>12 245,328</w:t>
      </w:r>
      <w:r w:rsidRPr="00720386">
        <w:rPr>
          <w:rFonts w:eastAsia="Calibri"/>
          <w:sz w:val="28"/>
          <w:szCs w:val="28"/>
          <w:lang w:eastAsia="en-US"/>
        </w:rPr>
        <w:t xml:space="preserve"> тыс. руб. в том числе:</w:t>
      </w:r>
    </w:p>
    <w:p w14:paraId="1CA418D7" w14:textId="77777777" w:rsidR="00720386" w:rsidRDefault="00720386" w:rsidP="00720386">
      <w:pPr>
        <w:spacing w:line="276" w:lineRule="auto"/>
        <w:ind w:right="-142" w:firstLine="567"/>
        <w:jc w:val="both"/>
        <w:rPr>
          <w:rFonts w:eastAsia="Calibri"/>
          <w:bCs/>
          <w:sz w:val="28"/>
          <w:szCs w:val="28"/>
          <w:lang w:eastAsia="en-US"/>
        </w:rPr>
      </w:pPr>
      <w:r w:rsidRPr="00720386">
        <w:rPr>
          <w:rFonts w:eastAsia="Calibri"/>
          <w:bCs/>
          <w:sz w:val="28"/>
          <w:szCs w:val="28"/>
          <w:lang w:eastAsia="en-US"/>
        </w:rPr>
        <w:t xml:space="preserve">- </w:t>
      </w:r>
      <w:r w:rsidRPr="00720386">
        <w:rPr>
          <w:rFonts w:eastAsia="Calibri"/>
          <w:sz w:val="28"/>
          <w:szCs w:val="28"/>
          <w:lang w:eastAsia="en-US"/>
        </w:rPr>
        <w:t xml:space="preserve">расходы на оплату услуг технологического присоединения к электрическим сетям смежной сетевой организации – </w:t>
      </w:r>
      <w:r w:rsidRPr="00720386">
        <w:rPr>
          <w:rFonts w:eastAsia="Calibri"/>
          <w:b/>
          <w:sz w:val="28"/>
          <w:szCs w:val="28"/>
          <w:lang w:eastAsia="en-US"/>
        </w:rPr>
        <w:t xml:space="preserve">14,870 </w:t>
      </w:r>
      <w:r w:rsidRPr="00720386">
        <w:rPr>
          <w:rFonts w:eastAsia="Calibri"/>
          <w:sz w:val="28"/>
          <w:szCs w:val="28"/>
          <w:lang w:eastAsia="en-US"/>
        </w:rPr>
        <w:t>тыс. руб.</w:t>
      </w:r>
    </w:p>
    <w:p w14:paraId="7B6C67C0" w14:textId="77777777" w:rsidR="00720386" w:rsidRDefault="00720386" w:rsidP="00720386">
      <w:pPr>
        <w:spacing w:line="276" w:lineRule="auto"/>
        <w:ind w:right="-142" w:firstLine="567"/>
        <w:jc w:val="both"/>
        <w:rPr>
          <w:rFonts w:eastAsia="Calibri"/>
          <w:bCs/>
          <w:sz w:val="28"/>
          <w:szCs w:val="28"/>
          <w:lang w:eastAsia="en-US"/>
        </w:rPr>
      </w:pPr>
      <w:r w:rsidRPr="00720386">
        <w:rPr>
          <w:rFonts w:eastAsia="Calibri"/>
          <w:sz w:val="28"/>
          <w:szCs w:val="28"/>
          <w:lang w:eastAsia="en-US"/>
        </w:rPr>
        <w:t xml:space="preserve">- расходы на выполнение мероприятий «последней мили» - </w:t>
      </w:r>
      <w:r w:rsidRPr="00720386">
        <w:rPr>
          <w:b/>
          <w:sz w:val="28"/>
          <w:szCs w:val="28"/>
        </w:rPr>
        <w:t>12 215,588</w:t>
      </w:r>
      <w:r w:rsidRPr="00720386">
        <w:rPr>
          <w:rFonts w:eastAsia="Calibri"/>
          <w:b/>
          <w:sz w:val="28"/>
          <w:szCs w:val="28"/>
          <w:lang w:eastAsia="en-US"/>
        </w:rPr>
        <w:t xml:space="preserve"> </w:t>
      </w:r>
      <w:r w:rsidRPr="00720386">
        <w:rPr>
          <w:rFonts w:eastAsia="Calibri"/>
          <w:sz w:val="28"/>
          <w:szCs w:val="28"/>
          <w:lang w:eastAsia="en-US"/>
        </w:rPr>
        <w:t>тыс. руб.</w:t>
      </w:r>
    </w:p>
    <w:p w14:paraId="5414E81F" w14:textId="2FE83CAC" w:rsidR="00720386" w:rsidRPr="00720386" w:rsidRDefault="00720386" w:rsidP="00720386">
      <w:pPr>
        <w:spacing w:line="276" w:lineRule="auto"/>
        <w:ind w:right="-142" w:firstLine="567"/>
        <w:jc w:val="both"/>
        <w:rPr>
          <w:rFonts w:eastAsia="Calibri"/>
          <w:bCs/>
          <w:sz w:val="28"/>
          <w:szCs w:val="28"/>
          <w:lang w:eastAsia="en-US"/>
        </w:rPr>
      </w:pPr>
      <w:r w:rsidRPr="00720386">
        <w:rPr>
          <w:rFonts w:eastAsia="Calibri"/>
          <w:sz w:val="28"/>
          <w:szCs w:val="28"/>
          <w:lang w:eastAsia="en-US"/>
        </w:rPr>
        <w:t xml:space="preserve">- затраты на </w:t>
      </w:r>
      <w:r w:rsidRPr="00720386">
        <w:rPr>
          <w:rFonts w:eastAsia="Calibri"/>
          <w:sz w:val="28"/>
          <w:szCs w:val="28"/>
        </w:rPr>
        <w:t>технологическое присоединение к электрическим сетям</w:t>
      </w:r>
      <w:r w:rsidRPr="00720386">
        <w:rPr>
          <w:rFonts w:eastAsia="Calibri"/>
          <w:sz w:val="28"/>
          <w:szCs w:val="28"/>
          <w:lang w:eastAsia="en-US"/>
        </w:rPr>
        <w:t xml:space="preserve"> по мероприятиям, не включающим в себя строительство и реконструкцию объектов </w:t>
      </w:r>
      <w:r w:rsidRPr="00720386">
        <w:rPr>
          <w:rFonts w:eastAsia="Calibri"/>
          <w:sz w:val="28"/>
          <w:szCs w:val="28"/>
        </w:rPr>
        <w:t xml:space="preserve">– </w:t>
      </w:r>
      <w:r w:rsidRPr="00720386">
        <w:rPr>
          <w:rFonts w:eastAsia="Calibri"/>
          <w:b/>
          <w:sz w:val="28"/>
          <w:szCs w:val="28"/>
        </w:rPr>
        <w:t>14,870</w:t>
      </w:r>
      <w:r w:rsidRPr="00720386">
        <w:rPr>
          <w:rFonts w:eastAsia="Calibri"/>
          <w:sz w:val="28"/>
          <w:szCs w:val="28"/>
        </w:rPr>
        <w:t xml:space="preserve"> тыс. руб.</w:t>
      </w:r>
    </w:p>
    <w:p w14:paraId="4119DAE2" w14:textId="77777777" w:rsidR="00720386" w:rsidRPr="00720386" w:rsidRDefault="00720386" w:rsidP="00720386">
      <w:pPr>
        <w:spacing w:line="276" w:lineRule="auto"/>
        <w:ind w:right="-142"/>
        <w:jc w:val="both"/>
        <w:rPr>
          <w:sz w:val="28"/>
          <w:szCs w:val="28"/>
        </w:rPr>
      </w:pPr>
    </w:p>
    <w:p w14:paraId="0F07A26F" w14:textId="77777777" w:rsidR="00720386" w:rsidRPr="00720386" w:rsidRDefault="00720386" w:rsidP="00720386">
      <w:pPr>
        <w:spacing w:after="200" w:line="276" w:lineRule="auto"/>
        <w:rPr>
          <w:sz w:val="28"/>
          <w:szCs w:val="28"/>
        </w:rPr>
      </w:pPr>
    </w:p>
    <w:p w14:paraId="08CC41A6" w14:textId="77777777" w:rsidR="003C5815" w:rsidRDefault="003C5815" w:rsidP="003C5815">
      <w:pPr>
        <w:tabs>
          <w:tab w:val="left" w:pos="5580"/>
          <w:tab w:val="left" w:pos="9498"/>
        </w:tabs>
        <w:ind w:right="-569"/>
      </w:pPr>
    </w:p>
    <w:p w14:paraId="3EFF3A54" w14:textId="77777777" w:rsidR="003C5815" w:rsidRDefault="003C5815" w:rsidP="003C5815">
      <w:pPr>
        <w:tabs>
          <w:tab w:val="left" w:pos="5580"/>
          <w:tab w:val="left" w:pos="9498"/>
        </w:tabs>
        <w:ind w:left="-4836" w:right="-569" w:firstLine="10648"/>
      </w:pPr>
    </w:p>
    <w:p w14:paraId="4D86C1D7" w14:textId="77777777" w:rsidR="003C5815" w:rsidRDefault="003C5815" w:rsidP="003C5815">
      <w:pPr>
        <w:tabs>
          <w:tab w:val="left" w:pos="5580"/>
          <w:tab w:val="left" w:pos="9498"/>
        </w:tabs>
        <w:ind w:left="-4836" w:right="-569" w:firstLine="10648"/>
        <w:sectPr w:rsidR="003C5815" w:rsidSect="00720386">
          <w:headerReference w:type="default" r:id="rId15"/>
          <w:headerReference w:type="first" r:id="rId16"/>
          <w:pgSz w:w="11906" w:h="16838"/>
          <w:pgMar w:top="1134" w:right="850" w:bottom="1134" w:left="1701" w:header="709" w:footer="709" w:gutter="0"/>
          <w:cols w:space="708"/>
          <w:titlePg/>
          <w:docGrid w:linePitch="360"/>
        </w:sectPr>
      </w:pPr>
    </w:p>
    <w:p w14:paraId="42494BC7" w14:textId="1304F800" w:rsidR="003C5815" w:rsidRPr="00D00103" w:rsidRDefault="003C5815" w:rsidP="003C5815">
      <w:pPr>
        <w:tabs>
          <w:tab w:val="left" w:pos="5580"/>
          <w:tab w:val="left" w:pos="9498"/>
        </w:tabs>
        <w:ind w:left="-4836" w:right="-569" w:firstLine="10648"/>
      </w:pPr>
      <w:r w:rsidRPr="00D00103">
        <w:lastRenderedPageBreak/>
        <w:t>Приложение</w:t>
      </w:r>
      <w:r>
        <w:t xml:space="preserve"> № 2</w:t>
      </w:r>
      <w:r w:rsidRPr="00D00103">
        <w:t xml:space="preserve"> к протоколу № </w:t>
      </w:r>
      <w:r>
        <w:t>54</w:t>
      </w:r>
    </w:p>
    <w:p w14:paraId="10ECE5D1" w14:textId="77777777" w:rsidR="003C5815" w:rsidRPr="00D00103" w:rsidRDefault="003C5815" w:rsidP="003C5815">
      <w:pPr>
        <w:tabs>
          <w:tab w:val="left" w:pos="5580"/>
          <w:tab w:val="left" w:pos="9498"/>
        </w:tabs>
        <w:ind w:left="-4836" w:right="-569" w:firstLine="10648"/>
      </w:pPr>
      <w:r w:rsidRPr="00D00103">
        <w:t>заседания правления Региональной</w:t>
      </w:r>
    </w:p>
    <w:p w14:paraId="6B393234" w14:textId="77777777" w:rsidR="003C5815" w:rsidRPr="00D00103" w:rsidRDefault="003C5815" w:rsidP="003C5815">
      <w:pPr>
        <w:tabs>
          <w:tab w:val="left" w:pos="5580"/>
          <w:tab w:val="left" w:pos="9498"/>
        </w:tabs>
        <w:ind w:left="-4836" w:right="-569" w:firstLine="10648"/>
      </w:pPr>
      <w:r w:rsidRPr="00D00103">
        <w:t>энергетической комиссии</w:t>
      </w:r>
    </w:p>
    <w:p w14:paraId="0C47E656" w14:textId="77777777" w:rsidR="003C5815" w:rsidRDefault="003C5815" w:rsidP="003C5815">
      <w:pPr>
        <w:tabs>
          <w:tab w:val="left" w:pos="5580"/>
          <w:tab w:val="left" w:pos="9498"/>
        </w:tabs>
        <w:ind w:left="-4836" w:right="-569" w:firstLine="10648"/>
      </w:pPr>
      <w:r w:rsidRPr="00D00103">
        <w:t xml:space="preserve">Кузбасса от </w:t>
      </w:r>
      <w:r>
        <w:t>26</w:t>
      </w:r>
      <w:r w:rsidRPr="00D00103">
        <w:t>.0</w:t>
      </w:r>
      <w:r>
        <w:t>9</w:t>
      </w:r>
      <w:r w:rsidRPr="00D00103">
        <w:t>.202</w:t>
      </w:r>
      <w:r>
        <w:t>3</w:t>
      </w:r>
    </w:p>
    <w:p w14:paraId="17CC70F9" w14:textId="77AE30CB" w:rsidR="0074510A" w:rsidRDefault="0074510A" w:rsidP="003C5815">
      <w:pPr>
        <w:tabs>
          <w:tab w:val="left" w:pos="5580"/>
          <w:tab w:val="left" w:pos="9498"/>
        </w:tabs>
        <w:ind w:left="-4836" w:right="-569" w:firstLine="10648"/>
      </w:pPr>
    </w:p>
    <w:p w14:paraId="7E0F6B05" w14:textId="77777777" w:rsidR="003C5815" w:rsidRPr="00413E0C" w:rsidRDefault="003C5815" w:rsidP="003C5815">
      <w:pPr>
        <w:jc w:val="center"/>
        <w:rPr>
          <w:b/>
          <w:sz w:val="28"/>
          <w:szCs w:val="28"/>
        </w:rPr>
      </w:pPr>
      <w:r w:rsidRPr="00413E0C">
        <w:rPr>
          <w:b/>
          <w:sz w:val="28"/>
          <w:szCs w:val="28"/>
        </w:rPr>
        <w:t>Об установлении платы за технологическое присоединение</w:t>
      </w:r>
    </w:p>
    <w:p w14:paraId="30899820" w14:textId="77777777" w:rsidR="003C5815" w:rsidRDefault="003C5815" w:rsidP="003C5815">
      <w:pPr>
        <w:jc w:val="center"/>
        <w:rPr>
          <w:b/>
          <w:sz w:val="28"/>
          <w:szCs w:val="28"/>
        </w:rPr>
      </w:pPr>
      <w:r w:rsidRPr="00413E0C">
        <w:rPr>
          <w:b/>
          <w:sz w:val="28"/>
          <w:szCs w:val="28"/>
        </w:rPr>
        <w:t xml:space="preserve">к электрическим сетям ООО «Кузбасская энергосетевая компания» энергопринимающих устройств </w:t>
      </w:r>
      <w:r w:rsidRPr="00085492">
        <w:rPr>
          <w:b/>
          <w:sz w:val="28"/>
          <w:szCs w:val="28"/>
        </w:rPr>
        <w:t>гостиницы «Олимпия»</w:t>
      </w:r>
      <w:r>
        <w:rPr>
          <w:b/>
          <w:sz w:val="28"/>
          <w:szCs w:val="28"/>
        </w:rPr>
        <w:t xml:space="preserve"> </w:t>
      </w:r>
      <w:r w:rsidRPr="00413E0C">
        <w:rPr>
          <w:b/>
          <w:sz w:val="28"/>
          <w:szCs w:val="28"/>
        </w:rPr>
        <w:t>по индивидуальному проекту</w:t>
      </w:r>
    </w:p>
    <w:p w14:paraId="299DE076" w14:textId="77777777" w:rsidR="003C5815" w:rsidRDefault="003C5815" w:rsidP="003C5815">
      <w:pPr>
        <w:jc w:val="center"/>
        <w:rPr>
          <w:b/>
          <w:szCs w:val="28"/>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3C5815" w:rsidRPr="007D7D93" w14:paraId="77490C43" w14:textId="77777777" w:rsidTr="00495C6B">
        <w:trPr>
          <w:trHeight w:val="625"/>
        </w:trPr>
        <w:tc>
          <w:tcPr>
            <w:tcW w:w="798" w:type="dxa"/>
            <w:shd w:val="clear" w:color="auto" w:fill="auto"/>
            <w:hideMark/>
          </w:tcPr>
          <w:p w14:paraId="28B8EABB" w14:textId="77777777" w:rsidR="003C5815" w:rsidRDefault="003C5815" w:rsidP="00495C6B">
            <w:pPr>
              <w:pStyle w:val="FR1"/>
              <w:ind w:left="0"/>
              <w:rPr>
                <w:b/>
                <w:sz w:val="24"/>
                <w:szCs w:val="24"/>
              </w:rPr>
            </w:pPr>
          </w:p>
          <w:p w14:paraId="5911D5EF" w14:textId="77777777" w:rsidR="003C5815" w:rsidRDefault="003C5815" w:rsidP="00495C6B">
            <w:pPr>
              <w:pStyle w:val="FR1"/>
              <w:ind w:left="0"/>
              <w:rPr>
                <w:b/>
                <w:sz w:val="24"/>
                <w:szCs w:val="24"/>
              </w:rPr>
            </w:pPr>
          </w:p>
          <w:p w14:paraId="1C490F0A" w14:textId="77777777" w:rsidR="003C5815" w:rsidRDefault="003C5815" w:rsidP="00495C6B">
            <w:pPr>
              <w:pStyle w:val="FR1"/>
              <w:ind w:left="0"/>
              <w:rPr>
                <w:b/>
                <w:sz w:val="24"/>
                <w:szCs w:val="24"/>
              </w:rPr>
            </w:pPr>
            <w:r w:rsidRPr="007D7D93">
              <w:rPr>
                <w:b/>
                <w:sz w:val="24"/>
                <w:szCs w:val="24"/>
              </w:rPr>
              <w:t>№</w:t>
            </w:r>
          </w:p>
          <w:p w14:paraId="39D2A49C" w14:textId="77777777" w:rsidR="003C5815" w:rsidRPr="007D7D93" w:rsidRDefault="003C5815" w:rsidP="00495C6B">
            <w:pPr>
              <w:pStyle w:val="FR1"/>
              <w:ind w:left="0"/>
              <w:rPr>
                <w:b/>
                <w:sz w:val="24"/>
                <w:szCs w:val="24"/>
              </w:rPr>
            </w:pPr>
            <w:r w:rsidRPr="007D7D93">
              <w:rPr>
                <w:b/>
                <w:sz w:val="24"/>
                <w:szCs w:val="24"/>
              </w:rPr>
              <w:t>п/п</w:t>
            </w:r>
          </w:p>
        </w:tc>
        <w:tc>
          <w:tcPr>
            <w:tcW w:w="6516" w:type="dxa"/>
            <w:shd w:val="clear" w:color="auto" w:fill="auto"/>
            <w:noWrap/>
            <w:hideMark/>
          </w:tcPr>
          <w:p w14:paraId="6101D46E" w14:textId="77777777" w:rsidR="003C5815" w:rsidRDefault="003C5815" w:rsidP="00495C6B">
            <w:pPr>
              <w:pStyle w:val="FR1"/>
              <w:rPr>
                <w:b/>
                <w:sz w:val="24"/>
                <w:szCs w:val="24"/>
              </w:rPr>
            </w:pPr>
          </w:p>
          <w:p w14:paraId="1E3F5F0C" w14:textId="77777777" w:rsidR="003C5815" w:rsidRDefault="003C5815" w:rsidP="00495C6B">
            <w:pPr>
              <w:pStyle w:val="FR1"/>
              <w:rPr>
                <w:b/>
                <w:sz w:val="24"/>
                <w:szCs w:val="24"/>
              </w:rPr>
            </w:pPr>
          </w:p>
          <w:p w14:paraId="002E1619" w14:textId="77777777" w:rsidR="003C5815" w:rsidRPr="007D7D93" w:rsidRDefault="003C5815" w:rsidP="00495C6B">
            <w:pPr>
              <w:pStyle w:val="FR1"/>
              <w:rPr>
                <w:b/>
                <w:sz w:val="24"/>
                <w:szCs w:val="24"/>
              </w:rPr>
            </w:pPr>
            <w:r w:rsidRPr="007D7D93">
              <w:rPr>
                <w:b/>
                <w:sz w:val="24"/>
                <w:szCs w:val="24"/>
              </w:rPr>
              <w:t>Наименование мероприятий</w:t>
            </w:r>
          </w:p>
        </w:tc>
        <w:tc>
          <w:tcPr>
            <w:tcW w:w="2061" w:type="dxa"/>
            <w:shd w:val="clear" w:color="auto" w:fill="auto"/>
            <w:noWrap/>
            <w:hideMark/>
          </w:tcPr>
          <w:p w14:paraId="03125C2E" w14:textId="77777777" w:rsidR="003C5815" w:rsidRDefault="003C5815" w:rsidP="00495C6B">
            <w:pPr>
              <w:pStyle w:val="FR1"/>
              <w:ind w:left="27"/>
              <w:rPr>
                <w:b/>
                <w:sz w:val="24"/>
                <w:szCs w:val="24"/>
              </w:rPr>
            </w:pPr>
            <w:r w:rsidRPr="007D7D93">
              <w:rPr>
                <w:b/>
                <w:sz w:val="24"/>
                <w:szCs w:val="24"/>
              </w:rPr>
              <w:t xml:space="preserve">Плата за технологическое присоединение, тыс. руб. </w:t>
            </w:r>
          </w:p>
          <w:p w14:paraId="726712CC" w14:textId="77777777" w:rsidR="003C5815" w:rsidRPr="007D7D93" w:rsidRDefault="003C5815" w:rsidP="00495C6B">
            <w:pPr>
              <w:pStyle w:val="FR1"/>
              <w:ind w:left="27"/>
              <w:rPr>
                <w:b/>
                <w:sz w:val="24"/>
                <w:szCs w:val="24"/>
              </w:rPr>
            </w:pPr>
            <w:r w:rsidRPr="007D7D93">
              <w:rPr>
                <w:b/>
                <w:sz w:val="24"/>
                <w:szCs w:val="24"/>
              </w:rPr>
              <w:t>(без НДС)</w:t>
            </w:r>
          </w:p>
        </w:tc>
      </w:tr>
      <w:tr w:rsidR="003C5815" w:rsidRPr="007D7D93" w14:paraId="433EB618" w14:textId="77777777" w:rsidTr="00495C6B">
        <w:trPr>
          <w:trHeight w:val="476"/>
        </w:trPr>
        <w:tc>
          <w:tcPr>
            <w:tcW w:w="798" w:type="dxa"/>
            <w:shd w:val="clear" w:color="auto" w:fill="auto"/>
            <w:noWrap/>
            <w:vAlign w:val="center"/>
            <w:hideMark/>
          </w:tcPr>
          <w:p w14:paraId="4868638B" w14:textId="77777777" w:rsidR="003C5815" w:rsidRPr="007D7D93" w:rsidRDefault="003C5815" w:rsidP="00495C6B">
            <w:pPr>
              <w:pStyle w:val="FR1"/>
              <w:ind w:left="0"/>
              <w:rPr>
                <w:sz w:val="24"/>
                <w:szCs w:val="24"/>
              </w:rPr>
            </w:pPr>
            <w:r w:rsidRPr="007D7D93">
              <w:rPr>
                <w:sz w:val="24"/>
                <w:szCs w:val="24"/>
              </w:rPr>
              <w:t>1</w:t>
            </w:r>
          </w:p>
        </w:tc>
        <w:tc>
          <w:tcPr>
            <w:tcW w:w="6516" w:type="dxa"/>
            <w:shd w:val="clear" w:color="auto" w:fill="auto"/>
            <w:hideMark/>
          </w:tcPr>
          <w:p w14:paraId="67BFB96A" w14:textId="77777777" w:rsidR="003C5815" w:rsidRPr="007D7D93" w:rsidRDefault="003C5815" w:rsidP="00495C6B">
            <w:pPr>
              <w:pStyle w:val="FR1"/>
              <w:ind w:left="50"/>
              <w:jc w:val="both"/>
              <w:rPr>
                <w:sz w:val="24"/>
                <w:szCs w:val="24"/>
              </w:rPr>
            </w:pPr>
            <w:r w:rsidRPr="00AD6627">
              <w:rPr>
                <w:sz w:val="24"/>
                <w:szCs w:val="24"/>
              </w:rPr>
              <w:t>Подготовка и выдача сетевой организацией технических условий Заявителю</w:t>
            </w:r>
          </w:p>
        </w:tc>
        <w:tc>
          <w:tcPr>
            <w:tcW w:w="2061" w:type="dxa"/>
            <w:shd w:val="clear" w:color="auto" w:fill="auto"/>
            <w:noWrap/>
            <w:vAlign w:val="center"/>
          </w:tcPr>
          <w:p w14:paraId="41390341" w14:textId="77777777" w:rsidR="003C5815" w:rsidRPr="007D7D93" w:rsidRDefault="003C5815" w:rsidP="00495C6B">
            <w:pPr>
              <w:pStyle w:val="FR1"/>
              <w:ind w:left="27"/>
              <w:rPr>
                <w:sz w:val="24"/>
                <w:szCs w:val="24"/>
              </w:rPr>
            </w:pPr>
            <w:r>
              <w:rPr>
                <w:sz w:val="24"/>
                <w:szCs w:val="24"/>
              </w:rPr>
              <w:t>6,420</w:t>
            </w:r>
          </w:p>
        </w:tc>
      </w:tr>
      <w:tr w:rsidR="003C5815" w:rsidRPr="007D7D93" w14:paraId="4B47370A" w14:textId="77777777" w:rsidTr="00495C6B">
        <w:trPr>
          <w:trHeight w:val="54"/>
        </w:trPr>
        <w:tc>
          <w:tcPr>
            <w:tcW w:w="798" w:type="dxa"/>
            <w:shd w:val="clear" w:color="auto" w:fill="auto"/>
            <w:noWrap/>
            <w:vAlign w:val="center"/>
            <w:hideMark/>
          </w:tcPr>
          <w:p w14:paraId="57DC9C9F" w14:textId="77777777" w:rsidR="003C5815" w:rsidRPr="007D7D93" w:rsidRDefault="003C5815" w:rsidP="00495C6B">
            <w:pPr>
              <w:pStyle w:val="FR1"/>
              <w:ind w:left="0"/>
              <w:rPr>
                <w:sz w:val="24"/>
                <w:szCs w:val="24"/>
              </w:rPr>
            </w:pPr>
            <w:r w:rsidRPr="007D7D93">
              <w:rPr>
                <w:sz w:val="24"/>
                <w:szCs w:val="24"/>
              </w:rPr>
              <w:t>2</w:t>
            </w:r>
          </w:p>
        </w:tc>
        <w:tc>
          <w:tcPr>
            <w:tcW w:w="6516" w:type="dxa"/>
            <w:shd w:val="clear" w:color="auto" w:fill="auto"/>
            <w:hideMark/>
          </w:tcPr>
          <w:p w14:paraId="45715ACD" w14:textId="77777777" w:rsidR="003C5815" w:rsidRPr="007D7D93" w:rsidRDefault="003C5815" w:rsidP="00495C6B">
            <w:pPr>
              <w:pStyle w:val="FR1"/>
              <w:ind w:left="50"/>
              <w:jc w:val="both"/>
              <w:rPr>
                <w:sz w:val="24"/>
                <w:szCs w:val="24"/>
              </w:rPr>
            </w:pPr>
            <w:r>
              <w:rPr>
                <w:sz w:val="24"/>
                <w:szCs w:val="24"/>
              </w:rPr>
              <w:t>В</w:t>
            </w:r>
            <w:r w:rsidRPr="00AD6627">
              <w:rPr>
                <w:sz w:val="24"/>
                <w:szCs w:val="24"/>
              </w:rPr>
              <w:t>ыполнение технических условий сетевой организацией, включая разработку сетевой организацией проектной документации</w:t>
            </w:r>
          </w:p>
        </w:tc>
        <w:tc>
          <w:tcPr>
            <w:tcW w:w="2061" w:type="dxa"/>
            <w:shd w:val="clear" w:color="auto" w:fill="auto"/>
            <w:noWrap/>
            <w:vAlign w:val="center"/>
          </w:tcPr>
          <w:p w14:paraId="28B5388D" w14:textId="77777777" w:rsidR="003C5815" w:rsidRPr="007D7D93" w:rsidRDefault="003C5815" w:rsidP="00495C6B">
            <w:pPr>
              <w:pStyle w:val="FR1"/>
              <w:ind w:left="27"/>
              <w:rPr>
                <w:sz w:val="24"/>
                <w:szCs w:val="24"/>
              </w:rPr>
            </w:pPr>
            <w:r>
              <w:rPr>
                <w:sz w:val="24"/>
                <w:szCs w:val="24"/>
              </w:rPr>
              <w:t>12 230,458</w:t>
            </w:r>
          </w:p>
        </w:tc>
      </w:tr>
      <w:tr w:rsidR="003C5815" w:rsidRPr="007D7D93" w14:paraId="02FFEAC3" w14:textId="77777777" w:rsidTr="00495C6B">
        <w:trPr>
          <w:trHeight w:val="284"/>
        </w:trPr>
        <w:tc>
          <w:tcPr>
            <w:tcW w:w="798" w:type="dxa"/>
            <w:shd w:val="clear" w:color="auto" w:fill="auto"/>
            <w:noWrap/>
            <w:vAlign w:val="center"/>
          </w:tcPr>
          <w:p w14:paraId="06174EDB" w14:textId="77777777" w:rsidR="003C5815" w:rsidRPr="007D7D93" w:rsidRDefault="003C5815" w:rsidP="00495C6B">
            <w:pPr>
              <w:pStyle w:val="FR1"/>
              <w:ind w:left="0"/>
              <w:rPr>
                <w:sz w:val="24"/>
                <w:szCs w:val="24"/>
              </w:rPr>
            </w:pPr>
            <w:r>
              <w:rPr>
                <w:sz w:val="24"/>
                <w:szCs w:val="24"/>
              </w:rPr>
              <w:t>2.1</w:t>
            </w:r>
          </w:p>
        </w:tc>
        <w:tc>
          <w:tcPr>
            <w:tcW w:w="6516" w:type="dxa"/>
            <w:shd w:val="clear" w:color="auto" w:fill="auto"/>
          </w:tcPr>
          <w:p w14:paraId="4738E154" w14:textId="77777777" w:rsidR="003C5815" w:rsidRPr="00AD6627" w:rsidRDefault="003C5815" w:rsidP="00495C6B">
            <w:pPr>
              <w:pStyle w:val="FR1"/>
              <w:ind w:left="50"/>
              <w:jc w:val="both"/>
              <w:rPr>
                <w:sz w:val="24"/>
                <w:szCs w:val="24"/>
              </w:rPr>
            </w:pPr>
            <w:r>
              <w:rPr>
                <w:sz w:val="24"/>
                <w:szCs w:val="24"/>
              </w:rPr>
              <w:t>расходы на выполнение мероприятий «последней мили»</w:t>
            </w:r>
          </w:p>
        </w:tc>
        <w:tc>
          <w:tcPr>
            <w:tcW w:w="2061" w:type="dxa"/>
            <w:shd w:val="clear" w:color="auto" w:fill="auto"/>
            <w:noWrap/>
            <w:vAlign w:val="center"/>
          </w:tcPr>
          <w:p w14:paraId="6C292F13" w14:textId="77777777" w:rsidR="003C5815" w:rsidRPr="000D7887" w:rsidRDefault="003C5815" w:rsidP="00495C6B">
            <w:pPr>
              <w:pStyle w:val="FR1"/>
              <w:ind w:left="27"/>
              <w:rPr>
                <w:sz w:val="24"/>
                <w:szCs w:val="24"/>
              </w:rPr>
            </w:pPr>
            <w:r>
              <w:rPr>
                <w:sz w:val="24"/>
                <w:szCs w:val="24"/>
              </w:rPr>
              <w:t>12 215,588</w:t>
            </w:r>
          </w:p>
        </w:tc>
      </w:tr>
      <w:tr w:rsidR="003C5815" w:rsidRPr="007D7D93" w14:paraId="3392919A" w14:textId="77777777" w:rsidTr="00495C6B">
        <w:trPr>
          <w:trHeight w:val="284"/>
        </w:trPr>
        <w:tc>
          <w:tcPr>
            <w:tcW w:w="798" w:type="dxa"/>
            <w:shd w:val="clear" w:color="auto" w:fill="auto"/>
            <w:noWrap/>
            <w:vAlign w:val="center"/>
          </w:tcPr>
          <w:p w14:paraId="2EDDDBE2" w14:textId="77777777" w:rsidR="003C5815" w:rsidRPr="007D7D93" w:rsidRDefault="003C5815" w:rsidP="00495C6B">
            <w:pPr>
              <w:pStyle w:val="FR1"/>
              <w:ind w:left="0"/>
              <w:rPr>
                <w:sz w:val="24"/>
                <w:szCs w:val="24"/>
              </w:rPr>
            </w:pPr>
            <w:r>
              <w:rPr>
                <w:sz w:val="24"/>
                <w:szCs w:val="24"/>
              </w:rPr>
              <w:t>2.2</w:t>
            </w:r>
          </w:p>
        </w:tc>
        <w:tc>
          <w:tcPr>
            <w:tcW w:w="6516" w:type="dxa"/>
            <w:shd w:val="clear" w:color="auto" w:fill="auto"/>
          </w:tcPr>
          <w:p w14:paraId="10494AEB" w14:textId="77777777" w:rsidR="003C5815" w:rsidRPr="00AD6627" w:rsidRDefault="003C5815" w:rsidP="00495C6B">
            <w:pPr>
              <w:pStyle w:val="FR1"/>
              <w:ind w:left="50"/>
              <w:jc w:val="both"/>
              <w:rPr>
                <w:sz w:val="24"/>
                <w:szCs w:val="24"/>
              </w:rPr>
            </w:pPr>
            <w:r>
              <w:rPr>
                <w:sz w:val="24"/>
                <w:szCs w:val="24"/>
              </w:rPr>
              <w:t>расходы на оплату услуг технологического присоединения к электрическим сетям смежной сетевой организации</w:t>
            </w:r>
          </w:p>
        </w:tc>
        <w:tc>
          <w:tcPr>
            <w:tcW w:w="2061" w:type="dxa"/>
            <w:shd w:val="clear" w:color="auto" w:fill="auto"/>
            <w:noWrap/>
            <w:vAlign w:val="center"/>
          </w:tcPr>
          <w:p w14:paraId="66CBCD5F" w14:textId="77777777" w:rsidR="003C5815" w:rsidRDefault="003C5815" w:rsidP="00495C6B">
            <w:pPr>
              <w:pStyle w:val="FR1"/>
              <w:ind w:left="27"/>
              <w:rPr>
                <w:sz w:val="24"/>
                <w:szCs w:val="24"/>
              </w:rPr>
            </w:pPr>
            <w:r>
              <w:rPr>
                <w:sz w:val="24"/>
                <w:szCs w:val="24"/>
              </w:rPr>
              <w:t>14,870</w:t>
            </w:r>
          </w:p>
        </w:tc>
      </w:tr>
      <w:tr w:rsidR="003C5815" w:rsidRPr="007D7D93" w14:paraId="01C1CA40" w14:textId="77777777" w:rsidTr="00495C6B">
        <w:trPr>
          <w:trHeight w:val="284"/>
        </w:trPr>
        <w:tc>
          <w:tcPr>
            <w:tcW w:w="798" w:type="dxa"/>
            <w:shd w:val="clear" w:color="auto" w:fill="auto"/>
            <w:noWrap/>
            <w:vAlign w:val="center"/>
            <w:hideMark/>
          </w:tcPr>
          <w:p w14:paraId="18E87D7D" w14:textId="77777777" w:rsidR="003C5815" w:rsidRPr="007D7D93" w:rsidRDefault="003C5815" w:rsidP="00495C6B">
            <w:pPr>
              <w:pStyle w:val="FR1"/>
              <w:ind w:left="0"/>
              <w:rPr>
                <w:sz w:val="24"/>
                <w:szCs w:val="24"/>
              </w:rPr>
            </w:pPr>
            <w:r w:rsidRPr="007D7D93">
              <w:rPr>
                <w:sz w:val="24"/>
                <w:szCs w:val="24"/>
              </w:rPr>
              <w:t>3</w:t>
            </w:r>
          </w:p>
        </w:tc>
        <w:tc>
          <w:tcPr>
            <w:tcW w:w="6516" w:type="dxa"/>
            <w:shd w:val="clear" w:color="auto" w:fill="auto"/>
            <w:hideMark/>
          </w:tcPr>
          <w:p w14:paraId="2A22F542" w14:textId="77777777" w:rsidR="003C5815" w:rsidRPr="007D7D93" w:rsidRDefault="003C5815" w:rsidP="00495C6B">
            <w:pPr>
              <w:pStyle w:val="FR1"/>
              <w:ind w:left="50"/>
              <w:jc w:val="both"/>
              <w:rPr>
                <w:sz w:val="24"/>
                <w:szCs w:val="24"/>
              </w:rPr>
            </w:pPr>
            <w:r w:rsidRPr="00AD6627">
              <w:rPr>
                <w:sz w:val="24"/>
                <w:szCs w:val="24"/>
              </w:rPr>
              <w:t>Проверка сетевой организацией выполнения Заявителем</w:t>
            </w:r>
            <w:r>
              <w:rPr>
                <w:sz w:val="24"/>
                <w:szCs w:val="24"/>
              </w:rPr>
              <w:t xml:space="preserve"> технических условий</w:t>
            </w:r>
          </w:p>
        </w:tc>
        <w:tc>
          <w:tcPr>
            <w:tcW w:w="2061" w:type="dxa"/>
            <w:shd w:val="clear" w:color="auto" w:fill="auto"/>
            <w:noWrap/>
            <w:vAlign w:val="center"/>
          </w:tcPr>
          <w:p w14:paraId="1A27BE72" w14:textId="77777777" w:rsidR="003C5815" w:rsidRPr="007D7D93" w:rsidRDefault="003C5815" w:rsidP="00495C6B">
            <w:pPr>
              <w:pStyle w:val="FR1"/>
              <w:ind w:left="27"/>
              <w:rPr>
                <w:sz w:val="24"/>
                <w:szCs w:val="24"/>
              </w:rPr>
            </w:pPr>
            <w:r>
              <w:rPr>
                <w:sz w:val="24"/>
                <w:szCs w:val="24"/>
              </w:rPr>
              <w:t>8,450</w:t>
            </w:r>
          </w:p>
        </w:tc>
      </w:tr>
      <w:tr w:rsidR="003C5815" w:rsidRPr="007D7D93" w14:paraId="20CA1441" w14:textId="77777777" w:rsidTr="00495C6B">
        <w:trPr>
          <w:trHeight w:val="230"/>
        </w:trPr>
        <w:tc>
          <w:tcPr>
            <w:tcW w:w="798" w:type="dxa"/>
            <w:shd w:val="clear" w:color="auto" w:fill="auto"/>
            <w:noWrap/>
          </w:tcPr>
          <w:p w14:paraId="02789A86" w14:textId="77777777" w:rsidR="003C5815" w:rsidRPr="007D7D93" w:rsidRDefault="003C5815" w:rsidP="00495C6B">
            <w:pPr>
              <w:pStyle w:val="FR1"/>
              <w:ind w:left="0"/>
              <w:jc w:val="both"/>
              <w:rPr>
                <w:sz w:val="24"/>
                <w:szCs w:val="24"/>
              </w:rPr>
            </w:pPr>
          </w:p>
        </w:tc>
        <w:tc>
          <w:tcPr>
            <w:tcW w:w="6516" w:type="dxa"/>
            <w:shd w:val="clear" w:color="auto" w:fill="auto"/>
          </w:tcPr>
          <w:p w14:paraId="67CCACAB" w14:textId="77777777" w:rsidR="003C5815" w:rsidRPr="007D7D93" w:rsidRDefault="003C5815" w:rsidP="00495C6B">
            <w:pPr>
              <w:pStyle w:val="FR1"/>
              <w:ind w:left="50"/>
              <w:jc w:val="both"/>
              <w:rPr>
                <w:sz w:val="24"/>
                <w:szCs w:val="24"/>
              </w:rPr>
            </w:pPr>
            <w:r w:rsidRPr="007D7D93">
              <w:rPr>
                <w:sz w:val="24"/>
                <w:szCs w:val="24"/>
              </w:rPr>
              <w:t>ИТОГО плата за технологическое присоединение</w:t>
            </w:r>
          </w:p>
        </w:tc>
        <w:tc>
          <w:tcPr>
            <w:tcW w:w="2061" w:type="dxa"/>
            <w:shd w:val="clear" w:color="auto" w:fill="auto"/>
            <w:noWrap/>
            <w:vAlign w:val="center"/>
          </w:tcPr>
          <w:p w14:paraId="3209107B" w14:textId="77777777" w:rsidR="003C5815" w:rsidRPr="000D7887" w:rsidRDefault="003C5815" w:rsidP="00495C6B">
            <w:pPr>
              <w:pStyle w:val="FR1"/>
              <w:ind w:left="27"/>
              <w:rPr>
                <w:sz w:val="24"/>
                <w:szCs w:val="24"/>
                <w:lang w:val="en-US"/>
              </w:rPr>
            </w:pPr>
            <w:r>
              <w:rPr>
                <w:bCs/>
                <w:sz w:val="24"/>
                <w:szCs w:val="24"/>
              </w:rPr>
              <w:t>12 245,328</w:t>
            </w:r>
          </w:p>
        </w:tc>
      </w:tr>
    </w:tbl>
    <w:p w14:paraId="0377C5BA" w14:textId="77777777" w:rsidR="003C5815" w:rsidRDefault="003C5815" w:rsidP="003C5815">
      <w:pPr>
        <w:pStyle w:val="FR1"/>
        <w:ind w:left="0"/>
        <w:jc w:val="both"/>
        <w:rPr>
          <w:b/>
          <w:sz w:val="24"/>
          <w:szCs w:val="24"/>
          <w:u w:val="single"/>
        </w:rPr>
      </w:pPr>
    </w:p>
    <w:p w14:paraId="24E92852" w14:textId="77777777" w:rsidR="003C5815" w:rsidRDefault="003C5815" w:rsidP="003C5815">
      <w:pPr>
        <w:pStyle w:val="FR1"/>
        <w:ind w:left="0" w:firstLine="708"/>
        <w:jc w:val="both"/>
        <w:rPr>
          <w:szCs w:val="28"/>
        </w:rPr>
      </w:pPr>
      <w:r w:rsidRPr="00A22A25">
        <w:rPr>
          <w:szCs w:val="28"/>
        </w:rPr>
        <w:t>Примечание:</w:t>
      </w:r>
    </w:p>
    <w:p w14:paraId="1FBC8AA9" w14:textId="77777777" w:rsidR="003C5815" w:rsidRDefault="003C5815" w:rsidP="003C5815">
      <w:pPr>
        <w:pStyle w:val="FR1"/>
        <w:ind w:left="0" w:firstLine="708"/>
        <w:jc w:val="both"/>
        <w:rPr>
          <w:szCs w:val="28"/>
        </w:rPr>
      </w:pPr>
      <w:r>
        <w:rPr>
          <w:szCs w:val="28"/>
        </w:rPr>
        <w:t>1. П</w:t>
      </w:r>
      <w:r w:rsidRPr="00A22A25">
        <w:rPr>
          <w:szCs w:val="28"/>
        </w:rPr>
        <w:t xml:space="preserve">лата за технологическое присоединение рассчитана исходя из присоединяемой мощности </w:t>
      </w:r>
      <w:r>
        <w:rPr>
          <w:szCs w:val="28"/>
        </w:rPr>
        <w:t>1 956 к</w:t>
      </w:r>
      <w:r w:rsidRPr="00A22A25">
        <w:rPr>
          <w:szCs w:val="28"/>
        </w:rPr>
        <w:t>Вт.</w:t>
      </w:r>
    </w:p>
    <w:p w14:paraId="1F204A11" w14:textId="77777777" w:rsidR="003C5815" w:rsidRDefault="003C5815" w:rsidP="003C5815">
      <w:pPr>
        <w:pStyle w:val="FR1"/>
        <w:ind w:left="0" w:firstLine="708"/>
        <w:jc w:val="both"/>
        <w:rPr>
          <w:szCs w:val="28"/>
        </w:rPr>
      </w:pPr>
      <w:r w:rsidRPr="00240F5B">
        <w:rPr>
          <w:szCs w:val="28"/>
        </w:rPr>
        <w:t>2.</w:t>
      </w:r>
      <w:r>
        <w:rPr>
          <w:szCs w:val="28"/>
        </w:rPr>
        <w:t> </w:t>
      </w:r>
      <w:r w:rsidRPr="00240F5B">
        <w:rPr>
          <w:szCs w:val="28"/>
        </w:rPr>
        <w:t xml:space="preserve">Расходы, не включаемые в плату за технологическое </w:t>
      </w:r>
      <w:r>
        <w:rPr>
          <w:szCs w:val="28"/>
        </w:rPr>
        <w:t xml:space="preserve">                                                </w:t>
      </w:r>
      <w:r w:rsidRPr="00240F5B">
        <w:rPr>
          <w:szCs w:val="28"/>
        </w:rPr>
        <w:t xml:space="preserve">присоединение, составляют </w:t>
      </w:r>
      <w:r>
        <w:rPr>
          <w:szCs w:val="28"/>
        </w:rPr>
        <w:t xml:space="preserve">114 525,920 </w:t>
      </w:r>
      <w:r w:rsidRPr="00240F5B">
        <w:rPr>
          <w:szCs w:val="28"/>
        </w:rPr>
        <w:t>тыс. руб. В соответствии с пунктом 32 Основ ценообразования в области регулируемых цен</w:t>
      </w:r>
      <w:r>
        <w:rPr>
          <w:szCs w:val="28"/>
        </w:rPr>
        <w:t xml:space="preserve"> (тарифов) в электроэнергетике, </w:t>
      </w:r>
      <w:r w:rsidRPr="00240F5B">
        <w:rPr>
          <w:szCs w:val="28"/>
        </w:rPr>
        <w:t>утвержденных постановлением Правительства Российской Федерации от 29.12.2011 № 1178 «О ценообразовании в области регулируемых цен (тарифов) в электроэнергетике» данные расходы подлежат учету при установлении тарифа на услуги по передаче электрической энергии.</w:t>
      </w:r>
    </w:p>
    <w:p w14:paraId="34C62B65" w14:textId="77777777" w:rsidR="003C5815" w:rsidRDefault="003C5815" w:rsidP="003C5815">
      <w:pPr>
        <w:pStyle w:val="FR1"/>
        <w:ind w:left="0" w:firstLine="708"/>
        <w:jc w:val="both"/>
        <w:rPr>
          <w:szCs w:val="28"/>
        </w:rPr>
      </w:pPr>
    </w:p>
    <w:p w14:paraId="7582FE4E" w14:textId="77777777" w:rsidR="005560DD" w:rsidRDefault="005560DD" w:rsidP="003C5815">
      <w:pPr>
        <w:jc w:val="both"/>
        <w:rPr>
          <w:sz w:val="28"/>
          <w:szCs w:val="28"/>
        </w:rPr>
        <w:sectPr w:rsidR="005560DD" w:rsidSect="003C5815">
          <w:pgSz w:w="11906" w:h="16838"/>
          <w:pgMar w:top="709" w:right="707" w:bottom="993" w:left="1560" w:header="709" w:footer="709" w:gutter="0"/>
          <w:cols w:space="708"/>
          <w:titlePg/>
          <w:docGrid w:linePitch="360"/>
        </w:sectPr>
      </w:pPr>
    </w:p>
    <w:p w14:paraId="3D62F604" w14:textId="0007B66C" w:rsidR="005560DD" w:rsidRPr="00D00103" w:rsidRDefault="005560DD" w:rsidP="005560DD">
      <w:pPr>
        <w:tabs>
          <w:tab w:val="left" w:pos="5580"/>
          <w:tab w:val="left" w:pos="9498"/>
        </w:tabs>
        <w:ind w:left="-4836" w:right="-569" w:firstLine="10648"/>
      </w:pPr>
      <w:r w:rsidRPr="00D00103">
        <w:lastRenderedPageBreak/>
        <w:t>Приложение</w:t>
      </w:r>
      <w:r>
        <w:t xml:space="preserve"> № 3</w:t>
      </w:r>
      <w:r w:rsidRPr="00D00103">
        <w:t xml:space="preserve"> к протоколу № </w:t>
      </w:r>
      <w:r>
        <w:t>54</w:t>
      </w:r>
    </w:p>
    <w:p w14:paraId="1884BEB6" w14:textId="77777777" w:rsidR="005560DD" w:rsidRPr="00D00103" w:rsidRDefault="005560DD" w:rsidP="005560DD">
      <w:pPr>
        <w:tabs>
          <w:tab w:val="left" w:pos="5580"/>
          <w:tab w:val="left" w:pos="9498"/>
        </w:tabs>
        <w:ind w:left="-4836" w:right="-569" w:firstLine="10648"/>
      </w:pPr>
      <w:r w:rsidRPr="00D00103">
        <w:t>заседания правления Региональной</w:t>
      </w:r>
    </w:p>
    <w:p w14:paraId="37951BFE" w14:textId="77777777" w:rsidR="005560DD" w:rsidRPr="00D00103" w:rsidRDefault="005560DD" w:rsidP="005560DD">
      <w:pPr>
        <w:tabs>
          <w:tab w:val="left" w:pos="5580"/>
          <w:tab w:val="left" w:pos="9498"/>
        </w:tabs>
        <w:ind w:left="-4836" w:right="-569" w:firstLine="10648"/>
      </w:pPr>
      <w:r w:rsidRPr="00D00103">
        <w:t>энергетической комиссии</w:t>
      </w:r>
    </w:p>
    <w:p w14:paraId="6E5FAAE0" w14:textId="77777777" w:rsidR="005560DD" w:rsidRDefault="005560DD" w:rsidP="005560DD">
      <w:pPr>
        <w:tabs>
          <w:tab w:val="left" w:pos="5580"/>
          <w:tab w:val="left" w:pos="9498"/>
        </w:tabs>
        <w:ind w:left="-4836" w:right="-569" w:firstLine="10648"/>
      </w:pPr>
      <w:r w:rsidRPr="00D00103">
        <w:t xml:space="preserve">Кузбасса от </w:t>
      </w:r>
      <w:r>
        <w:t>26</w:t>
      </w:r>
      <w:r w:rsidRPr="00D00103">
        <w:t>.0</w:t>
      </w:r>
      <w:r>
        <w:t>9</w:t>
      </w:r>
      <w:r w:rsidRPr="00D00103">
        <w:t>.202</w:t>
      </w:r>
      <w:r>
        <w:t>3</w:t>
      </w:r>
    </w:p>
    <w:p w14:paraId="7B4BC987" w14:textId="77777777" w:rsidR="00835C44" w:rsidRDefault="00835C44" w:rsidP="005560DD">
      <w:pPr>
        <w:tabs>
          <w:tab w:val="left" w:pos="5580"/>
          <w:tab w:val="left" w:pos="9498"/>
        </w:tabs>
        <w:ind w:left="-4836" w:right="-569" w:firstLine="10648"/>
      </w:pPr>
    </w:p>
    <w:p w14:paraId="03BBD374" w14:textId="77777777" w:rsidR="00835C44" w:rsidRPr="00835C44" w:rsidRDefault="00835C44" w:rsidP="00835C44">
      <w:pPr>
        <w:tabs>
          <w:tab w:val="left" w:pos="709"/>
        </w:tabs>
        <w:ind w:right="142"/>
        <w:jc w:val="center"/>
        <w:rPr>
          <w:snapToGrid w:val="0"/>
          <w:color w:val="000000"/>
          <w:sz w:val="28"/>
          <w:szCs w:val="28"/>
        </w:rPr>
      </w:pPr>
      <w:r w:rsidRPr="00835C44">
        <w:rPr>
          <w:snapToGrid w:val="0"/>
          <w:color w:val="000000"/>
          <w:sz w:val="28"/>
          <w:szCs w:val="28"/>
        </w:rPr>
        <w:t>Экспертное заключение</w:t>
      </w:r>
    </w:p>
    <w:p w14:paraId="57ABC6A8" w14:textId="77777777" w:rsidR="00835C44" w:rsidRPr="00835C44" w:rsidRDefault="00835C44" w:rsidP="00835C44">
      <w:pPr>
        <w:jc w:val="center"/>
        <w:rPr>
          <w:snapToGrid w:val="0"/>
          <w:color w:val="000000"/>
          <w:sz w:val="28"/>
          <w:szCs w:val="28"/>
        </w:rPr>
      </w:pPr>
      <w:bookmarkStart w:id="55" w:name="_Hlk54777318"/>
      <w:r w:rsidRPr="00835C44">
        <w:rPr>
          <w:snapToGrid w:val="0"/>
          <w:color w:val="000000"/>
          <w:sz w:val="28"/>
          <w:szCs w:val="28"/>
        </w:rPr>
        <w:t xml:space="preserve">Региональной энергетической комиссии Кузбасса </w:t>
      </w:r>
      <w:bookmarkEnd w:id="55"/>
      <w:r w:rsidRPr="00835C44">
        <w:rPr>
          <w:snapToGrid w:val="0"/>
          <w:color w:val="000000"/>
          <w:sz w:val="28"/>
          <w:szCs w:val="28"/>
        </w:rPr>
        <w:t xml:space="preserve">к постановлению </w:t>
      </w:r>
    </w:p>
    <w:p w14:paraId="73F0F9BD" w14:textId="77777777" w:rsidR="00835C44" w:rsidRPr="00835C44" w:rsidRDefault="00835C44" w:rsidP="00835C44">
      <w:pPr>
        <w:jc w:val="center"/>
        <w:rPr>
          <w:bCs/>
          <w:snapToGrid w:val="0"/>
          <w:color w:val="000000"/>
          <w:sz w:val="36"/>
          <w:szCs w:val="36"/>
        </w:rPr>
      </w:pPr>
      <w:r w:rsidRPr="00835C44">
        <w:rPr>
          <w:snapToGrid w:val="0"/>
          <w:color w:val="000000"/>
          <w:sz w:val="28"/>
          <w:szCs w:val="28"/>
        </w:rPr>
        <w:t>«Об установлении ООО СПК «</w:t>
      </w:r>
      <w:proofErr w:type="spellStart"/>
      <w:r w:rsidRPr="00835C44">
        <w:rPr>
          <w:snapToGrid w:val="0"/>
          <w:color w:val="000000"/>
          <w:sz w:val="28"/>
          <w:szCs w:val="28"/>
        </w:rPr>
        <w:t>Чистогорский</w:t>
      </w:r>
      <w:proofErr w:type="spellEnd"/>
      <w:r w:rsidRPr="00835C44">
        <w:rPr>
          <w:snapToGrid w:val="0"/>
          <w:color w:val="000000"/>
          <w:sz w:val="28"/>
          <w:szCs w:val="28"/>
        </w:rPr>
        <w:t xml:space="preserve">» тарифов на тепловую          энергию, реализуемую на потребительском рынке Новокузнецкого муниципального округа, на 2022 год» </w:t>
      </w:r>
    </w:p>
    <w:p w14:paraId="77607914" w14:textId="77777777" w:rsidR="00835C44" w:rsidRPr="00835C44" w:rsidRDefault="00835C44" w:rsidP="00835C44">
      <w:pPr>
        <w:rPr>
          <w:color w:val="000000"/>
          <w:szCs w:val="20"/>
        </w:rPr>
      </w:pPr>
    </w:p>
    <w:p w14:paraId="4B11EA81" w14:textId="77777777" w:rsidR="00835C44" w:rsidRPr="00835C44" w:rsidRDefault="00835C44" w:rsidP="00835C44">
      <w:pPr>
        <w:keepNext/>
        <w:tabs>
          <w:tab w:val="left" w:pos="567"/>
        </w:tabs>
        <w:ind w:firstLine="709"/>
        <w:contextualSpacing/>
        <w:jc w:val="center"/>
        <w:outlineLvl w:val="0"/>
        <w:rPr>
          <w:b/>
          <w:color w:val="000000"/>
          <w:sz w:val="28"/>
          <w:szCs w:val="28"/>
          <w:lang w:val="x-none" w:eastAsia="x-none"/>
        </w:rPr>
      </w:pPr>
      <w:bookmarkStart w:id="56" w:name="_Toc28676214"/>
      <w:bookmarkStart w:id="57" w:name="_Toc61511789"/>
      <w:bookmarkStart w:id="58" w:name="_Toc61940797"/>
      <w:r w:rsidRPr="00835C44">
        <w:rPr>
          <w:b/>
          <w:color w:val="000000"/>
          <w:sz w:val="28"/>
          <w:szCs w:val="28"/>
          <w:lang w:val="x-none" w:eastAsia="x-none"/>
        </w:rPr>
        <w:t>Общая характеристика предприятия</w:t>
      </w:r>
      <w:bookmarkEnd w:id="56"/>
      <w:bookmarkEnd w:id="57"/>
      <w:bookmarkEnd w:id="58"/>
    </w:p>
    <w:p w14:paraId="095E229F" w14:textId="77777777" w:rsidR="00835C44" w:rsidRPr="00835C44" w:rsidRDefault="00835C44" w:rsidP="00835C44">
      <w:pPr>
        <w:keepNext/>
        <w:tabs>
          <w:tab w:val="left" w:pos="567"/>
        </w:tabs>
        <w:ind w:firstLine="709"/>
        <w:contextualSpacing/>
        <w:jc w:val="center"/>
        <w:outlineLvl w:val="0"/>
        <w:rPr>
          <w:b/>
          <w:color w:val="000000"/>
          <w:sz w:val="28"/>
          <w:szCs w:val="28"/>
          <w:lang w:val="x-none" w:eastAsia="x-none"/>
        </w:rPr>
      </w:pPr>
    </w:p>
    <w:p w14:paraId="7B62D35F" w14:textId="77777777" w:rsidR="00835C44" w:rsidRPr="00835C44" w:rsidRDefault="00835C44" w:rsidP="00835C44">
      <w:pPr>
        <w:ind w:right="-1" w:firstLine="708"/>
        <w:jc w:val="both"/>
        <w:rPr>
          <w:color w:val="000000"/>
          <w:sz w:val="28"/>
          <w:szCs w:val="28"/>
        </w:rPr>
      </w:pPr>
      <w:bookmarkStart w:id="59" w:name="_Toc61511788"/>
      <w:bookmarkStart w:id="60" w:name="_Toc61940796"/>
      <w:r w:rsidRPr="00835C44">
        <w:rPr>
          <w:color w:val="000000"/>
          <w:sz w:val="28"/>
          <w:szCs w:val="28"/>
        </w:rPr>
        <w:t>Полное наименование организации – Общество с ограниченной ответственностью «Сельскохозяйственный производственный комплекс «</w:t>
      </w:r>
      <w:proofErr w:type="spellStart"/>
      <w:r w:rsidRPr="00835C44">
        <w:rPr>
          <w:color w:val="000000"/>
          <w:sz w:val="28"/>
          <w:szCs w:val="28"/>
        </w:rPr>
        <w:t>Чистогорский</w:t>
      </w:r>
      <w:proofErr w:type="spellEnd"/>
      <w:r w:rsidRPr="00835C44">
        <w:rPr>
          <w:color w:val="000000"/>
          <w:sz w:val="28"/>
          <w:szCs w:val="28"/>
        </w:rPr>
        <w:t>».</w:t>
      </w:r>
    </w:p>
    <w:p w14:paraId="1953EAC3" w14:textId="77777777" w:rsidR="00835C44" w:rsidRPr="00835C44" w:rsidRDefault="00835C44" w:rsidP="00835C44">
      <w:pPr>
        <w:ind w:right="-1" w:firstLine="708"/>
        <w:jc w:val="both"/>
        <w:rPr>
          <w:color w:val="000000"/>
          <w:sz w:val="28"/>
          <w:szCs w:val="28"/>
        </w:rPr>
      </w:pPr>
      <w:r w:rsidRPr="00835C44">
        <w:rPr>
          <w:color w:val="000000"/>
          <w:sz w:val="28"/>
          <w:szCs w:val="28"/>
        </w:rPr>
        <w:t>Сокращенное наименование организации – ООО «СПК «</w:t>
      </w:r>
      <w:proofErr w:type="spellStart"/>
      <w:r w:rsidRPr="00835C44">
        <w:rPr>
          <w:color w:val="000000"/>
          <w:sz w:val="28"/>
          <w:szCs w:val="28"/>
        </w:rPr>
        <w:t>Чистогорский</w:t>
      </w:r>
      <w:proofErr w:type="spellEnd"/>
      <w:r w:rsidRPr="00835C44">
        <w:rPr>
          <w:color w:val="000000"/>
          <w:sz w:val="28"/>
          <w:szCs w:val="28"/>
        </w:rPr>
        <w:t>».</w:t>
      </w:r>
    </w:p>
    <w:p w14:paraId="4361E912" w14:textId="77777777" w:rsidR="00835C44" w:rsidRPr="00835C44" w:rsidRDefault="00835C44" w:rsidP="00835C44">
      <w:pPr>
        <w:ind w:right="-1" w:firstLine="708"/>
        <w:jc w:val="both"/>
        <w:rPr>
          <w:color w:val="000000"/>
          <w:sz w:val="28"/>
          <w:szCs w:val="28"/>
        </w:rPr>
      </w:pPr>
      <w:r w:rsidRPr="00835C44">
        <w:rPr>
          <w:color w:val="000000"/>
          <w:sz w:val="28"/>
          <w:szCs w:val="28"/>
        </w:rPr>
        <w:t xml:space="preserve">Юридический адрес: 654235, Кемеровская область, Новокузнецкий р-н, пос. </w:t>
      </w:r>
      <w:proofErr w:type="spellStart"/>
      <w:r w:rsidRPr="00835C44">
        <w:rPr>
          <w:color w:val="000000"/>
          <w:sz w:val="28"/>
          <w:szCs w:val="28"/>
        </w:rPr>
        <w:t>Чистогорский</w:t>
      </w:r>
      <w:proofErr w:type="spellEnd"/>
      <w:r w:rsidRPr="00835C44">
        <w:rPr>
          <w:color w:val="000000"/>
          <w:sz w:val="28"/>
          <w:szCs w:val="28"/>
        </w:rPr>
        <w:t>.</w:t>
      </w:r>
    </w:p>
    <w:p w14:paraId="1E373427" w14:textId="77777777" w:rsidR="00835C44" w:rsidRPr="00835C44" w:rsidRDefault="00835C44" w:rsidP="00835C44">
      <w:pPr>
        <w:ind w:right="-1" w:firstLine="708"/>
        <w:jc w:val="both"/>
        <w:rPr>
          <w:color w:val="000000"/>
          <w:sz w:val="28"/>
          <w:szCs w:val="28"/>
        </w:rPr>
      </w:pPr>
      <w:r w:rsidRPr="00835C44">
        <w:rPr>
          <w:color w:val="000000"/>
          <w:sz w:val="28"/>
          <w:szCs w:val="28"/>
        </w:rPr>
        <w:t xml:space="preserve">Фактический адрес: 654235, Кемеровская область, Новокузнецкий р-н, пос. </w:t>
      </w:r>
      <w:proofErr w:type="spellStart"/>
      <w:r w:rsidRPr="00835C44">
        <w:rPr>
          <w:color w:val="000000"/>
          <w:sz w:val="28"/>
          <w:szCs w:val="28"/>
        </w:rPr>
        <w:t>Чистогорский</w:t>
      </w:r>
      <w:proofErr w:type="spellEnd"/>
      <w:r w:rsidRPr="00835C44">
        <w:rPr>
          <w:color w:val="000000"/>
          <w:sz w:val="28"/>
          <w:szCs w:val="28"/>
        </w:rPr>
        <w:t>.</w:t>
      </w:r>
    </w:p>
    <w:p w14:paraId="46D88320" w14:textId="77777777" w:rsidR="00835C44" w:rsidRPr="00835C44" w:rsidRDefault="00835C44" w:rsidP="00835C44">
      <w:pPr>
        <w:ind w:right="-1" w:firstLine="708"/>
        <w:jc w:val="both"/>
        <w:rPr>
          <w:color w:val="000000"/>
          <w:sz w:val="28"/>
          <w:szCs w:val="28"/>
        </w:rPr>
      </w:pPr>
      <w:r w:rsidRPr="00835C44">
        <w:rPr>
          <w:color w:val="000000"/>
          <w:sz w:val="28"/>
          <w:szCs w:val="28"/>
        </w:rPr>
        <w:t xml:space="preserve">Должность, фамилия, имя, отчество руководителя – директор </w:t>
      </w:r>
      <w:proofErr w:type="spellStart"/>
      <w:r w:rsidRPr="00835C44">
        <w:rPr>
          <w:color w:val="000000"/>
          <w:sz w:val="28"/>
          <w:szCs w:val="28"/>
        </w:rPr>
        <w:t>Стогний</w:t>
      </w:r>
      <w:proofErr w:type="spellEnd"/>
      <w:r w:rsidRPr="00835C44">
        <w:rPr>
          <w:color w:val="000000"/>
          <w:sz w:val="28"/>
          <w:szCs w:val="28"/>
        </w:rPr>
        <w:t xml:space="preserve"> Владимир Иванович.</w:t>
      </w:r>
    </w:p>
    <w:p w14:paraId="7B2B3CFC" w14:textId="77777777" w:rsidR="00835C44" w:rsidRPr="00835C44" w:rsidRDefault="00835C44" w:rsidP="00835C44">
      <w:pPr>
        <w:ind w:firstLine="709"/>
        <w:contextualSpacing/>
        <w:rPr>
          <w:color w:val="000000"/>
          <w:sz w:val="28"/>
          <w:szCs w:val="28"/>
        </w:rPr>
      </w:pPr>
      <w:r w:rsidRPr="00835C44">
        <w:rPr>
          <w:color w:val="000000"/>
          <w:sz w:val="28"/>
          <w:szCs w:val="28"/>
        </w:rPr>
        <w:t>Объектами системы теплоснабжения предприятие владеет на правах собственности.</w:t>
      </w:r>
    </w:p>
    <w:p w14:paraId="44CF91FF" w14:textId="77777777" w:rsidR="00835C44" w:rsidRPr="00835C44" w:rsidRDefault="00835C44" w:rsidP="00835C44">
      <w:pPr>
        <w:ind w:firstLine="709"/>
        <w:contextualSpacing/>
        <w:jc w:val="both"/>
        <w:rPr>
          <w:color w:val="000000"/>
          <w:sz w:val="28"/>
          <w:szCs w:val="28"/>
        </w:rPr>
      </w:pPr>
      <w:r w:rsidRPr="00835C44">
        <w:rPr>
          <w:color w:val="000000"/>
          <w:sz w:val="28"/>
          <w:szCs w:val="28"/>
        </w:rPr>
        <w:t>Основным видом деятельности предприятия является свиноводство. Также предприятие осуществляет деятельность по производству тепловой энергии, теплоносителя и горячей воды. Котельная ООО «СПК «</w:t>
      </w:r>
      <w:proofErr w:type="spellStart"/>
      <w:r w:rsidRPr="00835C44">
        <w:rPr>
          <w:color w:val="000000"/>
          <w:sz w:val="28"/>
          <w:szCs w:val="28"/>
        </w:rPr>
        <w:t>Чистогорский</w:t>
      </w:r>
      <w:proofErr w:type="spellEnd"/>
      <w:r w:rsidRPr="00835C44">
        <w:rPr>
          <w:color w:val="000000"/>
          <w:sz w:val="28"/>
          <w:szCs w:val="28"/>
        </w:rPr>
        <w:t xml:space="preserve">» расположена на территории предприятия и предназначена для теплоснабжения и горячего водоснабжения объектов производственного назначения (объекты свиноводства, иные здания и помещения технологического и бытового назначения), а также иных потребителей, в том числе теплоснабжающей организации (МПК «КТВС Новокузнецкого района»), обеспечивающей теплоснабжение населения, жилищных организаций, объектов социального назначения и иных потребителей пос. </w:t>
      </w:r>
      <w:proofErr w:type="spellStart"/>
      <w:r w:rsidRPr="00835C44">
        <w:rPr>
          <w:color w:val="000000"/>
          <w:sz w:val="28"/>
          <w:szCs w:val="28"/>
        </w:rPr>
        <w:t>Чистогорский</w:t>
      </w:r>
      <w:proofErr w:type="spellEnd"/>
      <w:r w:rsidRPr="00835C44">
        <w:rPr>
          <w:color w:val="000000"/>
          <w:sz w:val="28"/>
          <w:szCs w:val="28"/>
        </w:rPr>
        <w:t xml:space="preserve"> Новокузнецкого муниципального округа. Система теплоснабжения потребителей – комбинированная (одно- и двухконтурная) с использованием пароводяных теплообменников. Второй контур – открытый, с непосредственным отбором теплоносителя из сети.</w:t>
      </w:r>
    </w:p>
    <w:p w14:paraId="6A20C69D" w14:textId="77777777" w:rsidR="00835C44" w:rsidRPr="00835C44" w:rsidRDefault="00835C44" w:rsidP="00835C44">
      <w:pPr>
        <w:ind w:right="-1" w:firstLine="708"/>
        <w:jc w:val="both"/>
        <w:rPr>
          <w:color w:val="000000"/>
          <w:sz w:val="28"/>
          <w:szCs w:val="28"/>
        </w:rPr>
      </w:pPr>
      <w:bookmarkStart w:id="61" w:name="OLE_LINK1"/>
      <w:r w:rsidRPr="00835C44">
        <w:rPr>
          <w:color w:val="000000"/>
          <w:sz w:val="28"/>
          <w:szCs w:val="28"/>
        </w:rPr>
        <w:t xml:space="preserve">В здании котельной установлены паровые и водогрейные котлы </w:t>
      </w:r>
      <w:r w:rsidRPr="00835C44">
        <w:rPr>
          <w:color w:val="000000"/>
          <w:sz w:val="28"/>
          <w:szCs w:val="28"/>
        </w:rPr>
        <w:br/>
        <w:t xml:space="preserve">(КЕ-25-14С – 2 ед., КЕВ-25-14С (КЕ-25-14С переведенный в водогрейный режим) – 1 ед., КВ-ТС-20-150П – 2 ед.) суммарной производительностью </w:t>
      </w:r>
      <w:r w:rsidRPr="00835C44">
        <w:rPr>
          <w:color w:val="000000"/>
          <w:sz w:val="28"/>
          <w:szCs w:val="28"/>
        </w:rPr>
        <w:br/>
        <w:t>84,00 Гкал/час (номинальная паропроизводительность – 50,00 т/час).</w:t>
      </w:r>
    </w:p>
    <w:p w14:paraId="06707338" w14:textId="77777777" w:rsidR="00835C44" w:rsidRPr="00835C44" w:rsidRDefault="00835C44" w:rsidP="00835C44">
      <w:pPr>
        <w:ind w:right="-1" w:firstLine="708"/>
        <w:jc w:val="both"/>
        <w:rPr>
          <w:color w:val="000000"/>
          <w:sz w:val="28"/>
          <w:szCs w:val="28"/>
        </w:rPr>
      </w:pPr>
      <w:r w:rsidRPr="00835C44">
        <w:rPr>
          <w:color w:val="000000"/>
          <w:sz w:val="28"/>
          <w:szCs w:val="28"/>
        </w:rPr>
        <w:t xml:space="preserve">Топливом для котельных служит уголь каменный </w:t>
      </w:r>
      <w:proofErr w:type="spellStart"/>
      <w:r w:rsidRPr="00835C44">
        <w:rPr>
          <w:color w:val="000000"/>
          <w:sz w:val="28"/>
          <w:szCs w:val="28"/>
        </w:rPr>
        <w:t>сортомарки</w:t>
      </w:r>
      <w:proofErr w:type="spellEnd"/>
      <w:r w:rsidRPr="00835C44">
        <w:rPr>
          <w:color w:val="000000"/>
          <w:sz w:val="28"/>
          <w:szCs w:val="28"/>
        </w:rPr>
        <w:t xml:space="preserve"> ДО, поставляемый железнодорожным транспортом до склада потребителя </w:t>
      </w:r>
      <w:r w:rsidRPr="00835C44">
        <w:rPr>
          <w:color w:val="000000"/>
          <w:sz w:val="28"/>
          <w:szCs w:val="28"/>
        </w:rPr>
        <w:br/>
        <w:t xml:space="preserve">через подъездные пути ЗАО «Обогатительная фабрика «Антоновская» в рамках заключенного договора поставки угля с АО «Стройсервис» (на декабрь 2021 г.). </w:t>
      </w:r>
    </w:p>
    <w:p w14:paraId="2300DA53" w14:textId="77777777" w:rsidR="00835C44" w:rsidRPr="00835C44" w:rsidRDefault="00835C44" w:rsidP="00835C44">
      <w:pPr>
        <w:ind w:right="-1" w:firstLine="708"/>
        <w:jc w:val="both"/>
        <w:rPr>
          <w:color w:val="000000"/>
          <w:sz w:val="28"/>
          <w:szCs w:val="28"/>
        </w:rPr>
      </w:pPr>
      <w:r w:rsidRPr="00835C44">
        <w:rPr>
          <w:color w:val="000000"/>
          <w:sz w:val="28"/>
          <w:szCs w:val="28"/>
        </w:rPr>
        <w:lastRenderedPageBreak/>
        <w:t>Водоснабжение котельной осуществляется в рамках договора холодного водоснабжения, заключенного с ООО «Славино».</w:t>
      </w:r>
    </w:p>
    <w:p w14:paraId="72C477B8" w14:textId="77777777" w:rsidR="00835C44" w:rsidRPr="00835C44" w:rsidRDefault="00835C44" w:rsidP="00835C44">
      <w:pPr>
        <w:ind w:right="-1" w:firstLine="708"/>
        <w:jc w:val="both"/>
        <w:rPr>
          <w:color w:val="000000"/>
          <w:sz w:val="28"/>
          <w:szCs w:val="28"/>
        </w:rPr>
      </w:pPr>
      <w:r w:rsidRPr="00835C44">
        <w:rPr>
          <w:color w:val="000000"/>
          <w:sz w:val="28"/>
          <w:szCs w:val="28"/>
        </w:rPr>
        <w:t>На котельной ООО «СПК «</w:t>
      </w:r>
      <w:proofErr w:type="spellStart"/>
      <w:r w:rsidRPr="00835C44">
        <w:rPr>
          <w:color w:val="000000"/>
          <w:sz w:val="28"/>
          <w:szCs w:val="28"/>
        </w:rPr>
        <w:t>Чистогорский</w:t>
      </w:r>
      <w:proofErr w:type="spellEnd"/>
      <w:r w:rsidRPr="00835C44">
        <w:rPr>
          <w:color w:val="000000"/>
          <w:sz w:val="28"/>
          <w:szCs w:val="28"/>
        </w:rPr>
        <w:t>» установлена натрий-</w:t>
      </w:r>
      <w:proofErr w:type="spellStart"/>
      <w:r w:rsidRPr="00835C44">
        <w:rPr>
          <w:color w:val="000000"/>
          <w:sz w:val="28"/>
          <w:szCs w:val="28"/>
        </w:rPr>
        <w:t>катионитовая</w:t>
      </w:r>
      <w:proofErr w:type="spellEnd"/>
      <w:r w:rsidRPr="00835C44">
        <w:rPr>
          <w:color w:val="000000"/>
          <w:sz w:val="28"/>
          <w:szCs w:val="28"/>
        </w:rPr>
        <w:t xml:space="preserve"> установка очистки исходной воды. Фильтрующие </w:t>
      </w:r>
      <w:r w:rsidRPr="00835C44">
        <w:rPr>
          <w:color w:val="000000"/>
          <w:sz w:val="28"/>
          <w:szCs w:val="28"/>
        </w:rPr>
        <w:br/>
        <w:t xml:space="preserve">и ионообменные материалы – смолы КУ-2/8 и </w:t>
      </w:r>
      <w:proofErr w:type="spellStart"/>
      <w:r w:rsidRPr="00835C44">
        <w:rPr>
          <w:color w:val="000000"/>
          <w:sz w:val="28"/>
          <w:szCs w:val="28"/>
        </w:rPr>
        <w:t>комплексонат</w:t>
      </w:r>
      <w:proofErr w:type="spellEnd"/>
      <w:r w:rsidRPr="00835C44">
        <w:rPr>
          <w:color w:val="000000"/>
          <w:sz w:val="28"/>
          <w:szCs w:val="28"/>
        </w:rPr>
        <w:t xml:space="preserve"> ОПТИОН-313-2 (</w:t>
      </w:r>
      <w:proofErr w:type="spellStart"/>
      <w:r w:rsidRPr="00835C44">
        <w:rPr>
          <w:color w:val="000000"/>
          <w:sz w:val="28"/>
          <w:szCs w:val="28"/>
        </w:rPr>
        <w:t>комплексонат</w:t>
      </w:r>
      <w:proofErr w:type="spellEnd"/>
      <w:r w:rsidRPr="00835C44">
        <w:rPr>
          <w:color w:val="000000"/>
          <w:sz w:val="28"/>
          <w:szCs w:val="28"/>
        </w:rPr>
        <w:t xml:space="preserve"> Zn). Регенерация фильтров производится при помощи солевых растворов (противотоком). Для защиты второго котлового (закрытого) контура используется установка обессоливания мембранного типа «Обратный осмос» </w:t>
      </w:r>
      <w:r w:rsidRPr="00835C44">
        <w:rPr>
          <w:color w:val="000000"/>
          <w:sz w:val="28"/>
          <w:szCs w:val="28"/>
        </w:rPr>
        <w:br/>
        <w:t xml:space="preserve">и используется такие реагенты как </w:t>
      </w:r>
      <w:proofErr w:type="spellStart"/>
      <w:r w:rsidRPr="00835C44">
        <w:rPr>
          <w:color w:val="000000"/>
          <w:sz w:val="28"/>
          <w:szCs w:val="28"/>
        </w:rPr>
        <w:t>аминат</w:t>
      </w:r>
      <w:proofErr w:type="spellEnd"/>
      <w:r w:rsidRPr="00835C44">
        <w:rPr>
          <w:color w:val="000000"/>
          <w:sz w:val="28"/>
          <w:szCs w:val="28"/>
        </w:rPr>
        <w:t xml:space="preserve"> К и оксид Na.</w:t>
      </w:r>
    </w:p>
    <w:p w14:paraId="7631B850" w14:textId="77777777" w:rsidR="00835C44" w:rsidRPr="00835C44" w:rsidRDefault="00835C44" w:rsidP="00835C44">
      <w:pPr>
        <w:ind w:right="-1" w:firstLine="708"/>
        <w:jc w:val="both"/>
        <w:rPr>
          <w:color w:val="000000"/>
          <w:sz w:val="28"/>
          <w:szCs w:val="28"/>
        </w:rPr>
      </w:pPr>
      <w:r w:rsidRPr="00835C44">
        <w:rPr>
          <w:color w:val="000000"/>
          <w:sz w:val="28"/>
          <w:szCs w:val="28"/>
        </w:rPr>
        <w:t xml:space="preserve">Поставка электрической энергии осуществляется в соответствии </w:t>
      </w:r>
      <w:r w:rsidRPr="00835C44">
        <w:rPr>
          <w:color w:val="000000"/>
          <w:sz w:val="28"/>
          <w:szCs w:val="28"/>
        </w:rPr>
        <w:br/>
        <w:t>с договором электроснабжения, заключенным с ООО «</w:t>
      </w:r>
      <w:proofErr w:type="spellStart"/>
      <w:r w:rsidRPr="00835C44">
        <w:rPr>
          <w:color w:val="000000"/>
          <w:sz w:val="28"/>
          <w:szCs w:val="28"/>
        </w:rPr>
        <w:t>Южсибэнергосбыт</w:t>
      </w:r>
      <w:proofErr w:type="spellEnd"/>
      <w:r w:rsidRPr="00835C44">
        <w:rPr>
          <w:color w:val="000000"/>
          <w:sz w:val="28"/>
          <w:szCs w:val="28"/>
        </w:rPr>
        <w:t>».</w:t>
      </w:r>
    </w:p>
    <w:p w14:paraId="6C78D99C" w14:textId="77777777" w:rsidR="00835C44" w:rsidRPr="00835C44" w:rsidRDefault="00835C44" w:rsidP="00835C44">
      <w:pPr>
        <w:ind w:right="-1" w:firstLine="708"/>
        <w:jc w:val="both"/>
        <w:rPr>
          <w:color w:val="000000"/>
          <w:sz w:val="28"/>
          <w:szCs w:val="28"/>
        </w:rPr>
      </w:pPr>
      <w:r w:rsidRPr="00835C44">
        <w:rPr>
          <w:color w:val="000000"/>
          <w:sz w:val="28"/>
          <w:szCs w:val="28"/>
        </w:rPr>
        <w:t xml:space="preserve">Тепловая энергия передается по тепловым сетям протяженностью </w:t>
      </w:r>
      <w:r w:rsidRPr="00835C44">
        <w:rPr>
          <w:color w:val="000000"/>
          <w:sz w:val="28"/>
          <w:szCs w:val="28"/>
        </w:rPr>
        <w:br/>
        <w:t xml:space="preserve">12,886 км в 2-х трубном исполнении, находящихся в собственности предприятия. </w:t>
      </w:r>
    </w:p>
    <w:p w14:paraId="73411BF2" w14:textId="77777777" w:rsidR="00835C44" w:rsidRPr="00835C44" w:rsidRDefault="00835C44" w:rsidP="00835C44">
      <w:pPr>
        <w:ind w:right="-1" w:firstLine="708"/>
        <w:jc w:val="both"/>
        <w:rPr>
          <w:color w:val="000000"/>
          <w:sz w:val="28"/>
          <w:szCs w:val="28"/>
        </w:rPr>
      </w:pPr>
      <w:r w:rsidRPr="00835C44">
        <w:rPr>
          <w:color w:val="000000"/>
          <w:sz w:val="28"/>
          <w:szCs w:val="28"/>
        </w:rPr>
        <w:t>Предприятие в соответствии с требованиями законодательства в сфере теплоснабжения ведет раздельный учет объема тепловой энергии, теплоносителя, доходов и расходов, связанных с осуществлением регулируемых видов деятельности в сфере теплоснабжения. Расходы, согласно представленной учетной политике предприятия (стр. 23-37 том 1), распределяются пропорционально Гкал, выработанным на передачу тепловой энергии, на производство горячей воды и собственное потребление.</w:t>
      </w:r>
    </w:p>
    <w:p w14:paraId="23DA10DF" w14:textId="77777777" w:rsidR="00835C44" w:rsidRPr="00835C44" w:rsidRDefault="00835C44" w:rsidP="00835C44">
      <w:pPr>
        <w:ind w:right="-1" w:firstLine="708"/>
        <w:jc w:val="both"/>
        <w:rPr>
          <w:color w:val="000000"/>
          <w:sz w:val="28"/>
          <w:szCs w:val="28"/>
        </w:rPr>
      </w:pPr>
      <w:r w:rsidRPr="00835C44">
        <w:rPr>
          <w:color w:val="000000"/>
          <w:sz w:val="28"/>
          <w:szCs w:val="28"/>
        </w:rPr>
        <w:t xml:space="preserve">Предприятие с 01.01.2019 работает на общей системе налогообложения (согласно ст. 145 и 346.1 НК РФ с 01.01.2019 плательщики ЕСХН признаются плательщиками НДС (п. 5 ст. 9 ФЗ №335-ФЗ от 27.11.2017)). В связи с тем, </w:t>
      </w:r>
      <w:r w:rsidRPr="00835C44">
        <w:rPr>
          <w:color w:val="000000"/>
          <w:sz w:val="28"/>
          <w:szCs w:val="28"/>
        </w:rPr>
        <w:br/>
        <w:t>что предприятие ООО «СПК «</w:t>
      </w:r>
      <w:proofErr w:type="spellStart"/>
      <w:r w:rsidRPr="00835C44">
        <w:rPr>
          <w:color w:val="000000"/>
          <w:sz w:val="28"/>
          <w:szCs w:val="28"/>
        </w:rPr>
        <w:t>Чистогорский</w:t>
      </w:r>
      <w:proofErr w:type="spellEnd"/>
      <w:r w:rsidRPr="00835C44">
        <w:rPr>
          <w:color w:val="000000"/>
          <w:sz w:val="28"/>
          <w:szCs w:val="28"/>
        </w:rPr>
        <w:t>» является плательщиком НДС расчеты в настоящем экспертном заключении, в части 2022 года, произведены без учета НДС. ООО «СПК «</w:t>
      </w:r>
      <w:proofErr w:type="spellStart"/>
      <w:r w:rsidRPr="00835C44">
        <w:rPr>
          <w:color w:val="000000"/>
          <w:sz w:val="28"/>
          <w:szCs w:val="28"/>
        </w:rPr>
        <w:t>Чистогорский</w:t>
      </w:r>
      <w:proofErr w:type="spellEnd"/>
      <w:r w:rsidRPr="00835C44">
        <w:rPr>
          <w:color w:val="000000"/>
          <w:sz w:val="28"/>
          <w:szCs w:val="28"/>
        </w:rPr>
        <w:t xml:space="preserve">» осуществляет свою деятельность </w:t>
      </w:r>
      <w:r w:rsidRPr="00835C44">
        <w:rPr>
          <w:color w:val="000000"/>
          <w:sz w:val="28"/>
          <w:szCs w:val="28"/>
        </w:rPr>
        <w:br/>
        <w:t>в соответствии с действующим на территории Российской Федерации законодательством, Уставом предприятия.</w:t>
      </w:r>
      <w:bookmarkEnd w:id="61"/>
    </w:p>
    <w:p w14:paraId="7FC5FB85" w14:textId="77777777" w:rsidR="00835C44" w:rsidRPr="00835C44" w:rsidRDefault="00835C44" w:rsidP="00835C44">
      <w:pPr>
        <w:ind w:firstLine="709"/>
        <w:jc w:val="both"/>
        <w:rPr>
          <w:color w:val="000000"/>
          <w:sz w:val="28"/>
          <w:szCs w:val="28"/>
        </w:rPr>
      </w:pPr>
      <w:r w:rsidRPr="00835C44">
        <w:rPr>
          <w:color w:val="000000"/>
          <w:sz w:val="28"/>
          <w:szCs w:val="28"/>
        </w:rPr>
        <w:t xml:space="preserve">В соответствии со статьей 8 Федерального закона от 27.07.2010 </w:t>
      </w:r>
      <w:r w:rsidRPr="00835C44">
        <w:rPr>
          <w:color w:val="000000"/>
          <w:sz w:val="28"/>
          <w:szCs w:val="28"/>
        </w:rPr>
        <w:br/>
        <w:t xml:space="preserve">№ 190-ФЗ «О теплоснабжении», цены (тарифы) на товары, услуги </w:t>
      </w:r>
      <w:r w:rsidRPr="00835C44">
        <w:rPr>
          <w:color w:val="000000"/>
          <w:sz w:val="28"/>
          <w:szCs w:val="28"/>
        </w:rPr>
        <w:br/>
        <w:t>в сфере теплоснабжения ООО «СПК «</w:t>
      </w:r>
      <w:proofErr w:type="spellStart"/>
      <w:r w:rsidRPr="00835C44">
        <w:rPr>
          <w:color w:val="000000"/>
          <w:sz w:val="28"/>
          <w:szCs w:val="28"/>
        </w:rPr>
        <w:t>Чистогорский</w:t>
      </w:r>
      <w:proofErr w:type="spellEnd"/>
      <w:r w:rsidRPr="00835C44">
        <w:rPr>
          <w:color w:val="000000"/>
          <w:sz w:val="28"/>
          <w:szCs w:val="28"/>
        </w:rPr>
        <w:t>» подлежат государственному регулированию.</w:t>
      </w:r>
    </w:p>
    <w:p w14:paraId="694F2C94" w14:textId="77777777" w:rsidR="00835C44" w:rsidRPr="00835C44" w:rsidRDefault="00835C44" w:rsidP="00835C44">
      <w:pPr>
        <w:ind w:firstLine="851"/>
        <w:jc w:val="both"/>
        <w:rPr>
          <w:color w:val="000000"/>
          <w:sz w:val="28"/>
          <w:szCs w:val="28"/>
        </w:rPr>
      </w:pPr>
      <w:r w:rsidRPr="00835C44">
        <w:rPr>
          <w:color w:val="000000"/>
          <w:sz w:val="28"/>
          <w:szCs w:val="28"/>
        </w:rPr>
        <w:t xml:space="preserve">В соответствии с пунктами 3, 4, 5 Основ ценообразования в сфере теплоснабжения, утвержденных постановлением Правительства РФ </w:t>
      </w:r>
      <w:r w:rsidRPr="00835C44">
        <w:rPr>
          <w:color w:val="000000"/>
          <w:sz w:val="28"/>
          <w:szCs w:val="28"/>
        </w:rPr>
        <w:br/>
        <w:t xml:space="preserve">от 22.10.2012 № 1075 «О ценообразовании в сфере теплоснабжения», </w:t>
      </w:r>
      <w:r w:rsidRPr="00835C44">
        <w:rPr>
          <w:color w:val="000000"/>
          <w:sz w:val="28"/>
          <w:szCs w:val="28"/>
        </w:rPr>
        <w:br/>
        <w:t xml:space="preserve">цены (тарифы) на услуги в сфере теплоснабжения, оказываемые </w:t>
      </w:r>
      <w:r w:rsidRPr="00835C44">
        <w:rPr>
          <w:color w:val="000000"/>
          <w:sz w:val="28"/>
          <w:szCs w:val="28"/>
        </w:rPr>
        <w:br/>
        <w:t>ООО «СПК «</w:t>
      </w:r>
      <w:proofErr w:type="spellStart"/>
      <w:r w:rsidRPr="00835C44">
        <w:rPr>
          <w:color w:val="000000"/>
          <w:sz w:val="28"/>
          <w:szCs w:val="28"/>
        </w:rPr>
        <w:t>Чистогорский</w:t>
      </w:r>
      <w:proofErr w:type="spellEnd"/>
      <w:r w:rsidRPr="00835C44">
        <w:rPr>
          <w:color w:val="000000"/>
          <w:sz w:val="28"/>
          <w:szCs w:val="28"/>
        </w:rPr>
        <w:t xml:space="preserve">», подлежат государственному регулированию. Расходы предприятия рассчитываются в соответствии с пунктами 28 </w:t>
      </w:r>
      <w:r w:rsidRPr="00835C44">
        <w:rPr>
          <w:color w:val="000000"/>
          <w:sz w:val="28"/>
          <w:szCs w:val="28"/>
        </w:rPr>
        <w:br/>
        <w:t>и 31 Основ ценообразования.</w:t>
      </w:r>
    </w:p>
    <w:p w14:paraId="1D6E0EFF" w14:textId="77777777" w:rsidR="00835C44" w:rsidRPr="00835C44" w:rsidRDefault="00835C44" w:rsidP="00835C44">
      <w:pPr>
        <w:autoSpaceDE w:val="0"/>
        <w:autoSpaceDN w:val="0"/>
        <w:adjustRightInd w:val="0"/>
        <w:ind w:firstLine="709"/>
        <w:jc w:val="both"/>
        <w:rPr>
          <w:color w:val="000000"/>
          <w:sz w:val="28"/>
          <w:szCs w:val="28"/>
        </w:rPr>
      </w:pPr>
      <w:r w:rsidRPr="00835C44">
        <w:rPr>
          <w:color w:val="000000"/>
          <w:sz w:val="28"/>
          <w:szCs w:val="28"/>
        </w:rPr>
        <w:t xml:space="preserve">Долгосрочные параметры регулирования на 2019 – 2023 годы </w:t>
      </w:r>
      <w:r w:rsidRPr="00835C44">
        <w:rPr>
          <w:color w:val="000000"/>
          <w:sz w:val="28"/>
          <w:szCs w:val="28"/>
        </w:rPr>
        <w:br/>
        <w:t xml:space="preserve">с указанием операционных расходов, необходимых для расчета фактических расходов 2020 года и плановых операционных расходов 2022 года, утверждены постановлением региональной энергетической комиссии Кемеровской области от 18.12.2018 № 580 «Об установлении долгосрочных параметров регулирования и долгосрочных тарифов на тепловую энергию, реализуемую ООО «СПК </w:t>
      </w:r>
      <w:r w:rsidRPr="00835C44">
        <w:rPr>
          <w:color w:val="000000"/>
          <w:sz w:val="28"/>
          <w:szCs w:val="28"/>
        </w:rPr>
        <w:lastRenderedPageBreak/>
        <w:t>«</w:t>
      </w:r>
      <w:proofErr w:type="spellStart"/>
      <w:r w:rsidRPr="00835C44">
        <w:rPr>
          <w:color w:val="000000"/>
          <w:sz w:val="28"/>
          <w:szCs w:val="28"/>
        </w:rPr>
        <w:t>Чистогорский</w:t>
      </w:r>
      <w:proofErr w:type="spellEnd"/>
      <w:r w:rsidRPr="00835C44">
        <w:rPr>
          <w:color w:val="000000"/>
          <w:sz w:val="28"/>
          <w:szCs w:val="28"/>
        </w:rPr>
        <w:t>» на потребительском рынке Новокузнецкого муниципального округа, на 2019 - 2023 годы».</w:t>
      </w:r>
    </w:p>
    <w:p w14:paraId="22420F53" w14:textId="77777777" w:rsidR="00835C44" w:rsidRPr="00835C44" w:rsidRDefault="00835C44" w:rsidP="00835C44">
      <w:pPr>
        <w:keepNext/>
        <w:tabs>
          <w:tab w:val="left" w:pos="567"/>
        </w:tabs>
        <w:ind w:firstLine="709"/>
        <w:contextualSpacing/>
        <w:jc w:val="center"/>
        <w:outlineLvl w:val="0"/>
        <w:rPr>
          <w:b/>
          <w:color w:val="000000"/>
          <w:sz w:val="28"/>
          <w:szCs w:val="28"/>
          <w:lang w:val="x-none" w:eastAsia="x-none"/>
        </w:rPr>
      </w:pPr>
    </w:p>
    <w:p w14:paraId="5B52AFF4" w14:textId="77777777" w:rsidR="00835C44" w:rsidRPr="00835C44" w:rsidRDefault="00835C44" w:rsidP="00835C44">
      <w:pPr>
        <w:keepNext/>
        <w:tabs>
          <w:tab w:val="left" w:pos="567"/>
        </w:tabs>
        <w:ind w:firstLine="709"/>
        <w:contextualSpacing/>
        <w:jc w:val="center"/>
        <w:outlineLvl w:val="0"/>
        <w:rPr>
          <w:b/>
          <w:color w:val="000000"/>
          <w:sz w:val="28"/>
          <w:szCs w:val="28"/>
          <w:lang w:val="x-none" w:eastAsia="x-none"/>
        </w:rPr>
      </w:pPr>
      <w:r w:rsidRPr="00835C44">
        <w:rPr>
          <w:b/>
          <w:color w:val="000000"/>
          <w:sz w:val="28"/>
          <w:szCs w:val="28"/>
          <w:lang w:val="x-none" w:eastAsia="x-none"/>
        </w:rPr>
        <w:t>Нормативно-правовая база</w:t>
      </w:r>
      <w:bookmarkEnd w:id="59"/>
      <w:bookmarkEnd w:id="60"/>
    </w:p>
    <w:p w14:paraId="0E350474" w14:textId="77777777" w:rsidR="00835C44" w:rsidRPr="00835C44" w:rsidRDefault="00835C44" w:rsidP="00835C44">
      <w:pPr>
        <w:ind w:firstLine="709"/>
        <w:contextualSpacing/>
        <w:jc w:val="both"/>
        <w:rPr>
          <w:sz w:val="28"/>
          <w:szCs w:val="28"/>
          <w:lang w:val="x-none" w:eastAsia="x-none"/>
        </w:rPr>
      </w:pPr>
      <w:r w:rsidRPr="00835C44">
        <w:rPr>
          <w:sz w:val="28"/>
          <w:szCs w:val="28"/>
          <w:lang w:val="x-none" w:eastAsia="x-none"/>
        </w:rPr>
        <w:t>Гражданский кодекс Российской Федерации (далее – ГК РФ);</w:t>
      </w:r>
    </w:p>
    <w:p w14:paraId="22F87D55" w14:textId="77777777" w:rsidR="00835C44" w:rsidRPr="00835C44" w:rsidRDefault="00835C44" w:rsidP="00835C44">
      <w:pPr>
        <w:ind w:firstLine="709"/>
        <w:contextualSpacing/>
        <w:jc w:val="both"/>
        <w:rPr>
          <w:sz w:val="28"/>
          <w:szCs w:val="28"/>
          <w:lang w:val="x-none" w:eastAsia="x-none"/>
        </w:rPr>
      </w:pPr>
      <w:r w:rsidRPr="00835C44">
        <w:rPr>
          <w:sz w:val="28"/>
          <w:szCs w:val="28"/>
          <w:lang w:val="x-none" w:eastAsia="x-none"/>
        </w:rPr>
        <w:t>Налоговый кодекс Российской Федерации (далее - НК РФ);</w:t>
      </w:r>
    </w:p>
    <w:p w14:paraId="31ECD948" w14:textId="77777777" w:rsidR="00835C44" w:rsidRPr="00835C44" w:rsidRDefault="00835C44" w:rsidP="00835C44">
      <w:pPr>
        <w:ind w:firstLine="709"/>
        <w:contextualSpacing/>
        <w:jc w:val="both"/>
        <w:rPr>
          <w:sz w:val="28"/>
          <w:szCs w:val="28"/>
          <w:lang w:val="x-none" w:eastAsia="x-none"/>
        </w:rPr>
      </w:pPr>
      <w:r w:rsidRPr="00835C44">
        <w:rPr>
          <w:sz w:val="28"/>
          <w:szCs w:val="28"/>
          <w:lang w:val="x-none" w:eastAsia="x-none"/>
        </w:rPr>
        <w:t>Трудовой Кодекс Российской Федерации (далее - ТК РФ);</w:t>
      </w:r>
    </w:p>
    <w:p w14:paraId="665869DC" w14:textId="77777777" w:rsidR="00835C44" w:rsidRPr="00835C44" w:rsidRDefault="00835C44" w:rsidP="00835C44">
      <w:pPr>
        <w:ind w:firstLine="709"/>
        <w:contextualSpacing/>
        <w:jc w:val="both"/>
        <w:rPr>
          <w:sz w:val="28"/>
          <w:szCs w:val="28"/>
          <w:lang w:val="x-none" w:eastAsia="x-none"/>
        </w:rPr>
      </w:pPr>
      <w:r w:rsidRPr="00835C44">
        <w:rPr>
          <w:sz w:val="28"/>
          <w:szCs w:val="28"/>
          <w:lang w:val="x-none" w:eastAsia="x-none"/>
        </w:rPr>
        <w:t>Федеральный Закон от 17.08.1995 № 147-ФЗ «О естественных монополиях»;</w:t>
      </w:r>
    </w:p>
    <w:p w14:paraId="68E1FA6E" w14:textId="77777777" w:rsidR="00835C44" w:rsidRPr="00835C44" w:rsidRDefault="00835C44" w:rsidP="00835C44">
      <w:pPr>
        <w:ind w:firstLine="709"/>
        <w:contextualSpacing/>
        <w:jc w:val="both"/>
        <w:rPr>
          <w:sz w:val="28"/>
          <w:szCs w:val="28"/>
          <w:lang w:val="x-none" w:eastAsia="x-none"/>
        </w:rPr>
      </w:pPr>
      <w:r w:rsidRPr="00835C44">
        <w:rPr>
          <w:sz w:val="28"/>
          <w:szCs w:val="28"/>
          <w:lang w:val="x-none" w:eastAsia="x-none"/>
        </w:rPr>
        <w:t>Федеральный закон от 27.07.2010 № 190-ФЗ «О теплоснабжении»;</w:t>
      </w:r>
    </w:p>
    <w:p w14:paraId="4051422D" w14:textId="77777777" w:rsidR="00835C44" w:rsidRPr="00835C44" w:rsidRDefault="00835C44" w:rsidP="00835C44">
      <w:pPr>
        <w:ind w:firstLine="709"/>
        <w:jc w:val="both"/>
        <w:rPr>
          <w:snapToGrid w:val="0"/>
          <w:sz w:val="28"/>
          <w:szCs w:val="28"/>
        </w:rPr>
      </w:pPr>
      <w:r w:rsidRPr="00835C44">
        <w:rPr>
          <w:snapToGrid w:val="0"/>
          <w:sz w:val="28"/>
          <w:szCs w:val="28"/>
        </w:rPr>
        <w:t>Федеральный закон от 06.04.2011 № 63-ФЗ «Об электронной подписи»;</w:t>
      </w:r>
    </w:p>
    <w:p w14:paraId="086487A0" w14:textId="77777777" w:rsidR="00835C44" w:rsidRPr="00835C44" w:rsidRDefault="00835C44" w:rsidP="00835C44">
      <w:pPr>
        <w:tabs>
          <w:tab w:val="left" w:pos="0"/>
        </w:tabs>
        <w:jc w:val="both"/>
        <w:rPr>
          <w:snapToGrid w:val="0"/>
          <w:sz w:val="28"/>
          <w:szCs w:val="28"/>
        </w:rPr>
      </w:pPr>
      <w:r w:rsidRPr="00835C44">
        <w:rPr>
          <w:snapToGrid w:val="0"/>
          <w:sz w:val="28"/>
          <w:szCs w:val="28"/>
        </w:rPr>
        <w:tab/>
        <w:t>Федеральный закон от 18.07.2011 № 223-ФЗ «О закупках товаров, работ, услуг отдельными видами юридических лиц»;</w:t>
      </w:r>
    </w:p>
    <w:p w14:paraId="13B3BF59" w14:textId="77777777" w:rsidR="00835C44" w:rsidRPr="00835C44" w:rsidRDefault="00835C44" w:rsidP="00835C44">
      <w:pPr>
        <w:ind w:firstLine="709"/>
        <w:contextualSpacing/>
        <w:jc w:val="both"/>
        <w:rPr>
          <w:sz w:val="28"/>
          <w:szCs w:val="28"/>
          <w:lang w:val="x-none" w:eastAsia="x-none"/>
        </w:rPr>
      </w:pPr>
      <w:r w:rsidRPr="00835C44">
        <w:rPr>
          <w:sz w:val="28"/>
          <w:szCs w:val="28"/>
          <w:lang w:val="x-none" w:eastAsia="x-none"/>
        </w:rPr>
        <w:t xml:space="preserve">Постановление Правительства РФ от 6 июля 1998 г. № 700 </w:t>
      </w:r>
      <w:r w:rsidRPr="00835C44">
        <w:rPr>
          <w:sz w:val="28"/>
          <w:szCs w:val="28"/>
          <w:lang w:val="x-none" w:eastAsia="x-none"/>
        </w:rPr>
        <w:br/>
        <w:t>«О введении раздельного учета затрат по регулируемым видам деятельности в энергетике»;</w:t>
      </w:r>
    </w:p>
    <w:p w14:paraId="71C071FA" w14:textId="77777777" w:rsidR="00835C44" w:rsidRPr="00835C44" w:rsidRDefault="00835C44" w:rsidP="00835C44">
      <w:pPr>
        <w:ind w:firstLine="709"/>
        <w:contextualSpacing/>
        <w:jc w:val="both"/>
        <w:rPr>
          <w:sz w:val="28"/>
          <w:szCs w:val="28"/>
          <w:lang w:val="x-none" w:eastAsia="x-none"/>
        </w:rPr>
      </w:pPr>
      <w:r w:rsidRPr="00835C44">
        <w:rPr>
          <w:sz w:val="28"/>
          <w:szCs w:val="28"/>
          <w:lang w:val="x-none" w:eastAsia="x-none"/>
        </w:rPr>
        <w:t>Постановление Правительства Российской Федерации от 22.10.2012</w:t>
      </w:r>
      <w:r w:rsidRPr="00835C44">
        <w:rPr>
          <w:sz w:val="28"/>
          <w:szCs w:val="28"/>
          <w:lang w:val="x-none" w:eastAsia="x-none"/>
        </w:rPr>
        <w:br/>
        <w:t xml:space="preserve"> № 1075 «О ценообразовании в сфере теплоснабжения» (далее Основы или Правила ценообразования);</w:t>
      </w:r>
    </w:p>
    <w:p w14:paraId="7EE169F2" w14:textId="77777777" w:rsidR="00835C44" w:rsidRPr="00835C44" w:rsidRDefault="00835C44" w:rsidP="00835C44">
      <w:pPr>
        <w:ind w:firstLine="708"/>
        <w:jc w:val="both"/>
        <w:rPr>
          <w:snapToGrid w:val="0"/>
          <w:sz w:val="28"/>
          <w:szCs w:val="28"/>
        </w:rPr>
      </w:pPr>
      <w:r w:rsidRPr="00835C44">
        <w:rPr>
          <w:snapToGrid w:val="0"/>
          <w:sz w:val="28"/>
          <w:szCs w:val="28"/>
        </w:rPr>
        <w:t>Постановление Правительства РФ от 15.05.2010 № 340 (ред. от 16.05.2014) «О порядке установления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w:t>
      </w:r>
    </w:p>
    <w:p w14:paraId="28AA58EF" w14:textId="77777777" w:rsidR="00835C44" w:rsidRPr="00835C44" w:rsidRDefault="00835C44" w:rsidP="00835C44">
      <w:pPr>
        <w:ind w:firstLine="708"/>
        <w:jc w:val="both"/>
        <w:rPr>
          <w:snapToGrid w:val="0"/>
          <w:sz w:val="28"/>
          <w:szCs w:val="28"/>
        </w:rPr>
      </w:pPr>
      <w:r w:rsidRPr="00835C44">
        <w:rPr>
          <w:snapToGrid w:val="0"/>
          <w:sz w:val="28"/>
          <w:szCs w:val="28"/>
        </w:rPr>
        <w:t>Постановление Правительства РФ от 16.05.2014 № 452 «Об утверждении Правил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 и о внесении изменения в постановление Правительства Российской Федерации от 15 мая 2010 г. № 340»;</w:t>
      </w:r>
    </w:p>
    <w:p w14:paraId="2A229195" w14:textId="77777777" w:rsidR="00835C44" w:rsidRPr="00835C44" w:rsidRDefault="00835C44" w:rsidP="00835C44">
      <w:pPr>
        <w:ind w:firstLine="708"/>
        <w:jc w:val="both"/>
        <w:rPr>
          <w:snapToGrid w:val="0"/>
          <w:sz w:val="28"/>
          <w:szCs w:val="28"/>
        </w:rPr>
      </w:pPr>
      <w:r w:rsidRPr="00835C44">
        <w:rPr>
          <w:snapToGrid w:val="0"/>
          <w:sz w:val="28"/>
          <w:szCs w:val="28"/>
        </w:rPr>
        <w:t>Постановление региональной энергетической комиссии Кемеровской области от 12.07.2011 № 115 «Об установлении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 в сфере энергоснабжения на территории Кемеровской области»;</w:t>
      </w:r>
    </w:p>
    <w:p w14:paraId="0B37C2EB" w14:textId="77777777" w:rsidR="00835C44" w:rsidRPr="00835C44" w:rsidRDefault="00835C44" w:rsidP="00835C44">
      <w:pPr>
        <w:ind w:firstLine="709"/>
        <w:contextualSpacing/>
        <w:jc w:val="both"/>
        <w:rPr>
          <w:sz w:val="28"/>
          <w:szCs w:val="28"/>
          <w:lang w:val="x-none" w:eastAsia="x-none"/>
        </w:rPr>
      </w:pPr>
      <w:r w:rsidRPr="00835C44">
        <w:rPr>
          <w:sz w:val="28"/>
          <w:szCs w:val="28"/>
          <w:lang w:val="x-none" w:eastAsia="x-none"/>
        </w:rPr>
        <w:t>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753D7747" w14:textId="77777777" w:rsidR="00835C44" w:rsidRPr="00835C44" w:rsidRDefault="00835C44" w:rsidP="00835C44">
      <w:pPr>
        <w:ind w:firstLine="709"/>
        <w:contextualSpacing/>
        <w:jc w:val="both"/>
        <w:rPr>
          <w:sz w:val="28"/>
          <w:szCs w:val="28"/>
          <w:lang w:val="x-none" w:eastAsia="x-none"/>
        </w:rPr>
      </w:pPr>
      <w:r w:rsidRPr="00835C44">
        <w:rPr>
          <w:sz w:val="28"/>
          <w:szCs w:val="28"/>
          <w:lang w:val="x-none" w:eastAsia="x-none"/>
        </w:rPr>
        <w:t>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и обоснованию нормативов технологических потерь при передаче тепловой энергии»);</w:t>
      </w:r>
    </w:p>
    <w:p w14:paraId="5215CAB0" w14:textId="77777777" w:rsidR="00835C44" w:rsidRPr="00835C44" w:rsidRDefault="00835C44" w:rsidP="00835C44">
      <w:pPr>
        <w:ind w:firstLine="709"/>
        <w:contextualSpacing/>
        <w:jc w:val="both"/>
        <w:rPr>
          <w:sz w:val="28"/>
          <w:szCs w:val="28"/>
          <w:lang w:val="x-none" w:eastAsia="x-none"/>
        </w:rPr>
      </w:pPr>
      <w:r w:rsidRPr="00835C44">
        <w:rPr>
          <w:sz w:val="28"/>
          <w:szCs w:val="28"/>
          <w:lang w:val="x-none" w:eastAsia="x-none"/>
        </w:rPr>
        <w:lastRenderedPageBreak/>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290DB15C" w14:textId="77777777" w:rsidR="00835C44" w:rsidRPr="00835C44" w:rsidRDefault="00835C44" w:rsidP="00835C44">
      <w:pPr>
        <w:ind w:firstLine="709"/>
        <w:contextualSpacing/>
        <w:jc w:val="both"/>
        <w:rPr>
          <w:sz w:val="28"/>
          <w:szCs w:val="28"/>
          <w:lang w:val="x-none" w:eastAsia="x-none"/>
        </w:rPr>
      </w:pPr>
      <w:r w:rsidRPr="00835C44">
        <w:rPr>
          <w:sz w:val="28"/>
          <w:szCs w:val="28"/>
          <w:lang w:val="x-none" w:eastAsia="x-none"/>
        </w:rPr>
        <w:t>Приказ Федеральной службы по тарифам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w:t>
      </w:r>
    </w:p>
    <w:p w14:paraId="0D59CDB9" w14:textId="77777777" w:rsidR="00835C44" w:rsidRPr="00835C44" w:rsidRDefault="00835C44" w:rsidP="00835C44">
      <w:pPr>
        <w:ind w:firstLine="708"/>
        <w:jc w:val="both"/>
        <w:rPr>
          <w:snapToGrid w:val="0"/>
          <w:sz w:val="28"/>
          <w:szCs w:val="28"/>
        </w:rPr>
      </w:pPr>
      <w:r w:rsidRPr="00835C44">
        <w:rPr>
          <w:snapToGrid w:val="0"/>
          <w:sz w:val="28"/>
          <w:szCs w:val="28"/>
        </w:rPr>
        <w:t>Приказ Росстата от 11.02.2011 № 37 (с изм.) «Об утверждении статистического инструментария для организации ФСТ России федерального статистического наблюдения за деятельностью организаций в сфере электроэнергетики и теплоэнергетики»;</w:t>
      </w:r>
    </w:p>
    <w:p w14:paraId="4935E7A1" w14:textId="77777777" w:rsidR="00835C44" w:rsidRPr="00835C44" w:rsidRDefault="00835C44" w:rsidP="00835C44">
      <w:pPr>
        <w:ind w:firstLine="708"/>
        <w:jc w:val="both"/>
        <w:rPr>
          <w:snapToGrid w:val="0"/>
          <w:sz w:val="28"/>
          <w:szCs w:val="28"/>
        </w:rPr>
      </w:pPr>
      <w:r w:rsidRPr="00835C44">
        <w:rPr>
          <w:snapToGrid w:val="0"/>
          <w:sz w:val="28"/>
          <w:szCs w:val="28"/>
        </w:rPr>
        <w:t>Приказ Росстата от 03.07.2013 № 257 «Об утверждении статистического инструментария для организации ФСТ России федерального статистического наблюдения за деятельностью организаций в сфере электроэнергетики»;</w:t>
      </w:r>
    </w:p>
    <w:p w14:paraId="3403F8E2" w14:textId="77777777" w:rsidR="00835C44" w:rsidRPr="00835C44" w:rsidRDefault="00835C44" w:rsidP="00835C44">
      <w:pPr>
        <w:ind w:firstLine="709"/>
        <w:contextualSpacing/>
        <w:jc w:val="both"/>
        <w:rPr>
          <w:sz w:val="28"/>
          <w:szCs w:val="28"/>
          <w:lang w:val="x-none" w:eastAsia="x-none"/>
        </w:rPr>
      </w:pPr>
      <w:r w:rsidRPr="00835C44">
        <w:rPr>
          <w:sz w:val="28"/>
          <w:szCs w:val="28"/>
          <w:lang w:val="x-none" w:eastAsia="x-none"/>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176FD770" w14:textId="77777777" w:rsidR="00835C44" w:rsidRPr="00835C44" w:rsidRDefault="00835C44" w:rsidP="00835C44">
      <w:pPr>
        <w:ind w:firstLine="709"/>
        <w:contextualSpacing/>
        <w:jc w:val="both"/>
        <w:rPr>
          <w:sz w:val="28"/>
          <w:szCs w:val="28"/>
          <w:lang w:val="x-none" w:eastAsia="x-none"/>
        </w:rPr>
      </w:pPr>
      <w:r w:rsidRPr="00835C44">
        <w:rPr>
          <w:sz w:val="28"/>
          <w:szCs w:val="28"/>
          <w:lang w:val="x-none" w:eastAsia="x-none"/>
        </w:rPr>
        <w:t>Вся нормативно – методическая основа используется в редакции, действующей на момент проведения экспертизы.</w:t>
      </w:r>
    </w:p>
    <w:p w14:paraId="38A8954A" w14:textId="77777777" w:rsidR="00835C44" w:rsidRPr="00835C44" w:rsidRDefault="00835C44" w:rsidP="00835C44">
      <w:pPr>
        <w:widowControl w:val="0"/>
        <w:autoSpaceDE w:val="0"/>
        <w:autoSpaceDN w:val="0"/>
        <w:ind w:firstLine="709"/>
        <w:jc w:val="both"/>
        <w:rPr>
          <w:snapToGrid w:val="0"/>
          <w:sz w:val="28"/>
          <w:szCs w:val="28"/>
        </w:rPr>
      </w:pPr>
      <w:r w:rsidRPr="00835C44">
        <w:rPr>
          <w:snapToGrid w:val="0"/>
          <w:sz w:val="28"/>
          <w:szCs w:val="28"/>
        </w:rPr>
        <w:t xml:space="preserve">Для составления данного заключения эксперты руководствовались Прогнозом Минэкономразвития РФ, одобренным на заседании Правительства РФ от 21.09.2021, опубликованным на официальном сайте Минэкономразвития РФ от 30.09.2021, в соответствии с которым, ИПЦ (индекс потребительских цен) на 2022 год составит 104,3. </w:t>
      </w:r>
    </w:p>
    <w:p w14:paraId="36741B2A" w14:textId="77777777" w:rsidR="00835C44" w:rsidRPr="00835C44" w:rsidRDefault="00835C44" w:rsidP="00835C44">
      <w:pPr>
        <w:ind w:firstLine="709"/>
        <w:contextualSpacing/>
        <w:jc w:val="both"/>
        <w:rPr>
          <w:color w:val="000000"/>
          <w:sz w:val="28"/>
          <w:szCs w:val="28"/>
        </w:rPr>
      </w:pPr>
    </w:p>
    <w:p w14:paraId="1F42E796" w14:textId="77777777" w:rsidR="00835C44" w:rsidRPr="00835C44" w:rsidRDefault="00835C44" w:rsidP="00835C44">
      <w:pPr>
        <w:ind w:right="-2" w:firstLine="709"/>
        <w:contextualSpacing/>
        <w:jc w:val="center"/>
        <w:rPr>
          <w:b/>
          <w:color w:val="000000"/>
          <w:sz w:val="28"/>
          <w:szCs w:val="28"/>
        </w:rPr>
      </w:pPr>
      <w:r w:rsidRPr="00835C44">
        <w:rPr>
          <w:b/>
          <w:color w:val="000000"/>
          <w:sz w:val="28"/>
          <w:szCs w:val="28"/>
        </w:rPr>
        <w:t>Основание для пересмотра тарифов</w:t>
      </w:r>
    </w:p>
    <w:p w14:paraId="64BB2A59" w14:textId="77777777" w:rsidR="00835C44" w:rsidRPr="00835C44" w:rsidRDefault="00835C44" w:rsidP="00835C44">
      <w:pPr>
        <w:ind w:right="-2" w:firstLine="709"/>
        <w:contextualSpacing/>
        <w:jc w:val="center"/>
        <w:rPr>
          <w:b/>
          <w:color w:val="000000"/>
          <w:sz w:val="28"/>
          <w:szCs w:val="28"/>
        </w:rPr>
      </w:pPr>
    </w:p>
    <w:p w14:paraId="7B5495C2" w14:textId="77777777" w:rsidR="00835C44" w:rsidRPr="00835C44" w:rsidRDefault="00835C44" w:rsidP="00835C44">
      <w:pPr>
        <w:ind w:firstLine="709"/>
        <w:jc w:val="both"/>
        <w:rPr>
          <w:snapToGrid w:val="0"/>
          <w:color w:val="000000"/>
          <w:sz w:val="28"/>
          <w:szCs w:val="28"/>
        </w:rPr>
      </w:pPr>
      <w:r w:rsidRPr="00835C44">
        <w:rPr>
          <w:color w:val="000000"/>
          <w:sz w:val="28"/>
          <w:szCs w:val="28"/>
        </w:rPr>
        <w:t xml:space="preserve">Постановлением РЭК Кузбасса от </w:t>
      </w:r>
      <w:r w:rsidRPr="00835C44">
        <w:rPr>
          <w:snapToGrid w:val="0"/>
          <w:color w:val="000000"/>
          <w:sz w:val="28"/>
          <w:szCs w:val="28"/>
        </w:rPr>
        <w:t>17.12.2021 № 751«О внесении изменений в постановление региональной энергетической комиссии Кемеровской области от 11.12.2018 № 485 «Об установлении ООО СПК «</w:t>
      </w:r>
      <w:proofErr w:type="spellStart"/>
      <w:r w:rsidRPr="00835C44">
        <w:rPr>
          <w:snapToGrid w:val="0"/>
          <w:color w:val="000000"/>
          <w:sz w:val="28"/>
          <w:szCs w:val="28"/>
        </w:rPr>
        <w:t>Чистогорский</w:t>
      </w:r>
      <w:proofErr w:type="spellEnd"/>
      <w:r w:rsidRPr="00835C44">
        <w:rPr>
          <w:snapToGrid w:val="0"/>
          <w:color w:val="000000"/>
          <w:sz w:val="28"/>
          <w:szCs w:val="28"/>
        </w:rPr>
        <w:t>» долгосрочных параметров регулирования и долгосрочных тарифов на тепловую энергию, реализуемую на потребительском рынке Новокузнецкого муниципального района, на 2019 - 2023 годы» в части 2022 года» в отношении ООО СПК «</w:t>
      </w:r>
      <w:proofErr w:type="spellStart"/>
      <w:r w:rsidRPr="00835C44">
        <w:rPr>
          <w:snapToGrid w:val="0"/>
          <w:color w:val="000000"/>
          <w:sz w:val="28"/>
          <w:szCs w:val="28"/>
        </w:rPr>
        <w:t>Чистогорский</w:t>
      </w:r>
      <w:proofErr w:type="spellEnd"/>
      <w:r w:rsidRPr="00835C44">
        <w:rPr>
          <w:snapToGrid w:val="0"/>
          <w:color w:val="000000"/>
          <w:sz w:val="28"/>
          <w:szCs w:val="28"/>
        </w:rPr>
        <w:t xml:space="preserve">» внесены изменения в тарифы на производство </w:t>
      </w:r>
      <w:r w:rsidRPr="00835C44">
        <w:rPr>
          <w:color w:val="000000"/>
          <w:sz w:val="28"/>
          <w:szCs w:val="28"/>
        </w:rPr>
        <w:t xml:space="preserve">тепловой энергии </w:t>
      </w:r>
      <w:r w:rsidRPr="00835C44">
        <w:rPr>
          <w:snapToGrid w:val="0"/>
          <w:color w:val="000000"/>
          <w:sz w:val="28"/>
          <w:szCs w:val="28"/>
        </w:rPr>
        <w:t>на 2022 год.</w:t>
      </w:r>
    </w:p>
    <w:p w14:paraId="77023639" w14:textId="77777777" w:rsidR="00835C44" w:rsidRPr="00835C44" w:rsidRDefault="00835C44" w:rsidP="00835C44">
      <w:pPr>
        <w:ind w:firstLine="709"/>
        <w:jc w:val="both"/>
        <w:rPr>
          <w:color w:val="000000"/>
          <w:sz w:val="28"/>
          <w:szCs w:val="28"/>
        </w:rPr>
      </w:pPr>
      <w:r w:rsidRPr="00835C44">
        <w:rPr>
          <w:color w:val="000000"/>
          <w:sz w:val="28"/>
          <w:szCs w:val="28"/>
        </w:rPr>
        <w:t>В соответствии с п. 51 Постановления Правительства Российской Федерации от 22.10.2012 №1075 «О ценообразовании в сфере теплоснабжения» пересмотр тарифов и (или) долгосрочных параметров осуществляется органом регулирования тарифов по заявлению регулируемой организации при наличии вступившего в законную силу решения суда, предусматривающего необходимость пересмотра тарифов и (или) долгосрочных параметров регулирования тарифов.</w:t>
      </w:r>
    </w:p>
    <w:p w14:paraId="2AE72790" w14:textId="77777777" w:rsidR="00835C44" w:rsidRPr="00835C44" w:rsidRDefault="00835C44" w:rsidP="00835C44">
      <w:pPr>
        <w:ind w:firstLine="709"/>
        <w:jc w:val="both"/>
        <w:rPr>
          <w:b/>
          <w:bCs/>
          <w:sz w:val="28"/>
          <w:szCs w:val="28"/>
        </w:rPr>
      </w:pPr>
      <w:r w:rsidRPr="00835C44">
        <w:rPr>
          <w:color w:val="000000"/>
          <w:szCs w:val="20"/>
        </w:rPr>
        <w:t xml:space="preserve"> </w:t>
      </w:r>
      <w:r w:rsidRPr="00835C44">
        <w:rPr>
          <w:bCs/>
          <w:sz w:val="28"/>
          <w:szCs w:val="28"/>
        </w:rPr>
        <w:t xml:space="preserve">Решением Кемеровского областного суда от 05.05.2023 по делу </w:t>
      </w:r>
      <w:r w:rsidRPr="00835C44">
        <w:rPr>
          <w:b/>
          <w:bCs/>
          <w:sz w:val="28"/>
          <w:szCs w:val="28"/>
        </w:rPr>
        <w:t xml:space="preserve">                       </w:t>
      </w:r>
      <w:r w:rsidRPr="00835C44">
        <w:rPr>
          <w:bCs/>
          <w:sz w:val="28"/>
          <w:szCs w:val="28"/>
        </w:rPr>
        <w:t>№ 3а-202/2023 предписано РЭК Кузбасса:</w:t>
      </w:r>
    </w:p>
    <w:p w14:paraId="00E586B9" w14:textId="77777777" w:rsidR="00835C44" w:rsidRPr="00835C44" w:rsidRDefault="00835C44" w:rsidP="00835C44">
      <w:pPr>
        <w:ind w:firstLine="851"/>
        <w:jc w:val="both"/>
        <w:rPr>
          <w:bCs/>
          <w:sz w:val="28"/>
          <w:szCs w:val="28"/>
          <w:lang w:val="x-none" w:eastAsia="x-none"/>
        </w:rPr>
      </w:pPr>
      <w:bookmarkStart w:id="62" w:name="_Hlk146183875"/>
      <w:r w:rsidRPr="00835C44">
        <w:rPr>
          <w:bCs/>
          <w:sz w:val="28"/>
          <w:szCs w:val="28"/>
          <w:lang w:val="x-none" w:eastAsia="x-none"/>
        </w:rPr>
        <w:t xml:space="preserve">1. </w:t>
      </w:r>
      <w:bookmarkStart w:id="63" w:name="_Hlk146287362"/>
      <w:r w:rsidRPr="00835C44">
        <w:rPr>
          <w:bCs/>
          <w:sz w:val="28"/>
          <w:szCs w:val="28"/>
          <w:lang w:val="x-none" w:eastAsia="x-none"/>
        </w:rPr>
        <w:t xml:space="preserve">Произвести </w:t>
      </w:r>
      <w:r w:rsidRPr="00835C44">
        <w:rPr>
          <w:bCs/>
          <w:sz w:val="28"/>
          <w:szCs w:val="28"/>
          <w:lang w:eastAsia="x-none"/>
        </w:rPr>
        <w:t>пере</w:t>
      </w:r>
      <w:r w:rsidRPr="00835C44">
        <w:rPr>
          <w:bCs/>
          <w:sz w:val="28"/>
          <w:szCs w:val="28"/>
          <w:lang w:val="x-none" w:eastAsia="x-none"/>
        </w:rPr>
        <w:t>расчет расходов (показателей) по статье затрат «Расходы на топливо» на 2022 год</w:t>
      </w:r>
      <w:r w:rsidRPr="00835C44">
        <w:rPr>
          <w:bCs/>
          <w:sz w:val="28"/>
          <w:szCs w:val="28"/>
          <w:lang w:eastAsia="x-none"/>
        </w:rPr>
        <w:t>,</w:t>
      </w:r>
      <w:r w:rsidRPr="00835C44">
        <w:rPr>
          <w:bCs/>
          <w:sz w:val="28"/>
          <w:szCs w:val="28"/>
          <w:lang w:val="x-none" w:eastAsia="x-none"/>
        </w:rPr>
        <w:t xml:space="preserve"> в том числе «Расходы на натуральное топливо»</w:t>
      </w:r>
      <w:r w:rsidRPr="00835C44">
        <w:rPr>
          <w:bCs/>
          <w:sz w:val="28"/>
          <w:szCs w:val="28"/>
          <w:lang w:eastAsia="x-none"/>
        </w:rPr>
        <w:t xml:space="preserve"> на 2022 год</w:t>
      </w:r>
      <w:r w:rsidRPr="00835C44">
        <w:rPr>
          <w:bCs/>
          <w:sz w:val="28"/>
          <w:szCs w:val="28"/>
          <w:lang w:val="x-none" w:eastAsia="x-none"/>
        </w:rPr>
        <w:t xml:space="preserve">, </w:t>
      </w:r>
      <w:bookmarkStart w:id="64" w:name="_Hlk146178409"/>
      <w:r w:rsidRPr="00835C44">
        <w:rPr>
          <w:bCs/>
          <w:sz w:val="28"/>
          <w:szCs w:val="28"/>
          <w:lang w:eastAsia="x-none"/>
        </w:rPr>
        <w:t xml:space="preserve">«Расходы на транспортировку» на 2022 год. </w:t>
      </w:r>
    </w:p>
    <w:bookmarkEnd w:id="62"/>
    <w:bookmarkEnd w:id="63"/>
    <w:bookmarkEnd w:id="64"/>
    <w:p w14:paraId="006E1EA8" w14:textId="77777777" w:rsidR="00835C44" w:rsidRPr="00835C44" w:rsidRDefault="00835C44" w:rsidP="00835C44">
      <w:pPr>
        <w:ind w:firstLine="851"/>
        <w:jc w:val="both"/>
        <w:rPr>
          <w:bCs/>
          <w:sz w:val="28"/>
          <w:szCs w:val="28"/>
          <w:lang w:val="x-none" w:eastAsia="x-none"/>
        </w:rPr>
      </w:pPr>
      <w:r w:rsidRPr="00835C44">
        <w:rPr>
          <w:bCs/>
          <w:sz w:val="28"/>
          <w:szCs w:val="28"/>
          <w:lang w:val="x-none" w:eastAsia="x-none"/>
        </w:rPr>
        <w:lastRenderedPageBreak/>
        <w:t>2. Учесть при установлении тарифов на производство тепловой энергии для ООО СПК «</w:t>
      </w:r>
      <w:proofErr w:type="spellStart"/>
      <w:r w:rsidRPr="00835C44">
        <w:rPr>
          <w:bCs/>
          <w:sz w:val="28"/>
          <w:szCs w:val="28"/>
          <w:lang w:val="x-none" w:eastAsia="x-none"/>
        </w:rPr>
        <w:t>Чистогорский</w:t>
      </w:r>
      <w:proofErr w:type="spellEnd"/>
      <w:r w:rsidRPr="00835C44">
        <w:rPr>
          <w:bCs/>
          <w:sz w:val="28"/>
          <w:szCs w:val="28"/>
          <w:lang w:val="x-none" w:eastAsia="x-none"/>
        </w:rPr>
        <w:t>» на 2022 год расходы по статье затрат «Корректировка с целью учета отклонения фактических значений параметров расчета тарифов от значений, учтенных при установлении тарифов» в сумме 5 689,37 тыс. руб.</w:t>
      </w:r>
    </w:p>
    <w:p w14:paraId="1B9AD665" w14:textId="77777777" w:rsidR="00835C44" w:rsidRPr="00835C44" w:rsidRDefault="00835C44" w:rsidP="00835C44">
      <w:pPr>
        <w:ind w:firstLine="851"/>
        <w:jc w:val="both"/>
        <w:rPr>
          <w:bCs/>
          <w:sz w:val="28"/>
          <w:szCs w:val="28"/>
          <w:lang w:val="x-none" w:eastAsia="x-none"/>
        </w:rPr>
      </w:pPr>
      <w:r w:rsidRPr="00835C44">
        <w:rPr>
          <w:bCs/>
          <w:sz w:val="28"/>
          <w:szCs w:val="28"/>
          <w:lang w:val="x-none" w:eastAsia="x-none"/>
        </w:rPr>
        <w:t xml:space="preserve">3.Пересмотреть необходимую валовую выручку </w:t>
      </w:r>
      <w:r w:rsidRPr="00835C44">
        <w:rPr>
          <w:bCs/>
          <w:sz w:val="28"/>
          <w:szCs w:val="28"/>
          <w:lang w:val="x-none" w:eastAsia="x-none"/>
        </w:rPr>
        <w:br/>
        <w:t>ООО СПК «</w:t>
      </w:r>
      <w:proofErr w:type="spellStart"/>
      <w:r w:rsidRPr="00835C44">
        <w:rPr>
          <w:bCs/>
          <w:sz w:val="28"/>
          <w:szCs w:val="28"/>
          <w:lang w:val="x-none" w:eastAsia="x-none"/>
        </w:rPr>
        <w:t>Чистогорский</w:t>
      </w:r>
      <w:proofErr w:type="spellEnd"/>
      <w:r w:rsidRPr="00835C44">
        <w:rPr>
          <w:bCs/>
          <w:sz w:val="28"/>
          <w:szCs w:val="28"/>
          <w:lang w:val="x-none" w:eastAsia="x-none"/>
        </w:rPr>
        <w:t>» и тарифы на производство тепловой энергии на 2022 год, включив экономически обоснованные расходы, по статьям затрат «Расходы на топливо» и «Корректировка с целью учета отклонения фактических значений параметров расчета тарифов от значений, учтенных при установлении тарифов», обеспечив их введение в действие с 01.01.2022.</w:t>
      </w:r>
    </w:p>
    <w:p w14:paraId="1E1FAAFC" w14:textId="77777777" w:rsidR="00835C44" w:rsidRPr="00835C44" w:rsidRDefault="00835C44" w:rsidP="00835C44">
      <w:pPr>
        <w:ind w:firstLine="709"/>
        <w:jc w:val="both"/>
        <w:rPr>
          <w:color w:val="000000"/>
          <w:sz w:val="28"/>
          <w:szCs w:val="28"/>
        </w:rPr>
      </w:pPr>
    </w:p>
    <w:p w14:paraId="3FEF38E9" w14:textId="77777777" w:rsidR="00835C44" w:rsidRPr="00835C44" w:rsidRDefault="00835C44" w:rsidP="00835C44">
      <w:pPr>
        <w:ind w:firstLine="709"/>
        <w:jc w:val="center"/>
        <w:rPr>
          <w:b/>
          <w:color w:val="000000"/>
          <w:sz w:val="28"/>
          <w:szCs w:val="20"/>
          <w:lang w:eastAsia="x-none"/>
        </w:rPr>
      </w:pPr>
      <w:r w:rsidRPr="00835C44">
        <w:rPr>
          <w:b/>
          <w:color w:val="000000"/>
          <w:sz w:val="28"/>
          <w:szCs w:val="20"/>
          <w:lang w:eastAsia="x-none"/>
        </w:rPr>
        <w:t>Статья «Расходы на топливо»</w:t>
      </w:r>
    </w:p>
    <w:p w14:paraId="57671D0B" w14:textId="77777777" w:rsidR="00835C44" w:rsidRPr="00835C44" w:rsidRDefault="00835C44" w:rsidP="00835C44">
      <w:pPr>
        <w:ind w:firstLine="709"/>
        <w:jc w:val="center"/>
        <w:rPr>
          <w:b/>
          <w:color w:val="000000"/>
          <w:sz w:val="28"/>
          <w:szCs w:val="20"/>
          <w:lang w:eastAsia="x-none"/>
        </w:rPr>
      </w:pPr>
      <w:r w:rsidRPr="00835C44">
        <w:rPr>
          <w:b/>
          <w:color w:val="000000"/>
          <w:sz w:val="28"/>
          <w:szCs w:val="20"/>
          <w:lang w:eastAsia="x-none"/>
        </w:rPr>
        <w:t>Натуральное топливо</w:t>
      </w:r>
    </w:p>
    <w:p w14:paraId="29D221CA" w14:textId="77777777" w:rsidR="00835C44" w:rsidRPr="00835C44" w:rsidRDefault="00835C44" w:rsidP="00835C44">
      <w:pPr>
        <w:ind w:firstLine="709"/>
        <w:jc w:val="center"/>
        <w:rPr>
          <w:b/>
          <w:color w:val="000000"/>
          <w:sz w:val="28"/>
          <w:szCs w:val="20"/>
          <w:lang w:eastAsia="x-none"/>
        </w:rPr>
      </w:pPr>
    </w:p>
    <w:p w14:paraId="7D670058" w14:textId="77777777" w:rsidR="00835C44" w:rsidRPr="00835C44" w:rsidRDefault="00835C44" w:rsidP="00835C44">
      <w:pPr>
        <w:tabs>
          <w:tab w:val="left" w:pos="1890"/>
        </w:tabs>
        <w:ind w:firstLine="709"/>
        <w:jc w:val="both"/>
        <w:rPr>
          <w:snapToGrid w:val="0"/>
          <w:sz w:val="28"/>
          <w:szCs w:val="28"/>
        </w:rPr>
      </w:pPr>
      <w:r w:rsidRPr="00835C44">
        <w:rPr>
          <w:snapToGrid w:val="0"/>
          <w:sz w:val="28"/>
          <w:szCs w:val="28"/>
        </w:rPr>
        <w:t xml:space="preserve">Объем потребления натурального топлива, требуемый при производстве тепловой энергии, рассчитывался экспертами при утверждении тарифов на производство тепловой энергии на 2022 г., исходя из норматива удельного расхода условного топлива в размере – 178,6 кг. </w:t>
      </w:r>
      <w:proofErr w:type="spellStart"/>
      <w:r w:rsidRPr="00835C44">
        <w:rPr>
          <w:snapToGrid w:val="0"/>
          <w:sz w:val="28"/>
          <w:szCs w:val="28"/>
        </w:rPr>
        <w:t>у.т</w:t>
      </w:r>
      <w:proofErr w:type="spellEnd"/>
      <w:r w:rsidRPr="00835C44">
        <w:rPr>
          <w:snapToGrid w:val="0"/>
          <w:sz w:val="28"/>
          <w:szCs w:val="28"/>
        </w:rPr>
        <w:t>./Гкал (постановление РЭК Кузбасса от 10.08.2021 № 282).</w:t>
      </w:r>
    </w:p>
    <w:p w14:paraId="7385387C" w14:textId="77777777" w:rsidR="00835C44" w:rsidRPr="00835C44" w:rsidRDefault="00835C44" w:rsidP="00835C44">
      <w:pPr>
        <w:ind w:firstLine="708"/>
        <w:jc w:val="both"/>
        <w:rPr>
          <w:sz w:val="28"/>
          <w:szCs w:val="28"/>
        </w:rPr>
      </w:pPr>
      <w:r w:rsidRPr="00835C44">
        <w:rPr>
          <w:sz w:val="28"/>
          <w:szCs w:val="28"/>
        </w:rPr>
        <w:t xml:space="preserve">Расчетный объем натурального топлива по энергетическому каменному углю </w:t>
      </w:r>
      <w:proofErr w:type="spellStart"/>
      <w:r w:rsidRPr="00835C44">
        <w:rPr>
          <w:sz w:val="28"/>
          <w:szCs w:val="28"/>
        </w:rPr>
        <w:t>сортомарки</w:t>
      </w:r>
      <w:proofErr w:type="spellEnd"/>
      <w:r w:rsidRPr="00835C44">
        <w:rPr>
          <w:sz w:val="28"/>
          <w:szCs w:val="28"/>
        </w:rPr>
        <w:t xml:space="preserve"> ДО составил 51 639,73 т. Тепловой эквивалент принят в расчет в размере – 0,729 (низшая теплотворная способность 5103 ккал/кг принята по факту 2020 года). Удельный расход условного топлива и расчетный объем натурального топлива в рамках дела №3а-202/2023 не оспаривались.</w:t>
      </w:r>
    </w:p>
    <w:p w14:paraId="58D4EB73" w14:textId="77777777" w:rsidR="00835C44" w:rsidRPr="00835C44" w:rsidRDefault="00835C44" w:rsidP="00835C44">
      <w:pPr>
        <w:ind w:firstLine="708"/>
        <w:jc w:val="both"/>
        <w:rPr>
          <w:bCs/>
          <w:sz w:val="28"/>
          <w:szCs w:val="28"/>
        </w:rPr>
      </w:pPr>
      <w:r w:rsidRPr="00835C44">
        <w:rPr>
          <w:bCs/>
          <w:sz w:val="28"/>
          <w:szCs w:val="28"/>
        </w:rPr>
        <w:t>Представленный в тарифном деле договор</w:t>
      </w:r>
      <w:r w:rsidRPr="00835C44">
        <w:rPr>
          <w:sz w:val="28"/>
          <w:szCs w:val="28"/>
        </w:rPr>
        <w:t xml:space="preserve"> на поставку угля каменного </w:t>
      </w:r>
      <w:proofErr w:type="spellStart"/>
      <w:r w:rsidRPr="00835C44">
        <w:rPr>
          <w:sz w:val="28"/>
          <w:szCs w:val="28"/>
        </w:rPr>
        <w:t>сортомарки</w:t>
      </w:r>
      <w:proofErr w:type="spellEnd"/>
      <w:r w:rsidRPr="00835C44">
        <w:rPr>
          <w:sz w:val="28"/>
          <w:szCs w:val="28"/>
        </w:rPr>
        <w:t xml:space="preserve"> ДО </w:t>
      </w:r>
      <w:r w:rsidRPr="00835C44">
        <w:rPr>
          <w:bCs/>
          <w:sz w:val="28"/>
          <w:szCs w:val="28"/>
        </w:rPr>
        <w:t xml:space="preserve">с </w:t>
      </w:r>
      <w:r w:rsidRPr="00835C44">
        <w:rPr>
          <w:sz w:val="28"/>
          <w:szCs w:val="28"/>
        </w:rPr>
        <w:t>ЗАО «Стройсервис» №66-К/Д-2016 от 03.11.2016 (доп. докум. том 1 стр. 1-10), доп. соглашения №1 от 15.06.2020 (доп. докум. том 1 стр. 33), №24/42-116470/07 от 28.09.2021 (доп. докум. том 1 стр. 36) (</w:t>
      </w:r>
      <w:r w:rsidRPr="00835C44">
        <w:rPr>
          <w:bCs/>
          <w:sz w:val="28"/>
          <w:szCs w:val="28"/>
        </w:rPr>
        <w:t>заключен не по результатам торгов).</w:t>
      </w:r>
    </w:p>
    <w:p w14:paraId="7B598519" w14:textId="77777777" w:rsidR="00835C44" w:rsidRPr="00835C44" w:rsidRDefault="00835C44" w:rsidP="00835C44">
      <w:pPr>
        <w:ind w:firstLine="708"/>
        <w:jc w:val="both"/>
        <w:rPr>
          <w:sz w:val="28"/>
          <w:szCs w:val="28"/>
        </w:rPr>
      </w:pPr>
      <w:r w:rsidRPr="00835C44">
        <w:rPr>
          <w:sz w:val="28"/>
          <w:szCs w:val="28"/>
        </w:rPr>
        <w:t xml:space="preserve">Во исполнении </w:t>
      </w:r>
      <w:r w:rsidRPr="00835C44">
        <w:rPr>
          <w:bCs/>
          <w:color w:val="000000"/>
          <w:kern w:val="32"/>
          <w:sz w:val="28"/>
          <w:szCs w:val="28"/>
        </w:rPr>
        <w:t>решения Кемеровского областного суда от 05.05.2023 по делу №</w:t>
      </w:r>
      <w:r w:rsidRPr="00835C44">
        <w:rPr>
          <w:bCs/>
          <w:color w:val="000000"/>
          <w:kern w:val="32"/>
          <w:sz w:val="28"/>
          <w:szCs w:val="28"/>
          <w:lang w:val="en-US"/>
        </w:rPr>
        <w:t> </w:t>
      </w:r>
      <w:r w:rsidRPr="00835C44">
        <w:rPr>
          <w:bCs/>
          <w:color w:val="000000"/>
          <w:kern w:val="32"/>
          <w:sz w:val="28"/>
          <w:szCs w:val="28"/>
        </w:rPr>
        <w:t>3а-202/2023 РЭК Кузбасса направила запрос в адрес ООО СПК «</w:t>
      </w:r>
      <w:proofErr w:type="spellStart"/>
      <w:r w:rsidRPr="00835C44">
        <w:rPr>
          <w:bCs/>
          <w:color w:val="000000"/>
          <w:kern w:val="32"/>
          <w:sz w:val="28"/>
          <w:szCs w:val="28"/>
        </w:rPr>
        <w:t>Чистогорский</w:t>
      </w:r>
      <w:proofErr w:type="spellEnd"/>
      <w:r w:rsidRPr="00835C44">
        <w:rPr>
          <w:bCs/>
          <w:color w:val="000000"/>
          <w:kern w:val="32"/>
          <w:sz w:val="28"/>
          <w:szCs w:val="28"/>
        </w:rPr>
        <w:t>» (исх. № М-2-29/2661 от 14.09.2023) о предоставлении ООО СПК «</w:t>
      </w:r>
      <w:proofErr w:type="spellStart"/>
      <w:r w:rsidRPr="00835C44">
        <w:rPr>
          <w:bCs/>
          <w:color w:val="000000"/>
          <w:kern w:val="32"/>
          <w:sz w:val="28"/>
          <w:szCs w:val="28"/>
        </w:rPr>
        <w:t>Чистогорский</w:t>
      </w:r>
      <w:proofErr w:type="spellEnd"/>
      <w:r w:rsidRPr="00835C44">
        <w:rPr>
          <w:bCs/>
          <w:color w:val="000000"/>
          <w:kern w:val="32"/>
          <w:sz w:val="28"/>
          <w:szCs w:val="28"/>
        </w:rPr>
        <w:t>» информации по топливу, использованному в 2020 году по регулируемому виду деятельности. Были запрошены цены за 1 тонну списанного топлива, в том числе цена натурального топлива, ж/д тариф, услуги ППЖТ (подача и уборка вагонов, пользование подъездными путями)), а также конкурсная документация по проведению закупок топлива.</w:t>
      </w:r>
    </w:p>
    <w:p w14:paraId="3454069F" w14:textId="77777777" w:rsidR="00835C44" w:rsidRPr="00835C44" w:rsidRDefault="00835C44" w:rsidP="00835C44">
      <w:pPr>
        <w:ind w:firstLine="709"/>
        <w:jc w:val="both"/>
        <w:rPr>
          <w:bCs/>
          <w:color w:val="000000"/>
          <w:kern w:val="32"/>
          <w:sz w:val="28"/>
          <w:szCs w:val="28"/>
        </w:rPr>
      </w:pPr>
      <w:r w:rsidRPr="00835C44">
        <w:rPr>
          <w:bCs/>
          <w:color w:val="000000"/>
          <w:kern w:val="32"/>
          <w:sz w:val="28"/>
          <w:szCs w:val="28"/>
        </w:rPr>
        <w:t>На запрос РЭК Кузбасса от 14.09.2023 №</w:t>
      </w:r>
      <w:r w:rsidRPr="00835C44">
        <w:rPr>
          <w:bCs/>
          <w:color w:val="000000"/>
          <w:kern w:val="32"/>
          <w:sz w:val="28"/>
          <w:szCs w:val="28"/>
          <w:lang w:val="en-US"/>
        </w:rPr>
        <w:t> M</w:t>
      </w:r>
      <w:r w:rsidRPr="00835C44">
        <w:rPr>
          <w:bCs/>
          <w:color w:val="000000"/>
          <w:kern w:val="32"/>
          <w:sz w:val="28"/>
          <w:szCs w:val="28"/>
        </w:rPr>
        <w:t>-2-29/2661-02 ООО</w:t>
      </w:r>
      <w:r w:rsidRPr="00835C44">
        <w:rPr>
          <w:bCs/>
          <w:color w:val="000000"/>
          <w:kern w:val="32"/>
          <w:sz w:val="28"/>
          <w:szCs w:val="28"/>
          <w:lang w:val="en-US"/>
        </w:rPr>
        <w:t> </w:t>
      </w:r>
      <w:r w:rsidRPr="00835C44">
        <w:rPr>
          <w:bCs/>
          <w:color w:val="000000"/>
          <w:kern w:val="32"/>
          <w:sz w:val="28"/>
          <w:szCs w:val="28"/>
        </w:rPr>
        <w:t>СПК «</w:t>
      </w:r>
      <w:proofErr w:type="spellStart"/>
      <w:r w:rsidRPr="00835C44">
        <w:rPr>
          <w:bCs/>
          <w:color w:val="000000"/>
          <w:kern w:val="32"/>
          <w:sz w:val="28"/>
          <w:szCs w:val="28"/>
        </w:rPr>
        <w:t>Чистогорский</w:t>
      </w:r>
      <w:proofErr w:type="spellEnd"/>
      <w:r w:rsidRPr="00835C44">
        <w:rPr>
          <w:bCs/>
          <w:color w:val="000000"/>
          <w:kern w:val="32"/>
          <w:sz w:val="28"/>
          <w:szCs w:val="28"/>
        </w:rPr>
        <w:t>» письмом от 20.09.2023 №</w:t>
      </w:r>
      <w:r w:rsidRPr="00835C44">
        <w:rPr>
          <w:bCs/>
          <w:color w:val="000000"/>
          <w:kern w:val="32"/>
          <w:sz w:val="28"/>
          <w:szCs w:val="28"/>
          <w:lang w:val="en-US"/>
        </w:rPr>
        <w:t> </w:t>
      </w:r>
      <w:r w:rsidRPr="00835C44">
        <w:rPr>
          <w:bCs/>
          <w:color w:val="000000"/>
          <w:kern w:val="32"/>
          <w:sz w:val="28"/>
          <w:szCs w:val="28"/>
        </w:rPr>
        <w:t>ЮМ/12-603 (</w:t>
      </w:r>
      <w:proofErr w:type="spellStart"/>
      <w:r w:rsidRPr="00835C44">
        <w:rPr>
          <w:bCs/>
          <w:color w:val="000000"/>
          <w:kern w:val="32"/>
          <w:sz w:val="28"/>
          <w:szCs w:val="28"/>
        </w:rPr>
        <w:t>вх</w:t>
      </w:r>
      <w:proofErr w:type="spellEnd"/>
      <w:r w:rsidRPr="00835C44">
        <w:rPr>
          <w:bCs/>
          <w:color w:val="000000"/>
          <w:kern w:val="32"/>
          <w:sz w:val="28"/>
          <w:szCs w:val="28"/>
        </w:rPr>
        <w:t>. от 20.09.23 №</w:t>
      </w:r>
      <w:r w:rsidRPr="00835C44">
        <w:rPr>
          <w:bCs/>
          <w:color w:val="000000"/>
          <w:kern w:val="32"/>
          <w:sz w:val="28"/>
          <w:szCs w:val="28"/>
          <w:lang w:val="en-US"/>
        </w:rPr>
        <w:t> </w:t>
      </w:r>
      <w:r w:rsidRPr="00835C44">
        <w:rPr>
          <w:bCs/>
          <w:color w:val="000000"/>
          <w:kern w:val="32"/>
          <w:sz w:val="28"/>
          <w:szCs w:val="28"/>
        </w:rPr>
        <w:t>5167) предоставило информацию по топливу, использованному в 2020 году по регулируемому виду деятельности без расшифровки запрашиваемой цены списанного топлива (цена за 1 тонну списанного топлива, в том числе цена натурального топлива, ж/д тариф).</w:t>
      </w:r>
    </w:p>
    <w:p w14:paraId="168EC307" w14:textId="77777777" w:rsidR="00835C44" w:rsidRPr="00835C44" w:rsidRDefault="00835C44" w:rsidP="00835C44">
      <w:pPr>
        <w:ind w:firstLine="709"/>
        <w:jc w:val="both"/>
        <w:rPr>
          <w:bCs/>
          <w:color w:val="000000"/>
          <w:kern w:val="32"/>
          <w:sz w:val="28"/>
          <w:szCs w:val="28"/>
        </w:rPr>
      </w:pPr>
      <w:r w:rsidRPr="00835C44">
        <w:rPr>
          <w:bCs/>
          <w:color w:val="000000"/>
          <w:kern w:val="32"/>
          <w:sz w:val="28"/>
          <w:szCs w:val="28"/>
        </w:rPr>
        <w:lastRenderedPageBreak/>
        <w:t xml:space="preserve">В связи с непредоставлением запрашиваемой информации в полном объеме РЭК Кузбасса был произведен расчет натурального топлива (угля </w:t>
      </w:r>
      <w:proofErr w:type="spellStart"/>
      <w:r w:rsidRPr="00835C44">
        <w:rPr>
          <w:bCs/>
          <w:sz w:val="28"/>
          <w:szCs w:val="28"/>
        </w:rPr>
        <w:t>сортомарки</w:t>
      </w:r>
      <w:proofErr w:type="spellEnd"/>
      <w:r w:rsidRPr="00835C44">
        <w:rPr>
          <w:bCs/>
          <w:sz w:val="28"/>
          <w:szCs w:val="28"/>
        </w:rPr>
        <w:t xml:space="preserve"> ДО) на 2022 г. самостоятельно.</w:t>
      </w:r>
      <w:r w:rsidRPr="00835C44">
        <w:rPr>
          <w:bCs/>
          <w:color w:val="000000"/>
          <w:kern w:val="32"/>
          <w:sz w:val="28"/>
          <w:szCs w:val="28"/>
        </w:rPr>
        <w:t xml:space="preserve"> </w:t>
      </w:r>
    </w:p>
    <w:p w14:paraId="7DDC9F08" w14:textId="77777777" w:rsidR="00835C44" w:rsidRPr="00835C44" w:rsidRDefault="00835C44" w:rsidP="00835C44">
      <w:pPr>
        <w:spacing w:line="0" w:lineRule="atLeast"/>
        <w:ind w:firstLine="709"/>
        <w:jc w:val="both"/>
        <w:rPr>
          <w:snapToGrid w:val="0"/>
          <w:color w:val="000000"/>
          <w:sz w:val="28"/>
          <w:szCs w:val="28"/>
        </w:rPr>
      </w:pPr>
      <w:r w:rsidRPr="00835C44">
        <w:rPr>
          <w:snapToGrid w:val="0"/>
          <w:color w:val="000000"/>
          <w:sz w:val="28"/>
          <w:szCs w:val="28"/>
        </w:rPr>
        <w:t xml:space="preserve">Перечень источников информации о ценах (тарифах) и расходах, последовательно используемых в приоритетном порядке для определения плановых (расчетных) значений расходов (цен), содержится в пункте 28 Основ ценообразования и включает в том числе: </w:t>
      </w:r>
    </w:p>
    <w:p w14:paraId="13CDFEA7" w14:textId="77777777" w:rsidR="00835C44" w:rsidRPr="00835C44" w:rsidRDefault="00835C44" w:rsidP="00835C44">
      <w:pPr>
        <w:spacing w:line="0" w:lineRule="atLeast"/>
        <w:ind w:firstLine="709"/>
        <w:jc w:val="both"/>
        <w:rPr>
          <w:snapToGrid w:val="0"/>
          <w:color w:val="000000"/>
          <w:sz w:val="28"/>
          <w:szCs w:val="28"/>
        </w:rPr>
      </w:pPr>
      <w:r w:rsidRPr="00835C44">
        <w:rPr>
          <w:snapToGrid w:val="0"/>
          <w:color w:val="000000"/>
          <w:sz w:val="28"/>
          <w:szCs w:val="28"/>
        </w:rPr>
        <w:t xml:space="preserve">а) установленные на очередной период регулирования цены (тарифы) для соответствующей категории потребителей, если цены (тарифы) </w:t>
      </w:r>
      <w:r w:rsidRPr="00835C44">
        <w:rPr>
          <w:snapToGrid w:val="0"/>
          <w:color w:val="000000"/>
          <w:sz w:val="28"/>
          <w:szCs w:val="28"/>
        </w:rPr>
        <w:br/>
        <w:t xml:space="preserve">на соответствующие товары (услуги) подлежат государственному регулированию; </w:t>
      </w:r>
    </w:p>
    <w:p w14:paraId="60AF132C" w14:textId="77777777" w:rsidR="00835C44" w:rsidRPr="00835C44" w:rsidRDefault="00835C44" w:rsidP="00835C44">
      <w:pPr>
        <w:spacing w:line="0" w:lineRule="atLeast"/>
        <w:ind w:firstLine="709"/>
        <w:jc w:val="both"/>
        <w:rPr>
          <w:snapToGrid w:val="0"/>
          <w:color w:val="000000"/>
          <w:sz w:val="28"/>
          <w:szCs w:val="28"/>
        </w:rPr>
      </w:pPr>
      <w:r w:rsidRPr="00835C44">
        <w:rPr>
          <w:snapToGrid w:val="0"/>
          <w:color w:val="000000"/>
          <w:sz w:val="28"/>
          <w:szCs w:val="28"/>
        </w:rPr>
        <w:t xml:space="preserve">б) цены, установленные в договорах, заключенных в результате проведения торгов; </w:t>
      </w:r>
    </w:p>
    <w:p w14:paraId="377F7C44" w14:textId="77777777" w:rsidR="00835C44" w:rsidRPr="00835C44" w:rsidRDefault="00835C44" w:rsidP="00835C44">
      <w:pPr>
        <w:spacing w:line="0" w:lineRule="atLeast"/>
        <w:ind w:firstLine="709"/>
        <w:jc w:val="both"/>
        <w:rPr>
          <w:rFonts w:eastAsia="Calibri"/>
          <w:sz w:val="28"/>
          <w:szCs w:val="28"/>
        </w:rPr>
      </w:pPr>
      <w:r w:rsidRPr="00835C44">
        <w:rPr>
          <w:snapToGrid w:val="0"/>
          <w:color w:val="000000"/>
          <w:sz w:val="28"/>
          <w:szCs w:val="28"/>
        </w:rPr>
        <w:t xml:space="preserve">в) прогнозные показатели и основные параметры, определенные </w:t>
      </w:r>
      <w:r w:rsidRPr="00835C44">
        <w:rPr>
          <w:snapToGrid w:val="0"/>
          <w:color w:val="000000"/>
          <w:sz w:val="28"/>
          <w:szCs w:val="28"/>
        </w:rPr>
        <w:br/>
        <w:t xml:space="preserve">в прогнозе социально-экономического развития Российской Федерации </w:t>
      </w:r>
      <w:r w:rsidRPr="00835C44">
        <w:rPr>
          <w:snapToGrid w:val="0"/>
          <w:color w:val="000000"/>
          <w:sz w:val="28"/>
          <w:szCs w:val="28"/>
        </w:rPr>
        <w:br/>
        <w:t>на очередной финансовый год и плановый период, одобренном Правительством Российской Федерации (базовый вариант).</w:t>
      </w:r>
      <w:r w:rsidRPr="00835C44">
        <w:rPr>
          <w:rFonts w:eastAsia="Calibri"/>
          <w:sz w:val="28"/>
          <w:szCs w:val="28"/>
        </w:rPr>
        <w:t>На период до одобрения Правительством Российской Федерации прогноза социально-экономического развития Российской Федерации на очередной финансовый год и плановый период используются прогнозные показатели и основные параметры,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в том числе:</w:t>
      </w:r>
    </w:p>
    <w:p w14:paraId="30CF0B28" w14:textId="77777777" w:rsidR="00835C44" w:rsidRPr="00835C44" w:rsidRDefault="00835C44" w:rsidP="00835C44">
      <w:pPr>
        <w:autoSpaceDE w:val="0"/>
        <w:autoSpaceDN w:val="0"/>
        <w:adjustRightInd w:val="0"/>
        <w:ind w:firstLine="709"/>
        <w:jc w:val="both"/>
        <w:rPr>
          <w:rFonts w:eastAsia="Calibri"/>
          <w:sz w:val="28"/>
          <w:szCs w:val="28"/>
        </w:rPr>
      </w:pPr>
      <w:r w:rsidRPr="00835C44">
        <w:rPr>
          <w:rFonts w:eastAsia="Calibri"/>
          <w:sz w:val="28"/>
          <w:szCs w:val="28"/>
        </w:rPr>
        <w:t>прогноз индекса потребительских цен (в среднем за год к предыдущему году);</w:t>
      </w:r>
    </w:p>
    <w:p w14:paraId="11EBB7D4" w14:textId="77777777" w:rsidR="00835C44" w:rsidRPr="00835C44" w:rsidRDefault="00835C44" w:rsidP="00835C44">
      <w:pPr>
        <w:spacing w:line="0" w:lineRule="atLeast"/>
        <w:ind w:firstLine="709"/>
        <w:jc w:val="both"/>
        <w:rPr>
          <w:snapToGrid w:val="0"/>
          <w:color w:val="000000"/>
          <w:sz w:val="28"/>
          <w:szCs w:val="28"/>
        </w:rPr>
      </w:pPr>
      <w:r w:rsidRPr="00835C44">
        <w:rPr>
          <w:snapToGrid w:val="0"/>
          <w:color w:val="000000"/>
          <w:sz w:val="28"/>
          <w:szCs w:val="28"/>
        </w:rPr>
        <w:t xml:space="preserve">Названные источники применяются последовательно, при этом отказ </w:t>
      </w:r>
      <w:r w:rsidRPr="00835C44">
        <w:rPr>
          <w:snapToGrid w:val="0"/>
          <w:color w:val="000000"/>
          <w:sz w:val="28"/>
          <w:szCs w:val="28"/>
        </w:rPr>
        <w:br/>
        <w:t>от определения планируемых цен в соответствии с одним источником информации подразумевает невозможность его использования и необходимость перехода к следующему источнику.</w:t>
      </w:r>
    </w:p>
    <w:p w14:paraId="1AF7FFA2" w14:textId="77777777" w:rsidR="00835C44" w:rsidRPr="00835C44" w:rsidRDefault="00835C44" w:rsidP="00835C44">
      <w:pPr>
        <w:tabs>
          <w:tab w:val="left" w:pos="1890"/>
        </w:tabs>
        <w:ind w:firstLine="709"/>
        <w:jc w:val="both"/>
        <w:rPr>
          <w:bCs/>
          <w:color w:val="000000"/>
          <w:kern w:val="32"/>
          <w:sz w:val="28"/>
          <w:szCs w:val="28"/>
        </w:rPr>
      </w:pPr>
      <w:r w:rsidRPr="00835C44">
        <w:rPr>
          <w:snapToGrid w:val="0"/>
          <w:color w:val="000000"/>
          <w:sz w:val="28"/>
          <w:szCs w:val="28"/>
        </w:rPr>
        <w:t xml:space="preserve">В своем исследовании уровня цены натурального топлива и ж/д тарифа регулирующий орган использовал материалы дела на корректировку тарифов на производство тепловой энергии на 2022 г., а именно  договор поставки угольной продукции с </w:t>
      </w:r>
      <w:r w:rsidRPr="00835C44">
        <w:rPr>
          <w:sz w:val="28"/>
          <w:szCs w:val="28"/>
        </w:rPr>
        <w:t xml:space="preserve">ЗАО «Стройсервис» № 66-К/Д-2016 от 03.11.2016 (доп. докум. том 1 стр. 1-10), </w:t>
      </w:r>
      <w:bookmarkStart w:id="65" w:name="_Hlk146204749"/>
      <w:r w:rsidRPr="00835C44">
        <w:rPr>
          <w:sz w:val="28"/>
          <w:szCs w:val="28"/>
        </w:rPr>
        <w:t xml:space="preserve">доп. соглашение №1 от 15.06.2020 </w:t>
      </w:r>
      <w:bookmarkEnd w:id="65"/>
      <w:r w:rsidRPr="00835C44">
        <w:rPr>
          <w:sz w:val="28"/>
          <w:szCs w:val="28"/>
        </w:rPr>
        <w:t>(доп. докум. том 1 стр. 33), №24/42-116470/07 от 28.09.2021 (доп. докум. том 1 стр. 36). Кроме того, РЭК Кузбасса рассмотрела документы запрошенные РЭК Кузбасса дополнительно (</w:t>
      </w:r>
      <w:r w:rsidRPr="00835C44">
        <w:rPr>
          <w:bCs/>
          <w:color w:val="000000"/>
          <w:kern w:val="32"/>
          <w:sz w:val="28"/>
          <w:szCs w:val="28"/>
        </w:rPr>
        <w:t>запрос РЭК Кузбасса от 14.09.2023 №</w:t>
      </w:r>
      <w:r w:rsidRPr="00835C44">
        <w:rPr>
          <w:bCs/>
          <w:color w:val="000000"/>
          <w:kern w:val="32"/>
          <w:sz w:val="28"/>
          <w:szCs w:val="28"/>
          <w:lang w:val="en-US"/>
        </w:rPr>
        <w:t> M</w:t>
      </w:r>
      <w:r w:rsidRPr="00835C44">
        <w:rPr>
          <w:bCs/>
          <w:color w:val="000000"/>
          <w:kern w:val="32"/>
          <w:sz w:val="28"/>
          <w:szCs w:val="28"/>
        </w:rPr>
        <w:t>-2-29/2661-02) по цене топлива на 2020 г. ООО</w:t>
      </w:r>
      <w:r w:rsidRPr="00835C44">
        <w:rPr>
          <w:bCs/>
          <w:color w:val="000000"/>
          <w:kern w:val="32"/>
          <w:sz w:val="28"/>
          <w:szCs w:val="28"/>
          <w:lang w:val="en-US"/>
        </w:rPr>
        <w:t> </w:t>
      </w:r>
      <w:r w:rsidRPr="00835C44">
        <w:rPr>
          <w:bCs/>
          <w:color w:val="000000"/>
          <w:kern w:val="32"/>
          <w:sz w:val="28"/>
          <w:szCs w:val="28"/>
        </w:rPr>
        <w:t>СПК «</w:t>
      </w:r>
      <w:proofErr w:type="spellStart"/>
      <w:r w:rsidRPr="00835C44">
        <w:rPr>
          <w:bCs/>
          <w:color w:val="000000"/>
          <w:kern w:val="32"/>
          <w:sz w:val="28"/>
          <w:szCs w:val="28"/>
        </w:rPr>
        <w:t>Чистогорский</w:t>
      </w:r>
      <w:proofErr w:type="spellEnd"/>
      <w:r w:rsidRPr="00835C44">
        <w:rPr>
          <w:bCs/>
          <w:color w:val="000000"/>
          <w:kern w:val="32"/>
          <w:sz w:val="28"/>
          <w:szCs w:val="28"/>
        </w:rPr>
        <w:t>» письмом от 20.09.2023 №</w:t>
      </w:r>
      <w:r w:rsidRPr="00835C44">
        <w:rPr>
          <w:bCs/>
          <w:color w:val="000000"/>
          <w:kern w:val="32"/>
          <w:sz w:val="28"/>
          <w:szCs w:val="28"/>
          <w:lang w:val="en-US"/>
        </w:rPr>
        <w:t> </w:t>
      </w:r>
      <w:r w:rsidRPr="00835C44">
        <w:rPr>
          <w:bCs/>
          <w:color w:val="000000"/>
          <w:kern w:val="32"/>
          <w:sz w:val="28"/>
          <w:szCs w:val="28"/>
        </w:rPr>
        <w:t>ЮМ/12-603 (</w:t>
      </w:r>
      <w:proofErr w:type="spellStart"/>
      <w:r w:rsidRPr="00835C44">
        <w:rPr>
          <w:bCs/>
          <w:color w:val="000000"/>
          <w:kern w:val="32"/>
          <w:sz w:val="28"/>
          <w:szCs w:val="28"/>
        </w:rPr>
        <w:t>вх</w:t>
      </w:r>
      <w:proofErr w:type="spellEnd"/>
      <w:r w:rsidRPr="00835C44">
        <w:rPr>
          <w:bCs/>
          <w:color w:val="000000"/>
          <w:kern w:val="32"/>
          <w:sz w:val="28"/>
          <w:szCs w:val="28"/>
        </w:rPr>
        <w:t>. от 20.09.23 №</w:t>
      </w:r>
      <w:r w:rsidRPr="00835C44">
        <w:rPr>
          <w:bCs/>
          <w:color w:val="000000"/>
          <w:kern w:val="32"/>
          <w:sz w:val="28"/>
          <w:szCs w:val="28"/>
          <w:lang w:val="en-US"/>
        </w:rPr>
        <w:t> </w:t>
      </w:r>
      <w:r w:rsidRPr="00835C44">
        <w:rPr>
          <w:bCs/>
          <w:color w:val="000000"/>
          <w:kern w:val="32"/>
          <w:sz w:val="28"/>
          <w:szCs w:val="28"/>
        </w:rPr>
        <w:t xml:space="preserve">5167), предоставило документы, а именно: протокол №123.29 оценки и сопоставления заявок на участие в тендере от 11.12.2019 (информация о проведении тендера была размещена на сайте АО «Аграрная Группа»), доп. соглашение №23 от 10.12.2020 к договору поставки угля </w:t>
      </w:r>
      <w:r w:rsidRPr="00835C44">
        <w:rPr>
          <w:bCs/>
          <w:sz w:val="28"/>
          <w:szCs w:val="28"/>
        </w:rPr>
        <w:t xml:space="preserve">с </w:t>
      </w:r>
      <w:r w:rsidRPr="00835C44">
        <w:rPr>
          <w:sz w:val="28"/>
          <w:szCs w:val="28"/>
        </w:rPr>
        <w:t>ЗАО «Стройсервис» №66-К/Д-2016 от 03.11.2016.</w:t>
      </w:r>
      <w:r w:rsidRPr="00835C44">
        <w:rPr>
          <w:bCs/>
          <w:color w:val="000000"/>
          <w:kern w:val="32"/>
          <w:sz w:val="28"/>
          <w:szCs w:val="28"/>
        </w:rPr>
        <w:t xml:space="preserve"> </w:t>
      </w:r>
    </w:p>
    <w:p w14:paraId="3716A57F" w14:textId="77777777" w:rsidR="00835C44" w:rsidRPr="00835C44" w:rsidRDefault="00835C44" w:rsidP="00835C44">
      <w:pPr>
        <w:autoSpaceDE w:val="0"/>
        <w:autoSpaceDN w:val="0"/>
        <w:adjustRightInd w:val="0"/>
        <w:ind w:firstLine="709"/>
        <w:jc w:val="both"/>
        <w:rPr>
          <w:rFonts w:eastAsia="Calibri"/>
          <w:sz w:val="28"/>
          <w:szCs w:val="28"/>
        </w:rPr>
      </w:pPr>
      <w:r w:rsidRPr="00835C44">
        <w:rPr>
          <w:bCs/>
          <w:color w:val="000000"/>
          <w:kern w:val="32"/>
          <w:sz w:val="28"/>
          <w:szCs w:val="28"/>
        </w:rPr>
        <w:lastRenderedPageBreak/>
        <w:t xml:space="preserve">Часть 2 статьи 1 </w:t>
      </w:r>
      <w:r w:rsidRPr="00835C44">
        <w:rPr>
          <w:rFonts w:eastAsia="Calibri"/>
          <w:sz w:val="28"/>
          <w:szCs w:val="28"/>
        </w:rPr>
        <w:t xml:space="preserve">ФЗ от 18.07.2011 № 223-ФЗ «О закупках товаров, работ, услуг отдельными видами юридических лиц» устанавливающая общие принципы закупки товаров, работ, услуг и основные требования к закупке товаров, работ, услуг говорит о том, что под действие настоящего закона подпадают организации,  </w:t>
      </w:r>
    </w:p>
    <w:p w14:paraId="7AD7C316" w14:textId="77777777" w:rsidR="00835C44" w:rsidRPr="00835C44" w:rsidRDefault="00835C44" w:rsidP="00835C44">
      <w:pPr>
        <w:autoSpaceDE w:val="0"/>
        <w:autoSpaceDN w:val="0"/>
        <w:adjustRightInd w:val="0"/>
        <w:jc w:val="both"/>
        <w:rPr>
          <w:rFonts w:eastAsia="Calibri"/>
          <w:sz w:val="28"/>
          <w:szCs w:val="28"/>
        </w:rPr>
      </w:pPr>
      <w:r w:rsidRPr="00835C44">
        <w:rPr>
          <w:rFonts w:eastAsia="Calibri"/>
          <w:sz w:val="28"/>
          <w:szCs w:val="28"/>
        </w:rPr>
        <w:t xml:space="preserve">осуществляющие регулируемые виды деятельности в сфере электроснабжения, газоснабжения, теплоснабжения. </w:t>
      </w:r>
    </w:p>
    <w:p w14:paraId="42642DE9" w14:textId="77777777" w:rsidR="00835C44" w:rsidRPr="00835C44" w:rsidRDefault="00835C44" w:rsidP="00835C44">
      <w:pPr>
        <w:autoSpaceDE w:val="0"/>
        <w:autoSpaceDN w:val="0"/>
        <w:adjustRightInd w:val="0"/>
        <w:ind w:firstLine="709"/>
        <w:jc w:val="both"/>
        <w:rPr>
          <w:rFonts w:eastAsia="Calibri"/>
          <w:sz w:val="28"/>
          <w:szCs w:val="28"/>
        </w:rPr>
      </w:pPr>
      <w:r w:rsidRPr="00835C44">
        <w:rPr>
          <w:rFonts w:eastAsia="Calibri"/>
          <w:sz w:val="28"/>
          <w:szCs w:val="28"/>
        </w:rPr>
        <w:t>О</w:t>
      </w:r>
      <w:r w:rsidRPr="00835C44">
        <w:rPr>
          <w:bCs/>
          <w:sz w:val="28"/>
          <w:szCs w:val="28"/>
        </w:rPr>
        <w:t>ОО СПК «</w:t>
      </w:r>
      <w:proofErr w:type="spellStart"/>
      <w:r w:rsidRPr="00835C44">
        <w:rPr>
          <w:bCs/>
          <w:sz w:val="28"/>
          <w:szCs w:val="28"/>
        </w:rPr>
        <w:t>Чистогорский</w:t>
      </w:r>
      <w:proofErr w:type="spellEnd"/>
      <w:r w:rsidRPr="00835C44">
        <w:rPr>
          <w:bCs/>
          <w:sz w:val="28"/>
          <w:szCs w:val="28"/>
        </w:rPr>
        <w:t xml:space="preserve">» осуществляет регулируемый вид </w:t>
      </w:r>
      <w:r w:rsidRPr="00835C44">
        <w:rPr>
          <w:rFonts w:eastAsia="Calibri"/>
          <w:sz w:val="28"/>
          <w:szCs w:val="28"/>
        </w:rPr>
        <w:t>деятельности в сфере теплоснабжения, соответственно должен осуществлять закупки, согласно ФЗ от 18.07.2011 № 223-ФЗ «О закупках товаров, работ, услуг отдельными видами юридических лиц» (пп.1, п.2 ФЗ от 18.07.2011 № 223-ФЗ).</w:t>
      </w:r>
    </w:p>
    <w:p w14:paraId="1842147F" w14:textId="77777777" w:rsidR="00835C44" w:rsidRPr="00835C44" w:rsidRDefault="00835C44" w:rsidP="00835C44">
      <w:pPr>
        <w:autoSpaceDE w:val="0"/>
        <w:autoSpaceDN w:val="0"/>
        <w:adjustRightInd w:val="0"/>
        <w:ind w:firstLine="709"/>
        <w:jc w:val="both"/>
        <w:rPr>
          <w:rFonts w:eastAsia="Calibri"/>
          <w:sz w:val="28"/>
          <w:szCs w:val="28"/>
        </w:rPr>
      </w:pPr>
      <w:r w:rsidRPr="00835C44">
        <w:rPr>
          <w:rFonts w:eastAsia="Calibri"/>
          <w:sz w:val="28"/>
          <w:szCs w:val="28"/>
        </w:rPr>
        <w:t>Согласно части 3.1. статьи 3 ФЗ от 18.07.2011 № 223-</w:t>
      </w:r>
      <w:proofErr w:type="gramStart"/>
      <w:r w:rsidRPr="00835C44">
        <w:rPr>
          <w:rFonts w:eastAsia="Calibri"/>
          <w:sz w:val="28"/>
          <w:szCs w:val="28"/>
        </w:rPr>
        <w:t>ФЗ«</w:t>
      </w:r>
      <w:proofErr w:type="gramEnd"/>
      <w:r w:rsidRPr="00835C44">
        <w:rPr>
          <w:rFonts w:eastAsia="Calibri"/>
          <w:sz w:val="28"/>
          <w:szCs w:val="28"/>
        </w:rPr>
        <w:t>О закупках товаров, работ, услуг отдельными видами юридических лиц»:</w:t>
      </w:r>
    </w:p>
    <w:p w14:paraId="3A18FF3D" w14:textId="77777777" w:rsidR="00835C44" w:rsidRPr="00835C44" w:rsidRDefault="00835C44" w:rsidP="00835C44">
      <w:pPr>
        <w:autoSpaceDE w:val="0"/>
        <w:autoSpaceDN w:val="0"/>
        <w:adjustRightInd w:val="0"/>
        <w:ind w:firstLine="540"/>
        <w:jc w:val="both"/>
        <w:rPr>
          <w:rFonts w:eastAsia="Calibri"/>
          <w:sz w:val="28"/>
          <w:szCs w:val="28"/>
        </w:rPr>
      </w:pPr>
      <w:r w:rsidRPr="00835C44">
        <w:rPr>
          <w:rFonts w:eastAsia="Calibri"/>
          <w:sz w:val="28"/>
          <w:szCs w:val="28"/>
        </w:rPr>
        <w:t>«3.1. Конкурентные закупки осуществляются следующими способами:</w:t>
      </w:r>
    </w:p>
    <w:p w14:paraId="6C049C5A" w14:textId="77777777" w:rsidR="00835C44" w:rsidRPr="00835C44" w:rsidRDefault="00835C44" w:rsidP="00835C44">
      <w:pPr>
        <w:autoSpaceDE w:val="0"/>
        <w:autoSpaceDN w:val="0"/>
        <w:adjustRightInd w:val="0"/>
        <w:ind w:firstLine="539"/>
        <w:jc w:val="both"/>
        <w:rPr>
          <w:rFonts w:eastAsia="Calibri"/>
          <w:sz w:val="28"/>
          <w:szCs w:val="28"/>
        </w:rPr>
      </w:pPr>
      <w:r w:rsidRPr="00835C44">
        <w:rPr>
          <w:rFonts w:eastAsia="Calibri"/>
          <w:sz w:val="28"/>
          <w:szCs w:val="28"/>
        </w:rPr>
        <w:t>1) путем проведения торгов (конкурс (открытый конкурс, конкурс в электронной форме, закрытый конкурс), аукцион (открытый аукцион, аукцион в электронной форме, закрытый аукцион), запрос котировок (запрос котировок в электронной форме, закрытый запрос котировок), запрос предложений (запрос предложений в электронной форме, закрытый запрос предложений);</w:t>
      </w:r>
    </w:p>
    <w:p w14:paraId="07EF16B2" w14:textId="77777777" w:rsidR="00835C44" w:rsidRPr="00835C44" w:rsidRDefault="00835C44" w:rsidP="00835C44">
      <w:pPr>
        <w:spacing w:line="0" w:lineRule="atLeast"/>
        <w:ind w:firstLine="709"/>
        <w:jc w:val="both"/>
        <w:rPr>
          <w:bCs/>
          <w:sz w:val="28"/>
          <w:szCs w:val="28"/>
        </w:rPr>
      </w:pPr>
      <w:r w:rsidRPr="00835C44">
        <w:rPr>
          <w:rFonts w:eastAsia="Calibri"/>
          <w:sz w:val="28"/>
          <w:szCs w:val="28"/>
        </w:rPr>
        <w:t xml:space="preserve">2) иными способами, установленными положением о закупке и соответствующими требованиям </w:t>
      </w:r>
      <w:hyperlink r:id="rId17" w:history="1">
        <w:r w:rsidRPr="00835C44">
          <w:rPr>
            <w:rFonts w:eastAsia="Calibri"/>
            <w:color w:val="0000FF"/>
            <w:sz w:val="28"/>
            <w:szCs w:val="28"/>
          </w:rPr>
          <w:t>части 3</w:t>
        </w:r>
      </w:hyperlink>
      <w:r w:rsidRPr="00835C44">
        <w:rPr>
          <w:rFonts w:eastAsia="Calibri"/>
          <w:sz w:val="28"/>
          <w:szCs w:val="28"/>
        </w:rPr>
        <w:t xml:space="preserve"> настоящей статьи».</w:t>
      </w:r>
      <w:r w:rsidRPr="00835C44">
        <w:rPr>
          <w:bCs/>
          <w:sz w:val="28"/>
          <w:szCs w:val="28"/>
        </w:rPr>
        <w:t xml:space="preserve"> </w:t>
      </w:r>
    </w:p>
    <w:p w14:paraId="7A4650A6" w14:textId="77777777" w:rsidR="00835C44" w:rsidRPr="00835C44" w:rsidRDefault="00835C44" w:rsidP="00835C44">
      <w:pPr>
        <w:spacing w:line="0" w:lineRule="atLeast"/>
        <w:ind w:firstLine="709"/>
        <w:jc w:val="both"/>
        <w:rPr>
          <w:sz w:val="28"/>
          <w:szCs w:val="28"/>
        </w:rPr>
      </w:pPr>
      <w:r w:rsidRPr="00835C44">
        <w:rPr>
          <w:sz w:val="28"/>
          <w:szCs w:val="28"/>
        </w:rPr>
        <w:t>Исходя из того, что:</w:t>
      </w:r>
    </w:p>
    <w:p w14:paraId="7690F407" w14:textId="77777777" w:rsidR="00835C44" w:rsidRPr="00835C44" w:rsidRDefault="00835C44" w:rsidP="00835C44">
      <w:pPr>
        <w:numPr>
          <w:ilvl w:val="0"/>
          <w:numId w:val="9"/>
        </w:numPr>
        <w:spacing w:after="160" w:line="0" w:lineRule="atLeast"/>
        <w:ind w:left="0" w:firstLine="709"/>
        <w:contextualSpacing/>
        <w:jc w:val="both"/>
        <w:rPr>
          <w:rFonts w:eastAsia="Calibri"/>
          <w:sz w:val="28"/>
          <w:szCs w:val="28"/>
        </w:rPr>
      </w:pPr>
      <w:r w:rsidRPr="00835C44">
        <w:rPr>
          <w:rFonts w:eastAsia="Calibri"/>
          <w:sz w:val="28"/>
          <w:szCs w:val="28"/>
        </w:rPr>
        <w:t>Договор поставки угля с ЗАО «Стройсервис» №66-К/Д-2016 от 03.11.2016 был заключен не по результатам торгов, не размещен на официальном сайте zakupki.gov.ru;</w:t>
      </w:r>
    </w:p>
    <w:p w14:paraId="31EE96F9" w14:textId="77777777" w:rsidR="00835C44" w:rsidRPr="00835C44" w:rsidRDefault="00835C44" w:rsidP="00835C44">
      <w:pPr>
        <w:numPr>
          <w:ilvl w:val="0"/>
          <w:numId w:val="9"/>
        </w:numPr>
        <w:spacing w:line="0" w:lineRule="atLeast"/>
        <w:ind w:left="0" w:firstLine="709"/>
        <w:contextualSpacing/>
        <w:jc w:val="both"/>
        <w:rPr>
          <w:rFonts w:eastAsia="Calibri"/>
          <w:sz w:val="28"/>
          <w:szCs w:val="28"/>
        </w:rPr>
      </w:pPr>
      <w:r w:rsidRPr="00835C44">
        <w:rPr>
          <w:rFonts w:eastAsia="Calibri"/>
          <w:sz w:val="28"/>
          <w:szCs w:val="28"/>
        </w:rPr>
        <w:t>Доп. соглашение № 1 от 15.06.2020 и доп. соглашение № 23 от 10.12.2020 к договору поставки угля с ЗАО «Стройсервис» №66-К/Д-2016 от 03.11.2016 г. представленные предприятием в целях обоснования уровня цены на уголь, также не были размещены на официальном сайте zakupki.gov.ru. Кроме того, протокол №123.29 оценки и сопоставления заявок на участие в тендере от 11.12.2019 размещен на сайте АО «Аграрная Группа»;</w:t>
      </w:r>
    </w:p>
    <w:p w14:paraId="29228DA0" w14:textId="77777777" w:rsidR="00835C44" w:rsidRPr="00835C44" w:rsidRDefault="00835C44" w:rsidP="00835C44">
      <w:pPr>
        <w:numPr>
          <w:ilvl w:val="0"/>
          <w:numId w:val="9"/>
        </w:numPr>
        <w:spacing w:line="0" w:lineRule="atLeast"/>
        <w:ind w:left="0" w:firstLine="709"/>
        <w:contextualSpacing/>
        <w:jc w:val="both"/>
        <w:rPr>
          <w:rFonts w:eastAsia="Calibri"/>
          <w:sz w:val="28"/>
          <w:szCs w:val="28"/>
        </w:rPr>
      </w:pPr>
      <w:r w:rsidRPr="00835C44">
        <w:rPr>
          <w:rFonts w:eastAsia="Calibri"/>
          <w:sz w:val="28"/>
          <w:szCs w:val="28"/>
        </w:rPr>
        <w:t xml:space="preserve">Тендер согласно части 3 статьи 3 ФЗ от 18.07.2011 № 223-ФЗ не является конкурентной закупкой, у экспертов отсутствовало основание для применения </w:t>
      </w:r>
      <w:bookmarkStart w:id="66" w:name="_Hlk146092870"/>
      <w:proofErr w:type="spellStart"/>
      <w:r w:rsidRPr="00835C44">
        <w:rPr>
          <w:rFonts w:eastAsia="Calibri"/>
          <w:sz w:val="28"/>
          <w:szCs w:val="28"/>
        </w:rPr>
        <w:t>п.п</w:t>
      </w:r>
      <w:proofErr w:type="spellEnd"/>
      <w:r w:rsidRPr="00835C44">
        <w:rPr>
          <w:rFonts w:eastAsia="Calibri"/>
          <w:sz w:val="28"/>
          <w:szCs w:val="28"/>
        </w:rPr>
        <w:t xml:space="preserve">. «а» пункта 28 Основ ценообразования № 1075 (цены на топливо (уголь) не подлежат государственному регулированию) и </w:t>
      </w:r>
      <w:proofErr w:type="spellStart"/>
      <w:r w:rsidRPr="00835C44">
        <w:rPr>
          <w:rFonts w:eastAsia="Calibri"/>
          <w:sz w:val="28"/>
          <w:szCs w:val="28"/>
        </w:rPr>
        <w:t>п.п</w:t>
      </w:r>
      <w:proofErr w:type="spellEnd"/>
      <w:r w:rsidRPr="00835C44">
        <w:rPr>
          <w:rFonts w:eastAsia="Calibri"/>
          <w:sz w:val="28"/>
          <w:szCs w:val="28"/>
        </w:rPr>
        <w:t xml:space="preserve">. «б» пункта 28 Основ ценообразования № 1075 </w:t>
      </w:r>
      <w:bookmarkEnd w:id="66"/>
      <w:r w:rsidRPr="00835C44">
        <w:rPr>
          <w:rFonts w:eastAsia="Calibri"/>
          <w:sz w:val="28"/>
          <w:szCs w:val="28"/>
        </w:rPr>
        <w:t>в части использования установленной в договоре цены услуг при определении плановых (расчетных) значений расходов регулируемой организации. Стоимость угля с транспортировкой (1 990 руб./т (без НДС), без выделения натурального топлива и ж/д тарифа по представленному доп. соглашению №1 от 15.06.2020, признана экспертами экономически не обоснованной (договор был заключен не по результатам торгов).</w:t>
      </w:r>
    </w:p>
    <w:p w14:paraId="2D9FEB53" w14:textId="77777777" w:rsidR="00835C44" w:rsidRPr="00835C44" w:rsidRDefault="00835C44" w:rsidP="00835C44">
      <w:pPr>
        <w:spacing w:line="0" w:lineRule="atLeast"/>
        <w:ind w:firstLine="709"/>
        <w:jc w:val="both"/>
        <w:rPr>
          <w:rFonts w:eastAsia="Calibri"/>
          <w:sz w:val="28"/>
          <w:szCs w:val="28"/>
        </w:rPr>
      </w:pPr>
      <w:bookmarkStart w:id="67" w:name="_Hlk146026151"/>
      <w:r w:rsidRPr="00835C44">
        <w:rPr>
          <w:snapToGrid w:val="0"/>
          <w:sz w:val="28"/>
          <w:szCs w:val="28"/>
        </w:rPr>
        <w:t xml:space="preserve">В целях определения цены натурального топлива регулирующий орган применил </w:t>
      </w:r>
      <w:proofErr w:type="spellStart"/>
      <w:r w:rsidRPr="00835C44">
        <w:rPr>
          <w:sz w:val="28"/>
          <w:szCs w:val="28"/>
        </w:rPr>
        <w:t>п.п</w:t>
      </w:r>
      <w:proofErr w:type="spellEnd"/>
      <w:r w:rsidRPr="00835C44">
        <w:rPr>
          <w:sz w:val="28"/>
          <w:szCs w:val="28"/>
        </w:rPr>
        <w:t xml:space="preserve">. «в» пункта 28 Основ ценообразования № 1075, скорректировав фактическую цену топлива (угля марки ДО) на </w:t>
      </w:r>
      <w:r w:rsidRPr="00835C44">
        <w:rPr>
          <w:rFonts w:eastAsia="Calibri"/>
          <w:sz w:val="28"/>
          <w:szCs w:val="28"/>
        </w:rPr>
        <w:t xml:space="preserve">прогнозные индексы потребительских цен. </w:t>
      </w:r>
    </w:p>
    <w:p w14:paraId="6B138B78" w14:textId="77777777" w:rsidR="00835C44" w:rsidRPr="00835C44" w:rsidRDefault="00835C44" w:rsidP="00835C44">
      <w:pPr>
        <w:spacing w:line="0" w:lineRule="atLeast"/>
        <w:ind w:firstLine="709"/>
        <w:jc w:val="both"/>
        <w:rPr>
          <w:snapToGrid w:val="0"/>
          <w:color w:val="000000"/>
          <w:sz w:val="28"/>
          <w:szCs w:val="28"/>
        </w:rPr>
      </w:pPr>
      <w:r w:rsidRPr="00835C44">
        <w:rPr>
          <w:rFonts w:eastAsia="Calibri"/>
          <w:sz w:val="28"/>
          <w:szCs w:val="28"/>
        </w:rPr>
        <w:t xml:space="preserve">Фактическая цена топлива (угля марки ДО) определена в расчет согласно пункту 29 </w:t>
      </w:r>
      <w:r w:rsidRPr="00835C44">
        <w:rPr>
          <w:sz w:val="28"/>
          <w:szCs w:val="28"/>
        </w:rPr>
        <w:t xml:space="preserve">Основ ценообразования № 1075, в котором содержится </w:t>
      </w:r>
      <w:r w:rsidRPr="00835C44">
        <w:rPr>
          <w:snapToGrid w:val="0"/>
          <w:color w:val="000000"/>
          <w:sz w:val="28"/>
          <w:szCs w:val="28"/>
        </w:rPr>
        <w:t xml:space="preserve">перечень </w:t>
      </w:r>
      <w:r w:rsidRPr="00835C44">
        <w:rPr>
          <w:snapToGrid w:val="0"/>
          <w:color w:val="000000"/>
          <w:sz w:val="28"/>
          <w:szCs w:val="28"/>
        </w:rPr>
        <w:lastRenderedPageBreak/>
        <w:t xml:space="preserve">источников информации о фактических значениях расходов (цен), последовательно используемых в приоритетном порядке для определения фактических значениях расходов (цен), содержится в пункте 29 Основ ценообразования и включает в том числе: </w:t>
      </w:r>
    </w:p>
    <w:p w14:paraId="67DA5CE6" w14:textId="77777777" w:rsidR="00835C44" w:rsidRPr="00835C44" w:rsidRDefault="00835C44" w:rsidP="00835C44">
      <w:pPr>
        <w:autoSpaceDE w:val="0"/>
        <w:autoSpaceDN w:val="0"/>
        <w:adjustRightInd w:val="0"/>
        <w:ind w:firstLine="539"/>
        <w:jc w:val="both"/>
        <w:rPr>
          <w:rFonts w:eastAsia="Calibri"/>
          <w:sz w:val="28"/>
          <w:szCs w:val="28"/>
        </w:rPr>
      </w:pPr>
      <w:r w:rsidRPr="00835C44">
        <w:rPr>
          <w:rFonts w:eastAsia="Calibri"/>
          <w:sz w:val="28"/>
          <w:szCs w:val="28"/>
        </w:rPr>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3F2AC962" w14:textId="77777777" w:rsidR="00835C44" w:rsidRPr="00835C44" w:rsidRDefault="00835C44" w:rsidP="00835C44">
      <w:pPr>
        <w:autoSpaceDE w:val="0"/>
        <w:autoSpaceDN w:val="0"/>
        <w:adjustRightInd w:val="0"/>
        <w:ind w:firstLine="539"/>
        <w:jc w:val="both"/>
        <w:rPr>
          <w:rFonts w:eastAsia="Calibri"/>
          <w:sz w:val="28"/>
          <w:szCs w:val="28"/>
        </w:rPr>
      </w:pPr>
      <w:r w:rsidRPr="00835C44">
        <w:rPr>
          <w:rFonts w:eastAsia="Calibri"/>
          <w:sz w:val="28"/>
          <w:szCs w:val="28"/>
        </w:rPr>
        <w:t>б) цены, установленные в договорах, заключенных в результате проведения торгов;</w:t>
      </w:r>
    </w:p>
    <w:p w14:paraId="677C88AB" w14:textId="77777777" w:rsidR="00835C44" w:rsidRPr="00835C44" w:rsidRDefault="00835C44" w:rsidP="00835C44">
      <w:pPr>
        <w:autoSpaceDE w:val="0"/>
        <w:autoSpaceDN w:val="0"/>
        <w:adjustRightInd w:val="0"/>
        <w:ind w:firstLine="539"/>
        <w:jc w:val="both"/>
        <w:rPr>
          <w:rFonts w:eastAsia="Calibri"/>
          <w:sz w:val="28"/>
          <w:szCs w:val="28"/>
        </w:rPr>
      </w:pPr>
      <w:r w:rsidRPr="00835C44">
        <w:rPr>
          <w:rFonts w:eastAsia="Calibri"/>
          <w:sz w:val="28"/>
          <w:szCs w:val="28"/>
        </w:rPr>
        <w:t>в) рыночные цены, сложившиеся на организованных торговых площадках, в том числе на биржах, функционирующих на территории Российской Федерации;</w:t>
      </w:r>
    </w:p>
    <w:p w14:paraId="2F9400AF" w14:textId="77777777" w:rsidR="00835C44" w:rsidRPr="00835C44" w:rsidRDefault="00835C44" w:rsidP="00835C44">
      <w:pPr>
        <w:autoSpaceDE w:val="0"/>
        <w:autoSpaceDN w:val="0"/>
        <w:adjustRightInd w:val="0"/>
        <w:ind w:firstLine="539"/>
        <w:jc w:val="both"/>
        <w:rPr>
          <w:rFonts w:eastAsia="Calibri"/>
          <w:sz w:val="28"/>
          <w:szCs w:val="28"/>
        </w:rPr>
      </w:pPr>
      <w:r w:rsidRPr="00835C44">
        <w:rPr>
          <w:rFonts w:eastAsia="Calibri"/>
          <w:sz w:val="28"/>
          <w:szCs w:val="28"/>
        </w:rPr>
        <w:t>г) рыночные цены, сложившиеся в соответствующем субъекте Российской Федерации, информация о которых предоставляется независимыми специализированными информационно-аналитическими организациями, осуществляющими сбор информации о рыночных ценах, разработку и внедрение специализированных программных средств для исследования рыночных цен, подготовку периодических информационных и аналитических отчетов о рыночных ценах.</w:t>
      </w:r>
    </w:p>
    <w:p w14:paraId="5BEAF704" w14:textId="77777777" w:rsidR="00835C44" w:rsidRPr="00835C44" w:rsidRDefault="00835C44" w:rsidP="00835C44">
      <w:pPr>
        <w:spacing w:line="0" w:lineRule="atLeast"/>
        <w:ind w:firstLine="709"/>
        <w:jc w:val="both"/>
        <w:rPr>
          <w:snapToGrid w:val="0"/>
          <w:color w:val="000000"/>
          <w:sz w:val="28"/>
          <w:szCs w:val="28"/>
        </w:rPr>
      </w:pPr>
      <w:r w:rsidRPr="00835C44">
        <w:rPr>
          <w:snapToGrid w:val="0"/>
          <w:color w:val="000000"/>
          <w:sz w:val="28"/>
          <w:szCs w:val="28"/>
        </w:rPr>
        <w:t xml:space="preserve">Названные источники применяются последовательно, при этом отказ </w:t>
      </w:r>
      <w:r w:rsidRPr="00835C44">
        <w:rPr>
          <w:snapToGrid w:val="0"/>
          <w:color w:val="000000"/>
          <w:sz w:val="28"/>
          <w:szCs w:val="28"/>
        </w:rPr>
        <w:br/>
        <w:t>от определения планируемых цен в соответствии с одним источником информации подразумевает невозможность его использования и необходимость перехода к следующему источнику.</w:t>
      </w:r>
    </w:p>
    <w:p w14:paraId="60132C31" w14:textId="77777777" w:rsidR="00835C44" w:rsidRPr="00835C44" w:rsidRDefault="00835C44" w:rsidP="00835C44">
      <w:pPr>
        <w:spacing w:line="0" w:lineRule="atLeast"/>
        <w:ind w:firstLine="709"/>
        <w:jc w:val="both"/>
        <w:rPr>
          <w:snapToGrid w:val="0"/>
          <w:color w:val="000000"/>
          <w:sz w:val="28"/>
          <w:szCs w:val="28"/>
        </w:rPr>
      </w:pPr>
      <w:r w:rsidRPr="00835C44">
        <w:rPr>
          <w:bCs/>
          <w:sz w:val="28"/>
          <w:szCs w:val="28"/>
        </w:rPr>
        <w:t xml:space="preserve">Таким образом, у экспертов отсутствовало </w:t>
      </w:r>
      <w:r w:rsidRPr="00835C44">
        <w:rPr>
          <w:sz w:val="28"/>
          <w:szCs w:val="28"/>
        </w:rPr>
        <w:t xml:space="preserve">основание для применения </w:t>
      </w:r>
      <w:proofErr w:type="spellStart"/>
      <w:r w:rsidRPr="00835C44">
        <w:rPr>
          <w:sz w:val="28"/>
          <w:szCs w:val="28"/>
        </w:rPr>
        <w:t>п.п</w:t>
      </w:r>
      <w:proofErr w:type="spellEnd"/>
      <w:r w:rsidRPr="00835C44">
        <w:rPr>
          <w:sz w:val="28"/>
          <w:szCs w:val="28"/>
        </w:rPr>
        <w:t xml:space="preserve">. «а» пункта 29 Основ ценообразования № 1075 (цены на топливо (уголь) не подлежат государственному регулированию) и </w:t>
      </w:r>
      <w:proofErr w:type="spellStart"/>
      <w:r w:rsidRPr="00835C44">
        <w:rPr>
          <w:sz w:val="28"/>
          <w:szCs w:val="28"/>
        </w:rPr>
        <w:t>п.п</w:t>
      </w:r>
      <w:proofErr w:type="spellEnd"/>
      <w:r w:rsidRPr="00835C44">
        <w:rPr>
          <w:sz w:val="28"/>
          <w:szCs w:val="28"/>
        </w:rPr>
        <w:t>. «б» пункта 29 Основ ценообразования № 1075 в части использования установленной в договоре цены услуг при определении фактических значений расходов (цен) на уголь регулируемой организации (</w:t>
      </w:r>
      <w:r w:rsidRPr="00835C44">
        <w:rPr>
          <w:bCs/>
          <w:color w:val="000000"/>
          <w:kern w:val="32"/>
          <w:sz w:val="28"/>
          <w:szCs w:val="28"/>
        </w:rPr>
        <w:t xml:space="preserve">договор </w:t>
      </w:r>
      <w:r w:rsidRPr="00835C44">
        <w:rPr>
          <w:snapToGrid w:val="0"/>
          <w:color w:val="000000"/>
          <w:sz w:val="28"/>
          <w:szCs w:val="28"/>
        </w:rPr>
        <w:t xml:space="preserve">с </w:t>
      </w:r>
      <w:r w:rsidRPr="00835C44">
        <w:rPr>
          <w:sz w:val="28"/>
          <w:szCs w:val="28"/>
        </w:rPr>
        <w:t xml:space="preserve">ЗАО «Стройсервис» №66-К/Д-2016 от 03.11.2016 был заключен  </w:t>
      </w:r>
      <w:r w:rsidRPr="00835C44">
        <w:rPr>
          <w:bCs/>
          <w:sz w:val="28"/>
          <w:szCs w:val="28"/>
        </w:rPr>
        <w:t>не по результатам торгов)</w:t>
      </w:r>
      <w:r w:rsidRPr="00835C44">
        <w:rPr>
          <w:sz w:val="28"/>
          <w:szCs w:val="28"/>
        </w:rPr>
        <w:t>.</w:t>
      </w:r>
    </w:p>
    <w:p w14:paraId="5A93488A" w14:textId="77777777" w:rsidR="00835C44" w:rsidRPr="00835C44" w:rsidRDefault="00835C44" w:rsidP="00835C44">
      <w:pPr>
        <w:spacing w:line="0" w:lineRule="atLeast"/>
        <w:ind w:firstLine="709"/>
        <w:jc w:val="both"/>
        <w:rPr>
          <w:snapToGrid w:val="0"/>
          <w:sz w:val="28"/>
          <w:szCs w:val="28"/>
        </w:rPr>
      </w:pPr>
      <w:r w:rsidRPr="00835C44">
        <w:rPr>
          <w:snapToGrid w:val="0"/>
          <w:sz w:val="28"/>
          <w:szCs w:val="28"/>
        </w:rPr>
        <w:t xml:space="preserve">При определении фактической стоимости угля, в соответствии с </w:t>
      </w:r>
      <w:proofErr w:type="spellStart"/>
      <w:r w:rsidRPr="00835C44">
        <w:rPr>
          <w:snapToGrid w:val="0"/>
          <w:sz w:val="28"/>
          <w:szCs w:val="28"/>
        </w:rPr>
        <w:t>п.п</w:t>
      </w:r>
      <w:proofErr w:type="spellEnd"/>
      <w:r w:rsidRPr="00835C44">
        <w:rPr>
          <w:snapToGrid w:val="0"/>
          <w:sz w:val="28"/>
          <w:szCs w:val="28"/>
        </w:rPr>
        <w:t xml:space="preserve">. в) пункта 29 Основ ценообразования, экспертами использованы рыночные цены, сложившиеся </w:t>
      </w:r>
      <w:bookmarkEnd w:id="67"/>
      <w:r w:rsidRPr="00835C44">
        <w:rPr>
          <w:snapToGrid w:val="0"/>
          <w:sz w:val="28"/>
          <w:szCs w:val="28"/>
        </w:rPr>
        <w:t xml:space="preserve">в Кузбассе по углю «марка ДО» в 2020 году на бирже АО «Санкт-Петербургская Международная Товарно-сырьевая Биржа» (ссылка https://spimex.com/markets/energo/indexes/territorial/). Средняя цена угля «марка ДО» за 2020 год составила 1 480,12 руб./т. (без НДС), исходя из базовой калорийности (7000 ккал/кг) (Таблица №1). </w:t>
      </w:r>
    </w:p>
    <w:p w14:paraId="5F52AFD2" w14:textId="77777777" w:rsidR="00835C44" w:rsidRPr="00835C44" w:rsidRDefault="00835C44" w:rsidP="00835C44">
      <w:pPr>
        <w:spacing w:line="0" w:lineRule="atLeast"/>
        <w:ind w:firstLine="709"/>
        <w:jc w:val="both"/>
        <w:rPr>
          <w:snapToGrid w:val="0"/>
          <w:sz w:val="28"/>
          <w:szCs w:val="28"/>
        </w:rPr>
      </w:pPr>
    </w:p>
    <w:p w14:paraId="022FF564" w14:textId="77777777" w:rsidR="00835C44" w:rsidRPr="00835C44" w:rsidRDefault="00835C44" w:rsidP="00835C44">
      <w:pPr>
        <w:rPr>
          <w:snapToGrid w:val="0"/>
          <w:sz w:val="28"/>
          <w:szCs w:val="28"/>
        </w:rPr>
      </w:pPr>
      <w:r w:rsidRPr="00835C44">
        <w:rPr>
          <w:snapToGrid w:val="0"/>
          <w:sz w:val="28"/>
          <w:szCs w:val="28"/>
        </w:rPr>
        <w:br w:type="page"/>
      </w:r>
    </w:p>
    <w:p w14:paraId="04E5B89A" w14:textId="77777777" w:rsidR="00835C44" w:rsidRPr="00835C44" w:rsidRDefault="00835C44" w:rsidP="00835C44">
      <w:pPr>
        <w:spacing w:line="0" w:lineRule="atLeast"/>
        <w:ind w:firstLine="709"/>
        <w:jc w:val="both"/>
        <w:rPr>
          <w:snapToGrid w:val="0"/>
          <w:sz w:val="28"/>
          <w:szCs w:val="28"/>
        </w:rPr>
        <w:sectPr w:rsidR="00835C44" w:rsidRPr="00835C44" w:rsidSect="00593F7C">
          <w:headerReference w:type="default" r:id="rId18"/>
          <w:footerReference w:type="even" r:id="rId19"/>
          <w:pgSz w:w="11906" w:h="16838"/>
          <w:pgMar w:top="1134" w:right="707" w:bottom="709" w:left="1418" w:header="426" w:footer="825" w:gutter="0"/>
          <w:cols w:space="720"/>
          <w:titlePg/>
          <w:docGrid w:linePitch="326"/>
        </w:sectPr>
      </w:pPr>
    </w:p>
    <w:p w14:paraId="7BE7930F" w14:textId="77777777" w:rsidR="00835C44" w:rsidRPr="00835C44" w:rsidRDefault="00835C44" w:rsidP="00835C44">
      <w:pPr>
        <w:spacing w:line="0" w:lineRule="atLeast"/>
        <w:ind w:firstLine="709"/>
        <w:jc w:val="right"/>
        <w:rPr>
          <w:snapToGrid w:val="0"/>
          <w:sz w:val="28"/>
          <w:szCs w:val="28"/>
        </w:rPr>
      </w:pPr>
      <w:r w:rsidRPr="00835C44">
        <w:rPr>
          <w:snapToGrid w:val="0"/>
          <w:sz w:val="28"/>
          <w:szCs w:val="28"/>
        </w:rPr>
        <w:lastRenderedPageBreak/>
        <w:t>Таблица №1</w:t>
      </w:r>
    </w:p>
    <w:tbl>
      <w:tblPr>
        <w:tblW w:w="15026" w:type="dxa"/>
        <w:tblLayout w:type="fixed"/>
        <w:tblLook w:val="04A0" w:firstRow="1" w:lastRow="0" w:firstColumn="1" w:lastColumn="0" w:noHBand="0" w:noVBand="1"/>
      </w:tblPr>
      <w:tblGrid>
        <w:gridCol w:w="1284"/>
        <w:gridCol w:w="1301"/>
        <w:gridCol w:w="700"/>
        <w:gridCol w:w="666"/>
        <w:gridCol w:w="680"/>
        <w:gridCol w:w="756"/>
        <w:gridCol w:w="709"/>
        <w:gridCol w:w="708"/>
        <w:gridCol w:w="709"/>
        <w:gridCol w:w="709"/>
        <w:gridCol w:w="709"/>
        <w:gridCol w:w="708"/>
        <w:gridCol w:w="709"/>
        <w:gridCol w:w="709"/>
        <w:gridCol w:w="992"/>
        <w:gridCol w:w="992"/>
        <w:gridCol w:w="993"/>
        <w:gridCol w:w="992"/>
      </w:tblGrid>
      <w:tr w:rsidR="00835C44" w:rsidRPr="00835C44" w14:paraId="3CC0E251" w14:textId="77777777" w:rsidTr="00296BC6">
        <w:trPr>
          <w:trHeight w:val="795"/>
        </w:trPr>
        <w:tc>
          <w:tcPr>
            <w:tcW w:w="14034" w:type="dxa"/>
            <w:gridSpan w:val="17"/>
            <w:tcBorders>
              <w:top w:val="nil"/>
              <w:left w:val="nil"/>
              <w:bottom w:val="single" w:sz="4" w:space="0" w:color="auto"/>
              <w:right w:val="nil"/>
            </w:tcBorders>
            <w:shd w:val="clear" w:color="auto" w:fill="auto"/>
            <w:vAlign w:val="center"/>
            <w:hideMark/>
          </w:tcPr>
          <w:p w14:paraId="7E01903C" w14:textId="77777777" w:rsidR="00835C44" w:rsidRPr="00835C44" w:rsidRDefault="00835C44" w:rsidP="00835C44">
            <w:pPr>
              <w:jc w:val="center"/>
              <w:rPr>
                <w:b/>
                <w:bCs/>
                <w:color w:val="000000"/>
                <w:sz w:val="28"/>
                <w:szCs w:val="28"/>
              </w:rPr>
            </w:pPr>
            <w:r w:rsidRPr="00835C44">
              <w:rPr>
                <w:b/>
                <w:bCs/>
                <w:color w:val="000000"/>
                <w:sz w:val="28"/>
                <w:szCs w:val="28"/>
              </w:rPr>
              <w:t>АО «Санкт-Петербургская Международная Товарно-сырьевая Биржа» 2020 год</w:t>
            </w:r>
          </w:p>
        </w:tc>
        <w:tc>
          <w:tcPr>
            <w:tcW w:w="992" w:type="dxa"/>
            <w:tcBorders>
              <w:top w:val="nil"/>
              <w:left w:val="nil"/>
              <w:bottom w:val="nil"/>
              <w:right w:val="nil"/>
            </w:tcBorders>
            <w:shd w:val="clear" w:color="auto" w:fill="auto"/>
            <w:noWrap/>
            <w:vAlign w:val="bottom"/>
            <w:hideMark/>
          </w:tcPr>
          <w:p w14:paraId="1D075126" w14:textId="77777777" w:rsidR="00835C44" w:rsidRPr="00835C44" w:rsidRDefault="00835C44" w:rsidP="00835C44">
            <w:pPr>
              <w:jc w:val="center"/>
              <w:rPr>
                <w:b/>
                <w:bCs/>
                <w:color w:val="000000"/>
                <w:sz w:val="28"/>
                <w:szCs w:val="28"/>
              </w:rPr>
            </w:pPr>
          </w:p>
        </w:tc>
      </w:tr>
      <w:tr w:rsidR="00835C44" w:rsidRPr="00835C44" w14:paraId="4D3A21C1" w14:textId="77777777" w:rsidTr="00296BC6">
        <w:trPr>
          <w:trHeight w:val="2475"/>
        </w:trPr>
        <w:tc>
          <w:tcPr>
            <w:tcW w:w="1284" w:type="dxa"/>
            <w:tcBorders>
              <w:top w:val="nil"/>
              <w:left w:val="single" w:sz="4" w:space="0" w:color="auto"/>
              <w:bottom w:val="single" w:sz="4" w:space="0" w:color="auto"/>
              <w:right w:val="single" w:sz="4" w:space="0" w:color="auto"/>
            </w:tcBorders>
            <w:shd w:val="clear" w:color="auto" w:fill="auto"/>
            <w:vAlign w:val="center"/>
            <w:hideMark/>
          </w:tcPr>
          <w:p w14:paraId="4EB70A27" w14:textId="77777777" w:rsidR="00835C44" w:rsidRPr="00835C44" w:rsidRDefault="00835C44" w:rsidP="00835C44">
            <w:pPr>
              <w:ind w:left="37"/>
              <w:jc w:val="center"/>
              <w:rPr>
                <w:color w:val="000000"/>
                <w:sz w:val="22"/>
                <w:szCs w:val="22"/>
              </w:rPr>
            </w:pPr>
            <w:r w:rsidRPr="00835C44">
              <w:rPr>
                <w:color w:val="000000"/>
                <w:sz w:val="22"/>
                <w:szCs w:val="22"/>
              </w:rPr>
              <w:t>марка угля</w:t>
            </w:r>
          </w:p>
        </w:tc>
        <w:tc>
          <w:tcPr>
            <w:tcW w:w="1301" w:type="dxa"/>
            <w:tcBorders>
              <w:top w:val="nil"/>
              <w:left w:val="nil"/>
              <w:bottom w:val="single" w:sz="4" w:space="0" w:color="auto"/>
              <w:right w:val="single" w:sz="4" w:space="0" w:color="auto"/>
            </w:tcBorders>
            <w:shd w:val="clear" w:color="auto" w:fill="auto"/>
            <w:vAlign w:val="bottom"/>
            <w:hideMark/>
          </w:tcPr>
          <w:p w14:paraId="5F0D5401" w14:textId="77777777" w:rsidR="00835C44" w:rsidRPr="00835C44" w:rsidRDefault="00835C44" w:rsidP="00835C44">
            <w:pPr>
              <w:rPr>
                <w:color w:val="000000"/>
                <w:sz w:val="22"/>
                <w:szCs w:val="22"/>
              </w:rPr>
            </w:pPr>
            <w:r w:rsidRPr="00835C44">
              <w:rPr>
                <w:color w:val="000000"/>
                <w:sz w:val="22"/>
                <w:szCs w:val="22"/>
              </w:rPr>
              <w:t> </w:t>
            </w:r>
          </w:p>
        </w:tc>
        <w:tc>
          <w:tcPr>
            <w:tcW w:w="700" w:type="dxa"/>
            <w:tcBorders>
              <w:top w:val="nil"/>
              <w:left w:val="nil"/>
              <w:bottom w:val="single" w:sz="4" w:space="0" w:color="auto"/>
              <w:right w:val="single" w:sz="4" w:space="0" w:color="auto"/>
            </w:tcBorders>
            <w:shd w:val="clear" w:color="auto" w:fill="auto"/>
            <w:vAlign w:val="center"/>
            <w:hideMark/>
          </w:tcPr>
          <w:p w14:paraId="1D5CA267" w14:textId="77777777" w:rsidR="00835C44" w:rsidRPr="00835C44" w:rsidRDefault="00835C44" w:rsidP="00835C44">
            <w:pPr>
              <w:jc w:val="center"/>
              <w:rPr>
                <w:color w:val="000000"/>
                <w:sz w:val="22"/>
                <w:szCs w:val="22"/>
              </w:rPr>
            </w:pPr>
            <w:proofErr w:type="spellStart"/>
            <w:r w:rsidRPr="00835C44">
              <w:rPr>
                <w:color w:val="000000"/>
                <w:sz w:val="22"/>
                <w:szCs w:val="22"/>
              </w:rPr>
              <w:t>янв</w:t>
            </w:r>
            <w:proofErr w:type="spellEnd"/>
          </w:p>
        </w:tc>
        <w:tc>
          <w:tcPr>
            <w:tcW w:w="666" w:type="dxa"/>
            <w:tcBorders>
              <w:top w:val="nil"/>
              <w:left w:val="nil"/>
              <w:bottom w:val="single" w:sz="4" w:space="0" w:color="auto"/>
              <w:right w:val="single" w:sz="4" w:space="0" w:color="auto"/>
            </w:tcBorders>
            <w:shd w:val="clear" w:color="auto" w:fill="auto"/>
            <w:vAlign w:val="center"/>
            <w:hideMark/>
          </w:tcPr>
          <w:p w14:paraId="05CEFC73" w14:textId="77777777" w:rsidR="00835C44" w:rsidRPr="00835C44" w:rsidRDefault="00835C44" w:rsidP="00835C44">
            <w:pPr>
              <w:jc w:val="center"/>
              <w:rPr>
                <w:color w:val="000000"/>
                <w:sz w:val="22"/>
                <w:szCs w:val="22"/>
              </w:rPr>
            </w:pPr>
            <w:proofErr w:type="spellStart"/>
            <w:r w:rsidRPr="00835C44">
              <w:rPr>
                <w:color w:val="000000"/>
                <w:sz w:val="22"/>
                <w:szCs w:val="22"/>
              </w:rPr>
              <w:t>фев</w:t>
            </w:r>
            <w:proofErr w:type="spellEnd"/>
          </w:p>
        </w:tc>
        <w:tc>
          <w:tcPr>
            <w:tcW w:w="680" w:type="dxa"/>
            <w:tcBorders>
              <w:top w:val="nil"/>
              <w:left w:val="nil"/>
              <w:bottom w:val="single" w:sz="4" w:space="0" w:color="auto"/>
              <w:right w:val="single" w:sz="4" w:space="0" w:color="auto"/>
            </w:tcBorders>
            <w:shd w:val="clear" w:color="auto" w:fill="auto"/>
            <w:vAlign w:val="center"/>
            <w:hideMark/>
          </w:tcPr>
          <w:p w14:paraId="70B76FA3" w14:textId="77777777" w:rsidR="00835C44" w:rsidRPr="00835C44" w:rsidRDefault="00835C44" w:rsidP="00835C44">
            <w:pPr>
              <w:jc w:val="center"/>
              <w:rPr>
                <w:color w:val="000000"/>
                <w:sz w:val="22"/>
                <w:szCs w:val="22"/>
              </w:rPr>
            </w:pPr>
            <w:r w:rsidRPr="00835C44">
              <w:rPr>
                <w:color w:val="000000"/>
                <w:sz w:val="22"/>
                <w:szCs w:val="22"/>
              </w:rPr>
              <w:t>мар</w:t>
            </w:r>
          </w:p>
        </w:tc>
        <w:tc>
          <w:tcPr>
            <w:tcW w:w="756" w:type="dxa"/>
            <w:tcBorders>
              <w:top w:val="nil"/>
              <w:left w:val="nil"/>
              <w:bottom w:val="single" w:sz="4" w:space="0" w:color="auto"/>
              <w:right w:val="single" w:sz="4" w:space="0" w:color="auto"/>
            </w:tcBorders>
            <w:shd w:val="clear" w:color="auto" w:fill="auto"/>
            <w:vAlign w:val="center"/>
            <w:hideMark/>
          </w:tcPr>
          <w:p w14:paraId="4842B255" w14:textId="77777777" w:rsidR="00835C44" w:rsidRPr="00835C44" w:rsidRDefault="00835C44" w:rsidP="00835C44">
            <w:pPr>
              <w:jc w:val="center"/>
              <w:rPr>
                <w:color w:val="000000"/>
                <w:sz w:val="22"/>
                <w:szCs w:val="22"/>
              </w:rPr>
            </w:pPr>
            <w:proofErr w:type="spellStart"/>
            <w:r w:rsidRPr="00835C44">
              <w:rPr>
                <w:color w:val="000000"/>
                <w:sz w:val="22"/>
                <w:szCs w:val="22"/>
              </w:rPr>
              <w:t>апр</w:t>
            </w:r>
            <w:proofErr w:type="spellEnd"/>
          </w:p>
        </w:tc>
        <w:tc>
          <w:tcPr>
            <w:tcW w:w="709" w:type="dxa"/>
            <w:tcBorders>
              <w:top w:val="nil"/>
              <w:left w:val="nil"/>
              <w:bottom w:val="single" w:sz="4" w:space="0" w:color="auto"/>
              <w:right w:val="single" w:sz="4" w:space="0" w:color="auto"/>
            </w:tcBorders>
            <w:shd w:val="clear" w:color="auto" w:fill="auto"/>
            <w:vAlign w:val="center"/>
            <w:hideMark/>
          </w:tcPr>
          <w:p w14:paraId="41C032EE" w14:textId="77777777" w:rsidR="00835C44" w:rsidRPr="00835C44" w:rsidRDefault="00835C44" w:rsidP="00835C44">
            <w:pPr>
              <w:jc w:val="center"/>
              <w:rPr>
                <w:color w:val="000000"/>
                <w:sz w:val="22"/>
                <w:szCs w:val="22"/>
              </w:rPr>
            </w:pPr>
            <w:r w:rsidRPr="00835C44">
              <w:rPr>
                <w:color w:val="000000"/>
                <w:sz w:val="22"/>
                <w:szCs w:val="22"/>
              </w:rPr>
              <w:t>май</w:t>
            </w:r>
          </w:p>
        </w:tc>
        <w:tc>
          <w:tcPr>
            <w:tcW w:w="708" w:type="dxa"/>
            <w:tcBorders>
              <w:top w:val="nil"/>
              <w:left w:val="nil"/>
              <w:bottom w:val="single" w:sz="4" w:space="0" w:color="auto"/>
              <w:right w:val="single" w:sz="4" w:space="0" w:color="auto"/>
            </w:tcBorders>
            <w:shd w:val="clear" w:color="auto" w:fill="auto"/>
            <w:vAlign w:val="center"/>
            <w:hideMark/>
          </w:tcPr>
          <w:p w14:paraId="056EBC51" w14:textId="77777777" w:rsidR="00835C44" w:rsidRPr="00835C44" w:rsidRDefault="00835C44" w:rsidP="00835C44">
            <w:pPr>
              <w:jc w:val="center"/>
              <w:rPr>
                <w:color w:val="000000"/>
                <w:sz w:val="22"/>
                <w:szCs w:val="22"/>
              </w:rPr>
            </w:pPr>
            <w:proofErr w:type="spellStart"/>
            <w:r w:rsidRPr="00835C44">
              <w:rPr>
                <w:color w:val="000000"/>
                <w:sz w:val="22"/>
                <w:szCs w:val="22"/>
              </w:rPr>
              <w:t>июн</w:t>
            </w:r>
            <w:proofErr w:type="spellEnd"/>
          </w:p>
        </w:tc>
        <w:tc>
          <w:tcPr>
            <w:tcW w:w="709" w:type="dxa"/>
            <w:tcBorders>
              <w:top w:val="nil"/>
              <w:left w:val="nil"/>
              <w:bottom w:val="single" w:sz="4" w:space="0" w:color="auto"/>
              <w:right w:val="single" w:sz="4" w:space="0" w:color="auto"/>
            </w:tcBorders>
            <w:shd w:val="clear" w:color="auto" w:fill="auto"/>
            <w:vAlign w:val="center"/>
            <w:hideMark/>
          </w:tcPr>
          <w:p w14:paraId="043B1977" w14:textId="77777777" w:rsidR="00835C44" w:rsidRPr="00835C44" w:rsidRDefault="00835C44" w:rsidP="00835C44">
            <w:pPr>
              <w:jc w:val="center"/>
              <w:rPr>
                <w:color w:val="000000"/>
                <w:sz w:val="22"/>
                <w:szCs w:val="22"/>
              </w:rPr>
            </w:pPr>
            <w:proofErr w:type="spellStart"/>
            <w:r w:rsidRPr="00835C44">
              <w:rPr>
                <w:color w:val="000000"/>
                <w:sz w:val="22"/>
                <w:szCs w:val="22"/>
              </w:rPr>
              <w:t>июл</w:t>
            </w:r>
            <w:proofErr w:type="spellEnd"/>
          </w:p>
        </w:tc>
        <w:tc>
          <w:tcPr>
            <w:tcW w:w="709" w:type="dxa"/>
            <w:tcBorders>
              <w:top w:val="nil"/>
              <w:left w:val="nil"/>
              <w:bottom w:val="single" w:sz="4" w:space="0" w:color="auto"/>
              <w:right w:val="single" w:sz="4" w:space="0" w:color="auto"/>
            </w:tcBorders>
            <w:shd w:val="clear" w:color="auto" w:fill="auto"/>
            <w:vAlign w:val="center"/>
            <w:hideMark/>
          </w:tcPr>
          <w:p w14:paraId="6A4C99E2" w14:textId="77777777" w:rsidR="00835C44" w:rsidRPr="00835C44" w:rsidRDefault="00835C44" w:rsidP="00835C44">
            <w:pPr>
              <w:jc w:val="center"/>
              <w:rPr>
                <w:color w:val="000000"/>
                <w:sz w:val="22"/>
                <w:szCs w:val="22"/>
              </w:rPr>
            </w:pPr>
            <w:proofErr w:type="spellStart"/>
            <w:r w:rsidRPr="00835C44">
              <w:rPr>
                <w:color w:val="000000"/>
                <w:sz w:val="22"/>
                <w:szCs w:val="22"/>
              </w:rPr>
              <w:t>авг</w:t>
            </w:r>
            <w:proofErr w:type="spellEnd"/>
          </w:p>
        </w:tc>
        <w:tc>
          <w:tcPr>
            <w:tcW w:w="709" w:type="dxa"/>
            <w:tcBorders>
              <w:top w:val="nil"/>
              <w:left w:val="nil"/>
              <w:bottom w:val="single" w:sz="4" w:space="0" w:color="auto"/>
              <w:right w:val="single" w:sz="4" w:space="0" w:color="auto"/>
            </w:tcBorders>
            <w:shd w:val="clear" w:color="auto" w:fill="auto"/>
            <w:vAlign w:val="center"/>
            <w:hideMark/>
          </w:tcPr>
          <w:p w14:paraId="17B86106" w14:textId="77777777" w:rsidR="00835C44" w:rsidRPr="00835C44" w:rsidRDefault="00835C44" w:rsidP="00835C44">
            <w:pPr>
              <w:jc w:val="center"/>
              <w:rPr>
                <w:color w:val="000000"/>
                <w:sz w:val="22"/>
                <w:szCs w:val="22"/>
              </w:rPr>
            </w:pPr>
            <w:r w:rsidRPr="00835C44">
              <w:rPr>
                <w:color w:val="000000"/>
                <w:sz w:val="22"/>
                <w:szCs w:val="22"/>
              </w:rPr>
              <w:t>сен</w:t>
            </w:r>
          </w:p>
        </w:tc>
        <w:tc>
          <w:tcPr>
            <w:tcW w:w="708" w:type="dxa"/>
            <w:tcBorders>
              <w:top w:val="nil"/>
              <w:left w:val="nil"/>
              <w:bottom w:val="single" w:sz="4" w:space="0" w:color="auto"/>
              <w:right w:val="single" w:sz="4" w:space="0" w:color="auto"/>
            </w:tcBorders>
            <w:shd w:val="clear" w:color="auto" w:fill="auto"/>
            <w:vAlign w:val="center"/>
            <w:hideMark/>
          </w:tcPr>
          <w:p w14:paraId="176EE891" w14:textId="77777777" w:rsidR="00835C44" w:rsidRPr="00835C44" w:rsidRDefault="00835C44" w:rsidP="00835C44">
            <w:pPr>
              <w:jc w:val="center"/>
              <w:rPr>
                <w:color w:val="000000"/>
                <w:sz w:val="22"/>
                <w:szCs w:val="22"/>
              </w:rPr>
            </w:pPr>
            <w:proofErr w:type="spellStart"/>
            <w:r w:rsidRPr="00835C44">
              <w:rPr>
                <w:color w:val="000000"/>
                <w:sz w:val="22"/>
                <w:szCs w:val="22"/>
              </w:rPr>
              <w:t>окт</w:t>
            </w:r>
            <w:proofErr w:type="spellEnd"/>
          </w:p>
        </w:tc>
        <w:tc>
          <w:tcPr>
            <w:tcW w:w="709" w:type="dxa"/>
            <w:tcBorders>
              <w:top w:val="nil"/>
              <w:left w:val="nil"/>
              <w:bottom w:val="single" w:sz="4" w:space="0" w:color="auto"/>
              <w:right w:val="single" w:sz="4" w:space="0" w:color="auto"/>
            </w:tcBorders>
            <w:shd w:val="clear" w:color="auto" w:fill="auto"/>
            <w:vAlign w:val="center"/>
            <w:hideMark/>
          </w:tcPr>
          <w:p w14:paraId="14DCBDCC" w14:textId="77777777" w:rsidR="00835C44" w:rsidRPr="00835C44" w:rsidRDefault="00835C44" w:rsidP="00835C44">
            <w:pPr>
              <w:jc w:val="center"/>
              <w:rPr>
                <w:color w:val="000000"/>
                <w:sz w:val="22"/>
                <w:szCs w:val="22"/>
              </w:rPr>
            </w:pPr>
            <w:proofErr w:type="spellStart"/>
            <w:r w:rsidRPr="00835C44">
              <w:rPr>
                <w:color w:val="000000"/>
                <w:sz w:val="22"/>
                <w:szCs w:val="22"/>
              </w:rPr>
              <w:t>нояб</w:t>
            </w:r>
            <w:proofErr w:type="spellEnd"/>
          </w:p>
        </w:tc>
        <w:tc>
          <w:tcPr>
            <w:tcW w:w="709" w:type="dxa"/>
            <w:tcBorders>
              <w:top w:val="nil"/>
              <w:left w:val="nil"/>
              <w:bottom w:val="single" w:sz="4" w:space="0" w:color="auto"/>
              <w:right w:val="single" w:sz="4" w:space="0" w:color="auto"/>
            </w:tcBorders>
            <w:shd w:val="clear" w:color="auto" w:fill="auto"/>
            <w:vAlign w:val="center"/>
            <w:hideMark/>
          </w:tcPr>
          <w:p w14:paraId="7369FAA5" w14:textId="77777777" w:rsidR="00835C44" w:rsidRPr="00835C44" w:rsidRDefault="00835C44" w:rsidP="00835C44">
            <w:pPr>
              <w:jc w:val="center"/>
              <w:rPr>
                <w:color w:val="000000"/>
                <w:sz w:val="22"/>
                <w:szCs w:val="22"/>
              </w:rPr>
            </w:pPr>
            <w:r w:rsidRPr="00835C44">
              <w:rPr>
                <w:color w:val="000000"/>
                <w:sz w:val="22"/>
                <w:szCs w:val="22"/>
              </w:rPr>
              <w:t>дек</w:t>
            </w:r>
          </w:p>
        </w:tc>
        <w:tc>
          <w:tcPr>
            <w:tcW w:w="992" w:type="dxa"/>
            <w:tcBorders>
              <w:top w:val="nil"/>
              <w:left w:val="nil"/>
              <w:bottom w:val="single" w:sz="4" w:space="0" w:color="auto"/>
              <w:right w:val="single" w:sz="4" w:space="0" w:color="auto"/>
            </w:tcBorders>
            <w:shd w:val="clear" w:color="auto" w:fill="auto"/>
            <w:vAlign w:val="center"/>
            <w:hideMark/>
          </w:tcPr>
          <w:p w14:paraId="43C18D58" w14:textId="77777777" w:rsidR="00835C44" w:rsidRPr="00835C44" w:rsidRDefault="00835C44" w:rsidP="00835C44">
            <w:pPr>
              <w:jc w:val="center"/>
              <w:rPr>
                <w:color w:val="000000"/>
                <w:sz w:val="22"/>
                <w:szCs w:val="22"/>
              </w:rPr>
            </w:pPr>
            <w:r w:rsidRPr="00835C44">
              <w:rPr>
                <w:color w:val="000000"/>
                <w:sz w:val="22"/>
                <w:szCs w:val="22"/>
              </w:rPr>
              <w:t xml:space="preserve">ср. цена </w:t>
            </w:r>
            <w:r w:rsidRPr="00835C44">
              <w:rPr>
                <w:color w:val="000000"/>
                <w:sz w:val="22"/>
                <w:szCs w:val="22"/>
              </w:rPr>
              <w:br/>
              <w:t>за 2020 год (с НДС)</w:t>
            </w:r>
          </w:p>
        </w:tc>
        <w:tc>
          <w:tcPr>
            <w:tcW w:w="992" w:type="dxa"/>
            <w:tcBorders>
              <w:top w:val="nil"/>
              <w:left w:val="nil"/>
              <w:bottom w:val="single" w:sz="4" w:space="0" w:color="auto"/>
              <w:right w:val="single" w:sz="4" w:space="0" w:color="auto"/>
            </w:tcBorders>
            <w:shd w:val="clear" w:color="auto" w:fill="auto"/>
            <w:vAlign w:val="center"/>
            <w:hideMark/>
          </w:tcPr>
          <w:p w14:paraId="7358371E" w14:textId="77777777" w:rsidR="00835C44" w:rsidRPr="00835C44" w:rsidRDefault="00835C44" w:rsidP="00835C44">
            <w:pPr>
              <w:jc w:val="center"/>
              <w:rPr>
                <w:color w:val="000000"/>
                <w:sz w:val="22"/>
                <w:szCs w:val="22"/>
              </w:rPr>
            </w:pPr>
            <w:r w:rsidRPr="00835C44">
              <w:rPr>
                <w:color w:val="000000"/>
                <w:sz w:val="22"/>
                <w:szCs w:val="22"/>
              </w:rPr>
              <w:t xml:space="preserve">ср. цена </w:t>
            </w:r>
            <w:r w:rsidRPr="00835C44">
              <w:rPr>
                <w:color w:val="000000"/>
                <w:sz w:val="22"/>
                <w:szCs w:val="22"/>
              </w:rPr>
              <w:br/>
              <w:t xml:space="preserve">за 2020 год </w:t>
            </w:r>
            <w:r w:rsidRPr="00835C44">
              <w:rPr>
                <w:color w:val="000000"/>
                <w:sz w:val="22"/>
                <w:szCs w:val="22"/>
              </w:rPr>
              <w:br/>
              <w:t xml:space="preserve">на 7000 ккал </w:t>
            </w:r>
            <w:r w:rsidRPr="00835C44">
              <w:rPr>
                <w:color w:val="000000"/>
                <w:sz w:val="22"/>
                <w:szCs w:val="22"/>
              </w:rPr>
              <w:br/>
              <w:t>(без НДС)</w:t>
            </w:r>
          </w:p>
        </w:tc>
        <w:tc>
          <w:tcPr>
            <w:tcW w:w="993" w:type="dxa"/>
            <w:tcBorders>
              <w:top w:val="nil"/>
              <w:left w:val="nil"/>
              <w:bottom w:val="single" w:sz="4" w:space="0" w:color="auto"/>
              <w:right w:val="single" w:sz="4" w:space="0" w:color="auto"/>
            </w:tcBorders>
            <w:shd w:val="clear" w:color="auto" w:fill="auto"/>
            <w:vAlign w:val="center"/>
            <w:hideMark/>
          </w:tcPr>
          <w:p w14:paraId="1A47650C" w14:textId="77777777" w:rsidR="00835C44" w:rsidRPr="00835C44" w:rsidRDefault="00835C44" w:rsidP="00835C44">
            <w:pPr>
              <w:jc w:val="center"/>
              <w:rPr>
                <w:color w:val="000000"/>
                <w:sz w:val="22"/>
                <w:szCs w:val="22"/>
              </w:rPr>
            </w:pPr>
            <w:r w:rsidRPr="00835C44">
              <w:rPr>
                <w:color w:val="000000"/>
                <w:sz w:val="22"/>
                <w:szCs w:val="22"/>
              </w:rPr>
              <w:t>Ср. цена на 2021 с учетом ИЦП (16,5 %)</w:t>
            </w:r>
            <w:r w:rsidRPr="00835C44">
              <w:rPr>
                <w:color w:val="000000"/>
                <w:sz w:val="22"/>
                <w:szCs w:val="22"/>
              </w:rPr>
              <w:br/>
              <w:t xml:space="preserve">на 7000 ккал </w:t>
            </w:r>
            <w:r w:rsidRPr="00835C44">
              <w:rPr>
                <w:color w:val="000000"/>
                <w:sz w:val="22"/>
                <w:szCs w:val="22"/>
              </w:rPr>
              <w:br/>
              <w:t>(без НДС)</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FFC4D9C" w14:textId="77777777" w:rsidR="00835C44" w:rsidRPr="00835C44" w:rsidRDefault="00835C44" w:rsidP="00835C44">
            <w:pPr>
              <w:jc w:val="center"/>
              <w:rPr>
                <w:color w:val="000000"/>
                <w:sz w:val="22"/>
                <w:szCs w:val="22"/>
              </w:rPr>
            </w:pPr>
            <w:r w:rsidRPr="00835C44">
              <w:rPr>
                <w:color w:val="000000"/>
                <w:sz w:val="22"/>
                <w:szCs w:val="22"/>
              </w:rPr>
              <w:t>Ср. цена на 2022 с учетом ИЦП (3,9 %)</w:t>
            </w:r>
            <w:r w:rsidRPr="00835C44">
              <w:rPr>
                <w:color w:val="000000"/>
                <w:sz w:val="22"/>
                <w:szCs w:val="22"/>
              </w:rPr>
              <w:br/>
              <w:t xml:space="preserve">на 7000 ккал </w:t>
            </w:r>
            <w:r w:rsidRPr="00835C44">
              <w:rPr>
                <w:color w:val="000000"/>
                <w:sz w:val="22"/>
                <w:szCs w:val="22"/>
              </w:rPr>
              <w:br/>
              <w:t>(без НДС)</w:t>
            </w:r>
          </w:p>
        </w:tc>
      </w:tr>
      <w:tr w:rsidR="00835C44" w:rsidRPr="00835C44" w14:paraId="62D1E0A1" w14:textId="77777777" w:rsidTr="00296BC6">
        <w:trPr>
          <w:trHeight w:val="630"/>
        </w:trPr>
        <w:tc>
          <w:tcPr>
            <w:tcW w:w="1284" w:type="dxa"/>
            <w:vMerge w:val="restart"/>
            <w:tcBorders>
              <w:top w:val="nil"/>
              <w:left w:val="single" w:sz="4" w:space="0" w:color="auto"/>
              <w:bottom w:val="single" w:sz="4" w:space="0" w:color="auto"/>
              <w:right w:val="single" w:sz="4" w:space="0" w:color="auto"/>
            </w:tcBorders>
            <w:shd w:val="clear" w:color="auto" w:fill="auto"/>
            <w:vAlign w:val="center"/>
            <w:hideMark/>
          </w:tcPr>
          <w:p w14:paraId="4A2DB8E9" w14:textId="77777777" w:rsidR="00835C44" w:rsidRPr="00835C44" w:rsidRDefault="00835C44" w:rsidP="00835C44">
            <w:pPr>
              <w:jc w:val="center"/>
              <w:rPr>
                <w:color w:val="000000"/>
              </w:rPr>
            </w:pPr>
            <w:r w:rsidRPr="00835C44">
              <w:rPr>
                <w:color w:val="000000"/>
              </w:rPr>
              <w:t xml:space="preserve">Рядовой </w:t>
            </w:r>
            <w:proofErr w:type="spellStart"/>
            <w:r w:rsidRPr="00835C44">
              <w:rPr>
                <w:color w:val="000000"/>
              </w:rPr>
              <w:t>необогащ</w:t>
            </w:r>
            <w:proofErr w:type="spellEnd"/>
            <w:r w:rsidRPr="00835C44">
              <w:rPr>
                <w:color w:val="000000"/>
              </w:rPr>
              <w:t xml:space="preserve">. </w:t>
            </w:r>
            <w:r w:rsidRPr="00835C44">
              <w:rPr>
                <w:color w:val="000000"/>
              </w:rPr>
              <w:br/>
              <w:t>марки Д (7000 ккал)</w:t>
            </w:r>
          </w:p>
        </w:tc>
        <w:tc>
          <w:tcPr>
            <w:tcW w:w="1301" w:type="dxa"/>
            <w:tcBorders>
              <w:top w:val="nil"/>
              <w:left w:val="nil"/>
              <w:bottom w:val="single" w:sz="4" w:space="0" w:color="auto"/>
              <w:right w:val="single" w:sz="4" w:space="0" w:color="auto"/>
            </w:tcBorders>
            <w:shd w:val="clear" w:color="auto" w:fill="auto"/>
            <w:vAlign w:val="center"/>
            <w:hideMark/>
          </w:tcPr>
          <w:p w14:paraId="571BADA4" w14:textId="77777777" w:rsidR="00835C44" w:rsidRPr="00835C44" w:rsidRDefault="00835C44" w:rsidP="00835C44">
            <w:pPr>
              <w:jc w:val="center"/>
              <w:rPr>
                <w:color w:val="000000"/>
              </w:rPr>
            </w:pPr>
            <w:r w:rsidRPr="00835C44">
              <w:rPr>
                <w:color w:val="000000"/>
              </w:rPr>
              <w:t>цена, руб.</w:t>
            </w:r>
            <w:r w:rsidRPr="00835C44">
              <w:rPr>
                <w:color w:val="000000"/>
              </w:rPr>
              <w:br/>
              <w:t>(с НДС)</w:t>
            </w:r>
          </w:p>
        </w:tc>
        <w:tc>
          <w:tcPr>
            <w:tcW w:w="700" w:type="dxa"/>
            <w:tcBorders>
              <w:top w:val="nil"/>
              <w:left w:val="nil"/>
              <w:bottom w:val="single" w:sz="4" w:space="0" w:color="auto"/>
              <w:right w:val="single" w:sz="4" w:space="0" w:color="auto"/>
            </w:tcBorders>
            <w:shd w:val="clear" w:color="auto" w:fill="auto"/>
            <w:vAlign w:val="center"/>
            <w:hideMark/>
          </w:tcPr>
          <w:p w14:paraId="5BE1551A" w14:textId="77777777" w:rsidR="00835C44" w:rsidRPr="00835C44" w:rsidRDefault="00835C44" w:rsidP="00835C44">
            <w:pPr>
              <w:jc w:val="center"/>
              <w:rPr>
                <w:color w:val="000000"/>
                <w:sz w:val="20"/>
                <w:szCs w:val="20"/>
              </w:rPr>
            </w:pPr>
            <w:r w:rsidRPr="00835C44">
              <w:rPr>
                <w:color w:val="000000"/>
                <w:sz w:val="20"/>
                <w:szCs w:val="20"/>
              </w:rPr>
              <w:t>1 710</w:t>
            </w:r>
          </w:p>
        </w:tc>
        <w:tc>
          <w:tcPr>
            <w:tcW w:w="666" w:type="dxa"/>
            <w:tcBorders>
              <w:top w:val="nil"/>
              <w:left w:val="nil"/>
              <w:bottom w:val="single" w:sz="4" w:space="0" w:color="auto"/>
              <w:right w:val="single" w:sz="4" w:space="0" w:color="auto"/>
            </w:tcBorders>
            <w:shd w:val="clear" w:color="auto" w:fill="auto"/>
            <w:vAlign w:val="center"/>
            <w:hideMark/>
          </w:tcPr>
          <w:p w14:paraId="6E8AAF31" w14:textId="77777777" w:rsidR="00835C44" w:rsidRPr="00835C44" w:rsidRDefault="00835C44" w:rsidP="00835C44">
            <w:pPr>
              <w:jc w:val="center"/>
              <w:rPr>
                <w:color w:val="000000"/>
                <w:sz w:val="20"/>
                <w:szCs w:val="20"/>
              </w:rPr>
            </w:pPr>
            <w:r w:rsidRPr="00835C44">
              <w:rPr>
                <w:color w:val="000000"/>
                <w:sz w:val="20"/>
                <w:szCs w:val="20"/>
              </w:rPr>
              <w:t>1 807</w:t>
            </w:r>
          </w:p>
        </w:tc>
        <w:tc>
          <w:tcPr>
            <w:tcW w:w="680" w:type="dxa"/>
            <w:tcBorders>
              <w:top w:val="nil"/>
              <w:left w:val="nil"/>
              <w:bottom w:val="single" w:sz="4" w:space="0" w:color="auto"/>
              <w:right w:val="single" w:sz="4" w:space="0" w:color="auto"/>
            </w:tcBorders>
            <w:shd w:val="clear" w:color="auto" w:fill="auto"/>
            <w:vAlign w:val="center"/>
            <w:hideMark/>
          </w:tcPr>
          <w:p w14:paraId="596FE874" w14:textId="77777777" w:rsidR="00835C44" w:rsidRPr="00835C44" w:rsidRDefault="00835C44" w:rsidP="00835C44">
            <w:pPr>
              <w:jc w:val="center"/>
              <w:rPr>
                <w:color w:val="000000"/>
                <w:sz w:val="20"/>
                <w:szCs w:val="20"/>
              </w:rPr>
            </w:pPr>
            <w:r w:rsidRPr="00835C44">
              <w:rPr>
                <w:color w:val="000000"/>
                <w:sz w:val="20"/>
                <w:szCs w:val="20"/>
              </w:rPr>
              <w:t>1 706</w:t>
            </w:r>
          </w:p>
        </w:tc>
        <w:tc>
          <w:tcPr>
            <w:tcW w:w="756" w:type="dxa"/>
            <w:tcBorders>
              <w:top w:val="nil"/>
              <w:left w:val="nil"/>
              <w:bottom w:val="single" w:sz="4" w:space="0" w:color="auto"/>
              <w:right w:val="single" w:sz="4" w:space="0" w:color="auto"/>
            </w:tcBorders>
            <w:shd w:val="clear" w:color="auto" w:fill="auto"/>
            <w:vAlign w:val="center"/>
            <w:hideMark/>
          </w:tcPr>
          <w:p w14:paraId="35359B82" w14:textId="77777777" w:rsidR="00835C44" w:rsidRPr="00835C44" w:rsidRDefault="00835C44" w:rsidP="00835C44">
            <w:pPr>
              <w:jc w:val="center"/>
              <w:rPr>
                <w:color w:val="000000"/>
                <w:sz w:val="20"/>
                <w:szCs w:val="20"/>
              </w:rPr>
            </w:pPr>
            <w:r w:rsidRPr="00835C44">
              <w:rPr>
                <w:color w:val="000000"/>
                <w:sz w:val="20"/>
                <w:szCs w:val="20"/>
              </w:rPr>
              <w:t>1 700</w:t>
            </w:r>
          </w:p>
        </w:tc>
        <w:tc>
          <w:tcPr>
            <w:tcW w:w="709" w:type="dxa"/>
            <w:tcBorders>
              <w:top w:val="nil"/>
              <w:left w:val="nil"/>
              <w:bottom w:val="single" w:sz="4" w:space="0" w:color="auto"/>
              <w:right w:val="single" w:sz="4" w:space="0" w:color="auto"/>
            </w:tcBorders>
            <w:shd w:val="clear" w:color="auto" w:fill="auto"/>
            <w:vAlign w:val="center"/>
            <w:hideMark/>
          </w:tcPr>
          <w:p w14:paraId="649B9D3F" w14:textId="77777777" w:rsidR="00835C44" w:rsidRPr="00835C44" w:rsidRDefault="00835C44" w:rsidP="00835C44">
            <w:pPr>
              <w:jc w:val="center"/>
              <w:rPr>
                <w:color w:val="000000"/>
                <w:sz w:val="20"/>
                <w:szCs w:val="20"/>
              </w:rPr>
            </w:pPr>
            <w:r w:rsidRPr="00835C44">
              <w:rPr>
                <w:color w:val="000000"/>
                <w:sz w:val="20"/>
                <w:szCs w:val="20"/>
              </w:rPr>
              <w:t>1 763</w:t>
            </w:r>
          </w:p>
        </w:tc>
        <w:tc>
          <w:tcPr>
            <w:tcW w:w="708" w:type="dxa"/>
            <w:tcBorders>
              <w:top w:val="nil"/>
              <w:left w:val="nil"/>
              <w:bottom w:val="single" w:sz="4" w:space="0" w:color="auto"/>
              <w:right w:val="single" w:sz="4" w:space="0" w:color="auto"/>
            </w:tcBorders>
            <w:shd w:val="clear" w:color="auto" w:fill="auto"/>
            <w:vAlign w:val="center"/>
            <w:hideMark/>
          </w:tcPr>
          <w:p w14:paraId="40EC5D9E" w14:textId="77777777" w:rsidR="00835C44" w:rsidRPr="00835C44" w:rsidRDefault="00835C44" w:rsidP="00835C44">
            <w:pPr>
              <w:jc w:val="center"/>
              <w:rPr>
                <w:color w:val="000000"/>
                <w:sz w:val="20"/>
                <w:szCs w:val="20"/>
              </w:rPr>
            </w:pPr>
            <w:r w:rsidRPr="00835C44">
              <w:rPr>
                <w:color w:val="000000"/>
                <w:sz w:val="20"/>
                <w:szCs w:val="20"/>
              </w:rPr>
              <w:t>1 887</w:t>
            </w:r>
          </w:p>
        </w:tc>
        <w:tc>
          <w:tcPr>
            <w:tcW w:w="709" w:type="dxa"/>
            <w:tcBorders>
              <w:top w:val="nil"/>
              <w:left w:val="nil"/>
              <w:bottom w:val="single" w:sz="4" w:space="0" w:color="auto"/>
              <w:right w:val="single" w:sz="4" w:space="0" w:color="auto"/>
            </w:tcBorders>
            <w:shd w:val="clear" w:color="auto" w:fill="auto"/>
            <w:vAlign w:val="center"/>
            <w:hideMark/>
          </w:tcPr>
          <w:p w14:paraId="46D0472C" w14:textId="77777777" w:rsidR="00835C44" w:rsidRPr="00835C44" w:rsidRDefault="00835C44" w:rsidP="00835C44">
            <w:pPr>
              <w:jc w:val="center"/>
              <w:rPr>
                <w:color w:val="000000"/>
                <w:sz w:val="20"/>
                <w:szCs w:val="20"/>
              </w:rPr>
            </w:pPr>
            <w:r w:rsidRPr="00835C44">
              <w:rPr>
                <w:color w:val="000000"/>
                <w:sz w:val="20"/>
                <w:szCs w:val="20"/>
              </w:rPr>
              <w:t>1 897</w:t>
            </w:r>
          </w:p>
        </w:tc>
        <w:tc>
          <w:tcPr>
            <w:tcW w:w="709" w:type="dxa"/>
            <w:tcBorders>
              <w:top w:val="nil"/>
              <w:left w:val="nil"/>
              <w:bottom w:val="single" w:sz="4" w:space="0" w:color="auto"/>
              <w:right w:val="single" w:sz="4" w:space="0" w:color="auto"/>
            </w:tcBorders>
            <w:shd w:val="clear" w:color="auto" w:fill="auto"/>
            <w:vAlign w:val="center"/>
            <w:hideMark/>
          </w:tcPr>
          <w:p w14:paraId="3F47357B" w14:textId="77777777" w:rsidR="00835C44" w:rsidRPr="00835C44" w:rsidRDefault="00835C44" w:rsidP="00835C44">
            <w:pPr>
              <w:jc w:val="center"/>
              <w:rPr>
                <w:color w:val="000000"/>
                <w:sz w:val="20"/>
                <w:szCs w:val="20"/>
              </w:rPr>
            </w:pPr>
            <w:r w:rsidRPr="00835C44">
              <w:rPr>
                <w:color w:val="000000"/>
                <w:sz w:val="20"/>
                <w:szCs w:val="20"/>
              </w:rPr>
              <w:t>1 855</w:t>
            </w:r>
          </w:p>
        </w:tc>
        <w:tc>
          <w:tcPr>
            <w:tcW w:w="709" w:type="dxa"/>
            <w:tcBorders>
              <w:top w:val="nil"/>
              <w:left w:val="nil"/>
              <w:bottom w:val="single" w:sz="4" w:space="0" w:color="auto"/>
              <w:right w:val="single" w:sz="4" w:space="0" w:color="auto"/>
            </w:tcBorders>
            <w:shd w:val="clear" w:color="auto" w:fill="auto"/>
            <w:vAlign w:val="center"/>
            <w:hideMark/>
          </w:tcPr>
          <w:p w14:paraId="29DB8900" w14:textId="77777777" w:rsidR="00835C44" w:rsidRPr="00835C44" w:rsidRDefault="00835C44" w:rsidP="00835C44">
            <w:pPr>
              <w:jc w:val="center"/>
              <w:rPr>
                <w:color w:val="000000"/>
                <w:sz w:val="20"/>
                <w:szCs w:val="20"/>
              </w:rPr>
            </w:pPr>
            <w:r w:rsidRPr="00835C44">
              <w:rPr>
                <w:color w:val="000000"/>
                <w:sz w:val="20"/>
                <w:szCs w:val="20"/>
              </w:rPr>
              <w:t>1 765</w:t>
            </w:r>
          </w:p>
        </w:tc>
        <w:tc>
          <w:tcPr>
            <w:tcW w:w="708" w:type="dxa"/>
            <w:tcBorders>
              <w:top w:val="nil"/>
              <w:left w:val="nil"/>
              <w:bottom w:val="single" w:sz="4" w:space="0" w:color="auto"/>
              <w:right w:val="single" w:sz="4" w:space="0" w:color="auto"/>
            </w:tcBorders>
            <w:shd w:val="clear" w:color="auto" w:fill="auto"/>
            <w:vAlign w:val="center"/>
            <w:hideMark/>
          </w:tcPr>
          <w:p w14:paraId="66238C41" w14:textId="77777777" w:rsidR="00835C44" w:rsidRPr="00835C44" w:rsidRDefault="00835C44" w:rsidP="00835C44">
            <w:pPr>
              <w:jc w:val="center"/>
              <w:rPr>
                <w:color w:val="000000"/>
                <w:sz w:val="20"/>
                <w:szCs w:val="20"/>
              </w:rPr>
            </w:pPr>
            <w:r w:rsidRPr="00835C44">
              <w:rPr>
                <w:color w:val="000000"/>
                <w:sz w:val="20"/>
                <w:szCs w:val="20"/>
              </w:rPr>
              <w:t>1 782</w:t>
            </w:r>
          </w:p>
        </w:tc>
        <w:tc>
          <w:tcPr>
            <w:tcW w:w="709" w:type="dxa"/>
            <w:tcBorders>
              <w:top w:val="nil"/>
              <w:left w:val="nil"/>
              <w:bottom w:val="single" w:sz="4" w:space="0" w:color="auto"/>
              <w:right w:val="single" w:sz="4" w:space="0" w:color="auto"/>
            </w:tcBorders>
            <w:shd w:val="clear" w:color="auto" w:fill="auto"/>
            <w:vAlign w:val="center"/>
            <w:hideMark/>
          </w:tcPr>
          <w:p w14:paraId="7CC88FD9" w14:textId="77777777" w:rsidR="00835C44" w:rsidRPr="00835C44" w:rsidRDefault="00835C44" w:rsidP="00835C44">
            <w:pPr>
              <w:jc w:val="center"/>
              <w:rPr>
                <w:color w:val="000000"/>
                <w:sz w:val="20"/>
                <w:szCs w:val="20"/>
              </w:rPr>
            </w:pPr>
            <w:r w:rsidRPr="00835C44">
              <w:rPr>
                <w:color w:val="000000"/>
                <w:sz w:val="20"/>
                <w:szCs w:val="20"/>
              </w:rPr>
              <w:t>1 865</w:t>
            </w:r>
          </w:p>
        </w:tc>
        <w:tc>
          <w:tcPr>
            <w:tcW w:w="709" w:type="dxa"/>
            <w:tcBorders>
              <w:top w:val="nil"/>
              <w:left w:val="nil"/>
              <w:bottom w:val="single" w:sz="4" w:space="0" w:color="auto"/>
              <w:right w:val="single" w:sz="4" w:space="0" w:color="auto"/>
            </w:tcBorders>
            <w:shd w:val="clear" w:color="auto" w:fill="auto"/>
            <w:vAlign w:val="center"/>
            <w:hideMark/>
          </w:tcPr>
          <w:p w14:paraId="354369CD" w14:textId="77777777" w:rsidR="00835C44" w:rsidRPr="00835C44" w:rsidRDefault="00835C44" w:rsidP="00835C44">
            <w:pPr>
              <w:jc w:val="center"/>
              <w:rPr>
                <w:color w:val="000000"/>
                <w:sz w:val="20"/>
                <w:szCs w:val="20"/>
              </w:rPr>
            </w:pPr>
            <w:r w:rsidRPr="00835C44">
              <w:rPr>
                <w:color w:val="000000"/>
                <w:sz w:val="20"/>
                <w:szCs w:val="20"/>
              </w:rPr>
              <w:t>1 701</w:t>
            </w:r>
          </w:p>
        </w:tc>
        <w:tc>
          <w:tcPr>
            <w:tcW w:w="992" w:type="dxa"/>
            <w:tcBorders>
              <w:top w:val="nil"/>
              <w:left w:val="nil"/>
              <w:bottom w:val="single" w:sz="4" w:space="0" w:color="auto"/>
              <w:right w:val="single" w:sz="4" w:space="0" w:color="auto"/>
            </w:tcBorders>
            <w:shd w:val="clear" w:color="auto" w:fill="auto"/>
            <w:vAlign w:val="center"/>
            <w:hideMark/>
          </w:tcPr>
          <w:p w14:paraId="763E9B96" w14:textId="77777777" w:rsidR="00835C44" w:rsidRPr="00835C44" w:rsidRDefault="00835C44" w:rsidP="00835C44">
            <w:pPr>
              <w:jc w:val="center"/>
              <w:rPr>
                <w:color w:val="000000"/>
                <w:sz w:val="20"/>
                <w:szCs w:val="20"/>
              </w:rPr>
            </w:pPr>
            <w:r w:rsidRPr="00835C44">
              <w:rPr>
                <w:color w:val="000000"/>
                <w:sz w:val="20"/>
                <w:szCs w:val="20"/>
              </w:rPr>
              <w:t>1776,15</w:t>
            </w:r>
          </w:p>
        </w:tc>
        <w:tc>
          <w:tcPr>
            <w:tcW w:w="992" w:type="dxa"/>
            <w:tcBorders>
              <w:top w:val="nil"/>
              <w:left w:val="nil"/>
              <w:bottom w:val="single" w:sz="4" w:space="0" w:color="auto"/>
              <w:right w:val="single" w:sz="4" w:space="0" w:color="auto"/>
            </w:tcBorders>
            <w:shd w:val="clear" w:color="auto" w:fill="auto"/>
            <w:vAlign w:val="center"/>
            <w:hideMark/>
          </w:tcPr>
          <w:p w14:paraId="5AE3B995" w14:textId="77777777" w:rsidR="00835C44" w:rsidRPr="00835C44" w:rsidRDefault="00835C44" w:rsidP="00835C44">
            <w:pPr>
              <w:jc w:val="center"/>
              <w:rPr>
                <w:color w:val="000000"/>
                <w:sz w:val="20"/>
                <w:szCs w:val="20"/>
              </w:rPr>
            </w:pPr>
            <w:r w:rsidRPr="00835C44">
              <w:rPr>
                <w:color w:val="000000"/>
                <w:sz w:val="20"/>
                <w:szCs w:val="20"/>
              </w:rPr>
              <w:t>1480,12</w:t>
            </w:r>
          </w:p>
        </w:tc>
        <w:tc>
          <w:tcPr>
            <w:tcW w:w="993" w:type="dxa"/>
            <w:tcBorders>
              <w:top w:val="nil"/>
              <w:left w:val="nil"/>
              <w:bottom w:val="single" w:sz="4" w:space="0" w:color="auto"/>
              <w:right w:val="single" w:sz="4" w:space="0" w:color="auto"/>
            </w:tcBorders>
            <w:shd w:val="clear" w:color="auto" w:fill="auto"/>
            <w:vAlign w:val="center"/>
            <w:hideMark/>
          </w:tcPr>
          <w:p w14:paraId="6D537F23" w14:textId="77777777" w:rsidR="00835C44" w:rsidRPr="00835C44" w:rsidRDefault="00835C44" w:rsidP="00835C44">
            <w:pPr>
              <w:jc w:val="center"/>
              <w:rPr>
                <w:color w:val="000000"/>
                <w:sz w:val="20"/>
                <w:szCs w:val="20"/>
              </w:rPr>
            </w:pPr>
            <w:r w:rsidRPr="00835C44">
              <w:rPr>
                <w:color w:val="000000"/>
                <w:sz w:val="20"/>
                <w:szCs w:val="20"/>
              </w:rPr>
              <w:t>1724,34</w:t>
            </w:r>
          </w:p>
        </w:tc>
        <w:tc>
          <w:tcPr>
            <w:tcW w:w="992" w:type="dxa"/>
            <w:tcBorders>
              <w:top w:val="nil"/>
              <w:left w:val="nil"/>
              <w:bottom w:val="single" w:sz="4" w:space="0" w:color="auto"/>
              <w:right w:val="single" w:sz="4" w:space="0" w:color="auto"/>
            </w:tcBorders>
            <w:shd w:val="clear" w:color="auto" w:fill="auto"/>
            <w:vAlign w:val="center"/>
            <w:hideMark/>
          </w:tcPr>
          <w:p w14:paraId="37416524" w14:textId="77777777" w:rsidR="00835C44" w:rsidRPr="00835C44" w:rsidRDefault="00835C44" w:rsidP="00835C44">
            <w:pPr>
              <w:jc w:val="center"/>
              <w:rPr>
                <w:color w:val="000000"/>
                <w:sz w:val="20"/>
                <w:szCs w:val="20"/>
              </w:rPr>
            </w:pPr>
            <w:r w:rsidRPr="00835C44">
              <w:rPr>
                <w:color w:val="000000"/>
                <w:sz w:val="20"/>
                <w:szCs w:val="20"/>
              </w:rPr>
              <w:t>1791,59</w:t>
            </w:r>
          </w:p>
        </w:tc>
      </w:tr>
      <w:tr w:rsidR="00835C44" w:rsidRPr="00835C44" w14:paraId="00E14A4C" w14:textId="77777777" w:rsidTr="00296BC6">
        <w:trPr>
          <w:trHeight w:val="1845"/>
        </w:trPr>
        <w:tc>
          <w:tcPr>
            <w:tcW w:w="1284" w:type="dxa"/>
            <w:vMerge/>
            <w:tcBorders>
              <w:top w:val="nil"/>
              <w:left w:val="single" w:sz="4" w:space="0" w:color="auto"/>
              <w:bottom w:val="single" w:sz="4" w:space="0" w:color="auto"/>
              <w:right w:val="single" w:sz="4" w:space="0" w:color="auto"/>
            </w:tcBorders>
            <w:vAlign w:val="center"/>
            <w:hideMark/>
          </w:tcPr>
          <w:p w14:paraId="28A3766D" w14:textId="77777777" w:rsidR="00835C44" w:rsidRPr="00835C44" w:rsidRDefault="00835C44" w:rsidP="00835C44">
            <w:pPr>
              <w:rPr>
                <w:color w:val="000000"/>
              </w:rPr>
            </w:pPr>
          </w:p>
        </w:tc>
        <w:tc>
          <w:tcPr>
            <w:tcW w:w="1301" w:type="dxa"/>
            <w:tcBorders>
              <w:top w:val="nil"/>
              <w:left w:val="nil"/>
              <w:bottom w:val="single" w:sz="4" w:space="0" w:color="auto"/>
              <w:right w:val="single" w:sz="4" w:space="0" w:color="auto"/>
            </w:tcBorders>
            <w:shd w:val="clear" w:color="auto" w:fill="auto"/>
            <w:vAlign w:val="center"/>
            <w:hideMark/>
          </w:tcPr>
          <w:p w14:paraId="220309B1" w14:textId="77777777" w:rsidR="00835C44" w:rsidRPr="00835C44" w:rsidRDefault="00835C44" w:rsidP="00835C44">
            <w:pPr>
              <w:jc w:val="center"/>
              <w:rPr>
                <w:color w:val="000000"/>
              </w:rPr>
            </w:pPr>
            <w:r w:rsidRPr="00835C44">
              <w:rPr>
                <w:color w:val="000000"/>
              </w:rPr>
              <w:t xml:space="preserve">динамика изменения к </w:t>
            </w:r>
            <w:proofErr w:type="spellStart"/>
            <w:r w:rsidRPr="00835C44">
              <w:rPr>
                <w:color w:val="000000"/>
              </w:rPr>
              <w:t>предыду-щему</w:t>
            </w:r>
            <w:proofErr w:type="spellEnd"/>
            <w:r w:rsidRPr="00835C44">
              <w:rPr>
                <w:color w:val="000000"/>
              </w:rPr>
              <w:t xml:space="preserve"> периоду, (%)</w:t>
            </w:r>
          </w:p>
        </w:tc>
        <w:tc>
          <w:tcPr>
            <w:tcW w:w="700" w:type="dxa"/>
            <w:tcBorders>
              <w:top w:val="nil"/>
              <w:left w:val="nil"/>
              <w:bottom w:val="single" w:sz="4" w:space="0" w:color="auto"/>
              <w:right w:val="single" w:sz="4" w:space="0" w:color="auto"/>
            </w:tcBorders>
            <w:shd w:val="clear" w:color="auto" w:fill="auto"/>
            <w:vAlign w:val="center"/>
            <w:hideMark/>
          </w:tcPr>
          <w:p w14:paraId="699799D3" w14:textId="77777777" w:rsidR="00835C44" w:rsidRPr="00835C44" w:rsidRDefault="00835C44" w:rsidP="00835C44">
            <w:pPr>
              <w:jc w:val="center"/>
              <w:rPr>
                <w:color w:val="000000"/>
                <w:sz w:val="20"/>
                <w:szCs w:val="20"/>
              </w:rPr>
            </w:pPr>
            <w:r w:rsidRPr="00835C44">
              <w:rPr>
                <w:color w:val="000000"/>
                <w:sz w:val="20"/>
                <w:szCs w:val="20"/>
              </w:rPr>
              <w:t>-2%</w:t>
            </w:r>
          </w:p>
        </w:tc>
        <w:tc>
          <w:tcPr>
            <w:tcW w:w="666" w:type="dxa"/>
            <w:tcBorders>
              <w:top w:val="nil"/>
              <w:left w:val="nil"/>
              <w:bottom w:val="single" w:sz="4" w:space="0" w:color="auto"/>
              <w:right w:val="single" w:sz="4" w:space="0" w:color="auto"/>
            </w:tcBorders>
            <w:shd w:val="clear" w:color="auto" w:fill="auto"/>
            <w:vAlign w:val="center"/>
            <w:hideMark/>
          </w:tcPr>
          <w:p w14:paraId="77F51B46" w14:textId="77777777" w:rsidR="00835C44" w:rsidRPr="00835C44" w:rsidRDefault="00835C44" w:rsidP="00835C44">
            <w:pPr>
              <w:jc w:val="center"/>
              <w:rPr>
                <w:color w:val="000000"/>
                <w:sz w:val="20"/>
                <w:szCs w:val="20"/>
              </w:rPr>
            </w:pPr>
            <w:r w:rsidRPr="00835C44">
              <w:rPr>
                <w:color w:val="000000"/>
                <w:sz w:val="20"/>
                <w:szCs w:val="20"/>
              </w:rPr>
              <w:t>6%</w:t>
            </w:r>
          </w:p>
        </w:tc>
        <w:tc>
          <w:tcPr>
            <w:tcW w:w="680" w:type="dxa"/>
            <w:tcBorders>
              <w:top w:val="nil"/>
              <w:left w:val="nil"/>
              <w:bottom w:val="single" w:sz="4" w:space="0" w:color="auto"/>
              <w:right w:val="single" w:sz="4" w:space="0" w:color="auto"/>
            </w:tcBorders>
            <w:shd w:val="clear" w:color="auto" w:fill="auto"/>
            <w:vAlign w:val="center"/>
            <w:hideMark/>
          </w:tcPr>
          <w:p w14:paraId="112454A7" w14:textId="77777777" w:rsidR="00835C44" w:rsidRPr="00835C44" w:rsidRDefault="00835C44" w:rsidP="00835C44">
            <w:pPr>
              <w:jc w:val="center"/>
              <w:rPr>
                <w:color w:val="000000"/>
                <w:sz w:val="20"/>
                <w:szCs w:val="20"/>
              </w:rPr>
            </w:pPr>
            <w:r w:rsidRPr="00835C44">
              <w:rPr>
                <w:color w:val="000000"/>
                <w:sz w:val="20"/>
                <w:szCs w:val="20"/>
              </w:rPr>
              <w:t>-6%</w:t>
            </w:r>
          </w:p>
        </w:tc>
        <w:tc>
          <w:tcPr>
            <w:tcW w:w="756" w:type="dxa"/>
            <w:tcBorders>
              <w:top w:val="nil"/>
              <w:left w:val="nil"/>
              <w:bottom w:val="single" w:sz="4" w:space="0" w:color="auto"/>
              <w:right w:val="single" w:sz="4" w:space="0" w:color="auto"/>
            </w:tcBorders>
            <w:shd w:val="clear" w:color="auto" w:fill="auto"/>
            <w:vAlign w:val="center"/>
            <w:hideMark/>
          </w:tcPr>
          <w:p w14:paraId="39D046D6" w14:textId="77777777" w:rsidR="00835C44" w:rsidRPr="00835C44" w:rsidRDefault="00835C44" w:rsidP="00835C44">
            <w:pPr>
              <w:jc w:val="center"/>
              <w:rPr>
                <w:color w:val="000000"/>
                <w:sz w:val="20"/>
                <w:szCs w:val="20"/>
              </w:rPr>
            </w:pPr>
            <w:r w:rsidRPr="00835C44">
              <w:rPr>
                <w:color w:val="00000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14:paraId="063A541E" w14:textId="77777777" w:rsidR="00835C44" w:rsidRPr="00835C44" w:rsidRDefault="00835C44" w:rsidP="00835C44">
            <w:pPr>
              <w:jc w:val="center"/>
              <w:rPr>
                <w:color w:val="000000"/>
                <w:sz w:val="20"/>
                <w:szCs w:val="20"/>
              </w:rPr>
            </w:pPr>
            <w:r w:rsidRPr="00835C44">
              <w:rPr>
                <w:color w:val="000000"/>
                <w:sz w:val="20"/>
                <w:szCs w:val="20"/>
              </w:rPr>
              <w:t>4%</w:t>
            </w:r>
          </w:p>
        </w:tc>
        <w:tc>
          <w:tcPr>
            <w:tcW w:w="708" w:type="dxa"/>
            <w:tcBorders>
              <w:top w:val="nil"/>
              <w:left w:val="nil"/>
              <w:bottom w:val="single" w:sz="4" w:space="0" w:color="auto"/>
              <w:right w:val="single" w:sz="4" w:space="0" w:color="auto"/>
            </w:tcBorders>
            <w:shd w:val="clear" w:color="auto" w:fill="auto"/>
            <w:vAlign w:val="center"/>
            <w:hideMark/>
          </w:tcPr>
          <w:p w14:paraId="06B9A43F" w14:textId="77777777" w:rsidR="00835C44" w:rsidRPr="00835C44" w:rsidRDefault="00835C44" w:rsidP="00835C44">
            <w:pPr>
              <w:jc w:val="center"/>
              <w:rPr>
                <w:color w:val="000000"/>
                <w:sz w:val="20"/>
                <w:szCs w:val="20"/>
              </w:rPr>
            </w:pPr>
            <w:r w:rsidRPr="00835C44">
              <w:rPr>
                <w:color w:val="000000"/>
                <w:sz w:val="20"/>
                <w:szCs w:val="20"/>
              </w:rPr>
              <w:t>7%</w:t>
            </w:r>
          </w:p>
        </w:tc>
        <w:tc>
          <w:tcPr>
            <w:tcW w:w="709" w:type="dxa"/>
            <w:tcBorders>
              <w:top w:val="nil"/>
              <w:left w:val="nil"/>
              <w:bottom w:val="single" w:sz="4" w:space="0" w:color="auto"/>
              <w:right w:val="single" w:sz="4" w:space="0" w:color="auto"/>
            </w:tcBorders>
            <w:shd w:val="clear" w:color="auto" w:fill="auto"/>
            <w:vAlign w:val="center"/>
            <w:hideMark/>
          </w:tcPr>
          <w:p w14:paraId="1ADEB1D9" w14:textId="77777777" w:rsidR="00835C44" w:rsidRPr="00835C44" w:rsidRDefault="00835C44" w:rsidP="00835C44">
            <w:pPr>
              <w:jc w:val="center"/>
              <w:rPr>
                <w:color w:val="000000"/>
                <w:sz w:val="20"/>
                <w:szCs w:val="20"/>
              </w:rPr>
            </w:pPr>
            <w:r w:rsidRPr="00835C44">
              <w:rPr>
                <w:color w:val="000000"/>
                <w:sz w:val="20"/>
                <w:szCs w:val="20"/>
              </w:rPr>
              <w:t>1%</w:t>
            </w:r>
          </w:p>
        </w:tc>
        <w:tc>
          <w:tcPr>
            <w:tcW w:w="709" w:type="dxa"/>
            <w:tcBorders>
              <w:top w:val="nil"/>
              <w:left w:val="nil"/>
              <w:bottom w:val="single" w:sz="4" w:space="0" w:color="auto"/>
              <w:right w:val="single" w:sz="4" w:space="0" w:color="auto"/>
            </w:tcBorders>
            <w:shd w:val="clear" w:color="auto" w:fill="auto"/>
            <w:vAlign w:val="center"/>
            <w:hideMark/>
          </w:tcPr>
          <w:p w14:paraId="6C5984B5" w14:textId="77777777" w:rsidR="00835C44" w:rsidRPr="00835C44" w:rsidRDefault="00835C44" w:rsidP="00835C44">
            <w:pPr>
              <w:jc w:val="center"/>
              <w:rPr>
                <w:color w:val="000000"/>
                <w:sz w:val="20"/>
                <w:szCs w:val="20"/>
              </w:rPr>
            </w:pPr>
            <w:r w:rsidRPr="00835C44">
              <w:rPr>
                <w:color w:val="000000"/>
                <w:sz w:val="20"/>
                <w:szCs w:val="20"/>
              </w:rPr>
              <w:t>-2%</w:t>
            </w:r>
          </w:p>
        </w:tc>
        <w:tc>
          <w:tcPr>
            <w:tcW w:w="709" w:type="dxa"/>
            <w:tcBorders>
              <w:top w:val="nil"/>
              <w:left w:val="nil"/>
              <w:bottom w:val="single" w:sz="4" w:space="0" w:color="auto"/>
              <w:right w:val="single" w:sz="4" w:space="0" w:color="auto"/>
            </w:tcBorders>
            <w:shd w:val="clear" w:color="auto" w:fill="auto"/>
            <w:vAlign w:val="center"/>
            <w:hideMark/>
          </w:tcPr>
          <w:p w14:paraId="4144FA68" w14:textId="77777777" w:rsidR="00835C44" w:rsidRPr="00835C44" w:rsidRDefault="00835C44" w:rsidP="00835C44">
            <w:pPr>
              <w:jc w:val="center"/>
              <w:rPr>
                <w:color w:val="000000"/>
                <w:sz w:val="20"/>
                <w:szCs w:val="20"/>
              </w:rPr>
            </w:pPr>
            <w:r w:rsidRPr="00835C44">
              <w:rPr>
                <w:color w:val="000000"/>
                <w:sz w:val="20"/>
                <w:szCs w:val="20"/>
              </w:rPr>
              <w:t>-5%</w:t>
            </w:r>
          </w:p>
        </w:tc>
        <w:tc>
          <w:tcPr>
            <w:tcW w:w="708" w:type="dxa"/>
            <w:tcBorders>
              <w:top w:val="nil"/>
              <w:left w:val="nil"/>
              <w:bottom w:val="single" w:sz="4" w:space="0" w:color="auto"/>
              <w:right w:val="single" w:sz="4" w:space="0" w:color="auto"/>
            </w:tcBorders>
            <w:shd w:val="clear" w:color="auto" w:fill="auto"/>
            <w:vAlign w:val="center"/>
            <w:hideMark/>
          </w:tcPr>
          <w:p w14:paraId="0E473BEE" w14:textId="77777777" w:rsidR="00835C44" w:rsidRPr="00835C44" w:rsidRDefault="00835C44" w:rsidP="00835C44">
            <w:pPr>
              <w:jc w:val="center"/>
              <w:rPr>
                <w:color w:val="000000"/>
                <w:sz w:val="20"/>
                <w:szCs w:val="20"/>
              </w:rPr>
            </w:pPr>
            <w:r w:rsidRPr="00835C44">
              <w:rPr>
                <w:color w:val="000000"/>
                <w:sz w:val="20"/>
                <w:szCs w:val="20"/>
              </w:rPr>
              <w:t>1%</w:t>
            </w:r>
          </w:p>
        </w:tc>
        <w:tc>
          <w:tcPr>
            <w:tcW w:w="709" w:type="dxa"/>
            <w:tcBorders>
              <w:top w:val="nil"/>
              <w:left w:val="nil"/>
              <w:bottom w:val="single" w:sz="4" w:space="0" w:color="auto"/>
              <w:right w:val="single" w:sz="4" w:space="0" w:color="auto"/>
            </w:tcBorders>
            <w:shd w:val="clear" w:color="auto" w:fill="auto"/>
            <w:vAlign w:val="center"/>
            <w:hideMark/>
          </w:tcPr>
          <w:p w14:paraId="5DD2CC43" w14:textId="77777777" w:rsidR="00835C44" w:rsidRPr="00835C44" w:rsidRDefault="00835C44" w:rsidP="00835C44">
            <w:pPr>
              <w:jc w:val="center"/>
              <w:rPr>
                <w:color w:val="000000"/>
                <w:sz w:val="20"/>
                <w:szCs w:val="20"/>
              </w:rPr>
            </w:pPr>
            <w:r w:rsidRPr="00835C44">
              <w:rPr>
                <w:color w:val="000000"/>
                <w:sz w:val="20"/>
                <w:szCs w:val="20"/>
              </w:rPr>
              <w:t>5%</w:t>
            </w:r>
          </w:p>
        </w:tc>
        <w:tc>
          <w:tcPr>
            <w:tcW w:w="709" w:type="dxa"/>
            <w:tcBorders>
              <w:top w:val="nil"/>
              <w:left w:val="nil"/>
              <w:bottom w:val="single" w:sz="4" w:space="0" w:color="auto"/>
              <w:right w:val="single" w:sz="4" w:space="0" w:color="auto"/>
            </w:tcBorders>
            <w:shd w:val="clear" w:color="auto" w:fill="auto"/>
            <w:vAlign w:val="center"/>
            <w:hideMark/>
          </w:tcPr>
          <w:p w14:paraId="7AF30605" w14:textId="77777777" w:rsidR="00835C44" w:rsidRPr="00835C44" w:rsidRDefault="00835C44" w:rsidP="00835C44">
            <w:pPr>
              <w:jc w:val="center"/>
              <w:rPr>
                <w:color w:val="000000"/>
                <w:sz w:val="20"/>
                <w:szCs w:val="20"/>
              </w:rPr>
            </w:pPr>
            <w:r w:rsidRPr="00835C44">
              <w:rPr>
                <w:color w:val="000000"/>
                <w:sz w:val="20"/>
                <w:szCs w:val="20"/>
              </w:rPr>
              <w:t>-9%</w:t>
            </w:r>
          </w:p>
        </w:tc>
        <w:tc>
          <w:tcPr>
            <w:tcW w:w="992" w:type="dxa"/>
            <w:tcBorders>
              <w:top w:val="nil"/>
              <w:left w:val="nil"/>
              <w:bottom w:val="single" w:sz="4" w:space="0" w:color="auto"/>
              <w:right w:val="single" w:sz="4" w:space="0" w:color="auto"/>
            </w:tcBorders>
            <w:shd w:val="clear" w:color="auto" w:fill="auto"/>
            <w:vAlign w:val="center"/>
            <w:hideMark/>
          </w:tcPr>
          <w:p w14:paraId="583AEC4B" w14:textId="77777777" w:rsidR="00835C44" w:rsidRPr="00835C44" w:rsidRDefault="00835C44" w:rsidP="00835C44">
            <w:pPr>
              <w:jc w:val="center"/>
              <w:rPr>
                <w:color w:val="000000"/>
                <w:sz w:val="20"/>
                <w:szCs w:val="20"/>
              </w:rPr>
            </w:pPr>
            <w:r w:rsidRPr="00835C44">
              <w:rPr>
                <w:color w:val="000000"/>
                <w:sz w:val="20"/>
                <w:szCs w:val="20"/>
              </w:rPr>
              <w:t>-4,02%</w:t>
            </w:r>
          </w:p>
        </w:tc>
        <w:tc>
          <w:tcPr>
            <w:tcW w:w="992" w:type="dxa"/>
            <w:tcBorders>
              <w:top w:val="nil"/>
              <w:left w:val="nil"/>
              <w:bottom w:val="nil"/>
              <w:right w:val="nil"/>
            </w:tcBorders>
            <w:shd w:val="clear" w:color="auto" w:fill="auto"/>
            <w:vAlign w:val="center"/>
            <w:hideMark/>
          </w:tcPr>
          <w:p w14:paraId="6787EA76" w14:textId="77777777" w:rsidR="00835C44" w:rsidRPr="00835C44" w:rsidRDefault="00835C44" w:rsidP="00835C44">
            <w:pPr>
              <w:jc w:val="center"/>
              <w:rPr>
                <w:color w:val="000000"/>
                <w:sz w:val="20"/>
                <w:szCs w:val="20"/>
              </w:rPr>
            </w:pPr>
          </w:p>
        </w:tc>
        <w:tc>
          <w:tcPr>
            <w:tcW w:w="993" w:type="dxa"/>
            <w:tcBorders>
              <w:top w:val="nil"/>
              <w:left w:val="nil"/>
              <w:bottom w:val="nil"/>
              <w:right w:val="nil"/>
            </w:tcBorders>
            <w:shd w:val="clear" w:color="auto" w:fill="auto"/>
            <w:vAlign w:val="center"/>
            <w:hideMark/>
          </w:tcPr>
          <w:p w14:paraId="643A9C50" w14:textId="77777777" w:rsidR="00835C44" w:rsidRPr="00835C44" w:rsidRDefault="00835C44" w:rsidP="00835C44">
            <w:pPr>
              <w:jc w:val="center"/>
              <w:rPr>
                <w:sz w:val="20"/>
                <w:szCs w:val="20"/>
              </w:rPr>
            </w:pPr>
          </w:p>
        </w:tc>
        <w:tc>
          <w:tcPr>
            <w:tcW w:w="992" w:type="dxa"/>
            <w:tcBorders>
              <w:top w:val="nil"/>
              <w:left w:val="nil"/>
              <w:bottom w:val="nil"/>
              <w:right w:val="nil"/>
            </w:tcBorders>
            <w:shd w:val="clear" w:color="auto" w:fill="auto"/>
            <w:vAlign w:val="center"/>
            <w:hideMark/>
          </w:tcPr>
          <w:p w14:paraId="378B9509" w14:textId="77777777" w:rsidR="00835C44" w:rsidRPr="00835C44" w:rsidRDefault="00835C44" w:rsidP="00835C44">
            <w:pPr>
              <w:jc w:val="center"/>
              <w:rPr>
                <w:sz w:val="20"/>
                <w:szCs w:val="20"/>
              </w:rPr>
            </w:pPr>
          </w:p>
        </w:tc>
      </w:tr>
    </w:tbl>
    <w:p w14:paraId="5DEBF8C9" w14:textId="77777777" w:rsidR="00835C44" w:rsidRPr="00835C44" w:rsidRDefault="00835C44" w:rsidP="00835C44">
      <w:pPr>
        <w:spacing w:line="0" w:lineRule="atLeast"/>
        <w:jc w:val="both"/>
        <w:rPr>
          <w:snapToGrid w:val="0"/>
          <w:sz w:val="28"/>
          <w:szCs w:val="28"/>
        </w:rPr>
      </w:pPr>
    </w:p>
    <w:p w14:paraId="40B4132F" w14:textId="77777777" w:rsidR="00835C44" w:rsidRPr="00835C44" w:rsidRDefault="00835C44" w:rsidP="00835C44">
      <w:pPr>
        <w:spacing w:line="0" w:lineRule="atLeast"/>
        <w:ind w:firstLine="709"/>
        <w:jc w:val="both"/>
        <w:rPr>
          <w:snapToGrid w:val="0"/>
          <w:sz w:val="28"/>
          <w:szCs w:val="28"/>
        </w:rPr>
      </w:pPr>
    </w:p>
    <w:p w14:paraId="5750C10C" w14:textId="77777777" w:rsidR="00835C44" w:rsidRPr="00835C44" w:rsidRDefault="00835C44" w:rsidP="00835C44">
      <w:pPr>
        <w:spacing w:line="0" w:lineRule="atLeast"/>
        <w:ind w:firstLine="709"/>
        <w:jc w:val="both"/>
        <w:rPr>
          <w:snapToGrid w:val="0"/>
          <w:sz w:val="28"/>
          <w:szCs w:val="28"/>
        </w:rPr>
      </w:pPr>
    </w:p>
    <w:p w14:paraId="500AD46E" w14:textId="77777777" w:rsidR="00835C44" w:rsidRPr="00835C44" w:rsidRDefault="00835C44" w:rsidP="00835C44">
      <w:pPr>
        <w:spacing w:line="0" w:lineRule="atLeast"/>
        <w:ind w:firstLine="709"/>
        <w:jc w:val="both"/>
        <w:rPr>
          <w:snapToGrid w:val="0"/>
          <w:sz w:val="28"/>
          <w:szCs w:val="28"/>
        </w:rPr>
      </w:pPr>
    </w:p>
    <w:p w14:paraId="4A846F74" w14:textId="77777777" w:rsidR="00835C44" w:rsidRPr="00835C44" w:rsidRDefault="00835C44" w:rsidP="00835C44">
      <w:pPr>
        <w:spacing w:line="0" w:lineRule="atLeast"/>
        <w:ind w:firstLine="709"/>
        <w:jc w:val="both"/>
        <w:rPr>
          <w:snapToGrid w:val="0"/>
          <w:sz w:val="28"/>
          <w:szCs w:val="28"/>
        </w:rPr>
      </w:pPr>
    </w:p>
    <w:p w14:paraId="55B499C5" w14:textId="77777777" w:rsidR="00835C44" w:rsidRPr="00835C44" w:rsidRDefault="00835C44" w:rsidP="00835C44">
      <w:pPr>
        <w:spacing w:line="0" w:lineRule="atLeast"/>
        <w:ind w:firstLine="709"/>
        <w:jc w:val="both"/>
        <w:rPr>
          <w:snapToGrid w:val="0"/>
          <w:sz w:val="28"/>
          <w:szCs w:val="28"/>
        </w:rPr>
      </w:pPr>
    </w:p>
    <w:p w14:paraId="0C7BF23C" w14:textId="77777777" w:rsidR="00835C44" w:rsidRPr="00835C44" w:rsidRDefault="00835C44" w:rsidP="00835C44">
      <w:pPr>
        <w:spacing w:line="0" w:lineRule="atLeast"/>
        <w:ind w:firstLine="709"/>
        <w:jc w:val="both"/>
        <w:rPr>
          <w:snapToGrid w:val="0"/>
          <w:sz w:val="28"/>
          <w:szCs w:val="28"/>
        </w:rPr>
      </w:pPr>
    </w:p>
    <w:p w14:paraId="0A08AF35" w14:textId="77777777" w:rsidR="00835C44" w:rsidRPr="00835C44" w:rsidRDefault="00835C44" w:rsidP="00835C44">
      <w:pPr>
        <w:spacing w:line="0" w:lineRule="atLeast"/>
        <w:ind w:firstLine="709"/>
        <w:jc w:val="both"/>
        <w:rPr>
          <w:snapToGrid w:val="0"/>
          <w:sz w:val="28"/>
          <w:szCs w:val="28"/>
        </w:rPr>
        <w:sectPr w:rsidR="00835C44" w:rsidRPr="00835C44" w:rsidSect="00843591">
          <w:pgSz w:w="16838" w:h="11906" w:orient="landscape"/>
          <w:pgMar w:top="1418" w:right="1134" w:bottom="707" w:left="567" w:header="720" w:footer="720" w:gutter="0"/>
          <w:cols w:space="720"/>
          <w:titlePg/>
          <w:docGrid w:linePitch="326"/>
        </w:sectPr>
      </w:pPr>
    </w:p>
    <w:p w14:paraId="0A363BB4" w14:textId="77777777" w:rsidR="00835C44" w:rsidRPr="00835C44" w:rsidRDefault="00835C44" w:rsidP="00835C44">
      <w:pPr>
        <w:spacing w:line="0" w:lineRule="atLeast"/>
        <w:ind w:firstLine="709"/>
        <w:jc w:val="both"/>
        <w:rPr>
          <w:snapToGrid w:val="0"/>
          <w:color w:val="000000"/>
          <w:sz w:val="28"/>
          <w:szCs w:val="28"/>
        </w:rPr>
      </w:pPr>
      <w:r w:rsidRPr="00835C44">
        <w:rPr>
          <w:snapToGrid w:val="0"/>
          <w:color w:val="000000"/>
          <w:sz w:val="28"/>
          <w:szCs w:val="28"/>
        </w:rPr>
        <w:lastRenderedPageBreak/>
        <w:t>Рассчитанное значение индекса цен угля для энергетики АО «Санкт-Петербургская Международная Товарно-сырьевая Биржа» соответствует цене в рублях за тонну условного топлива базовой калорийности 7000 ккал/кг.</w:t>
      </w:r>
    </w:p>
    <w:p w14:paraId="5D9D2BC0" w14:textId="77777777" w:rsidR="00835C44" w:rsidRPr="00835C44" w:rsidRDefault="00835C44" w:rsidP="00835C44">
      <w:pPr>
        <w:spacing w:line="0" w:lineRule="atLeast"/>
        <w:ind w:firstLine="709"/>
        <w:jc w:val="both"/>
        <w:rPr>
          <w:snapToGrid w:val="0"/>
          <w:sz w:val="28"/>
          <w:szCs w:val="28"/>
        </w:rPr>
      </w:pPr>
      <w:r w:rsidRPr="00835C44">
        <w:rPr>
          <w:snapToGrid w:val="0"/>
          <w:sz w:val="28"/>
          <w:szCs w:val="28"/>
        </w:rPr>
        <w:t>Расчетная (плановая) цена угля «марка ДО» на 2022 г. при базовой калорийности (7000 ккал/кг), с учетом изменения индекса цен производителей Минэкономразвития «Уголь энергетический каменный» на 2021,2022 гг. от 30.09.2021 - 116,5 и 103,9 составит 1 791,59 руб./т (без НДС) = 1 480,12 руб./т * 1,165*1,039.</w:t>
      </w:r>
    </w:p>
    <w:p w14:paraId="71A449E7" w14:textId="77777777" w:rsidR="00835C44" w:rsidRPr="00835C44" w:rsidRDefault="00835C44" w:rsidP="00835C44">
      <w:pPr>
        <w:spacing w:line="0" w:lineRule="atLeast"/>
        <w:ind w:firstLine="709"/>
        <w:jc w:val="both"/>
        <w:rPr>
          <w:snapToGrid w:val="0"/>
          <w:color w:val="000000"/>
          <w:sz w:val="28"/>
          <w:szCs w:val="28"/>
        </w:rPr>
      </w:pPr>
      <w:r w:rsidRPr="00835C44">
        <w:rPr>
          <w:snapToGrid w:val="0"/>
          <w:color w:val="000000"/>
          <w:sz w:val="28"/>
          <w:szCs w:val="28"/>
        </w:rPr>
        <w:t>Для определения фактической цены угля, приведенной к целевой калорийности, необходимо произвести расчет по следующей формуле: фактическая цена биржи * индекс целевой калорийности / базовая величина калорийности - 7000 ккал/кг (Инструкция по приведению значения территориального внебиржевого индекса цен угля для энергетики к выбранной целевой калорийности).</w:t>
      </w:r>
    </w:p>
    <w:p w14:paraId="46B40500" w14:textId="77777777" w:rsidR="00835C44" w:rsidRPr="00835C44" w:rsidRDefault="00835C44" w:rsidP="00835C44">
      <w:pPr>
        <w:tabs>
          <w:tab w:val="left" w:pos="1890"/>
        </w:tabs>
        <w:ind w:firstLine="709"/>
        <w:jc w:val="both"/>
        <w:rPr>
          <w:snapToGrid w:val="0"/>
          <w:color w:val="000000"/>
          <w:sz w:val="28"/>
          <w:szCs w:val="28"/>
        </w:rPr>
      </w:pPr>
      <w:r w:rsidRPr="00835C44">
        <w:rPr>
          <w:snapToGrid w:val="0"/>
          <w:color w:val="000000"/>
          <w:sz w:val="28"/>
          <w:szCs w:val="28"/>
        </w:rPr>
        <w:t xml:space="preserve">Экономически обоснованная цена угля «марки ДО», с учетом принимаемой калорийности 5103 ккал/кг от поставщика </w:t>
      </w:r>
      <w:r w:rsidRPr="00835C44">
        <w:rPr>
          <w:sz w:val="28"/>
          <w:szCs w:val="28"/>
        </w:rPr>
        <w:t>ЗАО «Стройсервис», на 2022 год</w:t>
      </w:r>
      <w:r w:rsidRPr="00835C44">
        <w:rPr>
          <w:snapToGrid w:val="0"/>
          <w:color w:val="000000"/>
          <w:sz w:val="28"/>
          <w:szCs w:val="28"/>
        </w:rPr>
        <w:t xml:space="preserve"> принимается в расчет в размере 1 306,07 руб./т. (без НДС) = </w:t>
      </w:r>
      <w:r w:rsidRPr="00835C44">
        <w:rPr>
          <w:snapToGrid w:val="0"/>
          <w:color w:val="000000"/>
          <w:sz w:val="28"/>
          <w:szCs w:val="28"/>
        </w:rPr>
        <w:br/>
      </w:r>
      <w:r w:rsidRPr="00835C44">
        <w:rPr>
          <w:snapToGrid w:val="0"/>
          <w:sz w:val="28"/>
          <w:szCs w:val="28"/>
        </w:rPr>
        <w:t xml:space="preserve">1 791,59 руб./т (без НДС) </w:t>
      </w:r>
      <w:r w:rsidRPr="00835C44">
        <w:rPr>
          <w:snapToGrid w:val="0"/>
          <w:color w:val="000000"/>
          <w:sz w:val="28"/>
          <w:szCs w:val="28"/>
        </w:rPr>
        <w:t>* 5103 / 7000.</w:t>
      </w:r>
    </w:p>
    <w:p w14:paraId="0330A200" w14:textId="77777777" w:rsidR="00835C44" w:rsidRPr="00835C44" w:rsidRDefault="00835C44" w:rsidP="00835C44">
      <w:pPr>
        <w:tabs>
          <w:tab w:val="left" w:pos="1890"/>
        </w:tabs>
        <w:ind w:firstLine="709"/>
        <w:jc w:val="both"/>
        <w:rPr>
          <w:snapToGrid w:val="0"/>
          <w:color w:val="000000"/>
          <w:sz w:val="28"/>
          <w:szCs w:val="28"/>
        </w:rPr>
      </w:pPr>
      <w:r w:rsidRPr="00835C44">
        <w:rPr>
          <w:snapToGrid w:val="0"/>
          <w:color w:val="000000"/>
          <w:sz w:val="28"/>
          <w:szCs w:val="28"/>
        </w:rPr>
        <w:t>Регулирующий орган признает экономически обоснованной цену угля «марки ДО» на 2022 г. в размере 1 306,07 руб./т.</w:t>
      </w:r>
    </w:p>
    <w:p w14:paraId="7BC39B09" w14:textId="77777777" w:rsidR="00835C44" w:rsidRPr="00835C44" w:rsidRDefault="00835C44" w:rsidP="00835C44">
      <w:pPr>
        <w:tabs>
          <w:tab w:val="left" w:pos="1890"/>
        </w:tabs>
        <w:ind w:firstLine="709"/>
        <w:jc w:val="both"/>
        <w:rPr>
          <w:snapToGrid w:val="0"/>
          <w:color w:val="000000"/>
          <w:sz w:val="28"/>
          <w:szCs w:val="28"/>
        </w:rPr>
      </w:pPr>
    </w:p>
    <w:p w14:paraId="1A1F9B97" w14:textId="77777777" w:rsidR="00835C44" w:rsidRPr="00835C44" w:rsidRDefault="00835C44" w:rsidP="00835C44">
      <w:pPr>
        <w:tabs>
          <w:tab w:val="left" w:pos="1890"/>
        </w:tabs>
        <w:ind w:firstLine="709"/>
        <w:jc w:val="both"/>
        <w:rPr>
          <w:b/>
          <w:bCs/>
          <w:snapToGrid w:val="0"/>
          <w:sz w:val="28"/>
          <w:szCs w:val="28"/>
        </w:rPr>
      </w:pPr>
      <w:r w:rsidRPr="00835C44">
        <w:rPr>
          <w:snapToGrid w:val="0"/>
          <w:sz w:val="28"/>
          <w:szCs w:val="28"/>
        </w:rPr>
        <w:t xml:space="preserve">    </w:t>
      </w:r>
      <w:r w:rsidRPr="00835C44">
        <w:rPr>
          <w:b/>
          <w:bCs/>
          <w:snapToGrid w:val="0"/>
          <w:sz w:val="28"/>
          <w:szCs w:val="28"/>
        </w:rPr>
        <w:t xml:space="preserve">              Транспортировка топлива ж/д перевозками</w:t>
      </w:r>
    </w:p>
    <w:p w14:paraId="49A0A8E0" w14:textId="77777777" w:rsidR="00835C44" w:rsidRPr="00835C44" w:rsidRDefault="00835C44" w:rsidP="00835C44">
      <w:pPr>
        <w:tabs>
          <w:tab w:val="left" w:pos="1890"/>
        </w:tabs>
        <w:ind w:firstLine="709"/>
        <w:jc w:val="both"/>
        <w:rPr>
          <w:b/>
          <w:bCs/>
          <w:snapToGrid w:val="0"/>
          <w:sz w:val="28"/>
          <w:szCs w:val="28"/>
        </w:rPr>
      </w:pPr>
    </w:p>
    <w:p w14:paraId="337B7BFB" w14:textId="77777777" w:rsidR="00835C44" w:rsidRPr="00835C44" w:rsidRDefault="00835C44" w:rsidP="00835C44">
      <w:pPr>
        <w:tabs>
          <w:tab w:val="left" w:pos="1890"/>
        </w:tabs>
        <w:ind w:firstLine="709"/>
        <w:jc w:val="both"/>
        <w:rPr>
          <w:sz w:val="28"/>
          <w:szCs w:val="28"/>
        </w:rPr>
      </w:pPr>
      <w:r w:rsidRPr="00835C44">
        <w:rPr>
          <w:sz w:val="28"/>
          <w:szCs w:val="28"/>
        </w:rPr>
        <w:t xml:space="preserve">В целях подготовки в Правительство РФ информации о фактически сложившихся ценах и объемах потребления топлива теплоснабжающие предприятия представляют информацию по топливу в шаблоне </w:t>
      </w:r>
      <w:r w:rsidRPr="00835C44">
        <w:rPr>
          <w:sz w:val="28"/>
          <w:szCs w:val="28"/>
          <w:lang w:val="en-US"/>
        </w:rPr>
        <w:t>WARM</w:t>
      </w:r>
      <w:r w:rsidRPr="00835C44">
        <w:rPr>
          <w:sz w:val="28"/>
          <w:szCs w:val="28"/>
        </w:rPr>
        <w:t>.</w:t>
      </w:r>
      <w:r w:rsidRPr="00835C44">
        <w:rPr>
          <w:sz w:val="28"/>
          <w:szCs w:val="28"/>
          <w:lang w:val="en-US"/>
        </w:rPr>
        <w:t>TOPL</w:t>
      </w:r>
      <w:r w:rsidRPr="00835C44">
        <w:rPr>
          <w:sz w:val="28"/>
          <w:szCs w:val="28"/>
        </w:rPr>
        <w:t xml:space="preserve"> в Единой Информационно-Аналитической системе (ЕИАС) сбора и свода отчетности Министерства финансов РФ.</w:t>
      </w:r>
    </w:p>
    <w:p w14:paraId="23502786" w14:textId="77777777" w:rsidR="00835C44" w:rsidRPr="00835C44" w:rsidRDefault="00835C44" w:rsidP="00835C44">
      <w:pPr>
        <w:tabs>
          <w:tab w:val="left" w:pos="1890"/>
        </w:tabs>
        <w:ind w:firstLine="709"/>
        <w:jc w:val="both"/>
        <w:rPr>
          <w:sz w:val="28"/>
          <w:szCs w:val="28"/>
        </w:rPr>
      </w:pPr>
      <w:r w:rsidRPr="00835C44">
        <w:rPr>
          <w:sz w:val="28"/>
          <w:szCs w:val="28"/>
        </w:rPr>
        <w:t xml:space="preserve">ФАС России в письме от 21.10.2020 № ВК/91503/20 указал, что информация, представляемая теплоснабжающими организациями о фактически сложившихся ценах и объемах потребления топлива в формате заполненной формы шаблона </w:t>
      </w:r>
      <w:r w:rsidRPr="00835C44">
        <w:rPr>
          <w:sz w:val="28"/>
          <w:szCs w:val="28"/>
          <w:lang w:val="en-US"/>
        </w:rPr>
        <w:t>WARM</w:t>
      </w:r>
      <w:r w:rsidRPr="00835C44">
        <w:rPr>
          <w:sz w:val="28"/>
          <w:szCs w:val="28"/>
        </w:rPr>
        <w:t>.</w:t>
      </w:r>
      <w:r w:rsidRPr="00835C44">
        <w:rPr>
          <w:sz w:val="28"/>
          <w:szCs w:val="28"/>
          <w:lang w:val="en-US"/>
        </w:rPr>
        <w:t>TOPL</w:t>
      </w:r>
      <w:r w:rsidRPr="00835C44">
        <w:rPr>
          <w:sz w:val="28"/>
          <w:szCs w:val="28"/>
        </w:rPr>
        <w:t>. должна предоставляться с выделением транспортных расходов.</w:t>
      </w:r>
    </w:p>
    <w:p w14:paraId="55090344" w14:textId="77777777" w:rsidR="00835C44" w:rsidRPr="00835C44" w:rsidRDefault="00835C44" w:rsidP="00835C44">
      <w:pPr>
        <w:tabs>
          <w:tab w:val="left" w:pos="1890"/>
        </w:tabs>
        <w:ind w:firstLine="709"/>
        <w:jc w:val="both"/>
        <w:rPr>
          <w:bCs/>
          <w:color w:val="000000"/>
          <w:kern w:val="32"/>
          <w:sz w:val="28"/>
          <w:szCs w:val="28"/>
        </w:rPr>
      </w:pPr>
      <w:r w:rsidRPr="00835C44">
        <w:rPr>
          <w:sz w:val="28"/>
          <w:szCs w:val="28"/>
        </w:rPr>
        <w:t>В связи с тем, что ООО «СПК «</w:t>
      </w:r>
      <w:proofErr w:type="spellStart"/>
      <w:r w:rsidRPr="00835C44">
        <w:rPr>
          <w:sz w:val="28"/>
          <w:szCs w:val="28"/>
        </w:rPr>
        <w:t>Чистогорский</w:t>
      </w:r>
      <w:proofErr w:type="spellEnd"/>
      <w:r w:rsidRPr="00835C44">
        <w:rPr>
          <w:sz w:val="28"/>
          <w:szCs w:val="28"/>
        </w:rPr>
        <w:t>» в шаблоне</w:t>
      </w:r>
      <w:r w:rsidRPr="00835C44">
        <w:rPr>
          <w:rFonts w:ascii="Tahoma" w:hAnsi="Tahoma" w:cs="Tahoma"/>
          <w:b/>
          <w:bCs/>
          <w:sz w:val="18"/>
          <w:szCs w:val="18"/>
        </w:rPr>
        <w:t xml:space="preserve"> </w:t>
      </w:r>
      <w:r w:rsidRPr="00835C44">
        <w:rPr>
          <w:sz w:val="28"/>
          <w:szCs w:val="28"/>
        </w:rPr>
        <w:t xml:space="preserve">WARM.TOPL.Q4.2020 за 2020 г. не выделило ж/д тариф заложенный в цене поставляемого топлива в строку «транспортировка топлива ж/д перевозками», отразив по данной строке только расходы на дополнительные услуги ж/д транспорта: подача и уборка вагонов ЗАО «ОФ «Антоновская», пользование подъездными путями ОАО «РЖД») в размере 77,75 руб./т. РЭК </w:t>
      </w:r>
      <w:r w:rsidRPr="00835C44">
        <w:rPr>
          <w:bCs/>
          <w:color w:val="000000"/>
          <w:kern w:val="32"/>
          <w:sz w:val="28"/>
          <w:szCs w:val="28"/>
        </w:rPr>
        <w:t>Кузбасса направил запрос от 14.09.2023 №</w:t>
      </w:r>
      <w:r w:rsidRPr="00835C44">
        <w:rPr>
          <w:bCs/>
          <w:color w:val="000000"/>
          <w:kern w:val="32"/>
          <w:sz w:val="28"/>
          <w:szCs w:val="28"/>
          <w:lang w:val="en-US"/>
        </w:rPr>
        <w:t> M</w:t>
      </w:r>
      <w:r w:rsidRPr="00835C44">
        <w:rPr>
          <w:bCs/>
          <w:color w:val="000000"/>
          <w:kern w:val="32"/>
          <w:sz w:val="28"/>
          <w:szCs w:val="28"/>
        </w:rPr>
        <w:t>-2-29/2661-02 о предоставлении информации по списанному топливу за 2020 г. с учетом расшифровки затрат на 1 т.:</w:t>
      </w:r>
    </w:p>
    <w:p w14:paraId="55CF1B66" w14:textId="77777777" w:rsidR="00835C44" w:rsidRPr="00835C44" w:rsidRDefault="00835C44" w:rsidP="00835C44">
      <w:pPr>
        <w:numPr>
          <w:ilvl w:val="0"/>
          <w:numId w:val="10"/>
        </w:numPr>
        <w:tabs>
          <w:tab w:val="left" w:pos="1890"/>
        </w:tabs>
        <w:spacing w:after="160" w:line="259" w:lineRule="auto"/>
        <w:contextualSpacing/>
        <w:jc w:val="both"/>
        <w:rPr>
          <w:bCs/>
          <w:color w:val="000000"/>
          <w:kern w:val="32"/>
          <w:sz w:val="28"/>
          <w:szCs w:val="28"/>
        </w:rPr>
      </w:pPr>
      <w:r w:rsidRPr="00835C44">
        <w:rPr>
          <w:bCs/>
          <w:color w:val="000000"/>
          <w:kern w:val="32"/>
          <w:sz w:val="28"/>
          <w:szCs w:val="28"/>
        </w:rPr>
        <w:t>натуральное топливо;</w:t>
      </w:r>
    </w:p>
    <w:p w14:paraId="055AEDC7" w14:textId="77777777" w:rsidR="00835C44" w:rsidRPr="00835C44" w:rsidRDefault="00835C44" w:rsidP="00835C44">
      <w:pPr>
        <w:numPr>
          <w:ilvl w:val="0"/>
          <w:numId w:val="10"/>
        </w:numPr>
        <w:tabs>
          <w:tab w:val="left" w:pos="1890"/>
        </w:tabs>
        <w:spacing w:after="160" w:line="259" w:lineRule="auto"/>
        <w:contextualSpacing/>
        <w:jc w:val="both"/>
        <w:rPr>
          <w:bCs/>
          <w:color w:val="000000"/>
          <w:kern w:val="32"/>
          <w:sz w:val="28"/>
          <w:szCs w:val="28"/>
        </w:rPr>
      </w:pPr>
      <w:r w:rsidRPr="00835C44">
        <w:rPr>
          <w:bCs/>
          <w:color w:val="000000"/>
          <w:kern w:val="32"/>
          <w:sz w:val="28"/>
          <w:szCs w:val="28"/>
        </w:rPr>
        <w:t>ж/д тариф;</w:t>
      </w:r>
    </w:p>
    <w:p w14:paraId="0C6096FB" w14:textId="77777777" w:rsidR="00835C44" w:rsidRPr="00835C44" w:rsidRDefault="00835C44" w:rsidP="00835C44">
      <w:pPr>
        <w:numPr>
          <w:ilvl w:val="0"/>
          <w:numId w:val="10"/>
        </w:numPr>
        <w:tabs>
          <w:tab w:val="left" w:pos="1890"/>
        </w:tabs>
        <w:spacing w:after="160" w:line="259" w:lineRule="auto"/>
        <w:contextualSpacing/>
        <w:jc w:val="both"/>
        <w:rPr>
          <w:bCs/>
          <w:color w:val="000000"/>
          <w:kern w:val="32"/>
          <w:sz w:val="28"/>
          <w:szCs w:val="28"/>
        </w:rPr>
      </w:pPr>
      <w:r w:rsidRPr="00835C44">
        <w:rPr>
          <w:bCs/>
          <w:color w:val="000000"/>
          <w:kern w:val="32"/>
          <w:sz w:val="28"/>
          <w:szCs w:val="28"/>
        </w:rPr>
        <w:t>ж/д тариф на доп. услуги.</w:t>
      </w:r>
    </w:p>
    <w:p w14:paraId="708CCAAF" w14:textId="77777777" w:rsidR="00835C44" w:rsidRPr="00835C44" w:rsidRDefault="00835C44" w:rsidP="00835C44">
      <w:pPr>
        <w:ind w:firstLine="709"/>
        <w:jc w:val="both"/>
        <w:rPr>
          <w:bCs/>
          <w:color w:val="000000"/>
          <w:kern w:val="32"/>
          <w:sz w:val="28"/>
          <w:szCs w:val="28"/>
        </w:rPr>
      </w:pPr>
      <w:r w:rsidRPr="00835C44">
        <w:rPr>
          <w:bCs/>
          <w:color w:val="000000"/>
          <w:kern w:val="32"/>
          <w:sz w:val="28"/>
          <w:szCs w:val="28"/>
        </w:rPr>
        <w:lastRenderedPageBreak/>
        <w:t>В ответ на запрос РЭК Кузбасса от 14.09.2023 №</w:t>
      </w:r>
      <w:r w:rsidRPr="00835C44">
        <w:rPr>
          <w:bCs/>
          <w:color w:val="000000"/>
          <w:kern w:val="32"/>
          <w:sz w:val="28"/>
          <w:szCs w:val="28"/>
          <w:lang w:val="en-US"/>
        </w:rPr>
        <w:t> M</w:t>
      </w:r>
      <w:r w:rsidRPr="00835C44">
        <w:rPr>
          <w:bCs/>
          <w:color w:val="000000"/>
          <w:kern w:val="32"/>
          <w:sz w:val="28"/>
          <w:szCs w:val="28"/>
        </w:rPr>
        <w:t>-2-29/2661-02, ООО</w:t>
      </w:r>
      <w:r w:rsidRPr="00835C44">
        <w:rPr>
          <w:bCs/>
          <w:color w:val="000000"/>
          <w:kern w:val="32"/>
          <w:sz w:val="28"/>
          <w:szCs w:val="28"/>
          <w:lang w:val="en-US"/>
        </w:rPr>
        <w:t> </w:t>
      </w:r>
      <w:r w:rsidRPr="00835C44">
        <w:rPr>
          <w:bCs/>
          <w:color w:val="000000"/>
          <w:kern w:val="32"/>
          <w:sz w:val="28"/>
          <w:szCs w:val="28"/>
        </w:rPr>
        <w:t>СПК «</w:t>
      </w:r>
      <w:proofErr w:type="spellStart"/>
      <w:r w:rsidRPr="00835C44">
        <w:rPr>
          <w:bCs/>
          <w:color w:val="000000"/>
          <w:kern w:val="32"/>
          <w:sz w:val="28"/>
          <w:szCs w:val="28"/>
        </w:rPr>
        <w:t>Чистогорский</w:t>
      </w:r>
      <w:proofErr w:type="spellEnd"/>
      <w:r w:rsidRPr="00835C44">
        <w:rPr>
          <w:bCs/>
          <w:color w:val="000000"/>
          <w:kern w:val="32"/>
          <w:sz w:val="28"/>
          <w:szCs w:val="28"/>
        </w:rPr>
        <w:t>» письмом от 20.09.2023 №</w:t>
      </w:r>
      <w:r w:rsidRPr="00835C44">
        <w:rPr>
          <w:bCs/>
          <w:color w:val="000000"/>
          <w:kern w:val="32"/>
          <w:sz w:val="28"/>
          <w:szCs w:val="28"/>
          <w:lang w:val="en-US"/>
        </w:rPr>
        <w:t> </w:t>
      </w:r>
      <w:r w:rsidRPr="00835C44">
        <w:rPr>
          <w:bCs/>
          <w:color w:val="000000"/>
          <w:kern w:val="32"/>
          <w:sz w:val="28"/>
          <w:szCs w:val="28"/>
        </w:rPr>
        <w:t>ЮМ/12-603 (</w:t>
      </w:r>
      <w:proofErr w:type="spellStart"/>
      <w:r w:rsidRPr="00835C44">
        <w:rPr>
          <w:bCs/>
          <w:color w:val="000000"/>
          <w:kern w:val="32"/>
          <w:sz w:val="28"/>
          <w:szCs w:val="28"/>
        </w:rPr>
        <w:t>вх</w:t>
      </w:r>
      <w:proofErr w:type="spellEnd"/>
      <w:r w:rsidRPr="00835C44">
        <w:rPr>
          <w:bCs/>
          <w:color w:val="000000"/>
          <w:kern w:val="32"/>
          <w:sz w:val="28"/>
          <w:szCs w:val="28"/>
        </w:rPr>
        <w:t>. от 20.09.23 №</w:t>
      </w:r>
      <w:r w:rsidRPr="00835C44">
        <w:rPr>
          <w:bCs/>
          <w:color w:val="000000"/>
          <w:kern w:val="32"/>
          <w:sz w:val="28"/>
          <w:szCs w:val="28"/>
          <w:lang w:val="en-US"/>
        </w:rPr>
        <w:t> </w:t>
      </w:r>
      <w:r w:rsidRPr="00835C44">
        <w:rPr>
          <w:bCs/>
          <w:color w:val="000000"/>
          <w:kern w:val="32"/>
          <w:sz w:val="28"/>
          <w:szCs w:val="28"/>
        </w:rPr>
        <w:t>5167) не предоставило полную информацию по топливу, использованному в 2020 году по регулируемому виду деятельности, а именно не отразил в представленных документах цену натурального топлива без ж/д тарифа и цену  ж/д  тарифа.</w:t>
      </w:r>
    </w:p>
    <w:p w14:paraId="6448A1EB" w14:textId="77777777" w:rsidR="00835C44" w:rsidRPr="00835C44" w:rsidRDefault="00835C44" w:rsidP="00835C44">
      <w:pPr>
        <w:ind w:firstLine="709"/>
        <w:jc w:val="both"/>
        <w:rPr>
          <w:bCs/>
          <w:color w:val="000000"/>
          <w:kern w:val="32"/>
          <w:sz w:val="28"/>
          <w:szCs w:val="28"/>
        </w:rPr>
      </w:pPr>
      <w:r w:rsidRPr="00835C44">
        <w:rPr>
          <w:bCs/>
          <w:color w:val="000000"/>
          <w:kern w:val="32"/>
          <w:sz w:val="28"/>
          <w:szCs w:val="28"/>
        </w:rPr>
        <w:t>РЭК Кузбасса так же направил запрос в адрес ООО СПК «</w:t>
      </w:r>
      <w:proofErr w:type="spellStart"/>
      <w:r w:rsidRPr="00835C44">
        <w:rPr>
          <w:bCs/>
          <w:color w:val="000000"/>
          <w:kern w:val="32"/>
          <w:sz w:val="28"/>
          <w:szCs w:val="28"/>
        </w:rPr>
        <w:t>Чистогорский</w:t>
      </w:r>
      <w:proofErr w:type="spellEnd"/>
      <w:r w:rsidRPr="00835C44">
        <w:rPr>
          <w:bCs/>
          <w:color w:val="000000"/>
          <w:kern w:val="32"/>
          <w:sz w:val="28"/>
          <w:szCs w:val="28"/>
        </w:rPr>
        <w:t>» от 11.09.2023 № М-2-29/2604, о том что ООО СПК «</w:t>
      </w:r>
      <w:proofErr w:type="spellStart"/>
      <w:r w:rsidRPr="00835C44">
        <w:rPr>
          <w:bCs/>
          <w:color w:val="000000"/>
          <w:kern w:val="32"/>
          <w:sz w:val="28"/>
          <w:szCs w:val="28"/>
        </w:rPr>
        <w:t>Чистогорский</w:t>
      </w:r>
      <w:proofErr w:type="spellEnd"/>
      <w:r w:rsidRPr="00835C44">
        <w:rPr>
          <w:bCs/>
          <w:color w:val="000000"/>
          <w:kern w:val="32"/>
          <w:sz w:val="28"/>
          <w:szCs w:val="28"/>
        </w:rPr>
        <w:t xml:space="preserve">» предоставило информацию по топливу, использованному в 2022 году по регулируемому виду деятельности, выделив цену списанного угля без ж/д доставки и цену ж/д доставки.  </w:t>
      </w:r>
    </w:p>
    <w:p w14:paraId="5178A86F" w14:textId="77777777" w:rsidR="00835C44" w:rsidRPr="00835C44" w:rsidRDefault="00835C44" w:rsidP="00835C44">
      <w:pPr>
        <w:spacing w:line="0" w:lineRule="atLeast"/>
        <w:ind w:firstLine="709"/>
        <w:jc w:val="both"/>
        <w:rPr>
          <w:snapToGrid w:val="0"/>
          <w:color w:val="000000"/>
          <w:sz w:val="28"/>
          <w:szCs w:val="28"/>
        </w:rPr>
      </w:pPr>
      <w:r w:rsidRPr="00835C44">
        <w:rPr>
          <w:bCs/>
          <w:color w:val="000000"/>
          <w:kern w:val="32"/>
          <w:sz w:val="28"/>
          <w:szCs w:val="28"/>
        </w:rPr>
        <w:t>Поскольку ООО</w:t>
      </w:r>
      <w:r w:rsidRPr="00835C44">
        <w:rPr>
          <w:bCs/>
          <w:color w:val="000000"/>
          <w:kern w:val="32"/>
          <w:sz w:val="28"/>
          <w:szCs w:val="28"/>
          <w:lang w:val="en-US"/>
        </w:rPr>
        <w:t> </w:t>
      </w:r>
      <w:r w:rsidRPr="00835C44">
        <w:rPr>
          <w:bCs/>
          <w:color w:val="000000"/>
          <w:kern w:val="32"/>
          <w:sz w:val="28"/>
          <w:szCs w:val="28"/>
        </w:rPr>
        <w:t>СПК «</w:t>
      </w:r>
      <w:proofErr w:type="spellStart"/>
      <w:r w:rsidRPr="00835C44">
        <w:rPr>
          <w:bCs/>
          <w:color w:val="000000"/>
          <w:kern w:val="32"/>
          <w:sz w:val="28"/>
          <w:szCs w:val="28"/>
        </w:rPr>
        <w:t>Чистогорский</w:t>
      </w:r>
      <w:proofErr w:type="spellEnd"/>
      <w:r w:rsidRPr="00835C44">
        <w:rPr>
          <w:bCs/>
          <w:color w:val="000000"/>
          <w:kern w:val="32"/>
          <w:sz w:val="28"/>
          <w:szCs w:val="28"/>
        </w:rPr>
        <w:t>» не предоставило разбивку затрат на топливо и цены списанного топлива на стоимость натурального топлива без затрат на его транспортировку и саму транспортировку по итогу 2020 года, а д</w:t>
      </w:r>
      <w:r w:rsidRPr="00835C44">
        <w:rPr>
          <w:sz w:val="28"/>
          <w:szCs w:val="28"/>
        </w:rPr>
        <w:t xml:space="preserve">оговор </w:t>
      </w:r>
      <w:r w:rsidRPr="00835C44">
        <w:rPr>
          <w:snapToGrid w:val="0"/>
          <w:color w:val="000000"/>
          <w:sz w:val="28"/>
          <w:szCs w:val="28"/>
        </w:rPr>
        <w:t xml:space="preserve">с </w:t>
      </w:r>
      <w:r w:rsidRPr="00835C44">
        <w:rPr>
          <w:sz w:val="28"/>
          <w:szCs w:val="28"/>
        </w:rPr>
        <w:t xml:space="preserve">ЗАО «Стройсервис» №66-К/Д-2016 от 03.11.2016 был заключен </w:t>
      </w:r>
      <w:r w:rsidRPr="00835C44">
        <w:rPr>
          <w:bCs/>
          <w:sz w:val="28"/>
          <w:szCs w:val="28"/>
        </w:rPr>
        <w:t>не по результатам торгов,</w:t>
      </w:r>
      <w:r w:rsidRPr="00835C44">
        <w:rPr>
          <w:snapToGrid w:val="0"/>
          <w:color w:val="000000"/>
          <w:sz w:val="28"/>
          <w:szCs w:val="28"/>
        </w:rPr>
        <w:t xml:space="preserve"> договор не размещен на официальном сайте zakupki.gov.ru., согласно данного экспертного заключения, раздел Статья «Расходы на топливо» натуральное топливо.</w:t>
      </w:r>
    </w:p>
    <w:p w14:paraId="1CE29207" w14:textId="77777777" w:rsidR="00835C44" w:rsidRPr="00835C44" w:rsidRDefault="00835C44" w:rsidP="00835C44">
      <w:pPr>
        <w:spacing w:line="0" w:lineRule="atLeast"/>
        <w:ind w:firstLine="709"/>
        <w:jc w:val="both"/>
        <w:rPr>
          <w:snapToGrid w:val="0"/>
          <w:color w:val="000000"/>
          <w:sz w:val="28"/>
          <w:szCs w:val="28"/>
        </w:rPr>
      </w:pPr>
      <w:r w:rsidRPr="00835C44">
        <w:rPr>
          <w:snapToGrid w:val="0"/>
          <w:color w:val="000000"/>
          <w:sz w:val="28"/>
          <w:szCs w:val="28"/>
        </w:rPr>
        <w:t xml:space="preserve">Регулирующий орган самостоятельно произвел расчет планового значения ж/д тарифа на 2022 г. Перечень источников информации о ценах (тарифах) и расходах, последовательно используемых в приоритетном порядке для определения плановых (расчетных) значений расходов (цен), содержится в пункте 28 Основ ценообразования и включает в том числе: </w:t>
      </w:r>
    </w:p>
    <w:p w14:paraId="3B08D901" w14:textId="77777777" w:rsidR="00835C44" w:rsidRPr="00835C44" w:rsidRDefault="00835C44" w:rsidP="00835C44">
      <w:pPr>
        <w:spacing w:line="0" w:lineRule="atLeast"/>
        <w:ind w:firstLine="709"/>
        <w:jc w:val="both"/>
        <w:rPr>
          <w:snapToGrid w:val="0"/>
          <w:color w:val="000000"/>
          <w:sz w:val="28"/>
          <w:szCs w:val="28"/>
        </w:rPr>
      </w:pPr>
      <w:r w:rsidRPr="00835C44">
        <w:rPr>
          <w:snapToGrid w:val="0"/>
          <w:color w:val="000000"/>
          <w:sz w:val="28"/>
          <w:szCs w:val="28"/>
        </w:rPr>
        <w:t xml:space="preserve">а) установленные на очередной период регулирования цены (тарифы) для соответствующей категории потребителей, если цены (тарифы) </w:t>
      </w:r>
      <w:r w:rsidRPr="00835C44">
        <w:rPr>
          <w:snapToGrid w:val="0"/>
          <w:color w:val="000000"/>
          <w:sz w:val="28"/>
          <w:szCs w:val="28"/>
        </w:rPr>
        <w:br/>
        <w:t xml:space="preserve">на соответствующие товары (услуги) подлежат государственному регулированию; </w:t>
      </w:r>
    </w:p>
    <w:p w14:paraId="5D79D99F" w14:textId="77777777" w:rsidR="00835C44" w:rsidRPr="00835C44" w:rsidRDefault="00835C44" w:rsidP="00835C44">
      <w:pPr>
        <w:spacing w:line="0" w:lineRule="atLeast"/>
        <w:ind w:firstLine="709"/>
        <w:jc w:val="both"/>
        <w:rPr>
          <w:snapToGrid w:val="0"/>
          <w:color w:val="000000"/>
          <w:sz w:val="28"/>
          <w:szCs w:val="28"/>
        </w:rPr>
      </w:pPr>
      <w:r w:rsidRPr="00835C44">
        <w:rPr>
          <w:snapToGrid w:val="0"/>
          <w:color w:val="000000"/>
          <w:sz w:val="28"/>
          <w:szCs w:val="28"/>
        </w:rPr>
        <w:t xml:space="preserve">б) цены, установленные в договорах, заключенных в результате проведения торгов; </w:t>
      </w:r>
    </w:p>
    <w:p w14:paraId="269E95EF" w14:textId="77777777" w:rsidR="00835C44" w:rsidRPr="00835C44" w:rsidRDefault="00835C44" w:rsidP="00835C44">
      <w:pPr>
        <w:spacing w:line="0" w:lineRule="atLeast"/>
        <w:ind w:firstLine="709"/>
        <w:jc w:val="both"/>
        <w:rPr>
          <w:rFonts w:eastAsia="Calibri"/>
          <w:sz w:val="28"/>
          <w:szCs w:val="28"/>
        </w:rPr>
      </w:pPr>
      <w:r w:rsidRPr="00835C44">
        <w:rPr>
          <w:snapToGrid w:val="0"/>
          <w:color w:val="000000"/>
          <w:sz w:val="28"/>
          <w:szCs w:val="28"/>
        </w:rPr>
        <w:t xml:space="preserve">в) прогнозные показатели и основные параметры, определенные </w:t>
      </w:r>
      <w:r w:rsidRPr="00835C44">
        <w:rPr>
          <w:snapToGrid w:val="0"/>
          <w:color w:val="000000"/>
          <w:sz w:val="28"/>
          <w:szCs w:val="28"/>
        </w:rPr>
        <w:br/>
        <w:t xml:space="preserve">в прогнозе социально-экономического развития Российской Федерации </w:t>
      </w:r>
      <w:r w:rsidRPr="00835C44">
        <w:rPr>
          <w:snapToGrid w:val="0"/>
          <w:color w:val="000000"/>
          <w:sz w:val="28"/>
          <w:szCs w:val="28"/>
        </w:rPr>
        <w:br/>
        <w:t>на очередной финансовый год и плановый период, одобренном Правительством Российской Федерации (базовый вариант).</w:t>
      </w:r>
      <w:r w:rsidRPr="00835C44">
        <w:rPr>
          <w:rFonts w:eastAsia="Calibri"/>
          <w:sz w:val="28"/>
          <w:szCs w:val="28"/>
        </w:rPr>
        <w:t>На период до одобрения Правительством Российской Федерации прогноза социально-экономического развития Российской Федерации на очередной финансовый год и плановый период используются прогнозные показатели и основные параметры,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в том числе:</w:t>
      </w:r>
    </w:p>
    <w:p w14:paraId="2CEABE41" w14:textId="77777777" w:rsidR="00835C44" w:rsidRPr="00835C44" w:rsidRDefault="00835C44" w:rsidP="00835C44">
      <w:pPr>
        <w:autoSpaceDE w:val="0"/>
        <w:autoSpaceDN w:val="0"/>
        <w:adjustRightInd w:val="0"/>
        <w:ind w:firstLine="709"/>
        <w:jc w:val="both"/>
        <w:rPr>
          <w:rFonts w:eastAsia="Calibri"/>
          <w:sz w:val="28"/>
          <w:szCs w:val="28"/>
        </w:rPr>
      </w:pPr>
      <w:r w:rsidRPr="00835C44">
        <w:rPr>
          <w:rFonts w:eastAsia="Calibri"/>
          <w:sz w:val="28"/>
          <w:szCs w:val="28"/>
        </w:rPr>
        <w:t>прогноз индекса потребительских цен (в среднем за год к предыдущему году).</w:t>
      </w:r>
    </w:p>
    <w:p w14:paraId="44918194" w14:textId="77777777" w:rsidR="00835C44" w:rsidRPr="00835C44" w:rsidRDefault="00835C44" w:rsidP="00835C44">
      <w:pPr>
        <w:spacing w:line="0" w:lineRule="atLeast"/>
        <w:ind w:firstLine="709"/>
        <w:jc w:val="both"/>
        <w:rPr>
          <w:snapToGrid w:val="0"/>
          <w:color w:val="000000"/>
          <w:sz w:val="28"/>
          <w:szCs w:val="28"/>
        </w:rPr>
      </w:pPr>
      <w:r w:rsidRPr="00835C44">
        <w:rPr>
          <w:snapToGrid w:val="0"/>
          <w:color w:val="000000"/>
          <w:sz w:val="28"/>
          <w:szCs w:val="28"/>
        </w:rPr>
        <w:t xml:space="preserve">Названные источники применяются последовательно, при этом отказ </w:t>
      </w:r>
      <w:r w:rsidRPr="00835C44">
        <w:rPr>
          <w:snapToGrid w:val="0"/>
          <w:color w:val="000000"/>
          <w:sz w:val="28"/>
          <w:szCs w:val="28"/>
        </w:rPr>
        <w:br/>
        <w:t xml:space="preserve">от определения планируемых цен в соответствии с одним источником </w:t>
      </w:r>
      <w:r w:rsidRPr="00835C44">
        <w:rPr>
          <w:snapToGrid w:val="0"/>
          <w:color w:val="000000"/>
          <w:sz w:val="28"/>
          <w:szCs w:val="28"/>
        </w:rPr>
        <w:lastRenderedPageBreak/>
        <w:t>информации подразумевает невозможность его использования и необходимость перехода к следующему источнику.</w:t>
      </w:r>
    </w:p>
    <w:p w14:paraId="1D24ECED" w14:textId="77777777" w:rsidR="00835C44" w:rsidRPr="00835C44" w:rsidRDefault="00835C44" w:rsidP="00835C44">
      <w:pPr>
        <w:spacing w:line="0" w:lineRule="atLeast"/>
        <w:ind w:firstLine="709"/>
        <w:jc w:val="both"/>
        <w:rPr>
          <w:snapToGrid w:val="0"/>
          <w:color w:val="000000"/>
          <w:sz w:val="28"/>
          <w:szCs w:val="28"/>
        </w:rPr>
      </w:pPr>
      <w:r w:rsidRPr="00835C44">
        <w:rPr>
          <w:bCs/>
          <w:sz w:val="28"/>
          <w:szCs w:val="28"/>
        </w:rPr>
        <w:t xml:space="preserve">Так как, у регулирующего органа отсутствовало </w:t>
      </w:r>
      <w:r w:rsidRPr="00835C44">
        <w:rPr>
          <w:sz w:val="28"/>
          <w:szCs w:val="28"/>
        </w:rPr>
        <w:t xml:space="preserve">основание для применения </w:t>
      </w:r>
      <w:proofErr w:type="spellStart"/>
      <w:r w:rsidRPr="00835C44">
        <w:rPr>
          <w:sz w:val="28"/>
          <w:szCs w:val="28"/>
        </w:rPr>
        <w:t>п.п</w:t>
      </w:r>
      <w:proofErr w:type="spellEnd"/>
      <w:r w:rsidRPr="00835C44">
        <w:rPr>
          <w:sz w:val="28"/>
          <w:szCs w:val="28"/>
        </w:rPr>
        <w:t xml:space="preserve">. «а» пункта 28 Основ ценообразования № 1075 (тариф на транспортировку топлива ж/д  перевозками не подлежат государственному регулированию) и </w:t>
      </w:r>
      <w:proofErr w:type="spellStart"/>
      <w:r w:rsidRPr="00835C44">
        <w:rPr>
          <w:sz w:val="28"/>
          <w:szCs w:val="28"/>
        </w:rPr>
        <w:t>п.п</w:t>
      </w:r>
      <w:proofErr w:type="spellEnd"/>
      <w:r w:rsidRPr="00835C44">
        <w:rPr>
          <w:sz w:val="28"/>
          <w:szCs w:val="28"/>
        </w:rPr>
        <w:t xml:space="preserve">. «б» пункта 28 Основ ценообразования № 1075 в части использования установленной в договоре цены услуг при определении плановых (расчетных) значений расходов регулируемой организации. </w:t>
      </w:r>
    </w:p>
    <w:p w14:paraId="2CA1F1A0" w14:textId="77777777" w:rsidR="00835C44" w:rsidRPr="00835C44" w:rsidRDefault="00835C44" w:rsidP="00835C44">
      <w:pPr>
        <w:spacing w:line="0" w:lineRule="atLeast"/>
        <w:ind w:firstLine="709"/>
        <w:jc w:val="both"/>
        <w:rPr>
          <w:rFonts w:eastAsia="Calibri"/>
          <w:sz w:val="28"/>
          <w:szCs w:val="28"/>
        </w:rPr>
      </w:pPr>
      <w:r w:rsidRPr="00835C44">
        <w:rPr>
          <w:snapToGrid w:val="0"/>
          <w:sz w:val="28"/>
          <w:szCs w:val="28"/>
        </w:rPr>
        <w:t xml:space="preserve">Регулирующий орган применил </w:t>
      </w:r>
      <w:proofErr w:type="spellStart"/>
      <w:r w:rsidRPr="00835C44">
        <w:rPr>
          <w:sz w:val="28"/>
          <w:szCs w:val="28"/>
        </w:rPr>
        <w:t>п.п</w:t>
      </w:r>
      <w:proofErr w:type="spellEnd"/>
      <w:r w:rsidRPr="00835C44">
        <w:rPr>
          <w:sz w:val="28"/>
          <w:szCs w:val="28"/>
        </w:rPr>
        <w:t xml:space="preserve">. «в» пункта 28 Основ ценообразования № 1075, использовав фактический ж/д тариф 2020 г., увеличив его на </w:t>
      </w:r>
      <w:r w:rsidRPr="00835C44">
        <w:rPr>
          <w:rFonts w:eastAsia="Calibri"/>
          <w:sz w:val="28"/>
          <w:szCs w:val="28"/>
        </w:rPr>
        <w:t xml:space="preserve">индекс потребительских цен. </w:t>
      </w:r>
    </w:p>
    <w:p w14:paraId="5BBF636F" w14:textId="77777777" w:rsidR="00835C44" w:rsidRPr="00835C44" w:rsidRDefault="00835C44" w:rsidP="00835C44">
      <w:pPr>
        <w:spacing w:line="0" w:lineRule="atLeast"/>
        <w:ind w:firstLine="709"/>
        <w:jc w:val="both"/>
        <w:rPr>
          <w:rFonts w:eastAsia="Calibri"/>
          <w:sz w:val="28"/>
          <w:szCs w:val="28"/>
        </w:rPr>
      </w:pPr>
      <w:r w:rsidRPr="00835C44">
        <w:rPr>
          <w:rFonts w:eastAsia="Calibri"/>
          <w:sz w:val="28"/>
          <w:szCs w:val="28"/>
        </w:rPr>
        <w:t xml:space="preserve">Фактический ж/д тариф регулирующий орган определил согласно пункту 29 </w:t>
      </w:r>
      <w:r w:rsidRPr="00835C44">
        <w:rPr>
          <w:sz w:val="28"/>
          <w:szCs w:val="28"/>
        </w:rPr>
        <w:t>Основ ценообразования № 1075.</w:t>
      </w:r>
    </w:p>
    <w:p w14:paraId="58569122" w14:textId="77777777" w:rsidR="00835C44" w:rsidRPr="00835C44" w:rsidRDefault="00835C44" w:rsidP="00835C44">
      <w:pPr>
        <w:spacing w:line="0" w:lineRule="atLeast"/>
        <w:ind w:firstLine="709"/>
        <w:jc w:val="both"/>
        <w:rPr>
          <w:snapToGrid w:val="0"/>
          <w:color w:val="000000"/>
          <w:sz w:val="28"/>
          <w:szCs w:val="28"/>
        </w:rPr>
      </w:pPr>
      <w:r w:rsidRPr="00835C44">
        <w:rPr>
          <w:snapToGrid w:val="0"/>
          <w:color w:val="000000"/>
          <w:sz w:val="28"/>
          <w:szCs w:val="28"/>
        </w:rPr>
        <w:t xml:space="preserve">Перечень источников информации о фактических значениях расходов (цен), последовательно используемых в приоритетном порядке для определения фактических значениях расходов (цен), содержится в пункте 29 Основ ценообразования и включает в том числе: </w:t>
      </w:r>
    </w:p>
    <w:p w14:paraId="0C0AB034" w14:textId="77777777" w:rsidR="00835C44" w:rsidRPr="00835C44" w:rsidRDefault="00835C44" w:rsidP="00835C44">
      <w:pPr>
        <w:autoSpaceDE w:val="0"/>
        <w:autoSpaceDN w:val="0"/>
        <w:adjustRightInd w:val="0"/>
        <w:ind w:firstLine="539"/>
        <w:jc w:val="both"/>
        <w:rPr>
          <w:rFonts w:eastAsia="Calibri"/>
          <w:sz w:val="28"/>
          <w:szCs w:val="28"/>
        </w:rPr>
      </w:pPr>
      <w:r w:rsidRPr="00835C44">
        <w:rPr>
          <w:rFonts w:eastAsia="Calibri"/>
          <w:sz w:val="28"/>
          <w:szCs w:val="28"/>
        </w:rPr>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11166F1E" w14:textId="77777777" w:rsidR="00835C44" w:rsidRPr="00835C44" w:rsidRDefault="00835C44" w:rsidP="00835C44">
      <w:pPr>
        <w:autoSpaceDE w:val="0"/>
        <w:autoSpaceDN w:val="0"/>
        <w:adjustRightInd w:val="0"/>
        <w:ind w:firstLine="539"/>
        <w:jc w:val="both"/>
        <w:rPr>
          <w:rFonts w:eastAsia="Calibri"/>
          <w:sz w:val="28"/>
          <w:szCs w:val="28"/>
        </w:rPr>
      </w:pPr>
      <w:r w:rsidRPr="00835C44">
        <w:rPr>
          <w:rFonts w:eastAsia="Calibri"/>
          <w:sz w:val="28"/>
          <w:szCs w:val="28"/>
        </w:rPr>
        <w:t>б) цены, установленные в договорах, заключенных в результате проведения торгов;</w:t>
      </w:r>
    </w:p>
    <w:p w14:paraId="24B19C87" w14:textId="77777777" w:rsidR="00835C44" w:rsidRPr="00835C44" w:rsidRDefault="00835C44" w:rsidP="00835C44">
      <w:pPr>
        <w:autoSpaceDE w:val="0"/>
        <w:autoSpaceDN w:val="0"/>
        <w:adjustRightInd w:val="0"/>
        <w:ind w:firstLine="539"/>
        <w:jc w:val="both"/>
        <w:rPr>
          <w:rFonts w:eastAsia="Calibri"/>
          <w:sz w:val="28"/>
          <w:szCs w:val="28"/>
        </w:rPr>
      </w:pPr>
      <w:r w:rsidRPr="00835C44">
        <w:rPr>
          <w:rFonts w:eastAsia="Calibri"/>
          <w:sz w:val="28"/>
          <w:szCs w:val="28"/>
        </w:rPr>
        <w:t>в) рыночные цены, сложившиеся на организованных торговых площадках, в том числе на биржах, функционирующих на территории Российской Федерации;</w:t>
      </w:r>
    </w:p>
    <w:p w14:paraId="4CCEBD96" w14:textId="77777777" w:rsidR="00835C44" w:rsidRPr="00835C44" w:rsidRDefault="00835C44" w:rsidP="00835C44">
      <w:pPr>
        <w:autoSpaceDE w:val="0"/>
        <w:autoSpaceDN w:val="0"/>
        <w:adjustRightInd w:val="0"/>
        <w:ind w:firstLine="539"/>
        <w:jc w:val="both"/>
        <w:rPr>
          <w:rFonts w:eastAsia="Calibri"/>
          <w:sz w:val="28"/>
          <w:szCs w:val="28"/>
        </w:rPr>
      </w:pPr>
      <w:r w:rsidRPr="00835C44">
        <w:rPr>
          <w:rFonts w:eastAsia="Calibri"/>
          <w:sz w:val="28"/>
          <w:szCs w:val="28"/>
        </w:rPr>
        <w:t>г) рыночные цены, сложившиеся в соответствующем субъекте Российской Федерации, информация о которых предоставляется независимыми специализированными информационно-аналитическими организациями, осуществляющими сбор информации о рыночных ценах, разработку и внедрение специализированных программных средств для исследования рыночных цен, подготовку периодических информационных и аналитических отчетов о рыночных ценах.</w:t>
      </w:r>
    </w:p>
    <w:p w14:paraId="324BF577" w14:textId="77777777" w:rsidR="00835C44" w:rsidRPr="00835C44" w:rsidRDefault="00835C44" w:rsidP="00835C44">
      <w:pPr>
        <w:spacing w:line="0" w:lineRule="atLeast"/>
        <w:ind w:firstLine="709"/>
        <w:jc w:val="both"/>
        <w:rPr>
          <w:snapToGrid w:val="0"/>
          <w:color w:val="000000"/>
          <w:sz w:val="28"/>
          <w:szCs w:val="28"/>
        </w:rPr>
      </w:pPr>
      <w:r w:rsidRPr="00835C44">
        <w:rPr>
          <w:snapToGrid w:val="0"/>
          <w:color w:val="000000"/>
          <w:sz w:val="28"/>
          <w:szCs w:val="28"/>
        </w:rPr>
        <w:t xml:space="preserve">Названные источники применяются последовательно, при этом отказ </w:t>
      </w:r>
      <w:r w:rsidRPr="00835C44">
        <w:rPr>
          <w:snapToGrid w:val="0"/>
          <w:color w:val="000000"/>
          <w:sz w:val="28"/>
          <w:szCs w:val="28"/>
        </w:rPr>
        <w:br/>
        <w:t>от определения планируемых цен в соответствии с одним источником информации подразумевает невозможность его использования и необходимость перехода к следующему источнику.</w:t>
      </w:r>
    </w:p>
    <w:p w14:paraId="2714A522" w14:textId="77777777" w:rsidR="00835C44" w:rsidRPr="00835C44" w:rsidRDefault="00835C44" w:rsidP="00835C44">
      <w:pPr>
        <w:spacing w:line="0" w:lineRule="atLeast"/>
        <w:ind w:firstLine="709"/>
        <w:jc w:val="both"/>
        <w:rPr>
          <w:snapToGrid w:val="0"/>
          <w:color w:val="000000"/>
          <w:sz w:val="28"/>
          <w:szCs w:val="28"/>
        </w:rPr>
      </w:pPr>
      <w:r w:rsidRPr="00835C44">
        <w:rPr>
          <w:bCs/>
          <w:sz w:val="28"/>
          <w:szCs w:val="28"/>
        </w:rPr>
        <w:t xml:space="preserve">Таким образом, у экспертов отсутствовало </w:t>
      </w:r>
      <w:r w:rsidRPr="00835C44">
        <w:rPr>
          <w:sz w:val="28"/>
          <w:szCs w:val="28"/>
        </w:rPr>
        <w:t xml:space="preserve">основание для применения </w:t>
      </w:r>
      <w:proofErr w:type="spellStart"/>
      <w:r w:rsidRPr="00835C44">
        <w:rPr>
          <w:sz w:val="28"/>
          <w:szCs w:val="28"/>
        </w:rPr>
        <w:t>п.п</w:t>
      </w:r>
      <w:proofErr w:type="spellEnd"/>
      <w:r w:rsidRPr="00835C44">
        <w:rPr>
          <w:sz w:val="28"/>
          <w:szCs w:val="28"/>
        </w:rPr>
        <w:t>. «а» пункта 29 Основ ценообразования № 1075 (</w:t>
      </w:r>
      <w:r w:rsidRPr="00835C44">
        <w:rPr>
          <w:bCs/>
          <w:color w:val="000000"/>
          <w:kern w:val="32"/>
          <w:sz w:val="28"/>
          <w:szCs w:val="28"/>
        </w:rPr>
        <w:t>ж/д  тариф</w:t>
      </w:r>
      <w:r w:rsidRPr="00835C44">
        <w:rPr>
          <w:sz w:val="28"/>
          <w:szCs w:val="28"/>
        </w:rPr>
        <w:t xml:space="preserve"> не подлежит государственному регулированию) и </w:t>
      </w:r>
      <w:proofErr w:type="spellStart"/>
      <w:r w:rsidRPr="00835C44">
        <w:rPr>
          <w:sz w:val="28"/>
          <w:szCs w:val="28"/>
        </w:rPr>
        <w:t>п.п</w:t>
      </w:r>
      <w:proofErr w:type="spellEnd"/>
      <w:r w:rsidRPr="00835C44">
        <w:rPr>
          <w:sz w:val="28"/>
          <w:szCs w:val="28"/>
        </w:rPr>
        <w:t xml:space="preserve">. «б» пункта 29 Основ ценообразования № 1075 в части использования установленной в договоре цены услуг при определении фактических значений расходов (цен) на ж/д  транспортировку угля регулируемой организации, так как </w:t>
      </w:r>
      <w:r w:rsidRPr="00835C44">
        <w:rPr>
          <w:bCs/>
          <w:color w:val="000000"/>
          <w:kern w:val="32"/>
          <w:sz w:val="28"/>
          <w:szCs w:val="28"/>
        </w:rPr>
        <w:t xml:space="preserve">договор </w:t>
      </w:r>
      <w:r w:rsidRPr="00835C44">
        <w:rPr>
          <w:snapToGrid w:val="0"/>
          <w:color w:val="000000"/>
          <w:sz w:val="28"/>
          <w:szCs w:val="28"/>
        </w:rPr>
        <w:t xml:space="preserve">с </w:t>
      </w:r>
      <w:r w:rsidRPr="00835C44">
        <w:rPr>
          <w:sz w:val="28"/>
          <w:szCs w:val="28"/>
        </w:rPr>
        <w:t xml:space="preserve">ЗАО «Стройсервис» №66-К/Д-2016 от 03.11.2016 был заключен  </w:t>
      </w:r>
      <w:r w:rsidRPr="00835C44">
        <w:rPr>
          <w:bCs/>
          <w:sz w:val="28"/>
          <w:szCs w:val="28"/>
        </w:rPr>
        <w:t>не по результатам торгов,</w:t>
      </w:r>
      <w:r w:rsidRPr="00835C44">
        <w:rPr>
          <w:sz w:val="28"/>
          <w:szCs w:val="28"/>
        </w:rPr>
        <w:t xml:space="preserve"> </w:t>
      </w:r>
      <w:proofErr w:type="spellStart"/>
      <w:r w:rsidRPr="00835C44">
        <w:rPr>
          <w:sz w:val="28"/>
          <w:szCs w:val="28"/>
        </w:rPr>
        <w:t>п.п</w:t>
      </w:r>
      <w:proofErr w:type="spellEnd"/>
      <w:r w:rsidRPr="00835C44">
        <w:rPr>
          <w:sz w:val="28"/>
          <w:szCs w:val="28"/>
        </w:rPr>
        <w:t xml:space="preserve">. «в» пункта 29 Основ ценообразования № 1075, так как ж/д тарифы не торгуются на биржах. </w:t>
      </w:r>
    </w:p>
    <w:p w14:paraId="5E0FC717" w14:textId="77777777" w:rsidR="00835C44" w:rsidRPr="00835C44" w:rsidRDefault="00835C44" w:rsidP="00835C44">
      <w:pPr>
        <w:autoSpaceDE w:val="0"/>
        <w:autoSpaceDN w:val="0"/>
        <w:adjustRightInd w:val="0"/>
        <w:ind w:firstLine="709"/>
        <w:jc w:val="both"/>
        <w:rPr>
          <w:rFonts w:eastAsia="Calibri"/>
          <w:sz w:val="28"/>
          <w:szCs w:val="28"/>
        </w:rPr>
      </w:pPr>
      <w:r w:rsidRPr="00835C44">
        <w:rPr>
          <w:snapToGrid w:val="0"/>
          <w:sz w:val="28"/>
          <w:szCs w:val="28"/>
        </w:rPr>
        <w:t>Согласно подпункту г) пункту 29 Основ ценообразования были использованы рыночные цены, сложившиеся в соответствующем субъекте РФ,</w:t>
      </w:r>
      <w:r w:rsidRPr="00835C44">
        <w:rPr>
          <w:rFonts w:eastAsia="Calibri"/>
          <w:sz w:val="28"/>
          <w:szCs w:val="28"/>
        </w:rPr>
        <w:t xml:space="preserve"> </w:t>
      </w:r>
      <w:r w:rsidRPr="00835C44">
        <w:rPr>
          <w:rFonts w:eastAsia="Calibri"/>
          <w:sz w:val="28"/>
          <w:szCs w:val="28"/>
        </w:rPr>
        <w:lastRenderedPageBreak/>
        <w:t>информация о которых предоставляется независимыми специализированными информационно-аналитическими организациями, осуществляющими сбор информации о рыночных ценах.</w:t>
      </w:r>
    </w:p>
    <w:p w14:paraId="1E55B0F9" w14:textId="77777777" w:rsidR="00835C44" w:rsidRPr="00835C44" w:rsidRDefault="00835C44" w:rsidP="00835C44">
      <w:pPr>
        <w:ind w:firstLine="709"/>
        <w:jc w:val="both"/>
        <w:rPr>
          <w:color w:val="000000"/>
          <w:sz w:val="28"/>
          <w:szCs w:val="28"/>
        </w:rPr>
      </w:pPr>
      <w:r w:rsidRPr="00835C44">
        <w:rPr>
          <w:bCs/>
          <w:color w:val="000000"/>
          <w:kern w:val="32"/>
          <w:sz w:val="28"/>
          <w:szCs w:val="28"/>
        </w:rPr>
        <w:t>Ж/д  тариф регулирующий орган принял для расчета тарифов на тепловую энергию по ООО</w:t>
      </w:r>
      <w:r w:rsidRPr="00835C44">
        <w:rPr>
          <w:bCs/>
          <w:color w:val="000000"/>
          <w:kern w:val="32"/>
          <w:sz w:val="28"/>
          <w:szCs w:val="28"/>
          <w:lang w:val="en-US"/>
        </w:rPr>
        <w:t> </w:t>
      </w:r>
      <w:r w:rsidRPr="00835C44">
        <w:rPr>
          <w:bCs/>
          <w:color w:val="000000"/>
          <w:kern w:val="32"/>
          <w:sz w:val="28"/>
          <w:szCs w:val="28"/>
        </w:rPr>
        <w:t>СПК «</w:t>
      </w:r>
      <w:proofErr w:type="spellStart"/>
      <w:r w:rsidRPr="00835C44">
        <w:rPr>
          <w:bCs/>
          <w:color w:val="000000"/>
          <w:kern w:val="32"/>
          <w:sz w:val="28"/>
          <w:szCs w:val="28"/>
        </w:rPr>
        <w:t>Чистогорский</w:t>
      </w:r>
      <w:proofErr w:type="spellEnd"/>
      <w:r w:rsidRPr="00835C44">
        <w:rPr>
          <w:bCs/>
          <w:color w:val="000000"/>
          <w:kern w:val="32"/>
          <w:sz w:val="28"/>
          <w:szCs w:val="28"/>
        </w:rPr>
        <w:t>»</w:t>
      </w:r>
      <w:r w:rsidRPr="00835C44">
        <w:rPr>
          <w:snapToGrid w:val="0"/>
          <w:color w:val="000000"/>
          <w:sz w:val="28"/>
          <w:szCs w:val="28"/>
        </w:rPr>
        <w:t xml:space="preserve"> на 2022 год, из расчета средневзвешенного сложившегося </w:t>
      </w:r>
      <w:r w:rsidRPr="00835C44">
        <w:rPr>
          <w:bCs/>
          <w:color w:val="000000"/>
          <w:kern w:val="32"/>
          <w:sz w:val="28"/>
          <w:szCs w:val="28"/>
        </w:rPr>
        <w:t>ж/д  тарифа</w:t>
      </w:r>
      <w:r w:rsidRPr="00835C44">
        <w:rPr>
          <w:snapToGrid w:val="0"/>
          <w:color w:val="000000"/>
          <w:sz w:val="28"/>
          <w:szCs w:val="28"/>
        </w:rPr>
        <w:t xml:space="preserve"> за 2020</w:t>
      </w:r>
      <w:r w:rsidRPr="00835C44">
        <w:rPr>
          <w:color w:val="000000"/>
          <w:sz w:val="28"/>
          <w:szCs w:val="28"/>
        </w:rPr>
        <w:t xml:space="preserve"> год в размере 168,16 руб./т по Кемеровской области – Кузбассу (шаблон </w:t>
      </w:r>
      <w:r w:rsidRPr="00835C44">
        <w:rPr>
          <w:color w:val="000000"/>
          <w:sz w:val="28"/>
          <w:szCs w:val="28"/>
          <w:lang w:val="en-US"/>
        </w:rPr>
        <w:t>WARM</w:t>
      </w:r>
      <w:r w:rsidRPr="00835C44">
        <w:rPr>
          <w:color w:val="000000"/>
          <w:sz w:val="28"/>
          <w:szCs w:val="28"/>
        </w:rPr>
        <w:t>.</w:t>
      </w:r>
      <w:r w:rsidRPr="00835C44">
        <w:rPr>
          <w:color w:val="000000"/>
          <w:sz w:val="28"/>
          <w:szCs w:val="28"/>
          <w:lang w:val="en-US"/>
        </w:rPr>
        <w:t>TOPL</w:t>
      </w:r>
      <w:r w:rsidRPr="00835C44">
        <w:rPr>
          <w:color w:val="000000"/>
          <w:sz w:val="28"/>
          <w:szCs w:val="28"/>
        </w:rPr>
        <w:t>.</w:t>
      </w:r>
      <w:r w:rsidRPr="00835C44">
        <w:rPr>
          <w:color w:val="000000"/>
          <w:sz w:val="28"/>
          <w:szCs w:val="28"/>
          <w:lang w:val="en-US"/>
        </w:rPr>
        <w:t>Q</w:t>
      </w:r>
      <w:r w:rsidRPr="00835C44">
        <w:rPr>
          <w:color w:val="000000"/>
          <w:sz w:val="28"/>
          <w:szCs w:val="28"/>
        </w:rPr>
        <w:t xml:space="preserve">4.2020), </w:t>
      </w:r>
      <w:r w:rsidRPr="00835C44">
        <w:rPr>
          <w:snapToGrid w:val="0"/>
          <w:color w:val="000000"/>
          <w:sz w:val="28"/>
          <w:szCs w:val="28"/>
        </w:rPr>
        <w:t xml:space="preserve">с учетом ИЦП по </w:t>
      </w:r>
      <w:r w:rsidRPr="00835C44">
        <w:rPr>
          <w:color w:val="000000"/>
          <w:sz w:val="28"/>
          <w:szCs w:val="28"/>
        </w:rPr>
        <w:t xml:space="preserve">грузоперевозкам 116,3 и </w:t>
      </w:r>
      <w:r w:rsidRPr="00835C44">
        <w:rPr>
          <w:snapToGrid w:val="0"/>
          <w:color w:val="000000"/>
          <w:sz w:val="28"/>
          <w:szCs w:val="28"/>
        </w:rPr>
        <w:t xml:space="preserve">104,1, согласно прогнозу Минэкономразвития РФ (опубликован 30.09.2021) на 2021 г. и 2022 г., в соответствии с </w:t>
      </w:r>
      <w:proofErr w:type="spellStart"/>
      <w:r w:rsidRPr="00835C44">
        <w:rPr>
          <w:snapToGrid w:val="0"/>
          <w:color w:val="000000"/>
          <w:sz w:val="28"/>
          <w:szCs w:val="28"/>
        </w:rPr>
        <w:t>пп</w:t>
      </w:r>
      <w:proofErr w:type="spellEnd"/>
      <w:r w:rsidRPr="00835C44">
        <w:rPr>
          <w:snapToGrid w:val="0"/>
          <w:color w:val="000000"/>
          <w:sz w:val="28"/>
          <w:szCs w:val="28"/>
        </w:rPr>
        <w:t>. в) п 28 Основ ценообразования.</w:t>
      </w:r>
      <w:r w:rsidRPr="00835C44">
        <w:rPr>
          <w:color w:val="000000"/>
          <w:sz w:val="28"/>
          <w:szCs w:val="28"/>
        </w:rPr>
        <w:t xml:space="preserve"> </w:t>
      </w:r>
    </w:p>
    <w:p w14:paraId="5872FE59" w14:textId="77777777" w:rsidR="00835C44" w:rsidRPr="00835C44" w:rsidRDefault="00835C44" w:rsidP="00835C44">
      <w:pPr>
        <w:ind w:firstLine="709"/>
        <w:jc w:val="both"/>
        <w:rPr>
          <w:snapToGrid w:val="0"/>
          <w:color w:val="000000"/>
          <w:sz w:val="28"/>
          <w:szCs w:val="28"/>
        </w:rPr>
      </w:pPr>
      <w:r w:rsidRPr="00835C44">
        <w:rPr>
          <w:snapToGrid w:val="0"/>
          <w:color w:val="000000"/>
          <w:sz w:val="28"/>
          <w:szCs w:val="28"/>
        </w:rPr>
        <w:t xml:space="preserve">Цена </w:t>
      </w:r>
      <w:r w:rsidRPr="00835C44">
        <w:rPr>
          <w:bCs/>
          <w:color w:val="000000"/>
          <w:kern w:val="32"/>
          <w:sz w:val="28"/>
          <w:szCs w:val="28"/>
        </w:rPr>
        <w:t>ж/</w:t>
      </w:r>
      <w:proofErr w:type="gramStart"/>
      <w:r w:rsidRPr="00835C44">
        <w:rPr>
          <w:bCs/>
          <w:color w:val="000000"/>
          <w:kern w:val="32"/>
          <w:sz w:val="28"/>
          <w:szCs w:val="28"/>
        </w:rPr>
        <w:t>д  тарифа</w:t>
      </w:r>
      <w:proofErr w:type="gramEnd"/>
      <w:r w:rsidRPr="00835C44">
        <w:rPr>
          <w:snapToGrid w:val="0"/>
          <w:color w:val="000000"/>
          <w:sz w:val="28"/>
          <w:szCs w:val="28"/>
        </w:rPr>
        <w:t xml:space="preserve"> на 2022 год составила: </w:t>
      </w:r>
    </w:p>
    <w:p w14:paraId="4E947785" w14:textId="77777777" w:rsidR="00835C44" w:rsidRPr="00835C44" w:rsidRDefault="00835C44" w:rsidP="00835C44">
      <w:pPr>
        <w:tabs>
          <w:tab w:val="left" w:pos="1890"/>
        </w:tabs>
        <w:jc w:val="both"/>
        <w:rPr>
          <w:snapToGrid w:val="0"/>
          <w:color w:val="000000"/>
          <w:sz w:val="28"/>
          <w:szCs w:val="28"/>
        </w:rPr>
      </w:pPr>
      <w:r w:rsidRPr="00835C44">
        <w:rPr>
          <w:snapToGrid w:val="0"/>
          <w:color w:val="000000"/>
          <w:sz w:val="28"/>
          <w:szCs w:val="28"/>
        </w:rPr>
        <w:t>203,59 руб./</w:t>
      </w:r>
      <w:proofErr w:type="gramStart"/>
      <w:r w:rsidRPr="00835C44">
        <w:rPr>
          <w:snapToGrid w:val="0"/>
          <w:color w:val="000000"/>
          <w:sz w:val="28"/>
          <w:szCs w:val="28"/>
        </w:rPr>
        <w:t>т  =</w:t>
      </w:r>
      <w:proofErr w:type="gramEnd"/>
      <w:r w:rsidRPr="00835C44">
        <w:rPr>
          <w:snapToGrid w:val="0"/>
          <w:color w:val="000000"/>
          <w:sz w:val="28"/>
          <w:szCs w:val="28"/>
        </w:rPr>
        <w:t xml:space="preserve"> 168,16 руб./т × 1,163 × 1,041 </w:t>
      </w:r>
    </w:p>
    <w:p w14:paraId="30BA0554" w14:textId="77777777" w:rsidR="00835C44" w:rsidRPr="00835C44" w:rsidRDefault="00835C44" w:rsidP="00835C44">
      <w:pPr>
        <w:ind w:firstLine="709"/>
        <w:jc w:val="both"/>
        <w:rPr>
          <w:color w:val="000000"/>
          <w:sz w:val="28"/>
          <w:szCs w:val="28"/>
        </w:rPr>
      </w:pPr>
      <w:r w:rsidRPr="00835C44">
        <w:rPr>
          <w:color w:val="000000"/>
          <w:sz w:val="28"/>
          <w:szCs w:val="28"/>
        </w:rPr>
        <w:t xml:space="preserve">Шаблон </w:t>
      </w:r>
      <w:r w:rsidRPr="00835C44">
        <w:rPr>
          <w:color w:val="000000"/>
          <w:sz w:val="28"/>
          <w:szCs w:val="28"/>
          <w:lang w:val="en-US"/>
        </w:rPr>
        <w:t>WARM</w:t>
      </w:r>
      <w:r w:rsidRPr="00835C44">
        <w:rPr>
          <w:color w:val="000000"/>
          <w:sz w:val="28"/>
          <w:szCs w:val="28"/>
        </w:rPr>
        <w:t>.</w:t>
      </w:r>
      <w:r w:rsidRPr="00835C44">
        <w:rPr>
          <w:color w:val="000000"/>
          <w:sz w:val="28"/>
          <w:szCs w:val="28"/>
          <w:lang w:val="en-US"/>
        </w:rPr>
        <w:t>TOPL</w:t>
      </w:r>
      <w:r w:rsidRPr="00835C44">
        <w:rPr>
          <w:color w:val="000000"/>
          <w:sz w:val="28"/>
          <w:szCs w:val="28"/>
        </w:rPr>
        <w:t>.</w:t>
      </w:r>
      <w:r w:rsidRPr="00835C44">
        <w:rPr>
          <w:color w:val="000000"/>
          <w:sz w:val="28"/>
          <w:szCs w:val="28"/>
          <w:lang w:val="en-US"/>
        </w:rPr>
        <w:t>Q</w:t>
      </w:r>
      <w:r w:rsidRPr="00835C44">
        <w:rPr>
          <w:color w:val="000000"/>
          <w:sz w:val="28"/>
          <w:szCs w:val="28"/>
        </w:rPr>
        <w:t>4.2020 в соответствии с постановлением РЭК КО № 297 от 30.10.2018, является официальной отчётностью.</w:t>
      </w:r>
    </w:p>
    <w:p w14:paraId="6B6B4373" w14:textId="77777777" w:rsidR="00835C44" w:rsidRPr="00835C44" w:rsidRDefault="00835C44" w:rsidP="00835C44">
      <w:pPr>
        <w:ind w:firstLine="709"/>
        <w:rPr>
          <w:sz w:val="28"/>
          <w:szCs w:val="28"/>
        </w:rPr>
      </w:pPr>
      <w:r w:rsidRPr="00835C44">
        <w:rPr>
          <w:color w:val="000000"/>
          <w:sz w:val="28"/>
          <w:szCs w:val="28"/>
        </w:rPr>
        <w:t>Результаты анализа принятия решения по уровню транспортировки топлива ж/д транспортом представлены в таблице 2.</w:t>
      </w:r>
      <w:r w:rsidRPr="00835C44">
        <w:rPr>
          <w:sz w:val="28"/>
          <w:szCs w:val="28"/>
        </w:rPr>
        <w:t xml:space="preserve">                                                                                 </w:t>
      </w:r>
    </w:p>
    <w:p w14:paraId="0D078E1D" w14:textId="77777777" w:rsidR="00835C44" w:rsidRPr="00835C44" w:rsidRDefault="00835C44" w:rsidP="00835C44">
      <w:pPr>
        <w:ind w:firstLine="709"/>
        <w:jc w:val="right"/>
        <w:rPr>
          <w:sz w:val="28"/>
          <w:szCs w:val="28"/>
        </w:rPr>
      </w:pPr>
      <w:r w:rsidRPr="00835C44">
        <w:rPr>
          <w:sz w:val="28"/>
          <w:szCs w:val="28"/>
        </w:rPr>
        <w:t>Таблица 2</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7"/>
        <w:gridCol w:w="992"/>
        <w:gridCol w:w="1134"/>
        <w:gridCol w:w="1418"/>
        <w:gridCol w:w="1276"/>
        <w:gridCol w:w="1417"/>
        <w:gridCol w:w="1276"/>
      </w:tblGrid>
      <w:tr w:rsidR="00835C44" w:rsidRPr="00835C44" w14:paraId="4021D413" w14:textId="77777777" w:rsidTr="00296BC6">
        <w:trPr>
          <w:trHeight w:val="2993"/>
        </w:trPr>
        <w:tc>
          <w:tcPr>
            <w:tcW w:w="2297" w:type="dxa"/>
            <w:tcBorders>
              <w:top w:val="single" w:sz="4" w:space="0" w:color="auto"/>
              <w:left w:val="single" w:sz="4" w:space="0" w:color="auto"/>
              <w:bottom w:val="single" w:sz="4" w:space="0" w:color="auto"/>
              <w:right w:val="single" w:sz="4" w:space="0" w:color="auto"/>
            </w:tcBorders>
          </w:tcPr>
          <w:p w14:paraId="75E3A169" w14:textId="77777777" w:rsidR="00835C44" w:rsidRPr="00835C44" w:rsidRDefault="00835C44" w:rsidP="00835C44">
            <w:pPr>
              <w:spacing w:line="360" w:lineRule="auto"/>
              <w:ind w:right="-137"/>
              <w:jc w:val="center"/>
              <w:rPr>
                <w:color w:val="000000"/>
                <w:szCs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38B41FCC" w14:textId="77777777" w:rsidR="00835C44" w:rsidRPr="00835C44" w:rsidRDefault="00835C44" w:rsidP="00835C44">
            <w:pPr>
              <w:ind w:left="-71" w:right="-30"/>
              <w:jc w:val="center"/>
              <w:rPr>
                <w:color w:val="000000"/>
                <w:szCs w:val="20"/>
              </w:rPr>
            </w:pPr>
            <w:r w:rsidRPr="00835C44">
              <w:rPr>
                <w:snapToGrid w:val="0"/>
                <w:color w:val="000000"/>
                <w:szCs w:val="20"/>
              </w:rPr>
              <w:t xml:space="preserve">Факт </w:t>
            </w:r>
            <w:proofErr w:type="gramStart"/>
            <w:r w:rsidRPr="00835C44">
              <w:rPr>
                <w:snapToGrid w:val="0"/>
                <w:color w:val="000000"/>
                <w:szCs w:val="20"/>
              </w:rPr>
              <w:t>за  2020</w:t>
            </w:r>
            <w:proofErr w:type="gramEnd"/>
            <w:r w:rsidRPr="00835C44">
              <w:rPr>
                <w:snapToGrid w:val="0"/>
                <w:color w:val="000000"/>
                <w:szCs w:val="20"/>
              </w:rPr>
              <w:t xml:space="preserve"> год по Кузбассу</w:t>
            </w:r>
          </w:p>
        </w:tc>
        <w:tc>
          <w:tcPr>
            <w:tcW w:w="1134" w:type="dxa"/>
            <w:tcBorders>
              <w:top w:val="single" w:sz="4" w:space="0" w:color="auto"/>
              <w:left w:val="single" w:sz="4" w:space="0" w:color="auto"/>
              <w:bottom w:val="single" w:sz="4" w:space="0" w:color="auto"/>
              <w:right w:val="single" w:sz="4" w:space="0" w:color="auto"/>
            </w:tcBorders>
            <w:vAlign w:val="center"/>
          </w:tcPr>
          <w:p w14:paraId="7134A940" w14:textId="77777777" w:rsidR="00835C44" w:rsidRPr="00835C44" w:rsidRDefault="00835C44" w:rsidP="00835C44">
            <w:pPr>
              <w:ind w:left="-71" w:right="-30"/>
              <w:jc w:val="center"/>
              <w:rPr>
                <w:snapToGrid w:val="0"/>
                <w:color w:val="000000"/>
                <w:szCs w:val="20"/>
              </w:rPr>
            </w:pPr>
            <w:r w:rsidRPr="00835C44">
              <w:rPr>
                <w:snapToGrid w:val="0"/>
                <w:color w:val="000000"/>
                <w:szCs w:val="20"/>
              </w:rPr>
              <w:t xml:space="preserve">Цена по Кузбассу </w:t>
            </w:r>
          </w:p>
          <w:p w14:paraId="0C4DFBC8" w14:textId="77777777" w:rsidR="00835C44" w:rsidRPr="00835C44" w:rsidRDefault="00835C44" w:rsidP="00835C44">
            <w:pPr>
              <w:ind w:left="-71" w:right="-30"/>
              <w:jc w:val="center"/>
              <w:rPr>
                <w:snapToGrid w:val="0"/>
                <w:color w:val="000000"/>
                <w:szCs w:val="20"/>
              </w:rPr>
            </w:pPr>
            <w:r w:rsidRPr="00835C44">
              <w:rPr>
                <w:snapToGrid w:val="0"/>
                <w:color w:val="000000"/>
                <w:szCs w:val="20"/>
              </w:rPr>
              <w:t>с ИПЦ 116,3%,</w:t>
            </w:r>
          </w:p>
          <w:p w14:paraId="26C0E121" w14:textId="77777777" w:rsidR="00835C44" w:rsidRPr="00835C44" w:rsidRDefault="00835C44" w:rsidP="00835C44">
            <w:pPr>
              <w:ind w:left="-71" w:right="-30"/>
              <w:jc w:val="center"/>
              <w:rPr>
                <w:snapToGrid w:val="0"/>
                <w:color w:val="000000"/>
                <w:szCs w:val="20"/>
              </w:rPr>
            </w:pPr>
            <w:r w:rsidRPr="00835C44">
              <w:rPr>
                <w:snapToGrid w:val="0"/>
                <w:color w:val="000000"/>
                <w:szCs w:val="20"/>
              </w:rPr>
              <w:t>104,1%</w:t>
            </w:r>
          </w:p>
          <w:p w14:paraId="50896EAD" w14:textId="77777777" w:rsidR="00835C44" w:rsidRPr="00835C44" w:rsidRDefault="00835C44" w:rsidP="00835C44">
            <w:pPr>
              <w:ind w:left="-71" w:right="-30"/>
              <w:jc w:val="center"/>
              <w:rPr>
                <w:snapToGrid w:val="0"/>
                <w:color w:val="000000"/>
                <w:szCs w:val="20"/>
              </w:rPr>
            </w:pPr>
            <w:r w:rsidRPr="00835C44">
              <w:rPr>
                <w:snapToGrid w:val="0"/>
                <w:color w:val="000000"/>
                <w:szCs w:val="20"/>
              </w:rPr>
              <w:t>на 2022 год</w:t>
            </w:r>
          </w:p>
        </w:tc>
        <w:tc>
          <w:tcPr>
            <w:tcW w:w="1418" w:type="dxa"/>
            <w:tcBorders>
              <w:top w:val="single" w:sz="4" w:space="0" w:color="auto"/>
              <w:left w:val="single" w:sz="4" w:space="0" w:color="auto"/>
              <w:bottom w:val="single" w:sz="4" w:space="0" w:color="auto"/>
              <w:right w:val="single" w:sz="4" w:space="0" w:color="auto"/>
            </w:tcBorders>
          </w:tcPr>
          <w:p w14:paraId="4367CBD3" w14:textId="77777777" w:rsidR="00835C44" w:rsidRPr="00835C44" w:rsidRDefault="00835C44" w:rsidP="00835C44">
            <w:pPr>
              <w:ind w:left="-71" w:right="-30"/>
              <w:jc w:val="center"/>
              <w:rPr>
                <w:snapToGrid w:val="0"/>
                <w:color w:val="000000"/>
                <w:szCs w:val="20"/>
              </w:rPr>
            </w:pPr>
          </w:p>
          <w:p w14:paraId="0003237D" w14:textId="77777777" w:rsidR="00835C44" w:rsidRPr="00835C44" w:rsidRDefault="00835C44" w:rsidP="00835C44">
            <w:pPr>
              <w:ind w:left="-71" w:right="-30"/>
              <w:jc w:val="center"/>
              <w:rPr>
                <w:snapToGrid w:val="0"/>
                <w:color w:val="000000"/>
                <w:szCs w:val="20"/>
              </w:rPr>
            </w:pPr>
            <w:proofErr w:type="spellStart"/>
            <w:r w:rsidRPr="00835C44">
              <w:rPr>
                <w:snapToGrid w:val="0"/>
                <w:color w:val="000000"/>
                <w:szCs w:val="20"/>
              </w:rPr>
              <w:t>Предложе-ние</w:t>
            </w:r>
            <w:proofErr w:type="spellEnd"/>
            <w:r w:rsidRPr="00835C44">
              <w:rPr>
                <w:snapToGrid w:val="0"/>
                <w:color w:val="000000"/>
                <w:szCs w:val="20"/>
              </w:rPr>
              <w:t xml:space="preserve"> предприятия на 2022 год по</w:t>
            </w:r>
            <w:r w:rsidRPr="00835C44">
              <w:rPr>
                <w:bCs/>
                <w:color w:val="000000"/>
                <w:kern w:val="32"/>
                <w:sz w:val="28"/>
                <w:szCs w:val="28"/>
              </w:rPr>
              <w:t xml:space="preserve"> </w:t>
            </w:r>
            <w:r w:rsidRPr="00835C44">
              <w:rPr>
                <w:snapToGrid w:val="0"/>
                <w:color w:val="000000"/>
                <w:szCs w:val="20"/>
              </w:rPr>
              <w:t>ООО СПК </w:t>
            </w:r>
          </w:p>
          <w:p w14:paraId="137530FA" w14:textId="77777777" w:rsidR="00835C44" w:rsidRPr="00835C44" w:rsidRDefault="00835C44" w:rsidP="00835C44">
            <w:pPr>
              <w:ind w:left="-71" w:right="-30"/>
              <w:jc w:val="center"/>
              <w:rPr>
                <w:snapToGrid w:val="0"/>
                <w:color w:val="000000"/>
                <w:szCs w:val="20"/>
              </w:rPr>
            </w:pPr>
            <w:r w:rsidRPr="00835C44">
              <w:rPr>
                <w:snapToGrid w:val="0"/>
                <w:color w:val="000000"/>
                <w:szCs w:val="20"/>
              </w:rPr>
              <w:t>«</w:t>
            </w:r>
            <w:proofErr w:type="spellStart"/>
            <w:r w:rsidRPr="00835C44">
              <w:rPr>
                <w:snapToGrid w:val="0"/>
                <w:color w:val="000000"/>
                <w:szCs w:val="20"/>
              </w:rPr>
              <w:t>Чистогорс</w:t>
            </w:r>
            <w:proofErr w:type="spellEnd"/>
            <w:r w:rsidRPr="00835C44">
              <w:rPr>
                <w:snapToGrid w:val="0"/>
                <w:color w:val="000000"/>
                <w:szCs w:val="20"/>
              </w:rPr>
              <w:t xml:space="preserve">-кий» </w:t>
            </w:r>
          </w:p>
          <w:p w14:paraId="11E4B400" w14:textId="77777777" w:rsidR="00835C44" w:rsidRPr="00835C44" w:rsidRDefault="00835C44" w:rsidP="00835C44">
            <w:pPr>
              <w:ind w:left="-71" w:right="-30"/>
              <w:jc w:val="center"/>
              <w:rPr>
                <w:snapToGrid w:val="0"/>
                <w:color w:val="000000"/>
                <w:szCs w:val="20"/>
              </w:rPr>
            </w:pPr>
            <w:r w:rsidRPr="00835C44">
              <w:rPr>
                <w:snapToGrid w:val="0"/>
                <w:color w:val="000000"/>
                <w:szCs w:val="20"/>
              </w:rPr>
              <w:t>(400 руб.</w:t>
            </w:r>
            <w:r w:rsidRPr="00835C44">
              <w:rPr>
                <w:snapToGrid w:val="0"/>
                <w:color w:val="000000"/>
                <w:szCs w:val="20"/>
                <w:lang w:val="en-US"/>
              </w:rPr>
              <w:t>/</w:t>
            </w:r>
            <w:r w:rsidRPr="00835C44">
              <w:rPr>
                <w:snapToGrid w:val="0"/>
                <w:color w:val="000000"/>
                <w:szCs w:val="20"/>
              </w:rPr>
              <w:t>т</w:t>
            </w:r>
          </w:p>
          <w:p w14:paraId="0DDA28C0" w14:textId="77777777" w:rsidR="00835C44" w:rsidRPr="00835C44" w:rsidRDefault="00835C44" w:rsidP="00835C44">
            <w:pPr>
              <w:ind w:left="-71" w:right="-30"/>
              <w:jc w:val="center"/>
              <w:rPr>
                <w:snapToGrid w:val="0"/>
                <w:color w:val="000000"/>
                <w:szCs w:val="20"/>
              </w:rPr>
            </w:pPr>
            <w:r w:rsidRPr="00835C44">
              <w:rPr>
                <w:snapToGrid w:val="0"/>
                <w:color w:val="000000"/>
                <w:szCs w:val="20"/>
              </w:rPr>
              <w:t>*1,041)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55A0730" w14:textId="77777777" w:rsidR="00835C44" w:rsidRPr="00835C44" w:rsidRDefault="00835C44" w:rsidP="00835C44">
            <w:pPr>
              <w:ind w:left="-71" w:right="-30"/>
              <w:jc w:val="center"/>
              <w:rPr>
                <w:snapToGrid w:val="0"/>
                <w:color w:val="000000"/>
                <w:szCs w:val="20"/>
              </w:rPr>
            </w:pPr>
            <w:r w:rsidRPr="00835C44">
              <w:rPr>
                <w:snapToGrid w:val="0"/>
                <w:color w:val="000000"/>
                <w:szCs w:val="20"/>
              </w:rPr>
              <w:t>Утверждено РЭК Кузбасса на 2022 год по</w:t>
            </w:r>
            <w:r w:rsidRPr="00835C44">
              <w:rPr>
                <w:bCs/>
                <w:color w:val="000000"/>
                <w:kern w:val="32"/>
                <w:sz w:val="28"/>
                <w:szCs w:val="28"/>
              </w:rPr>
              <w:t xml:space="preserve"> </w:t>
            </w:r>
            <w:r w:rsidRPr="00835C44">
              <w:rPr>
                <w:snapToGrid w:val="0"/>
                <w:color w:val="000000"/>
                <w:szCs w:val="20"/>
              </w:rPr>
              <w:t>ООО СПК </w:t>
            </w:r>
          </w:p>
          <w:p w14:paraId="69D26575" w14:textId="77777777" w:rsidR="00835C44" w:rsidRPr="00835C44" w:rsidRDefault="00835C44" w:rsidP="00835C44">
            <w:pPr>
              <w:ind w:left="-71" w:right="-30"/>
              <w:jc w:val="center"/>
              <w:rPr>
                <w:snapToGrid w:val="0"/>
                <w:color w:val="000000"/>
                <w:szCs w:val="20"/>
              </w:rPr>
            </w:pPr>
            <w:r w:rsidRPr="00835C44">
              <w:rPr>
                <w:snapToGrid w:val="0"/>
                <w:color w:val="000000"/>
                <w:szCs w:val="20"/>
              </w:rPr>
              <w:t>«</w:t>
            </w:r>
            <w:proofErr w:type="spellStart"/>
            <w:r w:rsidRPr="00835C44">
              <w:rPr>
                <w:snapToGrid w:val="0"/>
                <w:color w:val="000000"/>
                <w:szCs w:val="20"/>
              </w:rPr>
              <w:t>Чистогорс</w:t>
            </w:r>
            <w:proofErr w:type="spellEnd"/>
            <w:r w:rsidRPr="00835C44">
              <w:rPr>
                <w:snapToGrid w:val="0"/>
                <w:color w:val="000000"/>
                <w:szCs w:val="20"/>
              </w:rPr>
              <w:t xml:space="preserve">-кий» </w:t>
            </w:r>
          </w:p>
          <w:p w14:paraId="478B37B8" w14:textId="77777777" w:rsidR="00835C44" w:rsidRPr="00835C44" w:rsidRDefault="00835C44" w:rsidP="00835C44">
            <w:pPr>
              <w:ind w:left="-71" w:right="-30"/>
              <w:jc w:val="center"/>
              <w:rPr>
                <w:snapToGrid w:val="0"/>
                <w:color w:val="000000"/>
                <w:szCs w:val="20"/>
              </w:rPr>
            </w:pPr>
          </w:p>
        </w:tc>
        <w:tc>
          <w:tcPr>
            <w:tcW w:w="1417" w:type="dxa"/>
            <w:tcBorders>
              <w:top w:val="single" w:sz="4" w:space="0" w:color="auto"/>
              <w:left w:val="single" w:sz="4" w:space="0" w:color="auto"/>
              <w:bottom w:val="single" w:sz="4" w:space="0" w:color="auto"/>
              <w:right w:val="single" w:sz="4" w:space="0" w:color="auto"/>
            </w:tcBorders>
          </w:tcPr>
          <w:p w14:paraId="42E579E4" w14:textId="77777777" w:rsidR="00835C44" w:rsidRPr="00835C44" w:rsidRDefault="00835C44" w:rsidP="00835C44">
            <w:pPr>
              <w:ind w:left="-71" w:right="-30"/>
              <w:jc w:val="center"/>
              <w:rPr>
                <w:snapToGrid w:val="0"/>
                <w:color w:val="000000"/>
                <w:szCs w:val="20"/>
              </w:rPr>
            </w:pPr>
          </w:p>
          <w:p w14:paraId="7881F6D1" w14:textId="77777777" w:rsidR="00835C44" w:rsidRPr="00835C44" w:rsidRDefault="00835C44" w:rsidP="00835C44">
            <w:pPr>
              <w:ind w:left="-71" w:right="-30"/>
              <w:jc w:val="center"/>
              <w:rPr>
                <w:snapToGrid w:val="0"/>
                <w:color w:val="000000"/>
                <w:szCs w:val="20"/>
              </w:rPr>
            </w:pPr>
          </w:p>
          <w:p w14:paraId="2CE6ABB5" w14:textId="77777777" w:rsidR="00835C44" w:rsidRPr="00835C44" w:rsidRDefault="00835C44" w:rsidP="00835C44">
            <w:pPr>
              <w:ind w:left="-71" w:right="-30"/>
              <w:jc w:val="center"/>
              <w:rPr>
                <w:snapToGrid w:val="0"/>
                <w:color w:val="000000"/>
                <w:szCs w:val="20"/>
              </w:rPr>
            </w:pPr>
            <w:r w:rsidRPr="00835C44">
              <w:rPr>
                <w:snapToGrid w:val="0"/>
                <w:color w:val="000000"/>
                <w:szCs w:val="20"/>
              </w:rPr>
              <w:t>По решению суда на 2022 (дело №3а-202/2023) на 2022 год по ООО СПК </w:t>
            </w:r>
          </w:p>
          <w:p w14:paraId="28561B4B" w14:textId="77777777" w:rsidR="00835C44" w:rsidRPr="00835C44" w:rsidRDefault="00835C44" w:rsidP="00835C44">
            <w:pPr>
              <w:ind w:left="-71" w:right="-30"/>
              <w:jc w:val="center"/>
              <w:rPr>
                <w:snapToGrid w:val="0"/>
                <w:color w:val="000000"/>
                <w:szCs w:val="20"/>
              </w:rPr>
            </w:pPr>
            <w:r w:rsidRPr="00835C44">
              <w:rPr>
                <w:snapToGrid w:val="0"/>
                <w:color w:val="000000"/>
                <w:szCs w:val="20"/>
              </w:rPr>
              <w:t>«</w:t>
            </w:r>
            <w:proofErr w:type="spellStart"/>
            <w:r w:rsidRPr="00835C44">
              <w:rPr>
                <w:snapToGrid w:val="0"/>
                <w:color w:val="000000"/>
                <w:szCs w:val="20"/>
              </w:rPr>
              <w:t>Чистогорс</w:t>
            </w:r>
            <w:proofErr w:type="spellEnd"/>
            <w:r w:rsidRPr="00835C44">
              <w:rPr>
                <w:snapToGrid w:val="0"/>
                <w:color w:val="000000"/>
                <w:szCs w:val="20"/>
              </w:rPr>
              <w:t xml:space="preserve">-кий» </w:t>
            </w:r>
          </w:p>
          <w:p w14:paraId="0A61CC3D" w14:textId="77777777" w:rsidR="00835C44" w:rsidRPr="00835C44" w:rsidRDefault="00835C44" w:rsidP="00835C44">
            <w:pPr>
              <w:ind w:left="-71" w:right="-30"/>
              <w:jc w:val="center"/>
              <w:rPr>
                <w:snapToGrid w:val="0"/>
                <w:color w:val="000000"/>
                <w:szCs w:val="20"/>
              </w:rPr>
            </w:pPr>
            <w:r w:rsidRPr="00835C44">
              <w:rPr>
                <w:snapToGrid w:val="0"/>
                <w:color w:val="000000"/>
                <w:szCs w:val="20"/>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4E4F848" w14:textId="77777777" w:rsidR="00835C44" w:rsidRPr="00835C44" w:rsidRDefault="00835C44" w:rsidP="00835C44">
            <w:pPr>
              <w:ind w:left="-71" w:right="-30"/>
              <w:jc w:val="center"/>
              <w:rPr>
                <w:snapToGrid w:val="0"/>
                <w:color w:val="000000"/>
                <w:szCs w:val="20"/>
              </w:rPr>
            </w:pPr>
            <w:proofErr w:type="spellStart"/>
            <w:r w:rsidRPr="00835C44">
              <w:rPr>
                <w:snapToGrid w:val="0"/>
                <w:color w:val="000000"/>
                <w:szCs w:val="20"/>
              </w:rPr>
              <w:t>Отклоне-ние</w:t>
            </w:r>
            <w:proofErr w:type="spellEnd"/>
            <w:r w:rsidRPr="00835C44">
              <w:rPr>
                <w:snapToGrid w:val="0"/>
                <w:color w:val="000000"/>
                <w:szCs w:val="20"/>
              </w:rPr>
              <w:t>, %</w:t>
            </w:r>
          </w:p>
          <w:p w14:paraId="3F15BDDE" w14:textId="77777777" w:rsidR="00835C44" w:rsidRPr="00835C44" w:rsidRDefault="00835C44" w:rsidP="00835C44">
            <w:pPr>
              <w:ind w:left="-71" w:right="-30"/>
              <w:jc w:val="center"/>
              <w:rPr>
                <w:snapToGrid w:val="0"/>
                <w:color w:val="000000"/>
                <w:szCs w:val="20"/>
              </w:rPr>
            </w:pPr>
            <w:r w:rsidRPr="00835C44">
              <w:rPr>
                <w:snapToGrid w:val="0"/>
                <w:color w:val="000000"/>
                <w:szCs w:val="20"/>
              </w:rPr>
              <w:t>(6/5*100-100)</w:t>
            </w:r>
          </w:p>
        </w:tc>
      </w:tr>
      <w:tr w:rsidR="00835C44" w:rsidRPr="00835C44" w14:paraId="066CC2FC" w14:textId="77777777" w:rsidTr="00296BC6">
        <w:trPr>
          <w:trHeight w:val="240"/>
        </w:trPr>
        <w:tc>
          <w:tcPr>
            <w:tcW w:w="2297" w:type="dxa"/>
            <w:tcBorders>
              <w:top w:val="single" w:sz="4" w:space="0" w:color="auto"/>
              <w:left w:val="single" w:sz="4" w:space="0" w:color="auto"/>
              <w:bottom w:val="single" w:sz="4" w:space="0" w:color="auto"/>
              <w:right w:val="single" w:sz="4" w:space="0" w:color="auto"/>
            </w:tcBorders>
            <w:vAlign w:val="bottom"/>
          </w:tcPr>
          <w:p w14:paraId="6CD1C25A" w14:textId="77777777" w:rsidR="00835C44" w:rsidRPr="00835C44" w:rsidRDefault="00835C44" w:rsidP="00835C44">
            <w:pPr>
              <w:spacing w:line="360" w:lineRule="auto"/>
              <w:jc w:val="center"/>
              <w:rPr>
                <w:color w:val="000000"/>
                <w:szCs w:val="20"/>
              </w:rPr>
            </w:pPr>
            <w:r w:rsidRPr="00835C44">
              <w:rPr>
                <w:color w:val="000000"/>
                <w:szCs w:val="20"/>
              </w:rPr>
              <w:t>1</w:t>
            </w:r>
          </w:p>
        </w:tc>
        <w:tc>
          <w:tcPr>
            <w:tcW w:w="992" w:type="dxa"/>
            <w:tcBorders>
              <w:top w:val="single" w:sz="4" w:space="0" w:color="auto"/>
              <w:left w:val="single" w:sz="4" w:space="0" w:color="auto"/>
              <w:bottom w:val="single" w:sz="4" w:space="0" w:color="auto"/>
              <w:right w:val="single" w:sz="4" w:space="0" w:color="auto"/>
            </w:tcBorders>
            <w:vAlign w:val="bottom"/>
          </w:tcPr>
          <w:p w14:paraId="4619F4A6" w14:textId="77777777" w:rsidR="00835C44" w:rsidRPr="00835C44" w:rsidRDefault="00835C44" w:rsidP="00835C44">
            <w:pPr>
              <w:spacing w:line="360" w:lineRule="auto"/>
              <w:jc w:val="center"/>
              <w:rPr>
                <w:color w:val="000000"/>
                <w:szCs w:val="20"/>
              </w:rPr>
            </w:pPr>
            <w:r w:rsidRPr="00835C44">
              <w:rPr>
                <w:color w:val="000000"/>
                <w:szCs w:val="20"/>
              </w:rPr>
              <w:t>2</w:t>
            </w:r>
          </w:p>
        </w:tc>
        <w:tc>
          <w:tcPr>
            <w:tcW w:w="1134" w:type="dxa"/>
            <w:tcBorders>
              <w:top w:val="single" w:sz="4" w:space="0" w:color="auto"/>
              <w:left w:val="single" w:sz="4" w:space="0" w:color="auto"/>
              <w:bottom w:val="single" w:sz="4" w:space="0" w:color="auto"/>
              <w:right w:val="single" w:sz="4" w:space="0" w:color="auto"/>
            </w:tcBorders>
            <w:vAlign w:val="bottom"/>
          </w:tcPr>
          <w:p w14:paraId="6CCB6B2E" w14:textId="77777777" w:rsidR="00835C44" w:rsidRPr="00835C44" w:rsidRDefault="00835C44" w:rsidP="00835C44">
            <w:pPr>
              <w:spacing w:line="360" w:lineRule="auto"/>
              <w:jc w:val="center"/>
              <w:rPr>
                <w:color w:val="000000"/>
                <w:szCs w:val="20"/>
              </w:rPr>
            </w:pPr>
            <w:r w:rsidRPr="00835C44">
              <w:rPr>
                <w:color w:val="000000"/>
                <w:szCs w:val="20"/>
              </w:rPr>
              <w:t>3</w:t>
            </w:r>
          </w:p>
        </w:tc>
        <w:tc>
          <w:tcPr>
            <w:tcW w:w="1418" w:type="dxa"/>
            <w:tcBorders>
              <w:top w:val="single" w:sz="4" w:space="0" w:color="auto"/>
              <w:left w:val="single" w:sz="4" w:space="0" w:color="auto"/>
              <w:bottom w:val="single" w:sz="4" w:space="0" w:color="auto"/>
              <w:right w:val="single" w:sz="4" w:space="0" w:color="auto"/>
            </w:tcBorders>
          </w:tcPr>
          <w:p w14:paraId="52DBAC9C" w14:textId="77777777" w:rsidR="00835C44" w:rsidRPr="00835C44" w:rsidRDefault="00835C44" w:rsidP="00835C44">
            <w:pPr>
              <w:spacing w:line="360" w:lineRule="auto"/>
              <w:jc w:val="center"/>
              <w:rPr>
                <w:color w:val="000000"/>
                <w:szCs w:val="20"/>
              </w:rPr>
            </w:pPr>
            <w:r w:rsidRPr="00835C44">
              <w:rPr>
                <w:color w:val="000000"/>
                <w:szCs w:val="20"/>
              </w:rPr>
              <w:t>4</w:t>
            </w:r>
          </w:p>
        </w:tc>
        <w:tc>
          <w:tcPr>
            <w:tcW w:w="1276" w:type="dxa"/>
            <w:tcBorders>
              <w:top w:val="single" w:sz="4" w:space="0" w:color="auto"/>
              <w:left w:val="single" w:sz="4" w:space="0" w:color="auto"/>
              <w:bottom w:val="single" w:sz="4" w:space="0" w:color="auto"/>
              <w:right w:val="single" w:sz="4" w:space="0" w:color="auto"/>
            </w:tcBorders>
            <w:vAlign w:val="bottom"/>
          </w:tcPr>
          <w:p w14:paraId="5079C1E6" w14:textId="77777777" w:rsidR="00835C44" w:rsidRPr="00835C44" w:rsidRDefault="00835C44" w:rsidP="00835C44">
            <w:pPr>
              <w:spacing w:line="360" w:lineRule="auto"/>
              <w:jc w:val="center"/>
              <w:rPr>
                <w:color w:val="000000"/>
                <w:szCs w:val="20"/>
              </w:rPr>
            </w:pPr>
            <w:r w:rsidRPr="00835C44">
              <w:rPr>
                <w:color w:val="000000"/>
                <w:szCs w:val="20"/>
              </w:rPr>
              <w:t>5</w:t>
            </w:r>
          </w:p>
        </w:tc>
        <w:tc>
          <w:tcPr>
            <w:tcW w:w="1417" w:type="dxa"/>
            <w:tcBorders>
              <w:top w:val="single" w:sz="4" w:space="0" w:color="auto"/>
              <w:left w:val="single" w:sz="4" w:space="0" w:color="auto"/>
              <w:bottom w:val="single" w:sz="4" w:space="0" w:color="auto"/>
              <w:right w:val="single" w:sz="4" w:space="0" w:color="auto"/>
            </w:tcBorders>
          </w:tcPr>
          <w:p w14:paraId="6A107D9A" w14:textId="77777777" w:rsidR="00835C44" w:rsidRPr="00835C44" w:rsidRDefault="00835C44" w:rsidP="00835C44">
            <w:pPr>
              <w:spacing w:line="360" w:lineRule="auto"/>
              <w:jc w:val="center"/>
              <w:rPr>
                <w:color w:val="000000"/>
                <w:szCs w:val="20"/>
              </w:rPr>
            </w:pPr>
            <w:r w:rsidRPr="00835C44">
              <w:rPr>
                <w:color w:val="000000"/>
                <w:szCs w:val="20"/>
              </w:rPr>
              <w:t>6</w:t>
            </w:r>
          </w:p>
        </w:tc>
        <w:tc>
          <w:tcPr>
            <w:tcW w:w="1276" w:type="dxa"/>
            <w:tcBorders>
              <w:top w:val="single" w:sz="4" w:space="0" w:color="auto"/>
              <w:left w:val="single" w:sz="4" w:space="0" w:color="auto"/>
              <w:bottom w:val="single" w:sz="4" w:space="0" w:color="auto"/>
              <w:right w:val="single" w:sz="4" w:space="0" w:color="auto"/>
            </w:tcBorders>
            <w:vAlign w:val="bottom"/>
          </w:tcPr>
          <w:p w14:paraId="15AF701D" w14:textId="77777777" w:rsidR="00835C44" w:rsidRPr="00835C44" w:rsidRDefault="00835C44" w:rsidP="00835C44">
            <w:pPr>
              <w:spacing w:line="360" w:lineRule="auto"/>
              <w:jc w:val="center"/>
              <w:rPr>
                <w:color w:val="000000"/>
                <w:szCs w:val="20"/>
              </w:rPr>
            </w:pPr>
            <w:r w:rsidRPr="00835C44">
              <w:rPr>
                <w:color w:val="000000"/>
                <w:szCs w:val="20"/>
              </w:rPr>
              <w:t>7</w:t>
            </w:r>
          </w:p>
        </w:tc>
      </w:tr>
      <w:tr w:rsidR="00835C44" w:rsidRPr="00835C44" w14:paraId="1CDB1070" w14:textId="77777777" w:rsidTr="00296BC6">
        <w:trPr>
          <w:trHeight w:val="1861"/>
        </w:trPr>
        <w:tc>
          <w:tcPr>
            <w:tcW w:w="2297" w:type="dxa"/>
            <w:tcBorders>
              <w:top w:val="single" w:sz="4" w:space="0" w:color="auto"/>
              <w:left w:val="single" w:sz="4" w:space="0" w:color="auto"/>
              <w:bottom w:val="single" w:sz="4" w:space="0" w:color="auto"/>
              <w:right w:val="single" w:sz="4" w:space="0" w:color="auto"/>
            </w:tcBorders>
            <w:vAlign w:val="center"/>
          </w:tcPr>
          <w:p w14:paraId="1580E4BD" w14:textId="77777777" w:rsidR="00835C44" w:rsidRPr="00835C44" w:rsidRDefault="00835C44" w:rsidP="00835C44">
            <w:pPr>
              <w:ind w:left="-71" w:right="-30"/>
              <w:jc w:val="center"/>
              <w:rPr>
                <w:snapToGrid w:val="0"/>
                <w:color w:val="000000"/>
                <w:szCs w:val="20"/>
              </w:rPr>
            </w:pPr>
            <w:r w:rsidRPr="00835C44">
              <w:rPr>
                <w:snapToGrid w:val="0"/>
                <w:color w:val="000000"/>
                <w:szCs w:val="20"/>
              </w:rPr>
              <w:t>Транспортировка топлива ж/</w:t>
            </w:r>
            <w:proofErr w:type="gramStart"/>
            <w:r w:rsidRPr="00835C44">
              <w:rPr>
                <w:snapToGrid w:val="0"/>
                <w:color w:val="000000"/>
                <w:szCs w:val="20"/>
              </w:rPr>
              <w:t>д  перевозками</w:t>
            </w:r>
            <w:proofErr w:type="gramEnd"/>
            <w:r w:rsidRPr="00835C44">
              <w:rPr>
                <w:snapToGrid w:val="0"/>
                <w:color w:val="000000"/>
                <w:szCs w:val="20"/>
              </w:rPr>
              <w:t xml:space="preserve"> по углю марки ДО </w:t>
            </w:r>
          </w:p>
          <w:p w14:paraId="0CD3DA10" w14:textId="77777777" w:rsidR="00835C44" w:rsidRPr="00835C44" w:rsidRDefault="00835C44" w:rsidP="00835C44">
            <w:pPr>
              <w:ind w:left="-71" w:right="-30"/>
              <w:jc w:val="center"/>
              <w:rPr>
                <w:snapToGrid w:val="0"/>
                <w:color w:val="000000"/>
                <w:szCs w:val="20"/>
              </w:rPr>
            </w:pPr>
            <w:r w:rsidRPr="00835C44">
              <w:rPr>
                <w:snapToGrid w:val="0"/>
                <w:color w:val="000000"/>
                <w:szCs w:val="20"/>
              </w:rPr>
              <w:t>(без НДС), руб.</w:t>
            </w:r>
            <w:r w:rsidRPr="00835C44">
              <w:rPr>
                <w:snapToGrid w:val="0"/>
                <w:color w:val="000000"/>
                <w:szCs w:val="20"/>
                <w:lang w:val="en-US"/>
              </w:rPr>
              <w:t>/</w:t>
            </w:r>
            <w:r w:rsidRPr="00835C44">
              <w:rPr>
                <w:snapToGrid w:val="0"/>
                <w:color w:val="000000"/>
                <w:szCs w:val="20"/>
              </w:rPr>
              <w:t>т</w:t>
            </w:r>
          </w:p>
        </w:tc>
        <w:tc>
          <w:tcPr>
            <w:tcW w:w="992" w:type="dxa"/>
            <w:tcBorders>
              <w:top w:val="single" w:sz="4" w:space="0" w:color="auto"/>
              <w:left w:val="single" w:sz="4" w:space="0" w:color="auto"/>
              <w:bottom w:val="single" w:sz="4" w:space="0" w:color="auto"/>
              <w:right w:val="single" w:sz="4" w:space="0" w:color="auto"/>
            </w:tcBorders>
            <w:vAlign w:val="center"/>
            <w:hideMark/>
          </w:tcPr>
          <w:p w14:paraId="36616284" w14:textId="77777777" w:rsidR="00835C44" w:rsidRPr="00835C44" w:rsidRDefault="00835C44" w:rsidP="00835C44">
            <w:pPr>
              <w:spacing w:line="360" w:lineRule="auto"/>
              <w:jc w:val="center"/>
              <w:rPr>
                <w:color w:val="000000"/>
              </w:rPr>
            </w:pPr>
          </w:p>
          <w:p w14:paraId="510D3F77" w14:textId="77777777" w:rsidR="00835C44" w:rsidRPr="00835C44" w:rsidRDefault="00835C44" w:rsidP="00835C44">
            <w:pPr>
              <w:spacing w:line="360" w:lineRule="auto"/>
              <w:jc w:val="center"/>
              <w:rPr>
                <w:color w:val="000000"/>
              </w:rPr>
            </w:pPr>
            <w:r w:rsidRPr="00835C44">
              <w:rPr>
                <w:color w:val="000000"/>
              </w:rPr>
              <w:t>168,16</w:t>
            </w:r>
          </w:p>
        </w:tc>
        <w:tc>
          <w:tcPr>
            <w:tcW w:w="1134" w:type="dxa"/>
            <w:tcBorders>
              <w:top w:val="single" w:sz="4" w:space="0" w:color="auto"/>
              <w:left w:val="single" w:sz="4" w:space="0" w:color="auto"/>
              <w:bottom w:val="single" w:sz="4" w:space="0" w:color="auto"/>
              <w:right w:val="single" w:sz="4" w:space="0" w:color="auto"/>
            </w:tcBorders>
            <w:vAlign w:val="center"/>
          </w:tcPr>
          <w:p w14:paraId="04488616" w14:textId="77777777" w:rsidR="00835C44" w:rsidRPr="00835C44" w:rsidRDefault="00835C44" w:rsidP="00835C44">
            <w:pPr>
              <w:spacing w:line="360" w:lineRule="auto"/>
              <w:jc w:val="center"/>
              <w:rPr>
                <w:color w:val="000000"/>
              </w:rPr>
            </w:pPr>
          </w:p>
          <w:p w14:paraId="6D4CA2E7" w14:textId="77777777" w:rsidR="00835C44" w:rsidRPr="00835C44" w:rsidRDefault="00835C44" w:rsidP="00835C44">
            <w:pPr>
              <w:spacing w:line="360" w:lineRule="auto"/>
              <w:jc w:val="center"/>
              <w:rPr>
                <w:color w:val="000000"/>
              </w:rPr>
            </w:pPr>
            <w:r w:rsidRPr="00835C44">
              <w:rPr>
                <w:color w:val="000000"/>
              </w:rPr>
              <w:t>203,59</w:t>
            </w:r>
          </w:p>
        </w:tc>
        <w:tc>
          <w:tcPr>
            <w:tcW w:w="1418" w:type="dxa"/>
            <w:tcBorders>
              <w:top w:val="single" w:sz="4" w:space="0" w:color="auto"/>
              <w:left w:val="single" w:sz="4" w:space="0" w:color="auto"/>
              <w:bottom w:val="single" w:sz="4" w:space="0" w:color="auto"/>
              <w:right w:val="single" w:sz="4" w:space="0" w:color="auto"/>
            </w:tcBorders>
          </w:tcPr>
          <w:p w14:paraId="30125880" w14:textId="77777777" w:rsidR="00835C44" w:rsidRPr="00835C44" w:rsidRDefault="00835C44" w:rsidP="00835C44">
            <w:pPr>
              <w:spacing w:line="360" w:lineRule="auto"/>
              <w:jc w:val="center"/>
              <w:rPr>
                <w:color w:val="000000"/>
              </w:rPr>
            </w:pPr>
          </w:p>
          <w:p w14:paraId="4ADA0595" w14:textId="77777777" w:rsidR="00835C44" w:rsidRPr="00835C44" w:rsidRDefault="00835C44" w:rsidP="00835C44">
            <w:pPr>
              <w:spacing w:line="360" w:lineRule="auto"/>
              <w:jc w:val="center"/>
              <w:rPr>
                <w:color w:val="000000"/>
              </w:rPr>
            </w:pPr>
          </w:p>
          <w:p w14:paraId="2915123A" w14:textId="77777777" w:rsidR="00835C44" w:rsidRPr="00835C44" w:rsidRDefault="00835C44" w:rsidP="00835C44">
            <w:pPr>
              <w:spacing w:line="360" w:lineRule="auto"/>
              <w:jc w:val="center"/>
              <w:rPr>
                <w:color w:val="000000"/>
              </w:rPr>
            </w:pPr>
            <w:r w:rsidRPr="00835C44">
              <w:rPr>
                <w:color w:val="000000"/>
              </w:rPr>
              <w:t>416,40</w:t>
            </w:r>
          </w:p>
          <w:p w14:paraId="28690088" w14:textId="77777777" w:rsidR="00835C44" w:rsidRPr="00835C44" w:rsidRDefault="00835C44" w:rsidP="00835C44">
            <w:pPr>
              <w:spacing w:line="360" w:lineRule="auto"/>
              <w:jc w:val="center"/>
              <w:rPr>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5F46237E" w14:textId="77777777" w:rsidR="00835C44" w:rsidRPr="00835C44" w:rsidRDefault="00835C44" w:rsidP="00835C44">
            <w:pPr>
              <w:spacing w:line="360" w:lineRule="auto"/>
              <w:jc w:val="center"/>
              <w:rPr>
                <w:color w:val="000000"/>
              </w:rPr>
            </w:pPr>
          </w:p>
          <w:p w14:paraId="20CC7A8F" w14:textId="77777777" w:rsidR="00835C44" w:rsidRPr="00835C44" w:rsidRDefault="00835C44" w:rsidP="00835C44">
            <w:pPr>
              <w:spacing w:line="360" w:lineRule="auto"/>
              <w:jc w:val="center"/>
              <w:rPr>
                <w:color w:val="000000"/>
              </w:rPr>
            </w:pPr>
            <w:r w:rsidRPr="00835C44">
              <w:rPr>
                <w:color w:val="000000"/>
              </w:rPr>
              <w:t>416,40</w:t>
            </w:r>
          </w:p>
        </w:tc>
        <w:tc>
          <w:tcPr>
            <w:tcW w:w="1417" w:type="dxa"/>
            <w:tcBorders>
              <w:top w:val="single" w:sz="4" w:space="0" w:color="auto"/>
              <w:left w:val="single" w:sz="4" w:space="0" w:color="auto"/>
              <w:bottom w:val="single" w:sz="4" w:space="0" w:color="auto"/>
              <w:right w:val="single" w:sz="4" w:space="0" w:color="auto"/>
            </w:tcBorders>
            <w:vAlign w:val="center"/>
          </w:tcPr>
          <w:p w14:paraId="5F8674FF" w14:textId="77777777" w:rsidR="00835C44" w:rsidRPr="00835C44" w:rsidRDefault="00835C44" w:rsidP="00835C44">
            <w:pPr>
              <w:spacing w:line="360" w:lineRule="auto"/>
              <w:jc w:val="center"/>
              <w:rPr>
                <w:color w:val="000000"/>
              </w:rPr>
            </w:pPr>
          </w:p>
          <w:p w14:paraId="44434B8E" w14:textId="77777777" w:rsidR="00835C44" w:rsidRPr="00835C44" w:rsidRDefault="00835C44" w:rsidP="00835C44">
            <w:pPr>
              <w:spacing w:line="360" w:lineRule="auto"/>
              <w:jc w:val="center"/>
              <w:rPr>
                <w:color w:val="000000"/>
              </w:rPr>
            </w:pPr>
            <w:r w:rsidRPr="00835C44">
              <w:rPr>
                <w:color w:val="000000"/>
              </w:rPr>
              <w:t>203,59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4B65628" w14:textId="77777777" w:rsidR="00835C44" w:rsidRPr="00835C44" w:rsidRDefault="00835C44" w:rsidP="00835C44">
            <w:pPr>
              <w:spacing w:line="360" w:lineRule="auto"/>
              <w:jc w:val="center"/>
              <w:rPr>
                <w:color w:val="000000"/>
              </w:rPr>
            </w:pPr>
          </w:p>
          <w:p w14:paraId="421438FD" w14:textId="77777777" w:rsidR="00835C44" w:rsidRPr="00835C44" w:rsidRDefault="00835C44" w:rsidP="00835C44">
            <w:pPr>
              <w:spacing w:line="360" w:lineRule="auto"/>
              <w:jc w:val="center"/>
              <w:rPr>
                <w:color w:val="000000"/>
              </w:rPr>
            </w:pPr>
            <w:r w:rsidRPr="00835C44">
              <w:rPr>
                <w:color w:val="000000"/>
              </w:rPr>
              <w:t>-51,11</w:t>
            </w:r>
          </w:p>
        </w:tc>
      </w:tr>
    </w:tbl>
    <w:p w14:paraId="1B1259F4" w14:textId="77777777" w:rsidR="00835C44" w:rsidRPr="00835C44" w:rsidRDefault="00835C44" w:rsidP="00835C44">
      <w:pPr>
        <w:ind w:firstLine="708"/>
        <w:jc w:val="both"/>
        <w:rPr>
          <w:snapToGrid w:val="0"/>
          <w:sz w:val="28"/>
          <w:szCs w:val="28"/>
        </w:rPr>
      </w:pPr>
      <w:bookmarkStart w:id="68" w:name="_Hlk146120058"/>
    </w:p>
    <w:p w14:paraId="2A11A123" w14:textId="77777777" w:rsidR="00835C44" w:rsidRPr="00835C44" w:rsidRDefault="00835C44" w:rsidP="00835C44">
      <w:pPr>
        <w:ind w:firstLine="708"/>
        <w:jc w:val="both"/>
        <w:rPr>
          <w:bCs/>
          <w:sz w:val="28"/>
          <w:szCs w:val="28"/>
        </w:rPr>
      </w:pPr>
      <w:r w:rsidRPr="00835C44">
        <w:rPr>
          <w:snapToGrid w:val="0"/>
          <w:sz w:val="28"/>
          <w:szCs w:val="28"/>
        </w:rPr>
        <w:t xml:space="preserve">После проведенного расчета в целях исполнения Решения Кемеровского областного суда от 05.05.2023 по делу № 3а-202/2023 «расходы на натуральное топливо» на 2022 год составили 67 445,10 тыс. руб. (51 639,73 т * 1 306,07 руб./т),   </w:t>
      </w:r>
      <w:r w:rsidRPr="00835C44">
        <w:rPr>
          <w:bCs/>
          <w:sz w:val="28"/>
          <w:szCs w:val="28"/>
        </w:rPr>
        <w:t xml:space="preserve">исходя из цены натурального топлива (угля </w:t>
      </w:r>
      <w:proofErr w:type="spellStart"/>
      <w:r w:rsidRPr="00835C44">
        <w:rPr>
          <w:bCs/>
          <w:sz w:val="28"/>
          <w:szCs w:val="28"/>
        </w:rPr>
        <w:t>сортомарки</w:t>
      </w:r>
      <w:proofErr w:type="spellEnd"/>
      <w:r w:rsidRPr="00835C44">
        <w:rPr>
          <w:bCs/>
          <w:sz w:val="28"/>
          <w:szCs w:val="28"/>
        </w:rPr>
        <w:t xml:space="preserve"> «ДО») в размере 1 306,07 руб./т (без учета НДС и расходов на ж/д транспортировку) в соответствии</w:t>
      </w:r>
      <w:r w:rsidRPr="00835C44">
        <w:rPr>
          <w:snapToGrid w:val="0"/>
          <w:sz w:val="28"/>
          <w:szCs w:val="28"/>
        </w:rPr>
        <w:t xml:space="preserve"> с рыночной ценой, сложившейся в Кузбассе по углю «марка ДО» в 2020 году на бирже АО «Санкт-Петербургская Международная Товарно-сырьевая Биржа» с учетом изменения индекса цен производителей Минэкономразвития «Уголь энергетический каменный» на 2021,2022 гг. от </w:t>
      </w:r>
      <w:r w:rsidRPr="00835C44">
        <w:rPr>
          <w:snapToGrid w:val="0"/>
          <w:sz w:val="28"/>
          <w:szCs w:val="28"/>
        </w:rPr>
        <w:lastRenderedPageBreak/>
        <w:t xml:space="preserve">30.09.2021 - 116,5 и 103,9  </w:t>
      </w:r>
      <w:r w:rsidRPr="00835C44">
        <w:rPr>
          <w:bCs/>
          <w:sz w:val="28"/>
          <w:szCs w:val="28"/>
        </w:rPr>
        <w:t xml:space="preserve">и </w:t>
      </w:r>
      <w:r w:rsidRPr="00835C44">
        <w:rPr>
          <w:sz w:val="28"/>
          <w:szCs w:val="28"/>
        </w:rPr>
        <w:t xml:space="preserve">объема натурального топлива по энергетическому каменному углю </w:t>
      </w:r>
      <w:proofErr w:type="spellStart"/>
      <w:r w:rsidRPr="00835C44">
        <w:rPr>
          <w:sz w:val="28"/>
          <w:szCs w:val="28"/>
        </w:rPr>
        <w:t>сортомарки</w:t>
      </w:r>
      <w:proofErr w:type="spellEnd"/>
      <w:r w:rsidRPr="00835C44">
        <w:rPr>
          <w:sz w:val="28"/>
          <w:szCs w:val="28"/>
        </w:rPr>
        <w:t xml:space="preserve"> ДО (51 639,73 т)</w:t>
      </w:r>
      <w:r w:rsidRPr="00835C44">
        <w:rPr>
          <w:bCs/>
          <w:sz w:val="28"/>
          <w:szCs w:val="28"/>
        </w:rPr>
        <w:t>.</w:t>
      </w:r>
    </w:p>
    <w:p w14:paraId="015F77BD" w14:textId="77777777" w:rsidR="00835C44" w:rsidRPr="00835C44" w:rsidRDefault="00835C44" w:rsidP="00835C44">
      <w:pPr>
        <w:ind w:firstLine="709"/>
        <w:jc w:val="both"/>
        <w:rPr>
          <w:sz w:val="28"/>
          <w:szCs w:val="28"/>
        </w:rPr>
      </w:pPr>
      <w:r w:rsidRPr="00835C44">
        <w:rPr>
          <w:bCs/>
          <w:sz w:val="28"/>
          <w:szCs w:val="28"/>
        </w:rPr>
        <w:t xml:space="preserve">Корректировка в расчете </w:t>
      </w:r>
      <w:r w:rsidRPr="00835C44">
        <w:rPr>
          <w:sz w:val="28"/>
          <w:szCs w:val="28"/>
        </w:rPr>
        <w:t xml:space="preserve">расходов на натуральное топливо в 2022 году относительно утвержденных расходов на 2022 г. в сторону снижения составили 34 693,79 тыс. руб. </w:t>
      </w:r>
    </w:p>
    <w:p w14:paraId="46812DBB" w14:textId="77777777" w:rsidR="00835C44" w:rsidRPr="00835C44" w:rsidRDefault="00835C44" w:rsidP="00835C44">
      <w:pPr>
        <w:ind w:firstLine="708"/>
        <w:jc w:val="both"/>
        <w:rPr>
          <w:bCs/>
          <w:sz w:val="28"/>
          <w:szCs w:val="28"/>
        </w:rPr>
      </w:pPr>
      <w:r w:rsidRPr="00835C44">
        <w:rPr>
          <w:sz w:val="28"/>
          <w:szCs w:val="28"/>
        </w:rPr>
        <w:t xml:space="preserve">Расходы на ж/д транспортировку </w:t>
      </w:r>
      <w:r w:rsidRPr="00835C44">
        <w:rPr>
          <w:snapToGrid w:val="0"/>
          <w:sz w:val="28"/>
          <w:szCs w:val="28"/>
        </w:rPr>
        <w:t xml:space="preserve">на 2022 год составили 10 513,25 тыс. руб. (51 639,73 т * 203,59 руб./т), </w:t>
      </w:r>
      <w:r w:rsidRPr="00835C44">
        <w:rPr>
          <w:bCs/>
          <w:sz w:val="28"/>
          <w:szCs w:val="28"/>
        </w:rPr>
        <w:t xml:space="preserve">исходя </w:t>
      </w:r>
      <w:r w:rsidRPr="00835C44">
        <w:rPr>
          <w:snapToGrid w:val="0"/>
          <w:color w:val="000000"/>
          <w:sz w:val="28"/>
          <w:szCs w:val="28"/>
        </w:rPr>
        <w:t xml:space="preserve">из средневзвешенного сложившегося </w:t>
      </w:r>
      <w:r w:rsidRPr="00835C44">
        <w:rPr>
          <w:bCs/>
          <w:color w:val="000000"/>
          <w:kern w:val="32"/>
          <w:sz w:val="28"/>
          <w:szCs w:val="28"/>
        </w:rPr>
        <w:t>ж/д  тарифа</w:t>
      </w:r>
      <w:r w:rsidRPr="00835C44">
        <w:rPr>
          <w:snapToGrid w:val="0"/>
          <w:color w:val="000000"/>
          <w:sz w:val="28"/>
          <w:szCs w:val="28"/>
        </w:rPr>
        <w:t xml:space="preserve"> за 2020</w:t>
      </w:r>
      <w:r w:rsidRPr="00835C44">
        <w:rPr>
          <w:color w:val="000000"/>
          <w:sz w:val="28"/>
          <w:szCs w:val="28"/>
        </w:rPr>
        <w:t xml:space="preserve"> год по Кемеровской области – Кузбассу (шаблон </w:t>
      </w:r>
      <w:r w:rsidRPr="00835C44">
        <w:rPr>
          <w:color w:val="000000"/>
          <w:sz w:val="28"/>
          <w:szCs w:val="28"/>
          <w:lang w:val="en-US"/>
        </w:rPr>
        <w:t>WARM</w:t>
      </w:r>
      <w:r w:rsidRPr="00835C44">
        <w:rPr>
          <w:color w:val="000000"/>
          <w:sz w:val="28"/>
          <w:szCs w:val="28"/>
        </w:rPr>
        <w:t>.</w:t>
      </w:r>
      <w:r w:rsidRPr="00835C44">
        <w:rPr>
          <w:color w:val="000000"/>
          <w:sz w:val="28"/>
          <w:szCs w:val="28"/>
          <w:lang w:val="en-US"/>
        </w:rPr>
        <w:t>TOPL</w:t>
      </w:r>
      <w:r w:rsidRPr="00835C44">
        <w:rPr>
          <w:color w:val="000000"/>
          <w:sz w:val="28"/>
          <w:szCs w:val="28"/>
        </w:rPr>
        <w:t>.</w:t>
      </w:r>
      <w:r w:rsidRPr="00835C44">
        <w:rPr>
          <w:color w:val="000000"/>
          <w:sz w:val="28"/>
          <w:szCs w:val="28"/>
          <w:lang w:val="en-US"/>
        </w:rPr>
        <w:t>Q</w:t>
      </w:r>
      <w:r w:rsidRPr="00835C44">
        <w:rPr>
          <w:color w:val="000000"/>
          <w:sz w:val="28"/>
          <w:szCs w:val="28"/>
        </w:rPr>
        <w:t xml:space="preserve">4.2020), </w:t>
      </w:r>
      <w:r w:rsidRPr="00835C44">
        <w:rPr>
          <w:snapToGrid w:val="0"/>
          <w:color w:val="000000"/>
          <w:sz w:val="28"/>
          <w:szCs w:val="28"/>
        </w:rPr>
        <w:t xml:space="preserve">с учетом ИЦП по </w:t>
      </w:r>
      <w:r w:rsidRPr="00835C44">
        <w:rPr>
          <w:color w:val="000000"/>
          <w:sz w:val="28"/>
          <w:szCs w:val="28"/>
        </w:rPr>
        <w:t xml:space="preserve">грузоперевозкам 116,3 и </w:t>
      </w:r>
      <w:r w:rsidRPr="00835C44">
        <w:rPr>
          <w:snapToGrid w:val="0"/>
          <w:color w:val="000000"/>
          <w:sz w:val="28"/>
          <w:szCs w:val="28"/>
        </w:rPr>
        <w:t>104,1, согласно прогнозу Минэкономразвития РФ (опубликован 30.09.2021) на 2021 г. и 2022 г.</w:t>
      </w:r>
      <w:r w:rsidRPr="00835C44">
        <w:rPr>
          <w:bCs/>
          <w:sz w:val="28"/>
          <w:szCs w:val="28"/>
        </w:rPr>
        <w:t xml:space="preserve"> в размере 203,59 руб./т и </w:t>
      </w:r>
      <w:r w:rsidRPr="00835C44">
        <w:rPr>
          <w:sz w:val="28"/>
          <w:szCs w:val="28"/>
        </w:rPr>
        <w:t xml:space="preserve">объема натурального топлива по энергетическому каменному углю </w:t>
      </w:r>
      <w:proofErr w:type="spellStart"/>
      <w:r w:rsidRPr="00835C44">
        <w:rPr>
          <w:sz w:val="28"/>
          <w:szCs w:val="28"/>
        </w:rPr>
        <w:t>сортомарки</w:t>
      </w:r>
      <w:proofErr w:type="spellEnd"/>
      <w:r w:rsidRPr="00835C44">
        <w:rPr>
          <w:sz w:val="28"/>
          <w:szCs w:val="28"/>
        </w:rPr>
        <w:t xml:space="preserve"> ДО (51 639,73 т)</w:t>
      </w:r>
      <w:r w:rsidRPr="00835C44">
        <w:rPr>
          <w:bCs/>
          <w:sz w:val="28"/>
          <w:szCs w:val="28"/>
        </w:rPr>
        <w:t>.</w:t>
      </w:r>
    </w:p>
    <w:p w14:paraId="64C42EE2" w14:textId="77777777" w:rsidR="00835C44" w:rsidRPr="00835C44" w:rsidRDefault="00835C44" w:rsidP="00835C44">
      <w:pPr>
        <w:ind w:firstLine="709"/>
        <w:jc w:val="both"/>
        <w:rPr>
          <w:sz w:val="28"/>
          <w:szCs w:val="28"/>
        </w:rPr>
      </w:pPr>
      <w:r w:rsidRPr="00835C44">
        <w:rPr>
          <w:bCs/>
          <w:sz w:val="28"/>
          <w:szCs w:val="28"/>
        </w:rPr>
        <w:t xml:space="preserve">Корректировка в расчете </w:t>
      </w:r>
      <w:r w:rsidRPr="00835C44">
        <w:rPr>
          <w:sz w:val="28"/>
          <w:szCs w:val="28"/>
        </w:rPr>
        <w:t xml:space="preserve">расходов на </w:t>
      </w:r>
      <w:r w:rsidRPr="00835C44">
        <w:rPr>
          <w:bCs/>
          <w:sz w:val="28"/>
          <w:szCs w:val="28"/>
        </w:rPr>
        <w:t xml:space="preserve">ж/д перевозки </w:t>
      </w:r>
      <w:r w:rsidRPr="00835C44">
        <w:rPr>
          <w:sz w:val="28"/>
          <w:szCs w:val="28"/>
        </w:rPr>
        <w:t xml:space="preserve">в 2022 году относительно утвержденных расходов на 2022 г. в сторону снижения составили 10 989,53 тыс. руб. </w:t>
      </w:r>
    </w:p>
    <w:p w14:paraId="55477223" w14:textId="77777777" w:rsidR="00835C44" w:rsidRPr="00835C44" w:rsidRDefault="00835C44" w:rsidP="00835C44">
      <w:pPr>
        <w:ind w:firstLine="708"/>
        <w:jc w:val="both"/>
        <w:rPr>
          <w:sz w:val="28"/>
          <w:szCs w:val="28"/>
        </w:rPr>
      </w:pPr>
      <w:r w:rsidRPr="00835C44">
        <w:rPr>
          <w:sz w:val="28"/>
          <w:szCs w:val="28"/>
        </w:rPr>
        <w:t xml:space="preserve">Расходы на подачу и уборку вагонов, пользование подъездными путями ОАО «РЖД» сохранены без изменений, в размере утвержденных расходов на 2022 г. в сумме 4 860,88 тыс. руб. (в рамках судебного дела №3а-202/2023 не оспаривались).  </w:t>
      </w:r>
    </w:p>
    <w:p w14:paraId="30F280FB" w14:textId="77777777" w:rsidR="00835C44" w:rsidRPr="00835C44" w:rsidRDefault="00835C44" w:rsidP="00835C44">
      <w:pPr>
        <w:ind w:firstLine="708"/>
        <w:jc w:val="both"/>
        <w:rPr>
          <w:sz w:val="28"/>
          <w:szCs w:val="28"/>
        </w:rPr>
      </w:pPr>
      <w:r w:rsidRPr="00835C44">
        <w:rPr>
          <w:snapToGrid w:val="0"/>
          <w:sz w:val="28"/>
          <w:szCs w:val="28"/>
        </w:rPr>
        <w:t xml:space="preserve">После проведенного расчета </w:t>
      </w:r>
      <w:r w:rsidRPr="00835C44">
        <w:rPr>
          <w:bCs/>
          <w:sz w:val="28"/>
          <w:szCs w:val="28"/>
        </w:rPr>
        <w:t>расходы по статье затрат «</w:t>
      </w:r>
      <w:r w:rsidRPr="00835C44">
        <w:rPr>
          <w:sz w:val="28"/>
          <w:szCs w:val="28"/>
        </w:rPr>
        <w:t>Расходы на топливо»</w:t>
      </w:r>
      <w:r w:rsidRPr="00835C44">
        <w:rPr>
          <w:bCs/>
          <w:sz w:val="28"/>
          <w:szCs w:val="28"/>
        </w:rPr>
        <w:t xml:space="preserve"> на 2022 год составили 82 819,23 тыс. руб., что на 45 683,32 тыс. руб. ниже учтенных ранее.</w:t>
      </w:r>
    </w:p>
    <w:p w14:paraId="624AF5F9" w14:textId="77777777" w:rsidR="00835C44" w:rsidRPr="00835C44" w:rsidRDefault="00835C44" w:rsidP="00835C44">
      <w:pPr>
        <w:ind w:firstLine="709"/>
        <w:jc w:val="both"/>
        <w:rPr>
          <w:color w:val="000000"/>
          <w:sz w:val="28"/>
          <w:szCs w:val="20"/>
          <w:lang w:eastAsia="x-none"/>
        </w:rPr>
      </w:pPr>
      <w:r w:rsidRPr="00835C44">
        <w:rPr>
          <w:color w:val="000000"/>
          <w:sz w:val="28"/>
          <w:szCs w:val="20"/>
          <w:lang w:eastAsia="x-none"/>
        </w:rPr>
        <w:t xml:space="preserve">Расчет затрат на топливо на 2022 представлен </w:t>
      </w:r>
      <w:r w:rsidRPr="00835C44">
        <w:rPr>
          <w:color w:val="000000"/>
          <w:sz w:val="28"/>
          <w:szCs w:val="20"/>
          <w:lang w:eastAsia="x-none"/>
        </w:rPr>
        <w:br/>
        <w:t>в таблице 3.</w:t>
      </w:r>
    </w:p>
    <w:p w14:paraId="70CB34A9" w14:textId="77777777" w:rsidR="00835C44" w:rsidRPr="00835C44" w:rsidRDefault="00835C44" w:rsidP="00835C44">
      <w:pPr>
        <w:ind w:firstLine="709"/>
        <w:jc w:val="both"/>
        <w:rPr>
          <w:color w:val="000000"/>
          <w:sz w:val="28"/>
          <w:szCs w:val="20"/>
          <w:lang w:eastAsia="x-none"/>
        </w:rPr>
      </w:pPr>
    </w:p>
    <w:p w14:paraId="3EB0241E" w14:textId="77777777" w:rsidR="00835C44" w:rsidRPr="00835C44" w:rsidRDefault="00835C44" w:rsidP="00835C44">
      <w:pPr>
        <w:ind w:firstLine="709"/>
        <w:jc w:val="both"/>
        <w:rPr>
          <w:color w:val="000000"/>
          <w:sz w:val="28"/>
          <w:szCs w:val="20"/>
          <w:lang w:eastAsia="x-none"/>
        </w:rPr>
      </w:pPr>
    </w:p>
    <w:p w14:paraId="06665BF5" w14:textId="77777777" w:rsidR="00835C44" w:rsidRPr="00835C44" w:rsidRDefault="00835C44" w:rsidP="00835C44">
      <w:pPr>
        <w:ind w:firstLine="709"/>
        <w:jc w:val="both"/>
        <w:rPr>
          <w:color w:val="000000"/>
          <w:sz w:val="28"/>
          <w:szCs w:val="20"/>
          <w:lang w:eastAsia="x-none"/>
        </w:rPr>
      </w:pPr>
    </w:p>
    <w:p w14:paraId="1FE27D4E" w14:textId="77777777" w:rsidR="00835C44" w:rsidRPr="00835C44" w:rsidRDefault="00835C44" w:rsidP="00835C44">
      <w:pPr>
        <w:ind w:firstLine="709"/>
        <w:jc w:val="both"/>
        <w:rPr>
          <w:color w:val="000000"/>
          <w:sz w:val="28"/>
          <w:szCs w:val="20"/>
          <w:lang w:eastAsia="x-none"/>
        </w:rPr>
      </w:pPr>
    </w:p>
    <w:p w14:paraId="4EEDCEC2" w14:textId="77777777" w:rsidR="00835C44" w:rsidRPr="00835C44" w:rsidRDefault="00835C44" w:rsidP="00835C44">
      <w:pPr>
        <w:ind w:firstLine="709"/>
        <w:jc w:val="both"/>
        <w:rPr>
          <w:color w:val="000000"/>
          <w:sz w:val="28"/>
          <w:szCs w:val="20"/>
          <w:lang w:eastAsia="x-none"/>
        </w:rPr>
      </w:pPr>
    </w:p>
    <w:p w14:paraId="1421D5E0" w14:textId="77777777" w:rsidR="00835C44" w:rsidRPr="00835C44" w:rsidRDefault="00835C44" w:rsidP="00835C44">
      <w:pPr>
        <w:ind w:firstLine="709"/>
        <w:jc w:val="both"/>
        <w:rPr>
          <w:color w:val="000000"/>
          <w:sz w:val="28"/>
          <w:szCs w:val="20"/>
          <w:lang w:eastAsia="x-none"/>
        </w:rPr>
      </w:pPr>
    </w:p>
    <w:p w14:paraId="7116AD57" w14:textId="77777777" w:rsidR="00835C44" w:rsidRPr="00835C44" w:rsidRDefault="00835C44" w:rsidP="00835C44">
      <w:pPr>
        <w:ind w:firstLine="709"/>
        <w:jc w:val="both"/>
        <w:rPr>
          <w:color w:val="000000"/>
          <w:sz w:val="28"/>
          <w:szCs w:val="20"/>
          <w:lang w:eastAsia="x-none"/>
        </w:rPr>
      </w:pPr>
    </w:p>
    <w:p w14:paraId="0E04E0F0" w14:textId="77777777" w:rsidR="00835C44" w:rsidRPr="00835C44" w:rsidRDefault="00835C44" w:rsidP="00835C44">
      <w:pPr>
        <w:ind w:firstLine="709"/>
        <w:jc w:val="both"/>
        <w:rPr>
          <w:color w:val="000000"/>
          <w:sz w:val="28"/>
          <w:szCs w:val="20"/>
          <w:lang w:eastAsia="x-none"/>
        </w:rPr>
      </w:pPr>
    </w:p>
    <w:p w14:paraId="6C361440" w14:textId="77777777" w:rsidR="00835C44" w:rsidRPr="00835C44" w:rsidRDefault="00835C44" w:rsidP="00835C44">
      <w:pPr>
        <w:ind w:firstLine="709"/>
        <w:jc w:val="both"/>
        <w:rPr>
          <w:color w:val="000000"/>
          <w:sz w:val="28"/>
          <w:szCs w:val="20"/>
          <w:lang w:eastAsia="x-none"/>
        </w:rPr>
      </w:pPr>
    </w:p>
    <w:p w14:paraId="71B3DCE0" w14:textId="77777777" w:rsidR="00835C44" w:rsidRPr="00835C44" w:rsidRDefault="00835C44" w:rsidP="00835C44">
      <w:pPr>
        <w:ind w:firstLine="709"/>
        <w:jc w:val="both"/>
        <w:rPr>
          <w:color w:val="000000"/>
          <w:sz w:val="28"/>
          <w:szCs w:val="20"/>
          <w:lang w:eastAsia="x-none"/>
        </w:rPr>
      </w:pPr>
    </w:p>
    <w:p w14:paraId="1C2D6082" w14:textId="77777777" w:rsidR="00835C44" w:rsidRPr="00835C44" w:rsidRDefault="00835C44" w:rsidP="00835C44">
      <w:pPr>
        <w:ind w:firstLine="709"/>
        <w:jc w:val="both"/>
        <w:rPr>
          <w:color w:val="000000"/>
          <w:sz w:val="28"/>
          <w:szCs w:val="20"/>
          <w:lang w:eastAsia="x-none"/>
        </w:rPr>
      </w:pPr>
    </w:p>
    <w:p w14:paraId="13DC1AB2" w14:textId="77777777" w:rsidR="00835C44" w:rsidRPr="00835C44" w:rsidRDefault="00835C44" w:rsidP="00835C44">
      <w:pPr>
        <w:ind w:firstLine="709"/>
        <w:jc w:val="both"/>
        <w:rPr>
          <w:color w:val="000000"/>
          <w:sz w:val="28"/>
          <w:szCs w:val="20"/>
          <w:lang w:eastAsia="x-none"/>
        </w:rPr>
      </w:pPr>
    </w:p>
    <w:p w14:paraId="7DF8CC5E" w14:textId="77777777" w:rsidR="00835C44" w:rsidRPr="00835C44" w:rsidRDefault="00835C44" w:rsidP="00835C44">
      <w:pPr>
        <w:ind w:firstLine="709"/>
        <w:jc w:val="both"/>
        <w:rPr>
          <w:color w:val="000000"/>
          <w:sz w:val="28"/>
          <w:szCs w:val="20"/>
          <w:lang w:eastAsia="x-none"/>
        </w:rPr>
      </w:pPr>
    </w:p>
    <w:p w14:paraId="4CC52AB5" w14:textId="77777777" w:rsidR="00835C44" w:rsidRPr="00835C44" w:rsidRDefault="00835C44" w:rsidP="00835C44">
      <w:pPr>
        <w:ind w:firstLine="709"/>
        <w:jc w:val="both"/>
        <w:rPr>
          <w:color w:val="000000"/>
          <w:sz w:val="28"/>
          <w:szCs w:val="20"/>
          <w:lang w:eastAsia="x-none"/>
        </w:rPr>
      </w:pPr>
    </w:p>
    <w:p w14:paraId="430445A2" w14:textId="77777777" w:rsidR="00835C44" w:rsidRPr="00835C44" w:rsidRDefault="00835C44" w:rsidP="00835C44">
      <w:pPr>
        <w:ind w:firstLine="709"/>
        <w:jc w:val="both"/>
        <w:rPr>
          <w:color w:val="000000"/>
          <w:sz w:val="28"/>
          <w:szCs w:val="20"/>
          <w:lang w:eastAsia="x-none"/>
        </w:rPr>
      </w:pPr>
    </w:p>
    <w:p w14:paraId="15F03690" w14:textId="77777777" w:rsidR="00835C44" w:rsidRPr="00835C44" w:rsidRDefault="00835C44" w:rsidP="00835C44">
      <w:pPr>
        <w:ind w:firstLine="709"/>
        <w:jc w:val="both"/>
        <w:rPr>
          <w:color w:val="000000"/>
          <w:sz w:val="28"/>
          <w:szCs w:val="20"/>
          <w:lang w:eastAsia="x-none"/>
        </w:rPr>
      </w:pPr>
    </w:p>
    <w:p w14:paraId="3B69FC91" w14:textId="77777777" w:rsidR="00835C44" w:rsidRPr="00835C44" w:rsidRDefault="00835C44" w:rsidP="00835C44">
      <w:pPr>
        <w:ind w:firstLine="709"/>
        <w:jc w:val="both"/>
        <w:rPr>
          <w:color w:val="000000"/>
          <w:sz w:val="28"/>
          <w:szCs w:val="20"/>
          <w:lang w:eastAsia="x-none"/>
        </w:rPr>
      </w:pPr>
    </w:p>
    <w:p w14:paraId="6C0B20BD" w14:textId="77777777" w:rsidR="00835C44" w:rsidRPr="00835C44" w:rsidRDefault="00835C44" w:rsidP="00835C44">
      <w:pPr>
        <w:ind w:firstLine="709"/>
        <w:jc w:val="both"/>
        <w:rPr>
          <w:color w:val="000000"/>
          <w:sz w:val="28"/>
          <w:szCs w:val="20"/>
          <w:lang w:eastAsia="x-none"/>
        </w:rPr>
      </w:pPr>
    </w:p>
    <w:p w14:paraId="01F3D93E" w14:textId="77777777" w:rsidR="00835C44" w:rsidRPr="00835C44" w:rsidRDefault="00835C44" w:rsidP="00835C44">
      <w:pPr>
        <w:ind w:firstLine="709"/>
        <w:jc w:val="both"/>
        <w:rPr>
          <w:color w:val="000000"/>
          <w:sz w:val="28"/>
          <w:szCs w:val="20"/>
          <w:lang w:eastAsia="x-none"/>
        </w:rPr>
      </w:pPr>
    </w:p>
    <w:p w14:paraId="02E1C644" w14:textId="77777777" w:rsidR="00835C44" w:rsidRPr="00835C44" w:rsidRDefault="00835C44" w:rsidP="00835C44">
      <w:pPr>
        <w:ind w:firstLine="709"/>
        <w:jc w:val="both"/>
        <w:rPr>
          <w:color w:val="000000"/>
          <w:sz w:val="28"/>
          <w:szCs w:val="20"/>
          <w:lang w:eastAsia="x-none"/>
        </w:rPr>
      </w:pPr>
    </w:p>
    <w:p w14:paraId="2A7FCEA9" w14:textId="77777777" w:rsidR="00835C44" w:rsidRPr="00835C44" w:rsidRDefault="00835C44" w:rsidP="00835C44">
      <w:pPr>
        <w:ind w:firstLine="709"/>
        <w:jc w:val="both"/>
        <w:rPr>
          <w:color w:val="000000"/>
          <w:sz w:val="28"/>
          <w:szCs w:val="20"/>
          <w:lang w:eastAsia="x-none"/>
        </w:rPr>
      </w:pPr>
    </w:p>
    <w:p w14:paraId="2D1A134B" w14:textId="77777777" w:rsidR="00835C44" w:rsidRPr="00835C44" w:rsidRDefault="00835C44" w:rsidP="00835C44">
      <w:pPr>
        <w:tabs>
          <w:tab w:val="left" w:pos="1890"/>
        </w:tabs>
        <w:ind w:firstLine="851"/>
        <w:jc w:val="right"/>
        <w:rPr>
          <w:color w:val="000000"/>
          <w:sz w:val="28"/>
          <w:szCs w:val="20"/>
          <w:lang w:eastAsia="x-none"/>
        </w:rPr>
      </w:pPr>
      <w:r w:rsidRPr="00835C44">
        <w:rPr>
          <w:bCs/>
          <w:sz w:val="28"/>
          <w:szCs w:val="28"/>
        </w:rPr>
        <w:lastRenderedPageBreak/>
        <w:t xml:space="preserve">  </w:t>
      </w:r>
      <w:r w:rsidRPr="00835C44">
        <w:rPr>
          <w:color w:val="000000"/>
          <w:sz w:val="28"/>
          <w:szCs w:val="20"/>
          <w:lang w:eastAsia="x-none"/>
        </w:rPr>
        <w:t>Таблица 3</w:t>
      </w:r>
    </w:p>
    <w:p w14:paraId="5C62F2C5" w14:textId="77777777" w:rsidR="00835C44" w:rsidRPr="00835C44" w:rsidRDefault="00835C44" w:rsidP="00835C44">
      <w:pPr>
        <w:ind w:firstLine="709"/>
        <w:jc w:val="center"/>
        <w:rPr>
          <w:color w:val="000000"/>
          <w:sz w:val="28"/>
          <w:szCs w:val="20"/>
          <w:lang w:eastAsia="x-none"/>
        </w:rPr>
      </w:pPr>
      <w:r w:rsidRPr="00835C44">
        <w:rPr>
          <w:color w:val="000000"/>
          <w:sz w:val="28"/>
          <w:szCs w:val="20"/>
          <w:lang w:eastAsia="x-none"/>
        </w:rPr>
        <w:t>Расчет затрат на топливо на 2022 г.</w:t>
      </w:r>
    </w:p>
    <w:tbl>
      <w:tblPr>
        <w:tblW w:w="9993" w:type="dxa"/>
        <w:tblLook w:val="04A0" w:firstRow="1" w:lastRow="0" w:firstColumn="1" w:lastColumn="0" w:noHBand="0" w:noVBand="1"/>
      </w:tblPr>
      <w:tblGrid>
        <w:gridCol w:w="3959"/>
        <w:gridCol w:w="1134"/>
        <w:gridCol w:w="1701"/>
        <w:gridCol w:w="1560"/>
        <w:gridCol w:w="1431"/>
        <w:gridCol w:w="277"/>
      </w:tblGrid>
      <w:tr w:rsidR="00835C44" w:rsidRPr="00835C44" w14:paraId="10206113" w14:textId="77777777" w:rsidTr="00296BC6">
        <w:trPr>
          <w:gridAfter w:val="1"/>
          <w:wAfter w:w="222" w:type="dxa"/>
          <w:trHeight w:val="765"/>
        </w:trPr>
        <w:tc>
          <w:tcPr>
            <w:tcW w:w="3959" w:type="dxa"/>
            <w:vMerge w:val="restart"/>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5B085731" w14:textId="77777777" w:rsidR="00835C44" w:rsidRPr="00835C44" w:rsidRDefault="00835C44" w:rsidP="00835C44">
            <w:pPr>
              <w:jc w:val="center"/>
              <w:rPr>
                <w:b/>
                <w:bCs/>
                <w:sz w:val="22"/>
                <w:szCs w:val="22"/>
              </w:rPr>
            </w:pPr>
            <w:r w:rsidRPr="00835C44">
              <w:rPr>
                <w:b/>
                <w:bCs/>
                <w:sz w:val="22"/>
                <w:szCs w:val="22"/>
              </w:rPr>
              <w:t>Показатели</w:t>
            </w:r>
          </w:p>
        </w:tc>
        <w:tc>
          <w:tcPr>
            <w:tcW w:w="1134" w:type="dxa"/>
            <w:vMerge w:val="restar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6A05D4A8" w14:textId="77777777" w:rsidR="00835C44" w:rsidRPr="00835C44" w:rsidRDefault="00835C44" w:rsidP="00835C44">
            <w:pPr>
              <w:jc w:val="center"/>
              <w:rPr>
                <w:b/>
                <w:bCs/>
                <w:sz w:val="22"/>
                <w:szCs w:val="22"/>
              </w:rPr>
            </w:pPr>
            <w:r w:rsidRPr="00835C44">
              <w:rPr>
                <w:b/>
                <w:bCs/>
                <w:sz w:val="22"/>
                <w:szCs w:val="22"/>
              </w:rPr>
              <w:t>Ед. изм.</w:t>
            </w:r>
          </w:p>
        </w:tc>
        <w:tc>
          <w:tcPr>
            <w:tcW w:w="1701" w:type="dxa"/>
            <w:vMerge w:val="restart"/>
            <w:tcBorders>
              <w:top w:val="single" w:sz="8" w:space="0" w:color="auto"/>
              <w:left w:val="single" w:sz="4" w:space="0" w:color="auto"/>
              <w:bottom w:val="single" w:sz="4" w:space="0" w:color="auto"/>
              <w:right w:val="single" w:sz="8" w:space="0" w:color="auto"/>
            </w:tcBorders>
            <w:shd w:val="clear" w:color="000000" w:fill="FFFFFF"/>
            <w:vAlign w:val="center"/>
            <w:hideMark/>
          </w:tcPr>
          <w:p w14:paraId="7CBC1369" w14:textId="77777777" w:rsidR="00835C44" w:rsidRPr="00835C44" w:rsidRDefault="00835C44" w:rsidP="00835C44">
            <w:pPr>
              <w:jc w:val="center"/>
              <w:rPr>
                <w:b/>
                <w:bCs/>
                <w:sz w:val="22"/>
                <w:szCs w:val="22"/>
              </w:rPr>
            </w:pPr>
            <w:r w:rsidRPr="00835C44">
              <w:rPr>
                <w:b/>
                <w:bCs/>
                <w:sz w:val="22"/>
                <w:szCs w:val="22"/>
              </w:rPr>
              <w:t xml:space="preserve">Утверждено РЭК Кузбасса </w:t>
            </w:r>
            <w:r w:rsidRPr="00835C44">
              <w:rPr>
                <w:b/>
                <w:bCs/>
                <w:sz w:val="22"/>
                <w:szCs w:val="22"/>
              </w:rPr>
              <w:br/>
              <w:t xml:space="preserve"> на 2022 год</w:t>
            </w:r>
          </w:p>
        </w:tc>
        <w:tc>
          <w:tcPr>
            <w:tcW w:w="1560" w:type="dxa"/>
            <w:vMerge w:val="restart"/>
            <w:tcBorders>
              <w:top w:val="single" w:sz="8" w:space="0" w:color="auto"/>
              <w:left w:val="single" w:sz="4" w:space="0" w:color="auto"/>
              <w:bottom w:val="single" w:sz="4" w:space="0" w:color="auto"/>
              <w:right w:val="single" w:sz="8" w:space="0" w:color="auto"/>
            </w:tcBorders>
            <w:shd w:val="clear" w:color="000000" w:fill="FFFFFF"/>
            <w:vAlign w:val="center"/>
            <w:hideMark/>
          </w:tcPr>
          <w:p w14:paraId="56418FF0" w14:textId="77777777" w:rsidR="00835C44" w:rsidRPr="00835C44" w:rsidRDefault="00835C44" w:rsidP="00835C44">
            <w:pPr>
              <w:jc w:val="center"/>
              <w:rPr>
                <w:b/>
                <w:bCs/>
                <w:sz w:val="22"/>
                <w:szCs w:val="22"/>
              </w:rPr>
            </w:pPr>
            <w:r w:rsidRPr="00835C44">
              <w:rPr>
                <w:b/>
                <w:bCs/>
                <w:sz w:val="22"/>
                <w:szCs w:val="22"/>
              </w:rPr>
              <w:t>По решению суда на 2022 (дело №3а-202/2023)</w:t>
            </w:r>
          </w:p>
        </w:tc>
        <w:tc>
          <w:tcPr>
            <w:tcW w:w="1417" w:type="dxa"/>
            <w:vMerge w:val="restart"/>
            <w:tcBorders>
              <w:top w:val="single" w:sz="8" w:space="0" w:color="auto"/>
              <w:left w:val="single" w:sz="4" w:space="0" w:color="auto"/>
              <w:bottom w:val="single" w:sz="4" w:space="0" w:color="auto"/>
              <w:right w:val="single" w:sz="8" w:space="0" w:color="auto"/>
            </w:tcBorders>
            <w:shd w:val="clear" w:color="000000" w:fill="FFFFFF"/>
            <w:vAlign w:val="center"/>
            <w:hideMark/>
          </w:tcPr>
          <w:p w14:paraId="2C3BE080" w14:textId="77777777" w:rsidR="00835C44" w:rsidRPr="00835C44" w:rsidRDefault="00835C44" w:rsidP="00835C44">
            <w:pPr>
              <w:jc w:val="center"/>
              <w:rPr>
                <w:b/>
                <w:bCs/>
                <w:sz w:val="22"/>
                <w:szCs w:val="22"/>
              </w:rPr>
            </w:pPr>
            <w:r w:rsidRPr="00835C44">
              <w:rPr>
                <w:b/>
                <w:bCs/>
                <w:sz w:val="22"/>
                <w:szCs w:val="22"/>
              </w:rPr>
              <w:t xml:space="preserve">Отклонение от утв.2022, +/-, </w:t>
            </w:r>
            <w:r w:rsidRPr="00835C44">
              <w:rPr>
                <w:b/>
                <w:bCs/>
                <w:sz w:val="22"/>
                <w:szCs w:val="22"/>
              </w:rPr>
              <w:br/>
              <w:t>10-9</w:t>
            </w:r>
          </w:p>
        </w:tc>
      </w:tr>
      <w:tr w:rsidR="00835C44" w:rsidRPr="00835C44" w14:paraId="565B1000" w14:textId="77777777" w:rsidTr="00296BC6">
        <w:trPr>
          <w:trHeight w:val="480"/>
        </w:trPr>
        <w:tc>
          <w:tcPr>
            <w:tcW w:w="3959" w:type="dxa"/>
            <w:vMerge/>
            <w:tcBorders>
              <w:top w:val="single" w:sz="8" w:space="0" w:color="auto"/>
              <w:left w:val="single" w:sz="8" w:space="0" w:color="auto"/>
              <w:bottom w:val="single" w:sz="4" w:space="0" w:color="auto"/>
              <w:right w:val="single" w:sz="4" w:space="0" w:color="auto"/>
            </w:tcBorders>
            <w:vAlign w:val="center"/>
            <w:hideMark/>
          </w:tcPr>
          <w:p w14:paraId="4538CFD2" w14:textId="77777777" w:rsidR="00835C44" w:rsidRPr="00835C44" w:rsidRDefault="00835C44" w:rsidP="00835C44">
            <w:pPr>
              <w:rPr>
                <w:b/>
                <w:bCs/>
                <w:sz w:val="22"/>
                <w:szCs w:val="22"/>
              </w:rPr>
            </w:pPr>
          </w:p>
        </w:tc>
        <w:tc>
          <w:tcPr>
            <w:tcW w:w="1134" w:type="dxa"/>
            <w:vMerge/>
            <w:tcBorders>
              <w:top w:val="single" w:sz="8" w:space="0" w:color="auto"/>
              <w:left w:val="single" w:sz="4" w:space="0" w:color="auto"/>
              <w:bottom w:val="single" w:sz="4" w:space="0" w:color="auto"/>
              <w:right w:val="single" w:sz="4" w:space="0" w:color="auto"/>
            </w:tcBorders>
            <w:vAlign w:val="center"/>
            <w:hideMark/>
          </w:tcPr>
          <w:p w14:paraId="2F8994CA" w14:textId="77777777" w:rsidR="00835C44" w:rsidRPr="00835C44" w:rsidRDefault="00835C44" w:rsidP="00835C44">
            <w:pPr>
              <w:rPr>
                <w:b/>
                <w:bCs/>
                <w:sz w:val="22"/>
                <w:szCs w:val="22"/>
              </w:rPr>
            </w:pPr>
          </w:p>
        </w:tc>
        <w:tc>
          <w:tcPr>
            <w:tcW w:w="1701" w:type="dxa"/>
            <w:vMerge/>
            <w:tcBorders>
              <w:top w:val="single" w:sz="8" w:space="0" w:color="auto"/>
              <w:left w:val="single" w:sz="4" w:space="0" w:color="auto"/>
              <w:bottom w:val="single" w:sz="4" w:space="0" w:color="auto"/>
              <w:right w:val="single" w:sz="8" w:space="0" w:color="auto"/>
            </w:tcBorders>
            <w:vAlign w:val="center"/>
            <w:hideMark/>
          </w:tcPr>
          <w:p w14:paraId="4C1DD9A1" w14:textId="77777777" w:rsidR="00835C44" w:rsidRPr="00835C44" w:rsidRDefault="00835C44" w:rsidP="00835C44">
            <w:pPr>
              <w:rPr>
                <w:b/>
                <w:bCs/>
                <w:sz w:val="22"/>
                <w:szCs w:val="22"/>
              </w:rPr>
            </w:pPr>
          </w:p>
        </w:tc>
        <w:tc>
          <w:tcPr>
            <w:tcW w:w="1560" w:type="dxa"/>
            <w:vMerge/>
            <w:tcBorders>
              <w:top w:val="single" w:sz="8" w:space="0" w:color="auto"/>
              <w:left w:val="single" w:sz="4" w:space="0" w:color="auto"/>
              <w:bottom w:val="single" w:sz="4" w:space="0" w:color="auto"/>
              <w:right w:val="single" w:sz="8" w:space="0" w:color="auto"/>
            </w:tcBorders>
            <w:vAlign w:val="center"/>
            <w:hideMark/>
          </w:tcPr>
          <w:p w14:paraId="3032E3EF" w14:textId="77777777" w:rsidR="00835C44" w:rsidRPr="00835C44" w:rsidRDefault="00835C44" w:rsidP="00835C44">
            <w:pPr>
              <w:rPr>
                <w:b/>
                <w:bCs/>
                <w:sz w:val="22"/>
                <w:szCs w:val="22"/>
              </w:rPr>
            </w:pPr>
          </w:p>
        </w:tc>
        <w:tc>
          <w:tcPr>
            <w:tcW w:w="1417" w:type="dxa"/>
            <w:vMerge/>
            <w:tcBorders>
              <w:top w:val="single" w:sz="8" w:space="0" w:color="auto"/>
              <w:left w:val="single" w:sz="4" w:space="0" w:color="auto"/>
              <w:bottom w:val="single" w:sz="4" w:space="0" w:color="auto"/>
              <w:right w:val="single" w:sz="8" w:space="0" w:color="auto"/>
            </w:tcBorders>
            <w:vAlign w:val="center"/>
            <w:hideMark/>
          </w:tcPr>
          <w:p w14:paraId="2B5F17A0" w14:textId="77777777" w:rsidR="00835C44" w:rsidRPr="00835C44" w:rsidRDefault="00835C44" w:rsidP="00835C44">
            <w:pPr>
              <w:rPr>
                <w:b/>
                <w:bCs/>
                <w:sz w:val="22"/>
                <w:szCs w:val="22"/>
              </w:rPr>
            </w:pPr>
          </w:p>
        </w:tc>
        <w:tc>
          <w:tcPr>
            <w:tcW w:w="222" w:type="dxa"/>
            <w:tcBorders>
              <w:top w:val="nil"/>
              <w:left w:val="nil"/>
              <w:bottom w:val="nil"/>
              <w:right w:val="nil"/>
            </w:tcBorders>
            <w:shd w:val="clear" w:color="auto" w:fill="auto"/>
            <w:noWrap/>
            <w:vAlign w:val="bottom"/>
            <w:hideMark/>
          </w:tcPr>
          <w:p w14:paraId="7A1A19C2" w14:textId="77777777" w:rsidR="00835C44" w:rsidRPr="00835C44" w:rsidRDefault="00835C44" w:rsidP="00835C44">
            <w:pPr>
              <w:jc w:val="center"/>
              <w:rPr>
                <w:rFonts w:ascii="Arial CYR" w:hAnsi="Arial CYR" w:cs="Arial CYR"/>
                <w:b/>
                <w:bCs/>
                <w:sz w:val="20"/>
                <w:szCs w:val="20"/>
              </w:rPr>
            </w:pPr>
          </w:p>
        </w:tc>
      </w:tr>
      <w:tr w:rsidR="00835C44" w:rsidRPr="00835C44" w14:paraId="0332EFCE" w14:textId="77777777" w:rsidTr="00296BC6">
        <w:trPr>
          <w:trHeight w:val="383"/>
        </w:trPr>
        <w:tc>
          <w:tcPr>
            <w:tcW w:w="3959"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7E81B8D2" w14:textId="77777777" w:rsidR="00835C44" w:rsidRPr="00835C44" w:rsidRDefault="00835C44" w:rsidP="00835C44">
            <w:pPr>
              <w:jc w:val="center"/>
              <w:rPr>
                <w:sz w:val="22"/>
                <w:szCs w:val="22"/>
              </w:rPr>
            </w:pPr>
            <w:r w:rsidRPr="00835C44">
              <w:rPr>
                <w:sz w:val="22"/>
                <w:szCs w:val="22"/>
              </w:rPr>
              <w:t>1</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519C54E9" w14:textId="77777777" w:rsidR="00835C44" w:rsidRPr="00835C44" w:rsidRDefault="00835C44" w:rsidP="00835C44">
            <w:pPr>
              <w:jc w:val="center"/>
              <w:rPr>
                <w:sz w:val="22"/>
                <w:szCs w:val="22"/>
              </w:rPr>
            </w:pPr>
            <w:r w:rsidRPr="00835C44">
              <w:rPr>
                <w:sz w:val="22"/>
                <w:szCs w:val="22"/>
              </w:rPr>
              <w:t>2</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75725BF6" w14:textId="77777777" w:rsidR="00835C44" w:rsidRPr="00835C44" w:rsidRDefault="00835C44" w:rsidP="00835C44">
            <w:pPr>
              <w:jc w:val="center"/>
              <w:rPr>
                <w:sz w:val="22"/>
                <w:szCs w:val="22"/>
              </w:rPr>
            </w:pPr>
            <w:r w:rsidRPr="00835C44">
              <w:rPr>
                <w:sz w:val="22"/>
                <w:szCs w:val="22"/>
              </w:rPr>
              <w:t>9</w:t>
            </w:r>
          </w:p>
        </w:tc>
        <w:tc>
          <w:tcPr>
            <w:tcW w:w="1560" w:type="dxa"/>
            <w:tcBorders>
              <w:top w:val="single" w:sz="4" w:space="0" w:color="auto"/>
              <w:left w:val="nil"/>
              <w:bottom w:val="single" w:sz="4" w:space="0" w:color="auto"/>
              <w:right w:val="nil"/>
            </w:tcBorders>
            <w:shd w:val="clear" w:color="000000" w:fill="FFFFFF"/>
            <w:vAlign w:val="center"/>
            <w:hideMark/>
          </w:tcPr>
          <w:p w14:paraId="3F3EED18" w14:textId="77777777" w:rsidR="00835C44" w:rsidRPr="00835C44" w:rsidRDefault="00835C44" w:rsidP="00835C44">
            <w:pPr>
              <w:jc w:val="center"/>
              <w:rPr>
                <w:sz w:val="22"/>
                <w:szCs w:val="22"/>
              </w:rPr>
            </w:pPr>
            <w:r w:rsidRPr="00835C44">
              <w:rPr>
                <w:sz w:val="22"/>
                <w:szCs w:val="22"/>
              </w:rPr>
              <w:t>10</w:t>
            </w:r>
          </w:p>
        </w:tc>
        <w:tc>
          <w:tcPr>
            <w:tcW w:w="1417" w:type="dxa"/>
            <w:tcBorders>
              <w:top w:val="single" w:sz="4" w:space="0" w:color="auto"/>
              <w:left w:val="single" w:sz="4" w:space="0" w:color="auto"/>
              <w:bottom w:val="single" w:sz="4" w:space="0" w:color="auto"/>
              <w:right w:val="single" w:sz="8" w:space="0" w:color="auto"/>
            </w:tcBorders>
            <w:shd w:val="clear" w:color="000000" w:fill="FFFFFF"/>
            <w:vAlign w:val="center"/>
            <w:hideMark/>
          </w:tcPr>
          <w:p w14:paraId="6C1A8DF4" w14:textId="77777777" w:rsidR="00835C44" w:rsidRPr="00835C44" w:rsidRDefault="00835C44" w:rsidP="00835C44">
            <w:pPr>
              <w:jc w:val="center"/>
              <w:rPr>
                <w:sz w:val="22"/>
                <w:szCs w:val="22"/>
              </w:rPr>
            </w:pPr>
            <w:r w:rsidRPr="00835C44">
              <w:rPr>
                <w:sz w:val="22"/>
                <w:szCs w:val="22"/>
              </w:rPr>
              <w:t>11</w:t>
            </w:r>
          </w:p>
        </w:tc>
        <w:tc>
          <w:tcPr>
            <w:tcW w:w="222" w:type="dxa"/>
            <w:vAlign w:val="center"/>
            <w:hideMark/>
          </w:tcPr>
          <w:p w14:paraId="51C4BA7B" w14:textId="77777777" w:rsidR="00835C44" w:rsidRPr="00835C44" w:rsidRDefault="00835C44" w:rsidP="00835C44">
            <w:pPr>
              <w:rPr>
                <w:sz w:val="20"/>
                <w:szCs w:val="20"/>
              </w:rPr>
            </w:pPr>
          </w:p>
        </w:tc>
      </w:tr>
      <w:tr w:rsidR="00835C44" w:rsidRPr="00835C44" w14:paraId="2DFF40CF" w14:textId="77777777" w:rsidTr="00296BC6">
        <w:trPr>
          <w:trHeight w:val="330"/>
        </w:trPr>
        <w:tc>
          <w:tcPr>
            <w:tcW w:w="9771" w:type="dxa"/>
            <w:gridSpan w:val="5"/>
            <w:tcBorders>
              <w:top w:val="single" w:sz="8" w:space="0" w:color="auto"/>
              <w:left w:val="single" w:sz="8" w:space="0" w:color="auto"/>
              <w:bottom w:val="single" w:sz="8" w:space="0" w:color="auto"/>
              <w:right w:val="nil"/>
            </w:tcBorders>
            <w:shd w:val="clear" w:color="auto" w:fill="auto"/>
            <w:hideMark/>
          </w:tcPr>
          <w:p w14:paraId="5426739F" w14:textId="77777777" w:rsidR="00835C44" w:rsidRPr="00835C44" w:rsidRDefault="00835C44" w:rsidP="00835C44">
            <w:pPr>
              <w:jc w:val="center"/>
              <w:rPr>
                <w:b/>
                <w:bCs/>
                <w:sz w:val="22"/>
                <w:szCs w:val="22"/>
              </w:rPr>
            </w:pPr>
            <w:r w:rsidRPr="00835C44">
              <w:rPr>
                <w:b/>
                <w:bCs/>
                <w:sz w:val="22"/>
                <w:szCs w:val="22"/>
              </w:rPr>
              <w:t>Топливо</w:t>
            </w:r>
          </w:p>
        </w:tc>
        <w:tc>
          <w:tcPr>
            <w:tcW w:w="222" w:type="dxa"/>
            <w:vAlign w:val="center"/>
            <w:hideMark/>
          </w:tcPr>
          <w:p w14:paraId="622E8709" w14:textId="77777777" w:rsidR="00835C44" w:rsidRPr="00835C44" w:rsidRDefault="00835C44" w:rsidP="00835C44">
            <w:pPr>
              <w:rPr>
                <w:sz w:val="20"/>
                <w:szCs w:val="20"/>
              </w:rPr>
            </w:pPr>
          </w:p>
        </w:tc>
      </w:tr>
      <w:tr w:rsidR="00835C44" w:rsidRPr="00835C44" w14:paraId="7C3F3AEE" w14:textId="77777777" w:rsidTr="00296BC6">
        <w:trPr>
          <w:trHeight w:val="510"/>
        </w:trPr>
        <w:tc>
          <w:tcPr>
            <w:tcW w:w="3959" w:type="dxa"/>
            <w:tcBorders>
              <w:top w:val="nil"/>
              <w:left w:val="single" w:sz="8" w:space="0" w:color="auto"/>
              <w:bottom w:val="single" w:sz="4" w:space="0" w:color="auto"/>
              <w:right w:val="single" w:sz="4" w:space="0" w:color="auto"/>
            </w:tcBorders>
            <w:shd w:val="clear" w:color="auto" w:fill="auto"/>
            <w:hideMark/>
          </w:tcPr>
          <w:p w14:paraId="34660530" w14:textId="77777777" w:rsidR="00835C44" w:rsidRPr="00835C44" w:rsidRDefault="00835C44" w:rsidP="00835C44">
            <w:pPr>
              <w:rPr>
                <w:sz w:val="22"/>
                <w:szCs w:val="22"/>
              </w:rPr>
            </w:pPr>
            <w:r w:rsidRPr="00835C44">
              <w:rPr>
                <w:sz w:val="22"/>
                <w:szCs w:val="22"/>
              </w:rPr>
              <w:t>Удельный расход условного топлива, в т.ч.</w:t>
            </w:r>
          </w:p>
        </w:tc>
        <w:tc>
          <w:tcPr>
            <w:tcW w:w="1134" w:type="dxa"/>
            <w:tcBorders>
              <w:top w:val="nil"/>
              <w:left w:val="nil"/>
              <w:bottom w:val="single" w:sz="4" w:space="0" w:color="auto"/>
              <w:right w:val="single" w:sz="4" w:space="0" w:color="auto"/>
            </w:tcBorders>
            <w:shd w:val="clear" w:color="auto" w:fill="auto"/>
            <w:vAlign w:val="center"/>
            <w:hideMark/>
          </w:tcPr>
          <w:p w14:paraId="48E1E0EC" w14:textId="77777777" w:rsidR="00835C44" w:rsidRPr="00835C44" w:rsidRDefault="00835C44" w:rsidP="00835C44">
            <w:pPr>
              <w:jc w:val="center"/>
              <w:rPr>
                <w:sz w:val="22"/>
                <w:szCs w:val="22"/>
              </w:rPr>
            </w:pPr>
            <w:r w:rsidRPr="00835C44">
              <w:rPr>
                <w:sz w:val="22"/>
                <w:szCs w:val="22"/>
              </w:rPr>
              <w:t xml:space="preserve">кг </w:t>
            </w:r>
            <w:proofErr w:type="spellStart"/>
            <w:r w:rsidRPr="00835C44">
              <w:rPr>
                <w:sz w:val="22"/>
                <w:szCs w:val="22"/>
              </w:rPr>
              <w:t>у.т</w:t>
            </w:r>
            <w:proofErr w:type="spellEnd"/>
            <w:r w:rsidRPr="00835C44">
              <w:rPr>
                <w:sz w:val="22"/>
                <w:szCs w:val="22"/>
              </w:rPr>
              <w:t>./Гкал</w:t>
            </w:r>
          </w:p>
        </w:tc>
        <w:tc>
          <w:tcPr>
            <w:tcW w:w="1701" w:type="dxa"/>
            <w:tcBorders>
              <w:top w:val="nil"/>
              <w:left w:val="nil"/>
              <w:bottom w:val="single" w:sz="4" w:space="0" w:color="auto"/>
              <w:right w:val="single" w:sz="4" w:space="0" w:color="auto"/>
            </w:tcBorders>
            <w:shd w:val="clear" w:color="auto" w:fill="auto"/>
            <w:vAlign w:val="center"/>
            <w:hideMark/>
          </w:tcPr>
          <w:p w14:paraId="1C7E9973" w14:textId="77777777" w:rsidR="00835C44" w:rsidRPr="00835C44" w:rsidRDefault="00835C44" w:rsidP="00835C44">
            <w:pPr>
              <w:jc w:val="right"/>
              <w:rPr>
                <w:sz w:val="22"/>
                <w:szCs w:val="22"/>
              </w:rPr>
            </w:pPr>
            <w:r w:rsidRPr="00835C44">
              <w:rPr>
                <w:sz w:val="22"/>
                <w:szCs w:val="22"/>
              </w:rPr>
              <w:t>178,60</w:t>
            </w:r>
          </w:p>
        </w:tc>
        <w:tc>
          <w:tcPr>
            <w:tcW w:w="1560" w:type="dxa"/>
            <w:tcBorders>
              <w:top w:val="nil"/>
              <w:left w:val="nil"/>
              <w:bottom w:val="single" w:sz="4" w:space="0" w:color="auto"/>
              <w:right w:val="nil"/>
            </w:tcBorders>
            <w:shd w:val="clear" w:color="auto" w:fill="auto"/>
            <w:vAlign w:val="center"/>
            <w:hideMark/>
          </w:tcPr>
          <w:p w14:paraId="3FD190D7" w14:textId="77777777" w:rsidR="00835C44" w:rsidRPr="00835C44" w:rsidRDefault="00835C44" w:rsidP="00835C44">
            <w:pPr>
              <w:jc w:val="right"/>
              <w:rPr>
                <w:sz w:val="22"/>
                <w:szCs w:val="22"/>
              </w:rPr>
            </w:pPr>
            <w:r w:rsidRPr="00835C44">
              <w:rPr>
                <w:sz w:val="22"/>
                <w:szCs w:val="22"/>
              </w:rPr>
              <w:t>178,60</w:t>
            </w:r>
          </w:p>
        </w:tc>
        <w:tc>
          <w:tcPr>
            <w:tcW w:w="1417" w:type="dxa"/>
            <w:tcBorders>
              <w:top w:val="nil"/>
              <w:left w:val="single" w:sz="4" w:space="0" w:color="auto"/>
              <w:bottom w:val="single" w:sz="4" w:space="0" w:color="auto"/>
              <w:right w:val="single" w:sz="8" w:space="0" w:color="auto"/>
            </w:tcBorders>
            <w:shd w:val="clear" w:color="auto" w:fill="auto"/>
            <w:vAlign w:val="center"/>
            <w:hideMark/>
          </w:tcPr>
          <w:p w14:paraId="65AE6D8E" w14:textId="77777777" w:rsidR="00835C44" w:rsidRPr="00835C44" w:rsidRDefault="00835C44" w:rsidP="00835C44">
            <w:pPr>
              <w:jc w:val="right"/>
              <w:rPr>
                <w:sz w:val="22"/>
                <w:szCs w:val="22"/>
              </w:rPr>
            </w:pPr>
            <w:r w:rsidRPr="00835C44">
              <w:rPr>
                <w:sz w:val="22"/>
                <w:szCs w:val="22"/>
              </w:rPr>
              <w:t>0,00</w:t>
            </w:r>
          </w:p>
        </w:tc>
        <w:tc>
          <w:tcPr>
            <w:tcW w:w="222" w:type="dxa"/>
            <w:vAlign w:val="center"/>
            <w:hideMark/>
          </w:tcPr>
          <w:p w14:paraId="6FADDE8A" w14:textId="77777777" w:rsidR="00835C44" w:rsidRPr="00835C44" w:rsidRDefault="00835C44" w:rsidP="00835C44">
            <w:pPr>
              <w:rPr>
                <w:sz w:val="20"/>
                <w:szCs w:val="20"/>
              </w:rPr>
            </w:pPr>
          </w:p>
        </w:tc>
      </w:tr>
      <w:tr w:rsidR="00835C44" w:rsidRPr="00835C44" w14:paraId="69CCE86F" w14:textId="77777777" w:rsidTr="00296BC6">
        <w:trPr>
          <w:trHeight w:val="510"/>
        </w:trPr>
        <w:tc>
          <w:tcPr>
            <w:tcW w:w="3959" w:type="dxa"/>
            <w:tcBorders>
              <w:top w:val="nil"/>
              <w:left w:val="single" w:sz="8" w:space="0" w:color="auto"/>
              <w:bottom w:val="single" w:sz="4" w:space="0" w:color="auto"/>
              <w:right w:val="single" w:sz="4" w:space="0" w:color="auto"/>
            </w:tcBorders>
            <w:shd w:val="clear" w:color="auto" w:fill="auto"/>
            <w:hideMark/>
          </w:tcPr>
          <w:p w14:paraId="20C4C4C2" w14:textId="77777777" w:rsidR="00835C44" w:rsidRPr="00835C44" w:rsidRDefault="00835C44" w:rsidP="00835C44">
            <w:pPr>
              <w:ind w:firstLineChars="200" w:firstLine="440"/>
              <w:rPr>
                <w:sz w:val="22"/>
                <w:szCs w:val="22"/>
              </w:rPr>
            </w:pPr>
            <w:r w:rsidRPr="00835C44">
              <w:rPr>
                <w:sz w:val="22"/>
                <w:szCs w:val="22"/>
              </w:rPr>
              <w:t>- уголь каменный</w:t>
            </w:r>
          </w:p>
        </w:tc>
        <w:tc>
          <w:tcPr>
            <w:tcW w:w="1134" w:type="dxa"/>
            <w:tcBorders>
              <w:top w:val="nil"/>
              <w:left w:val="nil"/>
              <w:bottom w:val="single" w:sz="4" w:space="0" w:color="auto"/>
              <w:right w:val="single" w:sz="4" w:space="0" w:color="auto"/>
            </w:tcBorders>
            <w:shd w:val="clear" w:color="auto" w:fill="auto"/>
            <w:hideMark/>
          </w:tcPr>
          <w:p w14:paraId="37BD098A" w14:textId="77777777" w:rsidR="00835C44" w:rsidRPr="00835C44" w:rsidRDefault="00835C44" w:rsidP="00835C44">
            <w:pPr>
              <w:jc w:val="center"/>
              <w:rPr>
                <w:sz w:val="22"/>
                <w:szCs w:val="22"/>
              </w:rPr>
            </w:pPr>
            <w:r w:rsidRPr="00835C44">
              <w:rPr>
                <w:sz w:val="22"/>
                <w:szCs w:val="22"/>
              </w:rPr>
              <w:t xml:space="preserve">кг </w:t>
            </w:r>
            <w:proofErr w:type="spellStart"/>
            <w:r w:rsidRPr="00835C44">
              <w:rPr>
                <w:sz w:val="22"/>
                <w:szCs w:val="22"/>
              </w:rPr>
              <w:t>у.т</w:t>
            </w:r>
            <w:proofErr w:type="spellEnd"/>
            <w:r w:rsidRPr="00835C44">
              <w:rPr>
                <w:sz w:val="22"/>
                <w:szCs w:val="22"/>
              </w:rPr>
              <w:t>./Гкал</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6A23BC69" w14:textId="77777777" w:rsidR="00835C44" w:rsidRPr="00835C44" w:rsidRDefault="00835C44" w:rsidP="00835C44">
            <w:pPr>
              <w:jc w:val="right"/>
              <w:rPr>
                <w:b/>
                <w:bCs/>
                <w:sz w:val="22"/>
                <w:szCs w:val="22"/>
              </w:rPr>
            </w:pPr>
            <w:r w:rsidRPr="00835C44">
              <w:rPr>
                <w:b/>
                <w:bCs/>
                <w:sz w:val="22"/>
                <w:szCs w:val="22"/>
              </w:rPr>
              <w:t>178,60</w:t>
            </w:r>
          </w:p>
        </w:tc>
        <w:tc>
          <w:tcPr>
            <w:tcW w:w="1560" w:type="dxa"/>
            <w:tcBorders>
              <w:top w:val="nil"/>
              <w:left w:val="nil"/>
              <w:bottom w:val="single" w:sz="4" w:space="0" w:color="auto"/>
              <w:right w:val="nil"/>
            </w:tcBorders>
            <w:shd w:val="clear" w:color="auto" w:fill="auto"/>
            <w:noWrap/>
            <w:vAlign w:val="center"/>
            <w:hideMark/>
          </w:tcPr>
          <w:p w14:paraId="77FFFAB5" w14:textId="77777777" w:rsidR="00835C44" w:rsidRPr="00835C44" w:rsidRDefault="00835C44" w:rsidP="00835C44">
            <w:pPr>
              <w:jc w:val="right"/>
              <w:rPr>
                <w:b/>
                <w:bCs/>
                <w:sz w:val="22"/>
                <w:szCs w:val="22"/>
              </w:rPr>
            </w:pPr>
            <w:r w:rsidRPr="00835C44">
              <w:rPr>
                <w:b/>
                <w:bCs/>
                <w:sz w:val="22"/>
                <w:szCs w:val="22"/>
              </w:rPr>
              <w:t>178,60</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14:paraId="3241E78B" w14:textId="77777777" w:rsidR="00835C44" w:rsidRPr="00835C44" w:rsidRDefault="00835C44" w:rsidP="00835C44">
            <w:pPr>
              <w:jc w:val="right"/>
              <w:rPr>
                <w:sz w:val="22"/>
                <w:szCs w:val="22"/>
              </w:rPr>
            </w:pPr>
            <w:r w:rsidRPr="00835C44">
              <w:rPr>
                <w:sz w:val="22"/>
                <w:szCs w:val="22"/>
              </w:rPr>
              <w:t>0,00</w:t>
            </w:r>
          </w:p>
        </w:tc>
        <w:tc>
          <w:tcPr>
            <w:tcW w:w="222" w:type="dxa"/>
            <w:vAlign w:val="center"/>
            <w:hideMark/>
          </w:tcPr>
          <w:p w14:paraId="255C87A7" w14:textId="77777777" w:rsidR="00835C44" w:rsidRPr="00835C44" w:rsidRDefault="00835C44" w:rsidP="00835C44">
            <w:pPr>
              <w:rPr>
                <w:sz w:val="20"/>
                <w:szCs w:val="20"/>
              </w:rPr>
            </w:pPr>
          </w:p>
        </w:tc>
      </w:tr>
      <w:tr w:rsidR="00835C44" w:rsidRPr="00835C44" w14:paraId="51E9EB39" w14:textId="77777777" w:rsidTr="00296BC6">
        <w:trPr>
          <w:trHeight w:val="255"/>
        </w:trPr>
        <w:tc>
          <w:tcPr>
            <w:tcW w:w="3959" w:type="dxa"/>
            <w:tcBorders>
              <w:top w:val="nil"/>
              <w:left w:val="single" w:sz="8" w:space="0" w:color="auto"/>
              <w:bottom w:val="single" w:sz="4" w:space="0" w:color="auto"/>
              <w:right w:val="single" w:sz="4" w:space="0" w:color="auto"/>
            </w:tcBorders>
            <w:shd w:val="clear" w:color="auto" w:fill="auto"/>
            <w:noWrap/>
            <w:vAlign w:val="center"/>
            <w:hideMark/>
          </w:tcPr>
          <w:p w14:paraId="74FDD133" w14:textId="77777777" w:rsidR="00835C44" w:rsidRPr="00835C44" w:rsidRDefault="00835C44" w:rsidP="00835C44">
            <w:pPr>
              <w:rPr>
                <w:sz w:val="22"/>
                <w:szCs w:val="22"/>
              </w:rPr>
            </w:pPr>
            <w:r w:rsidRPr="00835C44">
              <w:rPr>
                <w:sz w:val="22"/>
                <w:szCs w:val="22"/>
              </w:rPr>
              <w:t>Тепловой эквивалент</w:t>
            </w:r>
          </w:p>
        </w:tc>
        <w:tc>
          <w:tcPr>
            <w:tcW w:w="1134" w:type="dxa"/>
            <w:tcBorders>
              <w:top w:val="nil"/>
              <w:left w:val="nil"/>
              <w:bottom w:val="single" w:sz="4" w:space="0" w:color="auto"/>
              <w:right w:val="single" w:sz="4" w:space="0" w:color="auto"/>
            </w:tcBorders>
            <w:shd w:val="clear" w:color="auto" w:fill="auto"/>
            <w:hideMark/>
          </w:tcPr>
          <w:p w14:paraId="484F7A6D" w14:textId="77777777" w:rsidR="00835C44" w:rsidRPr="00835C44" w:rsidRDefault="00835C44" w:rsidP="00835C44">
            <w:pPr>
              <w:jc w:val="center"/>
              <w:rPr>
                <w:sz w:val="22"/>
                <w:szCs w:val="22"/>
              </w:rPr>
            </w:pPr>
            <w:r w:rsidRPr="00835C44">
              <w:rPr>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2C188CD4" w14:textId="77777777" w:rsidR="00835C44" w:rsidRPr="00835C44" w:rsidRDefault="00835C44" w:rsidP="00835C44">
            <w:pPr>
              <w:jc w:val="right"/>
              <w:rPr>
                <w:sz w:val="22"/>
                <w:szCs w:val="22"/>
              </w:rPr>
            </w:pPr>
            <w:r w:rsidRPr="00835C44">
              <w:rPr>
                <w:sz w:val="22"/>
                <w:szCs w:val="22"/>
              </w:rPr>
              <w:t>0,729</w:t>
            </w:r>
          </w:p>
        </w:tc>
        <w:tc>
          <w:tcPr>
            <w:tcW w:w="1560" w:type="dxa"/>
            <w:tcBorders>
              <w:top w:val="nil"/>
              <w:left w:val="nil"/>
              <w:bottom w:val="single" w:sz="4" w:space="0" w:color="auto"/>
              <w:right w:val="nil"/>
            </w:tcBorders>
            <w:shd w:val="clear" w:color="auto" w:fill="auto"/>
            <w:vAlign w:val="center"/>
            <w:hideMark/>
          </w:tcPr>
          <w:p w14:paraId="44DF63B4" w14:textId="77777777" w:rsidR="00835C44" w:rsidRPr="00835C44" w:rsidRDefault="00835C44" w:rsidP="00835C44">
            <w:pPr>
              <w:jc w:val="right"/>
              <w:rPr>
                <w:sz w:val="22"/>
                <w:szCs w:val="22"/>
              </w:rPr>
            </w:pPr>
            <w:r w:rsidRPr="00835C44">
              <w:rPr>
                <w:sz w:val="22"/>
                <w:szCs w:val="22"/>
              </w:rPr>
              <w:t>0,729</w:t>
            </w:r>
          </w:p>
        </w:tc>
        <w:tc>
          <w:tcPr>
            <w:tcW w:w="1417" w:type="dxa"/>
            <w:tcBorders>
              <w:top w:val="nil"/>
              <w:left w:val="single" w:sz="4" w:space="0" w:color="auto"/>
              <w:bottom w:val="single" w:sz="4" w:space="0" w:color="auto"/>
              <w:right w:val="single" w:sz="8" w:space="0" w:color="auto"/>
            </w:tcBorders>
            <w:shd w:val="clear" w:color="auto" w:fill="auto"/>
            <w:vAlign w:val="center"/>
            <w:hideMark/>
          </w:tcPr>
          <w:p w14:paraId="4900BD31" w14:textId="77777777" w:rsidR="00835C44" w:rsidRPr="00835C44" w:rsidRDefault="00835C44" w:rsidP="00835C44">
            <w:pPr>
              <w:jc w:val="right"/>
              <w:rPr>
                <w:sz w:val="22"/>
                <w:szCs w:val="22"/>
              </w:rPr>
            </w:pPr>
            <w:r w:rsidRPr="00835C44">
              <w:rPr>
                <w:sz w:val="22"/>
                <w:szCs w:val="22"/>
              </w:rPr>
              <w:t>0,000</w:t>
            </w:r>
          </w:p>
        </w:tc>
        <w:tc>
          <w:tcPr>
            <w:tcW w:w="222" w:type="dxa"/>
            <w:vAlign w:val="center"/>
            <w:hideMark/>
          </w:tcPr>
          <w:p w14:paraId="3C66E19C" w14:textId="77777777" w:rsidR="00835C44" w:rsidRPr="00835C44" w:rsidRDefault="00835C44" w:rsidP="00835C44">
            <w:pPr>
              <w:rPr>
                <w:sz w:val="20"/>
                <w:szCs w:val="20"/>
              </w:rPr>
            </w:pPr>
          </w:p>
        </w:tc>
      </w:tr>
      <w:tr w:rsidR="00835C44" w:rsidRPr="00835C44" w14:paraId="6BF820C3" w14:textId="77777777" w:rsidTr="00296BC6">
        <w:trPr>
          <w:trHeight w:val="255"/>
        </w:trPr>
        <w:tc>
          <w:tcPr>
            <w:tcW w:w="3959" w:type="dxa"/>
            <w:tcBorders>
              <w:top w:val="nil"/>
              <w:left w:val="single" w:sz="8" w:space="0" w:color="auto"/>
              <w:bottom w:val="single" w:sz="4" w:space="0" w:color="auto"/>
              <w:right w:val="single" w:sz="4" w:space="0" w:color="auto"/>
            </w:tcBorders>
            <w:shd w:val="clear" w:color="auto" w:fill="auto"/>
            <w:hideMark/>
          </w:tcPr>
          <w:p w14:paraId="15F1C379" w14:textId="77777777" w:rsidR="00835C44" w:rsidRPr="00835C44" w:rsidRDefault="00835C44" w:rsidP="00835C44">
            <w:pPr>
              <w:ind w:firstLineChars="200" w:firstLine="440"/>
              <w:rPr>
                <w:sz w:val="22"/>
                <w:szCs w:val="22"/>
              </w:rPr>
            </w:pPr>
            <w:r w:rsidRPr="00835C44">
              <w:rPr>
                <w:sz w:val="22"/>
                <w:szCs w:val="22"/>
              </w:rPr>
              <w:t>- уголь каменный</w:t>
            </w:r>
          </w:p>
        </w:tc>
        <w:tc>
          <w:tcPr>
            <w:tcW w:w="1134" w:type="dxa"/>
            <w:tcBorders>
              <w:top w:val="nil"/>
              <w:left w:val="nil"/>
              <w:bottom w:val="single" w:sz="4" w:space="0" w:color="auto"/>
              <w:right w:val="single" w:sz="4" w:space="0" w:color="auto"/>
            </w:tcBorders>
            <w:shd w:val="clear" w:color="auto" w:fill="auto"/>
            <w:hideMark/>
          </w:tcPr>
          <w:p w14:paraId="76E4C3A8" w14:textId="77777777" w:rsidR="00835C44" w:rsidRPr="00835C44" w:rsidRDefault="00835C44" w:rsidP="00835C44">
            <w:pPr>
              <w:jc w:val="center"/>
              <w:rPr>
                <w:sz w:val="22"/>
                <w:szCs w:val="22"/>
              </w:rPr>
            </w:pPr>
            <w:r w:rsidRPr="00835C44">
              <w:rPr>
                <w:sz w:val="22"/>
                <w:szCs w:val="22"/>
              </w:rPr>
              <w:t> </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413307E8" w14:textId="77777777" w:rsidR="00835C44" w:rsidRPr="00835C44" w:rsidRDefault="00835C44" w:rsidP="00835C44">
            <w:pPr>
              <w:jc w:val="right"/>
              <w:rPr>
                <w:sz w:val="22"/>
                <w:szCs w:val="22"/>
              </w:rPr>
            </w:pPr>
            <w:r w:rsidRPr="00835C44">
              <w:rPr>
                <w:sz w:val="22"/>
                <w:szCs w:val="22"/>
              </w:rPr>
              <w:t>0,729</w:t>
            </w:r>
          </w:p>
        </w:tc>
        <w:tc>
          <w:tcPr>
            <w:tcW w:w="1560" w:type="dxa"/>
            <w:tcBorders>
              <w:top w:val="nil"/>
              <w:left w:val="nil"/>
              <w:bottom w:val="single" w:sz="4" w:space="0" w:color="auto"/>
              <w:right w:val="nil"/>
            </w:tcBorders>
            <w:shd w:val="clear" w:color="auto" w:fill="auto"/>
            <w:noWrap/>
            <w:vAlign w:val="center"/>
            <w:hideMark/>
          </w:tcPr>
          <w:p w14:paraId="5DC31D21" w14:textId="77777777" w:rsidR="00835C44" w:rsidRPr="00835C44" w:rsidRDefault="00835C44" w:rsidP="00835C44">
            <w:pPr>
              <w:jc w:val="right"/>
              <w:rPr>
                <w:sz w:val="22"/>
                <w:szCs w:val="22"/>
              </w:rPr>
            </w:pPr>
            <w:r w:rsidRPr="00835C44">
              <w:rPr>
                <w:sz w:val="22"/>
                <w:szCs w:val="22"/>
              </w:rPr>
              <w:t>0,729</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14:paraId="214170A1" w14:textId="77777777" w:rsidR="00835C44" w:rsidRPr="00835C44" w:rsidRDefault="00835C44" w:rsidP="00835C44">
            <w:pPr>
              <w:jc w:val="right"/>
              <w:rPr>
                <w:sz w:val="22"/>
                <w:szCs w:val="22"/>
              </w:rPr>
            </w:pPr>
            <w:r w:rsidRPr="00835C44">
              <w:rPr>
                <w:sz w:val="22"/>
                <w:szCs w:val="22"/>
              </w:rPr>
              <w:t>0,000</w:t>
            </w:r>
          </w:p>
        </w:tc>
        <w:tc>
          <w:tcPr>
            <w:tcW w:w="222" w:type="dxa"/>
            <w:vAlign w:val="center"/>
            <w:hideMark/>
          </w:tcPr>
          <w:p w14:paraId="668A8AB5" w14:textId="77777777" w:rsidR="00835C44" w:rsidRPr="00835C44" w:rsidRDefault="00835C44" w:rsidP="00835C44">
            <w:pPr>
              <w:rPr>
                <w:sz w:val="20"/>
                <w:szCs w:val="20"/>
              </w:rPr>
            </w:pPr>
          </w:p>
        </w:tc>
      </w:tr>
      <w:tr w:rsidR="00835C44" w:rsidRPr="00835C44" w14:paraId="6D6E3779" w14:textId="77777777" w:rsidTr="00296BC6">
        <w:trPr>
          <w:trHeight w:val="255"/>
        </w:trPr>
        <w:tc>
          <w:tcPr>
            <w:tcW w:w="3959" w:type="dxa"/>
            <w:tcBorders>
              <w:top w:val="nil"/>
              <w:left w:val="single" w:sz="8" w:space="0" w:color="auto"/>
              <w:bottom w:val="single" w:sz="4" w:space="0" w:color="auto"/>
              <w:right w:val="single" w:sz="4" w:space="0" w:color="auto"/>
            </w:tcBorders>
            <w:shd w:val="clear" w:color="auto" w:fill="auto"/>
            <w:hideMark/>
          </w:tcPr>
          <w:p w14:paraId="290DBEF8" w14:textId="77777777" w:rsidR="00835C44" w:rsidRPr="00835C44" w:rsidRDefault="00835C44" w:rsidP="00835C44">
            <w:pPr>
              <w:rPr>
                <w:sz w:val="22"/>
                <w:szCs w:val="22"/>
              </w:rPr>
            </w:pPr>
            <w:r w:rsidRPr="00835C44">
              <w:rPr>
                <w:sz w:val="22"/>
                <w:szCs w:val="22"/>
              </w:rPr>
              <w:t>Удельный расход натурального топлива, в т. ч.</w:t>
            </w:r>
          </w:p>
        </w:tc>
        <w:tc>
          <w:tcPr>
            <w:tcW w:w="1134" w:type="dxa"/>
            <w:tcBorders>
              <w:top w:val="nil"/>
              <w:left w:val="nil"/>
              <w:bottom w:val="single" w:sz="4" w:space="0" w:color="auto"/>
              <w:right w:val="single" w:sz="4" w:space="0" w:color="auto"/>
            </w:tcBorders>
            <w:shd w:val="clear" w:color="auto" w:fill="auto"/>
            <w:vAlign w:val="center"/>
            <w:hideMark/>
          </w:tcPr>
          <w:p w14:paraId="0F63F9C0" w14:textId="77777777" w:rsidR="00835C44" w:rsidRPr="00835C44" w:rsidRDefault="00835C44" w:rsidP="00835C44">
            <w:pPr>
              <w:jc w:val="center"/>
              <w:rPr>
                <w:sz w:val="22"/>
                <w:szCs w:val="22"/>
              </w:rPr>
            </w:pPr>
            <w:r w:rsidRPr="00835C44">
              <w:rPr>
                <w:sz w:val="22"/>
                <w:szCs w:val="22"/>
              </w:rPr>
              <w:t>кг/Гкал</w:t>
            </w:r>
          </w:p>
        </w:tc>
        <w:tc>
          <w:tcPr>
            <w:tcW w:w="1701" w:type="dxa"/>
            <w:tcBorders>
              <w:top w:val="nil"/>
              <w:left w:val="nil"/>
              <w:bottom w:val="single" w:sz="4" w:space="0" w:color="auto"/>
              <w:right w:val="single" w:sz="4" w:space="0" w:color="auto"/>
            </w:tcBorders>
            <w:shd w:val="clear" w:color="auto" w:fill="auto"/>
            <w:noWrap/>
            <w:vAlign w:val="center"/>
            <w:hideMark/>
          </w:tcPr>
          <w:p w14:paraId="0971036F" w14:textId="77777777" w:rsidR="00835C44" w:rsidRPr="00835C44" w:rsidRDefault="00835C44" w:rsidP="00835C44">
            <w:pPr>
              <w:jc w:val="right"/>
              <w:rPr>
                <w:sz w:val="22"/>
                <w:szCs w:val="22"/>
              </w:rPr>
            </w:pPr>
            <w:r w:rsidRPr="00835C44">
              <w:rPr>
                <w:sz w:val="22"/>
                <w:szCs w:val="22"/>
              </w:rPr>
              <w:t>244,99</w:t>
            </w:r>
          </w:p>
        </w:tc>
        <w:tc>
          <w:tcPr>
            <w:tcW w:w="1560" w:type="dxa"/>
            <w:tcBorders>
              <w:top w:val="nil"/>
              <w:left w:val="nil"/>
              <w:bottom w:val="single" w:sz="4" w:space="0" w:color="auto"/>
              <w:right w:val="nil"/>
            </w:tcBorders>
            <w:shd w:val="clear" w:color="auto" w:fill="auto"/>
            <w:noWrap/>
            <w:vAlign w:val="center"/>
            <w:hideMark/>
          </w:tcPr>
          <w:p w14:paraId="4F9D7424" w14:textId="77777777" w:rsidR="00835C44" w:rsidRPr="00835C44" w:rsidRDefault="00835C44" w:rsidP="00835C44">
            <w:pPr>
              <w:jc w:val="right"/>
              <w:rPr>
                <w:sz w:val="22"/>
                <w:szCs w:val="22"/>
              </w:rPr>
            </w:pPr>
            <w:r w:rsidRPr="00835C44">
              <w:rPr>
                <w:sz w:val="22"/>
                <w:szCs w:val="22"/>
              </w:rPr>
              <w:t>244,99</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14:paraId="667D7978" w14:textId="77777777" w:rsidR="00835C44" w:rsidRPr="00835C44" w:rsidRDefault="00835C44" w:rsidP="00835C44">
            <w:pPr>
              <w:jc w:val="right"/>
              <w:rPr>
                <w:sz w:val="22"/>
                <w:szCs w:val="22"/>
              </w:rPr>
            </w:pPr>
            <w:r w:rsidRPr="00835C44">
              <w:rPr>
                <w:sz w:val="22"/>
                <w:szCs w:val="22"/>
              </w:rPr>
              <w:t>0,00</w:t>
            </w:r>
          </w:p>
        </w:tc>
        <w:tc>
          <w:tcPr>
            <w:tcW w:w="222" w:type="dxa"/>
            <w:vAlign w:val="center"/>
            <w:hideMark/>
          </w:tcPr>
          <w:p w14:paraId="76A9DC1D" w14:textId="77777777" w:rsidR="00835C44" w:rsidRPr="00835C44" w:rsidRDefault="00835C44" w:rsidP="00835C44">
            <w:pPr>
              <w:rPr>
                <w:sz w:val="20"/>
                <w:szCs w:val="20"/>
              </w:rPr>
            </w:pPr>
          </w:p>
        </w:tc>
      </w:tr>
      <w:tr w:rsidR="00835C44" w:rsidRPr="00835C44" w14:paraId="576B57BC" w14:textId="77777777" w:rsidTr="00296BC6">
        <w:trPr>
          <w:trHeight w:val="255"/>
        </w:trPr>
        <w:tc>
          <w:tcPr>
            <w:tcW w:w="3959" w:type="dxa"/>
            <w:tcBorders>
              <w:top w:val="nil"/>
              <w:left w:val="single" w:sz="8" w:space="0" w:color="auto"/>
              <w:bottom w:val="single" w:sz="4" w:space="0" w:color="auto"/>
              <w:right w:val="single" w:sz="4" w:space="0" w:color="auto"/>
            </w:tcBorders>
            <w:shd w:val="clear" w:color="auto" w:fill="auto"/>
            <w:hideMark/>
          </w:tcPr>
          <w:p w14:paraId="38530F60" w14:textId="77777777" w:rsidR="00835C44" w:rsidRPr="00835C44" w:rsidRDefault="00835C44" w:rsidP="00835C44">
            <w:pPr>
              <w:ind w:firstLineChars="200" w:firstLine="440"/>
              <w:rPr>
                <w:sz w:val="22"/>
                <w:szCs w:val="22"/>
              </w:rPr>
            </w:pPr>
            <w:r w:rsidRPr="00835C44">
              <w:rPr>
                <w:sz w:val="22"/>
                <w:szCs w:val="22"/>
              </w:rPr>
              <w:t>-уголь каменный</w:t>
            </w:r>
          </w:p>
        </w:tc>
        <w:tc>
          <w:tcPr>
            <w:tcW w:w="1134" w:type="dxa"/>
            <w:tcBorders>
              <w:top w:val="nil"/>
              <w:left w:val="nil"/>
              <w:bottom w:val="single" w:sz="4" w:space="0" w:color="auto"/>
              <w:right w:val="single" w:sz="4" w:space="0" w:color="auto"/>
            </w:tcBorders>
            <w:shd w:val="clear" w:color="auto" w:fill="auto"/>
            <w:hideMark/>
          </w:tcPr>
          <w:p w14:paraId="6581976F" w14:textId="77777777" w:rsidR="00835C44" w:rsidRPr="00835C44" w:rsidRDefault="00835C44" w:rsidP="00835C44">
            <w:pPr>
              <w:jc w:val="center"/>
              <w:rPr>
                <w:sz w:val="22"/>
                <w:szCs w:val="22"/>
              </w:rPr>
            </w:pPr>
            <w:r w:rsidRPr="00835C44">
              <w:rPr>
                <w:sz w:val="22"/>
                <w:szCs w:val="22"/>
              </w:rPr>
              <w:t>кг/Гкал</w:t>
            </w:r>
          </w:p>
        </w:tc>
        <w:tc>
          <w:tcPr>
            <w:tcW w:w="1701" w:type="dxa"/>
            <w:tcBorders>
              <w:top w:val="nil"/>
              <w:left w:val="nil"/>
              <w:bottom w:val="single" w:sz="4" w:space="0" w:color="auto"/>
              <w:right w:val="single" w:sz="4" w:space="0" w:color="auto"/>
            </w:tcBorders>
            <w:shd w:val="clear" w:color="auto" w:fill="auto"/>
            <w:noWrap/>
            <w:vAlign w:val="center"/>
            <w:hideMark/>
          </w:tcPr>
          <w:p w14:paraId="379B7B0E" w14:textId="77777777" w:rsidR="00835C44" w:rsidRPr="00835C44" w:rsidRDefault="00835C44" w:rsidP="00835C44">
            <w:pPr>
              <w:jc w:val="right"/>
              <w:rPr>
                <w:sz w:val="22"/>
                <w:szCs w:val="22"/>
              </w:rPr>
            </w:pPr>
            <w:r w:rsidRPr="00835C44">
              <w:rPr>
                <w:sz w:val="22"/>
                <w:szCs w:val="22"/>
              </w:rPr>
              <w:t>244,99</w:t>
            </w:r>
          </w:p>
        </w:tc>
        <w:tc>
          <w:tcPr>
            <w:tcW w:w="1560" w:type="dxa"/>
            <w:tcBorders>
              <w:top w:val="nil"/>
              <w:left w:val="nil"/>
              <w:bottom w:val="single" w:sz="4" w:space="0" w:color="auto"/>
              <w:right w:val="nil"/>
            </w:tcBorders>
            <w:shd w:val="clear" w:color="auto" w:fill="auto"/>
            <w:noWrap/>
            <w:vAlign w:val="center"/>
            <w:hideMark/>
          </w:tcPr>
          <w:p w14:paraId="62CC99FB" w14:textId="77777777" w:rsidR="00835C44" w:rsidRPr="00835C44" w:rsidRDefault="00835C44" w:rsidP="00835C44">
            <w:pPr>
              <w:jc w:val="right"/>
              <w:rPr>
                <w:sz w:val="22"/>
                <w:szCs w:val="22"/>
              </w:rPr>
            </w:pPr>
            <w:r w:rsidRPr="00835C44">
              <w:rPr>
                <w:sz w:val="22"/>
                <w:szCs w:val="22"/>
              </w:rPr>
              <w:t>244,99</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14:paraId="5E3C207A" w14:textId="77777777" w:rsidR="00835C44" w:rsidRPr="00835C44" w:rsidRDefault="00835C44" w:rsidP="00835C44">
            <w:pPr>
              <w:jc w:val="right"/>
              <w:rPr>
                <w:sz w:val="22"/>
                <w:szCs w:val="22"/>
              </w:rPr>
            </w:pPr>
            <w:r w:rsidRPr="00835C44">
              <w:rPr>
                <w:sz w:val="22"/>
                <w:szCs w:val="22"/>
              </w:rPr>
              <w:t>0,00</w:t>
            </w:r>
          </w:p>
        </w:tc>
        <w:tc>
          <w:tcPr>
            <w:tcW w:w="222" w:type="dxa"/>
            <w:vAlign w:val="center"/>
            <w:hideMark/>
          </w:tcPr>
          <w:p w14:paraId="43B6D08C" w14:textId="77777777" w:rsidR="00835C44" w:rsidRPr="00835C44" w:rsidRDefault="00835C44" w:rsidP="00835C44">
            <w:pPr>
              <w:rPr>
                <w:sz w:val="20"/>
                <w:szCs w:val="20"/>
              </w:rPr>
            </w:pPr>
          </w:p>
        </w:tc>
      </w:tr>
      <w:tr w:rsidR="00835C44" w:rsidRPr="00835C44" w14:paraId="74BDB143" w14:textId="77777777" w:rsidTr="00296BC6">
        <w:trPr>
          <w:trHeight w:val="255"/>
        </w:trPr>
        <w:tc>
          <w:tcPr>
            <w:tcW w:w="3959" w:type="dxa"/>
            <w:tcBorders>
              <w:top w:val="nil"/>
              <w:left w:val="single" w:sz="8" w:space="0" w:color="auto"/>
              <w:bottom w:val="single" w:sz="4" w:space="0" w:color="auto"/>
              <w:right w:val="single" w:sz="4" w:space="0" w:color="auto"/>
            </w:tcBorders>
            <w:shd w:val="clear" w:color="auto" w:fill="auto"/>
            <w:hideMark/>
          </w:tcPr>
          <w:p w14:paraId="4C11AF12" w14:textId="77777777" w:rsidR="00835C44" w:rsidRPr="00835C44" w:rsidRDefault="00835C44" w:rsidP="00835C44">
            <w:pPr>
              <w:rPr>
                <w:sz w:val="22"/>
                <w:szCs w:val="22"/>
              </w:rPr>
            </w:pPr>
            <w:r w:rsidRPr="00835C44">
              <w:rPr>
                <w:sz w:val="22"/>
                <w:szCs w:val="22"/>
              </w:rPr>
              <w:t>Расход натурального топлива, всего, в т. ч.</w:t>
            </w:r>
          </w:p>
        </w:tc>
        <w:tc>
          <w:tcPr>
            <w:tcW w:w="1134" w:type="dxa"/>
            <w:tcBorders>
              <w:top w:val="nil"/>
              <w:left w:val="nil"/>
              <w:bottom w:val="single" w:sz="4" w:space="0" w:color="auto"/>
              <w:right w:val="single" w:sz="4" w:space="0" w:color="auto"/>
            </w:tcBorders>
            <w:shd w:val="clear" w:color="auto" w:fill="auto"/>
            <w:hideMark/>
          </w:tcPr>
          <w:p w14:paraId="5D763555" w14:textId="77777777" w:rsidR="00835C44" w:rsidRPr="00835C44" w:rsidRDefault="00835C44" w:rsidP="00835C44">
            <w:pPr>
              <w:jc w:val="center"/>
              <w:rPr>
                <w:sz w:val="22"/>
                <w:szCs w:val="22"/>
              </w:rPr>
            </w:pPr>
            <w:r w:rsidRPr="00835C44">
              <w:rPr>
                <w:sz w:val="22"/>
                <w:szCs w:val="22"/>
              </w:rPr>
              <w:t>т</w:t>
            </w:r>
          </w:p>
        </w:tc>
        <w:tc>
          <w:tcPr>
            <w:tcW w:w="1701" w:type="dxa"/>
            <w:tcBorders>
              <w:top w:val="nil"/>
              <w:left w:val="nil"/>
              <w:bottom w:val="single" w:sz="4" w:space="0" w:color="auto"/>
              <w:right w:val="single" w:sz="4" w:space="0" w:color="auto"/>
            </w:tcBorders>
            <w:shd w:val="clear" w:color="auto" w:fill="auto"/>
            <w:noWrap/>
            <w:vAlign w:val="center"/>
            <w:hideMark/>
          </w:tcPr>
          <w:p w14:paraId="1AE8D805" w14:textId="77777777" w:rsidR="00835C44" w:rsidRPr="00835C44" w:rsidRDefault="00835C44" w:rsidP="00835C44">
            <w:pPr>
              <w:jc w:val="right"/>
              <w:rPr>
                <w:sz w:val="22"/>
                <w:szCs w:val="22"/>
              </w:rPr>
            </w:pPr>
            <w:r w:rsidRPr="00835C44">
              <w:rPr>
                <w:sz w:val="22"/>
                <w:szCs w:val="22"/>
              </w:rPr>
              <w:t>51639,73</w:t>
            </w:r>
          </w:p>
        </w:tc>
        <w:tc>
          <w:tcPr>
            <w:tcW w:w="1560" w:type="dxa"/>
            <w:tcBorders>
              <w:top w:val="nil"/>
              <w:left w:val="nil"/>
              <w:bottom w:val="single" w:sz="4" w:space="0" w:color="auto"/>
              <w:right w:val="nil"/>
            </w:tcBorders>
            <w:shd w:val="clear" w:color="auto" w:fill="auto"/>
            <w:noWrap/>
            <w:vAlign w:val="center"/>
            <w:hideMark/>
          </w:tcPr>
          <w:p w14:paraId="71B3FEFF" w14:textId="77777777" w:rsidR="00835C44" w:rsidRPr="00835C44" w:rsidRDefault="00835C44" w:rsidP="00835C44">
            <w:pPr>
              <w:jc w:val="right"/>
              <w:rPr>
                <w:sz w:val="22"/>
                <w:szCs w:val="22"/>
              </w:rPr>
            </w:pPr>
            <w:r w:rsidRPr="00835C44">
              <w:rPr>
                <w:sz w:val="22"/>
                <w:szCs w:val="22"/>
              </w:rPr>
              <w:t>51639,73</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14:paraId="214A6BE8" w14:textId="77777777" w:rsidR="00835C44" w:rsidRPr="00835C44" w:rsidRDefault="00835C44" w:rsidP="00835C44">
            <w:pPr>
              <w:jc w:val="right"/>
              <w:rPr>
                <w:sz w:val="22"/>
                <w:szCs w:val="22"/>
              </w:rPr>
            </w:pPr>
            <w:r w:rsidRPr="00835C44">
              <w:rPr>
                <w:sz w:val="22"/>
                <w:szCs w:val="22"/>
              </w:rPr>
              <w:t>0,00</w:t>
            </w:r>
          </w:p>
        </w:tc>
        <w:tc>
          <w:tcPr>
            <w:tcW w:w="222" w:type="dxa"/>
            <w:vAlign w:val="center"/>
            <w:hideMark/>
          </w:tcPr>
          <w:p w14:paraId="3F1A7315" w14:textId="77777777" w:rsidR="00835C44" w:rsidRPr="00835C44" w:rsidRDefault="00835C44" w:rsidP="00835C44">
            <w:pPr>
              <w:rPr>
                <w:sz w:val="20"/>
                <w:szCs w:val="20"/>
              </w:rPr>
            </w:pPr>
          </w:p>
        </w:tc>
      </w:tr>
      <w:tr w:rsidR="00835C44" w:rsidRPr="00835C44" w14:paraId="2E1900CF" w14:textId="77777777" w:rsidTr="00296BC6">
        <w:trPr>
          <w:trHeight w:val="255"/>
        </w:trPr>
        <w:tc>
          <w:tcPr>
            <w:tcW w:w="3959" w:type="dxa"/>
            <w:tcBorders>
              <w:top w:val="nil"/>
              <w:left w:val="single" w:sz="8" w:space="0" w:color="auto"/>
              <w:bottom w:val="single" w:sz="4" w:space="0" w:color="auto"/>
              <w:right w:val="single" w:sz="4" w:space="0" w:color="auto"/>
            </w:tcBorders>
            <w:shd w:val="clear" w:color="auto" w:fill="auto"/>
            <w:hideMark/>
          </w:tcPr>
          <w:p w14:paraId="2C463FDE" w14:textId="77777777" w:rsidR="00835C44" w:rsidRPr="00835C44" w:rsidRDefault="00835C44" w:rsidP="00835C44">
            <w:pPr>
              <w:ind w:firstLineChars="200" w:firstLine="440"/>
              <w:rPr>
                <w:sz w:val="22"/>
                <w:szCs w:val="22"/>
              </w:rPr>
            </w:pPr>
            <w:r w:rsidRPr="00835C44">
              <w:rPr>
                <w:sz w:val="22"/>
                <w:szCs w:val="22"/>
              </w:rPr>
              <w:t>-уголь каменный</w:t>
            </w:r>
          </w:p>
        </w:tc>
        <w:tc>
          <w:tcPr>
            <w:tcW w:w="1134" w:type="dxa"/>
            <w:tcBorders>
              <w:top w:val="nil"/>
              <w:left w:val="nil"/>
              <w:bottom w:val="single" w:sz="4" w:space="0" w:color="auto"/>
              <w:right w:val="single" w:sz="4" w:space="0" w:color="auto"/>
            </w:tcBorders>
            <w:shd w:val="clear" w:color="auto" w:fill="auto"/>
            <w:hideMark/>
          </w:tcPr>
          <w:p w14:paraId="1E0CEA1D" w14:textId="77777777" w:rsidR="00835C44" w:rsidRPr="00835C44" w:rsidRDefault="00835C44" w:rsidP="00835C44">
            <w:pPr>
              <w:jc w:val="center"/>
              <w:rPr>
                <w:sz w:val="22"/>
                <w:szCs w:val="22"/>
              </w:rPr>
            </w:pPr>
            <w:r w:rsidRPr="00835C44">
              <w:rPr>
                <w:sz w:val="22"/>
                <w:szCs w:val="22"/>
              </w:rPr>
              <w:t>т</w:t>
            </w:r>
          </w:p>
        </w:tc>
        <w:tc>
          <w:tcPr>
            <w:tcW w:w="1701" w:type="dxa"/>
            <w:tcBorders>
              <w:top w:val="nil"/>
              <w:left w:val="nil"/>
              <w:bottom w:val="single" w:sz="4" w:space="0" w:color="auto"/>
              <w:right w:val="single" w:sz="4" w:space="0" w:color="auto"/>
            </w:tcBorders>
            <w:shd w:val="clear" w:color="auto" w:fill="auto"/>
            <w:noWrap/>
            <w:vAlign w:val="center"/>
            <w:hideMark/>
          </w:tcPr>
          <w:p w14:paraId="707E126E" w14:textId="77777777" w:rsidR="00835C44" w:rsidRPr="00835C44" w:rsidRDefault="00835C44" w:rsidP="00835C44">
            <w:pPr>
              <w:jc w:val="right"/>
              <w:rPr>
                <w:sz w:val="22"/>
                <w:szCs w:val="22"/>
              </w:rPr>
            </w:pPr>
            <w:r w:rsidRPr="00835C44">
              <w:rPr>
                <w:sz w:val="22"/>
                <w:szCs w:val="22"/>
              </w:rPr>
              <w:t>51639,73</w:t>
            </w:r>
          </w:p>
        </w:tc>
        <w:tc>
          <w:tcPr>
            <w:tcW w:w="1560" w:type="dxa"/>
            <w:tcBorders>
              <w:top w:val="nil"/>
              <w:left w:val="nil"/>
              <w:bottom w:val="single" w:sz="4" w:space="0" w:color="auto"/>
              <w:right w:val="nil"/>
            </w:tcBorders>
            <w:shd w:val="clear" w:color="auto" w:fill="auto"/>
            <w:noWrap/>
            <w:vAlign w:val="center"/>
            <w:hideMark/>
          </w:tcPr>
          <w:p w14:paraId="2F95F322" w14:textId="77777777" w:rsidR="00835C44" w:rsidRPr="00835C44" w:rsidRDefault="00835C44" w:rsidP="00835C44">
            <w:pPr>
              <w:jc w:val="right"/>
              <w:rPr>
                <w:sz w:val="22"/>
                <w:szCs w:val="22"/>
              </w:rPr>
            </w:pPr>
            <w:r w:rsidRPr="00835C44">
              <w:rPr>
                <w:sz w:val="22"/>
                <w:szCs w:val="22"/>
              </w:rPr>
              <w:t>51639,73</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14:paraId="269D2BDB" w14:textId="77777777" w:rsidR="00835C44" w:rsidRPr="00835C44" w:rsidRDefault="00835C44" w:rsidP="00835C44">
            <w:pPr>
              <w:jc w:val="right"/>
              <w:rPr>
                <w:sz w:val="22"/>
                <w:szCs w:val="22"/>
              </w:rPr>
            </w:pPr>
            <w:r w:rsidRPr="00835C44">
              <w:rPr>
                <w:sz w:val="22"/>
                <w:szCs w:val="22"/>
              </w:rPr>
              <w:t>0,00</w:t>
            </w:r>
          </w:p>
        </w:tc>
        <w:tc>
          <w:tcPr>
            <w:tcW w:w="222" w:type="dxa"/>
            <w:vAlign w:val="center"/>
            <w:hideMark/>
          </w:tcPr>
          <w:p w14:paraId="76A8357D" w14:textId="77777777" w:rsidR="00835C44" w:rsidRPr="00835C44" w:rsidRDefault="00835C44" w:rsidP="00835C44">
            <w:pPr>
              <w:rPr>
                <w:sz w:val="20"/>
                <w:szCs w:val="20"/>
              </w:rPr>
            </w:pPr>
          </w:p>
        </w:tc>
      </w:tr>
      <w:tr w:rsidR="00835C44" w:rsidRPr="00835C44" w14:paraId="31F3ED22" w14:textId="77777777" w:rsidTr="00296BC6">
        <w:trPr>
          <w:trHeight w:val="529"/>
        </w:trPr>
        <w:tc>
          <w:tcPr>
            <w:tcW w:w="3959" w:type="dxa"/>
            <w:tcBorders>
              <w:top w:val="nil"/>
              <w:left w:val="single" w:sz="8" w:space="0" w:color="auto"/>
              <w:bottom w:val="single" w:sz="4" w:space="0" w:color="auto"/>
              <w:right w:val="single" w:sz="4" w:space="0" w:color="auto"/>
            </w:tcBorders>
            <w:shd w:val="clear" w:color="auto" w:fill="auto"/>
            <w:hideMark/>
          </w:tcPr>
          <w:p w14:paraId="1040DD8B" w14:textId="77777777" w:rsidR="00835C44" w:rsidRPr="00835C44" w:rsidRDefault="00835C44" w:rsidP="00835C44">
            <w:pPr>
              <w:rPr>
                <w:sz w:val="22"/>
                <w:szCs w:val="22"/>
              </w:rPr>
            </w:pPr>
            <w:r w:rsidRPr="00835C44">
              <w:rPr>
                <w:sz w:val="22"/>
                <w:szCs w:val="22"/>
              </w:rPr>
              <w:t>Расход натурального топлива с учётом естественной убыли и потерь, всего, в т. ч.</w:t>
            </w:r>
          </w:p>
        </w:tc>
        <w:tc>
          <w:tcPr>
            <w:tcW w:w="1134" w:type="dxa"/>
            <w:tcBorders>
              <w:top w:val="nil"/>
              <w:left w:val="nil"/>
              <w:bottom w:val="single" w:sz="4" w:space="0" w:color="auto"/>
              <w:right w:val="single" w:sz="4" w:space="0" w:color="auto"/>
            </w:tcBorders>
            <w:shd w:val="clear" w:color="auto" w:fill="auto"/>
            <w:vAlign w:val="center"/>
            <w:hideMark/>
          </w:tcPr>
          <w:p w14:paraId="237FD6E5" w14:textId="77777777" w:rsidR="00835C44" w:rsidRPr="00835C44" w:rsidRDefault="00835C44" w:rsidP="00835C44">
            <w:pPr>
              <w:jc w:val="center"/>
              <w:rPr>
                <w:sz w:val="22"/>
                <w:szCs w:val="22"/>
              </w:rPr>
            </w:pPr>
            <w:r w:rsidRPr="00835C44">
              <w:rPr>
                <w:sz w:val="22"/>
                <w:szCs w:val="22"/>
              </w:rPr>
              <w:t>т</w:t>
            </w:r>
          </w:p>
        </w:tc>
        <w:tc>
          <w:tcPr>
            <w:tcW w:w="1701" w:type="dxa"/>
            <w:tcBorders>
              <w:top w:val="nil"/>
              <w:left w:val="single" w:sz="4" w:space="0" w:color="auto"/>
              <w:bottom w:val="single" w:sz="4" w:space="0" w:color="auto"/>
              <w:right w:val="nil"/>
            </w:tcBorders>
            <w:shd w:val="clear" w:color="auto" w:fill="auto"/>
            <w:noWrap/>
            <w:vAlign w:val="center"/>
            <w:hideMark/>
          </w:tcPr>
          <w:p w14:paraId="7A63C7E9" w14:textId="77777777" w:rsidR="00835C44" w:rsidRPr="00835C44" w:rsidRDefault="00835C44" w:rsidP="00835C44">
            <w:pPr>
              <w:jc w:val="right"/>
              <w:rPr>
                <w:sz w:val="22"/>
                <w:szCs w:val="22"/>
              </w:rPr>
            </w:pPr>
            <w:r w:rsidRPr="00835C44">
              <w:rPr>
                <w:sz w:val="22"/>
                <w:szCs w:val="22"/>
              </w:rPr>
              <w:t>51639,73</w:t>
            </w:r>
          </w:p>
        </w:tc>
        <w:tc>
          <w:tcPr>
            <w:tcW w:w="1560" w:type="dxa"/>
            <w:tcBorders>
              <w:top w:val="nil"/>
              <w:left w:val="single" w:sz="4" w:space="0" w:color="auto"/>
              <w:bottom w:val="single" w:sz="4" w:space="0" w:color="auto"/>
              <w:right w:val="nil"/>
            </w:tcBorders>
            <w:shd w:val="clear" w:color="auto" w:fill="auto"/>
            <w:noWrap/>
            <w:vAlign w:val="center"/>
            <w:hideMark/>
          </w:tcPr>
          <w:p w14:paraId="60F922BD" w14:textId="77777777" w:rsidR="00835C44" w:rsidRPr="00835C44" w:rsidRDefault="00835C44" w:rsidP="00835C44">
            <w:pPr>
              <w:jc w:val="right"/>
              <w:rPr>
                <w:sz w:val="22"/>
                <w:szCs w:val="22"/>
              </w:rPr>
            </w:pPr>
            <w:r w:rsidRPr="00835C44">
              <w:rPr>
                <w:sz w:val="22"/>
                <w:szCs w:val="22"/>
              </w:rPr>
              <w:t>51639,73</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14:paraId="50B6987B" w14:textId="77777777" w:rsidR="00835C44" w:rsidRPr="00835C44" w:rsidRDefault="00835C44" w:rsidP="00835C44">
            <w:pPr>
              <w:jc w:val="right"/>
              <w:rPr>
                <w:sz w:val="22"/>
                <w:szCs w:val="22"/>
              </w:rPr>
            </w:pPr>
            <w:r w:rsidRPr="00835C44">
              <w:rPr>
                <w:sz w:val="22"/>
                <w:szCs w:val="22"/>
              </w:rPr>
              <w:t>0,00</w:t>
            </w:r>
          </w:p>
        </w:tc>
        <w:tc>
          <w:tcPr>
            <w:tcW w:w="222" w:type="dxa"/>
            <w:vAlign w:val="center"/>
            <w:hideMark/>
          </w:tcPr>
          <w:p w14:paraId="08048F23" w14:textId="77777777" w:rsidR="00835C44" w:rsidRPr="00835C44" w:rsidRDefault="00835C44" w:rsidP="00835C44">
            <w:pPr>
              <w:rPr>
                <w:sz w:val="20"/>
                <w:szCs w:val="20"/>
              </w:rPr>
            </w:pPr>
          </w:p>
        </w:tc>
      </w:tr>
      <w:tr w:rsidR="00835C44" w:rsidRPr="00835C44" w14:paraId="1FD75E6D" w14:textId="77777777" w:rsidTr="00296BC6">
        <w:trPr>
          <w:trHeight w:val="255"/>
        </w:trPr>
        <w:tc>
          <w:tcPr>
            <w:tcW w:w="3959" w:type="dxa"/>
            <w:tcBorders>
              <w:top w:val="nil"/>
              <w:left w:val="single" w:sz="8" w:space="0" w:color="auto"/>
              <w:bottom w:val="single" w:sz="4" w:space="0" w:color="auto"/>
              <w:right w:val="single" w:sz="4" w:space="0" w:color="auto"/>
            </w:tcBorders>
            <w:shd w:val="clear" w:color="auto" w:fill="auto"/>
            <w:hideMark/>
          </w:tcPr>
          <w:p w14:paraId="75DD0CC3" w14:textId="77777777" w:rsidR="00835C44" w:rsidRPr="00835C44" w:rsidRDefault="00835C44" w:rsidP="00835C44">
            <w:pPr>
              <w:ind w:firstLineChars="200" w:firstLine="440"/>
              <w:rPr>
                <w:sz w:val="22"/>
                <w:szCs w:val="22"/>
              </w:rPr>
            </w:pPr>
            <w:r w:rsidRPr="00835C44">
              <w:rPr>
                <w:sz w:val="22"/>
                <w:szCs w:val="22"/>
              </w:rPr>
              <w:t>-уголь каменный</w:t>
            </w:r>
          </w:p>
        </w:tc>
        <w:tc>
          <w:tcPr>
            <w:tcW w:w="1134" w:type="dxa"/>
            <w:tcBorders>
              <w:top w:val="nil"/>
              <w:left w:val="nil"/>
              <w:bottom w:val="single" w:sz="4" w:space="0" w:color="auto"/>
              <w:right w:val="single" w:sz="4" w:space="0" w:color="auto"/>
            </w:tcBorders>
            <w:shd w:val="clear" w:color="auto" w:fill="auto"/>
            <w:vAlign w:val="center"/>
            <w:hideMark/>
          </w:tcPr>
          <w:p w14:paraId="3C3F85C2" w14:textId="77777777" w:rsidR="00835C44" w:rsidRPr="00835C44" w:rsidRDefault="00835C44" w:rsidP="00835C44">
            <w:pPr>
              <w:jc w:val="center"/>
              <w:rPr>
                <w:sz w:val="22"/>
                <w:szCs w:val="22"/>
              </w:rPr>
            </w:pPr>
            <w:r w:rsidRPr="00835C44">
              <w:rPr>
                <w:sz w:val="22"/>
                <w:szCs w:val="22"/>
              </w:rPr>
              <w:t>т</w:t>
            </w:r>
          </w:p>
        </w:tc>
        <w:tc>
          <w:tcPr>
            <w:tcW w:w="1701" w:type="dxa"/>
            <w:tcBorders>
              <w:top w:val="nil"/>
              <w:left w:val="nil"/>
              <w:bottom w:val="single" w:sz="4" w:space="0" w:color="auto"/>
              <w:right w:val="single" w:sz="4" w:space="0" w:color="auto"/>
            </w:tcBorders>
            <w:shd w:val="clear" w:color="auto" w:fill="auto"/>
            <w:noWrap/>
            <w:vAlign w:val="center"/>
            <w:hideMark/>
          </w:tcPr>
          <w:p w14:paraId="6BFB331F" w14:textId="77777777" w:rsidR="00835C44" w:rsidRPr="00835C44" w:rsidRDefault="00835C44" w:rsidP="00835C44">
            <w:pPr>
              <w:jc w:val="right"/>
              <w:rPr>
                <w:sz w:val="22"/>
                <w:szCs w:val="22"/>
              </w:rPr>
            </w:pPr>
            <w:r w:rsidRPr="00835C44">
              <w:rPr>
                <w:sz w:val="22"/>
                <w:szCs w:val="22"/>
              </w:rPr>
              <w:t>51639,73</w:t>
            </w:r>
          </w:p>
        </w:tc>
        <w:tc>
          <w:tcPr>
            <w:tcW w:w="1560" w:type="dxa"/>
            <w:tcBorders>
              <w:top w:val="nil"/>
              <w:left w:val="nil"/>
              <w:bottom w:val="single" w:sz="4" w:space="0" w:color="auto"/>
              <w:right w:val="nil"/>
            </w:tcBorders>
            <w:shd w:val="clear" w:color="auto" w:fill="auto"/>
            <w:noWrap/>
            <w:vAlign w:val="center"/>
            <w:hideMark/>
          </w:tcPr>
          <w:p w14:paraId="1EE52FB0" w14:textId="77777777" w:rsidR="00835C44" w:rsidRPr="00835C44" w:rsidRDefault="00835C44" w:rsidP="00835C44">
            <w:pPr>
              <w:jc w:val="right"/>
              <w:rPr>
                <w:sz w:val="22"/>
                <w:szCs w:val="22"/>
              </w:rPr>
            </w:pPr>
            <w:r w:rsidRPr="00835C44">
              <w:rPr>
                <w:sz w:val="22"/>
                <w:szCs w:val="22"/>
              </w:rPr>
              <w:t>51639,73</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14:paraId="59633D7D" w14:textId="77777777" w:rsidR="00835C44" w:rsidRPr="00835C44" w:rsidRDefault="00835C44" w:rsidP="00835C44">
            <w:pPr>
              <w:jc w:val="right"/>
              <w:rPr>
                <w:sz w:val="22"/>
                <w:szCs w:val="22"/>
              </w:rPr>
            </w:pPr>
            <w:r w:rsidRPr="00835C44">
              <w:rPr>
                <w:sz w:val="22"/>
                <w:szCs w:val="22"/>
              </w:rPr>
              <w:t>0,00</w:t>
            </w:r>
          </w:p>
        </w:tc>
        <w:tc>
          <w:tcPr>
            <w:tcW w:w="222" w:type="dxa"/>
            <w:vAlign w:val="center"/>
            <w:hideMark/>
          </w:tcPr>
          <w:p w14:paraId="4F3ADA59" w14:textId="77777777" w:rsidR="00835C44" w:rsidRPr="00835C44" w:rsidRDefault="00835C44" w:rsidP="00835C44">
            <w:pPr>
              <w:rPr>
                <w:sz w:val="20"/>
                <w:szCs w:val="20"/>
              </w:rPr>
            </w:pPr>
          </w:p>
        </w:tc>
      </w:tr>
      <w:tr w:rsidR="00835C44" w:rsidRPr="00835C44" w14:paraId="66D708DC" w14:textId="77777777" w:rsidTr="00296BC6">
        <w:trPr>
          <w:trHeight w:val="255"/>
        </w:trPr>
        <w:tc>
          <w:tcPr>
            <w:tcW w:w="3959" w:type="dxa"/>
            <w:tcBorders>
              <w:top w:val="nil"/>
              <w:left w:val="single" w:sz="8" w:space="0" w:color="auto"/>
              <w:bottom w:val="single" w:sz="4" w:space="0" w:color="auto"/>
              <w:right w:val="single" w:sz="4" w:space="0" w:color="auto"/>
            </w:tcBorders>
            <w:shd w:val="clear" w:color="auto" w:fill="auto"/>
            <w:hideMark/>
          </w:tcPr>
          <w:p w14:paraId="244E4A20" w14:textId="77777777" w:rsidR="00835C44" w:rsidRPr="00835C44" w:rsidRDefault="00835C44" w:rsidP="00835C44">
            <w:pPr>
              <w:rPr>
                <w:sz w:val="22"/>
                <w:szCs w:val="22"/>
              </w:rPr>
            </w:pPr>
            <w:proofErr w:type="gramStart"/>
            <w:r w:rsidRPr="00835C44">
              <w:rPr>
                <w:sz w:val="22"/>
                <w:szCs w:val="22"/>
              </w:rPr>
              <w:t>Цена  натурального</w:t>
            </w:r>
            <w:proofErr w:type="gramEnd"/>
            <w:r w:rsidRPr="00835C44">
              <w:rPr>
                <w:sz w:val="22"/>
                <w:szCs w:val="22"/>
              </w:rPr>
              <w:t xml:space="preserve"> топлива , без учета ж/д тарифа</w:t>
            </w:r>
          </w:p>
        </w:tc>
        <w:tc>
          <w:tcPr>
            <w:tcW w:w="1134" w:type="dxa"/>
            <w:tcBorders>
              <w:top w:val="nil"/>
              <w:left w:val="nil"/>
              <w:bottom w:val="single" w:sz="4" w:space="0" w:color="auto"/>
              <w:right w:val="single" w:sz="4" w:space="0" w:color="auto"/>
            </w:tcBorders>
            <w:shd w:val="clear" w:color="auto" w:fill="auto"/>
            <w:hideMark/>
          </w:tcPr>
          <w:p w14:paraId="6A7E6EE3" w14:textId="77777777" w:rsidR="00835C44" w:rsidRPr="00835C44" w:rsidRDefault="00835C44" w:rsidP="00835C44">
            <w:pPr>
              <w:jc w:val="center"/>
              <w:rPr>
                <w:sz w:val="22"/>
                <w:szCs w:val="22"/>
              </w:rPr>
            </w:pPr>
            <w:r w:rsidRPr="00835C44">
              <w:rPr>
                <w:sz w:val="22"/>
                <w:szCs w:val="22"/>
              </w:rPr>
              <w:t>руб./т</w:t>
            </w:r>
          </w:p>
        </w:tc>
        <w:tc>
          <w:tcPr>
            <w:tcW w:w="1701" w:type="dxa"/>
            <w:tcBorders>
              <w:top w:val="nil"/>
              <w:left w:val="single" w:sz="4" w:space="0" w:color="auto"/>
              <w:bottom w:val="single" w:sz="4" w:space="0" w:color="auto"/>
              <w:right w:val="single" w:sz="4" w:space="0" w:color="auto"/>
            </w:tcBorders>
            <w:shd w:val="clear" w:color="auto" w:fill="auto"/>
            <w:hideMark/>
          </w:tcPr>
          <w:p w14:paraId="0F70DC53" w14:textId="77777777" w:rsidR="00835C44" w:rsidRPr="00835C44" w:rsidRDefault="00835C44" w:rsidP="00835C44">
            <w:pPr>
              <w:jc w:val="right"/>
              <w:rPr>
                <w:sz w:val="22"/>
                <w:szCs w:val="22"/>
              </w:rPr>
            </w:pPr>
            <w:r w:rsidRPr="00835C44">
              <w:rPr>
                <w:sz w:val="22"/>
                <w:szCs w:val="22"/>
              </w:rPr>
              <w:t>1977,91</w:t>
            </w:r>
          </w:p>
        </w:tc>
        <w:tc>
          <w:tcPr>
            <w:tcW w:w="1560" w:type="dxa"/>
            <w:tcBorders>
              <w:top w:val="nil"/>
              <w:left w:val="nil"/>
              <w:bottom w:val="single" w:sz="4" w:space="0" w:color="auto"/>
              <w:right w:val="nil"/>
            </w:tcBorders>
            <w:shd w:val="clear" w:color="auto" w:fill="auto"/>
            <w:hideMark/>
          </w:tcPr>
          <w:p w14:paraId="77C1182B" w14:textId="77777777" w:rsidR="00835C44" w:rsidRPr="00835C44" w:rsidRDefault="00835C44" w:rsidP="00835C44">
            <w:pPr>
              <w:jc w:val="right"/>
              <w:rPr>
                <w:sz w:val="22"/>
                <w:szCs w:val="22"/>
              </w:rPr>
            </w:pPr>
            <w:r w:rsidRPr="00835C44">
              <w:rPr>
                <w:sz w:val="22"/>
                <w:szCs w:val="22"/>
              </w:rPr>
              <w:t>1306,07</w:t>
            </w:r>
          </w:p>
        </w:tc>
        <w:tc>
          <w:tcPr>
            <w:tcW w:w="1417" w:type="dxa"/>
            <w:tcBorders>
              <w:top w:val="nil"/>
              <w:left w:val="single" w:sz="4" w:space="0" w:color="auto"/>
              <w:bottom w:val="single" w:sz="4" w:space="0" w:color="auto"/>
              <w:right w:val="single" w:sz="8" w:space="0" w:color="auto"/>
            </w:tcBorders>
            <w:shd w:val="clear" w:color="auto" w:fill="auto"/>
            <w:hideMark/>
          </w:tcPr>
          <w:p w14:paraId="45C9166B" w14:textId="77777777" w:rsidR="00835C44" w:rsidRPr="00835C44" w:rsidRDefault="00835C44" w:rsidP="00835C44">
            <w:pPr>
              <w:jc w:val="right"/>
              <w:rPr>
                <w:sz w:val="22"/>
                <w:szCs w:val="22"/>
              </w:rPr>
            </w:pPr>
            <w:r w:rsidRPr="00835C44">
              <w:rPr>
                <w:sz w:val="22"/>
                <w:szCs w:val="22"/>
              </w:rPr>
              <w:t>-671,84</w:t>
            </w:r>
          </w:p>
        </w:tc>
        <w:tc>
          <w:tcPr>
            <w:tcW w:w="222" w:type="dxa"/>
            <w:vAlign w:val="center"/>
            <w:hideMark/>
          </w:tcPr>
          <w:p w14:paraId="4E6DD6D2" w14:textId="77777777" w:rsidR="00835C44" w:rsidRPr="00835C44" w:rsidRDefault="00835C44" w:rsidP="00835C44">
            <w:pPr>
              <w:rPr>
                <w:sz w:val="20"/>
                <w:szCs w:val="20"/>
              </w:rPr>
            </w:pPr>
          </w:p>
        </w:tc>
      </w:tr>
      <w:tr w:rsidR="00835C44" w:rsidRPr="00835C44" w14:paraId="6CAAFD80" w14:textId="77777777" w:rsidTr="00296BC6">
        <w:trPr>
          <w:trHeight w:val="255"/>
        </w:trPr>
        <w:tc>
          <w:tcPr>
            <w:tcW w:w="3959" w:type="dxa"/>
            <w:tcBorders>
              <w:top w:val="nil"/>
              <w:left w:val="single" w:sz="8" w:space="0" w:color="auto"/>
              <w:bottom w:val="single" w:sz="4" w:space="0" w:color="auto"/>
              <w:right w:val="single" w:sz="4" w:space="0" w:color="auto"/>
            </w:tcBorders>
            <w:shd w:val="clear" w:color="auto" w:fill="auto"/>
            <w:hideMark/>
          </w:tcPr>
          <w:p w14:paraId="627BC034" w14:textId="77777777" w:rsidR="00835C44" w:rsidRPr="00835C44" w:rsidRDefault="00835C44" w:rsidP="00835C44">
            <w:pPr>
              <w:ind w:firstLineChars="200" w:firstLine="440"/>
              <w:rPr>
                <w:sz w:val="22"/>
                <w:szCs w:val="22"/>
              </w:rPr>
            </w:pPr>
            <w:r w:rsidRPr="00835C44">
              <w:rPr>
                <w:sz w:val="22"/>
                <w:szCs w:val="22"/>
              </w:rPr>
              <w:t>-уголь каменный</w:t>
            </w:r>
          </w:p>
        </w:tc>
        <w:tc>
          <w:tcPr>
            <w:tcW w:w="1134" w:type="dxa"/>
            <w:tcBorders>
              <w:top w:val="nil"/>
              <w:left w:val="nil"/>
              <w:bottom w:val="single" w:sz="4" w:space="0" w:color="auto"/>
              <w:right w:val="single" w:sz="4" w:space="0" w:color="auto"/>
            </w:tcBorders>
            <w:shd w:val="clear" w:color="auto" w:fill="auto"/>
            <w:hideMark/>
          </w:tcPr>
          <w:p w14:paraId="40897464" w14:textId="77777777" w:rsidR="00835C44" w:rsidRPr="00835C44" w:rsidRDefault="00835C44" w:rsidP="00835C44">
            <w:pPr>
              <w:jc w:val="center"/>
              <w:rPr>
                <w:sz w:val="22"/>
                <w:szCs w:val="22"/>
              </w:rPr>
            </w:pPr>
            <w:r w:rsidRPr="00835C44">
              <w:rPr>
                <w:sz w:val="22"/>
                <w:szCs w:val="22"/>
              </w:rPr>
              <w:t>руб./т</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7442F093" w14:textId="77777777" w:rsidR="00835C44" w:rsidRPr="00835C44" w:rsidRDefault="00835C44" w:rsidP="00835C44">
            <w:pPr>
              <w:jc w:val="right"/>
              <w:rPr>
                <w:sz w:val="22"/>
                <w:szCs w:val="22"/>
              </w:rPr>
            </w:pPr>
            <w:r w:rsidRPr="00835C44">
              <w:rPr>
                <w:sz w:val="22"/>
                <w:szCs w:val="22"/>
              </w:rPr>
              <w:t>1977,91</w:t>
            </w:r>
          </w:p>
        </w:tc>
        <w:tc>
          <w:tcPr>
            <w:tcW w:w="1560" w:type="dxa"/>
            <w:tcBorders>
              <w:top w:val="nil"/>
              <w:left w:val="nil"/>
              <w:bottom w:val="single" w:sz="4" w:space="0" w:color="auto"/>
              <w:right w:val="nil"/>
            </w:tcBorders>
            <w:shd w:val="clear" w:color="auto" w:fill="auto"/>
            <w:noWrap/>
            <w:vAlign w:val="center"/>
            <w:hideMark/>
          </w:tcPr>
          <w:p w14:paraId="471425D9" w14:textId="77777777" w:rsidR="00835C44" w:rsidRPr="00835C44" w:rsidRDefault="00835C44" w:rsidP="00835C44">
            <w:pPr>
              <w:jc w:val="right"/>
              <w:rPr>
                <w:sz w:val="22"/>
                <w:szCs w:val="22"/>
              </w:rPr>
            </w:pPr>
            <w:r w:rsidRPr="00835C44">
              <w:rPr>
                <w:sz w:val="22"/>
                <w:szCs w:val="22"/>
              </w:rPr>
              <w:t>1306,07</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14:paraId="6AFCC5C7" w14:textId="77777777" w:rsidR="00835C44" w:rsidRPr="00835C44" w:rsidRDefault="00835C44" w:rsidP="00835C44">
            <w:pPr>
              <w:jc w:val="right"/>
              <w:rPr>
                <w:sz w:val="22"/>
                <w:szCs w:val="22"/>
              </w:rPr>
            </w:pPr>
            <w:r w:rsidRPr="00835C44">
              <w:rPr>
                <w:sz w:val="22"/>
                <w:szCs w:val="22"/>
              </w:rPr>
              <w:t>-671,84</w:t>
            </w:r>
          </w:p>
        </w:tc>
        <w:tc>
          <w:tcPr>
            <w:tcW w:w="222" w:type="dxa"/>
            <w:vAlign w:val="center"/>
            <w:hideMark/>
          </w:tcPr>
          <w:p w14:paraId="7E3C5C39" w14:textId="77777777" w:rsidR="00835C44" w:rsidRPr="00835C44" w:rsidRDefault="00835C44" w:rsidP="00835C44">
            <w:pPr>
              <w:rPr>
                <w:sz w:val="20"/>
                <w:szCs w:val="20"/>
              </w:rPr>
            </w:pPr>
          </w:p>
        </w:tc>
      </w:tr>
      <w:tr w:rsidR="00835C44" w:rsidRPr="00835C44" w14:paraId="6327A12E" w14:textId="77777777" w:rsidTr="00296BC6">
        <w:trPr>
          <w:trHeight w:val="315"/>
        </w:trPr>
        <w:tc>
          <w:tcPr>
            <w:tcW w:w="3959" w:type="dxa"/>
            <w:tcBorders>
              <w:top w:val="nil"/>
              <w:left w:val="single" w:sz="8" w:space="0" w:color="auto"/>
              <w:bottom w:val="single" w:sz="4" w:space="0" w:color="auto"/>
              <w:right w:val="single" w:sz="4" w:space="0" w:color="auto"/>
            </w:tcBorders>
            <w:shd w:val="clear" w:color="auto" w:fill="auto"/>
            <w:hideMark/>
          </w:tcPr>
          <w:p w14:paraId="76CC0F02" w14:textId="77777777" w:rsidR="00835C44" w:rsidRPr="00835C44" w:rsidRDefault="00835C44" w:rsidP="00835C44">
            <w:pPr>
              <w:rPr>
                <w:sz w:val="22"/>
                <w:szCs w:val="22"/>
              </w:rPr>
            </w:pPr>
            <w:r w:rsidRPr="00835C44">
              <w:rPr>
                <w:sz w:val="22"/>
                <w:szCs w:val="22"/>
              </w:rPr>
              <w:t>Стоимость топлива, всего, в т.ч.</w:t>
            </w:r>
          </w:p>
        </w:tc>
        <w:tc>
          <w:tcPr>
            <w:tcW w:w="1134" w:type="dxa"/>
            <w:tcBorders>
              <w:top w:val="nil"/>
              <w:left w:val="nil"/>
              <w:bottom w:val="single" w:sz="4" w:space="0" w:color="auto"/>
              <w:right w:val="single" w:sz="4" w:space="0" w:color="auto"/>
            </w:tcBorders>
            <w:shd w:val="clear" w:color="auto" w:fill="auto"/>
            <w:hideMark/>
          </w:tcPr>
          <w:p w14:paraId="0D68B525" w14:textId="77777777" w:rsidR="00835C44" w:rsidRPr="00835C44" w:rsidRDefault="00835C44" w:rsidP="00835C44">
            <w:pPr>
              <w:jc w:val="center"/>
              <w:rPr>
                <w:sz w:val="22"/>
                <w:szCs w:val="22"/>
              </w:rPr>
            </w:pPr>
            <w:r w:rsidRPr="00835C44">
              <w:rPr>
                <w:sz w:val="22"/>
                <w:szCs w:val="22"/>
              </w:rPr>
              <w:t>тыс. руб.</w:t>
            </w:r>
          </w:p>
        </w:tc>
        <w:tc>
          <w:tcPr>
            <w:tcW w:w="1701" w:type="dxa"/>
            <w:tcBorders>
              <w:top w:val="nil"/>
              <w:left w:val="single" w:sz="4" w:space="0" w:color="auto"/>
              <w:bottom w:val="single" w:sz="4" w:space="0" w:color="auto"/>
              <w:right w:val="nil"/>
            </w:tcBorders>
            <w:shd w:val="clear" w:color="auto" w:fill="auto"/>
            <w:hideMark/>
          </w:tcPr>
          <w:p w14:paraId="04F9F1D6" w14:textId="77777777" w:rsidR="00835C44" w:rsidRPr="00835C44" w:rsidRDefault="00835C44" w:rsidP="00835C44">
            <w:pPr>
              <w:jc w:val="right"/>
              <w:rPr>
                <w:b/>
                <w:bCs/>
                <w:sz w:val="22"/>
                <w:szCs w:val="22"/>
              </w:rPr>
            </w:pPr>
            <w:r w:rsidRPr="00835C44">
              <w:rPr>
                <w:b/>
                <w:bCs/>
                <w:sz w:val="22"/>
                <w:szCs w:val="22"/>
              </w:rPr>
              <w:t>102138,89</w:t>
            </w:r>
          </w:p>
        </w:tc>
        <w:tc>
          <w:tcPr>
            <w:tcW w:w="1560" w:type="dxa"/>
            <w:tcBorders>
              <w:top w:val="nil"/>
              <w:left w:val="single" w:sz="4" w:space="0" w:color="auto"/>
              <w:bottom w:val="single" w:sz="4" w:space="0" w:color="auto"/>
              <w:right w:val="nil"/>
            </w:tcBorders>
            <w:shd w:val="clear" w:color="auto" w:fill="auto"/>
            <w:hideMark/>
          </w:tcPr>
          <w:p w14:paraId="03BF445C" w14:textId="77777777" w:rsidR="00835C44" w:rsidRPr="00835C44" w:rsidRDefault="00835C44" w:rsidP="00835C44">
            <w:pPr>
              <w:jc w:val="right"/>
              <w:rPr>
                <w:b/>
                <w:bCs/>
                <w:sz w:val="22"/>
                <w:szCs w:val="22"/>
              </w:rPr>
            </w:pPr>
            <w:r w:rsidRPr="00835C44">
              <w:rPr>
                <w:b/>
                <w:bCs/>
                <w:sz w:val="22"/>
                <w:szCs w:val="22"/>
              </w:rPr>
              <w:t>67445,10</w:t>
            </w:r>
          </w:p>
        </w:tc>
        <w:tc>
          <w:tcPr>
            <w:tcW w:w="1417" w:type="dxa"/>
            <w:tcBorders>
              <w:top w:val="nil"/>
              <w:left w:val="single" w:sz="4" w:space="0" w:color="auto"/>
              <w:bottom w:val="single" w:sz="4" w:space="0" w:color="auto"/>
              <w:right w:val="single" w:sz="8" w:space="0" w:color="auto"/>
            </w:tcBorders>
            <w:shd w:val="clear" w:color="auto" w:fill="auto"/>
            <w:hideMark/>
          </w:tcPr>
          <w:p w14:paraId="5BAE37F1" w14:textId="77777777" w:rsidR="00835C44" w:rsidRPr="00835C44" w:rsidRDefault="00835C44" w:rsidP="00835C44">
            <w:pPr>
              <w:jc w:val="right"/>
              <w:rPr>
                <w:b/>
                <w:bCs/>
                <w:sz w:val="22"/>
                <w:szCs w:val="22"/>
              </w:rPr>
            </w:pPr>
            <w:r w:rsidRPr="00835C44">
              <w:rPr>
                <w:b/>
                <w:bCs/>
                <w:sz w:val="22"/>
                <w:szCs w:val="22"/>
              </w:rPr>
              <w:t>-34693,79</w:t>
            </w:r>
          </w:p>
        </w:tc>
        <w:tc>
          <w:tcPr>
            <w:tcW w:w="222" w:type="dxa"/>
            <w:vAlign w:val="center"/>
            <w:hideMark/>
          </w:tcPr>
          <w:p w14:paraId="45A4ED12" w14:textId="77777777" w:rsidR="00835C44" w:rsidRPr="00835C44" w:rsidRDefault="00835C44" w:rsidP="00835C44">
            <w:pPr>
              <w:rPr>
                <w:sz w:val="20"/>
                <w:szCs w:val="20"/>
              </w:rPr>
            </w:pPr>
          </w:p>
        </w:tc>
      </w:tr>
      <w:tr w:rsidR="00835C44" w:rsidRPr="00835C44" w14:paraId="7AD007EA" w14:textId="77777777" w:rsidTr="00296BC6">
        <w:trPr>
          <w:trHeight w:val="255"/>
        </w:trPr>
        <w:tc>
          <w:tcPr>
            <w:tcW w:w="3959" w:type="dxa"/>
            <w:tcBorders>
              <w:top w:val="nil"/>
              <w:left w:val="single" w:sz="8" w:space="0" w:color="auto"/>
              <w:bottom w:val="single" w:sz="4" w:space="0" w:color="auto"/>
              <w:right w:val="single" w:sz="4" w:space="0" w:color="auto"/>
            </w:tcBorders>
            <w:shd w:val="clear" w:color="auto" w:fill="auto"/>
            <w:hideMark/>
          </w:tcPr>
          <w:p w14:paraId="025F5328" w14:textId="77777777" w:rsidR="00835C44" w:rsidRPr="00835C44" w:rsidRDefault="00835C44" w:rsidP="00835C44">
            <w:pPr>
              <w:ind w:firstLineChars="200" w:firstLine="440"/>
              <w:rPr>
                <w:sz w:val="22"/>
                <w:szCs w:val="22"/>
              </w:rPr>
            </w:pPr>
            <w:r w:rsidRPr="00835C44">
              <w:rPr>
                <w:sz w:val="22"/>
                <w:szCs w:val="22"/>
              </w:rPr>
              <w:t>-уголь каменный</w:t>
            </w:r>
          </w:p>
        </w:tc>
        <w:tc>
          <w:tcPr>
            <w:tcW w:w="1134" w:type="dxa"/>
            <w:tcBorders>
              <w:top w:val="nil"/>
              <w:left w:val="nil"/>
              <w:bottom w:val="single" w:sz="4" w:space="0" w:color="auto"/>
              <w:right w:val="single" w:sz="4" w:space="0" w:color="auto"/>
            </w:tcBorders>
            <w:shd w:val="clear" w:color="auto" w:fill="auto"/>
            <w:hideMark/>
          </w:tcPr>
          <w:p w14:paraId="1E05D929" w14:textId="77777777" w:rsidR="00835C44" w:rsidRPr="00835C44" w:rsidRDefault="00835C44" w:rsidP="00835C44">
            <w:pPr>
              <w:jc w:val="center"/>
              <w:rPr>
                <w:sz w:val="22"/>
                <w:szCs w:val="22"/>
              </w:rPr>
            </w:pPr>
            <w:r w:rsidRPr="00835C44">
              <w:rPr>
                <w:sz w:val="22"/>
                <w:szCs w:val="22"/>
              </w:rPr>
              <w:t>тыс. руб.</w:t>
            </w:r>
          </w:p>
        </w:tc>
        <w:tc>
          <w:tcPr>
            <w:tcW w:w="1701" w:type="dxa"/>
            <w:tcBorders>
              <w:top w:val="nil"/>
              <w:left w:val="nil"/>
              <w:bottom w:val="single" w:sz="4" w:space="0" w:color="auto"/>
              <w:right w:val="single" w:sz="4" w:space="0" w:color="auto"/>
            </w:tcBorders>
            <w:shd w:val="clear" w:color="auto" w:fill="auto"/>
            <w:noWrap/>
            <w:vAlign w:val="center"/>
            <w:hideMark/>
          </w:tcPr>
          <w:p w14:paraId="6168B324" w14:textId="77777777" w:rsidR="00835C44" w:rsidRPr="00835C44" w:rsidRDefault="00835C44" w:rsidP="00835C44">
            <w:pPr>
              <w:jc w:val="right"/>
              <w:rPr>
                <w:sz w:val="22"/>
                <w:szCs w:val="22"/>
              </w:rPr>
            </w:pPr>
            <w:r w:rsidRPr="00835C44">
              <w:rPr>
                <w:sz w:val="22"/>
                <w:szCs w:val="22"/>
              </w:rPr>
              <w:t>102138,89</w:t>
            </w:r>
          </w:p>
        </w:tc>
        <w:tc>
          <w:tcPr>
            <w:tcW w:w="1560" w:type="dxa"/>
            <w:tcBorders>
              <w:top w:val="nil"/>
              <w:left w:val="nil"/>
              <w:bottom w:val="single" w:sz="4" w:space="0" w:color="auto"/>
              <w:right w:val="nil"/>
            </w:tcBorders>
            <w:shd w:val="clear" w:color="auto" w:fill="auto"/>
            <w:noWrap/>
            <w:vAlign w:val="center"/>
            <w:hideMark/>
          </w:tcPr>
          <w:p w14:paraId="08AD543B" w14:textId="77777777" w:rsidR="00835C44" w:rsidRPr="00835C44" w:rsidRDefault="00835C44" w:rsidP="00835C44">
            <w:pPr>
              <w:jc w:val="right"/>
              <w:rPr>
                <w:sz w:val="22"/>
                <w:szCs w:val="22"/>
              </w:rPr>
            </w:pPr>
            <w:r w:rsidRPr="00835C44">
              <w:rPr>
                <w:sz w:val="22"/>
                <w:szCs w:val="22"/>
              </w:rPr>
              <w:t>67445,10</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14:paraId="7C852157" w14:textId="77777777" w:rsidR="00835C44" w:rsidRPr="00835C44" w:rsidRDefault="00835C44" w:rsidP="00835C44">
            <w:pPr>
              <w:jc w:val="right"/>
              <w:rPr>
                <w:sz w:val="22"/>
                <w:szCs w:val="22"/>
              </w:rPr>
            </w:pPr>
            <w:r w:rsidRPr="00835C44">
              <w:rPr>
                <w:sz w:val="22"/>
                <w:szCs w:val="22"/>
              </w:rPr>
              <w:t>-34693,79</w:t>
            </w:r>
          </w:p>
        </w:tc>
        <w:tc>
          <w:tcPr>
            <w:tcW w:w="222" w:type="dxa"/>
            <w:vAlign w:val="center"/>
            <w:hideMark/>
          </w:tcPr>
          <w:p w14:paraId="1A5CF281" w14:textId="77777777" w:rsidR="00835C44" w:rsidRPr="00835C44" w:rsidRDefault="00835C44" w:rsidP="00835C44">
            <w:pPr>
              <w:rPr>
                <w:sz w:val="20"/>
                <w:szCs w:val="20"/>
              </w:rPr>
            </w:pPr>
          </w:p>
        </w:tc>
      </w:tr>
      <w:tr w:rsidR="00835C44" w:rsidRPr="00835C44" w14:paraId="35B6F736" w14:textId="77777777" w:rsidTr="00296BC6">
        <w:trPr>
          <w:trHeight w:val="255"/>
        </w:trPr>
        <w:tc>
          <w:tcPr>
            <w:tcW w:w="3959" w:type="dxa"/>
            <w:tcBorders>
              <w:top w:val="nil"/>
              <w:left w:val="single" w:sz="8" w:space="0" w:color="auto"/>
              <w:bottom w:val="single" w:sz="4" w:space="0" w:color="auto"/>
              <w:right w:val="single" w:sz="4" w:space="0" w:color="auto"/>
            </w:tcBorders>
            <w:shd w:val="clear" w:color="auto" w:fill="auto"/>
            <w:hideMark/>
          </w:tcPr>
          <w:p w14:paraId="19CCA009" w14:textId="77777777" w:rsidR="00835C44" w:rsidRPr="00835C44" w:rsidRDefault="00835C44" w:rsidP="00835C44">
            <w:pPr>
              <w:rPr>
                <w:sz w:val="22"/>
                <w:szCs w:val="22"/>
              </w:rPr>
            </w:pPr>
            <w:r w:rsidRPr="00835C44">
              <w:rPr>
                <w:sz w:val="22"/>
                <w:szCs w:val="22"/>
              </w:rPr>
              <w:t>Стоимость расходов по транспортировке, всего, в т.ч.:</w:t>
            </w:r>
          </w:p>
        </w:tc>
        <w:tc>
          <w:tcPr>
            <w:tcW w:w="1134" w:type="dxa"/>
            <w:tcBorders>
              <w:top w:val="nil"/>
              <w:left w:val="nil"/>
              <w:bottom w:val="single" w:sz="4" w:space="0" w:color="auto"/>
              <w:right w:val="single" w:sz="4" w:space="0" w:color="auto"/>
            </w:tcBorders>
            <w:shd w:val="clear" w:color="auto" w:fill="auto"/>
            <w:vAlign w:val="center"/>
            <w:hideMark/>
          </w:tcPr>
          <w:p w14:paraId="5A242ED8" w14:textId="77777777" w:rsidR="00835C44" w:rsidRPr="00835C44" w:rsidRDefault="00835C44" w:rsidP="00835C44">
            <w:pPr>
              <w:jc w:val="center"/>
              <w:rPr>
                <w:sz w:val="22"/>
                <w:szCs w:val="22"/>
              </w:rPr>
            </w:pPr>
            <w:r w:rsidRPr="00835C44">
              <w:rPr>
                <w:sz w:val="22"/>
                <w:szCs w:val="22"/>
              </w:rPr>
              <w:t>тыс. руб.</w:t>
            </w:r>
          </w:p>
        </w:tc>
        <w:tc>
          <w:tcPr>
            <w:tcW w:w="1701" w:type="dxa"/>
            <w:tcBorders>
              <w:top w:val="nil"/>
              <w:left w:val="nil"/>
              <w:bottom w:val="single" w:sz="4" w:space="0" w:color="auto"/>
              <w:right w:val="single" w:sz="4" w:space="0" w:color="auto"/>
            </w:tcBorders>
            <w:shd w:val="clear" w:color="auto" w:fill="auto"/>
            <w:vAlign w:val="center"/>
            <w:hideMark/>
          </w:tcPr>
          <w:p w14:paraId="3925E970" w14:textId="77777777" w:rsidR="00835C44" w:rsidRPr="00835C44" w:rsidRDefault="00835C44" w:rsidP="00835C44">
            <w:pPr>
              <w:jc w:val="right"/>
              <w:rPr>
                <w:b/>
                <w:bCs/>
                <w:sz w:val="22"/>
                <w:szCs w:val="22"/>
              </w:rPr>
            </w:pPr>
            <w:r w:rsidRPr="00835C44">
              <w:rPr>
                <w:b/>
                <w:bCs/>
                <w:sz w:val="22"/>
                <w:szCs w:val="22"/>
              </w:rPr>
              <w:t>26363,66</w:t>
            </w:r>
          </w:p>
        </w:tc>
        <w:tc>
          <w:tcPr>
            <w:tcW w:w="1560" w:type="dxa"/>
            <w:tcBorders>
              <w:top w:val="nil"/>
              <w:left w:val="nil"/>
              <w:bottom w:val="single" w:sz="4" w:space="0" w:color="auto"/>
              <w:right w:val="nil"/>
            </w:tcBorders>
            <w:shd w:val="clear" w:color="auto" w:fill="auto"/>
            <w:vAlign w:val="center"/>
            <w:hideMark/>
          </w:tcPr>
          <w:p w14:paraId="7E7946C6" w14:textId="77777777" w:rsidR="00835C44" w:rsidRPr="00835C44" w:rsidRDefault="00835C44" w:rsidP="00835C44">
            <w:pPr>
              <w:jc w:val="right"/>
              <w:rPr>
                <w:b/>
                <w:bCs/>
                <w:sz w:val="22"/>
                <w:szCs w:val="22"/>
              </w:rPr>
            </w:pPr>
            <w:r w:rsidRPr="00835C44">
              <w:rPr>
                <w:b/>
                <w:bCs/>
                <w:sz w:val="22"/>
                <w:szCs w:val="22"/>
              </w:rPr>
              <w:t>15374,13</w:t>
            </w:r>
          </w:p>
        </w:tc>
        <w:tc>
          <w:tcPr>
            <w:tcW w:w="1417" w:type="dxa"/>
            <w:tcBorders>
              <w:top w:val="nil"/>
              <w:left w:val="single" w:sz="4" w:space="0" w:color="auto"/>
              <w:bottom w:val="single" w:sz="4" w:space="0" w:color="auto"/>
              <w:right w:val="single" w:sz="8" w:space="0" w:color="auto"/>
            </w:tcBorders>
            <w:shd w:val="clear" w:color="auto" w:fill="auto"/>
            <w:vAlign w:val="center"/>
            <w:hideMark/>
          </w:tcPr>
          <w:p w14:paraId="0D9D1903" w14:textId="77777777" w:rsidR="00835C44" w:rsidRPr="00835C44" w:rsidRDefault="00835C44" w:rsidP="00835C44">
            <w:pPr>
              <w:jc w:val="right"/>
              <w:rPr>
                <w:b/>
                <w:bCs/>
                <w:sz w:val="22"/>
                <w:szCs w:val="22"/>
              </w:rPr>
            </w:pPr>
            <w:r w:rsidRPr="00835C44">
              <w:rPr>
                <w:b/>
                <w:bCs/>
                <w:sz w:val="22"/>
                <w:szCs w:val="22"/>
              </w:rPr>
              <w:t>-10989,53</w:t>
            </w:r>
          </w:p>
        </w:tc>
        <w:tc>
          <w:tcPr>
            <w:tcW w:w="222" w:type="dxa"/>
            <w:vAlign w:val="center"/>
            <w:hideMark/>
          </w:tcPr>
          <w:p w14:paraId="5ED53DF6" w14:textId="77777777" w:rsidR="00835C44" w:rsidRPr="00835C44" w:rsidRDefault="00835C44" w:rsidP="00835C44">
            <w:pPr>
              <w:rPr>
                <w:sz w:val="20"/>
                <w:szCs w:val="20"/>
              </w:rPr>
            </w:pPr>
          </w:p>
        </w:tc>
      </w:tr>
      <w:tr w:rsidR="00835C44" w:rsidRPr="00835C44" w14:paraId="28FA1FEE" w14:textId="77777777" w:rsidTr="00296BC6">
        <w:trPr>
          <w:trHeight w:val="255"/>
        </w:trPr>
        <w:tc>
          <w:tcPr>
            <w:tcW w:w="3959" w:type="dxa"/>
            <w:tcBorders>
              <w:top w:val="nil"/>
              <w:left w:val="single" w:sz="8" w:space="0" w:color="auto"/>
              <w:bottom w:val="single" w:sz="4" w:space="0" w:color="auto"/>
              <w:right w:val="single" w:sz="4" w:space="0" w:color="auto"/>
            </w:tcBorders>
            <w:shd w:val="clear" w:color="auto" w:fill="auto"/>
            <w:hideMark/>
          </w:tcPr>
          <w:p w14:paraId="47369B39" w14:textId="77777777" w:rsidR="00835C44" w:rsidRPr="00835C44" w:rsidRDefault="00835C44" w:rsidP="00835C44">
            <w:pPr>
              <w:rPr>
                <w:sz w:val="22"/>
                <w:szCs w:val="22"/>
              </w:rPr>
            </w:pPr>
            <w:r w:rsidRPr="00835C44">
              <w:rPr>
                <w:sz w:val="22"/>
                <w:szCs w:val="22"/>
              </w:rPr>
              <w:t xml:space="preserve">       - железнодорожные перевозки</w:t>
            </w:r>
          </w:p>
        </w:tc>
        <w:tc>
          <w:tcPr>
            <w:tcW w:w="1134" w:type="dxa"/>
            <w:tcBorders>
              <w:top w:val="nil"/>
              <w:left w:val="nil"/>
              <w:bottom w:val="single" w:sz="4" w:space="0" w:color="auto"/>
              <w:right w:val="single" w:sz="4" w:space="0" w:color="auto"/>
            </w:tcBorders>
            <w:shd w:val="clear" w:color="auto" w:fill="auto"/>
            <w:vAlign w:val="bottom"/>
            <w:hideMark/>
          </w:tcPr>
          <w:p w14:paraId="14EDB3EC" w14:textId="77777777" w:rsidR="00835C44" w:rsidRPr="00835C44" w:rsidRDefault="00835C44" w:rsidP="00835C44">
            <w:pPr>
              <w:jc w:val="center"/>
              <w:rPr>
                <w:sz w:val="22"/>
                <w:szCs w:val="22"/>
              </w:rPr>
            </w:pPr>
            <w:r w:rsidRPr="00835C44">
              <w:rPr>
                <w:sz w:val="22"/>
                <w:szCs w:val="22"/>
              </w:rPr>
              <w:t>тыс. руб.</w:t>
            </w:r>
          </w:p>
        </w:tc>
        <w:tc>
          <w:tcPr>
            <w:tcW w:w="1701" w:type="dxa"/>
            <w:tcBorders>
              <w:top w:val="nil"/>
              <w:left w:val="nil"/>
              <w:bottom w:val="single" w:sz="4" w:space="0" w:color="auto"/>
              <w:right w:val="single" w:sz="4" w:space="0" w:color="auto"/>
            </w:tcBorders>
            <w:shd w:val="clear" w:color="auto" w:fill="auto"/>
            <w:noWrap/>
            <w:vAlign w:val="center"/>
            <w:hideMark/>
          </w:tcPr>
          <w:p w14:paraId="7E1C32E2" w14:textId="77777777" w:rsidR="00835C44" w:rsidRPr="00835C44" w:rsidRDefault="00835C44" w:rsidP="00835C44">
            <w:pPr>
              <w:jc w:val="right"/>
              <w:rPr>
                <w:sz w:val="22"/>
                <w:szCs w:val="22"/>
              </w:rPr>
            </w:pPr>
            <w:r w:rsidRPr="00835C44">
              <w:rPr>
                <w:sz w:val="22"/>
                <w:szCs w:val="22"/>
              </w:rPr>
              <w:t>21502,78</w:t>
            </w:r>
          </w:p>
        </w:tc>
        <w:tc>
          <w:tcPr>
            <w:tcW w:w="1560" w:type="dxa"/>
            <w:tcBorders>
              <w:top w:val="nil"/>
              <w:left w:val="nil"/>
              <w:bottom w:val="single" w:sz="4" w:space="0" w:color="auto"/>
              <w:right w:val="nil"/>
            </w:tcBorders>
            <w:shd w:val="clear" w:color="auto" w:fill="auto"/>
            <w:noWrap/>
            <w:vAlign w:val="center"/>
            <w:hideMark/>
          </w:tcPr>
          <w:p w14:paraId="1AD8F340" w14:textId="77777777" w:rsidR="00835C44" w:rsidRPr="00835C44" w:rsidRDefault="00835C44" w:rsidP="00835C44">
            <w:pPr>
              <w:jc w:val="right"/>
              <w:rPr>
                <w:sz w:val="22"/>
                <w:szCs w:val="22"/>
              </w:rPr>
            </w:pPr>
            <w:r w:rsidRPr="00835C44">
              <w:rPr>
                <w:sz w:val="22"/>
                <w:szCs w:val="22"/>
              </w:rPr>
              <w:t>10513,25</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14:paraId="0FF8AE80" w14:textId="77777777" w:rsidR="00835C44" w:rsidRPr="00835C44" w:rsidRDefault="00835C44" w:rsidP="00835C44">
            <w:pPr>
              <w:jc w:val="right"/>
              <w:rPr>
                <w:sz w:val="22"/>
                <w:szCs w:val="22"/>
              </w:rPr>
            </w:pPr>
            <w:r w:rsidRPr="00835C44">
              <w:rPr>
                <w:sz w:val="22"/>
                <w:szCs w:val="22"/>
              </w:rPr>
              <w:t>-10989,53</w:t>
            </w:r>
          </w:p>
        </w:tc>
        <w:tc>
          <w:tcPr>
            <w:tcW w:w="222" w:type="dxa"/>
            <w:vAlign w:val="center"/>
            <w:hideMark/>
          </w:tcPr>
          <w:p w14:paraId="524B2C95" w14:textId="77777777" w:rsidR="00835C44" w:rsidRPr="00835C44" w:rsidRDefault="00835C44" w:rsidP="00835C44">
            <w:pPr>
              <w:rPr>
                <w:sz w:val="20"/>
                <w:szCs w:val="20"/>
              </w:rPr>
            </w:pPr>
          </w:p>
        </w:tc>
      </w:tr>
      <w:tr w:rsidR="00835C44" w:rsidRPr="00835C44" w14:paraId="5334A30E" w14:textId="77777777" w:rsidTr="00296BC6">
        <w:trPr>
          <w:trHeight w:val="255"/>
        </w:trPr>
        <w:tc>
          <w:tcPr>
            <w:tcW w:w="3959" w:type="dxa"/>
            <w:tcBorders>
              <w:top w:val="nil"/>
              <w:left w:val="single" w:sz="8" w:space="0" w:color="auto"/>
              <w:bottom w:val="single" w:sz="4" w:space="0" w:color="auto"/>
              <w:right w:val="single" w:sz="4" w:space="0" w:color="auto"/>
            </w:tcBorders>
            <w:shd w:val="clear" w:color="auto" w:fill="auto"/>
            <w:hideMark/>
          </w:tcPr>
          <w:p w14:paraId="1EA7B219" w14:textId="77777777" w:rsidR="00835C44" w:rsidRPr="00835C44" w:rsidRDefault="00835C44" w:rsidP="00835C44">
            <w:pPr>
              <w:rPr>
                <w:sz w:val="22"/>
                <w:szCs w:val="22"/>
              </w:rPr>
            </w:pPr>
            <w:r w:rsidRPr="00835C44">
              <w:rPr>
                <w:sz w:val="22"/>
                <w:szCs w:val="22"/>
              </w:rPr>
              <w:t xml:space="preserve">       - погрузка, разгрузка, услуги тракт. парка</w:t>
            </w:r>
          </w:p>
        </w:tc>
        <w:tc>
          <w:tcPr>
            <w:tcW w:w="1134" w:type="dxa"/>
            <w:tcBorders>
              <w:top w:val="nil"/>
              <w:left w:val="nil"/>
              <w:bottom w:val="single" w:sz="4" w:space="0" w:color="auto"/>
              <w:right w:val="single" w:sz="4" w:space="0" w:color="auto"/>
            </w:tcBorders>
            <w:shd w:val="clear" w:color="auto" w:fill="auto"/>
            <w:vAlign w:val="center"/>
            <w:hideMark/>
          </w:tcPr>
          <w:p w14:paraId="22682B3F" w14:textId="77777777" w:rsidR="00835C44" w:rsidRPr="00835C44" w:rsidRDefault="00835C44" w:rsidP="00835C44">
            <w:pPr>
              <w:jc w:val="center"/>
              <w:rPr>
                <w:sz w:val="22"/>
                <w:szCs w:val="22"/>
              </w:rPr>
            </w:pPr>
            <w:r w:rsidRPr="00835C44">
              <w:rPr>
                <w:sz w:val="22"/>
                <w:szCs w:val="22"/>
              </w:rPr>
              <w:t>тыс. руб.</w:t>
            </w:r>
          </w:p>
        </w:tc>
        <w:tc>
          <w:tcPr>
            <w:tcW w:w="1701" w:type="dxa"/>
            <w:tcBorders>
              <w:top w:val="nil"/>
              <w:left w:val="nil"/>
              <w:bottom w:val="single" w:sz="4" w:space="0" w:color="auto"/>
              <w:right w:val="single" w:sz="4" w:space="0" w:color="auto"/>
            </w:tcBorders>
            <w:shd w:val="clear" w:color="auto" w:fill="auto"/>
            <w:noWrap/>
            <w:vAlign w:val="center"/>
            <w:hideMark/>
          </w:tcPr>
          <w:p w14:paraId="114FD247" w14:textId="77777777" w:rsidR="00835C44" w:rsidRPr="00835C44" w:rsidRDefault="00835C44" w:rsidP="00835C44">
            <w:pPr>
              <w:jc w:val="right"/>
              <w:rPr>
                <w:sz w:val="22"/>
                <w:szCs w:val="22"/>
              </w:rPr>
            </w:pPr>
            <w:r w:rsidRPr="00835C44">
              <w:rPr>
                <w:sz w:val="22"/>
                <w:szCs w:val="22"/>
              </w:rPr>
              <w:t>4860,88</w:t>
            </w:r>
          </w:p>
        </w:tc>
        <w:tc>
          <w:tcPr>
            <w:tcW w:w="1560" w:type="dxa"/>
            <w:tcBorders>
              <w:top w:val="nil"/>
              <w:left w:val="nil"/>
              <w:bottom w:val="single" w:sz="4" w:space="0" w:color="auto"/>
              <w:right w:val="nil"/>
            </w:tcBorders>
            <w:shd w:val="clear" w:color="auto" w:fill="auto"/>
            <w:noWrap/>
            <w:vAlign w:val="center"/>
            <w:hideMark/>
          </w:tcPr>
          <w:p w14:paraId="3E429EB9" w14:textId="77777777" w:rsidR="00835C44" w:rsidRPr="00835C44" w:rsidRDefault="00835C44" w:rsidP="00835C44">
            <w:pPr>
              <w:jc w:val="right"/>
              <w:rPr>
                <w:sz w:val="22"/>
                <w:szCs w:val="22"/>
              </w:rPr>
            </w:pPr>
            <w:r w:rsidRPr="00835C44">
              <w:rPr>
                <w:sz w:val="22"/>
                <w:szCs w:val="22"/>
              </w:rPr>
              <w:t>4860,88</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14:paraId="1CCFEA23" w14:textId="77777777" w:rsidR="00835C44" w:rsidRPr="00835C44" w:rsidRDefault="00835C44" w:rsidP="00835C44">
            <w:pPr>
              <w:jc w:val="right"/>
              <w:rPr>
                <w:sz w:val="22"/>
                <w:szCs w:val="22"/>
              </w:rPr>
            </w:pPr>
            <w:r w:rsidRPr="00835C44">
              <w:rPr>
                <w:sz w:val="22"/>
                <w:szCs w:val="22"/>
              </w:rPr>
              <w:t>0,00</w:t>
            </w:r>
          </w:p>
        </w:tc>
        <w:tc>
          <w:tcPr>
            <w:tcW w:w="222" w:type="dxa"/>
            <w:vAlign w:val="center"/>
            <w:hideMark/>
          </w:tcPr>
          <w:p w14:paraId="6F560CC4" w14:textId="77777777" w:rsidR="00835C44" w:rsidRPr="00835C44" w:rsidRDefault="00835C44" w:rsidP="00835C44">
            <w:pPr>
              <w:rPr>
                <w:sz w:val="20"/>
                <w:szCs w:val="20"/>
              </w:rPr>
            </w:pPr>
          </w:p>
        </w:tc>
      </w:tr>
      <w:tr w:rsidR="00835C44" w:rsidRPr="00835C44" w14:paraId="7DA7ED70" w14:textId="77777777" w:rsidTr="00296BC6">
        <w:trPr>
          <w:trHeight w:val="255"/>
        </w:trPr>
        <w:tc>
          <w:tcPr>
            <w:tcW w:w="3959" w:type="dxa"/>
            <w:tcBorders>
              <w:top w:val="single" w:sz="4" w:space="0" w:color="auto"/>
              <w:left w:val="single" w:sz="8" w:space="0" w:color="auto"/>
              <w:bottom w:val="nil"/>
              <w:right w:val="single" w:sz="4" w:space="0" w:color="auto"/>
            </w:tcBorders>
            <w:shd w:val="clear" w:color="auto" w:fill="auto"/>
            <w:noWrap/>
            <w:hideMark/>
          </w:tcPr>
          <w:p w14:paraId="256020A3" w14:textId="77777777" w:rsidR="00835C44" w:rsidRPr="00835C44" w:rsidRDefault="00835C44" w:rsidP="00835C44">
            <w:pPr>
              <w:rPr>
                <w:sz w:val="22"/>
                <w:szCs w:val="22"/>
              </w:rPr>
            </w:pPr>
            <w:r w:rsidRPr="00835C44">
              <w:rPr>
                <w:sz w:val="22"/>
                <w:szCs w:val="22"/>
              </w:rPr>
              <w:t>Стоимость 1 тонны угля с учетом доставки</w:t>
            </w:r>
          </w:p>
        </w:tc>
        <w:tc>
          <w:tcPr>
            <w:tcW w:w="1134" w:type="dxa"/>
            <w:tcBorders>
              <w:top w:val="nil"/>
              <w:left w:val="nil"/>
              <w:bottom w:val="single" w:sz="4" w:space="0" w:color="auto"/>
              <w:right w:val="single" w:sz="4" w:space="0" w:color="auto"/>
            </w:tcBorders>
            <w:shd w:val="clear" w:color="auto" w:fill="auto"/>
            <w:vAlign w:val="bottom"/>
            <w:hideMark/>
          </w:tcPr>
          <w:p w14:paraId="73D0CACE" w14:textId="77777777" w:rsidR="00835C44" w:rsidRPr="00835C44" w:rsidRDefault="00835C44" w:rsidP="00835C44">
            <w:pPr>
              <w:jc w:val="center"/>
              <w:rPr>
                <w:sz w:val="22"/>
                <w:szCs w:val="22"/>
              </w:rPr>
            </w:pPr>
            <w:r w:rsidRPr="00835C44">
              <w:rPr>
                <w:sz w:val="22"/>
                <w:szCs w:val="22"/>
              </w:rPr>
              <w:t>руб./т</w:t>
            </w:r>
          </w:p>
        </w:tc>
        <w:tc>
          <w:tcPr>
            <w:tcW w:w="1701" w:type="dxa"/>
            <w:tcBorders>
              <w:top w:val="nil"/>
              <w:left w:val="nil"/>
              <w:bottom w:val="single" w:sz="4" w:space="0" w:color="auto"/>
              <w:right w:val="single" w:sz="4" w:space="0" w:color="auto"/>
            </w:tcBorders>
            <w:shd w:val="clear" w:color="auto" w:fill="auto"/>
            <w:noWrap/>
            <w:vAlign w:val="center"/>
            <w:hideMark/>
          </w:tcPr>
          <w:p w14:paraId="2C012684" w14:textId="77777777" w:rsidR="00835C44" w:rsidRPr="00835C44" w:rsidRDefault="00835C44" w:rsidP="00835C44">
            <w:pPr>
              <w:jc w:val="right"/>
              <w:rPr>
                <w:sz w:val="22"/>
                <w:szCs w:val="22"/>
              </w:rPr>
            </w:pPr>
            <w:r w:rsidRPr="00835C44">
              <w:rPr>
                <w:sz w:val="22"/>
                <w:szCs w:val="22"/>
              </w:rPr>
              <w:t>2488,44</w:t>
            </w:r>
          </w:p>
        </w:tc>
        <w:tc>
          <w:tcPr>
            <w:tcW w:w="1560" w:type="dxa"/>
            <w:tcBorders>
              <w:top w:val="nil"/>
              <w:left w:val="nil"/>
              <w:bottom w:val="single" w:sz="4" w:space="0" w:color="auto"/>
              <w:right w:val="nil"/>
            </w:tcBorders>
            <w:shd w:val="clear" w:color="auto" w:fill="auto"/>
            <w:noWrap/>
            <w:vAlign w:val="center"/>
            <w:hideMark/>
          </w:tcPr>
          <w:p w14:paraId="432F5C29" w14:textId="77777777" w:rsidR="00835C44" w:rsidRPr="00835C44" w:rsidRDefault="00835C44" w:rsidP="00835C44">
            <w:pPr>
              <w:jc w:val="right"/>
              <w:rPr>
                <w:sz w:val="22"/>
                <w:szCs w:val="22"/>
              </w:rPr>
            </w:pPr>
            <w:r w:rsidRPr="00835C44">
              <w:rPr>
                <w:sz w:val="22"/>
                <w:szCs w:val="22"/>
              </w:rPr>
              <w:t>1603,79</w:t>
            </w:r>
          </w:p>
        </w:tc>
        <w:tc>
          <w:tcPr>
            <w:tcW w:w="1417" w:type="dxa"/>
            <w:tcBorders>
              <w:top w:val="nil"/>
              <w:left w:val="single" w:sz="4" w:space="0" w:color="auto"/>
              <w:bottom w:val="single" w:sz="4" w:space="0" w:color="auto"/>
              <w:right w:val="single" w:sz="8" w:space="0" w:color="auto"/>
            </w:tcBorders>
            <w:shd w:val="clear" w:color="auto" w:fill="auto"/>
            <w:noWrap/>
            <w:vAlign w:val="center"/>
            <w:hideMark/>
          </w:tcPr>
          <w:p w14:paraId="0AEF724E" w14:textId="77777777" w:rsidR="00835C44" w:rsidRPr="00835C44" w:rsidRDefault="00835C44" w:rsidP="00835C44">
            <w:pPr>
              <w:jc w:val="right"/>
              <w:rPr>
                <w:sz w:val="22"/>
                <w:szCs w:val="22"/>
              </w:rPr>
            </w:pPr>
            <w:r w:rsidRPr="00835C44">
              <w:rPr>
                <w:sz w:val="22"/>
                <w:szCs w:val="22"/>
              </w:rPr>
              <w:t>-884,65</w:t>
            </w:r>
          </w:p>
        </w:tc>
        <w:tc>
          <w:tcPr>
            <w:tcW w:w="222" w:type="dxa"/>
            <w:vAlign w:val="center"/>
            <w:hideMark/>
          </w:tcPr>
          <w:p w14:paraId="1F00D2E9" w14:textId="77777777" w:rsidR="00835C44" w:rsidRPr="00835C44" w:rsidRDefault="00835C44" w:rsidP="00835C44">
            <w:pPr>
              <w:rPr>
                <w:sz w:val="20"/>
                <w:szCs w:val="20"/>
              </w:rPr>
            </w:pPr>
          </w:p>
        </w:tc>
      </w:tr>
      <w:tr w:rsidR="00835C44" w:rsidRPr="00835C44" w14:paraId="19970166" w14:textId="77777777" w:rsidTr="00296BC6">
        <w:trPr>
          <w:trHeight w:val="615"/>
        </w:trPr>
        <w:tc>
          <w:tcPr>
            <w:tcW w:w="3959" w:type="dxa"/>
            <w:tcBorders>
              <w:top w:val="single" w:sz="4" w:space="0" w:color="auto"/>
              <w:left w:val="single" w:sz="8" w:space="0" w:color="auto"/>
              <w:bottom w:val="single" w:sz="8" w:space="0" w:color="auto"/>
              <w:right w:val="single" w:sz="4" w:space="0" w:color="auto"/>
            </w:tcBorders>
            <w:shd w:val="clear" w:color="auto" w:fill="auto"/>
            <w:hideMark/>
          </w:tcPr>
          <w:p w14:paraId="2E4CD5C1" w14:textId="77777777" w:rsidR="00835C44" w:rsidRPr="00835C44" w:rsidRDefault="00835C44" w:rsidP="00835C44">
            <w:pPr>
              <w:rPr>
                <w:b/>
                <w:bCs/>
                <w:i/>
                <w:iCs/>
                <w:sz w:val="22"/>
                <w:szCs w:val="22"/>
              </w:rPr>
            </w:pPr>
            <w:r w:rsidRPr="00835C44">
              <w:rPr>
                <w:b/>
                <w:bCs/>
                <w:i/>
                <w:iCs/>
                <w:sz w:val="22"/>
                <w:szCs w:val="22"/>
              </w:rPr>
              <w:t>Общая стоимость топлива с расходами по транспортировке</w:t>
            </w:r>
          </w:p>
        </w:tc>
        <w:tc>
          <w:tcPr>
            <w:tcW w:w="1134" w:type="dxa"/>
            <w:tcBorders>
              <w:top w:val="nil"/>
              <w:left w:val="nil"/>
              <w:bottom w:val="single" w:sz="8" w:space="0" w:color="auto"/>
              <w:right w:val="single" w:sz="4" w:space="0" w:color="auto"/>
            </w:tcBorders>
            <w:shd w:val="clear" w:color="auto" w:fill="auto"/>
            <w:vAlign w:val="center"/>
            <w:hideMark/>
          </w:tcPr>
          <w:p w14:paraId="54B10E86" w14:textId="77777777" w:rsidR="00835C44" w:rsidRPr="00835C44" w:rsidRDefault="00835C44" w:rsidP="00835C44">
            <w:pPr>
              <w:jc w:val="center"/>
              <w:rPr>
                <w:sz w:val="22"/>
                <w:szCs w:val="22"/>
              </w:rPr>
            </w:pPr>
            <w:r w:rsidRPr="00835C44">
              <w:rPr>
                <w:sz w:val="22"/>
                <w:szCs w:val="22"/>
              </w:rPr>
              <w:t>тыс. руб.</w:t>
            </w:r>
          </w:p>
        </w:tc>
        <w:tc>
          <w:tcPr>
            <w:tcW w:w="1701" w:type="dxa"/>
            <w:tcBorders>
              <w:top w:val="nil"/>
              <w:left w:val="nil"/>
              <w:bottom w:val="single" w:sz="8" w:space="0" w:color="auto"/>
              <w:right w:val="single" w:sz="4" w:space="0" w:color="auto"/>
            </w:tcBorders>
            <w:shd w:val="clear" w:color="auto" w:fill="auto"/>
            <w:noWrap/>
            <w:vAlign w:val="center"/>
            <w:hideMark/>
          </w:tcPr>
          <w:p w14:paraId="27871A79" w14:textId="77777777" w:rsidR="00835C44" w:rsidRPr="00835C44" w:rsidRDefault="00835C44" w:rsidP="00835C44">
            <w:pPr>
              <w:rPr>
                <w:b/>
                <w:bCs/>
                <w:sz w:val="22"/>
                <w:szCs w:val="22"/>
              </w:rPr>
            </w:pPr>
            <w:r w:rsidRPr="00835C44">
              <w:rPr>
                <w:b/>
                <w:bCs/>
                <w:sz w:val="22"/>
                <w:szCs w:val="22"/>
              </w:rPr>
              <w:t xml:space="preserve">        128 502,55   </w:t>
            </w:r>
          </w:p>
        </w:tc>
        <w:tc>
          <w:tcPr>
            <w:tcW w:w="1560" w:type="dxa"/>
            <w:tcBorders>
              <w:top w:val="nil"/>
              <w:left w:val="nil"/>
              <w:bottom w:val="single" w:sz="8" w:space="0" w:color="auto"/>
              <w:right w:val="nil"/>
            </w:tcBorders>
            <w:shd w:val="clear" w:color="auto" w:fill="auto"/>
            <w:noWrap/>
            <w:vAlign w:val="center"/>
            <w:hideMark/>
          </w:tcPr>
          <w:p w14:paraId="050F6E1A" w14:textId="77777777" w:rsidR="00835C44" w:rsidRPr="00835C44" w:rsidRDefault="00835C44" w:rsidP="00835C44">
            <w:pPr>
              <w:rPr>
                <w:b/>
                <w:bCs/>
                <w:sz w:val="22"/>
                <w:szCs w:val="22"/>
              </w:rPr>
            </w:pPr>
            <w:r w:rsidRPr="00835C44">
              <w:rPr>
                <w:b/>
                <w:bCs/>
                <w:sz w:val="22"/>
                <w:szCs w:val="22"/>
              </w:rPr>
              <w:t xml:space="preserve">        82 819,23   </w:t>
            </w:r>
          </w:p>
        </w:tc>
        <w:tc>
          <w:tcPr>
            <w:tcW w:w="1417" w:type="dxa"/>
            <w:tcBorders>
              <w:top w:val="nil"/>
              <w:left w:val="single" w:sz="4" w:space="0" w:color="auto"/>
              <w:bottom w:val="single" w:sz="8" w:space="0" w:color="auto"/>
              <w:right w:val="single" w:sz="8" w:space="0" w:color="auto"/>
            </w:tcBorders>
            <w:shd w:val="clear" w:color="auto" w:fill="auto"/>
            <w:noWrap/>
            <w:vAlign w:val="center"/>
            <w:hideMark/>
          </w:tcPr>
          <w:p w14:paraId="3BFF7C44" w14:textId="77777777" w:rsidR="00835C44" w:rsidRPr="00835C44" w:rsidRDefault="00835C44" w:rsidP="00835C44">
            <w:pPr>
              <w:jc w:val="right"/>
              <w:rPr>
                <w:b/>
                <w:bCs/>
                <w:sz w:val="22"/>
                <w:szCs w:val="22"/>
              </w:rPr>
            </w:pPr>
            <w:r w:rsidRPr="00835C44">
              <w:rPr>
                <w:b/>
                <w:bCs/>
                <w:sz w:val="22"/>
                <w:szCs w:val="22"/>
              </w:rPr>
              <w:t xml:space="preserve">-45 683,32 </w:t>
            </w:r>
          </w:p>
        </w:tc>
        <w:tc>
          <w:tcPr>
            <w:tcW w:w="222" w:type="dxa"/>
            <w:vAlign w:val="center"/>
            <w:hideMark/>
          </w:tcPr>
          <w:p w14:paraId="534F059C" w14:textId="77777777" w:rsidR="00835C44" w:rsidRPr="00835C44" w:rsidRDefault="00835C44" w:rsidP="00835C44">
            <w:pPr>
              <w:rPr>
                <w:sz w:val="20"/>
                <w:szCs w:val="20"/>
              </w:rPr>
            </w:pPr>
          </w:p>
        </w:tc>
      </w:tr>
    </w:tbl>
    <w:p w14:paraId="511D63B8" w14:textId="77777777" w:rsidR="00835C44" w:rsidRPr="00835C44" w:rsidRDefault="00835C44" w:rsidP="00835C44">
      <w:pPr>
        <w:ind w:firstLine="709"/>
        <w:jc w:val="center"/>
        <w:rPr>
          <w:color w:val="000000"/>
          <w:sz w:val="28"/>
          <w:szCs w:val="20"/>
          <w:lang w:eastAsia="x-none"/>
        </w:rPr>
      </w:pPr>
    </w:p>
    <w:p w14:paraId="6F87767D" w14:textId="77777777" w:rsidR="00835C44" w:rsidRPr="00835C44" w:rsidRDefault="00835C44" w:rsidP="00835C44">
      <w:pPr>
        <w:ind w:firstLine="709"/>
        <w:jc w:val="center"/>
        <w:rPr>
          <w:color w:val="000000"/>
          <w:sz w:val="28"/>
          <w:szCs w:val="20"/>
          <w:lang w:eastAsia="x-none"/>
        </w:rPr>
      </w:pPr>
    </w:p>
    <w:p w14:paraId="3AD981C9" w14:textId="77777777" w:rsidR="00835C44" w:rsidRPr="00835C44" w:rsidRDefault="00835C44" w:rsidP="00835C44">
      <w:pPr>
        <w:keepNext/>
        <w:ind w:left="142"/>
        <w:jc w:val="center"/>
        <w:outlineLvl w:val="2"/>
        <w:rPr>
          <w:color w:val="000000"/>
          <w:sz w:val="28"/>
          <w:szCs w:val="20"/>
          <w:lang w:val="x-none" w:eastAsia="x-none"/>
        </w:rPr>
      </w:pPr>
      <w:bookmarkStart w:id="69" w:name="_Toc28676241"/>
      <w:bookmarkStart w:id="70" w:name="_Hlk28610892"/>
      <w:bookmarkEnd w:id="68"/>
      <w:r w:rsidRPr="00835C44">
        <w:rPr>
          <w:b/>
          <w:color w:val="000000"/>
          <w:sz w:val="28"/>
          <w:szCs w:val="20"/>
          <w:lang w:val="x-none" w:eastAsia="x-none"/>
        </w:rPr>
        <w:t>Статья «</w:t>
      </w:r>
      <w:r w:rsidRPr="00835C44">
        <w:rPr>
          <w:b/>
          <w:sz w:val="28"/>
          <w:szCs w:val="28"/>
          <w:lang w:val="x-none" w:eastAsia="x-none"/>
        </w:rPr>
        <w:t>Корректировка с целью учета отклонения фактических значений параметров расчета тарифов от значений, учтенных при установлении тарифов на тепловую энергию на 2020 год</w:t>
      </w:r>
      <w:r w:rsidRPr="00835C44">
        <w:rPr>
          <w:b/>
          <w:color w:val="000000"/>
          <w:sz w:val="28"/>
          <w:szCs w:val="20"/>
          <w:lang w:val="x-none" w:eastAsia="x-none"/>
        </w:rPr>
        <w:t>»</w:t>
      </w:r>
    </w:p>
    <w:p w14:paraId="4554D6E8" w14:textId="77777777" w:rsidR="00835C44" w:rsidRPr="00835C44" w:rsidRDefault="00835C44" w:rsidP="00835C44">
      <w:pPr>
        <w:shd w:val="clear" w:color="auto" w:fill="FFFFFF"/>
        <w:ind w:firstLine="709"/>
        <w:jc w:val="both"/>
        <w:rPr>
          <w:snapToGrid w:val="0"/>
          <w:sz w:val="28"/>
          <w:szCs w:val="28"/>
        </w:rPr>
      </w:pPr>
    </w:p>
    <w:p w14:paraId="62C568C8" w14:textId="77777777" w:rsidR="00835C44" w:rsidRPr="00835C44" w:rsidRDefault="00835C44" w:rsidP="00835C44">
      <w:pPr>
        <w:shd w:val="clear" w:color="auto" w:fill="FFFFFF"/>
        <w:ind w:firstLine="709"/>
        <w:jc w:val="both"/>
        <w:rPr>
          <w:snapToGrid w:val="0"/>
          <w:sz w:val="28"/>
          <w:szCs w:val="28"/>
        </w:rPr>
      </w:pPr>
      <w:r w:rsidRPr="00835C44">
        <w:rPr>
          <w:snapToGrid w:val="0"/>
          <w:sz w:val="28"/>
          <w:szCs w:val="28"/>
        </w:rPr>
        <w:t xml:space="preserve">При расчете тарифов на производство тепловой энергии на 2022 г., </w:t>
      </w:r>
      <w:bookmarkStart w:id="71" w:name="_Hlk144996706"/>
      <w:r w:rsidRPr="00835C44">
        <w:rPr>
          <w:snapToGrid w:val="0"/>
          <w:sz w:val="28"/>
          <w:szCs w:val="28"/>
        </w:rPr>
        <w:t>в целях корректировки необходимой валовой выручки на 2022 год</w:t>
      </w:r>
      <w:bookmarkEnd w:id="71"/>
      <w:r w:rsidRPr="00835C44">
        <w:rPr>
          <w:snapToGrid w:val="0"/>
          <w:sz w:val="28"/>
          <w:szCs w:val="28"/>
        </w:rPr>
        <w:t xml:space="preserve">, экспертами был проведен анализ деятельности предприятия в 2020 году. По итогу анализа деятельности предприятия в 2020 году в необходимую валовую выручку предприятия, для установления тарифов на тепловую энергию на 2022 год, </w:t>
      </w:r>
      <w:r w:rsidRPr="00835C44">
        <w:rPr>
          <w:snapToGrid w:val="0"/>
          <w:sz w:val="28"/>
          <w:szCs w:val="28"/>
        </w:rPr>
        <w:lastRenderedPageBreak/>
        <w:t xml:space="preserve">необходимо было включить дельту НВВ в размере 5 146,05 тыс. руб. (в ценах 2020 года). </w:t>
      </w:r>
    </w:p>
    <w:p w14:paraId="4A51AD14" w14:textId="77777777" w:rsidR="00835C44" w:rsidRPr="00835C44" w:rsidRDefault="00835C44" w:rsidP="00835C44">
      <w:pPr>
        <w:ind w:firstLine="709"/>
        <w:rPr>
          <w:snapToGrid w:val="0"/>
          <w:sz w:val="28"/>
          <w:szCs w:val="28"/>
        </w:rPr>
      </w:pPr>
      <w:r w:rsidRPr="00835C44">
        <w:rPr>
          <w:snapToGrid w:val="0"/>
          <w:sz w:val="28"/>
          <w:szCs w:val="28"/>
        </w:rPr>
        <w:t>Дельта НВВ (в ценах 2020 г) составила по тепловой энергии</w:t>
      </w:r>
    </w:p>
    <w:p w14:paraId="3A69ABBD" w14:textId="77777777" w:rsidR="00835C44" w:rsidRPr="00835C44" w:rsidRDefault="00835C44" w:rsidP="00835C44">
      <w:pPr>
        <w:ind w:firstLine="709"/>
        <w:rPr>
          <w:snapToGrid w:val="0"/>
          <w:sz w:val="28"/>
          <w:szCs w:val="28"/>
        </w:rPr>
      </w:pPr>
      <w:r w:rsidRPr="00835C44">
        <w:rPr>
          <w:snapToGrid w:val="0"/>
          <w:sz w:val="28"/>
          <w:szCs w:val="28"/>
        </w:rPr>
        <w:t>5 146,05 тыс. руб. = (45 699,08 тыс. руб.  –  40 553,03 тыс. руб.).</w:t>
      </w:r>
    </w:p>
    <w:p w14:paraId="02EE327A" w14:textId="77777777" w:rsidR="00835C44" w:rsidRPr="00835C44" w:rsidRDefault="00835C44" w:rsidP="00835C44">
      <w:pPr>
        <w:shd w:val="clear" w:color="auto" w:fill="FFFFFF"/>
        <w:ind w:firstLine="709"/>
        <w:jc w:val="both"/>
        <w:rPr>
          <w:snapToGrid w:val="0"/>
          <w:sz w:val="28"/>
          <w:szCs w:val="28"/>
        </w:rPr>
      </w:pPr>
      <w:r w:rsidRPr="00835C44">
        <w:rPr>
          <w:snapToGrid w:val="0"/>
          <w:sz w:val="28"/>
          <w:szCs w:val="28"/>
        </w:rPr>
        <w:t>Рассчитанный размер корректировки, в целях учета НВВ на 2022 год, в соответствии с пунктом 51 Методических указаний подлежит умножению на ИПЦ 106,0 (2021/2020) и 104,3 (2022/2021), опубликованные на сайте Минэкономразвития России 30.09.2021 и включению в НВВ 2022 года в размере 5 689,37 тыс. руб. (5 146,05 тыс. руб. × 1,06 (ИПЦ) × 1,043 (ИПЦ))</w:t>
      </w:r>
    </w:p>
    <w:p w14:paraId="07132A5F" w14:textId="77777777" w:rsidR="00835C44" w:rsidRPr="00835C44" w:rsidRDefault="00835C44" w:rsidP="00835C44">
      <w:pPr>
        <w:shd w:val="clear" w:color="auto" w:fill="FFFFFF"/>
        <w:ind w:firstLine="709"/>
        <w:jc w:val="both"/>
        <w:rPr>
          <w:snapToGrid w:val="0"/>
          <w:sz w:val="28"/>
          <w:szCs w:val="28"/>
        </w:rPr>
      </w:pPr>
      <w:r w:rsidRPr="00835C44">
        <w:rPr>
          <w:snapToGrid w:val="0"/>
          <w:sz w:val="28"/>
          <w:szCs w:val="28"/>
        </w:rPr>
        <w:t xml:space="preserve">Согласно п.13 </w:t>
      </w:r>
      <w:r w:rsidRPr="00835C44">
        <w:rPr>
          <w:color w:val="000000"/>
          <w:sz w:val="28"/>
          <w:szCs w:val="28"/>
        </w:rPr>
        <w:t>Постановления Правительства Российской Федерации от 22.10.2012 № 1075</w:t>
      </w:r>
      <w:r w:rsidRPr="00835C44">
        <w:rPr>
          <w:snapToGrid w:val="0"/>
          <w:sz w:val="28"/>
          <w:szCs w:val="28"/>
        </w:rPr>
        <w:t xml:space="preserve"> экспертами дельта НВВ учтена в целях корректировки необходимой валовой выручки на 2022 год в нулевом размере.</w:t>
      </w:r>
    </w:p>
    <w:p w14:paraId="054D2CE6" w14:textId="77777777" w:rsidR="00835C44" w:rsidRPr="00835C44" w:rsidRDefault="00835C44" w:rsidP="00835C44">
      <w:pPr>
        <w:shd w:val="clear" w:color="auto" w:fill="FFFFFF"/>
        <w:ind w:firstLine="709"/>
        <w:jc w:val="both"/>
        <w:rPr>
          <w:snapToGrid w:val="0"/>
          <w:sz w:val="28"/>
          <w:szCs w:val="28"/>
        </w:rPr>
      </w:pPr>
      <w:r w:rsidRPr="00835C44">
        <w:rPr>
          <w:snapToGrid w:val="0"/>
          <w:sz w:val="28"/>
          <w:szCs w:val="28"/>
        </w:rPr>
        <w:t xml:space="preserve">В целях исполнения Решения Кемеровского областного суда от 05.05.2023 по делу № 3а-202/2023 </w:t>
      </w:r>
      <w:r w:rsidRPr="00835C44">
        <w:rPr>
          <w:bCs/>
          <w:sz w:val="28"/>
          <w:szCs w:val="28"/>
        </w:rPr>
        <w:t>расходы по статье затрат «корректировка с целью учета отклонения фактических значений параметров расчета тарифов от значений, учтенных при установлении тарифов» составила 5 689,37 тыс. руб., что на 5 689,37 тыс. руб. выше учтенных при корректировке тарифов на тепловую энергию на 2022 г.</w:t>
      </w:r>
    </w:p>
    <w:p w14:paraId="7CC0285E" w14:textId="77777777" w:rsidR="00835C44" w:rsidRPr="00835C44" w:rsidRDefault="00835C44" w:rsidP="00835C44">
      <w:pPr>
        <w:ind w:firstLine="709"/>
        <w:jc w:val="both"/>
        <w:rPr>
          <w:color w:val="000000"/>
          <w:sz w:val="28"/>
          <w:szCs w:val="28"/>
        </w:rPr>
      </w:pPr>
    </w:p>
    <w:p w14:paraId="72D99143" w14:textId="77777777" w:rsidR="00835C44" w:rsidRPr="00835C44" w:rsidRDefault="00835C44" w:rsidP="00835C44">
      <w:pPr>
        <w:keepNext/>
        <w:tabs>
          <w:tab w:val="left" w:pos="567"/>
        </w:tabs>
        <w:ind w:firstLine="709"/>
        <w:contextualSpacing/>
        <w:jc w:val="center"/>
        <w:outlineLvl w:val="0"/>
        <w:rPr>
          <w:b/>
          <w:color w:val="000000"/>
          <w:sz w:val="32"/>
          <w:szCs w:val="20"/>
          <w:lang w:val="x-none" w:eastAsia="x-none"/>
        </w:rPr>
      </w:pPr>
      <w:r w:rsidRPr="00835C44">
        <w:rPr>
          <w:b/>
          <w:color w:val="000000"/>
          <w:sz w:val="32"/>
          <w:szCs w:val="20"/>
          <w:lang w:val="x-none" w:eastAsia="x-none"/>
        </w:rPr>
        <w:t>Необходимая валовая выручка</w:t>
      </w:r>
    </w:p>
    <w:p w14:paraId="1FA6BF0A" w14:textId="77777777" w:rsidR="00835C44" w:rsidRPr="00835C44" w:rsidRDefault="00835C44" w:rsidP="00835C44">
      <w:pPr>
        <w:keepNext/>
        <w:tabs>
          <w:tab w:val="left" w:pos="567"/>
        </w:tabs>
        <w:ind w:firstLine="709"/>
        <w:contextualSpacing/>
        <w:jc w:val="center"/>
        <w:outlineLvl w:val="0"/>
        <w:rPr>
          <w:b/>
          <w:color w:val="000000"/>
          <w:sz w:val="32"/>
          <w:szCs w:val="20"/>
          <w:lang w:val="x-none" w:eastAsia="x-none"/>
        </w:rPr>
      </w:pPr>
    </w:p>
    <w:bookmarkEnd w:id="69"/>
    <w:p w14:paraId="5AFB944F" w14:textId="77777777" w:rsidR="00835C44" w:rsidRPr="00835C44" w:rsidRDefault="00835C44" w:rsidP="00835C44">
      <w:pPr>
        <w:ind w:firstLine="709"/>
        <w:jc w:val="both"/>
        <w:rPr>
          <w:color w:val="000000"/>
          <w:sz w:val="28"/>
          <w:szCs w:val="28"/>
        </w:rPr>
      </w:pPr>
      <w:r w:rsidRPr="00835C44">
        <w:rPr>
          <w:color w:val="000000"/>
          <w:sz w:val="28"/>
          <w:szCs w:val="28"/>
        </w:rPr>
        <w:t xml:space="preserve">Расчёт необходимой валовой выручки, учтенный регулятором </w:t>
      </w:r>
      <w:r w:rsidRPr="00835C44">
        <w:rPr>
          <w:color w:val="000000"/>
          <w:sz w:val="28"/>
          <w:szCs w:val="28"/>
        </w:rPr>
        <w:br/>
        <w:t xml:space="preserve">до корректировки и с учетом экономически обоснованных расходов </w:t>
      </w:r>
      <w:r w:rsidRPr="00835C44">
        <w:rPr>
          <w:color w:val="000000"/>
          <w:sz w:val="28"/>
          <w:szCs w:val="28"/>
        </w:rPr>
        <w:br/>
        <w:t>в соответствии с решением Кемеровского областного суда от 05.05.2023 по делу №3а-202/2023,</w:t>
      </w:r>
      <w:r w:rsidRPr="00835C44">
        <w:rPr>
          <w:rFonts w:ascii="Calibri" w:hAnsi="Calibri"/>
          <w:b/>
          <w:bCs/>
          <w:sz w:val="20"/>
          <w:szCs w:val="20"/>
        </w:rPr>
        <w:t xml:space="preserve"> </w:t>
      </w:r>
      <w:r w:rsidRPr="00835C44">
        <w:rPr>
          <w:color w:val="000000"/>
          <w:sz w:val="28"/>
          <w:szCs w:val="28"/>
        </w:rPr>
        <w:t>представлен в таблице № 4.</w:t>
      </w:r>
    </w:p>
    <w:p w14:paraId="007584F4" w14:textId="77777777" w:rsidR="00835C44" w:rsidRPr="00835C44" w:rsidRDefault="00835C44" w:rsidP="00835C44">
      <w:pPr>
        <w:ind w:firstLine="709"/>
        <w:jc w:val="right"/>
        <w:rPr>
          <w:color w:val="000000"/>
          <w:sz w:val="28"/>
          <w:szCs w:val="28"/>
        </w:rPr>
      </w:pPr>
      <w:r w:rsidRPr="00835C44">
        <w:rPr>
          <w:color w:val="000000"/>
          <w:sz w:val="28"/>
          <w:szCs w:val="28"/>
        </w:rPr>
        <w:t>Таблица № 4</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4299"/>
        <w:gridCol w:w="1559"/>
        <w:gridCol w:w="1701"/>
        <w:gridCol w:w="1309"/>
      </w:tblGrid>
      <w:tr w:rsidR="00835C44" w:rsidRPr="00835C44" w14:paraId="5937BA5F" w14:textId="77777777" w:rsidTr="00296BC6">
        <w:trPr>
          <w:trHeight w:val="458"/>
          <w:tblHeader/>
          <w:jc w:val="center"/>
        </w:trPr>
        <w:tc>
          <w:tcPr>
            <w:tcW w:w="658" w:type="dxa"/>
            <w:vMerge w:val="restart"/>
            <w:shd w:val="clear" w:color="auto" w:fill="auto"/>
            <w:vAlign w:val="center"/>
            <w:hideMark/>
          </w:tcPr>
          <w:p w14:paraId="377A277C" w14:textId="77777777" w:rsidR="00835C44" w:rsidRPr="00835C44" w:rsidRDefault="00835C44" w:rsidP="00835C44">
            <w:pPr>
              <w:jc w:val="center"/>
              <w:rPr>
                <w:szCs w:val="20"/>
              </w:rPr>
            </w:pPr>
            <w:r w:rsidRPr="00835C44">
              <w:rPr>
                <w:szCs w:val="20"/>
              </w:rPr>
              <w:t>№ п/п</w:t>
            </w:r>
          </w:p>
        </w:tc>
        <w:tc>
          <w:tcPr>
            <w:tcW w:w="4299" w:type="dxa"/>
            <w:vMerge w:val="restart"/>
            <w:shd w:val="clear" w:color="auto" w:fill="auto"/>
            <w:vAlign w:val="center"/>
            <w:hideMark/>
          </w:tcPr>
          <w:p w14:paraId="64498548" w14:textId="77777777" w:rsidR="00835C44" w:rsidRPr="00835C44" w:rsidRDefault="00835C44" w:rsidP="00835C44">
            <w:pPr>
              <w:jc w:val="center"/>
              <w:rPr>
                <w:szCs w:val="20"/>
              </w:rPr>
            </w:pPr>
            <w:r w:rsidRPr="00835C44">
              <w:rPr>
                <w:szCs w:val="20"/>
              </w:rPr>
              <w:t>Наименование расхода</w:t>
            </w:r>
          </w:p>
        </w:tc>
        <w:tc>
          <w:tcPr>
            <w:tcW w:w="1559" w:type="dxa"/>
            <w:vMerge w:val="restart"/>
          </w:tcPr>
          <w:p w14:paraId="738AFA2A" w14:textId="77777777" w:rsidR="00835C44" w:rsidRPr="00835C44" w:rsidRDefault="00835C44" w:rsidP="00835C44">
            <w:pPr>
              <w:ind w:left="-57" w:right="-57"/>
              <w:rPr>
                <w:szCs w:val="20"/>
              </w:rPr>
            </w:pPr>
          </w:p>
          <w:p w14:paraId="35AC0363" w14:textId="77777777" w:rsidR="00835C44" w:rsidRPr="00835C44" w:rsidRDefault="00835C44" w:rsidP="00835C44">
            <w:pPr>
              <w:ind w:left="-57" w:right="-57"/>
              <w:rPr>
                <w:szCs w:val="20"/>
              </w:rPr>
            </w:pPr>
          </w:p>
          <w:p w14:paraId="230AB69F" w14:textId="77777777" w:rsidR="00835C44" w:rsidRPr="00835C44" w:rsidRDefault="00835C44" w:rsidP="00835C44">
            <w:pPr>
              <w:ind w:left="-57" w:right="-57"/>
              <w:rPr>
                <w:szCs w:val="20"/>
              </w:rPr>
            </w:pPr>
          </w:p>
          <w:p w14:paraId="6D0CBA71" w14:textId="77777777" w:rsidR="00835C44" w:rsidRPr="00835C44" w:rsidRDefault="00835C44" w:rsidP="00835C44">
            <w:pPr>
              <w:ind w:left="-57" w:right="-57"/>
              <w:jc w:val="center"/>
              <w:rPr>
                <w:szCs w:val="20"/>
              </w:rPr>
            </w:pPr>
            <w:r w:rsidRPr="00835C44">
              <w:rPr>
                <w:szCs w:val="20"/>
              </w:rPr>
              <w:t>Утверждено на 2022 г</w:t>
            </w:r>
          </w:p>
        </w:tc>
        <w:tc>
          <w:tcPr>
            <w:tcW w:w="1701" w:type="dxa"/>
            <w:vMerge w:val="restart"/>
          </w:tcPr>
          <w:p w14:paraId="1C59623C" w14:textId="77777777" w:rsidR="00835C44" w:rsidRPr="00835C44" w:rsidRDefault="00835C44" w:rsidP="00835C44">
            <w:pPr>
              <w:ind w:left="-57" w:right="-57"/>
              <w:jc w:val="center"/>
              <w:rPr>
                <w:szCs w:val="20"/>
              </w:rPr>
            </w:pPr>
            <w:r w:rsidRPr="00835C44">
              <w:rPr>
                <w:szCs w:val="20"/>
              </w:rPr>
              <w:t>Расчет НВВ на 2022 год по решению Кемеровского областного суда</w:t>
            </w:r>
          </w:p>
          <w:p w14:paraId="2C1A61E7" w14:textId="77777777" w:rsidR="00835C44" w:rsidRPr="00835C44" w:rsidRDefault="00835C44" w:rsidP="00835C44">
            <w:pPr>
              <w:ind w:left="-57" w:right="-57"/>
              <w:jc w:val="center"/>
              <w:rPr>
                <w:szCs w:val="20"/>
              </w:rPr>
            </w:pPr>
            <w:r w:rsidRPr="00835C44">
              <w:rPr>
                <w:szCs w:val="20"/>
              </w:rPr>
              <w:t>от 05.05.2023 по делу № 3а-202/2023</w:t>
            </w:r>
          </w:p>
        </w:tc>
        <w:tc>
          <w:tcPr>
            <w:tcW w:w="1309" w:type="dxa"/>
            <w:vMerge w:val="restart"/>
          </w:tcPr>
          <w:p w14:paraId="0B2AA70C" w14:textId="77777777" w:rsidR="00835C44" w:rsidRPr="00835C44" w:rsidRDefault="00835C44" w:rsidP="00835C44">
            <w:pPr>
              <w:ind w:left="-57" w:right="-57"/>
              <w:rPr>
                <w:szCs w:val="20"/>
              </w:rPr>
            </w:pPr>
          </w:p>
          <w:p w14:paraId="7E573FD0" w14:textId="77777777" w:rsidR="00835C44" w:rsidRPr="00835C44" w:rsidRDefault="00835C44" w:rsidP="00835C44">
            <w:pPr>
              <w:ind w:left="-57" w:right="-57"/>
              <w:rPr>
                <w:szCs w:val="20"/>
              </w:rPr>
            </w:pPr>
          </w:p>
          <w:p w14:paraId="74380133" w14:textId="77777777" w:rsidR="00835C44" w:rsidRPr="00835C44" w:rsidRDefault="00835C44" w:rsidP="00835C44">
            <w:pPr>
              <w:ind w:left="-57" w:right="-57"/>
              <w:rPr>
                <w:szCs w:val="20"/>
              </w:rPr>
            </w:pPr>
          </w:p>
          <w:p w14:paraId="2392FE6F" w14:textId="77777777" w:rsidR="00835C44" w:rsidRPr="00835C44" w:rsidRDefault="00835C44" w:rsidP="00835C44">
            <w:pPr>
              <w:ind w:left="-57" w:right="-57"/>
              <w:jc w:val="center"/>
              <w:rPr>
                <w:szCs w:val="20"/>
              </w:rPr>
            </w:pPr>
            <w:proofErr w:type="spellStart"/>
            <w:r w:rsidRPr="00835C44">
              <w:rPr>
                <w:szCs w:val="20"/>
              </w:rPr>
              <w:t>Корректи-ровка</w:t>
            </w:r>
            <w:proofErr w:type="spellEnd"/>
          </w:p>
        </w:tc>
      </w:tr>
      <w:tr w:rsidR="00835C44" w:rsidRPr="00835C44" w14:paraId="076B0E70" w14:textId="77777777" w:rsidTr="00296BC6">
        <w:trPr>
          <w:trHeight w:val="458"/>
          <w:tblHeader/>
          <w:jc w:val="center"/>
        </w:trPr>
        <w:tc>
          <w:tcPr>
            <w:tcW w:w="658" w:type="dxa"/>
            <w:vMerge/>
            <w:shd w:val="clear" w:color="auto" w:fill="auto"/>
            <w:vAlign w:val="center"/>
            <w:hideMark/>
          </w:tcPr>
          <w:p w14:paraId="49F5A461" w14:textId="77777777" w:rsidR="00835C44" w:rsidRPr="00835C44" w:rsidRDefault="00835C44" w:rsidP="00835C44">
            <w:pPr>
              <w:jc w:val="center"/>
              <w:rPr>
                <w:szCs w:val="20"/>
              </w:rPr>
            </w:pPr>
          </w:p>
        </w:tc>
        <w:tc>
          <w:tcPr>
            <w:tcW w:w="4299" w:type="dxa"/>
            <w:vMerge/>
            <w:shd w:val="clear" w:color="auto" w:fill="auto"/>
            <w:vAlign w:val="center"/>
            <w:hideMark/>
          </w:tcPr>
          <w:p w14:paraId="6FAFFD38" w14:textId="77777777" w:rsidR="00835C44" w:rsidRPr="00835C44" w:rsidRDefault="00835C44" w:rsidP="00835C44">
            <w:pPr>
              <w:jc w:val="center"/>
              <w:rPr>
                <w:szCs w:val="20"/>
              </w:rPr>
            </w:pPr>
          </w:p>
        </w:tc>
        <w:tc>
          <w:tcPr>
            <w:tcW w:w="1559" w:type="dxa"/>
            <w:vMerge/>
            <w:vAlign w:val="center"/>
          </w:tcPr>
          <w:p w14:paraId="4D924155" w14:textId="77777777" w:rsidR="00835C44" w:rsidRPr="00835C44" w:rsidRDefault="00835C44" w:rsidP="00835C44">
            <w:pPr>
              <w:jc w:val="center"/>
              <w:rPr>
                <w:szCs w:val="20"/>
              </w:rPr>
            </w:pPr>
          </w:p>
        </w:tc>
        <w:tc>
          <w:tcPr>
            <w:tcW w:w="1701" w:type="dxa"/>
            <w:vMerge/>
            <w:shd w:val="clear" w:color="auto" w:fill="FFFFCC"/>
            <w:vAlign w:val="center"/>
          </w:tcPr>
          <w:p w14:paraId="7EE13A9C" w14:textId="77777777" w:rsidR="00835C44" w:rsidRPr="00835C44" w:rsidRDefault="00835C44" w:rsidP="00835C44">
            <w:pPr>
              <w:jc w:val="center"/>
              <w:rPr>
                <w:szCs w:val="20"/>
              </w:rPr>
            </w:pPr>
          </w:p>
        </w:tc>
        <w:tc>
          <w:tcPr>
            <w:tcW w:w="1309" w:type="dxa"/>
            <w:vMerge/>
            <w:vAlign w:val="center"/>
          </w:tcPr>
          <w:p w14:paraId="21925F9F" w14:textId="77777777" w:rsidR="00835C44" w:rsidRPr="00835C44" w:rsidRDefault="00835C44" w:rsidP="00835C44">
            <w:pPr>
              <w:jc w:val="center"/>
              <w:rPr>
                <w:szCs w:val="20"/>
              </w:rPr>
            </w:pPr>
          </w:p>
        </w:tc>
      </w:tr>
      <w:tr w:rsidR="00835C44" w:rsidRPr="00835C44" w14:paraId="37D3A0DA" w14:textId="77777777" w:rsidTr="00296BC6">
        <w:trPr>
          <w:trHeight w:val="349"/>
          <w:jc w:val="center"/>
        </w:trPr>
        <w:tc>
          <w:tcPr>
            <w:tcW w:w="658" w:type="dxa"/>
            <w:shd w:val="clear" w:color="auto" w:fill="auto"/>
            <w:vAlign w:val="center"/>
            <w:hideMark/>
          </w:tcPr>
          <w:p w14:paraId="31159097" w14:textId="77777777" w:rsidR="00835C44" w:rsidRPr="00835C44" w:rsidRDefault="00835C44" w:rsidP="00835C44">
            <w:pPr>
              <w:jc w:val="center"/>
              <w:rPr>
                <w:szCs w:val="20"/>
              </w:rPr>
            </w:pPr>
            <w:r w:rsidRPr="00835C44">
              <w:rPr>
                <w:szCs w:val="20"/>
              </w:rPr>
              <w:t>1</w:t>
            </w:r>
          </w:p>
        </w:tc>
        <w:tc>
          <w:tcPr>
            <w:tcW w:w="4299" w:type="dxa"/>
            <w:shd w:val="clear" w:color="auto" w:fill="auto"/>
            <w:vAlign w:val="center"/>
            <w:hideMark/>
          </w:tcPr>
          <w:p w14:paraId="2358C9A6" w14:textId="77777777" w:rsidR="00835C44" w:rsidRPr="00835C44" w:rsidRDefault="00835C44" w:rsidP="00835C44">
            <w:pPr>
              <w:rPr>
                <w:szCs w:val="20"/>
              </w:rPr>
            </w:pPr>
            <w:r w:rsidRPr="00835C44">
              <w:rPr>
                <w:szCs w:val="20"/>
              </w:rPr>
              <w:t>Операционные (подконтрольные) расходы</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203CA226" w14:textId="77777777" w:rsidR="00835C44" w:rsidRPr="00835C44" w:rsidRDefault="00835C44" w:rsidP="00835C44">
            <w:pPr>
              <w:jc w:val="center"/>
              <w:rPr>
                <w:szCs w:val="20"/>
              </w:rPr>
            </w:pPr>
            <w:r w:rsidRPr="00835C44">
              <w:rPr>
                <w:szCs w:val="20"/>
              </w:rPr>
              <w:t>41 826,24</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51255229" w14:textId="77777777" w:rsidR="00835C44" w:rsidRPr="00835C44" w:rsidRDefault="00835C44" w:rsidP="00835C44">
            <w:pPr>
              <w:jc w:val="center"/>
              <w:rPr>
                <w:szCs w:val="20"/>
              </w:rPr>
            </w:pPr>
            <w:r w:rsidRPr="00835C44">
              <w:rPr>
                <w:szCs w:val="20"/>
              </w:rPr>
              <w:t>41 826,24</w:t>
            </w:r>
          </w:p>
        </w:tc>
        <w:tc>
          <w:tcPr>
            <w:tcW w:w="1309" w:type="dxa"/>
            <w:tcBorders>
              <w:top w:val="single" w:sz="4" w:space="0" w:color="auto"/>
              <w:left w:val="single" w:sz="4" w:space="0" w:color="auto"/>
              <w:bottom w:val="single" w:sz="4" w:space="0" w:color="auto"/>
              <w:right w:val="single" w:sz="4" w:space="0" w:color="auto"/>
            </w:tcBorders>
            <w:shd w:val="clear" w:color="000000" w:fill="FFFFFF"/>
            <w:vAlign w:val="center"/>
          </w:tcPr>
          <w:p w14:paraId="1FCDDE3E" w14:textId="77777777" w:rsidR="00835C44" w:rsidRPr="00835C44" w:rsidRDefault="00835C44" w:rsidP="00835C44">
            <w:pPr>
              <w:jc w:val="center"/>
              <w:rPr>
                <w:szCs w:val="20"/>
              </w:rPr>
            </w:pPr>
            <w:r w:rsidRPr="00835C44">
              <w:rPr>
                <w:szCs w:val="20"/>
              </w:rPr>
              <w:t>0,00</w:t>
            </w:r>
          </w:p>
        </w:tc>
      </w:tr>
      <w:tr w:rsidR="00835C44" w:rsidRPr="00835C44" w14:paraId="175685C3" w14:textId="77777777" w:rsidTr="00296BC6">
        <w:trPr>
          <w:trHeight w:val="204"/>
          <w:jc w:val="center"/>
        </w:trPr>
        <w:tc>
          <w:tcPr>
            <w:tcW w:w="658" w:type="dxa"/>
            <w:shd w:val="clear" w:color="auto" w:fill="auto"/>
            <w:vAlign w:val="center"/>
            <w:hideMark/>
          </w:tcPr>
          <w:p w14:paraId="4CCEAB1A" w14:textId="77777777" w:rsidR="00835C44" w:rsidRPr="00835C44" w:rsidRDefault="00835C44" w:rsidP="00835C44">
            <w:pPr>
              <w:jc w:val="center"/>
              <w:rPr>
                <w:szCs w:val="20"/>
              </w:rPr>
            </w:pPr>
            <w:r w:rsidRPr="00835C44">
              <w:rPr>
                <w:szCs w:val="20"/>
              </w:rPr>
              <w:t>2</w:t>
            </w:r>
          </w:p>
        </w:tc>
        <w:tc>
          <w:tcPr>
            <w:tcW w:w="4299" w:type="dxa"/>
            <w:shd w:val="clear" w:color="auto" w:fill="auto"/>
            <w:vAlign w:val="center"/>
            <w:hideMark/>
          </w:tcPr>
          <w:p w14:paraId="2F86F178" w14:textId="77777777" w:rsidR="00835C44" w:rsidRPr="00835C44" w:rsidRDefault="00835C44" w:rsidP="00835C44">
            <w:pPr>
              <w:rPr>
                <w:szCs w:val="20"/>
              </w:rPr>
            </w:pPr>
            <w:r w:rsidRPr="00835C44">
              <w:rPr>
                <w:szCs w:val="20"/>
              </w:rPr>
              <w:t>Неподконтрольные расходы</w:t>
            </w:r>
          </w:p>
        </w:tc>
        <w:tc>
          <w:tcPr>
            <w:tcW w:w="1559" w:type="dxa"/>
            <w:tcBorders>
              <w:top w:val="nil"/>
              <w:left w:val="nil"/>
              <w:bottom w:val="single" w:sz="4" w:space="0" w:color="auto"/>
              <w:right w:val="single" w:sz="4" w:space="0" w:color="auto"/>
            </w:tcBorders>
            <w:shd w:val="clear" w:color="000000" w:fill="FFFFFF"/>
            <w:vAlign w:val="center"/>
          </w:tcPr>
          <w:p w14:paraId="66EA4715" w14:textId="77777777" w:rsidR="00835C44" w:rsidRPr="00835C44" w:rsidRDefault="00835C44" w:rsidP="00835C44">
            <w:pPr>
              <w:jc w:val="center"/>
              <w:rPr>
                <w:szCs w:val="20"/>
              </w:rPr>
            </w:pPr>
            <w:r w:rsidRPr="00835C44">
              <w:rPr>
                <w:szCs w:val="20"/>
              </w:rPr>
              <w:t>16 024,92</w:t>
            </w:r>
          </w:p>
        </w:tc>
        <w:tc>
          <w:tcPr>
            <w:tcW w:w="1701" w:type="dxa"/>
            <w:tcBorders>
              <w:top w:val="nil"/>
              <w:left w:val="nil"/>
              <w:bottom w:val="single" w:sz="4" w:space="0" w:color="auto"/>
              <w:right w:val="single" w:sz="4" w:space="0" w:color="auto"/>
            </w:tcBorders>
            <w:shd w:val="clear" w:color="000000" w:fill="FFFFFF"/>
            <w:vAlign w:val="center"/>
          </w:tcPr>
          <w:p w14:paraId="44B5DD33" w14:textId="77777777" w:rsidR="00835C44" w:rsidRPr="00835C44" w:rsidRDefault="00835C44" w:rsidP="00835C44">
            <w:pPr>
              <w:jc w:val="center"/>
              <w:rPr>
                <w:szCs w:val="20"/>
              </w:rPr>
            </w:pPr>
            <w:r w:rsidRPr="00835C44">
              <w:rPr>
                <w:szCs w:val="20"/>
              </w:rPr>
              <w:t>16 024,92</w:t>
            </w:r>
          </w:p>
        </w:tc>
        <w:tc>
          <w:tcPr>
            <w:tcW w:w="1309" w:type="dxa"/>
            <w:tcBorders>
              <w:top w:val="nil"/>
              <w:left w:val="single" w:sz="4" w:space="0" w:color="auto"/>
              <w:bottom w:val="single" w:sz="4" w:space="0" w:color="auto"/>
              <w:right w:val="single" w:sz="4" w:space="0" w:color="auto"/>
            </w:tcBorders>
            <w:shd w:val="clear" w:color="000000" w:fill="FFFFFF"/>
            <w:vAlign w:val="center"/>
          </w:tcPr>
          <w:p w14:paraId="0FF3CEF0" w14:textId="77777777" w:rsidR="00835C44" w:rsidRPr="00835C44" w:rsidRDefault="00835C44" w:rsidP="00835C44">
            <w:pPr>
              <w:jc w:val="center"/>
              <w:rPr>
                <w:szCs w:val="20"/>
              </w:rPr>
            </w:pPr>
            <w:r w:rsidRPr="00835C44">
              <w:rPr>
                <w:szCs w:val="20"/>
              </w:rPr>
              <w:t>0,00</w:t>
            </w:r>
          </w:p>
        </w:tc>
      </w:tr>
      <w:tr w:rsidR="00835C44" w:rsidRPr="00835C44" w14:paraId="40F1138E" w14:textId="77777777" w:rsidTr="00296BC6">
        <w:trPr>
          <w:trHeight w:val="818"/>
          <w:jc w:val="center"/>
        </w:trPr>
        <w:tc>
          <w:tcPr>
            <w:tcW w:w="658" w:type="dxa"/>
            <w:shd w:val="clear" w:color="auto" w:fill="auto"/>
            <w:vAlign w:val="center"/>
            <w:hideMark/>
          </w:tcPr>
          <w:p w14:paraId="6D5642A2" w14:textId="77777777" w:rsidR="00835C44" w:rsidRPr="00835C44" w:rsidRDefault="00835C44" w:rsidP="00835C44">
            <w:pPr>
              <w:jc w:val="center"/>
              <w:rPr>
                <w:szCs w:val="20"/>
              </w:rPr>
            </w:pPr>
            <w:r w:rsidRPr="00835C44">
              <w:rPr>
                <w:szCs w:val="20"/>
              </w:rPr>
              <w:t>3</w:t>
            </w:r>
          </w:p>
        </w:tc>
        <w:tc>
          <w:tcPr>
            <w:tcW w:w="4299" w:type="dxa"/>
            <w:shd w:val="clear" w:color="auto" w:fill="auto"/>
            <w:vAlign w:val="center"/>
            <w:hideMark/>
          </w:tcPr>
          <w:p w14:paraId="214734EB" w14:textId="77777777" w:rsidR="00835C44" w:rsidRPr="00835C44" w:rsidRDefault="00835C44" w:rsidP="00835C44">
            <w:pPr>
              <w:rPr>
                <w:szCs w:val="20"/>
              </w:rPr>
            </w:pPr>
            <w:r w:rsidRPr="00835C44">
              <w:rPr>
                <w:szCs w:val="20"/>
              </w:rPr>
              <w:t>Расходы на приобретение (производство) энергетических ресурсов, холодной воды и теплоносителя</w:t>
            </w:r>
          </w:p>
        </w:tc>
        <w:tc>
          <w:tcPr>
            <w:tcW w:w="1559" w:type="dxa"/>
            <w:tcBorders>
              <w:top w:val="nil"/>
              <w:left w:val="nil"/>
              <w:bottom w:val="single" w:sz="4" w:space="0" w:color="auto"/>
              <w:right w:val="single" w:sz="4" w:space="0" w:color="auto"/>
            </w:tcBorders>
            <w:shd w:val="clear" w:color="000000" w:fill="FFFFFF"/>
            <w:vAlign w:val="center"/>
          </w:tcPr>
          <w:p w14:paraId="43C5DCC9" w14:textId="77777777" w:rsidR="00835C44" w:rsidRPr="00835C44" w:rsidRDefault="00835C44" w:rsidP="00835C44">
            <w:pPr>
              <w:jc w:val="center"/>
              <w:rPr>
                <w:szCs w:val="20"/>
                <w:lang w:val="en-US"/>
              </w:rPr>
            </w:pPr>
            <w:r w:rsidRPr="00835C44">
              <w:rPr>
                <w:szCs w:val="20"/>
                <w:lang w:val="en-US"/>
              </w:rPr>
              <w:t>171</w:t>
            </w:r>
            <w:r w:rsidRPr="00835C44">
              <w:rPr>
                <w:szCs w:val="20"/>
              </w:rPr>
              <w:t xml:space="preserve"> </w:t>
            </w:r>
            <w:r w:rsidRPr="00835C44">
              <w:rPr>
                <w:szCs w:val="20"/>
                <w:lang w:val="en-US"/>
              </w:rPr>
              <w:t>918</w:t>
            </w:r>
            <w:r w:rsidRPr="00835C44">
              <w:rPr>
                <w:szCs w:val="20"/>
              </w:rPr>
              <w:t>,</w:t>
            </w:r>
            <w:r w:rsidRPr="00835C44">
              <w:rPr>
                <w:szCs w:val="20"/>
                <w:lang w:val="en-US"/>
              </w:rPr>
              <w:t>01</w:t>
            </w:r>
          </w:p>
        </w:tc>
        <w:tc>
          <w:tcPr>
            <w:tcW w:w="1701" w:type="dxa"/>
            <w:tcBorders>
              <w:top w:val="nil"/>
              <w:left w:val="nil"/>
              <w:bottom w:val="single" w:sz="4" w:space="0" w:color="auto"/>
              <w:right w:val="single" w:sz="4" w:space="0" w:color="auto"/>
            </w:tcBorders>
            <w:shd w:val="clear" w:color="000000" w:fill="FFFFFF"/>
            <w:vAlign w:val="center"/>
          </w:tcPr>
          <w:p w14:paraId="18B3D474" w14:textId="77777777" w:rsidR="00835C44" w:rsidRPr="00835C44" w:rsidRDefault="00835C44" w:rsidP="00835C44">
            <w:pPr>
              <w:jc w:val="center"/>
              <w:rPr>
                <w:szCs w:val="20"/>
              </w:rPr>
            </w:pPr>
            <w:r w:rsidRPr="00835C44">
              <w:rPr>
                <w:szCs w:val="20"/>
              </w:rPr>
              <w:t>126 234,69</w:t>
            </w:r>
          </w:p>
        </w:tc>
        <w:tc>
          <w:tcPr>
            <w:tcW w:w="1309" w:type="dxa"/>
            <w:tcBorders>
              <w:top w:val="nil"/>
              <w:left w:val="single" w:sz="4" w:space="0" w:color="auto"/>
              <w:bottom w:val="single" w:sz="4" w:space="0" w:color="auto"/>
              <w:right w:val="single" w:sz="4" w:space="0" w:color="auto"/>
            </w:tcBorders>
            <w:shd w:val="clear" w:color="000000" w:fill="FFFFFF"/>
            <w:vAlign w:val="center"/>
          </w:tcPr>
          <w:p w14:paraId="45EA19EB" w14:textId="77777777" w:rsidR="00835C44" w:rsidRPr="00835C44" w:rsidRDefault="00835C44" w:rsidP="00835C44">
            <w:pPr>
              <w:jc w:val="center"/>
              <w:rPr>
                <w:szCs w:val="20"/>
              </w:rPr>
            </w:pPr>
            <w:r w:rsidRPr="00835C44">
              <w:rPr>
                <w:szCs w:val="20"/>
              </w:rPr>
              <w:t>-45 683,32</w:t>
            </w:r>
          </w:p>
        </w:tc>
      </w:tr>
      <w:tr w:rsidR="00835C44" w:rsidRPr="00835C44" w14:paraId="1D4ABD10" w14:textId="77777777" w:rsidTr="00296BC6">
        <w:trPr>
          <w:trHeight w:val="183"/>
          <w:jc w:val="center"/>
        </w:trPr>
        <w:tc>
          <w:tcPr>
            <w:tcW w:w="658" w:type="dxa"/>
            <w:shd w:val="clear" w:color="auto" w:fill="auto"/>
            <w:vAlign w:val="center"/>
            <w:hideMark/>
          </w:tcPr>
          <w:p w14:paraId="7B87F77D" w14:textId="77777777" w:rsidR="00835C44" w:rsidRPr="00835C44" w:rsidRDefault="00835C44" w:rsidP="00835C44">
            <w:pPr>
              <w:jc w:val="center"/>
              <w:rPr>
                <w:szCs w:val="20"/>
              </w:rPr>
            </w:pPr>
            <w:r w:rsidRPr="00835C44">
              <w:rPr>
                <w:szCs w:val="20"/>
              </w:rPr>
              <w:t>4</w:t>
            </w:r>
          </w:p>
        </w:tc>
        <w:tc>
          <w:tcPr>
            <w:tcW w:w="4299" w:type="dxa"/>
            <w:shd w:val="clear" w:color="auto" w:fill="auto"/>
            <w:vAlign w:val="center"/>
            <w:hideMark/>
          </w:tcPr>
          <w:p w14:paraId="2A2E6C80" w14:textId="77777777" w:rsidR="00835C44" w:rsidRPr="00835C44" w:rsidRDefault="00835C44" w:rsidP="00835C44">
            <w:pPr>
              <w:rPr>
                <w:szCs w:val="20"/>
              </w:rPr>
            </w:pPr>
            <w:r w:rsidRPr="00835C44">
              <w:rPr>
                <w:szCs w:val="20"/>
              </w:rPr>
              <w:t>Нормативная прибыль</w:t>
            </w:r>
          </w:p>
        </w:tc>
        <w:tc>
          <w:tcPr>
            <w:tcW w:w="1559" w:type="dxa"/>
            <w:tcBorders>
              <w:top w:val="nil"/>
              <w:left w:val="nil"/>
              <w:bottom w:val="single" w:sz="4" w:space="0" w:color="auto"/>
              <w:right w:val="single" w:sz="4" w:space="0" w:color="auto"/>
            </w:tcBorders>
            <w:shd w:val="clear" w:color="000000" w:fill="FFFFFF"/>
            <w:vAlign w:val="center"/>
          </w:tcPr>
          <w:p w14:paraId="5205282A" w14:textId="77777777" w:rsidR="00835C44" w:rsidRPr="00835C44" w:rsidRDefault="00835C44" w:rsidP="00835C44">
            <w:pPr>
              <w:jc w:val="center"/>
              <w:rPr>
                <w:szCs w:val="20"/>
              </w:rPr>
            </w:pPr>
            <w:r w:rsidRPr="00835C44">
              <w:rPr>
                <w:szCs w:val="20"/>
              </w:rPr>
              <w:t>0,00</w:t>
            </w:r>
          </w:p>
        </w:tc>
        <w:tc>
          <w:tcPr>
            <w:tcW w:w="1701" w:type="dxa"/>
            <w:tcBorders>
              <w:top w:val="nil"/>
              <w:left w:val="nil"/>
              <w:bottom w:val="single" w:sz="4" w:space="0" w:color="auto"/>
              <w:right w:val="single" w:sz="4" w:space="0" w:color="auto"/>
            </w:tcBorders>
            <w:shd w:val="clear" w:color="000000" w:fill="FFFFFF"/>
            <w:vAlign w:val="center"/>
          </w:tcPr>
          <w:p w14:paraId="2AE2BFE8" w14:textId="77777777" w:rsidR="00835C44" w:rsidRPr="00835C44" w:rsidRDefault="00835C44" w:rsidP="00835C44">
            <w:pPr>
              <w:jc w:val="center"/>
              <w:rPr>
                <w:szCs w:val="20"/>
              </w:rPr>
            </w:pPr>
            <w:r w:rsidRPr="00835C44">
              <w:rPr>
                <w:szCs w:val="20"/>
              </w:rPr>
              <w:t>0,00</w:t>
            </w:r>
          </w:p>
        </w:tc>
        <w:tc>
          <w:tcPr>
            <w:tcW w:w="1309" w:type="dxa"/>
            <w:tcBorders>
              <w:top w:val="nil"/>
              <w:left w:val="single" w:sz="4" w:space="0" w:color="auto"/>
              <w:bottom w:val="single" w:sz="4" w:space="0" w:color="auto"/>
              <w:right w:val="single" w:sz="4" w:space="0" w:color="auto"/>
            </w:tcBorders>
            <w:shd w:val="clear" w:color="000000" w:fill="FFFFFF"/>
            <w:vAlign w:val="center"/>
          </w:tcPr>
          <w:p w14:paraId="57E8E94B" w14:textId="77777777" w:rsidR="00835C44" w:rsidRPr="00835C44" w:rsidRDefault="00835C44" w:rsidP="00835C44">
            <w:pPr>
              <w:jc w:val="center"/>
              <w:rPr>
                <w:szCs w:val="20"/>
              </w:rPr>
            </w:pPr>
            <w:r w:rsidRPr="00835C44">
              <w:rPr>
                <w:szCs w:val="20"/>
              </w:rPr>
              <w:t>0,00</w:t>
            </w:r>
          </w:p>
        </w:tc>
      </w:tr>
      <w:tr w:rsidR="00835C44" w:rsidRPr="00835C44" w14:paraId="406D0867" w14:textId="77777777" w:rsidTr="00296BC6">
        <w:trPr>
          <w:trHeight w:val="515"/>
          <w:jc w:val="center"/>
        </w:trPr>
        <w:tc>
          <w:tcPr>
            <w:tcW w:w="658" w:type="dxa"/>
            <w:shd w:val="clear" w:color="auto" w:fill="auto"/>
            <w:vAlign w:val="center"/>
          </w:tcPr>
          <w:p w14:paraId="5743C7FB" w14:textId="77777777" w:rsidR="00835C44" w:rsidRPr="00835C44" w:rsidRDefault="00835C44" w:rsidP="00835C44">
            <w:pPr>
              <w:jc w:val="center"/>
              <w:rPr>
                <w:szCs w:val="20"/>
              </w:rPr>
            </w:pPr>
            <w:r w:rsidRPr="00835C44">
              <w:rPr>
                <w:szCs w:val="20"/>
              </w:rPr>
              <w:t>5</w:t>
            </w:r>
          </w:p>
        </w:tc>
        <w:tc>
          <w:tcPr>
            <w:tcW w:w="4299" w:type="dxa"/>
            <w:shd w:val="clear" w:color="auto" w:fill="auto"/>
            <w:vAlign w:val="center"/>
          </w:tcPr>
          <w:p w14:paraId="5E5BD8B9" w14:textId="77777777" w:rsidR="00835C44" w:rsidRPr="00835C44" w:rsidRDefault="00835C44" w:rsidP="00835C44">
            <w:pPr>
              <w:rPr>
                <w:szCs w:val="20"/>
              </w:rPr>
            </w:pPr>
            <w:r w:rsidRPr="00835C44">
              <w:rPr>
                <w:szCs w:val="20"/>
              </w:rPr>
              <w:t>Расчетная предпринимательская прибыль</w:t>
            </w:r>
          </w:p>
        </w:tc>
        <w:tc>
          <w:tcPr>
            <w:tcW w:w="1559" w:type="dxa"/>
            <w:tcBorders>
              <w:top w:val="nil"/>
              <w:left w:val="nil"/>
              <w:bottom w:val="single" w:sz="4" w:space="0" w:color="auto"/>
              <w:right w:val="single" w:sz="4" w:space="0" w:color="auto"/>
            </w:tcBorders>
            <w:shd w:val="clear" w:color="000000" w:fill="FFFFFF"/>
            <w:vAlign w:val="center"/>
          </w:tcPr>
          <w:p w14:paraId="04962AAB" w14:textId="77777777" w:rsidR="00835C44" w:rsidRPr="00835C44" w:rsidRDefault="00835C44" w:rsidP="00835C44">
            <w:pPr>
              <w:jc w:val="center"/>
              <w:rPr>
                <w:szCs w:val="20"/>
              </w:rPr>
            </w:pPr>
            <w:r w:rsidRPr="00835C44">
              <w:rPr>
                <w:szCs w:val="20"/>
              </w:rPr>
              <w:t>0,00</w:t>
            </w:r>
          </w:p>
        </w:tc>
        <w:tc>
          <w:tcPr>
            <w:tcW w:w="1701" w:type="dxa"/>
            <w:tcBorders>
              <w:top w:val="nil"/>
              <w:left w:val="nil"/>
              <w:bottom w:val="single" w:sz="4" w:space="0" w:color="auto"/>
              <w:right w:val="single" w:sz="4" w:space="0" w:color="auto"/>
            </w:tcBorders>
            <w:shd w:val="clear" w:color="000000" w:fill="FFFFFF"/>
            <w:vAlign w:val="center"/>
          </w:tcPr>
          <w:p w14:paraId="0FEFA675" w14:textId="77777777" w:rsidR="00835C44" w:rsidRPr="00835C44" w:rsidRDefault="00835C44" w:rsidP="00835C44">
            <w:pPr>
              <w:jc w:val="center"/>
              <w:rPr>
                <w:szCs w:val="20"/>
              </w:rPr>
            </w:pPr>
            <w:r w:rsidRPr="00835C44">
              <w:rPr>
                <w:szCs w:val="20"/>
              </w:rPr>
              <w:t>0,00</w:t>
            </w:r>
          </w:p>
        </w:tc>
        <w:tc>
          <w:tcPr>
            <w:tcW w:w="1309" w:type="dxa"/>
            <w:tcBorders>
              <w:top w:val="nil"/>
              <w:left w:val="single" w:sz="4" w:space="0" w:color="auto"/>
              <w:bottom w:val="single" w:sz="4" w:space="0" w:color="auto"/>
              <w:right w:val="single" w:sz="4" w:space="0" w:color="auto"/>
            </w:tcBorders>
            <w:shd w:val="clear" w:color="000000" w:fill="FFFFFF"/>
            <w:vAlign w:val="center"/>
          </w:tcPr>
          <w:p w14:paraId="77D1A327" w14:textId="77777777" w:rsidR="00835C44" w:rsidRPr="00835C44" w:rsidRDefault="00835C44" w:rsidP="00835C44">
            <w:pPr>
              <w:jc w:val="center"/>
              <w:rPr>
                <w:szCs w:val="20"/>
              </w:rPr>
            </w:pPr>
            <w:r w:rsidRPr="00835C44">
              <w:rPr>
                <w:szCs w:val="20"/>
              </w:rPr>
              <w:t>0,00</w:t>
            </w:r>
          </w:p>
        </w:tc>
      </w:tr>
      <w:tr w:rsidR="00835C44" w:rsidRPr="00835C44" w14:paraId="1D946FF9" w14:textId="77777777" w:rsidTr="00296BC6">
        <w:trPr>
          <w:trHeight w:val="992"/>
          <w:jc w:val="center"/>
        </w:trPr>
        <w:tc>
          <w:tcPr>
            <w:tcW w:w="658" w:type="dxa"/>
            <w:shd w:val="clear" w:color="auto" w:fill="auto"/>
            <w:vAlign w:val="center"/>
            <w:hideMark/>
          </w:tcPr>
          <w:p w14:paraId="31E82D5D" w14:textId="77777777" w:rsidR="00835C44" w:rsidRPr="00835C44" w:rsidRDefault="00835C44" w:rsidP="00835C44">
            <w:pPr>
              <w:jc w:val="center"/>
              <w:rPr>
                <w:szCs w:val="20"/>
              </w:rPr>
            </w:pPr>
            <w:r w:rsidRPr="00835C44">
              <w:rPr>
                <w:szCs w:val="20"/>
              </w:rPr>
              <w:lastRenderedPageBreak/>
              <w:t>6</w:t>
            </w:r>
          </w:p>
        </w:tc>
        <w:tc>
          <w:tcPr>
            <w:tcW w:w="4299" w:type="dxa"/>
            <w:shd w:val="clear" w:color="auto" w:fill="auto"/>
            <w:vAlign w:val="center"/>
            <w:hideMark/>
          </w:tcPr>
          <w:p w14:paraId="33210960" w14:textId="77777777" w:rsidR="00835C44" w:rsidRPr="00835C44" w:rsidRDefault="00835C44" w:rsidP="00835C44">
            <w:pPr>
              <w:rPr>
                <w:szCs w:val="20"/>
              </w:rPr>
            </w:pPr>
            <w:r w:rsidRPr="00835C44">
              <w:rPr>
                <w:szCs w:val="20"/>
              </w:rPr>
              <w:t>Результаты деятельности до перехода к регулированию цен (тарифов) на основе долгосрочных параметров регулирования</w:t>
            </w:r>
          </w:p>
        </w:tc>
        <w:tc>
          <w:tcPr>
            <w:tcW w:w="1559" w:type="dxa"/>
            <w:tcBorders>
              <w:top w:val="nil"/>
              <w:left w:val="nil"/>
              <w:bottom w:val="single" w:sz="4" w:space="0" w:color="auto"/>
              <w:right w:val="single" w:sz="4" w:space="0" w:color="auto"/>
            </w:tcBorders>
            <w:shd w:val="clear" w:color="000000" w:fill="FFFFFF"/>
            <w:vAlign w:val="center"/>
          </w:tcPr>
          <w:p w14:paraId="15717162" w14:textId="77777777" w:rsidR="00835C44" w:rsidRPr="00835C44" w:rsidRDefault="00835C44" w:rsidP="00835C44">
            <w:pPr>
              <w:jc w:val="center"/>
              <w:rPr>
                <w:szCs w:val="20"/>
              </w:rPr>
            </w:pPr>
            <w:r w:rsidRPr="00835C44">
              <w:rPr>
                <w:szCs w:val="20"/>
              </w:rPr>
              <w:t>0,00</w:t>
            </w:r>
          </w:p>
        </w:tc>
        <w:tc>
          <w:tcPr>
            <w:tcW w:w="1701" w:type="dxa"/>
            <w:tcBorders>
              <w:top w:val="nil"/>
              <w:left w:val="nil"/>
              <w:bottom w:val="single" w:sz="4" w:space="0" w:color="auto"/>
              <w:right w:val="single" w:sz="4" w:space="0" w:color="auto"/>
            </w:tcBorders>
            <w:shd w:val="clear" w:color="000000" w:fill="FFFFFF"/>
            <w:vAlign w:val="center"/>
          </w:tcPr>
          <w:p w14:paraId="3C177759" w14:textId="77777777" w:rsidR="00835C44" w:rsidRPr="00835C44" w:rsidRDefault="00835C44" w:rsidP="00835C44">
            <w:pPr>
              <w:jc w:val="center"/>
              <w:rPr>
                <w:szCs w:val="20"/>
              </w:rPr>
            </w:pPr>
            <w:r w:rsidRPr="00835C44">
              <w:rPr>
                <w:szCs w:val="20"/>
              </w:rPr>
              <w:t>0,00</w:t>
            </w:r>
          </w:p>
        </w:tc>
        <w:tc>
          <w:tcPr>
            <w:tcW w:w="1309" w:type="dxa"/>
            <w:tcBorders>
              <w:top w:val="nil"/>
              <w:left w:val="single" w:sz="4" w:space="0" w:color="auto"/>
              <w:bottom w:val="single" w:sz="4" w:space="0" w:color="auto"/>
              <w:right w:val="single" w:sz="4" w:space="0" w:color="auto"/>
            </w:tcBorders>
            <w:shd w:val="clear" w:color="000000" w:fill="FFFFFF"/>
            <w:vAlign w:val="center"/>
          </w:tcPr>
          <w:p w14:paraId="6B4A5464" w14:textId="77777777" w:rsidR="00835C44" w:rsidRPr="00835C44" w:rsidRDefault="00835C44" w:rsidP="00835C44">
            <w:pPr>
              <w:jc w:val="center"/>
              <w:rPr>
                <w:szCs w:val="20"/>
              </w:rPr>
            </w:pPr>
            <w:r w:rsidRPr="00835C44">
              <w:rPr>
                <w:szCs w:val="20"/>
              </w:rPr>
              <w:t>0,00</w:t>
            </w:r>
          </w:p>
        </w:tc>
      </w:tr>
      <w:tr w:rsidR="00835C44" w:rsidRPr="00835C44" w14:paraId="2E4CB935" w14:textId="77777777" w:rsidTr="00296BC6">
        <w:trPr>
          <w:trHeight w:val="479"/>
          <w:jc w:val="center"/>
        </w:trPr>
        <w:tc>
          <w:tcPr>
            <w:tcW w:w="658" w:type="dxa"/>
            <w:shd w:val="clear" w:color="auto" w:fill="auto"/>
            <w:vAlign w:val="center"/>
            <w:hideMark/>
          </w:tcPr>
          <w:p w14:paraId="62986FCF" w14:textId="77777777" w:rsidR="00835C44" w:rsidRPr="00835C44" w:rsidRDefault="00835C44" w:rsidP="00835C44">
            <w:pPr>
              <w:jc w:val="center"/>
              <w:rPr>
                <w:szCs w:val="20"/>
              </w:rPr>
            </w:pPr>
            <w:r w:rsidRPr="00835C44">
              <w:rPr>
                <w:szCs w:val="20"/>
              </w:rPr>
              <w:t>8</w:t>
            </w:r>
          </w:p>
        </w:tc>
        <w:tc>
          <w:tcPr>
            <w:tcW w:w="4299" w:type="dxa"/>
            <w:shd w:val="clear" w:color="auto" w:fill="auto"/>
            <w:vAlign w:val="center"/>
            <w:hideMark/>
          </w:tcPr>
          <w:p w14:paraId="0D063590" w14:textId="77777777" w:rsidR="00835C44" w:rsidRPr="00835C44" w:rsidRDefault="00835C44" w:rsidP="00835C44">
            <w:pPr>
              <w:rPr>
                <w:szCs w:val="20"/>
              </w:rPr>
            </w:pPr>
            <w:r w:rsidRPr="00835C44">
              <w:rPr>
                <w:szCs w:val="20"/>
              </w:rPr>
              <w:t>Корректировка с учетом надежности и качества реализуемых товаров (оказываемых услуг), подлежащая учету в НВВ</w:t>
            </w:r>
          </w:p>
        </w:tc>
        <w:tc>
          <w:tcPr>
            <w:tcW w:w="1559" w:type="dxa"/>
            <w:tcBorders>
              <w:top w:val="nil"/>
              <w:left w:val="nil"/>
              <w:bottom w:val="single" w:sz="4" w:space="0" w:color="auto"/>
              <w:right w:val="single" w:sz="4" w:space="0" w:color="auto"/>
            </w:tcBorders>
            <w:shd w:val="clear" w:color="000000" w:fill="FFFFFF"/>
            <w:vAlign w:val="center"/>
          </w:tcPr>
          <w:p w14:paraId="4241953A" w14:textId="77777777" w:rsidR="00835C44" w:rsidRPr="00835C44" w:rsidRDefault="00835C44" w:rsidP="00835C44">
            <w:pPr>
              <w:jc w:val="center"/>
              <w:rPr>
                <w:color w:val="000000"/>
                <w:szCs w:val="20"/>
              </w:rPr>
            </w:pPr>
            <w:r w:rsidRPr="00835C44">
              <w:rPr>
                <w:color w:val="000000"/>
                <w:szCs w:val="20"/>
              </w:rPr>
              <w:t>0,00</w:t>
            </w:r>
          </w:p>
        </w:tc>
        <w:tc>
          <w:tcPr>
            <w:tcW w:w="1701" w:type="dxa"/>
            <w:tcBorders>
              <w:top w:val="nil"/>
              <w:left w:val="nil"/>
              <w:bottom w:val="single" w:sz="4" w:space="0" w:color="auto"/>
              <w:right w:val="single" w:sz="4" w:space="0" w:color="auto"/>
            </w:tcBorders>
            <w:shd w:val="clear" w:color="000000" w:fill="FFFFFF"/>
            <w:vAlign w:val="center"/>
          </w:tcPr>
          <w:p w14:paraId="6906A996" w14:textId="77777777" w:rsidR="00835C44" w:rsidRPr="00835C44" w:rsidRDefault="00835C44" w:rsidP="00835C44">
            <w:pPr>
              <w:jc w:val="center"/>
              <w:rPr>
                <w:color w:val="000000"/>
                <w:szCs w:val="20"/>
              </w:rPr>
            </w:pPr>
            <w:r w:rsidRPr="00835C44">
              <w:rPr>
                <w:color w:val="000000"/>
                <w:szCs w:val="20"/>
              </w:rPr>
              <w:t>0,00</w:t>
            </w:r>
          </w:p>
        </w:tc>
        <w:tc>
          <w:tcPr>
            <w:tcW w:w="1309" w:type="dxa"/>
            <w:tcBorders>
              <w:top w:val="nil"/>
              <w:left w:val="single" w:sz="4" w:space="0" w:color="auto"/>
              <w:bottom w:val="single" w:sz="4" w:space="0" w:color="auto"/>
              <w:right w:val="single" w:sz="4" w:space="0" w:color="auto"/>
            </w:tcBorders>
            <w:shd w:val="clear" w:color="000000" w:fill="FFFFFF"/>
            <w:vAlign w:val="center"/>
          </w:tcPr>
          <w:p w14:paraId="3FA4BF53" w14:textId="77777777" w:rsidR="00835C44" w:rsidRPr="00835C44" w:rsidRDefault="00835C44" w:rsidP="00835C44">
            <w:pPr>
              <w:jc w:val="center"/>
              <w:rPr>
                <w:color w:val="000000"/>
                <w:szCs w:val="20"/>
              </w:rPr>
            </w:pPr>
            <w:r w:rsidRPr="00835C44">
              <w:rPr>
                <w:color w:val="000000"/>
                <w:szCs w:val="20"/>
              </w:rPr>
              <w:t>0,00</w:t>
            </w:r>
          </w:p>
        </w:tc>
      </w:tr>
      <w:tr w:rsidR="00835C44" w:rsidRPr="00835C44" w14:paraId="240AA64E" w14:textId="77777777" w:rsidTr="00296BC6">
        <w:trPr>
          <w:trHeight w:val="996"/>
          <w:jc w:val="center"/>
        </w:trPr>
        <w:tc>
          <w:tcPr>
            <w:tcW w:w="658" w:type="dxa"/>
            <w:shd w:val="clear" w:color="auto" w:fill="auto"/>
            <w:vAlign w:val="center"/>
            <w:hideMark/>
          </w:tcPr>
          <w:p w14:paraId="5069E8DD" w14:textId="77777777" w:rsidR="00835C44" w:rsidRPr="00835C44" w:rsidRDefault="00835C44" w:rsidP="00835C44">
            <w:pPr>
              <w:jc w:val="center"/>
              <w:rPr>
                <w:szCs w:val="20"/>
              </w:rPr>
            </w:pPr>
            <w:r w:rsidRPr="00835C44">
              <w:rPr>
                <w:szCs w:val="20"/>
              </w:rPr>
              <w:t>9</w:t>
            </w:r>
          </w:p>
        </w:tc>
        <w:tc>
          <w:tcPr>
            <w:tcW w:w="4299" w:type="dxa"/>
            <w:shd w:val="clear" w:color="auto" w:fill="auto"/>
            <w:vAlign w:val="center"/>
            <w:hideMark/>
          </w:tcPr>
          <w:p w14:paraId="0A17527C" w14:textId="77777777" w:rsidR="00835C44" w:rsidRPr="00835C44" w:rsidRDefault="00835C44" w:rsidP="00835C44">
            <w:pPr>
              <w:rPr>
                <w:szCs w:val="20"/>
              </w:rPr>
            </w:pPr>
            <w:r w:rsidRPr="00835C44">
              <w:rPr>
                <w:szCs w:val="20"/>
              </w:rPr>
              <w:t>Корректировка НВВ в связи с изменением (неисполнением) инвестиционной программы</w:t>
            </w:r>
          </w:p>
        </w:tc>
        <w:tc>
          <w:tcPr>
            <w:tcW w:w="1559" w:type="dxa"/>
            <w:tcBorders>
              <w:top w:val="nil"/>
              <w:left w:val="nil"/>
              <w:bottom w:val="single" w:sz="4" w:space="0" w:color="auto"/>
              <w:right w:val="single" w:sz="4" w:space="0" w:color="auto"/>
            </w:tcBorders>
            <w:shd w:val="clear" w:color="000000" w:fill="FFFFFF"/>
            <w:vAlign w:val="center"/>
          </w:tcPr>
          <w:p w14:paraId="3BC41D9D" w14:textId="77777777" w:rsidR="00835C44" w:rsidRPr="00835C44" w:rsidRDefault="00835C44" w:rsidP="00835C44">
            <w:pPr>
              <w:jc w:val="center"/>
              <w:rPr>
                <w:szCs w:val="20"/>
              </w:rPr>
            </w:pPr>
            <w:r w:rsidRPr="00835C44">
              <w:rPr>
                <w:szCs w:val="20"/>
              </w:rPr>
              <w:t>0,00</w:t>
            </w:r>
          </w:p>
        </w:tc>
        <w:tc>
          <w:tcPr>
            <w:tcW w:w="1701" w:type="dxa"/>
            <w:tcBorders>
              <w:top w:val="nil"/>
              <w:left w:val="nil"/>
              <w:bottom w:val="single" w:sz="4" w:space="0" w:color="auto"/>
              <w:right w:val="single" w:sz="4" w:space="0" w:color="auto"/>
            </w:tcBorders>
            <w:shd w:val="clear" w:color="000000" w:fill="FFFFFF"/>
            <w:vAlign w:val="center"/>
          </w:tcPr>
          <w:p w14:paraId="6DB0DD35" w14:textId="77777777" w:rsidR="00835C44" w:rsidRPr="00835C44" w:rsidRDefault="00835C44" w:rsidP="00835C44">
            <w:pPr>
              <w:jc w:val="center"/>
              <w:rPr>
                <w:szCs w:val="20"/>
              </w:rPr>
            </w:pPr>
            <w:r w:rsidRPr="00835C44">
              <w:rPr>
                <w:szCs w:val="20"/>
              </w:rPr>
              <w:t>0,00</w:t>
            </w:r>
          </w:p>
        </w:tc>
        <w:tc>
          <w:tcPr>
            <w:tcW w:w="1309" w:type="dxa"/>
            <w:tcBorders>
              <w:top w:val="nil"/>
              <w:left w:val="single" w:sz="4" w:space="0" w:color="auto"/>
              <w:bottom w:val="single" w:sz="4" w:space="0" w:color="auto"/>
              <w:right w:val="single" w:sz="4" w:space="0" w:color="auto"/>
            </w:tcBorders>
            <w:shd w:val="clear" w:color="000000" w:fill="FFFFFF"/>
            <w:vAlign w:val="center"/>
          </w:tcPr>
          <w:p w14:paraId="35233DE7" w14:textId="77777777" w:rsidR="00835C44" w:rsidRPr="00835C44" w:rsidRDefault="00835C44" w:rsidP="00835C44">
            <w:pPr>
              <w:jc w:val="center"/>
              <w:rPr>
                <w:szCs w:val="20"/>
              </w:rPr>
            </w:pPr>
            <w:r w:rsidRPr="00835C44">
              <w:rPr>
                <w:szCs w:val="20"/>
              </w:rPr>
              <w:t>0,00</w:t>
            </w:r>
          </w:p>
        </w:tc>
      </w:tr>
      <w:tr w:rsidR="00835C44" w:rsidRPr="00835C44" w14:paraId="0443E6A0" w14:textId="77777777" w:rsidTr="00296BC6">
        <w:trPr>
          <w:trHeight w:val="488"/>
          <w:jc w:val="center"/>
        </w:trPr>
        <w:tc>
          <w:tcPr>
            <w:tcW w:w="658" w:type="dxa"/>
            <w:shd w:val="clear" w:color="auto" w:fill="auto"/>
            <w:vAlign w:val="center"/>
            <w:hideMark/>
          </w:tcPr>
          <w:p w14:paraId="479ABA94" w14:textId="77777777" w:rsidR="00835C44" w:rsidRPr="00835C44" w:rsidRDefault="00835C44" w:rsidP="00835C44">
            <w:pPr>
              <w:jc w:val="center"/>
              <w:rPr>
                <w:szCs w:val="20"/>
              </w:rPr>
            </w:pPr>
            <w:r w:rsidRPr="00835C44">
              <w:rPr>
                <w:szCs w:val="20"/>
              </w:rPr>
              <w:t>10</w:t>
            </w:r>
          </w:p>
        </w:tc>
        <w:tc>
          <w:tcPr>
            <w:tcW w:w="4299" w:type="dxa"/>
            <w:shd w:val="clear" w:color="auto" w:fill="auto"/>
            <w:vAlign w:val="center"/>
            <w:hideMark/>
          </w:tcPr>
          <w:p w14:paraId="15F49B1B" w14:textId="77777777" w:rsidR="00835C44" w:rsidRPr="00835C44" w:rsidRDefault="00835C44" w:rsidP="00835C44">
            <w:pPr>
              <w:rPr>
                <w:szCs w:val="20"/>
              </w:rPr>
            </w:pPr>
            <w:r w:rsidRPr="00835C44">
              <w:rPr>
                <w:szCs w:val="20"/>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показателей </w:t>
            </w:r>
          </w:p>
        </w:tc>
        <w:tc>
          <w:tcPr>
            <w:tcW w:w="1559" w:type="dxa"/>
            <w:tcBorders>
              <w:top w:val="nil"/>
              <w:left w:val="nil"/>
              <w:bottom w:val="single" w:sz="4" w:space="0" w:color="auto"/>
              <w:right w:val="single" w:sz="4" w:space="0" w:color="auto"/>
            </w:tcBorders>
            <w:shd w:val="clear" w:color="000000" w:fill="FFFFFF"/>
            <w:vAlign w:val="center"/>
          </w:tcPr>
          <w:p w14:paraId="63EF1E64" w14:textId="77777777" w:rsidR="00835C44" w:rsidRPr="00835C44" w:rsidRDefault="00835C44" w:rsidP="00835C44">
            <w:pPr>
              <w:jc w:val="center"/>
              <w:rPr>
                <w:color w:val="000000"/>
                <w:szCs w:val="20"/>
              </w:rPr>
            </w:pPr>
            <w:r w:rsidRPr="00835C44">
              <w:rPr>
                <w:color w:val="000000"/>
                <w:szCs w:val="20"/>
              </w:rPr>
              <w:t>0,00</w:t>
            </w:r>
          </w:p>
        </w:tc>
        <w:tc>
          <w:tcPr>
            <w:tcW w:w="1701" w:type="dxa"/>
            <w:tcBorders>
              <w:top w:val="nil"/>
              <w:left w:val="nil"/>
              <w:bottom w:val="single" w:sz="4" w:space="0" w:color="auto"/>
              <w:right w:val="single" w:sz="4" w:space="0" w:color="auto"/>
            </w:tcBorders>
            <w:shd w:val="clear" w:color="000000" w:fill="FFFFFF"/>
            <w:vAlign w:val="center"/>
          </w:tcPr>
          <w:p w14:paraId="676DDC62" w14:textId="77777777" w:rsidR="00835C44" w:rsidRPr="00835C44" w:rsidRDefault="00835C44" w:rsidP="00835C44">
            <w:pPr>
              <w:jc w:val="center"/>
              <w:rPr>
                <w:color w:val="000000"/>
                <w:szCs w:val="20"/>
              </w:rPr>
            </w:pPr>
            <w:r w:rsidRPr="00835C44">
              <w:rPr>
                <w:color w:val="000000"/>
                <w:szCs w:val="20"/>
              </w:rPr>
              <w:t>0,00</w:t>
            </w:r>
          </w:p>
        </w:tc>
        <w:tc>
          <w:tcPr>
            <w:tcW w:w="1309" w:type="dxa"/>
            <w:tcBorders>
              <w:top w:val="nil"/>
              <w:left w:val="single" w:sz="4" w:space="0" w:color="auto"/>
              <w:bottom w:val="single" w:sz="4" w:space="0" w:color="auto"/>
              <w:right w:val="single" w:sz="4" w:space="0" w:color="auto"/>
            </w:tcBorders>
            <w:shd w:val="clear" w:color="000000" w:fill="FFFFFF"/>
            <w:vAlign w:val="center"/>
          </w:tcPr>
          <w:p w14:paraId="7CAC97AE" w14:textId="77777777" w:rsidR="00835C44" w:rsidRPr="00835C44" w:rsidRDefault="00835C44" w:rsidP="00835C44">
            <w:pPr>
              <w:jc w:val="center"/>
              <w:rPr>
                <w:color w:val="000000"/>
                <w:szCs w:val="20"/>
              </w:rPr>
            </w:pPr>
            <w:r w:rsidRPr="00835C44">
              <w:rPr>
                <w:color w:val="000000"/>
                <w:szCs w:val="20"/>
              </w:rPr>
              <w:t>0,00</w:t>
            </w:r>
          </w:p>
        </w:tc>
      </w:tr>
      <w:tr w:rsidR="00835C44" w:rsidRPr="00835C44" w14:paraId="537C0D54" w14:textId="77777777" w:rsidTr="00296BC6">
        <w:trPr>
          <w:trHeight w:val="336"/>
          <w:jc w:val="center"/>
        </w:trPr>
        <w:tc>
          <w:tcPr>
            <w:tcW w:w="658" w:type="dxa"/>
            <w:tcBorders>
              <w:bottom w:val="single" w:sz="4" w:space="0" w:color="auto"/>
            </w:tcBorders>
            <w:shd w:val="clear" w:color="auto" w:fill="auto"/>
            <w:vAlign w:val="center"/>
          </w:tcPr>
          <w:p w14:paraId="3BF337B4" w14:textId="77777777" w:rsidR="00835C44" w:rsidRPr="00835C44" w:rsidRDefault="00835C44" w:rsidP="00835C44">
            <w:pPr>
              <w:jc w:val="center"/>
              <w:rPr>
                <w:szCs w:val="20"/>
              </w:rPr>
            </w:pPr>
            <w:r w:rsidRPr="00835C44">
              <w:rPr>
                <w:szCs w:val="20"/>
              </w:rPr>
              <w:t>11</w:t>
            </w:r>
          </w:p>
        </w:tc>
        <w:tc>
          <w:tcPr>
            <w:tcW w:w="4299" w:type="dxa"/>
            <w:tcBorders>
              <w:top w:val="single" w:sz="4" w:space="0" w:color="auto"/>
              <w:bottom w:val="single" w:sz="4" w:space="0" w:color="auto"/>
            </w:tcBorders>
            <w:shd w:val="clear" w:color="auto" w:fill="auto"/>
            <w:vAlign w:val="center"/>
          </w:tcPr>
          <w:p w14:paraId="7CACDB57" w14:textId="77777777" w:rsidR="00835C44" w:rsidRPr="00835C44" w:rsidRDefault="00835C44" w:rsidP="00835C44">
            <w:r w:rsidRPr="00835C44">
              <w:rPr>
                <w:szCs w:val="20"/>
              </w:rPr>
              <w:t>ИТОГО необходимая валовая выручка</w:t>
            </w:r>
          </w:p>
        </w:tc>
        <w:tc>
          <w:tcPr>
            <w:tcW w:w="1559" w:type="dxa"/>
            <w:tcBorders>
              <w:top w:val="nil"/>
              <w:left w:val="nil"/>
              <w:bottom w:val="single" w:sz="4" w:space="0" w:color="auto"/>
              <w:right w:val="single" w:sz="4" w:space="0" w:color="auto"/>
            </w:tcBorders>
            <w:shd w:val="clear" w:color="000000" w:fill="FFFFFF"/>
            <w:vAlign w:val="center"/>
          </w:tcPr>
          <w:p w14:paraId="0E67887A" w14:textId="77777777" w:rsidR="00835C44" w:rsidRPr="00835C44" w:rsidRDefault="00835C44" w:rsidP="00835C44">
            <w:pPr>
              <w:jc w:val="center"/>
              <w:rPr>
                <w:szCs w:val="20"/>
              </w:rPr>
            </w:pPr>
            <w:r w:rsidRPr="00835C44">
              <w:rPr>
                <w:szCs w:val="20"/>
              </w:rPr>
              <w:t>229 769,17</w:t>
            </w:r>
          </w:p>
        </w:tc>
        <w:tc>
          <w:tcPr>
            <w:tcW w:w="1701" w:type="dxa"/>
            <w:tcBorders>
              <w:top w:val="nil"/>
              <w:left w:val="nil"/>
              <w:bottom w:val="single" w:sz="4" w:space="0" w:color="auto"/>
              <w:right w:val="single" w:sz="4" w:space="0" w:color="auto"/>
            </w:tcBorders>
            <w:shd w:val="clear" w:color="000000" w:fill="FFFFFF"/>
            <w:vAlign w:val="center"/>
          </w:tcPr>
          <w:p w14:paraId="34EB6B24" w14:textId="77777777" w:rsidR="00835C44" w:rsidRPr="00835C44" w:rsidRDefault="00835C44" w:rsidP="00835C44">
            <w:pPr>
              <w:jc w:val="center"/>
              <w:rPr>
                <w:szCs w:val="20"/>
              </w:rPr>
            </w:pPr>
            <w:r w:rsidRPr="00835C44">
              <w:rPr>
                <w:szCs w:val="20"/>
              </w:rPr>
              <w:t>184 085,85</w:t>
            </w:r>
          </w:p>
        </w:tc>
        <w:tc>
          <w:tcPr>
            <w:tcW w:w="1309" w:type="dxa"/>
            <w:tcBorders>
              <w:top w:val="nil"/>
              <w:left w:val="single" w:sz="4" w:space="0" w:color="auto"/>
              <w:bottom w:val="single" w:sz="4" w:space="0" w:color="auto"/>
              <w:right w:val="single" w:sz="4" w:space="0" w:color="auto"/>
            </w:tcBorders>
            <w:shd w:val="clear" w:color="000000" w:fill="FFFFFF"/>
            <w:vAlign w:val="center"/>
          </w:tcPr>
          <w:p w14:paraId="467A0E1B" w14:textId="77777777" w:rsidR="00835C44" w:rsidRPr="00835C44" w:rsidRDefault="00835C44" w:rsidP="00835C44">
            <w:pPr>
              <w:jc w:val="center"/>
              <w:rPr>
                <w:szCs w:val="20"/>
              </w:rPr>
            </w:pPr>
            <w:r w:rsidRPr="00835C44">
              <w:rPr>
                <w:szCs w:val="20"/>
              </w:rPr>
              <w:t>-45 683,32</w:t>
            </w:r>
          </w:p>
        </w:tc>
      </w:tr>
      <w:tr w:rsidR="00835C44" w:rsidRPr="00835C44" w14:paraId="0BC49FE9" w14:textId="77777777" w:rsidTr="00296BC6">
        <w:trPr>
          <w:trHeight w:val="336"/>
          <w:jc w:val="center"/>
        </w:trPr>
        <w:tc>
          <w:tcPr>
            <w:tcW w:w="658" w:type="dxa"/>
            <w:tcBorders>
              <w:bottom w:val="single" w:sz="4" w:space="0" w:color="auto"/>
            </w:tcBorders>
            <w:shd w:val="clear" w:color="auto" w:fill="auto"/>
            <w:vAlign w:val="center"/>
          </w:tcPr>
          <w:p w14:paraId="59184274" w14:textId="77777777" w:rsidR="00835C44" w:rsidRPr="00835C44" w:rsidRDefault="00835C44" w:rsidP="00835C44">
            <w:pPr>
              <w:jc w:val="center"/>
              <w:rPr>
                <w:szCs w:val="20"/>
              </w:rPr>
            </w:pPr>
            <w:r w:rsidRPr="00835C44">
              <w:rPr>
                <w:szCs w:val="20"/>
              </w:rPr>
              <w:t>12</w:t>
            </w:r>
          </w:p>
        </w:tc>
        <w:tc>
          <w:tcPr>
            <w:tcW w:w="4299" w:type="dxa"/>
            <w:tcBorders>
              <w:top w:val="single" w:sz="4" w:space="0" w:color="auto"/>
            </w:tcBorders>
            <w:shd w:val="clear" w:color="auto" w:fill="auto"/>
            <w:vAlign w:val="center"/>
          </w:tcPr>
          <w:p w14:paraId="12BA4E69" w14:textId="77777777" w:rsidR="00835C44" w:rsidRPr="00835C44" w:rsidRDefault="00835C44" w:rsidP="00835C44">
            <w:r w:rsidRPr="00835C44">
              <w:rPr>
                <w:szCs w:val="20"/>
              </w:rPr>
              <w:t>В том числе на потребительский рынок</w:t>
            </w:r>
          </w:p>
        </w:tc>
        <w:tc>
          <w:tcPr>
            <w:tcW w:w="1559" w:type="dxa"/>
            <w:tcBorders>
              <w:top w:val="nil"/>
              <w:left w:val="nil"/>
              <w:bottom w:val="single" w:sz="4" w:space="0" w:color="auto"/>
              <w:right w:val="single" w:sz="4" w:space="0" w:color="auto"/>
            </w:tcBorders>
            <w:shd w:val="clear" w:color="000000" w:fill="FFFFFF"/>
            <w:vAlign w:val="center"/>
          </w:tcPr>
          <w:p w14:paraId="105EC5B3" w14:textId="77777777" w:rsidR="00835C44" w:rsidRPr="00835C44" w:rsidRDefault="00835C44" w:rsidP="00835C44">
            <w:pPr>
              <w:jc w:val="center"/>
              <w:rPr>
                <w:szCs w:val="20"/>
              </w:rPr>
            </w:pPr>
            <w:r w:rsidRPr="00835C44">
              <w:rPr>
                <w:szCs w:val="20"/>
              </w:rPr>
              <w:t>43 166,50</w:t>
            </w:r>
          </w:p>
        </w:tc>
        <w:tc>
          <w:tcPr>
            <w:tcW w:w="1701" w:type="dxa"/>
            <w:tcBorders>
              <w:top w:val="nil"/>
              <w:left w:val="nil"/>
              <w:bottom w:val="single" w:sz="4" w:space="0" w:color="auto"/>
              <w:right w:val="single" w:sz="4" w:space="0" w:color="auto"/>
            </w:tcBorders>
            <w:shd w:val="clear" w:color="000000" w:fill="FFFFFF"/>
            <w:vAlign w:val="center"/>
          </w:tcPr>
          <w:p w14:paraId="1ED3164E" w14:textId="77777777" w:rsidR="00835C44" w:rsidRPr="00835C44" w:rsidRDefault="00835C44" w:rsidP="00835C44">
            <w:pPr>
              <w:jc w:val="center"/>
              <w:rPr>
                <w:szCs w:val="20"/>
              </w:rPr>
            </w:pPr>
            <w:r w:rsidRPr="00835C44">
              <w:rPr>
                <w:szCs w:val="20"/>
              </w:rPr>
              <w:t>34 584,02</w:t>
            </w:r>
          </w:p>
        </w:tc>
        <w:tc>
          <w:tcPr>
            <w:tcW w:w="1309" w:type="dxa"/>
            <w:tcBorders>
              <w:top w:val="nil"/>
              <w:left w:val="single" w:sz="4" w:space="0" w:color="auto"/>
              <w:bottom w:val="single" w:sz="4" w:space="0" w:color="auto"/>
              <w:right w:val="single" w:sz="4" w:space="0" w:color="auto"/>
            </w:tcBorders>
            <w:shd w:val="clear" w:color="000000" w:fill="FFFFFF"/>
            <w:vAlign w:val="center"/>
          </w:tcPr>
          <w:p w14:paraId="230B839B" w14:textId="77777777" w:rsidR="00835C44" w:rsidRPr="00835C44" w:rsidRDefault="00835C44" w:rsidP="00835C44">
            <w:pPr>
              <w:jc w:val="center"/>
              <w:rPr>
                <w:szCs w:val="20"/>
              </w:rPr>
            </w:pPr>
            <w:r w:rsidRPr="00835C44">
              <w:rPr>
                <w:szCs w:val="20"/>
              </w:rPr>
              <w:t>-8 582,48</w:t>
            </w:r>
          </w:p>
        </w:tc>
      </w:tr>
      <w:tr w:rsidR="00835C44" w:rsidRPr="00835C44" w14:paraId="31AC07CB" w14:textId="77777777" w:rsidTr="00296BC6">
        <w:trPr>
          <w:trHeight w:val="336"/>
          <w:jc w:val="center"/>
        </w:trPr>
        <w:tc>
          <w:tcPr>
            <w:tcW w:w="658" w:type="dxa"/>
            <w:tcBorders>
              <w:bottom w:val="single" w:sz="4" w:space="0" w:color="auto"/>
            </w:tcBorders>
            <w:shd w:val="clear" w:color="auto" w:fill="auto"/>
            <w:vAlign w:val="center"/>
          </w:tcPr>
          <w:p w14:paraId="113775E1" w14:textId="77777777" w:rsidR="00835C44" w:rsidRPr="00835C44" w:rsidRDefault="00835C44" w:rsidP="00835C44">
            <w:pPr>
              <w:jc w:val="center"/>
              <w:rPr>
                <w:szCs w:val="20"/>
              </w:rPr>
            </w:pPr>
            <w:r w:rsidRPr="00835C44">
              <w:rPr>
                <w:szCs w:val="20"/>
              </w:rPr>
              <w:t>13</w:t>
            </w:r>
          </w:p>
        </w:tc>
        <w:tc>
          <w:tcPr>
            <w:tcW w:w="4299" w:type="dxa"/>
            <w:shd w:val="clear" w:color="auto" w:fill="auto"/>
            <w:vAlign w:val="center"/>
          </w:tcPr>
          <w:p w14:paraId="17B1F01D" w14:textId="77777777" w:rsidR="00835C44" w:rsidRPr="00835C44" w:rsidRDefault="00835C44" w:rsidP="00835C44">
            <w:r w:rsidRPr="00835C44">
              <w:rPr>
                <w:szCs w:val="20"/>
              </w:rPr>
              <w:t>Корректировка с целью учета отклонения фактических значений параметров расчета тарифов от значений, учтенных при установлении тарифов (потребительский рынок)</w:t>
            </w:r>
          </w:p>
        </w:tc>
        <w:tc>
          <w:tcPr>
            <w:tcW w:w="1559" w:type="dxa"/>
            <w:tcBorders>
              <w:top w:val="nil"/>
              <w:left w:val="nil"/>
              <w:bottom w:val="single" w:sz="4" w:space="0" w:color="auto"/>
              <w:right w:val="single" w:sz="4" w:space="0" w:color="auto"/>
            </w:tcBorders>
            <w:shd w:val="clear" w:color="000000" w:fill="FFFFFF"/>
            <w:vAlign w:val="center"/>
          </w:tcPr>
          <w:p w14:paraId="205544EE" w14:textId="77777777" w:rsidR="00835C44" w:rsidRPr="00835C44" w:rsidRDefault="00835C44" w:rsidP="00835C44">
            <w:pPr>
              <w:jc w:val="center"/>
              <w:rPr>
                <w:szCs w:val="20"/>
              </w:rPr>
            </w:pPr>
            <w:r w:rsidRPr="00835C44">
              <w:rPr>
                <w:szCs w:val="20"/>
              </w:rPr>
              <w:t>0,00</w:t>
            </w:r>
          </w:p>
        </w:tc>
        <w:tc>
          <w:tcPr>
            <w:tcW w:w="1701" w:type="dxa"/>
            <w:tcBorders>
              <w:top w:val="nil"/>
              <w:left w:val="nil"/>
              <w:bottom w:val="single" w:sz="4" w:space="0" w:color="auto"/>
              <w:right w:val="single" w:sz="4" w:space="0" w:color="auto"/>
            </w:tcBorders>
            <w:shd w:val="clear" w:color="000000" w:fill="FFFFFF"/>
            <w:vAlign w:val="center"/>
          </w:tcPr>
          <w:p w14:paraId="02422160" w14:textId="77777777" w:rsidR="00835C44" w:rsidRPr="00835C44" w:rsidRDefault="00835C44" w:rsidP="00835C44">
            <w:pPr>
              <w:jc w:val="center"/>
              <w:rPr>
                <w:szCs w:val="20"/>
              </w:rPr>
            </w:pPr>
            <w:r w:rsidRPr="00835C44">
              <w:rPr>
                <w:szCs w:val="20"/>
              </w:rPr>
              <w:t>5 689,37</w:t>
            </w:r>
          </w:p>
        </w:tc>
        <w:tc>
          <w:tcPr>
            <w:tcW w:w="1309" w:type="dxa"/>
            <w:tcBorders>
              <w:top w:val="nil"/>
              <w:left w:val="single" w:sz="4" w:space="0" w:color="auto"/>
              <w:bottom w:val="single" w:sz="4" w:space="0" w:color="auto"/>
              <w:right w:val="single" w:sz="4" w:space="0" w:color="auto"/>
            </w:tcBorders>
            <w:shd w:val="clear" w:color="000000" w:fill="FFFFFF"/>
            <w:vAlign w:val="center"/>
          </w:tcPr>
          <w:p w14:paraId="3E071B38" w14:textId="77777777" w:rsidR="00835C44" w:rsidRPr="00835C44" w:rsidRDefault="00835C44" w:rsidP="00835C44">
            <w:pPr>
              <w:jc w:val="center"/>
              <w:rPr>
                <w:szCs w:val="20"/>
              </w:rPr>
            </w:pPr>
            <w:r w:rsidRPr="00835C44">
              <w:rPr>
                <w:szCs w:val="20"/>
              </w:rPr>
              <w:t>5 689,37</w:t>
            </w:r>
          </w:p>
        </w:tc>
      </w:tr>
      <w:tr w:rsidR="00835C44" w:rsidRPr="00835C44" w14:paraId="528DB2FE" w14:textId="77777777" w:rsidTr="00296BC6">
        <w:trPr>
          <w:trHeight w:val="336"/>
          <w:jc w:val="center"/>
        </w:trPr>
        <w:tc>
          <w:tcPr>
            <w:tcW w:w="658" w:type="dxa"/>
            <w:tcBorders>
              <w:bottom w:val="single" w:sz="4" w:space="0" w:color="auto"/>
            </w:tcBorders>
            <w:shd w:val="clear" w:color="auto" w:fill="auto"/>
            <w:vAlign w:val="center"/>
          </w:tcPr>
          <w:p w14:paraId="2FB3B610" w14:textId="77777777" w:rsidR="00835C44" w:rsidRPr="00835C44" w:rsidRDefault="00835C44" w:rsidP="00835C44">
            <w:pPr>
              <w:jc w:val="center"/>
              <w:rPr>
                <w:szCs w:val="20"/>
              </w:rPr>
            </w:pPr>
            <w:r w:rsidRPr="00835C44">
              <w:rPr>
                <w:szCs w:val="20"/>
              </w:rPr>
              <w:t>14</w:t>
            </w:r>
          </w:p>
        </w:tc>
        <w:tc>
          <w:tcPr>
            <w:tcW w:w="4299" w:type="dxa"/>
            <w:tcBorders>
              <w:top w:val="single" w:sz="4" w:space="0" w:color="auto"/>
              <w:bottom w:val="single" w:sz="4" w:space="0" w:color="auto"/>
            </w:tcBorders>
            <w:shd w:val="clear" w:color="auto" w:fill="auto"/>
            <w:vAlign w:val="center"/>
          </w:tcPr>
          <w:p w14:paraId="1C5C49F3" w14:textId="77777777" w:rsidR="00835C44" w:rsidRPr="00835C44" w:rsidRDefault="00835C44" w:rsidP="00835C44">
            <w:r w:rsidRPr="00835C44">
              <w:rPr>
                <w:szCs w:val="20"/>
              </w:rPr>
              <w:t>ИТОГО необходимая валовая выручка</w:t>
            </w:r>
          </w:p>
        </w:tc>
        <w:tc>
          <w:tcPr>
            <w:tcW w:w="1559" w:type="dxa"/>
            <w:tcBorders>
              <w:top w:val="nil"/>
              <w:left w:val="nil"/>
              <w:bottom w:val="single" w:sz="4" w:space="0" w:color="auto"/>
              <w:right w:val="single" w:sz="4" w:space="0" w:color="auto"/>
            </w:tcBorders>
            <w:shd w:val="clear" w:color="000000" w:fill="FFFFFF"/>
            <w:vAlign w:val="center"/>
          </w:tcPr>
          <w:p w14:paraId="1B8DA35B" w14:textId="77777777" w:rsidR="00835C44" w:rsidRPr="00835C44" w:rsidRDefault="00835C44" w:rsidP="00835C44">
            <w:pPr>
              <w:jc w:val="center"/>
              <w:rPr>
                <w:szCs w:val="20"/>
              </w:rPr>
            </w:pPr>
            <w:r w:rsidRPr="00835C44">
              <w:rPr>
                <w:szCs w:val="20"/>
              </w:rPr>
              <w:t>229 769,17</w:t>
            </w:r>
          </w:p>
        </w:tc>
        <w:tc>
          <w:tcPr>
            <w:tcW w:w="1701" w:type="dxa"/>
            <w:tcBorders>
              <w:top w:val="nil"/>
              <w:left w:val="nil"/>
              <w:bottom w:val="single" w:sz="4" w:space="0" w:color="auto"/>
              <w:right w:val="single" w:sz="4" w:space="0" w:color="auto"/>
            </w:tcBorders>
            <w:shd w:val="clear" w:color="000000" w:fill="FFFFFF"/>
            <w:vAlign w:val="center"/>
          </w:tcPr>
          <w:p w14:paraId="23C096C1" w14:textId="77777777" w:rsidR="00835C44" w:rsidRPr="00835C44" w:rsidRDefault="00835C44" w:rsidP="00835C44">
            <w:pPr>
              <w:jc w:val="center"/>
              <w:rPr>
                <w:szCs w:val="20"/>
              </w:rPr>
            </w:pPr>
            <w:r w:rsidRPr="00835C44">
              <w:rPr>
                <w:szCs w:val="20"/>
              </w:rPr>
              <w:t>189 775,22</w:t>
            </w:r>
          </w:p>
        </w:tc>
        <w:tc>
          <w:tcPr>
            <w:tcW w:w="1309" w:type="dxa"/>
            <w:tcBorders>
              <w:top w:val="nil"/>
              <w:left w:val="single" w:sz="4" w:space="0" w:color="auto"/>
              <w:bottom w:val="single" w:sz="4" w:space="0" w:color="auto"/>
              <w:right w:val="single" w:sz="4" w:space="0" w:color="auto"/>
            </w:tcBorders>
            <w:shd w:val="clear" w:color="000000" w:fill="FFFFFF"/>
            <w:vAlign w:val="center"/>
          </w:tcPr>
          <w:p w14:paraId="2E642289" w14:textId="77777777" w:rsidR="00835C44" w:rsidRPr="00835C44" w:rsidRDefault="00835C44" w:rsidP="00835C44">
            <w:pPr>
              <w:jc w:val="center"/>
              <w:rPr>
                <w:szCs w:val="20"/>
              </w:rPr>
            </w:pPr>
            <w:r w:rsidRPr="00835C44">
              <w:rPr>
                <w:szCs w:val="20"/>
              </w:rPr>
              <w:t>-39 993,95</w:t>
            </w:r>
          </w:p>
        </w:tc>
      </w:tr>
      <w:tr w:rsidR="00835C44" w:rsidRPr="00835C44" w14:paraId="61D2C8CA" w14:textId="77777777" w:rsidTr="00296BC6">
        <w:trPr>
          <w:trHeight w:val="336"/>
          <w:jc w:val="center"/>
        </w:trPr>
        <w:tc>
          <w:tcPr>
            <w:tcW w:w="658" w:type="dxa"/>
            <w:tcBorders>
              <w:bottom w:val="single" w:sz="4" w:space="0" w:color="auto"/>
            </w:tcBorders>
            <w:shd w:val="clear" w:color="auto" w:fill="auto"/>
            <w:vAlign w:val="center"/>
          </w:tcPr>
          <w:p w14:paraId="21189038" w14:textId="77777777" w:rsidR="00835C44" w:rsidRPr="00835C44" w:rsidRDefault="00835C44" w:rsidP="00835C44">
            <w:pPr>
              <w:jc w:val="center"/>
              <w:rPr>
                <w:szCs w:val="20"/>
              </w:rPr>
            </w:pPr>
            <w:r w:rsidRPr="00835C44">
              <w:rPr>
                <w:szCs w:val="20"/>
              </w:rPr>
              <w:t>15</w:t>
            </w:r>
          </w:p>
        </w:tc>
        <w:tc>
          <w:tcPr>
            <w:tcW w:w="4299" w:type="dxa"/>
            <w:tcBorders>
              <w:top w:val="single" w:sz="4" w:space="0" w:color="auto"/>
            </w:tcBorders>
            <w:shd w:val="clear" w:color="auto" w:fill="auto"/>
            <w:vAlign w:val="center"/>
          </w:tcPr>
          <w:p w14:paraId="466174EF" w14:textId="77777777" w:rsidR="00835C44" w:rsidRPr="00835C44" w:rsidRDefault="00835C44" w:rsidP="00835C44">
            <w:r w:rsidRPr="00835C44">
              <w:rPr>
                <w:szCs w:val="20"/>
              </w:rPr>
              <w:t>в том числе на потребительский рынок</w:t>
            </w:r>
          </w:p>
        </w:tc>
        <w:tc>
          <w:tcPr>
            <w:tcW w:w="1559" w:type="dxa"/>
            <w:tcBorders>
              <w:top w:val="nil"/>
              <w:left w:val="nil"/>
              <w:bottom w:val="single" w:sz="4" w:space="0" w:color="auto"/>
              <w:right w:val="single" w:sz="4" w:space="0" w:color="auto"/>
            </w:tcBorders>
            <w:shd w:val="clear" w:color="000000" w:fill="FFFFFF"/>
            <w:vAlign w:val="center"/>
          </w:tcPr>
          <w:p w14:paraId="23CFBE55" w14:textId="77777777" w:rsidR="00835C44" w:rsidRPr="00835C44" w:rsidRDefault="00835C44" w:rsidP="00835C44">
            <w:pPr>
              <w:jc w:val="center"/>
              <w:rPr>
                <w:szCs w:val="20"/>
              </w:rPr>
            </w:pPr>
            <w:r w:rsidRPr="00835C44">
              <w:rPr>
                <w:szCs w:val="20"/>
              </w:rPr>
              <w:t>43 166,50</w:t>
            </w:r>
          </w:p>
        </w:tc>
        <w:tc>
          <w:tcPr>
            <w:tcW w:w="1701" w:type="dxa"/>
            <w:tcBorders>
              <w:top w:val="nil"/>
              <w:left w:val="nil"/>
              <w:bottom w:val="single" w:sz="4" w:space="0" w:color="auto"/>
              <w:right w:val="single" w:sz="4" w:space="0" w:color="auto"/>
            </w:tcBorders>
            <w:shd w:val="clear" w:color="000000" w:fill="FFFFFF"/>
            <w:vAlign w:val="center"/>
          </w:tcPr>
          <w:p w14:paraId="73C57D9F" w14:textId="77777777" w:rsidR="00835C44" w:rsidRPr="00835C44" w:rsidRDefault="00835C44" w:rsidP="00835C44">
            <w:pPr>
              <w:jc w:val="center"/>
              <w:rPr>
                <w:szCs w:val="20"/>
              </w:rPr>
            </w:pPr>
            <w:r w:rsidRPr="00835C44">
              <w:rPr>
                <w:szCs w:val="20"/>
              </w:rPr>
              <w:t>40 273,39</w:t>
            </w:r>
          </w:p>
        </w:tc>
        <w:tc>
          <w:tcPr>
            <w:tcW w:w="1309" w:type="dxa"/>
            <w:tcBorders>
              <w:top w:val="nil"/>
              <w:left w:val="single" w:sz="4" w:space="0" w:color="auto"/>
              <w:bottom w:val="single" w:sz="4" w:space="0" w:color="auto"/>
              <w:right w:val="single" w:sz="4" w:space="0" w:color="auto"/>
            </w:tcBorders>
            <w:shd w:val="clear" w:color="000000" w:fill="FFFFFF"/>
            <w:vAlign w:val="center"/>
          </w:tcPr>
          <w:p w14:paraId="7A71262F" w14:textId="77777777" w:rsidR="00835C44" w:rsidRPr="00835C44" w:rsidRDefault="00835C44" w:rsidP="00835C44">
            <w:pPr>
              <w:jc w:val="center"/>
              <w:rPr>
                <w:szCs w:val="20"/>
              </w:rPr>
            </w:pPr>
            <w:r w:rsidRPr="00835C44">
              <w:rPr>
                <w:szCs w:val="20"/>
              </w:rPr>
              <w:t>-2 893,11</w:t>
            </w:r>
          </w:p>
        </w:tc>
      </w:tr>
      <w:tr w:rsidR="00835C44" w:rsidRPr="00835C44" w14:paraId="09067141" w14:textId="77777777" w:rsidTr="00296BC6">
        <w:trPr>
          <w:trHeight w:val="336"/>
          <w:jc w:val="center"/>
        </w:trPr>
        <w:tc>
          <w:tcPr>
            <w:tcW w:w="658" w:type="dxa"/>
            <w:tcBorders>
              <w:bottom w:val="single" w:sz="4" w:space="0" w:color="auto"/>
            </w:tcBorders>
            <w:shd w:val="clear" w:color="auto" w:fill="auto"/>
            <w:vAlign w:val="center"/>
          </w:tcPr>
          <w:p w14:paraId="6E6DE6FD" w14:textId="77777777" w:rsidR="00835C44" w:rsidRPr="00835C44" w:rsidRDefault="00835C44" w:rsidP="00835C44">
            <w:pPr>
              <w:jc w:val="center"/>
              <w:rPr>
                <w:szCs w:val="20"/>
              </w:rPr>
            </w:pPr>
            <w:r w:rsidRPr="00835C44">
              <w:rPr>
                <w:szCs w:val="20"/>
              </w:rPr>
              <w:t>16</w:t>
            </w:r>
          </w:p>
        </w:tc>
        <w:tc>
          <w:tcPr>
            <w:tcW w:w="4299" w:type="dxa"/>
            <w:tcBorders>
              <w:bottom w:val="single" w:sz="4" w:space="0" w:color="auto"/>
            </w:tcBorders>
            <w:shd w:val="clear" w:color="auto" w:fill="auto"/>
            <w:vAlign w:val="center"/>
          </w:tcPr>
          <w:p w14:paraId="0943708C" w14:textId="77777777" w:rsidR="00835C44" w:rsidRPr="00835C44" w:rsidRDefault="00835C44" w:rsidP="00835C44">
            <w:pPr>
              <w:rPr>
                <w:szCs w:val="20"/>
              </w:rPr>
            </w:pPr>
            <w:r w:rsidRPr="00835C44">
              <w:t>Корректировка, связанная с соблюдением статьи 3 Федерального закона от 27.07.2010 № 190-ФЗ «О теплоснабжении»</w:t>
            </w:r>
          </w:p>
        </w:tc>
        <w:tc>
          <w:tcPr>
            <w:tcW w:w="1559" w:type="dxa"/>
            <w:tcBorders>
              <w:top w:val="nil"/>
              <w:left w:val="nil"/>
              <w:bottom w:val="single" w:sz="4" w:space="0" w:color="auto"/>
              <w:right w:val="single" w:sz="4" w:space="0" w:color="auto"/>
            </w:tcBorders>
            <w:shd w:val="clear" w:color="000000" w:fill="FFFFFF"/>
            <w:vAlign w:val="center"/>
          </w:tcPr>
          <w:p w14:paraId="7B416F6A" w14:textId="77777777" w:rsidR="00835C44" w:rsidRPr="00835C44" w:rsidRDefault="00835C44" w:rsidP="00835C44">
            <w:pPr>
              <w:jc w:val="center"/>
              <w:rPr>
                <w:szCs w:val="20"/>
              </w:rPr>
            </w:pPr>
            <w:r w:rsidRPr="00835C44">
              <w:rPr>
                <w:szCs w:val="20"/>
              </w:rPr>
              <w:t>-1 486,80</w:t>
            </w:r>
          </w:p>
        </w:tc>
        <w:tc>
          <w:tcPr>
            <w:tcW w:w="1701" w:type="dxa"/>
            <w:tcBorders>
              <w:top w:val="nil"/>
              <w:left w:val="nil"/>
              <w:bottom w:val="single" w:sz="4" w:space="0" w:color="auto"/>
              <w:right w:val="single" w:sz="4" w:space="0" w:color="auto"/>
            </w:tcBorders>
            <w:shd w:val="clear" w:color="000000" w:fill="FFFFFF"/>
            <w:vAlign w:val="center"/>
          </w:tcPr>
          <w:p w14:paraId="185C3D6E" w14:textId="77777777" w:rsidR="00835C44" w:rsidRPr="00835C44" w:rsidRDefault="00835C44" w:rsidP="00835C44">
            <w:pPr>
              <w:jc w:val="center"/>
              <w:rPr>
                <w:szCs w:val="20"/>
              </w:rPr>
            </w:pPr>
            <w:r w:rsidRPr="00835C44">
              <w:rPr>
                <w:szCs w:val="20"/>
              </w:rPr>
              <w:t>-1 486,80</w:t>
            </w:r>
          </w:p>
        </w:tc>
        <w:tc>
          <w:tcPr>
            <w:tcW w:w="1309" w:type="dxa"/>
            <w:tcBorders>
              <w:top w:val="nil"/>
              <w:left w:val="single" w:sz="4" w:space="0" w:color="auto"/>
              <w:bottom w:val="single" w:sz="4" w:space="0" w:color="auto"/>
              <w:right w:val="single" w:sz="4" w:space="0" w:color="auto"/>
            </w:tcBorders>
            <w:shd w:val="clear" w:color="000000" w:fill="FFFFFF"/>
            <w:vAlign w:val="center"/>
          </w:tcPr>
          <w:p w14:paraId="25AD6B9F" w14:textId="77777777" w:rsidR="00835C44" w:rsidRPr="00835C44" w:rsidRDefault="00835C44" w:rsidP="00835C44">
            <w:pPr>
              <w:jc w:val="center"/>
              <w:rPr>
                <w:szCs w:val="20"/>
              </w:rPr>
            </w:pPr>
            <w:r w:rsidRPr="00835C44">
              <w:rPr>
                <w:szCs w:val="20"/>
              </w:rPr>
              <w:t>0,00</w:t>
            </w:r>
          </w:p>
        </w:tc>
      </w:tr>
      <w:tr w:rsidR="00835C44" w:rsidRPr="00835C44" w14:paraId="156654F4" w14:textId="77777777" w:rsidTr="00296BC6">
        <w:trPr>
          <w:trHeight w:val="337"/>
          <w:jc w:val="center"/>
        </w:trPr>
        <w:tc>
          <w:tcPr>
            <w:tcW w:w="658" w:type="dxa"/>
            <w:tcBorders>
              <w:top w:val="single" w:sz="4" w:space="0" w:color="auto"/>
              <w:bottom w:val="single" w:sz="4" w:space="0" w:color="auto"/>
            </w:tcBorders>
            <w:shd w:val="clear" w:color="auto" w:fill="auto"/>
            <w:vAlign w:val="center"/>
            <w:hideMark/>
          </w:tcPr>
          <w:p w14:paraId="573390D2" w14:textId="77777777" w:rsidR="00835C44" w:rsidRPr="00835C44" w:rsidRDefault="00835C44" w:rsidP="00835C44">
            <w:pPr>
              <w:jc w:val="center"/>
              <w:rPr>
                <w:szCs w:val="20"/>
              </w:rPr>
            </w:pPr>
            <w:r w:rsidRPr="00835C44">
              <w:rPr>
                <w:szCs w:val="20"/>
              </w:rPr>
              <w:t>17</w:t>
            </w:r>
          </w:p>
        </w:tc>
        <w:tc>
          <w:tcPr>
            <w:tcW w:w="4299" w:type="dxa"/>
            <w:tcBorders>
              <w:top w:val="single" w:sz="4" w:space="0" w:color="auto"/>
              <w:bottom w:val="single" w:sz="4" w:space="0" w:color="auto"/>
            </w:tcBorders>
            <w:shd w:val="clear" w:color="auto" w:fill="auto"/>
            <w:vAlign w:val="center"/>
            <w:hideMark/>
          </w:tcPr>
          <w:p w14:paraId="7047A9B1" w14:textId="77777777" w:rsidR="00835C44" w:rsidRPr="00835C44" w:rsidRDefault="00835C44" w:rsidP="00835C44">
            <w:pPr>
              <w:rPr>
                <w:szCs w:val="20"/>
              </w:rPr>
            </w:pPr>
            <w:r w:rsidRPr="00835C44">
              <w:rPr>
                <w:szCs w:val="20"/>
              </w:rPr>
              <w:t>ИТОГО необходимая валовая выручка</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0845F09A" w14:textId="77777777" w:rsidR="00835C44" w:rsidRPr="00835C44" w:rsidRDefault="00835C44" w:rsidP="00835C44">
            <w:pPr>
              <w:jc w:val="center"/>
              <w:rPr>
                <w:szCs w:val="20"/>
              </w:rPr>
            </w:pPr>
            <w:r w:rsidRPr="00835C44">
              <w:rPr>
                <w:szCs w:val="20"/>
              </w:rPr>
              <w:t>228 282,37</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7E2BFCD0" w14:textId="77777777" w:rsidR="00835C44" w:rsidRPr="00835C44" w:rsidRDefault="00835C44" w:rsidP="00835C44">
            <w:pPr>
              <w:jc w:val="center"/>
              <w:rPr>
                <w:szCs w:val="20"/>
              </w:rPr>
            </w:pPr>
            <w:r w:rsidRPr="00835C44">
              <w:rPr>
                <w:szCs w:val="20"/>
              </w:rPr>
              <w:t>188 288,42</w:t>
            </w:r>
          </w:p>
        </w:tc>
        <w:tc>
          <w:tcPr>
            <w:tcW w:w="1309" w:type="dxa"/>
            <w:tcBorders>
              <w:top w:val="single" w:sz="4" w:space="0" w:color="auto"/>
              <w:left w:val="single" w:sz="4" w:space="0" w:color="auto"/>
              <w:bottom w:val="single" w:sz="4" w:space="0" w:color="auto"/>
              <w:right w:val="single" w:sz="4" w:space="0" w:color="auto"/>
            </w:tcBorders>
            <w:shd w:val="clear" w:color="000000" w:fill="FFFFFF"/>
            <w:vAlign w:val="center"/>
          </w:tcPr>
          <w:p w14:paraId="788EB297" w14:textId="77777777" w:rsidR="00835C44" w:rsidRPr="00835C44" w:rsidRDefault="00835C44" w:rsidP="00835C44">
            <w:pPr>
              <w:jc w:val="center"/>
              <w:rPr>
                <w:szCs w:val="20"/>
              </w:rPr>
            </w:pPr>
            <w:r w:rsidRPr="00835C44">
              <w:rPr>
                <w:szCs w:val="20"/>
              </w:rPr>
              <w:t>-39 993,95</w:t>
            </w:r>
          </w:p>
        </w:tc>
      </w:tr>
      <w:tr w:rsidR="00835C44" w:rsidRPr="00835C44" w14:paraId="11B0E402" w14:textId="77777777" w:rsidTr="00296BC6">
        <w:trPr>
          <w:trHeight w:val="337"/>
          <w:jc w:val="center"/>
        </w:trPr>
        <w:tc>
          <w:tcPr>
            <w:tcW w:w="658" w:type="dxa"/>
            <w:tcBorders>
              <w:top w:val="single" w:sz="4" w:space="0" w:color="auto"/>
            </w:tcBorders>
            <w:shd w:val="clear" w:color="auto" w:fill="auto"/>
            <w:vAlign w:val="center"/>
          </w:tcPr>
          <w:p w14:paraId="11D5BF21" w14:textId="77777777" w:rsidR="00835C44" w:rsidRPr="00835C44" w:rsidRDefault="00835C44" w:rsidP="00835C44">
            <w:pPr>
              <w:jc w:val="center"/>
              <w:rPr>
                <w:szCs w:val="20"/>
              </w:rPr>
            </w:pPr>
            <w:r w:rsidRPr="00835C44">
              <w:rPr>
                <w:szCs w:val="20"/>
              </w:rPr>
              <w:t>18</w:t>
            </w:r>
          </w:p>
        </w:tc>
        <w:tc>
          <w:tcPr>
            <w:tcW w:w="4299" w:type="dxa"/>
            <w:tcBorders>
              <w:top w:val="single" w:sz="4" w:space="0" w:color="auto"/>
            </w:tcBorders>
            <w:shd w:val="clear" w:color="auto" w:fill="auto"/>
            <w:vAlign w:val="center"/>
          </w:tcPr>
          <w:p w14:paraId="50120817" w14:textId="77777777" w:rsidR="00835C44" w:rsidRPr="00835C44" w:rsidRDefault="00835C44" w:rsidP="00835C44">
            <w:pPr>
              <w:rPr>
                <w:szCs w:val="20"/>
              </w:rPr>
            </w:pPr>
            <w:r w:rsidRPr="00835C44">
              <w:rPr>
                <w:szCs w:val="20"/>
              </w:rPr>
              <w:t>в том числе на потребительский рынок</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5ECD2F8C" w14:textId="77777777" w:rsidR="00835C44" w:rsidRPr="00835C44" w:rsidRDefault="00835C44" w:rsidP="00835C44">
            <w:pPr>
              <w:jc w:val="center"/>
              <w:rPr>
                <w:szCs w:val="20"/>
              </w:rPr>
            </w:pPr>
            <w:r w:rsidRPr="00835C44">
              <w:rPr>
                <w:szCs w:val="20"/>
              </w:rPr>
              <w:t>41 679,70</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00A5FBDC" w14:textId="77777777" w:rsidR="00835C44" w:rsidRPr="00835C44" w:rsidRDefault="00835C44" w:rsidP="00835C44">
            <w:pPr>
              <w:jc w:val="center"/>
              <w:rPr>
                <w:szCs w:val="20"/>
              </w:rPr>
            </w:pPr>
            <w:r w:rsidRPr="00835C44">
              <w:rPr>
                <w:szCs w:val="20"/>
              </w:rPr>
              <w:t>38 786,59</w:t>
            </w:r>
          </w:p>
        </w:tc>
        <w:tc>
          <w:tcPr>
            <w:tcW w:w="1309" w:type="dxa"/>
            <w:tcBorders>
              <w:top w:val="single" w:sz="4" w:space="0" w:color="auto"/>
              <w:left w:val="single" w:sz="4" w:space="0" w:color="auto"/>
              <w:bottom w:val="single" w:sz="4" w:space="0" w:color="auto"/>
              <w:right w:val="single" w:sz="4" w:space="0" w:color="auto"/>
            </w:tcBorders>
            <w:shd w:val="clear" w:color="000000" w:fill="FFFFFF"/>
            <w:vAlign w:val="center"/>
          </w:tcPr>
          <w:p w14:paraId="7ABBCCE8" w14:textId="77777777" w:rsidR="00835C44" w:rsidRPr="00835C44" w:rsidRDefault="00835C44" w:rsidP="00835C44">
            <w:pPr>
              <w:jc w:val="center"/>
              <w:rPr>
                <w:szCs w:val="20"/>
              </w:rPr>
            </w:pPr>
            <w:r w:rsidRPr="00835C44">
              <w:rPr>
                <w:szCs w:val="20"/>
              </w:rPr>
              <w:t>-2 893,11</w:t>
            </w:r>
          </w:p>
        </w:tc>
      </w:tr>
    </w:tbl>
    <w:p w14:paraId="4A27EC2E" w14:textId="77777777" w:rsidR="00835C44" w:rsidRPr="00835C44" w:rsidRDefault="00835C44" w:rsidP="00835C44">
      <w:pPr>
        <w:ind w:firstLine="709"/>
        <w:jc w:val="right"/>
        <w:rPr>
          <w:color w:val="000000"/>
          <w:sz w:val="28"/>
          <w:szCs w:val="28"/>
        </w:rPr>
      </w:pPr>
    </w:p>
    <w:p w14:paraId="789C772D" w14:textId="77777777" w:rsidR="00835C44" w:rsidRPr="00835C44" w:rsidRDefault="00835C44" w:rsidP="00835C44">
      <w:pPr>
        <w:keepNext/>
        <w:ind w:left="142"/>
        <w:jc w:val="center"/>
        <w:outlineLvl w:val="2"/>
        <w:rPr>
          <w:b/>
          <w:color w:val="000000"/>
          <w:sz w:val="32"/>
          <w:szCs w:val="20"/>
          <w:lang w:val="x-none" w:eastAsia="x-none"/>
        </w:rPr>
      </w:pPr>
      <w:r w:rsidRPr="00835C44">
        <w:rPr>
          <w:b/>
          <w:color w:val="000000"/>
          <w:sz w:val="32"/>
          <w:szCs w:val="20"/>
          <w:lang w:val="x-none" w:eastAsia="x-none"/>
        </w:rPr>
        <w:t>Расчёт тарифов ООО СПК «</w:t>
      </w:r>
      <w:proofErr w:type="spellStart"/>
      <w:r w:rsidRPr="00835C44">
        <w:rPr>
          <w:b/>
          <w:color w:val="000000"/>
          <w:sz w:val="32"/>
          <w:szCs w:val="20"/>
          <w:lang w:val="x-none" w:eastAsia="x-none"/>
        </w:rPr>
        <w:t>Чистогорский</w:t>
      </w:r>
      <w:proofErr w:type="spellEnd"/>
      <w:r w:rsidRPr="00835C44">
        <w:rPr>
          <w:b/>
          <w:color w:val="000000"/>
          <w:sz w:val="32"/>
          <w:szCs w:val="20"/>
          <w:lang w:val="x-none" w:eastAsia="x-none"/>
        </w:rPr>
        <w:t>» на тепловую энергию, реализуемую на потребительском рынке Новокузнецкого района</w:t>
      </w:r>
      <w:r w:rsidRPr="00835C44">
        <w:rPr>
          <w:b/>
          <w:color w:val="000000"/>
          <w:sz w:val="32"/>
          <w:szCs w:val="20"/>
          <w:lang w:eastAsia="x-none"/>
        </w:rPr>
        <w:t xml:space="preserve"> </w:t>
      </w:r>
      <w:r w:rsidRPr="00835C44">
        <w:rPr>
          <w:b/>
          <w:color w:val="000000"/>
          <w:sz w:val="32"/>
          <w:szCs w:val="20"/>
          <w:lang w:val="x-none" w:eastAsia="x-none"/>
        </w:rPr>
        <w:t xml:space="preserve"> на 2022 год</w:t>
      </w:r>
    </w:p>
    <w:p w14:paraId="2594EAB7" w14:textId="77777777" w:rsidR="00835C44" w:rsidRPr="00835C44" w:rsidRDefault="00835C44" w:rsidP="00835C44">
      <w:pPr>
        <w:rPr>
          <w:color w:val="000000"/>
          <w:szCs w:val="20"/>
          <w:lang w:val="x-none" w:eastAsia="x-none"/>
        </w:rPr>
      </w:pPr>
    </w:p>
    <w:p w14:paraId="7AC98F19" w14:textId="6480667E" w:rsidR="00835C44" w:rsidRPr="00835C44" w:rsidRDefault="00835C44" w:rsidP="00835C44">
      <w:pPr>
        <w:ind w:firstLine="709"/>
        <w:jc w:val="both"/>
        <w:rPr>
          <w:snapToGrid w:val="0"/>
          <w:color w:val="000000"/>
          <w:sz w:val="28"/>
          <w:szCs w:val="28"/>
        </w:rPr>
      </w:pPr>
      <w:r w:rsidRPr="00835C44">
        <w:rPr>
          <w:snapToGrid w:val="0"/>
          <w:color w:val="000000"/>
          <w:sz w:val="28"/>
          <w:szCs w:val="28"/>
        </w:rPr>
        <w:t>Расчет тарифов на услуги по производству тепловой энергии на 2022 год представлен в таблице 5.</w:t>
      </w:r>
      <w:r w:rsidRPr="00835C44">
        <w:rPr>
          <w:snapToGrid w:val="0"/>
          <w:color w:val="000000"/>
          <w:sz w:val="28"/>
          <w:szCs w:val="28"/>
        </w:rPr>
        <w:br w:type="page"/>
      </w:r>
    </w:p>
    <w:p w14:paraId="2183A519" w14:textId="77777777" w:rsidR="00835C44" w:rsidRPr="00835C44" w:rsidRDefault="00835C44" w:rsidP="00835C44">
      <w:pPr>
        <w:keepNext/>
        <w:ind w:left="142"/>
        <w:jc w:val="center"/>
        <w:outlineLvl w:val="2"/>
        <w:rPr>
          <w:b/>
          <w:sz w:val="28"/>
          <w:szCs w:val="28"/>
          <w:lang w:val="x-none" w:eastAsia="x-none"/>
        </w:rPr>
      </w:pPr>
      <w:bookmarkStart w:id="72" w:name="_Toc21094971"/>
      <w:bookmarkStart w:id="73" w:name="_Toc24891747"/>
      <w:bookmarkStart w:id="74" w:name="_Toc90542008"/>
      <w:r w:rsidRPr="00835C44">
        <w:rPr>
          <w:b/>
          <w:sz w:val="28"/>
          <w:szCs w:val="28"/>
          <w:lang w:val="x-none" w:eastAsia="x-none"/>
        </w:rPr>
        <w:lastRenderedPageBreak/>
        <w:t>Тарифы ООО СПК «</w:t>
      </w:r>
      <w:proofErr w:type="spellStart"/>
      <w:r w:rsidRPr="00835C44">
        <w:rPr>
          <w:b/>
          <w:sz w:val="28"/>
          <w:szCs w:val="28"/>
          <w:lang w:val="x-none" w:eastAsia="x-none"/>
        </w:rPr>
        <w:t>Чистогорский</w:t>
      </w:r>
      <w:proofErr w:type="spellEnd"/>
      <w:r w:rsidRPr="00835C44">
        <w:rPr>
          <w:b/>
          <w:sz w:val="28"/>
          <w:szCs w:val="28"/>
          <w:lang w:val="x-none" w:eastAsia="x-none"/>
        </w:rPr>
        <w:t xml:space="preserve">» на тепловую энергию, реализуемую на потребительском рынке </w:t>
      </w:r>
      <w:bookmarkEnd w:id="72"/>
      <w:bookmarkEnd w:id="73"/>
      <w:r w:rsidRPr="00835C44">
        <w:rPr>
          <w:b/>
          <w:sz w:val="28"/>
          <w:szCs w:val="28"/>
          <w:lang w:val="x-none" w:eastAsia="x-none"/>
        </w:rPr>
        <w:t>Новокузнецкого района</w:t>
      </w:r>
      <w:bookmarkEnd w:id="74"/>
    </w:p>
    <w:p w14:paraId="52618307" w14:textId="77777777" w:rsidR="00835C44" w:rsidRPr="00835C44" w:rsidRDefault="00835C44" w:rsidP="00835C44">
      <w:pPr>
        <w:keepNext/>
        <w:ind w:left="142"/>
        <w:jc w:val="center"/>
        <w:outlineLvl w:val="2"/>
        <w:rPr>
          <w:b/>
          <w:sz w:val="28"/>
          <w:szCs w:val="28"/>
          <w:lang w:val="x-none" w:eastAsia="x-none"/>
        </w:rPr>
      </w:pPr>
      <w:r w:rsidRPr="00835C44">
        <w:rPr>
          <w:b/>
          <w:sz w:val="28"/>
          <w:szCs w:val="28"/>
          <w:lang w:val="x-none" w:eastAsia="x-none"/>
        </w:rPr>
        <w:t xml:space="preserve"> </w:t>
      </w:r>
      <w:bookmarkStart w:id="75" w:name="_Toc90542009"/>
      <w:r w:rsidRPr="00835C44">
        <w:rPr>
          <w:b/>
          <w:sz w:val="28"/>
          <w:szCs w:val="28"/>
          <w:lang w:val="x-none" w:eastAsia="x-none"/>
        </w:rPr>
        <w:t>на 2022 год</w:t>
      </w:r>
      <w:bookmarkEnd w:id="75"/>
    </w:p>
    <w:p w14:paraId="01EC804F" w14:textId="77777777" w:rsidR="00835C44" w:rsidRPr="00835C44" w:rsidRDefault="00835C44" w:rsidP="00835C44">
      <w:pPr>
        <w:tabs>
          <w:tab w:val="left" w:pos="1890"/>
        </w:tabs>
        <w:spacing w:line="360" w:lineRule="auto"/>
        <w:ind w:left="8081" w:right="142" w:hanging="7939"/>
        <w:jc w:val="right"/>
        <w:rPr>
          <w:snapToGrid w:val="0"/>
          <w:sz w:val="28"/>
          <w:szCs w:val="28"/>
        </w:rPr>
      </w:pPr>
      <w:r w:rsidRPr="00835C44">
        <w:rPr>
          <w:snapToGrid w:val="0"/>
          <w:sz w:val="28"/>
          <w:szCs w:val="28"/>
        </w:rPr>
        <w:t>Таблица 5</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3781"/>
        <w:gridCol w:w="1559"/>
        <w:gridCol w:w="1701"/>
        <w:gridCol w:w="1701"/>
      </w:tblGrid>
      <w:tr w:rsidR="00835C44" w:rsidRPr="00835C44" w14:paraId="2B6B8D9A" w14:textId="77777777" w:rsidTr="00296BC6">
        <w:trPr>
          <w:trHeight w:val="1547"/>
          <w:jc w:val="center"/>
        </w:trPr>
        <w:tc>
          <w:tcPr>
            <w:tcW w:w="784" w:type="dxa"/>
          </w:tcPr>
          <w:p w14:paraId="6903053A" w14:textId="77777777" w:rsidR="00835C44" w:rsidRPr="00835C44" w:rsidRDefault="00835C44" w:rsidP="00835C44">
            <w:pPr>
              <w:jc w:val="center"/>
              <w:rPr>
                <w:sz w:val="28"/>
                <w:szCs w:val="28"/>
              </w:rPr>
            </w:pPr>
            <w:r w:rsidRPr="00835C44">
              <w:rPr>
                <w:sz w:val="28"/>
                <w:szCs w:val="28"/>
              </w:rPr>
              <w:t>№ п.</w:t>
            </w:r>
          </w:p>
        </w:tc>
        <w:tc>
          <w:tcPr>
            <w:tcW w:w="3781" w:type="dxa"/>
            <w:shd w:val="clear" w:color="auto" w:fill="auto"/>
            <w:noWrap/>
            <w:vAlign w:val="center"/>
            <w:hideMark/>
          </w:tcPr>
          <w:p w14:paraId="33EC7A8F" w14:textId="77777777" w:rsidR="00835C44" w:rsidRPr="00835C44" w:rsidRDefault="00835C44" w:rsidP="00835C44">
            <w:pPr>
              <w:rPr>
                <w:snapToGrid w:val="0"/>
                <w:szCs w:val="28"/>
              </w:rPr>
            </w:pPr>
            <w:r w:rsidRPr="00835C44">
              <w:rPr>
                <w:snapToGrid w:val="0"/>
                <w:szCs w:val="28"/>
              </w:rPr>
              <w:t>Наименование показателя</w:t>
            </w:r>
          </w:p>
        </w:tc>
        <w:tc>
          <w:tcPr>
            <w:tcW w:w="1559" w:type="dxa"/>
            <w:vAlign w:val="center"/>
          </w:tcPr>
          <w:p w14:paraId="12268D6E" w14:textId="77777777" w:rsidR="00835C44" w:rsidRPr="00835C44" w:rsidRDefault="00835C44" w:rsidP="00835C44">
            <w:pPr>
              <w:jc w:val="center"/>
              <w:rPr>
                <w:snapToGrid w:val="0"/>
                <w:szCs w:val="28"/>
              </w:rPr>
            </w:pPr>
            <w:r w:rsidRPr="00835C44">
              <w:rPr>
                <w:snapToGrid w:val="0"/>
                <w:szCs w:val="28"/>
              </w:rPr>
              <w:t>Утверждено на 2022</w:t>
            </w:r>
          </w:p>
        </w:tc>
        <w:tc>
          <w:tcPr>
            <w:tcW w:w="1701" w:type="dxa"/>
            <w:shd w:val="clear" w:color="000000" w:fill="FFFFFF"/>
            <w:vAlign w:val="center"/>
          </w:tcPr>
          <w:p w14:paraId="6C0C6164" w14:textId="77777777" w:rsidR="00835C44" w:rsidRPr="00835C44" w:rsidRDefault="00835C44" w:rsidP="00835C44">
            <w:pPr>
              <w:rPr>
                <w:snapToGrid w:val="0"/>
                <w:szCs w:val="28"/>
              </w:rPr>
            </w:pPr>
            <w:r w:rsidRPr="00835C44">
              <w:rPr>
                <w:bCs/>
                <w:sz w:val="22"/>
                <w:szCs w:val="22"/>
              </w:rPr>
              <w:t>По решению суда на 2022 (дело №3а-202/2023)</w:t>
            </w:r>
          </w:p>
        </w:tc>
        <w:tc>
          <w:tcPr>
            <w:tcW w:w="1701" w:type="dxa"/>
            <w:shd w:val="clear" w:color="000000" w:fill="FFFFFF"/>
            <w:vAlign w:val="center"/>
          </w:tcPr>
          <w:p w14:paraId="32012E84" w14:textId="77777777" w:rsidR="00835C44" w:rsidRPr="00835C44" w:rsidRDefault="00835C44" w:rsidP="00835C44">
            <w:pPr>
              <w:jc w:val="center"/>
              <w:rPr>
                <w:bCs/>
                <w:sz w:val="22"/>
                <w:szCs w:val="22"/>
              </w:rPr>
            </w:pPr>
          </w:p>
          <w:p w14:paraId="72625B16" w14:textId="77777777" w:rsidR="00835C44" w:rsidRPr="00835C44" w:rsidRDefault="00835C44" w:rsidP="00835C44">
            <w:pPr>
              <w:jc w:val="center"/>
              <w:rPr>
                <w:bCs/>
                <w:sz w:val="22"/>
                <w:szCs w:val="22"/>
              </w:rPr>
            </w:pPr>
            <w:proofErr w:type="spellStart"/>
            <w:r w:rsidRPr="00835C44">
              <w:rPr>
                <w:bCs/>
                <w:sz w:val="22"/>
                <w:szCs w:val="22"/>
              </w:rPr>
              <w:t>Корректи-ровка</w:t>
            </w:r>
            <w:proofErr w:type="spellEnd"/>
            <w:r w:rsidRPr="00835C44">
              <w:rPr>
                <w:bCs/>
                <w:sz w:val="22"/>
                <w:szCs w:val="22"/>
              </w:rPr>
              <w:t xml:space="preserve"> от утв.2022,</w:t>
            </w:r>
          </w:p>
          <w:p w14:paraId="424D52BA" w14:textId="77777777" w:rsidR="00835C44" w:rsidRPr="00835C44" w:rsidRDefault="00835C44" w:rsidP="00835C44">
            <w:pPr>
              <w:rPr>
                <w:snapToGrid w:val="0"/>
                <w:szCs w:val="28"/>
              </w:rPr>
            </w:pPr>
            <w:r w:rsidRPr="00835C44">
              <w:rPr>
                <w:bCs/>
                <w:sz w:val="22"/>
                <w:szCs w:val="22"/>
              </w:rPr>
              <w:t xml:space="preserve">        +/-, </w:t>
            </w:r>
            <w:r w:rsidRPr="00835C44">
              <w:rPr>
                <w:bCs/>
                <w:sz w:val="22"/>
                <w:szCs w:val="22"/>
              </w:rPr>
              <w:br/>
            </w:r>
          </w:p>
        </w:tc>
      </w:tr>
      <w:tr w:rsidR="00835C44" w:rsidRPr="00835C44" w14:paraId="18AB4282" w14:textId="77777777" w:rsidTr="00296BC6">
        <w:trPr>
          <w:trHeight w:val="315"/>
          <w:jc w:val="center"/>
        </w:trPr>
        <w:tc>
          <w:tcPr>
            <w:tcW w:w="784" w:type="dxa"/>
            <w:vAlign w:val="center"/>
          </w:tcPr>
          <w:p w14:paraId="5824133A" w14:textId="77777777" w:rsidR="00835C44" w:rsidRPr="00835C44" w:rsidRDefault="00835C44" w:rsidP="00835C44">
            <w:pPr>
              <w:rPr>
                <w:sz w:val="28"/>
                <w:szCs w:val="28"/>
              </w:rPr>
            </w:pPr>
            <w:r w:rsidRPr="00835C44">
              <w:rPr>
                <w:sz w:val="28"/>
                <w:szCs w:val="28"/>
              </w:rPr>
              <w:t>1</w:t>
            </w:r>
          </w:p>
        </w:tc>
        <w:tc>
          <w:tcPr>
            <w:tcW w:w="3781" w:type="dxa"/>
            <w:shd w:val="clear" w:color="auto" w:fill="auto"/>
            <w:noWrap/>
            <w:vAlign w:val="center"/>
          </w:tcPr>
          <w:p w14:paraId="7B028071" w14:textId="77777777" w:rsidR="00835C44" w:rsidRPr="00835C44" w:rsidRDefault="00835C44" w:rsidP="00835C44">
            <w:pPr>
              <w:rPr>
                <w:snapToGrid w:val="0"/>
                <w:szCs w:val="28"/>
              </w:rPr>
            </w:pPr>
            <w:r w:rsidRPr="00835C44">
              <w:rPr>
                <w:snapToGrid w:val="0"/>
                <w:szCs w:val="28"/>
              </w:rPr>
              <w:t>Полезный отпуск на потребительский рынок, Гкал, в том числе:</w:t>
            </w:r>
          </w:p>
        </w:tc>
        <w:tc>
          <w:tcPr>
            <w:tcW w:w="1559" w:type="dxa"/>
            <w:vAlign w:val="center"/>
          </w:tcPr>
          <w:p w14:paraId="2A06703B" w14:textId="77777777" w:rsidR="00835C44" w:rsidRPr="00835C44" w:rsidRDefault="00835C44" w:rsidP="00835C44">
            <w:pPr>
              <w:jc w:val="center"/>
              <w:rPr>
                <w:snapToGrid w:val="0"/>
                <w:szCs w:val="28"/>
              </w:rPr>
            </w:pPr>
            <w:r w:rsidRPr="00835C44">
              <w:rPr>
                <w:snapToGrid w:val="0"/>
                <w:szCs w:val="28"/>
              </w:rPr>
              <w:t>36 902,97</w:t>
            </w:r>
          </w:p>
        </w:tc>
        <w:tc>
          <w:tcPr>
            <w:tcW w:w="1701" w:type="dxa"/>
            <w:vAlign w:val="center"/>
          </w:tcPr>
          <w:p w14:paraId="540C409A" w14:textId="77777777" w:rsidR="00835C44" w:rsidRPr="00835C44" w:rsidRDefault="00835C44" w:rsidP="00835C44">
            <w:pPr>
              <w:jc w:val="center"/>
              <w:rPr>
                <w:snapToGrid w:val="0"/>
                <w:szCs w:val="28"/>
              </w:rPr>
            </w:pPr>
            <w:r w:rsidRPr="00835C44">
              <w:rPr>
                <w:snapToGrid w:val="0"/>
                <w:szCs w:val="28"/>
              </w:rPr>
              <w:t>36 902,97</w:t>
            </w:r>
          </w:p>
        </w:tc>
        <w:tc>
          <w:tcPr>
            <w:tcW w:w="1701" w:type="dxa"/>
            <w:vAlign w:val="center"/>
          </w:tcPr>
          <w:p w14:paraId="7517447C" w14:textId="77777777" w:rsidR="00835C44" w:rsidRPr="00835C44" w:rsidRDefault="00835C44" w:rsidP="00835C44">
            <w:pPr>
              <w:jc w:val="center"/>
              <w:rPr>
                <w:snapToGrid w:val="0"/>
                <w:szCs w:val="28"/>
              </w:rPr>
            </w:pPr>
            <w:r w:rsidRPr="00835C44">
              <w:rPr>
                <w:snapToGrid w:val="0"/>
                <w:szCs w:val="28"/>
              </w:rPr>
              <w:t>0,00</w:t>
            </w:r>
          </w:p>
        </w:tc>
      </w:tr>
      <w:tr w:rsidR="00835C44" w:rsidRPr="00835C44" w14:paraId="516BE480" w14:textId="77777777" w:rsidTr="00296BC6">
        <w:trPr>
          <w:trHeight w:val="378"/>
          <w:jc w:val="center"/>
        </w:trPr>
        <w:tc>
          <w:tcPr>
            <w:tcW w:w="784" w:type="dxa"/>
            <w:vAlign w:val="center"/>
          </w:tcPr>
          <w:p w14:paraId="7D2339A2" w14:textId="77777777" w:rsidR="00835C44" w:rsidRPr="00835C44" w:rsidRDefault="00835C44" w:rsidP="00835C44">
            <w:pPr>
              <w:rPr>
                <w:sz w:val="28"/>
                <w:szCs w:val="28"/>
              </w:rPr>
            </w:pPr>
            <w:r w:rsidRPr="00835C44">
              <w:rPr>
                <w:sz w:val="28"/>
                <w:szCs w:val="28"/>
              </w:rPr>
              <w:t>1.1.</w:t>
            </w:r>
          </w:p>
        </w:tc>
        <w:tc>
          <w:tcPr>
            <w:tcW w:w="3781" w:type="dxa"/>
            <w:shd w:val="clear" w:color="auto" w:fill="auto"/>
            <w:noWrap/>
            <w:vAlign w:val="center"/>
            <w:hideMark/>
          </w:tcPr>
          <w:p w14:paraId="4B66F5D6" w14:textId="77777777" w:rsidR="00835C44" w:rsidRPr="00835C44" w:rsidRDefault="00835C44" w:rsidP="00835C44">
            <w:pPr>
              <w:rPr>
                <w:snapToGrid w:val="0"/>
                <w:szCs w:val="28"/>
              </w:rPr>
            </w:pPr>
            <w:r w:rsidRPr="00835C44">
              <w:rPr>
                <w:snapToGrid w:val="0"/>
                <w:szCs w:val="28"/>
              </w:rPr>
              <w:t>1 полугодие (01.01.-30.06.2022)</w:t>
            </w:r>
          </w:p>
        </w:tc>
        <w:tc>
          <w:tcPr>
            <w:tcW w:w="1559" w:type="dxa"/>
            <w:vAlign w:val="center"/>
          </w:tcPr>
          <w:p w14:paraId="47F1E17E" w14:textId="77777777" w:rsidR="00835C44" w:rsidRPr="00835C44" w:rsidRDefault="00835C44" w:rsidP="00835C44">
            <w:pPr>
              <w:jc w:val="center"/>
              <w:rPr>
                <w:snapToGrid w:val="0"/>
                <w:szCs w:val="28"/>
              </w:rPr>
            </w:pPr>
            <w:r w:rsidRPr="00835C44">
              <w:rPr>
                <w:snapToGrid w:val="0"/>
                <w:szCs w:val="28"/>
              </w:rPr>
              <w:t>22 768,45</w:t>
            </w:r>
          </w:p>
        </w:tc>
        <w:tc>
          <w:tcPr>
            <w:tcW w:w="1701" w:type="dxa"/>
            <w:vAlign w:val="center"/>
          </w:tcPr>
          <w:p w14:paraId="256474F1" w14:textId="77777777" w:rsidR="00835C44" w:rsidRPr="00835C44" w:rsidRDefault="00835C44" w:rsidP="00835C44">
            <w:pPr>
              <w:jc w:val="center"/>
              <w:rPr>
                <w:snapToGrid w:val="0"/>
                <w:szCs w:val="28"/>
              </w:rPr>
            </w:pPr>
            <w:r w:rsidRPr="00835C44">
              <w:rPr>
                <w:snapToGrid w:val="0"/>
                <w:szCs w:val="28"/>
              </w:rPr>
              <w:t>22 768,45</w:t>
            </w:r>
          </w:p>
        </w:tc>
        <w:tc>
          <w:tcPr>
            <w:tcW w:w="1701" w:type="dxa"/>
          </w:tcPr>
          <w:p w14:paraId="19E7170C" w14:textId="77777777" w:rsidR="00835C44" w:rsidRPr="00835C44" w:rsidRDefault="00835C44" w:rsidP="00835C44">
            <w:pPr>
              <w:jc w:val="center"/>
              <w:rPr>
                <w:snapToGrid w:val="0"/>
                <w:szCs w:val="28"/>
              </w:rPr>
            </w:pPr>
            <w:r w:rsidRPr="00835C44">
              <w:rPr>
                <w:snapToGrid w:val="0"/>
                <w:szCs w:val="28"/>
              </w:rPr>
              <w:t>0,00</w:t>
            </w:r>
          </w:p>
        </w:tc>
      </w:tr>
      <w:tr w:rsidR="00835C44" w:rsidRPr="00835C44" w14:paraId="7FCC1B11" w14:textId="77777777" w:rsidTr="00296BC6">
        <w:trPr>
          <w:trHeight w:val="315"/>
          <w:jc w:val="center"/>
        </w:trPr>
        <w:tc>
          <w:tcPr>
            <w:tcW w:w="784" w:type="dxa"/>
            <w:vAlign w:val="center"/>
          </w:tcPr>
          <w:p w14:paraId="3329E4BB" w14:textId="77777777" w:rsidR="00835C44" w:rsidRPr="00835C44" w:rsidRDefault="00835C44" w:rsidP="00835C44">
            <w:pPr>
              <w:rPr>
                <w:sz w:val="28"/>
                <w:szCs w:val="28"/>
              </w:rPr>
            </w:pPr>
            <w:r w:rsidRPr="00835C44">
              <w:rPr>
                <w:sz w:val="28"/>
                <w:szCs w:val="28"/>
              </w:rPr>
              <w:t>1.2.</w:t>
            </w:r>
          </w:p>
        </w:tc>
        <w:tc>
          <w:tcPr>
            <w:tcW w:w="3781" w:type="dxa"/>
            <w:shd w:val="clear" w:color="auto" w:fill="auto"/>
            <w:noWrap/>
            <w:vAlign w:val="center"/>
            <w:hideMark/>
          </w:tcPr>
          <w:p w14:paraId="6938B8CA" w14:textId="77777777" w:rsidR="00835C44" w:rsidRPr="00835C44" w:rsidRDefault="00835C44" w:rsidP="00835C44">
            <w:pPr>
              <w:rPr>
                <w:snapToGrid w:val="0"/>
                <w:szCs w:val="28"/>
              </w:rPr>
            </w:pPr>
            <w:r w:rsidRPr="00835C44">
              <w:rPr>
                <w:snapToGrid w:val="0"/>
                <w:szCs w:val="28"/>
              </w:rPr>
              <w:t>2 полугодие (01.07.-31.12.2022)</w:t>
            </w:r>
          </w:p>
        </w:tc>
        <w:tc>
          <w:tcPr>
            <w:tcW w:w="1559" w:type="dxa"/>
            <w:vAlign w:val="center"/>
          </w:tcPr>
          <w:p w14:paraId="40161BF0" w14:textId="77777777" w:rsidR="00835C44" w:rsidRPr="00835C44" w:rsidRDefault="00835C44" w:rsidP="00835C44">
            <w:pPr>
              <w:jc w:val="center"/>
              <w:rPr>
                <w:snapToGrid w:val="0"/>
                <w:szCs w:val="28"/>
              </w:rPr>
            </w:pPr>
            <w:r w:rsidRPr="00835C44">
              <w:rPr>
                <w:snapToGrid w:val="0"/>
                <w:szCs w:val="28"/>
              </w:rPr>
              <w:t>14 134,52</w:t>
            </w:r>
          </w:p>
        </w:tc>
        <w:tc>
          <w:tcPr>
            <w:tcW w:w="1701" w:type="dxa"/>
            <w:vAlign w:val="center"/>
          </w:tcPr>
          <w:p w14:paraId="2B3A9803" w14:textId="77777777" w:rsidR="00835C44" w:rsidRPr="00835C44" w:rsidRDefault="00835C44" w:rsidP="00835C44">
            <w:pPr>
              <w:jc w:val="center"/>
              <w:rPr>
                <w:snapToGrid w:val="0"/>
                <w:szCs w:val="28"/>
              </w:rPr>
            </w:pPr>
            <w:r w:rsidRPr="00835C44">
              <w:rPr>
                <w:snapToGrid w:val="0"/>
                <w:szCs w:val="28"/>
              </w:rPr>
              <w:t>14 134,52</w:t>
            </w:r>
          </w:p>
        </w:tc>
        <w:tc>
          <w:tcPr>
            <w:tcW w:w="1701" w:type="dxa"/>
          </w:tcPr>
          <w:p w14:paraId="01E66C0F" w14:textId="77777777" w:rsidR="00835C44" w:rsidRPr="00835C44" w:rsidRDefault="00835C44" w:rsidP="00835C44">
            <w:pPr>
              <w:jc w:val="center"/>
              <w:rPr>
                <w:snapToGrid w:val="0"/>
                <w:szCs w:val="28"/>
              </w:rPr>
            </w:pPr>
            <w:r w:rsidRPr="00835C44">
              <w:rPr>
                <w:snapToGrid w:val="0"/>
                <w:szCs w:val="28"/>
              </w:rPr>
              <w:t>0,00</w:t>
            </w:r>
          </w:p>
        </w:tc>
      </w:tr>
      <w:tr w:rsidR="00835C44" w:rsidRPr="00835C44" w14:paraId="7A29CE77" w14:textId="77777777" w:rsidTr="00296BC6">
        <w:trPr>
          <w:trHeight w:val="315"/>
          <w:jc w:val="center"/>
        </w:trPr>
        <w:tc>
          <w:tcPr>
            <w:tcW w:w="784" w:type="dxa"/>
            <w:vAlign w:val="center"/>
          </w:tcPr>
          <w:p w14:paraId="54374E0B" w14:textId="77777777" w:rsidR="00835C44" w:rsidRPr="00835C44" w:rsidRDefault="00835C44" w:rsidP="00835C44">
            <w:pPr>
              <w:rPr>
                <w:sz w:val="28"/>
                <w:szCs w:val="28"/>
              </w:rPr>
            </w:pPr>
            <w:r w:rsidRPr="00835C44">
              <w:rPr>
                <w:sz w:val="28"/>
                <w:szCs w:val="28"/>
              </w:rPr>
              <w:t>2.</w:t>
            </w:r>
          </w:p>
        </w:tc>
        <w:tc>
          <w:tcPr>
            <w:tcW w:w="3781" w:type="dxa"/>
            <w:shd w:val="clear" w:color="auto" w:fill="auto"/>
            <w:noWrap/>
            <w:vAlign w:val="center"/>
            <w:hideMark/>
          </w:tcPr>
          <w:p w14:paraId="68B9D7EE" w14:textId="77777777" w:rsidR="00835C44" w:rsidRPr="00835C44" w:rsidRDefault="00835C44" w:rsidP="00835C44">
            <w:pPr>
              <w:rPr>
                <w:snapToGrid w:val="0"/>
                <w:szCs w:val="28"/>
              </w:rPr>
            </w:pPr>
            <w:r w:rsidRPr="00835C44">
              <w:rPr>
                <w:snapToGrid w:val="0"/>
                <w:szCs w:val="28"/>
              </w:rPr>
              <w:t>Необходимая валовая выручка на потребительский рынок, тыс. руб., в том числе:</w:t>
            </w:r>
          </w:p>
        </w:tc>
        <w:tc>
          <w:tcPr>
            <w:tcW w:w="1559" w:type="dxa"/>
            <w:vAlign w:val="center"/>
          </w:tcPr>
          <w:p w14:paraId="3C9DC0CB" w14:textId="77777777" w:rsidR="00835C44" w:rsidRPr="00835C44" w:rsidRDefault="00835C44" w:rsidP="00835C44">
            <w:pPr>
              <w:jc w:val="center"/>
              <w:rPr>
                <w:snapToGrid w:val="0"/>
                <w:szCs w:val="28"/>
              </w:rPr>
            </w:pPr>
            <w:r w:rsidRPr="00835C44">
              <w:rPr>
                <w:snapToGrid w:val="0"/>
                <w:szCs w:val="28"/>
              </w:rPr>
              <w:t>41 679,70</w:t>
            </w:r>
          </w:p>
        </w:tc>
        <w:tc>
          <w:tcPr>
            <w:tcW w:w="1701" w:type="dxa"/>
          </w:tcPr>
          <w:p w14:paraId="0AFA04D7" w14:textId="77777777" w:rsidR="00835C44" w:rsidRPr="00835C44" w:rsidRDefault="00835C44" w:rsidP="00835C44">
            <w:pPr>
              <w:jc w:val="center"/>
              <w:rPr>
                <w:snapToGrid w:val="0"/>
                <w:szCs w:val="28"/>
              </w:rPr>
            </w:pPr>
          </w:p>
          <w:p w14:paraId="34985E75" w14:textId="77777777" w:rsidR="00835C44" w:rsidRPr="00835C44" w:rsidRDefault="00835C44" w:rsidP="00835C44">
            <w:pPr>
              <w:jc w:val="center"/>
              <w:rPr>
                <w:snapToGrid w:val="0"/>
                <w:szCs w:val="28"/>
              </w:rPr>
            </w:pPr>
            <w:r w:rsidRPr="00835C44">
              <w:rPr>
                <w:snapToGrid w:val="0"/>
                <w:szCs w:val="28"/>
              </w:rPr>
              <w:t>38 786,59</w:t>
            </w:r>
          </w:p>
        </w:tc>
        <w:tc>
          <w:tcPr>
            <w:tcW w:w="1701" w:type="dxa"/>
          </w:tcPr>
          <w:p w14:paraId="546C8ABD" w14:textId="77777777" w:rsidR="00835C44" w:rsidRPr="00835C44" w:rsidRDefault="00835C44" w:rsidP="00835C44">
            <w:pPr>
              <w:jc w:val="center"/>
              <w:rPr>
                <w:snapToGrid w:val="0"/>
                <w:szCs w:val="28"/>
              </w:rPr>
            </w:pPr>
          </w:p>
          <w:p w14:paraId="63136580" w14:textId="77777777" w:rsidR="00835C44" w:rsidRPr="00835C44" w:rsidRDefault="00835C44" w:rsidP="00835C44">
            <w:pPr>
              <w:jc w:val="center"/>
              <w:rPr>
                <w:snapToGrid w:val="0"/>
                <w:szCs w:val="28"/>
              </w:rPr>
            </w:pPr>
            <w:r w:rsidRPr="00835C44">
              <w:rPr>
                <w:snapToGrid w:val="0"/>
                <w:szCs w:val="28"/>
              </w:rPr>
              <w:t>-2 893,11</w:t>
            </w:r>
          </w:p>
        </w:tc>
      </w:tr>
      <w:tr w:rsidR="00835C44" w:rsidRPr="00835C44" w14:paraId="36FDF5AC" w14:textId="77777777" w:rsidTr="00296BC6">
        <w:trPr>
          <w:trHeight w:val="315"/>
          <w:jc w:val="center"/>
        </w:trPr>
        <w:tc>
          <w:tcPr>
            <w:tcW w:w="784" w:type="dxa"/>
            <w:vAlign w:val="center"/>
          </w:tcPr>
          <w:p w14:paraId="30E2ABCF" w14:textId="77777777" w:rsidR="00835C44" w:rsidRPr="00835C44" w:rsidRDefault="00835C44" w:rsidP="00835C44">
            <w:pPr>
              <w:rPr>
                <w:sz w:val="28"/>
                <w:szCs w:val="28"/>
              </w:rPr>
            </w:pPr>
            <w:r w:rsidRPr="00835C44">
              <w:rPr>
                <w:sz w:val="28"/>
                <w:szCs w:val="28"/>
              </w:rPr>
              <w:t>2.1.</w:t>
            </w:r>
          </w:p>
        </w:tc>
        <w:tc>
          <w:tcPr>
            <w:tcW w:w="3781" w:type="dxa"/>
            <w:shd w:val="clear" w:color="auto" w:fill="auto"/>
            <w:noWrap/>
            <w:vAlign w:val="center"/>
            <w:hideMark/>
          </w:tcPr>
          <w:p w14:paraId="02E5F25A" w14:textId="77777777" w:rsidR="00835C44" w:rsidRPr="00835C44" w:rsidRDefault="00835C44" w:rsidP="00835C44">
            <w:pPr>
              <w:rPr>
                <w:snapToGrid w:val="0"/>
                <w:szCs w:val="28"/>
              </w:rPr>
            </w:pPr>
            <w:r w:rsidRPr="00835C44">
              <w:rPr>
                <w:snapToGrid w:val="0"/>
                <w:szCs w:val="28"/>
              </w:rPr>
              <w:t>1 полугодие (01.01.-30.06.2022)</w:t>
            </w:r>
          </w:p>
        </w:tc>
        <w:tc>
          <w:tcPr>
            <w:tcW w:w="1559" w:type="dxa"/>
          </w:tcPr>
          <w:p w14:paraId="4A8F2B7B" w14:textId="77777777" w:rsidR="00835C44" w:rsidRPr="00835C44" w:rsidRDefault="00835C44" w:rsidP="00835C44">
            <w:pPr>
              <w:jc w:val="center"/>
              <w:rPr>
                <w:snapToGrid w:val="0"/>
                <w:szCs w:val="28"/>
              </w:rPr>
            </w:pPr>
            <w:r w:rsidRPr="00835C44">
              <w:rPr>
                <w:snapToGrid w:val="0"/>
                <w:szCs w:val="28"/>
              </w:rPr>
              <w:t>25 298,71</w:t>
            </w:r>
          </w:p>
        </w:tc>
        <w:tc>
          <w:tcPr>
            <w:tcW w:w="1701" w:type="dxa"/>
          </w:tcPr>
          <w:p w14:paraId="7183DDC8" w14:textId="77777777" w:rsidR="00835C44" w:rsidRPr="00835C44" w:rsidRDefault="00835C44" w:rsidP="00835C44">
            <w:pPr>
              <w:jc w:val="center"/>
              <w:rPr>
                <w:snapToGrid w:val="0"/>
                <w:szCs w:val="28"/>
              </w:rPr>
            </w:pPr>
            <w:r w:rsidRPr="00835C44">
              <w:rPr>
                <w:snapToGrid w:val="0"/>
                <w:szCs w:val="28"/>
              </w:rPr>
              <w:t>25 298,71</w:t>
            </w:r>
          </w:p>
        </w:tc>
        <w:tc>
          <w:tcPr>
            <w:tcW w:w="1701" w:type="dxa"/>
          </w:tcPr>
          <w:p w14:paraId="6AE0392A" w14:textId="77777777" w:rsidR="00835C44" w:rsidRPr="00835C44" w:rsidRDefault="00835C44" w:rsidP="00835C44">
            <w:pPr>
              <w:jc w:val="center"/>
              <w:rPr>
                <w:snapToGrid w:val="0"/>
                <w:szCs w:val="28"/>
              </w:rPr>
            </w:pPr>
            <w:r w:rsidRPr="00835C44">
              <w:rPr>
                <w:snapToGrid w:val="0"/>
                <w:szCs w:val="28"/>
              </w:rPr>
              <w:t>0,00</w:t>
            </w:r>
          </w:p>
        </w:tc>
      </w:tr>
      <w:tr w:rsidR="00835C44" w:rsidRPr="00835C44" w14:paraId="3D09206F" w14:textId="77777777" w:rsidTr="00296BC6">
        <w:trPr>
          <w:trHeight w:val="315"/>
          <w:jc w:val="center"/>
        </w:trPr>
        <w:tc>
          <w:tcPr>
            <w:tcW w:w="784" w:type="dxa"/>
            <w:vAlign w:val="center"/>
          </w:tcPr>
          <w:p w14:paraId="47C6933D" w14:textId="77777777" w:rsidR="00835C44" w:rsidRPr="00835C44" w:rsidRDefault="00835C44" w:rsidP="00835C44">
            <w:pPr>
              <w:rPr>
                <w:sz w:val="28"/>
                <w:szCs w:val="28"/>
              </w:rPr>
            </w:pPr>
            <w:r w:rsidRPr="00835C44">
              <w:rPr>
                <w:sz w:val="28"/>
                <w:szCs w:val="28"/>
              </w:rPr>
              <w:t>2.2.</w:t>
            </w:r>
          </w:p>
        </w:tc>
        <w:tc>
          <w:tcPr>
            <w:tcW w:w="3781" w:type="dxa"/>
            <w:shd w:val="clear" w:color="auto" w:fill="auto"/>
            <w:noWrap/>
            <w:vAlign w:val="center"/>
            <w:hideMark/>
          </w:tcPr>
          <w:p w14:paraId="280B5724" w14:textId="77777777" w:rsidR="00835C44" w:rsidRPr="00835C44" w:rsidRDefault="00835C44" w:rsidP="00835C44">
            <w:pPr>
              <w:rPr>
                <w:snapToGrid w:val="0"/>
                <w:szCs w:val="28"/>
              </w:rPr>
            </w:pPr>
            <w:r w:rsidRPr="00835C44">
              <w:rPr>
                <w:snapToGrid w:val="0"/>
                <w:szCs w:val="28"/>
              </w:rPr>
              <w:t>2 полугодие (01.07.-31.12.2022)</w:t>
            </w:r>
          </w:p>
        </w:tc>
        <w:tc>
          <w:tcPr>
            <w:tcW w:w="1559" w:type="dxa"/>
          </w:tcPr>
          <w:p w14:paraId="561ABA99" w14:textId="77777777" w:rsidR="00835C44" w:rsidRPr="00835C44" w:rsidRDefault="00835C44" w:rsidP="00835C44">
            <w:pPr>
              <w:jc w:val="center"/>
              <w:rPr>
                <w:snapToGrid w:val="0"/>
                <w:szCs w:val="28"/>
              </w:rPr>
            </w:pPr>
            <w:r w:rsidRPr="00835C44">
              <w:rPr>
                <w:snapToGrid w:val="0"/>
                <w:szCs w:val="28"/>
              </w:rPr>
              <w:t>16 380,99</w:t>
            </w:r>
          </w:p>
        </w:tc>
        <w:tc>
          <w:tcPr>
            <w:tcW w:w="1701" w:type="dxa"/>
          </w:tcPr>
          <w:p w14:paraId="5A75541A" w14:textId="77777777" w:rsidR="00835C44" w:rsidRPr="00835C44" w:rsidRDefault="00835C44" w:rsidP="00835C44">
            <w:pPr>
              <w:jc w:val="center"/>
              <w:rPr>
                <w:snapToGrid w:val="0"/>
                <w:szCs w:val="28"/>
              </w:rPr>
            </w:pPr>
            <w:r w:rsidRPr="00835C44">
              <w:rPr>
                <w:snapToGrid w:val="0"/>
                <w:szCs w:val="28"/>
              </w:rPr>
              <w:t>13 487,88</w:t>
            </w:r>
          </w:p>
        </w:tc>
        <w:tc>
          <w:tcPr>
            <w:tcW w:w="1701" w:type="dxa"/>
          </w:tcPr>
          <w:p w14:paraId="62283F16" w14:textId="77777777" w:rsidR="00835C44" w:rsidRPr="00835C44" w:rsidRDefault="00835C44" w:rsidP="00835C44">
            <w:pPr>
              <w:jc w:val="center"/>
              <w:rPr>
                <w:snapToGrid w:val="0"/>
                <w:szCs w:val="28"/>
              </w:rPr>
            </w:pPr>
            <w:r w:rsidRPr="00835C44">
              <w:rPr>
                <w:snapToGrid w:val="0"/>
                <w:szCs w:val="28"/>
              </w:rPr>
              <w:t>-2 893,11</w:t>
            </w:r>
          </w:p>
        </w:tc>
      </w:tr>
      <w:tr w:rsidR="00835C44" w:rsidRPr="00835C44" w14:paraId="4788CCB2" w14:textId="77777777" w:rsidTr="00296BC6">
        <w:trPr>
          <w:trHeight w:val="315"/>
          <w:jc w:val="center"/>
        </w:trPr>
        <w:tc>
          <w:tcPr>
            <w:tcW w:w="784" w:type="dxa"/>
            <w:vAlign w:val="center"/>
          </w:tcPr>
          <w:p w14:paraId="222E1C51" w14:textId="77777777" w:rsidR="00835C44" w:rsidRPr="00835C44" w:rsidRDefault="00835C44" w:rsidP="00835C44">
            <w:pPr>
              <w:rPr>
                <w:sz w:val="28"/>
                <w:szCs w:val="28"/>
              </w:rPr>
            </w:pPr>
            <w:r w:rsidRPr="00835C44">
              <w:rPr>
                <w:sz w:val="28"/>
                <w:szCs w:val="28"/>
              </w:rPr>
              <w:t>3.</w:t>
            </w:r>
          </w:p>
        </w:tc>
        <w:tc>
          <w:tcPr>
            <w:tcW w:w="3781" w:type="dxa"/>
            <w:shd w:val="clear" w:color="auto" w:fill="auto"/>
            <w:noWrap/>
            <w:vAlign w:val="center"/>
            <w:hideMark/>
          </w:tcPr>
          <w:p w14:paraId="5E0108AB" w14:textId="77777777" w:rsidR="00835C44" w:rsidRPr="00835C44" w:rsidRDefault="00835C44" w:rsidP="00835C44">
            <w:pPr>
              <w:rPr>
                <w:snapToGrid w:val="0"/>
                <w:szCs w:val="28"/>
              </w:rPr>
            </w:pPr>
            <w:r w:rsidRPr="00835C44">
              <w:rPr>
                <w:snapToGrid w:val="0"/>
                <w:szCs w:val="28"/>
              </w:rPr>
              <w:t>Тариф на тепловую энергию, руб./Гкал (среднегодовой), в том числе:</w:t>
            </w:r>
          </w:p>
        </w:tc>
        <w:tc>
          <w:tcPr>
            <w:tcW w:w="1559" w:type="dxa"/>
            <w:vAlign w:val="center"/>
          </w:tcPr>
          <w:p w14:paraId="68B67FA1" w14:textId="77777777" w:rsidR="00835C44" w:rsidRPr="00835C44" w:rsidRDefault="00835C44" w:rsidP="00835C44">
            <w:pPr>
              <w:jc w:val="center"/>
              <w:rPr>
                <w:snapToGrid w:val="0"/>
                <w:szCs w:val="28"/>
              </w:rPr>
            </w:pPr>
            <w:r w:rsidRPr="00835C44">
              <w:rPr>
                <w:snapToGrid w:val="0"/>
                <w:szCs w:val="28"/>
              </w:rPr>
              <w:t>1 169,73</w:t>
            </w:r>
          </w:p>
        </w:tc>
        <w:tc>
          <w:tcPr>
            <w:tcW w:w="1701" w:type="dxa"/>
          </w:tcPr>
          <w:p w14:paraId="3C4B38D4" w14:textId="77777777" w:rsidR="00835C44" w:rsidRPr="00835C44" w:rsidRDefault="00835C44" w:rsidP="00835C44">
            <w:pPr>
              <w:jc w:val="center"/>
              <w:rPr>
                <w:snapToGrid w:val="0"/>
                <w:szCs w:val="28"/>
              </w:rPr>
            </w:pPr>
          </w:p>
          <w:p w14:paraId="2CCFE1BA" w14:textId="77777777" w:rsidR="00835C44" w:rsidRPr="00835C44" w:rsidRDefault="00835C44" w:rsidP="00835C44">
            <w:pPr>
              <w:jc w:val="center"/>
              <w:rPr>
                <w:snapToGrid w:val="0"/>
                <w:szCs w:val="28"/>
              </w:rPr>
            </w:pPr>
            <w:r w:rsidRPr="00835C44">
              <w:rPr>
                <w:snapToGrid w:val="0"/>
                <w:szCs w:val="28"/>
              </w:rPr>
              <w:t>1 434,86</w:t>
            </w:r>
          </w:p>
        </w:tc>
        <w:tc>
          <w:tcPr>
            <w:tcW w:w="1701" w:type="dxa"/>
          </w:tcPr>
          <w:p w14:paraId="3E1365B3" w14:textId="77777777" w:rsidR="00835C44" w:rsidRPr="00835C44" w:rsidRDefault="00835C44" w:rsidP="00835C44">
            <w:pPr>
              <w:jc w:val="center"/>
              <w:rPr>
                <w:snapToGrid w:val="0"/>
                <w:szCs w:val="28"/>
              </w:rPr>
            </w:pPr>
          </w:p>
          <w:p w14:paraId="093168A9" w14:textId="77777777" w:rsidR="00835C44" w:rsidRPr="00835C44" w:rsidRDefault="00835C44" w:rsidP="00835C44">
            <w:pPr>
              <w:jc w:val="center"/>
              <w:rPr>
                <w:snapToGrid w:val="0"/>
                <w:szCs w:val="28"/>
              </w:rPr>
            </w:pPr>
            <w:r w:rsidRPr="00835C44">
              <w:rPr>
                <w:snapToGrid w:val="0"/>
                <w:szCs w:val="28"/>
              </w:rPr>
              <w:t>265,13</w:t>
            </w:r>
          </w:p>
        </w:tc>
      </w:tr>
      <w:tr w:rsidR="00835C44" w:rsidRPr="00835C44" w14:paraId="0CC5A78C" w14:textId="77777777" w:rsidTr="00296BC6">
        <w:trPr>
          <w:trHeight w:val="203"/>
          <w:jc w:val="center"/>
        </w:trPr>
        <w:tc>
          <w:tcPr>
            <w:tcW w:w="784" w:type="dxa"/>
            <w:vAlign w:val="center"/>
          </w:tcPr>
          <w:p w14:paraId="6621B66F" w14:textId="77777777" w:rsidR="00835C44" w:rsidRPr="00835C44" w:rsidRDefault="00835C44" w:rsidP="00835C44">
            <w:pPr>
              <w:rPr>
                <w:sz w:val="28"/>
                <w:szCs w:val="28"/>
              </w:rPr>
            </w:pPr>
            <w:r w:rsidRPr="00835C44">
              <w:rPr>
                <w:sz w:val="28"/>
                <w:szCs w:val="28"/>
              </w:rPr>
              <w:t>3.1.</w:t>
            </w:r>
          </w:p>
        </w:tc>
        <w:tc>
          <w:tcPr>
            <w:tcW w:w="3781" w:type="dxa"/>
            <w:shd w:val="clear" w:color="auto" w:fill="auto"/>
            <w:noWrap/>
            <w:vAlign w:val="center"/>
            <w:hideMark/>
          </w:tcPr>
          <w:p w14:paraId="36609E23" w14:textId="77777777" w:rsidR="00835C44" w:rsidRPr="00835C44" w:rsidRDefault="00835C44" w:rsidP="00835C44">
            <w:pPr>
              <w:rPr>
                <w:snapToGrid w:val="0"/>
                <w:szCs w:val="28"/>
              </w:rPr>
            </w:pPr>
            <w:r w:rsidRPr="00835C44">
              <w:rPr>
                <w:snapToGrid w:val="0"/>
                <w:szCs w:val="28"/>
              </w:rPr>
              <w:t xml:space="preserve">С 01.01 по 30.06, руб./Гкал </w:t>
            </w:r>
          </w:p>
        </w:tc>
        <w:tc>
          <w:tcPr>
            <w:tcW w:w="1559" w:type="dxa"/>
            <w:vAlign w:val="center"/>
          </w:tcPr>
          <w:p w14:paraId="339F6814" w14:textId="77777777" w:rsidR="00835C44" w:rsidRPr="00835C44" w:rsidRDefault="00835C44" w:rsidP="00835C44">
            <w:pPr>
              <w:jc w:val="center"/>
              <w:rPr>
                <w:snapToGrid w:val="0"/>
                <w:szCs w:val="28"/>
              </w:rPr>
            </w:pPr>
            <w:r w:rsidRPr="00835C44">
              <w:rPr>
                <w:snapToGrid w:val="0"/>
                <w:szCs w:val="28"/>
              </w:rPr>
              <w:t>1 111,13</w:t>
            </w:r>
          </w:p>
        </w:tc>
        <w:tc>
          <w:tcPr>
            <w:tcW w:w="1701" w:type="dxa"/>
            <w:vAlign w:val="center"/>
          </w:tcPr>
          <w:p w14:paraId="0568860F" w14:textId="77777777" w:rsidR="00835C44" w:rsidRPr="00835C44" w:rsidRDefault="00835C44" w:rsidP="00835C44">
            <w:pPr>
              <w:jc w:val="center"/>
              <w:rPr>
                <w:snapToGrid w:val="0"/>
                <w:szCs w:val="28"/>
              </w:rPr>
            </w:pPr>
            <w:r w:rsidRPr="00835C44">
              <w:rPr>
                <w:snapToGrid w:val="0"/>
                <w:szCs w:val="28"/>
              </w:rPr>
              <w:t>1 111,13</w:t>
            </w:r>
          </w:p>
        </w:tc>
        <w:tc>
          <w:tcPr>
            <w:tcW w:w="1701" w:type="dxa"/>
          </w:tcPr>
          <w:p w14:paraId="15EBA92C" w14:textId="77777777" w:rsidR="00835C44" w:rsidRPr="00835C44" w:rsidRDefault="00835C44" w:rsidP="00835C44">
            <w:pPr>
              <w:jc w:val="center"/>
              <w:rPr>
                <w:snapToGrid w:val="0"/>
                <w:szCs w:val="28"/>
              </w:rPr>
            </w:pPr>
            <w:r w:rsidRPr="00835C44">
              <w:rPr>
                <w:snapToGrid w:val="0"/>
                <w:szCs w:val="28"/>
              </w:rPr>
              <w:t>0,00</w:t>
            </w:r>
          </w:p>
        </w:tc>
      </w:tr>
      <w:tr w:rsidR="00835C44" w:rsidRPr="00835C44" w14:paraId="0929D164" w14:textId="77777777" w:rsidTr="00296BC6">
        <w:trPr>
          <w:trHeight w:val="151"/>
          <w:jc w:val="center"/>
        </w:trPr>
        <w:tc>
          <w:tcPr>
            <w:tcW w:w="784" w:type="dxa"/>
            <w:vAlign w:val="center"/>
          </w:tcPr>
          <w:p w14:paraId="15B95FEF" w14:textId="77777777" w:rsidR="00835C44" w:rsidRPr="00835C44" w:rsidRDefault="00835C44" w:rsidP="00835C44">
            <w:pPr>
              <w:rPr>
                <w:sz w:val="28"/>
                <w:szCs w:val="28"/>
              </w:rPr>
            </w:pPr>
            <w:r w:rsidRPr="00835C44">
              <w:rPr>
                <w:sz w:val="28"/>
                <w:szCs w:val="28"/>
              </w:rPr>
              <w:t>3.1.1</w:t>
            </w:r>
          </w:p>
        </w:tc>
        <w:tc>
          <w:tcPr>
            <w:tcW w:w="3781" w:type="dxa"/>
            <w:shd w:val="clear" w:color="auto" w:fill="auto"/>
            <w:noWrap/>
            <w:vAlign w:val="center"/>
          </w:tcPr>
          <w:p w14:paraId="03A1FE8A" w14:textId="77777777" w:rsidR="00835C44" w:rsidRPr="00835C44" w:rsidRDefault="00835C44" w:rsidP="00835C44">
            <w:pPr>
              <w:rPr>
                <w:snapToGrid w:val="0"/>
                <w:szCs w:val="28"/>
              </w:rPr>
            </w:pPr>
            <w:r w:rsidRPr="00835C44">
              <w:rPr>
                <w:snapToGrid w:val="0"/>
                <w:szCs w:val="28"/>
              </w:rPr>
              <w:t>Изменение тарифа с 01.01, %</w:t>
            </w:r>
          </w:p>
        </w:tc>
        <w:tc>
          <w:tcPr>
            <w:tcW w:w="1559" w:type="dxa"/>
            <w:vAlign w:val="center"/>
          </w:tcPr>
          <w:p w14:paraId="78AE95C6" w14:textId="77777777" w:rsidR="00835C44" w:rsidRPr="00835C44" w:rsidRDefault="00835C44" w:rsidP="00835C44">
            <w:pPr>
              <w:jc w:val="center"/>
              <w:rPr>
                <w:snapToGrid w:val="0"/>
                <w:szCs w:val="28"/>
              </w:rPr>
            </w:pPr>
            <w:r w:rsidRPr="00835C44">
              <w:rPr>
                <w:snapToGrid w:val="0"/>
                <w:szCs w:val="28"/>
              </w:rPr>
              <w:t>0,00</w:t>
            </w:r>
          </w:p>
        </w:tc>
        <w:tc>
          <w:tcPr>
            <w:tcW w:w="1701" w:type="dxa"/>
            <w:vAlign w:val="center"/>
          </w:tcPr>
          <w:p w14:paraId="5CB4BC1F" w14:textId="77777777" w:rsidR="00835C44" w:rsidRPr="00835C44" w:rsidRDefault="00835C44" w:rsidP="00835C44">
            <w:pPr>
              <w:jc w:val="center"/>
              <w:rPr>
                <w:snapToGrid w:val="0"/>
                <w:szCs w:val="28"/>
              </w:rPr>
            </w:pPr>
            <w:r w:rsidRPr="00835C44">
              <w:rPr>
                <w:snapToGrid w:val="0"/>
                <w:szCs w:val="28"/>
              </w:rPr>
              <w:t>0,00</w:t>
            </w:r>
          </w:p>
        </w:tc>
        <w:tc>
          <w:tcPr>
            <w:tcW w:w="1701" w:type="dxa"/>
          </w:tcPr>
          <w:p w14:paraId="1CA1E062" w14:textId="77777777" w:rsidR="00835C44" w:rsidRPr="00835C44" w:rsidRDefault="00835C44" w:rsidP="00835C44">
            <w:pPr>
              <w:jc w:val="center"/>
              <w:rPr>
                <w:snapToGrid w:val="0"/>
                <w:szCs w:val="28"/>
              </w:rPr>
            </w:pPr>
            <w:r w:rsidRPr="00835C44">
              <w:rPr>
                <w:snapToGrid w:val="0"/>
                <w:szCs w:val="28"/>
              </w:rPr>
              <w:t>0,00</w:t>
            </w:r>
          </w:p>
        </w:tc>
      </w:tr>
      <w:tr w:rsidR="00835C44" w:rsidRPr="00835C44" w14:paraId="1D46B2B4" w14:textId="77777777" w:rsidTr="00296BC6">
        <w:trPr>
          <w:trHeight w:val="383"/>
          <w:jc w:val="center"/>
        </w:trPr>
        <w:tc>
          <w:tcPr>
            <w:tcW w:w="784" w:type="dxa"/>
            <w:vAlign w:val="center"/>
          </w:tcPr>
          <w:p w14:paraId="2452AF3D" w14:textId="77777777" w:rsidR="00835C44" w:rsidRPr="00835C44" w:rsidRDefault="00835C44" w:rsidP="00835C44">
            <w:pPr>
              <w:rPr>
                <w:sz w:val="28"/>
                <w:szCs w:val="28"/>
              </w:rPr>
            </w:pPr>
            <w:r w:rsidRPr="00835C44">
              <w:rPr>
                <w:sz w:val="28"/>
                <w:szCs w:val="28"/>
              </w:rPr>
              <w:t>3.2.</w:t>
            </w:r>
          </w:p>
        </w:tc>
        <w:tc>
          <w:tcPr>
            <w:tcW w:w="3781" w:type="dxa"/>
            <w:shd w:val="clear" w:color="auto" w:fill="auto"/>
            <w:noWrap/>
            <w:vAlign w:val="center"/>
          </w:tcPr>
          <w:p w14:paraId="13197CB2" w14:textId="77777777" w:rsidR="00835C44" w:rsidRPr="00835C44" w:rsidRDefault="00835C44" w:rsidP="00835C44">
            <w:pPr>
              <w:rPr>
                <w:snapToGrid w:val="0"/>
                <w:szCs w:val="28"/>
              </w:rPr>
            </w:pPr>
            <w:r w:rsidRPr="00835C44">
              <w:rPr>
                <w:snapToGrid w:val="0"/>
                <w:szCs w:val="28"/>
              </w:rPr>
              <w:t xml:space="preserve">С 01.07 по 31.12, руб./Гкал </w:t>
            </w:r>
          </w:p>
        </w:tc>
        <w:tc>
          <w:tcPr>
            <w:tcW w:w="1559" w:type="dxa"/>
            <w:vAlign w:val="center"/>
          </w:tcPr>
          <w:p w14:paraId="53D181B8" w14:textId="77777777" w:rsidR="00835C44" w:rsidRPr="00835C44" w:rsidRDefault="00835C44" w:rsidP="00835C44">
            <w:pPr>
              <w:jc w:val="center"/>
              <w:rPr>
                <w:snapToGrid w:val="0"/>
                <w:szCs w:val="28"/>
              </w:rPr>
            </w:pPr>
            <w:r w:rsidRPr="00835C44">
              <w:rPr>
                <w:snapToGrid w:val="0"/>
                <w:szCs w:val="28"/>
              </w:rPr>
              <w:t>1 158,94</w:t>
            </w:r>
          </w:p>
        </w:tc>
        <w:tc>
          <w:tcPr>
            <w:tcW w:w="1701" w:type="dxa"/>
            <w:vAlign w:val="center"/>
          </w:tcPr>
          <w:p w14:paraId="276A4D82" w14:textId="77777777" w:rsidR="00835C44" w:rsidRPr="00835C44" w:rsidRDefault="00835C44" w:rsidP="00835C44">
            <w:pPr>
              <w:jc w:val="center"/>
              <w:rPr>
                <w:snapToGrid w:val="0"/>
                <w:szCs w:val="28"/>
                <w:lang w:val="en-US"/>
              </w:rPr>
            </w:pPr>
            <w:r w:rsidRPr="00835C44">
              <w:rPr>
                <w:snapToGrid w:val="0"/>
                <w:szCs w:val="28"/>
              </w:rPr>
              <w:t>954,25</w:t>
            </w:r>
          </w:p>
        </w:tc>
        <w:tc>
          <w:tcPr>
            <w:tcW w:w="1701" w:type="dxa"/>
          </w:tcPr>
          <w:p w14:paraId="342C29A7" w14:textId="77777777" w:rsidR="00835C44" w:rsidRPr="00835C44" w:rsidRDefault="00835C44" w:rsidP="00835C44">
            <w:pPr>
              <w:jc w:val="center"/>
              <w:rPr>
                <w:snapToGrid w:val="0"/>
                <w:szCs w:val="28"/>
              </w:rPr>
            </w:pPr>
            <w:r w:rsidRPr="00835C44">
              <w:rPr>
                <w:snapToGrid w:val="0"/>
                <w:szCs w:val="28"/>
              </w:rPr>
              <w:t>-204,69</w:t>
            </w:r>
          </w:p>
        </w:tc>
      </w:tr>
      <w:tr w:rsidR="00835C44" w:rsidRPr="00835C44" w14:paraId="0F678B2D" w14:textId="77777777" w:rsidTr="00296BC6">
        <w:trPr>
          <w:trHeight w:val="204"/>
          <w:jc w:val="center"/>
        </w:trPr>
        <w:tc>
          <w:tcPr>
            <w:tcW w:w="784" w:type="dxa"/>
            <w:vAlign w:val="center"/>
          </w:tcPr>
          <w:p w14:paraId="3C425E5C" w14:textId="77777777" w:rsidR="00835C44" w:rsidRPr="00835C44" w:rsidRDefault="00835C44" w:rsidP="00835C44">
            <w:pPr>
              <w:rPr>
                <w:sz w:val="28"/>
                <w:szCs w:val="28"/>
              </w:rPr>
            </w:pPr>
            <w:r w:rsidRPr="00835C44">
              <w:rPr>
                <w:sz w:val="28"/>
                <w:szCs w:val="28"/>
              </w:rPr>
              <w:t>4.</w:t>
            </w:r>
          </w:p>
        </w:tc>
        <w:tc>
          <w:tcPr>
            <w:tcW w:w="3781" w:type="dxa"/>
            <w:shd w:val="clear" w:color="auto" w:fill="auto"/>
            <w:noWrap/>
            <w:vAlign w:val="center"/>
          </w:tcPr>
          <w:p w14:paraId="592AC763" w14:textId="77777777" w:rsidR="00835C44" w:rsidRPr="00835C44" w:rsidRDefault="00835C44" w:rsidP="00835C44">
            <w:pPr>
              <w:rPr>
                <w:snapToGrid w:val="0"/>
                <w:szCs w:val="28"/>
              </w:rPr>
            </w:pPr>
            <w:r w:rsidRPr="00835C44">
              <w:rPr>
                <w:snapToGrid w:val="0"/>
                <w:szCs w:val="28"/>
              </w:rPr>
              <w:t xml:space="preserve">Изменение тарифа с 01.07, % </w:t>
            </w:r>
          </w:p>
        </w:tc>
        <w:tc>
          <w:tcPr>
            <w:tcW w:w="1559" w:type="dxa"/>
            <w:vAlign w:val="center"/>
          </w:tcPr>
          <w:p w14:paraId="5930043E" w14:textId="77777777" w:rsidR="00835C44" w:rsidRPr="00835C44" w:rsidRDefault="00835C44" w:rsidP="00835C44">
            <w:pPr>
              <w:jc w:val="center"/>
              <w:rPr>
                <w:snapToGrid w:val="0"/>
                <w:szCs w:val="28"/>
              </w:rPr>
            </w:pPr>
            <w:r w:rsidRPr="00835C44">
              <w:rPr>
                <w:snapToGrid w:val="0"/>
                <w:szCs w:val="28"/>
              </w:rPr>
              <w:t>4,30</w:t>
            </w:r>
          </w:p>
        </w:tc>
        <w:tc>
          <w:tcPr>
            <w:tcW w:w="1701" w:type="dxa"/>
            <w:vAlign w:val="center"/>
          </w:tcPr>
          <w:p w14:paraId="221FB237" w14:textId="77777777" w:rsidR="00835C44" w:rsidRPr="00835C44" w:rsidRDefault="00835C44" w:rsidP="00835C44">
            <w:pPr>
              <w:jc w:val="center"/>
              <w:rPr>
                <w:snapToGrid w:val="0"/>
                <w:szCs w:val="28"/>
              </w:rPr>
            </w:pPr>
            <w:r w:rsidRPr="00835C44">
              <w:rPr>
                <w:snapToGrid w:val="0"/>
                <w:szCs w:val="28"/>
              </w:rPr>
              <w:t>-14,12</w:t>
            </w:r>
          </w:p>
        </w:tc>
        <w:tc>
          <w:tcPr>
            <w:tcW w:w="1701" w:type="dxa"/>
          </w:tcPr>
          <w:p w14:paraId="3504ACD7" w14:textId="77777777" w:rsidR="00835C44" w:rsidRPr="00835C44" w:rsidRDefault="00835C44" w:rsidP="00835C44">
            <w:pPr>
              <w:jc w:val="center"/>
              <w:rPr>
                <w:snapToGrid w:val="0"/>
                <w:szCs w:val="28"/>
              </w:rPr>
            </w:pPr>
            <w:r w:rsidRPr="00835C44">
              <w:rPr>
                <w:snapToGrid w:val="0"/>
                <w:szCs w:val="28"/>
              </w:rPr>
              <w:t>-18,42</w:t>
            </w:r>
          </w:p>
        </w:tc>
      </w:tr>
    </w:tbl>
    <w:p w14:paraId="1252F360" w14:textId="77777777" w:rsidR="00835C44" w:rsidRPr="00835C44" w:rsidRDefault="00835C44" w:rsidP="00835C44">
      <w:pPr>
        <w:tabs>
          <w:tab w:val="left" w:pos="6570"/>
        </w:tabs>
        <w:ind w:right="-142" w:firstLine="709"/>
        <w:jc w:val="center"/>
        <w:rPr>
          <w:b/>
          <w:bCs/>
          <w:color w:val="000000"/>
          <w:sz w:val="28"/>
          <w:szCs w:val="28"/>
        </w:rPr>
      </w:pPr>
    </w:p>
    <w:bookmarkEnd w:id="70"/>
    <w:p w14:paraId="134F5BEE" w14:textId="77777777" w:rsidR="00835C44" w:rsidRPr="00835C44" w:rsidRDefault="00835C44" w:rsidP="00835C44">
      <w:pPr>
        <w:ind w:firstLine="709"/>
        <w:jc w:val="both"/>
        <w:rPr>
          <w:snapToGrid w:val="0"/>
          <w:color w:val="000000"/>
          <w:sz w:val="28"/>
          <w:szCs w:val="28"/>
        </w:rPr>
      </w:pPr>
      <w:r w:rsidRPr="00835C44">
        <w:rPr>
          <w:color w:val="000000"/>
          <w:sz w:val="28"/>
          <w:szCs w:val="28"/>
          <w:lang w:eastAsia="x-none"/>
        </w:rPr>
        <w:t xml:space="preserve">Тариф на услуги по производству тепловой энергии, с 01.01.2022 по 30.06.2022  установлен в размере 1 111,13 руб./Гкал, с 01.07.2022 по 31.12.2022 в размере 1 158,94 руб./Гкал постановлением РЭК Кузбасса </w:t>
      </w:r>
      <w:r w:rsidRPr="00835C44">
        <w:rPr>
          <w:snapToGrid w:val="0"/>
          <w:color w:val="000000"/>
          <w:sz w:val="28"/>
          <w:szCs w:val="28"/>
        </w:rPr>
        <w:t>от 17.12.2021 № 751 «О внесении изменений в постановление региональной энергетической комиссии Кемеровской области от 11.12.2018 № 485 «Об установлении ООО СПК «</w:t>
      </w:r>
      <w:proofErr w:type="spellStart"/>
      <w:r w:rsidRPr="00835C44">
        <w:rPr>
          <w:snapToGrid w:val="0"/>
          <w:color w:val="000000"/>
          <w:sz w:val="28"/>
          <w:szCs w:val="28"/>
        </w:rPr>
        <w:t>Чистогорский</w:t>
      </w:r>
      <w:proofErr w:type="spellEnd"/>
      <w:r w:rsidRPr="00835C44">
        <w:rPr>
          <w:snapToGrid w:val="0"/>
          <w:color w:val="000000"/>
          <w:sz w:val="28"/>
          <w:szCs w:val="28"/>
        </w:rPr>
        <w:t>» долгосрочных параметров регулирования и долгосрочных тарифов на тепловую энергию, реализуемую на потребительском рынке Новокузнецкого муниципального района, на 2019 - 2023 годы» в части 2022 года».</w:t>
      </w:r>
    </w:p>
    <w:p w14:paraId="668679D3" w14:textId="77777777" w:rsidR="00835C44" w:rsidRPr="00835C44" w:rsidRDefault="00835C44" w:rsidP="00835C44">
      <w:pPr>
        <w:ind w:firstLine="709"/>
        <w:jc w:val="both"/>
        <w:rPr>
          <w:color w:val="000000"/>
          <w:sz w:val="28"/>
          <w:szCs w:val="28"/>
          <w:lang w:eastAsia="x-none"/>
        </w:rPr>
      </w:pPr>
      <w:r w:rsidRPr="00835C44">
        <w:rPr>
          <w:sz w:val="28"/>
          <w:szCs w:val="28"/>
        </w:rPr>
        <w:t xml:space="preserve">Во исполнении </w:t>
      </w:r>
      <w:r w:rsidRPr="00835C44">
        <w:rPr>
          <w:bCs/>
          <w:color w:val="000000"/>
          <w:kern w:val="32"/>
          <w:sz w:val="28"/>
          <w:szCs w:val="28"/>
        </w:rPr>
        <w:t>решения Кемеровского областного суда от 05.05.2023 по делу №</w:t>
      </w:r>
      <w:r w:rsidRPr="00835C44">
        <w:rPr>
          <w:bCs/>
          <w:color w:val="000000"/>
          <w:kern w:val="32"/>
          <w:sz w:val="28"/>
          <w:szCs w:val="28"/>
          <w:lang w:val="en-US"/>
        </w:rPr>
        <w:t> </w:t>
      </w:r>
      <w:r w:rsidRPr="00835C44">
        <w:rPr>
          <w:bCs/>
          <w:color w:val="000000"/>
          <w:kern w:val="32"/>
          <w:sz w:val="28"/>
          <w:szCs w:val="28"/>
        </w:rPr>
        <w:t xml:space="preserve">3а-202/2023 </w:t>
      </w:r>
      <w:r w:rsidRPr="00835C44">
        <w:rPr>
          <w:color w:val="000000"/>
          <w:sz w:val="28"/>
          <w:szCs w:val="28"/>
          <w:lang w:eastAsia="x-none"/>
        </w:rPr>
        <w:t xml:space="preserve">предлагается правлению РЭК Кузбасса тарифы распространить на правоотношения, возникшие с 01.01.2022, </w:t>
      </w:r>
      <w:r w:rsidRPr="00835C44">
        <w:rPr>
          <w:color w:val="000000"/>
          <w:sz w:val="28"/>
          <w:szCs w:val="28"/>
          <w:lang w:eastAsia="x-none"/>
        </w:rPr>
        <w:br/>
        <w:t xml:space="preserve">установить тариф с 01.01.2022 в размере 1 111,13 руб./Гкал, с 01.07.2022 г. 954,25 руб./Гкал. </w:t>
      </w:r>
    </w:p>
    <w:p w14:paraId="4FFC6E9D" w14:textId="77777777" w:rsidR="00835C44" w:rsidRPr="00835C44" w:rsidRDefault="00835C44" w:rsidP="00835C44">
      <w:pPr>
        <w:ind w:firstLine="709"/>
        <w:jc w:val="both"/>
        <w:rPr>
          <w:color w:val="000000"/>
          <w:sz w:val="28"/>
          <w:szCs w:val="28"/>
          <w:lang w:eastAsia="x-none"/>
        </w:rPr>
      </w:pPr>
    </w:p>
    <w:p w14:paraId="222C6A82" w14:textId="77777777" w:rsidR="00835C44" w:rsidRPr="00835C44" w:rsidRDefault="00835C44" w:rsidP="00835C44">
      <w:pPr>
        <w:ind w:firstLine="709"/>
        <w:jc w:val="both"/>
        <w:rPr>
          <w:color w:val="000000"/>
          <w:sz w:val="28"/>
          <w:szCs w:val="28"/>
          <w:lang w:eastAsia="x-none"/>
        </w:rPr>
      </w:pPr>
    </w:p>
    <w:p w14:paraId="66BDDCDE" w14:textId="77777777" w:rsidR="005560DD" w:rsidRDefault="005560DD" w:rsidP="003C5815">
      <w:pPr>
        <w:jc w:val="both"/>
        <w:rPr>
          <w:sz w:val="28"/>
          <w:szCs w:val="28"/>
        </w:rPr>
      </w:pPr>
    </w:p>
    <w:p w14:paraId="129098B5" w14:textId="77777777" w:rsidR="00835C44" w:rsidRDefault="00835C44" w:rsidP="003C5815">
      <w:pPr>
        <w:jc w:val="both"/>
        <w:rPr>
          <w:sz w:val="28"/>
          <w:szCs w:val="28"/>
        </w:rPr>
      </w:pPr>
    </w:p>
    <w:p w14:paraId="42EDFAA4" w14:textId="77777777" w:rsidR="00835C44" w:rsidRDefault="00835C44" w:rsidP="003C5815">
      <w:pPr>
        <w:jc w:val="both"/>
        <w:rPr>
          <w:sz w:val="28"/>
          <w:szCs w:val="28"/>
        </w:rPr>
        <w:sectPr w:rsidR="00835C44" w:rsidSect="003C5815">
          <w:pgSz w:w="11906" w:h="16838"/>
          <w:pgMar w:top="709" w:right="707" w:bottom="993" w:left="1560" w:header="709" w:footer="709" w:gutter="0"/>
          <w:cols w:space="708"/>
          <w:titlePg/>
          <w:docGrid w:linePitch="360"/>
        </w:sectPr>
      </w:pPr>
    </w:p>
    <w:p w14:paraId="3EB54244" w14:textId="40FB4AAA" w:rsidR="005560DD" w:rsidRPr="00D00103" w:rsidRDefault="005560DD" w:rsidP="005560DD">
      <w:pPr>
        <w:tabs>
          <w:tab w:val="left" w:pos="5580"/>
          <w:tab w:val="left" w:pos="9498"/>
        </w:tabs>
        <w:ind w:left="-4836" w:right="-569" w:firstLine="10648"/>
      </w:pPr>
      <w:r w:rsidRPr="00D00103">
        <w:lastRenderedPageBreak/>
        <w:t>Приложение</w:t>
      </w:r>
      <w:r>
        <w:t xml:space="preserve"> № 4</w:t>
      </w:r>
      <w:r w:rsidRPr="00D00103">
        <w:t xml:space="preserve"> к протоколу № </w:t>
      </w:r>
      <w:r>
        <w:t>54</w:t>
      </w:r>
    </w:p>
    <w:p w14:paraId="4ABC0644" w14:textId="77777777" w:rsidR="005560DD" w:rsidRPr="00D00103" w:rsidRDefault="005560DD" w:rsidP="005560DD">
      <w:pPr>
        <w:tabs>
          <w:tab w:val="left" w:pos="5580"/>
          <w:tab w:val="left" w:pos="9498"/>
        </w:tabs>
        <w:ind w:left="-4836" w:right="-569" w:firstLine="10648"/>
      </w:pPr>
      <w:r w:rsidRPr="00D00103">
        <w:t>заседания правления Региональной</w:t>
      </w:r>
    </w:p>
    <w:p w14:paraId="2A493732" w14:textId="77777777" w:rsidR="005560DD" w:rsidRPr="00D00103" w:rsidRDefault="005560DD" w:rsidP="005560DD">
      <w:pPr>
        <w:tabs>
          <w:tab w:val="left" w:pos="5580"/>
          <w:tab w:val="left" w:pos="9498"/>
        </w:tabs>
        <w:ind w:left="-4836" w:right="-569" w:firstLine="10648"/>
      </w:pPr>
      <w:r w:rsidRPr="00D00103">
        <w:t>энергетической комиссии</w:t>
      </w:r>
    </w:p>
    <w:p w14:paraId="55D7407F" w14:textId="77777777" w:rsidR="005560DD" w:rsidRDefault="005560DD" w:rsidP="005560DD">
      <w:pPr>
        <w:tabs>
          <w:tab w:val="left" w:pos="5580"/>
          <w:tab w:val="left" w:pos="9498"/>
        </w:tabs>
        <w:ind w:left="-4836" w:right="-569" w:firstLine="10648"/>
      </w:pPr>
      <w:r w:rsidRPr="00D00103">
        <w:t xml:space="preserve">Кузбасса от </w:t>
      </w:r>
      <w:r>
        <w:t>26</w:t>
      </w:r>
      <w:r w:rsidRPr="00D00103">
        <w:t>.0</w:t>
      </w:r>
      <w:r>
        <w:t>9</w:t>
      </w:r>
      <w:r w:rsidRPr="00D00103">
        <w:t>.202</w:t>
      </w:r>
      <w:r>
        <w:t>3</w:t>
      </w:r>
    </w:p>
    <w:p w14:paraId="754F2160" w14:textId="77777777" w:rsidR="005560DD" w:rsidRDefault="005560DD" w:rsidP="005560DD">
      <w:pPr>
        <w:tabs>
          <w:tab w:val="left" w:pos="5580"/>
          <w:tab w:val="left" w:pos="9498"/>
        </w:tabs>
        <w:ind w:left="-4836" w:right="-569" w:firstLine="10648"/>
      </w:pPr>
    </w:p>
    <w:p w14:paraId="6AA3DBB2" w14:textId="77777777" w:rsidR="005560DD" w:rsidRDefault="005560DD" w:rsidP="005560DD">
      <w:pPr>
        <w:ind w:right="-994"/>
        <w:jc w:val="center"/>
        <w:rPr>
          <w:b/>
          <w:bCs/>
          <w:sz w:val="28"/>
          <w:szCs w:val="28"/>
        </w:rPr>
      </w:pPr>
      <w:r>
        <w:rPr>
          <w:b/>
          <w:bCs/>
          <w:sz w:val="28"/>
          <w:szCs w:val="28"/>
        </w:rPr>
        <w:t>Тарифы ООО СПК «</w:t>
      </w:r>
      <w:proofErr w:type="spellStart"/>
      <w:r>
        <w:rPr>
          <w:b/>
          <w:bCs/>
          <w:sz w:val="28"/>
          <w:szCs w:val="28"/>
        </w:rPr>
        <w:t>Чистогорский</w:t>
      </w:r>
      <w:proofErr w:type="spellEnd"/>
      <w:r>
        <w:rPr>
          <w:b/>
          <w:bCs/>
          <w:sz w:val="28"/>
          <w:szCs w:val="28"/>
        </w:rPr>
        <w:t>»</w:t>
      </w:r>
    </w:p>
    <w:p w14:paraId="2B30229E" w14:textId="77777777" w:rsidR="005560DD" w:rsidRDefault="005560DD" w:rsidP="005560DD">
      <w:pPr>
        <w:ind w:right="-994"/>
        <w:jc w:val="center"/>
        <w:rPr>
          <w:b/>
          <w:bCs/>
          <w:sz w:val="28"/>
          <w:szCs w:val="28"/>
        </w:rPr>
      </w:pPr>
      <w:r>
        <w:rPr>
          <w:b/>
          <w:bCs/>
          <w:sz w:val="28"/>
          <w:szCs w:val="28"/>
        </w:rPr>
        <w:t xml:space="preserve"> на тепловую энергию, реализуемую на потребительском рынке</w:t>
      </w:r>
      <w:r>
        <w:rPr>
          <w:b/>
          <w:bCs/>
          <w:sz w:val="28"/>
          <w:szCs w:val="28"/>
        </w:rPr>
        <w:br/>
        <w:t>Новокузнецкого муниципального округа,</w:t>
      </w:r>
    </w:p>
    <w:p w14:paraId="70ACD0E7" w14:textId="77777777" w:rsidR="005560DD" w:rsidRDefault="005560DD" w:rsidP="005560DD">
      <w:pPr>
        <w:ind w:right="-994"/>
        <w:jc w:val="center"/>
        <w:rPr>
          <w:b/>
          <w:bCs/>
          <w:sz w:val="28"/>
          <w:szCs w:val="28"/>
        </w:rPr>
      </w:pPr>
      <w:r>
        <w:rPr>
          <w:b/>
          <w:bCs/>
          <w:sz w:val="28"/>
          <w:szCs w:val="28"/>
        </w:rPr>
        <w:t>на период с 01.01.2022 по 31.12.2022</w:t>
      </w:r>
    </w:p>
    <w:p w14:paraId="30D70F07" w14:textId="77777777" w:rsidR="005560DD" w:rsidRDefault="005560DD" w:rsidP="005560DD">
      <w:pPr>
        <w:ind w:right="-425"/>
        <w:jc w:val="right"/>
        <w:rPr>
          <w:sz w:val="28"/>
          <w:szCs w:val="28"/>
        </w:rPr>
      </w:pPr>
      <w:r>
        <w:rPr>
          <w:sz w:val="28"/>
          <w:szCs w:val="28"/>
        </w:rPr>
        <w:t xml:space="preserve"> (без НДС)</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2"/>
        <w:gridCol w:w="1269"/>
        <w:gridCol w:w="1241"/>
        <w:gridCol w:w="1129"/>
        <w:gridCol w:w="988"/>
        <w:gridCol w:w="848"/>
        <w:gridCol w:w="987"/>
        <w:gridCol w:w="848"/>
        <w:gridCol w:w="1033"/>
      </w:tblGrid>
      <w:tr w:rsidR="005560DD" w14:paraId="1AE93403" w14:textId="77777777" w:rsidTr="00495C6B">
        <w:trPr>
          <w:trHeight w:val="329"/>
        </w:trPr>
        <w:tc>
          <w:tcPr>
            <w:tcW w:w="1731" w:type="dxa"/>
            <w:vMerge w:val="restart"/>
            <w:tcBorders>
              <w:top w:val="single" w:sz="4" w:space="0" w:color="auto"/>
              <w:left w:val="single" w:sz="4" w:space="0" w:color="auto"/>
              <w:bottom w:val="single" w:sz="4" w:space="0" w:color="auto"/>
              <w:right w:val="single" w:sz="4" w:space="0" w:color="auto"/>
            </w:tcBorders>
            <w:vAlign w:val="center"/>
            <w:hideMark/>
          </w:tcPr>
          <w:p w14:paraId="4568429B" w14:textId="77777777" w:rsidR="005560DD" w:rsidRDefault="005560DD" w:rsidP="00495C6B">
            <w:pPr>
              <w:ind w:left="-108" w:right="-105"/>
              <w:jc w:val="center"/>
            </w:pPr>
            <w:r>
              <w:t>Наименование регулируемой организации</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14:paraId="4BCFFD97" w14:textId="77777777" w:rsidR="005560DD" w:rsidRDefault="005560DD" w:rsidP="00495C6B">
            <w:pPr>
              <w:ind w:right="-2"/>
              <w:jc w:val="center"/>
            </w:pPr>
            <w:r>
              <w:t>Вид тарифа</w:t>
            </w:r>
          </w:p>
        </w:tc>
        <w:tc>
          <w:tcPr>
            <w:tcW w:w="1247" w:type="dxa"/>
            <w:vMerge w:val="restart"/>
            <w:tcBorders>
              <w:top w:val="single" w:sz="4" w:space="0" w:color="auto"/>
              <w:left w:val="single" w:sz="4" w:space="0" w:color="auto"/>
              <w:bottom w:val="single" w:sz="4" w:space="0" w:color="auto"/>
              <w:right w:val="single" w:sz="4" w:space="0" w:color="auto"/>
            </w:tcBorders>
            <w:vAlign w:val="center"/>
            <w:hideMark/>
          </w:tcPr>
          <w:p w14:paraId="05405610" w14:textId="77777777" w:rsidR="005560DD" w:rsidRDefault="005560DD" w:rsidP="00495C6B">
            <w:pPr>
              <w:ind w:right="-2"/>
              <w:jc w:val="center"/>
            </w:pPr>
            <w:r>
              <w:t>Период</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10324CE0" w14:textId="77777777" w:rsidR="005560DD" w:rsidRDefault="005560DD" w:rsidP="00495C6B">
            <w:pPr>
              <w:ind w:right="-2"/>
              <w:jc w:val="center"/>
            </w:pPr>
            <w:r>
              <w:t>Вода</w:t>
            </w:r>
          </w:p>
        </w:tc>
        <w:tc>
          <w:tcPr>
            <w:tcW w:w="3640" w:type="dxa"/>
            <w:gridSpan w:val="4"/>
            <w:tcBorders>
              <w:top w:val="single" w:sz="4" w:space="0" w:color="auto"/>
              <w:left w:val="single" w:sz="4" w:space="0" w:color="auto"/>
              <w:bottom w:val="single" w:sz="4" w:space="0" w:color="auto"/>
              <w:right w:val="single" w:sz="4" w:space="0" w:color="auto"/>
            </w:tcBorders>
            <w:vAlign w:val="center"/>
            <w:hideMark/>
          </w:tcPr>
          <w:p w14:paraId="74BBF587" w14:textId="77777777" w:rsidR="005560DD" w:rsidRDefault="005560DD" w:rsidP="00495C6B">
            <w:pPr>
              <w:ind w:right="-2"/>
              <w:jc w:val="center"/>
            </w:pPr>
            <w:r>
              <w:t>Отборный пар давлением</w:t>
            </w:r>
          </w:p>
        </w:tc>
        <w:tc>
          <w:tcPr>
            <w:tcW w:w="1038" w:type="dxa"/>
            <w:vMerge w:val="restart"/>
            <w:tcBorders>
              <w:top w:val="single" w:sz="4" w:space="0" w:color="auto"/>
              <w:left w:val="single" w:sz="4" w:space="0" w:color="auto"/>
              <w:bottom w:val="single" w:sz="4" w:space="0" w:color="auto"/>
              <w:right w:val="single" w:sz="4" w:space="0" w:color="auto"/>
            </w:tcBorders>
            <w:vAlign w:val="center"/>
            <w:hideMark/>
          </w:tcPr>
          <w:p w14:paraId="69C7392C" w14:textId="77777777" w:rsidR="005560DD" w:rsidRDefault="005560DD" w:rsidP="00495C6B">
            <w:pPr>
              <w:ind w:left="-108" w:right="-108" w:hanging="108"/>
              <w:jc w:val="center"/>
            </w:pPr>
            <w:r>
              <w:rPr>
                <w:sz w:val="22"/>
                <w:szCs w:val="22"/>
              </w:rPr>
              <w:t xml:space="preserve"> </w:t>
            </w:r>
            <w:r>
              <w:t xml:space="preserve">Острый и </w:t>
            </w:r>
            <w:proofErr w:type="spellStart"/>
            <w:proofErr w:type="gramStart"/>
            <w:r>
              <w:t>редуци-рован-ный</w:t>
            </w:r>
            <w:proofErr w:type="spellEnd"/>
            <w:proofErr w:type="gramEnd"/>
            <w:r>
              <w:t xml:space="preserve"> пар</w:t>
            </w:r>
          </w:p>
        </w:tc>
      </w:tr>
      <w:tr w:rsidR="005560DD" w14:paraId="465C4CCA" w14:textId="77777777" w:rsidTr="00495C6B">
        <w:trPr>
          <w:trHeight w:val="84"/>
        </w:trPr>
        <w:tc>
          <w:tcPr>
            <w:tcW w:w="1731" w:type="dxa"/>
            <w:vMerge/>
            <w:tcBorders>
              <w:top w:val="single" w:sz="4" w:space="0" w:color="auto"/>
              <w:left w:val="single" w:sz="4" w:space="0" w:color="auto"/>
              <w:bottom w:val="single" w:sz="4" w:space="0" w:color="auto"/>
              <w:right w:val="single" w:sz="4" w:space="0" w:color="auto"/>
            </w:tcBorders>
            <w:vAlign w:val="center"/>
            <w:hideMark/>
          </w:tcPr>
          <w:p w14:paraId="7F7D278F" w14:textId="77777777" w:rsidR="005560DD" w:rsidRDefault="005560DD" w:rsidP="00495C6B"/>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F639C4C" w14:textId="77777777" w:rsidR="005560DD" w:rsidRDefault="005560DD" w:rsidP="00495C6B"/>
        </w:tc>
        <w:tc>
          <w:tcPr>
            <w:tcW w:w="1247" w:type="dxa"/>
            <w:vMerge/>
            <w:tcBorders>
              <w:top w:val="single" w:sz="4" w:space="0" w:color="auto"/>
              <w:left w:val="single" w:sz="4" w:space="0" w:color="auto"/>
              <w:bottom w:val="single" w:sz="4" w:space="0" w:color="auto"/>
              <w:right w:val="single" w:sz="4" w:space="0" w:color="auto"/>
            </w:tcBorders>
            <w:vAlign w:val="center"/>
            <w:hideMark/>
          </w:tcPr>
          <w:p w14:paraId="2B6FF97C" w14:textId="77777777" w:rsidR="005560DD" w:rsidRDefault="005560DD" w:rsidP="00495C6B"/>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1C2D6DA" w14:textId="77777777" w:rsidR="005560DD" w:rsidRDefault="005560DD" w:rsidP="00495C6B"/>
        </w:tc>
        <w:tc>
          <w:tcPr>
            <w:tcW w:w="992" w:type="dxa"/>
            <w:tcBorders>
              <w:top w:val="single" w:sz="4" w:space="0" w:color="auto"/>
              <w:left w:val="single" w:sz="4" w:space="0" w:color="auto"/>
              <w:bottom w:val="single" w:sz="4" w:space="0" w:color="auto"/>
              <w:right w:val="single" w:sz="4" w:space="0" w:color="auto"/>
            </w:tcBorders>
            <w:vAlign w:val="center"/>
            <w:hideMark/>
          </w:tcPr>
          <w:p w14:paraId="2AB923A4" w14:textId="77777777" w:rsidR="005560DD" w:rsidRDefault="005560DD" w:rsidP="00495C6B">
            <w:pPr>
              <w:ind w:right="-2"/>
              <w:jc w:val="center"/>
              <w:rPr>
                <w:vertAlign w:val="superscript"/>
              </w:rPr>
            </w:pPr>
            <w:r>
              <w:t>от 1,2 до 2,5 кг/см</w:t>
            </w:r>
            <w:r>
              <w:rPr>
                <w:vertAlign w:val="superscript"/>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1B991822" w14:textId="77777777" w:rsidR="005560DD" w:rsidRDefault="005560DD" w:rsidP="00495C6B">
            <w:pPr>
              <w:ind w:right="-2"/>
              <w:jc w:val="center"/>
            </w:pPr>
            <w:r>
              <w:t>от 2,5 до 7,0 кг/см</w:t>
            </w:r>
            <w:r>
              <w:rPr>
                <w:vertAlign w:val="superscript"/>
              </w:rPr>
              <w:t>2</w:t>
            </w:r>
          </w:p>
        </w:tc>
        <w:tc>
          <w:tcPr>
            <w:tcW w:w="946" w:type="dxa"/>
            <w:tcBorders>
              <w:top w:val="single" w:sz="4" w:space="0" w:color="auto"/>
              <w:left w:val="single" w:sz="4" w:space="0" w:color="auto"/>
              <w:bottom w:val="single" w:sz="4" w:space="0" w:color="auto"/>
              <w:right w:val="single" w:sz="4" w:space="0" w:color="auto"/>
            </w:tcBorders>
            <w:vAlign w:val="center"/>
            <w:hideMark/>
          </w:tcPr>
          <w:p w14:paraId="5B3F9AC1" w14:textId="77777777" w:rsidR="005560DD" w:rsidRDefault="005560DD" w:rsidP="00495C6B">
            <w:pPr>
              <w:ind w:right="-2"/>
              <w:jc w:val="center"/>
            </w:pPr>
            <w:r>
              <w:t>от 7,0 до 13,0 кг/см</w:t>
            </w:r>
            <w:r>
              <w:rPr>
                <w:vertAlign w:val="superscript"/>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3220C61D" w14:textId="77777777" w:rsidR="005560DD" w:rsidRDefault="005560DD" w:rsidP="00495C6B">
            <w:pPr>
              <w:ind w:right="-2" w:hanging="108"/>
              <w:jc w:val="center"/>
            </w:pPr>
            <w:r>
              <w:t>свыше 13,0 кг/см</w:t>
            </w:r>
            <w:r>
              <w:rPr>
                <w:vertAlign w:val="superscript"/>
              </w:rPr>
              <w:t>2</w:t>
            </w:r>
          </w:p>
        </w:tc>
        <w:tc>
          <w:tcPr>
            <w:tcW w:w="1038" w:type="dxa"/>
            <w:vMerge/>
            <w:tcBorders>
              <w:top w:val="single" w:sz="4" w:space="0" w:color="auto"/>
              <w:left w:val="single" w:sz="4" w:space="0" w:color="auto"/>
              <w:bottom w:val="single" w:sz="4" w:space="0" w:color="auto"/>
              <w:right w:val="single" w:sz="4" w:space="0" w:color="auto"/>
            </w:tcBorders>
            <w:vAlign w:val="center"/>
            <w:hideMark/>
          </w:tcPr>
          <w:p w14:paraId="2E5D24DF" w14:textId="77777777" w:rsidR="005560DD" w:rsidRDefault="005560DD" w:rsidP="00495C6B"/>
        </w:tc>
      </w:tr>
      <w:tr w:rsidR="005560DD" w14:paraId="4C14706A" w14:textId="77777777" w:rsidTr="00495C6B">
        <w:trPr>
          <w:trHeight w:val="84"/>
        </w:trPr>
        <w:tc>
          <w:tcPr>
            <w:tcW w:w="1731" w:type="dxa"/>
            <w:tcBorders>
              <w:top w:val="single" w:sz="4" w:space="0" w:color="auto"/>
              <w:left w:val="single" w:sz="4" w:space="0" w:color="auto"/>
              <w:bottom w:val="single" w:sz="4" w:space="0" w:color="auto"/>
              <w:right w:val="single" w:sz="4" w:space="0" w:color="auto"/>
            </w:tcBorders>
            <w:vAlign w:val="center"/>
            <w:hideMark/>
          </w:tcPr>
          <w:p w14:paraId="5DFAA9B0" w14:textId="77777777" w:rsidR="005560DD" w:rsidRDefault="005560DD" w:rsidP="00495C6B">
            <w:pPr>
              <w:ind w:left="-156" w:right="-125"/>
              <w:jc w:val="center"/>
            </w:pPr>
            <w:r>
              <w:t>1</w:t>
            </w:r>
          </w:p>
        </w:tc>
        <w:tc>
          <w:tcPr>
            <w:tcW w:w="1275" w:type="dxa"/>
            <w:tcBorders>
              <w:top w:val="single" w:sz="4" w:space="0" w:color="auto"/>
              <w:left w:val="single" w:sz="4" w:space="0" w:color="auto"/>
              <w:bottom w:val="single" w:sz="4" w:space="0" w:color="auto"/>
              <w:right w:val="single" w:sz="4" w:space="0" w:color="auto"/>
            </w:tcBorders>
            <w:hideMark/>
          </w:tcPr>
          <w:p w14:paraId="744CA9A3" w14:textId="77777777" w:rsidR="005560DD" w:rsidRDefault="005560DD" w:rsidP="00495C6B">
            <w:pPr>
              <w:ind w:right="-2"/>
              <w:jc w:val="center"/>
            </w:pPr>
            <w:r>
              <w:t>2</w:t>
            </w:r>
          </w:p>
        </w:tc>
        <w:tc>
          <w:tcPr>
            <w:tcW w:w="1247" w:type="dxa"/>
            <w:tcBorders>
              <w:top w:val="single" w:sz="4" w:space="0" w:color="auto"/>
              <w:left w:val="single" w:sz="4" w:space="0" w:color="auto"/>
              <w:bottom w:val="single" w:sz="4" w:space="0" w:color="auto"/>
              <w:right w:val="single" w:sz="4" w:space="0" w:color="auto"/>
            </w:tcBorders>
            <w:hideMark/>
          </w:tcPr>
          <w:p w14:paraId="3C14D737" w14:textId="77777777" w:rsidR="005560DD" w:rsidRDefault="005560DD" w:rsidP="00495C6B">
            <w:pPr>
              <w:ind w:right="-2"/>
              <w:jc w:val="center"/>
            </w:pPr>
            <w: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6911C58" w14:textId="77777777" w:rsidR="005560DD" w:rsidRDefault="005560DD" w:rsidP="00495C6B">
            <w:pPr>
              <w:ind w:right="-2"/>
              <w:jc w:val="center"/>
            </w:pPr>
            <w:r>
              <w:t>4</w:t>
            </w:r>
          </w:p>
        </w:tc>
        <w:tc>
          <w:tcPr>
            <w:tcW w:w="992" w:type="dxa"/>
            <w:tcBorders>
              <w:top w:val="single" w:sz="4" w:space="0" w:color="auto"/>
              <w:left w:val="single" w:sz="4" w:space="0" w:color="auto"/>
              <w:bottom w:val="single" w:sz="4" w:space="0" w:color="auto"/>
              <w:right w:val="single" w:sz="4" w:space="0" w:color="auto"/>
            </w:tcBorders>
            <w:vAlign w:val="center"/>
            <w:hideMark/>
          </w:tcPr>
          <w:p w14:paraId="07F91AC3" w14:textId="77777777" w:rsidR="005560DD" w:rsidRDefault="005560DD" w:rsidP="00495C6B">
            <w:pPr>
              <w:ind w:right="-2"/>
              <w:jc w:val="center"/>
            </w:pPr>
            <w:r>
              <w:t>5</w:t>
            </w:r>
          </w:p>
        </w:tc>
        <w:tc>
          <w:tcPr>
            <w:tcW w:w="851" w:type="dxa"/>
            <w:tcBorders>
              <w:top w:val="single" w:sz="4" w:space="0" w:color="auto"/>
              <w:left w:val="single" w:sz="4" w:space="0" w:color="auto"/>
              <w:bottom w:val="single" w:sz="4" w:space="0" w:color="auto"/>
              <w:right w:val="single" w:sz="4" w:space="0" w:color="auto"/>
            </w:tcBorders>
            <w:vAlign w:val="center"/>
            <w:hideMark/>
          </w:tcPr>
          <w:p w14:paraId="7A84668E" w14:textId="77777777" w:rsidR="005560DD" w:rsidRDefault="005560DD" w:rsidP="00495C6B">
            <w:pPr>
              <w:ind w:right="-2"/>
              <w:jc w:val="center"/>
            </w:pPr>
            <w:r>
              <w:t>6</w:t>
            </w:r>
          </w:p>
        </w:tc>
        <w:tc>
          <w:tcPr>
            <w:tcW w:w="946" w:type="dxa"/>
            <w:tcBorders>
              <w:top w:val="single" w:sz="4" w:space="0" w:color="auto"/>
              <w:left w:val="single" w:sz="4" w:space="0" w:color="auto"/>
              <w:bottom w:val="single" w:sz="4" w:space="0" w:color="auto"/>
              <w:right w:val="single" w:sz="4" w:space="0" w:color="auto"/>
            </w:tcBorders>
            <w:vAlign w:val="center"/>
            <w:hideMark/>
          </w:tcPr>
          <w:p w14:paraId="445F4CDF" w14:textId="77777777" w:rsidR="005560DD" w:rsidRDefault="005560DD" w:rsidP="00495C6B">
            <w:pPr>
              <w:ind w:right="-2"/>
              <w:jc w:val="center"/>
            </w:pPr>
            <w:r>
              <w:t>7</w:t>
            </w:r>
          </w:p>
        </w:tc>
        <w:tc>
          <w:tcPr>
            <w:tcW w:w="851" w:type="dxa"/>
            <w:tcBorders>
              <w:top w:val="single" w:sz="4" w:space="0" w:color="auto"/>
              <w:left w:val="single" w:sz="4" w:space="0" w:color="auto"/>
              <w:bottom w:val="single" w:sz="4" w:space="0" w:color="auto"/>
              <w:right w:val="single" w:sz="4" w:space="0" w:color="auto"/>
            </w:tcBorders>
            <w:vAlign w:val="center"/>
            <w:hideMark/>
          </w:tcPr>
          <w:p w14:paraId="1714E772" w14:textId="77777777" w:rsidR="005560DD" w:rsidRDefault="005560DD" w:rsidP="00495C6B">
            <w:pPr>
              <w:ind w:right="-2" w:hanging="108"/>
              <w:jc w:val="center"/>
            </w:pPr>
            <w:r>
              <w:t>8</w:t>
            </w:r>
          </w:p>
        </w:tc>
        <w:tc>
          <w:tcPr>
            <w:tcW w:w="1038" w:type="dxa"/>
            <w:tcBorders>
              <w:top w:val="single" w:sz="4" w:space="0" w:color="auto"/>
              <w:left w:val="single" w:sz="4" w:space="0" w:color="auto"/>
              <w:bottom w:val="single" w:sz="4" w:space="0" w:color="auto"/>
              <w:right w:val="single" w:sz="4" w:space="0" w:color="auto"/>
            </w:tcBorders>
            <w:hideMark/>
          </w:tcPr>
          <w:p w14:paraId="17FFD17D" w14:textId="77777777" w:rsidR="005560DD" w:rsidRDefault="005560DD" w:rsidP="00495C6B">
            <w:pPr>
              <w:ind w:right="-2"/>
              <w:jc w:val="center"/>
            </w:pPr>
            <w:r>
              <w:t>9</w:t>
            </w:r>
          </w:p>
        </w:tc>
      </w:tr>
      <w:tr w:rsidR="005560DD" w14:paraId="3BF22B21" w14:textId="77777777" w:rsidTr="00495C6B">
        <w:trPr>
          <w:trHeight w:val="602"/>
        </w:trPr>
        <w:tc>
          <w:tcPr>
            <w:tcW w:w="1731" w:type="dxa"/>
            <w:vMerge w:val="restart"/>
            <w:tcBorders>
              <w:top w:val="single" w:sz="4" w:space="0" w:color="auto"/>
              <w:left w:val="single" w:sz="4" w:space="0" w:color="auto"/>
              <w:right w:val="single" w:sz="4" w:space="0" w:color="auto"/>
            </w:tcBorders>
            <w:vAlign w:val="center"/>
            <w:hideMark/>
          </w:tcPr>
          <w:p w14:paraId="472981B4" w14:textId="77777777" w:rsidR="005560DD" w:rsidRDefault="005560DD" w:rsidP="00495C6B">
            <w:pPr>
              <w:ind w:left="-108" w:right="-108"/>
              <w:jc w:val="center"/>
            </w:pPr>
            <w:r>
              <w:t>ООО</w:t>
            </w:r>
            <w:r>
              <w:br/>
              <w:t>СПК «</w:t>
            </w:r>
            <w:proofErr w:type="spellStart"/>
            <w:r>
              <w:t>Чистогорский</w:t>
            </w:r>
            <w:proofErr w:type="spellEnd"/>
            <w:r>
              <w:t xml:space="preserve">» </w:t>
            </w:r>
          </w:p>
        </w:tc>
        <w:tc>
          <w:tcPr>
            <w:tcW w:w="8334" w:type="dxa"/>
            <w:gridSpan w:val="8"/>
            <w:tcBorders>
              <w:top w:val="single" w:sz="4" w:space="0" w:color="auto"/>
              <w:left w:val="single" w:sz="4" w:space="0" w:color="auto"/>
              <w:bottom w:val="single" w:sz="4" w:space="0" w:color="auto"/>
              <w:right w:val="single" w:sz="4" w:space="0" w:color="auto"/>
            </w:tcBorders>
            <w:vAlign w:val="center"/>
            <w:hideMark/>
          </w:tcPr>
          <w:p w14:paraId="1E619F26" w14:textId="77777777" w:rsidR="005560DD" w:rsidRDefault="005560DD" w:rsidP="00495C6B">
            <w:pPr>
              <w:ind w:right="34"/>
              <w:jc w:val="center"/>
            </w:pPr>
            <w:r>
              <w:t>Для потребителей, в случае отсутствия дифференциации тарифов по схеме</w:t>
            </w:r>
          </w:p>
          <w:p w14:paraId="22233698" w14:textId="77777777" w:rsidR="005560DD" w:rsidRDefault="005560DD" w:rsidP="00495C6B">
            <w:pPr>
              <w:ind w:right="-994"/>
              <w:jc w:val="center"/>
            </w:pPr>
            <w:r>
              <w:t>подключения (без НДС)</w:t>
            </w:r>
          </w:p>
        </w:tc>
      </w:tr>
      <w:tr w:rsidR="005560DD" w14:paraId="3B587EEB" w14:textId="77777777" w:rsidTr="00495C6B">
        <w:trPr>
          <w:trHeight w:val="513"/>
        </w:trPr>
        <w:tc>
          <w:tcPr>
            <w:tcW w:w="1731" w:type="dxa"/>
            <w:vMerge/>
            <w:tcBorders>
              <w:left w:val="single" w:sz="4" w:space="0" w:color="auto"/>
              <w:right w:val="single" w:sz="4" w:space="0" w:color="auto"/>
            </w:tcBorders>
            <w:vAlign w:val="center"/>
            <w:hideMark/>
          </w:tcPr>
          <w:p w14:paraId="546D5685" w14:textId="77777777" w:rsidR="005560DD" w:rsidRDefault="005560DD" w:rsidP="00495C6B"/>
        </w:tc>
        <w:tc>
          <w:tcPr>
            <w:tcW w:w="1275" w:type="dxa"/>
            <w:vMerge w:val="restart"/>
            <w:tcBorders>
              <w:top w:val="single" w:sz="4" w:space="0" w:color="auto"/>
              <w:left w:val="single" w:sz="4" w:space="0" w:color="auto"/>
              <w:right w:val="single" w:sz="4" w:space="0" w:color="auto"/>
            </w:tcBorders>
            <w:vAlign w:val="center"/>
            <w:hideMark/>
          </w:tcPr>
          <w:p w14:paraId="019D1BBD" w14:textId="77777777" w:rsidR="005560DD" w:rsidRDefault="005560DD" w:rsidP="00495C6B">
            <w:pPr>
              <w:ind w:right="-2"/>
              <w:jc w:val="center"/>
            </w:pPr>
            <w:proofErr w:type="spellStart"/>
            <w:r>
              <w:t>Односта-вочный</w:t>
            </w:r>
            <w:proofErr w:type="spellEnd"/>
          </w:p>
          <w:p w14:paraId="033DD8F6" w14:textId="77777777" w:rsidR="005560DD" w:rsidRDefault="005560DD" w:rsidP="00495C6B">
            <w:r>
              <w:t>руб./Гкал</w:t>
            </w:r>
          </w:p>
        </w:tc>
        <w:tc>
          <w:tcPr>
            <w:tcW w:w="1247" w:type="dxa"/>
            <w:tcBorders>
              <w:top w:val="single" w:sz="4" w:space="0" w:color="auto"/>
              <w:left w:val="single" w:sz="4" w:space="0" w:color="auto"/>
              <w:bottom w:val="single" w:sz="4" w:space="0" w:color="auto"/>
              <w:right w:val="single" w:sz="4" w:space="0" w:color="auto"/>
            </w:tcBorders>
            <w:vAlign w:val="center"/>
            <w:hideMark/>
          </w:tcPr>
          <w:p w14:paraId="76B90ACA" w14:textId="77777777" w:rsidR="005560DD" w:rsidRDefault="005560DD" w:rsidP="00495C6B">
            <w:pPr>
              <w:tabs>
                <w:tab w:val="left" w:pos="-142"/>
              </w:tabs>
              <w:ind w:right="-51" w:hanging="104"/>
              <w:jc w:val="center"/>
              <w:rPr>
                <w:sz w:val="22"/>
                <w:szCs w:val="22"/>
              </w:rPr>
            </w:pPr>
            <w:r>
              <w:rPr>
                <w:sz w:val="22"/>
                <w:szCs w:val="22"/>
              </w:rPr>
              <w:t>с 01.01.2022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DFE047" w14:textId="77777777" w:rsidR="005560DD" w:rsidRDefault="005560DD" w:rsidP="00495C6B">
            <w:pPr>
              <w:tabs>
                <w:tab w:val="left" w:pos="-142"/>
              </w:tabs>
              <w:ind w:right="-51" w:hanging="104"/>
              <w:jc w:val="center"/>
              <w:rPr>
                <w:sz w:val="22"/>
                <w:szCs w:val="22"/>
              </w:rPr>
            </w:pPr>
            <w:r>
              <w:rPr>
                <w:sz w:val="22"/>
                <w:szCs w:val="22"/>
              </w:rPr>
              <w:t>1111,13</w:t>
            </w:r>
          </w:p>
        </w:tc>
        <w:tc>
          <w:tcPr>
            <w:tcW w:w="992" w:type="dxa"/>
            <w:tcBorders>
              <w:top w:val="single" w:sz="4" w:space="0" w:color="auto"/>
              <w:left w:val="single" w:sz="4" w:space="0" w:color="auto"/>
              <w:bottom w:val="single" w:sz="4" w:space="0" w:color="auto"/>
              <w:right w:val="single" w:sz="4" w:space="0" w:color="auto"/>
            </w:tcBorders>
            <w:vAlign w:val="center"/>
            <w:hideMark/>
          </w:tcPr>
          <w:p w14:paraId="2EABDCE2" w14:textId="77777777" w:rsidR="005560DD" w:rsidRDefault="005560DD" w:rsidP="00495C6B">
            <w:pPr>
              <w:jc w:val="center"/>
            </w:pPr>
            <w: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1245A2D2" w14:textId="77777777" w:rsidR="005560DD" w:rsidRDefault="005560DD" w:rsidP="00495C6B">
            <w:pPr>
              <w:jc w:val="center"/>
            </w:pPr>
            <w:r>
              <w:t>x</w:t>
            </w:r>
          </w:p>
        </w:tc>
        <w:tc>
          <w:tcPr>
            <w:tcW w:w="991" w:type="dxa"/>
            <w:tcBorders>
              <w:top w:val="single" w:sz="4" w:space="0" w:color="auto"/>
              <w:left w:val="single" w:sz="4" w:space="0" w:color="auto"/>
              <w:bottom w:val="single" w:sz="4" w:space="0" w:color="auto"/>
              <w:right w:val="single" w:sz="4" w:space="0" w:color="auto"/>
            </w:tcBorders>
            <w:vAlign w:val="center"/>
            <w:hideMark/>
          </w:tcPr>
          <w:p w14:paraId="1484082A" w14:textId="77777777" w:rsidR="005560DD" w:rsidRDefault="005560DD" w:rsidP="00495C6B">
            <w:pPr>
              <w:jc w:val="center"/>
            </w:pPr>
            <w:r>
              <w:t>x</w:t>
            </w:r>
          </w:p>
        </w:tc>
        <w:tc>
          <w:tcPr>
            <w:tcW w:w="806" w:type="dxa"/>
            <w:tcBorders>
              <w:top w:val="single" w:sz="4" w:space="0" w:color="auto"/>
              <w:left w:val="single" w:sz="4" w:space="0" w:color="auto"/>
              <w:bottom w:val="single" w:sz="4" w:space="0" w:color="auto"/>
              <w:right w:val="single" w:sz="4" w:space="0" w:color="auto"/>
            </w:tcBorders>
            <w:vAlign w:val="center"/>
            <w:hideMark/>
          </w:tcPr>
          <w:p w14:paraId="2839FDBD" w14:textId="77777777" w:rsidR="005560DD" w:rsidRDefault="005560DD" w:rsidP="00495C6B">
            <w:pPr>
              <w:jc w:val="center"/>
            </w:pPr>
            <w:r>
              <w:t>x</w:t>
            </w:r>
          </w:p>
        </w:tc>
        <w:tc>
          <w:tcPr>
            <w:tcW w:w="1038" w:type="dxa"/>
            <w:tcBorders>
              <w:top w:val="single" w:sz="4" w:space="0" w:color="auto"/>
              <w:left w:val="single" w:sz="4" w:space="0" w:color="auto"/>
              <w:bottom w:val="single" w:sz="4" w:space="0" w:color="auto"/>
              <w:right w:val="single" w:sz="4" w:space="0" w:color="auto"/>
            </w:tcBorders>
            <w:vAlign w:val="center"/>
            <w:hideMark/>
          </w:tcPr>
          <w:p w14:paraId="53C80444" w14:textId="77777777" w:rsidR="005560DD" w:rsidRDefault="005560DD" w:rsidP="00495C6B">
            <w:pPr>
              <w:jc w:val="center"/>
            </w:pPr>
            <w:r>
              <w:t>x</w:t>
            </w:r>
          </w:p>
        </w:tc>
      </w:tr>
      <w:tr w:rsidR="005560DD" w14:paraId="28E922AC" w14:textId="77777777" w:rsidTr="00495C6B">
        <w:trPr>
          <w:trHeight w:val="421"/>
        </w:trPr>
        <w:tc>
          <w:tcPr>
            <w:tcW w:w="1731" w:type="dxa"/>
            <w:vMerge/>
            <w:tcBorders>
              <w:left w:val="single" w:sz="4" w:space="0" w:color="auto"/>
              <w:right w:val="single" w:sz="4" w:space="0" w:color="auto"/>
            </w:tcBorders>
            <w:vAlign w:val="center"/>
            <w:hideMark/>
          </w:tcPr>
          <w:p w14:paraId="4D09CB85" w14:textId="77777777" w:rsidR="005560DD" w:rsidRDefault="005560DD" w:rsidP="00495C6B"/>
        </w:tc>
        <w:tc>
          <w:tcPr>
            <w:tcW w:w="1275" w:type="dxa"/>
            <w:vMerge/>
            <w:tcBorders>
              <w:left w:val="single" w:sz="4" w:space="0" w:color="auto"/>
              <w:bottom w:val="single" w:sz="4" w:space="0" w:color="auto"/>
              <w:right w:val="single" w:sz="4" w:space="0" w:color="auto"/>
            </w:tcBorders>
            <w:vAlign w:val="center"/>
            <w:hideMark/>
          </w:tcPr>
          <w:p w14:paraId="0BD19878" w14:textId="77777777" w:rsidR="005560DD" w:rsidRDefault="005560DD" w:rsidP="00495C6B"/>
        </w:tc>
        <w:tc>
          <w:tcPr>
            <w:tcW w:w="1247" w:type="dxa"/>
            <w:tcBorders>
              <w:top w:val="single" w:sz="4" w:space="0" w:color="auto"/>
              <w:left w:val="single" w:sz="4" w:space="0" w:color="auto"/>
              <w:bottom w:val="single" w:sz="4" w:space="0" w:color="auto"/>
              <w:right w:val="single" w:sz="4" w:space="0" w:color="auto"/>
            </w:tcBorders>
            <w:vAlign w:val="center"/>
            <w:hideMark/>
          </w:tcPr>
          <w:p w14:paraId="02D2DD55" w14:textId="77777777" w:rsidR="005560DD" w:rsidRDefault="005560DD" w:rsidP="00495C6B">
            <w:pPr>
              <w:tabs>
                <w:tab w:val="left" w:pos="-142"/>
              </w:tabs>
              <w:ind w:right="-51" w:hanging="104"/>
              <w:jc w:val="center"/>
              <w:rPr>
                <w:sz w:val="22"/>
                <w:szCs w:val="22"/>
              </w:rPr>
            </w:pPr>
            <w:r>
              <w:rPr>
                <w:sz w:val="22"/>
                <w:szCs w:val="22"/>
              </w:rPr>
              <w:t>с 01.07.2022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E81C005" w14:textId="77777777" w:rsidR="005560DD" w:rsidRDefault="005560DD" w:rsidP="00495C6B">
            <w:pPr>
              <w:tabs>
                <w:tab w:val="left" w:pos="-142"/>
              </w:tabs>
              <w:ind w:right="-51" w:hanging="104"/>
              <w:jc w:val="center"/>
              <w:rPr>
                <w:sz w:val="22"/>
                <w:szCs w:val="22"/>
              </w:rPr>
            </w:pPr>
            <w:r>
              <w:rPr>
                <w:sz w:val="22"/>
                <w:szCs w:val="22"/>
              </w:rPr>
              <w:t>954,25</w:t>
            </w:r>
          </w:p>
        </w:tc>
        <w:tc>
          <w:tcPr>
            <w:tcW w:w="992" w:type="dxa"/>
            <w:tcBorders>
              <w:top w:val="single" w:sz="4" w:space="0" w:color="auto"/>
              <w:left w:val="single" w:sz="4" w:space="0" w:color="auto"/>
              <w:bottom w:val="single" w:sz="4" w:space="0" w:color="auto"/>
              <w:right w:val="single" w:sz="4" w:space="0" w:color="auto"/>
            </w:tcBorders>
            <w:vAlign w:val="center"/>
            <w:hideMark/>
          </w:tcPr>
          <w:p w14:paraId="02B07E3A" w14:textId="77777777" w:rsidR="005560DD" w:rsidRDefault="005560DD" w:rsidP="00495C6B">
            <w:pPr>
              <w:jc w:val="center"/>
            </w:pPr>
            <w: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47E72B98" w14:textId="77777777" w:rsidR="005560DD" w:rsidRDefault="005560DD" w:rsidP="00495C6B">
            <w:pPr>
              <w:jc w:val="center"/>
            </w:pPr>
            <w:r>
              <w:t>x</w:t>
            </w:r>
          </w:p>
        </w:tc>
        <w:tc>
          <w:tcPr>
            <w:tcW w:w="991" w:type="dxa"/>
            <w:tcBorders>
              <w:top w:val="single" w:sz="4" w:space="0" w:color="auto"/>
              <w:left w:val="single" w:sz="4" w:space="0" w:color="auto"/>
              <w:bottom w:val="single" w:sz="4" w:space="0" w:color="auto"/>
              <w:right w:val="single" w:sz="4" w:space="0" w:color="auto"/>
            </w:tcBorders>
            <w:vAlign w:val="center"/>
            <w:hideMark/>
          </w:tcPr>
          <w:p w14:paraId="0A804CBA" w14:textId="77777777" w:rsidR="005560DD" w:rsidRDefault="005560DD" w:rsidP="00495C6B">
            <w:pPr>
              <w:jc w:val="center"/>
            </w:pPr>
            <w:r>
              <w:t>x</w:t>
            </w:r>
          </w:p>
        </w:tc>
        <w:tc>
          <w:tcPr>
            <w:tcW w:w="806" w:type="dxa"/>
            <w:tcBorders>
              <w:top w:val="single" w:sz="4" w:space="0" w:color="auto"/>
              <w:left w:val="single" w:sz="4" w:space="0" w:color="auto"/>
              <w:bottom w:val="single" w:sz="4" w:space="0" w:color="auto"/>
              <w:right w:val="single" w:sz="4" w:space="0" w:color="auto"/>
            </w:tcBorders>
            <w:vAlign w:val="center"/>
            <w:hideMark/>
          </w:tcPr>
          <w:p w14:paraId="770C3244" w14:textId="77777777" w:rsidR="005560DD" w:rsidRDefault="005560DD" w:rsidP="00495C6B">
            <w:pPr>
              <w:jc w:val="center"/>
            </w:pPr>
            <w:r>
              <w:t>x</w:t>
            </w:r>
          </w:p>
        </w:tc>
        <w:tc>
          <w:tcPr>
            <w:tcW w:w="1038" w:type="dxa"/>
            <w:tcBorders>
              <w:top w:val="single" w:sz="4" w:space="0" w:color="auto"/>
              <w:left w:val="single" w:sz="4" w:space="0" w:color="auto"/>
              <w:bottom w:val="single" w:sz="4" w:space="0" w:color="auto"/>
              <w:right w:val="single" w:sz="4" w:space="0" w:color="auto"/>
            </w:tcBorders>
            <w:vAlign w:val="center"/>
            <w:hideMark/>
          </w:tcPr>
          <w:p w14:paraId="29F14B79" w14:textId="77777777" w:rsidR="005560DD" w:rsidRDefault="005560DD" w:rsidP="00495C6B">
            <w:pPr>
              <w:jc w:val="center"/>
            </w:pPr>
            <w:r>
              <w:t>x</w:t>
            </w:r>
          </w:p>
        </w:tc>
      </w:tr>
      <w:tr w:rsidR="005560DD" w14:paraId="5232EC76" w14:textId="77777777" w:rsidTr="00495C6B">
        <w:trPr>
          <w:trHeight w:val="626"/>
        </w:trPr>
        <w:tc>
          <w:tcPr>
            <w:tcW w:w="1731" w:type="dxa"/>
            <w:vMerge/>
            <w:tcBorders>
              <w:left w:val="single" w:sz="4" w:space="0" w:color="auto"/>
              <w:right w:val="single" w:sz="4" w:space="0" w:color="auto"/>
            </w:tcBorders>
            <w:vAlign w:val="center"/>
            <w:hideMark/>
          </w:tcPr>
          <w:p w14:paraId="12E3DF6D" w14:textId="77777777" w:rsidR="005560DD" w:rsidRDefault="005560DD" w:rsidP="00495C6B"/>
        </w:tc>
        <w:tc>
          <w:tcPr>
            <w:tcW w:w="1275" w:type="dxa"/>
            <w:tcBorders>
              <w:top w:val="single" w:sz="4" w:space="0" w:color="auto"/>
              <w:left w:val="single" w:sz="4" w:space="0" w:color="auto"/>
              <w:bottom w:val="single" w:sz="4" w:space="0" w:color="auto"/>
              <w:right w:val="single" w:sz="4" w:space="0" w:color="auto"/>
            </w:tcBorders>
            <w:hideMark/>
          </w:tcPr>
          <w:p w14:paraId="4AFF2240" w14:textId="77777777" w:rsidR="005560DD" w:rsidRDefault="005560DD" w:rsidP="00495C6B">
            <w:pPr>
              <w:ind w:right="-2"/>
              <w:jc w:val="center"/>
            </w:pPr>
            <w:proofErr w:type="spellStart"/>
            <w:r>
              <w:t>Двухста-вочный</w:t>
            </w:r>
            <w:proofErr w:type="spellEnd"/>
          </w:p>
        </w:tc>
        <w:tc>
          <w:tcPr>
            <w:tcW w:w="1247" w:type="dxa"/>
            <w:tcBorders>
              <w:top w:val="single" w:sz="4" w:space="0" w:color="auto"/>
              <w:left w:val="single" w:sz="4" w:space="0" w:color="auto"/>
              <w:bottom w:val="single" w:sz="4" w:space="0" w:color="auto"/>
              <w:right w:val="single" w:sz="4" w:space="0" w:color="auto"/>
            </w:tcBorders>
            <w:vAlign w:val="center"/>
            <w:hideMark/>
          </w:tcPr>
          <w:p w14:paraId="38D1E04B" w14:textId="77777777" w:rsidR="005560DD" w:rsidRDefault="005560DD" w:rsidP="00495C6B">
            <w:pPr>
              <w:jc w:val="center"/>
            </w:pPr>
            <w: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6967E6D" w14:textId="77777777" w:rsidR="005560DD" w:rsidRDefault="005560DD" w:rsidP="00495C6B">
            <w:pPr>
              <w:jc w:val="center"/>
            </w:pPr>
            <w:r>
              <w:t>x</w:t>
            </w:r>
          </w:p>
        </w:tc>
        <w:tc>
          <w:tcPr>
            <w:tcW w:w="992" w:type="dxa"/>
            <w:tcBorders>
              <w:top w:val="single" w:sz="4" w:space="0" w:color="auto"/>
              <w:left w:val="single" w:sz="4" w:space="0" w:color="auto"/>
              <w:bottom w:val="single" w:sz="4" w:space="0" w:color="auto"/>
              <w:right w:val="single" w:sz="4" w:space="0" w:color="auto"/>
            </w:tcBorders>
            <w:vAlign w:val="center"/>
            <w:hideMark/>
          </w:tcPr>
          <w:p w14:paraId="367D0BFE" w14:textId="77777777" w:rsidR="005560DD" w:rsidRDefault="005560DD" w:rsidP="00495C6B">
            <w:pPr>
              <w:jc w:val="center"/>
            </w:pPr>
            <w: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7641D46E" w14:textId="77777777" w:rsidR="005560DD" w:rsidRDefault="005560DD" w:rsidP="00495C6B">
            <w:pPr>
              <w:jc w:val="center"/>
            </w:pPr>
            <w:r>
              <w:t>x</w:t>
            </w:r>
          </w:p>
        </w:tc>
        <w:tc>
          <w:tcPr>
            <w:tcW w:w="991" w:type="dxa"/>
            <w:tcBorders>
              <w:top w:val="single" w:sz="4" w:space="0" w:color="auto"/>
              <w:left w:val="single" w:sz="4" w:space="0" w:color="auto"/>
              <w:bottom w:val="single" w:sz="4" w:space="0" w:color="auto"/>
              <w:right w:val="single" w:sz="4" w:space="0" w:color="auto"/>
            </w:tcBorders>
            <w:vAlign w:val="center"/>
            <w:hideMark/>
          </w:tcPr>
          <w:p w14:paraId="567F72E6" w14:textId="77777777" w:rsidR="005560DD" w:rsidRDefault="005560DD" w:rsidP="00495C6B">
            <w:pPr>
              <w:jc w:val="center"/>
            </w:pPr>
            <w:r>
              <w:t>x</w:t>
            </w:r>
          </w:p>
        </w:tc>
        <w:tc>
          <w:tcPr>
            <w:tcW w:w="806" w:type="dxa"/>
            <w:tcBorders>
              <w:top w:val="single" w:sz="4" w:space="0" w:color="auto"/>
              <w:left w:val="single" w:sz="4" w:space="0" w:color="auto"/>
              <w:bottom w:val="single" w:sz="4" w:space="0" w:color="auto"/>
              <w:right w:val="single" w:sz="4" w:space="0" w:color="auto"/>
            </w:tcBorders>
            <w:vAlign w:val="center"/>
            <w:hideMark/>
          </w:tcPr>
          <w:p w14:paraId="7267D3F8" w14:textId="77777777" w:rsidR="005560DD" w:rsidRDefault="005560DD" w:rsidP="00495C6B">
            <w:pPr>
              <w:jc w:val="center"/>
            </w:pPr>
            <w:r>
              <w:t>x</w:t>
            </w:r>
          </w:p>
        </w:tc>
        <w:tc>
          <w:tcPr>
            <w:tcW w:w="1038" w:type="dxa"/>
            <w:tcBorders>
              <w:top w:val="single" w:sz="4" w:space="0" w:color="auto"/>
              <w:left w:val="single" w:sz="4" w:space="0" w:color="auto"/>
              <w:bottom w:val="single" w:sz="4" w:space="0" w:color="auto"/>
              <w:right w:val="single" w:sz="4" w:space="0" w:color="auto"/>
            </w:tcBorders>
            <w:vAlign w:val="center"/>
            <w:hideMark/>
          </w:tcPr>
          <w:p w14:paraId="143BB8F3" w14:textId="77777777" w:rsidR="005560DD" w:rsidRDefault="005560DD" w:rsidP="00495C6B">
            <w:pPr>
              <w:jc w:val="center"/>
            </w:pPr>
            <w:r>
              <w:t>x</w:t>
            </w:r>
          </w:p>
        </w:tc>
      </w:tr>
      <w:tr w:rsidR="005560DD" w14:paraId="57892D3C" w14:textId="77777777" w:rsidTr="00495C6B">
        <w:trPr>
          <w:trHeight w:val="1260"/>
        </w:trPr>
        <w:tc>
          <w:tcPr>
            <w:tcW w:w="1731" w:type="dxa"/>
            <w:vMerge/>
            <w:tcBorders>
              <w:left w:val="single" w:sz="4" w:space="0" w:color="auto"/>
              <w:right w:val="single" w:sz="4" w:space="0" w:color="auto"/>
            </w:tcBorders>
            <w:vAlign w:val="center"/>
            <w:hideMark/>
          </w:tcPr>
          <w:p w14:paraId="06A64ED3" w14:textId="77777777" w:rsidR="005560DD" w:rsidRDefault="005560DD" w:rsidP="00495C6B"/>
        </w:tc>
        <w:tc>
          <w:tcPr>
            <w:tcW w:w="1275" w:type="dxa"/>
            <w:tcBorders>
              <w:top w:val="single" w:sz="4" w:space="0" w:color="auto"/>
              <w:left w:val="single" w:sz="4" w:space="0" w:color="auto"/>
              <w:bottom w:val="single" w:sz="4" w:space="0" w:color="auto"/>
              <w:right w:val="single" w:sz="4" w:space="0" w:color="auto"/>
            </w:tcBorders>
            <w:hideMark/>
          </w:tcPr>
          <w:p w14:paraId="352AB3F8" w14:textId="77777777" w:rsidR="005560DD" w:rsidRDefault="005560DD" w:rsidP="00495C6B">
            <w:pPr>
              <w:ind w:right="-2"/>
              <w:jc w:val="center"/>
            </w:pPr>
            <w:r>
              <w:t>Ставка за тепловую энергию, руб./Гкал</w:t>
            </w:r>
          </w:p>
        </w:tc>
        <w:tc>
          <w:tcPr>
            <w:tcW w:w="1247" w:type="dxa"/>
            <w:tcBorders>
              <w:top w:val="single" w:sz="4" w:space="0" w:color="auto"/>
              <w:left w:val="single" w:sz="4" w:space="0" w:color="auto"/>
              <w:bottom w:val="single" w:sz="4" w:space="0" w:color="auto"/>
              <w:right w:val="single" w:sz="4" w:space="0" w:color="auto"/>
            </w:tcBorders>
            <w:vAlign w:val="center"/>
            <w:hideMark/>
          </w:tcPr>
          <w:p w14:paraId="4246F73A" w14:textId="77777777" w:rsidR="005560DD" w:rsidRDefault="005560DD" w:rsidP="00495C6B">
            <w:pPr>
              <w:jc w:val="center"/>
            </w:pPr>
            <w: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7874682" w14:textId="77777777" w:rsidR="005560DD" w:rsidRDefault="005560DD" w:rsidP="00495C6B">
            <w:pPr>
              <w:jc w:val="center"/>
            </w:pPr>
            <w:r>
              <w:t>x</w:t>
            </w:r>
          </w:p>
        </w:tc>
        <w:tc>
          <w:tcPr>
            <w:tcW w:w="992" w:type="dxa"/>
            <w:tcBorders>
              <w:top w:val="single" w:sz="4" w:space="0" w:color="auto"/>
              <w:left w:val="single" w:sz="4" w:space="0" w:color="auto"/>
              <w:bottom w:val="single" w:sz="4" w:space="0" w:color="auto"/>
              <w:right w:val="single" w:sz="4" w:space="0" w:color="auto"/>
            </w:tcBorders>
            <w:vAlign w:val="center"/>
            <w:hideMark/>
          </w:tcPr>
          <w:p w14:paraId="5BA8CC48" w14:textId="77777777" w:rsidR="005560DD" w:rsidRDefault="005560DD" w:rsidP="00495C6B">
            <w:pPr>
              <w:jc w:val="center"/>
            </w:pPr>
            <w: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75B1C4F0" w14:textId="77777777" w:rsidR="005560DD" w:rsidRDefault="005560DD" w:rsidP="00495C6B">
            <w:pPr>
              <w:jc w:val="center"/>
            </w:pPr>
            <w:r>
              <w:t>x</w:t>
            </w:r>
          </w:p>
        </w:tc>
        <w:tc>
          <w:tcPr>
            <w:tcW w:w="991" w:type="dxa"/>
            <w:tcBorders>
              <w:top w:val="single" w:sz="4" w:space="0" w:color="auto"/>
              <w:left w:val="single" w:sz="4" w:space="0" w:color="auto"/>
              <w:bottom w:val="single" w:sz="4" w:space="0" w:color="auto"/>
              <w:right w:val="single" w:sz="4" w:space="0" w:color="auto"/>
            </w:tcBorders>
            <w:vAlign w:val="center"/>
            <w:hideMark/>
          </w:tcPr>
          <w:p w14:paraId="3FDD22C6" w14:textId="77777777" w:rsidR="005560DD" w:rsidRDefault="005560DD" w:rsidP="00495C6B">
            <w:pPr>
              <w:jc w:val="center"/>
            </w:pPr>
            <w:r>
              <w:t>x</w:t>
            </w:r>
          </w:p>
        </w:tc>
        <w:tc>
          <w:tcPr>
            <w:tcW w:w="806" w:type="dxa"/>
            <w:tcBorders>
              <w:top w:val="single" w:sz="4" w:space="0" w:color="auto"/>
              <w:left w:val="single" w:sz="4" w:space="0" w:color="auto"/>
              <w:bottom w:val="single" w:sz="4" w:space="0" w:color="auto"/>
              <w:right w:val="single" w:sz="4" w:space="0" w:color="auto"/>
            </w:tcBorders>
            <w:vAlign w:val="center"/>
            <w:hideMark/>
          </w:tcPr>
          <w:p w14:paraId="218BDBE0" w14:textId="77777777" w:rsidR="005560DD" w:rsidRDefault="005560DD" w:rsidP="00495C6B">
            <w:pPr>
              <w:jc w:val="center"/>
            </w:pPr>
            <w:r>
              <w:t>x</w:t>
            </w:r>
          </w:p>
        </w:tc>
        <w:tc>
          <w:tcPr>
            <w:tcW w:w="1038" w:type="dxa"/>
            <w:tcBorders>
              <w:top w:val="single" w:sz="4" w:space="0" w:color="auto"/>
              <w:left w:val="single" w:sz="4" w:space="0" w:color="auto"/>
              <w:bottom w:val="single" w:sz="4" w:space="0" w:color="auto"/>
              <w:right w:val="single" w:sz="4" w:space="0" w:color="auto"/>
            </w:tcBorders>
            <w:vAlign w:val="center"/>
            <w:hideMark/>
          </w:tcPr>
          <w:p w14:paraId="0D7EE0F7" w14:textId="77777777" w:rsidR="005560DD" w:rsidRDefault="005560DD" w:rsidP="00495C6B">
            <w:pPr>
              <w:jc w:val="center"/>
            </w:pPr>
            <w:r>
              <w:t>x</w:t>
            </w:r>
          </w:p>
        </w:tc>
      </w:tr>
      <w:tr w:rsidR="005560DD" w14:paraId="2F8087A8" w14:textId="77777777" w:rsidTr="00495C6B">
        <w:trPr>
          <w:trHeight w:val="334"/>
        </w:trPr>
        <w:tc>
          <w:tcPr>
            <w:tcW w:w="1731" w:type="dxa"/>
            <w:vMerge/>
            <w:tcBorders>
              <w:left w:val="single" w:sz="4" w:space="0" w:color="auto"/>
              <w:right w:val="single" w:sz="4" w:space="0" w:color="auto"/>
            </w:tcBorders>
            <w:vAlign w:val="center"/>
            <w:hideMark/>
          </w:tcPr>
          <w:p w14:paraId="449937E7" w14:textId="77777777" w:rsidR="005560DD" w:rsidRDefault="005560DD" w:rsidP="00495C6B"/>
        </w:tc>
        <w:tc>
          <w:tcPr>
            <w:tcW w:w="1275" w:type="dxa"/>
            <w:tcBorders>
              <w:top w:val="single" w:sz="4" w:space="0" w:color="auto"/>
              <w:left w:val="single" w:sz="4" w:space="0" w:color="auto"/>
              <w:bottom w:val="single" w:sz="4" w:space="0" w:color="auto"/>
              <w:right w:val="single" w:sz="4" w:space="0" w:color="auto"/>
            </w:tcBorders>
            <w:hideMark/>
          </w:tcPr>
          <w:p w14:paraId="45028258" w14:textId="77777777" w:rsidR="005560DD" w:rsidRDefault="005560DD" w:rsidP="00495C6B">
            <w:pPr>
              <w:ind w:left="-109" w:right="-113"/>
              <w:jc w:val="center"/>
            </w:pPr>
            <w:r>
              <w:t>Ставка за содержание тепловой мощности, тыс. руб./</w:t>
            </w:r>
          </w:p>
          <w:p w14:paraId="0C4F3341" w14:textId="77777777" w:rsidR="005560DD" w:rsidRDefault="005560DD" w:rsidP="00495C6B">
            <w:pPr>
              <w:ind w:right="-2"/>
              <w:jc w:val="center"/>
            </w:pPr>
            <w:r>
              <w:t>Гкал/ч в мес.</w:t>
            </w:r>
          </w:p>
        </w:tc>
        <w:tc>
          <w:tcPr>
            <w:tcW w:w="1247" w:type="dxa"/>
            <w:tcBorders>
              <w:top w:val="single" w:sz="4" w:space="0" w:color="auto"/>
              <w:left w:val="single" w:sz="4" w:space="0" w:color="auto"/>
              <w:bottom w:val="single" w:sz="4" w:space="0" w:color="auto"/>
              <w:right w:val="single" w:sz="4" w:space="0" w:color="auto"/>
            </w:tcBorders>
            <w:vAlign w:val="center"/>
            <w:hideMark/>
          </w:tcPr>
          <w:p w14:paraId="556DEA73" w14:textId="77777777" w:rsidR="005560DD" w:rsidRDefault="005560DD" w:rsidP="00495C6B">
            <w:pPr>
              <w:jc w:val="center"/>
            </w:pPr>
            <w: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C83390" w14:textId="77777777" w:rsidR="005560DD" w:rsidRDefault="005560DD" w:rsidP="00495C6B">
            <w:pPr>
              <w:jc w:val="center"/>
            </w:pPr>
            <w:r>
              <w:t>x</w:t>
            </w:r>
          </w:p>
        </w:tc>
        <w:tc>
          <w:tcPr>
            <w:tcW w:w="992" w:type="dxa"/>
            <w:tcBorders>
              <w:top w:val="single" w:sz="4" w:space="0" w:color="auto"/>
              <w:left w:val="single" w:sz="4" w:space="0" w:color="auto"/>
              <w:bottom w:val="single" w:sz="4" w:space="0" w:color="auto"/>
              <w:right w:val="single" w:sz="4" w:space="0" w:color="auto"/>
            </w:tcBorders>
            <w:vAlign w:val="center"/>
            <w:hideMark/>
          </w:tcPr>
          <w:p w14:paraId="3F6F09D5" w14:textId="77777777" w:rsidR="005560DD" w:rsidRDefault="005560DD" w:rsidP="00495C6B">
            <w:pPr>
              <w:jc w:val="center"/>
            </w:pPr>
            <w: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21D90739" w14:textId="77777777" w:rsidR="005560DD" w:rsidRDefault="005560DD" w:rsidP="00495C6B">
            <w:pPr>
              <w:jc w:val="center"/>
            </w:pPr>
            <w:r>
              <w:t>x</w:t>
            </w:r>
          </w:p>
        </w:tc>
        <w:tc>
          <w:tcPr>
            <w:tcW w:w="991" w:type="dxa"/>
            <w:tcBorders>
              <w:top w:val="single" w:sz="4" w:space="0" w:color="auto"/>
              <w:left w:val="single" w:sz="4" w:space="0" w:color="auto"/>
              <w:bottom w:val="single" w:sz="4" w:space="0" w:color="auto"/>
              <w:right w:val="single" w:sz="4" w:space="0" w:color="auto"/>
            </w:tcBorders>
            <w:vAlign w:val="center"/>
            <w:hideMark/>
          </w:tcPr>
          <w:p w14:paraId="1DF6DD31" w14:textId="77777777" w:rsidR="005560DD" w:rsidRDefault="005560DD" w:rsidP="00495C6B">
            <w:pPr>
              <w:jc w:val="center"/>
            </w:pPr>
            <w:r>
              <w:t>x</w:t>
            </w:r>
          </w:p>
        </w:tc>
        <w:tc>
          <w:tcPr>
            <w:tcW w:w="806" w:type="dxa"/>
            <w:tcBorders>
              <w:top w:val="single" w:sz="4" w:space="0" w:color="auto"/>
              <w:left w:val="single" w:sz="4" w:space="0" w:color="auto"/>
              <w:bottom w:val="single" w:sz="4" w:space="0" w:color="auto"/>
              <w:right w:val="single" w:sz="4" w:space="0" w:color="auto"/>
            </w:tcBorders>
            <w:vAlign w:val="center"/>
            <w:hideMark/>
          </w:tcPr>
          <w:p w14:paraId="22905F38" w14:textId="77777777" w:rsidR="005560DD" w:rsidRDefault="005560DD" w:rsidP="00495C6B">
            <w:pPr>
              <w:jc w:val="center"/>
            </w:pPr>
            <w:r>
              <w:t>x</w:t>
            </w:r>
          </w:p>
        </w:tc>
        <w:tc>
          <w:tcPr>
            <w:tcW w:w="1038" w:type="dxa"/>
            <w:tcBorders>
              <w:top w:val="single" w:sz="4" w:space="0" w:color="auto"/>
              <w:left w:val="single" w:sz="4" w:space="0" w:color="auto"/>
              <w:bottom w:val="single" w:sz="4" w:space="0" w:color="auto"/>
              <w:right w:val="single" w:sz="4" w:space="0" w:color="auto"/>
            </w:tcBorders>
            <w:vAlign w:val="center"/>
            <w:hideMark/>
          </w:tcPr>
          <w:p w14:paraId="17A1A696" w14:textId="77777777" w:rsidR="005560DD" w:rsidRDefault="005560DD" w:rsidP="00495C6B">
            <w:pPr>
              <w:jc w:val="center"/>
            </w:pPr>
            <w:r>
              <w:t>x</w:t>
            </w:r>
          </w:p>
        </w:tc>
      </w:tr>
      <w:tr w:rsidR="005560DD" w14:paraId="74724726" w14:textId="77777777" w:rsidTr="00495C6B">
        <w:trPr>
          <w:trHeight w:val="263"/>
        </w:trPr>
        <w:tc>
          <w:tcPr>
            <w:tcW w:w="1731" w:type="dxa"/>
            <w:vMerge/>
            <w:tcBorders>
              <w:left w:val="single" w:sz="4" w:space="0" w:color="auto"/>
              <w:right w:val="single" w:sz="4" w:space="0" w:color="auto"/>
            </w:tcBorders>
          </w:tcPr>
          <w:p w14:paraId="70E11697" w14:textId="77777777" w:rsidR="005560DD" w:rsidRDefault="005560DD" w:rsidP="00495C6B">
            <w:pPr>
              <w:ind w:right="-2"/>
            </w:pPr>
          </w:p>
        </w:tc>
        <w:tc>
          <w:tcPr>
            <w:tcW w:w="8334" w:type="dxa"/>
            <w:gridSpan w:val="8"/>
            <w:tcBorders>
              <w:top w:val="single" w:sz="4" w:space="0" w:color="auto"/>
              <w:left w:val="single" w:sz="4" w:space="0" w:color="auto"/>
              <w:bottom w:val="single" w:sz="4" w:space="0" w:color="auto"/>
              <w:right w:val="single" w:sz="4" w:space="0" w:color="auto"/>
            </w:tcBorders>
            <w:hideMark/>
          </w:tcPr>
          <w:p w14:paraId="062C818A" w14:textId="77777777" w:rsidR="005560DD" w:rsidRDefault="005560DD" w:rsidP="00495C6B">
            <w:pPr>
              <w:ind w:right="-2"/>
              <w:jc w:val="center"/>
            </w:pPr>
            <w:r>
              <w:t xml:space="preserve">Население (тарифы указываются с учетом </w:t>
            </w:r>
            <w:proofErr w:type="gramStart"/>
            <w:r>
              <w:t>НДС)*</w:t>
            </w:r>
            <w:proofErr w:type="gramEnd"/>
          </w:p>
        </w:tc>
      </w:tr>
      <w:tr w:rsidR="005560DD" w14:paraId="529C9B48" w14:textId="77777777" w:rsidTr="00495C6B">
        <w:trPr>
          <w:trHeight w:val="519"/>
        </w:trPr>
        <w:tc>
          <w:tcPr>
            <w:tcW w:w="1731" w:type="dxa"/>
            <w:vMerge/>
            <w:tcBorders>
              <w:left w:val="single" w:sz="4" w:space="0" w:color="auto"/>
              <w:right w:val="single" w:sz="4" w:space="0" w:color="auto"/>
            </w:tcBorders>
            <w:vAlign w:val="center"/>
            <w:hideMark/>
          </w:tcPr>
          <w:p w14:paraId="5F206999" w14:textId="77777777" w:rsidR="005560DD" w:rsidRDefault="005560DD" w:rsidP="00495C6B"/>
        </w:tc>
        <w:tc>
          <w:tcPr>
            <w:tcW w:w="1275" w:type="dxa"/>
            <w:vMerge w:val="restart"/>
            <w:tcBorders>
              <w:top w:val="single" w:sz="4" w:space="0" w:color="auto"/>
              <w:left w:val="single" w:sz="4" w:space="0" w:color="auto"/>
              <w:right w:val="single" w:sz="4" w:space="0" w:color="auto"/>
            </w:tcBorders>
            <w:vAlign w:val="center"/>
            <w:hideMark/>
          </w:tcPr>
          <w:p w14:paraId="798008E4" w14:textId="77777777" w:rsidR="005560DD" w:rsidRDefault="005560DD" w:rsidP="00495C6B">
            <w:pPr>
              <w:ind w:right="-2"/>
              <w:jc w:val="center"/>
            </w:pPr>
            <w:proofErr w:type="spellStart"/>
            <w:r>
              <w:t>Односта-вочный</w:t>
            </w:r>
            <w:proofErr w:type="spellEnd"/>
          </w:p>
          <w:p w14:paraId="3FE20BC3" w14:textId="77777777" w:rsidR="005560DD" w:rsidRDefault="005560DD" w:rsidP="00495C6B">
            <w:r>
              <w:t>руб./Гкал</w:t>
            </w:r>
          </w:p>
        </w:tc>
        <w:tc>
          <w:tcPr>
            <w:tcW w:w="1247" w:type="dxa"/>
            <w:tcBorders>
              <w:top w:val="single" w:sz="4" w:space="0" w:color="auto"/>
              <w:left w:val="single" w:sz="4" w:space="0" w:color="auto"/>
              <w:bottom w:val="single" w:sz="4" w:space="0" w:color="auto"/>
              <w:right w:val="single" w:sz="4" w:space="0" w:color="auto"/>
            </w:tcBorders>
            <w:vAlign w:val="center"/>
            <w:hideMark/>
          </w:tcPr>
          <w:p w14:paraId="5DEA1845" w14:textId="77777777" w:rsidR="005560DD" w:rsidRDefault="005560DD" w:rsidP="00495C6B">
            <w:pPr>
              <w:tabs>
                <w:tab w:val="left" w:pos="-142"/>
              </w:tabs>
              <w:ind w:right="-51" w:hanging="104"/>
              <w:jc w:val="center"/>
              <w:rPr>
                <w:sz w:val="22"/>
                <w:szCs w:val="22"/>
              </w:rPr>
            </w:pPr>
            <w:r>
              <w:rPr>
                <w:sz w:val="22"/>
                <w:szCs w:val="22"/>
              </w:rPr>
              <w:t>с 01.01.2022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B20680" w14:textId="77777777" w:rsidR="005560DD" w:rsidRDefault="005560DD" w:rsidP="00495C6B">
            <w:pPr>
              <w:tabs>
                <w:tab w:val="left" w:pos="-142"/>
              </w:tabs>
              <w:ind w:right="-51" w:hanging="104"/>
              <w:jc w:val="center"/>
              <w:rPr>
                <w:sz w:val="22"/>
                <w:szCs w:val="22"/>
              </w:rPr>
            </w:pPr>
            <w:r>
              <w:rPr>
                <w:sz w:val="22"/>
                <w:szCs w:val="22"/>
              </w:rPr>
              <w:t>1333,36</w:t>
            </w:r>
          </w:p>
        </w:tc>
        <w:tc>
          <w:tcPr>
            <w:tcW w:w="992" w:type="dxa"/>
            <w:tcBorders>
              <w:top w:val="single" w:sz="4" w:space="0" w:color="auto"/>
              <w:left w:val="single" w:sz="4" w:space="0" w:color="auto"/>
              <w:bottom w:val="single" w:sz="4" w:space="0" w:color="auto"/>
              <w:right w:val="single" w:sz="4" w:space="0" w:color="auto"/>
            </w:tcBorders>
            <w:vAlign w:val="center"/>
            <w:hideMark/>
          </w:tcPr>
          <w:p w14:paraId="60B04ADE" w14:textId="77777777" w:rsidR="005560DD" w:rsidRDefault="005560DD" w:rsidP="00495C6B">
            <w:pPr>
              <w:jc w:val="center"/>
            </w:pPr>
            <w: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663515EA" w14:textId="77777777" w:rsidR="005560DD" w:rsidRDefault="005560DD" w:rsidP="00495C6B">
            <w:pPr>
              <w:jc w:val="center"/>
            </w:pPr>
            <w:r>
              <w:t>x</w:t>
            </w:r>
          </w:p>
        </w:tc>
        <w:tc>
          <w:tcPr>
            <w:tcW w:w="991" w:type="dxa"/>
            <w:tcBorders>
              <w:top w:val="single" w:sz="4" w:space="0" w:color="auto"/>
              <w:left w:val="single" w:sz="4" w:space="0" w:color="auto"/>
              <w:bottom w:val="single" w:sz="4" w:space="0" w:color="auto"/>
              <w:right w:val="single" w:sz="4" w:space="0" w:color="auto"/>
            </w:tcBorders>
            <w:vAlign w:val="center"/>
            <w:hideMark/>
          </w:tcPr>
          <w:p w14:paraId="1D96A819" w14:textId="77777777" w:rsidR="005560DD" w:rsidRDefault="005560DD" w:rsidP="00495C6B">
            <w:pPr>
              <w:jc w:val="center"/>
            </w:pPr>
            <w:r>
              <w:t>x</w:t>
            </w:r>
          </w:p>
        </w:tc>
        <w:tc>
          <w:tcPr>
            <w:tcW w:w="806" w:type="dxa"/>
            <w:tcBorders>
              <w:top w:val="single" w:sz="4" w:space="0" w:color="auto"/>
              <w:left w:val="single" w:sz="4" w:space="0" w:color="auto"/>
              <w:bottom w:val="single" w:sz="4" w:space="0" w:color="auto"/>
              <w:right w:val="single" w:sz="4" w:space="0" w:color="auto"/>
            </w:tcBorders>
            <w:vAlign w:val="center"/>
            <w:hideMark/>
          </w:tcPr>
          <w:p w14:paraId="37BB84C0" w14:textId="77777777" w:rsidR="005560DD" w:rsidRDefault="005560DD" w:rsidP="00495C6B">
            <w:pPr>
              <w:jc w:val="center"/>
            </w:pPr>
            <w:r>
              <w:t>x</w:t>
            </w:r>
          </w:p>
        </w:tc>
        <w:tc>
          <w:tcPr>
            <w:tcW w:w="1038" w:type="dxa"/>
            <w:tcBorders>
              <w:top w:val="single" w:sz="4" w:space="0" w:color="auto"/>
              <w:left w:val="single" w:sz="4" w:space="0" w:color="auto"/>
              <w:bottom w:val="single" w:sz="4" w:space="0" w:color="auto"/>
              <w:right w:val="single" w:sz="4" w:space="0" w:color="auto"/>
            </w:tcBorders>
            <w:vAlign w:val="center"/>
            <w:hideMark/>
          </w:tcPr>
          <w:p w14:paraId="2FE08009" w14:textId="77777777" w:rsidR="005560DD" w:rsidRDefault="005560DD" w:rsidP="00495C6B">
            <w:pPr>
              <w:jc w:val="center"/>
            </w:pPr>
            <w:r>
              <w:t>x</w:t>
            </w:r>
          </w:p>
        </w:tc>
      </w:tr>
      <w:tr w:rsidR="005560DD" w14:paraId="27C3C55F" w14:textId="77777777" w:rsidTr="00495C6B">
        <w:trPr>
          <w:trHeight w:val="427"/>
        </w:trPr>
        <w:tc>
          <w:tcPr>
            <w:tcW w:w="1731" w:type="dxa"/>
            <w:vMerge/>
            <w:tcBorders>
              <w:left w:val="single" w:sz="4" w:space="0" w:color="auto"/>
              <w:right w:val="single" w:sz="4" w:space="0" w:color="auto"/>
            </w:tcBorders>
            <w:vAlign w:val="center"/>
            <w:hideMark/>
          </w:tcPr>
          <w:p w14:paraId="5CFDF3F8" w14:textId="77777777" w:rsidR="005560DD" w:rsidRDefault="005560DD" w:rsidP="00495C6B"/>
        </w:tc>
        <w:tc>
          <w:tcPr>
            <w:tcW w:w="1275" w:type="dxa"/>
            <w:vMerge/>
            <w:tcBorders>
              <w:left w:val="single" w:sz="4" w:space="0" w:color="auto"/>
              <w:bottom w:val="single" w:sz="4" w:space="0" w:color="auto"/>
              <w:right w:val="single" w:sz="4" w:space="0" w:color="auto"/>
            </w:tcBorders>
            <w:vAlign w:val="center"/>
            <w:hideMark/>
          </w:tcPr>
          <w:p w14:paraId="158550A1" w14:textId="77777777" w:rsidR="005560DD" w:rsidRDefault="005560DD" w:rsidP="00495C6B"/>
        </w:tc>
        <w:tc>
          <w:tcPr>
            <w:tcW w:w="1247" w:type="dxa"/>
            <w:tcBorders>
              <w:top w:val="single" w:sz="4" w:space="0" w:color="auto"/>
              <w:left w:val="single" w:sz="4" w:space="0" w:color="auto"/>
              <w:bottom w:val="single" w:sz="4" w:space="0" w:color="auto"/>
              <w:right w:val="single" w:sz="4" w:space="0" w:color="auto"/>
            </w:tcBorders>
            <w:vAlign w:val="center"/>
            <w:hideMark/>
          </w:tcPr>
          <w:p w14:paraId="3672FAAB" w14:textId="77777777" w:rsidR="005560DD" w:rsidRDefault="005560DD" w:rsidP="00495C6B">
            <w:pPr>
              <w:tabs>
                <w:tab w:val="left" w:pos="-142"/>
              </w:tabs>
              <w:ind w:right="-51" w:hanging="104"/>
              <w:jc w:val="center"/>
              <w:rPr>
                <w:sz w:val="22"/>
                <w:szCs w:val="22"/>
              </w:rPr>
            </w:pPr>
            <w:r>
              <w:rPr>
                <w:sz w:val="22"/>
                <w:szCs w:val="22"/>
              </w:rPr>
              <w:t>с 01.07.2022</w:t>
            </w:r>
          </w:p>
        </w:tc>
        <w:tc>
          <w:tcPr>
            <w:tcW w:w="1134" w:type="dxa"/>
            <w:tcBorders>
              <w:top w:val="single" w:sz="4" w:space="0" w:color="auto"/>
              <w:left w:val="single" w:sz="4" w:space="0" w:color="auto"/>
              <w:bottom w:val="single" w:sz="4" w:space="0" w:color="auto"/>
              <w:right w:val="single" w:sz="4" w:space="0" w:color="auto"/>
            </w:tcBorders>
            <w:vAlign w:val="center"/>
          </w:tcPr>
          <w:p w14:paraId="74074537" w14:textId="77777777" w:rsidR="005560DD" w:rsidRDefault="005560DD" w:rsidP="00495C6B">
            <w:pPr>
              <w:tabs>
                <w:tab w:val="left" w:pos="-142"/>
              </w:tabs>
              <w:ind w:right="-51" w:hanging="104"/>
              <w:jc w:val="center"/>
              <w:rPr>
                <w:sz w:val="22"/>
                <w:szCs w:val="22"/>
              </w:rPr>
            </w:pPr>
            <w:r>
              <w:rPr>
                <w:sz w:val="22"/>
                <w:szCs w:val="22"/>
              </w:rPr>
              <w:t>1145,10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F739AD" w14:textId="77777777" w:rsidR="005560DD" w:rsidRDefault="005560DD" w:rsidP="00495C6B">
            <w:pPr>
              <w:jc w:val="center"/>
            </w:pPr>
            <w: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086C94DE" w14:textId="77777777" w:rsidR="005560DD" w:rsidRDefault="005560DD" w:rsidP="00495C6B">
            <w:pPr>
              <w:jc w:val="center"/>
            </w:pPr>
            <w:r>
              <w:t>x</w:t>
            </w:r>
          </w:p>
        </w:tc>
        <w:tc>
          <w:tcPr>
            <w:tcW w:w="991" w:type="dxa"/>
            <w:tcBorders>
              <w:top w:val="single" w:sz="4" w:space="0" w:color="auto"/>
              <w:left w:val="single" w:sz="4" w:space="0" w:color="auto"/>
              <w:bottom w:val="single" w:sz="4" w:space="0" w:color="auto"/>
              <w:right w:val="single" w:sz="4" w:space="0" w:color="auto"/>
            </w:tcBorders>
            <w:vAlign w:val="center"/>
            <w:hideMark/>
          </w:tcPr>
          <w:p w14:paraId="4897B528" w14:textId="77777777" w:rsidR="005560DD" w:rsidRDefault="005560DD" w:rsidP="00495C6B">
            <w:pPr>
              <w:jc w:val="center"/>
            </w:pPr>
            <w:r>
              <w:t>x</w:t>
            </w:r>
          </w:p>
        </w:tc>
        <w:tc>
          <w:tcPr>
            <w:tcW w:w="806" w:type="dxa"/>
            <w:tcBorders>
              <w:top w:val="single" w:sz="4" w:space="0" w:color="auto"/>
              <w:left w:val="single" w:sz="4" w:space="0" w:color="auto"/>
              <w:bottom w:val="single" w:sz="4" w:space="0" w:color="auto"/>
              <w:right w:val="single" w:sz="4" w:space="0" w:color="auto"/>
            </w:tcBorders>
            <w:vAlign w:val="center"/>
            <w:hideMark/>
          </w:tcPr>
          <w:p w14:paraId="7F0D9552" w14:textId="77777777" w:rsidR="005560DD" w:rsidRDefault="005560DD" w:rsidP="00495C6B">
            <w:pPr>
              <w:jc w:val="center"/>
            </w:pPr>
            <w:r>
              <w:t>x</w:t>
            </w:r>
          </w:p>
        </w:tc>
        <w:tc>
          <w:tcPr>
            <w:tcW w:w="1038" w:type="dxa"/>
            <w:tcBorders>
              <w:top w:val="single" w:sz="4" w:space="0" w:color="auto"/>
              <w:left w:val="single" w:sz="4" w:space="0" w:color="auto"/>
              <w:bottom w:val="single" w:sz="4" w:space="0" w:color="auto"/>
              <w:right w:val="single" w:sz="4" w:space="0" w:color="auto"/>
            </w:tcBorders>
            <w:vAlign w:val="center"/>
            <w:hideMark/>
          </w:tcPr>
          <w:p w14:paraId="47266A2B" w14:textId="77777777" w:rsidR="005560DD" w:rsidRDefault="005560DD" w:rsidP="00495C6B">
            <w:pPr>
              <w:jc w:val="center"/>
            </w:pPr>
            <w:r>
              <w:t>x</w:t>
            </w:r>
          </w:p>
        </w:tc>
      </w:tr>
      <w:tr w:rsidR="005560DD" w14:paraId="2B09032F" w14:textId="77777777" w:rsidTr="00495C6B">
        <w:tc>
          <w:tcPr>
            <w:tcW w:w="1731" w:type="dxa"/>
            <w:vMerge/>
            <w:tcBorders>
              <w:left w:val="single" w:sz="4" w:space="0" w:color="auto"/>
              <w:right w:val="single" w:sz="4" w:space="0" w:color="auto"/>
            </w:tcBorders>
            <w:vAlign w:val="center"/>
            <w:hideMark/>
          </w:tcPr>
          <w:p w14:paraId="1C778782" w14:textId="77777777" w:rsidR="005560DD" w:rsidRDefault="005560DD" w:rsidP="00495C6B"/>
        </w:tc>
        <w:tc>
          <w:tcPr>
            <w:tcW w:w="1275" w:type="dxa"/>
            <w:tcBorders>
              <w:top w:val="single" w:sz="4" w:space="0" w:color="auto"/>
              <w:left w:val="single" w:sz="4" w:space="0" w:color="auto"/>
              <w:bottom w:val="single" w:sz="4" w:space="0" w:color="auto"/>
              <w:right w:val="single" w:sz="4" w:space="0" w:color="auto"/>
            </w:tcBorders>
            <w:hideMark/>
          </w:tcPr>
          <w:p w14:paraId="30965055" w14:textId="77777777" w:rsidR="005560DD" w:rsidRDefault="005560DD" w:rsidP="00495C6B">
            <w:pPr>
              <w:ind w:right="-2"/>
              <w:jc w:val="center"/>
            </w:pPr>
            <w:proofErr w:type="spellStart"/>
            <w:r>
              <w:t>Двухста-вочный</w:t>
            </w:r>
            <w:proofErr w:type="spellEnd"/>
          </w:p>
          <w:p w14:paraId="11949902" w14:textId="77777777" w:rsidR="005560DD" w:rsidRDefault="005560DD" w:rsidP="00495C6B">
            <w:pPr>
              <w:ind w:right="-2"/>
              <w:jc w:val="center"/>
            </w:pPr>
          </w:p>
        </w:tc>
        <w:tc>
          <w:tcPr>
            <w:tcW w:w="1247" w:type="dxa"/>
            <w:tcBorders>
              <w:top w:val="single" w:sz="4" w:space="0" w:color="auto"/>
              <w:left w:val="single" w:sz="4" w:space="0" w:color="auto"/>
              <w:bottom w:val="single" w:sz="4" w:space="0" w:color="auto"/>
              <w:right w:val="single" w:sz="4" w:space="0" w:color="auto"/>
            </w:tcBorders>
            <w:vAlign w:val="center"/>
            <w:hideMark/>
          </w:tcPr>
          <w:p w14:paraId="0CBEAA30" w14:textId="77777777" w:rsidR="005560DD" w:rsidRDefault="005560DD" w:rsidP="00495C6B">
            <w:pPr>
              <w:jc w:val="center"/>
            </w:pPr>
            <w: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993995B" w14:textId="77777777" w:rsidR="005560DD" w:rsidRDefault="005560DD" w:rsidP="00495C6B">
            <w:pPr>
              <w:jc w:val="center"/>
            </w:pPr>
            <w:r>
              <w:t>x</w:t>
            </w:r>
          </w:p>
        </w:tc>
        <w:tc>
          <w:tcPr>
            <w:tcW w:w="992" w:type="dxa"/>
            <w:tcBorders>
              <w:top w:val="single" w:sz="4" w:space="0" w:color="auto"/>
              <w:left w:val="single" w:sz="4" w:space="0" w:color="auto"/>
              <w:bottom w:val="single" w:sz="4" w:space="0" w:color="auto"/>
              <w:right w:val="single" w:sz="4" w:space="0" w:color="auto"/>
            </w:tcBorders>
            <w:vAlign w:val="center"/>
            <w:hideMark/>
          </w:tcPr>
          <w:p w14:paraId="7E6EE816" w14:textId="77777777" w:rsidR="005560DD" w:rsidRDefault="005560DD" w:rsidP="00495C6B">
            <w:pPr>
              <w:jc w:val="center"/>
            </w:pPr>
            <w: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7FCA7E63" w14:textId="77777777" w:rsidR="005560DD" w:rsidRDefault="005560DD" w:rsidP="00495C6B">
            <w:pPr>
              <w:jc w:val="center"/>
            </w:pPr>
            <w:r>
              <w:t>x</w:t>
            </w:r>
          </w:p>
        </w:tc>
        <w:tc>
          <w:tcPr>
            <w:tcW w:w="991" w:type="dxa"/>
            <w:tcBorders>
              <w:top w:val="single" w:sz="4" w:space="0" w:color="auto"/>
              <w:left w:val="single" w:sz="4" w:space="0" w:color="auto"/>
              <w:bottom w:val="single" w:sz="4" w:space="0" w:color="auto"/>
              <w:right w:val="single" w:sz="4" w:space="0" w:color="auto"/>
            </w:tcBorders>
            <w:vAlign w:val="center"/>
            <w:hideMark/>
          </w:tcPr>
          <w:p w14:paraId="165F9979" w14:textId="77777777" w:rsidR="005560DD" w:rsidRDefault="005560DD" w:rsidP="00495C6B">
            <w:pPr>
              <w:jc w:val="center"/>
            </w:pPr>
            <w:r>
              <w:t>x</w:t>
            </w:r>
          </w:p>
        </w:tc>
        <w:tc>
          <w:tcPr>
            <w:tcW w:w="806" w:type="dxa"/>
            <w:tcBorders>
              <w:top w:val="single" w:sz="4" w:space="0" w:color="auto"/>
              <w:left w:val="single" w:sz="4" w:space="0" w:color="auto"/>
              <w:bottom w:val="single" w:sz="4" w:space="0" w:color="auto"/>
              <w:right w:val="single" w:sz="4" w:space="0" w:color="auto"/>
            </w:tcBorders>
            <w:vAlign w:val="center"/>
            <w:hideMark/>
          </w:tcPr>
          <w:p w14:paraId="6C8F7405" w14:textId="77777777" w:rsidR="005560DD" w:rsidRDefault="005560DD" w:rsidP="00495C6B">
            <w:pPr>
              <w:jc w:val="center"/>
            </w:pPr>
            <w:r>
              <w:t>x</w:t>
            </w:r>
          </w:p>
        </w:tc>
        <w:tc>
          <w:tcPr>
            <w:tcW w:w="1038" w:type="dxa"/>
            <w:tcBorders>
              <w:top w:val="single" w:sz="4" w:space="0" w:color="auto"/>
              <w:left w:val="single" w:sz="4" w:space="0" w:color="auto"/>
              <w:bottom w:val="single" w:sz="4" w:space="0" w:color="auto"/>
              <w:right w:val="single" w:sz="4" w:space="0" w:color="auto"/>
            </w:tcBorders>
            <w:vAlign w:val="center"/>
            <w:hideMark/>
          </w:tcPr>
          <w:p w14:paraId="5662E571" w14:textId="77777777" w:rsidR="005560DD" w:rsidRDefault="005560DD" w:rsidP="00495C6B">
            <w:pPr>
              <w:jc w:val="center"/>
            </w:pPr>
            <w:r>
              <w:t>x</w:t>
            </w:r>
          </w:p>
        </w:tc>
      </w:tr>
      <w:tr w:rsidR="005560DD" w14:paraId="3E160DD1" w14:textId="77777777" w:rsidTr="00BA5F05">
        <w:trPr>
          <w:trHeight w:val="2777"/>
        </w:trPr>
        <w:tc>
          <w:tcPr>
            <w:tcW w:w="1731" w:type="dxa"/>
            <w:vMerge/>
            <w:tcBorders>
              <w:left w:val="single" w:sz="4" w:space="0" w:color="auto"/>
              <w:bottom w:val="single" w:sz="4" w:space="0" w:color="auto"/>
              <w:right w:val="single" w:sz="4" w:space="0" w:color="auto"/>
            </w:tcBorders>
            <w:vAlign w:val="center"/>
            <w:hideMark/>
          </w:tcPr>
          <w:p w14:paraId="13CBE177" w14:textId="77777777" w:rsidR="005560DD" w:rsidRDefault="005560DD" w:rsidP="00495C6B"/>
        </w:tc>
        <w:tc>
          <w:tcPr>
            <w:tcW w:w="1275" w:type="dxa"/>
            <w:tcBorders>
              <w:top w:val="single" w:sz="4" w:space="0" w:color="auto"/>
              <w:left w:val="single" w:sz="4" w:space="0" w:color="auto"/>
              <w:bottom w:val="single" w:sz="4" w:space="0" w:color="auto"/>
              <w:right w:val="single" w:sz="4" w:space="0" w:color="auto"/>
            </w:tcBorders>
            <w:hideMark/>
          </w:tcPr>
          <w:p w14:paraId="0F955F56" w14:textId="77777777" w:rsidR="005560DD" w:rsidRDefault="005560DD" w:rsidP="00495C6B"/>
          <w:p w14:paraId="70771632" w14:textId="77777777" w:rsidR="005560DD" w:rsidRDefault="005560DD" w:rsidP="00495C6B">
            <w:r>
              <w:t>Ставка за тепловую энергию, руб./Гкал</w:t>
            </w:r>
          </w:p>
          <w:p w14:paraId="239B5F99" w14:textId="77777777" w:rsidR="005560DD" w:rsidRDefault="005560DD" w:rsidP="00495C6B"/>
          <w:p w14:paraId="1AAF258F" w14:textId="77777777" w:rsidR="005560DD" w:rsidRDefault="005560DD" w:rsidP="00495C6B"/>
        </w:tc>
        <w:tc>
          <w:tcPr>
            <w:tcW w:w="1247" w:type="dxa"/>
            <w:tcBorders>
              <w:top w:val="single" w:sz="4" w:space="0" w:color="auto"/>
              <w:left w:val="single" w:sz="4" w:space="0" w:color="auto"/>
              <w:bottom w:val="single" w:sz="4" w:space="0" w:color="auto"/>
              <w:right w:val="single" w:sz="4" w:space="0" w:color="auto"/>
            </w:tcBorders>
            <w:vAlign w:val="center"/>
            <w:hideMark/>
          </w:tcPr>
          <w:p w14:paraId="4C40A289" w14:textId="77777777" w:rsidR="005560DD" w:rsidRDefault="005560DD" w:rsidP="00495C6B">
            <w:pPr>
              <w:jc w:val="center"/>
            </w:pPr>
            <w: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6A83576" w14:textId="77777777" w:rsidR="005560DD" w:rsidRDefault="005560DD" w:rsidP="00495C6B">
            <w:pPr>
              <w:jc w:val="center"/>
            </w:pPr>
            <w:r>
              <w:t>x</w:t>
            </w:r>
          </w:p>
        </w:tc>
        <w:tc>
          <w:tcPr>
            <w:tcW w:w="992" w:type="dxa"/>
            <w:tcBorders>
              <w:top w:val="single" w:sz="4" w:space="0" w:color="auto"/>
              <w:left w:val="single" w:sz="4" w:space="0" w:color="auto"/>
              <w:bottom w:val="single" w:sz="4" w:space="0" w:color="auto"/>
              <w:right w:val="single" w:sz="4" w:space="0" w:color="auto"/>
            </w:tcBorders>
            <w:vAlign w:val="center"/>
            <w:hideMark/>
          </w:tcPr>
          <w:p w14:paraId="5E17EBF2" w14:textId="77777777" w:rsidR="005560DD" w:rsidRDefault="005560DD" w:rsidP="00495C6B">
            <w:pPr>
              <w:jc w:val="center"/>
            </w:pPr>
            <w: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56C39B53" w14:textId="77777777" w:rsidR="005560DD" w:rsidRDefault="005560DD" w:rsidP="00495C6B">
            <w:pPr>
              <w:jc w:val="center"/>
            </w:pPr>
            <w:r>
              <w:t>x</w:t>
            </w:r>
          </w:p>
        </w:tc>
        <w:tc>
          <w:tcPr>
            <w:tcW w:w="991" w:type="dxa"/>
            <w:tcBorders>
              <w:top w:val="single" w:sz="4" w:space="0" w:color="auto"/>
              <w:left w:val="single" w:sz="4" w:space="0" w:color="auto"/>
              <w:bottom w:val="single" w:sz="4" w:space="0" w:color="auto"/>
              <w:right w:val="single" w:sz="4" w:space="0" w:color="auto"/>
            </w:tcBorders>
            <w:vAlign w:val="center"/>
            <w:hideMark/>
          </w:tcPr>
          <w:p w14:paraId="292A9506" w14:textId="77777777" w:rsidR="005560DD" w:rsidRDefault="005560DD" w:rsidP="00495C6B">
            <w:pPr>
              <w:jc w:val="center"/>
            </w:pPr>
            <w:r>
              <w:t>x</w:t>
            </w:r>
          </w:p>
        </w:tc>
        <w:tc>
          <w:tcPr>
            <w:tcW w:w="806" w:type="dxa"/>
            <w:tcBorders>
              <w:top w:val="single" w:sz="4" w:space="0" w:color="auto"/>
              <w:left w:val="single" w:sz="4" w:space="0" w:color="auto"/>
              <w:bottom w:val="single" w:sz="4" w:space="0" w:color="auto"/>
              <w:right w:val="single" w:sz="4" w:space="0" w:color="auto"/>
            </w:tcBorders>
            <w:vAlign w:val="center"/>
            <w:hideMark/>
          </w:tcPr>
          <w:p w14:paraId="61A3C0CC" w14:textId="77777777" w:rsidR="005560DD" w:rsidRDefault="005560DD" w:rsidP="00495C6B">
            <w:pPr>
              <w:jc w:val="center"/>
            </w:pPr>
            <w:r>
              <w:t>x</w:t>
            </w:r>
          </w:p>
        </w:tc>
        <w:tc>
          <w:tcPr>
            <w:tcW w:w="1038" w:type="dxa"/>
            <w:tcBorders>
              <w:top w:val="single" w:sz="4" w:space="0" w:color="auto"/>
              <w:left w:val="single" w:sz="4" w:space="0" w:color="auto"/>
              <w:bottom w:val="single" w:sz="4" w:space="0" w:color="auto"/>
              <w:right w:val="single" w:sz="4" w:space="0" w:color="auto"/>
            </w:tcBorders>
            <w:vAlign w:val="center"/>
            <w:hideMark/>
          </w:tcPr>
          <w:p w14:paraId="62284619" w14:textId="77777777" w:rsidR="005560DD" w:rsidRDefault="005560DD" w:rsidP="00495C6B">
            <w:pPr>
              <w:jc w:val="center"/>
            </w:pPr>
            <w:r>
              <w:t>x</w:t>
            </w:r>
          </w:p>
        </w:tc>
      </w:tr>
      <w:tr w:rsidR="005560DD" w14:paraId="62660BBD" w14:textId="77777777" w:rsidTr="00495C6B">
        <w:tc>
          <w:tcPr>
            <w:tcW w:w="1731" w:type="dxa"/>
            <w:tcBorders>
              <w:top w:val="single" w:sz="4" w:space="0" w:color="auto"/>
              <w:left w:val="single" w:sz="4" w:space="0" w:color="auto"/>
              <w:bottom w:val="single" w:sz="4" w:space="0" w:color="auto"/>
              <w:right w:val="single" w:sz="4" w:space="0" w:color="auto"/>
            </w:tcBorders>
            <w:vAlign w:val="center"/>
          </w:tcPr>
          <w:p w14:paraId="6F1CD181" w14:textId="77777777" w:rsidR="005560DD" w:rsidRDefault="005560DD" w:rsidP="00495C6B">
            <w:pPr>
              <w:jc w:val="center"/>
            </w:pPr>
            <w:r>
              <w:lastRenderedPageBreak/>
              <w:t>1</w:t>
            </w:r>
          </w:p>
        </w:tc>
        <w:tc>
          <w:tcPr>
            <w:tcW w:w="1275" w:type="dxa"/>
            <w:tcBorders>
              <w:top w:val="single" w:sz="4" w:space="0" w:color="auto"/>
              <w:left w:val="single" w:sz="4" w:space="0" w:color="auto"/>
              <w:bottom w:val="single" w:sz="4" w:space="0" w:color="auto"/>
              <w:right w:val="single" w:sz="4" w:space="0" w:color="auto"/>
            </w:tcBorders>
          </w:tcPr>
          <w:p w14:paraId="3F9E461D" w14:textId="77777777" w:rsidR="005560DD" w:rsidRDefault="005560DD" w:rsidP="00495C6B">
            <w:pPr>
              <w:jc w:val="center"/>
            </w:pPr>
            <w:r>
              <w:t>2</w:t>
            </w:r>
          </w:p>
        </w:tc>
        <w:tc>
          <w:tcPr>
            <w:tcW w:w="1247" w:type="dxa"/>
            <w:tcBorders>
              <w:top w:val="single" w:sz="4" w:space="0" w:color="auto"/>
              <w:left w:val="single" w:sz="4" w:space="0" w:color="auto"/>
              <w:bottom w:val="single" w:sz="4" w:space="0" w:color="auto"/>
              <w:right w:val="single" w:sz="4" w:space="0" w:color="auto"/>
            </w:tcBorders>
            <w:vAlign w:val="center"/>
          </w:tcPr>
          <w:p w14:paraId="35F490F1" w14:textId="77777777" w:rsidR="005560DD" w:rsidRDefault="005560DD" w:rsidP="00495C6B">
            <w:pPr>
              <w:jc w:val="center"/>
            </w:pPr>
            <w:r>
              <w:t>3</w:t>
            </w:r>
          </w:p>
        </w:tc>
        <w:tc>
          <w:tcPr>
            <w:tcW w:w="1134" w:type="dxa"/>
            <w:tcBorders>
              <w:top w:val="single" w:sz="4" w:space="0" w:color="auto"/>
              <w:left w:val="single" w:sz="4" w:space="0" w:color="auto"/>
              <w:bottom w:val="single" w:sz="4" w:space="0" w:color="auto"/>
              <w:right w:val="single" w:sz="4" w:space="0" w:color="auto"/>
            </w:tcBorders>
            <w:vAlign w:val="center"/>
          </w:tcPr>
          <w:p w14:paraId="02692F31" w14:textId="77777777" w:rsidR="005560DD" w:rsidRDefault="005560DD" w:rsidP="00495C6B">
            <w:pPr>
              <w:jc w:val="center"/>
            </w:pPr>
            <w:r>
              <w:t>4</w:t>
            </w:r>
          </w:p>
        </w:tc>
        <w:tc>
          <w:tcPr>
            <w:tcW w:w="992" w:type="dxa"/>
            <w:tcBorders>
              <w:top w:val="single" w:sz="4" w:space="0" w:color="auto"/>
              <w:left w:val="single" w:sz="4" w:space="0" w:color="auto"/>
              <w:bottom w:val="single" w:sz="4" w:space="0" w:color="auto"/>
              <w:right w:val="single" w:sz="4" w:space="0" w:color="auto"/>
            </w:tcBorders>
            <w:vAlign w:val="center"/>
          </w:tcPr>
          <w:p w14:paraId="184422C6" w14:textId="77777777" w:rsidR="005560DD" w:rsidRDefault="005560DD" w:rsidP="00495C6B">
            <w:pPr>
              <w:jc w:val="center"/>
            </w:pPr>
            <w:r>
              <w:t>5</w:t>
            </w:r>
          </w:p>
        </w:tc>
        <w:tc>
          <w:tcPr>
            <w:tcW w:w="851" w:type="dxa"/>
            <w:tcBorders>
              <w:top w:val="single" w:sz="4" w:space="0" w:color="auto"/>
              <w:left w:val="single" w:sz="4" w:space="0" w:color="auto"/>
              <w:bottom w:val="single" w:sz="4" w:space="0" w:color="auto"/>
              <w:right w:val="single" w:sz="4" w:space="0" w:color="auto"/>
            </w:tcBorders>
            <w:vAlign w:val="center"/>
          </w:tcPr>
          <w:p w14:paraId="08F6D3B6" w14:textId="77777777" w:rsidR="005560DD" w:rsidRDefault="005560DD" w:rsidP="00495C6B">
            <w:pPr>
              <w:jc w:val="center"/>
            </w:pPr>
            <w:r>
              <w:t>6</w:t>
            </w:r>
          </w:p>
        </w:tc>
        <w:tc>
          <w:tcPr>
            <w:tcW w:w="991" w:type="dxa"/>
            <w:tcBorders>
              <w:top w:val="single" w:sz="4" w:space="0" w:color="auto"/>
              <w:left w:val="single" w:sz="4" w:space="0" w:color="auto"/>
              <w:bottom w:val="single" w:sz="4" w:space="0" w:color="auto"/>
              <w:right w:val="single" w:sz="4" w:space="0" w:color="auto"/>
            </w:tcBorders>
            <w:vAlign w:val="center"/>
          </w:tcPr>
          <w:p w14:paraId="0024A611" w14:textId="77777777" w:rsidR="005560DD" w:rsidRDefault="005560DD" w:rsidP="00495C6B">
            <w:pPr>
              <w:jc w:val="center"/>
            </w:pPr>
            <w:r>
              <w:t>7</w:t>
            </w:r>
          </w:p>
        </w:tc>
        <w:tc>
          <w:tcPr>
            <w:tcW w:w="806" w:type="dxa"/>
            <w:tcBorders>
              <w:top w:val="single" w:sz="4" w:space="0" w:color="auto"/>
              <w:left w:val="single" w:sz="4" w:space="0" w:color="auto"/>
              <w:bottom w:val="single" w:sz="4" w:space="0" w:color="auto"/>
              <w:right w:val="single" w:sz="4" w:space="0" w:color="auto"/>
            </w:tcBorders>
            <w:vAlign w:val="center"/>
          </w:tcPr>
          <w:p w14:paraId="19038F74" w14:textId="77777777" w:rsidR="005560DD" w:rsidRDefault="005560DD" w:rsidP="00495C6B">
            <w:pPr>
              <w:jc w:val="center"/>
            </w:pPr>
            <w:r>
              <w:t>8</w:t>
            </w:r>
          </w:p>
        </w:tc>
        <w:tc>
          <w:tcPr>
            <w:tcW w:w="1038" w:type="dxa"/>
            <w:tcBorders>
              <w:top w:val="single" w:sz="4" w:space="0" w:color="auto"/>
              <w:left w:val="single" w:sz="4" w:space="0" w:color="auto"/>
              <w:bottom w:val="single" w:sz="4" w:space="0" w:color="auto"/>
              <w:right w:val="single" w:sz="4" w:space="0" w:color="auto"/>
            </w:tcBorders>
            <w:vAlign w:val="center"/>
          </w:tcPr>
          <w:p w14:paraId="38A30E3D" w14:textId="77777777" w:rsidR="005560DD" w:rsidRDefault="005560DD" w:rsidP="00495C6B">
            <w:pPr>
              <w:jc w:val="center"/>
            </w:pPr>
            <w:r>
              <w:t>9</w:t>
            </w:r>
          </w:p>
        </w:tc>
      </w:tr>
      <w:tr w:rsidR="005560DD" w14:paraId="01250895" w14:textId="77777777" w:rsidTr="00495C6B">
        <w:trPr>
          <w:trHeight w:val="1870"/>
        </w:trPr>
        <w:tc>
          <w:tcPr>
            <w:tcW w:w="1731" w:type="dxa"/>
            <w:tcBorders>
              <w:top w:val="single" w:sz="4" w:space="0" w:color="auto"/>
              <w:left w:val="single" w:sz="4" w:space="0" w:color="auto"/>
              <w:bottom w:val="single" w:sz="4" w:space="0" w:color="auto"/>
              <w:right w:val="single" w:sz="4" w:space="0" w:color="auto"/>
            </w:tcBorders>
            <w:vAlign w:val="center"/>
            <w:hideMark/>
          </w:tcPr>
          <w:p w14:paraId="7FDD2BF2" w14:textId="77777777" w:rsidR="005560DD" w:rsidRDefault="005560DD" w:rsidP="00495C6B"/>
        </w:tc>
        <w:tc>
          <w:tcPr>
            <w:tcW w:w="1275" w:type="dxa"/>
            <w:tcBorders>
              <w:top w:val="single" w:sz="4" w:space="0" w:color="auto"/>
              <w:left w:val="single" w:sz="4" w:space="0" w:color="auto"/>
              <w:bottom w:val="single" w:sz="4" w:space="0" w:color="auto"/>
              <w:right w:val="single" w:sz="4" w:space="0" w:color="auto"/>
            </w:tcBorders>
            <w:hideMark/>
          </w:tcPr>
          <w:p w14:paraId="62EBDE65" w14:textId="77777777" w:rsidR="005560DD" w:rsidRDefault="005560DD" w:rsidP="00495C6B">
            <w:pPr>
              <w:ind w:left="-109" w:right="-113"/>
              <w:jc w:val="center"/>
            </w:pPr>
            <w:r>
              <w:t>Ставка за содержание тепловой мощности, тыс. руб./</w:t>
            </w:r>
          </w:p>
          <w:p w14:paraId="0DBFAFB9" w14:textId="77777777" w:rsidR="005560DD" w:rsidRDefault="005560DD" w:rsidP="00495C6B">
            <w:pPr>
              <w:jc w:val="center"/>
            </w:pPr>
            <w:r>
              <w:t>Гкал/ч в мес.</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DC4F652" w14:textId="77777777" w:rsidR="005560DD" w:rsidRDefault="005560DD" w:rsidP="00495C6B">
            <w:pPr>
              <w:jc w:val="center"/>
            </w:pPr>
            <w: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82A5E69" w14:textId="77777777" w:rsidR="005560DD" w:rsidRDefault="005560DD" w:rsidP="00495C6B">
            <w:pPr>
              <w:jc w:val="center"/>
            </w:pPr>
            <w:r>
              <w:t>x</w:t>
            </w:r>
          </w:p>
        </w:tc>
        <w:tc>
          <w:tcPr>
            <w:tcW w:w="992" w:type="dxa"/>
            <w:tcBorders>
              <w:top w:val="single" w:sz="4" w:space="0" w:color="auto"/>
              <w:left w:val="single" w:sz="4" w:space="0" w:color="auto"/>
              <w:bottom w:val="single" w:sz="4" w:space="0" w:color="auto"/>
              <w:right w:val="single" w:sz="4" w:space="0" w:color="auto"/>
            </w:tcBorders>
            <w:vAlign w:val="center"/>
            <w:hideMark/>
          </w:tcPr>
          <w:p w14:paraId="6C74CBF1" w14:textId="77777777" w:rsidR="005560DD" w:rsidRDefault="005560DD" w:rsidP="00495C6B">
            <w:pPr>
              <w:jc w:val="center"/>
            </w:pPr>
            <w: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57C0C8AC" w14:textId="77777777" w:rsidR="005560DD" w:rsidRDefault="005560DD" w:rsidP="00495C6B">
            <w:pPr>
              <w:jc w:val="center"/>
            </w:pPr>
            <w:r>
              <w:t>x</w:t>
            </w:r>
          </w:p>
        </w:tc>
        <w:tc>
          <w:tcPr>
            <w:tcW w:w="991" w:type="dxa"/>
            <w:tcBorders>
              <w:top w:val="single" w:sz="4" w:space="0" w:color="auto"/>
              <w:left w:val="single" w:sz="4" w:space="0" w:color="auto"/>
              <w:bottom w:val="single" w:sz="4" w:space="0" w:color="auto"/>
              <w:right w:val="single" w:sz="4" w:space="0" w:color="auto"/>
            </w:tcBorders>
            <w:vAlign w:val="center"/>
            <w:hideMark/>
          </w:tcPr>
          <w:p w14:paraId="19DF4C86" w14:textId="77777777" w:rsidR="005560DD" w:rsidRDefault="005560DD" w:rsidP="00495C6B">
            <w:pPr>
              <w:jc w:val="center"/>
            </w:pPr>
            <w:r>
              <w:t>x</w:t>
            </w:r>
          </w:p>
        </w:tc>
        <w:tc>
          <w:tcPr>
            <w:tcW w:w="806" w:type="dxa"/>
            <w:tcBorders>
              <w:top w:val="single" w:sz="4" w:space="0" w:color="auto"/>
              <w:left w:val="single" w:sz="4" w:space="0" w:color="auto"/>
              <w:bottom w:val="single" w:sz="4" w:space="0" w:color="auto"/>
              <w:right w:val="single" w:sz="4" w:space="0" w:color="auto"/>
            </w:tcBorders>
            <w:vAlign w:val="center"/>
            <w:hideMark/>
          </w:tcPr>
          <w:p w14:paraId="26876295" w14:textId="77777777" w:rsidR="005560DD" w:rsidRDefault="005560DD" w:rsidP="00495C6B">
            <w:pPr>
              <w:jc w:val="center"/>
            </w:pPr>
            <w:r>
              <w:t>x</w:t>
            </w:r>
          </w:p>
        </w:tc>
        <w:tc>
          <w:tcPr>
            <w:tcW w:w="1038" w:type="dxa"/>
            <w:tcBorders>
              <w:top w:val="single" w:sz="4" w:space="0" w:color="auto"/>
              <w:left w:val="single" w:sz="4" w:space="0" w:color="auto"/>
              <w:bottom w:val="single" w:sz="4" w:space="0" w:color="auto"/>
              <w:right w:val="single" w:sz="4" w:space="0" w:color="auto"/>
            </w:tcBorders>
            <w:vAlign w:val="center"/>
            <w:hideMark/>
          </w:tcPr>
          <w:p w14:paraId="32DDC6EC" w14:textId="77777777" w:rsidR="005560DD" w:rsidRDefault="005560DD" w:rsidP="00495C6B">
            <w:pPr>
              <w:jc w:val="center"/>
            </w:pPr>
            <w:r>
              <w:t>x</w:t>
            </w:r>
          </w:p>
        </w:tc>
      </w:tr>
    </w:tbl>
    <w:p w14:paraId="04C6DC21" w14:textId="77777777" w:rsidR="005560DD" w:rsidRPr="00B2139F" w:rsidRDefault="005560DD" w:rsidP="005560DD">
      <w:pPr>
        <w:ind w:left="-709" w:right="-567" w:firstLine="567"/>
        <w:jc w:val="both"/>
        <w:rPr>
          <w:sz w:val="28"/>
          <w:szCs w:val="28"/>
        </w:rPr>
      </w:pPr>
      <w:r w:rsidRPr="00151787">
        <w:rPr>
          <w:sz w:val="28"/>
          <w:szCs w:val="28"/>
        </w:rPr>
        <w:t>* Выделяется в целях реализации пункта 6 статьи 168 Налогового кодекса Российской Федерации (часть вторая).</w:t>
      </w:r>
      <w:r>
        <w:rPr>
          <w:sz w:val="28"/>
          <w:szCs w:val="28"/>
        </w:rPr>
        <w:t xml:space="preserve">                                                                              </w:t>
      </w:r>
    </w:p>
    <w:p w14:paraId="58AFBE26" w14:textId="77777777" w:rsidR="0096272D" w:rsidRDefault="0096272D" w:rsidP="005560DD">
      <w:pPr>
        <w:ind w:right="-2"/>
        <w:jc w:val="center"/>
        <w:rPr>
          <w:bCs/>
          <w:sz w:val="4"/>
          <w:szCs w:val="4"/>
        </w:rPr>
        <w:sectPr w:rsidR="0096272D" w:rsidSect="003C5815">
          <w:pgSz w:w="11906" w:h="16838"/>
          <w:pgMar w:top="709" w:right="707" w:bottom="993" w:left="1560" w:header="709" w:footer="709" w:gutter="0"/>
          <w:cols w:space="708"/>
          <w:titlePg/>
          <w:docGrid w:linePitch="360"/>
        </w:sectPr>
      </w:pPr>
    </w:p>
    <w:p w14:paraId="5BF7809B" w14:textId="77777777" w:rsidR="005560DD" w:rsidRDefault="005560DD" w:rsidP="005560DD">
      <w:pPr>
        <w:ind w:right="-2"/>
        <w:jc w:val="center"/>
        <w:rPr>
          <w:bCs/>
          <w:sz w:val="4"/>
          <w:szCs w:val="4"/>
        </w:rPr>
      </w:pPr>
    </w:p>
    <w:p w14:paraId="54789C1B" w14:textId="77777777" w:rsidR="0096272D" w:rsidRDefault="0096272D" w:rsidP="005560DD">
      <w:pPr>
        <w:ind w:right="-2"/>
        <w:jc w:val="center"/>
        <w:rPr>
          <w:bCs/>
          <w:sz w:val="4"/>
          <w:szCs w:val="4"/>
        </w:rPr>
      </w:pPr>
    </w:p>
    <w:p w14:paraId="33818659" w14:textId="77777777" w:rsidR="0096272D" w:rsidRDefault="0096272D" w:rsidP="005560DD">
      <w:pPr>
        <w:ind w:right="-2"/>
        <w:jc w:val="center"/>
        <w:rPr>
          <w:bCs/>
          <w:sz w:val="4"/>
          <w:szCs w:val="4"/>
        </w:rPr>
      </w:pPr>
    </w:p>
    <w:p w14:paraId="3983BDE6" w14:textId="77777777" w:rsidR="0096272D" w:rsidRPr="00D00103" w:rsidRDefault="0096272D" w:rsidP="0096272D">
      <w:pPr>
        <w:tabs>
          <w:tab w:val="left" w:pos="5580"/>
          <w:tab w:val="left" w:pos="9498"/>
        </w:tabs>
        <w:ind w:left="-4836" w:right="-569" w:firstLine="10648"/>
      </w:pPr>
      <w:r w:rsidRPr="00D00103">
        <w:t>Приложение</w:t>
      </w:r>
      <w:r>
        <w:t xml:space="preserve"> № 5</w:t>
      </w:r>
      <w:r w:rsidRPr="00D00103">
        <w:t xml:space="preserve"> к протоколу № </w:t>
      </w:r>
      <w:r>
        <w:t>54</w:t>
      </w:r>
    </w:p>
    <w:p w14:paraId="0E18FFF1" w14:textId="77777777" w:rsidR="0096272D" w:rsidRPr="00D00103" w:rsidRDefault="0096272D" w:rsidP="0096272D">
      <w:pPr>
        <w:tabs>
          <w:tab w:val="left" w:pos="5580"/>
          <w:tab w:val="left" w:pos="9498"/>
        </w:tabs>
        <w:ind w:left="-4836" w:right="-569" w:firstLine="10648"/>
      </w:pPr>
      <w:r w:rsidRPr="00D00103">
        <w:t>заседания правления Региональной</w:t>
      </w:r>
    </w:p>
    <w:p w14:paraId="701F7CCA" w14:textId="77777777" w:rsidR="0096272D" w:rsidRPr="00D00103" w:rsidRDefault="0096272D" w:rsidP="0096272D">
      <w:pPr>
        <w:tabs>
          <w:tab w:val="left" w:pos="5580"/>
          <w:tab w:val="left" w:pos="9498"/>
        </w:tabs>
        <w:ind w:left="-4836" w:right="-569" w:firstLine="10648"/>
      </w:pPr>
      <w:r w:rsidRPr="00D00103">
        <w:t>энергетической комиссии</w:t>
      </w:r>
    </w:p>
    <w:p w14:paraId="03035316" w14:textId="77777777" w:rsidR="0096272D" w:rsidRDefault="0096272D" w:rsidP="0096272D">
      <w:pPr>
        <w:tabs>
          <w:tab w:val="left" w:pos="5580"/>
          <w:tab w:val="left" w:pos="9498"/>
        </w:tabs>
        <w:ind w:left="-4836" w:right="-569" w:firstLine="10648"/>
      </w:pPr>
      <w:r w:rsidRPr="00D00103">
        <w:t xml:space="preserve">Кузбасса от </w:t>
      </w:r>
      <w:r>
        <w:t>26</w:t>
      </w:r>
      <w:r w:rsidRPr="00D00103">
        <w:t>.0</w:t>
      </w:r>
      <w:r>
        <w:t>9</w:t>
      </w:r>
      <w:r w:rsidRPr="00D00103">
        <w:t>.202</w:t>
      </w:r>
      <w:r>
        <w:t>3</w:t>
      </w:r>
    </w:p>
    <w:p w14:paraId="61FAE848" w14:textId="77777777" w:rsidR="0096272D" w:rsidRDefault="0096272D" w:rsidP="005560DD">
      <w:pPr>
        <w:ind w:right="-2"/>
        <w:jc w:val="center"/>
        <w:rPr>
          <w:bCs/>
          <w:sz w:val="4"/>
          <w:szCs w:val="4"/>
        </w:rPr>
      </w:pPr>
    </w:p>
    <w:p w14:paraId="3D3CCE05" w14:textId="77777777" w:rsidR="0096272D" w:rsidRDefault="0096272D" w:rsidP="005560DD">
      <w:pPr>
        <w:ind w:right="-2"/>
        <w:jc w:val="center"/>
        <w:rPr>
          <w:bCs/>
          <w:sz w:val="4"/>
          <w:szCs w:val="4"/>
        </w:rPr>
      </w:pPr>
    </w:p>
    <w:p w14:paraId="32B432E4" w14:textId="77777777" w:rsidR="00BA5F05" w:rsidRPr="00BA5F05" w:rsidRDefault="00BA5F05" w:rsidP="00BA5F05">
      <w:pPr>
        <w:ind w:firstLine="709"/>
        <w:jc w:val="center"/>
        <w:rPr>
          <w:b/>
          <w:sz w:val="28"/>
          <w:szCs w:val="28"/>
        </w:rPr>
      </w:pPr>
      <w:bookmarkStart w:id="76" w:name="_Hlt483802884"/>
      <w:r w:rsidRPr="00BA5F05">
        <w:rPr>
          <w:b/>
          <w:sz w:val="28"/>
          <w:szCs w:val="28"/>
        </w:rPr>
        <w:t>Экспертное заключение</w:t>
      </w:r>
    </w:p>
    <w:p w14:paraId="46111E68" w14:textId="77777777" w:rsidR="00BA5F05" w:rsidRPr="00BA5F05" w:rsidRDefault="00BA5F05" w:rsidP="00BA5F05">
      <w:pPr>
        <w:ind w:firstLine="709"/>
        <w:jc w:val="center"/>
        <w:rPr>
          <w:b/>
          <w:sz w:val="28"/>
          <w:szCs w:val="28"/>
        </w:rPr>
      </w:pPr>
      <w:r w:rsidRPr="00BA5F05">
        <w:rPr>
          <w:b/>
          <w:sz w:val="28"/>
          <w:szCs w:val="28"/>
        </w:rPr>
        <w:t>региональной энергетической комиссии Кемеровской области</w:t>
      </w:r>
    </w:p>
    <w:p w14:paraId="19C863DC" w14:textId="77777777" w:rsidR="00BA5F05" w:rsidRPr="00BA5F05" w:rsidRDefault="00BA5F05" w:rsidP="00BA5F05">
      <w:pPr>
        <w:autoSpaceDE w:val="0"/>
        <w:autoSpaceDN w:val="0"/>
        <w:adjustRightInd w:val="0"/>
        <w:ind w:firstLine="540"/>
        <w:jc w:val="center"/>
        <w:rPr>
          <w:sz w:val="28"/>
          <w:szCs w:val="28"/>
        </w:rPr>
      </w:pPr>
      <w:r w:rsidRPr="00BA5F05">
        <w:rPr>
          <w:sz w:val="28"/>
          <w:szCs w:val="28"/>
        </w:rPr>
        <w:t xml:space="preserve">по результатам рассмотрения заявки </w:t>
      </w:r>
    </w:p>
    <w:p w14:paraId="37ABADDD" w14:textId="77777777" w:rsidR="00BA5F05" w:rsidRPr="00BA5F05" w:rsidRDefault="00BA5F05" w:rsidP="00BA5F05">
      <w:pPr>
        <w:autoSpaceDE w:val="0"/>
        <w:autoSpaceDN w:val="0"/>
        <w:adjustRightInd w:val="0"/>
        <w:ind w:firstLine="540"/>
        <w:jc w:val="center"/>
        <w:rPr>
          <w:sz w:val="28"/>
          <w:szCs w:val="28"/>
        </w:rPr>
      </w:pPr>
      <w:r w:rsidRPr="00BA5F05">
        <w:rPr>
          <w:sz w:val="28"/>
          <w:szCs w:val="28"/>
        </w:rPr>
        <w:t>ООО «</w:t>
      </w:r>
      <w:proofErr w:type="spellStart"/>
      <w:r w:rsidRPr="00BA5F05">
        <w:rPr>
          <w:sz w:val="28"/>
          <w:szCs w:val="28"/>
        </w:rPr>
        <w:t>Кузбассоблгаз</w:t>
      </w:r>
      <w:proofErr w:type="spellEnd"/>
      <w:r w:rsidRPr="00BA5F05">
        <w:rPr>
          <w:sz w:val="28"/>
          <w:szCs w:val="28"/>
        </w:rPr>
        <w:t xml:space="preserve">» на утверждение </w:t>
      </w:r>
      <w:bookmarkStart w:id="77" w:name="_Hlk531268444"/>
      <w:r w:rsidRPr="00BA5F05">
        <w:rPr>
          <w:sz w:val="28"/>
          <w:szCs w:val="28"/>
        </w:rPr>
        <w:t xml:space="preserve">стандартизированных тарифных ставок, </w:t>
      </w:r>
      <w:bookmarkEnd w:id="77"/>
      <w:r w:rsidRPr="00BA5F05">
        <w:rPr>
          <w:sz w:val="28"/>
          <w:szCs w:val="28"/>
        </w:rPr>
        <w:t>используемых для определения размера платы за технологическое присоединение внутри границ земельного участка заявителя на 2023 год</w:t>
      </w:r>
    </w:p>
    <w:p w14:paraId="1E15069E" w14:textId="77777777" w:rsidR="00BA5F05" w:rsidRPr="00BA5F05" w:rsidRDefault="00BA5F05" w:rsidP="00BA5F05">
      <w:pPr>
        <w:ind w:firstLine="567"/>
        <w:jc w:val="both"/>
        <w:rPr>
          <w:sz w:val="28"/>
          <w:szCs w:val="28"/>
        </w:rPr>
      </w:pPr>
    </w:p>
    <w:p w14:paraId="27ABA56E" w14:textId="77777777" w:rsidR="00BA5F05" w:rsidRPr="00BA5F05" w:rsidRDefault="00BA5F05" w:rsidP="00BA5F05">
      <w:pPr>
        <w:ind w:firstLine="567"/>
        <w:jc w:val="both"/>
        <w:rPr>
          <w:sz w:val="28"/>
          <w:szCs w:val="28"/>
        </w:rPr>
      </w:pPr>
      <w:r w:rsidRPr="00BA5F05">
        <w:rPr>
          <w:sz w:val="28"/>
          <w:szCs w:val="28"/>
        </w:rPr>
        <w:t>В региональную энергетическую комиссию Кемеровской области (далее – РЭК) обратилось ООО «</w:t>
      </w:r>
      <w:proofErr w:type="spellStart"/>
      <w:r w:rsidRPr="00BA5F05">
        <w:rPr>
          <w:sz w:val="28"/>
          <w:szCs w:val="28"/>
        </w:rPr>
        <w:t>Кузбассоблгаз</w:t>
      </w:r>
      <w:proofErr w:type="spellEnd"/>
      <w:r w:rsidRPr="00BA5F05">
        <w:rPr>
          <w:sz w:val="28"/>
          <w:szCs w:val="28"/>
        </w:rPr>
        <w:t>» (далее – Предприятие) с заявкой на утверждение стандартизированных тарифных ставок, используемых для определения размера платы за технологическое присоединение внутри границ земельного участка заявителя:</w:t>
      </w:r>
    </w:p>
    <w:p w14:paraId="7EF6321E" w14:textId="77777777" w:rsidR="00BA5F05" w:rsidRPr="00BA5F05" w:rsidRDefault="00BA5F05" w:rsidP="00BA5F05">
      <w:pPr>
        <w:ind w:firstLine="567"/>
        <w:jc w:val="both"/>
        <w:rPr>
          <w:sz w:val="28"/>
          <w:szCs w:val="28"/>
        </w:rPr>
      </w:pPr>
      <w:r w:rsidRPr="00BA5F05">
        <w:rPr>
          <w:sz w:val="28"/>
          <w:szCs w:val="28"/>
        </w:rPr>
        <w:t>-</w:t>
      </w:r>
      <w:r w:rsidRPr="00BA5F05">
        <w:rPr>
          <w:sz w:val="28"/>
          <w:szCs w:val="28"/>
        </w:rPr>
        <w:tab/>
        <w:t xml:space="preserve">стандартизированная тарифная ставка </w:t>
      </w:r>
      <w:r w:rsidRPr="00BA5F05">
        <w:rPr>
          <w:color w:val="000000"/>
          <w:sz w:val="28"/>
          <w:szCs w:val="28"/>
        </w:rPr>
        <w:t>(</w:t>
      </w:r>
      <w:proofErr w:type="spellStart"/>
      <w:r w:rsidRPr="00BA5F05">
        <w:rPr>
          <w:sz w:val="28"/>
          <w:szCs w:val="28"/>
        </w:rPr>
        <w:t>С</w:t>
      </w:r>
      <w:r w:rsidRPr="00BA5F05">
        <w:rPr>
          <w:sz w:val="28"/>
          <w:szCs w:val="28"/>
          <w:vertAlign w:val="superscript"/>
        </w:rPr>
        <w:t>пр</w:t>
      </w:r>
      <w:proofErr w:type="spellEnd"/>
      <w:r w:rsidRPr="00BA5F05">
        <w:rPr>
          <w:color w:val="000000"/>
          <w:sz w:val="28"/>
          <w:szCs w:val="28"/>
        </w:rPr>
        <w:t>)</w:t>
      </w:r>
      <w:r w:rsidRPr="00BA5F05">
        <w:rPr>
          <w:color w:val="000000"/>
        </w:rPr>
        <w:t xml:space="preserve"> </w:t>
      </w:r>
      <w:r w:rsidRPr="00BA5F05">
        <w:rPr>
          <w:sz w:val="28"/>
          <w:szCs w:val="28"/>
        </w:rPr>
        <w:t>на проектирование сети газопотребления, в расчете на одно подключение (технологическое присоединение);</w:t>
      </w:r>
    </w:p>
    <w:p w14:paraId="45ED9BD7" w14:textId="77777777" w:rsidR="00BA5F05" w:rsidRPr="00BA5F05" w:rsidRDefault="00BA5F05" w:rsidP="00BA5F05">
      <w:pPr>
        <w:autoSpaceDE w:val="0"/>
        <w:autoSpaceDN w:val="0"/>
        <w:adjustRightInd w:val="0"/>
        <w:ind w:firstLine="540"/>
        <w:jc w:val="both"/>
        <w:rPr>
          <w:sz w:val="28"/>
          <w:szCs w:val="28"/>
        </w:rPr>
      </w:pPr>
      <w:r w:rsidRPr="00BA5F05">
        <w:rPr>
          <w:sz w:val="28"/>
          <w:szCs w:val="28"/>
        </w:rPr>
        <w:t>-</w:t>
      </w:r>
      <w:r w:rsidRPr="00BA5F05">
        <w:rPr>
          <w:sz w:val="28"/>
          <w:szCs w:val="28"/>
        </w:rPr>
        <w:tab/>
        <w:t xml:space="preserve">стандартизированная тарифная ставка </w:t>
      </w:r>
      <w:r w:rsidRPr="00BA5F05">
        <w:rPr>
          <w:color w:val="000000"/>
        </w:rPr>
        <w:t>(</w:t>
      </w:r>
      <w:r w:rsidRPr="00BA5F05">
        <w:t>С</w:t>
      </w:r>
      <w:r w:rsidRPr="00BA5F05">
        <w:rPr>
          <w:vertAlign w:val="superscript"/>
        </w:rPr>
        <w:t>Г</w:t>
      </w:r>
      <w:r w:rsidRPr="00BA5F05">
        <w:rPr>
          <w:color w:val="000000"/>
        </w:rPr>
        <w:t xml:space="preserve">) </w:t>
      </w:r>
      <w:r w:rsidRPr="00BA5F05">
        <w:rPr>
          <w:color w:val="000000"/>
          <w:sz w:val="28"/>
          <w:szCs w:val="28"/>
        </w:rPr>
        <w:t>на строительство газопровода и устройств системы электрохимической защиты от коррозии</w:t>
      </w:r>
      <w:r w:rsidRPr="00BA5F05">
        <w:rPr>
          <w:sz w:val="28"/>
          <w:szCs w:val="28"/>
        </w:rPr>
        <w:t>, в расчете на 1 км;</w:t>
      </w:r>
    </w:p>
    <w:p w14:paraId="47805328" w14:textId="77777777" w:rsidR="00BA5F05" w:rsidRPr="00BA5F05" w:rsidRDefault="00BA5F05" w:rsidP="00BA5F05">
      <w:pPr>
        <w:ind w:firstLine="567"/>
        <w:jc w:val="both"/>
        <w:rPr>
          <w:sz w:val="28"/>
          <w:szCs w:val="28"/>
        </w:rPr>
      </w:pPr>
      <w:r w:rsidRPr="00BA5F05">
        <w:rPr>
          <w:sz w:val="28"/>
          <w:szCs w:val="28"/>
        </w:rPr>
        <w:t>-</w:t>
      </w:r>
      <w:r w:rsidRPr="00BA5F05">
        <w:rPr>
          <w:sz w:val="28"/>
          <w:szCs w:val="28"/>
        </w:rPr>
        <w:tab/>
        <w:t xml:space="preserve">стандартизированная тарифная ставка </w:t>
      </w:r>
      <w:r w:rsidRPr="00BA5F05">
        <w:rPr>
          <w:color w:val="000000"/>
          <w:sz w:val="28"/>
          <w:szCs w:val="28"/>
        </w:rPr>
        <w:t>(</w:t>
      </w:r>
      <w:proofErr w:type="spellStart"/>
      <w:r w:rsidRPr="00BA5F05">
        <w:rPr>
          <w:sz w:val="28"/>
          <w:szCs w:val="28"/>
        </w:rPr>
        <w:t>С</w:t>
      </w:r>
      <w:r w:rsidRPr="00BA5F05">
        <w:rPr>
          <w:sz w:val="28"/>
          <w:szCs w:val="28"/>
          <w:vertAlign w:val="superscript"/>
        </w:rPr>
        <w:t>прг</w:t>
      </w:r>
      <w:proofErr w:type="spellEnd"/>
      <w:r w:rsidRPr="00BA5F05">
        <w:rPr>
          <w:color w:val="000000"/>
          <w:sz w:val="28"/>
          <w:szCs w:val="28"/>
        </w:rPr>
        <w:t>) на установку пункта редуцирования газа пропускной способностью</w:t>
      </w:r>
      <w:r w:rsidRPr="00BA5F05">
        <w:rPr>
          <w:sz w:val="28"/>
          <w:szCs w:val="28"/>
        </w:rPr>
        <w:t>, в расчете на 1 шт.;</w:t>
      </w:r>
    </w:p>
    <w:p w14:paraId="21030D62" w14:textId="77777777" w:rsidR="00BA5F05" w:rsidRPr="00BA5F05" w:rsidRDefault="00BA5F05" w:rsidP="00BA5F05">
      <w:pPr>
        <w:ind w:firstLine="567"/>
        <w:jc w:val="both"/>
        <w:rPr>
          <w:sz w:val="28"/>
          <w:szCs w:val="28"/>
        </w:rPr>
      </w:pPr>
      <w:bookmarkStart w:id="78" w:name="_Hlk26430174"/>
      <w:r w:rsidRPr="00BA5F05">
        <w:rPr>
          <w:sz w:val="28"/>
          <w:szCs w:val="28"/>
        </w:rPr>
        <w:t>-</w:t>
      </w:r>
      <w:r w:rsidRPr="00BA5F05">
        <w:rPr>
          <w:sz w:val="28"/>
          <w:szCs w:val="28"/>
        </w:rPr>
        <w:tab/>
      </w:r>
      <w:bookmarkStart w:id="79" w:name="_Hlk1548771"/>
      <w:bookmarkEnd w:id="78"/>
      <w:r w:rsidRPr="00BA5F05">
        <w:rPr>
          <w:sz w:val="28"/>
          <w:szCs w:val="28"/>
        </w:rPr>
        <w:t xml:space="preserve">стандартизированная тарифная ставка </w:t>
      </w:r>
      <w:r w:rsidRPr="00BA5F05">
        <w:rPr>
          <w:color w:val="000000"/>
          <w:sz w:val="28"/>
          <w:szCs w:val="28"/>
        </w:rPr>
        <w:t>(</w:t>
      </w:r>
      <w:proofErr w:type="spellStart"/>
      <w:r w:rsidRPr="00BA5F05">
        <w:rPr>
          <w:sz w:val="28"/>
          <w:szCs w:val="28"/>
        </w:rPr>
        <w:t>С</w:t>
      </w:r>
      <w:r w:rsidRPr="00BA5F05">
        <w:rPr>
          <w:sz w:val="28"/>
          <w:szCs w:val="28"/>
          <w:vertAlign w:val="superscript"/>
        </w:rPr>
        <w:t>оу</w:t>
      </w:r>
      <w:proofErr w:type="spellEnd"/>
      <w:r w:rsidRPr="00BA5F05">
        <w:rPr>
          <w:color w:val="000000"/>
          <w:sz w:val="28"/>
          <w:szCs w:val="28"/>
        </w:rPr>
        <w:t>) на установку отключающих устройств (без учета стоимости отключающего устройства</w:t>
      </w:r>
      <w:bookmarkStart w:id="80" w:name="_Hlk27062334"/>
      <w:r w:rsidRPr="00BA5F05">
        <w:rPr>
          <w:color w:val="000000"/>
          <w:sz w:val="28"/>
          <w:szCs w:val="28"/>
        </w:rPr>
        <w:t>)</w:t>
      </w:r>
      <w:r w:rsidRPr="00BA5F05">
        <w:rPr>
          <w:sz w:val="28"/>
          <w:szCs w:val="28"/>
        </w:rPr>
        <w:t xml:space="preserve">, в расчете на 1 </w:t>
      </w:r>
      <w:bookmarkEnd w:id="79"/>
      <w:r w:rsidRPr="00BA5F05">
        <w:rPr>
          <w:sz w:val="28"/>
          <w:szCs w:val="28"/>
        </w:rPr>
        <w:t>шт.</w:t>
      </w:r>
      <w:bookmarkEnd w:id="80"/>
      <w:r w:rsidRPr="00BA5F05">
        <w:rPr>
          <w:sz w:val="28"/>
          <w:szCs w:val="28"/>
        </w:rPr>
        <w:t>;</w:t>
      </w:r>
    </w:p>
    <w:p w14:paraId="0D253901" w14:textId="4EBBE141" w:rsidR="00BA5F05" w:rsidRPr="00BA5F05" w:rsidRDefault="00BA5F05" w:rsidP="00BA5F05">
      <w:pPr>
        <w:ind w:firstLine="567"/>
        <w:jc w:val="both"/>
        <w:rPr>
          <w:sz w:val="28"/>
          <w:szCs w:val="28"/>
        </w:rPr>
      </w:pPr>
      <w:r w:rsidRPr="00BA5F05">
        <w:rPr>
          <w:sz w:val="28"/>
          <w:szCs w:val="28"/>
        </w:rPr>
        <w:t>-</w:t>
      </w:r>
      <w:r w:rsidRPr="00BA5F05">
        <w:rPr>
          <w:sz w:val="28"/>
          <w:szCs w:val="28"/>
        </w:rPr>
        <w:tab/>
      </w:r>
      <w:bookmarkStart w:id="81" w:name="_Hlk26430328"/>
      <w:r w:rsidRPr="00BA5F05">
        <w:rPr>
          <w:sz w:val="28"/>
          <w:szCs w:val="28"/>
        </w:rPr>
        <w:t xml:space="preserve">стандартизированная тарифная ставка </w:t>
      </w:r>
      <w:r w:rsidRPr="00BA5F05">
        <w:rPr>
          <w:color w:val="000000"/>
          <w:sz w:val="28"/>
          <w:szCs w:val="28"/>
        </w:rPr>
        <w:t>(</w:t>
      </w:r>
      <w:r w:rsidRPr="00BA5F05">
        <w:rPr>
          <w:noProof/>
          <w:position w:val="-10"/>
          <w:sz w:val="28"/>
          <w:szCs w:val="28"/>
        </w:rPr>
        <w:drawing>
          <wp:inline distT="0" distB="0" distL="0" distR="0" wp14:anchorId="5074BA04" wp14:editId="667FC52B">
            <wp:extent cx="333375" cy="285750"/>
            <wp:effectExtent l="0" t="0" r="9525" b="0"/>
            <wp:docPr id="151056043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3375" cy="285750"/>
                    </a:xfrm>
                    <a:prstGeom prst="rect">
                      <a:avLst/>
                    </a:prstGeom>
                    <a:noFill/>
                    <a:ln>
                      <a:noFill/>
                    </a:ln>
                  </pic:spPr>
                </pic:pic>
              </a:graphicData>
            </a:graphic>
          </wp:inline>
        </w:drawing>
      </w:r>
      <w:r w:rsidRPr="00BA5F05">
        <w:rPr>
          <w:color w:val="000000"/>
          <w:sz w:val="28"/>
          <w:szCs w:val="28"/>
        </w:rPr>
        <w:t>) на устройство внутреннего газопровода объекта капитального строительства заявителя</w:t>
      </w:r>
      <w:r w:rsidRPr="00BA5F05">
        <w:rPr>
          <w:sz w:val="28"/>
          <w:szCs w:val="28"/>
        </w:rPr>
        <w:t xml:space="preserve">, в расчете на 1 </w:t>
      </w:r>
      <w:bookmarkEnd w:id="81"/>
      <w:r w:rsidRPr="00BA5F05">
        <w:rPr>
          <w:sz w:val="28"/>
          <w:szCs w:val="28"/>
        </w:rPr>
        <w:t>км;</w:t>
      </w:r>
    </w:p>
    <w:p w14:paraId="68088B04" w14:textId="77777777" w:rsidR="00BA5F05" w:rsidRPr="00BA5F05" w:rsidRDefault="00BA5F05" w:rsidP="00BA5F05">
      <w:pPr>
        <w:autoSpaceDE w:val="0"/>
        <w:autoSpaceDN w:val="0"/>
        <w:adjustRightInd w:val="0"/>
        <w:ind w:firstLine="540"/>
        <w:jc w:val="both"/>
        <w:rPr>
          <w:color w:val="000000"/>
          <w:sz w:val="28"/>
          <w:szCs w:val="28"/>
        </w:rPr>
      </w:pPr>
      <w:r w:rsidRPr="00BA5F05">
        <w:rPr>
          <w:sz w:val="28"/>
          <w:szCs w:val="28"/>
        </w:rPr>
        <w:t xml:space="preserve"> -</w:t>
      </w:r>
      <w:r w:rsidRPr="00BA5F05">
        <w:rPr>
          <w:sz w:val="28"/>
          <w:szCs w:val="28"/>
        </w:rPr>
        <w:tab/>
      </w:r>
      <w:bookmarkStart w:id="82" w:name="_Hlk1548944"/>
      <w:r w:rsidRPr="00BA5F05">
        <w:rPr>
          <w:sz w:val="28"/>
          <w:szCs w:val="28"/>
        </w:rPr>
        <w:t xml:space="preserve">стандартизированная тарифная ставка </w:t>
      </w:r>
      <w:r w:rsidRPr="00BA5F05">
        <w:rPr>
          <w:color w:val="000000"/>
          <w:sz w:val="28"/>
          <w:szCs w:val="28"/>
        </w:rPr>
        <w:t>(</w:t>
      </w:r>
      <w:proofErr w:type="spellStart"/>
      <w:r w:rsidRPr="00BA5F05">
        <w:rPr>
          <w:sz w:val="28"/>
          <w:szCs w:val="28"/>
        </w:rPr>
        <w:t>С</w:t>
      </w:r>
      <w:r w:rsidRPr="00BA5F05">
        <w:rPr>
          <w:sz w:val="28"/>
          <w:szCs w:val="28"/>
          <w:vertAlign w:val="superscript"/>
        </w:rPr>
        <w:t>пу</w:t>
      </w:r>
      <w:proofErr w:type="spellEnd"/>
      <w:r w:rsidRPr="00BA5F05">
        <w:rPr>
          <w:color w:val="000000"/>
          <w:sz w:val="28"/>
          <w:szCs w:val="28"/>
        </w:rPr>
        <w:t>) на установку прибора учета газа (без учета стоимости прибора учета газа), в расчете на 1 шт.</w:t>
      </w:r>
    </w:p>
    <w:p w14:paraId="2ACA0660" w14:textId="77777777" w:rsidR="00BA5F05" w:rsidRPr="00BA5F05" w:rsidRDefault="00BA5F05" w:rsidP="00BA5F05">
      <w:pPr>
        <w:ind w:firstLine="567"/>
        <w:jc w:val="both"/>
        <w:rPr>
          <w:sz w:val="28"/>
          <w:szCs w:val="28"/>
        </w:rPr>
      </w:pPr>
      <w:bookmarkStart w:id="83" w:name="_Hlk136524357"/>
      <w:r w:rsidRPr="00BA5F05">
        <w:rPr>
          <w:sz w:val="28"/>
          <w:szCs w:val="28"/>
        </w:rPr>
        <w:t xml:space="preserve">-стандартизированная тарифная ставка </w:t>
      </w:r>
      <w:r w:rsidRPr="00BA5F05">
        <w:rPr>
          <w:color w:val="000000"/>
          <w:sz w:val="28"/>
          <w:szCs w:val="28"/>
        </w:rPr>
        <w:t>(</w:t>
      </w:r>
      <w:proofErr w:type="spellStart"/>
      <w:r w:rsidRPr="00BA5F05">
        <w:rPr>
          <w:sz w:val="28"/>
          <w:szCs w:val="28"/>
        </w:rPr>
        <w:t>С</w:t>
      </w:r>
      <w:r w:rsidRPr="00BA5F05">
        <w:rPr>
          <w:sz w:val="28"/>
          <w:szCs w:val="28"/>
          <w:vertAlign w:val="superscript"/>
        </w:rPr>
        <w:t>гио</w:t>
      </w:r>
      <w:proofErr w:type="spellEnd"/>
      <w:r w:rsidRPr="00BA5F05">
        <w:rPr>
          <w:color w:val="000000"/>
          <w:sz w:val="28"/>
          <w:szCs w:val="28"/>
        </w:rPr>
        <w:t>)</w:t>
      </w:r>
      <w:r w:rsidRPr="00BA5F05">
        <w:rPr>
          <w:sz w:val="28"/>
          <w:szCs w:val="28"/>
        </w:rPr>
        <w:t xml:space="preserve"> на установку газоиспользующего оборудования. </w:t>
      </w:r>
      <w:bookmarkEnd w:id="83"/>
    </w:p>
    <w:bookmarkEnd w:id="82"/>
    <w:p w14:paraId="23635643" w14:textId="77777777" w:rsidR="00BA5F05" w:rsidRPr="00BA5F05" w:rsidRDefault="00BA5F05" w:rsidP="00BA5F05">
      <w:pPr>
        <w:spacing w:line="24" w:lineRule="atLeast"/>
        <w:ind w:firstLine="851"/>
        <w:jc w:val="both"/>
        <w:rPr>
          <w:sz w:val="28"/>
          <w:szCs w:val="28"/>
        </w:rPr>
      </w:pPr>
      <w:r w:rsidRPr="00BA5F05">
        <w:rPr>
          <w:sz w:val="28"/>
          <w:szCs w:val="28"/>
        </w:rPr>
        <w:t xml:space="preserve">Нормативно-методической основой проведения анализа материалов, представленных предприятием, являются: </w:t>
      </w:r>
    </w:p>
    <w:p w14:paraId="34F10376" w14:textId="77777777" w:rsidR="00BA5F05" w:rsidRPr="00BA5F05" w:rsidRDefault="00BA5F05" w:rsidP="00835C44">
      <w:pPr>
        <w:numPr>
          <w:ilvl w:val="1"/>
          <w:numId w:val="5"/>
        </w:numPr>
        <w:tabs>
          <w:tab w:val="clear" w:pos="2160"/>
          <w:tab w:val="num" w:pos="1070"/>
          <w:tab w:val="left" w:pos="10080"/>
        </w:tabs>
        <w:spacing w:line="24" w:lineRule="atLeast"/>
        <w:ind w:left="1070"/>
        <w:jc w:val="both"/>
        <w:rPr>
          <w:sz w:val="28"/>
          <w:szCs w:val="28"/>
        </w:rPr>
      </w:pPr>
      <w:r w:rsidRPr="00BA5F05">
        <w:rPr>
          <w:sz w:val="28"/>
          <w:szCs w:val="28"/>
        </w:rPr>
        <w:t>Гражданский кодекс Российской Федерации;</w:t>
      </w:r>
    </w:p>
    <w:p w14:paraId="1D1E8569" w14:textId="77777777" w:rsidR="00BA5F05" w:rsidRPr="00BA5F05" w:rsidRDefault="00BA5F05" w:rsidP="00835C44">
      <w:pPr>
        <w:numPr>
          <w:ilvl w:val="1"/>
          <w:numId w:val="5"/>
        </w:numPr>
        <w:tabs>
          <w:tab w:val="clear" w:pos="2160"/>
          <w:tab w:val="num" w:pos="1070"/>
          <w:tab w:val="left" w:pos="10080"/>
        </w:tabs>
        <w:spacing w:line="24" w:lineRule="atLeast"/>
        <w:ind w:left="1070"/>
        <w:jc w:val="both"/>
        <w:rPr>
          <w:sz w:val="28"/>
          <w:szCs w:val="28"/>
        </w:rPr>
      </w:pPr>
      <w:r w:rsidRPr="00BA5F05">
        <w:rPr>
          <w:sz w:val="28"/>
          <w:szCs w:val="28"/>
        </w:rPr>
        <w:t>Налоговый кодекс Российской Федерации (в дальнейшем НК РФ);</w:t>
      </w:r>
    </w:p>
    <w:p w14:paraId="36F0C1D2" w14:textId="77777777" w:rsidR="00BA5F05" w:rsidRPr="00BA5F05" w:rsidRDefault="00BA5F05" w:rsidP="00835C44">
      <w:pPr>
        <w:numPr>
          <w:ilvl w:val="1"/>
          <w:numId w:val="5"/>
        </w:numPr>
        <w:tabs>
          <w:tab w:val="clear" w:pos="2160"/>
          <w:tab w:val="num" w:pos="1070"/>
          <w:tab w:val="left" w:pos="10080"/>
        </w:tabs>
        <w:spacing w:line="24" w:lineRule="atLeast"/>
        <w:ind w:left="1070"/>
        <w:jc w:val="both"/>
        <w:rPr>
          <w:sz w:val="28"/>
          <w:szCs w:val="28"/>
        </w:rPr>
      </w:pPr>
      <w:r w:rsidRPr="00BA5F05">
        <w:rPr>
          <w:sz w:val="28"/>
          <w:szCs w:val="28"/>
        </w:rPr>
        <w:t>Трудовой Кодекс Российской Федерации (в дальнейшем ТК РФ);</w:t>
      </w:r>
    </w:p>
    <w:p w14:paraId="4D48635D" w14:textId="77777777" w:rsidR="00BA5F05" w:rsidRPr="00BA5F05" w:rsidRDefault="00BA5F05" w:rsidP="00835C44">
      <w:pPr>
        <w:numPr>
          <w:ilvl w:val="1"/>
          <w:numId w:val="5"/>
        </w:numPr>
        <w:tabs>
          <w:tab w:val="clear" w:pos="2160"/>
          <w:tab w:val="num" w:pos="1070"/>
          <w:tab w:val="left" w:pos="10080"/>
        </w:tabs>
        <w:spacing w:line="24" w:lineRule="atLeast"/>
        <w:ind w:left="1070"/>
        <w:jc w:val="both"/>
        <w:rPr>
          <w:sz w:val="28"/>
          <w:szCs w:val="28"/>
        </w:rPr>
      </w:pPr>
      <w:r w:rsidRPr="00BA5F05">
        <w:rPr>
          <w:sz w:val="28"/>
          <w:szCs w:val="28"/>
        </w:rPr>
        <w:t>Федеральный Закон от 17.08.1995 № 147-ФЗ «О естественных монополиях»;</w:t>
      </w:r>
    </w:p>
    <w:p w14:paraId="6D18CAF6" w14:textId="77777777" w:rsidR="00BA5F05" w:rsidRPr="00BA5F05" w:rsidRDefault="00BA5F05" w:rsidP="00835C44">
      <w:pPr>
        <w:numPr>
          <w:ilvl w:val="1"/>
          <w:numId w:val="5"/>
        </w:numPr>
        <w:tabs>
          <w:tab w:val="clear" w:pos="2160"/>
          <w:tab w:val="num" w:pos="1070"/>
          <w:tab w:val="left" w:pos="10080"/>
        </w:tabs>
        <w:spacing w:line="24" w:lineRule="atLeast"/>
        <w:ind w:left="1070"/>
        <w:jc w:val="both"/>
        <w:rPr>
          <w:sz w:val="28"/>
          <w:szCs w:val="28"/>
        </w:rPr>
      </w:pPr>
      <w:r w:rsidRPr="00BA5F05">
        <w:rPr>
          <w:sz w:val="28"/>
          <w:szCs w:val="28"/>
        </w:rPr>
        <w:t>Постановление Правительства РФ от 29.12.2000 №1021 "О государственном регулировании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w:t>
      </w:r>
    </w:p>
    <w:p w14:paraId="6B2F39F3" w14:textId="77777777" w:rsidR="00BA5F05" w:rsidRPr="00BA5F05" w:rsidRDefault="00BA5F05" w:rsidP="00835C44">
      <w:pPr>
        <w:numPr>
          <w:ilvl w:val="1"/>
          <w:numId w:val="5"/>
        </w:numPr>
        <w:tabs>
          <w:tab w:val="clear" w:pos="2160"/>
          <w:tab w:val="num" w:pos="1070"/>
          <w:tab w:val="left" w:pos="10080"/>
        </w:tabs>
        <w:spacing w:line="24" w:lineRule="atLeast"/>
        <w:ind w:left="1070"/>
        <w:jc w:val="both"/>
        <w:rPr>
          <w:sz w:val="28"/>
          <w:szCs w:val="28"/>
        </w:rPr>
      </w:pPr>
      <w:r w:rsidRPr="00BA5F05">
        <w:rPr>
          <w:sz w:val="28"/>
          <w:szCs w:val="28"/>
        </w:rPr>
        <w:t xml:space="preserve">Методические указания по расчету размера платы за технологическое присоединение газоиспользующего оборудования к </w:t>
      </w:r>
      <w:r w:rsidRPr="00BA5F05">
        <w:rPr>
          <w:sz w:val="28"/>
          <w:szCs w:val="28"/>
        </w:rPr>
        <w:lastRenderedPageBreak/>
        <w:t>газораспределительным сетям и (или) размеров стандартизированных тарифных ставок, определяющих ее величину, утвержденные приказом ФАС России от 16.08.2018 № 1151/18 (далее - Методические указания);</w:t>
      </w:r>
    </w:p>
    <w:p w14:paraId="0DCEFF6A" w14:textId="77777777" w:rsidR="00BA5F05" w:rsidRPr="00BA5F05" w:rsidRDefault="00BA5F05" w:rsidP="00835C44">
      <w:pPr>
        <w:numPr>
          <w:ilvl w:val="1"/>
          <w:numId w:val="5"/>
        </w:numPr>
        <w:tabs>
          <w:tab w:val="clear" w:pos="2160"/>
          <w:tab w:val="num" w:pos="1070"/>
          <w:tab w:val="left" w:pos="10080"/>
        </w:tabs>
        <w:spacing w:line="24" w:lineRule="atLeast"/>
        <w:ind w:left="1070"/>
        <w:jc w:val="both"/>
        <w:rPr>
          <w:sz w:val="28"/>
          <w:szCs w:val="28"/>
        </w:rPr>
      </w:pPr>
      <w:bookmarkStart w:id="84" w:name="_Hlk88032808"/>
      <w:r w:rsidRPr="00BA5F05">
        <w:rPr>
          <w:sz w:val="28"/>
          <w:szCs w:val="28"/>
        </w:rPr>
        <w:t>Правила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утвержденные постановлением Правительства России от 13.09.2021 № 1547 (далее – Правила)</w:t>
      </w:r>
      <w:bookmarkEnd w:id="84"/>
      <w:r w:rsidRPr="00BA5F05">
        <w:rPr>
          <w:sz w:val="28"/>
          <w:szCs w:val="28"/>
        </w:rPr>
        <w:t>;</w:t>
      </w:r>
    </w:p>
    <w:p w14:paraId="59293AC8" w14:textId="77777777" w:rsidR="00BA5F05" w:rsidRPr="00BA5F05" w:rsidRDefault="00BA5F05" w:rsidP="00835C44">
      <w:pPr>
        <w:numPr>
          <w:ilvl w:val="1"/>
          <w:numId w:val="5"/>
        </w:numPr>
        <w:tabs>
          <w:tab w:val="clear" w:pos="2160"/>
          <w:tab w:val="num" w:pos="1070"/>
          <w:tab w:val="left" w:pos="10080"/>
        </w:tabs>
        <w:spacing w:line="24" w:lineRule="atLeast"/>
        <w:ind w:left="1070"/>
        <w:jc w:val="both"/>
        <w:rPr>
          <w:sz w:val="28"/>
          <w:szCs w:val="28"/>
        </w:rPr>
      </w:pPr>
      <w:r w:rsidRPr="00BA5F05">
        <w:rPr>
          <w:sz w:val="28"/>
          <w:szCs w:val="28"/>
        </w:rPr>
        <w:t>Справочник базовых цен на проектные работы для строительства. СБЦП 81 - 2001-01. Территориальное планирование и планировка территорий. (утвержден Министерством регионального развития Российской Федерации приказом № 260 от 28.05.2010 г.</w:t>
      </w:r>
    </w:p>
    <w:p w14:paraId="1DC0EA1E" w14:textId="77777777" w:rsidR="00BA5F05" w:rsidRPr="00BA5F05" w:rsidRDefault="00BA5F05" w:rsidP="00835C44">
      <w:pPr>
        <w:numPr>
          <w:ilvl w:val="1"/>
          <w:numId w:val="5"/>
        </w:numPr>
        <w:tabs>
          <w:tab w:val="clear" w:pos="2160"/>
          <w:tab w:val="num" w:pos="1070"/>
          <w:tab w:val="left" w:pos="10080"/>
        </w:tabs>
        <w:spacing w:line="24" w:lineRule="atLeast"/>
        <w:ind w:left="1070"/>
        <w:jc w:val="both"/>
        <w:rPr>
          <w:sz w:val="28"/>
          <w:szCs w:val="28"/>
        </w:rPr>
      </w:pPr>
      <w:r w:rsidRPr="00BA5F05">
        <w:rPr>
          <w:sz w:val="28"/>
          <w:szCs w:val="28"/>
        </w:rPr>
        <w:t>Сборник цен и общественно необходимых затрат труда (ОНЗТ) на изготовление проектной и изыскательской продукции землеустройства, земельного кадастра и мониторинга земель (утвержден Приказом Роскомзема от 28.12.1995 №70)</w:t>
      </w:r>
    </w:p>
    <w:p w14:paraId="0CE2441D" w14:textId="77777777" w:rsidR="00BA5F05" w:rsidRPr="00BA5F05" w:rsidRDefault="00BA5F05" w:rsidP="00835C44">
      <w:pPr>
        <w:numPr>
          <w:ilvl w:val="1"/>
          <w:numId w:val="5"/>
        </w:numPr>
        <w:tabs>
          <w:tab w:val="clear" w:pos="2160"/>
          <w:tab w:val="num" w:pos="1070"/>
          <w:tab w:val="left" w:pos="10080"/>
        </w:tabs>
        <w:spacing w:line="24" w:lineRule="atLeast"/>
        <w:ind w:left="1070"/>
        <w:jc w:val="both"/>
        <w:rPr>
          <w:sz w:val="28"/>
          <w:szCs w:val="28"/>
        </w:rPr>
      </w:pPr>
      <w:r w:rsidRPr="00BA5F05">
        <w:rPr>
          <w:sz w:val="28"/>
          <w:szCs w:val="28"/>
        </w:rPr>
        <w:t>Справочник базовых цен на инженерно-геологические и инженерно-экологические изыскания для строительства (одобрен письмом Государственным комитетом Российской Федерации по жилищной и строительной политике от 22.06.1998 № 9-4/84);</w:t>
      </w:r>
    </w:p>
    <w:p w14:paraId="5F5BBD63" w14:textId="77777777" w:rsidR="00BA5F05" w:rsidRPr="00BA5F05" w:rsidRDefault="00BA5F05" w:rsidP="00835C44">
      <w:pPr>
        <w:numPr>
          <w:ilvl w:val="1"/>
          <w:numId w:val="5"/>
        </w:numPr>
        <w:tabs>
          <w:tab w:val="clear" w:pos="2160"/>
          <w:tab w:val="num" w:pos="1070"/>
          <w:tab w:val="left" w:pos="10080"/>
        </w:tabs>
        <w:spacing w:line="24" w:lineRule="atLeast"/>
        <w:ind w:left="1070"/>
        <w:jc w:val="both"/>
        <w:rPr>
          <w:sz w:val="28"/>
          <w:szCs w:val="28"/>
        </w:rPr>
      </w:pPr>
      <w:r w:rsidRPr="00BA5F05">
        <w:rPr>
          <w:sz w:val="28"/>
          <w:szCs w:val="28"/>
        </w:rPr>
        <w:t>Справочник базовых цен на инженерные изыскания для строительства. Инженерно-гидрографические работы. Инженерно-гидрометеорологические изыскания на реках (утвержден в Госстрое РФ 26.09.2000);</w:t>
      </w:r>
    </w:p>
    <w:p w14:paraId="5D7D6949" w14:textId="77777777" w:rsidR="00BA5F05" w:rsidRPr="00BA5F05" w:rsidRDefault="00BA5F05" w:rsidP="00835C44">
      <w:pPr>
        <w:numPr>
          <w:ilvl w:val="1"/>
          <w:numId w:val="5"/>
        </w:numPr>
        <w:tabs>
          <w:tab w:val="clear" w:pos="2160"/>
          <w:tab w:val="num" w:pos="1070"/>
          <w:tab w:val="left" w:pos="10080"/>
        </w:tabs>
        <w:spacing w:line="24" w:lineRule="atLeast"/>
        <w:ind w:left="1070"/>
        <w:jc w:val="both"/>
        <w:rPr>
          <w:sz w:val="28"/>
          <w:szCs w:val="28"/>
        </w:rPr>
      </w:pPr>
      <w:r w:rsidRPr="00BA5F05">
        <w:rPr>
          <w:sz w:val="28"/>
          <w:szCs w:val="28"/>
        </w:rPr>
        <w:t>Сборник цен на изыскательские работы для капитального строительства (утвержден постановлением Госстроя СССР от 16 июля 1981 года №121);</w:t>
      </w:r>
    </w:p>
    <w:p w14:paraId="2F3D0C0F" w14:textId="77777777" w:rsidR="00BA5F05" w:rsidRPr="00BA5F05" w:rsidRDefault="00BA5F05" w:rsidP="00835C44">
      <w:pPr>
        <w:numPr>
          <w:ilvl w:val="1"/>
          <w:numId w:val="5"/>
        </w:numPr>
        <w:tabs>
          <w:tab w:val="clear" w:pos="2160"/>
          <w:tab w:val="num" w:pos="1070"/>
          <w:tab w:val="left" w:pos="10080"/>
        </w:tabs>
        <w:spacing w:line="24" w:lineRule="atLeast"/>
        <w:ind w:left="1070"/>
        <w:jc w:val="both"/>
        <w:rPr>
          <w:sz w:val="28"/>
          <w:szCs w:val="28"/>
        </w:rPr>
      </w:pPr>
      <w:r w:rsidRPr="00BA5F05">
        <w:rPr>
          <w:sz w:val="28"/>
          <w:szCs w:val="28"/>
        </w:rPr>
        <w:t>Справочник базовых цен на инженерные изыскания для строительства. Инженерно-геодезические изыскания (утвержден и введен в действие с 01.01.2004 г. постановлением Госстроя России от 23.12.2003 № 213);</w:t>
      </w:r>
    </w:p>
    <w:p w14:paraId="54045C90" w14:textId="77777777" w:rsidR="00BA5F05" w:rsidRPr="00BA5F05" w:rsidRDefault="00BA5F05" w:rsidP="00835C44">
      <w:pPr>
        <w:numPr>
          <w:ilvl w:val="1"/>
          <w:numId w:val="5"/>
        </w:numPr>
        <w:tabs>
          <w:tab w:val="clear" w:pos="2160"/>
          <w:tab w:val="num" w:pos="1070"/>
          <w:tab w:val="left" w:pos="10080"/>
        </w:tabs>
        <w:spacing w:line="24" w:lineRule="atLeast"/>
        <w:ind w:left="1070"/>
        <w:jc w:val="both"/>
        <w:rPr>
          <w:sz w:val="28"/>
          <w:szCs w:val="28"/>
        </w:rPr>
      </w:pPr>
      <w:r w:rsidRPr="00BA5F05">
        <w:rPr>
          <w:sz w:val="28"/>
          <w:szCs w:val="28"/>
        </w:rPr>
        <w:t>Справочник базовых цен на проектные работы в строительстве. Газооборудование и газоснабжение промышленных предприятий, зданий и сооружений. (приложение № 4 к приказу Министерства строительства и ЖКХ РФ от 27.02.2015 № 140/</w:t>
      </w:r>
      <w:proofErr w:type="spellStart"/>
      <w:r w:rsidRPr="00BA5F05">
        <w:rPr>
          <w:sz w:val="28"/>
          <w:szCs w:val="28"/>
        </w:rPr>
        <w:t>пр</w:t>
      </w:r>
      <w:proofErr w:type="spellEnd"/>
      <w:r w:rsidRPr="00BA5F05">
        <w:rPr>
          <w:sz w:val="28"/>
          <w:szCs w:val="28"/>
        </w:rPr>
        <w:t>);</w:t>
      </w:r>
    </w:p>
    <w:p w14:paraId="465FD43B" w14:textId="77777777" w:rsidR="00BA5F05" w:rsidRPr="00BA5F05" w:rsidRDefault="00BA5F05" w:rsidP="00835C44">
      <w:pPr>
        <w:numPr>
          <w:ilvl w:val="1"/>
          <w:numId w:val="5"/>
        </w:numPr>
        <w:tabs>
          <w:tab w:val="clear" w:pos="2160"/>
          <w:tab w:val="num" w:pos="1070"/>
          <w:tab w:val="left" w:pos="10080"/>
        </w:tabs>
        <w:spacing w:line="24" w:lineRule="atLeast"/>
        <w:ind w:left="1070"/>
        <w:jc w:val="both"/>
        <w:rPr>
          <w:sz w:val="28"/>
          <w:szCs w:val="28"/>
        </w:rPr>
      </w:pPr>
      <w:r w:rsidRPr="00BA5F05">
        <w:rPr>
          <w:sz w:val="28"/>
          <w:szCs w:val="28"/>
        </w:rPr>
        <w:t>Положение об организации и проведении государственной экспертизы проектной документации и результатов инженерных изысканий (Утверждено Постановлением Правительства Российской Федерации от 05.03.2007 №145);</w:t>
      </w:r>
    </w:p>
    <w:p w14:paraId="655DC60E" w14:textId="77777777" w:rsidR="00BA5F05" w:rsidRPr="00BA5F05" w:rsidRDefault="00BA5F05" w:rsidP="00835C44">
      <w:pPr>
        <w:numPr>
          <w:ilvl w:val="1"/>
          <w:numId w:val="5"/>
        </w:numPr>
        <w:tabs>
          <w:tab w:val="clear" w:pos="2160"/>
          <w:tab w:val="num" w:pos="1070"/>
          <w:tab w:val="left" w:pos="10080"/>
        </w:tabs>
        <w:spacing w:line="24" w:lineRule="atLeast"/>
        <w:ind w:left="1070"/>
        <w:jc w:val="both"/>
        <w:rPr>
          <w:sz w:val="28"/>
          <w:szCs w:val="28"/>
        </w:rPr>
      </w:pPr>
      <w:r w:rsidRPr="00BA5F05">
        <w:rPr>
          <w:sz w:val="28"/>
          <w:szCs w:val="28"/>
        </w:rPr>
        <w:t>«Примерный прейскурант на услуги газового хозяйства по техническому обслуживанию и ремонту газораспределительных систем» (утв. Приказом ОАО «Росгазификация» от 20.06.2001 № 35)</w:t>
      </w:r>
    </w:p>
    <w:p w14:paraId="5983F322" w14:textId="77777777" w:rsidR="00BA5F05" w:rsidRPr="00BA5F05" w:rsidRDefault="00BA5F05" w:rsidP="00835C44">
      <w:pPr>
        <w:numPr>
          <w:ilvl w:val="1"/>
          <w:numId w:val="5"/>
        </w:numPr>
        <w:tabs>
          <w:tab w:val="clear" w:pos="2160"/>
          <w:tab w:val="num" w:pos="1080"/>
          <w:tab w:val="left" w:pos="10080"/>
        </w:tabs>
        <w:spacing w:line="24" w:lineRule="atLeast"/>
        <w:ind w:left="1070"/>
        <w:jc w:val="both"/>
        <w:rPr>
          <w:sz w:val="28"/>
          <w:szCs w:val="28"/>
        </w:rPr>
      </w:pPr>
      <w:r w:rsidRPr="00BA5F05">
        <w:rPr>
          <w:sz w:val="28"/>
          <w:szCs w:val="28"/>
        </w:rPr>
        <w:t xml:space="preserve">Справочник базовых цен на проектные работы для строительства. Газооборудование и газоснабжение промышленных предприятий, </w:t>
      </w:r>
      <w:r w:rsidRPr="00BA5F05">
        <w:rPr>
          <w:sz w:val="28"/>
          <w:szCs w:val="28"/>
        </w:rPr>
        <w:lastRenderedPageBreak/>
        <w:t>зданий и сооружений. Наружное освещение, (принят и введен в действие Письмом Росстроя от 12.01.2006 № СК-31/02);</w:t>
      </w:r>
    </w:p>
    <w:p w14:paraId="36133658" w14:textId="77777777" w:rsidR="00BA5F05" w:rsidRPr="00BA5F05" w:rsidRDefault="00BA5F05" w:rsidP="00835C44">
      <w:pPr>
        <w:numPr>
          <w:ilvl w:val="1"/>
          <w:numId w:val="5"/>
        </w:numPr>
        <w:tabs>
          <w:tab w:val="clear" w:pos="2160"/>
          <w:tab w:val="num" w:pos="1070"/>
          <w:tab w:val="left" w:pos="10080"/>
        </w:tabs>
        <w:spacing w:line="24" w:lineRule="atLeast"/>
        <w:ind w:left="1070"/>
        <w:jc w:val="both"/>
        <w:rPr>
          <w:sz w:val="28"/>
          <w:szCs w:val="28"/>
        </w:rPr>
      </w:pPr>
      <w:r w:rsidRPr="00BA5F05">
        <w:rPr>
          <w:sz w:val="28"/>
          <w:szCs w:val="28"/>
        </w:rPr>
        <w:t>Укрупненные нормативы цены строительства НЦС 81-02-15-2017 утвержденные Приказом Минстроя России от 21 июля 2017 г. № 1012/</w:t>
      </w:r>
      <w:proofErr w:type="spellStart"/>
      <w:r w:rsidRPr="00BA5F05">
        <w:rPr>
          <w:sz w:val="28"/>
          <w:szCs w:val="28"/>
        </w:rPr>
        <w:t>пр</w:t>
      </w:r>
      <w:proofErr w:type="spellEnd"/>
      <w:r w:rsidRPr="00BA5F05">
        <w:rPr>
          <w:sz w:val="28"/>
          <w:szCs w:val="28"/>
        </w:rPr>
        <w:t>;</w:t>
      </w:r>
    </w:p>
    <w:p w14:paraId="1A18A364" w14:textId="77777777" w:rsidR="00BA5F05" w:rsidRPr="00BA5F05" w:rsidRDefault="00BA5F05" w:rsidP="00835C44">
      <w:pPr>
        <w:numPr>
          <w:ilvl w:val="1"/>
          <w:numId w:val="5"/>
        </w:numPr>
        <w:tabs>
          <w:tab w:val="clear" w:pos="2160"/>
          <w:tab w:val="num" w:pos="1070"/>
          <w:tab w:val="left" w:pos="10080"/>
        </w:tabs>
        <w:spacing w:line="24" w:lineRule="atLeast"/>
        <w:ind w:left="1070"/>
        <w:jc w:val="both"/>
        <w:rPr>
          <w:sz w:val="28"/>
          <w:szCs w:val="28"/>
        </w:rPr>
      </w:pPr>
      <w:r w:rsidRPr="00BA5F05">
        <w:rPr>
          <w:sz w:val="28"/>
          <w:szCs w:val="28"/>
        </w:rPr>
        <w:t>Методическое пособие по расчету затрат на службу заказчика-застройщика МДС 81-7.2000 (Рекомендовано к применению письмом Минстроя РФ от 13 декабря 1995 г. № ВБ-29/12-347;</w:t>
      </w:r>
    </w:p>
    <w:p w14:paraId="3E40E980" w14:textId="77777777" w:rsidR="00BA5F05" w:rsidRPr="00BA5F05" w:rsidRDefault="00BA5F05" w:rsidP="00835C44">
      <w:pPr>
        <w:numPr>
          <w:ilvl w:val="1"/>
          <w:numId w:val="5"/>
        </w:numPr>
        <w:tabs>
          <w:tab w:val="clear" w:pos="2160"/>
          <w:tab w:val="num" w:pos="1080"/>
          <w:tab w:val="left" w:pos="10080"/>
        </w:tabs>
        <w:spacing w:line="24" w:lineRule="atLeast"/>
        <w:ind w:left="1070"/>
        <w:jc w:val="both"/>
        <w:rPr>
          <w:sz w:val="28"/>
          <w:szCs w:val="28"/>
        </w:rPr>
      </w:pPr>
      <w:r w:rsidRPr="00BA5F05">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газовой отрасли.</w:t>
      </w:r>
    </w:p>
    <w:p w14:paraId="5B4AB9DA" w14:textId="77777777" w:rsidR="00BA5F05" w:rsidRPr="00BA5F05" w:rsidRDefault="00BA5F05" w:rsidP="00BA5F05">
      <w:pPr>
        <w:autoSpaceDE w:val="0"/>
        <w:autoSpaceDN w:val="0"/>
        <w:adjustRightInd w:val="0"/>
        <w:ind w:firstLine="540"/>
        <w:jc w:val="both"/>
        <w:rPr>
          <w:sz w:val="28"/>
          <w:szCs w:val="28"/>
        </w:rPr>
      </w:pPr>
      <w:r w:rsidRPr="00BA5F05">
        <w:rPr>
          <w:sz w:val="28"/>
          <w:szCs w:val="28"/>
        </w:rPr>
        <w:t>Согласно пункту 13 Правил, в случае, если заявитель обратился к исполнителю с просьбой осуществить мероприятия по подключению (технологическому присоединению) в пределах границ его земельного участка, и (или) по проектированию сети газопотребления, и (или) по установке газоиспользующего оборудования, и (или) по строительству либо реконструкции внутреннего газопровода объекта капитального строительства, и (или) по установке прибора учета газа, в договоре о подключении указываются расчет размера платы за подключение (технологическое присоединение) в пределах границ земельного участка заявителя, и (или) расчет размера стоимости услуг по установке газоиспользующего оборудования, и (или) расчет размера стоимости услуг по строительству либо реконструкции внутреннего газопровода объекта капитального строительства и (или) по установке прибора учета газа, величины которых устанавливаются органами исполнительной власти субъектов Российской Федерации в области государственного регулирования тарифов.</w:t>
      </w:r>
    </w:p>
    <w:p w14:paraId="5CC8BEAE" w14:textId="77777777" w:rsidR="00BA5F05" w:rsidRPr="00BA5F05" w:rsidRDefault="00BA5F05" w:rsidP="00BA5F05">
      <w:pPr>
        <w:autoSpaceDE w:val="0"/>
        <w:autoSpaceDN w:val="0"/>
        <w:adjustRightInd w:val="0"/>
        <w:ind w:firstLine="540"/>
        <w:jc w:val="both"/>
        <w:rPr>
          <w:sz w:val="28"/>
          <w:szCs w:val="28"/>
        </w:rPr>
      </w:pPr>
      <w:r w:rsidRPr="00BA5F05">
        <w:rPr>
          <w:sz w:val="28"/>
          <w:szCs w:val="28"/>
        </w:rPr>
        <w:t>Таким образом, исходя из представленных материалов, эксперты провели экспертизу расчета стандартизированных тарифных ставок, используемых для определения размера платы за технологическое присоединение внутри границ земельного участка заявителя.</w:t>
      </w:r>
    </w:p>
    <w:p w14:paraId="1C47F4ED" w14:textId="77777777" w:rsidR="00BA5F05" w:rsidRPr="00BA5F05" w:rsidRDefault="00BA5F05" w:rsidP="00BA5F05">
      <w:pPr>
        <w:rPr>
          <w:sz w:val="28"/>
          <w:szCs w:val="28"/>
        </w:rPr>
      </w:pPr>
    </w:p>
    <w:bookmarkEnd w:id="76"/>
    <w:p w14:paraId="0F8BE82A" w14:textId="77777777" w:rsidR="00BA5F05" w:rsidRPr="00BA5F05" w:rsidRDefault="00BA5F05" w:rsidP="00BA5F05">
      <w:pPr>
        <w:jc w:val="center"/>
        <w:rPr>
          <w:b/>
          <w:sz w:val="28"/>
          <w:szCs w:val="28"/>
        </w:rPr>
      </w:pPr>
      <w:r w:rsidRPr="00BA5F05">
        <w:rPr>
          <w:b/>
          <w:sz w:val="28"/>
          <w:szCs w:val="28"/>
        </w:rPr>
        <w:t>Перечень представленных материалов</w:t>
      </w:r>
    </w:p>
    <w:p w14:paraId="0556525A" w14:textId="77777777" w:rsidR="00BA5F05" w:rsidRPr="00BA5F05" w:rsidRDefault="00BA5F05" w:rsidP="00835C44">
      <w:pPr>
        <w:numPr>
          <w:ilvl w:val="0"/>
          <w:numId w:val="4"/>
        </w:numPr>
        <w:tabs>
          <w:tab w:val="left" w:pos="840"/>
          <w:tab w:val="num" w:pos="1134"/>
        </w:tabs>
        <w:ind w:left="0" w:firstLine="709"/>
        <w:jc w:val="both"/>
        <w:rPr>
          <w:sz w:val="28"/>
          <w:szCs w:val="28"/>
        </w:rPr>
      </w:pPr>
      <w:r w:rsidRPr="00BA5F05">
        <w:rPr>
          <w:sz w:val="28"/>
          <w:szCs w:val="28"/>
        </w:rPr>
        <w:t>Заявление об установлении стандартизированных тарифных ставок;</w:t>
      </w:r>
    </w:p>
    <w:p w14:paraId="5BA1F7EC" w14:textId="77777777" w:rsidR="00BA5F05" w:rsidRPr="00BA5F05" w:rsidRDefault="00BA5F05" w:rsidP="00835C44">
      <w:pPr>
        <w:numPr>
          <w:ilvl w:val="0"/>
          <w:numId w:val="4"/>
        </w:numPr>
        <w:tabs>
          <w:tab w:val="left" w:pos="840"/>
          <w:tab w:val="num" w:pos="1134"/>
        </w:tabs>
        <w:ind w:left="0" w:firstLine="709"/>
        <w:jc w:val="both"/>
        <w:rPr>
          <w:sz w:val="28"/>
          <w:szCs w:val="28"/>
        </w:rPr>
      </w:pPr>
      <w:r w:rsidRPr="00BA5F05">
        <w:rPr>
          <w:sz w:val="28"/>
          <w:szCs w:val="28"/>
          <w:lang w:val="en-US"/>
        </w:rPr>
        <w:t>C</w:t>
      </w:r>
      <w:r w:rsidRPr="00BA5F05">
        <w:rPr>
          <w:sz w:val="28"/>
          <w:szCs w:val="28"/>
        </w:rPr>
        <w:t>мета на проектные (изыскательские работы) Проектирование сети газопотребление;</w:t>
      </w:r>
    </w:p>
    <w:p w14:paraId="6FB0FF89" w14:textId="77777777" w:rsidR="00BA5F05" w:rsidRPr="00BA5F05" w:rsidRDefault="00BA5F05" w:rsidP="00835C44">
      <w:pPr>
        <w:numPr>
          <w:ilvl w:val="0"/>
          <w:numId w:val="4"/>
        </w:numPr>
        <w:tabs>
          <w:tab w:val="left" w:pos="840"/>
          <w:tab w:val="num" w:pos="1134"/>
        </w:tabs>
        <w:ind w:left="0" w:firstLine="709"/>
        <w:jc w:val="both"/>
        <w:rPr>
          <w:sz w:val="28"/>
          <w:szCs w:val="28"/>
        </w:rPr>
      </w:pPr>
      <w:r w:rsidRPr="00BA5F05">
        <w:rPr>
          <w:sz w:val="28"/>
          <w:szCs w:val="28"/>
          <w:lang w:val="en-US"/>
        </w:rPr>
        <w:t>C</w:t>
      </w:r>
      <w:r w:rsidRPr="00BA5F05">
        <w:rPr>
          <w:sz w:val="28"/>
          <w:szCs w:val="28"/>
        </w:rPr>
        <w:t>мета на проектные (изыскательские работы) Проектирование сети газопотребление;</w:t>
      </w:r>
    </w:p>
    <w:p w14:paraId="74480CB3" w14:textId="77777777" w:rsidR="00BA5F05" w:rsidRPr="00BA5F05" w:rsidRDefault="00BA5F05" w:rsidP="00835C44">
      <w:pPr>
        <w:numPr>
          <w:ilvl w:val="0"/>
          <w:numId w:val="4"/>
        </w:numPr>
        <w:tabs>
          <w:tab w:val="left" w:pos="840"/>
          <w:tab w:val="num" w:pos="1134"/>
        </w:tabs>
        <w:ind w:left="0" w:firstLine="709"/>
        <w:jc w:val="both"/>
        <w:rPr>
          <w:sz w:val="28"/>
          <w:szCs w:val="28"/>
        </w:rPr>
      </w:pPr>
      <w:r w:rsidRPr="00BA5F05">
        <w:rPr>
          <w:sz w:val="28"/>
          <w:szCs w:val="28"/>
        </w:rPr>
        <w:t>Локальный сметный расчет (смета) стальной газопровод (надземного) типа прокладки, наружным диаметром 25 мм и менее, строительство газопровода и устройство системы электрохимической защиты от коррозии;</w:t>
      </w:r>
    </w:p>
    <w:p w14:paraId="0B1C1874" w14:textId="77777777" w:rsidR="00BA5F05" w:rsidRPr="00BA5F05" w:rsidRDefault="00BA5F05" w:rsidP="00835C44">
      <w:pPr>
        <w:numPr>
          <w:ilvl w:val="0"/>
          <w:numId w:val="4"/>
        </w:numPr>
        <w:tabs>
          <w:tab w:val="left" w:pos="840"/>
          <w:tab w:val="num" w:pos="1134"/>
        </w:tabs>
        <w:ind w:left="0" w:firstLine="709"/>
        <w:jc w:val="both"/>
        <w:rPr>
          <w:sz w:val="28"/>
          <w:szCs w:val="28"/>
        </w:rPr>
      </w:pPr>
      <w:r w:rsidRPr="00BA5F05">
        <w:rPr>
          <w:sz w:val="28"/>
          <w:szCs w:val="28"/>
        </w:rPr>
        <w:t>Локальный сметный расчет (смета) стальной газопровод (надземного) типа прокладки, наружным диаметром 32 мм и менее, строительство газопровода и устройство системы электрохимической защиты от коррозии;</w:t>
      </w:r>
    </w:p>
    <w:p w14:paraId="4FE2E37F" w14:textId="77777777" w:rsidR="00BA5F05" w:rsidRPr="00BA5F05" w:rsidRDefault="00BA5F05" w:rsidP="00835C44">
      <w:pPr>
        <w:numPr>
          <w:ilvl w:val="0"/>
          <w:numId w:val="4"/>
        </w:numPr>
        <w:tabs>
          <w:tab w:val="left" w:pos="840"/>
          <w:tab w:val="num" w:pos="1134"/>
        </w:tabs>
        <w:ind w:left="0" w:firstLine="709"/>
        <w:jc w:val="both"/>
        <w:rPr>
          <w:sz w:val="28"/>
          <w:szCs w:val="28"/>
        </w:rPr>
      </w:pPr>
      <w:r w:rsidRPr="00BA5F05">
        <w:rPr>
          <w:sz w:val="28"/>
          <w:szCs w:val="28"/>
        </w:rPr>
        <w:t xml:space="preserve">Локальный сметный расчет (смета) стальной газопровод (надземного)типа прокладки, наружным диаметром 65 мм и менее, </w:t>
      </w:r>
      <w:r w:rsidRPr="00BA5F05">
        <w:rPr>
          <w:sz w:val="28"/>
          <w:szCs w:val="28"/>
        </w:rPr>
        <w:lastRenderedPageBreak/>
        <w:t>строительство газопровода и устройство системы электрохимической защиты от коррозии;</w:t>
      </w:r>
    </w:p>
    <w:p w14:paraId="4E3E524E" w14:textId="77777777" w:rsidR="00BA5F05" w:rsidRPr="00BA5F05" w:rsidRDefault="00BA5F05" w:rsidP="00835C44">
      <w:pPr>
        <w:numPr>
          <w:ilvl w:val="0"/>
          <w:numId w:val="4"/>
        </w:numPr>
        <w:tabs>
          <w:tab w:val="left" w:pos="840"/>
          <w:tab w:val="num" w:pos="1134"/>
        </w:tabs>
        <w:ind w:left="0" w:firstLine="709"/>
        <w:jc w:val="both"/>
        <w:rPr>
          <w:sz w:val="28"/>
          <w:szCs w:val="28"/>
        </w:rPr>
      </w:pPr>
      <w:r w:rsidRPr="00BA5F05">
        <w:rPr>
          <w:sz w:val="28"/>
          <w:szCs w:val="28"/>
        </w:rPr>
        <w:t>Локальный сметный расчет (смета) полиэтиленовый газопровод, наружным диаметром 32 мм и менее;</w:t>
      </w:r>
    </w:p>
    <w:p w14:paraId="47E86C01" w14:textId="77777777" w:rsidR="00BA5F05" w:rsidRPr="00BA5F05" w:rsidRDefault="00BA5F05" w:rsidP="00835C44">
      <w:pPr>
        <w:numPr>
          <w:ilvl w:val="0"/>
          <w:numId w:val="4"/>
        </w:numPr>
        <w:tabs>
          <w:tab w:val="left" w:pos="840"/>
          <w:tab w:val="num" w:pos="1134"/>
        </w:tabs>
        <w:ind w:left="0" w:firstLine="709"/>
        <w:jc w:val="both"/>
        <w:rPr>
          <w:sz w:val="28"/>
          <w:szCs w:val="28"/>
        </w:rPr>
      </w:pPr>
      <w:r w:rsidRPr="00BA5F05">
        <w:rPr>
          <w:sz w:val="28"/>
          <w:szCs w:val="28"/>
        </w:rPr>
        <w:t>Локальный сметный расчет (смета) полиэтиленовый газопровод, наружным диаметром 63мм и менее;</w:t>
      </w:r>
    </w:p>
    <w:p w14:paraId="3A842AE5" w14:textId="77777777" w:rsidR="00BA5F05" w:rsidRPr="00BA5F05" w:rsidRDefault="00BA5F05" w:rsidP="00835C44">
      <w:pPr>
        <w:numPr>
          <w:ilvl w:val="0"/>
          <w:numId w:val="4"/>
        </w:numPr>
        <w:tabs>
          <w:tab w:val="left" w:pos="840"/>
          <w:tab w:val="num" w:pos="1134"/>
        </w:tabs>
        <w:ind w:left="0" w:firstLine="709"/>
        <w:jc w:val="both"/>
        <w:rPr>
          <w:sz w:val="28"/>
          <w:szCs w:val="28"/>
        </w:rPr>
      </w:pPr>
      <w:r w:rsidRPr="00BA5F05">
        <w:rPr>
          <w:sz w:val="28"/>
          <w:szCs w:val="28"/>
        </w:rPr>
        <w:t>Локальный сметный расчет (смета) полиэтиленовый газопровод, наружным диаметром 100 мм и менее;</w:t>
      </w:r>
    </w:p>
    <w:p w14:paraId="7B6E666F" w14:textId="77777777" w:rsidR="00BA5F05" w:rsidRPr="00BA5F05" w:rsidRDefault="00BA5F05" w:rsidP="00835C44">
      <w:pPr>
        <w:numPr>
          <w:ilvl w:val="0"/>
          <w:numId w:val="4"/>
        </w:numPr>
        <w:tabs>
          <w:tab w:val="left" w:pos="840"/>
          <w:tab w:val="num" w:pos="1134"/>
        </w:tabs>
        <w:ind w:left="0" w:firstLine="709"/>
        <w:jc w:val="both"/>
        <w:rPr>
          <w:sz w:val="28"/>
          <w:szCs w:val="28"/>
        </w:rPr>
      </w:pPr>
      <w:r w:rsidRPr="00BA5F05">
        <w:rPr>
          <w:sz w:val="28"/>
          <w:szCs w:val="28"/>
        </w:rPr>
        <w:t xml:space="preserve">Локальный сметный расчет (смета) газоснабжение. Внутренние устройства. Установка пункта редуцирования газа в настенном </w:t>
      </w:r>
      <w:proofErr w:type="spellStart"/>
      <w:r w:rsidRPr="00BA5F05">
        <w:rPr>
          <w:sz w:val="28"/>
          <w:szCs w:val="28"/>
        </w:rPr>
        <w:t>исполнениии</w:t>
      </w:r>
      <w:proofErr w:type="spellEnd"/>
      <w:r w:rsidRPr="00BA5F05">
        <w:rPr>
          <w:sz w:val="28"/>
          <w:szCs w:val="28"/>
        </w:rPr>
        <w:t>, пропускной способностью до 10 м3/час;</w:t>
      </w:r>
    </w:p>
    <w:p w14:paraId="555CA8F5" w14:textId="77777777" w:rsidR="00BA5F05" w:rsidRPr="00BA5F05" w:rsidRDefault="00BA5F05" w:rsidP="00835C44">
      <w:pPr>
        <w:numPr>
          <w:ilvl w:val="0"/>
          <w:numId w:val="4"/>
        </w:numPr>
        <w:tabs>
          <w:tab w:val="left" w:pos="840"/>
          <w:tab w:val="num" w:pos="1134"/>
        </w:tabs>
        <w:ind w:left="0" w:firstLine="709"/>
        <w:jc w:val="both"/>
        <w:rPr>
          <w:sz w:val="28"/>
          <w:szCs w:val="28"/>
        </w:rPr>
      </w:pPr>
      <w:r w:rsidRPr="00BA5F05">
        <w:rPr>
          <w:sz w:val="28"/>
          <w:szCs w:val="28"/>
        </w:rPr>
        <w:t>Локальный сметный расчет (смета) газоснабжение. Внутренние устройства. Установка пункта редуцирования газа с установкой обогревателя (без стоимости обогревателя);</w:t>
      </w:r>
    </w:p>
    <w:p w14:paraId="5ECAA9ED" w14:textId="77777777" w:rsidR="00BA5F05" w:rsidRPr="00BA5F05" w:rsidRDefault="00BA5F05" w:rsidP="00835C44">
      <w:pPr>
        <w:numPr>
          <w:ilvl w:val="0"/>
          <w:numId w:val="4"/>
        </w:numPr>
        <w:tabs>
          <w:tab w:val="left" w:pos="840"/>
          <w:tab w:val="num" w:pos="1134"/>
        </w:tabs>
        <w:ind w:left="0" w:firstLine="709"/>
        <w:jc w:val="both"/>
        <w:rPr>
          <w:sz w:val="28"/>
          <w:szCs w:val="28"/>
        </w:rPr>
      </w:pPr>
      <w:r w:rsidRPr="00BA5F05">
        <w:rPr>
          <w:sz w:val="28"/>
          <w:szCs w:val="28"/>
        </w:rPr>
        <w:t xml:space="preserve"> Локальный сметный расчет (смета) ГРПШ до 10м3;</w:t>
      </w:r>
    </w:p>
    <w:p w14:paraId="1FE5CAA8" w14:textId="77777777" w:rsidR="00BA5F05" w:rsidRPr="00BA5F05" w:rsidRDefault="00BA5F05" w:rsidP="00835C44">
      <w:pPr>
        <w:numPr>
          <w:ilvl w:val="0"/>
          <w:numId w:val="4"/>
        </w:numPr>
        <w:tabs>
          <w:tab w:val="left" w:pos="840"/>
          <w:tab w:val="num" w:pos="1134"/>
        </w:tabs>
        <w:ind w:left="0" w:firstLine="709"/>
        <w:jc w:val="both"/>
        <w:rPr>
          <w:sz w:val="28"/>
          <w:szCs w:val="28"/>
        </w:rPr>
      </w:pPr>
      <w:r w:rsidRPr="00BA5F05">
        <w:rPr>
          <w:sz w:val="28"/>
          <w:szCs w:val="28"/>
        </w:rPr>
        <w:t xml:space="preserve"> Локальный сметный расчет (смета) ГРПШ до 10м3 с установкой обогревателя (без стоимости обогревателя);</w:t>
      </w:r>
    </w:p>
    <w:p w14:paraId="4D9C558A" w14:textId="77777777" w:rsidR="00BA5F05" w:rsidRPr="00BA5F05" w:rsidRDefault="00BA5F05" w:rsidP="00835C44">
      <w:pPr>
        <w:numPr>
          <w:ilvl w:val="0"/>
          <w:numId w:val="4"/>
        </w:numPr>
        <w:tabs>
          <w:tab w:val="left" w:pos="840"/>
          <w:tab w:val="num" w:pos="1134"/>
        </w:tabs>
        <w:ind w:left="0" w:firstLine="709"/>
        <w:jc w:val="both"/>
        <w:rPr>
          <w:sz w:val="28"/>
          <w:szCs w:val="28"/>
        </w:rPr>
      </w:pPr>
      <w:r w:rsidRPr="00BA5F05">
        <w:rPr>
          <w:sz w:val="28"/>
          <w:szCs w:val="28"/>
        </w:rPr>
        <w:t xml:space="preserve"> Локальный сметный расчет (смета) газоснабжение. Внутренние устройства. Установка отключающих устройств;</w:t>
      </w:r>
    </w:p>
    <w:p w14:paraId="018A660E" w14:textId="77777777" w:rsidR="00BA5F05" w:rsidRPr="00BA5F05" w:rsidRDefault="00BA5F05" w:rsidP="00835C44">
      <w:pPr>
        <w:numPr>
          <w:ilvl w:val="0"/>
          <w:numId w:val="4"/>
        </w:numPr>
        <w:tabs>
          <w:tab w:val="left" w:pos="840"/>
          <w:tab w:val="num" w:pos="1134"/>
        </w:tabs>
        <w:ind w:left="0" w:firstLine="709"/>
        <w:jc w:val="both"/>
        <w:rPr>
          <w:sz w:val="28"/>
          <w:szCs w:val="28"/>
        </w:rPr>
      </w:pPr>
      <w:r w:rsidRPr="00BA5F05">
        <w:rPr>
          <w:sz w:val="28"/>
          <w:szCs w:val="28"/>
        </w:rPr>
        <w:t xml:space="preserve"> Локальный сметный расчет (смета) газоснабжение. Устройство внутреннего газопровода 15мм. Газоснабжение жилого дома;</w:t>
      </w:r>
    </w:p>
    <w:p w14:paraId="3579CF2C" w14:textId="77777777" w:rsidR="00BA5F05" w:rsidRPr="00BA5F05" w:rsidRDefault="00BA5F05" w:rsidP="00835C44">
      <w:pPr>
        <w:numPr>
          <w:ilvl w:val="0"/>
          <w:numId w:val="4"/>
        </w:numPr>
        <w:tabs>
          <w:tab w:val="left" w:pos="840"/>
          <w:tab w:val="num" w:pos="1134"/>
        </w:tabs>
        <w:ind w:left="0" w:firstLine="709"/>
        <w:jc w:val="both"/>
        <w:rPr>
          <w:sz w:val="28"/>
          <w:szCs w:val="28"/>
        </w:rPr>
      </w:pPr>
      <w:r w:rsidRPr="00BA5F05">
        <w:rPr>
          <w:sz w:val="28"/>
          <w:szCs w:val="28"/>
        </w:rPr>
        <w:t xml:space="preserve"> Локальный сметный расчет (смета) газоснабжение. Устройство внутреннего газопровода 20мм. Газоснабжение жилого дома;</w:t>
      </w:r>
    </w:p>
    <w:p w14:paraId="1D0DABA5" w14:textId="77777777" w:rsidR="00BA5F05" w:rsidRPr="00BA5F05" w:rsidRDefault="00BA5F05" w:rsidP="00835C44">
      <w:pPr>
        <w:numPr>
          <w:ilvl w:val="0"/>
          <w:numId w:val="4"/>
        </w:numPr>
        <w:tabs>
          <w:tab w:val="left" w:pos="840"/>
          <w:tab w:val="num" w:pos="1134"/>
        </w:tabs>
        <w:ind w:left="0" w:firstLine="709"/>
        <w:jc w:val="both"/>
        <w:rPr>
          <w:sz w:val="28"/>
          <w:szCs w:val="28"/>
        </w:rPr>
      </w:pPr>
      <w:r w:rsidRPr="00BA5F05">
        <w:rPr>
          <w:sz w:val="28"/>
          <w:szCs w:val="28"/>
        </w:rPr>
        <w:t xml:space="preserve"> Локальный сметный расчет (смета) газоснабжение. Устройство внутреннего газопровода 25мм. Газоснабжение жилого дома;</w:t>
      </w:r>
    </w:p>
    <w:p w14:paraId="307EA405" w14:textId="77777777" w:rsidR="00BA5F05" w:rsidRPr="00BA5F05" w:rsidRDefault="00BA5F05" w:rsidP="00835C44">
      <w:pPr>
        <w:numPr>
          <w:ilvl w:val="0"/>
          <w:numId w:val="4"/>
        </w:numPr>
        <w:tabs>
          <w:tab w:val="left" w:pos="840"/>
          <w:tab w:val="num" w:pos="1134"/>
        </w:tabs>
        <w:ind w:left="0" w:firstLine="709"/>
        <w:jc w:val="both"/>
        <w:rPr>
          <w:sz w:val="28"/>
          <w:szCs w:val="28"/>
        </w:rPr>
      </w:pPr>
      <w:r w:rsidRPr="00BA5F05">
        <w:rPr>
          <w:sz w:val="28"/>
          <w:szCs w:val="28"/>
        </w:rPr>
        <w:t xml:space="preserve"> Локальный сметный расчет (смета) газоснабжение. Устройство внутреннего газопровода 32мм. Газоснабжение жилого дома;</w:t>
      </w:r>
    </w:p>
    <w:p w14:paraId="05672DCF" w14:textId="77777777" w:rsidR="00BA5F05" w:rsidRPr="00BA5F05" w:rsidRDefault="00BA5F05" w:rsidP="00835C44">
      <w:pPr>
        <w:numPr>
          <w:ilvl w:val="0"/>
          <w:numId w:val="4"/>
        </w:numPr>
        <w:tabs>
          <w:tab w:val="left" w:pos="840"/>
          <w:tab w:val="num" w:pos="1134"/>
        </w:tabs>
        <w:ind w:left="0" w:firstLine="709"/>
        <w:jc w:val="both"/>
        <w:rPr>
          <w:sz w:val="28"/>
          <w:szCs w:val="28"/>
        </w:rPr>
      </w:pPr>
      <w:r w:rsidRPr="00BA5F05">
        <w:rPr>
          <w:sz w:val="28"/>
          <w:szCs w:val="28"/>
        </w:rPr>
        <w:t xml:space="preserve"> Локальный сметный расчет (смета) газоснабжение. Внутренние устройства. Установка прибора учета газа (без стоимости оборудования);</w:t>
      </w:r>
    </w:p>
    <w:p w14:paraId="62551771" w14:textId="77777777" w:rsidR="00BA5F05" w:rsidRPr="00BA5F05" w:rsidRDefault="00BA5F05" w:rsidP="00835C44">
      <w:pPr>
        <w:numPr>
          <w:ilvl w:val="0"/>
          <w:numId w:val="4"/>
        </w:numPr>
        <w:tabs>
          <w:tab w:val="left" w:pos="840"/>
          <w:tab w:val="num" w:pos="1134"/>
        </w:tabs>
        <w:ind w:left="0" w:firstLine="709"/>
        <w:jc w:val="both"/>
        <w:rPr>
          <w:sz w:val="28"/>
          <w:szCs w:val="28"/>
        </w:rPr>
      </w:pPr>
      <w:r w:rsidRPr="00BA5F05">
        <w:rPr>
          <w:sz w:val="28"/>
          <w:szCs w:val="28"/>
        </w:rPr>
        <w:t xml:space="preserve"> Локальный сметный расчет (смета) газоснабжение. Внутренние устройства. Газовая плита 2-х </w:t>
      </w:r>
      <w:proofErr w:type="spellStart"/>
      <w:r w:rsidRPr="00BA5F05">
        <w:rPr>
          <w:sz w:val="28"/>
          <w:szCs w:val="28"/>
        </w:rPr>
        <w:t>комфорочная</w:t>
      </w:r>
      <w:proofErr w:type="spellEnd"/>
      <w:r w:rsidRPr="00BA5F05">
        <w:rPr>
          <w:sz w:val="28"/>
          <w:szCs w:val="28"/>
        </w:rPr>
        <w:t>;</w:t>
      </w:r>
    </w:p>
    <w:p w14:paraId="7571418F" w14:textId="77777777" w:rsidR="00BA5F05" w:rsidRPr="00BA5F05" w:rsidRDefault="00BA5F05" w:rsidP="00835C44">
      <w:pPr>
        <w:numPr>
          <w:ilvl w:val="0"/>
          <w:numId w:val="4"/>
        </w:numPr>
        <w:tabs>
          <w:tab w:val="left" w:pos="840"/>
          <w:tab w:val="num" w:pos="1134"/>
        </w:tabs>
        <w:ind w:left="0" w:firstLine="709"/>
        <w:jc w:val="both"/>
        <w:rPr>
          <w:sz w:val="28"/>
          <w:szCs w:val="28"/>
        </w:rPr>
      </w:pPr>
      <w:r w:rsidRPr="00BA5F05">
        <w:rPr>
          <w:sz w:val="28"/>
          <w:szCs w:val="28"/>
        </w:rPr>
        <w:t xml:space="preserve"> Локальный сметный расчет (смета) газоснабжение. Внутренние устройства. Газовая плита 4-х </w:t>
      </w:r>
      <w:proofErr w:type="spellStart"/>
      <w:r w:rsidRPr="00BA5F05">
        <w:rPr>
          <w:sz w:val="28"/>
          <w:szCs w:val="28"/>
        </w:rPr>
        <w:t>комфорочная</w:t>
      </w:r>
      <w:proofErr w:type="spellEnd"/>
      <w:r w:rsidRPr="00BA5F05">
        <w:rPr>
          <w:sz w:val="28"/>
          <w:szCs w:val="28"/>
        </w:rPr>
        <w:t>;</w:t>
      </w:r>
    </w:p>
    <w:p w14:paraId="14ED004A" w14:textId="77777777" w:rsidR="00BA5F05" w:rsidRPr="00BA5F05" w:rsidRDefault="00BA5F05" w:rsidP="00835C44">
      <w:pPr>
        <w:numPr>
          <w:ilvl w:val="0"/>
          <w:numId w:val="4"/>
        </w:numPr>
        <w:tabs>
          <w:tab w:val="left" w:pos="840"/>
          <w:tab w:val="num" w:pos="1134"/>
        </w:tabs>
        <w:ind w:left="0" w:firstLine="709"/>
        <w:jc w:val="both"/>
        <w:rPr>
          <w:sz w:val="28"/>
          <w:szCs w:val="28"/>
        </w:rPr>
      </w:pPr>
      <w:r w:rsidRPr="00BA5F05">
        <w:rPr>
          <w:sz w:val="28"/>
          <w:szCs w:val="28"/>
        </w:rPr>
        <w:t xml:space="preserve"> Локальный сметный расчет (смета) газоснабжение. Внутренние устройства. Установка котла настенного (без стоимости устройств);</w:t>
      </w:r>
    </w:p>
    <w:p w14:paraId="6330DBBD" w14:textId="77777777" w:rsidR="00BA5F05" w:rsidRPr="00BA5F05" w:rsidRDefault="00BA5F05" w:rsidP="00835C44">
      <w:pPr>
        <w:numPr>
          <w:ilvl w:val="0"/>
          <w:numId w:val="4"/>
        </w:numPr>
        <w:tabs>
          <w:tab w:val="left" w:pos="840"/>
          <w:tab w:val="num" w:pos="1134"/>
        </w:tabs>
        <w:ind w:left="0" w:firstLine="709"/>
        <w:jc w:val="both"/>
        <w:rPr>
          <w:sz w:val="28"/>
          <w:szCs w:val="28"/>
        </w:rPr>
      </w:pPr>
      <w:r w:rsidRPr="00BA5F05">
        <w:rPr>
          <w:sz w:val="28"/>
          <w:szCs w:val="28"/>
        </w:rPr>
        <w:t>Локальный сметный расчет (смета) газоснабжение. Внутренние устройства. Установка котла настенного (без стоимости устройств) с установкой трубы дымоходной;</w:t>
      </w:r>
    </w:p>
    <w:p w14:paraId="646ADF17" w14:textId="77777777" w:rsidR="00BA5F05" w:rsidRPr="00BA5F05" w:rsidRDefault="00BA5F05" w:rsidP="00835C44">
      <w:pPr>
        <w:numPr>
          <w:ilvl w:val="0"/>
          <w:numId w:val="4"/>
        </w:numPr>
        <w:tabs>
          <w:tab w:val="left" w:pos="840"/>
          <w:tab w:val="num" w:pos="1134"/>
        </w:tabs>
        <w:ind w:left="0" w:firstLine="709"/>
        <w:jc w:val="both"/>
        <w:rPr>
          <w:sz w:val="28"/>
          <w:szCs w:val="28"/>
        </w:rPr>
      </w:pPr>
      <w:r w:rsidRPr="00BA5F05">
        <w:rPr>
          <w:sz w:val="28"/>
          <w:szCs w:val="28"/>
        </w:rPr>
        <w:t xml:space="preserve"> Локальный сметный расчет (смета) газоснабжение. Внутренние устройства. Установка котла напольного (без стоимости устройств);</w:t>
      </w:r>
    </w:p>
    <w:p w14:paraId="72FD51BD" w14:textId="77777777" w:rsidR="00BA5F05" w:rsidRPr="00BA5F05" w:rsidRDefault="00BA5F05" w:rsidP="00835C44">
      <w:pPr>
        <w:numPr>
          <w:ilvl w:val="0"/>
          <w:numId w:val="4"/>
        </w:numPr>
        <w:tabs>
          <w:tab w:val="left" w:pos="840"/>
          <w:tab w:val="num" w:pos="1134"/>
        </w:tabs>
        <w:ind w:left="0" w:firstLine="709"/>
        <w:jc w:val="both"/>
        <w:rPr>
          <w:sz w:val="28"/>
          <w:szCs w:val="28"/>
        </w:rPr>
      </w:pPr>
      <w:r w:rsidRPr="00BA5F05">
        <w:rPr>
          <w:sz w:val="28"/>
          <w:szCs w:val="28"/>
        </w:rPr>
        <w:t>Локальный сметный расчет (смета) газоснабжение. Внутренние устройства. Установка котла напольного (без стоимости устройств) с установкой трубы дымоходной;</w:t>
      </w:r>
    </w:p>
    <w:p w14:paraId="7B35BE6F" w14:textId="77777777" w:rsidR="00BA5F05" w:rsidRPr="00BA5F05" w:rsidRDefault="00BA5F05" w:rsidP="00835C44">
      <w:pPr>
        <w:numPr>
          <w:ilvl w:val="0"/>
          <w:numId w:val="4"/>
        </w:numPr>
        <w:tabs>
          <w:tab w:val="left" w:pos="840"/>
          <w:tab w:val="num" w:pos="1134"/>
        </w:tabs>
        <w:ind w:left="0" w:firstLine="709"/>
        <w:jc w:val="both"/>
        <w:rPr>
          <w:sz w:val="28"/>
          <w:szCs w:val="28"/>
        </w:rPr>
      </w:pPr>
      <w:r w:rsidRPr="00BA5F05">
        <w:rPr>
          <w:sz w:val="28"/>
          <w:szCs w:val="28"/>
        </w:rPr>
        <w:t xml:space="preserve"> Локальный сметный расчет (смета) газоснабжение. Внутренние устройства. Газовый конвектор (без стоимости оборудования).</w:t>
      </w:r>
    </w:p>
    <w:p w14:paraId="57D7B56A" w14:textId="77777777" w:rsidR="00BA5F05" w:rsidRPr="00BA5F05" w:rsidRDefault="00BA5F05" w:rsidP="00BA5F05">
      <w:pPr>
        <w:jc w:val="center"/>
        <w:rPr>
          <w:b/>
          <w:sz w:val="28"/>
          <w:szCs w:val="28"/>
        </w:rPr>
      </w:pPr>
    </w:p>
    <w:p w14:paraId="09577E8D" w14:textId="77777777" w:rsidR="00BA5F05" w:rsidRPr="00BA5F05" w:rsidRDefault="00BA5F05" w:rsidP="00BA5F05">
      <w:pPr>
        <w:tabs>
          <w:tab w:val="left" w:pos="0"/>
          <w:tab w:val="left" w:pos="284"/>
        </w:tabs>
        <w:jc w:val="center"/>
        <w:rPr>
          <w:b/>
          <w:sz w:val="28"/>
          <w:szCs w:val="28"/>
        </w:rPr>
      </w:pPr>
      <w:r w:rsidRPr="00BA5F05">
        <w:rPr>
          <w:b/>
          <w:sz w:val="28"/>
          <w:szCs w:val="28"/>
        </w:rPr>
        <w:t>Расчет стандартизированной тарифной ставки (</w:t>
      </w:r>
      <w:proofErr w:type="spellStart"/>
      <w:r w:rsidRPr="00BA5F05">
        <w:rPr>
          <w:b/>
          <w:bCs/>
          <w:sz w:val="28"/>
          <w:szCs w:val="28"/>
        </w:rPr>
        <w:t>С</w:t>
      </w:r>
      <w:r w:rsidRPr="00BA5F05">
        <w:rPr>
          <w:b/>
          <w:bCs/>
          <w:sz w:val="28"/>
          <w:szCs w:val="28"/>
          <w:vertAlign w:val="superscript"/>
        </w:rPr>
        <w:t>пр</w:t>
      </w:r>
      <w:proofErr w:type="spellEnd"/>
      <w:r w:rsidRPr="00BA5F05">
        <w:rPr>
          <w:b/>
          <w:bCs/>
          <w:sz w:val="28"/>
          <w:szCs w:val="28"/>
        </w:rPr>
        <w:t>)</w:t>
      </w:r>
      <w:r w:rsidRPr="00BA5F05">
        <w:rPr>
          <w:b/>
          <w:sz w:val="28"/>
          <w:szCs w:val="28"/>
        </w:rPr>
        <w:t xml:space="preserve"> на проектирование сети газопотребления, в расчете </w:t>
      </w:r>
      <w:bookmarkStart w:id="85" w:name="_Hlk1561335"/>
      <w:r w:rsidRPr="00BA5F05">
        <w:rPr>
          <w:b/>
          <w:sz w:val="28"/>
          <w:szCs w:val="28"/>
        </w:rPr>
        <w:t>на одно подключение (технологическое присоединение)</w:t>
      </w:r>
      <w:bookmarkEnd w:id="85"/>
    </w:p>
    <w:p w14:paraId="7C9E8EEE" w14:textId="77777777" w:rsidR="00BA5F05" w:rsidRPr="00BA5F05" w:rsidRDefault="00BA5F05" w:rsidP="00BA5F05">
      <w:pPr>
        <w:jc w:val="center"/>
        <w:rPr>
          <w:b/>
          <w:sz w:val="28"/>
          <w:szCs w:val="28"/>
        </w:rPr>
      </w:pPr>
    </w:p>
    <w:p w14:paraId="69DE4B00" w14:textId="77777777" w:rsidR="00BA5F05" w:rsidRPr="00BA5F05" w:rsidRDefault="00BA5F05" w:rsidP="00BA5F05">
      <w:pPr>
        <w:jc w:val="center"/>
        <w:rPr>
          <w:b/>
          <w:sz w:val="28"/>
          <w:szCs w:val="28"/>
        </w:rPr>
      </w:pPr>
    </w:p>
    <w:p w14:paraId="0FF039A9" w14:textId="77777777" w:rsidR="00BA5F05" w:rsidRPr="00BA5F05" w:rsidRDefault="00BA5F05" w:rsidP="00BA5F05">
      <w:pPr>
        <w:autoSpaceDE w:val="0"/>
        <w:autoSpaceDN w:val="0"/>
        <w:adjustRightInd w:val="0"/>
        <w:ind w:firstLine="540"/>
        <w:jc w:val="both"/>
        <w:rPr>
          <w:sz w:val="28"/>
          <w:szCs w:val="28"/>
        </w:rPr>
      </w:pPr>
      <w:r w:rsidRPr="00BA5F05">
        <w:rPr>
          <w:sz w:val="28"/>
          <w:szCs w:val="28"/>
        </w:rPr>
        <w:t>Предложения предприятия приведены в Таблице 1.</w:t>
      </w:r>
    </w:p>
    <w:p w14:paraId="0DE0C923" w14:textId="77777777" w:rsidR="00BA5F05" w:rsidRPr="00BA5F05" w:rsidRDefault="00BA5F05" w:rsidP="00BA5F05">
      <w:pPr>
        <w:autoSpaceDE w:val="0"/>
        <w:autoSpaceDN w:val="0"/>
        <w:adjustRightInd w:val="0"/>
        <w:ind w:firstLine="540"/>
        <w:jc w:val="both"/>
        <w:rPr>
          <w:sz w:val="28"/>
          <w:szCs w:val="28"/>
        </w:rPr>
      </w:pPr>
    </w:p>
    <w:p w14:paraId="75E4D640" w14:textId="77777777" w:rsidR="00BA5F05" w:rsidRPr="00BA5F05" w:rsidRDefault="00BA5F05" w:rsidP="00BA5F05">
      <w:pPr>
        <w:autoSpaceDE w:val="0"/>
        <w:autoSpaceDN w:val="0"/>
        <w:adjustRightInd w:val="0"/>
        <w:ind w:firstLine="540"/>
        <w:jc w:val="right"/>
        <w:rPr>
          <w:sz w:val="28"/>
          <w:szCs w:val="28"/>
        </w:rPr>
      </w:pPr>
      <w:r w:rsidRPr="00BA5F05">
        <w:rPr>
          <w:sz w:val="28"/>
          <w:szCs w:val="28"/>
        </w:rPr>
        <w:t>Таблица 1</w:t>
      </w:r>
    </w:p>
    <w:tbl>
      <w:tblPr>
        <w:tblW w:w="9706" w:type="dxa"/>
        <w:tblInd w:w="103" w:type="dxa"/>
        <w:tblLayout w:type="fixed"/>
        <w:tblLook w:val="04A0" w:firstRow="1" w:lastRow="0" w:firstColumn="1" w:lastColumn="0" w:noHBand="0" w:noVBand="1"/>
      </w:tblPr>
      <w:tblGrid>
        <w:gridCol w:w="917"/>
        <w:gridCol w:w="4537"/>
        <w:gridCol w:w="1846"/>
        <w:gridCol w:w="2406"/>
      </w:tblGrid>
      <w:tr w:rsidR="00BA5F05" w:rsidRPr="00BA5F05" w14:paraId="02DF5E9A" w14:textId="77777777" w:rsidTr="00495C6B">
        <w:trPr>
          <w:trHeight w:val="458"/>
        </w:trPr>
        <w:tc>
          <w:tcPr>
            <w:tcW w:w="917"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6FC474A" w14:textId="77777777" w:rsidR="00BA5F05" w:rsidRPr="00BA5F05" w:rsidRDefault="00BA5F05" w:rsidP="00BA5F05">
            <w:pPr>
              <w:jc w:val="center"/>
              <w:rPr>
                <w:color w:val="000000"/>
              </w:rPr>
            </w:pPr>
            <w:r w:rsidRPr="00BA5F05">
              <w:rPr>
                <w:color w:val="000000"/>
              </w:rPr>
              <w:t>№</w:t>
            </w:r>
          </w:p>
          <w:p w14:paraId="7747CD67" w14:textId="77777777" w:rsidR="00BA5F05" w:rsidRPr="00BA5F05" w:rsidRDefault="00BA5F05" w:rsidP="00BA5F05">
            <w:pPr>
              <w:jc w:val="center"/>
              <w:rPr>
                <w:color w:val="000000"/>
              </w:rPr>
            </w:pPr>
            <w:r w:rsidRPr="00BA5F05">
              <w:rPr>
                <w:color w:val="000000"/>
              </w:rPr>
              <w:t>п/п</w:t>
            </w:r>
          </w:p>
        </w:tc>
        <w:tc>
          <w:tcPr>
            <w:tcW w:w="4537"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89FDB5C" w14:textId="77777777" w:rsidR="00BA5F05" w:rsidRPr="00BA5F05" w:rsidRDefault="00BA5F05" w:rsidP="00BA5F05">
            <w:pPr>
              <w:jc w:val="center"/>
              <w:rPr>
                <w:color w:val="000000"/>
              </w:rPr>
            </w:pPr>
            <w:r w:rsidRPr="00BA5F05">
              <w:rPr>
                <w:color w:val="000000"/>
              </w:rPr>
              <w:t>Наименование стандартизированных тарифных ставок</w:t>
            </w:r>
          </w:p>
        </w:tc>
        <w:tc>
          <w:tcPr>
            <w:tcW w:w="1846"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7AF2479" w14:textId="77777777" w:rsidR="00BA5F05" w:rsidRPr="00BA5F05" w:rsidRDefault="00BA5F05" w:rsidP="00BA5F05">
            <w:pPr>
              <w:jc w:val="center"/>
              <w:rPr>
                <w:color w:val="000000"/>
              </w:rPr>
            </w:pPr>
            <w:r w:rsidRPr="00BA5F05">
              <w:rPr>
                <w:color w:val="000000"/>
              </w:rPr>
              <w:t>Единица измерения</w:t>
            </w:r>
          </w:p>
        </w:tc>
        <w:tc>
          <w:tcPr>
            <w:tcW w:w="2406"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5171DCF" w14:textId="77777777" w:rsidR="00BA5F05" w:rsidRPr="00BA5F05" w:rsidRDefault="00BA5F05" w:rsidP="00BA5F05">
            <w:pPr>
              <w:jc w:val="center"/>
              <w:rPr>
                <w:color w:val="000000"/>
              </w:rPr>
            </w:pPr>
            <w:r w:rsidRPr="00BA5F05">
              <w:rPr>
                <w:color w:val="000000"/>
              </w:rPr>
              <w:t>Размеры стандартизированных тарифных ставок (НДС не облагается, без налога на прибыль)</w:t>
            </w:r>
          </w:p>
        </w:tc>
      </w:tr>
      <w:tr w:rsidR="00BA5F05" w:rsidRPr="00BA5F05" w14:paraId="737EAC7B" w14:textId="77777777" w:rsidTr="00495C6B">
        <w:trPr>
          <w:trHeight w:val="458"/>
        </w:trPr>
        <w:tc>
          <w:tcPr>
            <w:tcW w:w="917" w:type="dxa"/>
            <w:vMerge/>
            <w:tcBorders>
              <w:top w:val="single" w:sz="4" w:space="0" w:color="auto"/>
              <w:left w:val="single" w:sz="4" w:space="0" w:color="auto"/>
              <w:bottom w:val="single" w:sz="4" w:space="0" w:color="auto"/>
              <w:right w:val="single" w:sz="4" w:space="0" w:color="auto"/>
            </w:tcBorders>
            <w:vAlign w:val="center"/>
            <w:hideMark/>
          </w:tcPr>
          <w:p w14:paraId="4E3CE999" w14:textId="77777777" w:rsidR="00BA5F05" w:rsidRPr="00BA5F05" w:rsidRDefault="00BA5F05" w:rsidP="00BA5F05">
            <w:pPr>
              <w:rPr>
                <w:color w:val="000000"/>
              </w:rPr>
            </w:pPr>
          </w:p>
        </w:tc>
        <w:tc>
          <w:tcPr>
            <w:tcW w:w="4537" w:type="dxa"/>
            <w:vMerge/>
            <w:tcBorders>
              <w:top w:val="single" w:sz="4" w:space="0" w:color="auto"/>
              <w:left w:val="single" w:sz="4" w:space="0" w:color="auto"/>
              <w:bottom w:val="single" w:sz="4" w:space="0" w:color="auto"/>
              <w:right w:val="single" w:sz="4" w:space="0" w:color="auto"/>
            </w:tcBorders>
            <w:vAlign w:val="center"/>
            <w:hideMark/>
          </w:tcPr>
          <w:p w14:paraId="11DA8082" w14:textId="77777777" w:rsidR="00BA5F05" w:rsidRPr="00BA5F05" w:rsidRDefault="00BA5F05" w:rsidP="00BA5F05">
            <w:pPr>
              <w:rPr>
                <w:color w:val="000000"/>
              </w:rPr>
            </w:pPr>
          </w:p>
        </w:tc>
        <w:tc>
          <w:tcPr>
            <w:tcW w:w="1846" w:type="dxa"/>
            <w:vMerge/>
            <w:tcBorders>
              <w:top w:val="single" w:sz="4" w:space="0" w:color="auto"/>
              <w:left w:val="single" w:sz="4" w:space="0" w:color="auto"/>
              <w:bottom w:val="single" w:sz="4" w:space="0" w:color="auto"/>
              <w:right w:val="single" w:sz="4" w:space="0" w:color="auto"/>
            </w:tcBorders>
            <w:vAlign w:val="center"/>
            <w:hideMark/>
          </w:tcPr>
          <w:p w14:paraId="0680B141" w14:textId="77777777" w:rsidR="00BA5F05" w:rsidRPr="00BA5F05" w:rsidRDefault="00BA5F05" w:rsidP="00BA5F05">
            <w:pPr>
              <w:rPr>
                <w:color w:val="000000"/>
              </w:rPr>
            </w:pPr>
          </w:p>
        </w:tc>
        <w:tc>
          <w:tcPr>
            <w:tcW w:w="2406" w:type="dxa"/>
            <w:vMerge/>
            <w:tcBorders>
              <w:top w:val="single" w:sz="4" w:space="0" w:color="auto"/>
              <w:left w:val="single" w:sz="4" w:space="0" w:color="auto"/>
              <w:bottom w:val="single" w:sz="4" w:space="0" w:color="auto"/>
              <w:right w:val="single" w:sz="4" w:space="0" w:color="auto"/>
            </w:tcBorders>
            <w:vAlign w:val="center"/>
            <w:hideMark/>
          </w:tcPr>
          <w:p w14:paraId="121CBCAB" w14:textId="77777777" w:rsidR="00BA5F05" w:rsidRPr="00BA5F05" w:rsidRDefault="00BA5F05" w:rsidP="00BA5F05">
            <w:pPr>
              <w:rPr>
                <w:color w:val="000000"/>
              </w:rPr>
            </w:pPr>
          </w:p>
        </w:tc>
      </w:tr>
      <w:tr w:rsidR="00BA5F05" w:rsidRPr="00BA5F05" w14:paraId="4515A60A" w14:textId="77777777" w:rsidTr="00495C6B">
        <w:trPr>
          <w:trHeight w:val="707"/>
        </w:trPr>
        <w:tc>
          <w:tcPr>
            <w:tcW w:w="917" w:type="dxa"/>
            <w:vMerge/>
            <w:tcBorders>
              <w:top w:val="single" w:sz="4" w:space="0" w:color="auto"/>
              <w:left w:val="single" w:sz="4" w:space="0" w:color="auto"/>
              <w:bottom w:val="single" w:sz="4" w:space="0" w:color="auto"/>
              <w:right w:val="single" w:sz="4" w:space="0" w:color="auto"/>
            </w:tcBorders>
            <w:vAlign w:val="center"/>
            <w:hideMark/>
          </w:tcPr>
          <w:p w14:paraId="5DABEC02" w14:textId="77777777" w:rsidR="00BA5F05" w:rsidRPr="00BA5F05" w:rsidRDefault="00BA5F05" w:rsidP="00BA5F05">
            <w:pPr>
              <w:rPr>
                <w:color w:val="000000"/>
              </w:rPr>
            </w:pPr>
          </w:p>
        </w:tc>
        <w:tc>
          <w:tcPr>
            <w:tcW w:w="4537" w:type="dxa"/>
            <w:vMerge/>
            <w:tcBorders>
              <w:top w:val="single" w:sz="4" w:space="0" w:color="auto"/>
              <w:left w:val="single" w:sz="4" w:space="0" w:color="auto"/>
              <w:bottom w:val="single" w:sz="4" w:space="0" w:color="auto"/>
              <w:right w:val="single" w:sz="4" w:space="0" w:color="auto"/>
            </w:tcBorders>
            <w:vAlign w:val="center"/>
            <w:hideMark/>
          </w:tcPr>
          <w:p w14:paraId="2789F659" w14:textId="77777777" w:rsidR="00BA5F05" w:rsidRPr="00BA5F05" w:rsidRDefault="00BA5F05" w:rsidP="00BA5F05">
            <w:pPr>
              <w:rPr>
                <w:color w:val="000000"/>
              </w:rPr>
            </w:pPr>
          </w:p>
        </w:tc>
        <w:tc>
          <w:tcPr>
            <w:tcW w:w="1846" w:type="dxa"/>
            <w:vMerge/>
            <w:tcBorders>
              <w:top w:val="single" w:sz="4" w:space="0" w:color="auto"/>
              <w:left w:val="single" w:sz="4" w:space="0" w:color="auto"/>
              <w:bottom w:val="single" w:sz="4" w:space="0" w:color="auto"/>
              <w:right w:val="single" w:sz="4" w:space="0" w:color="auto"/>
            </w:tcBorders>
            <w:vAlign w:val="center"/>
            <w:hideMark/>
          </w:tcPr>
          <w:p w14:paraId="72BC8434" w14:textId="77777777" w:rsidR="00BA5F05" w:rsidRPr="00BA5F05" w:rsidRDefault="00BA5F05" w:rsidP="00BA5F05">
            <w:pPr>
              <w:rPr>
                <w:color w:val="000000"/>
              </w:rPr>
            </w:pPr>
          </w:p>
        </w:tc>
        <w:tc>
          <w:tcPr>
            <w:tcW w:w="2406" w:type="dxa"/>
            <w:vMerge/>
            <w:tcBorders>
              <w:top w:val="single" w:sz="4" w:space="0" w:color="auto"/>
              <w:left w:val="single" w:sz="4" w:space="0" w:color="auto"/>
              <w:bottom w:val="single" w:sz="4" w:space="0" w:color="auto"/>
              <w:right w:val="single" w:sz="4" w:space="0" w:color="auto"/>
            </w:tcBorders>
            <w:vAlign w:val="center"/>
            <w:hideMark/>
          </w:tcPr>
          <w:p w14:paraId="4528B0DB" w14:textId="77777777" w:rsidR="00BA5F05" w:rsidRPr="00BA5F05" w:rsidRDefault="00BA5F05" w:rsidP="00BA5F05">
            <w:pPr>
              <w:rPr>
                <w:color w:val="000000"/>
              </w:rPr>
            </w:pPr>
          </w:p>
        </w:tc>
      </w:tr>
      <w:tr w:rsidR="00BA5F05" w:rsidRPr="00BA5F05" w14:paraId="5E88D726" w14:textId="77777777" w:rsidTr="00495C6B">
        <w:trPr>
          <w:trHeight w:val="136"/>
        </w:trPr>
        <w:tc>
          <w:tcPr>
            <w:tcW w:w="9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A8F975C" w14:textId="77777777" w:rsidR="00BA5F05" w:rsidRPr="00BA5F05" w:rsidRDefault="00BA5F05" w:rsidP="00BA5F05">
            <w:pPr>
              <w:jc w:val="center"/>
              <w:rPr>
                <w:color w:val="000000"/>
              </w:rPr>
            </w:pPr>
            <w:r w:rsidRPr="00BA5F05">
              <w:rPr>
                <w:color w:val="000000"/>
              </w:rPr>
              <w:t>1</w:t>
            </w:r>
          </w:p>
        </w:tc>
        <w:tc>
          <w:tcPr>
            <w:tcW w:w="45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1AE9A70" w14:textId="77777777" w:rsidR="00BA5F05" w:rsidRPr="00BA5F05" w:rsidRDefault="00BA5F05" w:rsidP="00BA5F05">
            <w:pPr>
              <w:jc w:val="center"/>
              <w:rPr>
                <w:color w:val="000000"/>
              </w:rPr>
            </w:pPr>
            <w:r w:rsidRPr="00BA5F05">
              <w:rPr>
                <w:color w:val="000000"/>
              </w:rPr>
              <w:t>2</w:t>
            </w:r>
          </w:p>
        </w:tc>
        <w:tc>
          <w:tcPr>
            <w:tcW w:w="1846"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2677163" w14:textId="77777777" w:rsidR="00BA5F05" w:rsidRPr="00BA5F05" w:rsidRDefault="00BA5F05" w:rsidP="00BA5F05">
            <w:pPr>
              <w:jc w:val="center"/>
              <w:rPr>
                <w:color w:val="000000"/>
              </w:rPr>
            </w:pPr>
            <w:r w:rsidRPr="00BA5F05">
              <w:rPr>
                <w:color w:val="000000"/>
              </w:rPr>
              <w:t>3</w:t>
            </w:r>
          </w:p>
        </w:tc>
        <w:tc>
          <w:tcPr>
            <w:tcW w:w="2406" w:type="dxa"/>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14:paraId="1575AD5F" w14:textId="77777777" w:rsidR="00BA5F05" w:rsidRPr="00BA5F05" w:rsidRDefault="00BA5F05" w:rsidP="00BA5F05">
            <w:pPr>
              <w:jc w:val="center"/>
              <w:rPr>
                <w:color w:val="000000"/>
              </w:rPr>
            </w:pPr>
            <w:r w:rsidRPr="00BA5F05">
              <w:rPr>
                <w:color w:val="000000"/>
              </w:rPr>
              <w:t>4</w:t>
            </w:r>
          </w:p>
        </w:tc>
      </w:tr>
      <w:tr w:rsidR="00BA5F05" w:rsidRPr="00BA5F05" w14:paraId="7FBD06DC" w14:textId="77777777" w:rsidTr="00495C6B">
        <w:trPr>
          <w:trHeight w:val="542"/>
        </w:trPr>
        <w:tc>
          <w:tcPr>
            <w:tcW w:w="91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2B2AB24" w14:textId="77777777" w:rsidR="00BA5F05" w:rsidRPr="00BA5F05" w:rsidRDefault="00BA5F05" w:rsidP="00BA5F05">
            <w:pPr>
              <w:jc w:val="center"/>
            </w:pPr>
            <w:r w:rsidRPr="00BA5F05">
              <w:t>1.</w:t>
            </w:r>
          </w:p>
        </w:tc>
        <w:tc>
          <w:tcPr>
            <w:tcW w:w="8789" w:type="dxa"/>
            <w:gridSpan w:val="3"/>
            <w:tcBorders>
              <w:top w:val="nil"/>
              <w:left w:val="nil"/>
              <w:bottom w:val="single" w:sz="4" w:space="0" w:color="auto"/>
              <w:right w:val="single" w:sz="4" w:space="0" w:color="auto"/>
            </w:tcBorders>
            <w:tcMar>
              <w:top w:w="0" w:type="dxa"/>
              <w:left w:w="28" w:type="dxa"/>
              <w:bottom w:w="0" w:type="dxa"/>
              <w:right w:w="28" w:type="dxa"/>
            </w:tcMar>
            <w:vAlign w:val="center"/>
            <w:hideMark/>
          </w:tcPr>
          <w:p w14:paraId="5B5C51DA" w14:textId="77777777" w:rsidR="00BA5F05" w:rsidRPr="00BA5F05" w:rsidRDefault="00BA5F05" w:rsidP="00BA5F05">
            <w:r w:rsidRPr="00BA5F05">
              <w:t>Размер стандартизированной тарифной ставки (</w:t>
            </w:r>
            <w:proofErr w:type="spellStart"/>
            <w:r w:rsidRPr="00BA5F05">
              <w:t>С</w:t>
            </w:r>
            <w:r w:rsidRPr="00BA5F05">
              <w:rPr>
                <w:vertAlign w:val="superscript"/>
              </w:rPr>
              <w:t>пр</w:t>
            </w:r>
            <w:proofErr w:type="spellEnd"/>
            <w:r w:rsidRPr="00BA5F05">
              <w:t>) на проектирование сети газопотребления:</w:t>
            </w:r>
          </w:p>
        </w:tc>
      </w:tr>
      <w:tr w:rsidR="00BA5F05" w:rsidRPr="00BA5F05" w14:paraId="4B314B67" w14:textId="77777777" w:rsidTr="00495C6B">
        <w:trPr>
          <w:trHeight w:val="408"/>
        </w:trPr>
        <w:tc>
          <w:tcPr>
            <w:tcW w:w="91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1BD30FE" w14:textId="77777777" w:rsidR="00BA5F05" w:rsidRPr="00BA5F05" w:rsidRDefault="00BA5F05" w:rsidP="00BA5F05">
            <w:pPr>
              <w:jc w:val="center"/>
            </w:pPr>
            <w:r w:rsidRPr="00BA5F05">
              <w:t>1.1.</w:t>
            </w:r>
          </w:p>
        </w:tc>
        <w:tc>
          <w:tcPr>
            <w:tcW w:w="45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20D388C" w14:textId="77777777" w:rsidR="00BA5F05" w:rsidRPr="00BA5F05" w:rsidRDefault="00BA5F05" w:rsidP="00BA5F05">
            <w:r w:rsidRPr="00BA5F05">
              <w:t xml:space="preserve">при использовании газа на коммунально-бытовые нужды: </w:t>
            </w:r>
          </w:p>
        </w:tc>
        <w:tc>
          <w:tcPr>
            <w:tcW w:w="1846" w:type="dxa"/>
            <w:vMerge w:val="restart"/>
            <w:tcBorders>
              <w:top w:val="single" w:sz="4" w:space="0" w:color="auto"/>
              <w:left w:val="nil"/>
              <w:bottom w:val="single" w:sz="4" w:space="0" w:color="auto"/>
              <w:right w:val="single" w:sz="4" w:space="0" w:color="auto"/>
            </w:tcBorders>
            <w:vAlign w:val="center"/>
            <w:hideMark/>
          </w:tcPr>
          <w:p w14:paraId="703F1624" w14:textId="77777777" w:rsidR="00BA5F05" w:rsidRPr="00BA5F05" w:rsidRDefault="00BA5F05" w:rsidP="00BA5F05">
            <w:pPr>
              <w:jc w:val="center"/>
            </w:pPr>
            <w:r w:rsidRPr="00BA5F05">
              <w:t>руб. за 1 присоединение</w:t>
            </w:r>
          </w:p>
        </w:tc>
        <w:tc>
          <w:tcPr>
            <w:tcW w:w="2406" w:type="dxa"/>
            <w:tcBorders>
              <w:top w:val="single" w:sz="4" w:space="0" w:color="auto"/>
              <w:left w:val="nil"/>
              <w:bottom w:val="single" w:sz="4" w:space="0" w:color="auto"/>
              <w:right w:val="single" w:sz="4" w:space="0" w:color="auto"/>
            </w:tcBorders>
            <w:vAlign w:val="center"/>
            <w:hideMark/>
          </w:tcPr>
          <w:p w14:paraId="3F4167A0" w14:textId="77777777" w:rsidR="00BA5F05" w:rsidRPr="00BA5F05" w:rsidRDefault="00BA5F05" w:rsidP="00BA5F05">
            <w:pPr>
              <w:jc w:val="center"/>
            </w:pPr>
            <w:r w:rsidRPr="00BA5F05">
              <w:t>14 280</w:t>
            </w:r>
          </w:p>
        </w:tc>
      </w:tr>
      <w:tr w:rsidR="00BA5F05" w:rsidRPr="00BA5F05" w14:paraId="19620625" w14:textId="77777777" w:rsidTr="00495C6B">
        <w:trPr>
          <w:trHeight w:val="260"/>
        </w:trPr>
        <w:tc>
          <w:tcPr>
            <w:tcW w:w="91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D2685EF" w14:textId="77777777" w:rsidR="00BA5F05" w:rsidRPr="00BA5F05" w:rsidRDefault="00BA5F05" w:rsidP="00BA5F05">
            <w:pPr>
              <w:jc w:val="center"/>
            </w:pPr>
            <w:r w:rsidRPr="00BA5F05">
              <w:t>1.2.</w:t>
            </w:r>
          </w:p>
        </w:tc>
        <w:tc>
          <w:tcPr>
            <w:tcW w:w="45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9ED01A9" w14:textId="77777777" w:rsidR="00BA5F05" w:rsidRPr="00BA5F05" w:rsidRDefault="00BA5F05" w:rsidP="00BA5F05">
            <w:r w:rsidRPr="00BA5F05">
              <w:t>при использовании газа на иные нужды:</w:t>
            </w:r>
          </w:p>
        </w:tc>
        <w:tc>
          <w:tcPr>
            <w:tcW w:w="1846" w:type="dxa"/>
            <w:vMerge/>
            <w:tcBorders>
              <w:top w:val="single" w:sz="4" w:space="0" w:color="auto"/>
              <w:left w:val="nil"/>
              <w:bottom w:val="single" w:sz="4" w:space="0" w:color="auto"/>
              <w:right w:val="single" w:sz="4" w:space="0" w:color="auto"/>
            </w:tcBorders>
            <w:vAlign w:val="center"/>
            <w:hideMark/>
          </w:tcPr>
          <w:p w14:paraId="64657015" w14:textId="77777777" w:rsidR="00BA5F05" w:rsidRPr="00BA5F05" w:rsidRDefault="00BA5F05" w:rsidP="00BA5F05"/>
        </w:tc>
        <w:tc>
          <w:tcPr>
            <w:tcW w:w="2406" w:type="dxa"/>
            <w:tcBorders>
              <w:top w:val="single" w:sz="4" w:space="0" w:color="auto"/>
              <w:left w:val="nil"/>
              <w:bottom w:val="single" w:sz="4" w:space="0" w:color="auto"/>
              <w:right w:val="single" w:sz="4" w:space="0" w:color="auto"/>
            </w:tcBorders>
            <w:vAlign w:val="center"/>
            <w:hideMark/>
          </w:tcPr>
          <w:p w14:paraId="2289BE9B" w14:textId="77777777" w:rsidR="00BA5F05" w:rsidRPr="00BA5F05" w:rsidRDefault="00BA5F05" w:rsidP="00BA5F05">
            <w:pPr>
              <w:jc w:val="center"/>
            </w:pPr>
            <w:r w:rsidRPr="00BA5F05">
              <w:t>83 830</w:t>
            </w:r>
          </w:p>
        </w:tc>
      </w:tr>
    </w:tbl>
    <w:p w14:paraId="60927801" w14:textId="77777777" w:rsidR="00BA5F05" w:rsidRPr="00BA5F05" w:rsidRDefault="00BA5F05" w:rsidP="00BA5F05">
      <w:pPr>
        <w:widowControl w:val="0"/>
        <w:tabs>
          <w:tab w:val="left" w:pos="851"/>
        </w:tabs>
        <w:autoSpaceDE w:val="0"/>
        <w:autoSpaceDN w:val="0"/>
        <w:ind w:firstLine="567"/>
        <w:jc w:val="both"/>
        <w:rPr>
          <w:iCs/>
          <w:sz w:val="28"/>
          <w:szCs w:val="28"/>
        </w:rPr>
      </w:pPr>
      <w:r w:rsidRPr="00BA5F05">
        <w:rPr>
          <w:iCs/>
          <w:sz w:val="28"/>
          <w:szCs w:val="28"/>
        </w:rPr>
        <w:t xml:space="preserve"> Размер ставок определен на основании смет на проектные работы.</w:t>
      </w:r>
    </w:p>
    <w:p w14:paraId="6E12B1E6" w14:textId="77777777" w:rsidR="00BA5F05" w:rsidRPr="00BA5F05" w:rsidRDefault="00BA5F05" w:rsidP="00BA5F05">
      <w:pPr>
        <w:autoSpaceDE w:val="0"/>
        <w:autoSpaceDN w:val="0"/>
        <w:adjustRightInd w:val="0"/>
        <w:ind w:firstLine="540"/>
        <w:jc w:val="both"/>
        <w:rPr>
          <w:sz w:val="28"/>
          <w:szCs w:val="28"/>
        </w:rPr>
      </w:pPr>
      <w:r w:rsidRPr="00BA5F05">
        <w:rPr>
          <w:sz w:val="28"/>
          <w:szCs w:val="28"/>
        </w:rPr>
        <w:t xml:space="preserve">Эксперты, проанализировав расчет предлагаемых предприятием </w:t>
      </w:r>
      <w:proofErr w:type="spellStart"/>
      <w:r w:rsidRPr="00BA5F05">
        <w:rPr>
          <w:sz w:val="28"/>
          <w:szCs w:val="28"/>
        </w:rPr>
        <w:t>стандартизированнх</w:t>
      </w:r>
      <w:proofErr w:type="spellEnd"/>
      <w:r w:rsidRPr="00BA5F05">
        <w:rPr>
          <w:sz w:val="28"/>
          <w:szCs w:val="28"/>
        </w:rPr>
        <w:t xml:space="preserve"> тарифных ставок </w:t>
      </w:r>
      <w:proofErr w:type="spellStart"/>
      <w:r w:rsidRPr="00BA5F05">
        <w:rPr>
          <w:sz w:val="28"/>
          <w:szCs w:val="28"/>
        </w:rPr>
        <w:t>С</w:t>
      </w:r>
      <w:r w:rsidRPr="00BA5F05">
        <w:rPr>
          <w:sz w:val="28"/>
          <w:szCs w:val="28"/>
          <w:vertAlign w:val="superscript"/>
        </w:rPr>
        <w:t>пр</w:t>
      </w:r>
      <w:proofErr w:type="spellEnd"/>
      <w:r w:rsidRPr="00BA5F05">
        <w:rPr>
          <w:sz w:val="28"/>
          <w:szCs w:val="28"/>
        </w:rPr>
        <w:t>, предлагают утвердить их на уровне предложения предприятия.</w:t>
      </w:r>
    </w:p>
    <w:p w14:paraId="5E3FC834" w14:textId="77777777" w:rsidR="00BA5F05" w:rsidRPr="00BA5F05" w:rsidRDefault="00BA5F05" w:rsidP="00BA5F05">
      <w:pPr>
        <w:autoSpaceDE w:val="0"/>
        <w:autoSpaceDN w:val="0"/>
        <w:adjustRightInd w:val="0"/>
        <w:ind w:firstLine="540"/>
        <w:jc w:val="both"/>
        <w:rPr>
          <w:sz w:val="28"/>
          <w:szCs w:val="28"/>
        </w:rPr>
      </w:pPr>
    </w:p>
    <w:p w14:paraId="4FF05246" w14:textId="77777777" w:rsidR="00BA5F05" w:rsidRPr="00BA5F05" w:rsidRDefault="00BA5F05" w:rsidP="00BA5F05">
      <w:pPr>
        <w:tabs>
          <w:tab w:val="left" w:pos="0"/>
          <w:tab w:val="left" w:pos="284"/>
        </w:tabs>
        <w:jc w:val="center"/>
        <w:rPr>
          <w:b/>
          <w:sz w:val="28"/>
          <w:szCs w:val="28"/>
        </w:rPr>
      </w:pPr>
      <w:r w:rsidRPr="00BA5F05">
        <w:rPr>
          <w:b/>
          <w:sz w:val="28"/>
          <w:szCs w:val="28"/>
        </w:rPr>
        <w:t xml:space="preserve">Расчет стандартизированной тарифной ставки </w:t>
      </w:r>
      <w:r w:rsidRPr="00BA5F05">
        <w:rPr>
          <w:b/>
          <w:bCs/>
          <w:color w:val="000000"/>
          <w:sz w:val="28"/>
          <w:szCs w:val="28"/>
        </w:rPr>
        <w:t>(</w:t>
      </w:r>
      <w:r w:rsidRPr="00BA5F05">
        <w:rPr>
          <w:b/>
          <w:bCs/>
          <w:sz w:val="28"/>
          <w:szCs w:val="28"/>
        </w:rPr>
        <w:t>С</w:t>
      </w:r>
      <w:r w:rsidRPr="00BA5F05">
        <w:rPr>
          <w:b/>
          <w:bCs/>
          <w:sz w:val="28"/>
          <w:szCs w:val="28"/>
          <w:vertAlign w:val="superscript"/>
        </w:rPr>
        <w:t>Г</w:t>
      </w:r>
      <w:r w:rsidRPr="00BA5F05">
        <w:rPr>
          <w:b/>
          <w:bCs/>
          <w:color w:val="000000"/>
          <w:sz w:val="28"/>
          <w:szCs w:val="28"/>
        </w:rPr>
        <w:t>)</w:t>
      </w:r>
      <w:r w:rsidRPr="00BA5F05">
        <w:rPr>
          <w:b/>
          <w:sz w:val="28"/>
          <w:szCs w:val="28"/>
        </w:rPr>
        <w:t xml:space="preserve"> на строительство газопровода и устройств системы электрохимической защиты от коррозии, в расчете на 1 км</w:t>
      </w:r>
    </w:p>
    <w:p w14:paraId="51912A09" w14:textId="77777777" w:rsidR="00BA5F05" w:rsidRPr="00BA5F05" w:rsidRDefault="00BA5F05" w:rsidP="00BA5F05">
      <w:pPr>
        <w:jc w:val="center"/>
        <w:rPr>
          <w:b/>
          <w:sz w:val="28"/>
          <w:szCs w:val="28"/>
        </w:rPr>
      </w:pPr>
    </w:p>
    <w:p w14:paraId="4906769B" w14:textId="77777777" w:rsidR="00BA5F05" w:rsidRPr="00BA5F05" w:rsidRDefault="00BA5F05" w:rsidP="00BA5F05">
      <w:pPr>
        <w:autoSpaceDE w:val="0"/>
        <w:autoSpaceDN w:val="0"/>
        <w:adjustRightInd w:val="0"/>
        <w:ind w:firstLine="540"/>
        <w:jc w:val="both"/>
        <w:rPr>
          <w:sz w:val="28"/>
          <w:szCs w:val="28"/>
        </w:rPr>
      </w:pPr>
      <w:r w:rsidRPr="00BA5F05">
        <w:rPr>
          <w:sz w:val="28"/>
          <w:szCs w:val="28"/>
        </w:rPr>
        <w:t>Предложения предприятия приведены в Таблице 2.</w:t>
      </w:r>
    </w:p>
    <w:p w14:paraId="18010243" w14:textId="77777777" w:rsidR="00BA5F05" w:rsidRPr="00BA5F05" w:rsidRDefault="00BA5F05" w:rsidP="00BA5F05">
      <w:pPr>
        <w:autoSpaceDE w:val="0"/>
        <w:autoSpaceDN w:val="0"/>
        <w:adjustRightInd w:val="0"/>
        <w:ind w:firstLine="540"/>
        <w:jc w:val="right"/>
        <w:rPr>
          <w:sz w:val="28"/>
          <w:szCs w:val="28"/>
        </w:rPr>
      </w:pPr>
      <w:r w:rsidRPr="00BA5F05">
        <w:rPr>
          <w:sz w:val="28"/>
          <w:szCs w:val="28"/>
        </w:rPr>
        <w:t>Таблица 2</w:t>
      </w:r>
    </w:p>
    <w:tbl>
      <w:tblPr>
        <w:tblW w:w="9639" w:type="dxa"/>
        <w:tblInd w:w="170" w:type="dxa"/>
        <w:tblLayout w:type="fixed"/>
        <w:tblLook w:val="04A0" w:firstRow="1" w:lastRow="0" w:firstColumn="1" w:lastColumn="0" w:noHBand="0" w:noVBand="1"/>
      </w:tblPr>
      <w:tblGrid>
        <w:gridCol w:w="848"/>
        <w:gridCol w:w="4553"/>
        <w:gridCol w:w="1836"/>
        <w:gridCol w:w="2402"/>
      </w:tblGrid>
      <w:tr w:rsidR="00BA5F05" w:rsidRPr="00BA5F05" w14:paraId="3CD4EF2A" w14:textId="77777777" w:rsidTr="00495C6B">
        <w:trPr>
          <w:trHeight w:val="458"/>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9C071AB" w14:textId="77777777" w:rsidR="00BA5F05" w:rsidRPr="00BA5F05" w:rsidRDefault="00BA5F05" w:rsidP="00BA5F05">
            <w:pPr>
              <w:jc w:val="center"/>
              <w:rPr>
                <w:color w:val="000000"/>
              </w:rPr>
            </w:pPr>
            <w:r w:rsidRPr="00BA5F05">
              <w:rPr>
                <w:color w:val="000000"/>
              </w:rPr>
              <w:t>№</w:t>
            </w:r>
          </w:p>
          <w:p w14:paraId="66D5A933" w14:textId="77777777" w:rsidR="00BA5F05" w:rsidRPr="00BA5F05" w:rsidRDefault="00BA5F05" w:rsidP="00BA5F05">
            <w:pPr>
              <w:jc w:val="center"/>
              <w:rPr>
                <w:color w:val="000000"/>
              </w:rPr>
            </w:pPr>
            <w:r w:rsidRPr="00BA5F05">
              <w:rPr>
                <w:color w:val="000000"/>
              </w:rPr>
              <w:t>п/п</w:t>
            </w:r>
          </w:p>
        </w:tc>
        <w:tc>
          <w:tcPr>
            <w:tcW w:w="4536"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DC901F0" w14:textId="77777777" w:rsidR="00BA5F05" w:rsidRPr="00BA5F05" w:rsidRDefault="00BA5F05" w:rsidP="00BA5F05">
            <w:pPr>
              <w:jc w:val="center"/>
              <w:rPr>
                <w:color w:val="000000"/>
              </w:rPr>
            </w:pPr>
            <w:r w:rsidRPr="00BA5F05">
              <w:rPr>
                <w:color w:val="000000"/>
              </w:rPr>
              <w:t>Наименование стандартизированных тарифных ставок</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35C2A0F" w14:textId="77777777" w:rsidR="00BA5F05" w:rsidRPr="00BA5F05" w:rsidRDefault="00BA5F05" w:rsidP="00BA5F05">
            <w:pPr>
              <w:jc w:val="center"/>
              <w:rPr>
                <w:color w:val="000000"/>
              </w:rPr>
            </w:pPr>
            <w:r w:rsidRPr="00BA5F05">
              <w:rPr>
                <w:color w:val="000000"/>
              </w:rPr>
              <w:t>Единица измерения</w:t>
            </w:r>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1C63B11" w14:textId="77777777" w:rsidR="00BA5F05" w:rsidRPr="00BA5F05" w:rsidRDefault="00BA5F05" w:rsidP="00BA5F05">
            <w:pPr>
              <w:jc w:val="center"/>
              <w:rPr>
                <w:color w:val="000000"/>
              </w:rPr>
            </w:pPr>
            <w:r w:rsidRPr="00BA5F05">
              <w:rPr>
                <w:color w:val="000000"/>
              </w:rPr>
              <w:t>Размеры стандартизированных тарифных ставок (НДС не облагается, без налога на прибыль)</w:t>
            </w:r>
          </w:p>
        </w:tc>
      </w:tr>
      <w:tr w:rsidR="00BA5F05" w:rsidRPr="00BA5F05" w14:paraId="7AF5500D" w14:textId="77777777" w:rsidTr="00495C6B">
        <w:trPr>
          <w:trHeight w:val="458"/>
        </w:trPr>
        <w:tc>
          <w:tcPr>
            <w:tcW w:w="85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FE7FEFD" w14:textId="77777777" w:rsidR="00BA5F05" w:rsidRPr="00BA5F05" w:rsidRDefault="00BA5F05" w:rsidP="00BA5F05">
            <w:pPr>
              <w:rPr>
                <w:color w:val="000000"/>
              </w:rPr>
            </w:pPr>
          </w:p>
        </w:tc>
        <w:tc>
          <w:tcPr>
            <w:tcW w:w="453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22E1CDC" w14:textId="77777777" w:rsidR="00BA5F05" w:rsidRPr="00BA5F05" w:rsidRDefault="00BA5F05" w:rsidP="00BA5F05">
            <w:pPr>
              <w:rPr>
                <w:color w:val="000000"/>
              </w:rPr>
            </w:pPr>
          </w:p>
        </w:tc>
        <w:tc>
          <w:tcPr>
            <w:tcW w:w="184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E15DB72" w14:textId="77777777" w:rsidR="00BA5F05" w:rsidRPr="00BA5F05" w:rsidRDefault="00BA5F05" w:rsidP="00BA5F05">
            <w:pPr>
              <w:rPr>
                <w:color w:val="000000"/>
              </w:rPr>
            </w:pPr>
          </w:p>
        </w:tc>
        <w:tc>
          <w:tcPr>
            <w:tcW w:w="241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7906EBD" w14:textId="77777777" w:rsidR="00BA5F05" w:rsidRPr="00BA5F05" w:rsidRDefault="00BA5F05" w:rsidP="00BA5F05">
            <w:pPr>
              <w:rPr>
                <w:color w:val="000000"/>
              </w:rPr>
            </w:pPr>
          </w:p>
        </w:tc>
      </w:tr>
      <w:tr w:rsidR="00BA5F05" w:rsidRPr="00BA5F05" w14:paraId="2774B403" w14:textId="77777777" w:rsidTr="00495C6B">
        <w:trPr>
          <w:trHeight w:val="509"/>
        </w:trPr>
        <w:tc>
          <w:tcPr>
            <w:tcW w:w="85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00D0B9E" w14:textId="77777777" w:rsidR="00BA5F05" w:rsidRPr="00BA5F05" w:rsidRDefault="00BA5F05" w:rsidP="00BA5F05">
            <w:pPr>
              <w:rPr>
                <w:color w:val="000000"/>
              </w:rPr>
            </w:pPr>
          </w:p>
        </w:tc>
        <w:tc>
          <w:tcPr>
            <w:tcW w:w="453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F8380D7" w14:textId="77777777" w:rsidR="00BA5F05" w:rsidRPr="00BA5F05" w:rsidRDefault="00BA5F05" w:rsidP="00BA5F05">
            <w:pPr>
              <w:rPr>
                <w:color w:val="000000"/>
              </w:rPr>
            </w:pPr>
          </w:p>
        </w:tc>
        <w:tc>
          <w:tcPr>
            <w:tcW w:w="184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2F2AD24" w14:textId="77777777" w:rsidR="00BA5F05" w:rsidRPr="00BA5F05" w:rsidRDefault="00BA5F05" w:rsidP="00BA5F05">
            <w:pPr>
              <w:rPr>
                <w:color w:val="000000"/>
              </w:rPr>
            </w:pPr>
          </w:p>
        </w:tc>
        <w:tc>
          <w:tcPr>
            <w:tcW w:w="241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2E933CA" w14:textId="77777777" w:rsidR="00BA5F05" w:rsidRPr="00BA5F05" w:rsidRDefault="00BA5F05" w:rsidP="00BA5F05">
            <w:pPr>
              <w:rPr>
                <w:color w:val="000000"/>
              </w:rPr>
            </w:pPr>
          </w:p>
        </w:tc>
      </w:tr>
      <w:tr w:rsidR="00BA5F05" w:rsidRPr="00BA5F05" w14:paraId="0BA9CA90" w14:textId="77777777" w:rsidTr="00495C6B">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32A9295" w14:textId="77777777" w:rsidR="00BA5F05" w:rsidRPr="00BA5F05" w:rsidRDefault="00BA5F05" w:rsidP="00BA5F05">
            <w:pPr>
              <w:jc w:val="center"/>
              <w:rPr>
                <w:color w:val="000000"/>
              </w:rPr>
            </w:pPr>
            <w:r w:rsidRPr="00BA5F05">
              <w:rPr>
                <w:color w:val="000000"/>
              </w:rPr>
              <w:t>1</w:t>
            </w:r>
          </w:p>
        </w:tc>
        <w:tc>
          <w:tcPr>
            <w:tcW w:w="453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3464082" w14:textId="77777777" w:rsidR="00BA5F05" w:rsidRPr="00BA5F05" w:rsidRDefault="00BA5F05" w:rsidP="00BA5F05">
            <w:pPr>
              <w:jc w:val="center"/>
              <w:rPr>
                <w:color w:val="000000"/>
              </w:rPr>
            </w:pPr>
            <w:r w:rsidRPr="00BA5F05">
              <w:rPr>
                <w:color w:val="000000"/>
              </w:rPr>
              <w:t>2</w:t>
            </w:r>
          </w:p>
        </w:tc>
        <w:tc>
          <w:tcPr>
            <w:tcW w:w="184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925A806" w14:textId="77777777" w:rsidR="00BA5F05" w:rsidRPr="00BA5F05" w:rsidRDefault="00BA5F05" w:rsidP="00BA5F05">
            <w:pPr>
              <w:jc w:val="center"/>
              <w:rPr>
                <w:color w:val="000000"/>
              </w:rPr>
            </w:pPr>
            <w:r w:rsidRPr="00BA5F05">
              <w:rPr>
                <w:color w:val="000000"/>
              </w:rPr>
              <w:t>3</w:t>
            </w:r>
          </w:p>
        </w:tc>
        <w:tc>
          <w:tcPr>
            <w:tcW w:w="2410"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4ABBE21" w14:textId="77777777" w:rsidR="00BA5F05" w:rsidRPr="00BA5F05" w:rsidRDefault="00BA5F05" w:rsidP="00BA5F05">
            <w:pPr>
              <w:jc w:val="center"/>
              <w:rPr>
                <w:color w:val="000000"/>
              </w:rPr>
            </w:pPr>
            <w:r w:rsidRPr="00BA5F05">
              <w:rPr>
                <w:color w:val="000000"/>
              </w:rPr>
              <w:t>4</w:t>
            </w:r>
          </w:p>
        </w:tc>
      </w:tr>
      <w:tr w:rsidR="00BA5F05" w:rsidRPr="00BA5F05" w14:paraId="5E3D9112" w14:textId="77777777" w:rsidTr="00495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3"/>
        </w:trPr>
        <w:tc>
          <w:tcPr>
            <w:tcW w:w="8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BCCB03C" w14:textId="77777777" w:rsidR="00BA5F05" w:rsidRPr="00BA5F05" w:rsidRDefault="00BA5F05" w:rsidP="00BA5F05">
            <w:pPr>
              <w:jc w:val="center"/>
            </w:pPr>
            <w:r w:rsidRPr="00BA5F05">
              <w:t>1.</w:t>
            </w:r>
          </w:p>
        </w:tc>
        <w:tc>
          <w:tcPr>
            <w:tcW w:w="8788"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691B0EF" w14:textId="77777777" w:rsidR="00BA5F05" w:rsidRPr="00BA5F05" w:rsidRDefault="00BA5F05" w:rsidP="00BA5F05">
            <w:pPr>
              <w:autoSpaceDE w:val="0"/>
              <w:autoSpaceDN w:val="0"/>
              <w:adjustRightInd w:val="0"/>
              <w:jc w:val="both"/>
            </w:pPr>
            <w:r w:rsidRPr="00BA5F05">
              <w:t>Размер стандартизированной тарифной ставки (С</w:t>
            </w:r>
            <w:r w:rsidRPr="00BA5F05">
              <w:rPr>
                <w:vertAlign w:val="superscript"/>
              </w:rPr>
              <w:t>Г</w:t>
            </w:r>
            <w:r w:rsidRPr="00BA5F05">
              <w:t>) на строительство газопровода и устройств системы электрохимической защиты от коррозии:</w:t>
            </w:r>
          </w:p>
        </w:tc>
      </w:tr>
      <w:tr w:rsidR="00BA5F05" w:rsidRPr="00BA5F05" w14:paraId="1A2BF70B" w14:textId="77777777" w:rsidTr="00495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2"/>
        </w:trPr>
        <w:tc>
          <w:tcPr>
            <w:tcW w:w="8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AF34DFB" w14:textId="77777777" w:rsidR="00BA5F05" w:rsidRPr="00BA5F05" w:rsidRDefault="00BA5F05" w:rsidP="00BA5F05">
            <w:pPr>
              <w:jc w:val="center"/>
            </w:pPr>
            <w:r w:rsidRPr="00BA5F05">
              <w:t>1.1.</w:t>
            </w:r>
          </w:p>
        </w:tc>
        <w:tc>
          <w:tcPr>
            <w:tcW w:w="8788"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3038C58" w14:textId="77777777" w:rsidR="00BA5F05" w:rsidRPr="00BA5F05" w:rsidRDefault="00BA5F05" w:rsidP="00BA5F05">
            <w:r w:rsidRPr="00BA5F05">
              <w:t>стальных газопроводов надземного (наземного) типа прокладки, наружным диаметром:</w:t>
            </w:r>
          </w:p>
        </w:tc>
      </w:tr>
      <w:tr w:rsidR="00BA5F05" w:rsidRPr="00BA5F05" w14:paraId="2255D620" w14:textId="77777777" w:rsidTr="00495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3B12A21" w14:textId="77777777" w:rsidR="00BA5F05" w:rsidRPr="00BA5F05" w:rsidRDefault="00BA5F05" w:rsidP="00BA5F05">
            <w:pPr>
              <w:jc w:val="center"/>
            </w:pPr>
            <w:r w:rsidRPr="00BA5F05">
              <w:t>1.1.1.</w:t>
            </w:r>
          </w:p>
        </w:tc>
        <w:tc>
          <w:tcPr>
            <w:tcW w:w="456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EA9F241" w14:textId="77777777" w:rsidR="00BA5F05" w:rsidRPr="00BA5F05" w:rsidRDefault="00BA5F05" w:rsidP="00BA5F05">
            <w:r w:rsidRPr="00BA5F05">
              <w:t>25 мм и менее</w:t>
            </w:r>
          </w:p>
        </w:tc>
        <w:tc>
          <w:tcPr>
            <w:tcW w:w="1810"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8BF7F48" w14:textId="77777777" w:rsidR="00BA5F05" w:rsidRPr="00BA5F05" w:rsidRDefault="00BA5F05" w:rsidP="00BA5F05">
            <w:pPr>
              <w:jc w:val="center"/>
            </w:pPr>
            <w:r w:rsidRPr="00BA5F05">
              <w:t>руб./км</w:t>
            </w:r>
          </w:p>
        </w:tc>
        <w:tc>
          <w:tcPr>
            <w:tcW w:w="24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582B491" w14:textId="77777777" w:rsidR="00BA5F05" w:rsidRPr="00BA5F05" w:rsidRDefault="00BA5F05" w:rsidP="00BA5F05">
            <w:pPr>
              <w:jc w:val="center"/>
            </w:pPr>
            <w:r w:rsidRPr="00BA5F05">
              <w:t>1 828 721,62</w:t>
            </w:r>
          </w:p>
        </w:tc>
      </w:tr>
      <w:tr w:rsidR="00BA5F05" w:rsidRPr="00BA5F05" w14:paraId="67D20126" w14:textId="77777777" w:rsidTr="00495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2044CFC" w14:textId="77777777" w:rsidR="00BA5F05" w:rsidRPr="00BA5F05" w:rsidRDefault="00BA5F05" w:rsidP="00BA5F05">
            <w:pPr>
              <w:jc w:val="center"/>
            </w:pPr>
            <w:r w:rsidRPr="00BA5F05">
              <w:t>1.1.2.</w:t>
            </w:r>
          </w:p>
        </w:tc>
        <w:tc>
          <w:tcPr>
            <w:tcW w:w="456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A0A44B4" w14:textId="77777777" w:rsidR="00BA5F05" w:rsidRPr="00BA5F05" w:rsidRDefault="00BA5F05" w:rsidP="00BA5F05">
            <w:r w:rsidRPr="00BA5F05">
              <w:t>26-38 мм</w:t>
            </w:r>
          </w:p>
        </w:tc>
        <w:tc>
          <w:tcPr>
            <w:tcW w:w="1810" w:type="dxa"/>
            <w:vMerge/>
            <w:tcBorders>
              <w:top w:val="single" w:sz="4" w:space="0" w:color="auto"/>
              <w:left w:val="single" w:sz="4" w:space="0" w:color="auto"/>
              <w:bottom w:val="single" w:sz="4" w:space="0" w:color="auto"/>
              <w:right w:val="single" w:sz="4" w:space="0" w:color="auto"/>
            </w:tcBorders>
            <w:vAlign w:val="center"/>
            <w:hideMark/>
          </w:tcPr>
          <w:p w14:paraId="46FA691C" w14:textId="77777777" w:rsidR="00BA5F05" w:rsidRPr="00BA5F05" w:rsidRDefault="00BA5F05" w:rsidP="00BA5F05"/>
        </w:tc>
        <w:tc>
          <w:tcPr>
            <w:tcW w:w="2410"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F9F2819" w14:textId="77777777" w:rsidR="00BA5F05" w:rsidRPr="00BA5F05" w:rsidRDefault="00BA5F05" w:rsidP="00BA5F05">
            <w:pPr>
              <w:jc w:val="center"/>
            </w:pPr>
            <w:r w:rsidRPr="00BA5F05">
              <w:t>1 987 190,65</w:t>
            </w:r>
          </w:p>
        </w:tc>
      </w:tr>
      <w:tr w:rsidR="00BA5F05" w:rsidRPr="00BA5F05" w14:paraId="1C61590D" w14:textId="77777777" w:rsidTr="00495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E83063D" w14:textId="77777777" w:rsidR="00BA5F05" w:rsidRPr="00BA5F05" w:rsidRDefault="00BA5F05" w:rsidP="00BA5F05">
            <w:pPr>
              <w:jc w:val="center"/>
            </w:pPr>
            <w:r w:rsidRPr="00BA5F05">
              <w:t>1.1.3.</w:t>
            </w:r>
          </w:p>
        </w:tc>
        <w:tc>
          <w:tcPr>
            <w:tcW w:w="456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3934089" w14:textId="77777777" w:rsidR="00BA5F05" w:rsidRPr="00BA5F05" w:rsidRDefault="00BA5F05" w:rsidP="00BA5F05">
            <w:r w:rsidRPr="00BA5F05">
              <w:t>58-76 мм</w:t>
            </w:r>
          </w:p>
        </w:tc>
        <w:tc>
          <w:tcPr>
            <w:tcW w:w="1810" w:type="dxa"/>
            <w:vMerge/>
            <w:tcBorders>
              <w:top w:val="single" w:sz="4" w:space="0" w:color="auto"/>
              <w:left w:val="single" w:sz="4" w:space="0" w:color="auto"/>
              <w:bottom w:val="single" w:sz="4" w:space="0" w:color="auto"/>
              <w:right w:val="single" w:sz="4" w:space="0" w:color="auto"/>
            </w:tcBorders>
            <w:vAlign w:val="center"/>
            <w:hideMark/>
          </w:tcPr>
          <w:p w14:paraId="431F6A50" w14:textId="77777777" w:rsidR="00BA5F05" w:rsidRPr="00BA5F05" w:rsidRDefault="00BA5F05" w:rsidP="00BA5F05"/>
        </w:tc>
        <w:tc>
          <w:tcPr>
            <w:tcW w:w="2410"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73E4ECA" w14:textId="77777777" w:rsidR="00BA5F05" w:rsidRPr="00BA5F05" w:rsidRDefault="00BA5F05" w:rsidP="00BA5F05">
            <w:pPr>
              <w:jc w:val="center"/>
            </w:pPr>
            <w:r w:rsidRPr="00BA5F05">
              <w:t>2 718 572,29</w:t>
            </w:r>
          </w:p>
        </w:tc>
      </w:tr>
      <w:tr w:rsidR="00BA5F05" w:rsidRPr="00BA5F05" w14:paraId="798E4178" w14:textId="77777777" w:rsidTr="00495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8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DA20E01" w14:textId="77777777" w:rsidR="00BA5F05" w:rsidRPr="00BA5F05" w:rsidRDefault="00BA5F05" w:rsidP="00BA5F05">
            <w:pPr>
              <w:jc w:val="center"/>
            </w:pPr>
            <w:r w:rsidRPr="00BA5F05">
              <w:t>1.2.</w:t>
            </w:r>
          </w:p>
        </w:tc>
        <w:tc>
          <w:tcPr>
            <w:tcW w:w="8788"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D0024BD" w14:textId="77777777" w:rsidR="00BA5F05" w:rsidRPr="00BA5F05" w:rsidRDefault="00BA5F05" w:rsidP="00BA5F05">
            <w:r w:rsidRPr="00BA5F05">
              <w:t>полиэтиленовых газопроводов, наружным диаметром:</w:t>
            </w:r>
          </w:p>
        </w:tc>
      </w:tr>
      <w:tr w:rsidR="00BA5F05" w:rsidRPr="00BA5F05" w14:paraId="64E9617D" w14:textId="77777777" w:rsidTr="00495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1729E7D" w14:textId="77777777" w:rsidR="00BA5F05" w:rsidRPr="00BA5F05" w:rsidRDefault="00BA5F05" w:rsidP="00BA5F05">
            <w:pPr>
              <w:jc w:val="center"/>
            </w:pPr>
            <w:r w:rsidRPr="00BA5F05">
              <w:t>1.2.1.</w:t>
            </w:r>
          </w:p>
        </w:tc>
        <w:tc>
          <w:tcPr>
            <w:tcW w:w="456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5371208" w14:textId="77777777" w:rsidR="00BA5F05" w:rsidRPr="00BA5F05" w:rsidRDefault="00BA5F05" w:rsidP="00BA5F05">
            <w:r w:rsidRPr="00BA5F05">
              <w:t>32 мм и менее</w:t>
            </w:r>
          </w:p>
        </w:tc>
        <w:tc>
          <w:tcPr>
            <w:tcW w:w="1810"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CBB709C" w14:textId="77777777" w:rsidR="00BA5F05" w:rsidRPr="00BA5F05" w:rsidRDefault="00BA5F05" w:rsidP="00BA5F05">
            <w:pPr>
              <w:jc w:val="center"/>
            </w:pPr>
            <w:r w:rsidRPr="00BA5F05">
              <w:t>руб./км</w:t>
            </w:r>
          </w:p>
        </w:tc>
        <w:tc>
          <w:tcPr>
            <w:tcW w:w="24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DDBD0E3" w14:textId="77777777" w:rsidR="00BA5F05" w:rsidRPr="00BA5F05" w:rsidRDefault="00BA5F05" w:rsidP="00BA5F05">
            <w:pPr>
              <w:jc w:val="center"/>
            </w:pPr>
            <w:r w:rsidRPr="00BA5F05">
              <w:t>3 001 324,14</w:t>
            </w:r>
          </w:p>
        </w:tc>
      </w:tr>
      <w:tr w:rsidR="00BA5F05" w:rsidRPr="00BA5F05" w14:paraId="212DAA37" w14:textId="77777777" w:rsidTr="00495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84DEE1F" w14:textId="77777777" w:rsidR="00BA5F05" w:rsidRPr="00BA5F05" w:rsidRDefault="00BA5F05" w:rsidP="00BA5F05">
            <w:pPr>
              <w:jc w:val="center"/>
            </w:pPr>
            <w:r w:rsidRPr="00BA5F05">
              <w:lastRenderedPageBreak/>
              <w:t>1.2.2.</w:t>
            </w:r>
          </w:p>
        </w:tc>
        <w:tc>
          <w:tcPr>
            <w:tcW w:w="456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0B502D1" w14:textId="77777777" w:rsidR="00BA5F05" w:rsidRPr="00BA5F05" w:rsidRDefault="00BA5F05" w:rsidP="00BA5F05">
            <w:r w:rsidRPr="00BA5F05">
              <w:t>33-63 мм</w:t>
            </w:r>
          </w:p>
        </w:tc>
        <w:tc>
          <w:tcPr>
            <w:tcW w:w="1810" w:type="dxa"/>
            <w:vMerge/>
            <w:tcBorders>
              <w:top w:val="single" w:sz="4" w:space="0" w:color="auto"/>
              <w:left w:val="single" w:sz="4" w:space="0" w:color="auto"/>
              <w:bottom w:val="single" w:sz="4" w:space="0" w:color="auto"/>
              <w:right w:val="single" w:sz="4" w:space="0" w:color="auto"/>
            </w:tcBorders>
            <w:vAlign w:val="center"/>
            <w:hideMark/>
          </w:tcPr>
          <w:p w14:paraId="0B39C074" w14:textId="77777777" w:rsidR="00BA5F05" w:rsidRPr="00BA5F05" w:rsidRDefault="00BA5F05" w:rsidP="00BA5F05"/>
        </w:tc>
        <w:tc>
          <w:tcPr>
            <w:tcW w:w="2410"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198E248" w14:textId="77777777" w:rsidR="00BA5F05" w:rsidRPr="00BA5F05" w:rsidRDefault="00BA5F05" w:rsidP="00BA5F05">
            <w:pPr>
              <w:jc w:val="center"/>
            </w:pPr>
            <w:r w:rsidRPr="00BA5F05">
              <w:t>4 551 577,76</w:t>
            </w:r>
          </w:p>
        </w:tc>
      </w:tr>
      <w:tr w:rsidR="00BA5F05" w:rsidRPr="00BA5F05" w14:paraId="535F88AB" w14:textId="77777777" w:rsidTr="00495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FE7D373" w14:textId="77777777" w:rsidR="00BA5F05" w:rsidRPr="00BA5F05" w:rsidRDefault="00BA5F05" w:rsidP="00BA5F05">
            <w:pPr>
              <w:jc w:val="center"/>
            </w:pPr>
            <w:r w:rsidRPr="00BA5F05">
              <w:t>1.2.3.</w:t>
            </w:r>
          </w:p>
        </w:tc>
        <w:tc>
          <w:tcPr>
            <w:tcW w:w="456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BA7C9F5" w14:textId="77777777" w:rsidR="00BA5F05" w:rsidRPr="00BA5F05" w:rsidRDefault="00BA5F05" w:rsidP="00BA5F05">
            <w:r w:rsidRPr="00BA5F05">
              <w:t>64-90 мм</w:t>
            </w:r>
          </w:p>
        </w:tc>
        <w:tc>
          <w:tcPr>
            <w:tcW w:w="1810" w:type="dxa"/>
            <w:vMerge/>
            <w:tcBorders>
              <w:top w:val="single" w:sz="4" w:space="0" w:color="auto"/>
              <w:left w:val="single" w:sz="4" w:space="0" w:color="auto"/>
              <w:bottom w:val="single" w:sz="4" w:space="0" w:color="auto"/>
              <w:right w:val="single" w:sz="4" w:space="0" w:color="auto"/>
            </w:tcBorders>
            <w:vAlign w:val="center"/>
            <w:hideMark/>
          </w:tcPr>
          <w:p w14:paraId="5EFB7420" w14:textId="77777777" w:rsidR="00BA5F05" w:rsidRPr="00BA5F05" w:rsidRDefault="00BA5F05" w:rsidP="00BA5F05"/>
        </w:tc>
        <w:tc>
          <w:tcPr>
            <w:tcW w:w="2410"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FA2CB56" w14:textId="77777777" w:rsidR="00BA5F05" w:rsidRPr="00BA5F05" w:rsidRDefault="00BA5F05" w:rsidP="00BA5F05">
            <w:pPr>
              <w:jc w:val="center"/>
            </w:pPr>
            <w:r w:rsidRPr="00BA5F05">
              <w:t>8 576 841,12</w:t>
            </w:r>
          </w:p>
        </w:tc>
      </w:tr>
    </w:tbl>
    <w:p w14:paraId="130AEDA7" w14:textId="77777777" w:rsidR="00BA5F05" w:rsidRPr="00BA5F05" w:rsidRDefault="00BA5F05" w:rsidP="00BA5F05">
      <w:pPr>
        <w:autoSpaceDE w:val="0"/>
        <w:autoSpaceDN w:val="0"/>
        <w:adjustRightInd w:val="0"/>
        <w:ind w:firstLine="540"/>
        <w:jc w:val="right"/>
        <w:rPr>
          <w:sz w:val="28"/>
          <w:szCs w:val="28"/>
        </w:rPr>
      </w:pPr>
    </w:p>
    <w:p w14:paraId="254BD7DE" w14:textId="77777777" w:rsidR="00BA5F05" w:rsidRPr="00BA5F05" w:rsidRDefault="00BA5F05" w:rsidP="00BA5F05">
      <w:pPr>
        <w:autoSpaceDE w:val="0"/>
        <w:autoSpaceDN w:val="0"/>
        <w:adjustRightInd w:val="0"/>
        <w:ind w:firstLine="540"/>
        <w:jc w:val="right"/>
        <w:rPr>
          <w:sz w:val="28"/>
          <w:szCs w:val="28"/>
        </w:rPr>
      </w:pPr>
    </w:p>
    <w:p w14:paraId="69A51BF7" w14:textId="77777777" w:rsidR="00BA5F05" w:rsidRPr="00BA5F05" w:rsidRDefault="00BA5F05" w:rsidP="00BA5F05">
      <w:pPr>
        <w:ind w:firstLine="567"/>
        <w:jc w:val="both"/>
        <w:rPr>
          <w:color w:val="000000"/>
          <w:sz w:val="28"/>
          <w:szCs w:val="28"/>
        </w:rPr>
      </w:pPr>
      <w:r w:rsidRPr="00BA5F05">
        <w:rPr>
          <w:sz w:val="28"/>
          <w:szCs w:val="28"/>
        </w:rPr>
        <w:t>Размер ставок определен в соответствии с локальными сметными расчетами на строительство газопроводов без учета эффективной ставки налога на прибыль в соответствии с типом материала, диапазоном диаметров и типу прокладки.</w:t>
      </w:r>
    </w:p>
    <w:p w14:paraId="7E2EB508" w14:textId="77777777" w:rsidR="00BA5F05" w:rsidRPr="00BA5F05" w:rsidRDefault="00BA5F05" w:rsidP="00BA5F05">
      <w:pPr>
        <w:autoSpaceDE w:val="0"/>
        <w:autoSpaceDN w:val="0"/>
        <w:adjustRightInd w:val="0"/>
        <w:ind w:firstLine="540"/>
        <w:jc w:val="both"/>
        <w:rPr>
          <w:sz w:val="28"/>
          <w:szCs w:val="28"/>
        </w:rPr>
      </w:pPr>
      <w:r w:rsidRPr="00BA5F05">
        <w:rPr>
          <w:sz w:val="28"/>
          <w:szCs w:val="28"/>
        </w:rPr>
        <w:t xml:space="preserve">Эксперты, проанализировав расчеты предлагаемых предприятием стандартизированных тарифных ставок </w:t>
      </w:r>
      <w:r w:rsidRPr="00BA5F05">
        <w:rPr>
          <w:color w:val="000000"/>
          <w:sz w:val="28"/>
          <w:szCs w:val="28"/>
        </w:rPr>
        <w:t>(</w:t>
      </w:r>
      <w:r w:rsidRPr="00BA5F05">
        <w:rPr>
          <w:sz w:val="28"/>
          <w:szCs w:val="28"/>
        </w:rPr>
        <w:t>С</w:t>
      </w:r>
      <w:r w:rsidRPr="00BA5F05">
        <w:rPr>
          <w:sz w:val="28"/>
          <w:szCs w:val="28"/>
          <w:vertAlign w:val="superscript"/>
        </w:rPr>
        <w:t>Г</w:t>
      </w:r>
      <w:r w:rsidRPr="00BA5F05">
        <w:rPr>
          <w:color w:val="000000"/>
          <w:sz w:val="28"/>
          <w:szCs w:val="28"/>
        </w:rPr>
        <w:t>)</w:t>
      </w:r>
      <w:r w:rsidRPr="00BA5F05">
        <w:rPr>
          <w:sz w:val="28"/>
          <w:szCs w:val="28"/>
        </w:rPr>
        <w:t>, предлагают утвердить их на уровне предложений предприятия.</w:t>
      </w:r>
    </w:p>
    <w:p w14:paraId="60E40018" w14:textId="77777777" w:rsidR="00BA5F05" w:rsidRPr="00BA5F05" w:rsidRDefault="00BA5F05" w:rsidP="00BA5F05">
      <w:pPr>
        <w:autoSpaceDE w:val="0"/>
        <w:autoSpaceDN w:val="0"/>
        <w:adjustRightInd w:val="0"/>
        <w:ind w:firstLine="540"/>
        <w:jc w:val="both"/>
        <w:rPr>
          <w:sz w:val="28"/>
          <w:szCs w:val="28"/>
        </w:rPr>
      </w:pPr>
    </w:p>
    <w:p w14:paraId="25E4933A" w14:textId="77777777" w:rsidR="00BA5F05" w:rsidRPr="00BA5F05" w:rsidRDefault="00BA5F05" w:rsidP="00BA5F05">
      <w:pPr>
        <w:autoSpaceDE w:val="0"/>
        <w:autoSpaceDN w:val="0"/>
        <w:adjustRightInd w:val="0"/>
        <w:ind w:firstLine="540"/>
        <w:jc w:val="both"/>
        <w:rPr>
          <w:sz w:val="28"/>
          <w:szCs w:val="28"/>
        </w:rPr>
      </w:pPr>
    </w:p>
    <w:p w14:paraId="4CF0F13C" w14:textId="77777777" w:rsidR="00BA5F05" w:rsidRPr="00BA5F05" w:rsidRDefault="00BA5F05" w:rsidP="00BA5F05">
      <w:pPr>
        <w:tabs>
          <w:tab w:val="left" w:pos="0"/>
          <w:tab w:val="left" w:pos="284"/>
        </w:tabs>
        <w:jc w:val="center"/>
        <w:rPr>
          <w:b/>
          <w:sz w:val="28"/>
          <w:szCs w:val="28"/>
        </w:rPr>
      </w:pPr>
      <w:bookmarkStart w:id="86" w:name="_Hlk1560309"/>
      <w:r w:rsidRPr="00BA5F05">
        <w:rPr>
          <w:b/>
          <w:sz w:val="28"/>
          <w:szCs w:val="28"/>
        </w:rPr>
        <w:t xml:space="preserve">Расчет стандартизированной тарифной ставки </w:t>
      </w:r>
      <w:r w:rsidRPr="00BA5F05">
        <w:rPr>
          <w:b/>
          <w:bCs/>
          <w:color w:val="000000"/>
          <w:sz w:val="28"/>
          <w:szCs w:val="28"/>
        </w:rPr>
        <w:t>(</w:t>
      </w:r>
      <w:proofErr w:type="spellStart"/>
      <w:r w:rsidRPr="00BA5F05">
        <w:rPr>
          <w:b/>
          <w:bCs/>
          <w:sz w:val="28"/>
          <w:szCs w:val="28"/>
        </w:rPr>
        <w:t>С</w:t>
      </w:r>
      <w:r w:rsidRPr="00BA5F05">
        <w:rPr>
          <w:b/>
          <w:bCs/>
          <w:sz w:val="28"/>
          <w:szCs w:val="28"/>
          <w:vertAlign w:val="superscript"/>
        </w:rPr>
        <w:t>прг</w:t>
      </w:r>
      <w:proofErr w:type="spellEnd"/>
      <w:r w:rsidRPr="00BA5F05">
        <w:rPr>
          <w:b/>
          <w:bCs/>
          <w:color w:val="000000"/>
          <w:sz w:val="28"/>
          <w:szCs w:val="28"/>
        </w:rPr>
        <w:t>) на установку пункта редуцирования газа</w:t>
      </w:r>
      <w:r w:rsidRPr="00BA5F05">
        <w:rPr>
          <w:b/>
          <w:bCs/>
          <w:sz w:val="28"/>
          <w:szCs w:val="28"/>
        </w:rPr>
        <w:t xml:space="preserve">, </w:t>
      </w:r>
      <w:r w:rsidRPr="00BA5F05">
        <w:rPr>
          <w:b/>
          <w:sz w:val="28"/>
          <w:szCs w:val="28"/>
        </w:rPr>
        <w:t>в расчете на 1 шт.</w:t>
      </w:r>
    </w:p>
    <w:p w14:paraId="52636A7B" w14:textId="77777777" w:rsidR="00BA5F05" w:rsidRPr="00BA5F05" w:rsidRDefault="00BA5F05" w:rsidP="00BA5F05">
      <w:pPr>
        <w:autoSpaceDE w:val="0"/>
        <w:autoSpaceDN w:val="0"/>
        <w:adjustRightInd w:val="0"/>
        <w:ind w:firstLine="540"/>
        <w:jc w:val="both"/>
        <w:rPr>
          <w:sz w:val="28"/>
          <w:szCs w:val="28"/>
        </w:rPr>
      </w:pPr>
    </w:p>
    <w:p w14:paraId="4AF8C8CD" w14:textId="77777777" w:rsidR="00BA5F05" w:rsidRPr="00BA5F05" w:rsidRDefault="00BA5F05" w:rsidP="00BA5F05">
      <w:pPr>
        <w:autoSpaceDE w:val="0"/>
        <w:autoSpaceDN w:val="0"/>
        <w:adjustRightInd w:val="0"/>
        <w:ind w:firstLine="540"/>
        <w:jc w:val="both"/>
        <w:rPr>
          <w:sz w:val="28"/>
          <w:szCs w:val="28"/>
        </w:rPr>
      </w:pPr>
      <w:r w:rsidRPr="00BA5F05">
        <w:rPr>
          <w:sz w:val="28"/>
          <w:szCs w:val="28"/>
        </w:rPr>
        <w:t>Предложения предприятия приведены в Таблице 3.</w:t>
      </w:r>
    </w:p>
    <w:p w14:paraId="453C2B53" w14:textId="77777777" w:rsidR="00BA5F05" w:rsidRPr="00BA5F05" w:rsidRDefault="00BA5F05" w:rsidP="00BA5F05">
      <w:pPr>
        <w:autoSpaceDE w:val="0"/>
        <w:autoSpaceDN w:val="0"/>
        <w:adjustRightInd w:val="0"/>
        <w:ind w:firstLine="540"/>
        <w:jc w:val="right"/>
        <w:rPr>
          <w:sz w:val="28"/>
          <w:szCs w:val="28"/>
        </w:rPr>
      </w:pPr>
      <w:r w:rsidRPr="00BA5F05">
        <w:rPr>
          <w:sz w:val="28"/>
          <w:szCs w:val="28"/>
        </w:rPr>
        <w:t>Таблица 3</w:t>
      </w:r>
    </w:p>
    <w:tbl>
      <w:tblPr>
        <w:tblW w:w="9639" w:type="dxa"/>
        <w:tblInd w:w="170" w:type="dxa"/>
        <w:tblLayout w:type="fixed"/>
        <w:tblLook w:val="04A0" w:firstRow="1" w:lastRow="0" w:firstColumn="1" w:lastColumn="0" w:noHBand="0" w:noVBand="1"/>
      </w:tblPr>
      <w:tblGrid>
        <w:gridCol w:w="851"/>
        <w:gridCol w:w="4536"/>
        <w:gridCol w:w="1842"/>
        <w:gridCol w:w="2410"/>
      </w:tblGrid>
      <w:tr w:rsidR="00BA5F05" w:rsidRPr="00BA5F05" w14:paraId="41727B0A" w14:textId="77777777" w:rsidTr="00495C6B">
        <w:trPr>
          <w:trHeight w:val="458"/>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056FA9A" w14:textId="77777777" w:rsidR="00BA5F05" w:rsidRPr="00BA5F05" w:rsidRDefault="00BA5F05" w:rsidP="00BA5F05">
            <w:pPr>
              <w:jc w:val="center"/>
              <w:rPr>
                <w:color w:val="000000"/>
              </w:rPr>
            </w:pPr>
            <w:r w:rsidRPr="00BA5F05">
              <w:rPr>
                <w:color w:val="000000"/>
              </w:rPr>
              <w:t>№</w:t>
            </w:r>
          </w:p>
          <w:p w14:paraId="13D8AB8F" w14:textId="77777777" w:rsidR="00BA5F05" w:rsidRPr="00BA5F05" w:rsidRDefault="00BA5F05" w:rsidP="00BA5F05">
            <w:pPr>
              <w:jc w:val="center"/>
              <w:rPr>
                <w:color w:val="000000"/>
              </w:rPr>
            </w:pPr>
            <w:r w:rsidRPr="00BA5F05">
              <w:rPr>
                <w:color w:val="000000"/>
              </w:rPr>
              <w:t>п/п</w:t>
            </w:r>
          </w:p>
        </w:tc>
        <w:tc>
          <w:tcPr>
            <w:tcW w:w="4536"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A3A369B" w14:textId="77777777" w:rsidR="00BA5F05" w:rsidRPr="00BA5F05" w:rsidRDefault="00BA5F05" w:rsidP="00BA5F05">
            <w:pPr>
              <w:jc w:val="center"/>
              <w:rPr>
                <w:color w:val="000000"/>
              </w:rPr>
            </w:pPr>
            <w:r w:rsidRPr="00BA5F05">
              <w:rPr>
                <w:color w:val="000000"/>
              </w:rPr>
              <w:t>Наименование стандартизированных тарифных ставок</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64DD837" w14:textId="77777777" w:rsidR="00BA5F05" w:rsidRPr="00BA5F05" w:rsidRDefault="00BA5F05" w:rsidP="00BA5F05">
            <w:pPr>
              <w:jc w:val="center"/>
              <w:rPr>
                <w:color w:val="000000"/>
              </w:rPr>
            </w:pPr>
            <w:r w:rsidRPr="00BA5F05">
              <w:rPr>
                <w:color w:val="000000"/>
              </w:rPr>
              <w:t>Единица измерения</w:t>
            </w:r>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36C6BDB" w14:textId="77777777" w:rsidR="00BA5F05" w:rsidRPr="00BA5F05" w:rsidRDefault="00BA5F05" w:rsidP="00BA5F05">
            <w:pPr>
              <w:jc w:val="center"/>
              <w:rPr>
                <w:color w:val="000000"/>
              </w:rPr>
            </w:pPr>
            <w:r w:rsidRPr="00BA5F05">
              <w:rPr>
                <w:color w:val="000000"/>
              </w:rPr>
              <w:t>Размеры стандартизированных тарифных ставок (НДС не облагается, без налога на прибыль)</w:t>
            </w:r>
          </w:p>
        </w:tc>
      </w:tr>
      <w:tr w:rsidR="00BA5F05" w:rsidRPr="00BA5F05" w14:paraId="0F79699E" w14:textId="77777777" w:rsidTr="00495C6B">
        <w:trPr>
          <w:trHeight w:val="458"/>
        </w:trPr>
        <w:tc>
          <w:tcPr>
            <w:tcW w:w="85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FE6F73D" w14:textId="77777777" w:rsidR="00BA5F05" w:rsidRPr="00BA5F05" w:rsidRDefault="00BA5F05" w:rsidP="00BA5F05">
            <w:pPr>
              <w:rPr>
                <w:color w:val="000000"/>
              </w:rPr>
            </w:pPr>
          </w:p>
        </w:tc>
        <w:tc>
          <w:tcPr>
            <w:tcW w:w="453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AA7B960" w14:textId="77777777" w:rsidR="00BA5F05" w:rsidRPr="00BA5F05" w:rsidRDefault="00BA5F05" w:rsidP="00BA5F05">
            <w:pPr>
              <w:rPr>
                <w:color w:val="000000"/>
              </w:rPr>
            </w:pPr>
          </w:p>
        </w:tc>
        <w:tc>
          <w:tcPr>
            <w:tcW w:w="184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F7F6606" w14:textId="77777777" w:rsidR="00BA5F05" w:rsidRPr="00BA5F05" w:rsidRDefault="00BA5F05" w:rsidP="00BA5F05">
            <w:pPr>
              <w:rPr>
                <w:color w:val="000000"/>
              </w:rPr>
            </w:pPr>
          </w:p>
        </w:tc>
        <w:tc>
          <w:tcPr>
            <w:tcW w:w="241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579DF53" w14:textId="77777777" w:rsidR="00BA5F05" w:rsidRPr="00BA5F05" w:rsidRDefault="00BA5F05" w:rsidP="00BA5F05">
            <w:pPr>
              <w:rPr>
                <w:color w:val="000000"/>
              </w:rPr>
            </w:pPr>
          </w:p>
        </w:tc>
      </w:tr>
      <w:tr w:rsidR="00BA5F05" w:rsidRPr="00BA5F05" w14:paraId="20745A28" w14:textId="77777777" w:rsidTr="00495C6B">
        <w:trPr>
          <w:trHeight w:val="509"/>
        </w:trPr>
        <w:tc>
          <w:tcPr>
            <w:tcW w:w="85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FD58C8B" w14:textId="77777777" w:rsidR="00BA5F05" w:rsidRPr="00BA5F05" w:rsidRDefault="00BA5F05" w:rsidP="00BA5F05">
            <w:pPr>
              <w:rPr>
                <w:color w:val="000000"/>
              </w:rPr>
            </w:pPr>
          </w:p>
        </w:tc>
        <w:tc>
          <w:tcPr>
            <w:tcW w:w="453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E7D8889" w14:textId="77777777" w:rsidR="00BA5F05" w:rsidRPr="00BA5F05" w:rsidRDefault="00BA5F05" w:rsidP="00BA5F05">
            <w:pPr>
              <w:rPr>
                <w:color w:val="000000"/>
              </w:rPr>
            </w:pPr>
          </w:p>
        </w:tc>
        <w:tc>
          <w:tcPr>
            <w:tcW w:w="184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0EBDA05" w14:textId="77777777" w:rsidR="00BA5F05" w:rsidRPr="00BA5F05" w:rsidRDefault="00BA5F05" w:rsidP="00BA5F05">
            <w:pPr>
              <w:rPr>
                <w:color w:val="000000"/>
              </w:rPr>
            </w:pPr>
          </w:p>
        </w:tc>
        <w:tc>
          <w:tcPr>
            <w:tcW w:w="241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317BB2B" w14:textId="77777777" w:rsidR="00BA5F05" w:rsidRPr="00BA5F05" w:rsidRDefault="00BA5F05" w:rsidP="00BA5F05">
            <w:pPr>
              <w:rPr>
                <w:color w:val="000000"/>
              </w:rPr>
            </w:pPr>
          </w:p>
        </w:tc>
      </w:tr>
      <w:tr w:rsidR="00BA5F05" w:rsidRPr="00BA5F05" w14:paraId="171149D3" w14:textId="77777777" w:rsidTr="00495C6B">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AB37BD6" w14:textId="77777777" w:rsidR="00BA5F05" w:rsidRPr="00BA5F05" w:rsidRDefault="00BA5F05" w:rsidP="00BA5F05">
            <w:pPr>
              <w:jc w:val="center"/>
              <w:rPr>
                <w:color w:val="000000"/>
              </w:rPr>
            </w:pPr>
            <w:r w:rsidRPr="00BA5F05">
              <w:rPr>
                <w:color w:val="000000"/>
              </w:rPr>
              <w:t>1</w:t>
            </w:r>
          </w:p>
        </w:tc>
        <w:tc>
          <w:tcPr>
            <w:tcW w:w="453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2A28946" w14:textId="77777777" w:rsidR="00BA5F05" w:rsidRPr="00BA5F05" w:rsidRDefault="00BA5F05" w:rsidP="00BA5F05">
            <w:pPr>
              <w:jc w:val="center"/>
              <w:rPr>
                <w:color w:val="000000"/>
              </w:rPr>
            </w:pPr>
            <w:r w:rsidRPr="00BA5F05">
              <w:rPr>
                <w:color w:val="000000"/>
              </w:rPr>
              <w:t>2</w:t>
            </w:r>
          </w:p>
        </w:tc>
        <w:tc>
          <w:tcPr>
            <w:tcW w:w="184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07915AC" w14:textId="77777777" w:rsidR="00BA5F05" w:rsidRPr="00BA5F05" w:rsidRDefault="00BA5F05" w:rsidP="00BA5F05">
            <w:pPr>
              <w:jc w:val="center"/>
              <w:rPr>
                <w:color w:val="000000"/>
              </w:rPr>
            </w:pPr>
            <w:r w:rsidRPr="00BA5F05">
              <w:rPr>
                <w:color w:val="000000"/>
              </w:rPr>
              <w:t>3</w:t>
            </w:r>
          </w:p>
        </w:tc>
        <w:tc>
          <w:tcPr>
            <w:tcW w:w="2410"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041601E" w14:textId="77777777" w:rsidR="00BA5F05" w:rsidRPr="00BA5F05" w:rsidRDefault="00BA5F05" w:rsidP="00BA5F05">
            <w:pPr>
              <w:jc w:val="center"/>
              <w:rPr>
                <w:color w:val="000000"/>
              </w:rPr>
            </w:pPr>
            <w:r w:rsidRPr="00BA5F05">
              <w:rPr>
                <w:color w:val="000000"/>
              </w:rPr>
              <w:t>4</w:t>
            </w:r>
          </w:p>
        </w:tc>
      </w:tr>
      <w:tr w:rsidR="00BA5F05" w:rsidRPr="00BA5F05" w14:paraId="3BDBD76A" w14:textId="77777777" w:rsidTr="00495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D49DEED" w14:textId="77777777" w:rsidR="00BA5F05" w:rsidRPr="00BA5F05" w:rsidRDefault="00BA5F05" w:rsidP="00BA5F05">
            <w:pPr>
              <w:jc w:val="center"/>
            </w:pPr>
            <w:r w:rsidRPr="00BA5F05">
              <w:t>1.</w:t>
            </w:r>
          </w:p>
        </w:tc>
        <w:tc>
          <w:tcPr>
            <w:tcW w:w="8788"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5F9D135" w14:textId="77777777" w:rsidR="00BA5F05" w:rsidRPr="00BA5F05" w:rsidRDefault="00BA5F05" w:rsidP="00BA5F05">
            <w:pPr>
              <w:autoSpaceDE w:val="0"/>
              <w:autoSpaceDN w:val="0"/>
              <w:adjustRightInd w:val="0"/>
              <w:jc w:val="both"/>
            </w:pPr>
            <w:r w:rsidRPr="00BA5F05">
              <w:t>Размер стандартизированной тарифной ставки (</w:t>
            </w:r>
            <w:proofErr w:type="spellStart"/>
            <w:r w:rsidRPr="00BA5F05">
              <w:t>С</w:t>
            </w:r>
            <w:r w:rsidRPr="00BA5F05">
              <w:rPr>
                <w:vertAlign w:val="superscript"/>
              </w:rPr>
              <w:t>прг</w:t>
            </w:r>
            <w:proofErr w:type="spellEnd"/>
            <w:r w:rsidRPr="00BA5F05">
              <w:t>) на установку пункта редуцирования газа:</w:t>
            </w:r>
          </w:p>
        </w:tc>
      </w:tr>
      <w:tr w:rsidR="00BA5F05" w:rsidRPr="00BA5F05" w14:paraId="67AD88E6" w14:textId="77777777" w:rsidTr="00495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8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BE3CC54" w14:textId="77777777" w:rsidR="00BA5F05" w:rsidRPr="00BA5F05" w:rsidRDefault="00BA5F05" w:rsidP="00BA5F05">
            <w:pPr>
              <w:jc w:val="center"/>
            </w:pPr>
            <w:r w:rsidRPr="00BA5F05">
              <w:t>1.1.</w:t>
            </w:r>
          </w:p>
        </w:tc>
        <w:tc>
          <w:tcPr>
            <w:tcW w:w="8788"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D22B603" w14:textId="77777777" w:rsidR="00BA5F05" w:rsidRPr="00BA5F05" w:rsidRDefault="00BA5F05" w:rsidP="00BA5F05">
            <w:pPr>
              <w:autoSpaceDE w:val="0"/>
              <w:autoSpaceDN w:val="0"/>
              <w:adjustRightInd w:val="0"/>
              <w:jc w:val="both"/>
            </w:pPr>
            <w:r w:rsidRPr="00BA5F05">
              <w:t>в настенном и нишевом исполнении, пропускной способностью:</w:t>
            </w:r>
          </w:p>
        </w:tc>
      </w:tr>
      <w:tr w:rsidR="00BA5F05" w:rsidRPr="00BA5F05" w14:paraId="759C28BF" w14:textId="77777777" w:rsidTr="00495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769CA7B" w14:textId="77777777" w:rsidR="00BA5F05" w:rsidRPr="00BA5F05" w:rsidRDefault="00BA5F05" w:rsidP="00BA5F05">
            <w:pPr>
              <w:jc w:val="center"/>
            </w:pPr>
            <w:r w:rsidRPr="00BA5F05">
              <w:t>1.1.1</w:t>
            </w:r>
          </w:p>
        </w:tc>
        <w:tc>
          <w:tcPr>
            <w:tcW w:w="453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0898BE2" w14:textId="77777777" w:rsidR="00BA5F05" w:rsidRPr="00BA5F05" w:rsidRDefault="00BA5F05" w:rsidP="00BA5F05">
            <w:r w:rsidRPr="00BA5F05">
              <w:t xml:space="preserve">до 10 м³/час </w:t>
            </w:r>
          </w:p>
        </w:tc>
        <w:tc>
          <w:tcPr>
            <w:tcW w:w="184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7C7FD3F" w14:textId="77777777" w:rsidR="00BA5F05" w:rsidRPr="00BA5F05" w:rsidRDefault="00BA5F05" w:rsidP="00BA5F05">
            <w:pPr>
              <w:jc w:val="center"/>
            </w:pPr>
            <w:r w:rsidRPr="00BA5F05">
              <w:t>руб./шт.</w:t>
            </w:r>
          </w:p>
        </w:tc>
        <w:tc>
          <w:tcPr>
            <w:tcW w:w="24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E4B30CF" w14:textId="77777777" w:rsidR="00BA5F05" w:rsidRPr="00BA5F05" w:rsidRDefault="00BA5F05" w:rsidP="00BA5F05">
            <w:pPr>
              <w:jc w:val="center"/>
            </w:pPr>
            <w:r w:rsidRPr="00BA5F05">
              <w:t>62 839,30</w:t>
            </w:r>
          </w:p>
        </w:tc>
      </w:tr>
      <w:tr w:rsidR="00BA5F05" w:rsidRPr="00BA5F05" w14:paraId="4E87B492" w14:textId="77777777" w:rsidTr="00495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2D42665" w14:textId="77777777" w:rsidR="00BA5F05" w:rsidRPr="00BA5F05" w:rsidRDefault="00BA5F05" w:rsidP="00BA5F05">
            <w:pPr>
              <w:jc w:val="center"/>
            </w:pPr>
            <w:r w:rsidRPr="00BA5F05">
              <w:t>1.1.2</w:t>
            </w:r>
          </w:p>
        </w:tc>
        <w:tc>
          <w:tcPr>
            <w:tcW w:w="453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FD19FAC" w14:textId="77777777" w:rsidR="00BA5F05" w:rsidRPr="00BA5F05" w:rsidRDefault="00BA5F05" w:rsidP="00BA5F05">
            <w:r w:rsidRPr="00BA5F05">
              <w:t xml:space="preserve"> до 10 м³/час с установкой обогревателя для шкафа автоматики (без учета стоимости обогревателя)</w:t>
            </w:r>
          </w:p>
        </w:tc>
        <w:tc>
          <w:tcPr>
            <w:tcW w:w="184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7E75F0E" w14:textId="77777777" w:rsidR="00BA5F05" w:rsidRPr="00BA5F05" w:rsidRDefault="00BA5F05" w:rsidP="00BA5F05">
            <w:pPr>
              <w:jc w:val="center"/>
            </w:pPr>
            <w:r w:rsidRPr="00BA5F05">
              <w:t>руб./шт.</w:t>
            </w:r>
          </w:p>
        </w:tc>
        <w:tc>
          <w:tcPr>
            <w:tcW w:w="24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2367734" w14:textId="77777777" w:rsidR="00BA5F05" w:rsidRPr="00BA5F05" w:rsidRDefault="00BA5F05" w:rsidP="00BA5F05">
            <w:pPr>
              <w:jc w:val="center"/>
            </w:pPr>
            <w:r w:rsidRPr="00BA5F05">
              <w:t>63 313,27</w:t>
            </w:r>
          </w:p>
        </w:tc>
      </w:tr>
      <w:tr w:rsidR="00BA5F05" w:rsidRPr="00BA5F05" w14:paraId="450B3D76" w14:textId="77777777" w:rsidTr="00495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7"/>
        </w:trPr>
        <w:tc>
          <w:tcPr>
            <w:tcW w:w="8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7272519" w14:textId="77777777" w:rsidR="00BA5F05" w:rsidRPr="00BA5F05" w:rsidRDefault="00BA5F05" w:rsidP="00BA5F05">
            <w:pPr>
              <w:jc w:val="center"/>
            </w:pPr>
            <w:r w:rsidRPr="00BA5F05">
              <w:t>1.2.</w:t>
            </w:r>
          </w:p>
        </w:tc>
        <w:tc>
          <w:tcPr>
            <w:tcW w:w="8788"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3C704AD" w14:textId="77777777" w:rsidR="00BA5F05" w:rsidRPr="00BA5F05" w:rsidRDefault="00BA5F05" w:rsidP="00BA5F05">
            <w:r w:rsidRPr="00BA5F05">
              <w:t>отдельно стоящий, пропускной способностью (без учета стоимости фундамента и ограждения):</w:t>
            </w:r>
          </w:p>
        </w:tc>
      </w:tr>
      <w:tr w:rsidR="00BA5F05" w:rsidRPr="00BA5F05" w14:paraId="1245155B" w14:textId="77777777" w:rsidTr="00495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1"/>
        </w:trPr>
        <w:tc>
          <w:tcPr>
            <w:tcW w:w="8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B419ED3" w14:textId="77777777" w:rsidR="00BA5F05" w:rsidRPr="00BA5F05" w:rsidRDefault="00BA5F05" w:rsidP="00BA5F05">
            <w:pPr>
              <w:jc w:val="center"/>
            </w:pPr>
            <w:r w:rsidRPr="00BA5F05">
              <w:t>1.2.1.</w:t>
            </w:r>
          </w:p>
        </w:tc>
        <w:tc>
          <w:tcPr>
            <w:tcW w:w="453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F76DF03" w14:textId="77777777" w:rsidR="00BA5F05" w:rsidRPr="00BA5F05" w:rsidRDefault="00BA5F05" w:rsidP="00BA5F05">
            <w:r w:rsidRPr="00BA5F05">
              <w:t xml:space="preserve">до 10 м³/час </w:t>
            </w:r>
          </w:p>
        </w:tc>
        <w:tc>
          <w:tcPr>
            <w:tcW w:w="184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E56788B" w14:textId="77777777" w:rsidR="00BA5F05" w:rsidRPr="00BA5F05" w:rsidRDefault="00BA5F05" w:rsidP="00BA5F05">
            <w:pPr>
              <w:jc w:val="center"/>
            </w:pPr>
            <w:r w:rsidRPr="00BA5F05">
              <w:t>руб./шт.</w:t>
            </w:r>
          </w:p>
        </w:tc>
        <w:tc>
          <w:tcPr>
            <w:tcW w:w="24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65B291D" w14:textId="77777777" w:rsidR="00BA5F05" w:rsidRPr="00BA5F05" w:rsidRDefault="00BA5F05" w:rsidP="00BA5F05">
            <w:pPr>
              <w:jc w:val="center"/>
            </w:pPr>
            <w:r w:rsidRPr="00BA5F05">
              <w:t>124 357,16</w:t>
            </w:r>
          </w:p>
        </w:tc>
      </w:tr>
      <w:tr w:rsidR="00BA5F05" w:rsidRPr="00BA5F05" w14:paraId="0180DE31" w14:textId="77777777" w:rsidTr="00495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F50F309" w14:textId="77777777" w:rsidR="00BA5F05" w:rsidRPr="00BA5F05" w:rsidRDefault="00BA5F05" w:rsidP="00BA5F05">
            <w:pPr>
              <w:jc w:val="center"/>
            </w:pPr>
            <w:r w:rsidRPr="00BA5F05">
              <w:t>1.2.2</w:t>
            </w:r>
          </w:p>
        </w:tc>
        <w:tc>
          <w:tcPr>
            <w:tcW w:w="453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F889C33" w14:textId="77777777" w:rsidR="00BA5F05" w:rsidRPr="00BA5F05" w:rsidRDefault="00BA5F05" w:rsidP="00BA5F05">
            <w:r w:rsidRPr="00BA5F05">
              <w:t xml:space="preserve"> до 10 м³/час с установкой обогревателя для шкафа автоматики (без учета стоимости обогревателя)</w:t>
            </w:r>
          </w:p>
        </w:tc>
        <w:tc>
          <w:tcPr>
            <w:tcW w:w="184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6DD3B27" w14:textId="77777777" w:rsidR="00BA5F05" w:rsidRPr="00BA5F05" w:rsidRDefault="00BA5F05" w:rsidP="00BA5F05">
            <w:pPr>
              <w:jc w:val="center"/>
            </w:pPr>
            <w:r w:rsidRPr="00BA5F05">
              <w:t>руб./шт.</w:t>
            </w:r>
          </w:p>
        </w:tc>
        <w:tc>
          <w:tcPr>
            <w:tcW w:w="24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0330CDA" w14:textId="77777777" w:rsidR="00BA5F05" w:rsidRPr="00BA5F05" w:rsidRDefault="00BA5F05" w:rsidP="00BA5F05">
            <w:pPr>
              <w:jc w:val="center"/>
            </w:pPr>
            <w:r w:rsidRPr="00BA5F05">
              <w:t>124 831,13</w:t>
            </w:r>
          </w:p>
        </w:tc>
      </w:tr>
    </w:tbl>
    <w:p w14:paraId="47D8ACDB" w14:textId="77777777" w:rsidR="00BA5F05" w:rsidRPr="00BA5F05" w:rsidRDefault="00BA5F05" w:rsidP="00BA5F05">
      <w:pPr>
        <w:autoSpaceDE w:val="0"/>
        <w:autoSpaceDN w:val="0"/>
        <w:adjustRightInd w:val="0"/>
        <w:ind w:firstLine="540"/>
        <w:jc w:val="right"/>
        <w:rPr>
          <w:sz w:val="28"/>
          <w:szCs w:val="28"/>
        </w:rPr>
      </w:pPr>
    </w:p>
    <w:bookmarkEnd w:id="86"/>
    <w:p w14:paraId="5E6C2A18" w14:textId="77777777" w:rsidR="00BA5F05" w:rsidRPr="00BA5F05" w:rsidRDefault="00BA5F05" w:rsidP="00BA5F05">
      <w:pPr>
        <w:autoSpaceDE w:val="0"/>
        <w:autoSpaceDN w:val="0"/>
        <w:adjustRightInd w:val="0"/>
        <w:ind w:firstLine="540"/>
        <w:jc w:val="both"/>
        <w:rPr>
          <w:sz w:val="28"/>
          <w:szCs w:val="28"/>
        </w:rPr>
      </w:pPr>
    </w:p>
    <w:p w14:paraId="7697CC88" w14:textId="77777777" w:rsidR="00BA5F05" w:rsidRPr="00BA5F05" w:rsidRDefault="00BA5F05" w:rsidP="00BA5F05">
      <w:pPr>
        <w:autoSpaceDE w:val="0"/>
        <w:autoSpaceDN w:val="0"/>
        <w:adjustRightInd w:val="0"/>
        <w:ind w:firstLine="540"/>
        <w:jc w:val="both"/>
        <w:rPr>
          <w:sz w:val="28"/>
          <w:szCs w:val="28"/>
        </w:rPr>
      </w:pPr>
      <w:bookmarkStart w:id="87" w:name="_Hlk1561106"/>
      <w:r w:rsidRPr="00BA5F05">
        <w:rPr>
          <w:sz w:val="28"/>
          <w:szCs w:val="28"/>
        </w:rPr>
        <w:t>Размер ставок определен на основании локальных сметных расчетов на установку пункта редуцирования газа в различном исполнении.</w:t>
      </w:r>
    </w:p>
    <w:p w14:paraId="388E7A3D" w14:textId="77777777" w:rsidR="00BA5F05" w:rsidRPr="00BA5F05" w:rsidRDefault="00BA5F05" w:rsidP="00BA5F05">
      <w:pPr>
        <w:autoSpaceDE w:val="0"/>
        <w:autoSpaceDN w:val="0"/>
        <w:adjustRightInd w:val="0"/>
        <w:ind w:firstLine="540"/>
        <w:jc w:val="both"/>
        <w:rPr>
          <w:sz w:val="28"/>
          <w:szCs w:val="28"/>
        </w:rPr>
      </w:pPr>
      <w:r w:rsidRPr="00BA5F05">
        <w:rPr>
          <w:sz w:val="28"/>
          <w:szCs w:val="28"/>
        </w:rPr>
        <w:t xml:space="preserve">Эксперты, проанализировав расчеты предлагаемых предприятием стандартизированных тарифных ставок </w:t>
      </w:r>
      <w:proofErr w:type="spellStart"/>
      <w:r w:rsidRPr="00BA5F05">
        <w:rPr>
          <w:sz w:val="28"/>
          <w:szCs w:val="28"/>
        </w:rPr>
        <w:t>С</w:t>
      </w:r>
      <w:r w:rsidRPr="00BA5F05">
        <w:rPr>
          <w:sz w:val="28"/>
          <w:szCs w:val="28"/>
          <w:vertAlign w:val="superscript"/>
        </w:rPr>
        <w:t>прг</w:t>
      </w:r>
      <w:proofErr w:type="spellEnd"/>
      <w:r w:rsidRPr="00BA5F05">
        <w:rPr>
          <w:sz w:val="28"/>
          <w:szCs w:val="28"/>
        </w:rPr>
        <w:t>, предлагают утвердить их на уровне предложений предприятия.</w:t>
      </w:r>
    </w:p>
    <w:p w14:paraId="4CF44150" w14:textId="77777777" w:rsidR="00BA5F05" w:rsidRPr="00BA5F05" w:rsidRDefault="00BA5F05" w:rsidP="00BA5F05">
      <w:pPr>
        <w:autoSpaceDE w:val="0"/>
        <w:autoSpaceDN w:val="0"/>
        <w:adjustRightInd w:val="0"/>
        <w:ind w:firstLine="540"/>
        <w:jc w:val="both"/>
        <w:rPr>
          <w:sz w:val="28"/>
          <w:szCs w:val="28"/>
        </w:rPr>
      </w:pPr>
    </w:p>
    <w:p w14:paraId="517A7B05" w14:textId="77777777" w:rsidR="00BA5F05" w:rsidRPr="00BA5F05" w:rsidRDefault="00BA5F05" w:rsidP="00BA5F05">
      <w:pPr>
        <w:tabs>
          <w:tab w:val="left" w:pos="0"/>
          <w:tab w:val="left" w:pos="284"/>
        </w:tabs>
        <w:jc w:val="center"/>
        <w:rPr>
          <w:b/>
          <w:bCs/>
          <w:sz w:val="28"/>
          <w:szCs w:val="28"/>
        </w:rPr>
      </w:pPr>
      <w:r w:rsidRPr="00BA5F05">
        <w:rPr>
          <w:b/>
          <w:sz w:val="28"/>
          <w:szCs w:val="28"/>
        </w:rPr>
        <w:lastRenderedPageBreak/>
        <w:t xml:space="preserve">Расчет стандартизированной тарифной ставки </w:t>
      </w:r>
      <w:r w:rsidRPr="00BA5F05">
        <w:rPr>
          <w:b/>
          <w:bCs/>
          <w:color w:val="000000"/>
          <w:sz w:val="28"/>
          <w:szCs w:val="28"/>
        </w:rPr>
        <w:t>(</w:t>
      </w:r>
      <w:proofErr w:type="spellStart"/>
      <w:r w:rsidRPr="00BA5F05">
        <w:rPr>
          <w:b/>
          <w:bCs/>
          <w:sz w:val="28"/>
          <w:szCs w:val="28"/>
        </w:rPr>
        <w:t>С</w:t>
      </w:r>
      <w:r w:rsidRPr="00BA5F05">
        <w:rPr>
          <w:b/>
          <w:bCs/>
          <w:sz w:val="28"/>
          <w:szCs w:val="28"/>
          <w:vertAlign w:val="superscript"/>
        </w:rPr>
        <w:t>оу</w:t>
      </w:r>
      <w:proofErr w:type="spellEnd"/>
      <w:r w:rsidRPr="00BA5F05">
        <w:rPr>
          <w:b/>
          <w:bCs/>
          <w:color w:val="000000"/>
          <w:sz w:val="28"/>
          <w:szCs w:val="28"/>
        </w:rPr>
        <w:t>) на установку отключающих устройств (без учета стоимости отключающего устройства)</w:t>
      </w:r>
      <w:r w:rsidRPr="00BA5F05">
        <w:rPr>
          <w:b/>
          <w:bCs/>
          <w:sz w:val="28"/>
          <w:szCs w:val="28"/>
        </w:rPr>
        <w:t>, в расчете на 1 шт.</w:t>
      </w:r>
    </w:p>
    <w:p w14:paraId="62CE4A4D" w14:textId="77777777" w:rsidR="00BA5F05" w:rsidRPr="00BA5F05" w:rsidRDefault="00BA5F05" w:rsidP="00BA5F05">
      <w:pPr>
        <w:autoSpaceDE w:val="0"/>
        <w:autoSpaceDN w:val="0"/>
        <w:adjustRightInd w:val="0"/>
        <w:ind w:firstLine="540"/>
        <w:jc w:val="both"/>
        <w:rPr>
          <w:b/>
          <w:bCs/>
          <w:sz w:val="28"/>
          <w:szCs w:val="28"/>
        </w:rPr>
      </w:pPr>
    </w:p>
    <w:p w14:paraId="1F0563DC" w14:textId="77777777" w:rsidR="00BA5F05" w:rsidRPr="00BA5F05" w:rsidRDefault="00BA5F05" w:rsidP="00BA5F05">
      <w:pPr>
        <w:autoSpaceDE w:val="0"/>
        <w:autoSpaceDN w:val="0"/>
        <w:adjustRightInd w:val="0"/>
        <w:ind w:firstLine="540"/>
        <w:jc w:val="both"/>
        <w:rPr>
          <w:sz w:val="28"/>
          <w:szCs w:val="28"/>
        </w:rPr>
      </w:pPr>
      <w:r w:rsidRPr="00BA5F05">
        <w:rPr>
          <w:sz w:val="28"/>
          <w:szCs w:val="28"/>
        </w:rPr>
        <w:t>Предложения предприятия приведены в Таблице 4.</w:t>
      </w:r>
    </w:p>
    <w:p w14:paraId="2CD4BA60" w14:textId="77777777" w:rsidR="00BA5F05" w:rsidRPr="00BA5F05" w:rsidRDefault="00BA5F05" w:rsidP="00BA5F05">
      <w:pPr>
        <w:autoSpaceDE w:val="0"/>
        <w:autoSpaceDN w:val="0"/>
        <w:adjustRightInd w:val="0"/>
        <w:ind w:firstLine="540"/>
        <w:jc w:val="right"/>
        <w:rPr>
          <w:sz w:val="28"/>
          <w:szCs w:val="28"/>
        </w:rPr>
      </w:pPr>
      <w:r w:rsidRPr="00BA5F05">
        <w:rPr>
          <w:sz w:val="28"/>
          <w:szCs w:val="28"/>
        </w:rPr>
        <w:t>Таблица 4</w:t>
      </w:r>
    </w:p>
    <w:tbl>
      <w:tblPr>
        <w:tblW w:w="970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5"/>
        <w:gridCol w:w="4534"/>
        <w:gridCol w:w="1703"/>
        <w:gridCol w:w="2553"/>
      </w:tblGrid>
      <w:tr w:rsidR="00BA5F05" w:rsidRPr="00BA5F05" w14:paraId="54C445D6" w14:textId="77777777" w:rsidTr="00495C6B">
        <w:trPr>
          <w:trHeight w:val="1224"/>
        </w:trPr>
        <w:tc>
          <w:tcPr>
            <w:tcW w:w="91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7FECB57" w14:textId="77777777" w:rsidR="00BA5F05" w:rsidRPr="00BA5F05" w:rsidRDefault="00BA5F05" w:rsidP="00BA5F05">
            <w:pPr>
              <w:jc w:val="center"/>
            </w:pPr>
            <w:bookmarkStart w:id="88" w:name="_Hlk146013493"/>
            <w:r w:rsidRPr="00BA5F05">
              <w:t>№</w:t>
            </w:r>
          </w:p>
          <w:p w14:paraId="04CBB9FA" w14:textId="77777777" w:rsidR="00BA5F05" w:rsidRPr="00BA5F05" w:rsidRDefault="00BA5F05" w:rsidP="00BA5F05">
            <w:pPr>
              <w:jc w:val="center"/>
            </w:pPr>
            <w:r w:rsidRPr="00BA5F05">
              <w:t>п/п</w:t>
            </w:r>
          </w:p>
        </w:tc>
        <w:tc>
          <w:tcPr>
            <w:tcW w:w="45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6AA588E" w14:textId="77777777" w:rsidR="00BA5F05" w:rsidRPr="00BA5F05" w:rsidRDefault="00BA5F05" w:rsidP="00BA5F05">
            <w:pPr>
              <w:autoSpaceDE w:val="0"/>
              <w:autoSpaceDN w:val="0"/>
              <w:adjustRightInd w:val="0"/>
              <w:jc w:val="both"/>
            </w:pPr>
            <w:r w:rsidRPr="00BA5F05">
              <w:t>Наименование стандартизированных тарифных ставок</w:t>
            </w:r>
          </w:p>
        </w:tc>
        <w:tc>
          <w:tcPr>
            <w:tcW w:w="170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01403EC" w14:textId="77777777" w:rsidR="00BA5F05" w:rsidRPr="00BA5F05" w:rsidRDefault="00BA5F05" w:rsidP="00BA5F05">
            <w:pPr>
              <w:jc w:val="center"/>
            </w:pPr>
            <w:r w:rsidRPr="00BA5F05">
              <w:t>Единица измерения</w:t>
            </w:r>
          </w:p>
        </w:tc>
        <w:tc>
          <w:tcPr>
            <w:tcW w:w="255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AE74163" w14:textId="77777777" w:rsidR="00BA5F05" w:rsidRPr="00BA5F05" w:rsidRDefault="00BA5F05" w:rsidP="00BA5F05">
            <w:pPr>
              <w:jc w:val="center"/>
            </w:pPr>
            <w:r w:rsidRPr="00BA5F05">
              <w:t>Размеры стандартизированных тарифных ставок (НДС не облагается, без налога на прибыль)</w:t>
            </w:r>
          </w:p>
        </w:tc>
      </w:tr>
      <w:tr w:rsidR="00BA5F05" w:rsidRPr="00BA5F05" w14:paraId="345C096B" w14:textId="77777777" w:rsidTr="00495C6B">
        <w:trPr>
          <w:trHeight w:val="292"/>
        </w:trPr>
        <w:tc>
          <w:tcPr>
            <w:tcW w:w="91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8B7F88A" w14:textId="77777777" w:rsidR="00BA5F05" w:rsidRPr="00BA5F05" w:rsidRDefault="00BA5F05" w:rsidP="00BA5F05">
            <w:pPr>
              <w:jc w:val="center"/>
            </w:pPr>
            <w:r w:rsidRPr="00BA5F05">
              <w:t>1</w:t>
            </w:r>
          </w:p>
        </w:tc>
        <w:tc>
          <w:tcPr>
            <w:tcW w:w="45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4C678CA" w14:textId="77777777" w:rsidR="00BA5F05" w:rsidRPr="00BA5F05" w:rsidRDefault="00BA5F05" w:rsidP="00BA5F05">
            <w:pPr>
              <w:autoSpaceDE w:val="0"/>
              <w:autoSpaceDN w:val="0"/>
              <w:adjustRightInd w:val="0"/>
              <w:jc w:val="center"/>
            </w:pPr>
            <w:r w:rsidRPr="00BA5F05">
              <w:t>2</w:t>
            </w:r>
          </w:p>
        </w:tc>
        <w:tc>
          <w:tcPr>
            <w:tcW w:w="170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D1488C5" w14:textId="77777777" w:rsidR="00BA5F05" w:rsidRPr="00BA5F05" w:rsidRDefault="00BA5F05" w:rsidP="00BA5F05">
            <w:pPr>
              <w:jc w:val="center"/>
            </w:pPr>
            <w:r w:rsidRPr="00BA5F05">
              <w:t>3</w:t>
            </w:r>
          </w:p>
        </w:tc>
        <w:tc>
          <w:tcPr>
            <w:tcW w:w="255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7CFA790" w14:textId="77777777" w:rsidR="00BA5F05" w:rsidRPr="00BA5F05" w:rsidRDefault="00BA5F05" w:rsidP="00BA5F05">
            <w:pPr>
              <w:jc w:val="center"/>
            </w:pPr>
            <w:r w:rsidRPr="00BA5F05">
              <w:t>4</w:t>
            </w:r>
          </w:p>
        </w:tc>
      </w:tr>
      <w:bookmarkEnd w:id="88"/>
      <w:tr w:rsidR="00BA5F05" w:rsidRPr="00BA5F05" w14:paraId="14B716C3" w14:textId="77777777" w:rsidTr="00495C6B">
        <w:trPr>
          <w:trHeight w:val="1224"/>
        </w:trPr>
        <w:tc>
          <w:tcPr>
            <w:tcW w:w="91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9E219FF" w14:textId="77777777" w:rsidR="00BA5F05" w:rsidRPr="00BA5F05" w:rsidRDefault="00BA5F05" w:rsidP="00BA5F05">
            <w:pPr>
              <w:jc w:val="center"/>
            </w:pPr>
            <w:r w:rsidRPr="00BA5F05">
              <w:t>1.</w:t>
            </w:r>
          </w:p>
        </w:tc>
        <w:tc>
          <w:tcPr>
            <w:tcW w:w="45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20C3A76" w14:textId="77777777" w:rsidR="00BA5F05" w:rsidRPr="00BA5F05" w:rsidRDefault="00BA5F05" w:rsidP="00BA5F05">
            <w:pPr>
              <w:autoSpaceDE w:val="0"/>
              <w:autoSpaceDN w:val="0"/>
              <w:adjustRightInd w:val="0"/>
              <w:jc w:val="both"/>
            </w:pPr>
            <w:r w:rsidRPr="00BA5F05">
              <w:t>Размер стандартизированной тарифной ставки (</w:t>
            </w:r>
            <w:proofErr w:type="spellStart"/>
            <w:r w:rsidRPr="00BA5F05">
              <w:t>С</w:t>
            </w:r>
            <w:r w:rsidRPr="00BA5F05">
              <w:rPr>
                <w:vertAlign w:val="superscript"/>
              </w:rPr>
              <w:t>оу</w:t>
            </w:r>
            <w:proofErr w:type="spellEnd"/>
            <w:r w:rsidRPr="00BA5F05">
              <w:t>) на установку отключающих устройств (без учета стоимости отключающего устройства):</w:t>
            </w:r>
          </w:p>
        </w:tc>
        <w:tc>
          <w:tcPr>
            <w:tcW w:w="170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A2B66C8" w14:textId="77777777" w:rsidR="00BA5F05" w:rsidRPr="00BA5F05" w:rsidRDefault="00BA5F05" w:rsidP="00BA5F05">
            <w:pPr>
              <w:jc w:val="center"/>
            </w:pPr>
            <w:r w:rsidRPr="00BA5F05">
              <w:t>руб./шт.</w:t>
            </w:r>
          </w:p>
        </w:tc>
        <w:tc>
          <w:tcPr>
            <w:tcW w:w="255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E12DD0D" w14:textId="77777777" w:rsidR="00BA5F05" w:rsidRPr="00BA5F05" w:rsidRDefault="00BA5F05" w:rsidP="00BA5F05">
            <w:pPr>
              <w:jc w:val="center"/>
            </w:pPr>
            <w:r w:rsidRPr="00BA5F05">
              <w:t>9 748,76</w:t>
            </w:r>
          </w:p>
        </w:tc>
      </w:tr>
    </w:tbl>
    <w:p w14:paraId="4EF104EA" w14:textId="77777777" w:rsidR="00BA5F05" w:rsidRPr="00BA5F05" w:rsidRDefault="00BA5F05" w:rsidP="00BA5F05">
      <w:pPr>
        <w:autoSpaceDE w:val="0"/>
        <w:autoSpaceDN w:val="0"/>
        <w:adjustRightInd w:val="0"/>
        <w:ind w:firstLine="540"/>
        <w:jc w:val="both"/>
        <w:rPr>
          <w:sz w:val="28"/>
          <w:szCs w:val="28"/>
        </w:rPr>
      </w:pPr>
    </w:p>
    <w:p w14:paraId="0F566931" w14:textId="77777777" w:rsidR="00BA5F05" w:rsidRPr="00BA5F05" w:rsidRDefault="00BA5F05" w:rsidP="00BA5F05">
      <w:pPr>
        <w:autoSpaceDE w:val="0"/>
        <w:autoSpaceDN w:val="0"/>
        <w:adjustRightInd w:val="0"/>
        <w:ind w:firstLine="540"/>
        <w:jc w:val="both"/>
        <w:rPr>
          <w:sz w:val="28"/>
          <w:szCs w:val="28"/>
        </w:rPr>
      </w:pPr>
      <w:bookmarkStart w:id="89" w:name="_Hlk136524256"/>
      <w:r w:rsidRPr="00BA5F05">
        <w:rPr>
          <w:sz w:val="28"/>
          <w:szCs w:val="28"/>
        </w:rPr>
        <w:t>Размер ставки определен на основании локального сметного расчета на установку отключающего устройства</w:t>
      </w:r>
      <w:r w:rsidRPr="00BA5F05">
        <w:rPr>
          <w:color w:val="000000"/>
          <w:sz w:val="28"/>
          <w:szCs w:val="28"/>
        </w:rPr>
        <w:t>.</w:t>
      </w:r>
    </w:p>
    <w:bookmarkEnd w:id="89"/>
    <w:p w14:paraId="010E2AA9" w14:textId="77777777" w:rsidR="00BA5F05" w:rsidRPr="00BA5F05" w:rsidRDefault="00BA5F05" w:rsidP="00BA5F05">
      <w:pPr>
        <w:autoSpaceDE w:val="0"/>
        <w:autoSpaceDN w:val="0"/>
        <w:adjustRightInd w:val="0"/>
        <w:ind w:firstLine="540"/>
        <w:jc w:val="both"/>
        <w:rPr>
          <w:sz w:val="28"/>
          <w:szCs w:val="28"/>
        </w:rPr>
      </w:pPr>
      <w:r w:rsidRPr="00BA5F05">
        <w:rPr>
          <w:sz w:val="28"/>
          <w:szCs w:val="28"/>
        </w:rPr>
        <w:t xml:space="preserve">Эксперты, проанализировав расчет предлагаемой предприятием стандартизированной тарифной ставки </w:t>
      </w:r>
      <w:r w:rsidRPr="00BA5F05">
        <w:rPr>
          <w:color w:val="000000"/>
          <w:sz w:val="28"/>
          <w:szCs w:val="28"/>
        </w:rPr>
        <w:t>(</w:t>
      </w:r>
      <w:proofErr w:type="spellStart"/>
      <w:r w:rsidRPr="00BA5F05">
        <w:rPr>
          <w:sz w:val="28"/>
          <w:szCs w:val="28"/>
        </w:rPr>
        <w:t>С</w:t>
      </w:r>
      <w:r w:rsidRPr="00BA5F05">
        <w:rPr>
          <w:sz w:val="28"/>
          <w:szCs w:val="28"/>
          <w:vertAlign w:val="superscript"/>
        </w:rPr>
        <w:t>оу</w:t>
      </w:r>
      <w:proofErr w:type="spellEnd"/>
      <w:r w:rsidRPr="00BA5F05">
        <w:rPr>
          <w:color w:val="000000"/>
          <w:sz w:val="28"/>
          <w:szCs w:val="28"/>
        </w:rPr>
        <w:t>)</w:t>
      </w:r>
      <w:r w:rsidRPr="00BA5F05">
        <w:rPr>
          <w:sz w:val="28"/>
          <w:szCs w:val="28"/>
        </w:rPr>
        <w:t>, предлагают утвердить ее на уровне предложения предприятия.</w:t>
      </w:r>
    </w:p>
    <w:p w14:paraId="17874F2B" w14:textId="77777777" w:rsidR="00BA5F05" w:rsidRPr="00BA5F05" w:rsidRDefault="00BA5F05" w:rsidP="00BA5F05">
      <w:pPr>
        <w:autoSpaceDE w:val="0"/>
        <w:autoSpaceDN w:val="0"/>
        <w:adjustRightInd w:val="0"/>
        <w:ind w:firstLine="540"/>
        <w:jc w:val="both"/>
        <w:rPr>
          <w:sz w:val="28"/>
          <w:szCs w:val="28"/>
        </w:rPr>
      </w:pPr>
    </w:p>
    <w:bookmarkEnd w:id="87"/>
    <w:p w14:paraId="3CF4D9D2" w14:textId="1333C1F5" w:rsidR="00BA5F05" w:rsidRPr="00BA5F05" w:rsidRDefault="00BA5F05" w:rsidP="00BA5F05">
      <w:pPr>
        <w:tabs>
          <w:tab w:val="left" w:pos="0"/>
          <w:tab w:val="left" w:pos="284"/>
        </w:tabs>
        <w:jc w:val="center"/>
        <w:rPr>
          <w:b/>
          <w:bCs/>
          <w:sz w:val="28"/>
          <w:szCs w:val="28"/>
        </w:rPr>
      </w:pPr>
      <w:r w:rsidRPr="00BA5F05">
        <w:rPr>
          <w:b/>
          <w:sz w:val="28"/>
          <w:szCs w:val="28"/>
        </w:rPr>
        <w:t xml:space="preserve">Расчет стандартизированной тарифной ставки </w:t>
      </w:r>
      <w:r w:rsidRPr="00BA5F05">
        <w:rPr>
          <w:b/>
          <w:bCs/>
          <w:color w:val="000000"/>
          <w:sz w:val="28"/>
          <w:szCs w:val="28"/>
        </w:rPr>
        <w:t>(</w:t>
      </w:r>
      <w:r w:rsidRPr="00BA5F05">
        <w:rPr>
          <w:b/>
          <w:bCs/>
          <w:noProof/>
          <w:position w:val="-10"/>
          <w:sz w:val="28"/>
          <w:szCs w:val="28"/>
        </w:rPr>
        <w:drawing>
          <wp:inline distT="0" distB="0" distL="0" distR="0" wp14:anchorId="2910F94E" wp14:editId="32CA3A85">
            <wp:extent cx="333375" cy="285750"/>
            <wp:effectExtent l="0" t="0" r="9525" b="0"/>
            <wp:docPr id="43351339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3375" cy="285750"/>
                    </a:xfrm>
                    <a:prstGeom prst="rect">
                      <a:avLst/>
                    </a:prstGeom>
                    <a:noFill/>
                    <a:ln>
                      <a:noFill/>
                    </a:ln>
                  </pic:spPr>
                </pic:pic>
              </a:graphicData>
            </a:graphic>
          </wp:inline>
        </w:drawing>
      </w:r>
      <w:r w:rsidRPr="00BA5F05">
        <w:rPr>
          <w:b/>
          <w:bCs/>
          <w:color w:val="000000"/>
          <w:sz w:val="28"/>
          <w:szCs w:val="28"/>
        </w:rPr>
        <w:t>) на устройство внутреннего газопровода объекта капитального строительства заявителя</w:t>
      </w:r>
      <w:r w:rsidRPr="00BA5F05">
        <w:rPr>
          <w:b/>
          <w:bCs/>
          <w:sz w:val="28"/>
          <w:szCs w:val="28"/>
        </w:rPr>
        <w:t>, в расчете на 1 км</w:t>
      </w:r>
    </w:p>
    <w:p w14:paraId="18553149" w14:textId="77777777" w:rsidR="00BA5F05" w:rsidRPr="00BA5F05" w:rsidRDefault="00BA5F05" w:rsidP="00BA5F05">
      <w:pPr>
        <w:autoSpaceDE w:val="0"/>
        <w:autoSpaceDN w:val="0"/>
        <w:adjustRightInd w:val="0"/>
        <w:ind w:firstLine="540"/>
        <w:jc w:val="both"/>
        <w:rPr>
          <w:b/>
          <w:bCs/>
          <w:sz w:val="28"/>
          <w:szCs w:val="28"/>
        </w:rPr>
      </w:pPr>
    </w:p>
    <w:p w14:paraId="17506D2D" w14:textId="77777777" w:rsidR="00BA5F05" w:rsidRPr="00BA5F05" w:rsidRDefault="00BA5F05" w:rsidP="00BA5F05">
      <w:pPr>
        <w:autoSpaceDE w:val="0"/>
        <w:autoSpaceDN w:val="0"/>
        <w:adjustRightInd w:val="0"/>
        <w:ind w:firstLine="540"/>
        <w:jc w:val="both"/>
        <w:rPr>
          <w:sz w:val="28"/>
          <w:szCs w:val="28"/>
        </w:rPr>
      </w:pPr>
      <w:r w:rsidRPr="00BA5F05">
        <w:rPr>
          <w:sz w:val="28"/>
          <w:szCs w:val="28"/>
        </w:rPr>
        <w:t>Предложения предприятия приведены в Таблице 5.</w:t>
      </w:r>
    </w:p>
    <w:p w14:paraId="03791EE8" w14:textId="77777777" w:rsidR="00BA5F05" w:rsidRPr="00BA5F05" w:rsidRDefault="00BA5F05" w:rsidP="00BA5F05">
      <w:pPr>
        <w:autoSpaceDE w:val="0"/>
        <w:autoSpaceDN w:val="0"/>
        <w:adjustRightInd w:val="0"/>
        <w:ind w:firstLine="540"/>
        <w:jc w:val="right"/>
        <w:rPr>
          <w:sz w:val="28"/>
          <w:szCs w:val="28"/>
        </w:rPr>
      </w:pPr>
      <w:r w:rsidRPr="00BA5F05">
        <w:rPr>
          <w:sz w:val="28"/>
          <w:szCs w:val="28"/>
        </w:rPr>
        <w:t>Таблица 5</w:t>
      </w:r>
    </w:p>
    <w:tbl>
      <w:tblPr>
        <w:tblW w:w="970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5"/>
        <w:gridCol w:w="4534"/>
        <w:gridCol w:w="1703"/>
        <w:gridCol w:w="2553"/>
      </w:tblGrid>
      <w:tr w:rsidR="00BA5F05" w:rsidRPr="00BA5F05" w14:paraId="78C8B03E" w14:textId="77777777" w:rsidTr="00495C6B">
        <w:trPr>
          <w:trHeight w:val="1224"/>
        </w:trPr>
        <w:tc>
          <w:tcPr>
            <w:tcW w:w="91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8A36FAA" w14:textId="77777777" w:rsidR="00BA5F05" w:rsidRPr="00BA5F05" w:rsidRDefault="00BA5F05" w:rsidP="00BA5F05">
            <w:pPr>
              <w:jc w:val="center"/>
            </w:pPr>
            <w:bookmarkStart w:id="90" w:name="_Hlk146013851"/>
            <w:r w:rsidRPr="00BA5F05">
              <w:t>№</w:t>
            </w:r>
          </w:p>
          <w:p w14:paraId="10FFAE3E" w14:textId="77777777" w:rsidR="00BA5F05" w:rsidRPr="00BA5F05" w:rsidRDefault="00BA5F05" w:rsidP="00BA5F05">
            <w:pPr>
              <w:jc w:val="center"/>
            </w:pPr>
            <w:r w:rsidRPr="00BA5F05">
              <w:t>п/п</w:t>
            </w:r>
          </w:p>
        </w:tc>
        <w:tc>
          <w:tcPr>
            <w:tcW w:w="45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BCC4010" w14:textId="77777777" w:rsidR="00BA5F05" w:rsidRPr="00BA5F05" w:rsidRDefault="00BA5F05" w:rsidP="00BA5F05">
            <w:pPr>
              <w:autoSpaceDE w:val="0"/>
              <w:autoSpaceDN w:val="0"/>
              <w:adjustRightInd w:val="0"/>
              <w:jc w:val="both"/>
            </w:pPr>
            <w:r w:rsidRPr="00BA5F05">
              <w:t>Наименование стандартизированных тарифных ставок</w:t>
            </w:r>
          </w:p>
        </w:tc>
        <w:tc>
          <w:tcPr>
            <w:tcW w:w="170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5C280DA" w14:textId="77777777" w:rsidR="00BA5F05" w:rsidRPr="00BA5F05" w:rsidRDefault="00BA5F05" w:rsidP="00BA5F05">
            <w:pPr>
              <w:jc w:val="center"/>
            </w:pPr>
            <w:r w:rsidRPr="00BA5F05">
              <w:t>Единица измерения</w:t>
            </w:r>
          </w:p>
        </w:tc>
        <w:tc>
          <w:tcPr>
            <w:tcW w:w="255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1D5F946" w14:textId="77777777" w:rsidR="00BA5F05" w:rsidRPr="00BA5F05" w:rsidRDefault="00BA5F05" w:rsidP="00BA5F05">
            <w:pPr>
              <w:jc w:val="center"/>
            </w:pPr>
            <w:r w:rsidRPr="00BA5F05">
              <w:t>Размеры стандартизированных тарифных ставок (НДС не облагается, без налога на прибыль)</w:t>
            </w:r>
          </w:p>
        </w:tc>
      </w:tr>
      <w:tr w:rsidR="00BA5F05" w:rsidRPr="00BA5F05" w14:paraId="3BC3FDE0" w14:textId="77777777" w:rsidTr="00495C6B">
        <w:trPr>
          <w:trHeight w:val="292"/>
        </w:trPr>
        <w:tc>
          <w:tcPr>
            <w:tcW w:w="91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61E351B" w14:textId="77777777" w:rsidR="00BA5F05" w:rsidRPr="00BA5F05" w:rsidRDefault="00BA5F05" w:rsidP="00BA5F05">
            <w:pPr>
              <w:jc w:val="center"/>
            </w:pPr>
            <w:r w:rsidRPr="00BA5F05">
              <w:t>1</w:t>
            </w:r>
          </w:p>
        </w:tc>
        <w:tc>
          <w:tcPr>
            <w:tcW w:w="45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FE82CF2" w14:textId="77777777" w:rsidR="00BA5F05" w:rsidRPr="00BA5F05" w:rsidRDefault="00BA5F05" w:rsidP="00BA5F05">
            <w:pPr>
              <w:autoSpaceDE w:val="0"/>
              <w:autoSpaceDN w:val="0"/>
              <w:adjustRightInd w:val="0"/>
              <w:jc w:val="center"/>
            </w:pPr>
            <w:r w:rsidRPr="00BA5F05">
              <w:t>2</w:t>
            </w:r>
          </w:p>
        </w:tc>
        <w:tc>
          <w:tcPr>
            <w:tcW w:w="170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910F51D" w14:textId="77777777" w:rsidR="00BA5F05" w:rsidRPr="00BA5F05" w:rsidRDefault="00BA5F05" w:rsidP="00BA5F05">
            <w:pPr>
              <w:jc w:val="center"/>
            </w:pPr>
            <w:r w:rsidRPr="00BA5F05">
              <w:t>3</w:t>
            </w:r>
          </w:p>
        </w:tc>
        <w:tc>
          <w:tcPr>
            <w:tcW w:w="255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A983206" w14:textId="77777777" w:rsidR="00BA5F05" w:rsidRPr="00BA5F05" w:rsidRDefault="00BA5F05" w:rsidP="00BA5F05">
            <w:pPr>
              <w:jc w:val="center"/>
            </w:pPr>
            <w:r w:rsidRPr="00BA5F05">
              <w:t>4</w:t>
            </w:r>
          </w:p>
        </w:tc>
      </w:tr>
      <w:bookmarkEnd w:id="90"/>
      <w:tr w:rsidR="00BA5F05" w:rsidRPr="00BA5F05" w14:paraId="17F2BB6F" w14:textId="77777777" w:rsidTr="00495C6B">
        <w:trPr>
          <w:trHeight w:val="20"/>
        </w:trPr>
        <w:tc>
          <w:tcPr>
            <w:tcW w:w="91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8EF5137" w14:textId="77777777" w:rsidR="00BA5F05" w:rsidRPr="00BA5F05" w:rsidRDefault="00BA5F05" w:rsidP="00BA5F05">
            <w:pPr>
              <w:jc w:val="center"/>
            </w:pPr>
            <w:r w:rsidRPr="00BA5F05">
              <w:t>1.</w:t>
            </w:r>
          </w:p>
        </w:tc>
        <w:tc>
          <w:tcPr>
            <w:tcW w:w="8790"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00B98D3" w14:textId="705FB04F" w:rsidR="00BA5F05" w:rsidRPr="00BA5F05" w:rsidRDefault="00BA5F05" w:rsidP="00BA5F05">
            <w:pPr>
              <w:autoSpaceDE w:val="0"/>
              <w:autoSpaceDN w:val="0"/>
              <w:adjustRightInd w:val="0"/>
              <w:jc w:val="both"/>
            </w:pPr>
            <w:r w:rsidRPr="00BA5F05">
              <w:t>Размер стандартизированной тарифной ставки (</w:t>
            </w:r>
            <w:r w:rsidRPr="00BA5F05">
              <w:rPr>
                <w:noProof/>
                <w:position w:val="-10"/>
              </w:rPr>
              <w:drawing>
                <wp:inline distT="0" distB="0" distL="0" distR="0" wp14:anchorId="0B38F49D" wp14:editId="2C1D0543">
                  <wp:extent cx="333375" cy="285750"/>
                  <wp:effectExtent l="0" t="0" r="9525" b="0"/>
                  <wp:docPr id="205842034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3375" cy="285750"/>
                          </a:xfrm>
                          <a:prstGeom prst="rect">
                            <a:avLst/>
                          </a:prstGeom>
                          <a:noFill/>
                          <a:ln>
                            <a:noFill/>
                          </a:ln>
                        </pic:spPr>
                      </pic:pic>
                    </a:graphicData>
                  </a:graphic>
                </wp:inline>
              </w:drawing>
            </w:r>
            <w:r w:rsidRPr="00BA5F05">
              <w:t>) на устройство внутреннего газопровода объекта капитального строительства заявителя:</w:t>
            </w:r>
          </w:p>
        </w:tc>
      </w:tr>
      <w:tr w:rsidR="00BA5F05" w:rsidRPr="00BA5F05" w14:paraId="292CDBAB" w14:textId="77777777" w:rsidTr="00495C6B">
        <w:trPr>
          <w:trHeight w:val="20"/>
        </w:trPr>
        <w:tc>
          <w:tcPr>
            <w:tcW w:w="91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60D5090" w14:textId="77777777" w:rsidR="00BA5F05" w:rsidRPr="00BA5F05" w:rsidRDefault="00BA5F05" w:rsidP="00BA5F05">
            <w:pPr>
              <w:jc w:val="center"/>
            </w:pPr>
            <w:r w:rsidRPr="00BA5F05">
              <w:t>1.1.</w:t>
            </w:r>
          </w:p>
        </w:tc>
        <w:tc>
          <w:tcPr>
            <w:tcW w:w="8790"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7D889D7" w14:textId="77777777" w:rsidR="00BA5F05" w:rsidRPr="00BA5F05" w:rsidRDefault="00BA5F05" w:rsidP="00BA5F05">
            <w:r w:rsidRPr="00BA5F05">
              <w:t>стальных газопроводов, диаметром:</w:t>
            </w:r>
          </w:p>
        </w:tc>
      </w:tr>
      <w:tr w:rsidR="00BA5F05" w:rsidRPr="00BA5F05" w14:paraId="455F2DB0" w14:textId="77777777" w:rsidTr="00495C6B">
        <w:trPr>
          <w:trHeight w:val="20"/>
        </w:trPr>
        <w:tc>
          <w:tcPr>
            <w:tcW w:w="91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8F3EB70" w14:textId="77777777" w:rsidR="00BA5F05" w:rsidRPr="00BA5F05" w:rsidRDefault="00BA5F05" w:rsidP="00BA5F05">
            <w:pPr>
              <w:jc w:val="center"/>
            </w:pPr>
            <w:r w:rsidRPr="00BA5F05">
              <w:t>1.1.1.</w:t>
            </w:r>
          </w:p>
        </w:tc>
        <w:tc>
          <w:tcPr>
            <w:tcW w:w="45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09C09FF" w14:textId="77777777" w:rsidR="00BA5F05" w:rsidRPr="00BA5F05" w:rsidRDefault="00BA5F05" w:rsidP="00BA5F05">
            <w:r w:rsidRPr="00BA5F05">
              <w:t>11-15 мм</w:t>
            </w:r>
          </w:p>
        </w:tc>
        <w:tc>
          <w:tcPr>
            <w:tcW w:w="1703"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D383B19" w14:textId="77777777" w:rsidR="00BA5F05" w:rsidRPr="00BA5F05" w:rsidRDefault="00BA5F05" w:rsidP="00BA5F05">
            <w:pPr>
              <w:jc w:val="center"/>
              <w:rPr>
                <w:color w:val="FF0000"/>
              </w:rPr>
            </w:pPr>
            <w:r w:rsidRPr="00BA5F05">
              <w:t>руб./км</w:t>
            </w:r>
          </w:p>
        </w:tc>
        <w:tc>
          <w:tcPr>
            <w:tcW w:w="2553"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1402883" w14:textId="77777777" w:rsidR="00BA5F05" w:rsidRPr="00BA5F05" w:rsidRDefault="00BA5F05" w:rsidP="00BA5F05">
            <w:pPr>
              <w:jc w:val="center"/>
            </w:pPr>
            <w:r w:rsidRPr="00BA5F05">
              <w:t>1 075 173,26</w:t>
            </w:r>
          </w:p>
        </w:tc>
      </w:tr>
      <w:tr w:rsidR="00BA5F05" w:rsidRPr="00BA5F05" w14:paraId="0413FC3A" w14:textId="77777777" w:rsidTr="00495C6B">
        <w:trPr>
          <w:trHeight w:val="20"/>
        </w:trPr>
        <w:tc>
          <w:tcPr>
            <w:tcW w:w="91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F689BC4" w14:textId="77777777" w:rsidR="00BA5F05" w:rsidRPr="00BA5F05" w:rsidRDefault="00BA5F05" w:rsidP="00BA5F05">
            <w:pPr>
              <w:jc w:val="center"/>
            </w:pPr>
            <w:r w:rsidRPr="00BA5F05">
              <w:t>1.1.2.</w:t>
            </w:r>
          </w:p>
        </w:tc>
        <w:tc>
          <w:tcPr>
            <w:tcW w:w="45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B2C9E73" w14:textId="77777777" w:rsidR="00BA5F05" w:rsidRPr="00BA5F05" w:rsidRDefault="00BA5F05" w:rsidP="00BA5F05">
            <w:r w:rsidRPr="00BA5F05">
              <w:t>16-20 мм</w:t>
            </w:r>
          </w:p>
        </w:tc>
        <w:tc>
          <w:tcPr>
            <w:tcW w:w="1703" w:type="dxa"/>
            <w:vMerge/>
            <w:tcBorders>
              <w:top w:val="single" w:sz="4" w:space="0" w:color="auto"/>
              <w:left w:val="single" w:sz="4" w:space="0" w:color="auto"/>
              <w:bottom w:val="single" w:sz="4" w:space="0" w:color="auto"/>
              <w:right w:val="single" w:sz="4" w:space="0" w:color="auto"/>
            </w:tcBorders>
            <w:vAlign w:val="center"/>
            <w:hideMark/>
          </w:tcPr>
          <w:p w14:paraId="19C75927" w14:textId="77777777" w:rsidR="00BA5F05" w:rsidRPr="00BA5F05" w:rsidRDefault="00BA5F05" w:rsidP="00BA5F05">
            <w:pPr>
              <w:rPr>
                <w:color w:val="FF0000"/>
              </w:rPr>
            </w:pPr>
          </w:p>
        </w:tc>
        <w:tc>
          <w:tcPr>
            <w:tcW w:w="2553"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FB3E990" w14:textId="77777777" w:rsidR="00BA5F05" w:rsidRPr="00BA5F05" w:rsidRDefault="00BA5F05" w:rsidP="00BA5F05">
            <w:pPr>
              <w:jc w:val="center"/>
            </w:pPr>
            <w:r w:rsidRPr="00BA5F05">
              <w:t>1 250 213,96</w:t>
            </w:r>
          </w:p>
        </w:tc>
      </w:tr>
      <w:tr w:rsidR="00BA5F05" w:rsidRPr="00BA5F05" w14:paraId="43485ABD" w14:textId="77777777" w:rsidTr="00495C6B">
        <w:trPr>
          <w:trHeight w:val="20"/>
        </w:trPr>
        <w:tc>
          <w:tcPr>
            <w:tcW w:w="91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DBFF86B" w14:textId="77777777" w:rsidR="00BA5F05" w:rsidRPr="00BA5F05" w:rsidRDefault="00BA5F05" w:rsidP="00BA5F05">
            <w:pPr>
              <w:jc w:val="center"/>
            </w:pPr>
            <w:r w:rsidRPr="00BA5F05">
              <w:t>1.1.3.</w:t>
            </w:r>
          </w:p>
        </w:tc>
        <w:tc>
          <w:tcPr>
            <w:tcW w:w="45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8A9CEF4" w14:textId="77777777" w:rsidR="00BA5F05" w:rsidRPr="00BA5F05" w:rsidRDefault="00BA5F05" w:rsidP="00BA5F05">
            <w:r w:rsidRPr="00BA5F05">
              <w:t>21-25 мм</w:t>
            </w:r>
          </w:p>
        </w:tc>
        <w:tc>
          <w:tcPr>
            <w:tcW w:w="1703" w:type="dxa"/>
            <w:vMerge/>
            <w:tcBorders>
              <w:top w:val="single" w:sz="4" w:space="0" w:color="auto"/>
              <w:left w:val="single" w:sz="4" w:space="0" w:color="auto"/>
              <w:bottom w:val="single" w:sz="4" w:space="0" w:color="auto"/>
              <w:right w:val="single" w:sz="4" w:space="0" w:color="auto"/>
            </w:tcBorders>
            <w:vAlign w:val="center"/>
            <w:hideMark/>
          </w:tcPr>
          <w:p w14:paraId="45753551" w14:textId="77777777" w:rsidR="00BA5F05" w:rsidRPr="00BA5F05" w:rsidRDefault="00BA5F05" w:rsidP="00BA5F05">
            <w:pPr>
              <w:rPr>
                <w:color w:val="FF0000"/>
              </w:rPr>
            </w:pPr>
          </w:p>
        </w:tc>
        <w:tc>
          <w:tcPr>
            <w:tcW w:w="2553"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C8B33A0" w14:textId="77777777" w:rsidR="00BA5F05" w:rsidRPr="00BA5F05" w:rsidRDefault="00BA5F05" w:rsidP="00BA5F05">
            <w:pPr>
              <w:jc w:val="center"/>
            </w:pPr>
            <w:r w:rsidRPr="00BA5F05">
              <w:t>1 476 812,32</w:t>
            </w:r>
          </w:p>
        </w:tc>
      </w:tr>
      <w:tr w:rsidR="00BA5F05" w:rsidRPr="00BA5F05" w14:paraId="7BD7A6D2" w14:textId="77777777" w:rsidTr="00495C6B">
        <w:trPr>
          <w:trHeight w:val="20"/>
        </w:trPr>
        <w:tc>
          <w:tcPr>
            <w:tcW w:w="91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9CDE7CA" w14:textId="77777777" w:rsidR="00BA5F05" w:rsidRPr="00BA5F05" w:rsidRDefault="00BA5F05" w:rsidP="00BA5F05">
            <w:pPr>
              <w:jc w:val="center"/>
            </w:pPr>
            <w:r w:rsidRPr="00BA5F05">
              <w:t>1.1.4.</w:t>
            </w:r>
          </w:p>
        </w:tc>
        <w:tc>
          <w:tcPr>
            <w:tcW w:w="45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B421622" w14:textId="77777777" w:rsidR="00BA5F05" w:rsidRPr="00BA5F05" w:rsidRDefault="00BA5F05" w:rsidP="00BA5F05">
            <w:r w:rsidRPr="00BA5F05">
              <w:t>26-32 мм</w:t>
            </w:r>
          </w:p>
        </w:tc>
        <w:tc>
          <w:tcPr>
            <w:tcW w:w="1703" w:type="dxa"/>
            <w:vMerge/>
            <w:tcBorders>
              <w:top w:val="single" w:sz="4" w:space="0" w:color="auto"/>
              <w:left w:val="single" w:sz="4" w:space="0" w:color="auto"/>
              <w:bottom w:val="single" w:sz="4" w:space="0" w:color="auto"/>
              <w:right w:val="single" w:sz="4" w:space="0" w:color="auto"/>
            </w:tcBorders>
            <w:vAlign w:val="center"/>
            <w:hideMark/>
          </w:tcPr>
          <w:p w14:paraId="315809D1" w14:textId="77777777" w:rsidR="00BA5F05" w:rsidRPr="00BA5F05" w:rsidRDefault="00BA5F05" w:rsidP="00BA5F05">
            <w:pPr>
              <w:rPr>
                <w:color w:val="FF0000"/>
              </w:rPr>
            </w:pPr>
          </w:p>
        </w:tc>
        <w:tc>
          <w:tcPr>
            <w:tcW w:w="2553"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97D6D52" w14:textId="77777777" w:rsidR="00BA5F05" w:rsidRPr="00BA5F05" w:rsidRDefault="00BA5F05" w:rsidP="00BA5F05">
            <w:pPr>
              <w:jc w:val="center"/>
            </w:pPr>
            <w:r w:rsidRPr="00BA5F05">
              <w:t>1 739 186,69</w:t>
            </w:r>
          </w:p>
        </w:tc>
      </w:tr>
    </w:tbl>
    <w:p w14:paraId="1B27C3CC" w14:textId="77777777" w:rsidR="00BA5F05" w:rsidRPr="00BA5F05" w:rsidRDefault="00BA5F05" w:rsidP="00BA5F05">
      <w:pPr>
        <w:autoSpaceDE w:val="0"/>
        <w:autoSpaceDN w:val="0"/>
        <w:adjustRightInd w:val="0"/>
        <w:ind w:firstLine="540"/>
        <w:jc w:val="right"/>
        <w:rPr>
          <w:sz w:val="28"/>
          <w:szCs w:val="28"/>
        </w:rPr>
      </w:pPr>
    </w:p>
    <w:p w14:paraId="5F8F262D" w14:textId="77777777" w:rsidR="00BA5F05" w:rsidRPr="00BA5F05" w:rsidRDefault="00BA5F05" w:rsidP="00BA5F05">
      <w:pPr>
        <w:autoSpaceDE w:val="0"/>
        <w:autoSpaceDN w:val="0"/>
        <w:adjustRightInd w:val="0"/>
        <w:ind w:firstLine="540"/>
        <w:jc w:val="both"/>
        <w:rPr>
          <w:sz w:val="28"/>
          <w:szCs w:val="28"/>
        </w:rPr>
      </w:pPr>
      <w:bookmarkStart w:id="91" w:name="_Hlk1562894"/>
      <w:r w:rsidRPr="00BA5F05">
        <w:rPr>
          <w:sz w:val="28"/>
          <w:szCs w:val="28"/>
        </w:rPr>
        <w:t>Размер ставок определен на основании сметных расчетов по диапазону диаметров для стального газопровода</w:t>
      </w:r>
    </w:p>
    <w:p w14:paraId="11B8679D" w14:textId="531B4897" w:rsidR="00BA5F05" w:rsidRPr="00BA5F05" w:rsidRDefault="00BA5F05" w:rsidP="00BA5F05">
      <w:pPr>
        <w:autoSpaceDE w:val="0"/>
        <w:autoSpaceDN w:val="0"/>
        <w:adjustRightInd w:val="0"/>
        <w:ind w:firstLine="540"/>
        <w:jc w:val="both"/>
        <w:rPr>
          <w:sz w:val="28"/>
          <w:szCs w:val="28"/>
        </w:rPr>
      </w:pPr>
      <w:r w:rsidRPr="00BA5F05">
        <w:rPr>
          <w:sz w:val="28"/>
          <w:szCs w:val="28"/>
        </w:rPr>
        <w:lastRenderedPageBreak/>
        <w:t xml:space="preserve">Эксперты, проанализировав расчеты предлагаемых предприятием стандартизированных тарифных ставок </w:t>
      </w:r>
      <w:r w:rsidRPr="00BA5F05">
        <w:rPr>
          <w:noProof/>
          <w:sz w:val="28"/>
          <w:szCs w:val="28"/>
        </w:rPr>
        <w:drawing>
          <wp:inline distT="0" distB="0" distL="0" distR="0" wp14:anchorId="230CE542" wp14:editId="42CD2543">
            <wp:extent cx="333375" cy="285750"/>
            <wp:effectExtent l="0" t="0" r="9525" b="0"/>
            <wp:docPr id="84883589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3375" cy="285750"/>
                    </a:xfrm>
                    <a:prstGeom prst="rect">
                      <a:avLst/>
                    </a:prstGeom>
                    <a:noFill/>
                    <a:ln>
                      <a:noFill/>
                    </a:ln>
                  </pic:spPr>
                </pic:pic>
              </a:graphicData>
            </a:graphic>
          </wp:inline>
        </w:drawing>
      </w:r>
      <w:r w:rsidRPr="00BA5F05">
        <w:rPr>
          <w:sz w:val="28"/>
          <w:szCs w:val="28"/>
        </w:rPr>
        <w:t>, предлагают утвердить их на уровне предложений предприятия.</w:t>
      </w:r>
    </w:p>
    <w:bookmarkEnd w:id="91"/>
    <w:p w14:paraId="6A6BAEA6" w14:textId="77777777" w:rsidR="00BA5F05" w:rsidRPr="00BA5F05" w:rsidRDefault="00BA5F05" w:rsidP="00BA5F05">
      <w:pPr>
        <w:autoSpaceDE w:val="0"/>
        <w:autoSpaceDN w:val="0"/>
        <w:adjustRightInd w:val="0"/>
        <w:ind w:firstLine="540"/>
        <w:jc w:val="both"/>
        <w:rPr>
          <w:sz w:val="28"/>
          <w:szCs w:val="28"/>
        </w:rPr>
      </w:pPr>
    </w:p>
    <w:p w14:paraId="4018147C" w14:textId="77777777" w:rsidR="00BA5F05" w:rsidRPr="00BA5F05" w:rsidRDefault="00BA5F05" w:rsidP="00BA5F05">
      <w:pPr>
        <w:tabs>
          <w:tab w:val="left" w:pos="0"/>
          <w:tab w:val="left" w:pos="284"/>
        </w:tabs>
        <w:jc w:val="center"/>
        <w:rPr>
          <w:b/>
          <w:sz w:val="28"/>
          <w:szCs w:val="28"/>
        </w:rPr>
      </w:pPr>
      <w:r w:rsidRPr="00BA5F05">
        <w:rPr>
          <w:b/>
          <w:sz w:val="28"/>
          <w:szCs w:val="28"/>
        </w:rPr>
        <w:t xml:space="preserve">Расчет стандартизированной тарифной ставки </w:t>
      </w:r>
      <w:r w:rsidRPr="00BA5F05">
        <w:rPr>
          <w:b/>
          <w:bCs/>
          <w:color w:val="000000"/>
          <w:sz w:val="28"/>
          <w:szCs w:val="28"/>
        </w:rPr>
        <w:t>(</w:t>
      </w:r>
      <w:proofErr w:type="spellStart"/>
      <w:r w:rsidRPr="00BA5F05">
        <w:rPr>
          <w:b/>
          <w:bCs/>
          <w:sz w:val="28"/>
          <w:szCs w:val="28"/>
        </w:rPr>
        <w:t>С</w:t>
      </w:r>
      <w:r w:rsidRPr="00BA5F05">
        <w:rPr>
          <w:b/>
          <w:bCs/>
          <w:sz w:val="28"/>
          <w:szCs w:val="28"/>
          <w:vertAlign w:val="superscript"/>
        </w:rPr>
        <w:t>пу</w:t>
      </w:r>
      <w:proofErr w:type="spellEnd"/>
      <w:r w:rsidRPr="00BA5F05">
        <w:rPr>
          <w:b/>
          <w:bCs/>
          <w:color w:val="000000"/>
          <w:sz w:val="28"/>
          <w:szCs w:val="28"/>
        </w:rPr>
        <w:t>) на установку прибора учета газа (без учета стоимости прибора учета газа)</w:t>
      </w:r>
      <w:r w:rsidRPr="00BA5F05">
        <w:rPr>
          <w:b/>
          <w:sz w:val="28"/>
          <w:szCs w:val="28"/>
        </w:rPr>
        <w:t xml:space="preserve">, </w:t>
      </w:r>
      <w:bookmarkStart w:id="92" w:name="_Hlk136524396"/>
      <w:r w:rsidRPr="00BA5F05">
        <w:rPr>
          <w:b/>
          <w:sz w:val="28"/>
          <w:szCs w:val="28"/>
        </w:rPr>
        <w:t>в расчете на 1 шт</w:t>
      </w:r>
      <w:bookmarkEnd w:id="92"/>
      <w:r w:rsidRPr="00BA5F05">
        <w:rPr>
          <w:b/>
          <w:sz w:val="28"/>
          <w:szCs w:val="28"/>
        </w:rPr>
        <w:t>.</w:t>
      </w:r>
    </w:p>
    <w:p w14:paraId="76D6AE63" w14:textId="77777777" w:rsidR="00BA5F05" w:rsidRPr="00BA5F05" w:rsidRDefault="00BA5F05" w:rsidP="00BA5F05">
      <w:pPr>
        <w:autoSpaceDE w:val="0"/>
        <w:autoSpaceDN w:val="0"/>
        <w:adjustRightInd w:val="0"/>
        <w:jc w:val="both"/>
        <w:rPr>
          <w:sz w:val="28"/>
          <w:szCs w:val="28"/>
        </w:rPr>
      </w:pPr>
    </w:p>
    <w:p w14:paraId="24ED07E6" w14:textId="77777777" w:rsidR="00BA5F05" w:rsidRPr="00BA5F05" w:rsidRDefault="00BA5F05" w:rsidP="00BA5F05">
      <w:pPr>
        <w:autoSpaceDE w:val="0"/>
        <w:autoSpaceDN w:val="0"/>
        <w:adjustRightInd w:val="0"/>
        <w:ind w:firstLine="540"/>
        <w:jc w:val="both"/>
        <w:rPr>
          <w:sz w:val="28"/>
          <w:szCs w:val="28"/>
        </w:rPr>
      </w:pPr>
      <w:r w:rsidRPr="00BA5F05">
        <w:rPr>
          <w:sz w:val="28"/>
          <w:szCs w:val="28"/>
        </w:rPr>
        <w:t>Предложения предприятия приведены в Таблице 6.</w:t>
      </w:r>
    </w:p>
    <w:p w14:paraId="3454C6D1" w14:textId="77777777" w:rsidR="00BA5F05" w:rsidRPr="00BA5F05" w:rsidRDefault="00BA5F05" w:rsidP="00BA5F05">
      <w:pPr>
        <w:autoSpaceDE w:val="0"/>
        <w:autoSpaceDN w:val="0"/>
        <w:adjustRightInd w:val="0"/>
        <w:ind w:firstLine="540"/>
        <w:jc w:val="right"/>
        <w:rPr>
          <w:sz w:val="28"/>
          <w:szCs w:val="28"/>
        </w:rPr>
      </w:pPr>
      <w:r w:rsidRPr="00BA5F05">
        <w:rPr>
          <w:sz w:val="28"/>
          <w:szCs w:val="28"/>
        </w:rPr>
        <w:t>Таблица 6</w:t>
      </w:r>
    </w:p>
    <w:tbl>
      <w:tblPr>
        <w:tblW w:w="970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5"/>
        <w:gridCol w:w="4534"/>
        <w:gridCol w:w="1703"/>
        <w:gridCol w:w="2553"/>
      </w:tblGrid>
      <w:tr w:rsidR="00BA5F05" w:rsidRPr="00BA5F05" w14:paraId="404F71A0" w14:textId="77777777" w:rsidTr="00495C6B">
        <w:trPr>
          <w:trHeight w:val="20"/>
        </w:trPr>
        <w:tc>
          <w:tcPr>
            <w:tcW w:w="91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35C059C" w14:textId="77777777" w:rsidR="00BA5F05" w:rsidRPr="00BA5F05" w:rsidRDefault="00BA5F05" w:rsidP="00BA5F05">
            <w:pPr>
              <w:jc w:val="center"/>
            </w:pPr>
            <w:bookmarkStart w:id="93" w:name="_Hlk146021085"/>
            <w:r w:rsidRPr="00BA5F05">
              <w:t>№</w:t>
            </w:r>
          </w:p>
          <w:p w14:paraId="6C5008A9" w14:textId="77777777" w:rsidR="00BA5F05" w:rsidRPr="00BA5F05" w:rsidRDefault="00BA5F05" w:rsidP="00BA5F05">
            <w:pPr>
              <w:jc w:val="center"/>
            </w:pPr>
            <w:r w:rsidRPr="00BA5F05">
              <w:t>п/п</w:t>
            </w:r>
          </w:p>
        </w:tc>
        <w:tc>
          <w:tcPr>
            <w:tcW w:w="45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569372D" w14:textId="77777777" w:rsidR="00BA5F05" w:rsidRPr="00BA5F05" w:rsidRDefault="00BA5F05" w:rsidP="00BA5F05">
            <w:pPr>
              <w:autoSpaceDE w:val="0"/>
              <w:autoSpaceDN w:val="0"/>
              <w:adjustRightInd w:val="0"/>
              <w:jc w:val="both"/>
            </w:pPr>
            <w:r w:rsidRPr="00BA5F05">
              <w:t>Наименование стандартизированных тарифных ставок</w:t>
            </w:r>
          </w:p>
        </w:tc>
        <w:tc>
          <w:tcPr>
            <w:tcW w:w="170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07695E2" w14:textId="77777777" w:rsidR="00BA5F05" w:rsidRPr="00BA5F05" w:rsidRDefault="00BA5F05" w:rsidP="00BA5F05">
            <w:pPr>
              <w:jc w:val="center"/>
            </w:pPr>
            <w:r w:rsidRPr="00BA5F05">
              <w:t>Единица измерения</w:t>
            </w:r>
          </w:p>
        </w:tc>
        <w:tc>
          <w:tcPr>
            <w:tcW w:w="255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060E575" w14:textId="77777777" w:rsidR="00BA5F05" w:rsidRPr="00BA5F05" w:rsidRDefault="00BA5F05" w:rsidP="00BA5F05">
            <w:pPr>
              <w:jc w:val="center"/>
            </w:pPr>
            <w:r w:rsidRPr="00BA5F05">
              <w:t>Размеры стандартизированных тарифных ставок (НДС не облагается, без налога на прибыль)</w:t>
            </w:r>
          </w:p>
        </w:tc>
      </w:tr>
      <w:tr w:rsidR="00BA5F05" w:rsidRPr="00BA5F05" w14:paraId="114A6194" w14:textId="77777777" w:rsidTr="00495C6B">
        <w:trPr>
          <w:trHeight w:val="20"/>
        </w:trPr>
        <w:tc>
          <w:tcPr>
            <w:tcW w:w="91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2C6E2D6" w14:textId="77777777" w:rsidR="00BA5F05" w:rsidRPr="00BA5F05" w:rsidRDefault="00BA5F05" w:rsidP="00BA5F05">
            <w:pPr>
              <w:jc w:val="center"/>
            </w:pPr>
            <w:r w:rsidRPr="00BA5F05">
              <w:t>1</w:t>
            </w:r>
          </w:p>
        </w:tc>
        <w:tc>
          <w:tcPr>
            <w:tcW w:w="45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2F9122B" w14:textId="77777777" w:rsidR="00BA5F05" w:rsidRPr="00BA5F05" w:rsidRDefault="00BA5F05" w:rsidP="00BA5F05">
            <w:pPr>
              <w:autoSpaceDE w:val="0"/>
              <w:autoSpaceDN w:val="0"/>
              <w:adjustRightInd w:val="0"/>
              <w:jc w:val="both"/>
            </w:pPr>
            <w:r w:rsidRPr="00BA5F05">
              <w:t>2</w:t>
            </w:r>
          </w:p>
        </w:tc>
        <w:tc>
          <w:tcPr>
            <w:tcW w:w="170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83AE114" w14:textId="77777777" w:rsidR="00BA5F05" w:rsidRPr="00BA5F05" w:rsidRDefault="00BA5F05" w:rsidP="00BA5F05">
            <w:pPr>
              <w:jc w:val="center"/>
            </w:pPr>
            <w:r w:rsidRPr="00BA5F05">
              <w:t>3</w:t>
            </w:r>
          </w:p>
        </w:tc>
        <w:tc>
          <w:tcPr>
            <w:tcW w:w="255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5D96D7E" w14:textId="77777777" w:rsidR="00BA5F05" w:rsidRPr="00BA5F05" w:rsidRDefault="00BA5F05" w:rsidP="00BA5F05">
            <w:pPr>
              <w:jc w:val="center"/>
            </w:pPr>
            <w:r w:rsidRPr="00BA5F05">
              <w:t>4</w:t>
            </w:r>
          </w:p>
        </w:tc>
      </w:tr>
      <w:bookmarkEnd w:id="93"/>
      <w:tr w:rsidR="00BA5F05" w:rsidRPr="00BA5F05" w14:paraId="1EADAC74" w14:textId="77777777" w:rsidTr="00495C6B">
        <w:trPr>
          <w:trHeight w:val="20"/>
        </w:trPr>
        <w:tc>
          <w:tcPr>
            <w:tcW w:w="91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D8E2655" w14:textId="77777777" w:rsidR="00BA5F05" w:rsidRPr="00BA5F05" w:rsidRDefault="00BA5F05" w:rsidP="00BA5F05">
            <w:pPr>
              <w:jc w:val="center"/>
            </w:pPr>
            <w:r w:rsidRPr="00BA5F05">
              <w:t>1.</w:t>
            </w:r>
          </w:p>
        </w:tc>
        <w:tc>
          <w:tcPr>
            <w:tcW w:w="45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161743B" w14:textId="77777777" w:rsidR="00BA5F05" w:rsidRPr="00BA5F05" w:rsidRDefault="00BA5F05" w:rsidP="00BA5F05">
            <w:pPr>
              <w:autoSpaceDE w:val="0"/>
              <w:autoSpaceDN w:val="0"/>
              <w:adjustRightInd w:val="0"/>
              <w:jc w:val="both"/>
            </w:pPr>
            <w:r w:rsidRPr="00BA5F05">
              <w:t>Размер стандартизированной тарифной ставки (</w:t>
            </w:r>
            <w:proofErr w:type="spellStart"/>
            <w:r w:rsidRPr="00BA5F05">
              <w:t>С</w:t>
            </w:r>
            <w:r w:rsidRPr="00BA5F05">
              <w:rPr>
                <w:vertAlign w:val="superscript"/>
              </w:rPr>
              <w:t>пу</w:t>
            </w:r>
            <w:proofErr w:type="spellEnd"/>
            <w:r w:rsidRPr="00BA5F05">
              <w:t>) на установку прибора учета газа (без учета стоимости прибора учета газа):</w:t>
            </w:r>
          </w:p>
        </w:tc>
        <w:tc>
          <w:tcPr>
            <w:tcW w:w="170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2B4BDE6" w14:textId="77777777" w:rsidR="00BA5F05" w:rsidRPr="00BA5F05" w:rsidRDefault="00BA5F05" w:rsidP="00BA5F05">
            <w:pPr>
              <w:jc w:val="center"/>
            </w:pPr>
            <w:r w:rsidRPr="00BA5F05">
              <w:t>руб./шт.</w:t>
            </w:r>
          </w:p>
        </w:tc>
        <w:tc>
          <w:tcPr>
            <w:tcW w:w="255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AE5D874" w14:textId="77777777" w:rsidR="00BA5F05" w:rsidRPr="00BA5F05" w:rsidRDefault="00BA5F05" w:rsidP="00BA5F05">
            <w:pPr>
              <w:jc w:val="center"/>
            </w:pPr>
            <w:r w:rsidRPr="00BA5F05">
              <w:t>2 000,03</w:t>
            </w:r>
          </w:p>
        </w:tc>
      </w:tr>
    </w:tbl>
    <w:p w14:paraId="07BD92E5" w14:textId="77777777" w:rsidR="00BA5F05" w:rsidRPr="00BA5F05" w:rsidRDefault="00BA5F05" w:rsidP="00BA5F05">
      <w:pPr>
        <w:autoSpaceDE w:val="0"/>
        <w:autoSpaceDN w:val="0"/>
        <w:adjustRightInd w:val="0"/>
        <w:ind w:firstLine="567"/>
        <w:jc w:val="both"/>
        <w:rPr>
          <w:sz w:val="28"/>
          <w:szCs w:val="28"/>
        </w:rPr>
      </w:pPr>
    </w:p>
    <w:p w14:paraId="0EB909E0" w14:textId="77777777" w:rsidR="00BA5F05" w:rsidRPr="00BA5F05" w:rsidRDefault="00BA5F05" w:rsidP="00BA5F05">
      <w:pPr>
        <w:autoSpaceDE w:val="0"/>
        <w:autoSpaceDN w:val="0"/>
        <w:adjustRightInd w:val="0"/>
        <w:ind w:firstLine="567"/>
        <w:jc w:val="both"/>
        <w:rPr>
          <w:sz w:val="28"/>
          <w:szCs w:val="28"/>
        </w:rPr>
      </w:pPr>
    </w:p>
    <w:p w14:paraId="6BBC9011" w14:textId="77777777" w:rsidR="00BA5F05" w:rsidRPr="00BA5F05" w:rsidRDefault="00BA5F05" w:rsidP="00BA5F05">
      <w:pPr>
        <w:autoSpaceDE w:val="0"/>
        <w:autoSpaceDN w:val="0"/>
        <w:adjustRightInd w:val="0"/>
        <w:ind w:firstLine="540"/>
        <w:jc w:val="both"/>
        <w:rPr>
          <w:sz w:val="28"/>
          <w:szCs w:val="28"/>
        </w:rPr>
      </w:pPr>
      <w:r w:rsidRPr="00BA5F05">
        <w:rPr>
          <w:sz w:val="28"/>
          <w:szCs w:val="28"/>
        </w:rPr>
        <w:t>Размер ставки определен на основании локального сметного расчета на установку прибора учета газа, без учета стоимости прибора учета газа.</w:t>
      </w:r>
    </w:p>
    <w:p w14:paraId="3BEFD722" w14:textId="77777777" w:rsidR="00BA5F05" w:rsidRPr="00BA5F05" w:rsidRDefault="00BA5F05" w:rsidP="00BA5F05">
      <w:pPr>
        <w:autoSpaceDE w:val="0"/>
        <w:autoSpaceDN w:val="0"/>
        <w:adjustRightInd w:val="0"/>
        <w:ind w:firstLine="540"/>
        <w:jc w:val="both"/>
        <w:rPr>
          <w:sz w:val="28"/>
          <w:szCs w:val="28"/>
        </w:rPr>
      </w:pPr>
      <w:r w:rsidRPr="00BA5F05">
        <w:rPr>
          <w:sz w:val="28"/>
          <w:szCs w:val="28"/>
        </w:rPr>
        <w:t xml:space="preserve">Эксперты, проанализировав расчеты предлагаемой предприятием стандартизированной тарифной ставки </w:t>
      </w:r>
      <w:proofErr w:type="spellStart"/>
      <w:r w:rsidRPr="00BA5F05">
        <w:t>С</w:t>
      </w:r>
      <w:r w:rsidRPr="00BA5F05">
        <w:rPr>
          <w:vertAlign w:val="superscript"/>
        </w:rPr>
        <w:t>пу</w:t>
      </w:r>
      <w:proofErr w:type="spellEnd"/>
      <w:r w:rsidRPr="00BA5F05">
        <w:rPr>
          <w:sz w:val="28"/>
          <w:szCs w:val="28"/>
        </w:rPr>
        <w:t>, предлагают утвердить ее на уровне предложения предприятия.</w:t>
      </w:r>
    </w:p>
    <w:p w14:paraId="7B1D1009" w14:textId="77777777" w:rsidR="00BA5F05" w:rsidRPr="00BA5F05" w:rsidRDefault="00BA5F05" w:rsidP="00BA5F05">
      <w:pPr>
        <w:autoSpaceDE w:val="0"/>
        <w:autoSpaceDN w:val="0"/>
        <w:adjustRightInd w:val="0"/>
        <w:jc w:val="both"/>
        <w:rPr>
          <w:sz w:val="28"/>
          <w:szCs w:val="28"/>
        </w:rPr>
      </w:pPr>
    </w:p>
    <w:p w14:paraId="24FD1D8F" w14:textId="77777777" w:rsidR="00BA5F05" w:rsidRPr="00BA5F05" w:rsidRDefault="00BA5F05" w:rsidP="00BA5F05">
      <w:pPr>
        <w:autoSpaceDE w:val="0"/>
        <w:autoSpaceDN w:val="0"/>
        <w:adjustRightInd w:val="0"/>
        <w:jc w:val="center"/>
        <w:rPr>
          <w:b/>
          <w:sz w:val="28"/>
          <w:szCs w:val="28"/>
        </w:rPr>
      </w:pPr>
      <w:r w:rsidRPr="00BA5F05">
        <w:rPr>
          <w:b/>
          <w:sz w:val="28"/>
          <w:szCs w:val="28"/>
        </w:rPr>
        <w:t>Расчет стандартизированной тарифной ставки (</w:t>
      </w:r>
      <w:proofErr w:type="spellStart"/>
      <w:r w:rsidRPr="00BA5F05">
        <w:rPr>
          <w:b/>
          <w:sz w:val="28"/>
          <w:szCs w:val="28"/>
        </w:rPr>
        <w:t>Сгио</w:t>
      </w:r>
      <w:proofErr w:type="spellEnd"/>
      <w:r w:rsidRPr="00BA5F05">
        <w:rPr>
          <w:b/>
          <w:sz w:val="28"/>
          <w:szCs w:val="28"/>
        </w:rPr>
        <w:t>) на установку газоиспользующего оборудования, в расчете на 1 шт.</w:t>
      </w:r>
    </w:p>
    <w:p w14:paraId="1D63CD32" w14:textId="77777777" w:rsidR="00BA5F05" w:rsidRPr="00BA5F05" w:rsidRDefault="00BA5F05" w:rsidP="00BA5F05">
      <w:pPr>
        <w:autoSpaceDE w:val="0"/>
        <w:autoSpaceDN w:val="0"/>
        <w:adjustRightInd w:val="0"/>
        <w:jc w:val="center"/>
        <w:rPr>
          <w:b/>
          <w:sz w:val="28"/>
          <w:szCs w:val="28"/>
        </w:rPr>
      </w:pPr>
    </w:p>
    <w:p w14:paraId="18C3AD44" w14:textId="77777777" w:rsidR="00BA5F05" w:rsidRPr="00BA5F05" w:rsidRDefault="00BA5F05" w:rsidP="00BA5F05">
      <w:pPr>
        <w:autoSpaceDE w:val="0"/>
        <w:autoSpaceDN w:val="0"/>
        <w:adjustRightInd w:val="0"/>
        <w:ind w:firstLine="540"/>
        <w:jc w:val="both"/>
        <w:rPr>
          <w:sz w:val="28"/>
          <w:szCs w:val="28"/>
        </w:rPr>
      </w:pPr>
      <w:r w:rsidRPr="00BA5F05">
        <w:rPr>
          <w:sz w:val="28"/>
          <w:szCs w:val="28"/>
        </w:rPr>
        <w:t>Предложения предприятия приведены в Таблице 7.</w:t>
      </w:r>
    </w:p>
    <w:p w14:paraId="25DAC2BA" w14:textId="77777777" w:rsidR="00BA5F05" w:rsidRPr="00BA5F05" w:rsidRDefault="00BA5F05" w:rsidP="00BA5F05">
      <w:pPr>
        <w:autoSpaceDE w:val="0"/>
        <w:autoSpaceDN w:val="0"/>
        <w:adjustRightInd w:val="0"/>
        <w:ind w:firstLine="540"/>
        <w:jc w:val="right"/>
        <w:rPr>
          <w:sz w:val="28"/>
          <w:szCs w:val="28"/>
          <w:lang w:val="en-US"/>
        </w:rPr>
      </w:pPr>
      <w:r w:rsidRPr="00BA5F05">
        <w:rPr>
          <w:sz w:val="28"/>
          <w:szCs w:val="28"/>
        </w:rPr>
        <w:t xml:space="preserve">Таблица </w:t>
      </w:r>
      <w:r w:rsidRPr="00BA5F05">
        <w:rPr>
          <w:sz w:val="28"/>
          <w:szCs w:val="28"/>
          <w:lang w:val="en-US"/>
        </w:rPr>
        <w:t>7</w:t>
      </w:r>
    </w:p>
    <w:p w14:paraId="546D15D0" w14:textId="77777777" w:rsidR="00BA5F05" w:rsidRPr="00BA5F05" w:rsidRDefault="00BA5F05" w:rsidP="00BA5F05">
      <w:pPr>
        <w:autoSpaceDE w:val="0"/>
        <w:autoSpaceDN w:val="0"/>
        <w:adjustRightInd w:val="0"/>
        <w:jc w:val="center"/>
        <w:rPr>
          <w:b/>
          <w:sz w:val="28"/>
          <w:szCs w:val="28"/>
        </w:rPr>
      </w:pPr>
    </w:p>
    <w:tbl>
      <w:tblPr>
        <w:tblW w:w="970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5"/>
        <w:gridCol w:w="4534"/>
        <w:gridCol w:w="1703"/>
        <w:gridCol w:w="2553"/>
      </w:tblGrid>
      <w:tr w:rsidR="00BA5F05" w:rsidRPr="00BA5F05" w14:paraId="258AE996" w14:textId="77777777" w:rsidTr="00495C6B">
        <w:trPr>
          <w:trHeight w:val="20"/>
        </w:trPr>
        <w:tc>
          <w:tcPr>
            <w:tcW w:w="91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7EAA7E6" w14:textId="77777777" w:rsidR="00BA5F05" w:rsidRPr="00BA5F05" w:rsidRDefault="00BA5F05" w:rsidP="00BA5F05">
            <w:pPr>
              <w:jc w:val="center"/>
            </w:pPr>
            <w:r w:rsidRPr="00BA5F05">
              <w:t>№</w:t>
            </w:r>
          </w:p>
          <w:p w14:paraId="00380C82" w14:textId="77777777" w:rsidR="00BA5F05" w:rsidRPr="00BA5F05" w:rsidRDefault="00BA5F05" w:rsidP="00BA5F05">
            <w:pPr>
              <w:jc w:val="center"/>
            </w:pPr>
            <w:r w:rsidRPr="00BA5F05">
              <w:t>п/п</w:t>
            </w:r>
          </w:p>
        </w:tc>
        <w:tc>
          <w:tcPr>
            <w:tcW w:w="45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14484B6" w14:textId="77777777" w:rsidR="00BA5F05" w:rsidRPr="00BA5F05" w:rsidRDefault="00BA5F05" w:rsidP="00BA5F05">
            <w:pPr>
              <w:autoSpaceDE w:val="0"/>
              <w:autoSpaceDN w:val="0"/>
              <w:adjustRightInd w:val="0"/>
              <w:jc w:val="both"/>
            </w:pPr>
            <w:r w:rsidRPr="00BA5F05">
              <w:t>Наименование стандартизированных тарифных ставок</w:t>
            </w:r>
          </w:p>
        </w:tc>
        <w:tc>
          <w:tcPr>
            <w:tcW w:w="170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CA3F769" w14:textId="77777777" w:rsidR="00BA5F05" w:rsidRPr="00BA5F05" w:rsidRDefault="00BA5F05" w:rsidP="00BA5F05">
            <w:pPr>
              <w:jc w:val="center"/>
            </w:pPr>
            <w:r w:rsidRPr="00BA5F05">
              <w:t>Единица измерения</w:t>
            </w:r>
          </w:p>
        </w:tc>
        <w:tc>
          <w:tcPr>
            <w:tcW w:w="255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9574F52" w14:textId="77777777" w:rsidR="00BA5F05" w:rsidRPr="00BA5F05" w:rsidRDefault="00BA5F05" w:rsidP="00BA5F05">
            <w:pPr>
              <w:jc w:val="center"/>
            </w:pPr>
            <w:r w:rsidRPr="00BA5F05">
              <w:t>Размеры стандартизированных тарифных ставок (НДС не облагается, без налога на прибыль)</w:t>
            </w:r>
          </w:p>
        </w:tc>
      </w:tr>
      <w:tr w:rsidR="00BA5F05" w:rsidRPr="00BA5F05" w14:paraId="64010362" w14:textId="77777777" w:rsidTr="00495C6B">
        <w:trPr>
          <w:trHeight w:val="20"/>
        </w:trPr>
        <w:tc>
          <w:tcPr>
            <w:tcW w:w="91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D2FEF70" w14:textId="77777777" w:rsidR="00BA5F05" w:rsidRPr="00BA5F05" w:rsidRDefault="00BA5F05" w:rsidP="00BA5F05">
            <w:pPr>
              <w:jc w:val="center"/>
            </w:pPr>
            <w:r w:rsidRPr="00BA5F05">
              <w:t>1</w:t>
            </w:r>
          </w:p>
        </w:tc>
        <w:tc>
          <w:tcPr>
            <w:tcW w:w="45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30194A0" w14:textId="77777777" w:rsidR="00BA5F05" w:rsidRPr="00BA5F05" w:rsidRDefault="00BA5F05" w:rsidP="00BA5F05">
            <w:pPr>
              <w:autoSpaceDE w:val="0"/>
              <w:autoSpaceDN w:val="0"/>
              <w:adjustRightInd w:val="0"/>
              <w:jc w:val="both"/>
            </w:pPr>
            <w:r w:rsidRPr="00BA5F05">
              <w:t>2</w:t>
            </w:r>
          </w:p>
        </w:tc>
        <w:tc>
          <w:tcPr>
            <w:tcW w:w="170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EAF780C" w14:textId="77777777" w:rsidR="00BA5F05" w:rsidRPr="00BA5F05" w:rsidRDefault="00BA5F05" w:rsidP="00BA5F05">
            <w:pPr>
              <w:jc w:val="center"/>
            </w:pPr>
            <w:r w:rsidRPr="00BA5F05">
              <w:t>3</w:t>
            </w:r>
          </w:p>
        </w:tc>
        <w:tc>
          <w:tcPr>
            <w:tcW w:w="255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C9D277E" w14:textId="77777777" w:rsidR="00BA5F05" w:rsidRPr="00BA5F05" w:rsidRDefault="00BA5F05" w:rsidP="00BA5F05">
            <w:pPr>
              <w:jc w:val="center"/>
            </w:pPr>
            <w:r w:rsidRPr="00BA5F05">
              <w:t>4</w:t>
            </w:r>
          </w:p>
        </w:tc>
      </w:tr>
      <w:tr w:rsidR="00BA5F05" w:rsidRPr="00BA5F05" w14:paraId="4E821C6B" w14:textId="77777777" w:rsidTr="00495C6B">
        <w:trPr>
          <w:trHeight w:val="20"/>
        </w:trPr>
        <w:tc>
          <w:tcPr>
            <w:tcW w:w="91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5EBB520" w14:textId="77777777" w:rsidR="00BA5F05" w:rsidRPr="00BA5F05" w:rsidRDefault="00BA5F05" w:rsidP="00BA5F05">
            <w:pPr>
              <w:jc w:val="center"/>
            </w:pPr>
            <w:r w:rsidRPr="00BA5F05">
              <w:rPr>
                <w:lang w:val="en-US"/>
              </w:rPr>
              <w:t>1</w:t>
            </w:r>
            <w:r w:rsidRPr="00BA5F05">
              <w:t>.</w:t>
            </w:r>
          </w:p>
        </w:tc>
        <w:tc>
          <w:tcPr>
            <w:tcW w:w="8790"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E903D08" w14:textId="77777777" w:rsidR="00BA5F05" w:rsidRPr="00BA5F05" w:rsidRDefault="00BA5F05" w:rsidP="00BA5F05">
            <w:pPr>
              <w:jc w:val="both"/>
            </w:pPr>
            <w:r w:rsidRPr="00BA5F05">
              <w:t>Размер стандартизированной тарифной ставки (</w:t>
            </w:r>
            <w:proofErr w:type="spellStart"/>
            <w:r w:rsidRPr="00BA5F05">
              <w:t>С</w:t>
            </w:r>
            <w:r w:rsidRPr="00BA5F05">
              <w:rPr>
                <w:vertAlign w:val="superscript"/>
              </w:rPr>
              <w:t>гио</w:t>
            </w:r>
            <w:proofErr w:type="spellEnd"/>
            <w:r w:rsidRPr="00BA5F05">
              <w:t>) на установку газоиспользующего оборудования (без учета стоимости материалов и оборудования):</w:t>
            </w:r>
          </w:p>
        </w:tc>
      </w:tr>
      <w:tr w:rsidR="00BA5F05" w:rsidRPr="00BA5F05" w14:paraId="09740E7F" w14:textId="77777777" w:rsidTr="00495C6B">
        <w:trPr>
          <w:trHeight w:val="20"/>
        </w:trPr>
        <w:tc>
          <w:tcPr>
            <w:tcW w:w="91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0891DC5" w14:textId="77777777" w:rsidR="00BA5F05" w:rsidRPr="00BA5F05" w:rsidRDefault="00BA5F05" w:rsidP="00BA5F05">
            <w:pPr>
              <w:jc w:val="center"/>
            </w:pPr>
            <w:r w:rsidRPr="00BA5F05">
              <w:rPr>
                <w:lang w:val="en-US"/>
              </w:rPr>
              <w:t>1</w:t>
            </w:r>
            <w:r w:rsidRPr="00BA5F05">
              <w:t>.1.</w:t>
            </w:r>
          </w:p>
        </w:tc>
        <w:tc>
          <w:tcPr>
            <w:tcW w:w="45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747F3CB" w14:textId="77777777" w:rsidR="00BA5F05" w:rsidRPr="00BA5F05" w:rsidRDefault="00BA5F05" w:rsidP="00BA5F05">
            <w:r w:rsidRPr="00BA5F05">
              <w:t>установка газовой плиты бытовой двухкомфорочной</w:t>
            </w:r>
          </w:p>
        </w:tc>
        <w:tc>
          <w:tcPr>
            <w:tcW w:w="170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E609BDE" w14:textId="77777777" w:rsidR="00BA5F05" w:rsidRPr="00BA5F05" w:rsidRDefault="00BA5F05" w:rsidP="00BA5F05">
            <w:pPr>
              <w:jc w:val="center"/>
            </w:pPr>
            <w:r w:rsidRPr="00BA5F05">
              <w:t>руб./шт.</w:t>
            </w:r>
          </w:p>
        </w:tc>
        <w:tc>
          <w:tcPr>
            <w:tcW w:w="255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B488DC8" w14:textId="77777777" w:rsidR="00BA5F05" w:rsidRPr="00BA5F05" w:rsidRDefault="00BA5F05" w:rsidP="00BA5F05">
            <w:pPr>
              <w:jc w:val="center"/>
            </w:pPr>
            <w:r w:rsidRPr="00BA5F05">
              <w:t>1 536,91</w:t>
            </w:r>
          </w:p>
        </w:tc>
      </w:tr>
      <w:tr w:rsidR="00BA5F05" w:rsidRPr="00BA5F05" w14:paraId="358851D6" w14:textId="77777777" w:rsidTr="00495C6B">
        <w:trPr>
          <w:trHeight w:val="20"/>
        </w:trPr>
        <w:tc>
          <w:tcPr>
            <w:tcW w:w="91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45CD3A3" w14:textId="77777777" w:rsidR="00BA5F05" w:rsidRPr="00BA5F05" w:rsidRDefault="00BA5F05" w:rsidP="00BA5F05">
            <w:pPr>
              <w:jc w:val="center"/>
            </w:pPr>
            <w:r w:rsidRPr="00BA5F05">
              <w:rPr>
                <w:lang w:val="en-US"/>
              </w:rPr>
              <w:t>1</w:t>
            </w:r>
            <w:r w:rsidRPr="00BA5F05">
              <w:t>.2.</w:t>
            </w:r>
          </w:p>
        </w:tc>
        <w:tc>
          <w:tcPr>
            <w:tcW w:w="45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82FE237" w14:textId="77777777" w:rsidR="00BA5F05" w:rsidRPr="00BA5F05" w:rsidRDefault="00BA5F05" w:rsidP="00BA5F05">
            <w:r w:rsidRPr="00BA5F05">
              <w:t xml:space="preserve">установка газовой плиты бытовой </w:t>
            </w:r>
            <w:proofErr w:type="spellStart"/>
            <w:r w:rsidRPr="00BA5F05">
              <w:t>четырехкомфорочной</w:t>
            </w:r>
            <w:proofErr w:type="spellEnd"/>
          </w:p>
        </w:tc>
        <w:tc>
          <w:tcPr>
            <w:tcW w:w="170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0063532" w14:textId="77777777" w:rsidR="00BA5F05" w:rsidRPr="00BA5F05" w:rsidRDefault="00BA5F05" w:rsidP="00BA5F05">
            <w:pPr>
              <w:jc w:val="center"/>
            </w:pPr>
            <w:r w:rsidRPr="00BA5F05">
              <w:t>руб./шт.</w:t>
            </w:r>
          </w:p>
        </w:tc>
        <w:tc>
          <w:tcPr>
            <w:tcW w:w="2553"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9337125" w14:textId="77777777" w:rsidR="00BA5F05" w:rsidRPr="00BA5F05" w:rsidRDefault="00BA5F05" w:rsidP="00BA5F05">
            <w:pPr>
              <w:jc w:val="center"/>
            </w:pPr>
            <w:r w:rsidRPr="00BA5F05">
              <w:t>1 691,90</w:t>
            </w:r>
          </w:p>
        </w:tc>
      </w:tr>
      <w:tr w:rsidR="00BA5F05" w:rsidRPr="00BA5F05" w14:paraId="20937753" w14:textId="77777777" w:rsidTr="00495C6B">
        <w:trPr>
          <w:trHeight w:val="20"/>
        </w:trPr>
        <w:tc>
          <w:tcPr>
            <w:tcW w:w="91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9B85DD3" w14:textId="77777777" w:rsidR="00BA5F05" w:rsidRPr="00BA5F05" w:rsidRDefault="00BA5F05" w:rsidP="00BA5F05">
            <w:pPr>
              <w:jc w:val="center"/>
            </w:pPr>
            <w:r w:rsidRPr="00BA5F05">
              <w:rPr>
                <w:lang w:val="en-US"/>
              </w:rPr>
              <w:t>1</w:t>
            </w:r>
            <w:r w:rsidRPr="00BA5F05">
              <w:t>.3.</w:t>
            </w:r>
          </w:p>
        </w:tc>
        <w:tc>
          <w:tcPr>
            <w:tcW w:w="45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0F454C0" w14:textId="77777777" w:rsidR="00BA5F05" w:rsidRPr="00BA5F05" w:rsidRDefault="00BA5F05" w:rsidP="00BA5F05">
            <w:r w:rsidRPr="00BA5F05">
              <w:t>установка котла настенного</w:t>
            </w:r>
          </w:p>
        </w:tc>
        <w:tc>
          <w:tcPr>
            <w:tcW w:w="170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8640F35" w14:textId="77777777" w:rsidR="00BA5F05" w:rsidRPr="00BA5F05" w:rsidRDefault="00BA5F05" w:rsidP="00BA5F05">
            <w:pPr>
              <w:jc w:val="center"/>
            </w:pPr>
            <w:r w:rsidRPr="00BA5F05">
              <w:t>руб./шт.</w:t>
            </w:r>
          </w:p>
        </w:tc>
        <w:tc>
          <w:tcPr>
            <w:tcW w:w="2553"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1A84CB5" w14:textId="77777777" w:rsidR="00BA5F05" w:rsidRPr="00BA5F05" w:rsidRDefault="00BA5F05" w:rsidP="00BA5F05">
            <w:pPr>
              <w:jc w:val="center"/>
            </w:pPr>
            <w:r w:rsidRPr="00BA5F05">
              <w:t>11 299,33</w:t>
            </w:r>
          </w:p>
        </w:tc>
      </w:tr>
      <w:tr w:rsidR="00BA5F05" w:rsidRPr="00BA5F05" w14:paraId="6BC77C98" w14:textId="77777777" w:rsidTr="00495C6B">
        <w:trPr>
          <w:trHeight w:val="20"/>
        </w:trPr>
        <w:tc>
          <w:tcPr>
            <w:tcW w:w="91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4556E23" w14:textId="77777777" w:rsidR="00BA5F05" w:rsidRPr="00BA5F05" w:rsidRDefault="00BA5F05" w:rsidP="00BA5F05">
            <w:pPr>
              <w:jc w:val="center"/>
            </w:pPr>
            <w:r w:rsidRPr="00BA5F05">
              <w:rPr>
                <w:lang w:val="en-US"/>
              </w:rPr>
              <w:lastRenderedPageBreak/>
              <w:t>1</w:t>
            </w:r>
            <w:r w:rsidRPr="00BA5F05">
              <w:t>.4.</w:t>
            </w:r>
          </w:p>
        </w:tc>
        <w:tc>
          <w:tcPr>
            <w:tcW w:w="45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C6F1D63" w14:textId="77777777" w:rsidR="00BA5F05" w:rsidRPr="00BA5F05" w:rsidRDefault="00BA5F05" w:rsidP="00BA5F05">
            <w:r w:rsidRPr="00BA5F05">
              <w:t>установка котла напольного (без обустройства фундамента)</w:t>
            </w:r>
          </w:p>
        </w:tc>
        <w:tc>
          <w:tcPr>
            <w:tcW w:w="170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DC755A6" w14:textId="77777777" w:rsidR="00BA5F05" w:rsidRPr="00BA5F05" w:rsidRDefault="00BA5F05" w:rsidP="00BA5F05">
            <w:pPr>
              <w:jc w:val="center"/>
            </w:pPr>
            <w:r w:rsidRPr="00BA5F05">
              <w:t>руб./шт.</w:t>
            </w:r>
          </w:p>
        </w:tc>
        <w:tc>
          <w:tcPr>
            <w:tcW w:w="2553"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32DB6B7" w14:textId="77777777" w:rsidR="00BA5F05" w:rsidRPr="00BA5F05" w:rsidRDefault="00BA5F05" w:rsidP="00BA5F05">
            <w:pPr>
              <w:jc w:val="center"/>
            </w:pPr>
            <w:r w:rsidRPr="00BA5F05">
              <w:t>9 585,50</w:t>
            </w:r>
          </w:p>
        </w:tc>
      </w:tr>
      <w:tr w:rsidR="00BA5F05" w:rsidRPr="00BA5F05" w14:paraId="3C615B16" w14:textId="77777777" w:rsidTr="00495C6B">
        <w:trPr>
          <w:trHeight w:val="20"/>
        </w:trPr>
        <w:tc>
          <w:tcPr>
            <w:tcW w:w="91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F03C58F" w14:textId="77777777" w:rsidR="00BA5F05" w:rsidRPr="00BA5F05" w:rsidRDefault="00BA5F05" w:rsidP="00BA5F05">
            <w:pPr>
              <w:jc w:val="center"/>
            </w:pPr>
            <w:r w:rsidRPr="00BA5F05">
              <w:rPr>
                <w:lang w:val="en-US"/>
              </w:rPr>
              <w:t>1</w:t>
            </w:r>
            <w:r w:rsidRPr="00BA5F05">
              <w:t>.5.</w:t>
            </w:r>
          </w:p>
        </w:tc>
        <w:tc>
          <w:tcPr>
            <w:tcW w:w="45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EBEDFFC" w14:textId="77777777" w:rsidR="00BA5F05" w:rsidRPr="00BA5F05" w:rsidRDefault="00BA5F05" w:rsidP="00BA5F05">
            <w:r w:rsidRPr="00BA5F05">
              <w:t>установка газового конвектора</w:t>
            </w:r>
          </w:p>
        </w:tc>
        <w:tc>
          <w:tcPr>
            <w:tcW w:w="170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BA382A3" w14:textId="77777777" w:rsidR="00BA5F05" w:rsidRPr="00BA5F05" w:rsidRDefault="00BA5F05" w:rsidP="00BA5F05">
            <w:pPr>
              <w:jc w:val="center"/>
            </w:pPr>
            <w:r w:rsidRPr="00BA5F05">
              <w:t>руб./шт.</w:t>
            </w:r>
          </w:p>
        </w:tc>
        <w:tc>
          <w:tcPr>
            <w:tcW w:w="255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AD79AFA" w14:textId="77777777" w:rsidR="00BA5F05" w:rsidRPr="00BA5F05" w:rsidRDefault="00BA5F05" w:rsidP="00BA5F05">
            <w:pPr>
              <w:jc w:val="center"/>
            </w:pPr>
            <w:r w:rsidRPr="00BA5F05">
              <w:t>6 585,72</w:t>
            </w:r>
          </w:p>
        </w:tc>
      </w:tr>
    </w:tbl>
    <w:p w14:paraId="7DF034FA" w14:textId="77777777" w:rsidR="00BA5F05" w:rsidRPr="00BA5F05" w:rsidRDefault="00BA5F05" w:rsidP="00BA5F05">
      <w:pPr>
        <w:autoSpaceDE w:val="0"/>
        <w:autoSpaceDN w:val="0"/>
        <w:adjustRightInd w:val="0"/>
        <w:jc w:val="center"/>
        <w:rPr>
          <w:b/>
          <w:sz w:val="28"/>
          <w:szCs w:val="28"/>
        </w:rPr>
      </w:pPr>
    </w:p>
    <w:p w14:paraId="032D60CC" w14:textId="77777777" w:rsidR="00BA5F05" w:rsidRPr="00BA5F05" w:rsidRDefault="00BA5F05" w:rsidP="00BA5F05">
      <w:pPr>
        <w:autoSpaceDE w:val="0"/>
        <w:autoSpaceDN w:val="0"/>
        <w:adjustRightInd w:val="0"/>
        <w:ind w:firstLine="540"/>
        <w:jc w:val="both"/>
        <w:rPr>
          <w:sz w:val="28"/>
          <w:szCs w:val="28"/>
        </w:rPr>
      </w:pPr>
      <w:r w:rsidRPr="00BA5F05">
        <w:rPr>
          <w:sz w:val="28"/>
          <w:szCs w:val="28"/>
        </w:rPr>
        <w:t xml:space="preserve">Размер ставок определен на основании локальных сметных расчетов по видам газоиспользующего оборудования. Кроме того, предприятием предложены к утверждению </w:t>
      </w:r>
      <w:bookmarkStart w:id="94" w:name="_Hlk146021398"/>
      <w:r w:rsidRPr="00BA5F05">
        <w:rPr>
          <w:sz w:val="28"/>
          <w:szCs w:val="28"/>
        </w:rPr>
        <w:t>стандартизированные тарифные ставки на установку котла настенного и котла напольного с монтажом дымоходной трубы</w:t>
      </w:r>
      <w:bookmarkEnd w:id="94"/>
      <w:r w:rsidRPr="00BA5F05">
        <w:rPr>
          <w:sz w:val="28"/>
          <w:szCs w:val="28"/>
        </w:rPr>
        <w:t>. В соответствии с пунктом 40 Методических указаний, размер платы за технологическое присоединение, определяемый в соответствии с настоящим разделом, не включает в себя расходы на проведение пусконаладочных работ газоиспользующего оборудования, систем дымоудаления и вентиляции. Таким образом, утвердить стандартизированные тарифные ставки на установку котла настенного и котла напольного с монтажом дымоходной трубы не представляется возможным ввиду того, что дымоходная труба является системой дымоудаления.</w:t>
      </w:r>
    </w:p>
    <w:p w14:paraId="7EE71CE4" w14:textId="77777777" w:rsidR="00BA5F05" w:rsidRPr="00BA5F05" w:rsidRDefault="00BA5F05" w:rsidP="00BA5F05">
      <w:pPr>
        <w:autoSpaceDE w:val="0"/>
        <w:autoSpaceDN w:val="0"/>
        <w:adjustRightInd w:val="0"/>
        <w:ind w:firstLine="567"/>
        <w:jc w:val="both"/>
        <w:rPr>
          <w:sz w:val="28"/>
          <w:szCs w:val="28"/>
        </w:rPr>
      </w:pPr>
      <w:r w:rsidRPr="00BA5F05">
        <w:rPr>
          <w:sz w:val="28"/>
          <w:szCs w:val="28"/>
        </w:rPr>
        <w:t>Эксперты, проанализировав расчеты предлагаемых предприятием стандартизированных тарифных ставок С</w:t>
      </w:r>
      <w:r w:rsidRPr="00BA5F05">
        <w:rPr>
          <w:sz w:val="28"/>
          <w:szCs w:val="28"/>
          <w:vertAlign w:val="superscript"/>
        </w:rPr>
        <w:t xml:space="preserve">ГИО </w:t>
      </w:r>
      <w:r w:rsidRPr="00BA5F05">
        <w:rPr>
          <w:sz w:val="28"/>
          <w:szCs w:val="28"/>
        </w:rPr>
        <w:t>предлагают утвердить их на уровне предложений предприятия.</w:t>
      </w:r>
    </w:p>
    <w:p w14:paraId="034C4C2C" w14:textId="77777777" w:rsidR="00BA5F05" w:rsidRPr="00BA5F05" w:rsidRDefault="00BA5F05" w:rsidP="00BA5F05">
      <w:pPr>
        <w:autoSpaceDE w:val="0"/>
        <w:autoSpaceDN w:val="0"/>
        <w:adjustRightInd w:val="0"/>
        <w:jc w:val="both"/>
        <w:rPr>
          <w:sz w:val="28"/>
          <w:szCs w:val="28"/>
        </w:rPr>
      </w:pPr>
    </w:p>
    <w:p w14:paraId="2112E969" w14:textId="77777777" w:rsidR="00BA5F05" w:rsidRPr="00BA5F05" w:rsidRDefault="00BA5F05" w:rsidP="00BA5F05">
      <w:pPr>
        <w:autoSpaceDE w:val="0"/>
        <w:autoSpaceDN w:val="0"/>
        <w:adjustRightInd w:val="0"/>
        <w:jc w:val="both"/>
        <w:rPr>
          <w:sz w:val="28"/>
          <w:szCs w:val="28"/>
        </w:rPr>
      </w:pPr>
      <w:r w:rsidRPr="00BA5F05">
        <w:rPr>
          <w:sz w:val="28"/>
          <w:szCs w:val="28"/>
        </w:rPr>
        <w:br w:type="page"/>
      </w:r>
    </w:p>
    <w:p w14:paraId="6D91282D" w14:textId="77777777" w:rsidR="00BA5F05" w:rsidRPr="00BA5F05" w:rsidRDefault="00BA5F05" w:rsidP="00BA5F05">
      <w:pPr>
        <w:autoSpaceDE w:val="0"/>
        <w:autoSpaceDN w:val="0"/>
        <w:adjustRightInd w:val="0"/>
        <w:jc w:val="both"/>
        <w:rPr>
          <w:sz w:val="28"/>
          <w:szCs w:val="28"/>
        </w:rPr>
      </w:pPr>
    </w:p>
    <w:p w14:paraId="74BF3EAE" w14:textId="77777777" w:rsidR="00BA5F05" w:rsidRPr="00BA5F05" w:rsidRDefault="00BA5F05" w:rsidP="00BA5F05">
      <w:pPr>
        <w:autoSpaceDE w:val="0"/>
        <w:autoSpaceDN w:val="0"/>
        <w:adjustRightInd w:val="0"/>
        <w:jc w:val="both"/>
        <w:rPr>
          <w:sz w:val="28"/>
          <w:szCs w:val="28"/>
        </w:rPr>
      </w:pPr>
    </w:p>
    <w:p w14:paraId="67D48E9F" w14:textId="77D456C4" w:rsidR="00BA5F05" w:rsidRPr="00BA5F05" w:rsidRDefault="00BA5F05" w:rsidP="00BA5F05">
      <w:pPr>
        <w:tabs>
          <w:tab w:val="left" w:pos="3945"/>
        </w:tabs>
        <w:ind w:left="426" w:right="567"/>
        <w:jc w:val="center"/>
        <w:rPr>
          <w:b/>
          <w:sz w:val="28"/>
          <w:szCs w:val="28"/>
        </w:rPr>
      </w:pPr>
      <w:r w:rsidRPr="00BA5F05">
        <w:rPr>
          <w:b/>
          <w:sz w:val="28"/>
          <w:szCs w:val="28"/>
        </w:rPr>
        <w:t xml:space="preserve">Сводная таблица предлагаемых к утверждению стандартизированных тарифных ставок, используемых для определения размера платы за технологическое присоединение внутри границ земельного участка заявителя для </w:t>
      </w:r>
      <w:r w:rsidR="005E442B">
        <w:rPr>
          <w:b/>
          <w:sz w:val="28"/>
          <w:szCs w:val="28"/>
        </w:rPr>
        <w:br/>
      </w:r>
      <w:r w:rsidRPr="00BA5F05">
        <w:rPr>
          <w:b/>
          <w:sz w:val="28"/>
          <w:szCs w:val="28"/>
        </w:rPr>
        <w:t>ООО «</w:t>
      </w:r>
      <w:proofErr w:type="spellStart"/>
      <w:r w:rsidRPr="00BA5F05">
        <w:rPr>
          <w:b/>
          <w:sz w:val="28"/>
          <w:szCs w:val="28"/>
        </w:rPr>
        <w:t>Кузбассоблгаз</w:t>
      </w:r>
      <w:proofErr w:type="spellEnd"/>
      <w:r w:rsidRPr="00BA5F05">
        <w:rPr>
          <w:b/>
          <w:sz w:val="28"/>
          <w:szCs w:val="28"/>
        </w:rPr>
        <w:t>» на 2023 год</w:t>
      </w:r>
    </w:p>
    <w:p w14:paraId="60705BE0" w14:textId="77777777" w:rsidR="00BA5F05" w:rsidRPr="00BA5F05" w:rsidRDefault="00BA5F05" w:rsidP="00BA5F05">
      <w:pPr>
        <w:tabs>
          <w:tab w:val="left" w:pos="3945"/>
        </w:tabs>
        <w:ind w:left="426" w:right="567"/>
        <w:jc w:val="center"/>
        <w:rPr>
          <w:b/>
          <w:sz w:val="28"/>
          <w:szCs w:val="28"/>
        </w:rPr>
      </w:pPr>
    </w:p>
    <w:p w14:paraId="518192B7" w14:textId="77777777" w:rsidR="00BA5F05" w:rsidRPr="00BA5F05" w:rsidRDefault="00BA5F05" w:rsidP="00BA5F05">
      <w:pPr>
        <w:tabs>
          <w:tab w:val="left" w:pos="3945"/>
        </w:tabs>
        <w:ind w:left="426" w:right="567"/>
        <w:jc w:val="center"/>
        <w:rPr>
          <w:b/>
          <w:sz w:val="28"/>
          <w:szCs w:val="28"/>
        </w:rPr>
      </w:pPr>
    </w:p>
    <w:tbl>
      <w:tblPr>
        <w:tblW w:w="9705" w:type="dxa"/>
        <w:tblInd w:w="103" w:type="dxa"/>
        <w:tblLayout w:type="fixed"/>
        <w:tblLook w:val="04A0" w:firstRow="1" w:lastRow="0" w:firstColumn="1" w:lastColumn="0" w:noHBand="0" w:noVBand="1"/>
      </w:tblPr>
      <w:tblGrid>
        <w:gridCol w:w="915"/>
        <w:gridCol w:w="4534"/>
        <w:gridCol w:w="1703"/>
        <w:gridCol w:w="142"/>
        <w:gridCol w:w="2411"/>
      </w:tblGrid>
      <w:tr w:rsidR="00BA5F05" w:rsidRPr="00BA5F05" w14:paraId="5ED91A1F" w14:textId="77777777" w:rsidTr="00495C6B">
        <w:trPr>
          <w:trHeight w:val="458"/>
        </w:trPr>
        <w:tc>
          <w:tcPr>
            <w:tcW w:w="916"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2E6575C" w14:textId="77777777" w:rsidR="00BA5F05" w:rsidRPr="00BA5F05" w:rsidRDefault="00BA5F05" w:rsidP="00BA5F05">
            <w:pPr>
              <w:jc w:val="center"/>
              <w:rPr>
                <w:color w:val="000000"/>
              </w:rPr>
            </w:pPr>
            <w:r w:rsidRPr="00BA5F05">
              <w:rPr>
                <w:color w:val="000000"/>
              </w:rPr>
              <w:t>№</w:t>
            </w:r>
          </w:p>
          <w:p w14:paraId="09B25F4F" w14:textId="77777777" w:rsidR="00BA5F05" w:rsidRPr="00BA5F05" w:rsidRDefault="00BA5F05" w:rsidP="00BA5F05">
            <w:pPr>
              <w:jc w:val="center"/>
              <w:rPr>
                <w:color w:val="000000"/>
              </w:rPr>
            </w:pPr>
            <w:r w:rsidRPr="00BA5F05">
              <w:rPr>
                <w:color w:val="000000"/>
              </w:rPr>
              <w:t>п/п</w:t>
            </w:r>
          </w:p>
        </w:tc>
        <w:tc>
          <w:tcPr>
            <w:tcW w:w="4534"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AFF08FB" w14:textId="77777777" w:rsidR="00BA5F05" w:rsidRPr="00BA5F05" w:rsidRDefault="00BA5F05" w:rsidP="00BA5F05">
            <w:pPr>
              <w:jc w:val="center"/>
              <w:rPr>
                <w:color w:val="000000"/>
              </w:rPr>
            </w:pPr>
            <w:r w:rsidRPr="00BA5F05">
              <w:rPr>
                <w:color w:val="000000"/>
              </w:rPr>
              <w:t>Наименование стандартизированных тарифных ставок</w:t>
            </w:r>
          </w:p>
        </w:tc>
        <w:tc>
          <w:tcPr>
            <w:tcW w:w="1845" w:type="dxa"/>
            <w:gridSpan w:val="2"/>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5085043" w14:textId="77777777" w:rsidR="00BA5F05" w:rsidRPr="00BA5F05" w:rsidRDefault="00BA5F05" w:rsidP="00BA5F05">
            <w:pPr>
              <w:jc w:val="center"/>
              <w:rPr>
                <w:color w:val="000000"/>
              </w:rPr>
            </w:pPr>
            <w:r w:rsidRPr="00BA5F05">
              <w:rPr>
                <w:color w:val="000000"/>
              </w:rPr>
              <w:t>Единица измерения</w:t>
            </w:r>
          </w:p>
        </w:tc>
        <w:tc>
          <w:tcPr>
            <w:tcW w:w="2411"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AFBF454" w14:textId="77777777" w:rsidR="00BA5F05" w:rsidRPr="00BA5F05" w:rsidRDefault="00BA5F05" w:rsidP="00BA5F05">
            <w:pPr>
              <w:jc w:val="center"/>
              <w:rPr>
                <w:color w:val="000000"/>
              </w:rPr>
            </w:pPr>
            <w:r w:rsidRPr="00BA5F05">
              <w:rPr>
                <w:color w:val="000000"/>
              </w:rPr>
              <w:t xml:space="preserve">Размеры стандартизированных тарифных ставок </w:t>
            </w:r>
            <w:r w:rsidRPr="00BA5F05">
              <w:rPr>
                <w:color w:val="2D2D2D"/>
              </w:rPr>
              <w:t>(НДС не облагается, без налога на прибыль)</w:t>
            </w:r>
          </w:p>
        </w:tc>
      </w:tr>
      <w:tr w:rsidR="00BA5F05" w:rsidRPr="00BA5F05" w14:paraId="4EE2C10C" w14:textId="77777777" w:rsidTr="00495C6B">
        <w:trPr>
          <w:trHeight w:val="458"/>
        </w:trPr>
        <w:tc>
          <w:tcPr>
            <w:tcW w:w="916" w:type="dxa"/>
            <w:vMerge/>
            <w:tcBorders>
              <w:top w:val="single" w:sz="4" w:space="0" w:color="auto"/>
              <w:left w:val="single" w:sz="4" w:space="0" w:color="auto"/>
              <w:bottom w:val="single" w:sz="4" w:space="0" w:color="auto"/>
              <w:right w:val="single" w:sz="4" w:space="0" w:color="auto"/>
            </w:tcBorders>
            <w:vAlign w:val="center"/>
            <w:hideMark/>
          </w:tcPr>
          <w:p w14:paraId="49CC0EC6" w14:textId="77777777" w:rsidR="00BA5F05" w:rsidRPr="00BA5F05" w:rsidRDefault="00BA5F05" w:rsidP="00BA5F05">
            <w:pPr>
              <w:rPr>
                <w:color w:val="000000"/>
              </w:rPr>
            </w:pPr>
          </w:p>
        </w:tc>
        <w:tc>
          <w:tcPr>
            <w:tcW w:w="8790" w:type="dxa"/>
            <w:vMerge/>
            <w:tcBorders>
              <w:top w:val="single" w:sz="4" w:space="0" w:color="auto"/>
              <w:left w:val="single" w:sz="4" w:space="0" w:color="auto"/>
              <w:bottom w:val="single" w:sz="4" w:space="0" w:color="auto"/>
              <w:right w:val="single" w:sz="4" w:space="0" w:color="auto"/>
            </w:tcBorders>
            <w:vAlign w:val="center"/>
            <w:hideMark/>
          </w:tcPr>
          <w:p w14:paraId="345F90E8" w14:textId="77777777" w:rsidR="00BA5F05" w:rsidRPr="00BA5F05" w:rsidRDefault="00BA5F05" w:rsidP="00BA5F05">
            <w:pPr>
              <w:rPr>
                <w:color w:val="000000"/>
              </w:rPr>
            </w:pPr>
          </w:p>
        </w:tc>
        <w:tc>
          <w:tcPr>
            <w:tcW w:w="4398" w:type="dxa"/>
            <w:gridSpan w:val="2"/>
            <w:vMerge/>
            <w:tcBorders>
              <w:top w:val="single" w:sz="4" w:space="0" w:color="auto"/>
              <w:left w:val="single" w:sz="4" w:space="0" w:color="auto"/>
              <w:bottom w:val="single" w:sz="4" w:space="0" w:color="auto"/>
              <w:right w:val="single" w:sz="4" w:space="0" w:color="auto"/>
            </w:tcBorders>
            <w:vAlign w:val="center"/>
            <w:hideMark/>
          </w:tcPr>
          <w:p w14:paraId="5146D8FD" w14:textId="77777777" w:rsidR="00BA5F05" w:rsidRPr="00BA5F05" w:rsidRDefault="00BA5F05" w:rsidP="00BA5F05">
            <w:pPr>
              <w:rPr>
                <w:color w:val="000000"/>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25FF5168" w14:textId="77777777" w:rsidR="00BA5F05" w:rsidRPr="00BA5F05" w:rsidRDefault="00BA5F05" w:rsidP="00BA5F05">
            <w:pPr>
              <w:rPr>
                <w:color w:val="000000"/>
              </w:rPr>
            </w:pPr>
          </w:p>
        </w:tc>
      </w:tr>
      <w:tr w:rsidR="00BA5F05" w:rsidRPr="00BA5F05" w14:paraId="2DC21465" w14:textId="77777777" w:rsidTr="00495C6B">
        <w:trPr>
          <w:trHeight w:val="1194"/>
        </w:trPr>
        <w:tc>
          <w:tcPr>
            <w:tcW w:w="916" w:type="dxa"/>
            <w:vMerge/>
            <w:tcBorders>
              <w:top w:val="single" w:sz="4" w:space="0" w:color="auto"/>
              <w:left w:val="single" w:sz="4" w:space="0" w:color="auto"/>
              <w:bottom w:val="single" w:sz="4" w:space="0" w:color="auto"/>
              <w:right w:val="single" w:sz="4" w:space="0" w:color="auto"/>
            </w:tcBorders>
            <w:vAlign w:val="center"/>
            <w:hideMark/>
          </w:tcPr>
          <w:p w14:paraId="6C14C106" w14:textId="77777777" w:rsidR="00BA5F05" w:rsidRPr="00BA5F05" w:rsidRDefault="00BA5F05" w:rsidP="00BA5F05">
            <w:pPr>
              <w:rPr>
                <w:color w:val="000000"/>
              </w:rPr>
            </w:pPr>
          </w:p>
        </w:tc>
        <w:tc>
          <w:tcPr>
            <w:tcW w:w="8790" w:type="dxa"/>
            <w:vMerge/>
            <w:tcBorders>
              <w:top w:val="single" w:sz="4" w:space="0" w:color="auto"/>
              <w:left w:val="single" w:sz="4" w:space="0" w:color="auto"/>
              <w:bottom w:val="single" w:sz="4" w:space="0" w:color="auto"/>
              <w:right w:val="single" w:sz="4" w:space="0" w:color="auto"/>
            </w:tcBorders>
            <w:vAlign w:val="center"/>
            <w:hideMark/>
          </w:tcPr>
          <w:p w14:paraId="733DF0F2" w14:textId="77777777" w:rsidR="00BA5F05" w:rsidRPr="00BA5F05" w:rsidRDefault="00BA5F05" w:rsidP="00BA5F05">
            <w:pPr>
              <w:rPr>
                <w:color w:val="000000"/>
              </w:rPr>
            </w:pPr>
          </w:p>
        </w:tc>
        <w:tc>
          <w:tcPr>
            <w:tcW w:w="4398" w:type="dxa"/>
            <w:gridSpan w:val="2"/>
            <w:vMerge/>
            <w:tcBorders>
              <w:top w:val="single" w:sz="4" w:space="0" w:color="auto"/>
              <w:left w:val="single" w:sz="4" w:space="0" w:color="auto"/>
              <w:bottom w:val="single" w:sz="4" w:space="0" w:color="auto"/>
              <w:right w:val="single" w:sz="4" w:space="0" w:color="auto"/>
            </w:tcBorders>
            <w:vAlign w:val="center"/>
            <w:hideMark/>
          </w:tcPr>
          <w:p w14:paraId="2A51782A" w14:textId="77777777" w:rsidR="00BA5F05" w:rsidRPr="00BA5F05" w:rsidRDefault="00BA5F05" w:rsidP="00BA5F05">
            <w:pPr>
              <w:rPr>
                <w:color w:val="000000"/>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127BADAA" w14:textId="77777777" w:rsidR="00BA5F05" w:rsidRPr="00BA5F05" w:rsidRDefault="00BA5F05" w:rsidP="00BA5F05">
            <w:pPr>
              <w:rPr>
                <w:color w:val="000000"/>
              </w:rPr>
            </w:pPr>
          </w:p>
        </w:tc>
      </w:tr>
      <w:tr w:rsidR="00BA5F05" w:rsidRPr="00BA5F05" w14:paraId="22D72FDF" w14:textId="77777777" w:rsidTr="00495C6B">
        <w:trPr>
          <w:trHeight w:val="530"/>
        </w:trPr>
        <w:tc>
          <w:tcPr>
            <w:tcW w:w="9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9954508" w14:textId="77777777" w:rsidR="00BA5F05" w:rsidRPr="00BA5F05" w:rsidRDefault="00BA5F05" w:rsidP="00BA5F05">
            <w:pPr>
              <w:jc w:val="center"/>
              <w:rPr>
                <w:color w:val="000000"/>
              </w:rPr>
            </w:pPr>
            <w:r w:rsidRPr="00BA5F05">
              <w:rPr>
                <w:color w:val="000000"/>
              </w:rPr>
              <w:t>1</w:t>
            </w:r>
          </w:p>
        </w:tc>
        <w:tc>
          <w:tcPr>
            <w:tcW w:w="4534"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E85EB52" w14:textId="77777777" w:rsidR="00BA5F05" w:rsidRPr="00BA5F05" w:rsidRDefault="00BA5F05" w:rsidP="00BA5F05">
            <w:pPr>
              <w:jc w:val="center"/>
              <w:rPr>
                <w:color w:val="000000"/>
              </w:rPr>
            </w:pPr>
            <w:r w:rsidRPr="00BA5F05">
              <w:rPr>
                <w:color w:val="000000"/>
              </w:rPr>
              <w:t>2</w:t>
            </w:r>
          </w:p>
        </w:tc>
        <w:tc>
          <w:tcPr>
            <w:tcW w:w="1845" w:type="dxa"/>
            <w:gridSpan w:val="2"/>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2A17119" w14:textId="77777777" w:rsidR="00BA5F05" w:rsidRPr="00BA5F05" w:rsidRDefault="00BA5F05" w:rsidP="00BA5F05">
            <w:pPr>
              <w:jc w:val="center"/>
              <w:rPr>
                <w:color w:val="000000"/>
              </w:rPr>
            </w:pPr>
            <w:r w:rsidRPr="00BA5F05">
              <w:rPr>
                <w:color w:val="000000"/>
              </w:rPr>
              <w:t>3</w:t>
            </w:r>
          </w:p>
        </w:tc>
        <w:tc>
          <w:tcPr>
            <w:tcW w:w="2411" w:type="dxa"/>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14:paraId="767C8A6B" w14:textId="77777777" w:rsidR="00BA5F05" w:rsidRPr="00BA5F05" w:rsidRDefault="00BA5F05" w:rsidP="00BA5F05">
            <w:pPr>
              <w:jc w:val="center"/>
              <w:rPr>
                <w:color w:val="000000"/>
              </w:rPr>
            </w:pPr>
            <w:r w:rsidRPr="00BA5F05">
              <w:rPr>
                <w:color w:val="000000"/>
              </w:rPr>
              <w:t>4</w:t>
            </w:r>
          </w:p>
        </w:tc>
      </w:tr>
      <w:tr w:rsidR="00BA5F05" w:rsidRPr="00BA5F05" w14:paraId="440B61D7" w14:textId="77777777" w:rsidTr="00495C6B">
        <w:trPr>
          <w:trHeight w:val="542"/>
        </w:trPr>
        <w:tc>
          <w:tcPr>
            <w:tcW w:w="916"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4544160" w14:textId="77777777" w:rsidR="00BA5F05" w:rsidRPr="00BA5F05" w:rsidRDefault="00BA5F05" w:rsidP="00BA5F05">
            <w:pPr>
              <w:jc w:val="center"/>
            </w:pPr>
            <w:r w:rsidRPr="00BA5F05">
              <w:t>1.</w:t>
            </w:r>
          </w:p>
        </w:tc>
        <w:tc>
          <w:tcPr>
            <w:tcW w:w="8790" w:type="dxa"/>
            <w:gridSpan w:val="4"/>
            <w:tcBorders>
              <w:top w:val="nil"/>
              <w:left w:val="nil"/>
              <w:bottom w:val="single" w:sz="4" w:space="0" w:color="auto"/>
              <w:right w:val="single" w:sz="4" w:space="0" w:color="auto"/>
            </w:tcBorders>
            <w:tcMar>
              <w:top w:w="0" w:type="dxa"/>
              <w:left w:w="28" w:type="dxa"/>
              <w:bottom w:w="0" w:type="dxa"/>
              <w:right w:w="28" w:type="dxa"/>
            </w:tcMar>
            <w:vAlign w:val="center"/>
            <w:hideMark/>
          </w:tcPr>
          <w:p w14:paraId="1F5CBEAB" w14:textId="77777777" w:rsidR="00BA5F05" w:rsidRPr="00BA5F05" w:rsidRDefault="00BA5F05" w:rsidP="00BA5F05">
            <w:r w:rsidRPr="00BA5F05">
              <w:t>Размер стандартизированной тарифной ставки (</w:t>
            </w:r>
            <w:proofErr w:type="spellStart"/>
            <w:r w:rsidRPr="00BA5F05">
              <w:t>С</w:t>
            </w:r>
            <w:r w:rsidRPr="00BA5F05">
              <w:rPr>
                <w:vertAlign w:val="superscript"/>
              </w:rPr>
              <w:t>пр</w:t>
            </w:r>
            <w:proofErr w:type="spellEnd"/>
            <w:r w:rsidRPr="00BA5F05">
              <w:t>) на проектирование сети газопотребления:</w:t>
            </w:r>
          </w:p>
        </w:tc>
      </w:tr>
      <w:tr w:rsidR="00BA5F05" w:rsidRPr="00BA5F05" w14:paraId="0C990370" w14:textId="77777777" w:rsidTr="00495C6B">
        <w:trPr>
          <w:trHeight w:val="408"/>
        </w:trPr>
        <w:tc>
          <w:tcPr>
            <w:tcW w:w="916"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3B54608" w14:textId="77777777" w:rsidR="00BA5F05" w:rsidRPr="00BA5F05" w:rsidRDefault="00BA5F05" w:rsidP="00BA5F05">
            <w:pPr>
              <w:jc w:val="center"/>
            </w:pPr>
            <w:r w:rsidRPr="00BA5F05">
              <w:t>1.1.</w:t>
            </w:r>
          </w:p>
        </w:tc>
        <w:tc>
          <w:tcPr>
            <w:tcW w:w="4534"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C4C5AF9" w14:textId="77777777" w:rsidR="00BA5F05" w:rsidRPr="00BA5F05" w:rsidRDefault="00BA5F05" w:rsidP="00BA5F05">
            <w:r w:rsidRPr="00BA5F05">
              <w:t xml:space="preserve">при использовании газа на коммунально-бытовые нужды: </w:t>
            </w:r>
          </w:p>
        </w:tc>
        <w:tc>
          <w:tcPr>
            <w:tcW w:w="1845" w:type="dxa"/>
            <w:gridSpan w:val="2"/>
            <w:vMerge w:val="restart"/>
            <w:tcBorders>
              <w:top w:val="single" w:sz="4" w:space="0" w:color="auto"/>
              <w:left w:val="nil"/>
              <w:bottom w:val="single" w:sz="4" w:space="0" w:color="auto"/>
              <w:right w:val="single" w:sz="4" w:space="0" w:color="auto"/>
            </w:tcBorders>
            <w:vAlign w:val="center"/>
            <w:hideMark/>
          </w:tcPr>
          <w:p w14:paraId="784AF9E4" w14:textId="77777777" w:rsidR="00BA5F05" w:rsidRPr="00BA5F05" w:rsidRDefault="00BA5F05" w:rsidP="00BA5F05">
            <w:pPr>
              <w:jc w:val="center"/>
            </w:pPr>
            <w:r w:rsidRPr="00BA5F05">
              <w:t>руб. за 1 присоединение</w:t>
            </w:r>
          </w:p>
        </w:tc>
        <w:tc>
          <w:tcPr>
            <w:tcW w:w="2411" w:type="dxa"/>
            <w:tcBorders>
              <w:top w:val="single" w:sz="4" w:space="0" w:color="auto"/>
              <w:left w:val="nil"/>
              <w:bottom w:val="single" w:sz="4" w:space="0" w:color="auto"/>
              <w:right w:val="single" w:sz="4" w:space="0" w:color="auto"/>
            </w:tcBorders>
            <w:vAlign w:val="center"/>
            <w:hideMark/>
          </w:tcPr>
          <w:p w14:paraId="6F618E32" w14:textId="77777777" w:rsidR="00BA5F05" w:rsidRPr="00BA5F05" w:rsidRDefault="00BA5F05" w:rsidP="00BA5F05">
            <w:pPr>
              <w:jc w:val="center"/>
            </w:pPr>
            <w:r w:rsidRPr="00BA5F05">
              <w:t>14 280</w:t>
            </w:r>
          </w:p>
        </w:tc>
      </w:tr>
      <w:tr w:rsidR="00BA5F05" w:rsidRPr="00BA5F05" w14:paraId="44497E6A" w14:textId="77777777" w:rsidTr="00495C6B">
        <w:trPr>
          <w:trHeight w:val="260"/>
        </w:trPr>
        <w:tc>
          <w:tcPr>
            <w:tcW w:w="916"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525891F" w14:textId="77777777" w:rsidR="00BA5F05" w:rsidRPr="00BA5F05" w:rsidRDefault="00BA5F05" w:rsidP="00BA5F05">
            <w:pPr>
              <w:jc w:val="center"/>
            </w:pPr>
            <w:r w:rsidRPr="00BA5F05">
              <w:t>1.2.</w:t>
            </w:r>
          </w:p>
        </w:tc>
        <w:tc>
          <w:tcPr>
            <w:tcW w:w="4534"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C0A5542" w14:textId="77777777" w:rsidR="00BA5F05" w:rsidRPr="00BA5F05" w:rsidRDefault="00BA5F05" w:rsidP="00BA5F05">
            <w:r w:rsidRPr="00BA5F05">
              <w:t>при использовании газа на иные нужды:</w:t>
            </w:r>
          </w:p>
        </w:tc>
        <w:tc>
          <w:tcPr>
            <w:tcW w:w="4398" w:type="dxa"/>
            <w:gridSpan w:val="2"/>
            <w:vMerge/>
            <w:tcBorders>
              <w:top w:val="single" w:sz="4" w:space="0" w:color="auto"/>
              <w:left w:val="nil"/>
              <w:bottom w:val="single" w:sz="4" w:space="0" w:color="auto"/>
              <w:right w:val="single" w:sz="4" w:space="0" w:color="auto"/>
            </w:tcBorders>
            <w:vAlign w:val="center"/>
            <w:hideMark/>
          </w:tcPr>
          <w:p w14:paraId="6375AD80" w14:textId="77777777" w:rsidR="00BA5F05" w:rsidRPr="00BA5F05" w:rsidRDefault="00BA5F05" w:rsidP="00BA5F05"/>
        </w:tc>
        <w:tc>
          <w:tcPr>
            <w:tcW w:w="2411" w:type="dxa"/>
            <w:tcBorders>
              <w:top w:val="single" w:sz="4" w:space="0" w:color="auto"/>
              <w:left w:val="nil"/>
              <w:bottom w:val="single" w:sz="4" w:space="0" w:color="auto"/>
              <w:right w:val="single" w:sz="4" w:space="0" w:color="auto"/>
            </w:tcBorders>
            <w:vAlign w:val="center"/>
            <w:hideMark/>
          </w:tcPr>
          <w:p w14:paraId="348DF053" w14:textId="77777777" w:rsidR="00BA5F05" w:rsidRPr="00BA5F05" w:rsidRDefault="00BA5F05" w:rsidP="00BA5F05">
            <w:pPr>
              <w:jc w:val="center"/>
            </w:pPr>
            <w:r w:rsidRPr="00BA5F05">
              <w:t>83 830</w:t>
            </w:r>
          </w:p>
        </w:tc>
      </w:tr>
      <w:tr w:rsidR="00BA5F05" w:rsidRPr="00BA5F05" w14:paraId="49DB8986" w14:textId="77777777" w:rsidTr="00495C6B">
        <w:trPr>
          <w:trHeight w:val="733"/>
        </w:trPr>
        <w:tc>
          <w:tcPr>
            <w:tcW w:w="9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2836F50" w14:textId="77777777" w:rsidR="00BA5F05" w:rsidRPr="00BA5F05" w:rsidRDefault="00BA5F05" w:rsidP="00BA5F05">
            <w:pPr>
              <w:jc w:val="center"/>
            </w:pPr>
            <w:r w:rsidRPr="00BA5F05">
              <w:t>2.</w:t>
            </w:r>
          </w:p>
        </w:tc>
        <w:tc>
          <w:tcPr>
            <w:tcW w:w="8790"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75242DB" w14:textId="77777777" w:rsidR="00BA5F05" w:rsidRPr="00BA5F05" w:rsidRDefault="00BA5F05" w:rsidP="00BA5F05">
            <w:pPr>
              <w:autoSpaceDE w:val="0"/>
              <w:autoSpaceDN w:val="0"/>
              <w:adjustRightInd w:val="0"/>
              <w:jc w:val="both"/>
            </w:pPr>
            <w:r w:rsidRPr="00BA5F05">
              <w:t>Размер стандартизированной тарифной ставки (С</w:t>
            </w:r>
            <w:r w:rsidRPr="00BA5F05">
              <w:rPr>
                <w:vertAlign w:val="superscript"/>
              </w:rPr>
              <w:t>Г</w:t>
            </w:r>
            <w:r w:rsidRPr="00BA5F05">
              <w:t>) на строительство газопровода и устройств системы электрохимической защиты от коррозии:</w:t>
            </w:r>
          </w:p>
        </w:tc>
      </w:tr>
      <w:tr w:rsidR="00BA5F05" w:rsidRPr="00BA5F05" w14:paraId="30DC9B2A" w14:textId="77777777" w:rsidTr="00495C6B">
        <w:trPr>
          <w:trHeight w:val="442"/>
        </w:trPr>
        <w:tc>
          <w:tcPr>
            <w:tcW w:w="9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637BBD7" w14:textId="77777777" w:rsidR="00BA5F05" w:rsidRPr="00BA5F05" w:rsidRDefault="00BA5F05" w:rsidP="00BA5F05">
            <w:pPr>
              <w:jc w:val="center"/>
            </w:pPr>
            <w:r w:rsidRPr="00BA5F05">
              <w:t>2.1.</w:t>
            </w:r>
          </w:p>
        </w:tc>
        <w:tc>
          <w:tcPr>
            <w:tcW w:w="8790"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32DD8A3" w14:textId="77777777" w:rsidR="00BA5F05" w:rsidRPr="00BA5F05" w:rsidRDefault="00BA5F05" w:rsidP="00BA5F05">
            <w:r w:rsidRPr="00BA5F05">
              <w:t>стальных газопроводов надземного (наземного) типа прокладки, наружным диаметром:</w:t>
            </w:r>
          </w:p>
        </w:tc>
      </w:tr>
      <w:tr w:rsidR="00BA5F05" w:rsidRPr="00BA5F05" w14:paraId="2833ECC8" w14:textId="77777777" w:rsidTr="00495C6B">
        <w:trPr>
          <w:trHeight w:val="435"/>
        </w:trPr>
        <w:tc>
          <w:tcPr>
            <w:tcW w:w="9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A396BB5" w14:textId="77777777" w:rsidR="00BA5F05" w:rsidRPr="00BA5F05" w:rsidRDefault="00BA5F05" w:rsidP="00BA5F05">
            <w:pPr>
              <w:jc w:val="center"/>
            </w:pPr>
            <w:r w:rsidRPr="00BA5F05">
              <w:t>2.1.1.</w:t>
            </w:r>
          </w:p>
        </w:tc>
        <w:tc>
          <w:tcPr>
            <w:tcW w:w="45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7E5C33D" w14:textId="77777777" w:rsidR="00BA5F05" w:rsidRPr="00BA5F05" w:rsidRDefault="00BA5F05" w:rsidP="00BA5F05">
            <w:r w:rsidRPr="00BA5F05">
              <w:t>25 мм и менее</w:t>
            </w:r>
          </w:p>
        </w:tc>
        <w:tc>
          <w:tcPr>
            <w:tcW w:w="1703"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47FD5C0" w14:textId="77777777" w:rsidR="00BA5F05" w:rsidRPr="00BA5F05" w:rsidRDefault="00BA5F05" w:rsidP="00BA5F05">
            <w:pPr>
              <w:jc w:val="center"/>
            </w:pPr>
            <w:r w:rsidRPr="00BA5F05">
              <w:t>руб./км</w:t>
            </w:r>
          </w:p>
        </w:tc>
        <w:tc>
          <w:tcPr>
            <w:tcW w:w="2553"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737F161" w14:textId="77777777" w:rsidR="00BA5F05" w:rsidRPr="00BA5F05" w:rsidRDefault="00BA5F05" w:rsidP="00BA5F05">
            <w:pPr>
              <w:jc w:val="center"/>
            </w:pPr>
            <w:r w:rsidRPr="00BA5F05">
              <w:t>1 828 721,62</w:t>
            </w:r>
          </w:p>
        </w:tc>
      </w:tr>
      <w:tr w:rsidR="00BA5F05" w:rsidRPr="00BA5F05" w14:paraId="780AD186" w14:textId="77777777" w:rsidTr="00495C6B">
        <w:trPr>
          <w:trHeight w:val="399"/>
        </w:trPr>
        <w:tc>
          <w:tcPr>
            <w:tcW w:w="9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B0F86A0" w14:textId="77777777" w:rsidR="00BA5F05" w:rsidRPr="00BA5F05" w:rsidRDefault="00BA5F05" w:rsidP="00BA5F05">
            <w:pPr>
              <w:jc w:val="center"/>
            </w:pPr>
            <w:r w:rsidRPr="00BA5F05">
              <w:t>2.1.2.</w:t>
            </w:r>
          </w:p>
        </w:tc>
        <w:tc>
          <w:tcPr>
            <w:tcW w:w="45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DAC9D63" w14:textId="77777777" w:rsidR="00BA5F05" w:rsidRPr="00BA5F05" w:rsidRDefault="00BA5F05" w:rsidP="00BA5F05">
            <w:r w:rsidRPr="00BA5F05">
              <w:t>26-38 мм</w:t>
            </w: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721EC324" w14:textId="77777777" w:rsidR="00BA5F05" w:rsidRPr="00BA5F05" w:rsidRDefault="00BA5F05" w:rsidP="00BA5F05"/>
        </w:tc>
        <w:tc>
          <w:tcPr>
            <w:tcW w:w="2553" w:type="dxa"/>
            <w:gridSpan w:val="2"/>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13136AA" w14:textId="77777777" w:rsidR="00BA5F05" w:rsidRPr="00BA5F05" w:rsidRDefault="00BA5F05" w:rsidP="00BA5F05">
            <w:pPr>
              <w:jc w:val="center"/>
            </w:pPr>
            <w:r w:rsidRPr="00BA5F05">
              <w:t>1 987 190,65</w:t>
            </w:r>
          </w:p>
        </w:tc>
      </w:tr>
      <w:tr w:rsidR="00BA5F05" w:rsidRPr="00BA5F05" w14:paraId="1388C01A" w14:textId="77777777" w:rsidTr="00495C6B">
        <w:trPr>
          <w:trHeight w:val="419"/>
        </w:trPr>
        <w:tc>
          <w:tcPr>
            <w:tcW w:w="9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215039B" w14:textId="77777777" w:rsidR="00BA5F05" w:rsidRPr="00BA5F05" w:rsidRDefault="00BA5F05" w:rsidP="00BA5F05">
            <w:pPr>
              <w:jc w:val="center"/>
            </w:pPr>
            <w:r w:rsidRPr="00BA5F05">
              <w:t>2.1.3.</w:t>
            </w:r>
          </w:p>
        </w:tc>
        <w:tc>
          <w:tcPr>
            <w:tcW w:w="45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B3829F4" w14:textId="77777777" w:rsidR="00BA5F05" w:rsidRPr="00BA5F05" w:rsidRDefault="00BA5F05" w:rsidP="00BA5F05">
            <w:r w:rsidRPr="00BA5F05">
              <w:t>58-76 мм</w:t>
            </w: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04AE248D" w14:textId="77777777" w:rsidR="00BA5F05" w:rsidRPr="00BA5F05" w:rsidRDefault="00BA5F05" w:rsidP="00BA5F05"/>
        </w:tc>
        <w:tc>
          <w:tcPr>
            <w:tcW w:w="2553" w:type="dxa"/>
            <w:gridSpan w:val="2"/>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7BCDD76" w14:textId="77777777" w:rsidR="00BA5F05" w:rsidRPr="00BA5F05" w:rsidRDefault="00BA5F05" w:rsidP="00BA5F05">
            <w:pPr>
              <w:jc w:val="center"/>
            </w:pPr>
            <w:r w:rsidRPr="00BA5F05">
              <w:t>2 718 572,29</w:t>
            </w:r>
          </w:p>
        </w:tc>
      </w:tr>
      <w:tr w:rsidR="00BA5F05" w:rsidRPr="00BA5F05" w14:paraId="68D01C7C" w14:textId="77777777" w:rsidTr="00495C6B">
        <w:trPr>
          <w:trHeight w:val="70"/>
        </w:trPr>
        <w:tc>
          <w:tcPr>
            <w:tcW w:w="9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03E5CD2" w14:textId="77777777" w:rsidR="00BA5F05" w:rsidRPr="00BA5F05" w:rsidRDefault="00BA5F05" w:rsidP="00BA5F05">
            <w:pPr>
              <w:jc w:val="center"/>
            </w:pPr>
            <w:r w:rsidRPr="00BA5F05">
              <w:t>2.2.</w:t>
            </w:r>
          </w:p>
        </w:tc>
        <w:tc>
          <w:tcPr>
            <w:tcW w:w="8790"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37BA0AE" w14:textId="77777777" w:rsidR="00BA5F05" w:rsidRPr="00BA5F05" w:rsidRDefault="00BA5F05" w:rsidP="00BA5F05">
            <w:r w:rsidRPr="00BA5F05">
              <w:t>полиэтиленовых газопроводов, наружным диаметром:</w:t>
            </w:r>
          </w:p>
        </w:tc>
      </w:tr>
      <w:tr w:rsidR="00BA5F05" w:rsidRPr="00BA5F05" w14:paraId="1CF2AADB" w14:textId="77777777" w:rsidTr="00495C6B">
        <w:trPr>
          <w:trHeight w:val="415"/>
        </w:trPr>
        <w:tc>
          <w:tcPr>
            <w:tcW w:w="9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2E1B138" w14:textId="77777777" w:rsidR="00BA5F05" w:rsidRPr="00BA5F05" w:rsidRDefault="00BA5F05" w:rsidP="00BA5F05">
            <w:pPr>
              <w:jc w:val="center"/>
            </w:pPr>
            <w:r w:rsidRPr="00BA5F05">
              <w:t>2.2.1.</w:t>
            </w:r>
          </w:p>
        </w:tc>
        <w:tc>
          <w:tcPr>
            <w:tcW w:w="45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7586198" w14:textId="77777777" w:rsidR="00BA5F05" w:rsidRPr="00BA5F05" w:rsidRDefault="00BA5F05" w:rsidP="00BA5F05">
            <w:r w:rsidRPr="00BA5F05">
              <w:t>32 мм и менее</w:t>
            </w:r>
          </w:p>
        </w:tc>
        <w:tc>
          <w:tcPr>
            <w:tcW w:w="1703"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4A50386" w14:textId="77777777" w:rsidR="00BA5F05" w:rsidRPr="00BA5F05" w:rsidRDefault="00BA5F05" w:rsidP="00BA5F05">
            <w:pPr>
              <w:jc w:val="center"/>
            </w:pPr>
            <w:r w:rsidRPr="00BA5F05">
              <w:t>руб./км</w:t>
            </w:r>
          </w:p>
        </w:tc>
        <w:tc>
          <w:tcPr>
            <w:tcW w:w="2553"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984F689" w14:textId="77777777" w:rsidR="00BA5F05" w:rsidRPr="00BA5F05" w:rsidRDefault="00BA5F05" w:rsidP="00BA5F05">
            <w:pPr>
              <w:jc w:val="center"/>
            </w:pPr>
            <w:r w:rsidRPr="00BA5F05">
              <w:t>3 001 324,14</w:t>
            </w:r>
          </w:p>
        </w:tc>
      </w:tr>
      <w:tr w:rsidR="00BA5F05" w:rsidRPr="00BA5F05" w14:paraId="70326336" w14:textId="77777777" w:rsidTr="00495C6B">
        <w:trPr>
          <w:trHeight w:val="20"/>
        </w:trPr>
        <w:tc>
          <w:tcPr>
            <w:tcW w:w="9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491592B" w14:textId="77777777" w:rsidR="00BA5F05" w:rsidRPr="00BA5F05" w:rsidRDefault="00BA5F05" w:rsidP="00BA5F05">
            <w:pPr>
              <w:jc w:val="center"/>
            </w:pPr>
            <w:r w:rsidRPr="00BA5F05">
              <w:t>2.2.2.</w:t>
            </w:r>
          </w:p>
        </w:tc>
        <w:tc>
          <w:tcPr>
            <w:tcW w:w="45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71696A4" w14:textId="77777777" w:rsidR="00BA5F05" w:rsidRPr="00BA5F05" w:rsidRDefault="00BA5F05" w:rsidP="00BA5F05">
            <w:r w:rsidRPr="00BA5F05">
              <w:t>33-63 мм</w:t>
            </w: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389E117B" w14:textId="77777777" w:rsidR="00BA5F05" w:rsidRPr="00BA5F05" w:rsidRDefault="00BA5F05" w:rsidP="00BA5F05"/>
        </w:tc>
        <w:tc>
          <w:tcPr>
            <w:tcW w:w="2553" w:type="dxa"/>
            <w:gridSpan w:val="2"/>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31177EC" w14:textId="77777777" w:rsidR="00BA5F05" w:rsidRPr="00BA5F05" w:rsidRDefault="00BA5F05" w:rsidP="00BA5F05">
            <w:pPr>
              <w:jc w:val="center"/>
            </w:pPr>
            <w:r w:rsidRPr="00BA5F05">
              <w:t>4 551 577,76</w:t>
            </w:r>
          </w:p>
        </w:tc>
      </w:tr>
      <w:tr w:rsidR="00BA5F05" w:rsidRPr="00BA5F05" w14:paraId="0486B77B" w14:textId="77777777" w:rsidTr="00495C6B">
        <w:trPr>
          <w:trHeight w:val="404"/>
        </w:trPr>
        <w:tc>
          <w:tcPr>
            <w:tcW w:w="9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814FD96" w14:textId="77777777" w:rsidR="00BA5F05" w:rsidRPr="00BA5F05" w:rsidRDefault="00BA5F05" w:rsidP="00BA5F05">
            <w:pPr>
              <w:jc w:val="center"/>
            </w:pPr>
            <w:r w:rsidRPr="00BA5F05">
              <w:t>2.2.3.</w:t>
            </w:r>
          </w:p>
        </w:tc>
        <w:tc>
          <w:tcPr>
            <w:tcW w:w="45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8513DC8" w14:textId="77777777" w:rsidR="00BA5F05" w:rsidRPr="00BA5F05" w:rsidRDefault="00BA5F05" w:rsidP="00BA5F05">
            <w:r w:rsidRPr="00BA5F05">
              <w:t>64-90 мм</w:t>
            </w: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1FBBF6C7" w14:textId="77777777" w:rsidR="00BA5F05" w:rsidRPr="00BA5F05" w:rsidRDefault="00BA5F05" w:rsidP="00BA5F05"/>
        </w:tc>
        <w:tc>
          <w:tcPr>
            <w:tcW w:w="2553" w:type="dxa"/>
            <w:gridSpan w:val="2"/>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8F6F0F6" w14:textId="77777777" w:rsidR="00BA5F05" w:rsidRPr="00BA5F05" w:rsidRDefault="00BA5F05" w:rsidP="00BA5F05">
            <w:pPr>
              <w:jc w:val="center"/>
            </w:pPr>
            <w:r w:rsidRPr="00BA5F05">
              <w:t>8 576 841,12</w:t>
            </w:r>
          </w:p>
        </w:tc>
      </w:tr>
      <w:tr w:rsidR="00BA5F05" w:rsidRPr="00BA5F05" w14:paraId="293C967A" w14:textId="77777777" w:rsidTr="00495C6B">
        <w:trPr>
          <w:trHeight w:val="833"/>
        </w:trPr>
        <w:tc>
          <w:tcPr>
            <w:tcW w:w="9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F39A04F" w14:textId="77777777" w:rsidR="00BA5F05" w:rsidRPr="00BA5F05" w:rsidRDefault="00BA5F05" w:rsidP="00BA5F05">
            <w:pPr>
              <w:jc w:val="center"/>
            </w:pPr>
            <w:bookmarkStart w:id="95" w:name="_Hlk146012563"/>
            <w:r w:rsidRPr="00BA5F05">
              <w:t>3.</w:t>
            </w:r>
          </w:p>
        </w:tc>
        <w:tc>
          <w:tcPr>
            <w:tcW w:w="8790"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0C7BA23" w14:textId="77777777" w:rsidR="00BA5F05" w:rsidRPr="00BA5F05" w:rsidRDefault="00BA5F05" w:rsidP="00BA5F05">
            <w:pPr>
              <w:autoSpaceDE w:val="0"/>
              <w:autoSpaceDN w:val="0"/>
              <w:adjustRightInd w:val="0"/>
              <w:jc w:val="both"/>
            </w:pPr>
            <w:r w:rsidRPr="00BA5F05">
              <w:t>Размер стандартизированной тарифной ставки (</w:t>
            </w:r>
            <w:proofErr w:type="spellStart"/>
            <w:r w:rsidRPr="00BA5F05">
              <w:t>С</w:t>
            </w:r>
            <w:r w:rsidRPr="00BA5F05">
              <w:rPr>
                <w:vertAlign w:val="superscript"/>
              </w:rPr>
              <w:t>прг</w:t>
            </w:r>
            <w:proofErr w:type="spellEnd"/>
            <w:r w:rsidRPr="00BA5F05">
              <w:t>) на установку пункта редуцирования газа:</w:t>
            </w:r>
          </w:p>
        </w:tc>
      </w:tr>
      <w:tr w:rsidR="00BA5F05" w:rsidRPr="00BA5F05" w14:paraId="50C18A08" w14:textId="77777777" w:rsidTr="00495C6B">
        <w:trPr>
          <w:trHeight w:val="397"/>
        </w:trPr>
        <w:tc>
          <w:tcPr>
            <w:tcW w:w="9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4657DEC" w14:textId="77777777" w:rsidR="00BA5F05" w:rsidRPr="00BA5F05" w:rsidRDefault="00BA5F05" w:rsidP="00BA5F05">
            <w:pPr>
              <w:jc w:val="center"/>
            </w:pPr>
            <w:r w:rsidRPr="00BA5F05">
              <w:t>3.1.</w:t>
            </w:r>
          </w:p>
        </w:tc>
        <w:tc>
          <w:tcPr>
            <w:tcW w:w="8790"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49C71AC" w14:textId="77777777" w:rsidR="00BA5F05" w:rsidRPr="00BA5F05" w:rsidRDefault="00BA5F05" w:rsidP="00BA5F05">
            <w:pPr>
              <w:autoSpaceDE w:val="0"/>
              <w:autoSpaceDN w:val="0"/>
              <w:adjustRightInd w:val="0"/>
              <w:jc w:val="both"/>
            </w:pPr>
            <w:r w:rsidRPr="00BA5F05">
              <w:t>в настенном и нишевом исполнении, пропускной способностью:</w:t>
            </w:r>
          </w:p>
        </w:tc>
      </w:tr>
      <w:tr w:rsidR="00BA5F05" w:rsidRPr="00BA5F05" w14:paraId="093745EA" w14:textId="77777777" w:rsidTr="00495C6B">
        <w:trPr>
          <w:trHeight w:val="20"/>
        </w:trPr>
        <w:tc>
          <w:tcPr>
            <w:tcW w:w="9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BD937BD" w14:textId="77777777" w:rsidR="00BA5F05" w:rsidRPr="00BA5F05" w:rsidRDefault="00BA5F05" w:rsidP="00BA5F05">
            <w:pPr>
              <w:jc w:val="center"/>
            </w:pPr>
            <w:r w:rsidRPr="00BA5F05">
              <w:t>3.1.1</w:t>
            </w:r>
          </w:p>
        </w:tc>
        <w:tc>
          <w:tcPr>
            <w:tcW w:w="45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73C178A" w14:textId="77777777" w:rsidR="00BA5F05" w:rsidRPr="00BA5F05" w:rsidRDefault="00BA5F05" w:rsidP="00BA5F05">
            <w:r w:rsidRPr="00BA5F05">
              <w:t xml:space="preserve">до 10 м³/час </w:t>
            </w:r>
          </w:p>
        </w:tc>
        <w:tc>
          <w:tcPr>
            <w:tcW w:w="170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75FE6B7" w14:textId="77777777" w:rsidR="00BA5F05" w:rsidRPr="00BA5F05" w:rsidRDefault="00BA5F05" w:rsidP="00BA5F05">
            <w:pPr>
              <w:jc w:val="center"/>
            </w:pPr>
            <w:r w:rsidRPr="00BA5F05">
              <w:t>руб./шт.</w:t>
            </w:r>
          </w:p>
        </w:tc>
        <w:tc>
          <w:tcPr>
            <w:tcW w:w="2553"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522F5A9" w14:textId="77777777" w:rsidR="00BA5F05" w:rsidRPr="00BA5F05" w:rsidRDefault="00BA5F05" w:rsidP="00BA5F05">
            <w:pPr>
              <w:jc w:val="center"/>
            </w:pPr>
            <w:r w:rsidRPr="00BA5F05">
              <w:t>62 839,30</w:t>
            </w:r>
          </w:p>
        </w:tc>
      </w:tr>
      <w:tr w:rsidR="00BA5F05" w:rsidRPr="00BA5F05" w14:paraId="726868FC" w14:textId="77777777" w:rsidTr="00495C6B">
        <w:trPr>
          <w:trHeight w:val="992"/>
        </w:trPr>
        <w:tc>
          <w:tcPr>
            <w:tcW w:w="9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881DC9A" w14:textId="77777777" w:rsidR="00BA5F05" w:rsidRPr="00BA5F05" w:rsidRDefault="00BA5F05" w:rsidP="00BA5F05">
            <w:pPr>
              <w:jc w:val="center"/>
            </w:pPr>
            <w:r w:rsidRPr="00BA5F05">
              <w:t>3.1.2</w:t>
            </w:r>
          </w:p>
        </w:tc>
        <w:tc>
          <w:tcPr>
            <w:tcW w:w="45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8F8DB6F" w14:textId="77777777" w:rsidR="00BA5F05" w:rsidRPr="00BA5F05" w:rsidRDefault="00BA5F05" w:rsidP="00BA5F05">
            <w:r w:rsidRPr="00BA5F05">
              <w:t xml:space="preserve"> до 10 м³/час с установкой обогревателя для шкафа автоматики (без учета стоимости обогревателя)</w:t>
            </w:r>
          </w:p>
        </w:tc>
        <w:tc>
          <w:tcPr>
            <w:tcW w:w="170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E0702D9" w14:textId="77777777" w:rsidR="00BA5F05" w:rsidRPr="00BA5F05" w:rsidRDefault="00BA5F05" w:rsidP="00BA5F05">
            <w:pPr>
              <w:jc w:val="center"/>
            </w:pPr>
            <w:r w:rsidRPr="00BA5F05">
              <w:t>руб./шт.</w:t>
            </w:r>
          </w:p>
        </w:tc>
        <w:tc>
          <w:tcPr>
            <w:tcW w:w="2553"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E050A4A" w14:textId="77777777" w:rsidR="00BA5F05" w:rsidRPr="00BA5F05" w:rsidRDefault="00BA5F05" w:rsidP="00BA5F05">
            <w:pPr>
              <w:jc w:val="center"/>
            </w:pPr>
            <w:r w:rsidRPr="00BA5F05">
              <w:t>63 313,27</w:t>
            </w:r>
          </w:p>
        </w:tc>
      </w:tr>
      <w:tr w:rsidR="00BA5F05" w:rsidRPr="00BA5F05" w14:paraId="324C0025" w14:textId="77777777" w:rsidTr="00495C6B">
        <w:trPr>
          <w:trHeight w:val="687"/>
        </w:trPr>
        <w:tc>
          <w:tcPr>
            <w:tcW w:w="9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A907CEA" w14:textId="77777777" w:rsidR="00BA5F05" w:rsidRPr="00BA5F05" w:rsidRDefault="00BA5F05" w:rsidP="00BA5F05">
            <w:pPr>
              <w:jc w:val="center"/>
            </w:pPr>
            <w:r w:rsidRPr="00BA5F05">
              <w:t>3.2.</w:t>
            </w:r>
          </w:p>
        </w:tc>
        <w:tc>
          <w:tcPr>
            <w:tcW w:w="8790"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414F01B" w14:textId="77777777" w:rsidR="00BA5F05" w:rsidRPr="00BA5F05" w:rsidRDefault="00BA5F05" w:rsidP="00BA5F05">
            <w:r w:rsidRPr="00BA5F05">
              <w:t>отдельно стоящий, пропускной способностью (без учета стоимости фундамента и ограждения):</w:t>
            </w:r>
          </w:p>
        </w:tc>
      </w:tr>
      <w:tr w:rsidR="00BA5F05" w:rsidRPr="00BA5F05" w14:paraId="7FE0E588" w14:textId="77777777" w:rsidTr="00495C6B">
        <w:trPr>
          <w:trHeight w:val="447"/>
        </w:trPr>
        <w:tc>
          <w:tcPr>
            <w:tcW w:w="9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8AE5818" w14:textId="77777777" w:rsidR="00BA5F05" w:rsidRPr="00BA5F05" w:rsidRDefault="00BA5F05" w:rsidP="00BA5F05">
            <w:pPr>
              <w:jc w:val="center"/>
            </w:pPr>
            <w:r w:rsidRPr="00BA5F05">
              <w:lastRenderedPageBreak/>
              <w:t>3.2.1.</w:t>
            </w:r>
          </w:p>
        </w:tc>
        <w:tc>
          <w:tcPr>
            <w:tcW w:w="45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3766397" w14:textId="77777777" w:rsidR="00BA5F05" w:rsidRPr="00BA5F05" w:rsidRDefault="00BA5F05" w:rsidP="00BA5F05">
            <w:r w:rsidRPr="00BA5F05">
              <w:t xml:space="preserve">до 10 м³/час </w:t>
            </w:r>
          </w:p>
        </w:tc>
        <w:tc>
          <w:tcPr>
            <w:tcW w:w="170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FD76DA6" w14:textId="77777777" w:rsidR="00BA5F05" w:rsidRPr="00BA5F05" w:rsidRDefault="00BA5F05" w:rsidP="00BA5F05">
            <w:pPr>
              <w:jc w:val="center"/>
            </w:pPr>
            <w:r w:rsidRPr="00BA5F05">
              <w:t>руб./шт.</w:t>
            </w:r>
          </w:p>
        </w:tc>
        <w:tc>
          <w:tcPr>
            <w:tcW w:w="2553"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6965251" w14:textId="77777777" w:rsidR="00BA5F05" w:rsidRPr="00BA5F05" w:rsidRDefault="00BA5F05" w:rsidP="00BA5F05">
            <w:pPr>
              <w:jc w:val="center"/>
            </w:pPr>
            <w:r w:rsidRPr="00BA5F05">
              <w:t>124 357,16</w:t>
            </w:r>
          </w:p>
        </w:tc>
      </w:tr>
      <w:tr w:rsidR="00BA5F05" w:rsidRPr="00BA5F05" w14:paraId="409786A0" w14:textId="77777777" w:rsidTr="00495C6B">
        <w:trPr>
          <w:trHeight w:val="20"/>
        </w:trPr>
        <w:tc>
          <w:tcPr>
            <w:tcW w:w="9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1D29933" w14:textId="77777777" w:rsidR="00BA5F05" w:rsidRPr="00BA5F05" w:rsidRDefault="00BA5F05" w:rsidP="00BA5F05">
            <w:pPr>
              <w:jc w:val="center"/>
            </w:pPr>
            <w:r w:rsidRPr="00BA5F05">
              <w:t>3.2.2</w:t>
            </w:r>
          </w:p>
        </w:tc>
        <w:tc>
          <w:tcPr>
            <w:tcW w:w="45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74C310A" w14:textId="77777777" w:rsidR="00BA5F05" w:rsidRPr="00BA5F05" w:rsidRDefault="00BA5F05" w:rsidP="00BA5F05">
            <w:r w:rsidRPr="00BA5F05">
              <w:t xml:space="preserve"> до 10 м³/час с установкой обогревателя для шкафа автоматики (без учета стоимости обогревателя)</w:t>
            </w:r>
          </w:p>
        </w:tc>
        <w:tc>
          <w:tcPr>
            <w:tcW w:w="170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1021BB0" w14:textId="77777777" w:rsidR="00BA5F05" w:rsidRPr="00BA5F05" w:rsidRDefault="00BA5F05" w:rsidP="00BA5F05">
            <w:pPr>
              <w:jc w:val="center"/>
            </w:pPr>
            <w:r w:rsidRPr="00BA5F05">
              <w:t>руб./шт.</w:t>
            </w:r>
          </w:p>
        </w:tc>
        <w:tc>
          <w:tcPr>
            <w:tcW w:w="2553"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8ECD440" w14:textId="77777777" w:rsidR="00BA5F05" w:rsidRPr="00BA5F05" w:rsidRDefault="00BA5F05" w:rsidP="00BA5F05">
            <w:pPr>
              <w:jc w:val="center"/>
            </w:pPr>
            <w:r w:rsidRPr="00BA5F05">
              <w:t>124 831,13</w:t>
            </w:r>
          </w:p>
        </w:tc>
        <w:bookmarkEnd w:id="95"/>
      </w:tr>
      <w:tr w:rsidR="00BA5F05" w:rsidRPr="00BA5F05" w14:paraId="73CEFECE" w14:textId="77777777" w:rsidTr="00495C6B">
        <w:trPr>
          <w:trHeight w:val="416"/>
        </w:trPr>
        <w:tc>
          <w:tcPr>
            <w:tcW w:w="9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014723B" w14:textId="77777777" w:rsidR="00BA5F05" w:rsidRPr="00BA5F05" w:rsidRDefault="00BA5F05" w:rsidP="00BA5F05">
            <w:pPr>
              <w:jc w:val="center"/>
            </w:pPr>
            <w:r w:rsidRPr="00BA5F05">
              <w:t>1</w:t>
            </w:r>
          </w:p>
        </w:tc>
        <w:tc>
          <w:tcPr>
            <w:tcW w:w="4534"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B6F0D8F" w14:textId="77777777" w:rsidR="00BA5F05" w:rsidRPr="00BA5F05" w:rsidRDefault="00BA5F05" w:rsidP="00BA5F05">
            <w:pPr>
              <w:jc w:val="center"/>
            </w:pPr>
            <w:r w:rsidRPr="00BA5F05">
              <w:t>2</w:t>
            </w:r>
          </w:p>
        </w:tc>
        <w:tc>
          <w:tcPr>
            <w:tcW w:w="170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E6815C4" w14:textId="77777777" w:rsidR="00BA5F05" w:rsidRPr="00BA5F05" w:rsidRDefault="00BA5F05" w:rsidP="00BA5F05">
            <w:pPr>
              <w:jc w:val="center"/>
            </w:pPr>
            <w:r w:rsidRPr="00BA5F05">
              <w:t>3</w:t>
            </w:r>
          </w:p>
        </w:tc>
        <w:tc>
          <w:tcPr>
            <w:tcW w:w="2553" w:type="dxa"/>
            <w:gridSpan w:val="2"/>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14:paraId="2A17F2EC" w14:textId="77777777" w:rsidR="00BA5F05" w:rsidRPr="00BA5F05" w:rsidRDefault="00BA5F05" w:rsidP="00BA5F05">
            <w:pPr>
              <w:jc w:val="center"/>
            </w:pPr>
            <w:r w:rsidRPr="00BA5F05">
              <w:t>4</w:t>
            </w:r>
          </w:p>
        </w:tc>
      </w:tr>
      <w:tr w:rsidR="00BA5F05" w:rsidRPr="00BA5F05" w14:paraId="22EF59EA" w14:textId="77777777" w:rsidTr="00495C6B">
        <w:trPr>
          <w:trHeight w:val="1224"/>
        </w:trPr>
        <w:tc>
          <w:tcPr>
            <w:tcW w:w="9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7121214" w14:textId="77777777" w:rsidR="00BA5F05" w:rsidRPr="00BA5F05" w:rsidRDefault="00BA5F05" w:rsidP="00BA5F05">
            <w:pPr>
              <w:jc w:val="center"/>
            </w:pPr>
            <w:bookmarkStart w:id="96" w:name="_Hlk146013353"/>
            <w:r w:rsidRPr="00BA5F05">
              <w:t>4.</w:t>
            </w:r>
          </w:p>
        </w:tc>
        <w:tc>
          <w:tcPr>
            <w:tcW w:w="45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B4C832D" w14:textId="77777777" w:rsidR="00BA5F05" w:rsidRPr="00BA5F05" w:rsidRDefault="00BA5F05" w:rsidP="00BA5F05">
            <w:pPr>
              <w:autoSpaceDE w:val="0"/>
              <w:autoSpaceDN w:val="0"/>
              <w:adjustRightInd w:val="0"/>
              <w:jc w:val="both"/>
            </w:pPr>
            <w:r w:rsidRPr="00BA5F05">
              <w:t>Размер стандартизированной тарифной ставки (</w:t>
            </w:r>
            <w:proofErr w:type="spellStart"/>
            <w:r w:rsidRPr="00BA5F05">
              <w:t>С</w:t>
            </w:r>
            <w:r w:rsidRPr="00BA5F05">
              <w:rPr>
                <w:vertAlign w:val="superscript"/>
              </w:rPr>
              <w:t>оу</w:t>
            </w:r>
            <w:proofErr w:type="spellEnd"/>
            <w:r w:rsidRPr="00BA5F05">
              <w:t>) на установку отключающих устройств (без учета стоимости отключающего устройства):</w:t>
            </w:r>
          </w:p>
        </w:tc>
        <w:tc>
          <w:tcPr>
            <w:tcW w:w="170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1511D22" w14:textId="77777777" w:rsidR="00BA5F05" w:rsidRPr="00BA5F05" w:rsidRDefault="00BA5F05" w:rsidP="00BA5F05">
            <w:pPr>
              <w:jc w:val="center"/>
            </w:pPr>
            <w:r w:rsidRPr="00BA5F05">
              <w:t>руб./шт.</w:t>
            </w:r>
          </w:p>
        </w:tc>
        <w:tc>
          <w:tcPr>
            <w:tcW w:w="2553"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FD75547" w14:textId="77777777" w:rsidR="00BA5F05" w:rsidRPr="00BA5F05" w:rsidRDefault="00BA5F05" w:rsidP="00BA5F05">
            <w:pPr>
              <w:jc w:val="center"/>
            </w:pPr>
            <w:r w:rsidRPr="00BA5F05">
              <w:t>9 748,76</w:t>
            </w:r>
          </w:p>
        </w:tc>
        <w:bookmarkEnd w:id="96"/>
      </w:tr>
      <w:tr w:rsidR="00BA5F05" w:rsidRPr="00BA5F05" w14:paraId="6DBF662B" w14:textId="77777777" w:rsidTr="00495C6B">
        <w:trPr>
          <w:trHeight w:val="20"/>
        </w:trPr>
        <w:tc>
          <w:tcPr>
            <w:tcW w:w="9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359322C" w14:textId="77777777" w:rsidR="00BA5F05" w:rsidRPr="00BA5F05" w:rsidRDefault="00BA5F05" w:rsidP="00BA5F05">
            <w:pPr>
              <w:jc w:val="center"/>
            </w:pPr>
            <w:bookmarkStart w:id="97" w:name="_Hlk146013466"/>
            <w:r w:rsidRPr="00BA5F05">
              <w:t>5.</w:t>
            </w:r>
          </w:p>
        </w:tc>
        <w:tc>
          <w:tcPr>
            <w:tcW w:w="8790"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FE6A11C" w14:textId="443C3A71" w:rsidR="00BA5F05" w:rsidRPr="00BA5F05" w:rsidRDefault="00BA5F05" w:rsidP="00BA5F05">
            <w:pPr>
              <w:autoSpaceDE w:val="0"/>
              <w:autoSpaceDN w:val="0"/>
              <w:adjustRightInd w:val="0"/>
              <w:jc w:val="both"/>
            </w:pPr>
            <w:r w:rsidRPr="00BA5F05">
              <w:t>Размер стандартизированной тарифной ставки (</w:t>
            </w:r>
            <w:r w:rsidRPr="00BA5F05">
              <w:rPr>
                <w:noProof/>
                <w:position w:val="-10"/>
              </w:rPr>
              <w:drawing>
                <wp:inline distT="0" distB="0" distL="0" distR="0" wp14:anchorId="40C3CD9F" wp14:editId="1DAE5694">
                  <wp:extent cx="333375" cy="285750"/>
                  <wp:effectExtent l="0" t="0" r="9525" b="0"/>
                  <wp:docPr id="165491810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3375" cy="285750"/>
                          </a:xfrm>
                          <a:prstGeom prst="rect">
                            <a:avLst/>
                          </a:prstGeom>
                          <a:noFill/>
                          <a:ln>
                            <a:noFill/>
                          </a:ln>
                        </pic:spPr>
                      </pic:pic>
                    </a:graphicData>
                  </a:graphic>
                </wp:inline>
              </w:drawing>
            </w:r>
            <w:r w:rsidRPr="00BA5F05">
              <w:t>) на устройство внутреннего газопровода объекта капитального строительства заявителя:</w:t>
            </w:r>
          </w:p>
        </w:tc>
      </w:tr>
      <w:tr w:rsidR="00BA5F05" w:rsidRPr="00BA5F05" w14:paraId="31D3723F" w14:textId="77777777" w:rsidTr="00495C6B">
        <w:trPr>
          <w:trHeight w:val="20"/>
        </w:trPr>
        <w:tc>
          <w:tcPr>
            <w:tcW w:w="9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2BF65E5" w14:textId="77777777" w:rsidR="00BA5F05" w:rsidRPr="00BA5F05" w:rsidRDefault="00BA5F05" w:rsidP="00BA5F05">
            <w:pPr>
              <w:jc w:val="center"/>
            </w:pPr>
            <w:r w:rsidRPr="00BA5F05">
              <w:t>5.1.</w:t>
            </w:r>
          </w:p>
        </w:tc>
        <w:tc>
          <w:tcPr>
            <w:tcW w:w="8790"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3B50025" w14:textId="77777777" w:rsidR="00BA5F05" w:rsidRPr="00BA5F05" w:rsidRDefault="00BA5F05" w:rsidP="00BA5F05">
            <w:r w:rsidRPr="00BA5F05">
              <w:t>стальных газопроводов, диаметром:</w:t>
            </w:r>
          </w:p>
        </w:tc>
      </w:tr>
      <w:tr w:rsidR="00BA5F05" w:rsidRPr="00BA5F05" w14:paraId="487CCF7A" w14:textId="77777777" w:rsidTr="00495C6B">
        <w:trPr>
          <w:trHeight w:val="20"/>
        </w:trPr>
        <w:tc>
          <w:tcPr>
            <w:tcW w:w="9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7D29675" w14:textId="77777777" w:rsidR="00BA5F05" w:rsidRPr="00BA5F05" w:rsidRDefault="00BA5F05" w:rsidP="00BA5F05">
            <w:pPr>
              <w:jc w:val="center"/>
            </w:pPr>
            <w:r w:rsidRPr="00BA5F05">
              <w:t>5.1.1.</w:t>
            </w:r>
          </w:p>
        </w:tc>
        <w:tc>
          <w:tcPr>
            <w:tcW w:w="45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4E2C97E" w14:textId="77777777" w:rsidR="00BA5F05" w:rsidRPr="00BA5F05" w:rsidRDefault="00BA5F05" w:rsidP="00BA5F05">
            <w:r w:rsidRPr="00BA5F05">
              <w:t>11-15 мм</w:t>
            </w:r>
          </w:p>
        </w:tc>
        <w:tc>
          <w:tcPr>
            <w:tcW w:w="1703"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B58A917" w14:textId="77777777" w:rsidR="00BA5F05" w:rsidRPr="00BA5F05" w:rsidRDefault="00BA5F05" w:rsidP="00BA5F05">
            <w:pPr>
              <w:jc w:val="center"/>
              <w:rPr>
                <w:color w:val="FF0000"/>
              </w:rPr>
            </w:pPr>
            <w:r w:rsidRPr="00BA5F05">
              <w:t>руб./км</w:t>
            </w:r>
          </w:p>
        </w:tc>
        <w:tc>
          <w:tcPr>
            <w:tcW w:w="2553" w:type="dxa"/>
            <w:gridSpan w:val="2"/>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35B8150" w14:textId="77777777" w:rsidR="00BA5F05" w:rsidRPr="00BA5F05" w:rsidRDefault="00BA5F05" w:rsidP="00BA5F05">
            <w:pPr>
              <w:jc w:val="center"/>
            </w:pPr>
            <w:r w:rsidRPr="00BA5F05">
              <w:t>1 075 173,26</w:t>
            </w:r>
          </w:p>
        </w:tc>
      </w:tr>
      <w:tr w:rsidR="00BA5F05" w:rsidRPr="00BA5F05" w14:paraId="7C34BD51" w14:textId="77777777" w:rsidTr="00495C6B">
        <w:trPr>
          <w:trHeight w:val="20"/>
        </w:trPr>
        <w:tc>
          <w:tcPr>
            <w:tcW w:w="9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73046FF" w14:textId="77777777" w:rsidR="00BA5F05" w:rsidRPr="00BA5F05" w:rsidRDefault="00BA5F05" w:rsidP="00BA5F05">
            <w:pPr>
              <w:jc w:val="center"/>
            </w:pPr>
            <w:r w:rsidRPr="00BA5F05">
              <w:t>5.1.2.</w:t>
            </w:r>
          </w:p>
        </w:tc>
        <w:tc>
          <w:tcPr>
            <w:tcW w:w="45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2209003" w14:textId="77777777" w:rsidR="00BA5F05" w:rsidRPr="00BA5F05" w:rsidRDefault="00BA5F05" w:rsidP="00BA5F05">
            <w:r w:rsidRPr="00BA5F05">
              <w:t>16-20 мм</w:t>
            </w: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064181CF" w14:textId="77777777" w:rsidR="00BA5F05" w:rsidRPr="00BA5F05" w:rsidRDefault="00BA5F05" w:rsidP="00BA5F05">
            <w:pPr>
              <w:rPr>
                <w:color w:val="FF0000"/>
              </w:rPr>
            </w:pPr>
          </w:p>
        </w:tc>
        <w:tc>
          <w:tcPr>
            <w:tcW w:w="2553" w:type="dxa"/>
            <w:gridSpan w:val="2"/>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A1D96F4" w14:textId="77777777" w:rsidR="00BA5F05" w:rsidRPr="00BA5F05" w:rsidRDefault="00BA5F05" w:rsidP="00BA5F05">
            <w:pPr>
              <w:jc w:val="center"/>
            </w:pPr>
            <w:r w:rsidRPr="00BA5F05">
              <w:t>1 250 213,96</w:t>
            </w:r>
          </w:p>
        </w:tc>
      </w:tr>
      <w:tr w:rsidR="00BA5F05" w:rsidRPr="00BA5F05" w14:paraId="142D992D" w14:textId="77777777" w:rsidTr="00495C6B">
        <w:trPr>
          <w:trHeight w:val="20"/>
        </w:trPr>
        <w:tc>
          <w:tcPr>
            <w:tcW w:w="9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E4FD2DA" w14:textId="77777777" w:rsidR="00BA5F05" w:rsidRPr="00BA5F05" w:rsidRDefault="00BA5F05" w:rsidP="00BA5F05">
            <w:pPr>
              <w:jc w:val="center"/>
            </w:pPr>
            <w:r w:rsidRPr="00BA5F05">
              <w:t>5.1.3.</w:t>
            </w:r>
          </w:p>
        </w:tc>
        <w:tc>
          <w:tcPr>
            <w:tcW w:w="45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758A394" w14:textId="77777777" w:rsidR="00BA5F05" w:rsidRPr="00BA5F05" w:rsidRDefault="00BA5F05" w:rsidP="00BA5F05">
            <w:r w:rsidRPr="00BA5F05">
              <w:t>21-25 мм</w:t>
            </w: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0E8828F4" w14:textId="77777777" w:rsidR="00BA5F05" w:rsidRPr="00BA5F05" w:rsidRDefault="00BA5F05" w:rsidP="00BA5F05">
            <w:pPr>
              <w:rPr>
                <w:color w:val="FF0000"/>
              </w:rPr>
            </w:pPr>
          </w:p>
        </w:tc>
        <w:tc>
          <w:tcPr>
            <w:tcW w:w="2553" w:type="dxa"/>
            <w:gridSpan w:val="2"/>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897D75C" w14:textId="77777777" w:rsidR="00BA5F05" w:rsidRPr="00BA5F05" w:rsidRDefault="00BA5F05" w:rsidP="00BA5F05">
            <w:pPr>
              <w:jc w:val="center"/>
            </w:pPr>
            <w:r w:rsidRPr="00BA5F05">
              <w:t>1 476 812,32</w:t>
            </w:r>
          </w:p>
        </w:tc>
      </w:tr>
      <w:tr w:rsidR="00BA5F05" w:rsidRPr="00BA5F05" w14:paraId="7A3FCE36" w14:textId="77777777" w:rsidTr="00495C6B">
        <w:trPr>
          <w:trHeight w:val="20"/>
        </w:trPr>
        <w:tc>
          <w:tcPr>
            <w:tcW w:w="9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45A0207" w14:textId="77777777" w:rsidR="00BA5F05" w:rsidRPr="00BA5F05" w:rsidRDefault="00BA5F05" w:rsidP="00BA5F05">
            <w:pPr>
              <w:jc w:val="center"/>
            </w:pPr>
            <w:r w:rsidRPr="00BA5F05">
              <w:t>5.1.4.</w:t>
            </w:r>
          </w:p>
        </w:tc>
        <w:tc>
          <w:tcPr>
            <w:tcW w:w="45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C0CA699" w14:textId="77777777" w:rsidR="00BA5F05" w:rsidRPr="00BA5F05" w:rsidRDefault="00BA5F05" w:rsidP="00BA5F05">
            <w:r w:rsidRPr="00BA5F05">
              <w:t>26-32 мм</w:t>
            </w: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0C60368B" w14:textId="77777777" w:rsidR="00BA5F05" w:rsidRPr="00BA5F05" w:rsidRDefault="00BA5F05" w:rsidP="00BA5F05">
            <w:pPr>
              <w:rPr>
                <w:color w:val="FF0000"/>
              </w:rPr>
            </w:pPr>
          </w:p>
        </w:tc>
        <w:tc>
          <w:tcPr>
            <w:tcW w:w="2553" w:type="dxa"/>
            <w:gridSpan w:val="2"/>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21928D1" w14:textId="77777777" w:rsidR="00BA5F05" w:rsidRPr="00BA5F05" w:rsidRDefault="00BA5F05" w:rsidP="00BA5F05">
            <w:pPr>
              <w:jc w:val="center"/>
            </w:pPr>
            <w:r w:rsidRPr="00BA5F05">
              <w:t>1 739 186,69</w:t>
            </w:r>
          </w:p>
        </w:tc>
        <w:bookmarkEnd w:id="97"/>
      </w:tr>
      <w:tr w:rsidR="00BA5F05" w:rsidRPr="00BA5F05" w14:paraId="0C264D87" w14:textId="77777777" w:rsidTr="00495C6B">
        <w:trPr>
          <w:trHeight w:val="20"/>
        </w:trPr>
        <w:tc>
          <w:tcPr>
            <w:tcW w:w="9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CD6EA38" w14:textId="77777777" w:rsidR="00BA5F05" w:rsidRPr="00BA5F05" w:rsidRDefault="00BA5F05" w:rsidP="00BA5F05">
            <w:pPr>
              <w:jc w:val="center"/>
            </w:pPr>
            <w:bookmarkStart w:id="98" w:name="_Hlk146013842"/>
            <w:bookmarkStart w:id="99" w:name="_Hlk146021063"/>
            <w:r w:rsidRPr="00BA5F05">
              <w:t>6.</w:t>
            </w:r>
          </w:p>
        </w:tc>
        <w:tc>
          <w:tcPr>
            <w:tcW w:w="45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BE4693E" w14:textId="77777777" w:rsidR="00BA5F05" w:rsidRPr="00BA5F05" w:rsidRDefault="00BA5F05" w:rsidP="00BA5F05">
            <w:pPr>
              <w:autoSpaceDE w:val="0"/>
              <w:autoSpaceDN w:val="0"/>
              <w:adjustRightInd w:val="0"/>
              <w:jc w:val="both"/>
            </w:pPr>
            <w:r w:rsidRPr="00BA5F05">
              <w:t>Размер стандартизированной тарифной ставки (</w:t>
            </w:r>
            <w:proofErr w:type="spellStart"/>
            <w:r w:rsidRPr="00BA5F05">
              <w:t>С</w:t>
            </w:r>
            <w:r w:rsidRPr="00BA5F05">
              <w:rPr>
                <w:vertAlign w:val="superscript"/>
              </w:rPr>
              <w:t>пу</w:t>
            </w:r>
            <w:proofErr w:type="spellEnd"/>
            <w:r w:rsidRPr="00BA5F05">
              <w:t>) на установку прибора учета газа (без учета стоимости прибора учета газа):</w:t>
            </w:r>
          </w:p>
        </w:tc>
        <w:tc>
          <w:tcPr>
            <w:tcW w:w="170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4A655F3" w14:textId="77777777" w:rsidR="00BA5F05" w:rsidRPr="00BA5F05" w:rsidRDefault="00BA5F05" w:rsidP="00BA5F05">
            <w:pPr>
              <w:jc w:val="center"/>
            </w:pPr>
            <w:r w:rsidRPr="00BA5F05">
              <w:t>руб./шт.</w:t>
            </w:r>
          </w:p>
        </w:tc>
        <w:tc>
          <w:tcPr>
            <w:tcW w:w="2553"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C3C30BB" w14:textId="77777777" w:rsidR="00BA5F05" w:rsidRPr="00BA5F05" w:rsidRDefault="00BA5F05" w:rsidP="00BA5F05">
            <w:pPr>
              <w:jc w:val="center"/>
            </w:pPr>
            <w:r w:rsidRPr="00BA5F05">
              <w:t>2 000,03</w:t>
            </w:r>
          </w:p>
        </w:tc>
        <w:bookmarkEnd w:id="98"/>
      </w:tr>
      <w:tr w:rsidR="00BA5F05" w:rsidRPr="00BA5F05" w14:paraId="26801463" w14:textId="77777777" w:rsidTr="00495C6B">
        <w:trPr>
          <w:trHeight w:val="20"/>
        </w:trPr>
        <w:tc>
          <w:tcPr>
            <w:tcW w:w="9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478F47B" w14:textId="77777777" w:rsidR="00BA5F05" w:rsidRPr="00BA5F05" w:rsidRDefault="00BA5F05" w:rsidP="00BA5F05">
            <w:pPr>
              <w:jc w:val="center"/>
            </w:pPr>
            <w:r w:rsidRPr="00BA5F05">
              <w:t>7.</w:t>
            </w:r>
          </w:p>
        </w:tc>
        <w:tc>
          <w:tcPr>
            <w:tcW w:w="8790"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F47F49E" w14:textId="77777777" w:rsidR="00BA5F05" w:rsidRPr="00BA5F05" w:rsidRDefault="00BA5F05" w:rsidP="00BA5F05">
            <w:pPr>
              <w:jc w:val="both"/>
            </w:pPr>
            <w:r w:rsidRPr="00BA5F05">
              <w:t>Размер стандартизированной тарифной ставки (</w:t>
            </w:r>
            <w:proofErr w:type="spellStart"/>
            <w:r w:rsidRPr="00BA5F05">
              <w:t>С</w:t>
            </w:r>
            <w:r w:rsidRPr="00BA5F05">
              <w:rPr>
                <w:vertAlign w:val="superscript"/>
              </w:rPr>
              <w:t>гио</w:t>
            </w:r>
            <w:proofErr w:type="spellEnd"/>
            <w:r w:rsidRPr="00BA5F05">
              <w:t>) на установку газоиспользующего оборудования (без учета стоимости материалов и оборудования):</w:t>
            </w:r>
          </w:p>
        </w:tc>
      </w:tr>
      <w:tr w:rsidR="00BA5F05" w:rsidRPr="00BA5F05" w14:paraId="40651203" w14:textId="77777777" w:rsidTr="00495C6B">
        <w:trPr>
          <w:trHeight w:val="20"/>
        </w:trPr>
        <w:tc>
          <w:tcPr>
            <w:tcW w:w="9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A9ADC47" w14:textId="77777777" w:rsidR="00BA5F05" w:rsidRPr="00BA5F05" w:rsidRDefault="00BA5F05" w:rsidP="00BA5F05">
            <w:pPr>
              <w:jc w:val="center"/>
            </w:pPr>
            <w:r w:rsidRPr="00BA5F05">
              <w:t>7.1.</w:t>
            </w:r>
          </w:p>
        </w:tc>
        <w:tc>
          <w:tcPr>
            <w:tcW w:w="45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201601E" w14:textId="77777777" w:rsidR="00BA5F05" w:rsidRPr="00BA5F05" w:rsidRDefault="00BA5F05" w:rsidP="00BA5F05">
            <w:r w:rsidRPr="00BA5F05">
              <w:t>установка газовой плиты бытовой двухкомфорочной</w:t>
            </w:r>
          </w:p>
        </w:tc>
        <w:tc>
          <w:tcPr>
            <w:tcW w:w="170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9D12DF3" w14:textId="77777777" w:rsidR="00BA5F05" w:rsidRPr="00BA5F05" w:rsidRDefault="00BA5F05" w:rsidP="00BA5F05">
            <w:pPr>
              <w:jc w:val="center"/>
            </w:pPr>
            <w:r w:rsidRPr="00BA5F05">
              <w:t>руб./шт.</w:t>
            </w:r>
          </w:p>
        </w:tc>
        <w:tc>
          <w:tcPr>
            <w:tcW w:w="2553"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8DC8EF4" w14:textId="77777777" w:rsidR="00BA5F05" w:rsidRPr="00BA5F05" w:rsidRDefault="00BA5F05" w:rsidP="00BA5F05">
            <w:pPr>
              <w:jc w:val="center"/>
            </w:pPr>
            <w:r w:rsidRPr="00BA5F05">
              <w:t>1 536,91</w:t>
            </w:r>
          </w:p>
        </w:tc>
      </w:tr>
      <w:tr w:rsidR="00BA5F05" w:rsidRPr="00BA5F05" w14:paraId="6BA4C87E" w14:textId="77777777" w:rsidTr="00495C6B">
        <w:trPr>
          <w:trHeight w:val="20"/>
        </w:trPr>
        <w:tc>
          <w:tcPr>
            <w:tcW w:w="9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070E22C" w14:textId="77777777" w:rsidR="00BA5F05" w:rsidRPr="00BA5F05" w:rsidRDefault="00BA5F05" w:rsidP="00BA5F05">
            <w:pPr>
              <w:jc w:val="center"/>
            </w:pPr>
            <w:r w:rsidRPr="00BA5F05">
              <w:t>7.2.</w:t>
            </w:r>
          </w:p>
        </w:tc>
        <w:tc>
          <w:tcPr>
            <w:tcW w:w="45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5A166BD" w14:textId="77777777" w:rsidR="00BA5F05" w:rsidRPr="00BA5F05" w:rsidRDefault="00BA5F05" w:rsidP="00BA5F05">
            <w:r w:rsidRPr="00BA5F05">
              <w:t xml:space="preserve">установка газовой плиты бытовой </w:t>
            </w:r>
            <w:proofErr w:type="spellStart"/>
            <w:r w:rsidRPr="00BA5F05">
              <w:t>четырехкомфорочной</w:t>
            </w:r>
            <w:proofErr w:type="spellEnd"/>
          </w:p>
        </w:tc>
        <w:tc>
          <w:tcPr>
            <w:tcW w:w="170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BEF0F58" w14:textId="77777777" w:rsidR="00BA5F05" w:rsidRPr="00BA5F05" w:rsidRDefault="00BA5F05" w:rsidP="00BA5F05">
            <w:pPr>
              <w:jc w:val="center"/>
            </w:pPr>
            <w:r w:rsidRPr="00BA5F05">
              <w:t>руб./шт.</w:t>
            </w:r>
          </w:p>
        </w:tc>
        <w:tc>
          <w:tcPr>
            <w:tcW w:w="2553" w:type="dxa"/>
            <w:gridSpan w:val="2"/>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D2C6829" w14:textId="77777777" w:rsidR="00BA5F05" w:rsidRPr="00BA5F05" w:rsidRDefault="00BA5F05" w:rsidP="00BA5F05">
            <w:pPr>
              <w:jc w:val="center"/>
            </w:pPr>
            <w:r w:rsidRPr="00BA5F05">
              <w:t>1 691,90</w:t>
            </w:r>
          </w:p>
        </w:tc>
      </w:tr>
      <w:tr w:rsidR="00BA5F05" w:rsidRPr="00BA5F05" w14:paraId="7F559109" w14:textId="77777777" w:rsidTr="00495C6B">
        <w:trPr>
          <w:trHeight w:val="20"/>
        </w:trPr>
        <w:tc>
          <w:tcPr>
            <w:tcW w:w="9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BAC78F8" w14:textId="77777777" w:rsidR="00BA5F05" w:rsidRPr="00BA5F05" w:rsidRDefault="00BA5F05" w:rsidP="00BA5F05">
            <w:pPr>
              <w:jc w:val="center"/>
            </w:pPr>
            <w:r w:rsidRPr="00BA5F05">
              <w:t>7.3.</w:t>
            </w:r>
          </w:p>
        </w:tc>
        <w:tc>
          <w:tcPr>
            <w:tcW w:w="45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2A98ADA" w14:textId="77777777" w:rsidR="00BA5F05" w:rsidRPr="00BA5F05" w:rsidRDefault="00BA5F05" w:rsidP="00BA5F05">
            <w:r w:rsidRPr="00BA5F05">
              <w:t>установка котла настенного</w:t>
            </w:r>
          </w:p>
        </w:tc>
        <w:tc>
          <w:tcPr>
            <w:tcW w:w="170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D408EFC" w14:textId="77777777" w:rsidR="00BA5F05" w:rsidRPr="00BA5F05" w:rsidRDefault="00BA5F05" w:rsidP="00BA5F05">
            <w:pPr>
              <w:jc w:val="center"/>
            </w:pPr>
            <w:r w:rsidRPr="00BA5F05">
              <w:t>руб./шт.</w:t>
            </w:r>
          </w:p>
        </w:tc>
        <w:tc>
          <w:tcPr>
            <w:tcW w:w="2553" w:type="dxa"/>
            <w:gridSpan w:val="2"/>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0BA1F76" w14:textId="77777777" w:rsidR="00BA5F05" w:rsidRPr="00BA5F05" w:rsidRDefault="00BA5F05" w:rsidP="00BA5F05">
            <w:pPr>
              <w:jc w:val="center"/>
            </w:pPr>
            <w:r w:rsidRPr="00BA5F05">
              <w:t>11 299,33</w:t>
            </w:r>
          </w:p>
        </w:tc>
      </w:tr>
      <w:tr w:rsidR="00BA5F05" w:rsidRPr="00BA5F05" w14:paraId="39D66342" w14:textId="77777777" w:rsidTr="00495C6B">
        <w:trPr>
          <w:trHeight w:val="20"/>
        </w:trPr>
        <w:tc>
          <w:tcPr>
            <w:tcW w:w="9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0A9F5B1" w14:textId="77777777" w:rsidR="00BA5F05" w:rsidRPr="00BA5F05" w:rsidRDefault="00BA5F05" w:rsidP="00BA5F05">
            <w:pPr>
              <w:jc w:val="center"/>
            </w:pPr>
            <w:r w:rsidRPr="00BA5F05">
              <w:t>7.4.</w:t>
            </w:r>
          </w:p>
        </w:tc>
        <w:tc>
          <w:tcPr>
            <w:tcW w:w="45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3434A36" w14:textId="77777777" w:rsidR="00BA5F05" w:rsidRPr="00BA5F05" w:rsidRDefault="00BA5F05" w:rsidP="00BA5F05">
            <w:r w:rsidRPr="00BA5F05">
              <w:t>установка котла напольного (без обустройства фундамента)</w:t>
            </w:r>
          </w:p>
        </w:tc>
        <w:tc>
          <w:tcPr>
            <w:tcW w:w="170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782DB53" w14:textId="77777777" w:rsidR="00BA5F05" w:rsidRPr="00BA5F05" w:rsidRDefault="00BA5F05" w:rsidP="00BA5F05">
            <w:pPr>
              <w:jc w:val="center"/>
            </w:pPr>
            <w:r w:rsidRPr="00BA5F05">
              <w:t>руб./шт.</w:t>
            </w:r>
          </w:p>
        </w:tc>
        <w:tc>
          <w:tcPr>
            <w:tcW w:w="2553" w:type="dxa"/>
            <w:gridSpan w:val="2"/>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224D398" w14:textId="77777777" w:rsidR="00BA5F05" w:rsidRPr="00BA5F05" w:rsidRDefault="00BA5F05" w:rsidP="00BA5F05">
            <w:pPr>
              <w:jc w:val="center"/>
            </w:pPr>
            <w:r w:rsidRPr="00BA5F05">
              <w:t>9 585,50</w:t>
            </w:r>
          </w:p>
        </w:tc>
      </w:tr>
      <w:tr w:rsidR="00BA5F05" w:rsidRPr="00BA5F05" w14:paraId="37DA8DEE" w14:textId="77777777" w:rsidTr="00495C6B">
        <w:trPr>
          <w:trHeight w:val="20"/>
        </w:trPr>
        <w:tc>
          <w:tcPr>
            <w:tcW w:w="9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0AAAA2C" w14:textId="77777777" w:rsidR="00BA5F05" w:rsidRPr="00BA5F05" w:rsidRDefault="00BA5F05" w:rsidP="00BA5F05">
            <w:pPr>
              <w:jc w:val="center"/>
            </w:pPr>
            <w:r w:rsidRPr="00BA5F05">
              <w:t>7.5.</w:t>
            </w:r>
          </w:p>
        </w:tc>
        <w:tc>
          <w:tcPr>
            <w:tcW w:w="45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E4F59F6" w14:textId="77777777" w:rsidR="00BA5F05" w:rsidRPr="00BA5F05" w:rsidRDefault="00BA5F05" w:rsidP="00BA5F05">
            <w:r w:rsidRPr="00BA5F05">
              <w:t>установка газового конвектора</w:t>
            </w:r>
          </w:p>
        </w:tc>
        <w:tc>
          <w:tcPr>
            <w:tcW w:w="170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53B1580" w14:textId="77777777" w:rsidR="00BA5F05" w:rsidRPr="00BA5F05" w:rsidRDefault="00BA5F05" w:rsidP="00BA5F05">
            <w:pPr>
              <w:jc w:val="center"/>
            </w:pPr>
            <w:r w:rsidRPr="00BA5F05">
              <w:t>руб./шт.</w:t>
            </w:r>
          </w:p>
        </w:tc>
        <w:tc>
          <w:tcPr>
            <w:tcW w:w="2553"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6B48EE3" w14:textId="77777777" w:rsidR="00BA5F05" w:rsidRPr="00BA5F05" w:rsidRDefault="00BA5F05" w:rsidP="00BA5F05">
            <w:pPr>
              <w:jc w:val="center"/>
            </w:pPr>
            <w:r w:rsidRPr="00BA5F05">
              <w:t>6 585,72</w:t>
            </w:r>
          </w:p>
        </w:tc>
        <w:bookmarkEnd w:id="99"/>
      </w:tr>
    </w:tbl>
    <w:p w14:paraId="5683B9C7" w14:textId="77777777" w:rsidR="00BA5F05" w:rsidRPr="00BA5F05" w:rsidRDefault="00BA5F05" w:rsidP="00BA5F05">
      <w:pPr>
        <w:tabs>
          <w:tab w:val="left" w:pos="3945"/>
        </w:tabs>
        <w:ind w:left="426" w:right="567"/>
        <w:jc w:val="center"/>
        <w:rPr>
          <w:b/>
          <w:sz w:val="28"/>
          <w:szCs w:val="28"/>
        </w:rPr>
      </w:pPr>
    </w:p>
    <w:p w14:paraId="167AEABA" w14:textId="77777777" w:rsidR="00BA5F05" w:rsidRPr="00BA5F05" w:rsidRDefault="00BA5F05" w:rsidP="00BA5F05">
      <w:pPr>
        <w:tabs>
          <w:tab w:val="left" w:pos="3945"/>
        </w:tabs>
        <w:ind w:left="426" w:right="567"/>
        <w:jc w:val="center"/>
        <w:rPr>
          <w:b/>
          <w:sz w:val="28"/>
          <w:szCs w:val="28"/>
        </w:rPr>
      </w:pPr>
    </w:p>
    <w:p w14:paraId="13A44B39" w14:textId="77777777" w:rsidR="00BA5F05" w:rsidRPr="00BA5F05" w:rsidRDefault="00BA5F05" w:rsidP="00BA5F05">
      <w:pPr>
        <w:ind w:left="14109"/>
        <w:rPr>
          <w:b/>
          <w:sz w:val="28"/>
          <w:szCs w:val="28"/>
        </w:rPr>
      </w:pPr>
    </w:p>
    <w:p w14:paraId="2D52A7E8" w14:textId="77777777" w:rsidR="00BA5F05" w:rsidRDefault="00BA5F05" w:rsidP="003C5815">
      <w:pPr>
        <w:jc w:val="both"/>
        <w:rPr>
          <w:sz w:val="28"/>
          <w:szCs w:val="28"/>
        </w:rPr>
        <w:sectPr w:rsidR="00BA5F05" w:rsidSect="003C5815">
          <w:pgSz w:w="11906" w:h="16838"/>
          <w:pgMar w:top="709" w:right="707" w:bottom="993" w:left="1560" w:header="709" w:footer="709" w:gutter="0"/>
          <w:cols w:space="708"/>
          <w:titlePg/>
          <w:docGrid w:linePitch="360"/>
        </w:sectPr>
      </w:pPr>
    </w:p>
    <w:p w14:paraId="5700417A" w14:textId="573B16A6" w:rsidR="00BA5F05" w:rsidRPr="00D00103" w:rsidRDefault="00BA5F05" w:rsidP="00BA5F05">
      <w:pPr>
        <w:tabs>
          <w:tab w:val="left" w:pos="5580"/>
          <w:tab w:val="left" w:pos="9498"/>
        </w:tabs>
        <w:ind w:left="-4836" w:right="-569" w:firstLine="10648"/>
      </w:pPr>
      <w:r w:rsidRPr="00D00103">
        <w:lastRenderedPageBreak/>
        <w:t>Приложение</w:t>
      </w:r>
      <w:r>
        <w:t xml:space="preserve"> № </w:t>
      </w:r>
      <w:r w:rsidR="00835C44">
        <w:t xml:space="preserve">6 </w:t>
      </w:r>
      <w:r w:rsidRPr="00D00103">
        <w:t xml:space="preserve">к протоколу № </w:t>
      </w:r>
      <w:r>
        <w:t>54</w:t>
      </w:r>
    </w:p>
    <w:p w14:paraId="3FDCC920" w14:textId="77777777" w:rsidR="00BA5F05" w:rsidRPr="00D00103" w:rsidRDefault="00BA5F05" w:rsidP="00BA5F05">
      <w:pPr>
        <w:tabs>
          <w:tab w:val="left" w:pos="5580"/>
          <w:tab w:val="left" w:pos="9498"/>
        </w:tabs>
        <w:ind w:left="-4836" w:right="-569" w:firstLine="10648"/>
      </w:pPr>
      <w:r w:rsidRPr="00D00103">
        <w:t>заседания правления Региональной</w:t>
      </w:r>
    </w:p>
    <w:p w14:paraId="141CA85E" w14:textId="77777777" w:rsidR="00BA5F05" w:rsidRPr="00D00103" w:rsidRDefault="00BA5F05" w:rsidP="00BA5F05">
      <w:pPr>
        <w:tabs>
          <w:tab w:val="left" w:pos="5580"/>
          <w:tab w:val="left" w:pos="9498"/>
        </w:tabs>
        <w:ind w:left="-4836" w:right="-569" w:firstLine="10648"/>
      </w:pPr>
      <w:r w:rsidRPr="00D00103">
        <w:t>энергетической комиссии</w:t>
      </w:r>
    </w:p>
    <w:p w14:paraId="2A73EC86" w14:textId="77777777" w:rsidR="00BA5F05" w:rsidRDefault="00BA5F05" w:rsidP="00BA5F05">
      <w:pPr>
        <w:tabs>
          <w:tab w:val="left" w:pos="5580"/>
          <w:tab w:val="left" w:pos="9498"/>
        </w:tabs>
        <w:ind w:left="-4836" w:right="-569" w:firstLine="10648"/>
      </w:pPr>
      <w:r w:rsidRPr="00D00103">
        <w:t xml:space="preserve">Кузбасса от </w:t>
      </w:r>
      <w:r>
        <w:t>26</w:t>
      </w:r>
      <w:r w:rsidRPr="00D00103">
        <w:t>.0</w:t>
      </w:r>
      <w:r>
        <w:t>9</w:t>
      </w:r>
      <w:r w:rsidRPr="00D00103">
        <w:t>.202</w:t>
      </w:r>
      <w:r>
        <w:t>3</w:t>
      </w:r>
    </w:p>
    <w:p w14:paraId="756D9361" w14:textId="77777777" w:rsidR="0096272D" w:rsidRPr="0096272D" w:rsidRDefault="0096272D" w:rsidP="0096272D">
      <w:pPr>
        <w:tabs>
          <w:tab w:val="left" w:pos="3945"/>
        </w:tabs>
        <w:spacing w:before="240"/>
        <w:ind w:left="425" w:right="567"/>
        <w:jc w:val="center"/>
        <w:rPr>
          <w:b/>
          <w:sz w:val="28"/>
          <w:szCs w:val="28"/>
        </w:rPr>
      </w:pPr>
      <w:r w:rsidRPr="0096272D">
        <w:rPr>
          <w:rFonts w:ascii="Arial" w:hAnsi="Arial" w:cs="Arial"/>
          <w:color w:val="3C3C3C"/>
          <w:spacing w:val="2"/>
          <w:sz w:val="41"/>
          <w:szCs w:val="41"/>
        </w:rPr>
        <w:t> </w:t>
      </w:r>
      <w:r w:rsidRPr="0096272D">
        <w:rPr>
          <w:b/>
          <w:sz w:val="28"/>
          <w:szCs w:val="28"/>
        </w:rPr>
        <w:t xml:space="preserve">Стандартизированные тарифные ставки, </w:t>
      </w:r>
      <w:bookmarkStart w:id="100" w:name="_Hlk27120945"/>
      <w:r w:rsidRPr="0096272D">
        <w:rPr>
          <w:b/>
          <w:sz w:val="28"/>
          <w:szCs w:val="28"/>
        </w:rPr>
        <w:t xml:space="preserve">используемые для определения размера платы за технологическое присоединение внутри границ земельного участка заявителя для </w:t>
      </w:r>
    </w:p>
    <w:p w14:paraId="07BBF4CA" w14:textId="77777777" w:rsidR="0096272D" w:rsidRPr="0096272D" w:rsidRDefault="0096272D" w:rsidP="0096272D">
      <w:pPr>
        <w:tabs>
          <w:tab w:val="left" w:pos="3945"/>
        </w:tabs>
        <w:ind w:left="426" w:right="567"/>
        <w:jc w:val="center"/>
        <w:rPr>
          <w:b/>
          <w:sz w:val="28"/>
          <w:szCs w:val="28"/>
        </w:rPr>
      </w:pPr>
      <w:bookmarkStart w:id="101" w:name="_Hlk145324135"/>
      <w:r w:rsidRPr="0096272D">
        <w:rPr>
          <w:b/>
          <w:sz w:val="28"/>
          <w:szCs w:val="28"/>
        </w:rPr>
        <w:t>ООО «</w:t>
      </w:r>
      <w:proofErr w:type="spellStart"/>
      <w:r w:rsidRPr="0096272D">
        <w:rPr>
          <w:b/>
          <w:sz w:val="28"/>
          <w:szCs w:val="28"/>
        </w:rPr>
        <w:t>Кузбассоблгаз</w:t>
      </w:r>
      <w:proofErr w:type="spellEnd"/>
      <w:r w:rsidRPr="0096272D">
        <w:rPr>
          <w:b/>
          <w:sz w:val="28"/>
          <w:szCs w:val="28"/>
        </w:rPr>
        <w:t xml:space="preserve">» </w:t>
      </w:r>
      <w:bookmarkEnd w:id="101"/>
      <w:r w:rsidRPr="0096272D">
        <w:rPr>
          <w:b/>
          <w:sz w:val="28"/>
          <w:szCs w:val="28"/>
        </w:rPr>
        <w:t>на период</w:t>
      </w:r>
      <w:r w:rsidRPr="0096272D">
        <w:rPr>
          <w:b/>
          <w:sz w:val="28"/>
          <w:szCs w:val="28"/>
        </w:rPr>
        <w:br/>
        <w:t xml:space="preserve"> с 27.09.2023 по 31.12.2023 </w:t>
      </w:r>
      <w:bookmarkEnd w:id="100"/>
    </w:p>
    <w:p w14:paraId="50AAA94C" w14:textId="77777777" w:rsidR="0096272D" w:rsidRPr="0096272D" w:rsidRDefault="0096272D" w:rsidP="0096272D">
      <w:pPr>
        <w:tabs>
          <w:tab w:val="left" w:pos="3945"/>
        </w:tabs>
        <w:ind w:left="426" w:right="567"/>
        <w:jc w:val="center"/>
        <w:rPr>
          <w:b/>
          <w:sz w:val="28"/>
          <w:szCs w:val="28"/>
        </w:rPr>
      </w:pPr>
    </w:p>
    <w:p w14:paraId="3E2DA020" w14:textId="77777777" w:rsidR="0096272D" w:rsidRPr="0096272D" w:rsidRDefault="0096272D" w:rsidP="0096272D">
      <w:pPr>
        <w:tabs>
          <w:tab w:val="left" w:pos="3945"/>
        </w:tabs>
        <w:ind w:left="426" w:right="567"/>
        <w:jc w:val="center"/>
        <w:rPr>
          <w:b/>
          <w:sz w:val="28"/>
          <w:szCs w:val="28"/>
        </w:rPr>
      </w:pPr>
    </w:p>
    <w:tbl>
      <w:tblPr>
        <w:tblW w:w="9706" w:type="dxa"/>
        <w:tblInd w:w="103" w:type="dxa"/>
        <w:tblLayout w:type="fixed"/>
        <w:tblLook w:val="04A0" w:firstRow="1" w:lastRow="0" w:firstColumn="1" w:lastColumn="0" w:noHBand="0" w:noVBand="1"/>
      </w:tblPr>
      <w:tblGrid>
        <w:gridCol w:w="916"/>
        <w:gridCol w:w="4534"/>
        <w:gridCol w:w="1703"/>
        <w:gridCol w:w="142"/>
        <w:gridCol w:w="2411"/>
      </w:tblGrid>
      <w:tr w:rsidR="0096272D" w:rsidRPr="0096272D" w14:paraId="69601AFB" w14:textId="77777777" w:rsidTr="00495C6B">
        <w:trPr>
          <w:trHeight w:val="458"/>
        </w:trPr>
        <w:tc>
          <w:tcPr>
            <w:tcW w:w="916"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764CB75" w14:textId="77777777" w:rsidR="0096272D" w:rsidRPr="0096272D" w:rsidRDefault="0096272D" w:rsidP="0096272D">
            <w:pPr>
              <w:jc w:val="center"/>
              <w:rPr>
                <w:color w:val="000000"/>
              </w:rPr>
            </w:pPr>
            <w:bookmarkStart w:id="102" w:name="_Hlk58244573"/>
            <w:bookmarkStart w:id="103" w:name="_Hlk146021488"/>
            <w:bookmarkStart w:id="104" w:name="_Hlk27121000"/>
            <w:bookmarkStart w:id="105" w:name="_Hlk58244590"/>
            <w:r w:rsidRPr="0096272D">
              <w:rPr>
                <w:color w:val="000000"/>
              </w:rPr>
              <w:t>№</w:t>
            </w:r>
          </w:p>
          <w:p w14:paraId="70DE2D8E" w14:textId="77777777" w:rsidR="0096272D" w:rsidRPr="0096272D" w:rsidRDefault="0096272D" w:rsidP="0096272D">
            <w:pPr>
              <w:jc w:val="center"/>
              <w:rPr>
                <w:color w:val="000000"/>
              </w:rPr>
            </w:pPr>
            <w:r w:rsidRPr="0096272D">
              <w:rPr>
                <w:color w:val="000000"/>
              </w:rPr>
              <w:t>п/п</w:t>
            </w:r>
          </w:p>
        </w:tc>
        <w:tc>
          <w:tcPr>
            <w:tcW w:w="4534"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68689B7" w14:textId="77777777" w:rsidR="0096272D" w:rsidRPr="0096272D" w:rsidRDefault="0096272D" w:rsidP="0096272D">
            <w:pPr>
              <w:jc w:val="center"/>
              <w:rPr>
                <w:color w:val="000000"/>
              </w:rPr>
            </w:pPr>
            <w:r w:rsidRPr="0096272D">
              <w:rPr>
                <w:color w:val="000000"/>
              </w:rPr>
              <w:t>Наименование стандартизированных тарифных ставок</w:t>
            </w:r>
          </w:p>
        </w:tc>
        <w:tc>
          <w:tcPr>
            <w:tcW w:w="1845" w:type="dxa"/>
            <w:gridSpan w:val="2"/>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25DDEF6" w14:textId="77777777" w:rsidR="0096272D" w:rsidRPr="0096272D" w:rsidRDefault="0096272D" w:rsidP="0096272D">
            <w:pPr>
              <w:jc w:val="center"/>
              <w:rPr>
                <w:color w:val="000000"/>
              </w:rPr>
            </w:pPr>
            <w:r w:rsidRPr="0096272D">
              <w:rPr>
                <w:color w:val="000000"/>
              </w:rPr>
              <w:t>Единица измерения</w:t>
            </w:r>
          </w:p>
        </w:tc>
        <w:tc>
          <w:tcPr>
            <w:tcW w:w="2411" w:type="dxa"/>
            <w:vMerge w:val="restar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63F6706" w14:textId="77777777" w:rsidR="0096272D" w:rsidRPr="0096272D" w:rsidRDefault="0096272D" w:rsidP="0096272D">
            <w:pPr>
              <w:jc w:val="center"/>
              <w:rPr>
                <w:color w:val="000000"/>
              </w:rPr>
            </w:pPr>
            <w:r w:rsidRPr="0096272D">
              <w:rPr>
                <w:color w:val="000000"/>
              </w:rPr>
              <w:t xml:space="preserve">Размеры стандартизированных тарифных ставок </w:t>
            </w:r>
            <w:r w:rsidRPr="0096272D">
              <w:rPr>
                <w:color w:val="2D2D2D"/>
              </w:rPr>
              <w:t>(НДС не облагается, без налога на прибыль)</w:t>
            </w:r>
          </w:p>
        </w:tc>
      </w:tr>
      <w:tr w:rsidR="0096272D" w:rsidRPr="0096272D" w14:paraId="07E586BC" w14:textId="77777777" w:rsidTr="00495C6B">
        <w:trPr>
          <w:trHeight w:val="458"/>
        </w:trPr>
        <w:tc>
          <w:tcPr>
            <w:tcW w:w="91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6F80C2A" w14:textId="77777777" w:rsidR="0096272D" w:rsidRPr="0096272D" w:rsidRDefault="0096272D" w:rsidP="0096272D">
            <w:pPr>
              <w:rPr>
                <w:color w:val="000000"/>
              </w:rPr>
            </w:pPr>
          </w:p>
        </w:tc>
        <w:tc>
          <w:tcPr>
            <w:tcW w:w="453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4F78033" w14:textId="77777777" w:rsidR="0096272D" w:rsidRPr="0096272D" w:rsidRDefault="0096272D" w:rsidP="0096272D">
            <w:pPr>
              <w:rPr>
                <w:color w:val="000000"/>
              </w:rPr>
            </w:pPr>
          </w:p>
        </w:tc>
        <w:tc>
          <w:tcPr>
            <w:tcW w:w="1845" w:type="dxa"/>
            <w:gridSpan w:val="2"/>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5FDEF4E" w14:textId="77777777" w:rsidR="0096272D" w:rsidRPr="0096272D" w:rsidRDefault="0096272D" w:rsidP="0096272D">
            <w:pPr>
              <w:rPr>
                <w:color w:val="000000"/>
              </w:rPr>
            </w:pPr>
          </w:p>
        </w:tc>
        <w:tc>
          <w:tcPr>
            <w:tcW w:w="241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9D267D1" w14:textId="77777777" w:rsidR="0096272D" w:rsidRPr="0096272D" w:rsidRDefault="0096272D" w:rsidP="0096272D">
            <w:pPr>
              <w:rPr>
                <w:color w:val="000000"/>
              </w:rPr>
            </w:pPr>
          </w:p>
        </w:tc>
      </w:tr>
      <w:tr w:rsidR="0096272D" w:rsidRPr="0096272D" w14:paraId="7F5C8A7A" w14:textId="77777777" w:rsidTr="00495C6B">
        <w:trPr>
          <w:trHeight w:val="707"/>
        </w:trPr>
        <w:tc>
          <w:tcPr>
            <w:tcW w:w="91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B6E8A8E" w14:textId="77777777" w:rsidR="0096272D" w:rsidRPr="0096272D" w:rsidRDefault="0096272D" w:rsidP="0096272D">
            <w:pPr>
              <w:rPr>
                <w:color w:val="000000"/>
              </w:rPr>
            </w:pPr>
          </w:p>
        </w:tc>
        <w:tc>
          <w:tcPr>
            <w:tcW w:w="453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AC61C2A" w14:textId="77777777" w:rsidR="0096272D" w:rsidRPr="0096272D" w:rsidRDefault="0096272D" w:rsidP="0096272D">
            <w:pPr>
              <w:rPr>
                <w:color w:val="000000"/>
              </w:rPr>
            </w:pPr>
          </w:p>
        </w:tc>
        <w:tc>
          <w:tcPr>
            <w:tcW w:w="1845" w:type="dxa"/>
            <w:gridSpan w:val="2"/>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D33420A" w14:textId="77777777" w:rsidR="0096272D" w:rsidRPr="0096272D" w:rsidRDefault="0096272D" w:rsidP="0096272D">
            <w:pPr>
              <w:rPr>
                <w:color w:val="000000"/>
              </w:rPr>
            </w:pPr>
          </w:p>
        </w:tc>
        <w:tc>
          <w:tcPr>
            <w:tcW w:w="241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27937C1" w14:textId="77777777" w:rsidR="0096272D" w:rsidRPr="0096272D" w:rsidRDefault="0096272D" w:rsidP="0096272D">
            <w:pPr>
              <w:rPr>
                <w:color w:val="000000"/>
              </w:rPr>
            </w:pPr>
          </w:p>
        </w:tc>
      </w:tr>
      <w:tr w:rsidR="0096272D" w:rsidRPr="0096272D" w14:paraId="57E1F429" w14:textId="77777777" w:rsidTr="00495C6B">
        <w:trPr>
          <w:trHeight w:val="136"/>
        </w:trPr>
        <w:tc>
          <w:tcPr>
            <w:tcW w:w="91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C396056" w14:textId="77777777" w:rsidR="0096272D" w:rsidRPr="0096272D" w:rsidRDefault="0096272D" w:rsidP="0096272D">
            <w:pPr>
              <w:jc w:val="center"/>
              <w:rPr>
                <w:color w:val="000000"/>
              </w:rPr>
            </w:pPr>
            <w:r w:rsidRPr="0096272D">
              <w:rPr>
                <w:color w:val="000000"/>
              </w:rPr>
              <w:t>1</w:t>
            </w:r>
          </w:p>
        </w:tc>
        <w:tc>
          <w:tcPr>
            <w:tcW w:w="45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03190F1" w14:textId="77777777" w:rsidR="0096272D" w:rsidRPr="0096272D" w:rsidRDefault="0096272D" w:rsidP="0096272D">
            <w:pPr>
              <w:jc w:val="center"/>
              <w:rPr>
                <w:color w:val="000000"/>
              </w:rPr>
            </w:pPr>
            <w:r w:rsidRPr="0096272D">
              <w:rPr>
                <w:color w:val="000000"/>
              </w:rPr>
              <w:t>2</w:t>
            </w:r>
          </w:p>
        </w:tc>
        <w:tc>
          <w:tcPr>
            <w:tcW w:w="1845"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8925540" w14:textId="77777777" w:rsidR="0096272D" w:rsidRPr="0096272D" w:rsidRDefault="0096272D" w:rsidP="0096272D">
            <w:pPr>
              <w:jc w:val="center"/>
              <w:rPr>
                <w:color w:val="000000"/>
              </w:rPr>
            </w:pPr>
            <w:r w:rsidRPr="0096272D">
              <w:rPr>
                <w:color w:val="000000"/>
              </w:rPr>
              <w:t>3</w:t>
            </w:r>
          </w:p>
        </w:tc>
        <w:tc>
          <w:tcPr>
            <w:tcW w:w="2411"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0DD6113" w14:textId="77777777" w:rsidR="0096272D" w:rsidRPr="0096272D" w:rsidRDefault="0096272D" w:rsidP="0096272D">
            <w:pPr>
              <w:jc w:val="center"/>
              <w:rPr>
                <w:color w:val="000000"/>
              </w:rPr>
            </w:pPr>
            <w:r w:rsidRPr="0096272D">
              <w:rPr>
                <w:color w:val="000000"/>
              </w:rPr>
              <w:t>4</w:t>
            </w:r>
          </w:p>
        </w:tc>
      </w:tr>
      <w:bookmarkEnd w:id="102"/>
      <w:tr w:rsidR="0096272D" w:rsidRPr="0096272D" w14:paraId="5513D646" w14:textId="77777777" w:rsidTr="00495C6B">
        <w:trPr>
          <w:trHeight w:val="542"/>
        </w:trPr>
        <w:tc>
          <w:tcPr>
            <w:tcW w:w="916"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260B611" w14:textId="77777777" w:rsidR="0096272D" w:rsidRPr="0096272D" w:rsidRDefault="0096272D" w:rsidP="0096272D">
            <w:pPr>
              <w:jc w:val="center"/>
            </w:pPr>
            <w:r w:rsidRPr="0096272D">
              <w:t>1.</w:t>
            </w:r>
          </w:p>
        </w:tc>
        <w:tc>
          <w:tcPr>
            <w:tcW w:w="8790" w:type="dxa"/>
            <w:gridSpan w:val="4"/>
            <w:tcBorders>
              <w:top w:val="nil"/>
              <w:left w:val="nil"/>
              <w:bottom w:val="single" w:sz="4" w:space="0" w:color="auto"/>
              <w:right w:val="single" w:sz="4" w:space="0" w:color="auto"/>
            </w:tcBorders>
            <w:shd w:val="clear" w:color="auto" w:fill="auto"/>
            <w:tcMar>
              <w:left w:w="28" w:type="dxa"/>
              <w:right w:w="28" w:type="dxa"/>
            </w:tcMar>
            <w:vAlign w:val="center"/>
            <w:hideMark/>
          </w:tcPr>
          <w:p w14:paraId="2335769B" w14:textId="77777777" w:rsidR="0096272D" w:rsidRPr="0096272D" w:rsidRDefault="0096272D" w:rsidP="0096272D">
            <w:r w:rsidRPr="0096272D">
              <w:t>Размер стандартизированной тарифной ставки (</w:t>
            </w:r>
            <w:proofErr w:type="spellStart"/>
            <w:r w:rsidRPr="0096272D">
              <w:t>С</w:t>
            </w:r>
            <w:r w:rsidRPr="0096272D">
              <w:rPr>
                <w:vertAlign w:val="superscript"/>
              </w:rPr>
              <w:t>пр</w:t>
            </w:r>
            <w:proofErr w:type="spellEnd"/>
            <w:r w:rsidRPr="0096272D">
              <w:t>) на проектирование сети газопотребления:</w:t>
            </w:r>
          </w:p>
        </w:tc>
      </w:tr>
      <w:tr w:rsidR="0096272D" w:rsidRPr="0096272D" w14:paraId="3C283AE1" w14:textId="77777777" w:rsidTr="00495C6B">
        <w:trPr>
          <w:trHeight w:val="408"/>
        </w:trPr>
        <w:tc>
          <w:tcPr>
            <w:tcW w:w="916"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5101D95" w14:textId="77777777" w:rsidR="0096272D" w:rsidRPr="0096272D" w:rsidRDefault="0096272D" w:rsidP="0096272D">
            <w:pPr>
              <w:jc w:val="center"/>
            </w:pPr>
            <w:r w:rsidRPr="0096272D">
              <w:t>1.1.</w:t>
            </w:r>
          </w:p>
        </w:tc>
        <w:tc>
          <w:tcPr>
            <w:tcW w:w="45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64BDB63" w14:textId="77777777" w:rsidR="0096272D" w:rsidRPr="0096272D" w:rsidRDefault="0096272D" w:rsidP="0096272D">
            <w:r w:rsidRPr="0096272D">
              <w:t xml:space="preserve">при использовании газа на коммунально-бытовые нужды: </w:t>
            </w:r>
          </w:p>
        </w:tc>
        <w:tc>
          <w:tcPr>
            <w:tcW w:w="1845" w:type="dxa"/>
            <w:gridSpan w:val="2"/>
            <w:vMerge w:val="restart"/>
            <w:tcBorders>
              <w:top w:val="single" w:sz="4" w:space="0" w:color="auto"/>
              <w:left w:val="nil"/>
              <w:right w:val="single" w:sz="4" w:space="0" w:color="auto"/>
            </w:tcBorders>
            <w:shd w:val="clear" w:color="auto" w:fill="auto"/>
            <w:vAlign w:val="center"/>
          </w:tcPr>
          <w:p w14:paraId="272C1AFD" w14:textId="77777777" w:rsidR="0096272D" w:rsidRPr="0096272D" w:rsidRDefault="0096272D" w:rsidP="0096272D">
            <w:pPr>
              <w:jc w:val="center"/>
            </w:pPr>
            <w:r w:rsidRPr="0096272D">
              <w:t>руб. за 1 присоединение</w:t>
            </w:r>
          </w:p>
        </w:tc>
        <w:tc>
          <w:tcPr>
            <w:tcW w:w="2411" w:type="dxa"/>
            <w:tcBorders>
              <w:top w:val="single" w:sz="4" w:space="0" w:color="auto"/>
              <w:left w:val="nil"/>
              <w:bottom w:val="single" w:sz="4" w:space="0" w:color="auto"/>
              <w:right w:val="single" w:sz="4" w:space="0" w:color="auto"/>
            </w:tcBorders>
            <w:shd w:val="clear" w:color="auto" w:fill="auto"/>
            <w:vAlign w:val="center"/>
          </w:tcPr>
          <w:p w14:paraId="62143453" w14:textId="77777777" w:rsidR="0096272D" w:rsidRPr="0096272D" w:rsidRDefault="0096272D" w:rsidP="0096272D">
            <w:pPr>
              <w:jc w:val="center"/>
            </w:pPr>
            <w:r w:rsidRPr="0096272D">
              <w:t>14 280</w:t>
            </w:r>
          </w:p>
        </w:tc>
      </w:tr>
      <w:tr w:rsidR="0096272D" w:rsidRPr="0096272D" w14:paraId="63F46EF3" w14:textId="77777777" w:rsidTr="00495C6B">
        <w:trPr>
          <w:trHeight w:val="260"/>
        </w:trPr>
        <w:tc>
          <w:tcPr>
            <w:tcW w:w="916"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E67A4B3" w14:textId="77777777" w:rsidR="0096272D" w:rsidRPr="0096272D" w:rsidRDefault="0096272D" w:rsidP="0096272D">
            <w:pPr>
              <w:jc w:val="center"/>
            </w:pPr>
            <w:r w:rsidRPr="0096272D">
              <w:t>1.2.</w:t>
            </w:r>
          </w:p>
        </w:tc>
        <w:tc>
          <w:tcPr>
            <w:tcW w:w="45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9265480" w14:textId="77777777" w:rsidR="0096272D" w:rsidRPr="0096272D" w:rsidRDefault="0096272D" w:rsidP="0096272D">
            <w:r w:rsidRPr="0096272D">
              <w:t>при использовании газа на иные нужды:</w:t>
            </w:r>
          </w:p>
        </w:tc>
        <w:tc>
          <w:tcPr>
            <w:tcW w:w="1845" w:type="dxa"/>
            <w:gridSpan w:val="2"/>
            <w:vMerge/>
            <w:tcBorders>
              <w:left w:val="nil"/>
              <w:bottom w:val="single" w:sz="4" w:space="0" w:color="auto"/>
              <w:right w:val="single" w:sz="4" w:space="0" w:color="auto"/>
            </w:tcBorders>
            <w:shd w:val="clear" w:color="auto" w:fill="auto"/>
            <w:vAlign w:val="center"/>
          </w:tcPr>
          <w:p w14:paraId="6E847482" w14:textId="77777777" w:rsidR="0096272D" w:rsidRPr="0096272D" w:rsidRDefault="0096272D" w:rsidP="0096272D"/>
        </w:tc>
        <w:tc>
          <w:tcPr>
            <w:tcW w:w="2411" w:type="dxa"/>
            <w:tcBorders>
              <w:top w:val="single" w:sz="4" w:space="0" w:color="auto"/>
              <w:left w:val="nil"/>
              <w:bottom w:val="single" w:sz="4" w:space="0" w:color="auto"/>
              <w:right w:val="single" w:sz="4" w:space="0" w:color="auto"/>
            </w:tcBorders>
            <w:shd w:val="clear" w:color="auto" w:fill="auto"/>
            <w:vAlign w:val="center"/>
          </w:tcPr>
          <w:p w14:paraId="6A76A067" w14:textId="77777777" w:rsidR="0096272D" w:rsidRPr="0096272D" w:rsidRDefault="0096272D" w:rsidP="0096272D">
            <w:pPr>
              <w:jc w:val="center"/>
            </w:pPr>
            <w:r w:rsidRPr="0096272D">
              <w:t>83 830</w:t>
            </w:r>
          </w:p>
        </w:tc>
      </w:tr>
      <w:tr w:rsidR="0096272D" w:rsidRPr="0096272D" w14:paraId="103CA94D" w14:textId="77777777" w:rsidTr="00495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3"/>
        </w:trPr>
        <w:tc>
          <w:tcPr>
            <w:tcW w:w="916" w:type="dxa"/>
            <w:shd w:val="clear" w:color="auto" w:fill="auto"/>
            <w:tcMar>
              <w:left w:w="28" w:type="dxa"/>
              <w:right w:w="28" w:type="dxa"/>
            </w:tcMar>
            <w:vAlign w:val="center"/>
            <w:hideMark/>
          </w:tcPr>
          <w:p w14:paraId="335150D2" w14:textId="77777777" w:rsidR="0096272D" w:rsidRPr="0096272D" w:rsidRDefault="0096272D" w:rsidP="0096272D">
            <w:pPr>
              <w:jc w:val="center"/>
            </w:pPr>
            <w:r w:rsidRPr="0096272D">
              <w:t>2.</w:t>
            </w:r>
          </w:p>
        </w:tc>
        <w:tc>
          <w:tcPr>
            <w:tcW w:w="8790" w:type="dxa"/>
            <w:gridSpan w:val="4"/>
            <w:shd w:val="clear" w:color="auto" w:fill="auto"/>
            <w:tcMar>
              <w:left w:w="28" w:type="dxa"/>
              <w:right w:w="28" w:type="dxa"/>
            </w:tcMar>
            <w:vAlign w:val="center"/>
            <w:hideMark/>
          </w:tcPr>
          <w:p w14:paraId="51965B62" w14:textId="77777777" w:rsidR="0096272D" w:rsidRPr="0096272D" w:rsidRDefault="0096272D" w:rsidP="0096272D">
            <w:pPr>
              <w:autoSpaceDE w:val="0"/>
              <w:autoSpaceDN w:val="0"/>
              <w:adjustRightInd w:val="0"/>
              <w:jc w:val="both"/>
            </w:pPr>
            <w:r w:rsidRPr="0096272D">
              <w:t>Размер стандартизированной тарифной ставки (С</w:t>
            </w:r>
            <w:r w:rsidRPr="0096272D">
              <w:rPr>
                <w:vertAlign w:val="superscript"/>
              </w:rPr>
              <w:t>Г</w:t>
            </w:r>
            <w:r w:rsidRPr="0096272D">
              <w:t>) на строительство газопровода и устройств системы электрохимической защиты от коррозии:</w:t>
            </w:r>
          </w:p>
        </w:tc>
      </w:tr>
      <w:tr w:rsidR="0096272D" w:rsidRPr="0096272D" w14:paraId="55A9FB6E" w14:textId="77777777" w:rsidTr="00495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2"/>
        </w:trPr>
        <w:tc>
          <w:tcPr>
            <w:tcW w:w="916" w:type="dxa"/>
            <w:shd w:val="clear" w:color="auto" w:fill="auto"/>
            <w:tcMar>
              <w:left w:w="28" w:type="dxa"/>
              <w:right w:w="28" w:type="dxa"/>
            </w:tcMar>
            <w:vAlign w:val="center"/>
            <w:hideMark/>
          </w:tcPr>
          <w:p w14:paraId="0237BBA1" w14:textId="77777777" w:rsidR="0096272D" w:rsidRPr="0096272D" w:rsidRDefault="0096272D" w:rsidP="0096272D">
            <w:pPr>
              <w:jc w:val="center"/>
            </w:pPr>
            <w:r w:rsidRPr="0096272D">
              <w:t>2.1.</w:t>
            </w:r>
          </w:p>
        </w:tc>
        <w:tc>
          <w:tcPr>
            <w:tcW w:w="8790" w:type="dxa"/>
            <w:gridSpan w:val="4"/>
            <w:shd w:val="clear" w:color="auto" w:fill="auto"/>
            <w:tcMar>
              <w:left w:w="28" w:type="dxa"/>
              <w:right w:w="28" w:type="dxa"/>
            </w:tcMar>
            <w:vAlign w:val="center"/>
            <w:hideMark/>
          </w:tcPr>
          <w:p w14:paraId="2F25BBFF" w14:textId="77777777" w:rsidR="0096272D" w:rsidRPr="0096272D" w:rsidRDefault="0096272D" w:rsidP="0096272D">
            <w:r w:rsidRPr="0096272D">
              <w:t>стальных газопроводов надземного (наземного) типа прокладки, наружным диаметром:</w:t>
            </w:r>
          </w:p>
        </w:tc>
      </w:tr>
      <w:tr w:rsidR="0096272D" w:rsidRPr="0096272D" w14:paraId="2C240E11" w14:textId="77777777" w:rsidTr="00495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751F9AFA" w14:textId="77777777" w:rsidR="0096272D" w:rsidRPr="0096272D" w:rsidRDefault="0096272D" w:rsidP="0096272D">
            <w:pPr>
              <w:jc w:val="center"/>
            </w:pPr>
            <w:r w:rsidRPr="0096272D">
              <w:t>2.1.1.</w:t>
            </w:r>
          </w:p>
        </w:tc>
        <w:tc>
          <w:tcPr>
            <w:tcW w:w="4534" w:type="dxa"/>
            <w:shd w:val="clear" w:color="auto" w:fill="auto"/>
            <w:tcMar>
              <w:left w:w="28" w:type="dxa"/>
              <w:right w:w="28" w:type="dxa"/>
            </w:tcMar>
            <w:vAlign w:val="center"/>
            <w:hideMark/>
          </w:tcPr>
          <w:p w14:paraId="588957DD" w14:textId="77777777" w:rsidR="0096272D" w:rsidRPr="0096272D" w:rsidRDefault="0096272D" w:rsidP="0096272D">
            <w:r w:rsidRPr="0096272D">
              <w:t>25 мм и менее</w:t>
            </w:r>
          </w:p>
        </w:tc>
        <w:tc>
          <w:tcPr>
            <w:tcW w:w="1703" w:type="dxa"/>
            <w:vMerge w:val="restart"/>
            <w:shd w:val="clear" w:color="auto" w:fill="auto"/>
            <w:tcMar>
              <w:left w:w="28" w:type="dxa"/>
              <w:right w:w="28" w:type="dxa"/>
            </w:tcMar>
            <w:vAlign w:val="center"/>
            <w:hideMark/>
          </w:tcPr>
          <w:p w14:paraId="27FC9A9E" w14:textId="77777777" w:rsidR="0096272D" w:rsidRPr="0096272D" w:rsidRDefault="0096272D" w:rsidP="0096272D">
            <w:pPr>
              <w:jc w:val="center"/>
            </w:pPr>
            <w:r w:rsidRPr="0096272D">
              <w:t>руб./км</w:t>
            </w:r>
          </w:p>
        </w:tc>
        <w:tc>
          <w:tcPr>
            <w:tcW w:w="2553"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0C4775E" w14:textId="77777777" w:rsidR="0096272D" w:rsidRPr="0096272D" w:rsidRDefault="0096272D" w:rsidP="0096272D">
            <w:pPr>
              <w:jc w:val="center"/>
            </w:pPr>
            <w:r w:rsidRPr="0096272D">
              <w:t>1 828 721,62</w:t>
            </w:r>
          </w:p>
        </w:tc>
      </w:tr>
      <w:tr w:rsidR="0096272D" w:rsidRPr="0096272D" w14:paraId="0377F51B" w14:textId="77777777" w:rsidTr="00495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7E3C6F80" w14:textId="77777777" w:rsidR="0096272D" w:rsidRPr="0096272D" w:rsidRDefault="0096272D" w:rsidP="0096272D">
            <w:pPr>
              <w:jc w:val="center"/>
            </w:pPr>
            <w:r w:rsidRPr="0096272D">
              <w:t>2.1.2.</w:t>
            </w:r>
          </w:p>
        </w:tc>
        <w:tc>
          <w:tcPr>
            <w:tcW w:w="4534" w:type="dxa"/>
            <w:shd w:val="clear" w:color="auto" w:fill="auto"/>
            <w:tcMar>
              <w:left w:w="28" w:type="dxa"/>
              <w:right w:w="28" w:type="dxa"/>
            </w:tcMar>
            <w:vAlign w:val="center"/>
            <w:hideMark/>
          </w:tcPr>
          <w:p w14:paraId="6F8E6CB8" w14:textId="77777777" w:rsidR="0096272D" w:rsidRPr="0096272D" w:rsidRDefault="0096272D" w:rsidP="0096272D">
            <w:r w:rsidRPr="0096272D">
              <w:t>26-38 мм</w:t>
            </w:r>
          </w:p>
        </w:tc>
        <w:tc>
          <w:tcPr>
            <w:tcW w:w="1703" w:type="dxa"/>
            <w:vMerge/>
            <w:tcMar>
              <w:left w:w="28" w:type="dxa"/>
              <w:right w:w="28" w:type="dxa"/>
            </w:tcMar>
            <w:vAlign w:val="center"/>
            <w:hideMark/>
          </w:tcPr>
          <w:p w14:paraId="45EDCC59" w14:textId="77777777" w:rsidR="0096272D" w:rsidRPr="0096272D" w:rsidRDefault="0096272D" w:rsidP="0096272D"/>
        </w:tc>
        <w:tc>
          <w:tcPr>
            <w:tcW w:w="2553" w:type="dxa"/>
            <w:gridSpan w:val="2"/>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EC555C3" w14:textId="77777777" w:rsidR="0096272D" w:rsidRPr="0096272D" w:rsidRDefault="0096272D" w:rsidP="0096272D">
            <w:pPr>
              <w:jc w:val="center"/>
            </w:pPr>
            <w:r w:rsidRPr="0096272D">
              <w:t>1 987 190,65</w:t>
            </w:r>
          </w:p>
        </w:tc>
      </w:tr>
      <w:tr w:rsidR="0096272D" w:rsidRPr="0096272D" w14:paraId="58376351" w14:textId="77777777" w:rsidTr="00495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2C02C96D" w14:textId="77777777" w:rsidR="0096272D" w:rsidRPr="0096272D" w:rsidRDefault="0096272D" w:rsidP="0096272D">
            <w:pPr>
              <w:jc w:val="center"/>
            </w:pPr>
            <w:r w:rsidRPr="0096272D">
              <w:t>2.1.3.</w:t>
            </w:r>
          </w:p>
        </w:tc>
        <w:tc>
          <w:tcPr>
            <w:tcW w:w="4534" w:type="dxa"/>
            <w:shd w:val="clear" w:color="auto" w:fill="auto"/>
            <w:tcMar>
              <w:left w:w="28" w:type="dxa"/>
              <w:right w:w="28" w:type="dxa"/>
            </w:tcMar>
            <w:vAlign w:val="center"/>
            <w:hideMark/>
          </w:tcPr>
          <w:p w14:paraId="01F6326B" w14:textId="77777777" w:rsidR="0096272D" w:rsidRPr="0096272D" w:rsidRDefault="0096272D" w:rsidP="0096272D">
            <w:r w:rsidRPr="0096272D">
              <w:t>58-76 мм</w:t>
            </w:r>
          </w:p>
        </w:tc>
        <w:tc>
          <w:tcPr>
            <w:tcW w:w="1703" w:type="dxa"/>
            <w:vMerge/>
            <w:tcMar>
              <w:left w:w="28" w:type="dxa"/>
              <w:right w:w="28" w:type="dxa"/>
            </w:tcMar>
            <w:vAlign w:val="center"/>
            <w:hideMark/>
          </w:tcPr>
          <w:p w14:paraId="5CF8E1DA" w14:textId="77777777" w:rsidR="0096272D" w:rsidRPr="0096272D" w:rsidRDefault="0096272D" w:rsidP="0096272D"/>
        </w:tc>
        <w:tc>
          <w:tcPr>
            <w:tcW w:w="2553" w:type="dxa"/>
            <w:gridSpan w:val="2"/>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2FD3DC4" w14:textId="77777777" w:rsidR="0096272D" w:rsidRPr="0096272D" w:rsidRDefault="0096272D" w:rsidP="0096272D">
            <w:pPr>
              <w:jc w:val="center"/>
            </w:pPr>
            <w:r w:rsidRPr="0096272D">
              <w:t>2 718 572,29</w:t>
            </w:r>
          </w:p>
        </w:tc>
      </w:tr>
      <w:tr w:rsidR="0096272D" w:rsidRPr="0096272D" w14:paraId="5EFD1143" w14:textId="77777777" w:rsidTr="00495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916" w:type="dxa"/>
            <w:shd w:val="clear" w:color="auto" w:fill="auto"/>
            <w:tcMar>
              <w:left w:w="28" w:type="dxa"/>
              <w:right w:w="28" w:type="dxa"/>
            </w:tcMar>
            <w:vAlign w:val="center"/>
            <w:hideMark/>
          </w:tcPr>
          <w:p w14:paraId="5FE9EF78" w14:textId="77777777" w:rsidR="0096272D" w:rsidRPr="0096272D" w:rsidRDefault="0096272D" w:rsidP="0096272D">
            <w:pPr>
              <w:jc w:val="center"/>
            </w:pPr>
            <w:r w:rsidRPr="0096272D">
              <w:t>2.2.</w:t>
            </w:r>
          </w:p>
        </w:tc>
        <w:tc>
          <w:tcPr>
            <w:tcW w:w="8790" w:type="dxa"/>
            <w:gridSpan w:val="4"/>
            <w:shd w:val="clear" w:color="auto" w:fill="auto"/>
            <w:tcMar>
              <w:left w:w="28" w:type="dxa"/>
              <w:right w:w="28" w:type="dxa"/>
            </w:tcMar>
            <w:vAlign w:val="center"/>
            <w:hideMark/>
          </w:tcPr>
          <w:p w14:paraId="2C94AEA7" w14:textId="77777777" w:rsidR="0096272D" w:rsidRPr="0096272D" w:rsidRDefault="0096272D" w:rsidP="0096272D">
            <w:r w:rsidRPr="0096272D">
              <w:t>полиэтиленовых газопроводов, наружным диаметром:</w:t>
            </w:r>
          </w:p>
        </w:tc>
      </w:tr>
      <w:tr w:rsidR="0096272D" w:rsidRPr="0096272D" w14:paraId="2C9CB7A6" w14:textId="77777777" w:rsidTr="00495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2D8C13F4" w14:textId="77777777" w:rsidR="0096272D" w:rsidRPr="0096272D" w:rsidRDefault="0096272D" w:rsidP="0096272D">
            <w:pPr>
              <w:jc w:val="center"/>
            </w:pPr>
            <w:r w:rsidRPr="0096272D">
              <w:t>2.2.1.</w:t>
            </w:r>
          </w:p>
        </w:tc>
        <w:tc>
          <w:tcPr>
            <w:tcW w:w="4534" w:type="dxa"/>
            <w:shd w:val="clear" w:color="auto" w:fill="auto"/>
            <w:tcMar>
              <w:left w:w="28" w:type="dxa"/>
              <w:right w:w="28" w:type="dxa"/>
            </w:tcMar>
            <w:vAlign w:val="center"/>
            <w:hideMark/>
          </w:tcPr>
          <w:p w14:paraId="71E63E98" w14:textId="77777777" w:rsidR="0096272D" w:rsidRPr="0096272D" w:rsidRDefault="0096272D" w:rsidP="0096272D">
            <w:r w:rsidRPr="0096272D">
              <w:t>32 мм и менее</w:t>
            </w:r>
          </w:p>
        </w:tc>
        <w:tc>
          <w:tcPr>
            <w:tcW w:w="1703" w:type="dxa"/>
            <w:vMerge w:val="restart"/>
            <w:shd w:val="clear" w:color="auto" w:fill="auto"/>
            <w:tcMar>
              <w:left w:w="28" w:type="dxa"/>
              <w:right w:w="28" w:type="dxa"/>
            </w:tcMar>
            <w:vAlign w:val="center"/>
            <w:hideMark/>
          </w:tcPr>
          <w:p w14:paraId="28FC4DF3" w14:textId="77777777" w:rsidR="0096272D" w:rsidRPr="0096272D" w:rsidRDefault="0096272D" w:rsidP="0096272D">
            <w:pPr>
              <w:jc w:val="center"/>
            </w:pPr>
            <w:r w:rsidRPr="0096272D">
              <w:t>руб./км</w:t>
            </w:r>
          </w:p>
        </w:tc>
        <w:tc>
          <w:tcPr>
            <w:tcW w:w="2553"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2471926" w14:textId="77777777" w:rsidR="0096272D" w:rsidRPr="0096272D" w:rsidRDefault="0096272D" w:rsidP="0096272D">
            <w:pPr>
              <w:jc w:val="center"/>
            </w:pPr>
            <w:r w:rsidRPr="0096272D">
              <w:t>3 001 324,14</w:t>
            </w:r>
          </w:p>
        </w:tc>
      </w:tr>
      <w:tr w:rsidR="0096272D" w:rsidRPr="0096272D" w14:paraId="255FC4C7" w14:textId="77777777" w:rsidTr="00495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133E2410" w14:textId="77777777" w:rsidR="0096272D" w:rsidRPr="0096272D" w:rsidRDefault="0096272D" w:rsidP="0096272D">
            <w:pPr>
              <w:jc w:val="center"/>
            </w:pPr>
            <w:r w:rsidRPr="0096272D">
              <w:t>2.2.2.</w:t>
            </w:r>
          </w:p>
        </w:tc>
        <w:tc>
          <w:tcPr>
            <w:tcW w:w="4534" w:type="dxa"/>
            <w:shd w:val="clear" w:color="auto" w:fill="auto"/>
            <w:tcMar>
              <w:left w:w="28" w:type="dxa"/>
              <w:right w:w="28" w:type="dxa"/>
            </w:tcMar>
            <w:vAlign w:val="center"/>
            <w:hideMark/>
          </w:tcPr>
          <w:p w14:paraId="51FA3B99" w14:textId="77777777" w:rsidR="0096272D" w:rsidRPr="0096272D" w:rsidRDefault="0096272D" w:rsidP="0096272D">
            <w:r w:rsidRPr="0096272D">
              <w:t>33-63 мм</w:t>
            </w:r>
          </w:p>
        </w:tc>
        <w:tc>
          <w:tcPr>
            <w:tcW w:w="1703" w:type="dxa"/>
            <w:vMerge/>
            <w:tcMar>
              <w:left w:w="28" w:type="dxa"/>
              <w:right w:w="28" w:type="dxa"/>
            </w:tcMar>
            <w:vAlign w:val="center"/>
            <w:hideMark/>
          </w:tcPr>
          <w:p w14:paraId="07CD48DB" w14:textId="77777777" w:rsidR="0096272D" w:rsidRPr="0096272D" w:rsidRDefault="0096272D" w:rsidP="0096272D"/>
        </w:tc>
        <w:tc>
          <w:tcPr>
            <w:tcW w:w="2553" w:type="dxa"/>
            <w:gridSpan w:val="2"/>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970BF17" w14:textId="77777777" w:rsidR="0096272D" w:rsidRPr="0096272D" w:rsidRDefault="0096272D" w:rsidP="0096272D">
            <w:pPr>
              <w:jc w:val="center"/>
            </w:pPr>
            <w:r w:rsidRPr="0096272D">
              <w:t>4 551 577,76</w:t>
            </w:r>
          </w:p>
        </w:tc>
      </w:tr>
      <w:tr w:rsidR="0096272D" w:rsidRPr="0096272D" w14:paraId="74A12359" w14:textId="77777777" w:rsidTr="00495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660CBD97" w14:textId="77777777" w:rsidR="0096272D" w:rsidRPr="0096272D" w:rsidRDefault="0096272D" w:rsidP="0096272D">
            <w:pPr>
              <w:jc w:val="center"/>
            </w:pPr>
            <w:r w:rsidRPr="0096272D">
              <w:t>2.2.3.</w:t>
            </w:r>
          </w:p>
        </w:tc>
        <w:tc>
          <w:tcPr>
            <w:tcW w:w="4534" w:type="dxa"/>
            <w:shd w:val="clear" w:color="auto" w:fill="auto"/>
            <w:tcMar>
              <w:left w:w="28" w:type="dxa"/>
              <w:right w:w="28" w:type="dxa"/>
            </w:tcMar>
            <w:vAlign w:val="center"/>
            <w:hideMark/>
          </w:tcPr>
          <w:p w14:paraId="11D225A5" w14:textId="77777777" w:rsidR="0096272D" w:rsidRPr="0096272D" w:rsidRDefault="0096272D" w:rsidP="0096272D">
            <w:r w:rsidRPr="0096272D">
              <w:t>64-90 мм</w:t>
            </w:r>
          </w:p>
        </w:tc>
        <w:tc>
          <w:tcPr>
            <w:tcW w:w="1703" w:type="dxa"/>
            <w:vMerge/>
            <w:tcMar>
              <w:left w:w="28" w:type="dxa"/>
              <w:right w:w="28" w:type="dxa"/>
            </w:tcMar>
            <w:vAlign w:val="center"/>
            <w:hideMark/>
          </w:tcPr>
          <w:p w14:paraId="45FAF1F9" w14:textId="77777777" w:rsidR="0096272D" w:rsidRPr="0096272D" w:rsidRDefault="0096272D" w:rsidP="0096272D"/>
        </w:tc>
        <w:tc>
          <w:tcPr>
            <w:tcW w:w="2553" w:type="dxa"/>
            <w:gridSpan w:val="2"/>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721BECA" w14:textId="77777777" w:rsidR="0096272D" w:rsidRPr="0096272D" w:rsidRDefault="0096272D" w:rsidP="0096272D">
            <w:pPr>
              <w:jc w:val="center"/>
            </w:pPr>
            <w:r w:rsidRPr="0096272D">
              <w:t>8 576 841,12</w:t>
            </w:r>
          </w:p>
        </w:tc>
      </w:tr>
      <w:tr w:rsidR="0096272D" w:rsidRPr="0096272D" w14:paraId="09F18885" w14:textId="77777777" w:rsidTr="00495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64D5F09C" w14:textId="77777777" w:rsidR="0096272D" w:rsidRPr="0096272D" w:rsidRDefault="0096272D" w:rsidP="0096272D">
            <w:pPr>
              <w:jc w:val="center"/>
            </w:pPr>
            <w:r w:rsidRPr="0096272D">
              <w:t>3.</w:t>
            </w:r>
          </w:p>
        </w:tc>
        <w:tc>
          <w:tcPr>
            <w:tcW w:w="8790" w:type="dxa"/>
            <w:gridSpan w:val="4"/>
            <w:shd w:val="clear" w:color="auto" w:fill="auto"/>
            <w:tcMar>
              <w:left w:w="28" w:type="dxa"/>
              <w:right w:w="28" w:type="dxa"/>
            </w:tcMar>
            <w:vAlign w:val="center"/>
            <w:hideMark/>
          </w:tcPr>
          <w:p w14:paraId="7E7C846F" w14:textId="77777777" w:rsidR="0096272D" w:rsidRPr="0096272D" w:rsidRDefault="0096272D" w:rsidP="0096272D">
            <w:pPr>
              <w:autoSpaceDE w:val="0"/>
              <w:autoSpaceDN w:val="0"/>
              <w:adjustRightInd w:val="0"/>
              <w:jc w:val="both"/>
            </w:pPr>
            <w:r w:rsidRPr="0096272D">
              <w:t>Размер стандартизированной тарифной ставки (</w:t>
            </w:r>
            <w:proofErr w:type="spellStart"/>
            <w:r w:rsidRPr="0096272D">
              <w:t>С</w:t>
            </w:r>
            <w:r w:rsidRPr="0096272D">
              <w:rPr>
                <w:vertAlign w:val="superscript"/>
              </w:rPr>
              <w:t>прг</w:t>
            </w:r>
            <w:proofErr w:type="spellEnd"/>
            <w:r w:rsidRPr="0096272D">
              <w:t>) на установку пункта редуцирования газа:</w:t>
            </w:r>
          </w:p>
        </w:tc>
      </w:tr>
      <w:tr w:rsidR="0096272D" w:rsidRPr="0096272D" w14:paraId="42050E52" w14:textId="77777777" w:rsidTr="00495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916" w:type="dxa"/>
            <w:shd w:val="clear" w:color="auto" w:fill="auto"/>
            <w:tcMar>
              <w:left w:w="28" w:type="dxa"/>
              <w:right w:w="28" w:type="dxa"/>
            </w:tcMar>
            <w:vAlign w:val="center"/>
          </w:tcPr>
          <w:p w14:paraId="120F02E7" w14:textId="77777777" w:rsidR="0096272D" w:rsidRPr="0096272D" w:rsidRDefault="0096272D" w:rsidP="0096272D">
            <w:pPr>
              <w:jc w:val="center"/>
            </w:pPr>
            <w:r w:rsidRPr="0096272D">
              <w:t>3.1.</w:t>
            </w:r>
          </w:p>
        </w:tc>
        <w:tc>
          <w:tcPr>
            <w:tcW w:w="8790" w:type="dxa"/>
            <w:gridSpan w:val="4"/>
            <w:shd w:val="clear" w:color="auto" w:fill="auto"/>
            <w:tcMar>
              <w:left w:w="28" w:type="dxa"/>
              <w:right w:w="28" w:type="dxa"/>
            </w:tcMar>
            <w:vAlign w:val="center"/>
          </w:tcPr>
          <w:p w14:paraId="64EF0E50" w14:textId="77777777" w:rsidR="0096272D" w:rsidRPr="0096272D" w:rsidRDefault="0096272D" w:rsidP="0096272D">
            <w:pPr>
              <w:autoSpaceDE w:val="0"/>
              <w:autoSpaceDN w:val="0"/>
              <w:adjustRightInd w:val="0"/>
              <w:jc w:val="both"/>
            </w:pPr>
            <w:r w:rsidRPr="0096272D">
              <w:t>в настенном и нишевом исполнении, пропускной способностью:</w:t>
            </w:r>
          </w:p>
        </w:tc>
      </w:tr>
      <w:tr w:rsidR="0096272D" w:rsidRPr="0096272D" w14:paraId="680F7B21" w14:textId="77777777" w:rsidTr="00495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tcPr>
          <w:p w14:paraId="570331E9" w14:textId="77777777" w:rsidR="0096272D" w:rsidRPr="0096272D" w:rsidRDefault="0096272D" w:rsidP="0096272D">
            <w:pPr>
              <w:jc w:val="center"/>
            </w:pPr>
            <w:r w:rsidRPr="0096272D">
              <w:t>3.1.1</w:t>
            </w:r>
          </w:p>
        </w:tc>
        <w:tc>
          <w:tcPr>
            <w:tcW w:w="4534" w:type="dxa"/>
            <w:shd w:val="clear" w:color="auto" w:fill="auto"/>
            <w:tcMar>
              <w:left w:w="28" w:type="dxa"/>
              <w:right w:w="28" w:type="dxa"/>
            </w:tcMar>
            <w:vAlign w:val="center"/>
          </w:tcPr>
          <w:p w14:paraId="309E947B" w14:textId="77777777" w:rsidR="0096272D" w:rsidRPr="0096272D" w:rsidRDefault="0096272D" w:rsidP="0096272D">
            <w:r w:rsidRPr="0096272D">
              <w:t xml:space="preserve">до 10 м³/час </w:t>
            </w:r>
          </w:p>
        </w:tc>
        <w:tc>
          <w:tcPr>
            <w:tcW w:w="1703" w:type="dxa"/>
            <w:shd w:val="clear" w:color="auto" w:fill="auto"/>
            <w:tcMar>
              <w:left w:w="28" w:type="dxa"/>
              <w:right w:w="28" w:type="dxa"/>
            </w:tcMar>
            <w:vAlign w:val="center"/>
          </w:tcPr>
          <w:p w14:paraId="4EB30E8C" w14:textId="77777777" w:rsidR="0096272D" w:rsidRPr="0096272D" w:rsidRDefault="0096272D" w:rsidP="0096272D">
            <w:pPr>
              <w:jc w:val="center"/>
            </w:pPr>
            <w:r w:rsidRPr="0096272D">
              <w:t>руб./шт.</w:t>
            </w:r>
          </w:p>
        </w:tc>
        <w:tc>
          <w:tcPr>
            <w:tcW w:w="2553"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641DEDC" w14:textId="77777777" w:rsidR="0096272D" w:rsidRPr="0096272D" w:rsidRDefault="0096272D" w:rsidP="0096272D">
            <w:pPr>
              <w:jc w:val="center"/>
            </w:pPr>
            <w:r w:rsidRPr="0096272D">
              <w:t>62 839,30</w:t>
            </w:r>
          </w:p>
        </w:tc>
      </w:tr>
      <w:tr w:rsidR="0096272D" w:rsidRPr="0096272D" w14:paraId="3324D6C9" w14:textId="77777777" w:rsidTr="00495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tcPr>
          <w:p w14:paraId="34F39FB1" w14:textId="77777777" w:rsidR="0096272D" w:rsidRPr="0096272D" w:rsidRDefault="0096272D" w:rsidP="0096272D">
            <w:pPr>
              <w:jc w:val="center"/>
            </w:pPr>
            <w:r w:rsidRPr="0096272D">
              <w:t>3.1.2</w:t>
            </w:r>
          </w:p>
        </w:tc>
        <w:tc>
          <w:tcPr>
            <w:tcW w:w="4534" w:type="dxa"/>
            <w:shd w:val="clear" w:color="auto" w:fill="auto"/>
            <w:tcMar>
              <w:left w:w="28" w:type="dxa"/>
              <w:right w:w="28" w:type="dxa"/>
            </w:tcMar>
            <w:vAlign w:val="center"/>
          </w:tcPr>
          <w:p w14:paraId="01422910" w14:textId="77777777" w:rsidR="0096272D" w:rsidRPr="0096272D" w:rsidRDefault="0096272D" w:rsidP="0096272D">
            <w:r w:rsidRPr="0096272D">
              <w:t xml:space="preserve"> до 10 м³/час с установкой обогревателя для шкафа автоматики (без учета стоимости обогревателя)</w:t>
            </w:r>
          </w:p>
        </w:tc>
        <w:tc>
          <w:tcPr>
            <w:tcW w:w="1703" w:type="dxa"/>
            <w:shd w:val="clear" w:color="auto" w:fill="auto"/>
            <w:tcMar>
              <w:left w:w="28" w:type="dxa"/>
              <w:right w:w="28" w:type="dxa"/>
            </w:tcMar>
            <w:vAlign w:val="center"/>
          </w:tcPr>
          <w:p w14:paraId="622E0388" w14:textId="77777777" w:rsidR="0096272D" w:rsidRPr="0096272D" w:rsidRDefault="0096272D" w:rsidP="0096272D">
            <w:pPr>
              <w:jc w:val="center"/>
            </w:pPr>
            <w:r w:rsidRPr="0096272D">
              <w:t>руб./шт.</w:t>
            </w:r>
          </w:p>
        </w:tc>
        <w:tc>
          <w:tcPr>
            <w:tcW w:w="2553"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A4A6581" w14:textId="77777777" w:rsidR="0096272D" w:rsidRPr="0096272D" w:rsidRDefault="0096272D" w:rsidP="0096272D">
            <w:pPr>
              <w:jc w:val="center"/>
            </w:pPr>
            <w:r w:rsidRPr="0096272D">
              <w:t>63 313,27</w:t>
            </w:r>
          </w:p>
        </w:tc>
      </w:tr>
      <w:tr w:rsidR="0096272D" w:rsidRPr="0096272D" w14:paraId="6D8CF1FC" w14:textId="77777777" w:rsidTr="00495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7"/>
        </w:trPr>
        <w:tc>
          <w:tcPr>
            <w:tcW w:w="916" w:type="dxa"/>
            <w:shd w:val="clear" w:color="auto" w:fill="auto"/>
            <w:tcMar>
              <w:left w:w="28" w:type="dxa"/>
              <w:right w:w="28" w:type="dxa"/>
            </w:tcMar>
            <w:vAlign w:val="center"/>
          </w:tcPr>
          <w:p w14:paraId="2750BD74" w14:textId="77777777" w:rsidR="0096272D" w:rsidRPr="0096272D" w:rsidRDefault="0096272D" w:rsidP="0096272D">
            <w:pPr>
              <w:jc w:val="center"/>
            </w:pPr>
            <w:r w:rsidRPr="0096272D">
              <w:t>3.2.</w:t>
            </w:r>
          </w:p>
        </w:tc>
        <w:tc>
          <w:tcPr>
            <w:tcW w:w="8790" w:type="dxa"/>
            <w:gridSpan w:val="4"/>
            <w:tcBorders>
              <w:right w:val="single" w:sz="4" w:space="0" w:color="auto"/>
            </w:tcBorders>
            <w:shd w:val="clear" w:color="auto" w:fill="auto"/>
            <w:tcMar>
              <w:left w:w="28" w:type="dxa"/>
              <w:right w:w="28" w:type="dxa"/>
            </w:tcMar>
            <w:vAlign w:val="center"/>
          </w:tcPr>
          <w:p w14:paraId="5F80DC36" w14:textId="77777777" w:rsidR="0096272D" w:rsidRPr="0096272D" w:rsidRDefault="0096272D" w:rsidP="0096272D">
            <w:r w:rsidRPr="0096272D">
              <w:t>отдельно стоящий, пропускной способностью (без учета стоимости фундамента и ограждения):</w:t>
            </w:r>
          </w:p>
        </w:tc>
      </w:tr>
      <w:tr w:rsidR="0096272D" w:rsidRPr="0096272D" w14:paraId="736082AF" w14:textId="77777777" w:rsidTr="00495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1"/>
        </w:trPr>
        <w:tc>
          <w:tcPr>
            <w:tcW w:w="916" w:type="dxa"/>
            <w:shd w:val="clear" w:color="auto" w:fill="auto"/>
            <w:tcMar>
              <w:left w:w="28" w:type="dxa"/>
              <w:right w:w="28" w:type="dxa"/>
            </w:tcMar>
            <w:vAlign w:val="center"/>
            <w:hideMark/>
          </w:tcPr>
          <w:p w14:paraId="532C3FBD" w14:textId="77777777" w:rsidR="0096272D" w:rsidRPr="0096272D" w:rsidRDefault="0096272D" w:rsidP="0096272D">
            <w:pPr>
              <w:jc w:val="center"/>
            </w:pPr>
            <w:r w:rsidRPr="0096272D">
              <w:t>3.2.1.</w:t>
            </w:r>
          </w:p>
        </w:tc>
        <w:tc>
          <w:tcPr>
            <w:tcW w:w="4534" w:type="dxa"/>
            <w:shd w:val="clear" w:color="auto" w:fill="auto"/>
            <w:tcMar>
              <w:left w:w="28" w:type="dxa"/>
              <w:right w:w="28" w:type="dxa"/>
            </w:tcMar>
            <w:vAlign w:val="center"/>
            <w:hideMark/>
          </w:tcPr>
          <w:p w14:paraId="639624C7" w14:textId="77777777" w:rsidR="0096272D" w:rsidRPr="0096272D" w:rsidRDefault="0096272D" w:rsidP="0096272D">
            <w:r w:rsidRPr="0096272D">
              <w:t xml:space="preserve">до 10 м³/час </w:t>
            </w:r>
          </w:p>
        </w:tc>
        <w:tc>
          <w:tcPr>
            <w:tcW w:w="1703" w:type="dxa"/>
            <w:shd w:val="clear" w:color="auto" w:fill="auto"/>
            <w:tcMar>
              <w:left w:w="28" w:type="dxa"/>
              <w:right w:w="28" w:type="dxa"/>
            </w:tcMar>
            <w:vAlign w:val="center"/>
            <w:hideMark/>
          </w:tcPr>
          <w:p w14:paraId="120DCE72" w14:textId="77777777" w:rsidR="0096272D" w:rsidRPr="0096272D" w:rsidRDefault="0096272D" w:rsidP="0096272D">
            <w:pPr>
              <w:jc w:val="center"/>
            </w:pPr>
            <w:r w:rsidRPr="0096272D">
              <w:t>руб./шт.</w:t>
            </w:r>
          </w:p>
        </w:tc>
        <w:tc>
          <w:tcPr>
            <w:tcW w:w="2553"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6B5B153" w14:textId="77777777" w:rsidR="0096272D" w:rsidRPr="0096272D" w:rsidRDefault="0096272D" w:rsidP="0096272D">
            <w:pPr>
              <w:jc w:val="center"/>
            </w:pPr>
            <w:r w:rsidRPr="0096272D">
              <w:t>124 357,16</w:t>
            </w:r>
          </w:p>
        </w:tc>
      </w:tr>
      <w:tr w:rsidR="0096272D" w:rsidRPr="0096272D" w14:paraId="1A59C2B7" w14:textId="77777777" w:rsidTr="00495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tcPr>
          <w:p w14:paraId="588262FE" w14:textId="77777777" w:rsidR="0096272D" w:rsidRPr="0096272D" w:rsidRDefault="0096272D" w:rsidP="0096272D">
            <w:pPr>
              <w:jc w:val="center"/>
            </w:pPr>
            <w:r w:rsidRPr="0096272D">
              <w:t>3.2.2</w:t>
            </w:r>
          </w:p>
        </w:tc>
        <w:tc>
          <w:tcPr>
            <w:tcW w:w="4534" w:type="dxa"/>
            <w:shd w:val="clear" w:color="auto" w:fill="auto"/>
            <w:tcMar>
              <w:left w:w="28" w:type="dxa"/>
              <w:right w:w="28" w:type="dxa"/>
            </w:tcMar>
            <w:vAlign w:val="center"/>
          </w:tcPr>
          <w:p w14:paraId="1D1C8803" w14:textId="77777777" w:rsidR="0096272D" w:rsidRPr="0096272D" w:rsidRDefault="0096272D" w:rsidP="0096272D">
            <w:r w:rsidRPr="0096272D">
              <w:t xml:space="preserve"> до 10 м³/час с установкой обогревателя для шкафа автоматики (без учета стоимости обогревателя)</w:t>
            </w:r>
          </w:p>
        </w:tc>
        <w:tc>
          <w:tcPr>
            <w:tcW w:w="1703" w:type="dxa"/>
            <w:shd w:val="clear" w:color="auto" w:fill="auto"/>
            <w:tcMar>
              <w:left w:w="28" w:type="dxa"/>
              <w:right w:w="28" w:type="dxa"/>
            </w:tcMar>
            <w:vAlign w:val="center"/>
          </w:tcPr>
          <w:p w14:paraId="6A9A977B" w14:textId="77777777" w:rsidR="0096272D" w:rsidRPr="0096272D" w:rsidRDefault="0096272D" w:rsidP="0096272D">
            <w:pPr>
              <w:jc w:val="center"/>
            </w:pPr>
            <w:r w:rsidRPr="0096272D">
              <w:t>руб./шт.</w:t>
            </w:r>
          </w:p>
        </w:tc>
        <w:tc>
          <w:tcPr>
            <w:tcW w:w="2553"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7B232F5" w14:textId="77777777" w:rsidR="0096272D" w:rsidRPr="0096272D" w:rsidRDefault="0096272D" w:rsidP="0096272D">
            <w:pPr>
              <w:jc w:val="center"/>
            </w:pPr>
            <w:r w:rsidRPr="0096272D">
              <w:t>124 831,13</w:t>
            </w:r>
          </w:p>
        </w:tc>
      </w:tr>
      <w:tr w:rsidR="0096272D" w:rsidRPr="0096272D" w14:paraId="321F3C56" w14:textId="77777777" w:rsidTr="00495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91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08F9491" w14:textId="77777777" w:rsidR="0096272D" w:rsidRPr="0096272D" w:rsidRDefault="0096272D" w:rsidP="0096272D">
            <w:pPr>
              <w:jc w:val="center"/>
            </w:pPr>
            <w:r w:rsidRPr="0096272D">
              <w:t>1</w:t>
            </w:r>
          </w:p>
        </w:tc>
        <w:tc>
          <w:tcPr>
            <w:tcW w:w="45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F4326FD" w14:textId="77777777" w:rsidR="0096272D" w:rsidRPr="0096272D" w:rsidRDefault="0096272D" w:rsidP="0096272D">
            <w:pPr>
              <w:jc w:val="center"/>
            </w:pPr>
            <w:r w:rsidRPr="0096272D">
              <w:t>2</w:t>
            </w:r>
          </w:p>
        </w:tc>
        <w:tc>
          <w:tcPr>
            <w:tcW w:w="170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E3B871C" w14:textId="77777777" w:rsidR="0096272D" w:rsidRPr="0096272D" w:rsidRDefault="0096272D" w:rsidP="0096272D">
            <w:pPr>
              <w:jc w:val="center"/>
            </w:pPr>
            <w:r w:rsidRPr="0096272D">
              <w:t>3</w:t>
            </w:r>
          </w:p>
        </w:tc>
        <w:tc>
          <w:tcPr>
            <w:tcW w:w="2553" w:type="dxa"/>
            <w:gridSpan w:val="2"/>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7CBB2249" w14:textId="77777777" w:rsidR="0096272D" w:rsidRPr="0096272D" w:rsidRDefault="0096272D" w:rsidP="0096272D">
            <w:pPr>
              <w:jc w:val="center"/>
            </w:pPr>
            <w:r w:rsidRPr="0096272D">
              <w:t>4</w:t>
            </w:r>
          </w:p>
        </w:tc>
      </w:tr>
      <w:tr w:rsidR="0096272D" w:rsidRPr="0096272D" w14:paraId="18705B56" w14:textId="77777777" w:rsidTr="00495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24"/>
        </w:trPr>
        <w:tc>
          <w:tcPr>
            <w:tcW w:w="916" w:type="dxa"/>
            <w:shd w:val="clear" w:color="auto" w:fill="auto"/>
            <w:tcMar>
              <w:left w:w="28" w:type="dxa"/>
              <w:right w:w="28" w:type="dxa"/>
            </w:tcMar>
            <w:vAlign w:val="center"/>
            <w:hideMark/>
          </w:tcPr>
          <w:p w14:paraId="735A85C8" w14:textId="77777777" w:rsidR="0096272D" w:rsidRPr="0096272D" w:rsidRDefault="0096272D" w:rsidP="0096272D">
            <w:pPr>
              <w:jc w:val="center"/>
            </w:pPr>
            <w:r w:rsidRPr="0096272D">
              <w:lastRenderedPageBreak/>
              <w:t>4.</w:t>
            </w:r>
          </w:p>
        </w:tc>
        <w:tc>
          <w:tcPr>
            <w:tcW w:w="4534" w:type="dxa"/>
            <w:shd w:val="clear" w:color="auto" w:fill="auto"/>
            <w:tcMar>
              <w:left w:w="28" w:type="dxa"/>
              <w:right w:w="28" w:type="dxa"/>
            </w:tcMar>
            <w:vAlign w:val="center"/>
            <w:hideMark/>
          </w:tcPr>
          <w:p w14:paraId="72CB41FD" w14:textId="77777777" w:rsidR="0096272D" w:rsidRPr="0096272D" w:rsidRDefault="0096272D" w:rsidP="0096272D">
            <w:pPr>
              <w:autoSpaceDE w:val="0"/>
              <w:autoSpaceDN w:val="0"/>
              <w:adjustRightInd w:val="0"/>
              <w:jc w:val="both"/>
            </w:pPr>
            <w:r w:rsidRPr="0096272D">
              <w:t>Размер стандартизированной тарифной ставки (</w:t>
            </w:r>
            <w:proofErr w:type="spellStart"/>
            <w:r w:rsidRPr="0096272D">
              <w:t>С</w:t>
            </w:r>
            <w:r w:rsidRPr="0096272D">
              <w:rPr>
                <w:vertAlign w:val="superscript"/>
              </w:rPr>
              <w:t>оу</w:t>
            </w:r>
            <w:proofErr w:type="spellEnd"/>
            <w:r w:rsidRPr="0096272D">
              <w:t>) на установку отключающих устройств (без учета стоимости отключающего устройства):</w:t>
            </w:r>
          </w:p>
        </w:tc>
        <w:tc>
          <w:tcPr>
            <w:tcW w:w="1703" w:type="dxa"/>
            <w:shd w:val="clear" w:color="auto" w:fill="auto"/>
            <w:tcMar>
              <w:left w:w="28" w:type="dxa"/>
              <w:right w:w="28" w:type="dxa"/>
            </w:tcMar>
            <w:vAlign w:val="center"/>
            <w:hideMark/>
          </w:tcPr>
          <w:p w14:paraId="7AAF7C52" w14:textId="77777777" w:rsidR="0096272D" w:rsidRPr="0096272D" w:rsidRDefault="0096272D" w:rsidP="0096272D">
            <w:pPr>
              <w:jc w:val="center"/>
            </w:pPr>
            <w:r w:rsidRPr="0096272D">
              <w:t>руб./шт.</w:t>
            </w:r>
          </w:p>
        </w:tc>
        <w:tc>
          <w:tcPr>
            <w:tcW w:w="2553" w:type="dxa"/>
            <w:gridSpan w:val="2"/>
            <w:shd w:val="clear" w:color="auto" w:fill="auto"/>
            <w:tcMar>
              <w:left w:w="28" w:type="dxa"/>
              <w:right w:w="28" w:type="dxa"/>
            </w:tcMar>
            <w:vAlign w:val="center"/>
            <w:hideMark/>
          </w:tcPr>
          <w:p w14:paraId="394147E8" w14:textId="77777777" w:rsidR="0096272D" w:rsidRPr="0096272D" w:rsidRDefault="0096272D" w:rsidP="0096272D">
            <w:pPr>
              <w:jc w:val="center"/>
            </w:pPr>
            <w:r w:rsidRPr="0096272D">
              <w:t>9 748,76</w:t>
            </w:r>
          </w:p>
        </w:tc>
      </w:tr>
      <w:tr w:rsidR="0096272D" w:rsidRPr="0096272D" w14:paraId="5C32DBE5" w14:textId="77777777" w:rsidTr="00495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296CB3BB" w14:textId="77777777" w:rsidR="0096272D" w:rsidRPr="0096272D" w:rsidRDefault="0096272D" w:rsidP="0096272D">
            <w:pPr>
              <w:jc w:val="center"/>
            </w:pPr>
            <w:r w:rsidRPr="0096272D">
              <w:t>5.</w:t>
            </w:r>
          </w:p>
        </w:tc>
        <w:tc>
          <w:tcPr>
            <w:tcW w:w="8790" w:type="dxa"/>
            <w:gridSpan w:val="4"/>
            <w:shd w:val="clear" w:color="auto" w:fill="auto"/>
            <w:tcMar>
              <w:left w:w="28" w:type="dxa"/>
              <w:right w:w="28" w:type="dxa"/>
            </w:tcMar>
            <w:vAlign w:val="center"/>
            <w:hideMark/>
          </w:tcPr>
          <w:p w14:paraId="4A37DD55" w14:textId="2DD1F365" w:rsidR="0096272D" w:rsidRPr="0096272D" w:rsidRDefault="0096272D" w:rsidP="0096272D">
            <w:pPr>
              <w:autoSpaceDE w:val="0"/>
              <w:autoSpaceDN w:val="0"/>
              <w:adjustRightInd w:val="0"/>
              <w:jc w:val="both"/>
            </w:pPr>
            <w:r w:rsidRPr="0096272D">
              <w:t>Размер стандартизированной тарифной ставки (</w:t>
            </w:r>
            <w:r w:rsidRPr="0096272D">
              <w:rPr>
                <w:noProof/>
                <w:position w:val="-10"/>
              </w:rPr>
              <w:drawing>
                <wp:inline distT="0" distB="0" distL="0" distR="0" wp14:anchorId="1345BCED" wp14:editId="0FAAFDA9">
                  <wp:extent cx="333375" cy="285750"/>
                  <wp:effectExtent l="0" t="0" r="9525" b="0"/>
                  <wp:docPr id="1531042504"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3375" cy="285750"/>
                          </a:xfrm>
                          <a:prstGeom prst="rect">
                            <a:avLst/>
                          </a:prstGeom>
                          <a:noFill/>
                          <a:ln>
                            <a:noFill/>
                          </a:ln>
                        </pic:spPr>
                      </pic:pic>
                    </a:graphicData>
                  </a:graphic>
                </wp:inline>
              </w:drawing>
            </w:r>
            <w:r w:rsidRPr="0096272D">
              <w:t>) на устройство внутреннего газопровода объекта капитального строительства заявителя:</w:t>
            </w:r>
          </w:p>
        </w:tc>
      </w:tr>
      <w:tr w:rsidR="0096272D" w:rsidRPr="0096272D" w14:paraId="3E675FDA" w14:textId="77777777" w:rsidTr="00495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262ACE1D" w14:textId="77777777" w:rsidR="0096272D" w:rsidRPr="0096272D" w:rsidRDefault="0096272D" w:rsidP="0096272D">
            <w:pPr>
              <w:jc w:val="center"/>
            </w:pPr>
            <w:r w:rsidRPr="0096272D">
              <w:t>5.1.</w:t>
            </w:r>
          </w:p>
        </w:tc>
        <w:tc>
          <w:tcPr>
            <w:tcW w:w="8790" w:type="dxa"/>
            <w:gridSpan w:val="4"/>
            <w:shd w:val="clear" w:color="auto" w:fill="auto"/>
            <w:tcMar>
              <w:left w:w="28" w:type="dxa"/>
              <w:right w:w="28" w:type="dxa"/>
            </w:tcMar>
            <w:vAlign w:val="center"/>
            <w:hideMark/>
          </w:tcPr>
          <w:p w14:paraId="5331F3EB" w14:textId="77777777" w:rsidR="0096272D" w:rsidRPr="0096272D" w:rsidRDefault="0096272D" w:rsidP="0096272D">
            <w:r w:rsidRPr="0096272D">
              <w:t>стальных газопроводов, диаметром:</w:t>
            </w:r>
          </w:p>
        </w:tc>
      </w:tr>
      <w:tr w:rsidR="0096272D" w:rsidRPr="0096272D" w14:paraId="0B48AF33" w14:textId="77777777" w:rsidTr="00495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1ED5141A" w14:textId="77777777" w:rsidR="0096272D" w:rsidRPr="0096272D" w:rsidRDefault="0096272D" w:rsidP="0096272D">
            <w:pPr>
              <w:jc w:val="center"/>
            </w:pPr>
            <w:r w:rsidRPr="0096272D">
              <w:t>5.1.1.</w:t>
            </w:r>
          </w:p>
        </w:tc>
        <w:tc>
          <w:tcPr>
            <w:tcW w:w="4534" w:type="dxa"/>
            <w:shd w:val="clear" w:color="auto" w:fill="auto"/>
            <w:tcMar>
              <w:left w:w="28" w:type="dxa"/>
              <w:right w:w="28" w:type="dxa"/>
            </w:tcMar>
            <w:vAlign w:val="center"/>
            <w:hideMark/>
          </w:tcPr>
          <w:p w14:paraId="6F70DE1E" w14:textId="77777777" w:rsidR="0096272D" w:rsidRPr="0096272D" w:rsidRDefault="0096272D" w:rsidP="0096272D">
            <w:r w:rsidRPr="0096272D">
              <w:t>11-15 мм</w:t>
            </w:r>
          </w:p>
        </w:tc>
        <w:tc>
          <w:tcPr>
            <w:tcW w:w="1703" w:type="dxa"/>
            <w:vMerge w:val="restart"/>
            <w:tcMar>
              <w:left w:w="28" w:type="dxa"/>
              <w:right w:w="28" w:type="dxa"/>
            </w:tcMar>
            <w:vAlign w:val="center"/>
            <w:hideMark/>
          </w:tcPr>
          <w:p w14:paraId="58061956" w14:textId="77777777" w:rsidR="0096272D" w:rsidRPr="0096272D" w:rsidRDefault="0096272D" w:rsidP="0096272D">
            <w:pPr>
              <w:jc w:val="center"/>
              <w:rPr>
                <w:color w:val="FF0000"/>
              </w:rPr>
            </w:pPr>
            <w:r w:rsidRPr="0096272D">
              <w:t>руб./км</w:t>
            </w:r>
          </w:p>
        </w:tc>
        <w:tc>
          <w:tcPr>
            <w:tcW w:w="2553" w:type="dxa"/>
            <w:gridSpan w:val="2"/>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D06DC91" w14:textId="77777777" w:rsidR="0096272D" w:rsidRPr="0096272D" w:rsidRDefault="0096272D" w:rsidP="0096272D">
            <w:pPr>
              <w:jc w:val="center"/>
            </w:pPr>
            <w:r w:rsidRPr="0096272D">
              <w:t>1 075 173,26</w:t>
            </w:r>
          </w:p>
        </w:tc>
      </w:tr>
      <w:tr w:rsidR="0096272D" w:rsidRPr="0096272D" w14:paraId="063F3472" w14:textId="77777777" w:rsidTr="00495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7E75E934" w14:textId="77777777" w:rsidR="0096272D" w:rsidRPr="0096272D" w:rsidRDefault="0096272D" w:rsidP="0096272D">
            <w:pPr>
              <w:jc w:val="center"/>
            </w:pPr>
            <w:r w:rsidRPr="0096272D">
              <w:t>5.1.2.</w:t>
            </w:r>
          </w:p>
        </w:tc>
        <w:tc>
          <w:tcPr>
            <w:tcW w:w="4534" w:type="dxa"/>
            <w:shd w:val="clear" w:color="auto" w:fill="auto"/>
            <w:tcMar>
              <w:left w:w="28" w:type="dxa"/>
              <w:right w:w="28" w:type="dxa"/>
            </w:tcMar>
            <w:vAlign w:val="center"/>
            <w:hideMark/>
          </w:tcPr>
          <w:p w14:paraId="0C805A24" w14:textId="77777777" w:rsidR="0096272D" w:rsidRPr="0096272D" w:rsidRDefault="0096272D" w:rsidP="0096272D">
            <w:r w:rsidRPr="0096272D">
              <w:t>16-20 мм</w:t>
            </w:r>
          </w:p>
        </w:tc>
        <w:tc>
          <w:tcPr>
            <w:tcW w:w="1703" w:type="dxa"/>
            <w:vMerge/>
            <w:tcMar>
              <w:left w:w="28" w:type="dxa"/>
              <w:right w:w="28" w:type="dxa"/>
            </w:tcMar>
            <w:vAlign w:val="center"/>
            <w:hideMark/>
          </w:tcPr>
          <w:p w14:paraId="330EE06F" w14:textId="77777777" w:rsidR="0096272D" w:rsidRPr="0096272D" w:rsidRDefault="0096272D" w:rsidP="0096272D">
            <w:pPr>
              <w:rPr>
                <w:color w:val="FF0000"/>
              </w:rPr>
            </w:pPr>
          </w:p>
        </w:tc>
        <w:tc>
          <w:tcPr>
            <w:tcW w:w="2553" w:type="dxa"/>
            <w:gridSpan w:val="2"/>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CC4D57E" w14:textId="77777777" w:rsidR="0096272D" w:rsidRPr="0096272D" w:rsidRDefault="0096272D" w:rsidP="0096272D">
            <w:pPr>
              <w:jc w:val="center"/>
            </w:pPr>
            <w:r w:rsidRPr="0096272D">
              <w:t>1 250 213,96</w:t>
            </w:r>
          </w:p>
        </w:tc>
      </w:tr>
      <w:tr w:rsidR="0096272D" w:rsidRPr="0096272D" w14:paraId="3D89DA9A" w14:textId="77777777" w:rsidTr="00495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41CB9B95" w14:textId="77777777" w:rsidR="0096272D" w:rsidRPr="0096272D" w:rsidRDefault="0096272D" w:rsidP="0096272D">
            <w:pPr>
              <w:jc w:val="center"/>
            </w:pPr>
            <w:r w:rsidRPr="0096272D">
              <w:t>5.1.3.</w:t>
            </w:r>
          </w:p>
        </w:tc>
        <w:tc>
          <w:tcPr>
            <w:tcW w:w="4534" w:type="dxa"/>
            <w:shd w:val="clear" w:color="auto" w:fill="auto"/>
            <w:tcMar>
              <w:left w:w="28" w:type="dxa"/>
              <w:right w:w="28" w:type="dxa"/>
            </w:tcMar>
            <w:vAlign w:val="center"/>
            <w:hideMark/>
          </w:tcPr>
          <w:p w14:paraId="3B1C7660" w14:textId="77777777" w:rsidR="0096272D" w:rsidRPr="0096272D" w:rsidRDefault="0096272D" w:rsidP="0096272D">
            <w:r w:rsidRPr="0096272D">
              <w:t>21-25 мм</w:t>
            </w:r>
          </w:p>
        </w:tc>
        <w:tc>
          <w:tcPr>
            <w:tcW w:w="1703" w:type="dxa"/>
            <w:vMerge/>
            <w:tcMar>
              <w:left w:w="28" w:type="dxa"/>
              <w:right w:w="28" w:type="dxa"/>
            </w:tcMar>
            <w:vAlign w:val="center"/>
            <w:hideMark/>
          </w:tcPr>
          <w:p w14:paraId="4DF61325" w14:textId="77777777" w:rsidR="0096272D" w:rsidRPr="0096272D" w:rsidRDefault="0096272D" w:rsidP="0096272D">
            <w:pPr>
              <w:rPr>
                <w:color w:val="FF0000"/>
              </w:rPr>
            </w:pPr>
          </w:p>
        </w:tc>
        <w:tc>
          <w:tcPr>
            <w:tcW w:w="2553" w:type="dxa"/>
            <w:gridSpan w:val="2"/>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4495D36" w14:textId="77777777" w:rsidR="0096272D" w:rsidRPr="0096272D" w:rsidRDefault="0096272D" w:rsidP="0096272D">
            <w:pPr>
              <w:jc w:val="center"/>
            </w:pPr>
            <w:r w:rsidRPr="0096272D">
              <w:t>1 476 812,32</w:t>
            </w:r>
          </w:p>
        </w:tc>
      </w:tr>
      <w:tr w:rsidR="0096272D" w:rsidRPr="0096272D" w14:paraId="1B3C71F8" w14:textId="77777777" w:rsidTr="00495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6C9414B1" w14:textId="77777777" w:rsidR="0096272D" w:rsidRPr="0096272D" w:rsidRDefault="0096272D" w:rsidP="0096272D">
            <w:pPr>
              <w:jc w:val="center"/>
            </w:pPr>
            <w:r w:rsidRPr="0096272D">
              <w:t>5.1.4.</w:t>
            </w:r>
          </w:p>
        </w:tc>
        <w:tc>
          <w:tcPr>
            <w:tcW w:w="4534" w:type="dxa"/>
            <w:shd w:val="clear" w:color="auto" w:fill="auto"/>
            <w:tcMar>
              <w:left w:w="28" w:type="dxa"/>
              <w:right w:w="28" w:type="dxa"/>
            </w:tcMar>
            <w:vAlign w:val="center"/>
            <w:hideMark/>
          </w:tcPr>
          <w:p w14:paraId="07EAC6D6" w14:textId="77777777" w:rsidR="0096272D" w:rsidRPr="0096272D" w:rsidRDefault="0096272D" w:rsidP="0096272D">
            <w:r w:rsidRPr="0096272D">
              <w:t>26-32 мм</w:t>
            </w:r>
          </w:p>
        </w:tc>
        <w:tc>
          <w:tcPr>
            <w:tcW w:w="1703" w:type="dxa"/>
            <w:vMerge/>
            <w:tcMar>
              <w:left w:w="28" w:type="dxa"/>
              <w:right w:w="28" w:type="dxa"/>
            </w:tcMar>
            <w:vAlign w:val="center"/>
            <w:hideMark/>
          </w:tcPr>
          <w:p w14:paraId="54DAAF05" w14:textId="77777777" w:rsidR="0096272D" w:rsidRPr="0096272D" w:rsidRDefault="0096272D" w:rsidP="0096272D">
            <w:pPr>
              <w:rPr>
                <w:color w:val="FF0000"/>
              </w:rPr>
            </w:pPr>
          </w:p>
        </w:tc>
        <w:tc>
          <w:tcPr>
            <w:tcW w:w="2553" w:type="dxa"/>
            <w:gridSpan w:val="2"/>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4794442" w14:textId="77777777" w:rsidR="0096272D" w:rsidRPr="0096272D" w:rsidRDefault="0096272D" w:rsidP="0096272D">
            <w:pPr>
              <w:jc w:val="center"/>
            </w:pPr>
            <w:r w:rsidRPr="0096272D">
              <w:t>1 739 186,69</w:t>
            </w:r>
          </w:p>
        </w:tc>
      </w:tr>
      <w:tr w:rsidR="0096272D" w:rsidRPr="0096272D" w14:paraId="6407BF32" w14:textId="77777777" w:rsidTr="00495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78ECF056" w14:textId="77777777" w:rsidR="0096272D" w:rsidRPr="0096272D" w:rsidRDefault="0096272D" w:rsidP="0096272D">
            <w:pPr>
              <w:jc w:val="center"/>
            </w:pPr>
            <w:r w:rsidRPr="0096272D">
              <w:t>6.</w:t>
            </w:r>
          </w:p>
        </w:tc>
        <w:tc>
          <w:tcPr>
            <w:tcW w:w="4534" w:type="dxa"/>
            <w:shd w:val="clear" w:color="auto" w:fill="auto"/>
            <w:tcMar>
              <w:left w:w="28" w:type="dxa"/>
              <w:right w:w="28" w:type="dxa"/>
            </w:tcMar>
            <w:vAlign w:val="center"/>
            <w:hideMark/>
          </w:tcPr>
          <w:p w14:paraId="34CD0AC1" w14:textId="77777777" w:rsidR="0096272D" w:rsidRPr="0096272D" w:rsidRDefault="0096272D" w:rsidP="0096272D">
            <w:pPr>
              <w:autoSpaceDE w:val="0"/>
              <w:autoSpaceDN w:val="0"/>
              <w:adjustRightInd w:val="0"/>
              <w:jc w:val="both"/>
            </w:pPr>
            <w:r w:rsidRPr="0096272D">
              <w:t>Размер стандартизированной тарифной ставки (</w:t>
            </w:r>
            <w:proofErr w:type="spellStart"/>
            <w:r w:rsidRPr="0096272D">
              <w:t>С</w:t>
            </w:r>
            <w:r w:rsidRPr="0096272D">
              <w:rPr>
                <w:vertAlign w:val="superscript"/>
              </w:rPr>
              <w:t>пу</w:t>
            </w:r>
            <w:proofErr w:type="spellEnd"/>
            <w:r w:rsidRPr="0096272D">
              <w:t>) на установку прибора учета газа (без учета стоимости прибора учета газа):</w:t>
            </w:r>
          </w:p>
        </w:tc>
        <w:tc>
          <w:tcPr>
            <w:tcW w:w="1703" w:type="dxa"/>
            <w:shd w:val="clear" w:color="auto" w:fill="auto"/>
            <w:tcMar>
              <w:left w:w="28" w:type="dxa"/>
              <w:right w:w="28" w:type="dxa"/>
            </w:tcMar>
            <w:vAlign w:val="center"/>
            <w:hideMark/>
          </w:tcPr>
          <w:p w14:paraId="39225D2A" w14:textId="77777777" w:rsidR="0096272D" w:rsidRPr="0096272D" w:rsidRDefault="0096272D" w:rsidP="0096272D">
            <w:pPr>
              <w:jc w:val="center"/>
            </w:pPr>
            <w:r w:rsidRPr="0096272D">
              <w:t>руб./шт.</w:t>
            </w:r>
          </w:p>
        </w:tc>
        <w:tc>
          <w:tcPr>
            <w:tcW w:w="2553" w:type="dxa"/>
            <w:gridSpan w:val="2"/>
            <w:shd w:val="clear" w:color="auto" w:fill="auto"/>
            <w:tcMar>
              <w:left w:w="28" w:type="dxa"/>
              <w:right w:w="28" w:type="dxa"/>
            </w:tcMar>
            <w:vAlign w:val="center"/>
            <w:hideMark/>
          </w:tcPr>
          <w:p w14:paraId="765CDFEF" w14:textId="77777777" w:rsidR="0096272D" w:rsidRPr="0096272D" w:rsidRDefault="0096272D" w:rsidP="0096272D">
            <w:pPr>
              <w:jc w:val="center"/>
            </w:pPr>
            <w:r w:rsidRPr="0096272D">
              <w:t>2 000,03</w:t>
            </w:r>
          </w:p>
        </w:tc>
      </w:tr>
      <w:tr w:rsidR="0096272D" w:rsidRPr="0096272D" w14:paraId="57262942" w14:textId="77777777" w:rsidTr="00495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tcPr>
          <w:p w14:paraId="183EC63F" w14:textId="77777777" w:rsidR="0096272D" w:rsidRPr="0096272D" w:rsidRDefault="0096272D" w:rsidP="0096272D">
            <w:pPr>
              <w:jc w:val="center"/>
            </w:pPr>
            <w:r w:rsidRPr="0096272D">
              <w:t>7.</w:t>
            </w:r>
          </w:p>
        </w:tc>
        <w:tc>
          <w:tcPr>
            <w:tcW w:w="8790" w:type="dxa"/>
            <w:gridSpan w:val="4"/>
            <w:shd w:val="clear" w:color="auto" w:fill="auto"/>
            <w:tcMar>
              <w:left w:w="28" w:type="dxa"/>
              <w:right w:w="28" w:type="dxa"/>
            </w:tcMar>
            <w:vAlign w:val="center"/>
          </w:tcPr>
          <w:p w14:paraId="3B4813A3" w14:textId="77777777" w:rsidR="0096272D" w:rsidRPr="0096272D" w:rsidRDefault="0096272D" w:rsidP="0096272D">
            <w:pPr>
              <w:jc w:val="both"/>
            </w:pPr>
            <w:r w:rsidRPr="0096272D">
              <w:t>Размер стандартизированной тарифной ставки (</w:t>
            </w:r>
            <w:proofErr w:type="spellStart"/>
            <w:r w:rsidRPr="0096272D">
              <w:t>С</w:t>
            </w:r>
            <w:r w:rsidRPr="0096272D">
              <w:rPr>
                <w:vertAlign w:val="superscript"/>
              </w:rPr>
              <w:t>гио</w:t>
            </w:r>
            <w:proofErr w:type="spellEnd"/>
            <w:r w:rsidRPr="0096272D">
              <w:t>) на установку газоиспользующего оборудования (без учета стоимости материалов и оборудования):</w:t>
            </w:r>
          </w:p>
        </w:tc>
      </w:tr>
      <w:tr w:rsidR="0096272D" w:rsidRPr="0096272D" w14:paraId="45C08FD8" w14:textId="77777777" w:rsidTr="00495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tcPr>
          <w:p w14:paraId="6E09A908" w14:textId="77777777" w:rsidR="0096272D" w:rsidRPr="0096272D" w:rsidRDefault="0096272D" w:rsidP="0096272D">
            <w:pPr>
              <w:jc w:val="center"/>
            </w:pPr>
            <w:r w:rsidRPr="0096272D">
              <w:t>7.1.</w:t>
            </w:r>
          </w:p>
        </w:tc>
        <w:tc>
          <w:tcPr>
            <w:tcW w:w="4534" w:type="dxa"/>
            <w:shd w:val="clear" w:color="auto" w:fill="auto"/>
            <w:tcMar>
              <w:left w:w="28" w:type="dxa"/>
              <w:right w:w="28" w:type="dxa"/>
            </w:tcMar>
          </w:tcPr>
          <w:p w14:paraId="03A692DE" w14:textId="77777777" w:rsidR="0096272D" w:rsidRPr="0096272D" w:rsidRDefault="0096272D" w:rsidP="0096272D">
            <w:r w:rsidRPr="0096272D">
              <w:t>установка газовой плиты бытовой двухкомфорочной</w:t>
            </w:r>
          </w:p>
        </w:tc>
        <w:tc>
          <w:tcPr>
            <w:tcW w:w="1703" w:type="dxa"/>
            <w:shd w:val="clear" w:color="auto" w:fill="auto"/>
            <w:tcMar>
              <w:left w:w="28" w:type="dxa"/>
              <w:right w:w="28" w:type="dxa"/>
            </w:tcMar>
            <w:vAlign w:val="center"/>
          </w:tcPr>
          <w:p w14:paraId="285D04F9" w14:textId="77777777" w:rsidR="0096272D" w:rsidRPr="0096272D" w:rsidRDefault="0096272D" w:rsidP="0096272D">
            <w:pPr>
              <w:jc w:val="center"/>
            </w:pPr>
            <w:r w:rsidRPr="0096272D">
              <w:t>руб./шт.</w:t>
            </w:r>
          </w:p>
        </w:tc>
        <w:tc>
          <w:tcPr>
            <w:tcW w:w="2553"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3949263" w14:textId="77777777" w:rsidR="0096272D" w:rsidRPr="0096272D" w:rsidRDefault="0096272D" w:rsidP="0096272D">
            <w:pPr>
              <w:jc w:val="center"/>
            </w:pPr>
            <w:r w:rsidRPr="0096272D">
              <w:t>1 536,91</w:t>
            </w:r>
          </w:p>
        </w:tc>
      </w:tr>
      <w:tr w:rsidR="0096272D" w:rsidRPr="0096272D" w14:paraId="318CE51C" w14:textId="77777777" w:rsidTr="00495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tcPr>
          <w:p w14:paraId="075B2DEF" w14:textId="77777777" w:rsidR="0096272D" w:rsidRPr="0096272D" w:rsidRDefault="0096272D" w:rsidP="0096272D">
            <w:pPr>
              <w:jc w:val="center"/>
            </w:pPr>
            <w:r w:rsidRPr="0096272D">
              <w:t>7.2.</w:t>
            </w:r>
          </w:p>
        </w:tc>
        <w:tc>
          <w:tcPr>
            <w:tcW w:w="4534" w:type="dxa"/>
            <w:shd w:val="clear" w:color="auto" w:fill="auto"/>
            <w:tcMar>
              <w:left w:w="28" w:type="dxa"/>
              <w:right w:w="28" w:type="dxa"/>
            </w:tcMar>
          </w:tcPr>
          <w:p w14:paraId="4FFDE2D8" w14:textId="77777777" w:rsidR="0096272D" w:rsidRPr="0096272D" w:rsidRDefault="0096272D" w:rsidP="0096272D">
            <w:r w:rsidRPr="0096272D">
              <w:t xml:space="preserve">установка газовой плиты бытовой </w:t>
            </w:r>
            <w:proofErr w:type="spellStart"/>
            <w:r w:rsidRPr="0096272D">
              <w:t>четырехкомфорочной</w:t>
            </w:r>
            <w:proofErr w:type="spellEnd"/>
          </w:p>
        </w:tc>
        <w:tc>
          <w:tcPr>
            <w:tcW w:w="1703" w:type="dxa"/>
            <w:shd w:val="clear" w:color="auto" w:fill="auto"/>
            <w:tcMar>
              <w:left w:w="28" w:type="dxa"/>
              <w:right w:w="28" w:type="dxa"/>
            </w:tcMar>
            <w:vAlign w:val="center"/>
          </w:tcPr>
          <w:p w14:paraId="59F45B13" w14:textId="77777777" w:rsidR="0096272D" w:rsidRPr="0096272D" w:rsidRDefault="0096272D" w:rsidP="0096272D">
            <w:pPr>
              <w:jc w:val="center"/>
            </w:pPr>
            <w:r w:rsidRPr="0096272D">
              <w:t>руб./шт.</w:t>
            </w:r>
          </w:p>
        </w:tc>
        <w:tc>
          <w:tcPr>
            <w:tcW w:w="2553" w:type="dxa"/>
            <w:gridSpan w:val="2"/>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E56C33E" w14:textId="77777777" w:rsidR="0096272D" w:rsidRPr="0096272D" w:rsidRDefault="0096272D" w:rsidP="0096272D">
            <w:pPr>
              <w:jc w:val="center"/>
            </w:pPr>
            <w:r w:rsidRPr="0096272D">
              <w:t>1 691,90</w:t>
            </w:r>
          </w:p>
        </w:tc>
      </w:tr>
      <w:tr w:rsidR="0096272D" w:rsidRPr="0096272D" w14:paraId="3D0B56E4" w14:textId="77777777" w:rsidTr="00495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tcPr>
          <w:p w14:paraId="053E36DF" w14:textId="77777777" w:rsidR="0096272D" w:rsidRPr="0096272D" w:rsidRDefault="0096272D" w:rsidP="0096272D">
            <w:pPr>
              <w:jc w:val="center"/>
            </w:pPr>
            <w:r w:rsidRPr="0096272D">
              <w:t>7.3.</w:t>
            </w:r>
          </w:p>
        </w:tc>
        <w:tc>
          <w:tcPr>
            <w:tcW w:w="4534" w:type="dxa"/>
            <w:shd w:val="clear" w:color="auto" w:fill="auto"/>
            <w:tcMar>
              <w:left w:w="28" w:type="dxa"/>
              <w:right w:w="28" w:type="dxa"/>
            </w:tcMar>
          </w:tcPr>
          <w:p w14:paraId="3ECBB85E" w14:textId="77777777" w:rsidR="0096272D" w:rsidRPr="0096272D" w:rsidRDefault="0096272D" w:rsidP="0096272D">
            <w:r w:rsidRPr="0096272D">
              <w:t>установка котла настенного</w:t>
            </w:r>
          </w:p>
        </w:tc>
        <w:tc>
          <w:tcPr>
            <w:tcW w:w="1703" w:type="dxa"/>
            <w:shd w:val="clear" w:color="auto" w:fill="auto"/>
            <w:tcMar>
              <w:left w:w="28" w:type="dxa"/>
              <w:right w:w="28" w:type="dxa"/>
            </w:tcMar>
          </w:tcPr>
          <w:p w14:paraId="286CC032" w14:textId="77777777" w:rsidR="0096272D" w:rsidRPr="0096272D" w:rsidRDefault="0096272D" w:rsidP="0096272D">
            <w:pPr>
              <w:jc w:val="center"/>
            </w:pPr>
            <w:r w:rsidRPr="0096272D">
              <w:t>руб./шт.</w:t>
            </w:r>
          </w:p>
        </w:tc>
        <w:tc>
          <w:tcPr>
            <w:tcW w:w="2553" w:type="dxa"/>
            <w:gridSpan w:val="2"/>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F161408" w14:textId="77777777" w:rsidR="0096272D" w:rsidRPr="0096272D" w:rsidRDefault="0096272D" w:rsidP="0096272D">
            <w:pPr>
              <w:jc w:val="center"/>
            </w:pPr>
            <w:r w:rsidRPr="0096272D">
              <w:t>11 299,33</w:t>
            </w:r>
          </w:p>
        </w:tc>
      </w:tr>
      <w:tr w:rsidR="0096272D" w:rsidRPr="0096272D" w14:paraId="48563F87" w14:textId="77777777" w:rsidTr="00495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tcPr>
          <w:p w14:paraId="77113687" w14:textId="77777777" w:rsidR="0096272D" w:rsidRPr="0096272D" w:rsidRDefault="0096272D" w:rsidP="0096272D">
            <w:pPr>
              <w:jc w:val="center"/>
            </w:pPr>
            <w:r w:rsidRPr="0096272D">
              <w:t>7.4.</w:t>
            </w:r>
          </w:p>
        </w:tc>
        <w:tc>
          <w:tcPr>
            <w:tcW w:w="4534" w:type="dxa"/>
            <w:shd w:val="clear" w:color="auto" w:fill="auto"/>
            <w:tcMar>
              <w:left w:w="28" w:type="dxa"/>
              <w:right w:w="28" w:type="dxa"/>
            </w:tcMar>
          </w:tcPr>
          <w:p w14:paraId="6A65C0BE" w14:textId="77777777" w:rsidR="0096272D" w:rsidRPr="0096272D" w:rsidRDefault="0096272D" w:rsidP="0096272D">
            <w:r w:rsidRPr="0096272D">
              <w:t>установка котла напольного (без обустройства фундамента)</w:t>
            </w:r>
          </w:p>
        </w:tc>
        <w:tc>
          <w:tcPr>
            <w:tcW w:w="1703" w:type="dxa"/>
            <w:shd w:val="clear" w:color="auto" w:fill="auto"/>
            <w:tcMar>
              <w:left w:w="28" w:type="dxa"/>
              <w:right w:w="28" w:type="dxa"/>
            </w:tcMar>
            <w:vAlign w:val="center"/>
          </w:tcPr>
          <w:p w14:paraId="5CA021D9" w14:textId="77777777" w:rsidR="0096272D" w:rsidRPr="0096272D" w:rsidRDefault="0096272D" w:rsidP="0096272D">
            <w:pPr>
              <w:jc w:val="center"/>
            </w:pPr>
            <w:r w:rsidRPr="0096272D">
              <w:t>руб./шт.</w:t>
            </w:r>
          </w:p>
        </w:tc>
        <w:tc>
          <w:tcPr>
            <w:tcW w:w="2553" w:type="dxa"/>
            <w:gridSpan w:val="2"/>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63F6018" w14:textId="77777777" w:rsidR="0096272D" w:rsidRPr="0096272D" w:rsidRDefault="0096272D" w:rsidP="0096272D">
            <w:pPr>
              <w:jc w:val="center"/>
            </w:pPr>
            <w:r w:rsidRPr="0096272D">
              <w:t>9 585,50</w:t>
            </w:r>
          </w:p>
        </w:tc>
      </w:tr>
      <w:tr w:rsidR="0096272D" w:rsidRPr="0096272D" w14:paraId="50A30528" w14:textId="77777777" w:rsidTr="00495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tcPr>
          <w:p w14:paraId="2FCFEA79" w14:textId="77777777" w:rsidR="0096272D" w:rsidRPr="0096272D" w:rsidRDefault="0096272D" w:rsidP="0096272D">
            <w:pPr>
              <w:jc w:val="center"/>
            </w:pPr>
            <w:r w:rsidRPr="0096272D">
              <w:t>7.5.</w:t>
            </w:r>
          </w:p>
        </w:tc>
        <w:tc>
          <w:tcPr>
            <w:tcW w:w="4534" w:type="dxa"/>
            <w:shd w:val="clear" w:color="auto" w:fill="auto"/>
            <w:tcMar>
              <w:left w:w="28" w:type="dxa"/>
              <w:right w:w="28" w:type="dxa"/>
            </w:tcMar>
          </w:tcPr>
          <w:p w14:paraId="5662E1EC" w14:textId="77777777" w:rsidR="0096272D" w:rsidRPr="0096272D" w:rsidRDefault="0096272D" w:rsidP="0096272D">
            <w:r w:rsidRPr="0096272D">
              <w:t>установка газового конвектора</w:t>
            </w:r>
          </w:p>
        </w:tc>
        <w:tc>
          <w:tcPr>
            <w:tcW w:w="1703" w:type="dxa"/>
            <w:shd w:val="clear" w:color="auto" w:fill="auto"/>
            <w:tcMar>
              <w:left w:w="28" w:type="dxa"/>
              <w:right w:w="28" w:type="dxa"/>
            </w:tcMar>
            <w:vAlign w:val="center"/>
          </w:tcPr>
          <w:p w14:paraId="2A81FCE4" w14:textId="77777777" w:rsidR="0096272D" w:rsidRPr="0096272D" w:rsidRDefault="0096272D" w:rsidP="0096272D">
            <w:pPr>
              <w:jc w:val="center"/>
            </w:pPr>
            <w:r w:rsidRPr="0096272D">
              <w:t>руб./шт.</w:t>
            </w:r>
          </w:p>
        </w:tc>
        <w:tc>
          <w:tcPr>
            <w:tcW w:w="2553"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7CF8EB8" w14:textId="77777777" w:rsidR="0096272D" w:rsidRPr="0096272D" w:rsidRDefault="0096272D" w:rsidP="0096272D">
            <w:pPr>
              <w:jc w:val="center"/>
            </w:pPr>
            <w:r w:rsidRPr="0096272D">
              <w:t>6 585,72</w:t>
            </w:r>
          </w:p>
        </w:tc>
      </w:tr>
      <w:bookmarkEnd w:id="103"/>
    </w:tbl>
    <w:p w14:paraId="1909A0FB" w14:textId="77777777" w:rsidR="0096272D" w:rsidRPr="0096272D" w:rsidRDefault="0096272D" w:rsidP="0096272D">
      <w:pPr>
        <w:rPr>
          <w:sz w:val="20"/>
          <w:szCs w:val="20"/>
        </w:rPr>
      </w:pPr>
    </w:p>
    <w:p w14:paraId="217181AC" w14:textId="77777777" w:rsidR="0096272D" w:rsidRPr="0096272D" w:rsidRDefault="0096272D" w:rsidP="0096272D">
      <w:pPr>
        <w:rPr>
          <w:sz w:val="20"/>
          <w:szCs w:val="20"/>
        </w:rPr>
      </w:pPr>
    </w:p>
    <w:bookmarkEnd w:id="104"/>
    <w:bookmarkEnd w:id="105"/>
    <w:p w14:paraId="1A8857B6" w14:textId="77777777" w:rsidR="0096272D" w:rsidRPr="0096272D" w:rsidRDefault="0096272D" w:rsidP="0096272D">
      <w:pPr>
        <w:ind w:right="-283"/>
        <w:jc w:val="right"/>
        <w:rPr>
          <w:bCs/>
          <w:color w:val="000000"/>
          <w:sz w:val="28"/>
          <w:szCs w:val="28"/>
        </w:rPr>
      </w:pPr>
    </w:p>
    <w:p w14:paraId="5E018055" w14:textId="77777777" w:rsidR="00982C64" w:rsidRDefault="00982C64" w:rsidP="003C5815">
      <w:pPr>
        <w:jc w:val="both"/>
        <w:rPr>
          <w:sz w:val="28"/>
          <w:szCs w:val="28"/>
        </w:rPr>
      </w:pPr>
    </w:p>
    <w:sectPr w:rsidR="00982C64" w:rsidSect="003C5815">
      <w:pgSz w:w="11906" w:h="16838"/>
      <w:pgMar w:top="709" w:right="707" w:bottom="993"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9C649" w14:textId="77777777" w:rsidR="00CB61B6" w:rsidRDefault="00CB61B6" w:rsidP="005A4977">
      <w:r>
        <w:separator/>
      </w:r>
    </w:p>
  </w:endnote>
  <w:endnote w:type="continuationSeparator" w:id="0">
    <w:p w14:paraId="30EAF285" w14:textId="77777777" w:rsidR="00CB61B6" w:rsidRDefault="00CB61B6"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BC7C7" w14:textId="77777777" w:rsidR="00835C44" w:rsidRDefault="00835C44">
    <w:pPr>
      <w:pStyle w:val="a7"/>
      <w:framePr w:wrap="around" w:vAnchor="text" w:hAnchor="margin" w:xAlign="center" w:y="1"/>
      <w:rPr>
        <w:rStyle w:val="af4"/>
      </w:rPr>
    </w:pPr>
    <w:r>
      <w:fldChar w:fldCharType="begin"/>
    </w:r>
    <w:r>
      <w:rPr>
        <w:rStyle w:val="af4"/>
      </w:rPr>
      <w:instrText xml:space="preserve">PAGE  </w:instrText>
    </w:r>
    <w:r>
      <w:fldChar w:fldCharType="end"/>
    </w:r>
  </w:p>
  <w:p w14:paraId="01FC1901" w14:textId="77777777" w:rsidR="00835C44" w:rsidRDefault="00835C4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6F984" w14:textId="77777777" w:rsidR="00CB61B6" w:rsidRDefault="00CB61B6" w:rsidP="005A4977">
      <w:r>
        <w:separator/>
      </w:r>
    </w:p>
  </w:footnote>
  <w:footnote w:type="continuationSeparator" w:id="0">
    <w:p w14:paraId="68964DFB" w14:textId="77777777" w:rsidR="00CB61B6" w:rsidRDefault="00CB61B6"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F4621" w14:textId="77777777" w:rsidR="00720386" w:rsidRDefault="00720386" w:rsidP="0079063D">
    <w:pPr>
      <w:pStyle w:val="a5"/>
      <w:jc w:val="center"/>
    </w:pPr>
    <w:r>
      <w:fldChar w:fldCharType="begin"/>
    </w:r>
    <w:r>
      <w:instrText>PAGE   \* MERGEFORMAT</w:instrText>
    </w:r>
    <w:r>
      <w:fldChar w:fldCharType="separate"/>
    </w:r>
    <w:r>
      <w:rPr>
        <w:noProof/>
      </w:rPr>
      <w:t>9</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5B13F" w14:textId="77777777" w:rsidR="00720386" w:rsidRPr="008C327B" w:rsidRDefault="00720386" w:rsidP="00BF52C0">
    <w:pPr>
      <w:pStyle w:val="a5"/>
      <w:jc w:val="center"/>
      <w:rPr>
        <w:color w:val="FFFFFF"/>
      </w:rPr>
    </w:pPr>
    <w:r w:rsidRPr="008C327B">
      <w:rPr>
        <w:color w:val="FFFFFF"/>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0842C" w14:textId="77777777" w:rsidR="00720386" w:rsidRDefault="00720386" w:rsidP="0079063D">
    <w:pPr>
      <w:pStyle w:val="a5"/>
      <w:jc w:val="center"/>
    </w:pPr>
    <w:r>
      <w:fldChar w:fldCharType="begin"/>
    </w:r>
    <w:r>
      <w:instrText>PAGE   \* MERGEFORMAT</w:instrText>
    </w:r>
    <w:r>
      <w:fldChar w:fldCharType="separate"/>
    </w:r>
    <w:r>
      <w:rPr>
        <w:noProof/>
      </w:rPr>
      <w:t>21</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AC513" w14:textId="77777777" w:rsidR="00720386" w:rsidRPr="00D013EE" w:rsidRDefault="00720386" w:rsidP="00DA4CE6">
    <w:pPr>
      <w:pStyle w:val="a5"/>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2D33A" w14:textId="77777777" w:rsidR="003C5815" w:rsidRDefault="003C5815" w:rsidP="0079063D">
    <w:pPr>
      <w:pStyle w:val="a5"/>
      <w:jc w:val="center"/>
    </w:pPr>
    <w:r>
      <w:fldChar w:fldCharType="begin"/>
    </w:r>
    <w:r>
      <w:instrText>PAGE   \* MERGEFORMAT</w:instrText>
    </w:r>
    <w:r>
      <w:fldChar w:fldCharType="separate"/>
    </w:r>
    <w:r>
      <w:rPr>
        <w:noProof/>
      </w:rPr>
      <w:t>21</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A92BD" w14:textId="77777777" w:rsidR="003C5815" w:rsidRDefault="003C5815" w:rsidP="00BF52C0">
    <w:pPr>
      <w:pStyle w:val="a5"/>
      <w:jc w:val="center"/>
    </w:pPr>
    <w:r>
      <w:t>14</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0126474"/>
      <w:docPartObj>
        <w:docPartGallery w:val="Page Numbers (Top of Page)"/>
        <w:docPartUnique/>
      </w:docPartObj>
    </w:sdtPr>
    <w:sdtEndPr/>
    <w:sdtContent>
      <w:p w14:paraId="7217C666" w14:textId="77777777" w:rsidR="00835C44" w:rsidRDefault="00835C44">
        <w:pPr>
          <w:pStyle w:val="a5"/>
          <w:jc w:val="center"/>
        </w:pPr>
        <w:r>
          <w:fldChar w:fldCharType="begin"/>
        </w:r>
        <w:r>
          <w:instrText>PAGE   \* MERGEFORMAT</w:instrText>
        </w:r>
        <w:r>
          <w:fldChar w:fldCharType="separate"/>
        </w:r>
        <w:r w:rsidRPr="002022A9">
          <w:rPr>
            <w:noProof/>
          </w:rPr>
          <w:t>12</w:t>
        </w:r>
        <w:r>
          <w:fldChar w:fldCharType="end"/>
        </w:r>
      </w:p>
    </w:sdtContent>
  </w:sdt>
  <w:p w14:paraId="15231B9D" w14:textId="77777777" w:rsidR="00835C44" w:rsidRPr="0051078F" w:rsidRDefault="00835C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11985"/>
        </w:tabs>
        <w:ind w:left="1198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3DB1FE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049C7C61"/>
    <w:multiLevelType w:val="hybridMultilevel"/>
    <w:tmpl w:val="3B42C994"/>
    <w:lvl w:ilvl="0" w:tplc="2F66D7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067F75B8"/>
    <w:multiLevelType w:val="hybridMultilevel"/>
    <w:tmpl w:val="2D7C74F6"/>
    <w:lvl w:ilvl="0" w:tplc="BC4EA2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0CD8740F"/>
    <w:multiLevelType w:val="hybridMultilevel"/>
    <w:tmpl w:val="A0BCF18C"/>
    <w:lvl w:ilvl="0" w:tplc="3A2E40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0DFA5946"/>
    <w:multiLevelType w:val="hybridMultilevel"/>
    <w:tmpl w:val="A0BCF18C"/>
    <w:lvl w:ilvl="0" w:tplc="3A2E40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1535598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8191A4D"/>
    <w:multiLevelType w:val="hybridMultilevel"/>
    <w:tmpl w:val="2F7C30AA"/>
    <w:lvl w:ilvl="0" w:tplc="F0FA4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1E3E70BA"/>
    <w:multiLevelType w:val="hybridMultilevel"/>
    <w:tmpl w:val="1E088DFC"/>
    <w:lvl w:ilvl="0" w:tplc="05E0DC4E">
      <w:start w:val="6"/>
      <w:numFmt w:val="decimal"/>
      <w:lvlText w:val="%1"/>
      <w:lvlJc w:val="left"/>
      <w:pPr>
        <w:ind w:left="1080" w:hanging="360"/>
      </w:pPr>
      <w:rPr>
        <w:rFonts w:ascii="Calibri" w:eastAsia="Calibri" w:hAnsi="Calibri" w:hint="default"/>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2513719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2C48110F"/>
    <w:multiLevelType w:val="hybridMultilevel"/>
    <w:tmpl w:val="4DE2472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15:restartNumberingAfterBreak="0">
    <w:nsid w:val="2FDA6A9D"/>
    <w:multiLevelType w:val="hybridMultilevel"/>
    <w:tmpl w:val="F2DEBD68"/>
    <w:lvl w:ilvl="0" w:tplc="F0FA4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34BB2F1E"/>
    <w:multiLevelType w:val="hybridMultilevel"/>
    <w:tmpl w:val="29922390"/>
    <w:lvl w:ilvl="0" w:tplc="E37E03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359D17B8"/>
    <w:multiLevelType w:val="hybridMultilevel"/>
    <w:tmpl w:val="538CB3D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15:restartNumberingAfterBreak="0">
    <w:nsid w:val="384B5E4C"/>
    <w:multiLevelType w:val="hybridMultilevel"/>
    <w:tmpl w:val="85907674"/>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0" w15:restartNumberingAfterBreak="0">
    <w:nsid w:val="38833AAF"/>
    <w:multiLevelType w:val="hybridMultilevel"/>
    <w:tmpl w:val="7FF2D390"/>
    <w:lvl w:ilvl="0" w:tplc="91529AE2">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38FA7F09"/>
    <w:multiLevelType w:val="hybridMultilevel"/>
    <w:tmpl w:val="AFBE9FCE"/>
    <w:lvl w:ilvl="0" w:tplc="F638640C">
      <w:start w:val="3"/>
      <w:numFmt w:val="bullet"/>
      <w:lvlText w:val="-"/>
      <w:lvlJc w:val="left"/>
      <w:pPr>
        <w:ind w:left="1069" w:hanging="360"/>
      </w:pPr>
      <w:rPr>
        <w:rFonts w:ascii="Times New Roman" w:eastAsia="Times New Roman" w:hAnsi="Times New Roman" w:cs="Times New Roman" w:hint="default"/>
        <w:color w:val="000000"/>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2" w15:restartNumberingAfterBreak="0">
    <w:nsid w:val="3AD94CCB"/>
    <w:multiLevelType w:val="hybridMultilevel"/>
    <w:tmpl w:val="14E26F18"/>
    <w:lvl w:ilvl="0" w:tplc="48D68C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4666757F"/>
    <w:multiLevelType w:val="hybridMultilevel"/>
    <w:tmpl w:val="4A2A8A92"/>
    <w:lvl w:ilvl="0" w:tplc="23CCA63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75B2F71"/>
    <w:multiLevelType w:val="hybridMultilevel"/>
    <w:tmpl w:val="95206B42"/>
    <w:lvl w:ilvl="0" w:tplc="DF6E38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47FC52F6"/>
    <w:multiLevelType w:val="hybridMultilevel"/>
    <w:tmpl w:val="365A7FEC"/>
    <w:lvl w:ilvl="0" w:tplc="04190001">
      <w:start w:val="1"/>
      <w:numFmt w:val="bullet"/>
      <w:lvlText w:val=""/>
      <w:lvlJc w:val="left"/>
      <w:pPr>
        <w:ind w:left="1287" w:hanging="360"/>
      </w:pPr>
      <w:rPr>
        <w:rFonts w:ascii="Symbol" w:hAnsi="Symbol" w:hint="default"/>
        <w:sz w:val="20"/>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6" w15:restartNumberingAfterBreak="0">
    <w:nsid w:val="4CE112F3"/>
    <w:multiLevelType w:val="hybridMultilevel"/>
    <w:tmpl w:val="8A66081E"/>
    <w:lvl w:ilvl="0" w:tplc="9C5E33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4E18225F"/>
    <w:multiLevelType w:val="hybridMultilevel"/>
    <w:tmpl w:val="B016B9D0"/>
    <w:lvl w:ilvl="0" w:tplc="CA1E6E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15:restartNumberingAfterBreak="0">
    <w:nsid w:val="5842175C"/>
    <w:multiLevelType w:val="hybridMultilevel"/>
    <w:tmpl w:val="7E7E37AE"/>
    <w:lvl w:ilvl="0" w:tplc="7758E4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59821C5D"/>
    <w:multiLevelType w:val="hybridMultilevel"/>
    <w:tmpl w:val="6F88428E"/>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5BB15844"/>
    <w:multiLevelType w:val="hybridMultilevel"/>
    <w:tmpl w:val="2F7C30AA"/>
    <w:lvl w:ilvl="0" w:tplc="F0FA4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607F2F18"/>
    <w:multiLevelType w:val="hybridMultilevel"/>
    <w:tmpl w:val="6C847224"/>
    <w:lvl w:ilvl="0" w:tplc="3DC2CDD2">
      <w:start w:val="1"/>
      <w:numFmt w:val="decimal"/>
      <w:lvlText w:val="%1."/>
      <w:lvlJc w:val="left"/>
      <w:pPr>
        <w:ind w:left="1110" w:hanging="3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15:restartNumberingAfterBreak="0">
    <w:nsid w:val="61C752B9"/>
    <w:multiLevelType w:val="hybridMultilevel"/>
    <w:tmpl w:val="9EC2E9AA"/>
    <w:lvl w:ilvl="0" w:tplc="7C0A2340">
      <w:start w:val="1"/>
      <w:numFmt w:val="decimal"/>
      <w:lvlText w:val="%1."/>
      <w:lvlJc w:val="left"/>
      <w:pPr>
        <w:ind w:left="1410" w:hanging="6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15:restartNumberingAfterBreak="0">
    <w:nsid w:val="62552897"/>
    <w:multiLevelType w:val="multilevel"/>
    <w:tmpl w:val="A2120B52"/>
    <w:lvl w:ilvl="0">
      <w:start w:val="1"/>
      <w:numFmt w:val="decimal"/>
      <w:lvlText w:val="%1."/>
      <w:lvlJc w:val="left"/>
      <w:pPr>
        <w:tabs>
          <w:tab w:val="num" w:pos="1200"/>
        </w:tabs>
        <w:ind w:left="1200" w:hanging="84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44" w15:restartNumberingAfterBreak="0">
    <w:nsid w:val="694E194B"/>
    <w:multiLevelType w:val="hybridMultilevel"/>
    <w:tmpl w:val="E2EE51CE"/>
    <w:lvl w:ilvl="0" w:tplc="C8E8E446">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A422F12"/>
    <w:multiLevelType w:val="hybridMultilevel"/>
    <w:tmpl w:val="06A683C6"/>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71883562"/>
    <w:multiLevelType w:val="hybridMultilevel"/>
    <w:tmpl w:val="9EA83548"/>
    <w:lvl w:ilvl="0" w:tplc="31AAC6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7" w15:restartNumberingAfterBreak="0">
    <w:nsid w:val="7A51555B"/>
    <w:multiLevelType w:val="hybridMultilevel"/>
    <w:tmpl w:val="29922390"/>
    <w:lvl w:ilvl="0" w:tplc="E37E03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8" w15:restartNumberingAfterBreak="0">
    <w:nsid w:val="7C0474C2"/>
    <w:multiLevelType w:val="hybridMultilevel"/>
    <w:tmpl w:val="2F7C30AA"/>
    <w:lvl w:ilvl="0" w:tplc="F0FA4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CFE7BFF"/>
    <w:multiLevelType w:val="multilevel"/>
    <w:tmpl w:val="C87248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92675462">
    <w:abstractNumId w:val="2"/>
  </w:num>
  <w:num w:numId="2" w16cid:durableId="1855412922">
    <w:abstractNumId w:val="1"/>
  </w:num>
  <w:num w:numId="3" w16cid:durableId="186480840">
    <w:abstractNumId w:val="0"/>
  </w:num>
  <w:num w:numId="4" w16cid:durableId="205069797">
    <w:abstractNumId w:val="43"/>
  </w:num>
  <w:num w:numId="5" w16cid:durableId="472645953">
    <w:abstractNumId w:val="24"/>
  </w:num>
  <w:num w:numId="6" w16cid:durableId="1084913282">
    <w:abstractNumId w:val="45"/>
  </w:num>
  <w:num w:numId="7" w16cid:durableId="951859380">
    <w:abstractNumId w:val="35"/>
  </w:num>
  <w:num w:numId="8" w16cid:durableId="1005132018">
    <w:abstractNumId w:val="16"/>
  </w:num>
  <w:num w:numId="9" w16cid:durableId="1903444223">
    <w:abstractNumId w:val="30"/>
  </w:num>
  <w:num w:numId="10" w16cid:durableId="1175804721">
    <w:abstractNumId w:val="31"/>
  </w:num>
  <w:num w:numId="11" w16cid:durableId="998583847">
    <w:abstractNumId w:val="29"/>
  </w:num>
  <w:num w:numId="12" w16cid:durableId="925923230">
    <w:abstractNumId w:val="49"/>
  </w:num>
  <w:num w:numId="13" w16cid:durableId="967249355">
    <w:abstractNumId w:val="36"/>
  </w:num>
  <w:num w:numId="14" w16cid:durableId="1031415607">
    <w:abstractNumId w:val="32"/>
  </w:num>
  <w:num w:numId="15" w16cid:durableId="846944626">
    <w:abstractNumId w:val="28"/>
  </w:num>
  <w:num w:numId="16" w16cid:durableId="883757437">
    <w:abstractNumId w:val="17"/>
  </w:num>
  <w:num w:numId="17" w16cid:durableId="326594514">
    <w:abstractNumId w:val="41"/>
  </w:num>
  <w:num w:numId="18" w16cid:durableId="683436330">
    <w:abstractNumId w:val="21"/>
  </w:num>
  <w:num w:numId="19" w16cid:durableId="887228634">
    <w:abstractNumId w:val="26"/>
  </w:num>
  <w:num w:numId="20" w16cid:durableId="1421682747">
    <w:abstractNumId w:val="48"/>
  </w:num>
  <w:num w:numId="21" w16cid:durableId="600574965">
    <w:abstractNumId w:val="40"/>
  </w:num>
  <w:num w:numId="22" w16cid:durableId="1566335482">
    <w:abstractNumId w:val="20"/>
  </w:num>
  <w:num w:numId="23" w16cid:durableId="295725255">
    <w:abstractNumId w:val="23"/>
  </w:num>
  <w:num w:numId="24" w16cid:durableId="1839073675">
    <w:abstractNumId w:val="15"/>
  </w:num>
  <w:num w:numId="25" w16cid:durableId="1522163122">
    <w:abstractNumId w:val="3"/>
  </w:num>
  <w:num w:numId="26" w16cid:durableId="941112610">
    <w:abstractNumId w:val="39"/>
  </w:num>
  <w:num w:numId="27" w16cid:durableId="2118523484">
    <w:abstractNumId w:val="34"/>
  </w:num>
  <w:num w:numId="28" w16cid:durableId="1974209256">
    <w:abstractNumId w:val="38"/>
  </w:num>
  <w:num w:numId="29" w16cid:durableId="519120892">
    <w:abstractNumId w:val="47"/>
  </w:num>
  <w:num w:numId="30" w16cid:durableId="898629744">
    <w:abstractNumId w:val="46"/>
  </w:num>
  <w:num w:numId="31" w16cid:durableId="203518661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02167728">
    <w:abstractNumId w:val="42"/>
  </w:num>
  <w:num w:numId="33" w16cid:durableId="1904442093">
    <w:abstractNumId w:val="27"/>
  </w:num>
  <w:num w:numId="34" w16cid:durableId="733813226">
    <w:abstractNumId w:val="19"/>
  </w:num>
  <w:num w:numId="35" w16cid:durableId="1455323472">
    <w:abstractNumId w:val="37"/>
  </w:num>
  <w:num w:numId="36" w16cid:durableId="1328437706">
    <w:abstractNumId w:val="18"/>
  </w:num>
  <w:num w:numId="37" w16cid:durableId="1500853859">
    <w:abstractNumId w:val="25"/>
  </w:num>
  <w:num w:numId="38" w16cid:durableId="1079979789">
    <w:abstractNumId w:val="33"/>
  </w:num>
  <w:num w:numId="39" w16cid:durableId="1341541184">
    <w:abstractNumId w:val="44"/>
  </w:num>
  <w:num w:numId="40" w16cid:durableId="739409078">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0200"/>
    <w:rsid w:val="00000971"/>
    <w:rsid w:val="0000334B"/>
    <w:rsid w:val="00004EC3"/>
    <w:rsid w:val="000050EC"/>
    <w:rsid w:val="00010756"/>
    <w:rsid w:val="000109BB"/>
    <w:rsid w:val="00011F5A"/>
    <w:rsid w:val="00012B00"/>
    <w:rsid w:val="00013FF7"/>
    <w:rsid w:val="000144B2"/>
    <w:rsid w:val="000170E0"/>
    <w:rsid w:val="00023717"/>
    <w:rsid w:val="000252DB"/>
    <w:rsid w:val="00031526"/>
    <w:rsid w:val="0003291C"/>
    <w:rsid w:val="00036497"/>
    <w:rsid w:val="00037247"/>
    <w:rsid w:val="000375D1"/>
    <w:rsid w:val="00037F74"/>
    <w:rsid w:val="000407A7"/>
    <w:rsid w:val="0004081B"/>
    <w:rsid w:val="00042A42"/>
    <w:rsid w:val="00043FBF"/>
    <w:rsid w:val="0004457C"/>
    <w:rsid w:val="000460FA"/>
    <w:rsid w:val="00046474"/>
    <w:rsid w:val="0004695F"/>
    <w:rsid w:val="00051187"/>
    <w:rsid w:val="000527FC"/>
    <w:rsid w:val="000551F9"/>
    <w:rsid w:val="0005602A"/>
    <w:rsid w:val="00056B93"/>
    <w:rsid w:val="00061C21"/>
    <w:rsid w:val="000627AE"/>
    <w:rsid w:val="00063522"/>
    <w:rsid w:val="000649AA"/>
    <w:rsid w:val="00064BA2"/>
    <w:rsid w:val="0006559B"/>
    <w:rsid w:val="000661EC"/>
    <w:rsid w:val="00067198"/>
    <w:rsid w:val="000672DD"/>
    <w:rsid w:val="00067364"/>
    <w:rsid w:val="00070693"/>
    <w:rsid w:val="00070DB1"/>
    <w:rsid w:val="000711EF"/>
    <w:rsid w:val="00071C48"/>
    <w:rsid w:val="00071D8F"/>
    <w:rsid w:val="00072335"/>
    <w:rsid w:val="00072D3A"/>
    <w:rsid w:val="00072FC2"/>
    <w:rsid w:val="00074B40"/>
    <w:rsid w:val="0007558F"/>
    <w:rsid w:val="000775E4"/>
    <w:rsid w:val="000806D1"/>
    <w:rsid w:val="00082ABD"/>
    <w:rsid w:val="000840E2"/>
    <w:rsid w:val="0008680C"/>
    <w:rsid w:val="0008705B"/>
    <w:rsid w:val="00087CB9"/>
    <w:rsid w:val="00087EBB"/>
    <w:rsid w:val="00090A90"/>
    <w:rsid w:val="000934B9"/>
    <w:rsid w:val="0009708D"/>
    <w:rsid w:val="000A0C41"/>
    <w:rsid w:val="000A1772"/>
    <w:rsid w:val="000A2265"/>
    <w:rsid w:val="000A2B28"/>
    <w:rsid w:val="000A5C62"/>
    <w:rsid w:val="000A60D7"/>
    <w:rsid w:val="000A65AF"/>
    <w:rsid w:val="000B0E58"/>
    <w:rsid w:val="000B0FB3"/>
    <w:rsid w:val="000B10A8"/>
    <w:rsid w:val="000B1E10"/>
    <w:rsid w:val="000B25A0"/>
    <w:rsid w:val="000B2D5A"/>
    <w:rsid w:val="000B4C4F"/>
    <w:rsid w:val="000B4DF6"/>
    <w:rsid w:val="000B58A5"/>
    <w:rsid w:val="000B5F47"/>
    <w:rsid w:val="000B6A3D"/>
    <w:rsid w:val="000B75A8"/>
    <w:rsid w:val="000C1AF6"/>
    <w:rsid w:val="000C270F"/>
    <w:rsid w:val="000C297E"/>
    <w:rsid w:val="000C2C0F"/>
    <w:rsid w:val="000C36FF"/>
    <w:rsid w:val="000C3C1A"/>
    <w:rsid w:val="000C4077"/>
    <w:rsid w:val="000C749E"/>
    <w:rsid w:val="000C7A5A"/>
    <w:rsid w:val="000D09AC"/>
    <w:rsid w:val="000D1B12"/>
    <w:rsid w:val="000D3143"/>
    <w:rsid w:val="000D5D0B"/>
    <w:rsid w:val="000D6E3B"/>
    <w:rsid w:val="000D75A8"/>
    <w:rsid w:val="000D7A92"/>
    <w:rsid w:val="000E1294"/>
    <w:rsid w:val="000E154A"/>
    <w:rsid w:val="000E2A17"/>
    <w:rsid w:val="000E3514"/>
    <w:rsid w:val="000E3F6C"/>
    <w:rsid w:val="000E595F"/>
    <w:rsid w:val="000E7E9B"/>
    <w:rsid w:val="000F061F"/>
    <w:rsid w:val="000F0FF3"/>
    <w:rsid w:val="000F2809"/>
    <w:rsid w:val="000F35C7"/>
    <w:rsid w:val="000F3ADE"/>
    <w:rsid w:val="000F4E55"/>
    <w:rsid w:val="000F55D8"/>
    <w:rsid w:val="000F5FD9"/>
    <w:rsid w:val="000F616A"/>
    <w:rsid w:val="000F61A9"/>
    <w:rsid w:val="000F638F"/>
    <w:rsid w:val="000F6644"/>
    <w:rsid w:val="000F6B4A"/>
    <w:rsid w:val="000F6FA2"/>
    <w:rsid w:val="00100B06"/>
    <w:rsid w:val="00102222"/>
    <w:rsid w:val="00103A97"/>
    <w:rsid w:val="00103AA9"/>
    <w:rsid w:val="00103E7F"/>
    <w:rsid w:val="001057BE"/>
    <w:rsid w:val="001068A3"/>
    <w:rsid w:val="00107209"/>
    <w:rsid w:val="00107242"/>
    <w:rsid w:val="00107315"/>
    <w:rsid w:val="00107C5B"/>
    <w:rsid w:val="00112542"/>
    <w:rsid w:val="001139BE"/>
    <w:rsid w:val="001148EE"/>
    <w:rsid w:val="00114D16"/>
    <w:rsid w:val="00115104"/>
    <w:rsid w:val="00115876"/>
    <w:rsid w:val="00115AA7"/>
    <w:rsid w:val="00115F92"/>
    <w:rsid w:val="00116A07"/>
    <w:rsid w:val="00116CA4"/>
    <w:rsid w:val="001170C4"/>
    <w:rsid w:val="0012155E"/>
    <w:rsid w:val="001232ED"/>
    <w:rsid w:val="001232F1"/>
    <w:rsid w:val="00123384"/>
    <w:rsid w:val="001265CE"/>
    <w:rsid w:val="00127641"/>
    <w:rsid w:val="00130143"/>
    <w:rsid w:val="00131763"/>
    <w:rsid w:val="001324B0"/>
    <w:rsid w:val="00134501"/>
    <w:rsid w:val="00135071"/>
    <w:rsid w:val="00135E85"/>
    <w:rsid w:val="00136C71"/>
    <w:rsid w:val="001405E0"/>
    <w:rsid w:val="00140E4E"/>
    <w:rsid w:val="00140F4B"/>
    <w:rsid w:val="0014152E"/>
    <w:rsid w:val="001421E0"/>
    <w:rsid w:val="0014314A"/>
    <w:rsid w:val="001435C3"/>
    <w:rsid w:val="00144573"/>
    <w:rsid w:val="00146E69"/>
    <w:rsid w:val="00147B66"/>
    <w:rsid w:val="0015160A"/>
    <w:rsid w:val="00151A45"/>
    <w:rsid w:val="00151B99"/>
    <w:rsid w:val="00151FF7"/>
    <w:rsid w:val="00152107"/>
    <w:rsid w:val="0015267A"/>
    <w:rsid w:val="00152A1D"/>
    <w:rsid w:val="00155358"/>
    <w:rsid w:val="001554B2"/>
    <w:rsid w:val="00156428"/>
    <w:rsid w:val="00157A6F"/>
    <w:rsid w:val="00157F13"/>
    <w:rsid w:val="00161544"/>
    <w:rsid w:val="00161CD4"/>
    <w:rsid w:val="00161E2A"/>
    <w:rsid w:val="001628BB"/>
    <w:rsid w:val="00162C23"/>
    <w:rsid w:val="00163759"/>
    <w:rsid w:val="0016423B"/>
    <w:rsid w:val="00165009"/>
    <w:rsid w:val="001660C9"/>
    <w:rsid w:val="00166A6D"/>
    <w:rsid w:val="00167142"/>
    <w:rsid w:val="0017012B"/>
    <w:rsid w:val="001701B7"/>
    <w:rsid w:val="00170382"/>
    <w:rsid w:val="00171784"/>
    <w:rsid w:val="001724C5"/>
    <w:rsid w:val="00175816"/>
    <w:rsid w:val="00175B8F"/>
    <w:rsid w:val="00175FC6"/>
    <w:rsid w:val="0017612E"/>
    <w:rsid w:val="001761B6"/>
    <w:rsid w:val="00177536"/>
    <w:rsid w:val="00180117"/>
    <w:rsid w:val="00181705"/>
    <w:rsid w:val="0018329A"/>
    <w:rsid w:val="00184350"/>
    <w:rsid w:val="001845C0"/>
    <w:rsid w:val="001849EE"/>
    <w:rsid w:val="001861FC"/>
    <w:rsid w:val="0019046B"/>
    <w:rsid w:val="00191A22"/>
    <w:rsid w:val="00192276"/>
    <w:rsid w:val="0019406B"/>
    <w:rsid w:val="00194D7C"/>
    <w:rsid w:val="00195290"/>
    <w:rsid w:val="00196509"/>
    <w:rsid w:val="00196A30"/>
    <w:rsid w:val="001977A0"/>
    <w:rsid w:val="00197A86"/>
    <w:rsid w:val="00197F19"/>
    <w:rsid w:val="001A02C3"/>
    <w:rsid w:val="001A24BD"/>
    <w:rsid w:val="001A2EB7"/>
    <w:rsid w:val="001A3E48"/>
    <w:rsid w:val="001A4B79"/>
    <w:rsid w:val="001A5333"/>
    <w:rsid w:val="001A5454"/>
    <w:rsid w:val="001A6CD8"/>
    <w:rsid w:val="001B0453"/>
    <w:rsid w:val="001B4C98"/>
    <w:rsid w:val="001B51A5"/>
    <w:rsid w:val="001B66D5"/>
    <w:rsid w:val="001C0BC7"/>
    <w:rsid w:val="001C1932"/>
    <w:rsid w:val="001C19B9"/>
    <w:rsid w:val="001C1BA0"/>
    <w:rsid w:val="001C1C8B"/>
    <w:rsid w:val="001C28F3"/>
    <w:rsid w:val="001C3955"/>
    <w:rsid w:val="001C600A"/>
    <w:rsid w:val="001D2142"/>
    <w:rsid w:val="001D45BA"/>
    <w:rsid w:val="001D4D4D"/>
    <w:rsid w:val="001D5BAB"/>
    <w:rsid w:val="001E21A3"/>
    <w:rsid w:val="001E40C8"/>
    <w:rsid w:val="001E5081"/>
    <w:rsid w:val="001E5EF3"/>
    <w:rsid w:val="001E633D"/>
    <w:rsid w:val="001E6996"/>
    <w:rsid w:val="001E7BC7"/>
    <w:rsid w:val="001F0582"/>
    <w:rsid w:val="001F0BB5"/>
    <w:rsid w:val="001F15FF"/>
    <w:rsid w:val="001F1EEF"/>
    <w:rsid w:val="001F2613"/>
    <w:rsid w:val="001F2D20"/>
    <w:rsid w:val="001F2DD0"/>
    <w:rsid w:val="001F30CF"/>
    <w:rsid w:val="001F3344"/>
    <w:rsid w:val="001F6799"/>
    <w:rsid w:val="001F7D74"/>
    <w:rsid w:val="0020041C"/>
    <w:rsid w:val="002009E6"/>
    <w:rsid w:val="002013FF"/>
    <w:rsid w:val="00202219"/>
    <w:rsid w:val="00202545"/>
    <w:rsid w:val="00204A66"/>
    <w:rsid w:val="002059C3"/>
    <w:rsid w:val="00206290"/>
    <w:rsid w:val="00206981"/>
    <w:rsid w:val="00207944"/>
    <w:rsid w:val="00207E26"/>
    <w:rsid w:val="00210011"/>
    <w:rsid w:val="0021029A"/>
    <w:rsid w:val="002104F9"/>
    <w:rsid w:val="0021074A"/>
    <w:rsid w:val="00210801"/>
    <w:rsid w:val="002124F0"/>
    <w:rsid w:val="00212E9D"/>
    <w:rsid w:val="0021397E"/>
    <w:rsid w:val="0021428F"/>
    <w:rsid w:val="0021460E"/>
    <w:rsid w:val="00214E04"/>
    <w:rsid w:val="0021669A"/>
    <w:rsid w:val="0021790B"/>
    <w:rsid w:val="00217BBE"/>
    <w:rsid w:val="00217F96"/>
    <w:rsid w:val="002208A5"/>
    <w:rsid w:val="00221323"/>
    <w:rsid w:val="00221E42"/>
    <w:rsid w:val="002226DD"/>
    <w:rsid w:val="002228E6"/>
    <w:rsid w:val="00222A1B"/>
    <w:rsid w:val="00222ADE"/>
    <w:rsid w:val="00222CC4"/>
    <w:rsid w:val="0022336E"/>
    <w:rsid w:val="00224061"/>
    <w:rsid w:val="002245CA"/>
    <w:rsid w:val="00224D44"/>
    <w:rsid w:val="00225876"/>
    <w:rsid w:val="002259AC"/>
    <w:rsid w:val="00225B61"/>
    <w:rsid w:val="00226990"/>
    <w:rsid w:val="00230BB5"/>
    <w:rsid w:val="00231715"/>
    <w:rsid w:val="0023370B"/>
    <w:rsid w:val="00234488"/>
    <w:rsid w:val="002348F3"/>
    <w:rsid w:val="00234E78"/>
    <w:rsid w:val="00234EED"/>
    <w:rsid w:val="0023606B"/>
    <w:rsid w:val="00241091"/>
    <w:rsid w:val="002449A7"/>
    <w:rsid w:val="002456AA"/>
    <w:rsid w:val="0024583E"/>
    <w:rsid w:val="00245ECA"/>
    <w:rsid w:val="002460F4"/>
    <w:rsid w:val="00246E46"/>
    <w:rsid w:val="00247554"/>
    <w:rsid w:val="002475B8"/>
    <w:rsid w:val="00247EFD"/>
    <w:rsid w:val="0025007C"/>
    <w:rsid w:val="00250308"/>
    <w:rsid w:val="00250CF6"/>
    <w:rsid w:val="00250E84"/>
    <w:rsid w:val="00251488"/>
    <w:rsid w:val="00251C27"/>
    <w:rsid w:val="00252776"/>
    <w:rsid w:val="00252EC5"/>
    <w:rsid w:val="0025349B"/>
    <w:rsid w:val="002539FB"/>
    <w:rsid w:val="002561FB"/>
    <w:rsid w:val="0025776B"/>
    <w:rsid w:val="002577CE"/>
    <w:rsid w:val="002610BF"/>
    <w:rsid w:val="0026127B"/>
    <w:rsid w:val="00262564"/>
    <w:rsid w:val="00262788"/>
    <w:rsid w:val="002630C2"/>
    <w:rsid w:val="0026503C"/>
    <w:rsid w:val="00266A20"/>
    <w:rsid w:val="00266ED8"/>
    <w:rsid w:val="002672A8"/>
    <w:rsid w:val="00267AF7"/>
    <w:rsid w:val="00273C36"/>
    <w:rsid w:val="002743D7"/>
    <w:rsid w:val="00277C96"/>
    <w:rsid w:val="00277D8B"/>
    <w:rsid w:val="00280350"/>
    <w:rsid w:val="002808A5"/>
    <w:rsid w:val="00281D78"/>
    <w:rsid w:val="00282391"/>
    <w:rsid w:val="002827BD"/>
    <w:rsid w:val="0028282F"/>
    <w:rsid w:val="002834E1"/>
    <w:rsid w:val="00284DD7"/>
    <w:rsid w:val="002856C1"/>
    <w:rsid w:val="00287EB5"/>
    <w:rsid w:val="0029254F"/>
    <w:rsid w:val="002927B2"/>
    <w:rsid w:val="00293504"/>
    <w:rsid w:val="00294CD9"/>
    <w:rsid w:val="00295793"/>
    <w:rsid w:val="002966D0"/>
    <w:rsid w:val="00297C5C"/>
    <w:rsid w:val="002A08F8"/>
    <w:rsid w:val="002A18F3"/>
    <w:rsid w:val="002A38E4"/>
    <w:rsid w:val="002A3F02"/>
    <w:rsid w:val="002A4648"/>
    <w:rsid w:val="002A6B7E"/>
    <w:rsid w:val="002B1BAD"/>
    <w:rsid w:val="002B1BB2"/>
    <w:rsid w:val="002B39B2"/>
    <w:rsid w:val="002B6203"/>
    <w:rsid w:val="002B63DB"/>
    <w:rsid w:val="002C1718"/>
    <w:rsid w:val="002C1C8C"/>
    <w:rsid w:val="002C25A8"/>
    <w:rsid w:val="002C28B7"/>
    <w:rsid w:val="002C2CA6"/>
    <w:rsid w:val="002C37A5"/>
    <w:rsid w:val="002C46EE"/>
    <w:rsid w:val="002C49D4"/>
    <w:rsid w:val="002C574D"/>
    <w:rsid w:val="002C7406"/>
    <w:rsid w:val="002C74FB"/>
    <w:rsid w:val="002D0450"/>
    <w:rsid w:val="002D087B"/>
    <w:rsid w:val="002D0C46"/>
    <w:rsid w:val="002D1149"/>
    <w:rsid w:val="002D140B"/>
    <w:rsid w:val="002D1EDA"/>
    <w:rsid w:val="002D3FE0"/>
    <w:rsid w:val="002D471E"/>
    <w:rsid w:val="002D5EDE"/>
    <w:rsid w:val="002D6BE0"/>
    <w:rsid w:val="002D744A"/>
    <w:rsid w:val="002D754F"/>
    <w:rsid w:val="002D76A1"/>
    <w:rsid w:val="002E0934"/>
    <w:rsid w:val="002E1400"/>
    <w:rsid w:val="002E15D0"/>
    <w:rsid w:val="002E20C4"/>
    <w:rsid w:val="002E22F6"/>
    <w:rsid w:val="002E33A3"/>
    <w:rsid w:val="002E360F"/>
    <w:rsid w:val="002E3D9B"/>
    <w:rsid w:val="002E3E5E"/>
    <w:rsid w:val="002E3EDC"/>
    <w:rsid w:val="002E6693"/>
    <w:rsid w:val="002E6DCE"/>
    <w:rsid w:val="002E7749"/>
    <w:rsid w:val="002E7DBB"/>
    <w:rsid w:val="002E7FC8"/>
    <w:rsid w:val="002F045E"/>
    <w:rsid w:val="002F1070"/>
    <w:rsid w:val="002F1708"/>
    <w:rsid w:val="002F2726"/>
    <w:rsid w:val="002F5510"/>
    <w:rsid w:val="002F568A"/>
    <w:rsid w:val="002F5770"/>
    <w:rsid w:val="002F5BDC"/>
    <w:rsid w:val="002F68E6"/>
    <w:rsid w:val="002F7D44"/>
    <w:rsid w:val="0030108C"/>
    <w:rsid w:val="00301185"/>
    <w:rsid w:val="00301E4E"/>
    <w:rsid w:val="00303394"/>
    <w:rsid w:val="00303C51"/>
    <w:rsid w:val="00305631"/>
    <w:rsid w:val="0030766C"/>
    <w:rsid w:val="00311650"/>
    <w:rsid w:val="003118F0"/>
    <w:rsid w:val="00312173"/>
    <w:rsid w:val="00313CE0"/>
    <w:rsid w:val="0031413E"/>
    <w:rsid w:val="0031471E"/>
    <w:rsid w:val="00314B94"/>
    <w:rsid w:val="0031650D"/>
    <w:rsid w:val="003170D0"/>
    <w:rsid w:val="003176D8"/>
    <w:rsid w:val="00317833"/>
    <w:rsid w:val="003217EC"/>
    <w:rsid w:val="00321D8F"/>
    <w:rsid w:val="003245A7"/>
    <w:rsid w:val="0032531E"/>
    <w:rsid w:val="00325A04"/>
    <w:rsid w:val="00326FA8"/>
    <w:rsid w:val="003276A3"/>
    <w:rsid w:val="00327ACE"/>
    <w:rsid w:val="00327D5A"/>
    <w:rsid w:val="00332238"/>
    <w:rsid w:val="003322CE"/>
    <w:rsid w:val="003346DA"/>
    <w:rsid w:val="00334B89"/>
    <w:rsid w:val="00336600"/>
    <w:rsid w:val="00336C0A"/>
    <w:rsid w:val="0034097B"/>
    <w:rsid w:val="003411E8"/>
    <w:rsid w:val="0034273E"/>
    <w:rsid w:val="00342979"/>
    <w:rsid w:val="00343264"/>
    <w:rsid w:val="00344B67"/>
    <w:rsid w:val="00344BDA"/>
    <w:rsid w:val="003463B2"/>
    <w:rsid w:val="00346544"/>
    <w:rsid w:val="003475FD"/>
    <w:rsid w:val="00347DC1"/>
    <w:rsid w:val="0035004A"/>
    <w:rsid w:val="00350697"/>
    <w:rsid w:val="00350ABD"/>
    <w:rsid w:val="00353397"/>
    <w:rsid w:val="00355A30"/>
    <w:rsid w:val="00355C75"/>
    <w:rsid w:val="003565F4"/>
    <w:rsid w:val="00361D01"/>
    <w:rsid w:val="003633F4"/>
    <w:rsid w:val="00364C0C"/>
    <w:rsid w:val="00364CC9"/>
    <w:rsid w:val="003657E3"/>
    <w:rsid w:val="00366385"/>
    <w:rsid w:val="00366615"/>
    <w:rsid w:val="003675B2"/>
    <w:rsid w:val="003709EE"/>
    <w:rsid w:val="00371784"/>
    <w:rsid w:val="00371C82"/>
    <w:rsid w:val="00371CE3"/>
    <w:rsid w:val="00371F45"/>
    <w:rsid w:val="00373115"/>
    <w:rsid w:val="00373B6C"/>
    <w:rsid w:val="003745E5"/>
    <w:rsid w:val="00375A37"/>
    <w:rsid w:val="00376861"/>
    <w:rsid w:val="00380316"/>
    <w:rsid w:val="00381879"/>
    <w:rsid w:val="00382129"/>
    <w:rsid w:val="003821B8"/>
    <w:rsid w:val="003827AF"/>
    <w:rsid w:val="003828DE"/>
    <w:rsid w:val="00383EEA"/>
    <w:rsid w:val="0038434F"/>
    <w:rsid w:val="003848F0"/>
    <w:rsid w:val="00386718"/>
    <w:rsid w:val="003877EB"/>
    <w:rsid w:val="003904CD"/>
    <w:rsid w:val="003923A5"/>
    <w:rsid w:val="003940BF"/>
    <w:rsid w:val="003964E3"/>
    <w:rsid w:val="00396B33"/>
    <w:rsid w:val="00396BFE"/>
    <w:rsid w:val="003A055F"/>
    <w:rsid w:val="003A1160"/>
    <w:rsid w:val="003A1FB5"/>
    <w:rsid w:val="003A22C6"/>
    <w:rsid w:val="003A2F2D"/>
    <w:rsid w:val="003A4799"/>
    <w:rsid w:val="003A7A20"/>
    <w:rsid w:val="003B099D"/>
    <w:rsid w:val="003B1165"/>
    <w:rsid w:val="003B12E7"/>
    <w:rsid w:val="003B268D"/>
    <w:rsid w:val="003B2A81"/>
    <w:rsid w:val="003B2CE2"/>
    <w:rsid w:val="003B3F25"/>
    <w:rsid w:val="003B3F8D"/>
    <w:rsid w:val="003B4A5F"/>
    <w:rsid w:val="003B4D90"/>
    <w:rsid w:val="003B5405"/>
    <w:rsid w:val="003B647A"/>
    <w:rsid w:val="003B76F4"/>
    <w:rsid w:val="003B7B3E"/>
    <w:rsid w:val="003B7E14"/>
    <w:rsid w:val="003C2012"/>
    <w:rsid w:val="003C28FE"/>
    <w:rsid w:val="003C3B5D"/>
    <w:rsid w:val="003C40F7"/>
    <w:rsid w:val="003C55D5"/>
    <w:rsid w:val="003C5815"/>
    <w:rsid w:val="003C5D31"/>
    <w:rsid w:val="003C62A1"/>
    <w:rsid w:val="003D1E70"/>
    <w:rsid w:val="003D4364"/>
    <w:rsid w:val="003D4B2F"/>
    <w:rsid w:val="003D4EB2"/>
    <w:rsid w:val="003E118F"/>
    <w:rsid w:val="003E15DA"/>
    <w:rsid w:val="003E1993"/>
    <w:rsid w:val="003E3790"/>
    <w:rsid w:val="003E3E55"/>
    <w:rsid w:val="003E45DC"/>
    <w:rsid w:val="003E492D"/>
    <w:rsid w:val="003E4AD6"/>
    <w:rsid w:val="003E61CB"/>
    <w:rsid w:val="003E7215"/>
    <w:rsid w:val="003E7DB9"/>
    <w:rsid w:val="003E7E86"/>
    <w:rsid w:val="003F0781"/>
    <w:rsid w:val="003F0820"/>
    <w:rsid w:val="003F1218"/>
    <w:rsid w:val="003F2F8D"/>
    <w:rsid w:val="003F559D"/>
    <w:rsid w:val="003F63F0"/>
    <w:rsid w:val="003F7994"/>
    <w:rsid w:val="00400943"/>
    <w:rsid w:val="00401DA5"/>
    <w:rsid w:val="00401DBB"/>
    <w:rsid w:val="00402B7C"/>
    <w:rsid w:val="00404FC8"/>
    <w:rsid w:val="00406299"/>
    <w:rsid w:val="00407507"/>
    <w:rsid w:val="00412CD8"/>
    <w:rsid w:val="0041346C"/>
    <w:rsid w:val="0041411A"/>
    <w:rsid w:val="00414CEE"/>
    <w:rsid w:val="00416755"/>
    <w:rsid w:val="00417707"/>
    <w:rsid w:val="00420A9B"/>
    <w:rsid w:val="0042116F"/>
    <w:rsid w:val="00423144"/>
    <w:rsid w:val="00423A57"/>
    <w:rsid w:val="00424AF6"/>
    <w:rsid w:val="0042595E"/>
    <w:rsid w:val="0042650F"/>
    <w:rsid w:val="00426738"/>
    <w:rsid w:val="00426A32"/>
    <w:rsid w:val="00427A05"/>
    <w:rsid w:val="00427CDE"/>
    <w:rsid w:val="0043023B"/>
    <w:rsid w:val="004315C3"/>
    <w:rsid w:val="00432174"/>
    <w:rsid w:val="004324F2"/>
    <w:rsid w:val="004328AD"/>
    <w:rsid w:val="00433CB8"/>
    <w:rsid w:val="0043414D"/>
    <w:rsid w:val="00434A3B"/>
    <w:rsid w:val="00434BB3"/>
    <w:rsid w:val="004356F7"/>
    <w:rsid w:val="00435B6E"/>
    <w:rsid w:val="004376DD"/>
    <w:rsid w:val="00440926"/>
    <w:rsid w:val="004409C2"/>
    <w:rsid w:val="00440B29"/>
    <w:rsid w:val="00440B2D"/>
    <w:rsid w:val="00441C23"/>
    <w:rsid w:val="00441CFD"/>
    <w:rsid w:val="00443D54"/>
    <w:rsid w:val="004470C3"/>
    <w:rsid w:val="00447428"/>
    <w:rsid w:val="004474E2"/>
    <w:rsid w:val="00447AA8"/>
    <w:rsid w:val="00447BC6"/>
    <w:rsid w:val="004502C9"/>
    <w:rsid w:val="00452771"/>
    <w:rsid w:val="004529E9"/>
    <w:rsid w:val="00455C2A"/>
    <w:rsid w:val="00455D6E"/>
    <w:rsid w:val="0045791B"/>
    <w:rsid w:val="00457E5E"/>
    <w:rsid w:val="00460245"/>
    <w:rsid w:val="00460CFF"/>
    <w:rsid w:val="004613BD"/>
    <w:rsid w:val="004623AF"/>
    <w:rsid w:val="00462623"/>
    <w:rsid w:val="00464396"/>
    <w:rsid w:val="0046777A"/>
    <w:rsid w:val="00467CFC"/>
    <w:rsid w:val="00467E37"/>
    <w:rsid w:val="004703BF"/>
    <w:rsid w:val="00472359"/>
    <w:rsid w:val="00473D4D"/>
    <w:rsid w:val="004747D1"/>
    <w:rsid w:val="00474E8B"/>
    <w:rsid w:val="00476BE6"/>
    <w:rsid w:val="00476E90"/>
    <w:rsid w:val="00477197"/>
    <w:rsid w:val="004777F8"/>
    <w:rsid w:val="00477CC0"/>
    <w:rsid w:val="00477FA9"/>
    <w:rsid w:val="00480F4E"/>
    <w:rsid w:val="004821B6"/>
    <w:rsid w:val="0048238A"/>
    <w:rsid w:val="00484223"/>
    <w:rsid w:val="004843CC"/>
    <w:rsid w:val="00484F39"/>
    <w:rsid w:val="00485834"/>
    <w:rsid w:val="004862BC"/>
    <w:rsid w:val="00486EC3"/>
    <w:rsid w:val="0048705B"/>
    <w:rsid w:val="00487D6D"/>
    <w:rsid w:val="00490414"/>
    <w:rsid w:val="0049309B"/>
    <w:rsid w:val="00493D56"/>
    <w:rsid w:val="004954B1"/>
    <w:rsid w:val="004954BD"/>
    <w:rsid w:val="004964DE"/>
    <w:rsid w:val="00496D3E"/>
    <w:rsid w:val="004978CA"/>
    <w:rsid w:val="004A01B3"/>
    <w:rsid w:val="004A127C"/>
    <w:rsid w:val="004A1EC7"/>
    <w:rsid w:val="004A2661"/>
    <w:rsid w:val="004A593E"/>
    <w:rsid w:val="004A5CFD"/>
    <w:rsid w:val="004B095F"/>
    <w:rsid w:val="004B2D18"/>
    <w:rsid w:val="004B2DC8"/>
    <w:rsid w:val="004B3D22"/>
    <w:rsid w:val="004B45B4"/>
    <w:rsid w:val="004B4DE3"/>
    <w:rsid w:val="004B4EEB"/>
    <w:rsid w:val="004B6316"/>
    <w:rsid w:val="004B78B5"/>
    <w:rsid w:val="004B7C08"/>
    <w:rsid w:val="004C194A"/>
    <w:rsid w:val="004C1981"/>
    <w:rsid w:val="004C2009"/>
    <w:rsid w:val="004C37B9"/>
    <w:rsid w:val="004C3ABB"/>
    <w:rsid w:val="004C6DF3"/>
    <w:rsid w:val="004D0BFA"/>
    <w:rsid w:val="004D2BAA"/>
    <w:rsid w:val="004D4227"/>
    <w:rsid w:val="004D55D9"/>
    <w:rsid w:val="004D61C2"/>
    <w:rsid w:val="004D68BA"/>
    <w:rsid w:val="004D715C"/>
    <w:rsid w:val="004D7467"/>
    <w:rsid w:val="004D7C77"/>
    <w:rsid w:val="004E118D"/>
    <w:rsid w:val="004E237E"/>
    <w:rsid w:val="004E2FBA"/>
    <w:rsid w:val="004E46FF"/>
    <w:rsid w:val="004E4845"/>
    <w:rsid w:val="004E5977"/>
    <w:rsid w:val="004E6C41"/>
    <w:rsid w:val="004F02B7"/>
    <w:rsid w:val="004F1290"/>
    <w:rsid w:val="004F19C8"/>
    <w:rsid w:val="004F33F8"/>
    <w:rsid w:val="004F3DE0"/>
    <w:rsid w:val="004F41E1"/>
    <w:rsid w:val="004F42E7"/>
    <w:rsid w:val="004F5B11"/>
    <w:rsid w:val="004F6599"/>
    <w:rsid w:val="004F6D4B"/>
    <w:rsid w:val="00500DC2"/>
    <w:rsid w:val="005022BB"/>
    <w:rsid w:val="005030E2"/>
    <w:rsid w:val="005044AB"/>
    <w:rsid w:val="00504AED"/>
    <w:rsid w:val="005055E4"/>
    <w:rsid w:val="00506147"/>
    <w:rsid w:val="00510AF7"/>
    <w:rsid w:val="0051190A"/>
    <w:rsid w:val="005131AB"/>
    <w:rsid w:val="00513576"/>
    <w:rsid w:val="00514517"/>
    <w:rsid w:val="00514DFA"/>
    <w:rsid w:val="00514ECC"/>
    <w:rsid w:val="00516CB4"/>
    <w:rsid w:val="00517A85"/>
    <w:rsid w:val="00520B22"/>
    <w:rsid w:val="00521515"/>
    <w:rsid w:val="005216D3"/>
    <w:rsid w:val="00521BF6"/>
    <w:rsid w:val="00522153"/>
    <w:rsid w:val="005223FB"/>
    <w:rsid w:val="00523042"/>
    <w:rsid w:val="00523488"/>
    <w:rsid w:val="005249B1"/>
    <w:rsid w:val="00524A3B"/>
    <w:rsid w:val="00524B4A"/>
    <w:rsid w:val="00524B53"/>
    <w:rsid w:val="00525156"/>
    <w:rsid w:val="00525275"/>
    <w:rsid w:val="00525495"/>
    <w:rsid w:val="0052744B"/>
    <w:rsid w:val="00530BED"/>
    <w:rsid w:val="00531454"/>
    <w:rsid w:val="00531EC9"/>
    <w:rsid w:val="0053261D"/>
    <w:rsid w:val="005331F8"/>
    <w:rsid w:val="00536B23"/>
    <w:rsid w:val="0054015A"/>
    <w:rsid w:val="00541730"/>
    <w:rsid w:val="005419DD"/>
    <w:rsid w:val="00541CF2"/>
    <w:rsid w:val="00542562"/>
    <w:rsid w:val="005425D6"/>
    <w:rsid w:val="00542AD2"/>
    <w:rsid w:val="00544651"/>
    <w:rsid w:val="005527DF"/>
    <w:rsid w:val="00553B1D"/>
    <w:rsid w:val="005558DE"/>
    <w:rsid w:val="00555B9F"/>
    <w:rsid w:val="005560DD"/>
    <w:rsid w:val="0055631A"/>
    <w:rsid w:val="0055660D"/>
    <w:rsid w:val="00556C7F"/>
    <w:rsid w:val="005575E5"/>
    <w:rsid w:val="00563A74"/>
    <w:rsid w:val="00564FE1"/>
    <w:rsid w:val="005662BE"/>
    <w:rsid w:val="0057199A"/>
    <w:rsid w:val="0057283A"/>
    <w:rsid w:val="00572A2B"/>
    <w:rsid w:val="00572E44"/>
    <w:rsid w:val="00573601"/>
    <w:rsid w:val="00573795"/>
    <w:rsid w:val="005744AF"/>
    <w:rsid w:val="00574BEC"/>
    <w:rsid w:val="0057515B"/>
    <w:rsid w:val="0057585C"/>
    <w:rsid w:val="00576096"/>
    <w:rsid w:val="0057632B"/>
    <w:rsid w:val="00576F30"/>
    <w:rsid w:val="005778D1"/>
    <w:rsid w:val="00582CB0"/>
    <w:rsid w:val="005856B9"/>
    <w:rsid w:val="0058661F"/>
    <w:rsid w:val="00587A86"/>
    <w:rsid w:val="005917AE"/>
    <w:rsid w:val="00591BAC"/>
    <w:rsid w:val="00592E09"/>
    <w:rsid w:val="00593FFE"/>
    <w:rsid w:val="005957A3"/>
    <w:rsid w:val="0059659E"/>
    <w:rsid w:val="005A0819"/>
    <w:rsid w:val="005A102B"/>
    <w:rsid w:val="005A2103"/>
    <w:rsid w:val="005A3C40"/>
    <w:rsid w:val="005A3D32"/>
    <w:rsid w:val="005A4977"/>
    <w:rsid w:val="005A4E46"/>
    <w:rsid w:val="005A5E37"/>
    <w:rsid w:val="005A7112"/>
    <w:rsid w:val="005A7A0E"/>
    <w:rsid w:val="005B066A"/>
    <w:rsid w:val="005B21F2"/>
    <w:rsid w:val="005B4C04"/>
    <w:rsid w:val="005B76BD"/>
    <w:rsid w:val="005B7DDC"/>
    <w:rsid w:val="005C0154"/>
    <w:rsid w:val="005C0686"/>
    <w:rsid w:val="005C09DA"/>
    <w:rsid w:val="005C1273"/>
    <w:rsid w:val="005C16E8"/>
    <w:rsid w:val="005C44D8"/>
    <w:rsid w:val="005C4E7A"/>
    <w:rsid w:val="005C563B"/>
    <w:rsid w:val="005C6D24"/>
    <w:rsid w:val="005C6E43"/>
    <w:rsid w:val="005C6E63"/>
    <w:rsid w:val="005D1203"/>
    <w:rsid w:val="005D225C"/>
    <w:rsid w:val="005D2AB3"/>
    <w:rsid w:val="005D33CA"/>
    <w:rsid w:val="005D4C0E"/>
    <w:rsid w:val="005D5409"/>
    <w:rsid w:val="005D5C61"/>
    <w:rsid w:val="005D6D74"/>
    <w:rsid w:val="005D6E45"/>
    <w:rsid w:val="005E0790"/>
    <w:rsid w:val="005E442B"/>
    <w:rsid w:val="005E45BC"/>
    <w:rsid w:val="005E58AE"/>
    <w:rsid w:val="005E7612"/>
    <w:rsid w:val="005F0479"/>
    <w:rsid w:val="005F1B3C"/>
    <w:rsid w:val="005F308E"/>
    <w:rsid w:val="005F30F2"/>
    <w:rsid w:val="005F442E"/>
    <w:rsid w:val="005F5310"/>
    <w:rsid w:val="005F593E"/>
    <w:rsid w:val="005F5E20"/>
    <w:rsid w:val="005F66AA"/>
    <w:rsid w:val="005F679C"/>
    <w:rsid w:val="005F6C08"/>
    <w:rsid w:val="006018E9"/>
    <w:rsid w:val="00601B7B"/>
    <w:rsid w:val="006026AB"/>
    <w:rsid w:val="00605744"/>
    <w:rsid w:val="006062EA"/>
    <w:rsid w:val="00606571"/>
    <w:rsid w:val="00610BB8"/>
    <w:rsid w:val="00611C15"/>
    <w:rsid w:val="006123F7"/>
    <w:rsid w:val="006129F1"/>
    <w:rsid w:val="006138F0"/>
    <w:rsid w:val="00613B7C"/>
    <w:rsid w:val="00615F6A"/>
    <w:rsid w:val="0061797E"/>
    <w:rsid w:val="00620711"/>
    <w:rsid w:val="0062075A"/>
    <w:rsid w:val="006213C5"/>
    <w:rsid w:val="006215D5"/>
    <w:rsid w:val="00623F05"/>
    <w:rsid w:val="00625770"/>
    <w:rsid w:val="00625F31"/>
    <w:rsid w:val="00626741"/>
    <w:rsid w:val="00626E16"/>
    <w:rsid w:val="00631746"/>
    <w:rsid w:val="00631D1A"/>
    <w:rsid w:val="00632716"/>
    <w:rsid w:val="00632BF0"/>
    <w:rsid w:val="00634462"/>
    <w:rsid w:val="00637439"/>
    <w:rsid w:val="006376F5"/>
    <w:rsid w:val="00641DEB"/>
    <w:rsid w:val="00642FC1"/>
    <w:rsid w:val="00644224"/>
    <w:rsid w:val="006452D8"/>
    <w:rsid w:val="0064583F"/>
    <w:rsid w:val="006517FD"/>
    <w:rsid w:val="00651B65"/>
    <w:rsid w:val="00651C00"/>
    <w:rsid w:val="00651CA5"/>
    <w:rsid w:val="00651F9C"/>
    <w:rsid w:val="006535C2"/>
    <w:rsid w:val="006540A0"/>
    <w:rsid w:val="00654498"/>
    <w:rsid w:val="00656198"/>
    <w:rsid w:val="006572E7"/>
    <w:rsid w:val="0065788F"/>
    <w:rsid w:val="006616A0"/>
    <w:rsid w:val="00662716"/>
    <w:rsid w:val="00664C7D"/>
    <w:rsid w:val="00665896"/>
    <w:rsid w:val="00666514"/>
    <w:rsid w:val="00666A31"/>
    <w:rsid w:val="0067039B"/>
    <w:rsid w:val="006738AC"/>
    <w:rsid w:val="00673CD8"/>
    <w:rsid w:val="00675469"/>
    <w:rsid w:val="006758B3"/>
    <w:rsid w:val="00675939"/>
    <w:rsid w:val="00675D8E"/>
    <w:rsid w:val="0067684C"/>
    <w:rsid w:val="00677520"/>
    <w:rsid w:val="0068073F"/>
    <w:rsid w:val="00680F6B"/>
    <w:rsid w:val="006814B8"/>
    <w:rsid w:val="006817E5"/>
    <w:rsid w:val="0068258B"/>
    <w:rsid w:val="0068321C"/>
    <w:rsid w:val="006833D3"/>
    <w:rsid w:val="0068457C"/>
    <w:rsid w:val="00685B39"/>
    <w:rsid w:val="00686643"/>
    <w:rsid w:val="00686FB2"/>
    <w:rsid w:val="00687B75"/>
    <w:rsid w:val="00687CDD"/>
    <w:rsid w:val="00690D65"/>
    <w:rsid w:val="00691664"/>
    <w:rsid w:val="00691FA1"/>
    <w:rsid w:val="00692121"/>
    <w:rsid w:val="006927C0"/>
    <w:rsid w:val="00694507"/>
    <w:rsid w:val="00694AE8"/>
    <w:rsid w:val="00696085"/>
    <w:rsid w:val="00696C3A"/>
    <w:rsid w:val="006975AD"/>
    <w:rsid w:val="006A1371"/>
    <w:rsid w:val="006A1CB2"/>
    <w:rsid w:val="006A2093"/>
    <w:rsid w:val="006A24A6"/>
    <w:rsid w:val="006A3737"/>
    <w:rsid w:val="006A50A5"/>
    <w:rsid w:val="006A61A4"/>
    <w:rsid w:val="006A7C77"/>
    <w:rsid w:val="006B00C5"/>
    <w:rsid w:val="006B295C"/>
    <w:rsid w:val="006B330D"/>
    <w:rsid w:val="006B34F3"/>
    <w:rsid w:val="006B439E"/>
    <w:rsid w:val="006B6F27"/>
    <w:rsid w:val="006C0425"/>
    <w:rsid w:val="006C218A"/>
    <w:rsid w:val="006C2545"/>
    <w:rsid w:val="006C2FEC"/>
    <w:rsid w:val="006C3215"/>
    <w:rsid w:val="006C322F"/>
    <w:rsid w:val="006C5642"/>
    <w:rsid w:val="006C74E6"/>
    <w:rsid w:val="006D090E"/>
    <w:rsid w:val="006D0CEE"/>
    <w:rsid w:val="006D0F4E"/>
    <w:rsid w:val="006D18D9"/>
    <w:rsid w:val="006D2F08"/>
    <w:rsid w:val="006D61B3"/>
    <w:rsid w:val="006E01E5"/>
    <w:rsid w:val="006E12D0"/>
    <w:rsid w:val="006E3C26"/>
    <w:rsid w:val="006E415C"/>
    <w:rsid w:val="006E5E19"/>
    <w:rsid w:val="006E6EBA"/>
    <w:rsid w:val="006E76B4"/>
    <w:rsid w:val="006F0E74"/>
    <w:rsid w:val="006F2488"/>
    <w:rsid w:val="006F3704"/>
    <w:rsid w:val="006F472B"/>
    <w:rsid w:val="006F48B7"/>
    <w:rsid w:val="006F4B07"/>
    <w:rsid w:val="006F4D8C"/>
    <w:rsid w:val="006F5854"/>
    <w:rsid w:val="006F6490"/>
    <w:rsid w:val="006F6EEF"/>
    <w:rsid w:val="006F6EFA"/>
    <w:rsid w:val="007010AD"/>
    <w:rsid w:val="00701E88"/>
    <w:rsid w:val="00702588"/>
    <w:rsid w:val="00702D36"/>
    <w:rsid w:val="00705784"/>
    <w:rsid w:val="007057E4"/>
    <w:rsid w:val="00705A8A"/>
    <w:rsid w:val="00705E3E"/>
    <w:rsid w:val="00706565"/>
    <w:rsid w:val="00707278"/>
    <w:rsid w:val="007072A7"/>
    <w:rsid w:val="00710005"/>
    <w:rsid w:val="00711E7D"/>
    <w:rsid w:val="0071210C"/>
    <w:rsid w:val="00712316"/>
    <w:rsid w:val="007129AA"/>
    <w:rsid w:val="007149EB"/>
    <w:rsid w:val="007167C9"/>
    <w:rsid w:val="00716E7F"/>
    <w:rsid w:val="00720386"/>
    <w:rsid w:val="00720A7B"/>
    <w:rsid w:val="00724B48"/>
    <w:rsid w:val="00724CC1"/>
    <w:rsid w:val="00724D7C"/>
    <w:rsid w:val="007266A3"/>
    <w:rsid w:val="00726CAD"/>
    <w:rsid w:val="007310F7"/>
    <w:rsid w:val="00733297"/>
    <w:rsid w:val="00733E3B"/>
    <w:rsid w:val="007346FD"/>
    <w:rsid w:val="0073673F"/>
    <w:rsid w:val="007405F1"/>
    <w:rsid w:val="007408DA"/>
    <w:rsid w:val="007415A9"/>
    <w:rsid w:val="00742B20"/>
    <w:rsid w:val="00742E7D"/>
    <w:rsid w:val="0074311A"/>
    <w:rsid w:val="0074510A"/>
    <w:rsid w:val="007471B8"/>
    <w:rsid w:val="007472B1"/>
    <w:rsid w:val="00750429"/>
    <w:rsid w:val="007507EF"/>
    <w:rsid w:val="00750BFB"/>
    <w:rsid w:val="00750DAD"/>
    <w:rsid w:val="00755594"/>
    <w:rsid w:val="00755FDC"/>
    <w:rsid w:val="00756FB8"/>
    <w:rsid w:val="007606B0"/>
    <w:rsid w:val="00764BDC"/>
    <w:rsid w:val="00766301"/>
    <w:rsid w:val="00766E2E"/>
    <w:rsid w:val="007675A2"/>
    <w:rsid w:val="0077072C"/>
    <w:rsid w:val="0077170F"/>
    <w:rsid w:val="00774135"/>
    <w:rsid w:val="0077686B"/>
    <w:rsid w:val="00776EF5"/>
    <w:rsid w:val="00776FA7"/>
    <w:rsid w:val="0078188E"/>
    <w:rsid w:val="007863EB"/>
    <w:rsid w:val="0078678D"/>
    <w:rsid w:val="00787562"/>
    <w:rsid w:val="00790894"/>
    <w:rsid w:val="007912FE"/>
    <w:rsid w:val="0079268C"/>
    <w:rsid w:val="00792E60"/>
    <w:rsid w:val="00793F39"/>
    <w:rsid w:val="007942AF"/>
    <w:rsid w:val="0079452A"/>
    <w:rsid w:val="00795C84"/>
    <w:rsid w:val="00796E00"/>
    <w:rsid w:val="007970ED"/>
    <w:rsid w:val="007A1E58"/>
    <w:rsid w:val="007A4659"/>
    <w:rsid w:val="007A6EE6"/>
    <w:rsid w:val="007B2309"/>
    <w:rsid w:val="007B48E0"/>
    <w:rsid w:val="007B4E52"/>
    <w:rsid w:val="007B52D2"/>
    <w:rsid w:val="007C0BB2"/>
    <w:rsid w:val="007C1A33"/>
    <w:rsid w:val="007C2517"/>
    <w:rsid w:val="007C3555"/>
    <w:rsid w:val="007C3C30"/>
    <w:rsid w:val="007C5120"/>
    <w:rsid w:val="007C5484"/>
    <w:rsid w:val="007C6463"/>
    <w:rsid w:val="007C71F6"/>
    <w:rsid w:val="007C7E35"/>
    <w:rsid w:val="007D03BB"/>
    <w:rsid w:val="007D190F"/>
    <w:rsid w:val="007D1ACB"/>
    <w:rsid w:val="007D23CB"/>
    <w:rsid w:val="007D292F"/>
    <w:rsid w:val="007D3F8B"/>
    <w:rsid w:val="007D5530"/>
    <w:rsid w:val="007D65B9"/>
    <w:rsid w:val="007D6770"/>
    <w:rsid w:val="007D69CE"/>
    <w:rsid w:val="007D79AD"/>
    <w:rsid w:val="007E0B38"/>
    <w:rsid w:val="007E1060"/>
    <w:rsid w:val="007E1638"/>
    <w:rsid w:val="007E2740"/>
    <w:rsid w:val="007E545A"/>
    <w:rsid w:val="007E5970"/>
    <w:rsid w:val="007E5B2A"/>
    <w:rsid w:val="007E683B"/>
    <w:rsid w:val="007E6CAF"/>
    <w:rsid w:val="007F0284"/>
    <w:rsid w:val="007F121E"/>
    <w:rsid w:val="007F1C4B"/>
    <w:rsid w:val="007F31A7"/>
    <w:rsid w:val="007F32E9"/>
    <w:rsid w:val="007F3A5F"/>
    <w:rsid w:val="007F4117"/>
    <w:rsid w:val="007F5E53"/>
    <w:rsid w:val="007F647C"/>
    <w:rsid w:val="007F74D4"/>
    <w:rsid w:val="00801682"/>
    <w:rsid w:val="00801930"/>
    <w:rsid w:val="008022C6"/>
    <w:rsid w:val="00802DB0"/>
    <w:rsid w:val="0080478E"/>
    <w:rsid w:val="00805076"/>
    <w:rsid w:val="00805109"/>
    <w:rsid w:val="008052AF"/>
    <w:rsid w:val="0080537B"/>
    <w:rsid w:val="00805CB4"/>
    <w:rsid w:val="008107EB"/>
    <w:rsid w:val="0081096B"/>
    <w:rsid w:val="0081181B"/>
    <w:rsid w:val="00814000"/>
    <w:rsid w:val="00814E5B"/>
    <w:rsid w:val="00814F46"/>
    <w:rsid w:val="00815841"/>
    <w:rsid w:val="00817A91"/>
    <w:rsid w:val="00821592"/>
    <w:rsid w:val="00821901"/>
    <w:rsid w:val="0082225A"/>
    <w:rsid w:val="00823D08"/>
    <w:rsid w:val="0082432E"/>
    <w:rsid w:val="00824C7A"/>
    <w:rsid w:val="00824E16"/>
    <w:rsid w:val="00825342"/>
    <w:rsid w:val="00825395"/>
    <w:rsid w:val="00826C06"/>
    <w:rsid w:val="00827E37"/>
    <w:rsid w:val="00830CBC"/>
    <w:rsid w:val="00830E30"/>
    <w:rsid w:val="00832188"/>
    <w:rsid w:val="0083348D"/>
    <w:rsid w:val="008349A7"/>
    <w:rsid w:val="00834C2D"/>
    <w:rsid w:val="008357AE"/>
    <w:rsid w:val="00835C44"/>
    <w:rsid w:val="00841234"/>
    <w:rsid w:val="0084195A"/>
    <w:rsid w:val="008423C2"/>
    <w:rsid w:val="008438D1"/>
    <w:rsid w:val="00843DF7"/>
    <w:rsid w:val="00844E12"/>
    <w:rsid w:val="0084576F"/>
    <w:rsid w:val="00846ED1"/>
    <w:rsid w:val="00847742"/>
    <w:rsid w:val="008479EC"/>
    <w:rsid w:val="008500BD"/>
    <w:rsid w:val="00850721"/>
    <w:rsid w:val="0085126D"/>
    <w:rsid w:val="008520AB"/>
    <w:rsid w:val="00853261"/>
    <w:rsid w:val="0085350E"/>
    <w:rsid w:val="0085376B"/>
    <w:rsid w:val="00853E94"/>
    <w:rsid w:val="00854894"/>
    <w:rsid w:val="00854EBE"/>
    <w:rsid w:val="00855253"/>
    <w:rsid w:val="00857C5E"/>
    <w:rsid w:val="00860A1A"/>
    <w:rsid w:val="00860D2D"/>
    <w:rsid w:val="008612EE"/>
    <w:rsid w:val="0086204D"/>
    <w:rsid w:val="00863155"/>
    <w:rsid w:val="008636A9"/>
    <w:rsid w:val="00863F5E"/>
    <w:rsid w:val="008650A0"/>
    <w:rsid w:val="00866921"/>
    <w:rsid w:val="0086695F"/>
    <w:rsid w:val="00866982"/>
    <w:rsid w:val="00867B00"/>
    <w:rsid w:val="00867E4C"/>
    <w:rsid w:val="0087238A"/>
    <w:rsid w:val="00872FF3"/>
    <w:rsid w:val="00873DE1"/>
    <w:rsid w:val="00874D2E"/>
    <w:rsid w:val="00875DB5"/>
    <w:rsid w:val="008769AB"/>
    <w:rsid w:val="00876C83"/>
    <w:rsid w:val="00876EF3"/>
    <w:rsid w:val="008806C3"/>
    <w:rsid w:val="00880A30"/>
    <w:rsid w:val="00880E33"/>
    <w:rsid w:val="00881139"/>
    <w:rsid w:val="00881884"/>
    <w:rsid w:val="00883FF4"/>
    <w:rsid w:val="00887D40"/>
    <w:rsid w:val="00887E12"/>
    <w:rsid w:val="00891FE4"/>
    <w:rsid w:val="0089262F"/>
    <w:rsid w:val="00893C55"/>
    <w:rsid w:val="00893F43"/>
    <w:rsid w:val="00894B74"/>
    <w:rsid w:val="00896027"/>
    <w:rsid w:val="008965E9"/>
    <w:rsid w:val="00896727"/>
    <w:rsid w:val="0089763B"/>
    <w:rsid w:val="008978C6"/>
    <w:rsid w:val="008A13A0"/>
    <w:rsid w:val="008A13FC"/>
    <w:rsid w:val="008A2046"/>
    <w:rsid w:val="008A3825"/>
    <w:rsid w:val="008A464D"/>
    <w:rsid w:val="008A5094"/>
    <w:rsid w:val="008A6B98"/>
    <w:rsid w:val="008A6CBE"/>
    <w:rsid w:val="008B0B43"/>
    <w:rsid w:val="008B14D1"/>
    <w:rsid w:val="008B1C4A"/>
    <w:rsid w:val="008B1F78"/>
    <w:rsid w:val="008B2309"/>
    <w:rsid w:val="008B2B04"/>
    <w:rsid w:val="008B31C0"/>
    <w:rsid w:val="008B4384"/>
    <w:rsid w:val="008B6831"/>
    <w:rsid w:val="008C0693"/>
    <w:rsid w:val="008C1E5E"/>
    <w:rsid w:val="008C2721"/>
    <w:rsid w:val="008C294C"/>
    <w:rsid w:val="008C30AC"/>
    <w:rsid w:val="008C3759"/>
    <w:rsid w:val="008C3823"/>
    <w:rsid w:val="008C3C06"/>
    <w:rsid w:val="008C459D"/>
    <w:rsid w:val="008C53DD"/>
    <w:rsid w:val="008C6C9C"/>
    <w:rsid w:val="008D18C6"/>
    <w:rsid w:val="008D1BB9"/>
    <w:rsid w:val="008D1C10"/>
    <w:rsid w:val="008D3BEC"/>
    <w:rsid w:val="008D3C02"/>
    <w:rsid w:val="008D5825"/>
    <w:rsid w:val="008D6890"/>
    <w:rsid w:val="008D7652"/>
    <w:rsid w:val="008E1827"/>
    <w:rsid w:val="008E2975"/>
    <w:rsid w:val="008E2A88"/>
    <w:rsid w:val="008E3029"/>
    <w:rsid w:val="008E4C59"/>
    <w:rsid w:val="008E6D0E"/>
    <w:rsid w:val="008E7967"/>
    <w:rsid w:val="008F5D22"/>
    <w:rsid w:val="008F6260"/>
    <w:rsid w:val="009017A4"/>
    <w:rsid w:val="00903A58"/>
    <w:rsid w:val="009041D1"/>
    <w:rsid w:val="009049F8"/>
    <w:rsid w:val="0090666F"/>
    <w:rsid w:val="00906D0D"/>
    <w:rsid w:val="00906F63"/>
    <w:rsid w:val="009105CB"/>
    <w:rsid w:val="00912F00"/>
    <w:rsid w:val="009157FD"/>
    <w:rsid w:val="00917210"/>
    <w:rsid w:val="0092043C"/>
    <w:rsid w:val="009228AB"/>
    <w:rsid w:val="00922D14"/>
    <w:rsid w:val="0092607F"/>
    <w:rsid w:val="00926D6C"/>
    <w:rsid w:val="009278EF"/>
    <w:rsid w:val="00930772"/>
    <w:rsid w:val="00932110"/>
    <w:rsid w:val="009327DF"/>
    <w:rsid w:val="009342A6"/>
    <w:rsid w:val="00934889"/>
    <w:rsid w:val="00934D4D"/>
    <w:rsid w:val="00937A1F"/>
    <w:rsid w:val="00941214"/>
    <w:rsid w:val="00941BBA"/>
    <w:rsid w:val="009427C7"/>
    <w:rsid w:val="00942B6C"/>
    <w:rsid w:val="00942F89"/>
    <w:rsid w:val="0094420F"/>
    <w:rsid w:val="009448B0"/>
    <w:rsid w:val="00947171"/>
    <w:rsid w:val="00947AE1"/>
    <w:rsid w:val="00952C0D"/>
    <w:rsid w:val="00953811"/>
    <w:rsid w:val="00953F1C"/>
    <w:rsid w:val="0095483C"/>
    <w:rsid w:val="009552BB"/>
    <w:rsid w:val="0095565A"/>
    <w:rsid w:val="00955709"/>
    <w:rsid w:val="00955C1B"/>
    <w:rsid w:val="009569D5"/>
    <w:rsid w:val="00956DF1"/>
    <w:rsid w:val="0096087B"/>
    <w:rsid w:val="0096138A"/>
    <w:rsid w:val="0096272D"/>
    <w:rsid w:val="009635CB"/>
    <w:rsid w:val="00963B54"/>
    <w:rsid w:val="009644B2"/>
    <w:rsid w:val="00967207"/>
    <w:rsid w:val="009679AA"/>
    <w:rsid w:val="00967ED6"/>
    <w:rsid w:val="0097110B"/>
    <w:rsid w:val="00971325"/>
    <w:rsid w:val="00971DD3"/>
    <w:rsid w:val="009737F1"/>
    <w:rsid w:val="00974D4C"/>
    <w:rsid w:val="00975401"/>
    <w:rsid w:val="009754A3"/>
    <w:rsid w:val="00977B97"/>
    <w:rsid w:val="00977ED3"/>
    <w:rsid w:val="00982C64"/>
    <w:rsid w:val="00982E1A"/>
    <w:rsid w:val="009842AF"/>
    <w:rsid w:val="00984A12"/>
    <w:rsid w:val="00984B97"/>
    <w:rsid w:val="00984D83"/>
    <w:rsid w:val="00985441"/>
    <w:rsid w:val="00985DD2"/>
    <w:rsid w:val="00985FD4"/>
    <w:rsid w:val="00987BD5"/>
    <w:rsid w:val="00990456"/>
    <w:rsid w:val="00990A74"/>
    <w:rsid w:val="00994E54"/>
    <w:rsid w:val="00997725"/>
    <w:rsid w:val="00997AD3"/>
    <w:rsid w:val="009A0189"/>
    <w:rsid w:val="009A2927"/>
    <w:rsid w:val="009A32AA"/>
    <w:rsid w:val="009A3687"/>
    <w:rsid w:val="009A3E9E"/>
    <w:rsid w:val="009A40C7"/>
    <w:rsid w:val="009A5E1B"/>
    <w:rsid w:val="009A719B"/>
    <w:rsid w:val="009A7501"/>
    <w:rsid w:val="009A7D65"/>
    <w:rsid w:val="009B3CC5"/>
    <w:rsid w:val="009B3CFE"/>
    <w:rsid w:val="009B5B8F"/>
    <w:rsid w:val="009B65FE"/>
    <w:rsid w:val="009C25AB"/>
    <w:rsid w:val="009C2BF9"/>
    <w:rsid w:val="009C4EC1"/>
    <w:rsid w:val="009C7879"/>
    <w:rsid w:val="009C7D5D"/>
    <w:rsid w:val="009D1852"/>
    <w:rsid w:val="009D285D"/>
    <w:rsid w:val="009D39DD"/>
    <w:rsid w:val="009D3A44"/>
    <w:rsid w:val="009D5E5A"/>
    <w:rsid w:val="009D710A"/>
    <w:rsid w:val="009D7E94"/>
    <w:rsid w:val="009E1ADF"/>
    <w:rsid w:val="009E2054"/>
    <w:rsid w:val="009E2141"/>
    <w:rsid w:val="009E28A0"/>
    <w:rsid w:val="009E3AA2"/>
    <w:rsid w:val="009E4EA3"/>
    <w:rsid w:val="009E540C"/>
    <w:rsid w:val="009E5621"/>
    <w:rsid w:val="009E59CA"/>
    <w:rsid w:val="009E5A3C"/>
    <w:rsid w:val="009E60C3"/>
    <w:rsid w:val="009E7ECB"/>
    <w:rsid w:val="009F0365"/>
    <w:rsid w:val="009F060C"/>
    <w:rsid w:val="009F0DB4"/>
    <w:rsid w:val="009F588A"/>
    <w:rsid w:val="009F6139"/>
    <w:rsid w:val="009F63C4"/>
    <w:rsid w:val="009F69AF"/>
    <w:rsid w:val="009F76A3"/>
    <w:rsid w:val="009F7D44"/>
    <w:rsid w:val="00A013AC"/>
    <w:rsid w:val="00A015A5"/>
    <w:rsid w:val="00A02015"/>
    <w:rsid w:val="00A02579"/>
    <w:rsid w:val="00A039CA"/>
    <w:rsid w:val="00A03F28"/>
    <w:rsid w:val="00A04A26"/>
    <w:rsid w:val="00A07E0B"/>
    <w:rsid w:val="00A07FDA"/>
    <w:rsid w:val="00A11FB4"/>
    <w:rsid w:val="00A12674"/>
    <w:rsid w:val="00A13805"/>
    <w:rsid w:val="00A13E9A"/>
    <w:rsid w:val="00A15005"/>
    <w:rsid w:val="00A150D1"/>
    <w:rsid w:val="00A167B1"/>
    <w:rsid w:val="00A16DFD"/>
    <w:rsid w:val="00A22386"/>
    <w:rsid w:val="00A22864"/>
    <w:rsid w:val="00A231F1"/>
    <w:rsid w:val="00A245E9"/>
    <w:rsid w:val="00A25D5F"/>
    <w:rsid w:val="00A25EF5"/>
    <w:rsid w:val="00A25F5B"/>
    <w:rsid w:val="00A26772"/>
    <w:rsid w:val="00A303B6"/>
    <w:rsid w:val="00A30429"/>
    <w:rsid w:val="00A33221"/>
    <w:rsid w:val="00A34397"/>
    <w:rsid w:val="00A34D49"/>
    <w:rsid w:val="00A3581F"/>
    <w:rsid w:val="00A35B66"/>
    <w:rsid w:val="00A3620F"/>
    <w:rsid w:val="00A41FAF"/>
    <w:rsid w:val="00A42D71"/>
    <w:rsid w:val="00A436AF"/>
    <w:rsid w:val="00A43F73"/>
    <w:rsid w:val="00A4434E"/>
    <w:rsid w:val="00A44CE9"/>
    <w:rsid w:val="00A45619"/>
    <w:rsid w:val="00A456F4"/>
    <w:rsid w:val="00A46522"/>
    <w:rsid w:val="00A469DD"/>
    <w:rsid w:val="00A50B7B"/>
    <w:rsid w:val="00A50D2D"/>
    <w:rsid w:val="00A5211A"/>
    <w:rsid w:val="00A56A2A"/>
    <w:rsid w:val="00A572BB"/>
    <w:rsid w:val="00A612F1"/>
    <w:rsid w:val="00A63709"/>
    <w:rsid w:val="00A637B7"/>
    <w:rsid w:val="00A63DA5"/>
    <w:rsid w:val="00A6401F"/>
    <w:rsid w:val="00A66754"/>
    <w:rsid w:val="00A72C48"/>
    <w:rsid w:val="00A73F6C"/>
    <w:rsid w:val="00A744EA"/>
    <w:rsid w:val="00A74FAA"/>
    <w:rsid w:val="00A7667D"/>
    <w:rsid w:val="00A76685"/>
    <w:rsid w:val="00A81271"/>
    <w:rsid w:val="00A81DF3"/>
    <w:rsid w:val="00A8234E"/>
    <w:rsid w:val="00A828C1"/>
    <w:rsid w:val="00A8451D"/>
    <w:rsid w:val="00A84C5D"/>
    <w:rsid w:val="00A85CA7"/>
    <w:rsid w:val="00A91219"/>
    <w:rsid w:val="00A925F8"/>
    <w:rsid w:val="00A92840"/>
    <w:rsid w:val="00A9373B"/>
    <w:rsid w:val="00A94330"/>
    <w:rsid w:val="00A9433E"/>
    <w:rsid w:val="00A954FE"/>
    <w:rsid w:val="00A965CE"/>
    <w:rsid w:val="00A97A76"/>
    <w:rsid w:val="00AA0228"/>
    <w:rsid w:val="00AA0840"/>
    <w:rsid w:val="00AA0AB9"/>
    <w:rsid w:val="00AA1021"/>
    <w:rsid w:val="00AA1106"/>
    <w:rsid w:val="00AA320B"/>
    <w:rsid w:val="00AA32F4"/>
    <w:rsid w:val="00AA355E"/>
    <w:rsid w:val="00AA5AA7"/>
    <w:rsid w:val="00AA6563"/>
    <w:rsid w:val="00AA7794"/>
    <w:rsid w:val="00AA78F0"/>
    <w:rsid w:val="00AB0125"/>
    <w:rsid w:val="00AB0860"/>
    <w:rsid w:val="00AB08C0"/>
    <w:rsid w:val="00AB10A4"/>
    <w:rsid w:val="00AB22C7"/>
    <w:rsid w:val="00AB259E"/>
    <w:rsid w:val="00AB3107"/>
    <w:rsid w:val="00AB5BB2"/>
    <w:rsid w:val="00AB66A3"/>
    <w:rsid w:val="00AB70E5"/>
    <w:rsid w:val="00AC1706"/>
    <w:rsid w:val="00AC1738"/>
    <w:rsid w:val="00AC1F94"/>
    <w:rsid w:val="00AC1FE5"/>
    <w:rsid w:val="00AC3949"/>
    <w:rsid w:val="00AC3C61"/>
    <w:rsid w:val="00AC4503"/>
    <w:rsid w:val="00AC4985"/>
    <w:rsid w:val="00AC4A58"/>
    <w:rsid w:val="00AC5F32"/>
    <w:rsid w:val="00AC69DD"/>
    <w:rsid w:val="00AC7403"/>
    <w:rsid w:val="00AC7981"/>
    <w:rsid w:val="00AD185F"/>
    <w:rsid w:val="00AD2804"/>
    <w:rsid w:val="00AD308C"/>
    <w:rsid w:val="00AD33EA"/>
    <w:rsid w:val="00AD3C91"/>
    <w:rsid w:val="00AD4DF3"/>
    <w:rsid w:val="00AD69A3"/>
    <w:rsid w:val="00AD7155"/>
    <w:rsid w:val="00AE0A2B"/>
    <w:rsid w:val="00AE1B63"/>
    <w:rsid w:val="00AE2FCD"/>
    <w:rsid w:val="00AE5746"/>
    <w:rsid w:val="00AE583D"/>
    <w:rsid w:val="00AE5E04"/>
    <w:rsid w:val="00AE60A3"/>
    <w:rsid w:val="00AF2909"/>
    <w:rsid w:val="00AF2E85"/>
    <w:rsid w:val="00AF4D9D"/>
    <w:rsid w:val="00AF5D68"/>
    <w:rsid w:val="00AF6F72"/>
    <w:rsid w:val="00AF74DA"/>
    <w:rsid w:val="00B000C3"/>
    <w:rsid w:val="00B01215"/>
    <w:rsid w:val="00B01833"/>
    <w:rsid w:val="00B037BE"/>
    <w:rsid w:val="00B049B2"/>
    <w:rsid w:val="00B051F2"/>
    <w:rsid w:val="00B06954"/>
    <w:rsid w:val="00B0731B"/>
    <w:rsid w:val="00B07EBE"/>
    <w:rsid w:val="00B07EBF"/>
    <w:rsid w:val="00B104DF"/>
    <w:rsid w:val="00B10935"/>
    <w:rsid w:val="00B1119B"/>
    <w:rsid w:val="00B11B4E"/>
    <w:rsid w:val="00B1268A"/>
    <w:rsid w:val="00B12730"/>
    <w:rsid w:val="00B15C5F"/>
    <w:rsid w:val="00B177B3"/>
    <w:rsid w:val="00B17FCA"/>
    <w:rsid w:val="00B211B3"/>
    <w:rsid w:val="00B22AD5"/>
    <w:rsid w:val="00B2559B"/>
    <w:rsid w:val="00B2573E"/>
    <w:rsid w:val="00B25D35"/>
    <w:rsid w:val="00B266C1"/>
    <w:rsid w:val="00B2744B"/>
    <w:rsid w:val="00B27538"/>
    <w:rsid w:val="00B275C7"/>
    <w:rsid w:val="00B27B6D"/>
    <w:rsid w:val="00B27E5E"/>
    <w:rsid w:val="00B30DE5"/>
    <w:rsid w:val="00B32B57"/>
    <w:rsid w:val="00B33C1B"/>
    <w:rsid w:val="00B34BC3"/>
    <w:rsid w:val="00B362AE"/>
    <w:rsid w:val="00B378F9"/>
    <w:rsid w:val="00B40FB3"/>
    <w:rsid w:val="00B42E24"/>
    <w:rsid w:val="00B46846"/>
    <w:rsid w:val="00B50F91"/>
    <w:rsid w:val="00B51F80"/>
    <w:rsid w:val="00B520AD"/>
    <w:rsid w:val="00B52160"/>
    <w:rsid w:val="00B531B5"/>
    <w:rsid w:val="00B533AC"/>
    <w:rsid w:val="00B53725"/>
    <w:rsid w:val="00B53C71"/>
    <w:rsid w:val="00B55B47"/>
    <w:rsid w:val="00B57423"/>
    <w:rsid w:val="00B575A8"/>
    <w:rsid w:val="00B60DC9"/>
    <w:rsid w:val="00B6124E"/>
    <w:rsid w:val="00B61756"/>
    <w:rsid w:val="00B61A7E"/>
    <w:rsid w:val="00B620F5"/>
    <w:rsid w:val="00B62D55"/>
    <w:rsid w:val="00B63BA8"/>
    <w:rsid w:val="00B66343"/>
    <w:rsid w:val="00B7239A"/>
    <w:rsid w:val="00B72C7B"/>
    <w:rsid w:val="00B72E9A"/>
    <w:rsid w:val="00B75F02"/>
    <w:rsid w:val="00B772E7"/>
    <w:rsid w:val="00B80417"/>
    <w:rsid w:val="00B80512"/>
    <w:rsid w:val="00B817EC"/>
    <w:rsid w:val="00B81DB6"/>
    <w:rsid w:val="00B82595"/>
    <w:rsid w:val="00B82D02"/>
    <w:rsid w:val="00B83CD4"/>
    <w:rsid w:val="00B83ED2"/>
    <w:rsid w:val="00B855FC"/>
    <w:rsid w:val="00B85D3B"/>
    <w:rsid w:val="00B90F15"/>
    <w:rsid w:val="00B92EF6"/>
    <w:rsid w:val="00B93A25"/>
    <w:rsid w:val="00B93DBA"/>
    <w:rsid w:val="00B95798"/>
    <w:rsid w:val="00B9722E"/>
    <w:rsid w:val="00B972BB"/>
    <w:rsid w:val="00B975B9"/>
    <w:rsid w:val="00B975FE"/>
    <w:rsid w:val="00BA0278"/>
    <w:rsid w:val="00BA0F20"/>
    <w:rsid w:val="00BA1541"/>
    <w:rsid w:val="00BA1DB3"/>
    <w:rsid w:val="00BA21E8"/>
    <w:rsid w:val="00BA4398"/>
    <w:rsid w:val="00BA5F05"/>
    <w:rsid w:val="00BA6534"/>
    <w:rsid w:val="00BA6FFA"/>
    <w:rsid w:val="00BB0232"/>
    <w:rsid w:val="00BB02B1"/>
    <w:rsid w:val="00BB04C4"/>
    <w:rsid w:val="00BB0D50"/>
    <w:rsid w:val="00BB17B9"/>
    <w:rsid w:val="00BB25B7"/>
    <w:rsid w:val="00BB261D"/>
    <w:rsid w:val="00BB2EF5"/>
    <w:rsid w:val="00BB3440"/>
    <w:rsid w:val="00BB4550"/>
    <w:rsid w:val="00BB6AC6"/>
    <w:rsid w:val="00BB756A"/>
    <w:rsid w:val="00BC03D3"/>
    <w:rsid w:val="00BC0A28"/>
    <w:rsid w:val="00BC0E48"/>
    <w:rsid w:val="00BC29F7"/>
    <w:rsid w:val="00BC3A60"/>
    <w:rsid w:val="00BC5166"/>
    <w:rsid w:val="00BC5A9C"/>
    <w:rsid w:val="00BC5F33"/>
    <w:rsid w:val="00BC64D7"/>
    <w:rsid w:val="00BD0898"/>
    <w:rsid w:val="00BD10E5"/>
    <w:rsid w:val="00BD201F"/>
    <w:rsid w:val="00BD79B9"/>
    <w:rsid w:val="00BD7F6D"/>
    <w:rsid w:val="00BE061F"/>
    <w:rsid w:val="00BE15AE"/>
    <w:rsid w:val="00BE2967"/>
    <w:rsid w:val="00BE4327"/>
    <w:rsid w:val="00BE73C7"/>
    <w:rsid w:val="00BE76AB"/>
    <w:rsid w:val="00BE7AE2"/>
    <w:rsid w:val="00BF23F2"/>
    <w:rsid w:val="00BF2AAB"/>
    <w:rsid w:val="00BF43DD"/>
    <w:rsid w:val="00BF4DC0"/>
    <w:rsid w:val="00BF508B"/>
    <w:rsid w:val="00BF51CA"/>
    <w:rsid w:val="00BF704A"/>
    <w:rsid w:val="00C001AA"/>
    <w:rsid w:val="00C02577"/>
    <w:rsid w:val="00C02659"/>
    <w:rsid w:val="00C03DB9"/>
    <w:rsid w:val="00C05AE7"/>
    <w:rsid w:val="00C074DC"/>
    <w:rsid w:val="00C079BF"/>
    <w:rsid w:val="00C1067A"/>
    <w:rsid w:val="00C11463"/>
    <w:rsid w:val="00C11D3D"/>
    <w:rsid w:val="00C12762"/>
    <w:rsid w:val="00C129B5"/>
    <w:rsid w:val="00C12B49"/>
    <w:rsid w:val="00C14A0D"/>
    <w:rsid w:val="00C157D7"/>
    <w:rsid w:val="00C1611B"/>
    <w:rsid w:val="00C169E1"/>
    <w:rsid w:val="00C17362"/>
    <w:rsid w:val="00C17DDB"/>
    <w:rsid w:val="00C20600"/>
    <w:rsid w:val="00C215AF"/>
    <w:rsid w:val="00C21951"/>
    <w:rsid w:val="00C22889"/>
    <w:rsid w:val="00C2402E"/>
    <w:rsid w:val="00C2471C"/>
    <w:rsid w:val="00C2480C"/>
    <w:rsid w:val="00C26D96"/>
    <w:rsid w:val="00C30A26"/>
    <w:rsid w:val="00C310DB"/>
    <w:rsid w:val="00C312BD"/>
    <w:rsid w:val="00C318F6"/>
    <w:rsid w:val="00C31AE5"/>
    <w:rsid w:val="00C326A5"/>
    <w:rsid w:val="00C35FF4"/>
    <w:rsid w:val="00C36CB8"/>
    <w:rsid w:val="00C378E8"/>
    <w:rsid w:val="00C40A5E"/>
    <w:rsid w:val="00C41126"/>
    <w:rsid w:val="00C428F4"/>
    <w:rsid w:val="00C44482"/>
    <w:rsid w:val="00C44D11"/>
    <w:rsid w:val="00C4595C"/>
    <w:rsid w:val="00C475BA"/>
    <w:rsid w:val="00C476BA"/>
    <w:rsid w:val="00C50EC5"/>
    <w:rsid w:val="00C518FF"/>
    <w:rsid w:val="00C51DA7"/>
    <w:rsid w:val="00C51E1E"/>
    <w:rsid w:val="00C51EC7"/>
    <w:rsid w:val="00C52F8D"/>
    <w:rsid w:val="00C5537F"/>
    <w:rsid w:val="00C56047"/>
    <w:rsid w:val="00C579C2"/>
    <w:rsid w:val="00C57C58"/>
    <w:rsid w:val="00C62784"/>
    <w:rsid w:val="00C6357B"/>
    <w:rsid w:val="00C64D83"/>
    <w:rsid w:val="00C653D9"/>
    <w:rsid w:val="00C66DCA"/>
    <w:rsid w:val="00C67682"/>
    <w:rsid w:val="00C7036E"/>
    <w:rsid w:val="00C712F8"/>
    <w:rsid w:val="00C71D57"/>
    <w:rsid w:val="00C71D7D"/>
    <w:rsid w:val="00C746AB"/>
    <w:rsid w:val="00C7481F"/>
    <w:rsid w:val="00C75D24"/>
    <w:rsid w:val="00C7672D"/>
    <w:rsid w:val="00C77228"/>
    <w:rsid w:val="00C77A76"/>
    <w:rsid w:val="00C77C97"/>
    <w:rsid w:val="00C80B67"/>
    <w:rsid w:val="00C812C6"/>
    <w:rsid w:val="00C81483"/>
    <w:rsid w:val="00C83290"/>
    <w:rsid w:val="00C833EA"/>
    <w:rsid w:val="00C847B1"/>
    <w:rsid w:val="00C86708"/>
    <w:rsid w:val="00C8680F"/>
    <w:rsid w:val="00C86A63"/>
    <w:rsid w:val="00C86BE3"/>
    <w:rsid w:val="00C872D5"/>
    <w:rsid w:val="00C8784E"/>
    <w:rsid w:val="00C90302"/>
    <w:rsid w:val="00C93132"/>
    <w:rsid w:val="00C93770"/>
    <w:rsid w:val="00C9463C"/>
    <w:rsid w:val="00C95F5A"/>
    <w:rsid w:val="00C97D5E"/>
    <w:rsid w:val="00CA1982"/>
    <w:rsid w:val="00CA49A8"/>
    <w:rsid w:val="00CA5F32"/>
    <w:rsid w:val="00CA6CDD"/>
    <w:rsid w:val="00CA6E15"/>
    <w:rsid w:val="00CB099F"/>
    <w:rsid w:val="00CB0EDE"/>
    <w:rsid w:val="00CB37D2"/>
    <w:rsid w:val="00CB4A15"/>
    <w:rsid w:val="00CB598C"/>
    <w:rsid w:val="00CB61B6"/>
    <w:rsid w:val="00CB711B"/>
    <w:rsid w:val="00CB759C"/>
    <w:rsid w:val="00CB7967"/>
    <w:rsid w:val="00CC0C8C"/>
    <w:rsid w:val="00CC0F88"/>
    <w:rsid w:val="00CC155C"/>
    <w:rsid w:val="00CC17ED"/>
    <w:rsid w:val="00CC2A18"/>
    <w:rsid w:val="00CC2CD4"/>
    <w:rsid w:val="00CC5F97"/>
    <w:rsid w:val="00CC6877"/>
    <w:rsid w:val="00CC69B8"/>
    <w:rsid w:val="00CC7B30"/>
    <w:rsid w:val="00CC7CA2"/>
    <w:rsid w:val="00CD0D18"/>
    <w:rsid w:val="00CD0EFA"/>
    <w:rsid w:val="00CD200F"/>
    <w:rsid w:val="00CD2246"/>
    <w:rsid w:val="00CD2A41"/>
    <w:rsid w:val="00CD3346"/>
    <w:rsid w:val="00CD36C9"/>
    <w:rsid w:val="00CD37C8"/>
    <w:rsid w:val="00CD4881"/>
    <w:rsid w:val="00CD5F62"/>
    <w:rsid w:val="00CD623E"/>
    <w:rsid w:val="00CD7B6C"/>
    <w:rsid w:val="00CE0F9E"/>
    <w:rsid w:val="00CE1829"/>
    <w:rsid w:val="00CE2349"/>
    <w:rsid w:val="00CE3E80"/>
    <w:rsid w:val="00CE4D7E"/>
    <w:rsid w:val="00CE76C8"/>
    <w:rsid w:val="00CE78E9"/>
    <w:rsid w:val="00CF2F7B"/>
    <w:rsid w:val="00CF4694"/>
    <w:rsid w:val="00CF4961"/>
    <w:rsid w:val="00D00103"/>
    <w:rsid w:val="00D00662"/>
    <w:rsid w:val="00D008AC"/>
    <w:rsid w:val="00D00A82"/>
    <w:rsid w:val="00D00D44"/>
    <w:rsid w:val="00D01566"/>
    <w:rsid w:val="00D0553A"/>
    <w:rsid w:val="00D05594"/>
    <w:rsid w:val="00D0569B"/>
    <w:rsid w:val="00D05D16"/>
    <w:rsid w:val="00D05EA4"/>
    <w:rsid w:val="00D067C3"/>
    <w:rsid w:val="00D07E5E"/>
    <w:rsid w:val="00D13643"/>
    <w:rsid w:val="00D14C20"/>
    <w:rsid w:val="00D14D76"/>
    <w:rsid w:val="00D1665C"/>
    <w:rsid w:val="00D17046"/>
    <w:rsid w:val="00D17700"/>
    <w:rsid w:val="00D179F6"/>
    <w:rsid w:val="00D21D10"/>
    <w:rsid w:val="00D22A68"/>
    <w:rsid w:val="00D22D91"/>
    <w:rsid w:val="00D239ED"/>
    <w:rsid w:val="00D23DC5"/>
    <w:rsid w:val="00D2540A"/>
    <w:rsid w:val="00D25A97"/>
    <w:rsid w:val="00D265D4"/>
    <w:rsid w:val="00D27A49"/>
    <w:rsid w:val="00D27FA4"/>
    <w:rsid w:val="00D312AE"/>
    <w:rsid w:val="00D32AD8"/>
    <w:rsid w:val="00D32D26"/>
    <w:rsid w:val="00D32EF2"/>
    <w:rsid w:val="00D334A1"/>
    <w:rsid w:val="00D33E76"/>
    <w:rsid w:val="00D34407"/>
    <w:rsid w:val="00D35D06"/>
    <w:rsid w:val="00D37FE3"/>
    <w:rsid w:val="00D40C5F"/>
    <w:rsid w:val="00D4107A"/>
    <w:rsid w:val="00D4662E"/>
    <w:rsid w:val="00D50986"/>
    <w:rsid w:val="00D51586"/>
    <w:rsid w:val="00D52169"/>
    <w:rsid w:val="00D52B7A"/>
    <w:rsid w:val="00D537A2"/>
    <w:rsid w:val="00D539AC"/>
    <w:rsid w:val="00D54364"/>
    <w:rsid w:val="00D544EE"/>
    <w:rsid w:val="00D54614"/>
    <w:rsid w:val="00D54974"/>
    <w:rsid w:val="00D55514"/>
    <w:rsid w:val="00D56EB0"/>
    <w:rsid w:val="00D57BD7"/>
    <w:rsid w:val="00D62192"/>
    <w:rsid w:val="00D621EF"/>
    <w:rsid w:val="00D62778"/>
    <w:rsid w:val="00D647EC"/>
    <w:rsid w:val="00D65EA1"/>
    <w:rsid w:val="00D72013"/>
    <w:rsid w:val="00D72AC3"/>
    <w:rsid w:val="00D72B75"/>
    <w:rsid w:val="00D7334A"/>
    <w:rsid w:val="00D74604"/>
    <w:rsid w:val="00D75409"/>
    <w:rsid w:val="00D755B6"/>
    <w:rsid w:val="00D7599F"/>
    <w:rsid w:val="00D767CC"/>
    <w:rsid w:val="00D76D17"/>
    <w:rsid w:val="00D77571"/>
    <w:rsid w:val="00D82222"/>
    <w:rsid w:val="00D83800"/>
    <w:rsid w:val="00D84A00"/>
    <w:rsid w:val="00D87069"/>
    <w:rsid w:val="00D8794B"/>
    <w:rsid w:val="00D900F0"/>
    <w:rsid w:val="00D9071A"/>
    <w:rsid w:val="00D9099E"/>
    <w:rsid w:val="00D92406"/>
    <w:rsid w:val="00D926A9"/>
    <w:rsid w:val="00D92EFA"/>
    <w:rsid w:val="00D94319"/>
    <w:rsid w:val="00D949B9"/>
    <w:rsid w:val="00D95013"/>
    <w:rsid w:val="00D95D15"/>
    <w:rsid w:val="00D95EA2"/>
    <w:rsid w:val="00D9672E"/>
    <w:rsid w:val="00D967DC"/>
    <w:rsid w:val="00D968A9"/>
    <w:rsid w:val="00D96E5E"/>
    <w:rsid w:val="00D97842"/>
    <w:rsid w:val="00DA0034"/>
    <w:rsid w:val="00DA1E61"/>
    <w:rsid w:val="00DA1FF7"/>
    <w:rsid w:val="00DA2293"/>
    <w:rsid w:val="00DA26E1"/>
    <w:rsid w:val="00DA326F"/>
    <w:rsid w:val="00DA4A29"/>
    <w:rsid w:val="00DA6AD1"/>
    <w:rsid w:val="00DA701D"/>
    <w:rsid w:val="00DA7B31"/>
    <w:rsid w:val="00DA7D78"/>
    <w:rsid w:val="00DB0AD7"/>
    <w:rsid w:val="00DB0BB6"/>
    <w:rsid w:val="00DB1386"/>
    <w:rsid w:val="00DB1517"/>
    <w:rsid w:val="00DB32BD"/>
    <w:rsid w:val="00DB4795"/>
    <w:rsid w:val="00DB4A86"/>
    <w:rsid w:val="00DB4AB7"/>
    <w:rsid w:val="00DB50B4"/>
    <w:rsid w:val="00DC405C"/>
    <w:rsid w:val="00DC61EF"/>
    <w:rsid w:val="00DC7F89"/>
    <w:rsid w:val="00DD00B6"/>
    <w:rsid w:val="00DD1AF4"/>
    <w:rsid w:val="00DD22A6"/>
    <w:rsid w:val="00DD37EF"/>
    <w:rsid w:val="00DD4E16"/>
    <w:rsid w:val="00DD6D72"/>
    <w:rsid w:val="00DD6E9A"/>
    <w:rsid w:val="00DD7C9D"/>
    <w:rsid w:val="00DE0895"/>
    <w:rsid w:val="00DE1634"/>
    <w:rsid w:val="00DE1FDE"/>
    <w:rsid w:val="00DE2739"/>
    <w:rsid w:val="00DE353E"/>
    <w:rsid w:val="00DE3B83"/>
    <w:rsid w:val="00DE5295"/>
    <w:rsid w:val="00DE54F1"/>
    <w:rsid w:val="00DE58A7"/>
    <w:rsid w:val="00DE5A09"/>
    <w:rsid w:val="00DE5BA3"/>
    <w:rsid w:val="00DE5EDB"/>
    <w:rsid w:val="00DE6DED"/>
    <w:rsid w:val="00DF1A18"/>
    <w:rsid w:val="00DF25C6"/>
    <w:rsid w:val="00DF2C3C"/>
    <w:rsid w:val="00DF4030"/>
    <w:rsid w:val="00DF6D2A"/>
    <w:rsid w:val="00DF739C"/>
    <w:rsid w:val="00DF75B1"/>
    <w:rsid w:val="00E00E20"/>
    <w:rsid w:val="00E02432"/>
    <w:rsid w:val="00E03084"/>
    <w:rsid w:val="00E03431"/>
    <w:rsid w:val="00E05201"/>
    <w:rsid w:val="00E052BF"/>
    <w:rsid w:val="00E06016"/>
    <w:rsid w:val="00E0644A"/>
    <w:rsid w:val="00E06B8B"/>
    <w:rsid w:val="00E06C61"/>
    <w:rsid w:val="00E1084E"/>
    <w:rsid w:val="00E1093C"/>
    <w:rsid w:val="00E1280C"/>
    <w:rsid w:val="00E13757"/>
    <w:rsid w:val="00E14663"/>
    <w:rsid w:val="00E14669"/>
    <w:rsid w:val="00E15C60"/>
    <w:rsid w:val="00E15D6F"/>
    <w:rsid w:val="00E20D1A"/>
    <w:rsid w:val="00E20DDB"/>
    <w:rsid w:val="00E20E07"/>
    <w:rsid w:val="00E20F60"/>
    <w:rsid w:val="00E23C2B"/>
    <w:rsid w:val="00E24145"/>
    <w:rsid w:val="00E24C81"/>
    <w:rsid w:val="00E24FFE"/>
    <w:rsid w:val="00E2515C"/>
    <w:rsid w:val="00E25742"/>
    <w:rsid w:val="00E26009"/>
    <w:rsid w:val="00E3030F"/>
    <w:rsid w:val="00E3098D"/>
    <w:rsid w:val="00E36B59"/>
    <w:rsid w:val="00E4067B"/>
    <w:rsid w:val="00E40686"/>
    <w:rsid w:val="00E41E4A"/>
    <w:rsid w:val="00E423F5"/>
    <w:rsid w:val="00E45602"/>
    <w:rsid w:val="00E469EB"/>
    <w:rsid w:val="00E473DF"/>
    <w:rsid w:val="00E508BC"/>
    <w:rsid w:val="00E5332B"/>
    <w:rsid w:val="00E55182"/>
    <w:rsid w:val="00E557E5"/>
    <w:rsid w:val="00E56047"/>
    <w:rsid w:val="00E5622A"/>
    <w:rsid w:val="00E56345"/>
    <w:rsid w:val="00E605DA"/>
    <w:rsid w:val="00E6126C"/>
    <w:rsid w:val="00E62C01"/>
    <w:rsid w:val="00E63310"/>
    <w:rsid w:val="00E6334B"/>
    <w:rsid w:val="00E635FE"/>
    <w:rsid w:val="00E63D00"/>
    <w:rsid w:val="00E648DE"/>
    <w:rsid w:val="00E64C99"/>
    <w:rsid w:val="00E70B82"/>
    <w:rsid w:val="00E71382"/>
    <w:rsid w:val="00E717F1"/>
    <w:rsid w:val="00E71AFE"/>
    <w:rsid w:val="00E725D0"/>
    <w:rsid w:val="00E73018"/>
    <w:rsid w:val="00E74005"/>
    <w:rsid w:val="00E740F8"/>
    <w:rsid w:val="00E7492E"/>
    <w:rsid w:val="00E74DCC"/>
    <w:rsid w:val="00E75500"/>
    <w:rsid w:val="00E75890"/>
    <w:rsid w:val="00E75BF6"/>
    <w:rsid w:val="00E75FC7"/>
    <w:rsid w:val="00E77D79"/>
    <w:rsid w:val="00E80A7F"/>
    <w:rsid w:val="00E810E6"/>
    <w:rsid w:val="00E82E13"/>
    <w:rsid w:val="00E83512"/>
    <w:rsid w:val="00E84992"/>
    <w:rsid w:val="00E84CF1"/>
    <w:rsid w:val="00E84FF7"/>
    <w:rsid w:val="00E85568"/>
    <w:rsid w:val="00E86683"/>
    <w:rsid w:val="00E86714"/>
    <w:rsid w:val="00E87721"/>
    <w:rsid w:val="00E9189F"/>
    <w:rsid w:val="00E91C12"/>
    <w:rsid w:val="00E92FF8"/>
    <w:rsid w:val="00E93F2B"/>
    <w:rsid w:val="00E94B11"/>
    <w:rsid w:val="00E94B99"/>
    <w:rsid w:val="00E96C8D"/>
    <w:rsid w:val="00E97204"/>
    <w:rsid w:val="00E978D7"/>
    <w:rsid w:val="00EA01D4"/>
    <w:rsid w:val="00EA1666"/>
    <w:rsid w:val="00EA1755"/>
    <w:rsid w:val="00EA40D7"/>
    <w:rsid w:val="00EA6632"/>
    <w:rsid w:val="00EA720C"/>
    <w:rsid w:val="00EA7CE8"/>
    <w:rsid w:val="00EB05A5"/>
    <w:rsid w:val="00EB0E20"/>
    <w:rsid w:val="00EB2266"/>
    <w:rsid w:val="00EB3A01"/>
    <w:rsid w:val="00EB4010"/>
    <w:rsid w:val="00EB48E1"/>
    <w:rsid w:val="00EB6379"/>
    <w:rsid w:val="00EB7151"/>
    <w:rsid w:val="00EC0F83"/>
    <w:rsid w:val="00EC20B1"/>
    <w:rsid w:val="00EC5588"/>
    <w:rsid w:val="00EC5C1B"/>
    <w:rsid w:val="00EC660C"/>
    <w:rsid w:val="00ED0316"/>
    <w:rsid w:val="00ED233F"/>
    <w:rsid w:val="00ED2F4B"/>
    <w:rsid w:val="00ED30F2"/>
    <w:rsid w:val="00ED390A"/>
    <w:rsid w:val="00ED3A87"/>
    <w:rsid w:val="00ED4BD3"/>
    <w:rsid w:val="00ED5172"/>
    <w:rsid w:val="00ED5500"/>
    <w:rsid w:val="00ED645E"/>
    <w:rsid w:val="00ED6D81"/>
    <w:rsid w:val="00ED793B"/>
    <w:rsid w:val="00EE1150"/>
    <w:rsid w:val="00EE32A2"/>
    <w:rsid w:val="00EE3870"/>
    <w:rsid w:val="00EE4763"/>
    <w:rsid w:val="00EE5BC9"/>
    <w:rsid w:val="00EE60D6"/>
    <w:rsid w:val="00EE7070"/>
    <w:rsid w:val="00EE760E"/>
    <w:rsid w:val="00EE772B"/>
    <w:rsid w:val="00EF00E4"/>
    <w:rsid w:val="00EF0B96"/>
    <w:rsid w:val="00EF0C66"/>
    <w:rsid w:val="00EF1F9F"/>
    <w:rsid w:val="00EF2A6F"/>
    <w:rsid w:val="00EF2E34"/>
    <w:rsid w:val="00EF315D"/>
    <w:rsid w:val="00EF4BA7"/>
    <w:rsid w:val="00EF7B67"/>
    <w:rsid w:val="00F0060D"/>
    <w:rsid w:val="00F0071D"/>
    <w:rsid w:val="00F01D51"/>
    <w:rsid w:val="00F02B42"/>
    <w:rsid w:val="00F02F43"/>
    <w:rsid w:val="00F04388"/>
    <w:rsid w:val="00F05191"/>
    <w:rsid w:val="00F05AA5"/>
    <w:rsid w:val="00F0610A"/>
    <w:rsid w:val="00F0626E"/>
    <w:rsid w:val="00F06B22"/>
    <w:rsid w:val="00F074B6"/>
    <w:rsid w:val="00F07760"/>
    <w:rsid w:val="00F10344"/>
    <w:rsid w:val="00F11844"/>
    <w:rsid w:val="00F13131"/>
    <w:rsid w:val="00F13D58"/>
    <w:rsid w:val="00F15521"/>
    <w:rsid w:val="00F17DF6"/>
    <w:rsid w:val="00F200C0"/>
    <w:rsid w:val="00F20134"/>
    <w:rsid w:val="00F2062C"/>
    <w:rsid w:val="00F2304B"/>
    <w:rsid w:val="00F24E7B"/>
    <w:rsid w:val="00F24E8F"/>
    <w:rsid w:val="00F2553B"/>
    <w:rsid w:val="00F277C8"/>
    <w:rsid w:val="00F27815"/>
    <w:rsid w:val="00F27B0F"/>
    <w:rsid w:val="00F30E1E"/>
    <w:rsid w:val="00F33662"/>
    <w:rsid w:val="00F33BD3"/>
    <w:rsid w:val="00F345F1"/>
    <w:rsid w:val="00F34F49"/>
    <w:rsid w:val="00F35BFD"/>
    <w:rsid w:val="00F376BA"/>
    <w:rsid w:val="00F404A7"/>
    <w:rsid w:val="00F4188F"/>
    <w:rsid w:val="00F420E7"/>
    <w:rsid w:val="00F421F2"/>
    <w:rsid w:val="00F422DE"/>
    <w:rsid w:val="00F458AF"/>
    <w:rsid w:val="00F458C3"/>
    <w:rsid w:val="00F45E4A"/>
    <w:rsid w:val="00F45F74"/>
    <w:rsid w:val="00F5069B"/>
    <w:rsid w:val="00F508E2"/>
    <w:rsid w:val="00F5134A"/>
    <w:rsid w:val="00F51EA7"/>
    <w:rsid w:val="00F51ED4"/>
    <w:rsid w:val="00F52125"/>
    <w:rsid w:val="00F52863"/>
    <w:rsid w:val="00F52A41"/>
    <w:rsid w:val="00F52A84"/>
    <w:rsid w:val="00F54394"/>
    <w:rsid w:val="00F54790"/>
    <w:rsid w:val="00F552DC"/>
    <w:rsid w:val="00F555A7"/>
    <w:rsid w:val="00F55AA3"/>
    <w:rsid w:val="00F567B8"/>
    <w:rsid w:val="00F57F44"/>
    <w:rsid w:val="00F61913"/>
    <w:rsid w:val="00F61D90"/>
    <w:rsid w:val="00F61F79"/>
    <w:rsid w:val="00F63F61"/>
    <w:rsid w:val="00F65431"/>
    <w:rsid w:val="00F6620E"/>
    <w:rsid w:val="00F66B19"/>
    <w:rsid w:val="00F6709F"/>
    <w:rsid w:val="00F67776"/>
    <w:rsid w:val="00F67863"/>
    <w:rsid w:val="00F711EA"/>
    <w:rsid w:val="00F71C61"/>
    <w:rsid w:val="00F71D7A"/>
    <w:rsid w:val="00F73882"/>
    <w:rsid w:val="00F74231"/>
    <w:rsid w:val="00F744C9"/>
    <w:rsid w:val="00F749A7"/>
    <w:rsid w:val="00F7616B"/>
    <w:rsid w:val="00F767CF"/>
    <w:rsid w:val="00F76C80"/>
    <w:rsid w:val="00F77215"/>
    <w:rsid w:val="00F8192C"/>
    <w:rsid w:val="00F823E3"/>
    <w:rsid w:val="00F839A2"/>
    <w:rsid w:val="00F83CCD"/>
    <w:rsid w:val="00F84698"/>
    <w:rsid w:val="00F8590E"/>
    <w:rsid w:val="00F85A17"/>
    <w:rsid w:val="00F86971"/>
    <w:rsid w:val="00F875FE"/>
    <w:rsid w:val="00F90B79"/>
    <w:rsid w:val="00F9256D"/>
    <w:rsid w:val="00F92A29"/>
    <w:rsid w:val="00F938CA"/>
    <w:rsid w:val="00F938F1"/>
    <w:rsid w:val="00F9575C"/>
    <w:rsid w:val="00F96E23"/>
    <w:rsid w:val="00F97815"/>
    <w:rsid w:val="00FA0291"/>
    <w:rsid w:val="00FA0F50"/>
    <w:rsid w:val="00FA1504"/>
    <w:rsid w:val="00FA1B98"/>
    <w:rsid w:val="00FA1ECC"/>
    <w:rsid w:val="00FA2C4B"/>
    <w:rsid w:val="00FA4F0D"/>
    <w:rsid w:val="00FA61F3"/>
    <w:rsid w:val="00FA6F98"/>
    <w:rsid w:val="00FA7787"/>
    <w:rsid w:val="00FA7809"/>
    <w:rsid w:val="00FA7BA4"/>
    <w:rsid w:val="00FA7CA2"/>
    <w:rsid w:val="00FB1B8D"/>
    <w:rsid w:val="00FB203A"/>
    <w:rsid w:val="00FB7E60"/>
    <w:rsid w:val="00FC051D"/>
    <w:rsid w:val="00FC235B"/>
    <w:rsid w:val="00FC43F0"/>
    <w:rsid w:val="00FC4ABF"/>
    <w:rsid w:val="00FC55F1"/>
    <w:rsid w:val="00FC59B5"/>
    <w:rsid w:val="00FC6D6C"/>
    <w:rsid w:val="00FC71D4"/>
    <w:rsid w:val="00FC781C"/>
    <w:rsid w:val="00FD0588"/>
    <w:rsid w:val="00FD15C7"/>
    <w:rsid w:val="00FD1FF4"/>
    <w:rsid w:val="00FD22F5"/>
    <w:rsid w:val="00FD2EEC"/>
    <w:rsid w:val="00FD5641"/>
    <w:rsid w:val="00FD5B3F"/>
    <w:rsid w:val="00FD68BC"/>
    <w:rsid w:val="00FE1606"/>
    <w:rsid w:val="00FE1952"/>
    <w:rsid w:val="00FE28C4"/>
    <w:rsid w:val="00FE580F"/>
    <w:rsid w:val="00FE5AFA"/>
    <w:rsid w:val="00FE5D5C"/>
    <w:rsid w:val="00FE6DC6"/>
    <w:rsid w:val="00FE6E01"/>
    <w:rsid w:val="00FE6E81"/>
    <w:rsid w:val="00FE7708"/>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6DD65"/>
  <w15:docId w15:val="{6E5751FC-8B80-4F2A-B572-47D9AA75C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uiPriority w:val="9"/>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iPriority w:val="99"/>
    <w:unhideWhenUsed/>
    <w:rsid w:val="005A4977"/>
    <w:pPr>
      <w:tabs>
        <w:tab w:val="center" w:pos="4677"/>
        <w:tab w:val="right" w:pos="9355"/>
      </w:tabs>
    </w:pPr>
  </w:style>
  <w:style w:type="character" w:customStyle="1" w:styleId="a8">
    <w:name w:val="Нижний колонтитул Знак"/>
    <w:basedOn w:val="a2"/>
    <w:link w:val="a7"/>
    <w:uiPriority w:val="99"/>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300">
    <w:name w:val="Знак Знак Знак Знак Знак Знак Знак Знак Знак Знак Знак Знак30"/>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3"/>
    <w:qFormat/>
    <w:rsid w:val="00DD37EF"/>
    <w:pPr>
      <w:jc w:val="center"/>
    </w:pPr>
    <w:rPr>
      <w:b/>
      <w:szCs w:val="20"/>
    </w:rPr>
  </w:style>
  <w:style w:type="character" w:customStyle="1" w:styleId="ad">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c"/>
    <w:rsid w:val="00DD37EF"/>
    <w:rPr>
      <w:rFonts w:ascii="Times New Roman" w:eastAsia="Times New Roman" w:hAnsi="Times New Roman" w:cs="Times New Roman"/>
      <w:b/>
      <w:sz w:val="24"/>
      <w:szCs w:val="20"/>
      <w:lang w:eastAsia="ru-RU"/>
    </w:rPr>
  </w:style>
  <w:style w:type="paragraph" w:customStyle="1" w:styleId="29">
    <w:name w:val="Знак Знак Знак Знак Знак Знак Знак Знак Знак Знак Знак Знак29"/>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28">
    <w:name w:val="Знак Знак Знак Знак Знак Знак Знак Знак Знак Знак Знак Знак28"/>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uiPriority w:val="39"/>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11">
    <w:name w:val="Знак Знак Знак111"/>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iPriority w:val="99"/>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uiPriority w:val="99"/>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7">
    <w:name w:val="Знак Знак Знак Знак Знак Знак Знак Знак Знак Знак Знак Знак27"/>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Знак Знак Знак Знак Знак Знак Знак Знак Знак Знак Знак Знак26"/>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page number"/>
    <w:basedOn w:val="a2"/>
    <w:rsid w:val="00252EC5"/>
  </w:style>
  <w:style w:type="paragraph" w:customStyle="1" w:styleId="25">
    <w:name w:val="Знак Знак Знак Знак Знак Знак Знак Знак Знак Знак Знак Знак25"/>
    <w:basedOn w:val="a1"/>
    <w:rsid w:val="00344BDA"/>
    <w:pPr>
      <w:tabs>
        <w:tab w:val="num" w:pos="360"/>
      </w:tabs>
      <w:spacing w:after="160" w:line="240" w:lineRule="exact"/>
    </w:pPr>
    <w:rPr>
      <w:rFonts w:ascii="Verdana" w:hAnsi="Verdana" w:cs="Verdana"/>
      <w:sz w:val="20"/>
      <w:szCs w:val="20"/>
      <w:lang w:val="en-US" w:eastAsia="en-US"/>
    </w:rPr>
  </w:style>
  <w:style w:type="paragraph" w:styleId="af5">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qFormat/>
    <w:rsid w:val="00A43F73"/>
    <w:pPr>
      <w:spacing w:after="100" w:line="360" w:lineRule="auto"/>
      <w:ind w:firstLine="709"/>
      <w:jc w:val="both"/>
    </w:pPr>
    <w:rPr>
      <w:rFonts w:eastAsia="Calibri"/>
      <w:sz w:val="28"/>
      <w:szCs w:val="22"/>
      <w:lang w:eastAsia="en-US"/>
    </w:rPr>
  </w:style>
  <w:style w:type="character" w:styleId="af6">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5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7">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нак Знак Знак Знак Знак Знак Знак Знак Знак Знак Знак Знак24"/>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100">
    <w:name w:val="Знак Знак Знак110"/>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a"/>
    <w:rsid w:val="00A7667D"/>
    <w:pPr>
      <w:ind w:firstLine="851"/>
      <w:jc w:val="center"/>
    </w:pPr>
    <w:rPr>
      <w:b/>
      <w:sz w:val="28"/>
      <w:szCs w:val="20"/>
    </w:rPr>
  </w:style>
  <w:style w:type="character" w:customStyle="1" w:styleId="2a">
    <w:name w:val="Основной текст с отступом 2 Знак"/>
    <w:basedOn w:val="a2"/>
    <w:link w:val="23"/>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8">
    <w:name w:val="Body Text Indent"/>
    <w:basedOn w:val="a1"/>
    <w:link w:val="af9"/>
    <w:rsid w:val="00A7667D"/>
    <w:pPr>
      <w:spacing w:after="120"/>
      <w:ind w:left="283"/>
    </w:pPr>
    <w:rPr>
      <w:sz w:val="20"/>
      <w:szCs w:val="20"/>
    </w:rPr>
  </w:style>
  <w:style w:type="character" w:customStyle="1" w:styleId="af9">
    <w:name w:val="Основной текст с отступом Знак"/>
    <w:basedOn w:val="a2"/>
    <w:link w:val="af8"/>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b">
    <w:name w:val="Body Text 2"/>
    <w:basedOn w:val="a1"/>
    <w:link w:val="2c"/>
    <w:rsid w:val="00A7667D"/>
    <w:pPr>
      <w:spacing w:after="120" w:line="480" w:lineRule="auto"/>
    </w:pPr>
    <w:rPr>
      <w:sz w:val="20"/>
      <w:szCs w:val="20"/>
    </w:rPr>
  </w:style>
  <w:style w:type="character" w:customStyle="1" w:styleId="2c">
    <w:name w:val="Основной текст 2 Знак"/>
    <w:basedOn w:val="a2"/>
    <w:link w:val="2b"/>
    <w:rsid w:val="00A7667D"/>
    <w:rPr>
      <w:rFonts w:ascii="Times New Roman" w:eastAsia="Times New Roman" w:hAnsi="Times New Roman" w:cs="Times New Roman"/>
      <w:sz w:val="20"/>
      <w:szCs w:val="20"/>
      <w:lang w:eastAsia="ru-RU"/>
    </w:rPr>
  </w:style>
  <w:style w:type="paragraph" w:styleId="afa">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b"/>
    <w:rsid w:val="00A7667D"/>
    <w:pPr>
      <w:spacing w:after="120"/>
    </w:pPr>
    <w:rPr>
      <w:sz w:val="20"/>
      <w:szCs w:val="20"/>
    </w:rPr>
  </w:style>
  <w:style w:type="character" w:customStyle="1" w:styleId="afb">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a"/>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rsid w:val="00AB3107"/>
    <w:rPr>
      <w:sz w:val="16"/>
      <w:szCs w:val="16"/>
    </w:rPr>
  </w:style>
  <w:style w:type="character" w:customStyle="1" w:styleId="afd">
    <w:name w:val="Тема примечания Знак"/>
    <w:link w:val="afe"/>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
    <w:name w:val="Название Знак"/>
    <w:link w:val="aff0"/>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1">
    <w:name w:val="Текст примечания Знак"/>
    <w:link w:val="aff2"/>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2">
    <w:name w:val="annotation text"/>
    <w:basedOn w:val="a1"/>
    <w:link w:val="aff1"/>
    <w:rsid w:val="00AB3107"/>
    <w:rPr>
      <w:rFonts w:cstheme="minorBidi"/>
      <w:sz w:val="22"/>
      <w:szCs w:val="22"/>
      <w:lang w:eastAsia="en-US"/>
    </w:rPr>
  </w:style>
  <w:style w:type="character" w:customStyle="1" w:styleId="1a">
    <w:name w:val="Текст примечания Знак1"/>
    <w:basedOn w:val="a2"/>
    <w:uiPriority w:val="99"/>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e">
    <w:name w:val="annotation subject"/>
    <w:basedOn w:val="aff2"/>
    <w:next w:val="aff2"/>
    <w:link w:val="afd"/>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qFormat/>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d">
    <w:name w:val="toc 2"/>
    <w:basedOn w:val="a1"/>
    <w:next w:val="a1"/>
    <w:uiPriority w:val="39"/>
    <w:qFormat/>
    <w:rsid w:val="00AB3107"/>
    <w:pPr>
      <w:ind w:left="240"/>
    </w:pPr>
    <w:rPr>
      <w:szCs w:val="20"/>
    </w:rPr>
  </w:style>
  <w:style w:type="paragraph" w:customStyle="1" w:styleId="aff0">
    <w:name w:val="Название"/>
    <w:basedOn w:val="a1"/>
    <w:link w:val="aff"/>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3">
    <w:name w:val="Subtitle"/>
    <w:basedOn w:val="a1"/>
    <w:next w:val="a1"/>
    <w:link w:val="aff4"/>
    <w:uiPriority w:val="11"/>
    <w:qFormat/>
    <w:rsid w:val="00AB3107"/>
    <w:pPr>
      <w:spacing w:after="60"/>
      <w:jc w:val="center"/>
      <w:outlineLvl w:val="1"/>
    </w:pPr>
    <w:rPr>
      <w:rFonts w:ascii="Calibri Light" w:hAnsi="Calibri Light"/>
    </w:rPr>
  </w:style>
  <w:style w:type="character" w:customStyle="1" w:styleId="aff4">
    <w:name w:val="Подзаголовок Знак"/>
    <w:basedOn w:val="a2"/>
    <w:link w:val="aff3"/>
    <w:uiPriority w:val="11"/>
    <w:rsid w:val="00AB3107"/>
    <w:rPr>
      <w:rFonts w:ascii="Calibri Light" w:eastAsia="Times New Roman" w:hAnsi="Calibri Light" w:cs="Times New Roman"/>
      <w:sz w:val="24"/>
      <w:szCs w:val="24"/>
      <w:lang w:eastAsia="ru-RU"/>
    </w:rPr>
  </w:style>
  <w:style w:type="character" w:styleId="aff5">
    <w:name w:val="Emphasis"/>
    <w:uiPriority w:val="20"/>
    <w:qFormat/>
    <w:rsid w:val="00AB3107"/>
    <w:rPr>
      <w:i/>
      <w:iCs/>
    </w:rPr>
  </w:style>
  <w:style w:type="character" w:styleId="aff6">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7">
    <w:name w:val="Normal (Web)"/>
    <w:basedOn w:val="a1"/>
    <w:uiPriority w:val="99"/>
    <w:rsid w:val="00AB3107"/>
    <w:pPr>
      <w:textAlignment w:val="top"/>
    </w:pPr>
    <w:rPr>
      <w:rFonts w:eastAsia="Calibri"/>
    </w:rPr>
  </w:style>
  <w:style w:type="paragraph" w:styleId="aff8">
    <w:name w:val="Document Map"/>
    <w:basedOn w:val="a1"/>
    <w:link w:val="aff9"/>
    <w:unhideWhenUsed/>
    <w:rsid w:val="00AB3107"/>
    <w:rPr>
      <w:rFonts w:ascii="Segoe UI" w:hAnsi="Segoe UI" w:cs="Segoe UI"/>
      <w:sz w:val="16"/>
      <w:szCs w:val="16"/>
    </w:rPr>
  </w:style>
  <w:style w:type="character" w:customStyle="1" w:styleId="aff9">
    <w:name w:val="Схема документа Знак"/>
    <w:basedOn w:val="a2"/>
    <w:link w:val="aff8"/>
    <w:rsid w:val="00AB3107"/>
    <w:rPr>
      <w:rFonts w:ascii="Segoe UI" w:eastAsia="Times New Roman" w:hAnsi="Segoe UI" w:cs="Segoe UI"/>
      <w:sz w:val="16"/>
      <w:szCs w:val="16"/>
      <w:lang w:eastAsia="ru-RU"/>
    </w:rPr>
  </w:style>
  <w:style w:type="character" w:styleId="affa">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uiPriority w:val="9"/>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c">
    <w:name w:val="Знак Знак Знак Знак"/>
    <w:basedOn w:val="a1"/>
    <w:rsid w:val="00917210"/>
    <w:rPr>
      <w:rFonts w:ascii="Verdana" w:hAnsi="Verdana" w:cs="Verdana"/>
      <w:sz w:val="20"/>
      <w:szCs w:val="20"/>
      <w:lang w:val="en-US" w:eastAsia="en-US"/>
    </w:rPr>
  </w:style>
  <w:style w:type="character" w:styleId="affd">
    <w:name w:val="footnote reference"/>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e">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3">
    <w:name w:val="Заголовок 11"/>
    <w:basedOn w:val="11"/>
    <w:next w:val="11"/>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2">
    <w:name w:val="Основной текст1"/>
    <w:basedOn w:val="11"/>
    <w:rsid w:val="00917210"/>
    <w:pPr>
      <w:jc w:val="both"/>
    </w:pPr>
    <w:rPr>
      <w:snapToGrid/>
      <w:sz w:val="28"/>
    </w:rPr>
  </w:style>
  <w:style w:type="paragraph" w:customStyle="1" w:styleId="1f3">
    <w:name w:val="Верхний колонтитул1"/>
    <w:basedOn w:val="11"/>
    <w:rsid w:val="00917210"/>
    <w:pPr>
      <w:tabs>
        <w:tab w:val="center" w:pos="4153"/>
        <w:tab w:val="right" w:pos="8306"/>
      </w:tabs>
      <w:ind w:firstLine="720"/>
      <w:jc w:val="both"/>
    </w:pPr>
    <w:rPr>
      <w:snapToGrid/>
      <w:sz w:val="20"/>
    </w:rPr>
  </w:style>
  <w:style w:type="paragraph" w:customStyle="1" w:styleId="1f4">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
    <w:name w:val="Основной текст_"/>
    <w:link w:val="114"/>
    <w:locked/>
    <w:rsid w:val="00917210"/>
    <w:rPr>
      <w:sz w:val="28"/>
      <w:shd w:val="clear" w:color="auto" w:fill="FFFFFF"/>
    </w:rPr>
  </w:style>
  <w:style w:type="paragraph" w:customStyle="1" w:styleId="114">
    <w:name w:val="Основной текст11"/>
    <w:basedOn w:val="a1"/>
    <w:link w:val="afff"/>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e">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f">
    <w:name w:val="Знак Знак Знак Знак2"/>
    <w:basedOn w:val="a1"/>
    <w:rsid w:val="00917210"/>
    <w:rPr>
      <w:rFonts w:ascii="Verdana" w:hAnsi="Verdana" w:cs="Verdana"/>
      <w:sz w:val="20"/>
      <w:szCs w:val="20"/>
      <w:lang w:val="en-US" w:eastAsia="en-US"/>
    </w:rPr>
  </w:style>
  <w:style w:type="paragraph" w:styleId="afff0">
    <w:name w:val="footnote text"/>
    <w:basedOn w:val="a1"/>
    <w:link w:val="afff1"/>
    <w:rsid w:val="00917210"/>
    <w:rPr>
      <w:sz w:val="20"/>
      <w:szCs w:val="20"/>
      <w:lang w:val="x-none"/>
    </w:rPr>
  </w:style>
  <w:style w:type="character" w:customStyle="1" w:styleId="afff1">
    <w:name w:val="Текст сноски Знак"/>
    <w:basedOn w:val="a2"/>
    <w:link w:val="afff0"/>
    <w:rsid w:val="00917210"/>
    <w:rPr>
      <w:rFonts w:ascii="Times New Roman" w:eastAsia="Times New Roman" w:hAnsi="Times New Roman" w:cs="Times New Roman"/>
      <w:sz w:val="20"/>
      <w:szCs w:val="20"/>
      <w:lang w:val="x-none" w:eastAsia="ru-RU"/>
    </w:rPr>
  </w:style>
  <w:style w:type="paragraph" w:styleId="afff2">
    <w:name w:val="caption"/>
    <w:basedOn w:val="a1"/>
    <w:next w:val="a1"/>
    <w:uiPriority w:val="35"/>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3">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f0">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4">
    <w:name w:val="Block Text"/>
    <w:basedOn w:val="a1"/>
    <w:rsid w:val="00917210"/>
    <w:pPr>
      <w:ind w:left="142" w:right="151" w:firstLine="992"/>
      <w:jc w:val="both"/>
    </w:pPr>
    <w:rPr>
      <w:szCs w:val="20"/>
    </w:rPr>
  </w:style>
  <w:style w:type="character" w:styleId="afff5">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6">
    <w:name w:val="Plain Text"/>
    <w:basedOn w:val="a1"/>
    <w:link w:val="afff7"/>
    <w:rsid w:val="00917210"/>
    <w:rPr>
      <w:rFonts w:ascii="Courier New" w:hAnsi="Courier New"/>
      <w:sz w:val="20"/>
      <w:szCs w:val="20"/>
      <w:lang w:val="x-none" w:eastAsia="x-none"/>
    </w:rPr>
  </w:style>
  <w:style w:type="character" w:customStyle="1" w:styleId="afff7">
    <w:name w:val="Текст Знак"/>
    <w:basedOn w:val="a2"/>
    <w:link w:val="afff6"/>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Знак Знак Знак Знак Знак Знак Знак Знак Знак Знак Знак Знак23"/>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221">
    <w:name w:val="Знак Знак Знак Знак Знак Знак Знак Знак Знак Знак Знак Знак22"/>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215">
    <w:name w:val="Знак Знак Знак Знак Знак Знак Знак Знак Знак Знак Знак Знак21"/>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200">
    <w:name w:val="Знак Знак Знак Знак Знак Знак Знак Знак Знак Знак Знак Знак20"/>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0">
    <w:name w:val="Знак Знак Знак Знак Знак Знак Знак Знак Знак Знак Знак Знак19"/>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19"/>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8">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45">
    <w:name w:val="Знак4"/>
    <w:basedOn w:val="a1"/>
    <w:rsid w:val="0030766C"/>
    <w:pPr>
      <w:spacing w:after="160" w:line="240" w:lineRule="exact"/>
    </w:pPr>
    <w:rPr>
      <w:rFonts w:ascii="Verdana" w:hAnsi="Verdana" w:cs="Verdana"/>
      <w:sz w:val="20"/>
      <w:szCs w:val="20"/>
      <w:lang w:val="en-US" w:eastAsia="en-US"/>
    </w:rPr>
  </w:style>
  <w:style w:type="paragraph" w:customStyle="1" w:styleId="180">
    <w:name w:val="Знак Знак Знак Знак Знак Знак Знак Знак Знак Знак Знак Знак18"/>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170">
    <w:name w:val="Знак Знак Знак Знак Знак Знак Знак Знак Знак Знак Знак Знак17"/>
    <w:basedOn w:val="a1"/>
    <w:rsid w:val="0064583F"/>
    <w:pPr>
      <w:tabs>
        <w:tab w:val="num" w:pos="360"/>
      </w:tabs>
      <w:spacing w:after="160" w:line="240" w:lineRule="exact"/>
    </w:pPr>
    <w:rPr>
      <w:rFonts w:ascii="Verdana" w:hAnsi="Verdana" w:cs="Verdana"/>
      <w:sz w:val="20"/>
      <w:szCs w:val="20"/>
      <w:lang w:val="en-US" w:eastAsia="en-US"/>
    </w:rPr>
  </w:style>
  <w:style w:type="paragraph" w:styleId="afff9">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81">
    <w:name w:val="Знак Знак Знак18"/>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a">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160">
    <w:name w:val="Знак Знак Знак Знак Знак Знак Знак Знак Знак Знак Знак Знак16"/>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Знак Знак Знак17"/>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2">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2">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3">
    <w:name w:val="Знак Знак Знак Знак Знак Знак Знак Знак Знак Знак Знак Знак15"/>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2">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
    <w:name w:val="Знак Знак Знак Знак Знак Знак Знак Знак Знак Знак Знак Знак14"/>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131">
    <w:name w:val="Знак Знак Знак Знак Знак Знак Знак Знак Знак Знак Знак Знак13"/>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1">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Знак Знак Знак16"/>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1"/>
    <w:rsid w:val="000D6E3B"/>
  </w:style>
  <w:style w:type="paragraph" w:customStyle="1" w:styleId="affff0">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Знак Знак Знак15"/>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1">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2">
    <w:name w:val="Знак Знак Знак Знак Знак Знак Знак Знак Знак Знак Знак Знак12"/>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116">
    <w:name w:val="Знак Знак Знак Знак Знак Знак Знак Знак Знак Знак Знак Знак11"/>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
    <w:name w:val="Знак Знак Знак14"/>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 Знак Знак Знак Знак Знак Знак Знак Знак9"/>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13"/>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1">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f2">
    <w:name w:val="Основной текст2"/>
    <w:basedOn w:val="a1"/>
    <w:rsid w:val="00115104"/>
    <w:pPr>
      <w:shd w:val="clear" w:color="auto" w:fill="FFFFFF"/>
      <w:spacing w:after="300" w:line="324" w:lineRule="exact"/>
      <w:jc w:val="center"/>
    </w:pPr>
    <w:rPr>
      <w:sz w:val="26"/>
      <w:szCs w:val="26"/>
    </w:rPr>
  </w:style>
  <w:style w:type="character" w:customStyle="1" w:styleId="affff2">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3">
    <w:name w:val="Знак Знак Знак Знак Знак Знак Знак Знак Знак Знак Знак Знак8"/>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23">
    <w:name w:val="Знак Знак Знак12"/>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64">
    <w:name w:val="6"/>
    <w:basedOn w:val="a1"/>
    <w:next w:val="aff7"/>
    <w:rsid w:val="006D18D9"/>
    <w:pPr>
      <w:spacing w:before="100" w:beforeAutospacing="1" w:after="100" w:afterAutospacing="1"/>
    </w:pPr>
  </w:style>
  <w:style w:type="paragraph" w:customStyle="1" w:styleId="3d">
    <w:name w:val="Знак3"/>
    <w:basedOn w:val="a1"/>
    <w:rsid w:val="006D18D9"/>
    <w:pPr>
      <w:spacing w:after="160" w:line="240" w:lineRule="exact"/>
    </w:pPr>
    <w:rPr>
      <w:rFonts w:ascii="Verdana" w:hAnsi="Verdana" w:cs="Verdana"/>
      <w:sz w:val="20"/>
      <w:szCs w:val="20"/>
      <w:lang w:val="en-US" w:eastAsia="en-US"/>
    </w:rPr>
  </w:style>
  <w:style w:type="paragraph" w:customStyle="1" w:styleId="74">
    <w:name w:val="Знак Знак Знак Знак Знак Знак Знак Знак Знак Знак Знак Знак7"/>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7">
    <w:name w:val="Знак Знак Знак1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Знак Знак Знак Знак Знак Знак Знак Знак Знак Знак Знак Знак5"/>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6">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Знак Знак Знак Знак Знак Знак Знак Знак Знак Знак Знак Знак4"/>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e">
    <w:name w:val="Знак Знак Знак Знак Знак Знак Знак Знак Знак Знак Знак Знак3"/>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5">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5"/>
    <w:basedOn w:val="a1"/>
    <w:next w:val="aff7"/>
    <w:rsid w:val="0007558F"/>
    <w:pPr>
      <w:spacing w:before="100" w:beforeAutospacing="1" w:after="100" w:afterAutospacing="1"/>
    </w:pPr>
  </w:style>
  <w:style w:type="paragraph" w:customStyle="1" w:styleId="2f3">
    <w:name w:val="Знак2"/>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2"/>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 Знак Знак Знак Знак Знак Знак Знак Знак Знак1"/>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нак Знак Знак Знак Знак Знак Знак Знак Знак Знак Знак Знак1"/>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3">
    <w:name w:val="Нет списка16"/>
    <w:next w:val="a4"/>
    <w:uiPriority w:val="99"/>
    <w:semiHidden/>
    <w:unhideWhenUsed/>
    <w:rsid w:val="002E33A3"/>
  </w:style>
  <w:style w:type="paragraph" w:customStyle="1" w:styleId="124">
    <w:name w:val="Знак Знак1 Знак Знак2"/>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47">
    <w:name w:val="4"/>
    <w:basedOn w:val="a1"/>
    <w:next w:val="aff7"/>
    <w:uiPriority w:val="99"/>
    <w:rsid w:val="007F121E"/>
    <w:pPr>
      <w:textAlignment w:val="top"/>
    </w:pPr>
    <w:rPr>
      <w:rFonts w:eastAsia="Calibri"/>
    </w:rPr>
  </w:style>
  <w:style w:type="numbering" w:customStyle="1" w:styleId="173">
    <w:name w:val="Нет списка17"/>
    <w:next w:val="a4"/>
    <w:uiPriority w:val="99"/>
    <w:semiHidden/>
    <w:unhideWhenUsed/>
    <w:rsid w:val="007F121E"/>
  </w:style>
  <w:style w:type="numbering" w:customStyle="1" w:styleId="183">
    <w:name w:val="Нет списка18"/>
    <w:next w:val="a4"/>
    <w:uiPriority w:val="99"/>
    <w:semiHidden/>
    <w:unhideWhenUsed/>
    <w:rsid w:val="00C4595C"/>
  </w:style>
  <w:style w:type="character" w:styleId="affff3">
    <w:name w:val="Book Title"/>
    <w:basedOn w:val="a2"/>
    <w:uiPriority w:val="33"/>
    <w:qFormat/>
    <w:rsid w:val="00C20600"/>
    <w:rPr>
      <w:b/>
      <w:bCs/>
      <w:i/>
      <w:iCs/>
      <w:spacing w:val="5"/>
    </w:rPr>
  </w:style>
  <w:style w:type="numbering" w:customStyle="1" w:styleId="1fe">
    <w:name w:val="Нет списка1"/>
    <w:next w:val="a4"/>
    <w:uiPriority w:val="99"/>
    <w:semiHidden/>
    <w:unhideWhenUsed/>
    <w:rsid w:val="00000200"/>
  </w:style>
  <w:style w:type="numbering" w:customStyle="1" w:styleId="118">
    <w:name w:val="Нет списка11"/>
    <w:next w:val="a4"/>
    <w:uiPriority w:val="99"/>
    <w:semiHidden/>
    <w:rsid w:val="00000200"/>
  </w:style>
  <w:style w:type="numbering" w:customStyle="1" w:styleId="1111">
    <w:name w:val="Нет списка111"/>
    <w:next w:val="a4"/>
    <w:uiPriority w:val="99"/>
    <w:semiHidden/>
    <w:unhideWhenUsed/>
    <w:rsid w:val="00000200"/>
  </w:style>
  <w:style w:type="table" w:customStyle="1" w:styleId="1180">
    <w:name w:val="Сетка таблицы118"/>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Нет списка2"/>
    <w:next w:val="a4"/>
    <w:uiPriority w:val="99"/>
    <w:semiHidden/>
    <w:unhideWhenUsed/>
    <w:rsid w:val="00000200"/>
  </w:style>
  <w:style w:type="table" w:customStyle="1" w:styleId="2140">
    <w:name w:val="Сетка таблицы214"/>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2"/>
    <w:uiPriority w:val="99"/>
    <w:semiHidden/>
    <w:rsid w:val="00000200"/>
    <w:rPr>
      <w:color w:val="808080"/>
    </w:rPr>
  </w:style>
  <w:style w:type="paragraph" w:customStyle="1" w:styleId="85">
    <w:name w:val="Абзац списка8"/>
    <w:basedOn w:val="a1"/>
    <w:autoRedefine/>
    <w:rsid w:val="00F0610A"/>
    <w:pPr>
      <w:jc w:val="center"/>
    </w:pPr>
    <w:rPr>
      <w:snapToGrid w:val="0"/>
      <w:sz w:val="28"/>
      <w:szCs w:val="28"/>
    </w:rPr>
  </w:style>
  <w:style w:type="paragraph" w:customStyle="1" w:styleId="3f">
    <w:name w:val="3"/>
    <w:basedOn w:val="a1"/>
    <w:next w:val="aff7"/>
    <w:uiPriority w:val="99"/>
    <w:unhideWhenUsed/>
    <w:rsid w:val="003877EB"/>
    <w:pPr>
      <w:spacing w:before="100" w:beforeAutospacing="1" w:after="100" w:afterAutospacing="1"/>
    </w:pPr>
  </w:style>
  <w:style w:type="paragraph" w:customStyle="1" w:styleId="1ff">
    <w:name w:val="Знак1"/>
    <w:basedOn w:val="a1"/>
    <w:rsid w:val="00F0610A"/>
    <w:pPr>
      <w:spacing w:after="160" w:line="240" w:lineRule="exact"/>
    </w:pPr>
    <w:rPr>
      <w:rFonts w:ascii="Verdana" w:hAnsi="Verdana" w:cs="Verdana"/>
      <w:sz w:val="20"/>
      <w:szCs w:val="20"/>
      <w:lang w:val="en-US" w:eastAsia="en-US"/>
    </w:rPr>
  </w:style>
  <w:style w:type="paragraph" w:customStyle="1" w:styleId="affff5">
    <w:name w:val="Содержимое таблицы"/>
    <w:basedOn w:val="a1"/>
    <w:rsid w:val="003877EB"/>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3877EB"/>
    <w:pPr>
      <w:widowControl w:val="0"/>
      <w:suppressAutoHyphens/>
      <w:ind w:left="360"/>
      <w:jc w:val="center"/>
    </w:pPr>
    <w:rPr>
      <w:rFonts w:ascii="Arial" w:eastAsia="Lucida Sans Unicode" w:hAnsi="Arial"/>
      <w:b/>
      <w:bCs/>
      <w:kern w:val="1"/>
      <w:sz w:val="20"/>
    </w:rPr>
  </w:style>
  <w:style w:type="paragraph" w:customStyle="1" w:styleId="119">
    <w:name w:val="Знак Знак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3"/>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764BD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64BD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43">
    <w:name w:val="Знак Знак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67">
    <w:name w:val="Знак Знак Знак Знак6"/>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5">
    <w:name w:val="Знак Знак Знак Знак1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9">
    <w:name w:val="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141">
    <w:name w:val="Знак Знак1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a">
    <w:name w:val="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8">
    <w:name w:val="Знак Знак1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b">
    <w:name w:val="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341">
    <w:name w:val="Знак Знак3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C6357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4">
    <w:name w:val="Абзац списка9"/>
    <w:basedOn w:val="a1"/>
    <w:autoRedefine/>
    <w:rsid w:val="0095565A"/>
    <w:pPr>
      <w:jc w:val="center"/>
    </w:pPr>
    <w:rPr>
      <w:snapToGrid w:val="0"/>
      <w:sz w:val="28"/>
      <w:szCs w:val="28"/>
    </w:rPr>
  </w:style>
  <w:style w:type="paragraph" w:customStyle="1" w:styleId="2f6">
    <w:name w:val="2"/>
    <w:basedOn w:val="a1"/>
    <w:next w:val="ac"/>
    <w:qFormat/>
    <w:rsid w:val="00D968A9"/>
    <w:pPr>
      <w:jc w:val="center"/>
    </w:pPr>
    <w:rPr>
      <w:b/>
      <w:szCs w:val="20"/>
    </w:rPr>
  </w:style>
  <w:style w:type="paragraph" w:customStyle="1" w:styleId="57">
    <w:name w:val="Знак5"/>
    <w:basedOn w:val="a1"/>
    <w:rsid w:val="0095565A"/>
    <w:pPr>
      <w:spacing w:after="160" w:line="240" w:lineRule="exact"/>
    </w:pPr>
    <w:rPr>
      <w:rFonts w:ascii="Verdana" w:hAnsi="Verdana" w:cs="Verdana"/>
      <w:sz w:val="20"/>
      <w:szCs w:val="20"/>
      <w:lang w:val="en-US" w:eastAsia="en-US"/>
    </w:rPr>
  </w:style>
  <w:style w:type="paragraph" w:customStyle="1" w:styleId="font11">
    <w:name w:val="font11"/>
    <w:basedOn w:val="a1"/>
    <w:rsid w:val="0095565A"/>
    <w:pPr>
      <w:spacing w:before="100" w:beforeAutospacing="1" w:after="100" w:afterAutospacing="1"/>
    </w:pPr>
    <w:rPr>
      <w:rFonts w:ascii="Tahoma" w:hAnsi="Tahoma" w:cs="Tahoma"/>
      <w:i/>
      <w:iCs/>
      <w:sz w:val="20"/>
      <w:szCs w:val="20"/>
    </w:rPr>
  </w:style>
  <w:style w:type="paragraph" w:customStyle="1" w:styleId="font12">
    <w:name w:val="font12"/>
    <w:basedOn w:val="a1"/>
    <w:rsid w:val="0095565A"/>
    <w:pPr>
      <w:spacing w:before="100" w:beforeAutospacing="1" w:after="100" w:afterAutospacing="1"/>
    </w:pPr>
    <w:rPr>
      <w:rFonts w:ascii="Tahoma" w:hAnsi="Tahoma" w:cs="Tahoma"/>
      <w:b/>
      <w:bCs/>
      <w:sz w:val="20"/>
      <w:szCs w:val="20"/>
    </w:rPr>
  </w:style>
  <w:style w:type="paragraph" w:customStyle="1" w:styleId="font13">
    <w:name w:val="font13"/>
    <w:basedOn w:val="a1"/>
    <w:rsid w:val="0095565A"/>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95565A"/>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95565A"/>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95565A"/>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95565A"/>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95565A"/>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95565A"/>
    <w:pPr>
      <w:spacing w:before="100" w:beforeAutospacing="1" w:after="100" w:afterAutospacing="1"/>
    </w:pPr>
    <w:rPr>
      <w:rFonts w:ascii="Tahoma" w:hAnsi="Tahoma" w:cs="Tahoma"/>
      <w:b/>
      <w:bCs/>
      <w:i/>
      <w:iCs/>
      <w:sz w:val="22"/>
      <w:szCs w:val="22"/>
    </w:rPr>
  </w:style>
  <w:style w:type="paragraph" w:customStyle="1" w:styleId="font23">
    <w:name w:val="font23"/>
    <w:basedOn w:val="a1"/>
    <w:rsid w:val="0095565A"/>
    <w:pPr>
      <w:spacing w:before="100" w:beforeAutospacing="1" w:after="100" w:afterAutospacing="1"/>
    </w:pPr>
    <w:rPr>
      <w:rFonts w:ascii="Tahoma" w:hAnsi="Tahoma" w:cs="Tahoma"/>
      <w:b/>
      <w:bCs/>
      <w:sz w:val="22"/>
      <w:szCs w:val="22"/>
    </w:rPr>
  </w:style>
  <w:style w:type="paragraph" w:customStyle="1" w:styleId="font24">
    <w:name w:val="font24"/>
    <w:basedOn w:val="a1"/>
    <w:rsid w:val="0095565A"/>
    <w:pPr>
      <w:spacing w:before="100" w:beforeAutospacing="1" w:after="100" w:afterAutospacing="1"/>
    </w:pPr>
    <w:rPr>
      <w:rFonts w:ascii="Tahoma" w:hAnsi="Tahoma" w:cs="Tahoma"/>
      <w:b/>
      <w:bCs/>
      <w:sz w:val="22"/>
      <w:szCs w:val="22"/>
    </w:rPr>
  </w:style>
  <w:style w:type="paragraph" w:customStyle="1" w:styleId="font25">
    <w:name w:val="font25"/>
    <w:basedOn w:val="a1"/>
    <w:rsid w:val="0095565A"/>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95565A"/>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95565A"/>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95565A"/>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95565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95565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9556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95565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95565A"/>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95565A"/>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95565A"/>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95565A"/>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95565A"/>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95565A"/>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95565A"/>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95565A"/>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95565A"/>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95565A"/>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95565A"/>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95565A"/>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95565A"/>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95565A"/>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95565A"/>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95565A"/>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95565A"/>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95565A"/>
    <w:pPr>
      <w:spacing w:before="100" w:beforeAutospacing="1" w:after="100" w:afterAutospacing="1"/>
    </w:pPr>
    <w:rPr>
      <w:rFonts w:ascii="Tahoma" w:hAnsi="Tahoma" w:cs="Tahoma"/>
      <w:b/>
      <w:bCs/>
      <w:i/>
      <w:iCs/>
      <w:sz w:val="22"/>
      <w:szCs w:val="22"/>
    </w:rPr>
  </w:style>
  <w:style w:type="paragraph" w:customStyle="1" w:styleId="font27">
    <w:name w:val="font27"/>
    <w:basedOn w:val="a1"/>
    <w:rsid w:val="0095565A"/>
    <w:pPr>
      <w:spacing w:before="100" w:beforeAutospacing="1" w:after="100" w:afterAutospacing="1"/>
    </w:pPr>
    <w:rPr>
      <w:rFonts w:ascii="Tahoma" w:hAnsi="Tahoma" w:cs="Tahoma"/>
      <w:b/>
      <w:bCs/>
      <w:sz w:val="22"/>
      <w:szCs w:val="22"/>
    </w:rPr>
  </w:style>
  <w:style w:type="paragraph" w:customStyle="1" w:styleId="font28">
    <w:name w:val="font28"/>
    <w:basedOn w:val="a1"/>
    <w:rsid w:val="0095565A"/>
    <w:pPr>
      <w:spacing w:before="100" w:beforeAutospacing="1" w:after="100" w:afterAutospacing="1"/>
    </w:pPr>
    <w:rPr>
      <w:rFonts w:ascii="Tahoma" w:hAnsi="Tahoma" w:cs="Tahoma"/>
      <w:b/>
      <w:bCs/>
      <w:sz w:val="22"/>
      <w:szCs w:val="22"/>
    </w:rPr>
  </w:style>
  <w:style w:type="paragraph" w:customStyle="1" w:styleId="font29">
    <w:name w:val="font29"/>
    <w:basedOn w:val="a1"/>
    <w:rsid w:val="0095565A"/>
    <w:pPr>
      <w:spacing w:before="100" w:beforeAutospacing="1" w:after="100" w:afterAutospacing="1"/>
    </w:pPr>
    <w:rPr>
      <w:rFonts w:ascii="Tahoma" w:hAnsi="Tahoma" w:cs="Tahoma"/>
      <w:b/>
      <w:bCs/>
      <w:sz w:val="22"/>
      <w:szCs w:val="22"/>
    </w:rPr>
  </w:style>
  <w:style w:type="paragraph" w:customStyle="1" w:styleId="font30">
    <w:name w:val="font30"/>
    <w:basedOn w:val="a1"/>
    <w:rsid w:val="0095565A"/>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95565A"/>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95565A"/>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95565A"/>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95565A"/>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95565A"/>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95565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95565A"/>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D968A9"/>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D968A9"/>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D968A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D968A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E84FF7"/>
    <w:pPr>
      <w:spacing w:before="100" w:beforeAutospacing="1" w:after="100" w:afterAutospacing="1"/>
    </w:pPr>
    <w:rPr>
      <w:b/>
      <w:bCs/>
    </w:rPr>
  </w:style>
  <w:style w:type="paragraph" w:customStyle="1" w:styleId="xl63885">
    <w:name w:val="xl63885"/>
    <w:basedOn w:val="a1"/>
    <w:rsid w:val="00E84FF7"/>
    <w:pPr>
      <w:spacing w:before="100" w:beforeAutospacing="1" w:after="100" w:afterAutospacing="1"/>
    </w:pPr>
    <w:rPr>
      <w:b/>
      <w:bCs/>
      <w:sz w:val="18"/>
      <w:szCs w:val="18"/>
    </w:rPr>
  </w:style>
  <w:style w:type="paragraph" w:customStyle="1" w:styleId="xl63886">
    <w:name w:val="xl63886"/>
    <w:basedOn w:val="a1"/>
    <w:rsid w:val="00E84FF7"/>
    <w:pPr>
      <w:shd w:val="clear" w:color="000000" w:fill="FFFFFF"/>
      <w:spacing w:before="100" w:beforeAutospacing="1" w:after="100" w:afterAutospacing="1"/>
    </w:pPr>
  </w:style>
  <w:style w:type="paragraph" w:customStyle="1" w:styleId="xl63887">
    <w:name w:val="xl63887"/>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E84FF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E84F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E84FF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E84F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E84F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E84FF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E84FF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E84FF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E84FF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E84FF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E84FF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E84FF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E84FF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E84FF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E84FF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E84FF7"/>
    <w:pPr>
      <w:shd w:val="clear" w:color="000000" w:fill="FFFFFF"/>
      <w:spacing w:before="100" w:beforeAutospacing="1" w:after="100" w:afterAutospacing="1"/>
      <w:jc w:val="center"/>
    </w:pPr>
  </w:style>
  <w:style w:type="paragraph" w:customStyle="1" w:styleId="xl63980">
    <w:name w:val="xl6398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E84F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E84FF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E84FF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E84FF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E84FF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E84FF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E84FF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E84FF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E84FF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E84FF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E84FF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E84FF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E84FF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E84FF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E84FF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E84FF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E84FF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E84FF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E84FF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33">
    <w:name w:val="Знак Знак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58">
    <w:name w:val="Знак Знак Знак Знак5"/>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1">
    <w:name w:val="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4">
    <w:name w:val="Знак Знак Знак Знак1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2">
    <w:name w:val="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131">
    <w:name w:val="Знак Знак1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5">
    <w:name w:val="Знак Знак Знак Знак1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7">
    <w:name w:val="Знак Знак1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31">
    <w:name w:val="Знак Знак3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490">
    <w:name w:val="Знак Знак Знак Знак Знак Знак Знак Знак Знак Знак Знак Знак49"/>
    <w:basedOn w:val="a1"/>
    <w:rsid w:val="00167142"/>
    <w:pPr>
      <w:tabs>
        <w:tab w:val="num" w:pos="360"/>
      </w:tabs>
      <w:spacing w:after="160" w:line="240" w:lineRule="exact"/>
    </w:pPr>
    <w:rPr>
      <w:rFonts w:ascii="Verdana" w:hAnsi="Verdana" w:cs="Verdana"/>
      <w:sz w:val="20"/>
      <w:szCs w:val="20"/>
      <w:lang w:val="en-US" w:eastAsia="en-US"/>
    </w:rPr>
  </w:style>
  <w:style w:type="paragraph" w:customStyle="1" w:styleId="480">
    <w:name w:val="Знак Знак Знак Знак Знак Знак Знак Знак Знак Знак Знак Знак48"/>
    <w:basedOn w:val="a1"/>
    <w:rsid w:val="00F8590E"/>
    <w:pPr>
      <w:tabs>
        <w:tab w:val="num" w:pos="360"/>
      </w:tabs>
      <w:spacing w:after="160" w:line="240" w:lineRule="exact"/>
    </w:pPr>
    <w:rPr>
      <w:rFonts w:ascii="Verdana" w:hAnsi="Verdana" w:cs="Verdana"/>
      <w:sz w:val="20"/>
      <w:szCs w:val="20"/>
      <w:lang w:val="en-US" w:eastAsia="en-US"/>
    </w:rPr>
  </w:style>
  <w:style w:type="paragraph" w:customStyle="1" w:styleId="470">
    <w:name w:val="Знак Знак Знак Знак Знак Знак Знак Знак Знак Знак Знак Знак47"/>
    <w:basedOn w:val="a1"/>
    <w:rsid w:val="00EC5C1B"/>
    <w:pPr>
      <w:tabs>
        <w:tab w:val="num" w:pos="360"/>
      </w:tabs>
      <w:spacing w:after="160" w:line="240" w:lineRule="exact"/>
    </w:pPr>
    <w:rPr>
      <w:rFonts w:ascii="Verdana" w:hAnsi="Verdana" w:cs="Verdana"/>
      <w:sz w:val="20"/>
      <w:szCs w:val="20"/>
      <w:lang w:val="en-US" w:eastAsia="en-US"/>
    </w:rPr>
  </w:style>
  <w:style w:type="paragraph" w:customStyle="1" w:styleId="460">
    <w:name w:val="Знак Знак Знак Знак Знак Знак Знак Знак Знак Знак Знак Знак46"/>
    <w:basedOn w:val="a1"/>
    <w:rsid w:val="00891FE4"/>
    <w:pPr>
      <w:tabs>
        <w:tab w:val="num" w:pos="360"/>
      </w:tabs>
      <w:spacing w:after="160" w:line="240" w:lineRule="exact"/>
    </w:pPr>
    <w:rPr>
      <w:rFonts w:ascii="Verdana" w:hAnsi="Verdana" w:cs="Verdana"/>
      <w:sz w:val="20"/>
      <w:szCs w:val="20"/>
      <w:lang w:val="en-US" w:eastAsia="en-US"/>
    </w:rPr>
  </w:style>
  <w:style w:type="paragraph" w:customStyle="1" w:styleId="450">
    <w:name w:val="Знак Знак Знак Знак Знак Знак Знак Знак Знак Знак Знак Знак45"/>
    <w:basedOn w:val="a1"/>
    <w:rsid w:val="00ED3A87"/>
    <w:pPr>
      <w:tabs>
        <w:tab w:val="num" w:pos="360"/>
      </w:tabs>
      <w:spacing w:after="160" w:line="240" w:lineRule="exact"/>
    </w:pPr>
    <w:rPr>
      <w:rFonts w:ascii="Verdana" w:hAnsi="Verdana" w:cs="Verdana"/>
      <w:sz w:val="20"/>
      <w:szCs w:val="20"/>
      <w:lang w:val="en-US" w:eastAsia="en-US"/>
    </w:rPr>
  </w:style>
  <w:style w:type="paragraph" w:customStyle="1" w:styleId="440">
    <w:name w:val="Знак Знак Знак Знак Знак Знак Знак Знак Знак Знак Знак Знак44"/>
    <w:basedOn w:val="a1"/>
    <w:rsid w:val="00273C36"/>
    <w:pPr>
      <w:tabs>
        <w:tab w:val="num" w:pos="360"/>
      </w:tabs>
      <w:spacing w:after="160" w:line="240" w:lineRule="exact"/>
    </w:pPr>
    <w:rPr>
      <w:rFonts w:ascii="Verdana" w:hAnsi="Verdana" w:cs="Verdana"/>
      <w:sz w:val="20"/>
      <w:szCs w:val="20"/>
      <w:lang w:val="en-US" w:eastAsia="en-US"/>
    </w:rPr>
  </w:style>
  <w:style w:type="paragraph" w:customStyle="1" w:styleId="431">
    <w:name w:val="Знак Знак Знак Знак Знак Знак Знак Знак Знак Знак Знак Знак43"/>
    <w:basedOn w:val="a1"/>
    <w:rsid w:val="00D75409"/>
    <w:pPr>
      <w:tabs>
        <w:tab w:val="num" w:pos="360"/>
      </w:tabs>
      <w:spacing w:after="160" w:line="240" w:lineRule="exact"/>
    </w:pPr>
    <w:rPr>
      <w:rFonts w:ascii="Verdana" w:hAnsi="Verdana" w:cs="Verdana"/>
      <w:sz w:val="20"/>
      <w:szCs w:val="20"/>
      <w:lang w:val="en-US" w:eastAsia="en-US"/>
    </w:rPr>
  </w:style>
  <w:style w:type="paragraph" w:customStyle="1" w:styleId="421">
    <w:name w:val="Знак Знак Знак Знак Знак Знак Знак Знак Знак Знак Знак Знак42"/>
    <w:basedOn w:val="a1"/>
    <w:rsid w:val="005C6E43"/>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EF2A6F"/>
    <w:rPr>
      <w:rFonts w:ascii="Times New Roman" w:eastAsia="Times New Roman" w:hAnsi="Times New Roman" w:cs="Times New Roman"/>
      <w:sz w:val="28"/>
      <w:szCs w:val="28"/>
      <w:lang w:eastAsia="ru-RU"/>
    </w:rPr>
  </w:style>
  <w:style w:type="paragraph" w:customStyle="1" w:styleId="412">
    <w:name w:val="Знак Знак Знак Знак Знак Знак Знак Знак Знак Знак Знак Знак41"/>
    <w:basedOn w:val="a1"/>
    <w:rsid w:val="005030E2"/>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1"/>
    <w:rsid w:val="00A30429"/>
    <w:pPr>
      <w:tabs>
        <w:tab w:val="num" w:pos="360"/>
      </w:tabs>
      <w:spacing w:after="160" w:line="240" w:lineRule="exact"/>
    </w:pPr>
    <w:rPr>
      <w:rFonts w:ascii="Verdana" w:hAnsi="Verdana" w:cs="Verdana"/>
      <w:sz w:val="20"/>
      <w:szCs w:val="20"/>
      <w:lang w:val="en-US" w:eastAsia="en-US"/>
    </w:rPr>
  </w:style>
  <w:style w:type="paragraph" w:customStyle="1" w:styleId="390">
    <w:name w:val="Знак Знак Знак Знак Знак Знак Знак Знак Знак Знак Знак Знак39"/>
    <w:basedOn w:val="a1"/>
    <w:rsid w:val="00941BBA"/>
    <w:pPr>
      <w:tabs>
        <w:tab w:val="num" w:pos="360"/>
      </w:tabs>
      <w:spacing w:after="160" w:line="240" w:lineRule="exact"/>
    </w:pPr>
    <w:rPr>
      <w:rFonts w:ascii="Verdana" w:hAnsi="Verdana" w:cs="Verdana"/>
      <w:sz w:val="20"/>
      <w:szCs w:val="20"/>
      <w:lang w:val="en-US" w:eastAsia="en-US"/>
    </w:rPr>
  </w:style>
  <w:style w:type="paragraph" w:customStyle="1" w:styleId="95">
    <w:name w:val="Обычный9"/>
    <w:rsid w:val="008D689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03">
    <w:name w:val="Абзац списка10"/>
    <w:basedOn w:val="a1"/>
    <w:rsid w:val="008D6890"/>
    <w:pPr>
      <w:spacing w:after="200" w:line="276" w:lineRule="auto"/>
      <w:ind w:left="720"/>
      <w:contextualSpacing/>
    </w:pPr>
    <w:rPr>
      <w:rFonts w:ascii="Calibri" w:eastAsia="Calibri" w:hAnsi="Calibri"/>
      <w:sz w:val="22"/>
      <w:szCs w:val="22"/>
    </w:rPr>
  </w:style>
  <w:style w:type="paragraph" w:customStyle="1" w:styleId="381">
    <w:name w:val="Знак Знак Знак Знак Знак Знак Знак Знак Знак Знак Знак Знак38"/>
    <w:basedOn w:val="a1"/>
    <w:rsid w:val="00AD2804"/>
    <w:pPr>
      <w:tabs>
        <w:tab w:val="num" w:pos="360"/>
      </w:tabs>
      <w:spacing w:after="160" w:line="240" w:lineRule="exact"/>
    </w:pPr>
    <w:rPr>
      <w:rFonts w:ascii="Verdana" w:hAnsi="Verdana" w:cs="Verdana"/>
      <w:sz w:val="20"/>
      <w:szCs w:val="20"/>
      <w:lang w:val="en-US" w:eastAsia="en-US"/>
    </w:rPr>
  </w:style>
  <w:style w:type="numbering" w:customStyle="1" w:styleId="3f5">
    <w:name w:val="Нет списка3"/>
    <w:next w:val="a4"/>
    <w:uiPriority w:val="99"/>
    <w:semiHidden/>
    <w:unhideWhenUsed/>
    <w:rsid w:val="004324F2"/>
  </w:style>
  <w:style w:type="table" w:customStyle="1" w:styleId="1190">
    <w:name w:val="Сетка таблицы119"/>
    <w:basedOn w:val="a3"/>
    <w:next w:val="ae"/>
    <w:uiPriority w:val="59"/>
    <w:rsid w:val="004324F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
    <w:next w:val="a4"/>
    <w:uiPriority w:val="99"/>
    <w:semiHidden/>
    <w:unhideWhenUsed/>
    <w:rsid w:val="004324F2"/>
  </w:style>
  <w:style w:type="paragraph" w:customStyle="1" w:styleId="1ff4">
    <w:name w:val="Знак Знак Знак Знак1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1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numbering" w:customStyle="1" w:styleId="4c">
    <w:name w:val="Нет списка4"/>
    <w:next w:val="a4"/>
    <w:uiPriority w:val="99"/>
    <w:semiHidden/>
    <w:rsid w:val="00D72B75"/>
  </w:style>
  <w:style w:type="paragraph" w:customStyle="1" w:styleId="126">
    <w:name w:val="Знак Знак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4d">
    <w:name w:val="Знак Знак Знак Знак4"/>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7">
    <w:name w:val="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8">
    <w:name w:val="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1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9">
    <w:name w:val="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a">
    <w:name w:val="Знак Знак1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a">
    <w:name w:val="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numbering" w:customStyle="1" w:styleId="59">
    <w:name w:val="Нет списка5"/>
    <w:next w:val="a4"/>
    <w:uiPriority w:val="99"/>
    <w:semiHidden/>
    <w:unhideWhenUsed/>
    <w:rsid w:val="00F744C9"/>
  </w:style>
  <w:style w:type="table" w:customStyle="1" w:styleId="391">
    <w:name w:val="Сетка таблицы39"/>
    <w:basedOn w:val="a3"/>
    <w:next w:val="ae"/>
    <w:uiPriority w:val="39"/>
    <w:rsid w:val="00F74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Нет списка13"/>
    <w:next w:val="a4"/>
    <w:uiPriority w:val="99"/>
    <w:semiHidden/>
    <w:rsid w:val="00F744C9"/>
  </w:style>
  <w:style w:type="table" w:customStyle="1" w:styleId="1200">
    <w:name w:val="Сетка таблицы120"/>
    <w:basedOn w:val="a3"/>
    <w:next w:val="ae"/>
    <w:uiPriority w:val="39"/>
    <w:rsid w:val="00F74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4"/>
    <w:uiPriority w:val="99"/>
    <w:semiHidden/>
    <w:unhideWhenUsed/>
    <w:rsid w:val="00F744C9"/>
  </w:style>
  <w:style w:type="table" w:customStyle="1" w:styleId="11100">
    <w:name w:val="Сетка таблицы1110"/>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Нет списка21"/>
    <w:next w:val="a4"/>
    <w:uiPriority w:val="99"/>
    <w:semiHidden/>
    <w:unhideWhenUsed/>
    <w:rsid w:val="00F744C9"/>
  </w:style>
  <w:style w:type="table" w:customStyle="1" w:styleId="2150">
    <w:name w:val="Сетка таблицы215"/>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F744C9"/>
    <w:pPr>
      <w:spacing w:before="100" w:beforeAutospacing="1" w:after="100" w:afterAutospacing="1"/>
    </w:pPr>
  </w:style>
  <w:style w:type="numbering" w:customStyle="1" w:styleId="68">
    <w:name w:val="Нет списка6"/>
    <w:next w:val="a4"/>
    <w:uiPriority w:val="99"/>
    <w:semiHidden/>
    <w:unhideWhenUsed/>
    <w:rsid w:val="001554B2"/>
  </w:style>
  <w:style w:type="table" w:customStyle="1" w:styleId="401">
    <w:name w:val="Сетка таблицы40"/>
    <w:basedOn w:val="a3"/>
    <w:next w:val="ae"/>
    <w:rsid w:val="001554B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4">
    <w:name w:val="Обычный10"/>
    <w:rsid w:val="001554B2"/>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1f0">
    <w:name w:val="Абзац списка11"/>
    <w:basedOn w:val="a1"/>
    <w:rsid w:val="001554B2"/>
    <w:pPr>
      <w:spacing w:after="200" w:line="276" w:lineRule="auto"/>
      <w:ind w:left="720"/>
      <w:contextualSpacing/>
    </w:pPr>
    <w:rPr>
      <w:rFonts w:ascii="Calibri" w:eastAsia="Calibri" w:hAnsi="Calibri"/>
      <w:sz w:val="22"/>
      <w:szCs w:val="22"/>
    </w:rPr>
  </w:style>
  <w:style w:type="character" w:styleId="affff6">
    <w:name w:val="line number"/>
    <w:uiPriority w:val="99"/>
    <w:semiHidden/>
    <w:unhideWhenUsed/>
    <w:rsid w:val="001554B2"/>
  </w:style>
  <w:style w:type="paragraph" w:customStyle="1" w:styleId="2fb">
    <w:name w:val="Знак Знак Знак Знак Знак Знак Знак Знак Знак Знак Знак Знак Знак2"/>
    <w:basedOn w:val="a1"/>
    <w:rsid w:val="002F2726"/>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2F2726"/>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a">
    <w:name w:val="Основной текст (5)_"/>
    <w:link w:val="5b"/>
    <w:rsid w:val="002F2726"/>
    <w:rPr>
      <w:i/>
      <w:iCs/>
      <w:sz w:val="28"/>
      <w:szCs w:val="28"/>
      <w:shd w:val="clear" w:color="auto" w:fill="FFFFFF"/>
    </w:rPr>
  </w:style>
  <w:style w:type="character" w:customStyle="1" w:styleId="5c">
    <w:name w:val="Основной текст (5) + Полужирный"/>
    <w:rsid w:val="002F2726"/>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paragraph" w:customStyle="1" w:styleId="5b">
    <w:name w:val="Основной текст (5)"/>
    <w:basedOn w:val="a1"/>
    <w:link w:val="5a"/>
    <w:rsid w:val="002F2726"/>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numbering" w:customStyle="1" w:styleId="76">
    <w:name w:val="Нет списка7"/>
    <w:next w:val="a4"/>
    <w:semiHidden/>
    <w:rsid w:val="002F2726"/>
  </w:style>
  <w:style w:type="paragraph" w:customStyle="1" w:styleId="77">
    <w:name w:val="7"/>
    <w:basedOn w:val="a1"/>
    <w:next w:val="aff7"/>
    <w:uiPriority w:val="99"/>
    <w:unhideWhenUsed/>
    <w:rsid w:val="002F2726"/>
    <w:pPr>
      <w:spacing w:before="100" w:beforeAutospacing="1" w:after="100" w:afterAutospacing="1"/>
    </w:pPr>
  </w:style>
  <w:style w:type="table" w:customStyle="1" w:styleId="1210">
    <w:name w:val="Сетка таблицы121"/>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1">
    <w:name w:val="Знак Знак Знак Знак Знак Знак Знак Знак Знак Знак Знак Знак37"/>
    <w:basedOn w:val="a1"/>
    <w:rsid w:val="00BA6534"/>
    <w:pPr>
      <w:tabs>
        <w:tab w:val="num" w:pos="360"/>
      </w:tabs>
      <w:spacing w:after="160" w:line="240" w:lineRule="exact"/>
    </w:pPr>
    <w:rPr>
      <w:rFonts w:ascii="Verdana" w:hAnsi="Verdana" w:cs="Verdana"/>
      <w:sz w:val="20"/>
      <w:szCs w:val="20"/>
      <w:lang w:val="en-US" w:eastAsia="en-US"/>
    </w:rPr>
  </w:style>
  <w:style w:type="numbering" w:customStyle="1" w:styleId="86">
    <w:name w:val="Нет списка8"/>
    <w:next w:val="a4"/>
    <w:uiPriority w:val="99"/>
    <w:semiHidden/>
    <w:unhideWhenUsed/>
    <w:rsid w:val="003463B2"/>
  </w:style>
  <w:style w:type="paragraph" w:customStyle="1" w:styleId="361">
    <w:name w:val="Знак Знак Знак Знак Знак Знак Знак Знак Знак Знак Знак Знак36"/>
    <w:basedOn w:val="a1"/>
    <w:rsid w:val="00C872D5"/>
    <w:pPr>
      <w:tabs>
        <w:tab w:val="num" w:pos="360"/>
      </w:tabs>
      <w:spacing w:after="160" w:line="240" w:lineRule="exact"/>
    </w:pPr>
    <w:rPr>
      <w:rFonts w:ascii="Verdana" w:hAnsi="Verdana" w:cs="Verdana"/>
      <w:sz w:val="20"/>
      <w:szCs w:val="20"/>
      <w:lang w:val="en-US" w:eastAsia="en-US"/>
    </w:rPr>
  </w:style>
  <w:style w:type="numbering" w:customStyle="1" w:styleId="96">
    <w:name w:val="Нет списка9"/>
    <w:next w:val="a4"/>
    <w:uiPriority w:val="99"/>
    <w:semiHidden/>
    <w:unhideWhenUsed/>
    <w:rsid w:val="00DC61EF"/>
  </w:style>
  <w:style w:type="numbering" w:customStyle="1" w:styleId="14b">
    <w:name w:val="Нет списка14"/>
    <w:next w:val="a4"/>
    <w:uiPriority w:val="99"/>
    <w:semiHidden/>
    <w:unhideWhenUsed/>
    <w:rsid w:val="00DC61EF"/>
  </w:style>
  <w:style w:type="table" w:customStyle="1" w:styleId="1220">
    <w:name w:val="Сетка таблицы122"/>
    <w:basedOn w:val="a3"/>
    <w:next w:val="ae"/>
    <w:uiPriority w:val="39"/>
    <w:rsid w:val="00DC61E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1"/>
    <w:rsid w:val="00DC61E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374">
    <w:name w:val="xl37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375">
    <w:name w:val="xl375"/>
    <w:basedOn w:val="a1"/>
    <w:rsid w:val="00DC61EF"/>
    <w:pPr>
      <w:pBdr>
        <w:top w:val="single" w:sz="4" w:space="0" w:color="auto"/>
        <w:bottom w:val="single" w:sz="8" w:space="0" w:color="auto"/>
      </w:pBdr>
      <w:shd w:val="clear" w:color="000000" w:fill="FFFFFF"/>
      <w:spacing w:before="100" w:beforeAutospacing="1" w:after="100" w:afterAutospacing="1"/>
    </w:pPr>
  </w:style>
  <w:style w:type="paragraph" w:customStyle="1" w:styleId="xl376">
    <w:name w:val="xl376"/>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377">
    <w:name w:val="xl377"/>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pPr>
  </w:style>
  <w:style w:type="paragraph" w:customStyle="1" w:styleId="xl378">
    <w:name w:val="xl378"/>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79">
    <w:name w:val="xl379"/>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0">
    <w:name w:val="xl380"/>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81">
    <w:name w:val="xl381"/>
    <w:basedOn w:val="a1"/>
    <w:rsid w:val="00DC61EF"/>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2">
    <w:name w:val="xl38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83">
    <w:name w:val="xl383"/>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4">
    <w:name w:val="xl384"/>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5">
    <w:name w:val="xl385"/>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6">
    <w:name w:val="xl386"/>
    <w:basedOn w:val="a1"/>
    <w:rsid w:val="00DC61EF"/>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7">
    <w:name w:val="xl387"/>
    <w:basedOn w:val="a1"/>
    <w:rsid w:val="00DC61E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8">
    <w:name w:val="xl388"/>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9">
    <w:name w:val="xl389"/>
    <w:basedOn w:val="a1"/>
    <w:rsid w:val="00DC61EF"/>
    <w:pPr>
      <w:pBdr>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0">
    <w:name w:val="xl390"/>
    <w:basedOn w:val="a1"/>
    <w:rsid w:val="00DC61EF"/>
    <w:pPr>
      <w:pBdr>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1">
    <w:name w:val="xl391"/>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92">
    <w:name w:val="xl392"/>
    <w:basedOn w:val="a1"/>
    <w:rsid w:val="00DC61EF"/>
    <w:pPr>
      <w:pBdr>
        <w:bottom w:val="single" w:sz="4" w:space="0" w:color="auto"/>
      </w:pBdr>
      <w:shd w:val="clear" w:color="000000" w:fill="FFFFFF"/>
      <w:spacing w:before="100" w:beforeAutospacing="1" w:after="100" w:afterAutospacing="1"/>
      <w:jc w:val="right"/>
      <w:textAlignment w:val="center"/>
    </w:pPr>
    <w:rPr>
      <w:b/>
      <w:bCs/>
    </w:rPr>
  </w:style>
  <w:style w:type="paragraph" w:customStyle="1" w:styleId="xl393">
    <w:name w:val="xl393"/>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94">
    <w:name w:val="xl394"/>
    <w:basedOn w:val="a1"/>
    <w:rsid w:val="00DC61EF"/>
    <w:pPr>
      <w:pBdr>
        <w:bottom w:val="single" w:sz="4" w:space="0" w:color="auto"/>
      </w:pBdr>
      <w:shd w:val="clear" w:color="000000" w:fill="FFFFFF"/>
      <w:spacing w:before="100" w:beforeAutospacing="1" w:after="100" w:afterAutospacing="1"/>
    </w:pPr>
  </w:style>
  <w:style w:type="paragraph" w:customStyle="1" w:styleId="xl395">
    <w:name w:val="xl395"/>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396">
    <w:name w:val="xl396"/>
    <w:basedOn w:val="a1"/>
    <w:rsid w:val="00DC61EF"/>
    <w:pPr>
      <w:pBdr>
        <w:top w:val="single" w:sz="4" w:space="0" w:color="auto"/>
        <w:left w:val="single" w:sz="8" w:space="0" w:color="auto"/>
        <w:bottom w:val="single" w:sz="4" w:space="0" w:color="auto"/>
      </w:pBdr>
      <w:shd w:val="clear" w:color="000000" w:fill="FFFFFF"/>
      <w:spacing w:before="100" w:beforeAutospacing="1" w:after="100" w:afterAutospacing="1"/>
      <w:jc w:val="right"/>
    </w:pPr>
  </w:style>
  <w:style w:type="paragraph" w:customStyle="1" w:styleId="xl397">
    <w:name w:val="xl397"/>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398">
    <w:name w:val="xl39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399">
    <w:name w:val="xl399"/>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0">
    <w:name w:val="xl40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1">
    <w:name w:val="xl40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402">
    <w:name w:val="xl402"/>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3">
    <w:name w:val="xl40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404">
    <w:name w:val="xl404"/>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5">
    <w:name w:val="xl405"/>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06">
    <w:name w:val="xl406"/>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8">
    <w:name w:val="xl40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09">
    <w:name w:val="xl40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11">
    <w:name w:val="xl411"/>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rPr>
  </w:style>
  <w:style w:type="paragraph" w:customStyle="1" w:styleId="xl412">
    <w:name w:val="xl412"/>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3">
    <w:name w:val="xl413"/>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4">
    <w:name w:val="xl414"/>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15">
    <w:name w:val="xl415"/>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6">
    <w:name w:val="xl416"/>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17">
    <w:name w:val="xl417"/>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8">
    <w:name w:val="xl41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19">
    <w:name w:val="xl41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20">
    <w:name w:val="xl42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1">
    <w:name w:val="xl42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2">
    <w:name w:val="xl422"/>
    <w:basedOn w:val="a1"/>
    <w:rsid w:val="00DC61EF"/>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3">
    <w:name w:val="xl42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rPr>
  </w:style>
  <w:style w:type="paragraph" w:customStyle="1" w:styleId="xl424">
    <w:name w:val="xl424"/>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5">
    <w:name w:val="xl425"/>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6">
    <w:name w:val="xl426"/>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27">
    <w:name w:val="xl427"/>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8">
    <w:name w:val="xl428"/>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b/>
      <w:bCs/>
    </w:rPr>
  </w:style>
  <w:style w:type="paragraph" w:customStyle="1" w:styleId="xl429">
    <w:name w:val="xl429"/>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0">
    <w:name w:val="xl430"/>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1">
    <w:name w:val="xl431"/>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32">
    <w:name w:val="xl43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33">
    <w:name w:val="xl433"/>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34">
    <w:name w:val="xl434"/>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35">
    <w:name w:val="xl435"/>
    <w:basedOn w:val="a1"/>
    <w:rsid w:val="00DC61EF"/>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436">
    <w:name w:val="xl436"/>
    <w:basedOn w:val="a1"/>
    <w:rsid w:val="00DC61E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437">
    <w:name w:val="xl437"/>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38">
    <w:name w:val="xl438"/>
    <w:basedOn w:val="a1"/>
    <w:rsid w:val="00DC61EF"/>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39">
    <w:name w:val="xl439"/>
    <w:basedOn w:val="a1"/>
    <w:rsid w:val="00DC61EF"/>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440">
    <w:name w:val="xl440"/>
    <w:basedOn w:val="a1"/>
    <w:rsid w:val="00DC61EF"/>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1">
    <w:name w:val="xl441"/>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42">
    <w:name w:val="xl442"/>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443">
    <w:name w:val="xl443"/>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4">
    <w:name w:val="xl44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pPr>
    <w:rPr>
      <w:b/>
      <w:bCs/>
    </w:rPr>
  </w:style>
  <w:style w:type="paragraph" w:customStyle="1" w:styleId="xl445">
    <w:name w:val="xl445"/>
    <w:basedOn w:val="a1"/>
    <w:rsid w:val="00DC61EF"/>
    <w:pPr>
      <w:pBdr>
        <w:top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6">
    <w:name w:val="xl446"/>
    <w:basedOn w:val="a1"/>
    <w:rsid w:val="00DC61EF"/>
    <w:pPr>
      <w:pBdr>
        <w:bottom w:val="single" w:sz="8" w:space="0" w:color="auto"/>
        <w:right w:val="single" w:sz="8" w:space="0" w:color="auto"/>
      </w:pBdr>
      <w:shd w:val="clear" w:color="000000" w:fill="FFFFFF"/>
      <w:spacing w:before="100" w:beforeAutospacing="1" w:after="100" w:afterAutospacing="1"/>
    </w:pPr>
  </w:style>
  <w:style w:type="paragraph" w:customStyle="1" w:styleId="xl447">
    <w:name w:val="xl447"/>
    <w:basedOn w:val="a1"/>
    <w:rsid w:val="00DC61EF"/>
    <w:pPr>
      <w:pBdr>
        <w:bottom w:val="single" w:sz="8" w:space="0" w:color="auto"/>
      </w:pBdr>
      <w:shd w:val="clear" w:color="000000" w:fill="FFFFFF"/>
      <w:spacing w:before="100" w:beforeAutospacing="1" w:after="100" w:afterAutospacing="1"/>
    </w:pPr>
  </w:style>
  <w:style w:type="paragraph" w:customStyle="1" w:styleId="xl448">
    <w:name w:val="xl448"/>
    <w:basedOn w:val="a1"/>
    <w:rsid w:val="00DC61EF"/>
    <w:pPr>
      <w:pBdr>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49">
    <w:name w:val="xl449"/>
    <w:basedOn w:val="a1"/>
    <w:rsid w:val="00DC61EF"/>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50">
    <w:name w:val="xl450"/>
    <w:basedOn w:val="a1"/>
    <w:rsid w:val="00DC61EF"/>
    <w:pPr>
      <w:pBdr>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451">
    <w:name w:val="xl451"/>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52">
    <w:name w:val="xl452"/>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53">
    <w:name w:val="xl453"/>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54">
    <w:name w:val="xl454"/>
    <w:basedOn w:val="a1"/>
    <w:rsid w:val="00DC61EF"/>
    <w:pPr>
      <w:shd w:val="clear" w:color="000000" w:fill="FFFFFF"/>
      <w:spacing w:before="100" w:beforeAutospacing="1" w:after="100" w:afterAutospacing="1"/>
      <w:jc w:val="center"/>
      <w:textAlignment w:val="center"/>
    </w:pPr>
    <w:rPr>
      <w:b/>
      <w:bCs/>
      <w:sz w:val="32"/>
      <w:szCs w:val="32"/>
    </w:rPr>
  </w:style>
  <w:style w:type="paragraph" w:customStyle="1" w:styleId="xl455">
    <w:name w:val="xl455"/>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6">
    <w:name w:val="xl456"/>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8">
    <w:name w:val="xl458"/>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59">
    <w:name w:val="xl459"/>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0">
    <w:name w:val="xl460"/>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461">
    <w:name w:val="xl461"/>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462">
    <w:name w:val="xl462"/>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63">
    <w:name w:val="xl463"/>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64">
    <w:name w:val="xl464"/>
    <w:basedOn w:val="a1"/>
    <w:rsid w:val="00DC61EF"/>
    <w:pPr>
      <w:pBdr>
        <w:bottom w:val="single" w:sz="4" w:space="0" w:color="auto"/>
      </w:pBdr>
      <w:shd w:val="clear" w:color="000000" w:fill="FFFFFF"/>
      <w:spacing w:before="100" w:beforeAutospacing="1" w:after="100" w:afterAutospacing="1"/>
    </w:pPr>
  </w:style>
  <w:style w:type="paragraph" w:customStyle="1" w:styleId="xl465">
    <w:name w:val="xl465"/>
    <w:basedOn w:val="a1"/>
    <w:rsid w:val="00DC61EF"/>
    <w:pPr>
      <w:pBdr>
        <w:left w:val="single" w:sz="4" w:space="0" w:color="auto"/>
        <w:bottom w:val="single" w:sz="4" w:space="0" w:color="auto"/>
      </w:pBdr>
      <w:shd w:val="clear" w:color="000000" w:fill="FFFFFF"/>
      <w:spacing w:before="100" w:beforeAutospacing="1" w:after="100" w:afterAutospacing="1"/>
    </w:pPr>
  </w:style>
  <w:style w:type="paragraph" w:customStyle="1" w:styleId="xl466">
    <w:name w:val="xl466"/>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467">
    <w:name w:val="xl467"/>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numbering" w:customStyle="1" w:styleId="105">
    <w:name w:val="Нет списка10"/>
    <w:next w:val="a4"/>
    <w:semiHidden/>
    <w:rsid w:val="002D6BE0"/>
  </w:style>
  <w:style w:type="numbering" w:customStyle="1" w:styleId="155">
    <w:name w:val="Нет списка15"/>
    <w:next w:val="a4"/>
    <w:semiHidden/>
    <w:rsid w:val="00F555A7"/>
  </w:style>
  <w:style w:type="table" w:customStyle="1" w:styleId="1230">
    <w:name w:val="Сетка таблицы123"/>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4"/>
    <w:semiHidden/>
    <w:rsid w:val="001170C4"/>
  </w:style>
  <w:style w:type="numbering" w:customStyle="1" w:styleId="202">
    <w:name w:val="Нет списка20"/>
    <w:next w:val="a4"/>
    <w:semiHidden/>
    <w:rsid w:val="009E4EA3"/>
  </w:style>
  <w:style w:type="paragraph" w:customStyle="1" w:styleId="351">
    <w:name w:val="Знак Знак Знак Знак Знак Знак Знак Знак Знак Знак Знак Знак35"/>
    <w:basedOn w:val="a1"/>
    <w:rsid w:val="003E3E55"/>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1"/>
    <w:rsid w:val="00B2573E"/>
    <w:pPr>
      <w:tabs>
        <w:tab w:val="num" w:pos="360"/>
      </w:tabs>
      <w:spacing w:after="160" w:line="240" w:lineRule="exact"/>
    </w:pPr>
    <w:rPr>
      <w:rFonts w:ascii="Verdana" w:hAnsi="Verdana" w:cs="Verdana"/>
      <w:sz w:val="20"/>
      <w:szCs w:val="20"/>
      <w:lang w:val="en-US" w:eastAsia="en-US"/>
    </w:rPr>
  </w:style>
  <w:style w:type="numbering" w:customStyle="1" w:styleId="224">
    <w:name w:val="Нет списка22"/>
    <w:next w:val="a4"/>
    <w:uiPriority w:val="99"/>
    <w:semiHidden/>
    <w:unhideWhenUsed/>
    <w:rsid w:val="00E63D00"/>
  </w:style>
  <w:style w:type="table" w:customStyle="1" w:styleId="441">
    <w:name w:val="Сетка таблицы44"/>
    <w:basedOn w:val="a3"/>
    <w:next w:val="ae"/>
    <w:uiPriority w:val="39"/>
    <w:rsid w:val="00E63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2">
    <w:name w:val="Знак Знак Знак Знак Знак Знак Знак Знак Знак Знак Знак Знак33"/>
    <w:basedOn w:val="a1"/>
    <w:rsid w:val="000A1772"/>
    <w:pPr>
      <w:tabs>
        <w:tab w:val="num" w:pos="360"/>
      </w:tabs>
      <w:spacing w:after="160" w:line="240" w:lineRule="exact"/>
    </w:pPr>
    <w:rPr>
      <w:rFonts w:ascii="Verdana" w:hAnsi="Verdana" w:cs="Verdana"/>
      <w:sz w:val="20"/>
      <w:szCs w:val="20"/>
      <w:lang w:val="en-US" w:eastAsia="en-US"/>
    </w:rPr>
  </w:style>
  <w:style w:type="table" w:customStyle="1" w:styleId="451">
    <w:name w:val="Сетка таблицы45"/>
    <w:basedOn w:val="a3"/>
    <w:next w:val="ae"/>
    <w:uiPriority w:val="39"/>
    <w:rsid w:val="00FE1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3">
    <w:name w:val="Знак Знак Знак Знак Знак Знак Знак Знак Знак Знак Знак Знак32"/>
    <w:basedOn w:val="a1"/>
    <w:rsid w:val="00FE1952"/>
    <w:pPr>
      <w:tabs>
        <w:tab w:val="num" w:pos="360"/>
      </w:tabs>
      <w:spacing w:after="160" w:line="240" w:lineRule="exact"/>
    </w:pPr>
    <w:rPr>
      <w:rFonts w:ascii="Verdana" w:hAnsi="Verdana" w:cs="Verdana"/>
      <w:sz w:val="20"/>
      <w:szCs w:val="20"/>
      <w:lang w:val="en-US" w:eastAsia="en-US"/>
    </w:rPr>
  </w:style>
  <w:style w:type="paragraph" w:customStyle="1" w:styleId="314">
    <w:name w:val="Знак Знак Знак Знак Знак Знак Знак Знак Знак Знак Знак Знак31"/>
    <w:basedOn w:val="a1"/>
    <w:rsid w:val="00E06C61"/>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Знак Знак Знак Знак"/>
    <w:basedOn w:val="a1"/>
    <w:rsid w:val="000F0FF3"/>
    <w:pPr>
      <w:tabs>
        <w:tab w:val="num" w:pos="360"/>
      </w:tabs>
      <w:spacing w:after="160" w:line="240" w:lineRule="exact"/>
    </w:pPr>
    <w:rPr>
      <w:rFonts w:ascii="Verdana" w:hAnsi="Verdana" w:cs="Verdana"/>
      <w:sz w:val="20"/>
      <w:szCs w:val="20"/>
      <w:lang w:val="en-US" w:eastAsia="en-US"/>
    </w:rPr>
  </w:style>
  <w:style w:type="numbering" w:customStyle="1" w:styleId="232">
    <w:name w:val="Нет списка23"/>
    <w:next w:val="a4"/>
    <w:semiHidden/>
    <w:rsid w:val="004D4227"/>
  </w:style>
  <w:style w:type="table" w:customStyle="1" w:styleId="1240">
    <w:name w:val="Сетка таблицы124"/>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d">
    <w:name w:val="Абзац списка12"/>
    <w:basedOn w:val="a1"/>
    <w:rsid w:val="004D4227"/>
    <w:pPr>
      <w:suppressAutoHyphens/>
      <w:spacing w:after="200" w:line="276" w:lineRule="auto"/>
      <w:ind w:left="720"/>
      <w:contextualSpacing/>
    </w:pPr>
    <w:rPr>
      <w:rFonts w:ascii="Calibri" w:hAnsi="Calibri"/>
      <w:sz w:val="22"/>
      <w:szCs w:val="22"/>
      <w:lang w:eastAsia="zh-CN"/>
    </w:rPr>
  </w:style>
  <w:style w:type="table" w:customStyle="1" w:styleId="830">
    <w:name w:val="Сетка таблицы83"/>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Знак Знак Знак Знак Знак Знак Знак Знак Знак Знак Знак Знак"/>
    <w:basedOn w:val="a1"/>
    <w:rsid w:val="001F0582"/>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Знак Знак Знак Знак"/>
    <w:basedOn w:val="a1"/>
    <w:rsid w:val="008C294C"/>
    <w:pPr>
      <w:tabs>
        <w:tab w:val="num" w:pos="360"/>
      </w:tabs>
      <w:spacing w:after="160" w:line="240" w:lineRule="exact"/>
    </w:pPr>
    <w:rPr>
      <w:rFonts w:ascii="Verdana" w:hAnsi="Verdana" w:cs="Verdana"/>
      <w:sz w:val="20"/>
      <w:szCs w:val="20"/>
      <w:lang w:val="en-US" w:eastAsia="en-US"/>
    </w:rPr>
  </w:style>
  <w:style w:type="numbering" w:customStyle="1" w:styleId="241">
    <w:name w:val="Нет списка24"/>
    <w:next w:val="a4"/>
    <w:uiPriority w:val="99"/>
    <w:semiHidden/>
    <w:unhideWhenUsed/>
    <w:rsid w:val="00234EED"/>
  </w:style>
  <w:style w:type="table" w:customStyle="1" w:styleId="461">
    <w:name w:val="Сетка таблицы46"/>
    <w:basedOn w:val="a3"/>
    <w:next w:val="ae"/>
    <w:uiPriority w:val="39"/>
    <w:rsid w:val="00234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a">
    <w:name w:val="endnote text"/>
    <w:basedOn w:val="a1"/>
    <w:link w:val="affffb"/>
    <w:uiPriority w:val="99"/>
    <w:semiHidden/>
    <w:unhideWhenUsed/>
    <w:rsid w:val="00234EED"/>
    <w:pPr>
      <w:ind w:firstLine="709"/>
      <w:jc w:val="both"/>
    </w:pPr>
    <w:rPr>
      <w:rFonts w:eastAsia="Calibri"/>
      <w:sz w:val="20"/>
      <w:szCs w:val="20"/>
      <w:lang w:eastAsia="en-US"/>
    </w:rPr>
  </w:style>
  <w:style w:type="character" w:customStyle="1" w:styleId="affffb">
    <w:name w:val="Текст концевой сноски Знак"/>
    <w:basedOn w:val="a2"/>
    <w:link w:val="affffa"/>
    <w:uiPriority w:val="99"/>
    <w:semiHidden/>
    <w:rsid w:val="00234EED"/>
    <w:rPr>
      <w:rFonts w:ascii="Times New Roman" w:eastAsia="Calibri" w:hAnsi="Times New Roman" w:cs="Times New Roman"/>
      <w:sz w:val="20"/>
      <w:szCs w:val="20"/>
    </w:rPr>
  </w:style>
  <w:style w:type="character" w:styleId="affffc">
    <w:name w:val="endnote reference"/>
    <w:basedOn w:val="a2"/>
    <w:uiPriority w:val="99"/>
    <w:semiHidden/>
    <w:unhideWhenUsed/>
    <w:rsid w:val="00234EED"/>
    <w:rPr>
      <w:vertAlign w:val="superscript"/>
    </w:rPr>
  </w:style>
  <w:style w:type="numbering" w:customStyle="1" w:styleId="251">
    <w:name w:val="Нет списка25"/>
    <w:next w:val="a4"/>
    <w:uiPriority w:val="99"/>
    <w:semiHidden/>
    <w:unhideWhenUsed/>
    <w:rsid w:val="007F32E9"/>
  </w:style>
  <w:style w:type="table" w:customStyle="1" w:styleId="471">
    <w:name w:val="Сетка таблицы47"/>
    <w:basedOn w:val="a3"/>
    <w:next w:val="ae"/>
    <w:uiPriority w:val="39"/>
    <w:rsid w:val="007F3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2">
    <w:name w:val="Заголовок 81"/>
    <w:basedOn w:val="a1"/>
    <w:next w:val="a1"/>
    <w:uiPriority w:val="9"/>
    <w:semiHidden/>
    <w:unhideWhenUsed/>
    <w:qFormat/>
    <w:rsid w:val="007F32E9"/>
    <w:pPr>
      <w:keepNext/>
      <w:keepLines/>
      <w:spacing w:before="40" w:line="259" w:lineRule="auto"/>
      <w:outlineLvl w:val="7"/>
    </w:pPr>
    <w:rPr>
      <w:rFonts w:ascii="Calibri Light" w:hAnsi="Calibri Light"/>
      <w:color w:val="272727"/>
      <w:sz w:val="21"/>
      <w:szCs w:val="21"/>
      <w:lang w:eastAsia="en-US"/>
    </w:rPr>
  </w:style>
  <w:style w:type="numbering" w:customStyle="1" w:styleId="1102">
    <w:name w:val="Нет списка110"/>
    <w:next w:val="a4"/>
    <w:uiPriority w:val="99"/>
    <w:semiHidden/>
    <w:unhideWhenUsed/>
    <w:rsid w:val="007F32E9"/>
  </w:style>
  <w:style w:type="paragraph" w:customStyle="1" w:styleId="affffd">
    <w:name w:val="Этап"/>
    <w:basedOn w:val="8"/>
    <w:link w:val="affffe"/>
    <w:qFormat/>
    <w:rsid w:val="007F32E9"/>
    <w:pPr>
      <w:keepLines/>
      <w:spacing w:before="40" w:line="360" w:lineRule="auto"/>
      <w:ind w:left="0" w:firstLine="709"/>
    </w:pPr>
    <w:rPr>
      <w:rFonts w:ascii="Calibri Light" w:hAnsi="Calibri Light"/>
      <w:color w:val="272727"/>
      <w:kern w:val="2"/>
      <w:sz w:val="21"/>
      <w:szCs w:val="21"/>
      <w:lang w:val="ru-RU" w:eastAsia="en-US"/>
      <w14:ligatures w14:val="standardContextual"/>
    </w:rPr>
  </w:style>
  <w:style w:type="character" w:customStyle="1" w:styleId="affffe">
    <w:name w:val="Этап Знак"/>
    <w:link w:val="affffd"/>
    <w:rsid w:val="007F32E9"/>
    <w:rPr>
      <w:rFonts w:ascii="Calibri Light" w:eastAsia="Times New Roman" w:hAnsi="Calibri Light" w:cs="Times New Roman"/>
      <w:color w:val="272727"/>
      <w:kern w:val="2"/>
      <w:sz w:val="21"/>
      <w:szCs w:val="21"/>
      <w14:ligatures w14:val="standardContextual"/>
    </w:rPr>
  </w:style>
  <w:style w:type="character" w:customStyle="1" w:styleId="813">
    <w:name w:val="Заголовок 8 Знак1"/>
    <w:basedOn w:val="a2"/>
    <w:uiPriority w:val="9"/>
    <w:semiHidden/>
    <w:rsid w:val="007F32E9"/>
    <w:rPr>
      <w:rFonts w:ascii="Calibri Light" w:eastAsia="Times New Roman" w:hAnsi="Calibri Light" w:cs="Times New Roman"/>
      <w:color w:val="272727"/>
      <w:kern w:val="0"/>
      <w:sz w:val="21"/>
      <w:szCs w:val="21"/>
      <w14:ligatures w14:val="none"/>
    </w:rPr>
  </w:style>
  <w:style w:type="numbering" w:customStyle="1" w:styleId="261">
    <w:name w:val="Нет списка26"/>
    <w:next w:val="a4"/>
    <w:uiPriority w:val="99"/>
    <w:semiHidden/>
    <w:unhideWhenUsed/>
    <w:rsid w:val="007F32E9"/>
  </w:style>
  <w:style w:type="table" w:customStyle="1" w:styleId="481">
    <w:name w:val="Сетка таблицы48"/>
    <w:basedOn w:val="a3"/>
    <w:next w:val="ae"/>
    <w:uiPriority w:val="39"/>
    <w:rsid w:val="00DD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Знак Знак Знак Знак Знак Знак Знак Знак Знак Знак Знак Знак"/>
    <w:basedOn w:val="a1"/>
    <w:rsid w:val="00521515"/>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Знак"/>
    <w:basedOn w:val="a1"/>
    <w:rsid w:val="00A231F1"/>
    <w:pPr>
      <w:spacing w:before="100" w:beforeAutospacing="1" w:after="100" w:afterAutospacing="1"/>
    </w:pPr>
    <w:rPr>
      <w:rFonts w:ascii="Tahoma" w:hAnsi="Tahoma"/>
      <w:sz w:val="20"/>
      <w:szCs w:val="20"/>
      <w:lang w:val="en-US" w:eastAsia="en-US"/>
    </w:rPr>
  </w:style>
  <w:style w:type="numbering" w:customStyle="1" w:styleId="271">
    <w:name w:val="Нет списка27"/>
    <w:next w:val="a4"/>
    <w:uiPriority w:val="99"/>
    <w:semiHidden/>
    <w:unhideWhenUsed/>
    <w:rsid w:val="001057BE"/>
  </w:style>
  <w:style w:type="table" w:customStyle="1" w:styleId="491">
    <w:name w:val="Сетка таблицы49"/>
    <w:basedOn w:val="a3"/>
    <w:next w:val="ae"/>
    <w:uiPriority w:val="39"/>
    <w:rsid w:val="00105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3"/>
    <w:next w:val="ae"/>
    <w:uiPriority w:val="59"/>
    <w:rsid w:val="001057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Нет списка113"/>
    <w:next w:val="a4"/>
    <w:uiPriority w:val="99"/>
    <w:semiHidden/>
    <w:unhideWhenUsed/>
    <w:rsid w:val="001057BE"/>
  </w:style>
  <w:style w:type="table" w:customStyle="1" w:styleId="219">
    <w:name w:val="Сетка таблицы219"/>
    <w:basedOn w:val="a3"/>
    <w:next w:val="ae"/>
    <w:uiPriority w:val="39"/>
    <w:rsid w:val="001057B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
    <w:name w:val="Нет списка114"/>
    <w:next w:val="a4"/>
    <w:uiPriority w:val="99"/>
    <w:semiHidden/>
    <w:unhideWhenUsed/>
    <w:rsid w:val="001057BE"/>
  </w:style>
  <w:style w:type="table" w:customStyle="1" w:styleId="21100">
    <w:name w:val="Сетка таблицы2110"/>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Знак Знак Знак Знак Знак Знак Знак Знак Знак Знак Знак Знак"/>
    <w:basedOn w:val="a1"/>
    <w:rsid w:val="0084195A"/>
    <w:pPr>
      <w:tabs>
        <w:tab w:val="num" w:pos="360"/>
      </w:tabs>
      <w:spacing w:after="160" w:line="240" w:lineRule="exact"/>
    </w:pPr>
    <w:rPr>
      <w:rFonts w:ascii="Verdana" w:hAnsi="Verdana" w:cs="Verdana"/>
      <w:sz w:val="20"/>
      <w:szCs w:val="20"/>
      <w:lang w:val="en-US" w:eastAsia="en-US"/>
    </w:rPr>
  </w:style>
  <w:style w:type="numbering" w:customStyle="1" w:styleId="281">
    <w:name w:val="Нет списка28"/>
    <w:next w:val="a4"/>
    <w:semiHidden/>
    <w:rsid w:val="00452771"/>
  </w:style>
  <w:style w:type="numbering" w:customStyle="1" w:styleId="291">
    <w:name w:val="Нет списка29"/>
    <w:next w:val="a4"/>
    <w:semiHidden/>
    <w:rsid w:val="00D62778"/>
  </w:style>
  <w:style w:type="paragraph" w:customStyle="1" w:styleId="afffff2">
    <w:name w:val="Знак Знак Знак Знак Знак Знак Знак Знак Знак Знак Знак Знак"/>
    <w:basedOn w:val="a1"/>
    <w:rsid w:val="00F567B8"/>
    <w:pPr>
      <w:tabs>
        <w:tab w:val="num" w:pos="360"/>
      </w:tabs>
      <w:spacing w:after="160" w:line="240" w:lineRule="exact"/>
    </w:pPr>
    <w:rPr>
      <w:rFonts w:ascii="Verdana" w:hAnsi="Verdana" w:cs="Verdana"/>
      <w:sz w:val="20"/>
      <w:szCs w:val="20"/>
      <w:lang w:val="en-US" w:eastAsia="en-US"/>
    </w:rPr>
  </w:style>
  <w:style w:type="numbering" w:customStyle="1" w:styleId="302">
    <w:name w:val="Нет списка30"/>
    <w:next w:val="a4"/>
    <w:uiPriority w:val="99"/>
    <w:semiHidden/>
    <w:unhideWhenUsed/>
    <w:rsid w:val="003F0781"/>
  </w:style>
  <w:style w:type="table" w:customStyle="1" w:styleId="500">
    <w:name w:val="Сетка таблицы50"/>
    <w:basedOn w:val="a3"/>
    <w:next w:val="ae"/>
    <w:uiPriority w:val="39"/>
    <w:rsid w:val="003F07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1"/>
    <w:rsid w:val="00140E4E"/>
    <w:pPr>
      <w:spacing w:before="100" w:beforeAutospacing="1" w:after="100" w:afterAutospacing="1"/>
    </w:pPr>
  </w:style>
  <w:style w:type="paragraph" w:customStyle="1" w:styleId="afffff3">
    <w:name w:val="Знак Знак Знак Знак Знак Знак Знак Знак Знак Знак Знак Знак"/>
    <w:basedOn w:val="a1"/>
    <w:rsid w:val="00887D40"/>
    <w:pPr>
      <w:tabs>
        <w:tab w:val="num" w:pos="360"/>
      </w:tabs>
      <w:spacing w:after="160" w:line="240" w:lineRule="exact"/>
    </w:pPr>
    <w:rPr>
      <w:rFonts w:ascii="Verdana" w:hAnsi="Verdana" w:cs="Verdana"/>
      <w:sz w:val="20"/>
      <w:szCs w:val="20"/>
      <w:lang w:val="en-US" w:eastAsia="en-US"/>
    </w:rPr>
  </w:style>
  <w:style w:type="numbering" w:customStyle="1" w:styleId="315">
    <w:name w:val="Нет списка31"/>
    <w:next w:val="a4"/>
    <w:uiPriority w:val="99"/>
    <w:semiHidden/>
    <w:unhideWhenUsed/>
    <w:rsid w:val="0068457C"/>
  </w:style>
  <w:style w:type="table" w:customStyle="1" w:styleId="530">
    <w:name w:val="Сетка таблицы53"/>
    <w:basedOn w:val="a3"/>
    <w:next w:val="ae"/>
    <w:uiPriority w:val="39"/>
    <w:rsid w:val="00684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name w:val="Знак Знак Знак Знак Знак Знак Знак Знак Знак Знак Знак Знак"/>
    <w:basedOn w:val="a1"/>
    <w:rsid w:val="00BB261D"/>
    <w:pPr>
      <w:tabs>
        <w:tab w:val="num" w:pos="360"/>
      </w:tabs>
      <w:spacing w:after="160" w:line="240" w:lineRule="exact"/>
    </w:pPr>
    <w:rPr>
      <w:rFonts w:ascii="Verdana" w:hAnsi="Verdana" w:cs="Verdana"/>
      <w:sz w:val="20"/>
      <w:szCs w:val="20"/>
      <w:lang w:val="en-US" w:eastAsia="en-US"/>
    </w:rPr>
  </w:style>
  <w:style w:type="numbering" w:customStyle="1" w:styleId="324">
    <w:name w:val="Нет списка32"/>
    <w:next w:val="a4"/>
    <w:uiPriority w:val="99"/>
    <w:semiHidden/>
    <w:unhideWhenUsed/>
    <w:rsid w:val="008349A7"/>
  </w:style>
  <w:style w:type="table" w:customStyle="1" w:styleId="540">
    <w:name w:val="Сетка таблицы54"/>
    <w:basedOn w:val="a3"/>
    <w:next w:val="ae"/>
    <w:uiPriority w:val="39"/>
    <w:rsid w:val="00834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4"/>
    <w:uiPriority w:val="99"/>
    <w:semiHidden/>
    <w:unhideWhenUsed/>
    <w:rsid w:val="008349A7"/>
  </w:style>
  <w:style w:type="numbering" w:customStyle="1" w:styleId="2101">
    <w:name w:val="Нет списка210"/>
    <w:next w:val="a4"/>
    <w:uiPriority w:val="99"/>
    <w:semiHidden/>
    <w:unhideWhenUsed/>
    <w:rsid w:val="008349A7"/>
  </w:style>
  <w:style w:type="paragraph" w:customStyle="1" w:styleId="afffff5">
    <w:name w:val="Знак Знак Знак Знак Знак Знак Знак Знак Знак Знак Знак Знак"/>
    <w:basedOn w:val="a1"/>
    <w:rsid w:val="00975401"/>
    <w:pPr>
      <w:tabs>
        <w:tab w:val="num" w:pos="360"/>
      </w:tabs>
      <w:spacing w:after="160" w:line="240" w:lineRule="exact"/>
    </w:pPr>
    <w:rPr>
      <w:rFonts w:ascii="Verdana" w:hAnsi="Verdana" w:cs="Verdana"/>
      <w:sz w:val="20"/>
      <w:szCs w:val="20"/>
      <w:lang w:val="en-US" w:eastAsia="en-US"/>
    </w:rPr>
  </w:style>
  <w:style w:type="numbering" w:customStyle="1" w:styleId="333">
    <w:name w:val="Нет списка33"/>
    <w:next w:val="a4"/>
    <w:uiPriority w:val="99"/>
    <w:semiHidden/>
    <w:unhideWhenUsed/>
    <w:rsid w:val="001D2142"/>
  </w:style>
  <w:style w:type="table" w:customStyle="1" w:styleId="550">
    <w:name w:val="Сетка таблицы55"/>
    <w:basedOn w:val="a3"/>
    <w:next w:val="ae"/>
    <w:uiPriority w:val="39"/>
    <w:rsid w:val="001D21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name w:val="Знак Знак Знак Знак Знак Знак Знак Знак Знак Знак Знак Знак Знак"/>
    <w:basedOn w:val="a1"/>
    <w:rsid w:val="007E5970"/>
    <w:pPr>
      <w:spacing w:before="100" w:beforeAutospacing="1" w:after="100" w:afterAutospacing="1"/>
    </w:pPr>
    <w:rPr>
      <w:rFonts w:ascii="Tahoma" w:hAnsi="Tahoma"/>
      <w:sz w:val="20"/>
      <w:szCs w:val="20"/>
      <w:lang w:val="en-US" w:eastAsia="en-US"/>
    </w:rPr>
  </w:style>
  <w:style w:type="paragraph" w:customStyle="1" w:styleId="afffff7">
    <w:name w:val="Знак Знак Знак Знак Знак Знак Знак Знак Знак Знак Знак Знак"/>
    <w:basedOn w:val="a1"/>
    <w:rsid w:val="003821B8"/>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Знак Знак Знак Знак"/>
    <w:basedOn w:val="a1"/>
    <w:rsid w:val="00D94319"/>
    <w:pPr>
      <w:tabs>
        <w:tab w:val="num" w:pos="360"/>
      </w:tabs>
      <w:spacing w:after="160" w:line="240" w:lineRule="exact"/>
    </w:pPr>
    <w:rPr>
      <w:rFonts w:ascii="Verdana" w:hAnsi="Verdana" w:cs="Verdana"/>
      <w:sz w:val="20"/>
      <w:szCs w:val="20"/>
      <w:lang w:val="en-US" w:eastAsia="en-US"/>
    </w:rPr>
  </w:style>
  <w:style w:type="numbering" w:customStyle="1" w:styleId="343">
    <w:name w:val="Нет списка34"/>
    <w:next w:val="a4"/>
    <w:uiPriority w:val="99"/>
    <w:semiHidden/>
    <w:unhideWhenUsed/>
    <w:rsid w:val="0083348D"/>
  </w:style>
  <w:style w:type="table" w:customStyle="1" w:styleId="560">
    <w:name w:val="Сетка таблицы56"/>
    <w:basedOn w:val="a3"/>
    <w:next w:val="ae"/>
    <w:uiPriority w:val="39"/>
    <w:rsid w:val="0083348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9">
    <w:name w:val="Знак Знак Знак Знак Знак Знак Знак Знак Знак Знак Знак Знак"/>
    <w:basedOn w:val="a1"/>
    <w:rsid w:val="00887E12"/>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1"/>
    <w:rsid w:val="00DF1A18"/>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1"/>
    <w:rsid w:val="00B620F5"/>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Знак Знак Знак Знак"/>
    <w:basedOn w:val="a1"/>
    <w:rsid w:val="00956DF1"/>
    <w:pPr>
      <w:tabs>
        <w:tab w:val="num" w:pos="360"/>
      </w:tabs>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Знак Знак"/>
    <w:basedOn w:val="a1"/>
    <w:rsid w:val="00AC4503"/>
    <w:pPr>
      <w:tabs>
        <w:tab w:val="num" w:pos="360"/>
      </w:tabs>
      <w:spacing w:after="160" w:line="240" w:lineRule="exact"/>
    </w:pPr>
    <w:rPr>
      <w:rFonts w:ascii="Verdana" w:hAnsi="Verdana" w:cs="Verdana"/>
      <w:sz w:val="20"/>
      <w:szCs w:val="20"/>
      <w:lang w:val="en-US" w:eastAsia="en-US"/>
    </w:rPr>
  </w:style>
  <w:style w:type="numbering" w:customStyle="1" w:styleId="352">
    <w:name w:val="Нет списка35"/>
    <w:next w:val="a4"/>
    <w:uiPriority w:val="99"/>
    <w:semiHidden/>
    <w:unhideWhenUsed/>
    <w:rsid w:val="00CA5F32"/>
  </w:style>
  <w:style w:type="table" w:customStyle="1" w:styleId="570">
    <w:name w:val="Сетка таблицы57"/>
    <w:basedOn w:val="a3"/>
    <w:next w:val="ae"/>
    <w:uiPriority w:val="39"/>
    <w:rsid w:val="00CA5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3"/>
    <w:next w:val="ae"/>
    <w:uiPriority w:val="59"/>
    <w:rsid w:val="0018329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62">
    <w:name w:val="Нет списка36"/>
    <w:next w:val="a4"/>
    <w:uiPriority w:val="99"/>
    <w:semiHidden/>
    <w:unhideWhenUsed/>
    <w:rsid w:val="003C5815"/>
  </w:style>
  <w:style w:type="table" w:customStyle="1" w:styleId="580">
    <w:name w:val="Сетка таблицы58"/>
    <w:basedOn w:val="a3"/>
    <w:next w:val="ae"/>
    <w:uiPriority w:val="39"/>
    <w:rsid w:val="003C58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2">
    <w:name w:val="Нет списка37"/>
    <w:next w:val="a4"/>
    <w:uiPriority w:val="99"/>
    <w:semiHidden/>
    <w:unhideWhenUsed/>
    <w:rsid w:val="00835C44"/>
  </w:style>
  <w:style w:type="numbering" w:customStyle="1" w:styleId="1161">
    <w:name w:val="Нет списка116"/>
    <w:next w:val="a4"/>
    <w:uiPriority w:val="99"/>
    <w:semiHidden/>
    <w:unhideWhenUsed/>
    <w:rsid w:val="00835C44"/>
  </w:style>
  <w:style w:type="table" w:customStyle="1" w:styleId="1270">
    <w:name w:val="Сетка таблицы127"/>
    <w:basedOn w:val="a3"/>
    <w:next w:val="ae"/>
    <w:uiPriority w:val="39"/>
    <w:rsid w:val="00835C44"/>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2">
    <w:name w:val="Нет списка38"/>
    <w:next w:val="a4"/>
    <w:uiPriority w:val="99"/>
    <w:semiHidden/>
    <w:unhideWhenUsed/>
    <w:rsid w:val="00720386"/>
  </w:style>
  <w:style w:type="table" w:customStyle="1" w:styleId="590">
    <w:name w:val="Сетка таблицы59"/>
    <w:basedOn w:val="a3"/>
    <w:next w:val="ae"/>
    <w:uiPriority w:val="39"/>
    <w:rsid w:val="0072038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10322246">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137186751">
      <w:bodyDiv w:val="1"/>
      <w:marLeft w:val="0"/>
      <w:marRight w:val="0"/>
      <w:marTop w:val="0"/>
      <w:marBottom w:val="0"/>
      <w:divBdr>
        <w:top w:val="none" w:sz="0" w:space="0" w:color="auto"/>
        <w:left w:val="none" w:sz="0" w:space="0" w:color="auto"/>
        <w:bottom w:val="none" w:sz="0" w:space="0" w:color="auto"/>
        <w:right w:val="none" w:sz="0" w:space="0" w:color="auto"/>
      </w:divBdr>
    </w:div>
    <w:div w:id="145780116">
      <w:bodyDiv w:val="1"/>
      <w:marLeft w:val="0"/>
      <w:marRight w:val="0"/>
      <w:marTop w:val="0"/>
      <w:marBottom w:val="0"/>
      <w:divBdr>
        <w:top w:val="none" w:sz="0" w:space="0" w:color="auto"/>
        <w:left w:val="none" w:sz="0" w:space="0" w:color="auto"/>
        <w:bottom w:val="none" w:sz="0" w:space="0" w:color="auto"/>
        <w:right w:val="none" w:sz="0" w:space="0" w:color="auto"/>
      </w:divBdr>
    </w:div>
    <w:div w:id="182476278">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81434235">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1247287">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679745655">
      <w:bodyDiv w:val="1"/>
      <w:marLeft w:val="0"/>
      <w:marRight w:val="0"/>
      <w:marTop w:val="0"/>
      <w:marBottom w:val="0"/>
      <w:divBdr>
        <w:top w:val="none" w:sz="0" w:space="0" w:color="auto"/>
        <w:left w:val="none" w:sz="0" w:space="0" w:color="auto"/>
        <w:bottom w:val="none" w:sz="0" w:space="0" w:color="auto"/>
        <w:right w:val="none" w:sz="0" w:space="0" w:color="auto"/>
      </w:divBdr>
    </w:div>
    <w:div w:id="700322739">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03760637">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048838826">
      <w:bodyDiv w:val="1"/>
      <w:marLeft w:val="0"/>
      <w:marRight w:val="0"/>
      <w:marTop w:val="0"/>
      <w:marBottom w:val="0"/>
      <w:divBdr>
        <w:top w:val="none" w:sz="0" w:space="0" w:color="auto"/>
        <w:left w:val="none" w:sz="0" w:space="0" w:color="auto"/>
        <w:bottom w:val="none" w:sz="0" w:space="0" w:color="auto"/>
        <w:right w:val="none" w:sz="0" w:space="0" w:color="auto"/>
      </w:divBdr>
    </w:div>
    <w:div w:id="1066150228">
      <w:bodyDiv w:val="1"/>
      <w:marLeft w:val="0"/>
      <w:marRight w:val="0"/>
      <w:marTop w:val="0"/>
      <w:marBottom w:val="0"/>
      <w:divBdr>
        <w:top w:val="none" w:sz="0" w:space="0" w:color="auto"/>
        <w:left w:val="none" w:sz="0" w:space="0" w:color="auto"/>
        <w:bottom w:val="none" w:sz="0" w:space="0" w:color="auto"/>
        <w:right w:val="none" w:sz="0" w:space="0" w:color="auto"/>
      </w:divBdr>
    </w:div>
    <w:div w:id="1071586697">
      <w:bodyDiv w:val="1"/>
      <w:marLeft w:val="0"/>
      <w:marRight w:val="0"/>
      <w:marTop w:val="0"/>
      <w:marBottom w:val="0"/>
      <w:divBdr>
        <w:top w:val="none" w:sz="0" w:space="0" w:color="auto"/>
        <w:left w:val="none" w:sz="0" w:space="0" w:color="auto"/>
        <w:bottom w:val="none" w:sz="0" w:space="0" w:color="auto"/>
        <w:right w:val="none" w:sz="0" w:space="0" w:color="auto"/>
      </w:divBdr>
    </w:div>
    <w:div w:id="1081676751">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10990967">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382437650">
      <w:bodyDiv w:val="1"/>
      <w:marLeft w:val="0"/>
      <w:marRight w:val="0"/>
      <w:marTop w:val="0"/>
      <w:marBottom w:val="0"/>
      <w:divBdr>
        <w:top w:val="none" w:sz="0" w:space="0" w:color="auto"/>
        <w:left w:val="none" w:sz="0" w:space="0" w:color="auto"/>
        <w:bottom w:val="none" w:sz="0" w:space="0" w:color="auto"/>
        <w:right w:val="none" w:sz="0" w:space="0" w:color="auto"/>
      </w:divBdr>
    </w:div>
    <w:div w:id="1433235167">
      <w:bodyDiv w:val="1"/>
      <w:marLeft w:val="0"/>
      <w:marRight w:val="0"/>
      <w:marTop w:val="0"/>
      <w:marBottom w:val="0"/>
      <w:divBdr>
        <w:top w:val="none" w:sz="0" w:space="0" w:color="auto"/>
        <w:left w:val="none" w:sz="0" w:space="0" w:color="auto"/>
        <w:bottom w:val="none" w:sz="0" w:space="0" w:color="auto"/>
        <w:right w:val="none" w:sz="0" w:space="0" w:color="auto"/>
      </w:divBdr>
    </w:div>
    <w:div w:id="1445690386">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0420139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51015091">
      <w:bodyDiv w:val="1"/>
      <w:marLeft w:val="0"/>
      <w:marRight w:val="0"/>
      <w:marTop w:val="0"/>
      <w:marBottom w:val="0"/>
      <w:divBdr>
        <w:top w:val="none" w:sz="0" w:space="0" w:color="auto"/>
        <w:left w:val="none" w:sz="0" w:space="0" w:color="auto"/>
        <w:bottom w:val="none" w:sz="0" w:space="0" w:color="auto"/>
        <w:right w:val="none" w:sz="0" w:space="0" w:color="auto"/>
      </w:divBdr>
    </w:div>
    <w:div w:id="1665666726">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738026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856311893">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97947A72311A8D1E6F4F837012C8E432DFC28379EE6F3AA7580BE8043DBD679E5E8BF5CCE5235A9FVFbEG" TargetMode="Externa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97947A72311A8D1E6F4F837012C8E432DFC28379EE6F3AA7580BE8043DBD679E5E8BF5CCE5235A9FVFb8G" TargetMode="External"/><Relationship Id="rId17" Type="http://schemas.openxmlformats.org/officeDocument/2006/relationships/hyperlink" Target="consultantplus://offline/ref=89DC72EB8E59F6002CF113BF8478C9ED1CA5B8CC7D2C3885196ED8C4A6D0AF0E8BCA00AB07443CAFEF1B96F1ECAC4560B79F495F0Fg4u7H" TargetMode="Externa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image" Target="media/image1.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3.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consultantplus://offline/ref=97947A72311A8D1E6F4F837012C8E432DFC28379EE6F3AA7580BE8043DBD679E5E8BF5CCE5235A9FVFbEG"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9AE58-B2D8-4A68-871E-8D27C83AE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24112</TotalTime>
  <Pages>75</Pages>
  <Words>19481</Words>
  <Characters>111043</Characters>
  <Application>Microsoft Office Word</Application>
  <DocSecurity>0</DocSecurity>
  <Lines>925</Lines>
  <Paragraphs>260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120</cp:revision>
  <cp:lastPrinted>2023-09-27T08:24:00Z</cp:lastPrinted>
  <dcterms:created xsi:type="dcterms:W3CDTF">2022-07-15T03:00:00Z</dcterms:created>
  <dcterms:modified xsi:type="dcterms:W3CDTF">2023-10-03T03:48:00Z</dcterms:modified>
</cp:coreProperties>
</file>