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46B78F" w14:textId="06254895" w:rsidR="0074510A" w:rsidRPr="00AE0629" w:rsidRDefault="0074510A" w:rsidP="001E6D3B">
      <w:pPr>
        <w:tabs>
          <w:tab w:val="left" w:pos="5580"/>
          <w:tab w:val="left" w:pos="9498"/>
        </w:tabs>
        <w:ind w:left="-4836" w:right="-569" w:firstLine="10365"/>
      </w:pPr>
      <w:bookmarkStart w:id="0" w:name="_Hlk151037186"/>
      <w:bookmarkStart w:id="1" w:name="_Hlk150255153"/>
      <w:r w:rsidRPr="00AE0629">
        <w:t>Приложение</w:t>
      </w:r>
      <w:r w:rsidR="00A6401F" w:rsidRPr="00AE0629">
        <w:t xml:space="preserve"> № </w:t>
      </w:r>
      <w:r w:rsidR="005E19F5">
        <w:t>2</w:t>
      </w:r>
      <w:r w:rsidRPr="00AE0629">
        <w:t xml:space="preserve"> к протоколу № </w:t>
      </w:r>
      <w:r w:rsidR="005E19F5">
        <w:t>81</w:t>
      </w:r>
    </w:p>
    <w:p w14:paraId="5DFCB6CC" w14:textId="77777777" w:rsidR="0074510A" w:rsidRPr="00AE0629" w:rsidRDefault="0074510A" w:rsidP="001E6D3B">
      <w:pPr>
        <w:tabs>
          <w:tab w:val="left" w:pos="5580"/>
          <w:tab w:val="left" w:pos="9498"/>
        </w:tabs>
        <w:ind w:left="-4836" w:right="-569" w:firstLine="10365"/>
      </w:pPr>
      <w:r w:rsidRPr="00AE0629">
        <w:t>заседания правления Региональной</w:t>
      </w:r>
    </w:p>
    <w:p w14:paraId="42FDA5BF" w14:textId="77777777" w:rsidR="0074510A" w:rsidRPr="00AE0629" w:rsidRDefault="0074510A" w:rsidP="001E6D3B">
      <w:pPr>
        <w:tabs>
          <w:tab w:val="left" w:pos="5580"/>
          <w:tab w:val="left" w:pos="9498"/>
        </w:tabs>
        <w:ind w:left="-4836" w:right="-569" w:firstLine="10365"/>
      </w:pPr>
      <w:r w:rsidRPr="00AE0629">
        <w:t>энергетической комиссии</w:t>
      </w:r>
    </w:p>
    <w:p w14:paraId="2B7C7BF9" w14:textId="5CA72D44" w:rsidR="00957FFD" w:rsidRDefault="0074510A" w:rsidP="001E6D3B">
      <w:pPr>
        <w:tabs>
          <w:tab w:val="left" w:pos="5580"/>
          <w:tab w:val="left" w:pos="9498"/>
        </w:tabs>
        <w:ind w:left="-4836" w:right="-569" w:firstLine="10365"/>
      </w:pPr>
      <w:r w:rsidRPr="00AE0629">
        <w:t xml:space="preserve">Кузбасса от </w:t>
      </w:r>
      <w:r w:rsidR="005E19F5">
        <w:t>20</w:t>
      </w:r>
      <w:r w:rsidRPr="00AE0629">
        <w:t>.</w:t>
      </w:r>
      <w:r w:rsidR="00A46D59" w:rsidRPr="00AE0629">
        <w:t>1</w:t>
      </w:r>
      <w:r w:rsidR="005E19F5">
        <w:t>2</w:t>
      </w:r>
      <w:r w:rsidRPr="00AE0629">
        <w:t>.2023</w:t>
      </w:r>
    </w:p>
    <w:p w14:paraId="284B115A" w14:textId="77777777" w:rsidR="005E19F5" w:rsidRDefault="005E19F5" w:rsidP="005E19F5">
      <w:pPr>
        <w:tabs>
          <w:tab w:val="left" w:pos="0"/>
        </w:tabs>
        <w:ind w:left="3544"/>
        <w:jc w:val="center"/>
        <w:rPr>
          <w:sz w:val="28"/>
          <w:szCs w:val="28"/>
        </w:rPr>
      </w:pPr>
    </w:p>
    <w:p w14:paraId="62E56F27" w14:textId="77777777" w:rsidR="005E19F5" w:rsidRDefault="005E19F5" w:rsidP="005E19F5">
      <w:pPr>
        <w:jc w:val="center"/>
        <w:rPr>
          <w:b/>
          <w:sz w:val="28"/>
          <w:szCs w:val="28"/>
        </w:rPr>
      </w:pPr>
      <w:r>
        <w:rPr>
          <w:b/>
          <w:sz w:val="28"/>
          <w:szCs w:val="28"/>
        </w:rPr>
        <w:t xml:space="preserve">Долгосрочные параметры регулирования </w:t>
      </w:r>
      <w:r w:rsidRPr="003E26D6">
        <w:rPr>
          <w:b/>
          <w:sz w:val="28"/>
          <w:szCs w:val="28"/>
        </w:rPr>
        <w:t>тарифов</w:t>
      </w:r>
    </w:p>
    <w:p w14:paraId="16E6139F" w14:textId="77777777" w:rsidR="005E19F5" w:rsidRPr="003E26D6" w:rsidRDefault="005E19F5" w:rsidP="005E19F5">
      <w:pPr>
        <w:jc w:val="center"/>
        <w:rPr>
          <w:b/>
          <w:sz w:val="28"/>
          <w:szCs w:val="28"/>
        </w:rPr>
      </w:pPr>
      <w:r w:rsidRPr="003E26D6">
        <w:rPr>
          <w:b/>
          <w:sz w:val="28"/>
          <w:szCs w:val="28"/>
        </w:rPr>
        <w:t xml:space="preserve"> на питьевую воду,</w:t>
      </w:r>
      <w:r>
        <w:rPr>
          <w:b/>
          <w:sz w:val="28"/>
          <w:szCs w:val="28"/>
        </w:rPr>
        <w:t xml:space="preserve"> техническую воду,</w:t>
      </w:r>
      <w:r w:rsidRPr="003E26D6">
        <w:rPr>
          <w:b/>
          <w:sz w:val="28"/>
          <w:szCs w:val="28"/>
        </w:rPr>
        <w:t xml:space="preserve"> водоотведение </w:t>
      </w:r>
    </w:p>
    <w:p w14:paraId="138B762F" w14:textId="77777777" w:rsidR="005E19F5" w:rsidRDefault="005E19F5" w:rsidP="005E19F5">
      <w:pPr>
        <w:jc w:val="center"/>
        <w:rPr>
          <w:b/>
          <w:sz w:val="28"/>
          <w:szCs w:val="28"/>
        </w:rPr>
      </w:pPr>
      <w:r w:rsidRPr="003E26D6">
        <w:rPr>
          <w:b/>
          <w:sz w:val="28"/>
          <w:szCs w:val="28"/>
        </w:rPr>
        <w:t xml:space="preserve">ОАО «Северо-Кузбасская энергетическая компания» </w:t>
      </w:r>
    </w:p>
    <w:p w14:paraId="68419E1F" w14:textId="77777777" w:rsidR="005E19F5" w:rsidRDefault="005E19F5" w:rsidP="005E19F5">
      <w:pPr>
        <w:jc w:val="center"/>
        <w:rPr>
          <w:b/>
          <w:sz w:val="28"/>
          <w:szCs w:val="28"/>
        </w:rPr>
      </w:pPr>
      <w:r w:rsidRPr="003E26D6">
        <w:rPr>
          <w:b/>
          <w:sz w:val="28"/>
          <w:szCs w:val="28"/>
        </w:rPr>
        <w:t>(</w:t>
      </w:r>
      <w:r>
        <w:rPr>
          <w:b/>
          <w:sz w:val="28"/>
          <w:szCs w:val="28"/>
        </w:rPr>
        <w:t>Березовский городской округ</w:t>
      </w:r>
      <w:r w:rsidRPr="003E26D6">
        <w:rPr>
          <w:b/>
          <w:sz w:val="28"/>
          <w:szCs w:val="28"/>
        </w:rPr>
        <w:t>)</w:t>
      </w:r>
      <w:r>
        <w:rPr>
          <w:b/>
          <w:sz w:val="28"/>
          <w:szCs w:val="28"/>
        </w:rPr>
        <w:t xml:space="preserve"> на </w:t>
      </w:r>
      <w:r w:rsidRPr="001368C8">
        <w:rPr>
          <w:b/>
          <w:sz w:val="28"/>
          <w:szCs w:val="28"/>
        </w:rPr>
        <w:t>период с 01.01.2024 по</w:t>
      </w:r>
      <w:r w:rsidRPr="00CC5C1A">
        <w:rPr>
          <w:b/>
          <w:sz w:val="28"/>
          <w:szCs w:val="28"/>
        </w:rPr>
        <w:t xml:space="preserve"> 31.12.20</w:t>
      </w:r>
      <w:r>
        <w:rPr>
          <w:b/>
          <w:sz w:val="28"/>
          <w:szCs w:val="28"/>
        </w:rPr>
        <w:t>28</w:t>
      </w:r>
    </w:p>
    <w:p w14:paraId="385BFC2E" w14:textId="77777777" w:rsidR="005E19F5" w:rsidRDefault="005E19F5" w:rsidP="005E19F5">
      <w:pPr>
        <w:jc w:val="center"/>
        <w:rPr>
          <w:b/>
          <w:sz w:val="28"/>
          <w:szCs w:val="28"/>
        </w:rPr>
      </w:pPr>
    </w:p>
    <w:tbl>
      <w:tblPr>
        <w:tblStyle w:val="ae"/>
        <w:tblW w:w="11057" w:type="dxa"/>
        <w:tblInd w:w="-1139" w:type="dxa"/>
        <w:tblLayout w:type="fixed"/>
        <w:tblLook w:val="04A0" w:firstRow="1" w:lastRow="0" w:firstColumn="1" w:lastColumn="0" w:noHBand="0" w:noVBand="1"/>
      </w:tblPr>
      <w:tblGrid>
        <w:gridCol w:w="567"/>
        <w:gridCol w:w="1843"/>
        <w:gridCol w:w="851"/>
        <w:gridCol w:w="1843"/>
        <w:gridCol w:w="1842"/>
        <w:gridCol w:w="1701"/>
        <w:gridCol w:w="1134"/>
        <w:gridCol w:w="1276"/>
      </w:tblGrid>
      <w:tr w:rsidR="005E19F5" w14:paraId="4B5B0EB0" w14:textId="77777777" w:rsidTr="006D08D7">
        <w:trPr>
          <w:trHeight w:val="1361"/>
        </w:trPr>
        <w:tc>
          <w:tcPr>
            <w:tcW w:w="567" w:type="dxa"/>
            <w:vMerge w:val="restart"/>
            <w:vAlign w:val="center"/>
          </w:tcPr>
          <w:p w14:paraId="3BE64049" w14:textId="77777777" w:rsidR="005E19F5" w:rsidRPr="00B710ED" w:rsidRDefault="005E19F5" w:rsidP="006D08D7">
            <w:pPr>
              <w:tabs>
                <w:tab w:val="left" w:pos="0"/>
              </w:tabs>
              <w:jc w:val="center"/>
            </w:pPr>
            <w:r w:rsidRPr="00B710ED">
              <w:t>№ п/п</w:t>
            </w:r>
          </w:p>
        </w:tc>
        <w:tc>
          <w:tcPr>
            <w:tcW w:w="1843" w:type="dxa"/>
            <w:vMerge w:val="restart"/>
            <w:vAlign w:val="center"/>
          </w:tcPr>
          <w:p w14:paraId="0B3D069E" w14:textId="77777777" w:rsidR="005E19F5" w:rsidRPr="00B710ED" w:rsidRDefault="005E19F5" w:rsidP="006D08D7">
            <w:pPr>
              <w:tabs>
                <w:tab w:val="left" w:pos="0"/>
              </w:tabs>
              <w:jc w:val="center"/>
            </w:pPr>
            <w:r w:rsidRPr="00B710ED">
              <w:t>Наименование услуг</w:t>
            </w:r>
          </w:p>
        </w:tc>
        <w:tc>
          <w:tcPr>
            <w:tcW w:w="851" w:type="dxa"/>
            <w:vMerge w:val="restart"/>
            <w:vAlign w:val="center"/>
          </w:tcPr>
          <w:p w14:paraId="3F33838F" w14:textId="77777777" w:rsidR="005E19F5" w:rsidRPr="00B710ED" w:rsidRDefault="005E19F5" w:rsidP="006D08D7">
            <w:pPr>
              <w:tabs>
                <w:tab w:val="left" w:pos="0"/>
              </w:tabs>
              <w:jc w:val="center"/>
            </w:pPr>
            <w:r w:rsidRPr="00B710ED">
              <w:t>Годы</w:t>
            </w:r>
          </w:p>
        </w:tc>
        <w:tc>
          <w:tcPr>
            <w:tcW w:w="1843" w:type="dxa"/>
            <w:vMerge w:val="restart"/>
            <w:vAlign w:val="center"/>
          </w:tcPr>
          <w:p w14:paraId="364AEC93" w14:textId="77777777" w:rsidR="005E19F5" w:rsidRDefault="005E19F5" w:rsidP="006D08D7">
            <w:pPr>
              <w:tabs>
                <w:tab w:val="left" w:pos="0"/>
              </w:tabs>
              <w:jc w:val="center"/>
            </w:pPr>
            <w:r w:rsidRPr="00B710ED">
              <w:t>Базовый уровень операционных расходов,</w:t>
            </w:r>
          </w:p>
          <w:p w14:paraId="7362A542" w14:textId="77777777" w:rsidR="005E19F5" w:rsidRPr="00B710ED" w:rsidRDefault="005E19F5" w:rsidP="006D08D7">
            <w:pPr>
              <w:tabs>
                <w:tab w:val="left" w:pos="0"/>
              </w:tabs>
              <w:jc w:val="center"/>
            </w:pPr>
            <w:r w:rsidRPr="00B710ED">
              <w:t>тыс. руб.</w:t>
            </w:r>
          </w:p>
        </w:tc>
        <w:tc>
          <w:tcPr>
            <w:tcW w:w="1842" w:type="dxa"/>
            <w:vMerge w:val="restart"/>
            <w:vAlign w:val="center"/>
          </w:tcPr>
          <w:p w14:paraId="2A6AB75C" w14:textId="77777777" w:rsidR="005E19F5" w:rsidRPr="00B710ED" w:rsidRDefault="005E19F5" w:rsidP="006D08D7">
            <w:pPr>
              <w:tabs>
                <w:tab w:val="left" w:pos="0"/>
              </w:tabs>
              <w:jc w:val="center"/>
            </w:pPr>
            <w:r w:rsidRPr="00B710ED">
              <w:t>Индекс эффективности операционных расходов, %</w:t>
            </w:r>
          </w:p>
        </w:tc>
        <w:tc>
          <w:tcPr>
            <w:tcW w:w="1701" w:type="dxa"/>
            <w:vMerge w:val="restart"/>
            <w:vAlign w:val="center"/>
          </w:tcPr>
          <w:p w14:paraId="5B090AEE" w14:textId="77777777" w:rsidR="005E19F5" w:rsidRPr="00B710ED" w:rsidRDefault="005E19F5" w:rsidP="006D08D7">
            <w:pPr>
              <w:tabs>
                <w:tab w:val="left" w:pos="0"/>
              </w:tabs>
              <w:jc w:val="center"/>
            </w:pPr>
            <w:r w:rsidRPr="00B710ED">
              <w:t>Нормативный уровень прибыли, %</w:t>
            </w:r>
          </w:p>
        </w:tc>
        <w:tc>
          <w:tcPr>
            <w:tcW w:w="2410" w:type="dxa"/>
            <w:gridSpan w:val="2"/>
            <w:vAlign w:val="center"/>
          </w:tcPr>
          <w:p w14:paraId="04F52362" w14:textId="77777777" w:rsidR="005E19F5" w:rsidRPr="00B710ED" w:rsidRDefault="005E19F5" w:rsidP="006D08D7">
            <w:pPr>
              <w:tabs>
                <w:tab w:val="left" w:pos="0"/>
              </w:tabs>
              <w:jc w:val="center"/>
            </w:pPr>
            <w:r w:rsidRPr="00B710ED">
              <w:t>Показатели энергосбережения и энергетической эффективности</w:t>
            </w:r>
          </w:p>
        </w:tc>
      </w:tr>
      <w:tr w:rsidR="005E19F5" w14:paraId="63882834" w14:textId="77777777" w:rsidTr="006D08D7">
        <w:trPr>
          <w:trHeight w:val="1626"/>
        </w:trPr>
        <w:tc>
          <w:tcPr>
            <w:tcW w:w="567" w:type="dxa"/>
            <w:vMerge/>
          </w:tcPr>
          <w:p w14:paraId="7F4F5697" w14:textId="77777777" w:rsidR="005E19F5" w:rsidRPr="00B710ED" w:rsidRDefault="005E19F5" w:rsidP="006D08D7">
            <w:pPr>
              <w:tabs>
                <w:tab w:val="left" w:pos="0"/>
              </w:tabs>
              <w:jc w:val="center"/>
            </w:pPr>
          </w:p>
        </w:tc>
        <w:tc>
          <w:tcPr>
            <w:tcW w:w="1843" w:type="dxa"/>
            <w:vMerge/>
            <w:vAlign w:val="center"/>
          </w:tcPr>
          <w:p w14:paraId="21B9EB33" w14:textId="77777777" w:rsidR="005E19F5" w:rsidRPr="00B710ED" w:rsidRDefault="005E19F5" w:rsidP="006D08D7">
            <w:pPr>
              <w:tabs>
                <w:tab w:val="left" w:pos="0"/>
              </w:tabs>
              <w:jc w:val="center"/>
            </w:pPr>
          </w:p>
        </w:tc>
        <w:tc>
          <w:tcPr>
            <w:tcW w:w="851" w:type="dxa"/>
            <w:vMerge/>
          </w:tcPr>
          <w:p w14:paraId="7480BF3E" w14:textId="77777777" w:rsidR="005E19F5" w:rsidRPr="00B710ED" w:rsidRDefault="005E19F5" w:rsidP="006D08D7">
            <w:pPr>
              <w:tabs>
                <w:tab w:val="left" w:pos="0"/>
              </w:tabs>
              <w:jc w:val="center"/>
            </w:pPr>
          </w:p>
        </w:tc>
        <w:tc>
          <w:tcPr>
            <w:tcW w:w="1843" w:type="dxa"/>
            <w:vMerge/>
          </w:tcPr>
          <w:p w14:paraId="0A35A4D0" w14:textId="77777777" w:rsidR="005E19F5" w:rsidRPr="00B710ED" w:rsidRDefault="005E19F5" w:rsidP="006D08D7">
            <w:pPr>
              <w:tabs>
                <w:tab w:val="left" w:pos="0"/>
              </w:tabs>
              <w:jc w:val="center"/>
            </w:pPr>
          </w:p>
        </w:tc>
        <w:tc>
          <w:tcPr>
            <w:tcW w:w="1842" w:type="dxa"/>
            <w:vMerge/>
          </w:tcPr>
          <w:p w14:paraId="470079A2" w14:textId="77777777" w:rsidR="005E19F5" w:rsidRPr="00B710ED" w:rsidRDefault="005E19F5" w:rsidP="006D08D7">
            <w:pPr>
              <w:tabs>
                <w:tab w:val="left" w:pos="0"/>
              </w:tabs>
              <w:jc w:val="center"/>
            </w:pPr>
          </w:p>
        </w:tc>
        <w:tc>
          <w:tcPr>
            <w:tcW w:w="1701" w:type="dxa"/>
            <w:vMerge/>
            <w:vAlign w:val="center"/>
          </w:tcPr>
          <w:p w14:paraId="78470CEC" w14:textId="77777777" w:rsidR="005E19F5" w:rsidRPr="00B710ED" w:rsidRDefault="005E19F5" w:rsidP="006D08D7">
            <w:pPr>
              <w:tabs>
                <w:tab w:val="left" w:pos="0"/>
              </w:tabs>
              <w:jc w:val="center"/>
            </w:pPr>
          </w:p>
        </w:tc>
        <w:tc>
          <w:tcPr>
            <w:tcW w:w="1134" w:type="dxa"/>
          </w:tcPr>
          <w:p w14:paraId="58C7A81A" w14:textId="77777777" w:rsidR="005E19F5" w:rsidRPr="00B710ED" w:rsidRDefault="005E19F5" w:rsidP="006D08D7">
            <w:pPr>
              <w:tabs>
                <w:tab w:val="left" w:pos="0"/>
              </w:tabs>
              <w:jc w:val="center"/>
            </w:pPr>
            <w:r w:rsidRPr="00B710ED">
              <w:t>Уровень потерь воды, %</w:t>
            </w:r>
          </w:p>
        </w:tc>
        <w:tc>
          <w:tcPr>
            <w:tcW w:w="1276" w:type="dxa"/>
          </w:tcPr>
          <w:p w14:paraId="7E88DCB6" w14:textId="77777777" w:rsidR="005E19F5" w:rsidRPr="00B710ED" w:rsidRDefault="005E19F5" w:rsidP="006D08D7">
            <w:pPr>
              <w:tabs>
                <w:tab w:val="left" w:pos="0"/>
              </w:tabs>
              <w:jc w:val="center"/>
            </w:pPr>
            <w:r w:rsidRPr="00B710ED">
              <w:t>Удельный расход электри</w:t>
            </w:r>
            <w:r>
              <w:t>-ч</w:t>
            </w:r>
            <w:r w:rsidRPr="00B710ED">
              <w:t xml:space="preserve">еской энергии, </w:t>
            </w:r>
            <w:r w:rsidRPr="00B710ED">
              <w:rPr>
                <w:color w:val="000000" w:themeColor="text1"/>
              </w:rPr>
              <w:t>кВт*ч/ м</w:t>
            </w:r>
            <w:r w:rsidRPr="00B710ED">
              <w:rPr>
                <w:color w:val="000000" w:themeColor="text1"/>
                <w:vertAlign w:val="superscript"/>
              </w:rPr>
              <w:t>3</w:t>
            </w:r>
          </w:p>
        </w:tc>
      </w:tr>
      <w:tr w:rsidR="005E19F5" w14:paraId="5BC642D8" w14:textId="77777777" w:rsidTr="006D08D7">
        <w:tc>
          <w:tcPr>
            <w:tcW w:w="567" w:type="dxa"/>
            <w:vMerge w:val="restart"/>
            <w:vAlign w:val="center"/>
          </w:tcPr>
          <w:p w14:paraId="797B36EB" w14:textId="77777777" w:rsidR="005E19F5" w:rsidRPr="00B710ED" w:rsidRDefault="005E19F5" w:rsidP="006D08D7">
            <w:pPr>
              <w:tabs>
                <w:tab w:val="left" w:pos="0"/>
              </w:tabs>
              <w:jc w:val="center"/>
            </w:pPr>
            <w:r w:rsidRPr="00B710ED">
              <w:t>1.</w:t>
            </w:r>
          </w:p>
        </w:tc>
        <w:tc>
          <w:tcPr>
            <w:tcW w:w="1843" w:type="dxa"/>
            <w:vMerge w:val="restart"/>
            <w:vAlign w:val="center"/>
          </w:tcPr>
          <w:p w14:paraId="06F6C205" w14:textId="77777777" w:rsidR="005E19F5" w:rsidRPr="003E26D6" w:rsidRDefault="005E19F5" w:rsidP="006D08D7">
            <w:pPr>
              <w:tabs>
                <w:tab w:val="left" w:pos="0"/>
              </w:tabs>
            </w:pPr>
            <w:r w:rsidRPr="003E26D6">
              <w:t>Питьевая вода</w:t>
            </w:r>
          </w:p>
        </w:tc>
        <w:tc>
          <w:tcPr>
            <w:tcW w:w="851" w:type="dxa"/>
          </w:tcPr>
          <w:p w14:paraId="437DFBFA" w14:textId="77777777" w:rsidR="005E19F5" w:rsidRPr="00B710ED" w:rsidRDefault="005E19F5" w:rsidP="006D08D7">
            <w:pPr>
              <w:tabs>
                <w:tab w:val="left" w:pos="0"/>
              </w:tabs>
              <w:jc w:val="center"/>
            </w:pPr>
            <w:r>
              <w:t>2024</w:t>
            </w:r>
          </w:p>
        </w:tc>
        <w:tc>
          <w:tcPr>
            <w:tcW w:w="1843" w:type="dxa"/>
            <w:vAlign w:val="center"/>
          </w:tcPr>
          <w:p w14:paraId="53388E92" w14:textId="77777777" w:rsidR="005E19F5" w:rsidRPr="007207D0" w:rsidRDefault="005E19F5" w:rsidP="006D08D7">
            <w:pPr>
              <w:tabs>
                <w:tab w:val="left" w:pos="0"/>
              </w:tabs>
              <w:jc w:val="center"/>
            </w:pPr>
            <w:r>
              <w:t>129452,03</w:t>
            </w:r>
          </w:p>
        </w:tc>
        <w:tc>
          <w:tcPr>
            <w:tcW w:w="1842" w:type="dxa"/>
            <w:vAlign w:val="center"/>
          </w:tcPr>
          <w:p w14:paraId="3BC24E55" w14:textId="77777777" w:rsidR="005E19F5" w:rsidRPr="007207D0" w:rsidRDefault="005E19F5" w:rsidP="006D08D7">
            <w:pPr>
              <w:tabs>
                <w:tab w:val="left" w:pos="0"/>
              </w:tabs>
              <w:jc w:val="center"/>
            </w:pPr>
            <w:r w:rsidRPr="007207D0">
              <w:t>х</w:t>
            </w:r>
          </w:p>
        </w:tc>
        <w:tc>
          <w:tcPr>
            <w:tcW w:w="1701" w:type="dxa"/>
          </w:tcPr>
          <w:p w14:paraId="2843DDCF" w14:textId="77777777" w:rsidR="005E19F5" w:rsidRDefault="005E19F5" w:rsidP="006D08D7">
            <w:pPr>
              <w:jc w:val="center"/>
            </w:pPr>
            <w:r w:rsidRPr="00554AFE">
              <w:t>х</w:t>
            </w:r>
          </w:p>
        </w:tc>
        <w:tc>
          <w:tcPr>
            <w:tcW w:w="1134" w:type="dxa"/>
            <w:vAlign w:val="center"/>
          </w:tcPr>
          <w:p w14:paraId="4EA11A40" w14:textId="77777777" w:rsidR="005E19F5" w:rsidRPr="007207D0" w:rsidRDefault="005E19F5" w:rsidP="006D08D7">
            <w:pPr>
              <w:tabs>
                <w:tab w:val="left" w:pos="0"/>
              </w:tabs>
              <w:jc w:val="center"/>
            </w:pPr>
            <w:r>
              <w:t>27,81</w:t>
            </w:r>
          </w:p>
        </w:tc>
        <w:tc>
          <w:tcPr>
            <w:tcW w:w="1276" w:type="dxa"/>
            <w:vAlign w:val="center"/>
          </w:tcPr>
          <w:p w14:paraId="1578F11B" w14:textId="77777777" w:rsidR="005E19F5" w:rsidRPr="001B43A5" w:rsidRDefault="005E19F5" w:rsidP="006D08D7">
            <w:pPr>
              <w:tabs>
                <w:tab w:val="left" w:pos="0"/>
              </w:tabs>
              <w:jc w:val="center"/>
              <w:rPr>
                <w:highlight w:val="yellow"/>
              </w:rPr>
            </w:pPr>
            <w:r>
              <w:t>1,44</w:t>
            </w:r>
          </w:p>
        </w:tc>
      </w:tr>
      <w:tr w:rsidR="005E19F5" w14:paraId="53F7083C" w14:textId="77777777" w:rsidTr="006D08D7">
        <w:tc>
          <w:tcPr>
            <w:tcW w:w="567" w:type="dxa"/>
            <w:vMerge/>
            <w:vAlign w:val="center"/>
          </w:tcPr>
          <w:p w14:paraId="5FFF2E7C" w14:textId="77777777" w:rsidR="005E19F5" w:rsidRPr="00B710ED" w:rsidRDefault="005E19F5" w:rsidP="006D08D7">
            <w:pPr>
              <w:tabs>
                <w:tab w:val="left" w:pos="0"/>
              </w:tabs>
              <w:jc w:val="center"/>
            </w:pPr>
          </w:p>
        </w:tc>
        <w:tc>
          <w:tcPr>
            <w:tcW w:w="1843" w:type="dxa"/>
            <w:vMerge/>
            <w:vAlign w:val="center"/>
          </w:tcPr>
          <w:p w14:paraId="5BA738F7" w14:textId="77777777" w:rsidR="005E19F5" w:rsidRPr="00B710ED" w:rsidRDefault="005E19F5" w:rsidP="006D08D7">
            <w:pPr>
              <w:tabs>
                <w:tab w:val="left" w:pos="0"/>
              </w:tabs>
              <w:jc w:val="center"/>
            </w:pPr>
          </w:p>
        </w:tc>
        <w:tc>
          <w:tcPr>
            <w:tcW w:w="851" w:type="dxa"/>
          </w:tcPr>
          <w:p w14:paraId="3941477A" w14:textId="77777777" w:rsidR="005E19F5" w:rsidRPr="00B710ED" w:rsidRDefault="005E19F5" w:rsidP="006D08D7">
            <w:pPr>
              <w:tabs>
                <w:tab w:val="left" w:pos="0"/>
              </w:tabs>
              <w:jc w:val="center"/>
            </w:pPr>
            <w:r>
              <w:t>2025</w:t>
            </w:r>
          </w:p>
        </w:tc>
        <w:tc>
          <w:tcPr>
            <w:tcW w:w="1843" w:type="dxa"/>
          </w:tcPr>
          <w:p w14:paraId="185FF4CE" w14:textId="77777777" w:rsidR="005E19F5" w:rsidRPr="007207D0" w:rsidRDefault="005E19F5" w:rsidP="006D08D7">
            <w:pPr>
              <w:jc w:val="center"/>
            </w:pPr>
            <w:r w:rsidRPr="007207D0">
              <w:t>х</w:t>
            </w:r>
          </w:p>
        </w:tc>
        <w:tc>
          <w:tcPr>
            <w:tcW w:w="1842" w:type="dxa"/>
            <w:vAlign w:val="center"/>
          </w:tcPr>
          <w:p w14:paraId="343F4260" w14:textId="77777777" w:rsidR="005E19F5" w:rsidRPr="007207D0" w:rsidRDefault="005E19F5" w:rsidP="006D08D7">
            <w:pPr>
              <w:tabs>
                <w:tab w:val="left" w:pos="0"/>
              </w:tabs>
              <w:jc w:val="center"/>
            </w:pPr>
            <w:r w:rsidRPr="007207D0">
              <w:t>1</w:t>
            </w:r>
          </w:p>
        </w:tc>
        <w:tc>
          <w:tcPr>
            <w:tcW w:w="1701" w:type="dxa"/>
          </w:tcPr>
          <w:p w14:paraId="79E237E9" w14:textId="77777777" w:rsidR="005E19F5" w:rsidRDefault="005E19F5" w:rsidP="006D08D7">
            <w:pPr>
              <w:jc w:val="center"/>
            </w:pPr>
            <w:r w:rsidRPr="00554AFE">
              <w:t>х</w:t>
            </w:r>
          </w:p>
        </w:tc>
        <w:tc>
          <w:tcPr>
            <w:tcW w:w="1134" w:type="dxa"/>
            <w:vAlign w:val="center"/>
          </w:tcPr>
          <w:p w14:paraId="7687DA15" w14:textId="77777777" w:rsidR="005E19F5" w:rsidRPr="007207D0" w:rsidRDefault="005E19F5" w:rsidP="006D08D7">
            <w:pPr>
              <w:tabs>
                <w:tab w:val="left" w:pos="0"/>
              </w:tabs>
              <w:jc w:val="center"/>
            </w:pPr>
            <w:r>
              <w:t>27,81</w:t>
            </w:r>
          </w:p>
        </w:tc>
        <w:tc>
          <w:tcPr>
            <w:tcW w:w="1276" w:type="dxa"/>
          </w:tcPr>
          <w:p w14:paraId="54C63BF5" w14:textId="77777777" w:rsidR="005E19F5" w:rsidRPr="001B43A5" w:rsidRDefault="005E19F5" w:rsidP="006D08D7">
            <w:pPr>
              <w:jc w:val="center"/>
              <w:rPr>
                <w:highlight w:val="yellow"/>
              </w:rPr>
            </w:pPr>
            <w:r>
              <w:t>1,44</w:t>
            </w:r>
          </w:p>
        </w:tc>
      </w:tr>
      <w:tr w:rsidR="005E19F5" w14:paraId="7E12F663" w14:textId="77777777" w:rsidTr="006D08D7">
        <w:tc>
          <w:tcPr>
            <w:tcW w:w="567" w:type="dxa"/>
            <w:vMerge/>
            <w:vAlign w:val="center"/>
          </w:tcPr>
          <w:p w14:paraId="4703C4A8" w14:textId="77777777" w:rsidR="005E19F5" w:rsidRPr="00B710ED" w:rsidRDefault="005E19F5" w:rsidP="006D08D7">
            <w:pPr>
              <w:tabs>
                <w:tab w:val="left" w:pos="0"/>
              </w:tabs>
              <w:jc w:val="center"/>
            </w:pPr>
          </w:p>
        </w:tc>
        <w:tc>
          <w:tcPr>
            <w:tcW w:w="1843" w:type="dxa"/>
            <w:vMerge/>
            <w:vAlign w:val="center"/>
          </w:tcPr>
          <w:p w14:paraId="769C3938" w14:textId="77777777" w:rsidR="005E19F5" w:rsidRPr="00B710ED" w:rsidRDefault="005E19F5" w:rsidP="006D08D7">
            <w:pPr>
              <w:tabs>
                <w:tab w:val="left" w:pos="0"/>
              </w:tabs>
              <w:jc w:val="center"/>
            </w:pPr>
          </w:p>
        </w:tc>
        <w:tc>
          <w:tcPr>
            <w:tcW w:w="851" w:type="dxa"/>
          </w:tcPr>
          <w:p w14:paraId="624C1187" w14:textId="77777777" w:rsidR="005E19F5" w:rsidRPr="00B710ED" w:rsidRDefault="005E19F5" w:rsidP="006D08D7">
            <w:pPr>
              <w:tabs>
                <w:tab w:val="left" w:pos="0"/>
              </w:tabs>
              <w:jc w:val="center"/>
            </w:pPr>
            <w:r>
              <w:t>2026</w:t>
            </w:r>
          </w:p>
        </w:tc>
        <w:tc>
          <w:tcPr>
            <w:tcW w:w="1843" w:type="dxa"/>
          </w:tcPr>
          <w:p w14:paraId="1B494F5F" w14:textId="77777777" w:rsidR="005E19F5" w:rsidRPr="007207D0" w:rsidRDefault="005E19F5" w:rsidP="006D08D7">
            <w:pPr>
              <w:jc w:val="center"/>
            </w:pPr>
            <w:r w:rsidRPr="007207D0">
              <w:t>х</w:t>
            </w:r>
          </w:p>
        </w:tc>
        <w:tc>
          <w:tcPr>
            <w:tcW w:w="1842" w:type="dxa"/>
          </w:tcPr>
          <w:p w14:paraId="6676B57E" w14:textId="77777777" w:rsidR="005E19F5" w:rsidRPr="007207D0" w:rsidRDefault="005E19F5" w:rsidP="006D08D7">
            <w:pPr>
              <w:jc w:val="center"/>
            </w:pPr>
            <w:r w:rsidRPr="007207D0">
              <w:t>1</w:t>
            </w:r>
          </w:p>
        </w:tc>
        <w:tc>
          <w:tcPr>
            <w:tcW w:w="1701" w:type="dxa"/>
          </w:tcPr>
          <w:p w14:paraId="731D95A3" w14:textId="77777777" w:rsidR="005E19F5" w:rsidRDefault="005E19F5" w:rsidP="006D08D7">
            <w:pPr>
              <w:jc w:val="center"/>
            </w:pPr>
            <w:r w:rsidRPr="00554AFE">
              <w:t>х</w:t>
            </w:r>
          </w:p>
        </w:tc>
        <w:tc>
          <w:tcPr>
            <w:tcW w:w="1134" w:type="dxa"/>
            <w:vAlign w:val="center"/>
          </w:tcPr>
          <w:p w14:paraId="51027983" w14:textId="77777777" w:rsidR="005E19F5" w:rsidRPr="007207D0" w:rsidRDefault="005E19F5" w:rsidP="006D08D7">
            <w:pPr>
              <w:tabs>
                <w:tab w:val="left" w:pos="0"/>
              </w:tabs>
              <w:jc w:val="center"/>
            </w:pPr>
            <w:r>
              <w:t>27,81</w:t>
            </w:r>
          </w:p>
        </w:tc>
        <w:tc>
          <w:tcPr>
            <w:tcW w:w="1276" w:type="dxa"/>
          </w:tcPr>
          <w:p w14:paraId="66FC749F" w14:textId="77777777" w:rsidR="005E19F5" w:rsidRPr="001B43A5" w:rsidRDefault="005E19F5" w:rsidP="006D08D7">
            <w:pPr>
              <w:jc w:val="center"/>
              <w:rPr>
                <w:highlight w:val="yellow"/>
              </w:rPr>
            </w:pPr>
            <w:r>
              <w:t>1,44</w:t>
            </w:r>
          </w:p>
        </w:tc>
      </w:tr>
      <w:tr w:rsidR="005E19F5" w14:paraId="7A80F738" w14:textId="77777777" w:rsidTr="006D08D7">
        <w:tc>
          <w:tcPr>
            <w:tcW w:w="567" w:type="dxa"/>
            <w:vMerge/>
            <w:vAlign w:val="center"/>
          </w:tcPr>
          <w:p w14:paraId="3883331E" w14:textId="77777777" w:rsidR="005E19F5" w:rsidRPr="00B710ED" w:rsidRDefault="005E19F5" w:rsidP="006D08D7">
            <w:pPr>
              <w:tabs>
                <w:tab w:val="left" w:pos="0"/>
              </w:tabs>
              <w:jc w:val="center"/>
            </w:pPr>
          </w:p>
        </w:tc>
        <w:tc>
          <w:tcPr>
            <w:tcW w:w="1843" w:type="dxa"/>
            <w:vMerge/>
            <w:vAlign w:val="center"/>
          </w:tcPr>
          <w:p w14:paraId="1C4CE92E" w14:textId="77777777" w:rsidR="005E19F5" w:rsidRPr="00B710ED" w:rsidRDefault="005E19F5" w:rsidP="006D08D7">
            <w:pPr>
              <w:tabs>
                <w:tab w:val="left" w:pos="0"/>
              </w:tabs>
              <w:jc w:val="center"/>
            </w:pPr>
          </w:p>
        </w:tc>
        <w:tc>
          <w:tcPr>
            <w:tcW w:w="851" w:type="dxa"/>
          </w:tcPr>
          <w:p w14:paraId="4D9A5709" w14:textId="77777777" w:rsidR="005E19F5" w:rsidRDefault="005E19F5" w:rsidP="006D08D7">
            <w:pPr>
              <w:tabs>
                <w:tab w:val="left" w:pos="0"/>
              </w:tabs>
              <w:jc w:val="center"/>
            </w:pPr>
            <w:r>
              <w:t>2027</w:t>
            </w:r>
          </w:p>
        </w:tc>
        <w:tc>
          <w:tcPr>
            <w:tcW w:w="1843" w:type="dxa"/>
          </w:tcPr>
          <w:p w14:paraId="3509DF7E" w14:textId="77777777" w:rsidR="005E19F5" w:rsidRPr="007207D0" w:rsidRDefault="005E19F5" w:rsidP="006D08D7">
            <w:pPr>
              <w:jc w:val="center"/>
            </w:pPr>
            <w:r w:rsidRPr="007207D0">
              <w:t>х</w:t>
            </w:r>
          </w:p>
        </w:tc>
        <w:tc>
          <w:tcPr>
            <w:tcW w:w="1842" w:type="dxa"/>
          </w:tcPr>
          <w:p w14:paraId="56CFBBD7" w14:textId="77777777" w:rsidR="005E19F5" w:rsidRPr="007207D0" w:rsidRDefault="005E19F5" w:rsidP="006D08D7">
            <w:pPr>
              <w:jc w:val="center"/>
            </w:pPr>
            <w:r w:rsidRPr="007207D0">
              <w:t>1</w:t>
            </w:r>
          </w:p>
        </w:tc>
        <w:tc>
          <w:tcPr>
            <w:tcW w:w="1701" w:type="dxa"/>
          </w:tcPr>
          <w:p w14:paraId="7A66037D" w14:textId="77777777" w:rsidR="005E19F5" w:rsidRDefault="005E19F5" w:rsidP="006D08D7">
            <w:pPr>
              <w:jc w:val="center"/>
            </w:pPr>
            <w:r w:rsidRPr="00554AFE">
              <w:t>х</w:t>
            </w:r>
          </w:p>
        </w:tc>
        <w:tc>
          <w:tcPr>
            <w:tcW w:w="1134" w:type="dxa"/>
            <w:vAlign w:val="center"/>
          </w:tcPr>
          <w:p w14:paraId="36A0D131" w14:textId="77777777" w:rsidR="005E19F5" w:rsidRPr="007207D0" w:rsidRDefault="005E19F5" w:rsidP="006D08D7">
            <w:pPr>
              <w:tabs>
                <w:tab w:val="left" w:pos="0"/>
              </w:tabs>
              <w:jc w:val="center"/>
            </w:pPr>
            <w:r>
              <w:t>27,81</w:t>
            </w:r>
          </w:p>
        </w:tc>
        <w:tc>
          <w:tcPr>
            <w:tcW w:w="1276" w:type="dxa"/>
          </w:tcPr>
          <w:p w14:paraId="5286052A" w14:textId="77777777" w:rsidR="005E19F5" w:rsidRPr="001B43A5" w:rsidRDefault="005E19F5" w:rsidP="006D08D7">
            <w:pPr>
              <w:jc w:val="center"/>
              <w:rPr>
                <w:highlight w:val="yellow"/>
              </w:rPr>
            </w:pPr>
            <w:r>
              <w:t>1,44</w:t>
            </w:r>
          </w:p>
        </w:tc>
      </w:tr>
      <w:tr w:rsidR="005E19F5" w14:paraId="33975F29" w14:textId="77777777" w:rsidTr="006D08D7">
        <w:tc>
          <w:tcPr>
            <w:tcW w:w="567" w:type="dxa"/>
            <w:vMerge/>
            <w:vAlign w:val="center"/>
          </w:tcPr>
          <w:p w14:paraId="40990CD0" w14:textId="77777777" w:rsidR="005E19F5" w:rsidRPr="00B710ED" w:rsidRDefault="005E19F5" w:rsidP="006D08D7">
            <w:pPr>
              <w:tabs>
                <w:tab w:val="left" w:pos="0"/>
              </w:tabs>
              <w:jc w:val="center"/>
            </w:pPr>
          </w:p>
        </w:tc>
        <w:tc>
          <w:tcPr>
            <w:tcW w:w="1843" w:type="dxa"/>
            <w:vMerge/>
            <w:vAlign w:val="center"/>
          </w:tcPr>
          <w:p w14:paraId="4A8D6FF0" w14:textId="77777777" w:rsidR="005E19F5" w:rsidRPr="00B710ED" w:rsidRDefault="005E19F5" w:rsidP="006D08D7">
            <w:pPr>
              <w:tabs>
                <w:tab w:val="left" w:pos="0"/>
              </w:tabs>
              <w:jc w:val="center"/>
            </w:pPr>
          </w:p>
        </w:tc>
        <w:tc>
          <w:tcPr>
            <w:tcW w:w="851" w:type="dxa"/>
          </w:tcPr>
          <w:p w14:paraId="2F0C2500" w14:textId="77777777" w:rsidR="005E19F5" w:rsidRDefault="005E19F5" w:rsidP="006D08D7">
            <w:pPr>
              <w:tabs>
                <w:tab w:val="left" w:pos="0"/>
              </w:tabs>
              <w:jc w:val="center"/>
            </w:pPr>
            <w:r>
              <w:t>2028</w:t>
            </w:r>
          </w:p>
        </w:tc>
        <w:tc>
          <w:tcPr>
            <w:tcW w:w="1843" w:type="dxa"/>
          </w:tcPr>
          <w:p w14:paraId="7FF45088" w14:textId="77777777" w:rsidR="005E19F5" w:rsidRPr="007207D0" w:rsidRDefault="005E19F5" w:rsidP="006D08D7">
            <w:pPr>
              <w:jc w:val="center"/>
            </w:pPr>
            <w:r w:rsidRPr="007207D0">
              <w:t>х</w:t>
            </w:r>
          </w:p>
        </w:tc>
        <w:tc>
          <w:tcPr>
            <w:tcW w:w="1842" w:type="dxa"/>
          </w:tcPr>
          <w:p w14:paraId="5AC261F2" w14:textId="77777777" w:rsidR="005E19F5" w:rsidRPr="007207D0" w:rsidRDefault="005E19F5" w:rsidP="006D08D7">
            <w:pPr>
              <w:jc w:val="center"/>
            </w:pPr>
            <w:r w:rsidRPr="007207D0">
              <w:t>1</w:t>
            </w:r>
          </w:p>
        </w:tc>
        <w:tc>
          <w:tcPr>
            <w:tcW w:w="1701" w:type="dxa"/>
          </w:tcPr>
          <w:p w14:paraId="6E347A85" w14:textId="77777777" w:rsidR="005E19F5" w:rsidRDefault="005E19F5" w:rsidP="006D08D7">
            <w:pPr>
              <w:jc w:val="center"/>
            </w:pPr>
            <w:r w:rsidRPr="00554AFE">
              <w:t>х</w:t>
            </w:r>
          </w:p>
        </w:tc>
        <w:tc>
          <w:tcPr>
            <w:tcW w:w="1134" w:type="dxa"/>
            <w:vAlign w:val="center"/>
          </w:tcPr>
          <w:p w14:paraId="6E4D38F3" w14:textId="77777777" w:rsidR="005E19F5" w:rsidRPr="007207D0" w:rsidRDefault="005E19F5" w:rsidP="006D08D7">
            <w:pPr>
              <w:tabs>
                <w:tab w:val="left" w:pos="0"/>
              </w:tabs>
              <w:jc w:val="center"/>
            </w:pPr>
            <w:r>
              <w:t>27,81</w:t>
            </w:r>
          </w:p>
        </w:tc>
        <w:tc>
          <w:tcPr>
            <w:tcW w:w="1276" w:type="dxa"/>
          </w:tcPr>
          <w:p w14:paraId="238EAD34" w14:textId="77777777" w:rsidR="005E19F5" w:rsidRPr="001B43A5" w:rsidRDefault="005E19F5" w:rsidP="006D08D7">
            <w:pPr>
              <w:jc w:val="center"/>
              <w:rPr>
                <w:highlight w:val="yellow"/>
              </w:rPr>
            </w:pPr>
            <w:r>
              <w:t>1,44</w:t>
            </w:r>
          </w:p>
        </w:tc>
      </w:tr>
      <w:tr w:rsidR="005E19F5" w14:paraId="700228C7" w14:textId="77777777" w:rsidTr="006D08D7">
        <w:tc>
          <w:tcPr>
            <w:tcW w:w="567" w:type="dxa"/>
            <w:vMerge w:val="restart"/>
            <w:vAlign w:val="center"/>
          </w:tcPr>
          <w:p w14:paraId="512A755F" w14:textId="77777777" w:rsidR="005E19F5" w:rsidRPr="00B710ED" w:rsidRDefault="005E19F5" w:rsidP="006D08D7">
            <w:pPr>
              <w:tabs>
                <w:tab w:val="left" w:pos="0"/>
              </w:tabs>
              <w:jc w:val="center"/>
            </w:pPr>
            <w:r>
              <w:t>2.</w:t>
            </w:r>
          </w:p>
        </w:tc>
        <w:tc>
          <w:tcPr>
            <w:tcW w:w="1843" w:type="dxa"/>
            <w:vMerge w:val="restart"/>
            <w:vAlign w:val="center"/>
          </w:tcPr>
          <w:p w14:paraId="64E5904E" w14:textId="77777777" w:rsidR="005E19F5" w:rsidRPr="00B710ED" w:rsidRDefault="005E19F5" w:rsidP="006D08D7">
            <w:pPr>
              <w:tabs>
                <w:tab w:val="left" w:pos="0"/>
              </w:tabs>
            </w:pPr>
            <w:r>
              <w:t>Техническая вода</w:t>
            </w:r>
          </w:p>
        </w:tc>
        <w:tc>
          <w:tcPr>
            <w:tcW w:w="851" w:type="dxa"/>
          </w:tcPr>
          <w:p w14:paraId="55DDF586" w14:textId="77777777" w:rsidR="005E19F5" w:rsidRPr="00B710ED" w:rsidRDefault="005E19F5" w:rsidP="006D08D7">
            <w:pPr>
              <w:tabs>
                <w:tab w:val="left" w:pos="0"/>
              </w:tabs>
              <w:jc w:val="center"/>
            </w:pPr>
            <w:r>
              <w:t>2024</w:t>
            </w:r>
          </w:p>
        </w:tc>
        <w:tc>
          <w:tcPr>
            <w:tcW w:w="1843" w:type="dxa"/>
            <w:shd w:val="clear" w:color="auto" w:fill="auto"/>
            <w:vAlign w:val="center"/>
          </w:tcPr>
          <w:p w14:paraId="3F20F2D1" w14:textId="77777777" w:rsidR="005E19F5" w:rsidRPr="007207D0" w:rsidRDefault="005E19F5" w:rsidP="006D08D7">
            <w:pPr>
              <w:tabs>
                <w:tab w:val="left" w:pos="0"/>
              </w:tabs>
              <w:jc w:val="center"/>
            </w:pPr>
            <w:r w:rsidRPr="002771AD">
              <w:t>327,93</w:t>
            </w:r>
          </w:p>
        </w:tc>
        <w:tc>
          <w:tcPr>
            <w:tcW w:w="1842" w:type="dxa"/>
            <w:vAlign w:val="center"/>
          </w:tcPr>
          <w:p w14:paraId="6E100D4C" w14:textId="77777777" w:rsidR="005E19F5" w:rsidRPr="007207D0" w:rsidRDefault="005E19F5" w:rsidP="006D08D7">
            <w:pPr>
              <w:tabs>
                <w:tab w:val="left" w:pos="0"/>
              </w:tabs>
              <w:jc w:val="center"/>
            </w:pPr>
            <w:r w:rsidRPr="007207D0">
              <w:t>х</w:t>
            </w:r>
          </w:p>
        </w:tc>
        <w:tc>
          <w:tcPr>
            <w:tcW w:w="1701" w:type="dxa"/>
          </w:tcPr>
          <w:p w14:paraId="78DB007C" w14:textId="77777777" w:rsidR="005E19F5" w:rsidRDefault="005E19F5" w:rsidP="006D08D7">
            <w:pPr>
              <w:jc w:val="center"/>
            </w:pPr>
            <w:r w:rsidRPr="00554AFE">
              <w:t>х</w:t>
            </w:r>
          </w:p>
        </w:tc>
        <w:tc>
          <w:tcPr>
            <w:tcW w:w="1134" w:type="dxa"/>
            <w:vAlign w:val="center"/>
          </w:tcPr>
          <w:p w14:paraId="04AE9A33" w14:textId="77777777" w:rsidR="005E19F5" w:rsidRPr="001B43A5" w:rsidRDefault="005E19F5" w:rsidP="006D08D7">
            <w:pPr>
              <w:tabs>
                <w:tab w:val="left" w:pos="0"/>
              </w:tabs>
              <w:jc w:val="center"/>
            </w:pPr>
            <w:r w:rsidRPr="001B43A5">
              <w:t>0</w:t>
            </w:r>
          </w:p>
        </w:tc>
        <w:tc>
          <w:tcPr>
            <w:tcW w:w="1276" w:type="dxa"/>
            <w:vAlign w:val="center"/>
          </w:tcPr>
          <w:p w14:paraId="395E4176" w14:textId="77777777" w:rsidR="005E19F5" w:rsidRPr="001B43A5" w:rsidRDefault="005E19F5" w:rsidP="006D08D7">
            <w:pPr>
              <w:tabs>
                <w:tab w:val="left" w:pos="0"/>
              </w:tabs>
              <w:jc w:val="center"/>
              <w:rPr>
                <w:highlight w:val="yellow"/>
              </w:rPr>
            </w:pPr>
            <w:r w:rsidRPr="001B43A5">
              <w:t>1,21</w:t>
            </w:r>
          </w:p>
        </w:tc>
      </w:tr>
      <w:tr w:rsidR="005E19F5" w14:paraId="6258A278" w14:textId="77777777" w:rsidTr="006D08D7">
        <w:tc>
          <w:tcPr>
            <w:tcW w:w="567" w:type="dxa"/>
            <w:vMerge/>
            <w:vAlign w:val="center"/>
          </w:tcPr>
          <w:p w14:paraId="1DE33D20" w14:textId="77777777" w:rsidR="005E19F5" w:rsidRPr="00B710ED" w:rsidRDefault="005E19F5" w:rsidP="006D08D7">
            <w:pPr>
              <w:tabs>
                <w:tab w:val="left" w:pos="0"/>
              </w:tabs>
              <w:jc w:val="center"/>
            </w:pPr>
          </w:p>
        </w:tc>
        <w:tc>
          <w:tcPr>
            <w:tcW w:w="1843" w:type="dxa"/>
            <w:vMerge/>
            <w:vAlign w:val="center"/>
          </w:tcPr>
          <w:p w14:paraId="31ACBE95" w14:textId="77777777" w:rsidR="005E19F5" w:rsidRPr="00B710ED" w:rsidRDefault="005E19F5" w:rsidP="006D08D7">
            <w:pPr>
              <w:tabs>
                <w:tab w:val="left" w:pos="0"/>
              </w:tabs>
              <w:jc w:val="center"/>
            </w:pPr>
          </w:p>
        </w:tc>
        <w:tc>
          <w:tcPr>
            <w:tcW w:w="851" w:type="dxa"/>
          </w:tcPr>
          <w:p w14:paraId="4B181852" w14:textId="77777777" w:rsidR="005E19F5" w:rsidRPr="00B710ED" w:rsidRDefault="005E19F5" w:rsidP="006D08D7">
            <w:pPr>
              <w:tabs>
                <w:tab w:val="left" w:pos="0"/>
              </w:tabs>
              <w:jc w:val="center"/>
            </w:pPr>
            <w:r>
              <w:t>2025</w:t>
            </w:r>
          </w:p>
        </w:tc>
        <w:tc>
          <w:tcPr>
            <w:tcW w:w="1843" w:type="dxa"/>
          </w:tcPr>
          <w:p w14:paraId="7669D27C" w14:textId="77777777" w:rsidR="005E19F5" w:rsidRPr="007207D0" w:rsidRDefault="005E19F5" w:rsidP="006D08D7">
            <w:pPr>
              <w:jc w:val="center"/>
            </w:pPr>
            <w:r w:rsidRPr="007207D0">
              <w:t>х</w:t>
            </w:r>
          </w:p>
        </w:tc>
        <w:tc>
          <w:tcPr>
            <w:tcW w:w="1842" w:type="dxa"/>
            <w:vAlign w:val="center"/>
          </w:tcPr>
          <w:p w14:paraId="54BCD0F0" w14:textId="77777777" w:rsidR="005E19F5" w:rsidRPr="007207D0" w:rsidRDefault="005E19F5" w:rsidP="006D08D7">
            <w:pPr>
              <w:tabs>
                <w:tab w:val="left" w:pos="0"/>
              </w:tabs>
              <w:jc w:val="center"/>
            </w:pPr>
            <w:r w:rsidRPr="007207D0">
              <w:t>1</w:t>
            </w:r>
          </w:p>
        </w:tc>
        <w:tc>
          <w:tcPr>
            <w:tcW w:w="1701" w:type="dxa"/>
          </w:tcPr>
          <w:p w14:paraId="6AA8649F" w14:textId="77777777" w:rsidR="005E19F5" w:rsidRDefault="005E19F5" w:rsidP="006D08D7">
            <w:pPr>
              <w:jc w:val="center"/>
            </w:pPr>
            <w:r w:rsidRPr="00554AFE">
              <w:t>х</w:t>
            </w:r>
          </w:p>
        </w:tc>
        <w:tc>
          <w:tcPr>
            <w:tcW w:w="1134" w:type="dxa"/>
            <w:vAlign w:val="center"/>
          </w:tcPr>
          <w:p w14:paraId="59291502" w14:textId="77777777" w:rsidR="005E19F5" w:rsidRPr="001B43A5" w:rsidRDefault="005E19F5" w:rsidP="006D08D7">
            <w:pPr>
              <w:tabs>
                <w:tab w:val="left" w:pos="0"/>
              </w:tabs>
              <w:jc w:val="center"/>
            </w:pPr>
            <w:r w:rsidRPr="001B43A5">
              <w:t>0</w:t>
            </w:r>
          </w:p>
        </w:tc>
        <w:tc>
          <w:tcPr>
            <w:tcW w:w="1276" w:type="dxa"/>
          </w:tcPr>
          <w:p w14:paraId="1817C120" w14:textId="77777777" w:rsidR="005E19F5" w:rsidRDefault="005E19F5" w:rsidP="006D08D7">
            <w:pPr>
              <w:jc w:val="center"/>
            </w:pPr>
            <w:r w:rsidRPr="00CB158E">
              <w:t>1,21</w:t>
            </w:r>
          </w:p>
        </w:tc>
      </w:tr>
      <w:tr w:rsidR="005E19F5" w14:paraId="4E18F0B3" w14:textId="77777777" w:rsidTr="006D08D7">
        <w:tc>
          <w:tcPr>
            <w:tcW w:w="567" w:type="dxa"/>
            <w:vMerge/>
            <w:vAlign w:val="center"/>
          </w:tcPr>
          <w:p w14:paraId="7D5DB81F" w14:textId="77777777" w:rsidR="005E19F5" w:rsidRPr="00B710ED" w:rsidRDefault="005E19F5" w:rsidP="006D08D7">
            <w:pPr>
              <w:tabs>
                <w:tab w:val="left" w:pos="0"/>
              </w:tabs>
              <w:jc w:val="center"/>
            </w:pPr>
          </w:p>
        </w:tc>
        <w:tc>
          <w:tcPr>
            <w:tcW w:w="1843" w:type="dxa"/>
            <w:vMerge/>
            <w:vAlign w:val="center"/>
          </w:tcPr>
          <w:p w14:paraId="0F6D77FF" w14:textId="77777777" w:rsidR="005E19F5" w:rsidRPr="00B710ED" w:rsidRDefault="005E19F5" w:rsidP="006D08D7">
            <w:pPr>
              <w:tabs>
                <w:tab w:val="left" w:pos="0"/>
              </w:tabs>
              <w:jc w:val="center"/>
            </w:pPr>
          </w:p>
        </w:tc>
        <w:tc>
          <w:tcPr>
            <w:tcW w:w="851" w:type="dxa"/>
          </w:tcPr>
          <w:p w14:paraId="75A1397D" w14:textId="77777777" w:rsidR="005E19F5" w:rsidRDefault="005E19F5" w:rsidP="006D08D7">
            <w:pPr>
              <w:tabs>
                <w:tab w:val="left" w:pos="0"/>
              </w:tabs>
              <w:jc w:val="center"/>
            </w:pPr>
            <w:r>
              <w:t>2026</w:t>
            </w:r>
          </w:p>
        </w:tc>
        <w:tc>
          <w:tcPr>
            <w:tcW w:w="1843" w:type="dxa"/>
          </w:tcPr>
          <w:p w14:paraId="45277808" w14:textId="77777777" w:rsidR="005E19F5" w:rsidRPr="007207D0" w:rsidRDefault="005E19F5" w:rsidP="006D08D7">
            <w:pPr>
              <w:jc w:val="center"/>
            </w:pPr>
            <w:r w:rsidRPr="007207D0">
              <w:t>х</w:t>
            </w:r>
          </w:p>
        </w:tc>
        <w:tc>
          <w:tcPr>
            <w:tcW w:w="1842" w:type="dxa"/>
          </w:tcPr>
          <w:p w14:paraId="16349C0E" w14:textId="77777777" w:rsidR="005E19F5" w:rsidRPr="007207D0" w:rsidRDefault="005E19F5" w:rsidP="006D08D7">
            <w:pPr>
              <w:jc w:val="center"/>
            </w:pPr>
            <w:r w:rsidRPr="007207D0">
              <w:t>1</w:t>
            </w:r>
          </w:p>
        </w:tc>
        <w:tc>
          <w:tcPr>
            <w:tcW w:w="1701" w:type="dxa"/>
          </w:tcPr>
          <w:p w14:paraId="7B53940F" w14:textId="77777777" w:rsidR="005E19F5" w:rsidRDefault="005E19F5" w:rsidP="006D08D7">
            <w:pPr>
              <w:jc w:val="center"/>
            </w:pPr>
            <w:r w:rsidRPr="00554AFE">
              <w:t>х</w:t>
            </w:r>
          </w:p>
        </w:tc>
        <w:tc>
          <w:tcPr>
            <w:tcW w:w="1134" w:type="dxa"/>
            <w:vAlign w:val="center"/>
          </w:tcPr>
          <w:p w14:paraId="5063EE85" w14:textId="77777777" w:rsidR="005E19F5" w:rsidRPr="001B43A5" w:rsidRDefault="005E19F5" w:rsidP="006D08D7">
            <w:pPr>
              <w:tabs>
                <w:tab w:val="left" w:pos="0"/>
              </w:tabs>
              <w:jc w:val="center"/>
            </w:pPr>
            <w:r w:rsidRPr="001B43A5">
              <w:t>0</w:t>
            </w:r>
          </w:p>
        </w:tc>
        <w:tc>
          <w:tcPr>
            <w:tcW w:w="1276" w:type="dxa"/>
          </w:tcPr>
          <w:p w14:paraId="24C253E3" w14:textId="77777777" w:rsidR="005E19F5" w:rsidRDefault="005E19F5" w:rsidP="006D08D7">
            <w:pPr>
              <w:jc w:val="center"/>
            </w:pPr>
            <w:r w:rsidRPr="00CB158E">
              <w:t>1,21</w:t>
            </w:r>
          </w:p>
        </w:tc>
      </w:tr>
      <w:tr w:rsidR="005E19F5" w14:paraId="3C85E54D" w14:textId="77777777" w:rsidTr="006D08D7">
        <w:tc>
          <w:tcPr>
            <w:tcW w:w="567" w:type="dxa"/>
            <w:vMerge/>
            <w:vAlign w:val="center"/>
          </w:tcPr>
          <w:p w14:paraId="2DD6D693" w14:textId="77777777" w:rsidR="005E19F5" w:rsidRPr="00B710ED" w:rsidRDefault="005E19F5" w:rsidP="006D08D7">
            <w:pPr>
              <w:tabs>
                <w:tab w:val="left" w:pos="0"/>
              </w:tabs>
              <w:jc w:val="center"/>
            </w:pPr>
          </w:p>
        </w:tc>
        <w:tc>
          <w:tcPr>
            <w:tcW w:w="1843" w:type="dxa"/>
            <w:vMerge/>
            <w:vAlign w:val="center"/>
          </w:tcPr>
          <w:p w14:paraId="25F28D30" w14:textId="77777777" w:rsidR="005E19F5" w:rsidRPr="00B710ED" w:rsidRDefault="005E19F5" w:rsidP="006D08D7">
            <w:pPr>
              <w:tabs>
                <w:tab w:val="left" w:pos="0"/>
              </w:tabs>
              <w:jc w:val="center"/>
            </w:pPr>
          </w:p>
        </w:tc>
        <w:tc>
          <w:tcPr>
            <w:tcW w:w="851" w:type="dxa"/>
          </w:tcPr>
          <w:p w14:paraId="651F1E5C" w14:textId="77777777" w:rsidR="005E19F5" w:rsidRDefault="005E19F5" w:rsidP="006D08D7">
            <w:pPr>
              <w:tabs>
                <w:tab w:val="left" w:pos="0"/>
              </w:tabs>
              <w:jc w:val="center"/>
            </w:pPr>
            <w:r>
              <w:t>2027</w:t>
            </w:r>
          </w:p>
        </w:tc>
        <w:tc>
          <w:tcPr>
            <w:tcW w:w="1843" w:type="dxa"/>
          </w:tcPr>
          <w:p w14:paraId="75DCAAE7" w14:textId="77777777" w:rsidR="005E19F5" w:rsidRPr="007207D0" w:rsidRDefault="005E19F5" w:rsidP="006D08D7">
            <w:pPr>
              <w:jc w:val="center"/>
            </w:pPr>
            <w:r w:rsidRPr="007207D0">
              <w:t>х</w:t>
            </w:r>
          </w:p>
        </w:tc>
        <w:tc>
          <w:tcPr>
            <w:tcW w:w="1842" w:type="dxa"/>
          </w:tcPr>
          <w:p w14:paraId="2D9546F2" w14:textId="77777777" w:rsidR="005E19F5" w:rsidRPr="007207D0" w:rsidRDefault="005E19F5" w:rsidP="006D08D7">
            <w:pPr>
              <w:jc w:val="center"/>
            </w:pPr>
            <w:r w:rsidRPr="007207D0">
              <w:t>1</w:t>
            </w:r>
          </w:p>
        </w:tc>
        <w:tc>
          <w:tcPr>
            <w:tcW w:w="1701" w:type="dxa"/>
          </w:tcPr>
          <w:p w14:paraId="52CF8276" w14:textId="77777777" w:rsidR="005E19F5" w:rsidRDefault="005E19F5" w:rsidP="006D08D7">
            <w:pPr>
              <w:jc w:val="center"/>
            </w:pPr>
            <w:r w:rsidRPr="00554AFE">
              <w:t>х</w:t>
            </w:r>
          </w:p>
        </w:tc>
        <w:tc>
          <w:tcPr>
            <w:tcW w:w="1134" w:type="dxa"/>
            <w:vAlign w:val="center"/>
          </w:tcPr>
          <w:p w14:paraId="7DCCCCD1" w14:textId="77777777" w:rsidR="005E19F5" w:rsidRPr="001B43A5" w:rsidRDefault="005E19F5" w:rsidP="006D08D7">
            <w:pPr>
              <w:tabs>
                <w:tab w:val="left" w:pos="0"/>
              </w:tabs>
              <w:jc w:val="center"/>
            </w:pPr>
            <w:r w:rsidRPr="001B43A5">
              <w:t>0</w:t>
            </w:r>
          </w:p>
        </w:tc>
        <w:tc>
          <w:tcPr>
            <w:tcW w:w="1276" w:type="dxa"/>
          </w:tcPr>
          <w:p w14:paraId="34DA79F8" w14:textId="77777777" w:rsidR="005E19F5" w:rsidRDefault="005E19F5" w:rsidP="006D08D7">
            <w:pPr>
              <w:jc w:val="center"/>
            </w:pPr>
            <w:r w:rsidRPr="00CB158E">
              <w:t>1,21</w:t>
            </w:r>
          </w:p>
        </w:tc>
      </w:tr>
      <w:tr w:rsidR="005E19F5" w14:paraId="2BFD44F9" w14:textId="77777777" w:rsidTr="006D08D7">
        <w:tc>
          <w:tcPr>
            <w:tcW w:w="567" w:type="dxa"/>
            <w:vMerge/>
            <w:vAlign w:val="center"/>
          </w:tcPr>
          <w:p w14:paraId="77BA9C60" w14:textId="77777777" w:rsidR="005E19F5" w:rsidRPr="00B710ED" w:rsidRDefault="005E19F5" w:rsidP="006D08D7">
            <w:pPr>
              <w:tabs>
                <w:tab w:val="left" w:pos="0"/>
              </w:tabs>
              <w:jc w:val="center"/>
            </w:pPr>
          </w:p>
        </w:tc>
        <w:tc>
          <w:tcPr>
            <w:tcW w:w="1843" w:type="dxa"/>
            <w:vMerge/>
            <w:vAlign w:val="center"/>
          </w:tcPr>
          <w:p w14:paraId="4D0E142C" w14:textId="77777777" w:rsidR="005E19F5" w:rsidRPr="00B710ED" w:rsidRDefault="005E19F5" w:rsidP="006D08D7">
            <w:pPr>
              <w:tabs>
                <w:tab w:val="left" w:pos="0"/>
              </w:tabs>
              <w:jc w:val="center"/>
            </w:pPr>
          </w:p>
        </w:tc>
        <w:tc>
          <w:tcPr>
            <w:tcW w:w="851" w:type="dxa"/>
          </w:tcPr>
          <w:p w14:paraId="3028BB38" w14:textId="77777777" w:rsidR="005E19F5" w:rsidRDefault="005E19F5" w:rsidP="006D08D7">
            <w:pPr>
              <w:tabs>
                <w:tab w:val="left" w:pos="0"/>
              </w:tabs>
              <w:jc w:val="center"/>
            </w:pPr>
            <w:r>
              <w:t>2028</w:t>
            </w:r>
          </w:p>
        </w:tc>
        <w:tc>
          <w:tcPr>
            <w:tcW w:w="1843" w:type="dxa"/>
          </w:tcPr>
          <w:p w14:paraId="25A32804" w14:textId="77777777" w:rsidR="005E19F5" w:rsidRPr="007207D0" w:rsidRDefault="005E19F5" w:rsidP="006D08D7">
            <w:pPr>
              <w:jc w:val="center"/>
            </w:pPr>
            <w:r w:rsidRPr="007207D0">
              <w:t>х</w:t>
            </w:r>
          </w:p>
        </w:tc>
        <w:tc>
          <w:tcPr>
            <w:tcW w:w="1842" w:type="dxa"/>
          </w:tcPr>
          <w:p w14:paraId="7F42DEAA" w14:textId="77777777" w:rsidR="005E19F5" w:rsidRPr="007207D0" w:rsidRDefault="005E19F5" w:rsidP="006D08D7">
            <w:pPr>
              <w:jc w:val="center"/>
            </w:pPr>
            <w:r w:rsidRPr="007207D0">
              <w:t>1</w:t>
            </w:r>
          </w:p>
        </w:tc>
        <w:tc>
          <w:tcPr>
            <w:tcW w:w="1701" w:type="dxa"/>
          </w:tcPr>
          <w:p w14:paraId="43652F52" w14:textId="77777777" w:rsidR="005E19F5" w:rsidRDefault="005E19F5" w:rsidP="006D08D7">
            <w:pPr>
              <w:jc w:val="center"/>
            </w:pPr>
            <w:r w:rsidRPr="00554AFE">
              <w:t>х</w:t>
            </w:r>
          </w:p>
        </w:tc>
        <w:tc>
          <w:tcPr>
            <w:tcW w:w="1134" w:type="dxa"/>
            <w:vAlign w:val="center"/>
          </w:tcPr>
          <w:p w14:paraId="1BD53788" w14:textId="77777777" w:rsidR="005E19F5" w:rsidRPr="001B43A5" w:rsidRDefault="005E19F5" w:rsidP="006D08D7">
            <w:pPr>
              <w:tabs>
                <w:tab w:val="left" w:pos="0"/>
              </w:tabs>
              <w:jc w:val="center"/>
            </w:pPr>
            <w:r w:rsidRPr="001B43A5">
              <w:t>0</w:t>
            </w:r>
          </w:p>
        </w:tc>
        <w:tc>
          <w:tcPr>
            <w:tcW w:w="1276" w:type="dxa"/>
          </w:tcPr>
          <w:p w14:paraId="5DC00E9B" w14:textId="77777777" w:rsidR="005E19F5" w:rsidRDefault="005E19F5" w:rsidP="006D08D7">
            <w:pPr>
              <w:jc w:val="center"/>
            </w:pPr>
            <w:r w:rsidRPr="00CB158E">
              <w:t>1,21</w:t>
            </w:r>
          </w:p>
        </w:tc>
      </w:tr>
      <w:tr w:rsidR="005E19F5" w14:paraId="014A2B2C" w14:textId="77777777" w:rsidTr="006D08D7">
        <w:tc>
          <w:tcPr>
            <w:tcW w:w="567" w:type="dxa"/>
            <w:vMerge w:val="restart"/>
            <w:vAlign w:val="center"/>
          </w:tcPr>
          <w:p w14:paraId="2E4BD72E" w14:textId="77777777" w:rsidR="005E19F5" w:rsidRPr="00B710ED" w:rsidRDefault="005E19F5" w:rsidP="006D08D7">
            <w:pPr>
              <w:tabs>
                <w:tab w:val="left" w:pos="0"/>
              </w:tabs>
              <w:jc w:val="center"/>
            </w:pPr>
            <w:r>
              <w:t>3.</w:t>
            </w:r>
          </w:p>
        </w:tc>
        <w:tc>
          <w:tcPr>
            <w:tcW w:w="1843" w:type="dxa"/>
            <w:vMerge w:val="restart"/>
            <w:vAlign w:val="center"/>
          </w:tcPr>
          <w:p w14:paraId="2E8AC792" w14:textId="77777777" w:rsidR="005E19F5" w:rsidRPr="00DB4B7C" w:rsidRDefault="005E19F5" w:rsidP="006D08D7">
            <w:pPr>
              <w:tabs>
                <w:tab w:val="left" w:pos="0"/>
              </w:tabs>
            </w:pPr>
            <w:r w:rsidRPr="00DB4B7C">
              <w:t>Водоотведение</w:t>
            </w:r>
          </w:p>
        </w:tc>
        <w:tc>
          <w:tcPr>
            <w:tcW w:w="851" w:type="dxa"/>
          </w:tcPr>
          <w:p w14:paraId="1D16E6EF" w14:textId="77777777" w:rsidR="005E19F5" w:rsidRPr="00B710ED" w:rsidRDefault="005E19F5" w:rsidP="006D08D7">
            <w:pPr>
              <w:tabs>
                <w:tab w:val="left" w:pos="0"/>
              </w:tabs>
              <w:jc w:val="center"/>
            </w:pPr>
            <w:r>
              <w:t>2024</w:t>
            </w:r>
          </w:p>
        </w:tc>
        <w:tc>
          <w:tcPr>
            <w:tcW w:w="1843" w:type="dxa"/>
            <w:shd w:val="clear" w:color="auto" w:fill="auto"/>
            <w:vAlign w:val="center"/>
          </w:tcPr>
          <w:p w14:paraId="12A62FD3" w14:textId="77777777" w:rsidR="005E19F5" w:rsidRPr="001B43A5" w:rsidRDefault="005E19F5" w:rsidP="006D08D7">
            <w:pPr>
              <w:tabs>
                <w:tab w:val="left" w:pos="0"/>
              </w:tabs>
              <w:jc w:val="center"/>
              <w:rPr>
                <w:highlight w:val="yellow"/>
              </w:rPr>
            </w:pPr>
            <w:r w:rsidRPr="00335EDC">
              <w:t>63584,99</w:t>
            </w:r>
          </w:p>
        </w:tc>
        <w:tc>
          <w:tcPr>
            <w:tcW w:w="1842" w:type="dxa"/>
            <w:vAlign w:val="center"/>
          </w:tcPr>
          <w:p w14:paraId="0C8572B2" w14:textId="77777777" w:rsidR="005E19F5" w:rsidRPr="007207D0" w:rsidRDefault="005E19F5" w:rsidP="006D08D7">
            <w:pPr>
              <w:tabs>
                <w:tab w:val="left" w:pos="0"/>
              </w:tabs>
              <w:jc w:val="center"/>
            </w:pPr>
            <w:r w:rsidRPr="007207D0">
              <w:t>х</w:t>
            </w:r>
          </w:p>
        </w:tc>
        <w:tc>
          <w:tcPr>
            <w:tcW w:w="1701" w:type="dxa"/>
          </w:tcPr>
          <w:p w14:paraId="768DBD40" w14:textId="77777777" w:rsidR="005E19F5" w:rsidRDefault="005E19F5" w:rsidP="006D08D7">
            <w:pPr>
              <w:jc w:val="center"/>
            </w:pPr>
            <w:r w:rsidRPr="00554AFE">
              <w:t>х</w:t>
            </w:r>
          </w:p>
        </w:tc>
        <w:tc>
          <w:tcPr>
            <w:tcW w:w="1134" w:type="dxa"/>
          </w:tcPr>
          <w:p w14:paraId="36A22EFF" w14:textId="77777777" w:rsidR="005E19F5" w:rsidRPr="007207D0" w:rsidRDefault="005E19F5" w:rsidP="006D08D7">
            <w:pPr>
              <w:jc w:val="center"/>
            </w:pPr>
            <w:r w:rsidRPr="007207D0">
              <w:t>х</w:t>
            </w:r>
          </w:p>
        </w:tc>
        <w:tc>
          <w:tcPr>
            <w:tcW w:w="1276" w:type="dxa"/>
            <w:vAlign w:val="center"/>
          </w:tcPr>
          <w:p w14:paraId="06F1B219" w14:textId="77777777" w:rsidR="005E19F5" w:rsidRPr="00335EDC" w:rsidRDefault="005E19F5" w:rsidP="006D08D7">
            <w:pPr>
              <w:tabs>
                <w:tab w:val="left" w:pos="0"/>
              </w:tabs>
              <w:jc w:val="center"/>
              <w:rPr>
                <w:highlight w:val="yellow"/>
              </w:rPr>
            </w:pPr>
            <w:r w:rsidRPr="00335EDC">
              <w:t>0,49</w:t>
            </w:r>
          </w:p>
        </w:tc>
      </w:tr>
      <w:tr w:rsidR="005E19F5" w14:paraId="2BAC4F04" w14:textId="77777777" w:rsidTr="006D08D7">
        <w:tc>
          <w:tcPr>
            <w:tcW w:w="567" w:type="dxa"/>
            <w:vMerge/>
          </w:tcPr>
          <w:p w14:paraId="1566F268" w14:textId="77777777" w:rsidR="005E19F5" w:rsidRPr="00B710ED" w:rsidRDefault="005E19F5" w:rsidP="006D08D7">
            <w:pPr>
              <w:tabs>
                <w:tab w:val="left" w:pos="0"/>
              </w:tabs>
              <w:jc w:val="center"/>
            </w:pPr>
          </w:p>
        </w:tc>
        <w:tc>
          <w:tcPr>
            <w:tcW w:w="1843" w:type="dxa"/>
            <w:vMerge/>
          </w:tcPr>
          <w:p w14:paraId="296E34D5" w14:textId="77777777" w:rsidR="005E19F5" w:rsidRPr="00B710ED" w:rsidRDefault="005E19F5" w:rsidP="006D08D7">
            <w:pPr>
              <w:tabs>
                <w:tab w:val="left" w:pos="0"/>
              </w:tabs>
              <w:jc w:val="center"/>
            </w:pPr>
          </w:p>
        </w:tc>
        <w:tc>
          <w:tcPr>
            <w:tcW w:w="851" w:type="dxa"/>
          </w:tcPr>
          <w:p w14:paraId="03EDA570" w14:textId="77777777" w:rsidR="005E19F5" w:rsidRPr="00B710ED" w:rsidRDefault="005E19F5" w:rsidP="006D08D7">
            <w:pPr>
              <w:tabs>
                <w:tab w:val="left" w:pos="0"/>
              </w:tabs>
              <w:jc w:val="center"/>
            </w:pPr>
            <w:r>
              <w:t>2025</w:t>
            </w:r>
          </w:p>
        </w:tc>
        <w:tc>
          <w:tcPr>
            <w:tcW w:w="1843" w:type="dxa"/>
          </w:tcPr>
          <w:p w14:paraId="4EF0718C" w14:textId="77777777" w:rsidR="005E19F5" w:rsidRPr="007207D0" w:rsidRDefault="005E19F5" w:rsidP="006D08D7">
            <w:pPr>
              <w:jc w:val="center"/>
            </w:pPr>
            <w:r w:rsidRPr="007207D0">
              <w:t>х</w:t>
            </w:r>
          </w:p>
        </w:tc>
        <w:tc>
          <w:tcPr>
            <w:tcW w:w="1842" w:type="dxa"/>
            <w:vAlign w:val="center"/>
          </w:tcPr>
          <w:p w14:paraId="7940DE5C" w14:textId="77777777" w:rsidR="005E19F5" w:rsidRPr="007207D0" w:rsidRDefault="005E19F5" w:rsidP="006D08D7">
            <w:pPr>
              <w:tabs>
                <w:tab w:val="left" w:pos="0"/>
              </w:tabs>
              <w:jc w:val="center"/>
            </w:pPr>
            <w:r w:rsidRPr="007207D0">
              <w:t>1</w:t>
            </w:r>
          </w:p>
        </w:tc>
        <w:tc>
          <w:tcPr>
            <w:tcW w:w="1701" w:type="dxa"/>
          </w:tcPr>
          <w:p w14:paraId="489F777E" w14:textId="77777777" w:rsidR="005E19F5" w:rsidRDefault="005E19F5" w:rsidP="006D08D7">
            <w:pPr>
              <w:jc w:val="center"/>
            </w:pPr>
            <w:r w:rsidRPr="00554AFE">
              <w:t>х</w:t>
            </w:r>
          </w:p>
        </w:tc>
        <w:tc>
          <w:tcPr>
            <w:tcW w:w="1134" w:type="dxa"/>
          </w:tcPr>
          <w:p w14:paraId="28B7F138" w14:textId="77777777" w:rsidR="005E19F5" w:rsidRPr="007207D0" w:rsidRDefault="005E19F5" w:rsidP="006D08D7">
            <w:pPr>
              <w:jc w:val="center"/>
            </w:pPr>
            <w:r w:rsidRPr="007207D0">
              <w:t>х</w:t>
            </w:r>
          </w:p>
        </w:tc>
        <w:tc>
          <w:tcPr>
            <w:tcW w:w="1276" w:type="dxa"/>
          </w:tcPr>
          <w:p w14:paraId="33ADC005" w14:textId="77777777" w:rsidR="005E19F5" w:rsidRPr="00335EDC" w:rsidRDefault="005E19F5" w:rsidP="006D08D7">
            <w:pPr>
              <w:jc w:val="center"/>
            </w:pPr>
            <w:r w:rsidRPr="00335EDC">
              <w:t>0,49</w:t>
            </w:r>
          </w:p>
        </w:tc>
      </w:tr>
      <w:tr w:rsidR="005E19F5" w14:paraId="72CE7032" w14:textId="77777777" w:rsidTr="006D08D7">
        <w:trPr>
          <w:trHeight w:val="70"/>
        </w:trPr>
        <w:tc>
          <w:tcPr>
            <w:tcW w:w="567" w:type="dxa"/>
            <w:vMerge/>
          </w:tcPr>
          <w:p w14:paraId="0C602612" w14:textId="77777777" w:rsidR="005E19F5" w:rsidRPr="00B710ED" w:rsidRDefault="005E19F5" w:rsidP="006D08D7">
            <w:pPr>
              <w:tabs>
                <w:tab w:val="left" w:pos="0"/>
              </w:tabs>
              <w:jc w:val="center"/>
            </w:pPr>
          </w:p>
        </w:tc>
        <w:tc>
          <w:tcPr>
            <w:tcW w:w="1843" w:type="dxa"/>
            <w:vMerge/>
          </w:tcPr>
          <w:p w14:paraId="5FA13D4E" w14:textId="77777777" w:rsidR="005E19F5" w:rsidRPr="00B710ED" w:rsidRDefault="005E19F5" w:rsidP="006D08D7">
            <w:pPr>
              <w:tabs>
                <w:tab w:val="left" w:pos="0"/>
              </w:tabs>
              <w:jc w:val="center"/>
            </w:pPr>
          </w:p>
        </w:tc>
        <w:tc>
          <w:tcPr>
            <w:tcW w:w="851" w:type="dxa"/>
          </w:tcPr>
          <w:p w14:paraId="47B9BF17" w14:textId="77777777" w:rsidR="005E19F5" w:rsidRDefault="005E19F5" w:rsidP="006D08D7">
            <w:pPr>
              <w:tabs>
                <w:tab w:val="left" w:pos="0"/>
              </w:tabs>
              <w:jc w:val="center"/>
            </w:pPr>
            <w:r>
              <w:t>2026</w:t>
            </w:r>
          </w:p>
        </w:tc>
        <w:tc>
          <w:tcPr>
            <w:tcW w:w="1843" w:type="dxa"/>
          </w:tcPr>
          <w:p w14:paraId="3BE4A275" w14:textId="77777777" w:rsidR="005E19F5" w:rsidRPr="007207D0" w:rsidRDefault="005E19F5" w:rsidP="006D08D7">
            <w:pPr>
              <w:jc w:val="center"/>
            </w:pPr>
            <w:r w:rsidRPr="007207D0">
              <w:t>х</w:t>
            </w:r>
          </w:p>
        </w:tc>
        <w:tc>
          <w:tcPr>
            <w:tcW w:w="1842" w:type="dxa"/>
          </w:tcPr>
          <w:p w14:paraId="4D3938D2" w14:textId="77777777" w:rsidR="005E19F5" w:rsidRPr="007207D0" w:rsidRDefault="005E19F5" w:rsidP="006D08D7">
            <w:pPr>
              <w:jc w:val="center"/>
            </w:pPr>
            <w:r w:rsidRPr="007207D0">
              <w:t>1</w:t>
            </w:r>
          </w:p>
        </w:tc>
        <w:tc>
          <w:tcPr>
            <w:tcW w:w="1701" w:type="dxa"/>
          </w:tcPr>
          <w:p w14:paraId="2745B3B9" w14:textId="77777777" w:rsidR="005E19F5" w:rsidRDefault="005E19F5" w:rsidP="006D08D7">
            <w:pPr>
              <w:jc w:val="center"/>
            </w:pPr>
            <w:r w:rsidRPr="00554AFE">
              <w:t>х</w:t>
            </w:r>
          </w:p>
        </w:tc>
        <w:tc>
          <w:tcPr>
            <w:tcW w:w="1134" w:type="dxa"/>
          </w:tcPr>
          <w:p w14:paraId="380C751B" w14:textId="77777777" w:rsidR="005E19F5" w:rsidRPr="007207D0" w:rsidRDefault="005E19F5" w:rsidP="006D08D7">
            <w:pPr>
              <w:jc w:val="center"/>
            </w:pPr>
            <w:r w:rsidRPr="007207D0">
              <w:t>х</w:t>
            </w:r>
          </w:p>
        </w:tc>
        <w:tc>
          <w:tcPr>
            <w:tcW w:w="1276" w:type="dxa"/>
          </w:tcPr>
          <w:p w14:paraId="50F56FCA" w14:textId="77777777" w:rsidR="005E19F5" w:rsidRPr="00335EDC" w:rsidRDefault="005E19F5" w:rsidP="006D08D7">
            <w:pPr>
              <w:jc w:val="center"/>
            </w:pPr>
            <w:r w:rsidRPr="00335EDC">
              <w:t>0,49</w:t>
            </w:r>
          </w:p>
        </w:tc>
      </w:tr>
      <w:tr w:rsidR="005E19F5" w14:paraId="12E9AEA0" w14:textId="77777777" w:rsidTr="006D08D7">
        <w:trPr>
          <w:trHeight w:val="70"/>
        </w:trPr>
        <w:tc>
          <w:tcPr>
            <w:tcW w:w="567" w:type="dxa"/>
            <w:vMerge/>
          </w:tcPr>
          <w:p w14:paraId="74B329DE" w14:textId="77777777" w:rsidR="005E19F5" w:rsidRPr="00B710ED" w:rsidRDefault="005E19F5" w:rsidP="006D08D7">
            <w:pPr>
              <w:tabs>
                <w:tab w:val="left" w:pos="0"/>
              </w:tabs>
              <w:jc w:val="center"/>
            </w:pPr>
          </w:p>
        </w:tc>
        <w:tc>
          <w:tcPr>
            <w:tcW w:w="1843" w:type="dxa"/>
            <w:vMerge/>
          </w:tcPr>
          <w:p w14:paraId="185A25A8" w14:textId="77777777" w:rsidR="005E19F5" w:rsidRPr="00B710ED" w:rsidRDefault="005E19F5" w:rsidP="006D08D7">
            <w:pPr>
              <w:tabs>
                <w:tab w:val="left" w:pos="0"/>
              </w:tabs>
              <w:jc w:val="center"/>
            </w:pPr>
          </w:p>
        </w:tc>
        <w:tc>
          <w:tcPr>
            <w:tcW w:w="851" w:type="dxa"/>
          </w:tcPr>
          <w:p w14:paraId="5563692F" w14:textId="77777777" w:rsidR="005E19F5" w:rsidRDefault="005E19F5" w:rsidP="006D08D7">
            <w:pPr>
              <w:tabs>
                <w:tab w:val="left" w:pos="0"/>
              </w:tabs>
              <w:jc w:val="center"/>
            </w:pPr>
            <w:r>
              <w:t>2027</w:t>
            </w:r>
          </w:p>
        </w:tc>
        <w:tc>
          <w:tcPr>
            <w:tcW w:w="1843" w:type="dxa"/>
          </w:tcPr>
          <w:p w14:paraId="61C71108" w14:textId="77777777" w:rsidR="005E19F5" w:rsidRPr="007207D0" w:rsidRDefault="005E19F5" w:rsidP="006D08D7">
            <w:pPr>
              <w:jc w:val="center"/>
            </w:pPr>
            <w:r w:rsidRPr="007207D0">
              <w:t>х</w:t>
            </w:r>
          </w:p>
        </w:tc>
        <w:tc>
          <w:tcPr>
            <w:tcW w:w="1842" w:type="dxa"/>
          </w:tcPr>
          <w:p w14:paraId="2CE53B65" w14:textId="77777777" w:rsidR="005E19F5" w:rsidRPr="007207D0" w:rsidRDefault="005E19F5" w:rsidP="006D08D7">
            <w:pPr>
              <w:jc w:val="center"/>
            </w:pPr>
            <w:r w:rsidRPr="007207D0">
              <w:t>1</w:t>
            </w:r>
          </w:p>
        </w:tc>
        <w:tc>
          <w:tcPr>
            <w:tcW w:w="1701" w:type="dxa"/>
          </w:tcPr>
          <w:p w14:paraId="71246336" w14:textId="77777777" w:rsidR="005E19F5" w:rsidRDefault="005E19F5" w:rsidP="006D08D7">
            <w:pPr>
              <w:jc w:val="center"/>
            </w:pPr>
            <w:r w:rsidRPr="00554AFE">
              <w:t>х</w:t>
            </w:r>
          </w:p>
        </w:tc>
        <w:tc>
          <w:tcPr>
            <w:tcW w:w="1134" w:type="dxa"/>
          </w:tcPr>
          <w:p w14:paraId="1BFF0070" w14:textId="77777777" w:rsidR="005E19F5" w:rsidRPr="007207D0" w:rsidRDefault="005E19F5" w:rsidP="006D08D7">
            <w:pPr>
              <w:jc w:val="center"/>
            </w:pPr>
            <w:r w:rsidRPr="007207D0">
              <w:t>х</w:t>
            </w:r>
          </w:p>
        </w:tc>
        <w:tc>
          <w:tcPr>
            <w:tcW w:w="1276" w:type="dxa"/>
          </w:tcPr>
          <w:p w14:paraId="20C078DE" w14:textId="77777777" w:rsidR="005E19F5" w:rsidRPr="00335EDC" w:rsidRDefault="005E19F5" w:rsidP="006D08D7">
            <w:pPr>
              <w:jc w:val="center"/>
            </w:pPr>
            <w:r w:rsidRPr="00335EDC">
              <w:t>0,49</w:t>
            </w:r>
          </w:p>
        </w:tc>
      </w:tr>
      <w:tr w:rsidR="005E19F5" w14:paraId="038EC9CC" w14:textId="77777777" w:rsidTr="006D08D7">
        <w:trPr>
          <w:trHeight w:val="70"/>
        </w:trPr>
        <w:tc>
          <w:tcPr>
            <w:tcW w:w="567" w:type="dxa"/>
            <w:vMerge/>
          </w:tcPr>
          <w:p w14:paraId="29DCD8AA" w14:textId="77777777" w:rsidR="005E19F5" w:rsidRPr="00B710ED" w:rsidRDefault="005E19F5" w:rsidP="006D08D7">
            <w:pPr>
              <w:tabs>
                <w:tab w:val="left" w:pos="0"/>
              </w:tabs>
              <w:jc w:val="center"/>
            </w:pPr>
          </w:p>
        </w:tc>
        <w:tc>
          <w:tcPr>
            <w:tcW w:w="1843" w:type="dxa"/>
            <w:vMerge/>
          </w:tcPr>
          <w:p w14:paraId="1870AF80" w14:textId="77777777" w:rsidR="005E19F5" w:rsidRPr="00B710ED" w:rsidRDefault="005E19F5" w:rsidP="006D08D7">
            <w:pPr>
              <w:tabs>
                <w:tab w:val="left" w:pos="0"/>
              </w:tabs>
              <w:jc w:val="center"/>
            </w:pPr>
          </w:p>
        </w:tc>
        <w:tc>
          <w:tcPr>
            <w:tcW w:w="851" w:type="dxa"/>
          </w:tcPr>
          <w:p w14:paraId="36098EC1" w14:textId="77777777" w:rsidR="005E19F5" w:rsidRDefault="005E19F5" w:rsidP="006D08D7">
            <w:pPr>
              <w:tabs>
                <w:tab w:val="left" w:pos="0"/>
              </w:tabs>
              <w:jc w:val="center"/>
            </w:pPr>
            <w:r>
              <w:t>2028</w:t>
            </w:r>
          </w:p>
        </w:tc>
        <w:tc>
          <w:tcPr>
            <w:tcW w:w="1843" w:type="dxa"/>
          </w:tcPr>
          <w:p w14:paraId="27B64002" w14:textId="77777777" w:rsidR="005E19F5" w:rsidRPr="007207D0" w:rsidRDefault="005E19F5" w:rsidP="006D08D7">
            <w:pPr>
              <w:jc w:val="center"/>
            </w:pPr>
            <w:r w:rsidRPr="007207D0">
              <w:t>х</w:t>
            </w:r>
          </w:p>
        </w:tc>
        <w:tc>
          <w:tcPr>
            <w:tcW w:w="1842" w:type="dxa"/>
          </w:tcPr>
          <w:p w14:paraId="15C2418E" w14:textId="77777777" w:rsidR="005E19F5" w:rsidRPr="007207D0" w:rsidRDefault="005E19F5" w:rsidP="006D08D7">
            <w:pPr>
              <w:jc w:val="center"/>
            </w:pPr>
            <w:r w:rsidRPr="007207D0">
              <w:t>1</w:t>
            </w:r>
          </w:p>
        </w:tc>
        <w:tc>
          <w:tcPr>
            <w:tcW w:w="1701" w:type="dxa"/>
          </w:tcPr>
          <w:p w14:paraId="58599A3C" w14:textId="77777777" w:rsidR="005E19F5" w:rsidRDefault="005E19F5" w:rsidP="006D08D7">
            <w:pPr>
              <w:jc w:val="center"/>
            </w:pPr>
            <w:r w:rsidRPr="00554AFE">
              <w:t>х</w:t>
            </w:r>
          </w:p>
        </w:tc>
        <w:tc>
          <w:tcPr>
            <w:tcW w:w="1134" w:type="dxa"/>
          </w:tcPr>
          <w:p w14:paraId="007ECBBD" w14:textId="77777777" w:rsidR="005E19F5" w:rsidRPr="007207D0" w:rsidRDefault="005E19F5" w:rsidP="006D08D7">
            <w:pPr>
              <w:jc w:val="center"/>
            </w:pPr>
            <w:r w:rsidRPr="007207D0">
              <w:t>х</w:t>
            </w:r>
          </w:p>
        </w:tc>
        <w:tc>
          <w:tcPr>
            <w:tcW w:w="1276" w:type="dxa"/>
          </w:tcPr>
          <w:p w14:paraId="1B5AC045" w14:textId="77777777" w:rsidR="005E19F5" w:rsidRPr="00335EDC" w:rsidRDefault="005E19F5" w:rsidP="006D08D7">
            <w:pPr>
              <w:jc w:val="center"/>
            </w:pPr>
            <w:r w:rsidRPr="00335EDC">
              <w:t>0,49</w:t>
            </w:r>
          </w:p>
        </w:tc>
      </w:tr>
    </w:tbl>
    <w:p w14:paraId="17E054F7" w14:textId="77777777" w:rsidR="005E19F5" w:rsidRDefault="005E19F5" w:rsidP="005E19F5">
      <w:pPr>
        <w:tabs>
          <w:tab w:val="left" w:pos="0"/>
        </w:tabs>
        <w:ind w:left="3544"/>
        <w:jc w:val="center"/>
        <w:rPr>
          <w:sz w:val="28"/>
          <w:szCs w:val="28"/>
        </w:rPr>
      </w:pPr>
    </w:p>
    <w:p w14:paraId="2AB37A20" w14:textId="77777777" w:rsidR="005E19F5" w:rsidRDefault="005E19F5" w:rsidP="005E19F5">
      <w:pPr>
        <w:tabs>
          <w:tab w:val="left" w:pos="5580"/>
          <w:tab w:val="left" w:pos="9498"/>
        </w:tabs>
        <w:ind w:right="-569"/>
        <w:sectPr w:rsidR="005E19F5" w:rsidSect="005E19F5">
          <w:headerReference w:type="default" r:id="rId8"/>
          <w:headerReference w:type="first" r:id="rId9"/>
          <w:pgSz w:w="11906" w:h="16838"/>
          <w:pgMar w:top="1134" w:right="851" w:bottom="851" w:left="1701" w:header="708" w:footer="708" w:gutter="0"/>
          <w:cols w:space="708"/>
          <w:titlePg/>
          <w:docGrid w:linePitch="381"/>
        </w:sectPr>
      </w:pPr>
    </w:p>
    <w:p w14:paraId="4260E110" w14:textId="64C46BBA" w:rsidR="005E19F5" w:rsidRPr="00AE0629" w:rsidRDefault="005E19F5" w:rsidP="005E19F5">
      <w:pPr>
        <w:tabs>
          <w:tab w:val="left" w:pos="5580"/>
          <w:tab w:val="left" w:pos="9498"/>
        </w:tabs>
        <w:ind w:left="-4836" w:right="-569" w:firstLine="10365"/>
      </w:pPr>
      <w:r w:rsidRPr="00AE0629">
        <w:lastRenderedPageBreak/>
        <w:t xml:space="preserve">Приложение № </w:t>
      </w:r>
      <w:r>
        <w:t>3</w:t>
      </w:r>
      <w:r w:rsidRPr="00AE0629">
        <w:t xml:space="preserve"> к протоколу № </w:t>
      </w:r>
      <w:r>
        <w:t>81</w:t>
      </w:r>
    </w:p>
    <w:p w14:paraId="19A6E893" w14:textId="77777777" w:rsidR="005E19F5" w:rsidRPr="00AE0629" w:rsidRDefault="005E19F5" w:rsidP="005E19F5">
      <w:pPr>
        <w:tabs>
          <w:tab w:val="left" w:pos="5580"/>
          <w:tab w:val="left" w:pos="9498"/>
        </w:tabs>
        <w:ind w:left="-4836" w:right="-569" w:firstLine="10365"/>
      </w:pPr>
      <w:r w:rsidRPr="00AE0629">
        <w:t>заседания правления Региональной</w:t>
      </w:r>
    </w:p>
    <w:p w14:paraId="33350700" w14:textId="77777777" w:rsidR="005E19F5" w:rsidRPr="00AE0629" w:rsidRDefault="005E19F5" w:rsidP="005E19F5">
      <w:pPr>
        <w:tabs>
          <w:tab w:val="left" w:pos="5580"/>
          <w:tab w:val="left" w:pos="9498"/>
        </w:tabs>
        <w:ind w:left="-4836" w:right="-569" w:firstLine="10365"/>
      </w:pPr>
      <w:r w:rsidRPr="00AE0629">
        <w:t>энергетической комиссии</w:t>
      </w:r>
    </w:p>
    <w:p w14:paraId="145A5C4D" w14:textId="77777777" w:rsidR="005E19F5" w:rsidRDefault="005E19F5" w:rsidP="005E19F5">
      <w:pPr>
        <w:tabs>
          <w:tab w:val="left" w:pos="5580"/>
          <w:tab w:val="left" w:pos="9498"/>
        </w:tabs>
        <w:ind w:left="-4836" w:right="-569" w:firstLine="10365"/>
      </w:pPr>
      <w:r w:rsidRPr="00AE0629">
        <w:t xml:space="preserve">Кузбасса от </w:t>
      </w:r>
      <w:r>
        <w:t>20</w:t>
      </w:r>
      <w:r w:rsidRPr="00AE0629">
        <w:t>.1</w:t>
      </w:r>
      <w:r>
        <w:t>2</w:t>
      </w:r>
      <w:r w:rsidRPr="00AE0629">
        <w:t>.2023</w:t>
      </w:r>
    </w:p>
    <w:p w14:paraId="6FF2C02D" w14:textId="77777777" w:rsidR="005E19F5" w:rsidRDefault="005E19F5" w:rsidP="005E19F5">
      <w:pPr>
        <w:jc w:val="center"/>
        <w:rPr>
          <w:color w:val="00B0F0"/>
          <w:sz w:val="28"/>
          <w:szCs w:val="28"/>
        </w:rPr>
      </w:pPr>
    </w:p>
    <w:p w14:paraId="6C2532C8" w14:textId="77777777" w:rsidR="005E19F5" w:rsidRPr="00CA2165" w:rsidRDefault="005E19F5" w:rsidP="005E19F5">
      <w:pPr>
        <w:tabs>
          <w:tab w:val="left" w:pos="3052"/>
        </w:tabs>
        <w:jc w:val="center"/>
        <w:rPr>
          <w:b/>
          <w:bCs/>
          <w:sz w:val="28"/>
          <w:szCs w:val="28"/>
        </w:rPr>
      </w:pPr>
      <w:r w:rsidRPr="00CA2165">
        <w:rPr>
          <w:b/>
          <w:bCs/>
          <w:sz w:val="28"/>
          <w:szCs w:val="28"/>
        </w:rPr>
        <w:t xml:space="preserve">Производственная программа </w:t>
      </w:r>
    </w:p>
    <w:p w14:paraId="6A1A0F26" w14:textId="77777777" w:rsidR="005E19F5" w:rsidRPr="00CA2165" w:rsidRDefault="005E19F5" w:rsidP="005E19F5">
      <w:pPr>
        <w:tabs>
          <w:tab w:val="left" w:pos="3052"/>
        </w:tabs>
        <w:jc w:val="center"/>
        <w:rPr>
          <w:b/>
          <w:sz w:val="28"/>
          <w:szCs w:val="28"/>
        </w:rPr>
      </w:pPr>
      <w:r w:rsidRPr="00CA2165">
        <w:rPr>
          <w:b/>
          <w:sz w:val="28"/>
          <w:szCs w:val="28"/>
        </w:rPr>
        <w:t xml:space="preserve">ОАО «Северо-Кузбасская энергетическая компания» </w:t>
      </w:r>
    </w:p>
    <w:p w14:paraId="04C4259C" w14:textId="77777777" w:rsidR="005E19F5" w:rsidRPr="00CA2165" w:rsidRDefault="005E19F5" w:rsidP="005E19F5">
      <w:pPr>
        <w:tabs>
          <w:tab w:val="left" w:pos="3052"/>
        </w:tabs>
        <w:jc w:val="center"/>
        <w:rPr>
          <w:b/>
          <w:sz w:val="28"/>
          <w:szCs w:val="28"/>
        </w:rPr>
      </w:pPr>
      <w:r w:rsidRPr="00CA2165">
        <w:rPr>
          <w:b/>
          <w:sz w:val="28"/>
          <w:szCs w:val="28"/>
        </w:rPr>
        <w:t>(Березовский городской округ)</w:t>
      </w:r>
    </w:p>
    <w:p w14:paraId="73E38E5C" w14:textId="77777777" w:rsidR="005E19F5" w:rsidRPr="00CA2165" w:rsidRDefault="005E19F5" w:rsidP="005E19F5">
      <w:pPr>
        <w:tabs>
          <w:tab w:val="left" w:pos="3052"/>
        </w:tabs>
        <w:jc w:val="center"/>
        <w:rPr>
          <w:b/>
          <w:bCs/>
          <w:sz w:val="28"/>
          <w:szCs w:val="28"/>
        </w:rPr>
      </w:pPr>
      <w:r w:rsidRPr="00CA2165">
        <w:rPr>
          <w:b/>
          <w:bCs/>
          <w:kern w:val="32"/>
          <w:sz w:val="28"/>
          <w:szCs w:val="28"/>
        </w:rPr>
        <w:t xml:space="preserve"> </w:t>
      </w:r>
      <w:r w:rsidRPr="00CA2165">
        <w:rPr>
          <w:b/>
          <w:bCs/>
          <w:sz w:val="28"/>
          <w:szCs w:val="28"/>
        </w:rPr>
        <w:t xml:space="preserve">в сфере холодного водоснабжения питьевой водой, </w:t>
      </w:r>
    </w:p>
    <w:p w14:paraId="7BD96491" w14:textId="77777777" w:rsidR="005E19F5" w:rsidRPr="00CA2165" w:rsidRDefault="005E19F5" w:rsidP="005E19F5">
      <w:pPr>
        <w:tabs>
          <w:tab w:val="left" w:pos="3052"/>
        </w:tabs>
        <w:jc w:val="center"/>
        <w:rPr>
          <w:b/>
          <w:bCs/>
          <w:sz w:val="28"/>
          <w:szCs w:val="28"/>
        </w:rPr>
      </w:pPr>
      <w:r w:rsidRPr="00CA2165">
        <w:rPr>
          <w:b/>
          <w:bCs/>
          <w:sz w:val="28"/>
          <w:szCs w:val="28"/>
        </w:rPr>
        <w:t xml:space="preserve">технической водой, водоотведения </w:t>
      </w:r>
    </w:p>
    <w:p w14:paraId="5DF40656" w14:textId="77777777" w:rsidR="005E19F5" w:rsidRPr="00CA2165" w:rsidRDefault="005E19F5" w:rsidP="005E19F5">
      <w:pPr>
        <w:tabs>
          <w:tab w:val="left" w:pos="3052"/>
        </w:tabs>
        <w:jc w:val="center"/>
        <w:rPr>
          <w:b/>
        </w:rPr>
      </w:pPr>
      <w:r w:rsidRPr="00132906">
        <w:rPr>
          <w:b/>
          <w:bCs/>
          <w:sz w:val="28"/>
          <w:szCs w:val="28"/>
        </w:rPr>
        <w:t>на период с 01.01.2024 по 31.</w:t>
      </w:r>
      <w:r w:rsidRPr="00CA2165">
        <w:rPr>
          <w:b/>
          <w:bCs/>
          <w:sz w:val="28"/>
          <w:szCs w:val="28"/>
        </w:rPr>
        <w:t>12.202</w:t>
      </w:r>
      <w:r>
        <w:rPr>
          <w:b/>
          <w:bCs/>
          <w:sz w:val="28"/>
          <w:szCs w:val="28"/>
        </w:rPr>
        <w:t>8</w:t>
      </w:r>
    </w:p>
    <w:p w14:paraId="75A3EE3A" w14:textId="77777777" w:rsidR="005E19F5" w:rsidRPr="00CA2165" w:rsidRDefault="005E19F5" w:rsidP="005E19F5">
      <w:pPr>
        <w:rPr>
          <w:b/>
          <w:color w:val="00B0F0"/>
        </w:rPr>
      </w:pPr>
    </w:p>
    <w:p w14:paraId="2CF710DF" w14:textId="77777777" w:rsidR="005E19F5" w:rsidRPr="00CA2165" w:rsidRDefault="005E19F5" w:rsidP="005E19F5">
      <w:pPr>
        <w:rPr>
          <w:color w:val="00B0F0"/>
        </w:rPr>
      </w:pPr>
    </w:p>
    <w:p w14:paraId="1D4F00C6" w14:textId="77777777" w:rsidR="005E19F5" w:rsidRPr="00CA2165" w:rsidRDefault="005E19F5" w:rsidP="005E19F5">
      <w:pPr>
        <w:jc w:val="center"/>
        <w:rPr>
          <w:sz w:val="28"/>
          <w:szCs w:val="28"/>
        </w:rPr>
      </w:pPr>
      <w:r w:rsidRPr="00CA2165">
        <w:rPr>
          <w:sz w:val="28"/>
          <w:szCs w:val="28"/>
        </w:rPr>
        <w:t>Раздел 1. Паспорт производственной программы</w:t>
      </w:r>
    </w:p>
    <w:p w14:paraId="7ADD6386" w14:textId="77777777" w:rsidR="005E19F5" w:rsidRPr="00CA2165" w:rsidRDefault="005E19F5" w:rsidP="005E19F5">
      <w:pPr>
        <w:jc w:val="center"/>
        <w:rPr>
          <w:sz w:val="28"/>
          <w:szCs w:val="28"/>
        </w:rPr>
      </w:pPr>
    </w:p>
    <w:tbl>
      <w:tblPr>
        <w:tblStyle w:val="ae"/>
        <w:tblW w:w="10065" w:type="dxa"/>
        <w:tblInd w:w="-431" w:type="dxa"/>
        <w:tblLook w:val="04A0" w:firstRow="1" w:lastRow="0" w:firstColumn="1" w:lastColumn="0" w:noHBand="0" w:noVBand="1"/>
      </w:tblPr>
      <w:tblGrid>
        <w:gridCol w:w="5103"/>
        <w:gridCol w:w="4962"/>
      </w:tblGrid>
      <w:tr w:rsidR="005E19F5" w:rsidRPr="00CA2165" w14:paraId="672973A7" w14:textId="77777777" w:rsidTr="006D08D7">
        <w:trPr>
          <w:trHeight w:val="1221"/>
        </w:trPr>
        <w:tc>
          <w:tcPr>
            <w:tcW w:w="5103" w:type="dxa"/>
            <w:vAlign w:val="center"/>
          </w:tcPr>
          <w:p w14:paraId="1A400358" w14:textId="77777777" w:rsidR="005E19F5" w:rsidRPr="00CA2165" w:rsidRDefault="005E19F5" w:rsidP="006D08D7">
            <w:pPr>
              <w:rPr>
                <w:sz w:val="28"/>
                <w:szCs w:val="28"/>
              </w:rPr>
            </w:pPr>
            <w:r w:rsidRPr="00CA2165">
              <w:rPr>
                <w:sz w:val="28"/>
                <w:szCs w:val="28"/>
              </w:rPr>
              <w:t>Наименование организации</w:t>
            </w:r>
          </w:p>
        </w:tc>
        <w:tc>
          <w:tcPr>
            <w:tcW w:w="4962" w:type="dxa"/>
            <w:vAlign w:val="center"/>
          </w:tcPr>
          <w:p w14:paraId="24CCFD98" w14:textId="77777777" w:rsidR="005E19F5" w:rsidRPr="00CA2165" w:rsidRDefault="005E19F5" w:rsidP="006D08D7">
            <w:pPr>
              <w:jc w:val="center"/>
              <w:rPr>
                <w:sz w:val="28"/>
                <w:szCs w:val="28"/>
              </w:rPr>
            </w:pPr>
            <w:r w:rsidRPr="00CA2165">
              <w:rPr>
                <w:sz w:val="28"/>
                <w:szCs w:val="28"/>
              </w:rPr>
              <w:t>ОАО «Северо-Кузбасская энергетическая компания»</w:t>
            </w:r>
          </w:p>
        </w:tc>
      </w:tr>
      <w:tr w:rsidR="005E19F5" w:rsidRPr="00CA2165" w14:paraId="034E829F" w14:textId="77777777" w:rsidTr="006D08D7">
        <w:trPr>
          <w:trHeight w:val="1109"/>
        </w:trPr>
        <w:tc>
          <w:tcPr>
            <w:tcW w:w="5103" w:type="dxa"/>
            <w:vAlign w:val="center"/>
          </w:tcPr>
          <w:p w14:paraId="3C46B9CA" w14:textId="77777777" w:rsidR="005E19F5" w:rsidRPr="00CA2165" w:rsidRDefault="005E19F5" w:rsidP="006D08D7">
            <w:pPr>
              <w:rPr>
                <w:sz w:val="28"/>
                <w:szCs w:val="28"/>
              </w:rPr>
            </w:pPr>
            <w:r w:rsidRPr="00CA2165">
              <w:rPr>
                <w:sz w:val="28"/>
                <w:szCs w:val="28"/>
              </w:rPr>
              <w:t>Юридический адрес, почтовый адрес</w:t>
            </w:r>
          </w:p>
        </w:tc>
        <w:tc>
          <w:tcPr>
            <w:tcW w:w="4962" w:type="dxa"/>
            <w:vAlign w:val="center"/>
          </w:tcPr>
          <w:p w14:paraId="00525859" w14:textId="77777777" w:rsidR="005E19F5" w:rsidRPr="00CA2165" w:rsidRDefault="005E19F5" w:rsidP="006D08D7">
            <w:pPr>
              <w:jc w:val="center"/>
              <w:rPr>
                <w:sz w:val="28"/>
                <w:szCs w:val="28"/>
              </w:rPr>
            </w:pPr>
            <w:r w:rsidRPr="00CA2165">
              <w:rPr>
                <w:sz w:val="28"/>
                <w:szCs w:val="28"/>
              </w:rPr>
              <w:t>650000, г. Кемерово,</w:t>
            </w:r>
          </w:p>
          <w:p w14:paraId="7213F943" w14:textId="77777777" w:rsidR="005E19F5" w:rsidRPr="00CA2165" w:rsidRDefault="005E19F5" w:rsidP="006D08D7">
            <w:pPr>
              <w:jc w:val="center"/>
              <w:rPr>
                <w:sz w:val="28"/>
                <w:szCs w:val="28"/>
              </w:rPr>
            </w:pPr>
            <w:r w:rsidRPr="00CA2165">
              <w:rPr>
                <w:sz w:val="28"/>
                <w:szCs w:val="28"/>
              </w:rPr>
              <w:t>ул. Кузбасская, д. 6</w:t>
            </w:r>
          </w:p>
        </w:tc>
      </w:tr>
      <w:tr w:rsidR="005E19F5" w:rsidRPr="00CA2165" w14:paraId="19F3ABB7" w14:textId="77777777" w:rsidTr="006D08D7">
        <w:tc>
          <w:tcPr>
            <w:tcW w:w="5103" w:type="dxa"/>
            <w:vAlign w:val="center"/>
          </w:tcPr>
          <w:p w14:paraId="75F5B240" w14:textId="77777777" w:rsidR="005E19F5" w:rsidRPr="00CA2165" w:rsidRDefault="005E19F5" w:rsidP="006D08D7">
            <w:pPr>
              <w:rPr>
                <w:sz w:val="28"/>
                <w:szCs w:val="28"/>
              </w:rPr>
            </w:pPr>
            <w:r w:rsidRPr="00CA2165">
              <w:rPr>
                <w:sz w:val="28"/>
                <w:szCs w:val="28"/>
              </w:rPr>
              <w:t>Наименование уполномоченного органа, утвердившего производственную программу</w:t>
            </w:r>
          </w:p>
        </w:tc>
        <w:tc>
          <w:tcPr>
            <w:tcW w:w="4962" w:type="dxa"/>
            <w:vAlign w:val="center"/>
          </w:tcPr>
          <w:p w14:paraId="6DC42CB2" w14:textId="77777777" w:rsidR="005E19F5" w:rsidRPr="00CA2165" w:rsidRDefault="005E19F5" w:rsidP="006D08D7">
            <w:pPr>
              <w:jc w:val="center"/>
              <w:rPr>
                <w:sz w:val="28"/>
                <w:szCs w:val="28"/>
              </w:rPr>
            </w:pPr>
            <w:r w:rsidRPr="00CA2165">
              <w:rPr>
                <w:sz w:val="28"/>
                <w:szCs w:val="28"/>
              </w:rPr>
              <w:t>Региональная энергетическая комиссия Кузбасса</w:t>
            </w:r>
          </w:p>
        </w:tc>
      </w:tr>
      <w:tr w:rsidR="005E19F5" w:rsidRPr="00CA2165" w14:paraId="331EC62A" w14:textId="77777777" w:rsidTr="006D08D7">
        <w:tc>
          <w:tcPr>
            <w:tcW w:w="5103" w:type="dxa"/>
            <w:vAlign w:val="center"/>
          </w:tcPr>
          <w:p w14:paraId="340F597B" w14:textId="77777777" w:rsidR="005E19F5" w:rsidRPr="00CA2165" w:rsidRDefault="005E19F5" w:rsidP="006D08D7">
            <w:pPr>
              <w:rPr>
                <w:sz w:val="28"/>
                <w:szCs w:val="28"/>
              </w:rPr>
            </w:pPr>
            <w:r w:rsidRPr="00CA2165">
              <w:rPr>
                <w:sz w:val="28"/>
                <w:szCs w:val="28"/>
              </w:rPr>
              <w:t>Юридический адрес, почтовый адрес уполномоченного органа, утвердившего программу</w:t>
            </w:r>
          </w:p>
        </w:tc>
        <w:tc>
          <w:tcPr>
            <w:tcW w:w="4962" w:type="dxa"/>
            <w:vAlign w:val="center"/>
          </w:tcPr>
          <w:p w14:paraId="4BE8A0E5" w14:textId="77777777" w:rsidR="005E19F5" w:rsidRPr="00CA2165" w:rsidRDefault="005E19F5" w:rsidP="006D08D7">
            <w:pPr>
              <w:jc w:val="center"/>
              <w:rPr>
                <w:sz w:val="28"/>
                <w:szCs w:val="28"/>
              </w:rPr>
            </w:pPr>
            <w:r w:rsidRPr="00CA2165">
              <w:rPr>
                <w:sz w:val="28"/>
                <w:szCs w:val="28"/>
              </w:rPr>
              <w:t xml:space="preserve">650000, г. Кемерово, </w:t>
            </w:r>
          </w:p>
          <w:p w14:paraId="36714988" w14:textId="77777777" w:rsidR="005E19F5" w:rsidRPr="00CA2165" w:rsidRDefault="005E19F5" w:rsidP="006D08D7">
            <w:pPr>
              <w:jc w:val="center"/>
              <w:rPr>
                <w:sz w:val="28"/>
                <w:szCs w:val="28"/>
              </w:rPr>
            </w:pPr>
            <w:r w:rsidRPr="00CA2165">
              <w:rPr>
                <w:sz w:val="28"/>
                <w:szCs w:val="28"/>
              </w:rPr>
              <w:t>ул. Н. Островского, д. 32</w:t>
            </w:r>
          </w:p>
        </w:tc>
      </w:tr>
    </w:tbl>
    <w:p w14:paraId="3EA51858" w14:textId="77777777" w:rsidR="005E19F5" w:rsidRPr="00CA2165" w:rsidRDefault="005E19F5" w:rsidP="005E19F5">
      <w:pPr>
        <w:jc w:val="center"/>
        <w:rPr>
          <w:color w:val="00B0F0"/>
          <w:sz w:val="28"/>
          <w:szCs w:val="28"/>
        </w:rPr>
      </w:pPr>
    </w:p>
    <w:p w14:paraId="5EA3AEB3" w14:textId="77777777" w:rsidR="005E19F5" w:rsidRPr="00CA2165" w:rsidRDefault="005E19F5" w:rsidP="005E19F5">
      <w:pPr>
        <w:jc w:val="center"/>
        <w:rPr>
          <w:color w:val="00B0F0"/>
          <w:sz w:val="28"/>
          <w:szCs w:val="28"/>
        </w:rPr>
      </w:pPr>
    </w:p>
    <w:p w14:paraId="4871F4D9" w14:textId="77777777" w:rsidR="005E19F5" w:rsidRPr="00CA2165" w:rsidRDefault="005E19F5" w:rsidP="005E19F5">
      <w:pPr>
        <w:jc w:val="center"/>
        <w:rPr>
          <w:color w:val="00B0F0"/>
          <w:sz w:val="28"/>
          <w:szCs w:val="28"/>
        </w:rPr>
      </w:pPr>
    </w:p>
    <w:p w14:paraId="56CB1148" w14:textId="77777777" w:rsidR="005E19F5" w:rsidRPr="00CA2165" w:rsidRDefault="005E19F5" w:rsidP="005E19F5">
      <w:pPr>
        <w:jc w:val="center"/>
        <w:rPr>
          <w:color w:val="00B0F0"/>
          <w:sz w:val="28"/>
          <w:szCs w:val="28"/>
        </w:rPr>
      </w:pPr>
    </w:p>
    <w:p w14:paraId="4762D8F0" w14:textId="77777777" w:rsidR="005E19F5" w:rsidRPr="00CA2165" w:rsidRDefault="005E19F5" w:rsidP="005E19F5">
      <w:pPr>
        <w:jc w:val="center"/>
        <w:rPr>
          <w:color w:val="00B0F0"/>
          <w:sz w:val="28"/>
          <w:szCs w:val="28"/>
        </w:rPr>
      </w:pPr>
    </w:p>
    <w:p w14:paraId="36294A9A" w14:textId="77777777" w:rsidR="005E19F5" w:rsidRPr="00CA2165" w:rsidRDefault="005E19F5" w:rsidP="005E19F5">
      <w:pPr>
        <w:jc w:val="center"/>
        <w:rPr>
          <w:color w:val="00B0F0"/>
          <w:sz w:val="28"/>
          <w:szCs w:val="28"/>
        </w:rPr>
      </w:pPr>
    </w:p>
    <w:p w14:paraId="691FC07F" w14:textId="77777777" w:rsidR="005E19F5" w:rsidRPr="00CA2165" w:rsidRDefault="005E19F5" w:rsidP="005E19F5">
      <w:pPr>
        <w:jc w:val="center"/>
        <w:rPr>
          <w:color w:val="00B0F0"/>
          <w:sz w:val="28"/>
          <w:szCs w:val="28"/>
        </w:rPr>
      </w:pPr>
    </w:p>
    <w:p w14:paraId="0228BE14" w14:textId="77777777" w:rsidR="005E19F5" w:rsidRPr="00CA2165" w:rsidRDefault="005E19F5" w:rsidP="005E19F5">
      <w:pPr>
        <w:jc w:val="center"/>
        <w:rPr>
          <w:color w:val="00B0F0"/>
          <w:sz w:val="28"/>
          <w:szCs w:val="28"/>
        </w:rPr>
      </w:pPr>
    </w:p>
    <w:p w14:paraId="7010B4FE" w14:textId="77777777" w:rsidR="005E19F5" w:rsidRPr="00CA2165" w:rsidRDefault="005E19F5" w:rsidP="005E19F5">
      <w:pPr>
        <w:jc w:val="center"/>
        <w:rPr>
          <w:color w:val="00B0F0"/>
          <w:sz w:val="28"/>
          <w:szCs w:val="28"/>
        </w:rPr>
      </w:pPr>
    </w:p>
    <w:p w14:paraId="4BFC692A" w14:textId="77777777" w:rsidR="005E19F5" w:rsidRPr="00CA2165" w:rsidRDefault="005E19F5" w:rsidP="005E19F5">
      <w:pPr>
        <w:jc w:val="center"/>
        <w:rPr>
          <w:color w:val="00B0F0"/>
          <w:sz w:val="28"/>
          <w:szCs w:val="28"/>
        </w:rPr>
      </w:pPr>
    </w:p>
    <w:p w14:paraId="2D5B489A" w14:textId="77777777" w:rsidR="005E19F5" w:rsidRPr="00CA2165" w:rsidRDefault="005E19F5" w:rsidP="005E19F5">
      <w:pPr>
        <w:jc w:val="center"/>
        <w:rPr>
          <w:color w:val="00B0F0"/>
          <w:sz w:val="28"/>
          <w:szCs w:val="28"/>
        </w:rPr>
      </w:pPr>
    </w:p>
    <w:p w14:paraId="21FCF558" w14:textId="77777777" w:rsidR="005E19F5" w:rsidRPr="00CA2165" w:rsidRDefault="005E19F5" w:rsidP="005E19F5">
      <w:pPr>
        <w:jc w:val="center"/>
        <w:rPr>
          <w:color w:val="00B0F0"/>
          <w:sz w:val="28"/>
          <w:szCs w:val="28"/>
        </w:rPr>
      </w:pPr>
    </w:p>
    <w:p w14:paraId="005CE9B2" w14:textId="77777777" w:rsidR="005E19F5" w:rsidRPr="00CA2165" w:rsidRDefault="005E19F5" w:rsidP="005E19F5">
      <w:pPr>
        <w:jc w:val="center"/>
        <w:rPr>
          <w:color w:val="00B0F0"/>
          <w:sz w:val="28"/>
          <w:szCs w:val="28"/>
        </w:rPr>
      </w:pPr>
    </w:p>
    <w:p w14:paraId="077DF209" w14:textId="77777777" w:rsidR="005E19F5" w:rsidRPr="00CA2165" w:rsidRDefault="005E19F5" w:rsidP="005E19F5">
      <w:pPr>
        <w:jc w:val="center"/>
        <w:rPr>
          <w:color w:val="00B0F0"/>
          <w:sz w:val="28"/>
          <w:szCs w:val="28"/>
        </w:rPr>
      </w:pPr>
    </w:p>
    <w:p w14:paraId="05BB08BC" w14:textId="77777777" w:rsidR="005E19F5" w:rsidRPr="00CA2165" w:rsidRDefault="005E19F5" w:rsidP="005E19F5">
      <w:pPr>
        <w:jc w:val="center"/>
        <w:rPr>
          <w:color w:val="00B0F0"/>
          <w:sz w:val="28"/>
          <w:szCs w:val="28"/>
        </w:rPr>
      </w:pPr>
    </w:p>
    <w:p w14:paraId="734ABE65" w14:textId="77777777" w:rsidR="005E19F5" w:rsidRPr="00CA2165" w:rsidRDefault="005E19F5" w:rsidP="005E19F5">
      <w:pPr>
        <w:jc w:val="center"/>
        <w:rPr>
          <w:color w:val="00B0F0"/>
          <w:sz w:val="28"/>
          <w:szCs w:val="28"/>
        </w:rPr>
      </w:pPr>
    </w:p>
    <w:p w14:paraId="15771CC9" w14:textId="77777777" w:rsidR="005E19F5" w:rsidRPr="00CA2165" w:rsidRDefault="005E19F5" w:rsidP="005E19F5">
      <w:pPr>
        <w:jc w:val="center"/>
        <w:rPr>
          <w:color w:val="00B0F0"/>
          <w:sz w:val="28"/>
          <w:szCs w:val="28"/>
        </w:rPr>
      </w:pPr>
    </w:p>
    <w:p w14:paraId="159813C7" w14:textId="77777777" w:rsidR="005E19F5" w:rsidRPr="00CA2165" w:rsidRDefault="005E19F5" w:rsidP="005E19F5">
      <w:pPr>
        <w:jc w:val="center"/>
        <w:rPr>
          <w:color w:val="00B0F0"/>
          <w:sz w:val="28"/>
          <w:szCs w:val="28"/>
        </w:rPr>
      </w:pPr>
    </w:p>
    <w:p w14:paraId="063B7B15" w14:textId="77777777" w:rsidR="005E19F5" w:rsidRPr="00860E7B" w:rsidRDefault="005E19F5" w:rsidP="005E19F5">
      <w:pPr>
        <w:jc w:val="center"/>
        <w:rPr>
          <w:sz w:val="28"/>
          <w:szCs w:val="28"/>
        </w:rPr>
      </w:pPr>
      <w:r w:rsidRPr="00860E7B">
        <w:rPr>
          <w:sz w:val="28"/>
          <w:szCs w:val="28"/>
        </w:rPr>
        <w:lastRenderedPageBreak/>
        <w:t xml:space="preserve">Раздел 2. Перечень плановых мероприятий по ремонту объектов централизованных систем холодного водоснабжения и (или) водоотведения </w:t>
      </w:r>
    </w:p>
    <w:p w14:paraId="32ED9A8A" w14:textId="77777777" w:rsidR="005E19F5" w:rsidRPr="00860E7B" w:rsidRDefault="005E19F5" w:rsidP="005E19F5">
      <w:pPr>
        <w:jc w:val="center"/>
        <w:rPr>
          <w:sz w:val="28"/>
          <w:szCs w:val="28"/>
        </w:rPr>
      </w:pPr>
    </w:p>
    <w:tbl>
      <w:tblPr>
        <w:tblStyle w:val="ae"/>
        <w:tblW w:w="10883" w:type="dxa"/>
        <w:tblInd w:w="-998" w:type="dxa"/>
        <w:tblLayout w:type="fixed"/>
        <w:tblLook w:val="04A0" w:firstRow="1" w:lastRow="0" w:firstColumn="1" w:lastColumn="0" w:noHBand="0" w:noVBand="1"/>
      </w:tblPr>
      <w:tblGrid>
        <w:gridCol w:w="851"/>
        <w:gridCol w:w="3476"/>
        <w:gridCol w:w="992"/>
        <w:gridCol w:w="1451"/>
        <w:gridCol w:w="2302"/>
        <w:gridCol w:w="980"/>
        <w:gridCol w:w="831"/>
      </w:tblGrid>
      <w:tr w:rsidR="005E19F5" w:rsidRPr="00860E7B" w14:paraId="2392E8E1" w14:textId="77777777" w:rsidTr="006D08D7">
        <w:trPr>
          <w:trHeight w:val="706"/>
        </w:trPr>
        <w:tc>
          <w:tcPr>
            <w:tcW w:w="851" w:type="dxa"/>
            <w:vMerge w:val="restart"/>
            <w:vAlign w:val="center"/>
          </w:tcPr>
          <w:p w14:paraId="604E65AA" w14:textId="77777777" w:rsidR="005E19F5" w:rsidRPr="00860E7B" w:rsidRDefault="005E19F5" w:rsidP="006D08D7">
            <w:pPr>
              <w:jc w:val="center"/>
              <w:rPr>
                <w:sz w:val="28"/>
                <w:szCs w:val="28"/>
              </w:rPr>
            </w:pPr>
            <w:r w:rsidRPr="00860E7B">
              <w:rPr>
                <w:sz w:val="28"/>
                <w:szCs w:val="28"/>
              </w:rPr>
              <w:t>№ п/п</w:t>
            </w:r>
          </w:p>
        </w:tc>
        <w:tc>
          <w:tcPr>
            <w:tcW w:w="3476" w:type="dxa"/>
            <w:vMerge w:val="restart"/>
            <w:vAlign w:val="center"/>
          </w:tcPr>
          <w:p w14:paraId="3A9F1A2D" w14:textId="77777777" w:rsidR="005E19F5" w:rsidRPr="00860E7B" w:rsidRDefault="005E19F5" w:rsidP="006D08D7">
            <w:pPr>
              <w:jc w:val="center"/>
              <w:rPr>
                <w:sz w:val="28"/>
                <w:szCs w:val="28"/>
              </w:rPr>
            </w:pPr>
            <w:r w:rsidRPr="00860E7B">
              <w:rPr>
                <w:sz w:val="28"/>
                <w:szCs w:val="28"/>
              </w:rPr>
              <w:t>Наименование мероприятия</w:t>
            </w:r>
          </w:p>
        </w:tc>
        <w:tc>
          <w:tcPr>
            <w:tcW w:w="992" w:type="dxa"/>
            <w:vMerge w:val="restart"/>
            <w:vAlign w:val="center"/>
          </w:tcPr>
          <w:p w14:paraId="04BC0E03" w14:textId="77777777" w:rsidR="005E19F5" w:rsidRPr="00860E7B" w:rsidRDefault="005E19F5" w:rsidP="006D08D7">
            <w:pPr>
              <w:jc w:val="center"/>
              <w:rPr>
                <w:sz w:val="28"/>
                <w:szCs w:val="28"/>
              </w:rPr>
            </w:pPr>
            <w:r w:rsidRPr="00860E7B">
              <w:rPr>
                <w:sz w:val="28"/>
                <w:szCs w:val="28"/>
              </w:rPr>
              <w:t>Срок реали-зации</w:t>
            </w:r>
          </w:p>
        </w:tc>
        <w:tc>
          <w:tcPr>
            <w:tcW w:w="1451" w:type="dxa"/>
            <w:vMerge w:val="restart"/>
            <w:vAlign w:val="center"/>
          </w:tcPr>
          <w:p w14:paraId="3D723E84" w14:textId="77777777" w:rsidR="005E19F5" w:rsidRPr="00860E7B" w:rsidRDefault="005E19F5" w:rsidP="006D08D7">
            <w:pPr>
              <w:jc w:val="center"/>
              <w:rPr>
                <w:sz w:val="28"/>
                <w:szCs w:val="28"/>
              </w:rPr>
            </w:pPr>
            <w:r w:rsidRPr="00860E7B">
              <w:rPr>
                <w:sz w:val="28"/>
                <w:szCs w:val="28"/>
              </w:rPr>
              <w:t>Финан-совые потреб-ности, тыс. руб. (без НДС)</w:t>
            </w:r>
          </w:p>
        </w:tc>
        <w:tc>
          <w:tcPr>
            <w:tcW w:w="4113" w:type="dxa"/>
            <w:gridSpan w:val="3"/>
            <w:vAlign w:val="center"/>
          </w:tcPr>
          <w:p w14:paraId="62D514FC" w14:textId="77777777" w:rsidR="005E19F5" w:rsidRPr="00860E7B" w:rsidRDefault="005E19F5" w:rsidP="006D08D7">
            <w:pPr>
              <w:jc w:val="center"/>
              <w:rPr>
                <w:sz w:val="28"/>
                <w:szCs w:val="28"/>
              </w:rPr>
            </w:pPr>
            <w:r w:rsidRPr="00860E7B">
              <w:rPr>
                <w:sz w:val="28"/>
                <w:szCs w:val="28"/>
              </w:rPr>
              <w:t>Ожидаемый эффект</w:t>
            </w:r>
          </w:p>
        </w:tc>
      </w:tr>
      <w:tr w:rsidR="005E19F5" w:rsidRPr="00860E7B" w14:paraId="1D4EEBE3" w14:textId="77777777" w:rsidTr="006D08D7">
        <w:trPr>
          <w:trHeight w:val="1273"/>
        </w:trPr>
        <w:tc>
          <w:tcPr>
            <w:tcW w:w="851" w:type="dxa"/>
            <w:vMerge/>
          </w:tcPr>
          <w:p w14:paraId="55FCD7B4" w14:textId="77777777" w:rsidR="005E19F5" w:rsidRPr="00860E7B" w:rsidRDefault="005E19F5" w:rsidP="006D08D7">
            <w:pPr>
              <w:jc w:val="center"/>
              <w:rPr>
                <w:sz w:val="28"/>
                <w:szCs w:val="28"/>
              </w:rPr>
            </w:pPr>
          </w:p>
        </w:tc>
        <w:tc>
          <w:tcPr>
            <w:tcW w:w="3476" w:type="dxa"/>
            <w:vMerge/>
          </w:tcPr>
          <w:p w14:paraId="5FEBF7AB" w14:textId="77777777" w:rsidR="005E19F5" w:rsidRPr="00860E7B" w:rsidRDefault="005E19F5" w:rsidP="006D08D7">
            <w:pPr>
              <w:jc w:val="center"/>
              <w:rPr>
                <w:sz w:val="28"/>
                <w:szCs w:val="28"/>
              </w:rPr>
            </w:pPr>
          </w:p>
        </w:tc>
        <w:tc>
          <w:tcPr>
            <w:tcW w:w="992" w:type="dxa"/>
            <w:vMerge/>
          </w:tcPr>
          <w:p w14:paraId="7A894ECF" w14:textId="77777777" w:rsidR="005E19F5" w:rsidRPr="00860E7B" w:rsidRDefault="005E19F5" w:rsidP="006D08D7">
            <w:pPr>
              <w:jc w:val="center"/>
              <w:rPr>
                <w:sz w:val="28"/>
                <w:szCs w:val="28"/>
              </w:rPr>
            </w:pPr>
          </w:p>
        </w:tc>
        <w:tc>
          <w:tcPr>
            <w:tcW w:w="1451" w:type="dxa"/>
            <w:vMerge/>
          </w:tcPr>
          <w:p w14:paraId="00A1466D" w14:textId="77777777" w:rsidR="005E19F5" w:rsidRPr="00860E7B" w:rsidRDefault="005E19F5" w:rsidP="006D08D7">
            <w:pPr>
              <w:jc w:val="center"/>
              <w:rPr>
                <w:sz w:val="28"/>
                <w:szCs w:val="28"/>
              </w:rPr>
            </w:pPr>
          </w:p>
        </w:tc>
        <w:tc>
          <w:tcPr>
            <w:tcW w:w="2302" w:type="dxa"/>
            <w:vAlign w:val="center"/>
          </w:tcPr>
          <w:p w14:paraId="46177460" w14:textId="77777777" w:rsidR="005E19F5" w:rsidRPr="00860E7B" w:rsidRDefault="005E19F5" w:rsidP="006D08D7">
            <w:pPr>
              <w:jc w:val="center"/>
              <w:rPr>
                <w:sz w:val="28"/>
                <w:szCs w:val="28"/>
              </w:rPr>
            </w:pPr>
            <w:r w:rsidRPr="00860E7B">
              <w:rPr>
                <w:sz w:val="28"/>
                <w:szCs w:val="28"/>
              </w:rPr>
              <w:t>Наименование показателей</w:t>
            </w:r>
          </w:p>
        </w:tc>
        <w:tc>
          <w:tcPr>
            <w:tcW w:w="980" w:type="dxa"/>
            <w:vAlign w:val="center"/>
          </w:tcPr>
          <w:p w14:paraId="0CD86A3C" w14:textId="77777777" w:rsidR="005E19F5" w:rsidRPr="00860E7B" w:rsidRDefault="005E19F5" w:rsidP="006D08D7">
            <w:pPr>
              <w:jc w:val="center"/>
              <w:rPr>
                <w:sz w:val="28"/>
                <w:szCs w:val="28"/>
              </w:rPr>
            </w:pPr>
            <w:r w:rsidRPr="00860E7B">
              <w:rPr>
                <w:sz w:val="28"/>
                <w:szCs w:val="28"/>
              </w:rPr>
              <w:t>тыс. руб.</w:t>
            </w:r>
          </w:p>
        </w:tc>
        <w:tc>
          <w:tcPr>
            <w:tcW w:w="831" w:type="dxa"/>
            <w:vAlign w:val="center"/>
          </w:tcPr>
          <w:p w14:paraId="65703931" w14:textId="77777777" w:rsidR="005E19F5" w:rsidRPr="00860E7B" w:rsidRDefault="005E19F5" w:rsidP="006D08D7">
            <w:pPr>
              <w:jc w:val="center"/>
              <w:rPr>
                <w:sz w:val="28"/>
                <w:szCs w:val="28"/>
              </w:rPr>
            </w:pPr>
            <w:r w:rsidRPr="00860E7B">
              <w:rPr>
                <w:sz w:val="28"/>
                <w:szCs w:val="28"/>
              </w:rPr>
              <w:t>%</w:t>
            </w:r>
          </w:p>
        </w:tc>
      </w:tr>
      <w:tr w:rsidR="005E19F5" w:rsidRPr="00860E7B" w14:paraId="6C154A51" w14:textId="77777777" w:rsidTr="006D08D7">
        <w:trPr>
          <w:trHeight w:val="327"/>
        </w:trPr>
        <w:tc>
          <w:tcPr>
            <w:tcW w:w="851" w:type="dxa"/>
            <w:vAlign w:val="center"/>
          </w:tcPr>
          <w:p w14:paraId="77BC2A32" w14:textId="77777777" w:rsidR="005E19F5" w:rsidRPr="00860E7B" w:rsidRDefault="005E19F5" w:rsidP="006D08D7">
            <w:pPr>
              <w:jc w:val="center"/>
              <w:rPr>
                <w:sz w:val="28"/>
                <w:szCs w:val="28"/>
              </w:rPr>
            </w:pPr>
            <w:r w:rsidRPr="00860E7B">
              <w:rPr>
                <w:sz w:val="28"/>
                <w:szCs w:val="28"/>
              </w:rPr>
              <w:t>1</w:t>
            </w:r>
          </w:p>
        </w:tc>
        <w:tc>
          <w:tcPr>
            <w:tcW w:w="3476" w:type="dxa"/>
            <w:vAlign w:val="center"/>
          </w:tcPr>
          <w:p w14:paraId="08ABABFD" w14:textId="77777777" w:rsidR="005E19F5" w:rsidRPr="00860E7B" w:rsidRDefault="005E19F5" w:rsidP="006D08D7">
            <w:pPr>
              <w:jc w:val="center"/>
              <w:rPr>
                <w:sz w:val="28"/>
                <w:szCs w:val="28"/>
              </w:rPr>
            </w:pPr>
            <w:r w:rsidRPr="00860E7B">
              <w:rPr>
                <w:sz w:val="28"/>
                <w:szCs w:val="28"/>
              </w:rPr>
              <w:t>2</w:t>
            </w:r>
          </w:p>
        </w:tc>
        <w:tc>
          <w:tcPr>
            <w:tcW w:w="992" w:type="dxa"/>
            <w:vAlign w:val="center"/>
          </w:tcPr>
          <w:p w14:paraId="3CF1CB13" w14:textId="77777777" w:rsidR="005E19F5" w:rsidRPr="00860E7B" w:rsidRDefault="005E19F5" w:rsidP="006D08D7">
            <w:pPr>
              <w:jc w:val="center"/>
              <w:rPr>
                <w:sz w:val="28"/>
                <w:szCs w:val="28"/>
              </w:rPr>
            </w:pPr>
            <w:r w:rsidRPr="00860E7B">
              <w:rPr>
                <w:sz w:val="28"/>
                <w:szCs w:val="28"/>
              </w:rPr>
              <w:t>3</w:t>
            </w:r>
          </w:p>
        </w:tc>
        <w:tc>
          <w:tcPr>
            <w:tcW w:w="1451" w:type="dxa"/>
            <w:vAlign w:val="center"/>
          </w:tcPr>
          <w:p w14:paraId="23085A4A" w14:textId="77777777" w:rsidR="005E19F5" w:rsidRPr="00860E7B" w:rsidRDefault="005E19F5" w:rsidP="006D08D7">
            <w:pPr>
              <w:jc w:val="center"/>
              <w:rPr>
                <w:sz w:val="28"/>
                <w:szCs w:val="28"/>
              </w:rPr>
            </w:pPr>
            <w:r w:rsidRPr="00860E7B">
              <w:rPr>
                <w:sz w:val="28"/>
                <w:szCs w:val="28"/>
              </w:rPr>
              <w:t>4</w:t>
            </w:r>
          </w:p>
        </w:tc>
        <w:tc>
          <w:tcPr>
            <w:tcW w:w="2302" w:type="dxa"/>
            <w:vAlign w:val="center"/>
          </w:tcPr>
          <w:p w14:paraId="127CA02D" w14:textId="77777777" w:rsidR="005E19F5" w:rsidRPr="00860E7B" w:rsidRDefault="005E19F5" w:rsidP="006D08D7">
            <w:pPr>
              <w:jc w:val="center"/>
              <w:rPr>
                <w:sz w:val="28"/>
                <w:szCs w:val="28"/>
              </w:rPr>
            </w:pPr>
            <w:r w:rsidRPr="00860E7B">
              <w:rPr>
                <w:sz w:val="28"/>
                <w:szCs w:val="28"/>
              </w:rPr>
              <w:t>5</w:t>
            </w:r>
          </w:p>
        </w:tc>
        <w:tc>
          <w:tcPr>
            <w:tcW w:w="980" w:type="dxa"/>
            <w:vAlign w:val="center"/>
          </w:tcPr>
          <w:p w14:paraId="5219A946" w14:textId="77777777" w:rsidR="005E19F5" w:rsidRPr="00860E7B" w:rsidRDefault="005E19F5" w:rsidP="006D08D7">
            <w:pPr>
              <w:jc w:val="center"/>
              <w:rPr>
                <w:sz w:val="28"/>
                <w:szCs w:val="28"/>
              </w:rPr>
            </w:pPr>
            <w:r w:rsidRPr="00860E7B">
              <w:rPr>
                <w:sz w:val="28"/>
                <w:szCs w:val="28"/>
              </w:rPr>
              <w:t>6</w:t>
            </w:r>
          </w:p>
        </w:tc>
        <w:tc>
          <w:tcPr>
            <w:tcW w:w="831" w:type="dxa"/>
            <w:vAlign w:val="center"/>
          </w:tcPr>
          <w:p w14:paraId="3D7FD4D8" w14:textId="77777777" w:rsidR="005E19F5" w:rsidRPr="00860E7B" w:rsidRDefault="005E19F5" w:rsidP="006D08D7">
            <w:pPr>
              <w:jc w:val="center"/>
              <w:rPr>
                <w:sz w:val="28"/>
                <w:szCs w:val="28"/>
              </w:rPr>
            </w:pPr>
            <w:r w:rsidRPr="00860E7B">
              <w:rPr>
                <w:sz w:val="28"/>
                <w:szCs w:val="28"/>
              </w:rPr>
              <w:t>7</w:t>
            </w:r>
          </w:p>
        </w:tc>
      </w:tr>
      <w:tr w:rsidR="005E19F5" w:rsidRPr="00CA2165" w14:paraId="77679387" w14:textId="77777777" w:rsidTr="006D08D7">
        <w:trPr>
          <w:trHeight w:val="365"/>
        </w:trPr>
        <w:tc>
          <w:tcPr>
            <w:tcW w:w="10883" w:type="dxa"/>
            <w:gridSpan w:val="7"/>
            <w:vAlign w:val="center"/>
          </w:tcPr>
          <w:p w14:paraId="07D0FC31" w14:textId="77777777" w:rsidR="005E19F5" w:rsidRPr="00CA2165" w:rsidRDefault="005E19F5" w:rsidP="006D08D7">
            <w:pPr>
              <w:ind w:left="360"/>
              <w:jc w:val="center"/>
              <w:rPr>
                <w:color w:val="00B0F0"/>
                <w:sz w:val="28"/>
                <w:szCs w:val="28"/>
              </w:rPr>
            </w:pPr>
            <w:r w:rsidRPr="00860E7B">
              <w:rPr>
                <w:sz w:val="28"/>
                <w:szCs w:val="28"/>
              </w:rPr>
              <w:t>1. Холодное водоснабжение питьевой водой</w:t>
            </w:r>
          </w:p>
        </w:tc>
      </w:tr>
      <w:tr w:rsidR="005E19F5" w:rsidRPr="00CA2165" w14:paraId="478541F1" w14:textId="77777777" w:rsidTr="006D08D7">
        <w:trPr>
          <w:trHeight w:val="233"/>
        </w:trPr>
        <w:tc>
          <w:tcPr>
            <w:tcW w:w="851" w:type="dxa"/>
            <w:vAlign w:val="center"/>
          </w:tcPr>
          <w:p w14:paraId="5B9396EE" w14:textId="77777777" w:rsidR="005E19F5" w:rsidRPr="00860E7B" w:rsidRDefault="005E19F5" w:rsidP="006D08D7">
            <w:pPr>
              <w:jc w:val="center"/>
              <w:rPr>
                <w:sz w:val="28"/>
                <w:szCs w:val="28"/>
              </w:rPr>
            </w:pPr>
            <w:r w:rsidRPr="00860E7B">
              <w:rPr>
                <w:sz w:val="28"/>
                <w:szCs w:val="28"/>
              </w:rPr>
              <w:t>1.1.</w:t>
            </w:r>
          </w:p>
        </w:tc>
        <w:tc>
          <w:tcPr>
            <w:tcW w:w="3476" w:type="dxa"/>
            <w:vAlign w:val="center"/>
          </w:tcPr>
          <w:p w14:paraId="48121016" w14:textId="77777777" w:rsidR="005E19F5" w:rsidRPr="00860E7B" w:rsidRDefault="005E19F5" w:rsidP="006D08D7">
            <w:pPr>
              <w:rPr>
                <w:sz w:val="28"/>
                <w:szCs w:val="28"/>
              </w:rPr>
            </w:pPr>
            <w:r w:rsidRPr="00860E7B">
              <w:rPr>
                <w:sz w:val="28"/>
                <w:szCs w:val="28"/>
              </w:rPr>
              <w:t>Капитальный ремонт</w:t>
            </w:r>
          </w:p>
        </w:tc>
        <w:tc>
          <w:tcPr>
            <w:tcW w:w="992" w:type="dxa"/>
            <w:vAlign w:val="center"/>
          </w:tcPr>
          <w:p w14:paraId="77FFFDD8" w14:textId="77777777" w:rsidR="005E19F5" w:rsidRPr="00860E7B" w:rsidRDefault="005E19F5" w:rsidP="006D08D7">
            <w:pPr>
              <w:jc w:val="center"/>
              <w:rPr>
                <w:sz w:val="28"/>
                <w:szCs w:val="28"/>
              </w:rPr>
            </w:pPr>
            <w:r w:rsidRPr="00860E7B">
              <w:rPr>
                <w:sz w:val="28"/>
                <w:szCs w:val="28"/>
              </w:rPr>
              <w:t>202</w:t>
            </w:r>
            <w:r>
              <w:rPr>
                <w:sz w:val="28"/>
                <w:szCs w:val="28"/>
              </w:rPr>
              <w:t>4</w:t>
            </w:r>
          </w:p>
        </w:tc>
        <w:tc>
          <w:tcPr>
            <w:tcW w:w="1451" w:type="dxa"/>
            <w:vAlign w:val="center"/>
          </w:tcPr>
          <w:p w14:paraId="32BA5037" w14:textId="77777777" w:rsidR="005E19F5" w:rsidRPr="00AC378A" w:rsidRDefault="005E19F5" w:rsidP="006D08D7">
            <w:pPr>
              <w:jc w:val="center"/>
              <w:rPr>
                <w:sz w:val="28"/>
                <w:szCs w:val="28"/>
              </w:rPr>
            </w:pPr>
            <w:r w:rsidRPr="00AC378A">
              <w:rPr>
                <w:sz w:val="28"/>
                <w:szCs w:val="28"/>
              </w:rPr>
              <w:t>24895,11</w:t>
            </w:r>
          </w:p>
        </w:tc>
        <w:tc>
          <w:tcPr>
            <w:tcW w:w="2302" w:type="dxa"/>
            <w:vMerge w:val="restart"/>
            <w:vAlign w:val="center"/>
          </w:tcPr>
          <w:p w14:paraId="30A4147D" w14:textId="77777777" w:rsidR="005E19F5" w:rsidRPr="00CF3414" w:rsidRDefault="005E19F5" w:rsidP="006D08D7">
            <w:pPr>
              <w:jc w:val="center"/>
              <w:rPr>
                <w:sz w:val="16"/>
                <w:szCs w:val="28"/>
              </w:rPr>
            </w:pPr>
            <w:r w:rsidRPr="00CF3414">
              <w:rPr>
                <w:sz w:val="16"/>
                <w:szCs w:val="28"/>
              </w:rPr>
              <w:t>Восстановление эксплуатационных качеств трубопроводов на основании правил эксплуатации сетей, в целях снижения аварийности на сетях. Улучшение качества</w:t>
            </w:r>
          </w:p>
          <w:p w14:paraId="21B2D654" w14:textId="77777777" w:rsidR="005E19F5" w:rsidRPr="00CF3414" w:rsidRDefault="005E19F5" w:rsidP="006D08D7">
            <w:pPr>
              <w:jc w:val="center"/>
              <w:rPr>
                <w:sz w:val="20"/>
                <w:szCs w:val="28"/>
              </w:rPr>
            </w:pPr>
            <w:r w:rsidRPr="00CF3414">
              <w:rPr>
                <w:sz w:val="16"/>
                <w:szCs w:val="28"/>
              </w:rPr>
              <w:t xml:space="preserve">поставляемой воды за счет применения не корродирующих материалов. </w:t>
            </w:r>
          </w:p>
        </w:tc>
        <w:tc>
          <w:tcPr>
            <w:tcW w:w="980" w:type="dxa"/>
            <w:vAlign w:val="center"/>
          </w:tcPr>
          <w:p w14:paraId="64D522F7" w14:textId="77777777" w:rsidR="005E19F5" w:rsidRPr="00CF3414" w:rsidRDefault="005E19F5" w:rsidP="006D08D7">
            <w:pPr>
              <w:jc w:val="center"/>
              <w:rPr>
                <w:sz w:val="28"/>
                <w:szCs w:val="28"/>
              </w:rPr>
            </w:pPr>
            <w:r>
              <w:rPr>
                <w:sz w:val="28"/>
                <w:szCs w:val="28"/>
              </w:rPr>
              <w:t>-</w:t>
            </w:r>
          </w:p>
        </w:tc>
        <w:tc>
          <w:tcPr>
            <w:tcW w:w="831" w:type="dxa"/>
            <w:vAlign w:val="center"/>
          </w:tcPr>
          <w:p w14:paraId="5FAB3E63" w14:textId="77777777" w:rsidR="005E19F5" w:rsidRPr="00CF3414" w:rsidRDefault="005E19F5" w:rsidP="006D08D7">
            <w:pPr>
              <w:jc w:val="center"/>
              <w:rPr>
                <w:sz w:val="28"/>
                <w:szCs w:val="28"/>
              </w:rPr>
            </w:pPr>
            <w:r>
              <w:rPr>
                <w:sz w:val="28"/>
                <w:szCs w:val="28"/>
              </w:rPr>
              <w:t>-</w:t>
            </w:r>
          </w:p>
        </w:tc>
      </w:tr>
      <w:tr w:rsidR="005E19F5" w:rsidRPr="00CA2165" w14:paraId="5F9ED63A" w14:textId="77777777" w:rsidTr="006D08D7">
        <w:trPr>
          <w:trHeight w:val="195"/>
        </w:trPr>
        <w:tc>
          <w:tcPr>
            <w:tcW w:w="851" w:type="dxa"/>
            <w:vAlign w:val="center"/>
          </w:tcPr>
          <w:p w14:paraId="5E3F9C8E" w14:textId="77777777" w:rsidR="005E19F5" w:rsidRPr="00860E7B" w:rsidRDefault="005E19F5" w:rsidP="006D08D7">
            <w:pPr>
              <w:jc w:val="center"/>
              <w:rPr>
                <w:sz w:val="28"/>
                <w:szCs w:val="28"/>
              </w:rPr>
            </w:pPr>
            <w:r w:rsidRPr="00860E7B">
              <w:rPr>
                <w:sz w:val="28"/>
                <w:szCs w:val="28"/>
              </w:rPr>
              <w:t>1.2.</w:t>
            </w:r>
          </w:p>
        </w:tc>
        <w:tc>
          <w:tcPr>
            <w:tcW w:w="3476" w:type="dxa"/>
            <w:vAlign w:val="center"/>
          </w:tcPr>
          <w:p w14:paraId="4965E3E7" w14:textId="77777777" w:rsidR="005E19F5" w:rsidRPr="00860E7B" w:rsidRDefault="005E19F5" w:rsidP="006D08D7">
            <w:pPr>
              <w:rPr>
                <w:sz w:val="28"/>
                <w:szCs w:val="28"/>
              </w:rPr>
            </w:pPr>
            <w:r w:rsidRPr="00860E7B">
              <w:rPr>
                <w:sz w:val="28"/>
                <w:szCs w:val="28"/>
              </w:rPr>
              <w:t>Капитальный ремонт</w:t>
            </w:r>
          </w:p>
        </w:tc>
        <w:tc>
          <w:tcPr>
            <w:tcW w:w="992" w:type="dxa"/>
            <w:vAlign w:val="center"/>
          </w:tcPr>
          <w:p w14:paraId="64E4F978" w14:textId="77777777" w:rsidR="005E19F5" w:rsidRPr="00860E7B" w:rsidRDefault="005E19F5" w:rsidP="006D08D7">
            <w:pPr>
              <w:jc w:val="center"/>
              <w:rPr>
                <w:sz w:val="28"/>
                <w:szCs w:val="28"/>
              </w:rPr>
            </w:pPr>
            <w:r>
              <w:rPr>
                <w:sz w:val="28"/>
                <w:szCs w:val="28"/>
              </w:rPr>
              <w:t>2025</w:t>
            </w:r>
          </w:p>
        </w:tc>
        <w:tc>
          <w:tcPr>
            <w:tcW w:w="1451" w:type="dxa"/>
            <w:vAlign w:val="center"/>
          </w:tcPr>
          <w:p w14:paraId="3F4367A8" w14:textId="77777777" w:rsidR="005E19F5" w:rsidRPr="00AC378A" w:rsidRDefault="005E19F5" w:rsidP="006D08D7">
            <w:pPr>
              <w:jc w:val="center"/>
              <w:rPr>
                <w:sz w:val="28"/>
                <w:szCs w:val="28"/>
              </w:rPr>
            </w:pPr>
            <w:r w:rsidRPr="00AC378A">
              <w:rPr>
                <w:sz w:val="28"/>
                <w:szCs w:val="28"/>
              </w:rPr>
              <w:t>25681,30</w:t>
            </w:r>
          </w:p>
        </w:tc>
        <w:tc>
          <w:tcPr>
            <w:tcW w:w="2302" w:type="dxa"/>
            <w:vMerge/>
          </w:tcPr>
          <w:p w14:paraId="17EC6390" w14:textId="77777777" w:rsidR="005E19F5" w:rsidRPr="00CF3414" w:rsidRDefault="005E19F5" w:rsidP="006D08D7">
            <w:pPr>
              <w:jc w:val="center"/>
              <w:rPr>
                <w:sz w:val="28"/>
                <w:szCs w:val="28"/>
              </w:rPr>
            </w:pPr>
          </w:p>
        </w:tc>
        <w:tc>
          <w:tcPr>
            <w:tcW w:w="980" w:type="dxa"/>
            <w:vAlign w:val="center"/>
          </w:tcPr>
          <w:p w14:paraId="62B44262" w14:textId="77777777" w:rsidR="005E19F5" w:rsidRPr="00CF3414" w:rsidRDefault="005E19F5" w:rsidP="006D08D7">
            <w:pPr>
              <w:jc w:val="center"/>
              <w:rPr>
                <w:sz w:val="28"/>
                <w:szCs w:val="28"/>
              </w:rPr>
            </w:pPr>
            <w:r w:rsidRPr="00CF3414">
              <w:rPr>
                <w:sz w:val="28"/>
                <w:szCs w:val="28"/>
              </w:rPr>
              <w:t>-</w:t>
            </w:r>
          </w:p>
        </w:tc>
        <w:tc>
          <w:tcPr>
            <w:tcW w:w="831" w:type="dxa"/>
            <w:vAlign w:val="center"/>
          </w:tcPr>
          <w:p w14:paraId="386396D9" w14:textId="77777777" w:rsidR="005E19F5" w:rsidRPr="00CF3414" w:rsidRDefault="005E19F5" w:rsidP="006D08D7">
            <w:pPr>
              <w:jc w:val="center"/>
              <w:rPr>
                <w:sz w:val="28"/>
                <w:szCs w:val="28"/>
              </w:rPr>
            </w:pPr>
            <w:r w:rsidRPr="00CF3414">
              <w:rPr>
                <w:sz w:val="28"/>
                <w:szCs w:val="28"/>
              </w:rPr>
              <w:t>-</w:t>
            </w:r>
          </w:p>
        </w:tc>
      </w:tr>
      <w:tr w:rsidR="005E19F5" w:rsidRPr="00CA2165" w14:paraId="2E6826C8" w14:textId="77777777" w:rsidTr="006D08D7">
        <w:trPr>
          <w:trHeight w:val="273"/>
        </w:trPr>
        <w:tc>
          <w:tcPr>
            <w:tcW w:w="851" w:type="dxa"/>
            <w:vAlign w:val="center"/>
          </w:tcPr>
          <w:p w14:paraId="6B8D4F47" w14:textId="77777777" w:rsidR="005E19F5" w:rsidRPr="00860E7B" w:rsidRDefault="005E19F5" w:rsidP="006D08D7">
            <w:pPr>
              <w:jc w:val="center"/>
              <w:rPr>
                <w:sz w:val="28"/>
                <w:szCs w:val="28"/>
              </w:rPr>
            </w:pPr>
            <w:r w:rsidRPr="00860E7B">
              <w:rPr>
                <w:sz w:val="28"/>
                <w:szCs w:val="28"/>
              </w:rPr>
              <w:t>1.3.</w:t>
            </w:r>
          </w:p>
        </w:tc>
        <w:tc>
          <w:tcPr>
            <w:tcW w:w="3476" w:type="dxa"/>
            <w:vAlign w:val="center"/>
          </w:tcPr>
          <w:p w14:paraId="27273953" w14:textId="77777777" w:rsidR="005E19F5" w:rsidRPr="00860E7B" w:rsidRDefault="005E19F5" w:rsidP="006D08D7">
            <w:pPr>
              <w:rPr>
                <w:sz w:val="28"/>
                <w:szCs w:val="28"/>
              </w:rPr>
            </w:pPr>
            <w:r w:rsidRPr="00860E7B">
              <w:rPr>
                <w:sz w:val="28"/>
                <w:szCs w:val="28"/>
              </w:rPr>
              <w:t>Капитальный ремонт</w:t>
            </w:r>
          </w:p>
        </w:tc>
        <w:tc>
          <w:tcPr>
            <w:tcW w:w="992" w:type="dxa"/>
            <w:vAlign w:val="center"/>
          </w:tcPr>
          <w:p w14:paraId="26CEF999" w14:textId="77777777" w:rsidR="005E19F5" w:rsidRPr="00860E7B" w:rsidRDefault="005E19F5" w:rsidP="006D08D7">
            <w:pPr>
              <w:jc w:val="center"/>
              <w:rPr>
                <w:sz w:val="28"/>
                <w:szCs w:val="28"/>
              </w:rPr>
            </w:pPr>
            <w:r>
              <w:rPr>
                <w:sz w:val="28"/>
                <w:szCs w:val="28"/>
              </w:rPr>
              <w:t>2026</w:t>
            </w:r>
          </w:p>
        </w:tc>
        <w:tc>
          <w:tcPr>
            <w:tcW w:w="1451" w:type="dxa"/>
            <w:vAlign w:val="center"/>
          </w:tcPr>
          <w:p w14:paraId="6D4A3141" w14:textId="77777777" w:rsidR="005E19F5" w:rsidRPr="00AC378A" w:rsidRDefault="005E19F5" w:rsidP="006D08D7">
            <w:pPr>
              <w:jc w:val="center"/>
              <w:rPr>
                <w:sz w:val="28"/>
                <w:szCs w:val="28"/>
              </w:rPr>
            </w:pPr>
            <w:r w:rsidRPr="00AC378A">
              <w:rPr>
                <w:sz w:val="28"/>
                <w:szCs w:val="28"/>
              </w:rPr>
              <w:t>26441,46</w:t>
            </w:r>
          </w:p>
        </w:tc>
        <w:tc>
          <w:tcPr>
            <w:tcW w:w="2302" w:type="dxa"/>
            <w:vMerge/>
          </w:tcPr>
          <w:p w14:paraId="5250802D" w14:textId="77777777" w:rsidR="005E19F5" w:rsidRPr="00CF3414" w:rsidRDefault="005E19F5" w:rsidP="006D08D7">
            <w:pPr>
              <w:jc w:val="center"/>
              <w:rPr>
                <w:sz w:val="28"/>
                <w:szCs w:val="28"/>
              </w:rPr>
            </w:pPr>
          </w:p>
        </w:tc>
        <w:tc>
          <w:tcPr>
            <w:tcW w:w="980" w:type="dxa"/>
            <w:vAlign w:val="center"/>
          </w:tcPr>
          <w:p w14:paraId="75521809" w14:textId="77777777" w:rsidR="005E19F5" w:rsidRPr="00CF3414" w:rsidRDefault="005E19F5" w:rsidP="006D08D7">
            <w:pPr>
              <w:jc w:val="center"/>
              <w:rPr>
                <w:sz w:val="28"/>
                <w:szCs w:val="28"/>
              </w:rPr>
            </w:pPr>
            <w:r w:rsidRPr="00CF3414">
              <w:rPr>
                <w:sz w:val="28"/>
                <w:szCs w:val="28"/>
              </w:rPr>
              <w:t>-</w:t>
            </w:r>
          </w:p>
        </w:tc>
        <w:tc>
          <w:tcPr>
            <w:tcW w:w="831" w:type="dxa"/>
            <w:vAlign w:val="center"/>
          </w:tcPr>
          <w:p w14:paraId="6970FB5E" w14:textId="77777777" w:rsidR="005E19F5" w:rsidRPr="00CF3414" w:rsidRDefault="005E19F5" w:rsidP="006D08D7">
            <w:pPr>
              <w:jc w:val="center"/>
              <w:rPr>
                <w:sz w:val="28"/>
                <w:szCs w:val="28"/>
              </w:rPr>
            </w:pPr>
            <w:r w:rsidRPr="00CF3414">
              <w:rPr>
                <w:sz w:val="28"/>
                <w:szCs w:val="28"/>
              </w:rPr>
              <w:t>-</w:t>
            </w:r>
          </w:p>
        </w:tc>
      </w:tr>
      <w:tr w:rsidR="005E19F5" w:rsidRPr="00CA2165" w14:paraId="07632651" w14:textId="77777777" w:rsidTr="006D08D7">
        <w:trPr>
          <w:trHeight w:val="279"/>
        </w:trPr>
        <w:tc>
          <w:tcPr>
            <w:tcW w:w="851" w:type="dxa"/>
            <w:vAlign w:val="center"/>
          </w:tcPr>
          <w:p w14:paraId="6CA49421" w14:textId="77777777" w:rsidR="005E19F5" w:rsidRPr="00860E7B" w:rsidRDefault="005E19F5" w:rsidP="006D08D7">
            <w:pPr>
              <w:jc w:val="center"/>
              <w:rPr>
                <w:sz w:val="28"/>
                <w:szCs w:val="28"/>
              </w:rPr>
            </w:pPr>
            <w:r w:rsidRPr="00860E7B">
              <w:rPr>
                <w:sz w:val="28"/>
                <w:szCs w:val="28"/>
              </w:rPr>
              <w:t>1.4.</w:t>
            </w:r>
          </w:p>
        </w:tc>
        <w:tc>
          <w:tcPr>
            <w:tcW w:w="3476" w:type="dxa"/>
            <w:vAlign w:val="center"/>
          </w:tcPr>
          <w:p w14:paraId="00D3AF27" w14:textId="77777777" w:rsidR="005E19F5" w:rsidRPr="00860E7B" w:rsidRDefault="005E19F5" w:rsidP="006D08D7">
            <w:pPr>
              <w:rPr>
                <w:sz w:val="28"/>
                <w:szCs w:val="28"/>
              </w:rPr>
            </w:pPr>
            <w:r w:rsidRPr="00860E7B">
              <w:rPr>
                <w:sz w:val="28"/>
                <w:szCs w:val="28"/>
              </w:rPr>
              <w:t>Капитальный ремонт</w:t>
            </w:r>
          </w:p>
        </w:tc>
        <w:tc>
          <w:tcPr>
            <w:tcW w:w="992" w:type="dxa"/>
            <w:vAlign w:val="center"/>
          </w:tcPr>
          <w:p w14:paraId="53F313B4" w14:textId="77777777" w:rsidR="005E19F5" w:rsidRPr="00860E7B" w:rsidRDefault="005E19F5" w:rsidP="006D08D7">
            <w:pPr>
              <w:jc w:val="center"/>
              <w:rPr>
                <w:sz w:val="28"/>
                <w:szCs w:val="28"/>
              </w:rPr>
            </w:pPr>
            <w:r>
              <w:rPr>
                <w:sz w:val="28"/>
                <w:szCs w:val="28"/>
              </w:rPr>
              <w:t>2027</w:t>
            </w:r>
          </w:p>
        </w:tc>
        <w:tc>
          <w:tcPr>
            <w:tcW w:w="1451" w:type="dxa"/>
            <w:vAlign w:val="center"/>
          </w:tcPr>
          <w:p w14:paraId="2F47C47F" w14:textId="77777777" w:rsidR="005E19F5" w:rsidRPr="00AC378A" w:rsidRDefault="005E19F5" w:rsidP="006D08D7">
            <w:pPr>
              <w:jc w:val="center"/>
              <w:rPr>
                <w:sz w:val="28"/>
                <w:szCs w:val="28"/>
              </w:rPr>
            </w:pPr>
            <w:r w:rsidRPr="00AC378A">
              <w:rPr>
                <w:sz w:val="28"/>
                <w:szCs w:val="28"/>
              </w:rPr>
              <w:t>27224,13</w:t>
            </w:r>
          </w:p>
        </w:tc>
        <w:tc>
          <w:tcPr>
            <w:tcW w:w="2302" w:type="dxa"/>
            <w:vMerge/>
          </w:tcPr>
          <w:p w14:paraId="6F4A14D9" w14:textId="77777777" w:rsidR="005E19F5" w:rsidRPr="00CF3414" w:rsidRDefault="005E19F5" w:rsidP="006D08D7">
            <w:pPr>
              <w:jc w:val="center"/>
              <w:rPr>
                <w:sz w:val="28"/>
                <w:szCs w:val="28"/>
              </w:rPr>
            </w:pPr>
          </w:p>
        </w:tc>
        <w:tc>
          <w:tcPr>
            <w:tcW w:w="980" w:type="dxa"/>
            <w:vAlign w:val="center"/>
          </w:tcPr>
          <w:p w14:paraId="080ECB70" w14:textId="77777777" w:rsidR="005E19F5" w:rsidRPr="00CF3414" w:rsidRDefault="005E19F5" w:rsidP="006D08D7">
            <w:pPr>
              <w:jc w:val="center"/>
              <w:rPr>
                <w:sz w:val="28"/>
                <w:szCs w:val="28"/>
              </w:rPr>
            </w:pPr>
            <w:r w:rsidRPr="00CF3414">
              <w:rPr>
                <w:sz w:val="28"/>
                <w:szCs w:val="28"/>
              </w:rPr>
              <w:t>-</w:t>
            </w:r>
          </w:p>
        </w:tc>
        <w:tc>
          <w:tcPr>
            <w:tcW w:w="831" w:type="dxa"/>
            <w:vAlign w:val="center"/>
          </w:tcPr>
          <w:p w14:paraId="3A9F2BE1" w14:textId="77777777" w:rsidR="005E19F5" w:rsidRPr="00CF3414" w:rsidRDefault="005E19F5" w:rsidP="006D08D7">
            <w:pPr>
              <w:jc w:val="center"/>
              <w:rPr>
                <w:sz w:val="28"/>
                <w:szCs w:val="28"/>
              </w:rPr>
            </w:pPr>
            <w:r w:rsidRPr="00CF3414">
              <w:rPr>
                <w:sz w:val="28"/>
                <w:szCs w:val="28"/>
              </w:rPr>
              <w:t>-</w:t>
            </w:r>
          </w:p>
        </w:tc>
      </w:tr>
      <w:tr w:rsidR="005E19F5" w:rsidRPr="00CA2165" w14:paraId="7D087D7A" w14:textId="77777777" w:rsidTr="006D08D7">
        <w:trPr>
          <w:trHeight w:val="267"/>
        </w:trPr>
        <w:tc>
          <w:tcPr>
            <w:tcW w:w="851" w:type="dxa"/>
            <w:vAlign w:val="center"/>
          </w:tcPr>
          <w:p w14:paraId="01C1A129" w14:textId="77777777" w:rsidR="005E19F5" w:rsidRPr="00860E7B" w:rsidRDefault="005E19F5" w:rsidP="006D08D7">
            <w:pPr>
              <w:jc w:val="center"/>
              <w:rPr>
                <w:sz w:val="28"/>
                <w:szCs w:val="28"/>
              </w:rPr>
            </w:pPr>
            <w:r w:rsidRPr="00860E7B">
              <w:rPr>
                <w:sz w:val="28"/>
                <w:szCs w:val="28"/>
              </w:rPr>
              <w:t>1.5.</w:t>
            </w:r>
          </w:p>
        </w:tc>
        <w:tc>
          <w:tcPr>
            <w:tcW w:w="3476" w:type="dxa"/>
            <w:vAlign w:val="center"/>
          </w:tcPr>
          <w:p w14:paraId="7C504A0E" w14:textId="77777777" w:rsidR="005E19F5" w:rsidRPr="00860E7B" w:rsidRDefault="005E19F5" w:rsidP="006D08D7">
            <w:pPr>
              <w:rPr>
                <w:sz w:val="28"/>
                <w:szCs w:val="28"/>
              </w:rPr>
            </w:pPr>
            <w:r w:rsidRPr="00860E7B">
              <w:rPr>
                <w:sz w:val="28"/>
                <w:szCs w:val="28"/>
              </w:rPr>
              <w:t>Капитальный ремонт</w:t>
            </w:r>
          </w:p>
        </w:tc>
        <w:tc>
          <w:tcPr>
            <w:tcW w:w="992" w:type="dxa"/>
            <w:vAlign w:val="center"/>
          </w:tcPr>
          <w:p w14:paraId="2F35E2B7" w14:textId="77777777" w:rsidR="005E19F5" w:rsidRPr="00860E7B" w:rsidRDefault="005E19F5" w:rsidP="006D08D7">
            <w:pPr>
              <w:jc w:val="center"/>
              <w:rPr>
                <w:sz w:val="28"/>
                <w:szCs w:val="28"/>
              </w:rPr>
            </w:pPr>
            <w:r>
              <w:rPr>
                <w:sz w:val="28"/>
                <w:szCs w:val="28"/>
              </w:rPr>
              <w:t>2028</w:t>
            </w:r>
          </w:p>
        </w:tc>
        <w:tc>
          <w:tcPr>
            <w:tcW w:w="1451" w:type="dxa"/>
            <w:vAlign w:val="center"/>
          </w:tcPr>
          <w:p w14:paraId="414758FA" w14:textId="77777777" w:rsidR="005E19F5" w:rsidRPr="00AC378A" w:rsidRDefault="005E19F5" w:rsidP="006D08D7">
            <w:pPr>
              <w:jc w:val="center"/>
              <w:rPr>
                <w:sz w:val="28"/>
                <w:szCs w:val="28"/>
              </w:rPr>
            </w:pPr>
            <w:r w:rsidRPr="00AC378A">
              <w:rPr>
                <w:sz w:val="28"/>
                <w:szCs w:val="28"/>
              </w:rPr>
              <w:t>28029,97</w:t>
            </w:r>
          </w:p>
        </w:tc>
        <w:tc>
          <w:tcPr>
            <w:tcW w:w="2302" w:type="dxa"/>
            <w:vMerge/>
          </w:tcPr>
          <w:p w14:paraId="692D4822" w14:textId="77777777" w:rsidR="005E19F5" w:rsidRPr="00CF3414" w:rsidRDefault="005E19F5" w:rsidP="006D08D7">
            <w:pPr>
              <w:jc w:val="center"/>
              <w:rPr>
                <w:sz w:val="28"/>
                <w:szCs w:val="28"/>
              </w:rPr>
            </w:pPr>
          </w:p>
        </w:tc>
        <w:tc>
          <w:tcPr>
            <w:tcW w:w="980" w:type="dxa"/>
            <w:vAlign w:val="center"/>
          </w:tcPr>
          <w:p w14:paraId="09352DFA" w14:textId="77777777" w:rsidR="005E19F5" w:rsidRPr="00CF3414" w:rsidRDefault="005E19F5" w:rsidP="006D08D7">
            <w:pPr>
              <w:jc w:val="center"/>
              <w:rPr>
                <w:sz w:val="28"/>
                <w:szCs w:val="28"/>
              </w:rPr>
            </w:pPr>
            <w:r w:rsidRPr="00CF3414">
              <w:rPr>
                <w:sz w:val="28"/>
                <w:szCs w:val="28"/>
              </w:rPr>
              <w:t>-</w:t>
            </w:r>
          </w:p>
        </w:tc>
        <w:tc>
          <w:tcPr>
            <w:tcW w:w="831" w:type="dxa"/>
            <w:vAlign w:val="center"/>
          </w:tcPr>
          <w:p w14:paraId="58317954" w14:textId="77777777" w:rsidR="005E19F5" w:rsidRPr="00CF3414" w:rsidRDefault="005E19F5" w:rsidP="006D08D7">
            <w:pPr>
              <w:jc w:val="center"/>
              <w:rPr>
                <w:sz w:val="28"/>
                <w:szCs w:val="28"/>
              </w:rPr>
            </w:pPr>
            <w:r w:rsidRPr="00CF3414">
              <w:rPr>
                <w:sz w:val="28"/>
                <w:szCs w:val="28"/>
              </w:rPr>
              <w:t>-</w:t>
            </w:r>
          </w:p>
        </w:tc>
      </w:tr>
      <w:tr w:rsidR="005E19F5" w:rsidRPr="00CA2165" w14:paraId="4EB6811E" w14:textId="77777777" w:rsidTr="006D08D7">
        <w:trPr>
          <w:trHeight w:val="202"/>
        </w:trPr>
        <w:tc>
          <w:tcPr>
            <w:tcW w:w="10883" w:type="dxa"/>
            <w:gridSpan w:val="7"/>
            <w:vAlign w:val="center"/>
          </w:tcPr>
          <w:p w14:paraId="49C2BC16" w14:textId="77777777" w:rsidR="005E19F5" w:rsidRPr="00CA2165" w:rsidRDefault="005E19F5" w:rsidP="006D08D7">
            <w:pPr>
              <w:jc w:val="center"/>
              <w:rPr>
                <w:color w:val="00B0F0"/>
                <w:sz w:val="28"/>
                <w:szCs w:val="28"/>
              </w:rPr>
            </w:pPr>
            <w:r w:rsidRPr="00860E7B">
              <w:rPr>
                <w:sz w:val="28"/>
                <w:szCs w:val="28"/>
              </w:rPr>
              <w:t>2. Холодное водоснабжение технической водой</w:t>
            </w:r>
          </w:p>
        </w:tc>
      </w:tr>
      <w:tr w:rsidR="005E19F5" w:rsidRPr="00CA2165" w14:paraId="26E83224" w14:textId="77777777" w:rsidTr="006D08D7">
        <w:trPr>
          <w:trHeight w:val="305"/>
        </w:trPr>
        <w:tc>
          <w:tcPr>
            <w:tcW w:w="851" w:type="dxa"/>
            <w:vAlign w:val="center"/>
          </w:tcPr>
          <w:p w14:paraId="4A842FAB" w14:textId="77777777" w:rsidR="005E19F5" w:rsidRPr="00860E7B" w:rsidRDefault="005E19F5" w:rsidP="006D08D7">
            <w:pPr>
              <w:jc w:val="center"/>
              <w:rPr>
                <w:sz w:val="28"/>
                <w:szCs w:val="28"/>
              </w:rPr>
            </w:pPr>
            <w:r w:rsidRPr="00860E7B">
              <w:rPr>
                <w:sz w:val="28"/>
                <w:szCs w:val="28"/>
              </w:rPr>
              <w:t>2.1.</w:t>
            </w:r>
          </w:p>
        </w:tc>
        <w:tc>
          <w:tcPr>
            <w:tcW w:w="3476" w:type="dxa"/>
            <w:vAlign w:val="center"/>
          </w:tcPr>
          <w:p w14:paraId="4C258FCF" w14:textId="77777777" w:rsidR="005E19F5" w:rsidRPr="00860E7B" w:rsidRDefault="005E19F5" w:rsidP="006D08D7">
            <w:pPr>
              <w:rPr>
                <w:sz w:val="28"/>
                <w:szCs w:val="28"/>
              </w:rPr>
            </w:pPr>
            <w:r w:rsidRPr="00860E7B">
              <w:rPr>
                <w:sz w:val="28"/>
                <w:szCs w:val="28"/>
              </w:rPr>
              <w:t>Капитальный ремонт</w:t>
            </w:r>
          </w:p>
        </w:tc>
        <w:tc>
          <w:tcPr>
            <w:tcW w:w="992" w:type="dxa"/>
            <w:vAlign w:val="center"/>
          </w:tcPr>
          <w:p w14:paraId="580AC620" w14:textId="77777777" w:rsidR="005E19F5" w:rsidRPr="00860E7B" w:rsidRDefault="005E19F5" w:rsidP="006D08D7">
            <w:pPr>
              <w:jc w:val="center"/>
              <w:rPr>
                <w:sz w:val="28"/>
                <w:szCs w:val="28"/>
              </w:rPr>
            </w:pPr>
            <w:r>
              <w:rPr>
                <w:sz w:val="28"/>
                <w:szCs w:val="28"/>
              </w:rPr>
              <w:t>2024</w:t>
            </w:r>
          </w:p>
        </w:tc>
        <w:tc>
          <w:tcPr>
            <w:tcW w:w="1451" w:type="dxa"/>
            <w:vAlign w:val="center"/>
          </w:tcPr>
          <w:p w14:paraId="305F8FDE" w14:textId="77777777" w:rsidR="005E19F5" w:rsidRPr="00132906" w:rsidRDefault="005E19F5" w:rsidP="006D08D7">
            <w:pPr>
              <w:jc w:val="center"/>
              <w:rPr>
                <w:sz w:val="28"/>
                <w:szCs w:val="28"/>
              </w:rPr>
            </w:pPr>
            <w:r w:rsidRPr="00132906">
              <w:rPr>
                <w:sz w:val="28"/>
                <w:szCs w:val="28"/>
              </w:rPr>
              <w:t>-</w:t>
            </w:r>
          </w:p>
        </w:tc>
        <w:tc>
          <w:tcPr>
            <w:tcW w:w="2302" w:type="dxa"/>
            <w:vMerge w:val="restart"/>
            <w:vAlign w:val="center"/>
          </w:tcPr>
          <w:p w14:paraId="5D1F141C" w14:textId="77777777" w:rsidR="005E19F5" w:rsidRPr="00132906" w:rsidRDefault="005E19F5" w:rsidP="006D08D7">
            <w:pPr>
              <w:jc w:val="center"/>
              <w:rPr>
                <w:sz w:val="28"/>
                <w:szCs w:val="28"/>
              </w:rPr>
            </w:pPr>
            <w:r w:rsidRPr="00132906">
              <w:rPr>
                <w:sz w:val="28"/>
                <w:szCs w:val="28"/>
              </w:rPr>
              <w:t>-</w:t>
            </w:r>
          </w:p>
        </w:tc>
        <w:tc>
          <w:tcPr>
            <w:tcW w:w="980" w:type="dxa"/>
            <w:vAlign w:val="center"/>
          </w:tcPr>
          <w:p w14:paraId="0C53558F" w14:textId="77777777" w:rsidR="005E19F5" w:rsidRPr="00132906" w:rsidRDefault="005E19F5" w:rsidP="006D08D7">
            <w:pPr>
              <w:jc w:val="center"/>
              <w:rPr>
                <w:sz w:val="28"/>
                <w:szCs w:val="28"/>
              </w:rPr>
            </w:pPr>
            <w:r w:rsidRPr="00132906">
              <w:rPr>
                <w:sz w:val="28"/>
                <w:szCs w:val="28"/>
              </w:rPr>
              <w:t>-</w:t>
            </w:r>
          </w:p>
        </w:tc>
        <w:tc>
          <w:tcPr>
            <w:tcW w:w="831" w:type="dxa"/>
            <w:vAlign w:val="center"/>
          </w:tcPr>
          <w:p w14:paraId="74060B30" w14:textId="77777777" w:rsidR="005E19F5" w:rsidRPr="00132906" w:rsidRDefault="005E19F5" w:rsidP="006D08D7">
            <w:pPr>
              <w:jc w:val="center"/>
              <w:rPr>
                <w:sz w:val="28"/>
                <w:szCs w:val="28"/>
              </w:rPr>
            </w:pPr>
            <w:r w:rsidRPr="00132906">
              <w:rPr>
                <w:sz w:val="28"/>
                <w:szCs w:val="28"/>
              </w:rPr>
              <w:t>-</w:t>
            </w:r>
          </w:p>
        </w:tc>
      </w:tr>
      <w:tr w:rsidR="005E19F5" w:rsidRPr="00CA2165" w14:paraId="46715C85" w14:textId="77777777" w:rsidTr="006D08D7">
        <w:trPr>
          <w:trHeight w:val="253"/>
        </w:trPr>
        <w:tc>
          <w:tcPr>
            <w:tcW w:w="851" w:type="dxa"/>
            <w:vAlign w:val="center"/>
          </w:tcPr>
          <w:p w14:paraId="34D852BD" w14:textId="77777777" w:rsidR="005E19F5" w:rsidRPr="00860E7B" w:rsidRDefault="005E19F5" w:rsidP="006D08D7">
            <w:pPr>
              <w:jc w:val="center"/>
              <w:rPr>
                <w:sz w:val="28"/>
                <w:szCs w:val="28"/>
              </w:rPr>
            </w:pPr>
            <w:r w:rsidRPr="00860E7B">
              <w:rPr>
                <w:sz w:val="28"/>
                <w:szCs w:val="28"/>
              </w:rPr>
              <w:t>2.2.</w:t>
            </w:r>
          </w:p>
        </w:tc>
        <w:tc>
          <w:tcPr>
            <w:tcW w:w="3476" w:type="dxa"/>
            <w:vAlign w:val="center"/>
          </w:tcPr>
          <w:p w14:paraId="69EAF752" w14:textId="77777777" w:rsidR="005E19F5" w:rsidRPr="00860E7B" w:rsidRDefault="005E19F5" w:rsidP="006D08D7">
            <w:pPr>
              <w:rPr>
                <w:sz w:val="28"/>
                <w:szCs w:val="28"/>
              </w:rPr>
            </w:pPr>
            <w:r w:rsidRPr="00860E7B">
              <w:rPr>
                <w:sz w:val="28"/>
                <w:szCs w:val="28"/>
              </w:rPr>
              <w:t>Капитальный ремонт</w:t>
            </w:r>
          </w:p>
        </w:tc>
        <w:tc>
          <w:tcPr>
            <w:tcW w:w="992" w:type="dxa"/>
            <w:vAlign w:val="center"/>
          </w:tcPr>
          <w:p w14:paraId="761EFCBF" w14:textId="77777777" w:rsidR="005E19F5" w:rsidRPr="00860E7B" w:rsidRDefault="005E19F5" w:rsidP="006D08D7">
            <w:pPr>
              <w:jc w:val="center"/>
              <w:rPr>
                <w:sz w:val="28"/>
                <w:szCs w:val="28"/>
              </w:rPr>
            </w:pPr>
            <w:r>
              <w:rPr>
                <w:sz w:val="28"/>
                <w:szCs w:val="28"/>
              </w:rPr>
              <w:t>2025</w:t>
            </w:r>
          </w:p>
        </w:tc>
        <w:tc>
          <w:tcPr>
            <w:tcW w:w="1451" w:type="dxa"/>
            <w:vAlign w:val="center"/>
          </w:tcPr>
          <w:p w14:paraId="1DD3242C" w14:textId="77777777" w:rsidR="005E19F5" w:rsidRPr="00132906" w:rsidRDefault="005E19F5" w:rsidP="006D08D7">
            <w:pPr>
              <w:jc w:val="center"/>
              <w:rPr>
                <w:sz w:val="28"/>
                <w:szCs w:val="28"/>
              </w:rPr>
            </w:pPr>
            <w:r w:rsidRPr="00132906">
              <w:rPr>
                <w:sz w:val="28"/>
                <w:szCs w:val="28"/>
              </w:rPr>
              <w:t>-</w:t>
            </w:r>
          </w:p>
        </w:tc>
        <w:tc>
          <w:tcPr>
            <w:tcW w:w="2302" w:type="dxa"/>
            <w:vMerge/>
          </w:tcPr>
          <w:p w14:paraId="481F7E55" w14:textId="77777777" w:rsidR="005E19F5" w:rsidRPr="00132906" w:rsidRDefault="005E19F5" w:rsidP="006D08D7">
            <w:pPr>
              <w:jc w:val="center"/>
              <w:rPr>
                <w:sz w:val="28"/>
                <w:szCs w:val="28"/>
              </w:rPr>
            </w:pPr>
          </w:p>
        </w:tc>
        <w:tc>
          <w:tcPr>
            <w:tcW w:w="980" w:type="dxa"/>
            <w:vAlign w:val="center"/>
          </w:tcPr>
          <w:p w14:paraId="7B3E4E41" w14:textId="77777777" w:rsidR="005E19F5" w:rsidRPr="00132906" w:rsidRDefault="005E19F5" w:rsidP="006D08D7">
            <w:pPr>
              <w:jc w:val="center"/>
              <w:rPr>
                <w:sz w:val="28"/>
                <w:szCs w:val="28"/>
              </w:rPr>
            </w:pPr>
            <w:r w:rsidRPr="00132906">
              <w:rPr>
                <w:sz w:val="28"/>
                <w:szCs w:val="28"/>
              </w:rPr>
              <w:t>-</w:t>
            </w:r>
          </w:p>
        </w:tc>
        <w:tc>
          <w:tcPr>
            <w:tcW w:w="831" w:type="dxa"/>
            <w:vAlign w:val="center"/>
          </w:tcPr>
          <w:p w14:paraId="204D097A" w14:textId="77777777" w:rsidR="005E19F5" w:rsidRPr="00132906" w:rsidRDefault="005E19F5" w:rsidP="006D08D7">
            <w:pPr>
              <w:jc w:val="center"/>
              <w:rPr>
                <w:sz w:val="28"/>
                <w:szCs w:val="28"/>
              </w:rPr>
            </w:pPr>
            <w:r w:rsidRPr="00132906">
              <w:rPr>
                <w:sz w:val="28"/>
                <w:szCs w:val="28"/>
              </w:rPr>
              <w:t>-</w:t>
            </w:r>
          </w:p>
        </w:tc>
      </w:tr>
      <w:tr w:rsidR="005E19F5" w:rsidRPr="00CA2165" w14:paraId="4BAEC4DC" w14:textId="77777777" w:rsidTr="006D08D7">
        <w:trPr>
          <w:trHeight w:val="201"/>
        </w:trPr>
        <w:tc>
          <w:tcPr>
            <w:tcW w:w="851" w:type="dxa"/>
            <w:vAlign w:val="center"/>
          </w:tcPr>
          <w:p w14:paraId="05F733EF" w14:textId="77777777" w:rsidR="005E19F5" w:rsidRPr="00860E7B" w:rsidRDefault="005E19F5" w:rsidP="006D08D7">
            <w:pPr>
              <w:jc w:val="center"/>
              <w:rPr>
                <w:sz w:val="28"/>
                <w:szCs w:val="28"/>
              </w:rPr>
            </w:pPr>
            <w:r w:rsidRPr="00860E7B">
              <w:rPr>
                <w:sz w:val="28"/>
                <w:szCs w:val="28"/>
              </w:rPr>
              <w:t>2.3.</w:t>
            </w:r>
          </w:p>
        </w:tc>
        <w:tc>
          <w:tcPr>
            <w:tcW w:w="3476" w:type="dxa"/>
            <w:vAlign w:val="center"/>
          </w:tcPr>
          <w:p w14:paraId="77901497" w14:textId="77777777" w:rsidR="005E19F5" w:rsidRPr="00860E7B" w:rsidRDefault="005E19F5" w:rsidP="006D08D7">
            <w:pPr>
              <w:rPr>
                <w:sz w:val="28"/>
                <w:szCs w:val="28"/>
              </w:rPr>
            </w:pPr>
            <w:r w:rsidRPr="00860E7B">
              <w:rPr>
                <w:sz w:val="28"/>
                <w:szCs w:val="28"/>
              </w:rPr>
              <w:t>Капитальный ремонт</w:t>
            </w:r>
          </w:p>
        </w:tc>
        <w:tc>
          <w:tcPr>
            <w:tcW w:w="992" w:type="dxa"/>
            <w:vAlign w:val="center"/>
          </w:tcPr>
          <w:p w14:paraId="6D72CA9B" w14:textId="77777777" w:rsidR="005E19F5" w:rsidRPr="00860E7B" w:rsidRDefault="005E19F5" w:rsidP="006D08D7">
            <w:pPr>
              <w:jc w:val="center"/>
              <w:rPr>
                <w:sz w:val="28"/>
                <w:szCs w:val="28"/>
              </w:rPr>
            </w:pPr>
            <w:r>
              <w:rPr>
                <w:sz w:val="28"/>
                <w:szCs w:val="28"/>
              </w:rPr>
              <w:t>2026</w:t>
            </w:r>
          </w:p>
        </w:tc>
        <w:tc>
          <w:tcPr>
            <w:tcW w:w="1451" w:type="dxa"/>
            <w:vAlign w:val="center"/>
          </w:tcPr>
          <w:p w14:paraId="67D38FEC" w14:textId="77777777" w:rsidR="005E19F5" w:rsidRPr="00132906" w:rsidRDefault="005E19F5" w:rsidP="006D08D7">
            <w:pPr>
              <w:jc w:val="center"/>
              <w:rPr>
                <w:sz w:val="28"/>
                <w:szCs w:val="28"/>
              </w:rPr>
            </w:pPr>
            <w:r w:rsidRPr="00132906">
              <w:rPr>
                <w:sz w:val="28"/>
                <w:szCs w:val="28"/>
              </w:rPr>
              <w:t>-</w:t>
            </w:r>
          </w:p>
        </w:tc>
        <w:tc>
          <w:tcPr>
            <w:tcW w:w="2302" w:type="dxa"/>
            <w:vMerge/>
          </w:tcPr>
          <w:p w14:paraId="3A453510" w14:textId="77777777" w:rsidR="005E19F5" w:rsidRPr="00132906" w:rsidRDefault="005E19F5" w:rsidP="006D08D7">
            <w:pPr>
              <w:jc w:val="center"/>
              <w:rPr>
                <w:sz w:val="28"/>
                <w:szCs w:val="28"/>
              </w:rPr>
            </w:pPr>
          </w:p>
        </w:tc>
        <w:tc>
          <w:tcPr>
            <w:tcW w:w="980" w:type="dxa"/>
            <w:vAlign w:val="center"/>
          </w:tcPr>
          <w:p w14:paraId="0C1188F9" w14:textId="77777777" w:rsidR="005E19F5" w:rsidRPr="00132906" w:rsidRDefault="005E19F5" w:rsidP="006D08D7">
            <w:pPr>
              <w:jc w:val="center"/>
              <w:rPr>
                <w:sz w:val="28"/>
                <w:szCs w:val="28"/>
              </w:rPr>
            </w:pPr>
            <w:r w:rsidRPr="00132906">
              <w:rPr>
                <w:sz w:val="28"/>
                <w:szCs w:val="28"/>
              </w:rPr>
              <w:t>-</w:t>
            </w:r>
          </w:p>
        </w:tc>
        <w:tc>
          <w:tcPr>
            <w:tcW w:w="831" w:type="dxa"/>
            <w:vAlign w:val="center"/>
          </w:tcPr>
          <w:p w14:paraId="17C069FD" w14:textId="77777777" w:rsidR="005E19F5" w:rsidRPr="00132906" w:rsidRDefault="005E19F5" w:rsidP="006D08D7">
            <w:pPr>
              <w:jc w:val="center"/>
              <w:rPr>
                <w:sz w:val="28"/>
                <w:szCs w:val="28"/>
              </w:rPr>
            </w:pPr>
            <w:r w:rsidRPr="00132906">
              <w:rPr>
                <w:sz w:val="28"/>
                <w:szCs w:val="28"/>
              </w:rPr>
              <w:t>-</w:t>
            </w:r>
          </w:p>
        </w:tc>
      </w:tr>
      <w:tr w:rsidR="005E19F5" w:rsidRPr="00CA2165" w14:paraId="36FC0362" w14:textId="77777777" w:rsidTr="006D08D7">
        <w:trPr>
          <w:trHeight w:val="291"/>
        </w:trPr>
        <w:tc>
          <w:tcPr>
            <w:tcW w:w="851" w:type="dxa"/>
            <w:vAlign w:val="center"/>
          </w:tcPr>
          <w:p w14:paraId="0AC2FD5F" w14:textId="77777777" w:rsidR="005E19F5" w:rsidRPr="00860E7B" w:rsidRDefault="005E19F5" w:rsidP="006D08D7">
            <w:pPr>
              <w:jc w:val="center"/>
              <w:rPr>
                <w:sz w:val="28"/>
                <w:szCs w:val="28"/>
              </w:rPr>
            </w:pPr>
            <w:r w:rsidRPr="00860E7B">
              <w:rPr>
                <w:sz w:val="28"/>
                <w:szCs w:val="28"/>
              </w:rPr>
              <w:t>2.4.</w:t>
            </w:r>
          </w:p>
        </w:tc>
        <w:tc>
          <w:tcPr>
            <w:tcW w:w="3476" w:type="dxa"/>
            <w:vAlign w:val="center"/>
          </w:tcPr>
          <w:p w14:paraId="757EE9FE" w14:textId="77777777" w:rsidR="005E19F5" w:rsidRPr="00860E7B" w:rsidRDefault="005E19F5" w:rsidP="006D08D7">
            <w:pPr>
              <w:rPr>
                <w:sz w:val="28"/>
                <w:szCs w:val="28"/>
              </w:rPr>
            </w:pPr>
            <w:r w:rsidRPr="00860E7B">
              <w:rPr>
                <w:sz w:val="28"/>
                <w:szCs w:val="28"/>
              </w:rPr>
              <w:t>Капитальный ремонт</w:t>
            </w:r>
          </w:p>
        </w:tc>
        <w:tc>
          <w:tcPr>
            <w:tcW w:w="992" w:type="dxa"/>
            <w:vAlign w:val="center"/>
          </w:tcPr>
          <w:p w14:paraId="20E3B63A" w14:textId="77777777" w:rsidR="005E19F5" w:rsidRPr="00860E7B" w:rsidRDefault="005E19F5" w:rsidP="006D08D7">
            <w:pPr>
              <w:jc w:val="center"/>
              <w:rPr>
                <w:sz w:val="28"/>
                <w:szCs w:val="28"/>
              </w:rPr>
            </w:pPr>
            <w:r>
              <w:rPr>
                <w:sz w:val="28"/>
                <w:szCs w:val="28"/>
              </w:rPr>
              <w:t>2027</w:t>
            </w:r>
          </w:p>
        </w:tc>
        <w:tc>
          <w:tcPr>
            <w:tcW w:w="1451" w:type="dxa"/>
            <w:vAlign w:val="center"/>
          </w:tcPr>
          <w:p w14:paraId="5AD299C6" w14:textId="77777777" w:rsidR="005E19F5" w:rsidRPr="00132906" w:rsidRDefault="005E19F5" w:rsidP="006D08D7">
            <w:pPr>
              <w:jc w:val="center"/>
              <w:rPr>
                <w:sz w:val="28"/>
                <w:szCs w:val="28"/>
              </w:rPr>
            </w:pPr>
            <w:r w:rsidRPr="00132906">
              <w:rPr>
                <w:sz w:val="28"/>
                <w:szCs w:val="28"/>
              </w:rPr>
              <w:t>-</w:t>
            </w:r>
          </w:p>
        </w:tc>
        <w:tc>
          <w:tcPr>
            <w:tcW w:w="2302" w:type="dxa"/>
            <w:vMerge/>
          </w:tcPr>
          <w:p w14:paraId="5C621E70" w14:textId="77777777" w:rsidR="005E19F5" w:rsidRPr="00132906" w:rsidRDefault="005E19F5" w:rsidP="006D08D7">
            <w:pPr>
              <w:jc w:val="center"/>
              <w:rPr>
                <w:sz w:val="28"/>
                <w:szCs w:val="28"/>
              </w:rPr>
            </w:pPr>
          </w:p>
        </w:tc>
        <w:tc>
          <w:tcPr>
            <w:tcW w:w="980" w:type="dxa"/>
            <w:vAlign w:val="center"/>
          </w:tcPr>
          <w:p w14:paraId="3B36A2E7" w14:textId="77777777" w:rsidR="005E19F5" w:rsidRPr="00132906" w:rsidRDefault="005E19F5" w:rsidP="006D08D7">
            <w:pPr>
              <w:jc w:val="center"/>
              <w:rPr>
                <w:sz w:val="28"/>
                <w:szCs w:val="28"/>
              </w:rPr>
            </w:pPr>
            <w:r w:rsidRPr="00132906">
              <w:rPr>
                <w:sz w:val="28"/>
                <w:szCs w:val="28"/>
              </w:rPr>
              <w:t>-</w:t>
            </w:r>
          </w:p>
        </w:tc>
        <w:tc>
          <w:tcPr>
            <w:tcW w:w="831" w:type="dxa"/>
            <w:vAlign w:val="center"/>
          </w:tcPr>
          <w:p w14:paraId="3A144731" w14:textId="77777777" w:rsidR="005E19F5" w:rsidRPr="00132906" w:rsidRDefault="005E19F5" w:rsidP="006D08D7">
            <w:pPr>
              <w:jc w:val="center"/>
              <w:rPr>
                <w:sz w:val="28"/>
                <w:szCs w:val="28"/>
              </w:rPr>
            </w:pPr>
            <w:r w:rsidRPr="00132906">
              <w:rPr>
                <w:sz w:val="28"/>
                <w:szCs w:val="28"/>
              </w:rPr>
              <w:t>-</w:t>
            </w:r>
          </w:p>
        </w:tc>
      </w:tr>
      <w:tr w:rsidR="005E19F5" w:rsidRPr="00CA2165" w14:paraId="21B8BAD3" w14:textId="77777777" w:rsidTr="006D08D7">
        <w:trPr>
          <w:trHeight w:val="240"/>
        </w:trPr>
        <w:tc>
          <w:tcPr>
            <w:tcW w:w="851" w:type="dxa"/>
            <w:vAlign w:val="center"/>
          </w:tcPr>
          <w:p w14:paraId="7D1AA59B" w14:textId="77777777" w:rsidR="005E19F5" w:rsidRPr="00860E7B" w:rsidRDefault="005E19F5" w:rsidP="006D08D7">
            <w:pPr>
              <w:jc w:val="center"/>
              <w:rPr>
                <w:sz w:val="28"/>
                <w:szCs w:val="28"/>
              </w:rPr>
            </w:pPr>
            <w:r w:rsidRPr="00860E7B">
              <w:rPr>
                <w:sz w:val="28"/>
                <w:szCs w:val="28"/>
              </w:rPr>
              <w:t>2.5.</w:t>
            </w:r>
          </w:p>
        </w:tc>
        <w:tc>
          <w:tcPr>
            <w:tcW w:w="3476" w:type="dxa"/>
            <w:vAlign w:val="center"/>
          </w:tcPr>
          <w:p w14:paraId="025037CE" w14:textId="77777777" w:rsidR="005E19F5" w:rsidRPr="00860E7B" w:rsidRDefault="005E19F5" w:rsidP="006D08D7">
            <w:pPr>
              <w:rPr>
                <w:sz w:val="28"/>
                <w:szCs w:val="28"/>
              </w:rPr>
            </w:pPr>
            <w:r w:rsidRPr="00860E7B">
              <w:rPr>
                <w:sz w:val="28"/>
                <w:szCs w:val="28"/>
              </w:rPr>
              <w:t>Капитальный ремонт</w:t>
            </w:r>
          </w:p>
        </w:tc>
        <w:tc>
          <w:tcPr>
            <w:tcW w:w="992" w:type="dxa"/>
            <w:vAlign w:val="center"/>
          </w:tcPr>
          <w:p w14:paraId="5A797D20" w14:textId="77777777" w:rsidR="005E19F5" w:rsidRPr="00860E7B" w:rsidRDefault="005E19F5" w:rsidP="006D08D7">
            <w:pPr>
              <w:jc w:val="center"/>
              <w:rPr>
                <w:sz w:val="28"/>
                <w:szCs w:val="28"/>
              </w:rPr>
            </w:pPr>
            <w:r>
              <w:rPr>
                <w:sz w:val="28"/>
                <w:szCs w:val="28"/>
              </w:rPr>
              <w:t>2028</w:t>
            </w:r>
          </w:p>
        </w:tc>
        <w:tc>
          <w:tcPr>
            <w:tcW w:w="1451" w:type="dxa"/>
            <w:vAlign w:val="center"/>
          </w:tcPr>
          <w:p w14:paraId="01C223AD" w14:textId="77777777" w:rsidR="005E19F5" w:rsidRPr="00132906" w:rsidRDefault="005E19F5" w:rsidP="006D08D7">
            <w:pPr>
              <w:jc w:val="center"/>
              <w:rPr>
                <w:sz w:val="28"/>
                <w:szCs w:val="28"/>
              </w:rPr>
            </w:pPr>
            <w:r w:rsidRPr="00132906">
              <w:rPr>
                <w:sz w:val="28"/>
                <w:szCs w:val="28"/>
              </w:rPr>
              <w:t>-</w:t>
            </w:r>
          </w:p>
        </w:tc>
        <w:tc>
          <w:tcPr>
            <w:tcW w:w="2302" w:type="dxa"/>
            <w:vMerge/>
          </w:tcPr>
          <w:p w14:paraId="0FDF4F4F" w14:textId="77777777" w:rsidR="005E19F5" w:rsidRPr="00132906" w:rsidRDefault="005E19F5" w:rsidP="006D08D7">
            <w:pPr>
              <w:jc w:val="center"/>
              <w:rPr>
                <w:sz w:val="28"/>
                <w:szCs w:val="28"/>
              </w:rPr>
            </w:pPr>
          </w:p>
        </w:tc>
        <w:tc>
          <w:tcPr>
            <w:tcW w:w="980" w:type="dxa"/>
            <w:vAlign w:val="center"/>
          </w:tcPr>
          <w:p w14:paraId="04F24AAB" w14:textId="77777777" w:rsidR="005E19F5" w:rsidRPr="00132906" w:rsidRDefault="005E19F5" w:rsidP="006D08D7">
            <w:pPr>
              <w:jc w:val="center"/>
              <w:rPr>
                <w:sz w:val="28"/>
                <w:szCs w:val="28"/>
              </w:rPr>
            </w:pPr>
            <w:r w:rsidRPr="00132906">
              <w:rPr>
                <w:sz w:val="28"/>
                <w:szCs w:val="28"/>
              </w:rPr>
              <w:t>-</w:t>
            </w:r>
          </w:p>
        </w:tc>
        <w:tc>
          <w:tcPr>
            <w:tcW w:w="831" w:type="dxa"/>
            <w:vAlign w:val="center"/>
          </w:tcPr>
          <w:p w14:paraId="5E2738BE" w14:textId="77777777" w:rsidR="005E19F5" w:rsidRPr="00132906" w:rsidRDefault="005E19F5" w:rsidP="006D08D7">
            <w:pPr>
              <w:jc w:val="center"/>
              <w:rPr>
                <w:sz w:val="28"/>
                <w:szCs w:val="28"/>
              </w:rPr>
            </w:pPr>
            <w:r w:rsidRPr="00132906">
              <w:rPr>
                <w:sz w:val="28"/>
                <w:szCs w:val="28"/>
              </w:rPr>
              <w:t>-</w:t>
            </w:r>
          </w:p>
        </w:tc>
      </w:tr>
      <w:tr w:rsidR="005E19F5" w:rsidRPr="00CA2165" w14:paraId="3270F81B" w14:textId="77777777" w:rsidTr="006D08D7">
        <w:trPr>
          <w:trHeight w:val="239"/>
        </w:trPr>
        <w:tc>
          <w:tcPr>
            <w:tcW w:w="10883" w:type="dxa"/>
            <w:gridSpan w:val="7"/>
            <w:vAlign w:val="center"/>
          </w:tcPr>
          <w:p w14:paraId="46E3F669" w14:textId="77777777" w:rsidR="005E19F5" w:rsidRPr="00CA2165" w:rsidRDefault="005E19F5" w:rsidP="006D08D7">
            <w:pPr>
              <w:jc w:val="center"/>
              <w:rPr>
                <w:color w:val="00B0F0"/>
                <w:sz w:val="28"/>
                <w:szCs w:val="28"/>
              </w:rPr>
            </w:pPr>
            <w:r w:rsidRPr="00860E7B">
              <w:rPr>
                <w:sz w:val="28"/>
                <w:szCs w:val="28"/>
              </w:rPr>
              <w:t xml:space="preserve">3. Водоотведение </w:t>
            </w:r>
          </w:p>
        </w:tc>
      </w:tr>
      <w:tr w:rsidR="005E19F5" w:rsidRPr="00CA2165" w14:paraId="0E230C29" w14:textId="77777777" w:rsidTr="006D08D7">
        <w:trPr>
          <w:trHeight w:val="239"/>
        </w:trPr>
        <w:tc>
          <w:tcPr>
            <w:tcW w:w="851" w:type="dxa"/>
            <w:vAlign w:val="center"/>
          </w:tcPr>
          <w:p w14:paraId="32EAF51B" w14:textId="77777777" w:rsidR="005E19F5" w:rsidRPr="00860E7B" w:rsidRDefault="005E19F5" w:rsidP="006D08D7">
            <w:pPr>
              <w:jc w:val="center"/>
              <w:rPr>
                <w:sz w:val="28"/>
                <w:szCs w:val="28"/>
              </w:rPr>
            </w:pPr>
            <w:r w:rsidRPr="00860E7B">
              <w:rPr>
                <w:sz w:val="28"/>
                <w:szCs w:val="28"/>
              </w:rPr>
              <w:t>3.1.</w:t>
            </w:r>
          </w:p>
        </w:tc>
        <w:tc>
          <w:tcPr>
            <w:tcW w:w="3476" w:type="dxa"/>
            <w:vAlign w:val="center"/>
          </w:tcPr>
          <w:p w14:paraId="7AC9E9B7" w14:textId="77777777" w:rsidR="005E19F5" w:rsidRPr="00860E7B" w:rsidRDefault="005E19F5" w:rsidP="006D08D7">
            <w:pPr>
              <w:rPr>
                <w:sz w:val="28"/>
                <w:szCs w:val="28"/>
              </w:rPr>
            </w:pPr>
            <w:r w:rsidRPr="00860E7B">
              <w:rPr>
                <w:sz w:val="28"/>
                <w:szCs w:val="28"/>
              </w:rPr>
              <w:t>Капитальный ремонт</w:t>
            </w:r>
          </w:p>
        </w:tc>
        <w:tc>
          <w:tcPr>
            <w:tcW w:w="992" w:type="dxa"/>
            <w:vAlign w:val="center"/>
          </w:tcPr>
          <w:p w14:paraId="2F181AAD" w14:textId="77777777" w:rsidR="005E19F5" w:rsidRPr="00860E7B" w:rsidRDefault="005E19F5" w:rsidP="006D08D7">
            <w:pPr>
              <w:jc w:val="center"/>
              <w:rPr>
                <w:sz w:val="28"/>
                <w:szCs w:val="28"/>
              </w:rPr>
            </w:pPr>
            <w:r>
              <w:rPr>
                <w:sz w:val="28"/>
                <w:szCs w:val="28"/>
              </w:rPr>
              <w:t>2024</w:t>
            </w:r>
          </w:p>
        </w:tc>
        <w:tc>
          <w:tcPr>
            <w:tcW w:w="1451" w:type="dxa"/>
            <w:vAlign w:val="center"/>
          </w:tcPr>
          <w:p w14:paraId="4AC428CD" w14:textId="77777777" w:rsidR="005E19F5" w:rsidRPr="00AC378A" w:rsidRDefault="005E19F5" w:rsidP="006D08D7">
            <w:pPr>
              <w:jc w:val="center"/>
              <w:rPr>
                <w:sz w:val="28"/>
                <w:szCs w:val="28"/>
              </w:rPr>
            </w:pPr>
            <w:r w:rsidRPr="00AC378A">
              <w:rPr>
                <w:sz w:val="28"/>
                <w:szCs w:val="28"/>
              </w:rPr>
              <w:t>7871,86</w:t>
            </w:r>
          </w:p>
        </w:tc>
        <w:tc>
          <w:tcPr>
            <w:tcW w:w="2302" w:type="dxa"/>
            <w:vMerge w:val="restart"/>
            <w:vAlign w:val="center"/>
          </w:tcPr>
          <w:p w14:paraId="625E2506" w14:textId="77777777" w:rsidR="005E19F5" w:rsidRPr="00CF3414" w:rsidRDefault="005E19F5" w:rsidP="006D08D7">
            <w:pPr>
              <w:jc w:val="center"/>
              <w:rPr>
                <w:sz w:val="28"/>
                <w:szCs w:val="28"/>
              </w:rPr>
            </w:pPr>
            <w:r w:rsidRPr="00CF3414">
              <w:rPr>
                <w:sz w:val="16"/>
                <w:szCs w:val="28"/>
              </w:rPr>
              <w:t>Восстановление эксплуатационных качеств трубопроводов на основании правил эксплуатации сетей, в целях снижения аварийности на сетях. Восстановление первоначальных эксплуатационных качеств зданий в соответствии с правилами эксплуатации.</w:t>
            </w:r>
          </w:p>
        </w:tc>
        <w:tc>
          <w:tcPr>
            <w:tcW w:w="980" w:type="dxa"/>
            <w:vAlign w:val="center"/>
          </w:tcPr>
          <w:p w14:paraId="50BF4E3D" w14:textId="77777777" w:rsidR="005E19F5" w:rsidRPr="00CF3414" w:rsidRDefault="005E19F5" w:rsidP="006D08D7">
            <w:pPr>
              <w:jc w:val="center"/>
              <w:rPr>
                <w:sz w:val="28"/>
                <w:szCs w:val="28"/>
              </w:rPr>
            </w:pPr>
            <w:r w:rsidRPr="00CF3414">
              <w:rPr>
                <w:sz w:val="28"/>
                <w:szCs w:val="28"/>
              </w:rPr>
              <w:t>-</w:t>
            </w:r>
          </w:p>
        </w:tc>
        <w:tc>
          <w:tcPr>
            <w:tcW w:w="831" w:type="dxa"/>
            <w:vAlign w:val="center"/>
          </w:tcPr>
          <w:p w14:paraId="56296C0D" w14:textId="77777777" w:rsidR="005E19F5" w:rsidRPr="00CF3414" w:rsidRDefault="005E19F5" w:rsidP="006D08D7">
            <w:pPr>
              <w:jc w:val="center"/>
              <w:rPr>
                <w:sz w:val="28"/>
                <w:szCs w:val="28"/>
              </w:rPr>
            </w:pPr>
            <w:r w:rsidRPr="00CF3414">
              <w:rPr>
                <w:sz w:val="28"/>
                <w:szCs w:val="28"/>
              </w:rPr>
              <w:t>-</w:t>
            </w:r>
          </w:p>
        </w:tc>
      </w:tr>
      <w:tr w:rsidR="005E19F5" w:rsidRPr="00CA2165" w14:paraId="252E0031" w14:textId="77777777" w:rsidTr="006D08D7">
        <w:trPr>
          <w:trHeight w:val="342"/>
        </w:trPr>
        <w:tc>
          <w:tcPr>
            <w:tcW w:w="851" w:type="dxa"/>
            <w:vAlign w:val="center"/>
          </w:tcPr>
          <w:p w14:paraId="719647C6" w14:textId="77777777" w:rsidR="005E19F5" w:rsidRPr="00860E7B" w:rsidRDefault="005E19F5" w:rsidP="006D08D7">
            <w:pPr>
              <w:jc w:val="center"/>
              <w:rPr>
                <w:sz w:val="28"/>
                <w:szCs w:val="28"/>
              </w:rPr>
            </w:pPr>
            <w:r w:rsidRPr="00860E7B">
              <w:rPr>
                <w:sz w:val="28"/>
                <w:szCs w:val="28"/>
              </w:rPr>
              <w:t>3.2.</w:t>
            </w:r>
          </w:p>
        </w:tc>
        <w:tc>
          <w:tcPr>
            <w:tcW w:w="3476" w:type="dxa"/>
            <w:vAlign w:val="center"/>
          </w:tcPr>
          <w:p w14:paraId="2D4C70B1" w14:textId="77777777" w:rsidR="005E19F5" w:rsidRPr="00860E7B" w:rsidRDefault="005E19F5" w:rsidP="006D08D7">
            <w:pPr>
              <w:rPr>
                <w:sz w:val="28"/>
                <w:szCs w:val="28"/>
              </w:rPr>
            </w:pPr>
            <w:r w:rsidRPr="00860E7B">
              <w:rPr>
                <w:sz w:val="28"/>
                <w:szCs w:val="28"/>
              </w:rPr>
              <w:t>Капитальный ремонт</w:t>
            </w:r>
          </w:p>
        </w:tc>
        <w:tc>
          <w:tcPr>
            <w:tcW w:w="992" w:type="dxa"/>
            <w:vAlign w:val="center"/>
          </w:tcPr>
          <w:p w14:paraId="688BF038" w14:textId="77777777" w:rsidR="005E19F5" w:rsidRPr="00860E7B" w:rsidRDefault="005E19F5" w:rsidP="006D08D7">
            <w:pPr>
              <w:jc w:val="center"/>
              <w:rPr>
                <w:sz w:val="28"/>
                <w:szCs w:val="28"/>
              </w:rPr>
            </w:pPr>
            <w:r>
              <w:rPr>
                <w:sz w:val="28"/>
                <w:szCs w:val="28"/>
              </w:rPr>
              <w:t>2025</w:t>
            </w:r>
          </w:p>
        </w:tc>
        <w:tc>
          <w:tcPr>
            <w:tcW w:w="1451" w:type="dxa"/>
            <w:vAlign w:val="center"/>
          </w:tcPr>
          <w:p w14:paraId="5B8B7DD7" w14:textId="77777777" w:rsidR="005E19F5" w:rsidRPr="00AC378A" w:rsidRDefault="005E19F5" w:rsidP="006D08D7">
            <w:pPr>
              <w:jc w:val="center"/>
              <w:rPr>
                <w:sz w:val="28"/>
                <w:szCs w:val="28"/>
              </w:rPr>
            </w:pPr>
            <w:r w:rsidRPr="00AC378A">
              <w:rPr>
                <w:sz w:val="28"/>
                <w:szCs w:val="28"/>
              </w:rPr>
              <w:t>8120,45</w:t>
            </w:r>
          </w:p>
        </w:tc>
        <w:tc>
          <w:tcPr>
            <w:tcW w:w="2302" w:type="dxa"/>
            <w:vMerge/>
          </w:tcPr>
          <w:p w14:paraId="116797B8" w14:textId="77777777" w:rsidR="005E19F5" w:rsidRPr="00CF3414" w:rsidRDefault="005E19F5" w:rsidP="006D08D7">
            <w:pPr>
              <w:jc w:val="center"/>
              <w:rPr>
                <w:sz w:val="28"/>
                <w:szCs w:val="28"/>
              </w:rPr>
            </w:pPr>
          </w:p>
        </w:tc>
        <w:tc>
          <w:tcPr>
            <w:tcW w:w="980" w:type="dxa"/>
            <w:vAlign w:val="center"/>
          </w:tcPr>
          <w:p w14:paraId="4E3435ED" w14:textId="77777777" w:rsidR="005E19F5" w:rsidRPr="00CF3414" w:rsidRDefault="005E19F5" w:rsidP="006D08D7">
            <w:pPr>
              <w:jc w:val="center"/>
              <w:rPr>
                <w:sz w:val="28"/>
                <w:szCs w:val="28"/>
              </w:rPr>
            </w:pPr>
            <w:r w:rsidRPr="00CF3414">
              <w:rPr>
                <w:sz w:val="28"/>
                <w:szCs w:val="28"/>
              </w:rPr>
              <w:t>-</w:t>
            </w:r>
          </w:p>
        </w:tc>
        <w:tc>
          <w:tcPr>
            <w:tcW w:w="831" w:type="dxa"/>
            <w:vAlign w:val="center"/>
          </w:tcPr>
          <w:p w14:paraId="440594E5" w14:textId="77777777" w:rsidR="005E19F5" w:rsidRPr="00CF3414" w:rsidRDefault="005E19F5" w:rsidP="006D08D7">
            <w:pPr>
              <w:jc w:val="center"/>
              <w:rPr>
                <w:sz w:val="28"/>
                <w:szCs w:val="28"/>
              </w:rPr>
            </w:pPr>
            <w:r w:rsidRPr="00CF3414">
              <w:rPr>
                <w:sz w:val="28"/>
                <w:szCs w:val="28"/>
              </w:rPr>
              <w:t>-</w:t>
            </w:r>
          </w:p>
        </w:tc>
      </w:tr>
      <w:tr w:rsidR="005E19F5" w:rsidRPr="00CA2165" w14:paraId="7F4AEDF8" w14:textId="77777777" w:rsidTr="006D08D7">
        <w:trPr>
          <w:trHeight w:val="350"/>
        </w:trPr>
        <w:tc>
          <w:tcPr>
            <w:tcW w:w="851" w:type="dxa"/>
            <w:vAlign w:val="center"/>
          </w:tcPr>
          <w:p w14:paraId="70CA19F6" w14:textId="77777777" w:rsidR="005E19F5" w:rsidRPr="00860E7B" w:rsidRDefault="005E19F5" w:rsidP="006D08D7">
            <w:pPr>
              <w:jc w:val="center"/>
              <w:rPr>
                <w:sz w:val="28"/>
                <w:szCs w:val="28"/>
              </w:rPr>
            </w:pPr>
            <w:r w:rsidRPr="00860E7B">
              <w:rPr>
                <w:sz w:val="28"/>
                <w:szCs w:val="28"/>
              </w:rPr>
              <w:t>3.3.</w:t>
            </w:r>
          </w:p>
        </w:tc>
        <w:tc>
          <w:tcPr>
            <w:tcW w:w="3476" w:type="dxa"/>
            <w:vAlign w:val="center"/>
          </w:tcPr>
          <w:p w14:paraId="1452DB1F" w14:textId="77777777" w:rsidR="005E19F5" w:rsidRPr="00860E7B" w:rsidRDefault="005E19F5" w:rsidP="006D08D7">
            <w:pPr>
              <w:rPr>
                <w:sz w:val="28"/>
                <w:szCs w:val="28"/>
              </w:rPr>
            </w:pPr>
            <w:r w:rsidRPr="00860E7B">
              <w:rPr>
                <w:sz w:val="28"/>
                <w:szCs w:val="28"/>
              </w:rPr>
              <w:t>Капитальный ремонт</w:t>
            </w:r>
          </w:p>
        </w:tc>
        <w:tc>
          <w:tcPr>
            <w:tcW w:w="992" w:type="dxa"/>
            <w:vAlign w:val="center"/>
          </w:tcPr>
          <w:p w14:paraId="49ACE557" w14:textId="77777777" w:rsidR="005E19F5" w:rsidRPr="00860E7B" w:rsidRDefault="005E19F5" w:rsidP="006D08D7">
            <w:pPr>
              <w:jc w:val="center"/>
              <w:rPr>
                <w:sz w:val="28"/>
                <w:szCs w:val="28"/>
              </w:rPr>
            </w:pPr>
            <w:r>
              <w:rPr>
                <w:sz w:val="28"/>
                <w:szCs w:val="28"/>
              </w:rPr>
              <w:t>2026</w:t>
            </w:r>
          </w:p>
        </w:tc>
        <w:tc>
          <w:tcPr>
            <w:tcW w:w="1451" w:type="dxa"/>
            <w:vAlign w:val="center"/>
          </w:tcPr>
          <w:p w14:paraId="08E71379" w14:textId="77777777" w:rsidR="005E19F5" w:rsidRPr="00AC378A" w:rsidRDefault="005E19F5" w:rsidP="006D08D7">
            <w:pPr>
              <w:jc w:val="center"/>
              <w:rPr>
                <w:sz w:val="28"/>
                <w:szCs w:val="28"/>
              </w:rPr>
            </w:pPr>
            <w:r w:rsidRPr="00AC378A">
              <w:rPr>
                <w:sz w:val="28"/>
                <w:szCs w:val="28"/>
              </w:rPr>
              <w:t>8360,82</w:t>
            </w:r>
          </w:p>
        </w:tc>
        <w:tc>
          <w:tcPr>
            <w:tcW w:w="2302" w:type="dxa"/>
            <w:vMerge/>
          </w:tcPr>
          <w:p w14:paraId="23E2CCC5" w14:textId="77777777" w:rsidR="005E19F5" w:rsidRPr="00CF3414" w:rsidRDefault="005E19F5" w:rsidP="006D08D7">
            <w:pPr>
              <w:jc w:val="center"/>
              <w:rPr>
                <w:sz w:val="28"/>
                <w:szCs w:val="28"/>
              </w:rPr>
            </w:pPr>
          </w:p>
        </w:tc>
        <w:tc>
          <w:tcPr>
            <w:tcW w:w="980" w:type="dxa"/>
            <w:vAlign w:val="center"/>
          </w:tcPr>
          <w:p w14:paraId="4ED663CD" w14:textId="77777777" w:rsidR="005E19F5" w:rsidRPr="00CF3414" w:rsidRDefault="005E19F5" w:rsidP="006D08D7">
            <w:pPr>
              <w:jc w:val="center"/>
              <w:rPr>
                <w:sz w:val="28"/>
                <w:szCs w:val="28"/>
              </w:rPr>
            </w:pPr>
            <w:r w:rsidRPr="00CF3414">
              <w:rPr>
                <w:sz w:val="28"/>
                <w:szCs w:val="28"/>
              </w:rPr>
              <w:t>-</w:t>
            </w:r>
          </w:p>
        </w:tc>
        <w:tc>
          <w:tcPr>
            <w:tcW w:w="831" w:type="dxa"/>
            <w:vAlign w:val="center"/>
          </w:tcPr>
          <w:p w14:paraId="11BF9F32" w14:textId="77777777" w:rsidR="005E19F5" w:rsidRPr="00CF3414" w:rsidRDefault="005E19F5" w:rsidP="006D08D7">
            <w:pPr>
              <w:jc w:val="center"/>
              <w:rPr>
                <w:sz w:val="28"/>
                <w:szCs w:val="28"/>
              </w:rPr>
            </w:pPr>
            <w:r w:rsidRPr="00CF3414">
              <w:rPr>
                <w:sz w:val="28"/>
                <w:szCs w:val="28"/>
              </w:rPr>
              <w:t>-</w:t>
            </w:r>
          </w:p>
        </w:tc>
      </w:tr>
      <w:tr w:rsidR="005E19F5" w:rsidRPr="00CA2165" w14:paraId="63532CBD" w14:textId="77777777" w:rsidTr="006D08D7">
        <w:trPr>
          <w:trHeight w:val="339"/>
        </w:trPr>
        <w:tc>
          <w:tcPr>
            <w:tcW w:w="851" w:type="dxa"/>
            <w:vAlign w:val="center"/>
          </w:tcPr>
          <w:p w14:paraId="789834C2" w14:textId="77777777" w:rsidR="005E19F5" w:rsidRPr="00860E7B" w:rsidRDefault="005E19F5" w:rsidP="006D08D7">
            <w:pPr>
              <w:jc w:val="center"/>
              <w:rPr>
                <w:sz w:val="28"/>
                <w:szCs w:val="28"/>
              </w:rPr>
            </w:pPr>
            <w:r w:rsidRPr="00860E7B">
              <w:rPr>
                <w:sz w:val="28"/>
                <w:szCs w:val="28"/>
              </w:rPr>
              <w:t>3.4.</w:t>
            </w:r>
          </w:p>
        </w:tc>
        <w:tc>
          <w:tcPr>
            <w:tcW w:w="3476" w:type="dxa"/>
            <w:vAlign w:val="center"/>
          </w:tcPr>
          <w:p w14:paraId="022CE573" w14:textId="77777777" w:rsidR="005E19F5" w:rsidRPr="00860E7B" w:rsidRDefault="005E19F5" w:rsidP="006D08D7">
            <w:pPr>
              <w:rPr>
                <w:sz w:val="28"/>
                <w:szCs w:val="28"/>
              </w:rPr>
            </w:pPr>
            <w:r w:rsidRPr="00860E7B">
              <w:rPr>
                <w:sz w:val="28"/>
                <w:szCs w:val="28"/>
              </w:rPr>
              <w:t>Капитальный ремонт</w:t>
            </w:r>
          </w:p>
        </w:tc>
        <w:tc>
          <w:tcPr>
            <w:tcW w:w="992" w:type="dxa"/>
            <w:vAlign w:val="center"/>
          </w:tcPr>
          <w:p w14:paraId="0F6B20B5" w14:textId="77777777" w:rsidR="005E19F5" w:rsidRPr="00860E7B" w:rsidRDefault="005E19F5" w:rsidP="006D08D7">
            <w:pPr>
              <w:jc w:val="center"/>
              <w:rPr>
                <w:sz w:val="28"/>
                <w:szCs w:val="28"/>
              </w:rPr>
            </w:pPr>
            <w:r>
              <w:rPr>
                <w:sz w:val="28"/>
                <w:szCs w:val="28"/>
              </w:rPr>
              <w:t>2027</w:t>
            </w:r>
          </w:p>
        </w:tc>
        <w:tc>
          <w:tcPr>
            <w:tcW w:w="1451" w:type="dxa"/>
            <w:vAlign w:val="center"/>
          </w:tcPr>
          <w:p w14:paraId="1BD26E84" w14:textId="77777777" w:rsidR="005E19F5" w:rsidRPr="00AC378A" w:rsidRDefault="005E19F5" w:rsidP="006D08D7">
            <w:pPr>
              <w:jc w:val="center"/>
              <w:rPr>
                <w:sz w:val="28"/>
                <w:szCs w:val="28"/>
              </w:rPr>
            </w:pPr>
            <w:r w:rsidRPr="00AC378A">
              <w:rPr>
                <w:sz w:val="28"/>
                <w:szCs w:val="28"/>
              </w:rPr>
              <w:t>8608,30</w:t>
            </w:r>
          </w:p>
        </w:tc>
        <w:tc>
          <w:tcPr>
            <w:tcW w:w="2302" w:type="dxa"/>
            <w:vMerge/>
          </w:tcPr>
          <w:p w14:paraId="72E66F41" w14:textId="77777777" w:rsidR="005E19F5" w:rsidRPr="00CF3414" w:rsidRDefault="005E19F5" w:rsidP="006D08D7">
            <w:pPr>
              <w:jc w:val="center"/>
              <w:rPr>
                <w:sz w:val="28"/>
                <w:szCs w:val="28"/>
              </w:rPr>
            </w:pPr>
          </w:p>
        </w:tc>
        <w:tc>
          <w:tcPr>
            <w:tcW w:w="980" w:type="dxa"/>
            <w:vAlign w:val="center"/>
          </w:tcPr>
          <w:p w14:paraId="0D46FE63" w14:textId="77777777" w:rsidR="005E19F5" w:rsidRPr="00CF3414" w:rsidRDefault="005E19F5" w:rsidP="006D08D7">
            <w:pPr>
              <w:jc w:val="center"/>
              <w:rPr>
                <w:sz w:val="28"/>
                <w:szCs w:val="28"/>
              </w:rPr>
            </w:pPr>
            <w:r w:rsidRPr="00CF3414">
              <w:rPr>
                <w:sz w:val="28"/>
                <w:szCs w:val="28"/>
              </w:rPr>
              <w:t>-</w:t>
            </w:r>
          </w:p>
        </w:tc>
        <w:tc>
          <w:tcPr>
            <w:tcW w:w="831" w:type="dxa"/>
            <w:vAlign w:val="center"/>
          </w:tcPr>
          <w:p w14:paraId="7799D37C" w14:textId="77777777" w:rsidR="005E19F5" w:rsidRPr="00CF3414" w:rsidRDefault="005E19F5" w:rsidP="006D08D7">
            <w:pPr>
              <w:jc w:val="center"/>
              <w:rPr>
                <w:sz w:val="28"/>
                <w:szCs w:val="28"/>
              </w:rPr>
            </w:pPr>
            <w:r w:rsidRPr="00CF3414">
              <w:rPr>
                <w:sz w:val="28"/>
                <w:szCs w:val="28"/>
              </w:rPr>
              <w:t>-</w:t>
            </w:r>
          </w:p>
        </w:tc>
      </w:tr>
      <w:tr w:rsidR="005E19F5" w:rsidRPr="00CA2165" w14:paraId="211514B6" w14:textId="77777777" w:rsidTr="006D08D7">
        <w:trPr>
          <w:trHeight w:val="259"/>
        </w:trPr>
        <w:tc>
          <w:tcPr>
            <w:tcW w:w="851" w:type="dxa"/>
            <w:vAlign w:val="center"/>
          </w:tcPr>
          <w:p w14:paraId="08E82FB2" w14:textId="77777777" w:rsidR="005E19F5" w:rsidRPr="00860E7B" w:rsidRDefault="005E19F5" w:rsidP="006D08D7">
            <w:pPr>
              <w:jc w:val="center"/>
              <w:rPr>
                <w:sz w:val="28"/>
                <w:szCs w:val="28"/>
              </w:rPr>
            </w:pPr>
            <w:r w:rsidRPr="00860E7B">
              <w:rPr>
                <w:sz w:val="28"/>
                <w:szCs w:val="28"/>
              </w:rPr>
              <w:t>3.5.</w:t>
            </w:r>
          </w:p>
        </w:tc>
        <w:tc>
          <w:tcPr>
            <w:tcW w:w="3476" w:type="dxa"/>
            <w:vAlign w:val="center"/>
          </w:tcPr>
          <w:p w14:paraId="4E7A7BC2" w14:textId="77777777" w:rsidR="005E19F5" w:rsidRPr="00860E7B" w:rsidRDefault="005E19F5" w:rsidP="006D08D7">
            <w:pPr>
              <w:rPr>
                <w:sz w:val="28"/>
                <w:szCs w:val="28"/>
              </w:rPr>
            </w:pPr>
            <w:r w:rsidRPr="00860E7B">
              <w:rPr>
                <w:sz w:val="28"/>
                <w:szCs w:val="28"/>
              </w:rPr>
              <w:t>Капитальный ремонт</w:t>
            </w:r>
          </w:p>
        </w:tc>
        <w:tc>
          <w:tcPr>
            <w:tcW w:w="992" w:type="dxa"/>
            <w:vAlign w:val="center"/>
          </w:tcPr>
          <w:p w14:paraId="4BEA8EE1" w14:textId="77777777" w:rsidR="005E19F5" w:rsidRPr="00860E7B" w:rsidRDefault="005E19F5" w:rsidP="006D08D7">
            <w:pPr>
              <w:jc w:val="center"/>
              <w:rPr>
                <w:sz w:val="28"/>
                <w:szCs w:val="28"/>
              </w:rPr>
            </w:pPr>
            <w:r>
              <w:rPr>
                <w:sz w:val="28"/>
                <w:szCs w:val="28"/>
              </w:rPr>
              <w:t>2028</w:t>
            </w:r>
          </w:p>
        </w:tc>
        <w:tc>
          <w:tcPr>
            <w:tcW w:w="1451" w:type="dxa"/>
            <w:vAlign w:val="center"/>
          </w:tcPr>
          <w:p w14:paraId="00781992" w14:textId="77777777" w:rsidR="005E19F5" w:rsidRPr="00AC378A" w:rsidRDefault="005E19F5" w:rsidP="006D08D7">
            <w:pPr>
              <w:jc w:val="center"/>
              <w:rPr>
                <w:sz w:val="28"/>
                <w:szCs w:val="28"/>
              </w:rPr>
            </w:pPr>
            <w:r w:rsidRPr="00AC378A">
              <w:rPr>
                <w:sz w:val="28"/>
                <w:szCs w:val="28"/>
              </w:rPr>
              <w:t>8863,10</w:t>
            </w:r>
          </w:p>
        </w:tc>
        <w:tc>
          <w:tcPr>
            <w:tcW w:w="2302" w:type="dxa"/>
            <w:vMerge/>
          </w:tcPr>
          <w:p w14:paraId="1A79A2A0" w14:textId="77777777" w:rsidR="005E19F5" w:rsidRPr="00CF3414" w:rsidRDefault="005E19F5" w:rsidP="006D08D7">
            <w:pPr>
              <w:jc w:val="center"/>
              <w:rPr>
                <w:sz w:val="28"/>
                <w:szCs w:val="28"/>
              </w:rPr>
            </w:pPr>
          </w:p>
        </w:tc>
        <w:tc>
          <w:tcPr>
            <w:tcW w:w="980" w:type="dxa"/>
            <w:vAlign w:val="center"/>
          </w:tcPr>
          <w:p w14:paraId="47608A86" w14:textId="77777777" w:rsidR="005E19F5" w:rsidRPr="00CF3414" w:rsidRDefault="005E19F5" w:rsidP="006D08D7">
            <w:pPr>
              <w:jc w:val="center"/>
              <w:rPr>
                <w:sz w:val="28"/>
                <w:szCs w:val="28"/>
              </w:rPr>
            </w:pPr>
            <w:r w:rsidRPr="00CF3414">
              <w:rPr>
                <w:sz w:val="28"/>
                <w:szCs w:val="28"/>
              </w:rPr>
              <w:t>-</w:t>
            </w:r>
          </w:p>
        </w:tc>
        <w:tc>
          <w:tcPr>
            <w:tcW w:w="831" w:type="dxa"/>
            <w:vAlign w:val="center"/>
          </w:tcPr>
          <w:p w14:paraId="5DAF1713" w14:textId="77777777" w:rsidR="005E19F5" w:rsidRPr="00CF3414" w:rsidRDefault="005E19F5" w:rsidP="006D08D7">
            <w:pPr>
              <w:jc w:val="center"/>
              <w:rPr>
                <w:sz w:val="28"/>
                <w:szCs w:val="28"/>
              </w:rPr>
            </w:pPr>
            <w:r w:rsidRPr="00CF3414">
              <w:rPr>
                <w:sz w:val="28"/>
                <w:szCs w:val="28"/>
              </w:rPr>
              <w:t>-</w:t>
            </w:r>
          </w:p>
        </w:tc>
      </w:tr>
    </w:tbl>
    <w:p w14:paraId="40C857AB" w14:textId="77777777" w:rsidR="005E19F5" w:rsidRPr="00CA2165" w:rsidRDefault="005E19F5" w:rsidP="005E19F5">
      <w:pPr>
        <w:jc w:val="center"/>
        <w:rPr>
          <w:color w:val="00B0F0"/>
          <w:sz w:val="28"/>
          <w:szCs w:val="28"/>
        </w:rPr>
      </w:pPr>
    </w:p>
    <w:p w14:paraId="60D814E2" w14:textId="77777777" w:rsidR="005E19F5" w:rsidRDefault="005E19F5" w:rsidP="005E19F5">
      <w:pPr>
        <w:jc w:val="center"/>
        <w:rPr>
          <w:color w:val="00B0F0"/>
          <w:sz w:val="28"/>
          <w:szCs w:val="28"/>
        </w:rPr>
      </w:pPr>
    </w:p>
    <w:p w14:paraId="5CA6132B" w14:textId="77777777" w:rsidR="005E19F5" w:rsidRDefault="005E19F5" w:rsidP="005E19F5">
      <w:pPr>
        <w:jc w:val="center"/>
        <w:rPr>
          <w:color w:val="00B0F0"/>
          <w:sz w:val="28"/>
          <w:szCs w:val="28"/>
        </w:rPr>
      </w:pPr>
    </w:p>
    <w:p w14:paraId="6A3A3621" w14:textId="77777777" w:rsidR="005E19F5" w:rsidRDefault="005E19F5" w:rsidP="005E19F5">
      <w:pPr>
        <w:jc w:val="center"/>
        <w:rPr>
          <w:color w:val="00B0F0"/>
          <w:sz w:val="28"/>
          <w:szCs w:val="28"/>
        </w:rPr>
      </w:pPr>
    </w:p>
    <w:p w14:paraId="563B8433" w14:textId="77777777" w:rsidR="005E19F5" w:rsidRDefault="005E19F5" w:rsidP="005E19F5">
      <w:pPr>
        <w:jc w:val="center"/>
        <w:rPr>
          <w:color w:val="00B0F0"/>
          <w:sz w:val="28"/>
          <w:szCs w:val="28"/>
        </w:rPr>
      </w:pPr>
    </w:p>
    <w:p w14:paraId="444B8E2A" w14:textId="77777777" w:rsidR="005E19F5" w:rsidRDefault="005E19F5" w:rsidP="005E19F5">
      <w:pPr>
        <w:jc w:val="center"/>
        <w:rPr>
          <w:color w:val="00B0F0"/>
          <w:sz w:val="28"/>
          <w:szCs w:val="28"/>
        </w:rPr>
      </w:pPr>
    </w:p>
    <w:p w14:paraId="2199C1D8" w14:textId="77777777" w:rsidR="005E19F5" w:rsidRDefault="005E19F5" w:rsidP="005E19F5">
      <w:pPr>
        <w:jc w:val="center"/>
        <w:rPr>
          <w:color w:val="00B0F0"/>
          <w:sz w:val="28"/>
          <w:szCs w:val="28"/>
        </w:rPr>
      </w:pPr>
    </w:p>
    <w:p w14:paraId="22AE341E" w14:textId="77777777" w:rsidR="005E19F5" w:rsidRDefault="005E19F5" w:rsidP="005E19F5">
      <w:pPr>
        <w:jc w:val="center"/>
        <w:rPr>
          <w:color w:val="00B0F0"/>
          <w:sz w:val="28"/>
          <w:szCs w:val="28"/>
        </w:rPr>
      </w:pPr>
    </w:p>
    <w:p w14:paraId="101222AA" w14:textId="77777777" w:rsidR="005E19F5" w:rsidRDefault="005E19F5" w:rsidP="005E19F5">
      <w:pPr>
        <w:jc w:val="center"/>
        <w:rPr>
          <w:color w:val="00B0F0"/>
          <w:sz w:val="28"/>
          <w:szCs w:val="28"/>
        </w:rPr>
      </w:pPr>
    </w:p>
    <w:p w14:paraId="22C89D57" w14:textId="77777777" w:rsidR="005E19F5" w:rsidRDefault="005E19F5" w:rsidP="005E19F5">
      <w:pPr>
        <w:jc w:val="center"/>
        <w:rPr>
          <w:color w:val="00B0F0"/>
          <w:sz w:val="28"/>
          <w:szCs w:val="28"/>
        </w:rPr>
      </w:pPr>
    </w:p>
    <w:p w14:paraId="0548D452" w14:textId="77777777" w:rsidR="005E19F5" w:rsidRDefault="005E19F5" w:rsidP="005E19F5">
      <w:pPr>
        <w:jc w:val="center"/>
        <w:rPr>
          <w:color w:val="00B0F0"/>
          <w:sz w:val="28"/>
          <w:szCs w:val="28"/>
        </w:rPr>
      </w:pPr>
    </w:p>
    <w:p w14:paraId="56060CBA" w14:textId="77777777" w:rsidR="005E19F5" w:rsidRDefault="005E19F5" w:rsidP="005E19F5">
      <w:pPr>
        <w:jc w:val="center"/>
        <w:rPr>
          <w:color w:val="00B0F0"/>
          <w:sz w:val="28"/>
          <w:szCs w:val="28"/>
        </w:rPr>
      </w:pPr>
    </w:p>
    <w:p w14:paraId="41232B97" w14:textId="77777777" w:rsidR="005E19F5" w:rsidRDefault="005E19F5" w:rsidP="005E19F5">
      <w:pPr>
        <w:jc w:val="center"/>
        <w:rPr>
          <w:color w:val="00B0F0"/>
          <w:sz w:val="28"/>
          <w:szCs w:val="28"/>
        </w:rPr>
      </w:pPr>
    </w:p>
    <w:p w14:paraId="7D4C0888" w14:textId="77777777" w:rsidR="005E19F5" w:rsidRDefault="005E19F5" w:rsidP="005E19F5">
      <w:pPr>
        <w:jc w:val="center"/>
        <w:rPr>
          <w:color w:val="00B0F0"/>
          <w:sz w:val="28"/>
          <w:szCs w:val="28"/>
        </w:rPr>
      </w:pPr>
    </w:p>
    <w:p w14:paraId="68F050F3" w14:textId="77777777" w:rsidR="005E19F5" w:rsidRDefault="005E19F5" w:rsidP="005E19F5">
      <w:pPr>
        <w:jc w:val="center"/>
        <w:rPr>
          <w:color w:val="00B0F0"/>
          <w:sz w:val="28"/>
          <w:szCs w:val="28"/>
        </w:rPr>
      </w:pPr>
    </w:p>
    <w:p w14:paraId="665E6ABE" w14:textId="77777777" w:rsidR="005E19F5" w:rsidRPr="00CA2165" w:rsidRDefault="005E19F5" w:rsidP="005E19F5">
      <w:pPr>
        <w:jc w:val="center"/>
        <w:rPr>
          <w:color w:val="00B0F0"/>
          <w:sz w:val="28"/>
          <w:szCs w:val="28"/>
        </w:rPr>
      </w:pPr>
    </w:p>
    <w:p w14:paraId="4F31ED83" w14:textId="77777777" w:rsidR="005E19F5" w:rsidRPr="00860E7B" w:rsidRDefault="005E19F5" w:rsidP="005E19F5">
      <w:pPr>
        <w:jc w:val="center"/>
        <w:rPr>
          <w:sz w:val="28"/>
          <w:szCs w:val="28"/>
        </w:rPr>
      </w:pPr>
      <w:r w:rsidRPr="00860E7B">
        <w:rPr>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4971A969" w14:textId="77777777" w:rsidR="005E19F5" w:rsidRPr="00860E7B" w:rsidRDefault="005E19F5" w:rsidP="005E19F5">
      <w:pPr>
        <w:jc w:val="center"/>
        <w:rPr>
          <w:sz w:val="28"/>
          <w:szCs w:val="28"/>
        </w:rPr>
      </w:pPr>
    </w:p>
    <w:tbl>
      <w:tblPr>
        <w:tblStyle w:val="ae"/>
        <w:tblW w:w="10957" w:type="dxa"/>
        <w:tblInd w:w="-998" w:type="dxa"/>
        <w:tblLayout w:type="fixed"/>
        <w:tblLook w:val="04A0" w:firstRow="1" w:lastRow="0" w:firstColumn="1" w:lastColumn="0" w:noHBand="0" w:noVBand="1"/>
      </w:tblPr>
      <w:tblGrid>
        <w:gridCol w:w="851"/>
        <w:gridCol w:w="3192"/>
        <w:gridCol w:w="992"/>
        <w:gridCol w:w="1451"/>
        <w:gridCol w:w="2660"/>
        <w:gridCol w:w="980"/>
        <w:gridCol w:w="831"/>
      </w:tblGrid>
      <w:tr w:rsidR="005E19F5" w:rsidRPr="00CA2165" w14:paraId="045C123D" w14:textId="77777777" w:rsidTr="006D08D7">
        <w:trPr>
          <w:trHeight w:val="706"/>
        </w:trPr>
        <w:tc>
          <w:tcPr>
            <w:tcW w:w="851" w:type="dxa"/>
            <w:vMerge w:val="restart"/>
            <w:vAlign w:val="center"/>
          </w:tcPr>
          <w:p w14:paraId="287CED6C" w14:textId="77777777" w:rsidR="005E19F5" w:rsidRPr="00860E7B" w:rsidRDefault="005E19F5" w:rsidP="006D08D7">
            <w:pPr>
              <w:jc w:val="center"/>
              <w:rPr>
                <w:sz w:val="28"/>
                <w:szCs w:val="28"/>
              </w:rPr>
            </w:pPr>
            <w:r w:rsidRPr="00860E7B">
              <w:rPr>
                <w:sz w:val="28"/>
                <w:szCs w:val="28"/>
              </w:rPr>
              <w:t>№ п/п</w:t>
            </w:r>
          </w:p>
        </w:tc>
        <w:tc>
          <w:tcPr>
            <w:tcW w:w="3192" w:type="dxa"/>
            <w:vMerge w:val="restart"/>
            <w:vAlign w:val="center"/>
          </w:tcPr>
          <w:p w14:paraId="5BAD1EA0" w14:textId="77777777" w:rsidR="005E19F5" w:rsidRPr="00860E7B" w:rsidRDefault="005E19F5" w:rsidP="006D08D7">
            <w:pPr>
              <w:jc w:val="center"/>
              <w:rPr>
                <w:sz w:val="28"/>
                <w:szCs w:val="28"/>
              </w:rPr>
            </w:pPr>
            <w:r w:rsidRPr="00860E7B">
              <w:rPr>
                <w:sz w:val="28"/>
                <w:szCs w:val="28"/>
              </w:rPr>
              <w:t>Наименование мероприятия</w:t>
            </w:r>
          </w:p>
        </w:tc>
        <w:tc>
          <w:tcPr>
            <w:tcW w:w="992" w:type="dxa"/>
            <w:vMerge w:val="restart"/>
            <w:vAlign w:val="center"/>
          </w:tcPr>
          <w:p w14:paraId="1B7CCA87" w14:textId="77777777" w:rsidR="005E19F5" w:rsidRPr="00860E7B" w:rsidRDefault="005E19F5" w:rsidP="006D08D7">
            <w:pPr>
              <w:jc w:val="center"/>
              <w:rPr>
                <w:sz w:val="28"/>
                <w:szCs w:val="28"/>
              </w:rPr>
            </w:pPr>
            <w:r w:rsidRPr="00860E7B">
              <w:rPr>
                <w:sz w:val="28"/>
                <w:szCs w:val="28"/>
              </w:rPr>
              <w:t>Срок реали-зации</w:t>
            </w:r>
          </w:p>
        </w:tc>
        <w:tc>
          <w:tcPr>
            <w:tcW w:w="1451" w:type="dxa"/>
            <w:vMerge w:val="restart"/>
          </w:tcPr>
          <w:p w14:paraId="1D724DD3" w14:textId="77777777" w:rsidR="005E19F5" w:rsidRPr="00860E7B" w:rsidRDefault="005E19F5" w:rsidP="006D08D7">
            <w:pPr>
              <w:jc w:val="center"/>
              <w:rPr>
                <w:sz w:val="28"/>
                <w:szCs w:val="28"/>
              </w:rPr>
            </w:pPr>
            <w:r w:rsidRPr="00860E7B">
              <w:rPr>
                <w:sz w:val="28"/>
                <w:szCs w:val="28"/>
              </w:rPr>
              <w:t>Финан-совые потреб-ности, тыс. руб. (без НДС)</w:t>
            </w:r>
          </w:p>
        </w:tc>
        <w:tc>
          <w:tcPr>
            <w:tcW w:w="4471" w:type="dxa"/>
            <w:gridSpan w:val="3"/>
            <w:vAlign w:val="center"/>
          </w:tcPr>
          <w:p w14:paraId="452054A5" w14:textId="77777777" w:rsidR="005E19F5" w:rsidRPr="00860E7B" w:rsidRDefault="005E19F5" w:rsidP="006D08D7">
            <w:pPr>
              <w:jc w:val="center"/>
              <w:rPr>
                <w:sz w:val="28"/>
                <w:szCs w:val="28"/>
              </w:rPr>
            </w:pPr>
            <w:r w:rsidRPr="00860E7B">
              <w:rPr>
                <w:sz w:val="28"/>
                <w:szCs w:val="28"/>
              </w:rPr>
              <w:t>Ожидаемый эффект</w:t>
            </w:r>
          </w:p>
        </w:tc>
      </w:tr>
      <w:tr w:rsidR="005E19F5" w:rsidRPr="00CA2165" w14:paraId="51B40C2A" w14:textId="77777777" w:rsidTr="006D08D7">
        <w:trPr>
          <w:trHeight w:val="844"/>
        </w:trPr>
        <w:tc>
          <w:tcPr>
            <w:tcW w:w="851" w:type="dxa"/>
            <w:vMerge/>
          </w:tcPr>
          <w:p w14:paraId="5B346EE6" w14:textId="77777777" w:rsidR="005E19F5" w:rsidRPr="00860E7B" w:rsidRDefault="005E19F5" w:rsidP="006D08D7">
            <w:pPr>
              <w:jc w:val="center"/>
              <w:rPr>
                <w:sz w:val="28"/>
                <w:szCs w:val="28"/>
              </w:rPr>
            </w:pPr>
          </w:p>
        </w:tc>
        <w:tc>
          <w:tcPr>
            <w:tcW w:w="3192" w:type="dxa"/>
            <w:vMerge/>
          </w:tcPr>
          <w:p w14:paraId="058F4500" w14:textId="77777777" w:rsidR="005E19F5" w:rsidRPr="00860E7B" w:rsidRDefault="005E19F5" w:rsidP="006D08D7">
            <w:pPr>
              <w:jc w:val="center"/>
              <w:rPr>
                <w:sz w:val="28"/>
                <w:szCs w:val="28"/>
              </w:rPr>
            </w:pPr>
          </w:p>
        </w:tc>
        <w:tc>
          <w:tcPr>
            <w:tcW w:w="992" w:type="dxa"/>
            <w:vMerge/>
          </w:tcPr>
          <w:p w14:paraId="6456C380" w14:textId="77777777" w:rsidR="005E19F5" w:rsidRPr="00860E7B" w:rsidRDefault="005E19F5" w:rsidP="006D08D7">
            <w:pPr>
              <w:jc w:val="center"/>
              <w:rPr>
                <w:sz w:val="28"/>
                <w:szCs w:val="28"/>
              </w:rPr>
            </w:pPr>
          </w:p>
        </w:tc>
        <w:tc>
          <w:tcPr>
            <w:tcW w:w="1451" w:type="dxa"/>
            <w:vMerge/>
          </w:tcPr>
          <w:p w14:paraId="6F96EFAC" w14:textId="77777777" w:rsidR="005E19F5" w:rsidRPr="00860E7B" w:rsidRDefault="005E19F5" w:rsidP="006D08D7">
            <w:pPr>
              <w:jc w:val="center"/>
              <w:rPr>
                <w:sz w:val="28"/>
                <w:szCs w:val="28"/>
              </w:rPr>
            </w:pPr>
          </w:p>
        </w:tc>
        <w:tc>
          <w:tcPr>
            <w:tcW w:w="2660" w:type="dxa"/>
            <w:vAlign w:val="center"/>
          </w:tcPr>
          <w:p w14:paraId="0C758216" w14:textId="77777777" w:rsidR="005E19F5" w:rsidRPr="00860E7B" w:rsidRDefault="005E19F5" w:rsidP="006D08D7">
            <w:pPr>
              <w:jc w:val="center"/>
              <w:rPr>
                <w:sz w:val="28"/>
                <w:szCs w:val="28"/>
              </w:rPr>
            </w:pPr>
            <w:r w:rsidRPr="00860E7B">
              <w:rPr>
                <w:sz w:val="28"/>
                <w:szCs w:val="28"/>
              </w:rPr>
              <w:t>Наименование показателей</w:t>
            </w:r>
          </w:p>
        </w:tc>
        <w:tc>
          <w:tcPr>
            <w:tcW w:w="980" w:type="dxa"/>
            <w:vAlign w:val="center"/>
          </w:tcPr>
          <w:p w14:paraId="130C4F5A" w14:textId="77777777" w:rsidR="005E19F5" w:rsidRPr="00860E7B" w:rsidRDefault="005E19F5" w:rsidP="006D08D7">
            <w:pPr>
              <w:jc w:val="center"/>
              <w:rPr>
                <w:sz w:val="28"/>
                <w:szCs w:val="28"/>
              </w:rPr>
            </w:pPr>
            <w:r w:rsidRPr="00860E7B">
              <w:rPr>
                <w:sz w:val="28"/>
                <w:szCs w:val="28"/>
              </w:rPr>
              <w:t>тыс. руб.</w:t>
            </w:r>
          </w:p>
        </w:tc>
        <w:tc>
          <w:tcPr>
            <w:tcW w:w="831" w:type="dxa"/>
            <w:vAlign w:val="center"/>
          </w:tcPr>
          <w:p w14:paraId="5A4CDC80" w14:textId="77777777" w:rsidR="005E19F5" w:rsidRPr="00860E7B" w:rsidRDefault="005E19F5" w:rsidP="006D08D7">
            <w:pPr>
              <w:jc w:val="center"/>
              <w:rPr>
                <w:sz w:val="28"/>
                <w:szCs w:val="28"/>
              </w:rPr>
            </w:pPr>
            <w:r w:rsidRPr="00860E7B">
              <w:rPr>
                <w:sz w:val="28"/>
                <w:szCs w:val="28"/>
              </w:rPr>
              <w:t>%</w:t>
            </w:r>
          </w:p>
        </w:tc>
      </w:tr>
      <w:tr w:rsidR="005E19F5" w:rsidRPr="00CA2165" w14:paraId="52E4296A" w14:textId="77777777" w:rsidTr="006D08D7">
        <w:tc>
          <w:tcPr>
            <w:tcW w:w="10957" w:type="dxa"/>
            <w:gridSpan w:val="7"/>
          </w:tcPr>
          <w:p w14:paraId="03439628" w14:textId="77777777" w:rsidR="005E19F5" w:rsidRPr="00860E7B" w:rsidRDefault="005E19F5" w:rsidP="006D08D7">
            <w:pPr>
              <w:ind w:left="360"/>
              <w:jc w:val="center"/>
              <w:rPr>
                <w:sz w:val="28"/>
                <w:szCs w:val="28"/>
              </w:rPr>
            </w:pPr>
            <w:r w:rsidRPr="00860E7B">
              <w:rPr>
                <w:sz w:val="28"/>
                <w:szCs w:val="28"/>
              </w:rPr>
              <w:t>1. Холодное водоснабжение питьевой водой</w:t>
            </w:r>
          </w:p>
        </w:tc>
      </w:tr>
      <w:tr w:rsidR="005E19F5" w:rsidRPr="00CA2165" w14:paraId="40B416E4" w14:textId="77777777" w:rsidTr="006D08D7">
        <w:tc>
          <w:tcPr>
            <w:tcW w:w="851" w:type="dxa"/>
          </w:tcPr>
          <w:p w14:paraId="161599C9" w14:textId="77777777" w:rsidR="005E19F5" w:rsidRPr="00860E7B" w:rsidRDefault="005E19F5" w:rsidP="006D08D7">
            <w:pPr>
              <w:jc w:val="center"/>
              <w:rPr>
                <w:sz w:val="28"/>
                <w:szCs w:val="28"/>
              </w:rPr>
            </w:pPr>
            <w:r w:rsidRPr="00860E7B">
              <w:rPr>
                <w:sz w:val="28"/>
                <w:szCs w:val="28"/>
              </w:rPr>
              <w:t>1.1.</w:t>
            </w:r>
          </w:p>
        </w:tc>
        <w:tc>
          <w:tcPr>
            <w:tcW w:w="3192" w:type="dxa"/>
          </w:tcPr>
          <w:p w14:paraId="55B96911" w14:textId="77777777" w:rsidR="005E19F5" w:rsidRPr="00860E7B" w:rsidRDefault="005E19F5" w:rsidP="006D08D7">
            <w:pPr>
              <w:rPr>
                <w:sz w:val="28"/>
                <w:szCs w:val="28"/>
              </w:rPr>
            </w:pPr>
            <w:r w:rsidRPr="00860E7B">
              <w:rPr>
                <w:sz w:val="28"/>
                <w:szCs w:val="28"/>
              </w:rPr>
              <w:t>Капитальный ремонт</w:t>
            </w:r>
          </w:p>
        </w:tc>
        <w:tc>
          <w:tcPr>
            <w:tcW w:w="992" w:type="dxa"/>
          </w:tcPr>
          <w:p w14:paraId="4500A218" w14:textId="77777777" w:rsidR="005E19F5" w:rsidRPr="00860E7B" w:rsidRDefault="005E19F5" w:rsidP="006D08D7">
            <w:pPr>
              <w:jc w:val="center"/>
              <w:rPr>
                <w:sz w:val="28"/>
                <w:szCs w:val="28"/>
              </w:rPr>
            </w:pPr>
            <w:r>
              <w:rPr>
                <w:sz w:val="28"/>
                <w:szCs w:val="28"/>
              </w:rPr>
              <w:t>2024</w:t>
            </w:r>
          </w:p>
        </w:tc>
        <w:tc>
          <w:tcPr>
            <w:tcW w:w="1451" w:type="dxa"/>
          </w:tcPr>
          <w:p w14:paraId="4457424B" w14:textId="77777777" w:rsidR="005E19F5" w:rsidRPr="00860E7B" w:rsidRDefault="005E19F5" w:rsidP="006D08D7">
            <w:pPr>
              <w:jc w:val="center"/>
              <w:rPr>
                <w:sz w:val="28"/>
                <w:szCs w:val="28"/>
              </w:rPr>
            </w:pPr>
            <w:r w:rsidRPr="00860E7B">
              <w:rPr>
                <w:sz w:val="28"/>
                <w:szCs w:val="28"/>
              </w:rPr>
              <w:t>-</w:t>
            </w:r>
          </w:p>
        </w:tc>
        <w:tc>
          <w:tcPr>
            <w:tcW w:w="2660" w:type="dxa"/>
            <w:vMerge w:val="restart"/>
            <w:vAlign w:val="center"/>
          </w:tcPr>
          <w:p w14:paraId="62970D56" w14:textId="77777777" w:rsidR="005E19F5" w:rsidRPr="00860E7B" w:rsidRDefault="005E19F5" w:rsidP="006D08D7">
            <w:pPr>
              <w:jc w:val="center"/>
              <w:rPr>
                <w:sz w:val="28"/>
                <w:szCs w:val="28"/>
              </w:rPr>
            </w:pPr>
            <w:r w:rsidRPr="00860E7B">
              <w:rPr>
                <w:sz w:val="28"/>
                <w:szCs w:val="28"/>
              </w:rPr>
              <w:t>-</w:t>
            </w:r>
          </w:p>
        </w:tc>
        <w:tc>
          <w:tcPr>
            <w:tcW w:w="980" w:type="dxa"/>
          </w:tcPr>
          <w:p w14:paraId="57E79121" w14:textId="77777777" w:rsidR="005E19F5" w:rsidRPr="00860E7B" w:rsidRDefault="005E19F5" w:rsidP="006D08D7">
            <w:pPr>
              <w:jc w:val="center"/>
              <w:rPr>
                <w:sz w:val="28"/>
                <w:szCs w:val="28"/>
              </w:rPr>
            </w:pPr>
            <w:r w:rsidRPr="00860E7B">
              <w:rPr>
                <w:sz w:val="28"/>
                <w:szCs w:val="28"/>
              </w:rPr>
              <w:t>-</w:t>
            </w:r>
          </w:p>
        </w:tc>
        <w:tc>
          <w:tcPr>
            <w:tcW w:w="831" w:type="dxa"/>
          </w:tcPr>
          <w:p w14:paraId="69B7869D" w14:textId="77777777" w:rsidR="005E19F5" w:rsidRPr="00860E7B" w:rsidRDefault="005E19F5" w:rsidP="006D08D7">
            <w:pPr>
              <w:jc w:val="center"/>
              <w:rPr>
                <w:sz w:val="28"/>
                <w:szCs w:val="28"/>
              </w:rPr>
            </w:pPr>
            <w:r w:rsidRPr="00860E7B">
              <w:rPr>
                <w:sz w:val="28"/>
                <w:szCs w:val="28"/>
              </w:rPr>
              <w:t>-</w:t>
            </w:r>
          </w:p>
        </w:tc>
      </w:tr>
      <w:tr w:rsidR="005E19F5" w:rsidRPr="00CA2165" w14:paraId="74CF958E" w14:textId="77777777" w:rsidTr="006D08D7">
        <w:tc>
          <w:tcPr>
            <w:tcW w:w="851" w:type="dxa"/>
          </w:tcPr>
          <w:p w14:paraId="57DF0B35" w14:textId="77777777" w:rsidR="005E19F5" w:rsidRPr="00860E7B" w:rsidRDefault="005E19F5" w:rsidP="006D08D7">
            <w:pPr>
              <w:jc w:val="center"/>
              <w:rPr>
                <w:sz w:val="28"/>
                <w:szCs w:val="28"/>
              </w:rPr>
            </w:pPr>
            <w:r w:rsidRPr="00860E7B">
              <w:rPr>
                <w:sz w:val="28"/>
                <w:szCs w:val="28"/>
              </w:rPr>
              <w:t>1.2.</w:t>
            </w:r>
          </w:p>
        </w:tc>
        <w:tc>
          <w:tcPr>
            <w:tcW w:w="3192" w:type="dxa"/>
          </w:tcPr>
          <w:p w14:paraId="22BDDD0D" w14:textId="77777777" w:rsidR="005E19F5" w:rsidRPr="00860E7B" w:rsidRDefault="005E19F5" w:rsidP="006D08D7">
            <w:pPr>
              <w:rPr>
                <w:sz w:val="28"/>
                <w:szCs w:val="28"/>
              </w:rPr>
            </w:pPr>
            <w:r w:rsidRPr="00860E7B">
              <w:rPr>
                <w:sz w:val="28"/>
                <w:szCs w:val="28"/>
              </w:rPr>
              <w:t>Капитальный ремонт</w:t>
            </w:r>
          </w:p>
        </w:tc>
        <w:tc>
          <w:tcPr>
            <w:tcW w:w="992" w:type="dxa"/>
          </w:tcPr>
          <w:p w14:paraId="68D60BAB" w14:textId="77777777" w:rsidR="005E19F5" w:rsidRPr="00860E7B" w:rsidRDefault="005E19F5" w:rsidP="006D08D7">
            <w:pPr>
              <w:jc w:val="center"/>
              <w:rPr>
                <w:sz w:val="28"/>
                <w:szCs w:val="28"/>
              </w:rPr>
            </w:pPr>
            <w:r>
              <w:rPr>
                <w:sz w:val="28"/>
                <w:szCs w:val="28"/>
              </w:rPr>
              <w:t>2025</w:t>
            </w:r>
          </w:p>
        </w:tc>
        <w:tc>
          <w:tcPr>
            <w:tcW w:w="1451" w:type="dxa"/>
          </w:tcPr>
          <w:p w14:paraId="768A980D" w14:textId="77777777" w:rsidR="005E19F5" w:rsidRPr="00860E7B" w:rsidRDefault="005E19F5" w:rsidP="006D08D7">
            <w:pPr>
              <w:jc w:val="center"/>
              <w:rPr>
                <w:sz w:val="28"/>
                <w:szCs w:val="28"/>
              </w:rPr>
            </w:pPr>
            <w:r w:rsidRPr="00860E7B">
              <w:rPr>
                <w:sz w:val="28"/>
                <w:szCs w:val="28"/>
              </w:rPr>
              <w:t>-</w:t>
            </w:r>
          </w:p>
        </w:tc>
        <w:tc>
          <w:tcPr>
            <w:tcW w:w="2660" w:type="dxa"/>
            <w:vMerge/>
          </w:tcPr>
          <w:p w14:paraId="3DF8315F" w14:textId="77777777" w:rsidR="005E19F5" w:rsidRPr="00860E7B" w:rsidRDefault="005E19F5" w:rsidP="006D08D7">
            <w:pPr>
              <w:jc w:val="center"/>
              <w:rPr>
                <w:sz w:val="28"/>
                <w:szCs w:val="28"/>
              </w:rPr>
            </w:pPr>
          </w:p>
        </w:tc>
        <w:tc>
          <w:tcPr>
            <w:tcW w:w="980" w:type="dxa"/>
          </w:tcPr>
          <w:p w14:paraId="758ACCB8" w14:textId="77777777" w:rsidR="005E19F5" w:rsidRPr="00860E7B" w:rsidRDefault="005E19F5" w:rsidP="006D08D7">
            <w:pPr>
              <w:jc w:val="center"/>
              <w:rPr>
                <w:sz w:val="28"/>
                <w:szCs w:val="28"/>
              </w:rPr>
            </w:pPr>
            <w:r w:rsidRPr="00860E7B">
              <w:rPr>
                <w:sz w:val="28"/>
                <w:szCs w:val="28"/>
              </w:rPr>
              <w:t>-</w:t>
            </w:r>
          </w:p>
        </w:tc>
        <w:tc>
          <w:tcPr>
            <w:tcW w:w="831" w:type="dxa"/>
          </w:tcPr>
          <w:p w14:paraId="68DCAC6C" w14:textId="77777777" w:rsidR="005E19F5" w:rsidRPr="00860E7B" w:rsidRDefault="005E19F5" w:rsidP="006D08D7">
            <w:pPr>
              <w:jc w:val="center"/>
              <w:rPr>
                <w:sz w:val="28"/>
                <w:szCs w:val="28"/>
              </w:rPr>
            </w:pPr>
            <w:r w:rsidRPr="00860E7B">
              <w:rPr>
                <w:sz w:val="28"/>
                <w:szCs w:val="28"/>
              </w:rPr>
              <w:t>-</w:t>
            </w:r>
          </w:p>
        </w:tc>
      </w:tr>
      <w:tr w:rsidR="005E19F5" w:rsidRPr="00CA2165" w14:paraId="73725913" w14:textId="77777777" w:rsidTr="006D08D7">
        <w:tc>
          <w:tcPr>
            <w:tcW w:w="851" w:type="dxa"/>
          </w:tcPr>
          <w:p w14:paraId="5AA95F1F" w14:textId="77777777" w:rsidR="005E19F5" w:rsidRPr="00860E7B" w:rsidRDefault="005E19F5" w:rsidP="006D08D7">
            <w:pPr>
              <w:jc w:val="center"/>
              <w:rPr>
                <w:sz w:val="28"/>
                <w:szCs w:val="28"/>
              </w:rPr>
            </w:pPr>
            <w:r w:rsidRPr="00860E7B">
              <w:rPr>
                <w:sz w:val="28"/>
                <w:szCs w:val="28"/>
              </w:rPr>
              <w:t>1.3.</w:t>
            </w:r>
          </w:p>
        </w:tc>
        <w:tc>
          <w:tcPr>
            <w:tcW w:w="3192" w:type="dxa"/>
          </w:tcPr>
          <w:p w14:paraId="2EB30FE4" w14:textId="77777777" w:rsidR="005E19F5" w:rsidRPr="00860E7B" w:rsidRDefault="005E19F5" w:rsidP="006D08D7">
            <w:pPr>
              <w:rPr>
                <w:sz w:val="28"/>
                <w:szCs w:val="28"/>
              </w:rPr>
            </w:pPr>
            <w:r w:rsidRPr="00860E7B">
              <w:rPr>
                <w:sz w:val="28"/>
                <w:szCs w:val="28"/>
              </w:rPr>
              <w:t>Капитальный ремонт</w:t>
            </w:r>
          </w:p>
        </w:tc>
        <w:tc>
          <w:tcPr>
            <w:tcW w:w="992" w:type="dxa"/>
          </w:tcPr>
          <w:p w14:paraId="26755953" w14:textId="77777777" w:rsidR="005E19F5" w:rsidRPr="00860E7B" w:rsidRDefault="005E19F5" w:rsidP="006D08D7">
            <w:pPr>
              <w:jc w:val="center"/>
              <w:rPr>
                <w:sz w:val="28"/>
                <w:szCs w:val="28"/>
              </w:rPr>
            </w:pPr>
            <w:r>
              <w:rPr>
                <w:sz w:val="28"/>
                <w:szCs w:val="28"/>
              </w:rPr>
              <w:t>2026</w:t>
            </w:r>
          </w:p>
        </w:tc>
        <w:tc>
          <w:tcPr>
            <w:tcW w:w="1451" w:type="dxa"/>
          </w:tcPr>
          <w:p w14:paraId="7EF0812B" w14:textId="77777777" w:rsidR="005E19F5" w:rsidRPr="00860E7B" w:rsidRDefault="005E19F5" w:rsidP="006D08D7">
            <w:pPr>
              <w:jc w:val="center"/>
              <w:rPr>
                <w:sz w:val="28"/>
                <w:szCs w:val="28"/>
              </w:rPr>
            </w:pPr>
            <w:r w:rsidRPr="00860E7B">
              <w:rPr>
                <w:sz w:val="28"/>
                <w:szCs w:val="28"/>
              </w:rPr>
              <w:t>-</w:t>
            </w:r>
          </w:p>
        </w:tc>
        <w:tc>
          <w:tcPr>
            <w:tcW w:w="2660" w:type="dxa"/>
            <w:vMerge/>
          </w:tcPr>
          <w:p w14:paraId="6B983B6A" w14:textId="77777777" w:rsidR="005E19F5" w:rsidRPr="00860E7B" w:rsidRDefault="005E19F5" w:rsidP="006D08D7">
            <w:pPr>
              <w:jc w:val="center"/>
              <w:rPr>
                <w:sz w:val="28"/>
                <w:szCs w:val="28"/>
              </w:rPr>
            </w:pPr>
          </w:p>
        </w:tc>
        <w:tc>
          <w:tcPr>
            <w:tcW w:w="980" w:type="dxa"/>
          </w:tcPr>
          <w:p w14:paraId="4A2C47D2" w14:textId="77777777" w:rsidR="005E19F5" w:rsidRPr="00860E7B" w:rsidRDefault="005E19F5" w:rsidP="006D08D7">
            <w:pPr>
              <w:jc w:val="center"/>
              <w:rPr>
                <w:sz w:val="28"/>
                <w:szCs w:val="28"/>
              </w:rPr>
            </w:pPr>
            <w:r w:rsidRPr="00860E7B">
              <w:rPr>
                <w:sz w:val="28"/>
                <w:szCs w:val="28"/>
              </w:rPr>
              <w:t>-</w:t>
            </w:r>
          </w:p>
        </w:tc>
        <w:tc>
          <w:tcPr>
            <w:tcW w:w="831" w:type="dxa"/>
          </w:tcPr>
          <w:p w14:paraId="1FCC15F0" w14:textId="77777777" w:rsidR="005E19F5" w:rsidRPr="00860E7B" w:rsidRDefault="005E19F5" w:rsidP="006D08D7">
            <w:pPr>
              <w:jc w:val="center"/>
              <w:rPr>
                <w:sz w:val="28"/>
                <w:szCs w:val="28"/>
              </w:rPr>
            </w:pPr>
            <w:r w:rsidRPr="00860E7B">
              <w:rPr>
                <w:sz w:val="28"/>
                <w:szCs w:val="28"/>
              </w:rPr>
              <w:t>-</w:t>
            </w:r>
          </w:p>
        </w:tc>
      </w:tr>
      <w:tr w:rsidR="005E19F5" w:rsidRPr="00CA2165" w14:paraId="60E7384D" w14:textId="77777777" w:rsidTr="006D08D7">
        <w:tc>
          <w:tcPr>
            <w:tcW w:w="851" w:type="dxa"/>
          </w:tcPr>
          <w:p w14:paraId="04D01349" w14:textId="77777777" w:rsidR="005E19F5" w:rsidRPr="00860E7B" w:rsidRDefault="005E19F5" w:rsidP="006D08D7">
            <w:pPr>
              <w:jc w:val="center"/>
              <w:rPr>
                <w:sz w:val="28"/>
                <w:szCs w:val="28"/>
              </w:rPr>
            </w:pPr>
            <w:r w:rsidRPr="00860E7B">
              <w:rPr>
                <w:sz w:val="28"/>
                <w:szCs w:val="28"/>
              </w:rPr>
              <w:t>1.4.</w:t>
            </w:r>
          </w:p>
        </w:tc>
        <w:tc>
          <w:tcPr>
            <w:tcW w:w="3192" w:type="dxa"/>
          </w:tcPr>
          <w:p w14:paraId="3D8081DB" w14:textId="77777777" w:rsidR="005E19F5" w:rsidRPr="00860E7B" w:rsidRDefault="005E19F5" w:rsidP="006D08D7">
            <w:pPr>
              <w:rPr>
                <w:sz w:val="28"/>
                <w:szCs w:val="28"/>
              </w:rPr>
            </w:pPr>
            <w:r w:rsidRPr="00860E7B">
              <w:rPr>
                <w:sz w:val="28"/>
                <w:szCs w:val="28"/>
              </w:rPr>
              <w:t>Капитальный ремонт</w:t>
            </w:r>
          </w:p>
        </w:tc>
        <w:tc>
          <w:tcPr>
            <w:tcW w:w="992" w:type="dxa"/>
          </w:tcPr>
          <w:p w14:paraId="06027A17" w14:textId="77777777" w:rsidR="005E19F5" w:rsidRPr="00860E7B" w:rsidRDefault="005E19F5" w:rsidP="006D08D7">
            <w:pPr>
              <w:jc w:val="center"/>
              <w:rPr>
                <w:sz w:val="28"/>
                <w:szCs w:val="28"/>
              </w:rPr>
            </w:pPr>
            <w:r>
              <w:rPr>
                <w:sz w:val="28"/>
                <w:szCs w:val="28"/>
              </w:rPr>
              <w:t>2027</w:t>
            </w:r>
          </w:p>
        </w:tc>
        <w:tc>
          <w:tcPr>
            <w:tcW w:w="1451" w:type="dxa"/>
          </w:tcPr>
          <w:p w14:paraId="28127B6E" w14:textId="77777777" w:rsidR="005E19F5" w:rsidRPr="00860E7B" w:rsidRDefault="005E19F5" w:rsidP="006D08D7">
            <w:pPr>
              <w:jc w:val="center"/>
              <w:rPr>
                <w:sz w:val="28"/>
                <w:szCs w:val="28"/>
              </w:rPr>
            </w:pPr>
            <w:r w:rsidRPr="00860E7B">
              <w:rPr>
                <w:sz w:val="28"/>
                <w:szCs w:val="28"/>
              </w:rPr>
              <w:t>-</w:t>
            </w:r>
          </w:p>
        </w:tc>
        <w:tc>
          <w:tcPr>
            <w:tcW w:w="2660" w:type="dxa"/>
            <w:vMerge/>
          </w:tcPr>
          <w:p w14:paraId="6815F1D7" w14:textId="77777777" w:rsidR="005E19F5" w:rsidRPr="00860E7B" w:rsidRDefault="005E19F5" w:rsidP="006D08D7">
            <w:pPr>
              <w:jc w:val="center"/>
              <w:rPr>
                <w:sz w:val="28"/>
                <w:szCs w:val="28"/>
              </w:rPr>
            </w:pPr>
          </w:p>
        </w:tc>
        <w:tc>
          <w:tcPr>
            <w:tcW w:w="980" w:type="dxa"/>
          </w:tcPr>
          <w:p w14:paraId="2CEBBEDE" w14:textId="77777777" w:rsidR="005E19F5" w:rsidRPr="00860E7B" w:rsidRDefault="005E19F5" w:rsidP="006D08D7">
            <w:pPr>
              <w:jc w:val="center"/>
              <w:rPr>
                <w:sz w:val="28"/>
                <w:szCs w:val="28"/>
              </w:rPr>
            </w:pPr>
            <w:r w:rsidRPr="00860E7B">
              <w:rPr>
                <w:sz w:val="28"/>
                <w:szCs w:val="28"/>
              </w:rPr>
              <w:t>-</w:t>
            </w:r>
          </w:p>
        </w:tc>
        <w:tc>
          <w:tcPr>
            <w:tcW w:w="831" w:type="dxa"/>
          </w:tcPr>
          <w:p w14:paraId="6B06047E" w14:textId="77777777" w:rsidR="005E19F5" w:rsidRPr="00860E7B" w:rsidRDefault="005E19F5" w:rsidP="006D08D7">
            <w:pPr>
              <w:jc w:val="center"/>
              <w:rPr>
                <w:sz w:val="28"/>
                <w:szCs w:val="28"/>
              </w:rPr>
            </w:pPr>
            <w:r w:rsidRPr="00860E7B">
              <w:rPr>
                <w:sz w:val="28"/>
                <w:szCs w:val="28"/>
              </w:rPr>
              <w:t>-</w:t>
            </w:r>
          </w:p>
        </w:tc>
      </w:tr>
      <w:tr w:rsidR="005E19F5" w:rsidRPr="00CA2165" w14:paraId="5558FBA2" w14:textId="77777777" w:rsidTr="006D08D7">
        <w:tc>
          <w:tcPr>
            <w:tcW w:w="851" w:type="dxa"/>
          </w:tcPr>
          <w:p w14:paraId="2167DCC8" w14:textId="77777777" w:rsidR="005E19F5" w:rsidRPr="00860E7B" w:rsidRDefault="005E19F5" w:rsidP="006D08D7">
            <w:pPr>
              <w:jc w:val="center"/>
              <w:rPr>
                <w:sz w:val="28"/>
                <w:szCs w:val="28"/>
              </w:rPr>
            </w:pPr>
            <w:r w:rsidRPr="00860E7B">
              <w:rPr>
                <w:sz w:val="28"/>
                <w:szCs w:val="28"/>
              </w:rPr>
              <w:t>1.5.</w:t>
            </w:r>
          </w:p>
        </w:tc>
        <w:tc>
          <w:tcPr>
            <w:tcW w:w="3192" w:type="dxa"/>
          </w:tcPr>
          <w:p w14:paraId="288DB355" w14:textId="77777777" w:rsidR="005E19F5" w:rsidRPr="00860E7B" w:rsidRDefault="005E19F5" w:rsidP="006D08D7">
            <w:pPr>
              <w:rPr>
                <w:sz w:val="28"/>
                <w:szCs w:val="28"/>
              </w:rPr>
            </w:pPr>
            <w:r w:rsidRPr="00860E7B">
              <w:rPr>
                <w:sz w:val="28"/>
                <w:szCs w:val="28"/>
              </w:rPr>
              <w:t>Капитальный ремонт</w:t>
            </w:r>
          </w:p>
        </w:tc>
        <w:tc>
          <w:tcPr>
            <w:tcW w:w="992" w:type="dxa"/>
          </w:tcPr>
          <w:p w14:paraId="5F259314" w14:textId="77777777" w:rsidR="005E19F5" w:rsidRPr="00860E7B" w:rsidRDefault="005E19F5" w:rsidP="006D08D7">
            <w:pPr>
              <w:jc w:val="center"/>
              <w:rPr>
                <w:sz w:val="28"/>
                <w:szCs w:val="28"/>
              </w:rPr>
            </w:pPr>
            <w:r>
              <w:rPr>
                <w:sz w:val="28"/>
                <w:szCs w:val="28"/>
              </w:rPr>
              <w:t>2028</w:t>
            </w:r>
          </w:p>
        </w:tc>
        <w:tc>
          <w:tcPr>
            <w:tcW w:w="1451" w:type="dxa"/>
          </w:tcPr>
          <w:p w14:paraId="3F883FE1" w14:textId="77777777" w:rsidR="005E19F5" w:rsidRPr="00860E7B" w:rsidRDefault="005E19F5" w:rsidP="006D08D7">
            <w:pPr>
              <w:jc w:val="center"/>
              <w:rPr>
                <w:sz w:val="28"/>
                <w:szCs w:val="28"/>
              </w:rPr>
            </w:pPr>
            <w:r w:rsidRPr="00860E7B">
              <w:rPr>
                <w:sz w:val="28"/>
                <w:szCs w:val="28"/>
              </w:rPr>
              <w:t>-</w:t>
            </w:r>
          </w:p>
        </w:tc>
        <w:tc>
          <w:tcPr>
            <w:tcW w:w="2660" w:type="dxa"/>
            <w:vMerge/>
          </w:tcPr>
          <w:p w14:paraId="69077DDE" w14:textId="77777777" w:rsidR="005E19F5" w:rsidRPr="00860E7B" w:rsidRDefault="005E19F5" w:rsidP="006D08D7">
            <w:pPr>
              <w:jc w:val="center"/>
              <w:rPr>
                <w:sz w:val="28"/>
                <w:szCs w:val="28"/>
              </w:rPr>
            </w:pPr>
          </w:p>
        </w:tc>
        <w:tc>
          <w:tcPr>
            <w:tcW w:w="980" w:type="dxa"/>
          </w:tcPr>
          <w:p w14:paraId="5F749366" w14:textId="77777777" w:rsidR="005E19F5" w:rsidRPr="00860E7B" w:rsidRDefault="005E19F5" w:rsidP="006D08D7">
            <w:pPr>
              <w:jc w:val="center"/>
              <w:rPr>
                <w:sz w:val="28"/>
                <w:szCs w:val="28"/>
              </w:rPr>
            </w:pPr>
            <w:r w:rsidRPr="00860E7B">
              <w:rPr>
                <w:sz w:val="28"/>
                <w:szCs w:val="28"/>
              </w:rPr>
              <w:t>-</w:t>
            </w:r>
          </w:p>
        </w:tc>
        <w:tc>
          <w:tcPr>
            <w:tcW w:w="831" w:type="dxa"/>
          </w:tcPr>
          <w:p w14:paraId="1647A386" w14:textId="77777777" w:rsidR="005E19F5" w:rsidRPr="00860E7B" w:rsidRDefault="005E19F5" w:rsidP="006D08D7">
            <w:pPr>
              <w:jc w:val="center"/>
              <w:rPr>
                <w:sz w:val="28"/>
                <w:szCs w:val="28"/>
              </w:rPr>
            </w:pPr>
            <w:r w:rsidRPr="00860E7B">
              <w:rPr>
                <w:sz w:val="28"/>
                <w:szCs w:val="28"/>
              </w:rPr>
              <w:t>-</w:t>
            </w:r>
          </w:p>
        </w:tc>
      </w:tr>
      <w:tr w:rsidR="005E19F5" w:rsidRPr="00CA2165" w14:paraId="74FFFA6A" w14:textId="77777777" w:rsidTr="006D08D7">
        <w:tc>
          <w:tcPr>
            <w:tcW w:w="10957" w:type="dxa"/>
            <w:gridSpan w:val="7"/>
          </w:tcPr>
          <w:p w14:paraId="51BA5948" w14:textId="77777777" w:rsidR="005E19F5" w:rsidRPr="00860E7B" w:rsidRDefault="005E19F5" w:rsidP="006D08D7">
            <w:pPr>
              <w:pStyle w:val="aa"/>
              <w:jc w:val="center"/>
              <w:rPr>
                <w:sz w:val="28"/>
                <w:szCs w:val="28"/>
              </w:rPr>
            </w:pPr>
            <w:r w:rsidRPr="00860E7B">
              <w:rPr>
                <w:sz w:val="28"/>
                <w:szCs w:val="28"/>
              </w:rPr>
              <w:t>2. Холодное водоснабжение технической водой</w:t>
            </w:r>
          </w:p>
        </w:tc>
      </w:tr>
      <w:tr w:rsidR="005E19F5" w:rsidRPr="00CA2165" w14:paraId="38BE531C" w14:textId="77777777" w:rsidTr="006D08D7">
        <w:tc>
          <w:tcPr>
            <w:tcW w:w="851" w:type="dxa"/>
          </w:tcPr>
          <w:p w14:paraId="1B36BDDB" w14:textId="77777777" w:rsidR="005E19F5" w:rsidRPr="00860E7B" w:rsidRDefault="005E19F5" w:rsidP="006D08D7">
            <w:pPr>
              <w:jc w:val="center"/>
              <w:rPr>
                <w:sz w:val="28"/>
                <w:szCs w:val="28"/>
              </w:rPr>
            </w:pPr>
            <w:r w:rsidRPr="00860E7B">
              <w:rPr>
                <w:sz w:val="28"/>
                <w:szCs w:val="28"/>
              </w:rPr>
              <w:t>2.1.</w:t>
            </w:r>
          </w:p>
        </w:tc>
        <w:tc>
          <w:tcPr>
            <w:tcW w:w="3192" w:type="dxa"/>
          </w:tcPr>
          <w:p w14:paraId="1E1E2C17" w14:textId="77777777" w:rsidR="005E19F5" w:rsidRPr="00860E7B" w:rsidRDefault="005E19F5" w:rsidP="006D08D7">
            <w:pPr>
              <w:rPr>
                <w:sz w:val="28"/>
                <w:szCs w:val="28"/>
              </w:rPr>
            </w:pPr>
            <w:r w:rsidRPr="00860E7B">
              <w:rPr>
                <w:sz w:val="28"/>
                <w:szCs w:val="28"/>
              </w:rPr>
              <w:t>Капитальный ремонт</w:t>
            </w:r>
          </w:p>
        </w:tc>
        <w:tc>
          <w:tcPr>
            <w:tcW w:w="992" w:type="dxa"/>
          </w:tcPr>
          <w:p w14:paraId="068E244F" w14:textId="77777777" w:rsidR="005E19F5" w:rsidRPr="00860E7B" w:rsidRDefault="005E19F5" w:rsidP="006D08D7">
            <w:pPr>
              <w:jc w:val="center"/>
              <w:rPr>
                <w:sz w:val="28"/>
                <w:szCs w:val="28"/>
              </w:rPr>
            </w:pPr>
            <w:r>
              <w:rPr>
                <w:sz w:val="28"/>
                <w:szCs w:val="28"/>
              </w:rPr>
              <w:t>2024</w:t>
            </w:r>
          </w:p>
        </w:tc>
        <w:tc>
          <w:tcPr>
            <w:tcW w:w="1451" w:type="dxa"/>
          </w:tcPr>
          <w:p w14:paraId="161395C9" w14:textId="77777777" w:rsidR="005E19F5" w:rsidRPr="00860E7B" w:rsidRDefault="005E19F5" w:rsidP="006D08D7">
            <w:pPr>
              <w:jc w:val="center"/>
              <w:rPr>
                <w:sz w:val="28"/>
                <w:szCs w:val="28"/>
              </w:rPr>
            </w:pPr>
            <w:r w:rsidRPr="00860E7B">
              <w:rPr>
                <w:sz w:val="28"/>
                <w:szCs w:val="28"/>
              </w:rPr>
              <w:t>-</w:t>
            </w:r>
          </w:p>
        </w:tc>
        <w:tc>
          <w:tcPr>
            <w:tcW w:w="2660" w:type="dxa"/>
            <w:vMerge w:val="restart"/>
            <w:vAlign w:val="center"/>
          </w:tcPr>
          <w:p w14:paraId="08660482" w14:textId="77777777" w:rsidR="005E19F5" w:rsidRPr="00860E7B" w:rsidRDefault="005E19F5" w:rsidP="006D08D7">
            <w:pPr>
              <w:jc w:val="center"/>
              <w:rPr>
                <w:sz w:val="28"/>
                <w:szCs w:val="28"/>
              </w:rPr>
            </w:pPr>
            <w:r w:rsidRPr="00860E7B">
              <w:rPr>
                <w:sz w:val="28"/>
                <w:szCs w:val="28"/>
              </w:rPr>
              <w:t>-</w:t>
            </w:r>
          </w:p>
        </w:tc>
        <w:tc>
          <w:tcPr>
            <w:tcW w:w="980" w:type="dxa"/>
          </w:tcPr>
          <w:p w14:paraId="4CC7A373" w14:textId="77777777" w:rsidR="005E19F5" w:rsidRPr="00860E7B" w:rsidRDefault="005E19F5" w:rsidP="006D08D7">
            <w:pPr>
              <w:jc w:val="center"/>
              <w:rPr>
                <w:sz w:val="28"/>
                <w:szCs w:val="28"/>
              </w:rPr>
            </w:pPr>
            <w:r w:rsidRPr="00860E7B">
              <w:rPr>
                <w:sz w:val="28"/>
                <w:szCs w:val="28"/>
              </w:rPr>
              <w:t>-</w:t>
            </w:r>
          </w:p>
        </w:tc>
        <w:tc>
          <w:tcPr>
            <w:tcW w:w="831" w:type="dxa"/>
          </w:tcPr>
          <w:p w14:paraId="21D663C5" w14:textId="77777777" w:rsidR="005E19F5" w:rsidRPr="00860E7B" w:rsidRDefault="005E19F5" w:rsidP="006D08D7">
            <w:pPr>
              <w:jc w:val="center"/>
              <w:rPr>
                <w:sz w:val="28"/>
                <w:szCs w:val="28"/>
              </w:rPr>
            </w:pPr>
            <w:r w:rsidRPr="00860E7B">
              <w:rPr>
                <w:sz w:val="28"/>
                <w:szCs w:val="28"/>
              </w:rPr>
              <w:t>-</w:t>
            </w:r>
          </w:p>
        </w:tc>
      </w:tr>
      <w:tr w:rsidR="005E19F5" w:rsidRPr="00CA2165" w14:paraId="77DE7700" w14:textId="77777777" w:rsidTr="006D08D7">
        <w:tc>
          <w:tcPr>
            <w:tcW w:w="851" w:type="dxa"/>
          </w:tcPr>
          <w:p w14:paraId="78872B24" w14:textId="77777777" w:rsidR="005E19F5" w:rsidRPr="00860E7B" w:rsidRDefault="005E19F5" w:rsidP="006D08D7">
            <w:pPr>
              <w:jc w:val="center"/>
              <w:rPr>
                <w:sz w:val="28"/>
                <w:szCs w:val="28"/>
              </w:rPr>
            </w:pPr>
            <w:r w:rsidRPr="00860E7B">
              <w:rPr>
                <w:sz w:val="28"/>
                <w:szCs w:val="28"/>
              </w:rPr>
              <w:t>2.2.</w:t>
            </w:r>
          </w:p>
        </w:tc>
        <w:tc>
          <w:tcPr>
            <w:tcW w:w="3192" w:type="dxa"/>
          </w:tcPr>
          <w:p w14:paraId="748EF957" w14:textId="77777777" w:rsidR="005E19F5" w:rsidRPr="00860E7B" w:rsidRDefault="005E19F5" w:rsidP="006D08D7">
            <w:pPr>
              <w:rPr>
                <w:sz w:val="28"/>
                <w:szCs w:val="28"/>
              </w:rPr>
            </w:pPr>
            <w:r w:rsidRPr="00860E7B">
              <w:rPr>
                <w:sz w:val="28"/>
                <w:szCs w:val="28"/>
              </w:rPr>
              <w:t>Капитальный ремонт</w:t>
            </w:r>
          </w:p>
        </w:tc>
        <w:tc>
          <w:tcPr>
            <w:tcW w:w="992" w:type="dxa"/>
          </w:tcPr>
          <w:p w14:paraId="2C0062C9" w14:textId="77777777" w:rsidR="005E19F5" w:rsidRPr="00860E7B" w:rsidRDefault="005E19F5" w:rsidP="006D08D7">
            <w:pPr>
              <w:jc w:val="center"/>
              <w:rPr>
                <w:sz w:val="28"/>
                <w:szCs w:val="28"/>
              </w:rPr>
            </w:pPr>
            <w:r>
              <w:rPr>
                <w:sz w:val="28"/>
                <w:szCs w:val="28"/>
              </w:rPr>
              <w:t>2025</w:t>
            </w:r>
          </w:p>
        </w:tc>
        <w:tc>
          <w:tcPr>
            <w:tcW w:w="1451" w:type="dxa"/>
          </w:tcPr>
          <w:p w14:paraId="25DA8D51" w14:textId="77777777" w:rsidR="005E19F5" w:rsidRPr="00860E7B" w:rsidRDefault="005E19F5" w:rsidP="006D08D7">
            <w:pPr>
              <w:jc w:val="center"/>
              <w:rPr>
                <w:sz w:val="28"/>
                <w:szCs w:val="28"/>
              </w:rPr>
            </w:pPr>
            <w:r w:rsidRPr="00860E7B">
              <w:rPr>
                <w:sz w:val="28"/>
                <w:szCs w:val="28"/>
              </w:rPr>
              <w:t>-</w:t>
            </w:r>
          </w:p>
        </w:tc>
        <w:tc>
          <w:tcPr>
            <w:tcW w:w="2660" w:type="dxa"/>
            <w:vMerge/>
          </w:tcPr>
          <w:p w14:paraId="4C6C1D2A" w14:textId="77777777" w:rsidR="005E19F5" w:rsidRPr="00860E7B" w:rsidRDefault="005E19F5" w:rsidP="006D08D7">
            <w:pPr>
              <w:jc w:val="center"/>
              <w:rPr>
                <w:sz w:val="28"/>
                <w:szCs w:val="28"/>
              </w:rPr>
            </w:pPr>
          </w:p>
        </w:tc>
        <w:tc>
          <w:tcPr>
            <w:tcW w:w="980" w:type="dxa"/>
          </w:tcPr>
          <w:p w14:paraId="6AA7ABB2" w14:textId="77777777" w:rsidR="005E19F5" w:rsidRPr="00860E7B" w:rsidRDefault="005E19F5" w:rsidP="006D08D7">
            <w:pPr>
              <w:jc w:val="center"/>
              <w:rPr>
                <w:sz w:val="28"/>
                <w:szCs w:val="28"/>
              </w:rPr>
            </w:pPr>
            <w:r w:rsidRPr="00860E7B">
              <w:rPr>
                <w:sz w:val="28"/>
                <w:szCs w:val="28"/>
              </w:rPr>
              <w:t>-</w:t>
            </w:r>
          </w:p>
        </w:tc>
        <w:tc>
          <w:tcPr>
            <w:tcW w:w="831" w:type="dxa"/>
          </w:tcPr>
          <w:p w14:paraId="3D72CAE5" w14:textId="77777777" w:rsidR="005E19F5" w:rsidRPr="00860E7B" w:rsidRDefault="005E19F5" w:rsidP="006D08D7">
            <w:pPr>
              <w:jc w:val="center"/>
              <w:rPr>
                <w:sz w:val="28"/>
                <w:szCs w:val="28"/>
              </w:rPr>
            </w:pPr>
            <w:r w:rsidRPr="00860E7B">
              <w:rPr>
                <w:sz w:val="28"/>
                <w:szCs w:val="28"/>
              </w:rPr>
              <w:t>-</w:t>
            </w:r>
          </w:p>
        </w:tc>
      </w:tr>
      <w:tr w:rsidR="005E19F5" w:rsidRPr="00CA2165" w14:paraId="2A59FCA2" w14:textId="77777777" w:rsidTr="006D08D7">
        <w:tc>
          <w:tcPr>
            <w:tcW w:w="851" w:type="dxa"/>
          </w:tcPr>
          <w:p w14:paraId="2C88239A" w14:textId="77777777" w:rsidR="005E19F5" w:rsidRPr="00860E7B" w:rsidRDefault="005E19F5" w:rsidP="006D08D7">
            <w:pPr>
              <w:jc w:val="center"/>
              <w:rPr>
                <w:sz w:val="28"/>
                <w:szCs w:val="28"/>
              </w:rPr>
            </w:pPr>
            <w:r w:rsidRPr="00860E7B">
              <w:rPr>
                <w:sz w:val="28"/>
                <w:szCs w:val="28"/>
              </w:rPr>
              <w:t>2.3.</w:t>
            </w:r>
          </w:p>
        </w:tc>
        <w:tc>
          <w:tcPr>
            <w:tcW w:w="3192" w:type="dxa"/>
          </w:tcPr>
          <w:p w14:paraId="7DCA944C" w14:textId="77777777" w:rsidR="005E19F5" w:rsidRPr="00860E7B" w:rsidRDefault="005E19F5" w:rsidP="006D08D7">
            <w:pPr>
              <w:rPr>
                <w:sz w:val="28"/>
                <w:szCs w:val="28"/>
              </w:rPr>
            </w:pPr>
            <w:r w:rsidRPr="00860E7B">
              <w:rPr>
                <w:sz w:val="28"/>
                <w:szCs w:val="28"/>
              </w:rPr>
              <w:t>Капитальный ремонт</w:t>
            </w:r>
          </w:p>
        </w:tc>
        <w:tc>
          <w:tcPr>
            <w:tcW w:w="992" w:type="dxa"/>
          </w:tcPr>
          <w:p w14:paraId="5FA82124" w14:textId="77777777" w:rsidR="005E19F5" w:rsidRPr="00860E7B" w:rsidRDefault="005E19F5" w:rsidP="006D08D7">
            <w:pPr>
              <w:jc w:val="center"/>
              <w:rPr>
                <w:sz w:val="28"/>
                <w:szCs w:val="28"/>
              </w:rPr>
            </w:pPr>
            <w:r>
              <w:rPr>
                <w:sz w:val="28"/>
                <w:szCs w:val="28"/>
              </w:rPr>
              <w:t>2026</w:t>
            </w:r>
          </w:p>
        </w:tc>
        <w:tc>
          <w:tcPr>
            <w:tcW w:w="1451" w:type="dxa"/>
          </w:tcPr>
          <w:p w14:paraId="500C53E5" w14:textId="77777777" w:rsidR="005E19F5" w:rsidRPr="00860E7B" w:rsidRDefault="005E19F5" w:rsidP="006D08D7">
            <w:pPr>
              <w:jc w:val="center"/>
              <w:rPr>
                <w:sz w:val="28"/>
                <w:szCs w:val="28"/>
              </w:rPr>
            </w:pPr>
            <w:r w:rsidRPr="00860E7B">
              <w:rPr>
                <w:sz w:val="28"/>
                <w:szCs w:val="28"/>
              </w:rPr>
              <w:t>-</w:t>
            </w:r>
          </w:p>
        </w:tc>
        <w:tc>
          <w:tcPr>
            <w:tcW w:w="2660" w:type="dxa"/>
            <w:vMerge/>
          </w:tcPr>
          <w:p w14:paraId="03FB4EAA" w14:textId="77777777" w:rsidR="005E19F5" w:rsidRPr="00860E7B" w:rsidRDefault="005E19F5" w:rsidP="006D08D7">
            <w:pPr>
              <w:jc w:val="center"/>
              <w:rPr>
                <w:sz w:val="28"/>
                <w:szCs w:val="28"/>
              </w:rPr>
            </w:pPr>
          </w:p>
        </w:tc>
        <w:tc>
          <w:tcPr>
            <w:tcW w:w="980" w:type="dxa"/>
          </w:tcPr>
          <w:p w14:paraId="5B057465" w14:textId="77777777" w:rsidR="005E19F5" w:rsidRPr="00860E7B" w:rsidRDefault="005E19F5" w:rsidP="006D08D7">
            <w:pPr>
              <w:jc w:val="center"/>
              <w:rPr>
                <w:sz w:val="28"/>
                <w:szCs w:val="28"/>
              </w:rPr>
            </w:pPr>
            <w:r w:rsidRPr="00860E7B">
              <w:rPr>
                <w:sz w:val="28"/>
                <w:szCs w:val="28"/>
              </w:rPr>
              <w:t>-</w:t>
            </w:r>
          </w:p>
        </w:tc>
        <w:tc>
          <w:tcPr>
            <w:tcW w:w="831" w:type="dxa"/>
          </w:tcPr>
          <w:p w14:paraId="7B4F4012" w14:textId="77777777" w:rsidR="005E19F5" w:rsidRPr="00860E7B" w:rsidRDefault="005E19F5" w:rsidP="006D08D7">
            <w:pPr>
              <w:jc w:val="center"/>
              <w:rPr>
                <w:sz w:val="28"/>
                <w:szCs w:val="28"/>
              </w:rPr>
            </w:pPr>
            <w:r w:rsidRPr="00860E7B">
              <w:rPr>
                <w:sz w:val="28"/>
                <w:szCs w:val="28"/>
              </w:rPr>
              <w:t>-</w:t>
            </w:r>
          </w:p>
        </w:tc>
      </w:tr>
      <w:tr w:rsidR="005E19F5" w:rsidRPr="00CA2165" w14:paraId="3670E827" w14:textId="77777777" w:rsidTr="006D08D7">
        <w:tc>
          <w:tcPr>
            <w:tcW w:w="851" w:type="dxa"/>
          </w:tcPr>
          <w:p w14:paraId="593DA3B3" w14:textId="77777777" w:rsidR="005E19F5" w:rsidRPr="00860E7B" w:rsidRDefault="005E19F5" w:rsidP="006D08D7">
            <w:pPr>
              <w:jc w:val="center"/>
              <w:rPr>
                <w:sz w:val="28"/>
                <w:szCs w:val="28"/>
              </w:rPr>
            </w:pPr>
            <w:r w:rsidRPr="00860E7B">
              <w:rPr>
                <w:sz w:val="28"/>
                <w:szCs w:val="28"/>
              </w:rPr>
              <w:t>2.4.</w:t>
            </w:r>
          </w:p>
        </w:tc>
        <w:tc>
          <w:tcPr>
            <w:tcW w:w="3192" w:type="dxa"/>
          </w:tcPr>
          <w:p w14:paraId="2CBDE37E" w14:textId="77777777" w:rsidR="005E19F5" w:rsidRPr="00860E7B" w:rsidRDefault="005E19F5" w:rsidP="006D08D7">
            <w:pPr>
              <w:rPr>
                <w:sz w:val="28"/>
                <w:szCs w:val="28"/>
              </w:rPr>
            </w:pPr>
            <w:r w:rsidRPr="00860E7B">
              <w:rPr>
                <w:sz w:val="28"/>
                <w:szCs w:val="28"/>
              </w:rPr>
              <w:t>Капитальный ремонт</w:t>
            </w:r>
          </w:p>
        </w:tc>
        <w:tc>
          <w:tcPr>
            <w:tcW w:w="992" w:type="dxa"/>
          </w:tcPr>
          <w:p w14:paraId="0BCD2DF8" w14:textId="77777777" w:rsidR="005E19F5" w:rsidRPr="00860E7B" w:rsidRDefault="005E19F5" w:rsidP="006D08D7">
            <w:pPr>
              <w:jc w:val="center"/>
              <w:rPr>
                <w:sz w:val="28"/>
                <w:szCs w:val="28"/>
              </w:rPr>
            </w:pPr>
            <w:r>
              <w:rPr>
                <w:sz w:val="28"/>
                <w:szCs w:val="28"/>
              </w:rPr>
              <w:t>2027</w:t>
            </w:r>
          </w:p>
        </w:tc>
        <w:tc>
          <w:tcPr>
            <w:tcW w:w="1451" w:type="dxa"/>
          </w:tcPr>
          <w:p w14:paraId="59694AB9" w14:textId="77777777" w:rsidR="005E19F5" w:rsidRPr="00860E7B" w:rsidRDefault="005E19F5" w:rsidP="006D08D7">
            <w:pPr>
              <w:jc w:val="center"/>
              <w:rPr>
                <w:sz w:val="28"/>
                <w:szCs w:val="28"/>
              </w:rPr>
            </w:pPr>
            <w:r w:rsidRPr="00860E7B">
              <w:rPr>
                <w:sz w:val="28"/>
                <w:szCs w:val="28"/>
              </w:rPr>
              <w:t>-</w:t>
            </w:r>
          </w:p>
        </w:tc>
        <w:tc>
          <w:tcPr>
            <w:tcW w:w="2660" w:type="dxa"/>
            <w:vMerge/>
          </w:tcPr>
          <w:p w14:paraId="37648DEC" w14:textId="77777777" w:rsidR="005E19F5" w:rsidRPr="00860E7B" w:rsidRDefault="005E19F5" w:rsidP="006D08D7">
            <w:pPr>
              <w:jc w:val="center"/>
              <w:rPr>
                <w:sz w:val="28"/>
                <w:szCs w:val="28"/>
              </w:rPr>
            </w:pPr>
          </w:p>
        </w:tc>
        <w:tc>
          <w:tcPr>
            <w:tcW w:w="980" w:type="dxa"/>
          </w:tcPr>
          <w:p w14:paraId="27A57419" w14:textId="77777777" w:rsidR="005E19F5" w:rsidRPr="00860E7B" w:rsidRDefault="005E19F5" w:rsidP="006D08D7">
            <w:pPr>
              <w:jc w:val="center"/>
              <w:rPr>
                <w:sz w:val="28"/>
                <w:szCs w:val="28"/>
              </w:rPr>
            </w:pPr>
            <w:r w:rsidRPr="00860E7B">
              <w:rPr>
                <w:sz w:val="28"/>
                <w:szCs w:val="28"/>
              </w:rPr>
              <w:t>-</w:t>
            </w:r>
          </w:p>
        </w:tc>
        <w:tc>
          <w:tcPr>
            <w:tcW w:w="831" w:type="dxa"/>
          </w:tcPr>
          <w:p w14:paraId="1163A300" w14:textId="77777777" w:rsidR="005E19F5" w:rsidRPr="00860E7B" w:rsidRDefault="005E19F5" w:rsidP="006D08D7">
            <w:pPr>
              <w:jc w:val="center"/>
              <w:rPr>
                <w:sz w:val="28"/>
                <w:szCs w:val="28"/>
              </w:rPr>
            </w:pPr>
            <w:r w:rsidRPr="00860E7B">
              <w:rPr>
                <w:sz w:val="28"/>
                <w:szCs w:val="28"/>
              </w:rPr>
              <w:t>-</w:t>
            </w:r>
          </w:p>
        </w:tc>
      </w:tr>
      <w:tr w:rsidR="005E19F5" w:rsidRPr="00CA2165" w14:paraId="480F576B" w14:textId="77777777" w:rsidTr="006D08D7">
        <w:tc>
          <w:tcPr>
            <w:tcW w:w="851" w:type="dxa"/>
          </w:tcPr>
          <w:p w14:paraId="24870001" w14:textId="77777777" w:rsidR="005E19F5" w:rsidRPr="00860E7B" w:rsidRDefault="005E19F5" w:rsidP="006D08D7">
            <w:pPr>
              <w:jc w:val="center"/>
              <w:rPr>
                <w:sz w:val="28"/>
                <w:szCs w:val="28"/>
              </w:rPr>
            </w:pPr>
            <w:r w:rsidRPr="00860E7B">
              <w:rPr>
                <w:sz w:val="28"/>
                <w:szCs w:val="28"/>
              </w:rPr>
              <w:t>2.5.</w:t>
            </w:r>
          </w:p>
        </w:tc>
        <w:tc>
          <w:tcPr>
            <w:tcW w:w="3192" w:type="dxa"/>
          </w:tcPr>
          <w:p w14:paraId="6A17E60D" w14:textId="77777777" w:rsidR="005E19F5" w:rsidRPr="00860E7B" w:rsidRDefault="005E19F5" w:rsidP="006D08D7">
            <w:pPr>
              <w:rPr>
                <w:sz w:val="28"/>
                <w:szCs w:val="28"/>
              </w:rPr>
            </w:pPr>
            <w:r w:rsidRPr="00860E7B">
              <w:rPr>
                <w:sz w:val="28"/>
                <w:szCs w:val="28"/>
              </w:rPr>
              <w:t>Капитальный ремонт</w:t>
            </w:r>
          </w:p>
        </w:tc>
        <w:tc>
          <w:tcPr>
            <w:tcW w:w="992" w:type="dxa"/>
          </w:tcPr>
          <w:p w14:paraId="31E169B3" w14:textId="77777777" w:rsidR="005E19F5" w:rsidRPr="00860E7B" w:rsidRDefault="005E19F5" w:rsidP="006D08D7">
            <w:pPr>
              <w:jc w:val="center"/>
              <w:rPr>
                <w:sz w:val="28"/>
                <w:szCs w:val="28"/>
              </w:rPr>
            </w:pPr>
            <w:r>
              <w:rPr>
                <w:sz w:val="28"/>
                <w:szCs w:val="28"/>
              </w:rPr>
              <w:t>2028</w:t>
            </w:r>
          </w:p>
        </w:tc>
        <w:tc>
          <w:tcPr>
            <w:tcW w:w="1451" w:type="dxa"/>
          </w:tcPr>
          <w:p w14:paraId="2FA0BDDD" w14:textId="77777777" w:rsidR="005E19F5" w:rsidRPr="00860E7B" w:rsidRDefault="005E19F5" w:rsidP="006D08D7">
            <w:pPr>
              <w:jc w:val="center"/>
              <w:rPr>
                <w:sz w:val="28"/>
                <w:szCs w:val="28"/>
              </w:rPr>
            </w:pPr>
            <w:r w:rsidRPr="00860E7B">
              <w:rPr>
                <w:sz w:val="28"/>
                <w:szCs w:val="28"/>
              </w:rPr>
              <w:t>-</w:t>
            </w:r>
          </w:p>
        </w:tc>
        <w:tc>
          <w:tcPr>
            <w:tcW w:w="2660" w:type="dxa"/>
            <w:vMerge/>
          </w:tcPr>
          <w:p w14:paraId="44A085DA" w14:textId="77777777" w:rsidR="005E19F5" w:rsidRPr="00860E7B" w:rsidRDefault="005E19F5" w:rsidP="006D08D7">
            <w:pPr>
              <w:jc w:val="center"/>
              <w:rPr>
                <w:sz w:val="28"/>
                <w:szCs w:val="28"/>
              </w:rPr>
            </w:pPr>
          </w:p>
        </w:tc>
        <w:tc>
          <w:tcPr>
            <w:tcW w:w="980" w:type="dxa"/>
          </w:tcPr>
          <w:p w14:paraId="5D3BC95F" w14:textId="77777777" w:rsidR="005E19F5" w:rsidRPr="00860E7B" w:rsidRDefault="005E19F5" w:rsidP="006D08D7">
            <w:pPr>
              <w:jc w:val="center"/>
              <w:rPr>
                <w:sz w:val="28"/>
                <w:szCs w:val="28"/>
              </w:rPr>
            </w:pPr>
            <w:r w:rsidRPr="00860E7B">
              <w:rPr>
                <w:sz w:val="28"/>
                <w:szCs w:val="28"/>
              </w:rPr>
              <w:t>-</w:t>
            </w:r>
          </w:p>
        </w:tc>
        <w:tc>
          <w:tcPr>
            <w:tcW w:w="831" w:type="dxa"/>
          </w:tcPr>
          <w:p w14:paraId="59A91ECC" w14:textId="77777777" w:rsidR="005E19F5" w:rsidRPr="00860E7B" w:rsidRDefault="005E19F5" w:rsidP="006D08D7">
            <w:pPr>
              <w:jc w:val="center"/>
              <w:rPr>
                <w:sz w:val="28"/>
                <w:szCs w:val="28"/>
              </w:rPr>
            </w:pPr>
            <w:r w:rsidRPr="00860E7B">
              <w:rPr>
                <w:sz w:val="28"/>
                <w:szCs w:val="28"/>
              </w:rPr>
              <w:t>-</w:t>
            </w:r>
          </w:p>
        </w:tc>
      </w:tr>
      <w:tr w:rsidR="005E19F5" w:rsidRPr="00860E7B" w14:paraId="0EBD7DB0" w14:textId="77777777" w:rsidTr="006D08D7">
        <w:tc>
          <w:tcPr>
            <w:tcW w:w="10957" w:type="dxa"/>
            <w:gridSpan w:val="7"/>
          </w:tcPr>
          <w:p w14:paraId="0F997F83" w14:textId="77777777" w:rsidR="005E19F5" w:rsidRPr="00860E7B" w:rsidRDefault="005E19F5" w:rsidP="006D08D7">
            <w:pPr>
              <w:jc w:val="center"/>
              <w:rPr>
                <w:sz w:val="28"/>
                <w:szCs w:val="28"/>
              </w:rPr>
            </w:pPr>
            <w:r w:rsidRPr="00860E7B">
              <w:rPr>
                <w:sz w:val="28"/>
                <w:szCs w:val="28"/>
              </w:rPr>
              <w:t>3. Водоотведение</w:t>
            </w:r>
          </w:p>
        </w:tc>
      </w:tr>
      <w:tr w:rsidR="005E19F5" w:rsidRPr="00860E7B" w14:paraId="75262033" w14:textId="77777777" w:rsidTr="006D08D7">
        <w:tc>
          <w:tcPr>
            <w:tcW w:w="851" w:type="dxa"/>
          </w:tcPr>
          <w:p w14:paraId="168B8C27" w14:textId="77777777" w:rsidR="005E19F5" w:rsidRPr="00860E7B" w:rsidRDefault="005E19F5" w:rsidP="006D08D7">
            <w:pPr>
              <w:jc w:val="center"/>
              <w:rPr>
                <w:sz w:val="28"/>
                <w:szCs w:val="28"/>
              </w:rPr>
            </w:pPr>
            <w:r w:rsidRPr="00860E7B">
              <w:rPr>
                <w:sz w:val="28"/>
                <w:szCs w:val="28"/>
              </w:rPr>
              <w:t>3.1.</w:t>
            </w:r>
          </w:p>
        </w:tc>
        <w:tc>
          <w:tcPr>
            <w:tcW w:w="3192" w:type="dxa"/>
          </w:tcPr>
          <w:p w14:paraId="028C6506" w14:textId="77777777" w:rsidR="005E19F5" w:rsidRPr="00860E7B" w:rsidRDefault="005E19F5" w:rsidP="006D08D7">
            <w:pPr>
              <w:rPr>
                <w:sz w:val="28"/>
                <w:szCs w:val="28"/>
              </w:rPr>
            </w:pPr>
            <w:r w:rsidRPr="00860E7B">
              <w:rPr>
                <w:sz w:val="28"/>
                <w:szCs w:val="28"/>
              </w:rPr>
              <w:t>Капитальный ремонт</w:t>
            </w:r>
          </w:p>
        </w:tc>
        <w:tc>
          <w:tcPr>
            <w:tcW w:w="992" w:type="dxa"/>
          </w:tcPr>
          <w:p w14:paraId="5F0C5B23" w14:textId="77777777" w:rsidR="005E19F5" w:rsidRPr="00860E7B" w:rsidRDefault="005E19F5" w:rsidP="006D08D7">
            <w:pPr>
              <w:jc w:val="center"/>
              <w:rPr>
                <w:sz w:val="28"/>
                <w:szCs w:val="28"/>
              </w:rPr>
            </w:pPr>
            <w:r w:rsidRPr="00860E7B">
              <w:rPr>
                <w:sz w:val="28"/>
                <w:szCs w:val="28"/>
              </w:rPr>
              <w:t>202</w:t>
            </w:r>
            <w:r>
              <w:rPr>
                <w:sz w:val="28"/>
                <w:szCs w:val="28"/>
              </w:rPr>
              <w:t>4</w:t>
            </w:r>
          </w:p>
        </w:tc>
        <w:tc>
          <w:tcPr>
            <w:tcW w:w="1451" w:type="dxa"/>
          </w:tcPr>
          <w:p w14:paraId="78114440" w14:textId="77777777" w:rsidR="005E19F5" w:rsidRPr="00860E7B" w:rsidRDefault="005E19F5" w:rsidP="006D08D7">
            <w:pPr>
              <w:jc w:val="center"/>
              <w:rPr>
                <w:sz w:val="28"/>
                <w:szCs w:val="28"/>
              </w:rPr>
            </w:pPr>
            <w:r w:rsidRPr="00860E7B">
              <w:rPr>
                <w:sz w:val="28"/>
                <w:szCs w:val="28"/>
              </w:rPr>
              <w:t>-</w:t>
            </w:r>
          </w:p>
        </w:tc>
        <w:tc>
          <w:tcPr>
            <w:tcW w:w="2660" w:type="dxa"/>
            <w:vMerge w:val="restart"/>
            <w:vAlign w:val="center"/>
          </w:tcPr>
          <w:p w14:paraId="497449BB" w14:textId="77777777" w:rsidR="005E19F5" w:rsidRPr="00860E7B" w:rsidRDefault="005E19F5" w:rsidP="006D08D7">
            <w:pPr>
              <w:jc w:val="center"/>
              <w:rPr>
                <w:sz w:val="28"/>
                <w:szCs w:val="28"/>
              </w:rPr>
            </w:pPr>
            <w:r w:rsidRPr="00860E7B">
              <w:rPr>
                <w:sz w:val="28"/>
                <w:szCs w:val="28"/>
              </w:rPr>
              <w:t>-</w:t>
            </w:r>
          </w:p>
        </w:tc>
        <w:tc>
          <w:tcPr>
            <w:tcW w:w="980" w:type="dxa"/>
          </w:tcPr>
          <w:p w14:paraId="0D3D55CA" w14:textId="77777777" w:rsidR="005E19F5" w:rsidRPr="00860E7B" w:rsidRDefault="005E19F5" w:rsidP="006D08D7">
            <w:pPr>
              <w:jc w:val="center"/>
              <w:rPr>
                <w:sz w:val="28"/>
                <w:szCs w:val="28"/>
              </w:rPr>
            </w:pPr>
            <w:r w:rsidRPr="00860E7B">
              <w:rPr>
                <w:sz w:val="28"/>
                <w:szCs w:val="28"/>
              </w:rPr>
              <w:t>-</w:t>
            </w:r>
          </w:p>
        </w:tc>
        <w:tc>
          <w:tcPr>
            <w:tcW w:w="831" w:type="dxa"/>
          </w:tcPr>
          <w:p w14:paraId="0510EB78" w14:textId="77777777" w:rsidR="005E19F5" w:rsidRPr="00860E7B" w:rsidRDefault="005E19F5" w:rsidP="006D08D7">
            <w:pPr>
              <w:jc w:val="center"/>
              <w:rPr>
                <w:sz w:val="28"/>
                <w:szCs w:val="28"/>
              </w:rPr>
            </w:pPr>
            <w:r w:rsidRPr="00860E7B">
              <w:rPr>
                <w:sz w:val="28"/>
                <w:szCs w:val="28"/>
              </w:rPr>
              <w:t>-</w:t>
            </w:r>
          </w:p>
        </w:tc>
      </w:tr>
      <w:tr w:rsidR="005E19F5" w:rsidRPr="00860E7B" w14:paraId="4987F7D8" w14:textId="77777777" w:rsidTr="006D08D7">
        <w:tc>
          <w:tcPr>
            <w:tcW w:w="851" w:type="dxa"/>
          </w:tcPr>
          <w:p w14:paraId="52AE3AEA" w14:textId="77777777" w:rsidR="005E19F5" w:rsidRPr="00860E7B" w:rsidRDefault="005E19F5" w:rsidP="006D08D7">
            <w:pPr>
              <w:jc w:val="center"/>
              <w:rPr>
                <w:sz w:val="28"/>
                <w:szCs w:val="28"/>
              </w:rPr>
            </w:pPr>
            <w:r w:rsidRPr="00860E7B">
              <w:rPr>
                <w:sz w:val="28"/>
                <w:szCs w:val="28"/>
              </w:rPr>
              <w:t>3.2.</w:t>
            </w:r>
          </w:p>
        </w:tc>
        <w:tc>
          <w:tcPr>
            <w:tcW w:w="3192" w:type="dxa"/>
          </w:tcPr>
          <w:p w14:paraId="0116FC8D" w14:textId="77777777" w:rsidR="005E19F5" w:rsidRPr="00860E7B" w:rsidRDefault="005E19F5" w:rsidP="006D08D7">
            <w:pPr>
              <w:rPr>
                <w:sz w:val="28"/>
                <w:szCs w:val="28"/>
              </w:rPr>
            </w:pPr>
            <w:r w:rsidRPr="00860E7B">
              <w:rPr>
                <w:sz w:val="28"/>
                <w:szCs w:val="28"/>
              </w:rPr>
              <w:t>Капитальный ремонт</w:t>
            </w:r>
          </w:p>
        </w:tc>
        <w:tc>
          <w:tcPr>
            <w:tcW w:w="992" w:type="dxa"/>
          </w:tcPr>
          <w:p w14:paraId="69E36305" w14:textId="77777777" w:rsidR="005E19F5" w:rsidRPr="00860E7B" w:rsidRDefault="005E19F5" w:rsidP="006D08D7">
            <w:pPr>
              <w:jc w:val="center"/>
              <w:rPr>
                <w:sz w:val="28"/>
                <w:szCs w:val="28"/>
              </w:rPr>
            </w:pPr>
            <w:r>
              <w:rPr>
                <w:sz w:val="28"/>
                <w:szCs w:val="28"/>
              </w:rPr>
              <w:t>2025</w:t>
            </w:r>
          </w:p>
        </w:tc>
        <w:tc>
          <w:tcPr>
            <w:tcW w:w="1451" w:type="dxa"/>
          </w:tcPr>
          <w:p w14:paraId="535AA0B1" w14:textId="77777777" w:rsidR="005E19F5" w:rsidRPr="00860E7B" w:rsidRDefault="005E19F5" w:rsidP="006D08D7">
            <w:pPr>
              <w:jc w:val="center"/>
              <w:rPr>
                <w:sz w:val="28"/>
                <w:szCs w:val="28"/>
              </w:rPr>
            </w:pPr>
            <w:r w:rsidRPr="00860E7B">
              <w:rPr>
                <w:sz w:val="28"/>
                <w:szCs w:val="28"/>
              </w:rPr>
              <w:t>-</w:t>
            </w:r>
          </w:p>
        </w:tc>
        <w:tc>
          <w:tcPr>
            <w:tcW w:w="2660" w:type="dxa"/>
            <w:vMerge/>
          </w:tcPr>
          <w:p w14:paraId="56D37E7E" w14:textId="77777777" w:rsidR="005E19F5" w:rsidRPr="00860E7B" w:rsidRDefault="005E19F5" w:rsidP="006D08D7">
            <w:pPr>
              <w:jc w:val="center"/>
              <w:rPr>
                <w:sz w:val="28"/>
                <w:szCs w:val="28"/>
              </w:rPr>
            </w:pPr>
          </w:p>
        </w:tc>
        <w:tc>
          <w:tcPr>
            <w:tcW w:w="980" w:type="dxa"/>
          </w:tcPr>
          <w:p w14:paraId="0AA87999" w14:textId="77777777" w:rsidR="005E19F5" w:rsidRPr="00860E7B" w:rsidRDefault="005E19F5" w:rsidP="006D08D7">
            <w:pPr>
              <w:jc w:val="center"/>
              <w:rPr>
                <w:sz w:val="28"/>
                <w:szCs w:val="28"/>
              </w:rPr>
            </w:pPr>
            <w:r w:rsidRPr="00860E7B">
              <w:rPr>
                <w:sz w:val="28"/>
                <w:szCs w:val="28"/>
              </w:rPr>
              <w:t>-</w:t>
            </w:r>
          </w:p>
        </w:tc>
        <w:tc>
          <w:tcPr>
            <w:tcW w:w="831" w:type="dxa"/>
          </w:tcPr>
          <w:p w14:paraId="7C4DA38B" w14:textId="77777777" w:rsidR="005E19F5" w:rsidRPr="00860E7B" w:rsidRDefault="005E19F5" w:rsidP="006D08D7">
            <w:pPr>
              <w:jc w:val="center"/>
              <w:rPr>
                <w:sz w:val="28"/>
                <w:szCs w:val="28"/>
              </w:rPr>
            </w:pPr>
            <w:r w:rsidRPr="00860E7B">
              <w:rPr>
                <w:sz w:val="28"/>
                <w:szCs w:val="28"/>
              </w:rPr>
              <w:t>-</w:t>
            </w:r>
          </w:p>
        </w:tc>
      </w:tr>
      <w:tr w:rsidR="005E19F5" w:rsidRPr="00860E7B" w14:paraId="65348CE5" w14:textId="77777777" w:rsidTr="006D08D7">
        <w:tc>
          <w:tcPr>
            <w:tcW w:w="851" w:type="dxa"/>
          </w:tcPr>
          <w:p w14:paraId="003BE620" w14:textId="77777777" w:rsidR="005E19F5" w:rsidRPr="00860E7B" w:rsidRDefault="005E19F5" w:rsidP="006D08D7">
            <w:pPr>
              <w:jc w:val="center"/>
              <w:rPr>
                <w:sz w:val="28"/>
                <w:szCs w:val="28"/>
              </w:rPr>
            </w:pPr>
            <w:r w:rsidRPr="00860E7B">
              <w:rPr>
                <w:sz w:val="28"/>
                <w:szCs w:val="28"/>
              </w:rPr>
              <w:t>3.3.</w:t>
            </w:r>
          </w:p>
        </w:tc>
        <w:tc>
          <w:tcPr>
            <w:tcW w:w="3192" w:type="dxa"/>
          </w:tcPr>
          <w:p w14:paraId="14F80623" w14:textId="77777777" w:rsidR="005E19F5" w:rsidRPr="00860E7B" w:rsidRDefault="005E19F5" w:rsidP="006D08D7">
            <w:pPr>
              <w:rPr>
                <w:sz w:val="28"/>
                <w:szCs w:val="28"/>
              </w:rPr>
            </w:pPr>
            <w:r w:rsidRPr="00860E7B">
              <w:rPr>
                <w:sz w:val="28"/>
                <w:szCs w:val="28"/>
              </w:rPr>
              <w:t>Капитальный ремонт</w:t>
            </w:r>
          </w:p>
        </w:tc>
        <w:tc>
          <w:tcPr>
            <w:tcW w:w="992" w:type="dxa"/>
          </w:tcPr>
          <w:p w14:paraId="0A101C26" w14:textId="77777777" w:rsidR="005E19F5" w:rsidRPr="00860E7B" w:rsidRDefault="005E19F5" w:rsidP="006D08D7">
            <w:pPr>
              <w:jc w:val="center"/>
              <w:rPr>
                <w:sz w:val="28"/>
                <w:szCs w:val="28"/>
              </w:rPr>
            </w:pPr>
            <w:r>
              <w:rPr>
                <w:sz w:val="28"/>
                <w:szCs w:val="28"/>
              </w:rPr>
              <w:t>2026</w:t>
            </w:r>
          </w:p>
        </w:tc>
        <w:tc>
          <w:tcPr>
            <w:tcW w:w="1451" w:type="dxa"/>
          </w:tcPr>
          <w:p w14:paraId="27149ED3" w14:textId="77777777" w:rsidR="005E19F5" w:rsidRPr="00860E7B" w:rsidRDefault="005E19F5" w:rsidP="006D08D7">
            <w:pPr>
              <w:jc w:val="center"/>
              <w:rPr>
                <w:sz w:val="28"/>
                <w:szCs w:val="28"/>
              </w:rPr>
            </w:pPr>
            <w:r w:rsidRPr="00860E7B">
              <w:rPr>
                <w:sz w:val="28"/>
                <w:szCs w:val="28"/>
              </w:rPr>
              <w:t>-</w:t>
            </w:r>
          </w:p>
        </w:tc>
        <w:tc>
          <w:tcPr>
            <w:tcW w:w="2660" w:type="dxa"/>
            <w:vMerge/>
          </w:tcPr>
          <w:p w14:paraId="5D1DD973" w14:textId="77777777" w:rsidR="005E19F5" w:rsidRPr="00860E7B" w:rsidRDefault="005E19F5" w:rsidP="006D08D7">
            <w:pPr>
              <w:jc w:val="center"/>
              <w:rPr>
                <w:sz w:val="28"/>
                <w:szCs w:val="28"/>
              </w:rPr>
            </w:pPr>
          </w:p>
        </w:tc>
        <w:tc>
          <w:tcPr>
            <w:tcW w:w="980" w:type="dxa"/>
          </w:tcPr>
          <w:p w14:paraId="5D2C0A29" w14:textId="77777777" w:rsidR="005E19F5" w:rsidRPr="00860E7B" w:rsidRDefault="005E19F5" w:rsidP="006D08D7">
            <w:pPr>
              <w:jc w:val="center"/>
              <w:rPr>
                <w:sz w:val="28"/>
                <w:szCs w:val="28"/>
              </w:rPr>
            </w:pPr>
            <w:r w:rsidRPr="00860E7B">
              <w:rPr>
                <w:sz w:val="28"/>
                <w:szCs w:val="28"/>
              </w:rPr>
              <w:t>-</w:t>
            </w:r>
          </w:p>
        </w:tc>
        <w:tc>
          <w:tcPr>
            <w:tcW w:w="831" w:type="dxa"/>
          </w:tcPr>
          <w:p w14:paraId="7D8EAA9F" w14:textId="77777777" w:rsidR="005E19F5" w:rsidRPr="00860E7B" w:rsidRDefault="005E19F5" w:rsidP="006D08D7">
            <w:pPr>
              <w:jc w:val="center"/>
              <w:rPr>
                <w:sz w:val="28"/>
                <w:szCs w:val="28"/>
              </w:rPr>
            </w:pPr>
            <w:r w:rsidRPr="00860E7B">
              <w:rPr>
                <w:sz w:val="28"/>
                <w:szCs w:val="28"/>
              </w:rPr>
              <w:t>-</w:t>
            </w:r>
          </w:p>
        </w:tc>
      </w:tr>
      <w:tr w:rsidR="005E19F5" w:rsidRPr="00860E7B" w14:paraId="10BB3914" w14:textId="77777777" w:rsidTr="006D08D7">
        <w:tc>
          <w:tcPr>
            <w:tcW w:w="851" w:type="dxa"/>
          </w:tcPr>
          <w:p w14:paraId="2C0E2634" w14:textId="77777777" w:rsidR="005E19F5" w:rsidRPr="00860E7B" w:rsidRDefault="005E19F5" w:rsidP="006D08D7">
            <w:pPr>
              <w:jc w:val="center"/>
              <w:rPr>
                <w:sz w:val="28"/>
                <w:szCs w:val="28"/>
              </w:rPr>
            </w:pPr>
            <w:r w:rsidRPr="00860E7B">
              <w:rPr>
                <w:sz w:val="28"/>
                <w:szCs w:val="28"/>
              </w:rPr>
              <w:t>3.4.</w:t>
            </w:r>
          </w:p>
        </w:tc>
        <w:tc>
          <w:tcPr>
            <w:tcW w:w="3192" w:type="dxa"/>
          </w:tcPr>
          <w:p w14:paraId="35DC59C8" w14:textId="77777777" w:rsidR="005E19F5" w:rsidRPr="00860E7B" w:rsidRDefault="005E19F5" w:rsidP="006D08D7">
            <w:pPr>
              <w:rPr>
                <w:sz w:val="28"/>
                <w:szCs w:val="28"/>
              </w:rPr>
            </w:pPr>
            <w:r w:rsidRPr="00860E7B">
              <w:rPr>
                <w:sz w:val="28"/>
                <w:szCs w:val="28"/>
              </w:rPr>
              <w:t>Капитальный ремонт</w:t>
            </w:r>
          </w:p>
        </w:tc>
        <w:tc>
          <w:tcPr>
            <w:tcW w:w="992" w:type="dxa"/>
          </w:tcPr>
          <w:p w14:paraId="616D0CAB" w14:textId="77777777" w:rsidR="005E19F5" w:rsidRPr="00860E7B" w:rsidRDefault="005E19F5" w:rsidP="006D08D7">
            <w:pPr>
              <w:jc w:val="center"/>
              <w:rPr>
                <w:sz w:val="28"/>
                <w:szCs w:val="28"/>
              </w:rPr>
            </w:pPr>
            <w:r>
              <w:rPr>
                <w:sz w:val="28"/>
                <w:szCs w:val="28"/>
              </w:rPr>
              <w:t>2027</w:t>
            </w:r>
          </w:p>
        </w:tc>
        <w:tc>
          <w:tcPr>
            <w:tcW w:w="1451" w:type="dxa"/>
          </w:tcPr>
          <w:p w14:paraId="2F8BF31C" w14:textId="77777777" w:rsidR="005E19F5" w:rsidRPr="00860E7B" w:rsidRDefault="005E19F5" w:rsidP="006D08D7">
            <w:pPr>
              <w:jc w:val="center"/>
              <w:rPr>
                <w:sz w:val="28"/>
                <w:szCs w:val="28"/>
              </w:rPr>
            </w:pPr>
            <w:r w:rsidRPr="00860E7B">
              <w:rPr>
                <w:sz w:val="28"/>
                <w:szCs w:val="28"/>
              </w:rPr>
              <w:t>-</w:t>
            </w:r>
          </w:p>
        </w:tc>
        <w:tc>
          <w:tcPr>
            <w:tcW w:w="2660" w:type="dxa"/>
            <w:vMerge/>
          </w:tcPr>
          <w:p w14:paraId="26FA3DBC" w14:textId="77777777" w:rsidR="005E19F5" w:rsidRPr="00860E7B" w:rsidRDefault="005E19F5" w:rsidP="006D08D7">
            <w:pPr>
              <w:jc w:val="center"/>
              <w:rPr>
                <w:sz w:val="28"/>
                <w:szCs w:val="28"/>
              </w:rPr>
            </w:pPr>
          </w:p>
        </w:tc>
        <w:tc>
          <w:tcPr>
            <w:tcW w:w="980" w:type="dxa"/>
          </w:tcPr>
          <w:p w14:paraId="691F107D" w14:textId="77777777" w:rsidR="005E19F5" w:rsidRPr="00860E7B" w:rsidRDefault="005E19F5" w:rsidP="006D08D7">
            <w:pPr>
              <w:jc w:val="center"/>
              <w:rPr>
                <w:sz w:val="28"/>
                <w:szCs w:val="28"/>
              </w:rPr>
            </w:pPr>
            <w:r w:rsidRPr="00860E7B">
              <w:rPr>
                <w:sz w:val="28"/>
                <w:szCs w:val="28"/>
              </w:rPr>
              <w:t>-</w:t>
            </w:r>
          </w:p>
        </w:tc>
        <w:tc>
          <w:tcPr>
            <w:tcW w:w="831" w:type="dxa"/>
          </w:tcPr>
          <w:p w14:paraId="67C87847" w14:textId="77777777" w:rsidR="005E19F5" w:rsidRPr="00860E7B" w:rsidRDefault="005E19F5" w:rsidP="006D08D7">
            <w:pPr>
              <w:jc w:val="center"/>
              <w:rPr>
                <w:sz w:val="28"/>
                <w:szCs w:val="28"/>
              </w:rPr>
            </w:pPr>
            <w:r w:rsidRPr="00860E7B">
              <w:rPr>
                <w:sz w:val="28"/>
                <w:szCs w:val="28"/>
              </w:rPr>
              <w:t>-</w:t>
            </w:r>
          </w:p>
        </w:tc>
      </w:tr>
      <w:tr w:rsidR="005E19F5" w:rsidRPr="00860E7B" w14:paraId="0929A3CB" w14:textId="77777777" w:rsidTr="006D08D7">
        <w:trPr>
          <w:trHeight w:val="275"/>
        </w:trPr>
        <w:tc>
          <w:tcPr>
            <w:tcW w:w="851" w:type="dxa"/>
          </w:tcPr>
          <w:p w14:paraId="79895C59" w14:textId="77777777" w:rsidR="005E19F5" w:rsidRPr="00860E7B" w:rsidRDefault="005E19F5" w:rsidP="006D08D7">
            <w:pPr>
              <w:jc w:val="center"/>
              <w:rPr>
                <w:sz w:val="28"/>
                <w:szCs w:val="28"/>
              </w:rPr>
            </w:pPr>
            <w:r w:rsidRPr="00860E7B">
              <w:rPr>
                <w:sz w:val="28"/>
                <w:szCs w:val="28"/>
              </w:rPr>
              <w:t>3.5.</w:t>
            </w:r>
          </w:p>
        </w:tc>
        <w:tc>
          <w:tcPr>
            <w:tcW w:w="3192" w:type="dxa"/>
          </w:tcPr>
          <w:p w14:paraId="25A8C95B" w14:textId="77777777" w:rsidR="005E19F5" w:rsidRPr="00860E7B" w:rsidRDefault="005E19F5" w:rsidP="006D08D7">
            <w:pPr>
              <w:rPr>
                <w:sz w:val="28"/>
                <w:szCs w:val="28"/>
              </w:rPr>
            </w:pPr>
            <w:r w:rsidRPr="00860E7B">
              <w:rPr>
                <w:sz w:val="28"/>
                <w:szCs w:val="28"/>
              </w:rPr>
              <w:t>Капитальный ремонт</w:t>
            </w:r>
          </w:p>
        </w:tc>
        <w:tc>
          <w:tcPr>
            <w:tcW w:w="992" w:type="dxa"/>
          </w:tcPr>
          <w:p w14:paraId="574167D2" w14:textId="77777777" w:rsidR="005E19F5" w:rsidRPr="00860E7B" w:rsidRDefault="005E19F5" w:rsidP="006D08D7">
            <w:pPr>
              <w:jc w:val="center"/>
              <w:rPr>
                <w:sz w:val="28"/>
                <w:szCs w:val="28"/>
              </w:rPr>
            </w:pPr>
            <w:r>
              <w:rPr>
                <w:sz w:val="28"/>
                <w:szCs w:val="28"/>
              </w:rPr>
              <w:t>2028</w:t>
            </w:r>
          </w:p>
        </w:tc>
        <w:tc>
          <w:tcPr>
            <w:tcW w:w="1451" w:type="dxa"/>
          </w:tcPr>
          <w:p w14:paraId="0338D33C" w14:textId="77777777" w:rsidR="005E19F5" w:rsidRPr="00860E7B" w:rsidRDefault="005E19F5" w:rsidP="006D08D7">
            <w:pPr>
              <w:jc w:val="center"/>
              <w:rPr>
                <w:sz w:val="28"/>
                <w:szCs w:val="28"/>
              </w:rPr>
            </w:pPr>
            <w:r w:rsidRPr="00860E7B">
              <w:rPr>
                <w:sz w:val="28"/>
                <w:szCs w:val="28"/>
              </w:rPr>
              <w:t>-</w:t>
            </w:r>
          </w:p>
        </w:tc>
        <w:tc>
          <w:tcPr>
            <w:tcW w:w="2660" w:type="dxa"/>
            <w:vMerge/>
          </w:tcPr>
          <w:p w14:paraId="360C6683" w14:textId="77777777" w:rsidR="005E19F5" w:rsidRPr="00860E7B" w:rsidRDefault="005E19F5" w:rsidP="006D08D7">
            <w:pPr>
              <w:jc w:val="center"/>
              <w:rPr>
                <w:sz w:val="28"/>
                <w:szCs w:val="28"/>
              </w:rPr>
            </w:pPr>
          </w:p>
        </w:tc>
        <w:tc>
          <w:tcPr>
            <w:tcW w:w="980" w:type="dxa"/>
          </w:tcPr>
          <w:p w14:paraId="14C56E89" w14:textId="77777777" w:rsidR="005E19F5" w:rsidRPr="00860E7B" w:rsidRDefault="005E19F5" w:rsidP="006D08D7">
            <w:pPr>
              <w:jc w:val="center"/>
              <w:rPr>
                <w:sz w:val="28"/>
                <w:szCs w:val="28"/>
              </w:rPr>
            </w:pPr>
            <w:r w:rsidRPr="00860E7B">
              <w:rPr>
                <w:sz w:val="28"/>
                <w:szCs w:val="28"/>
              </w:rPr>
              <w:t>-</w:t>
            </w:r>
          </w:p>
        </w:tc>
        <w:tc>
          <w:tcPr>
            <w:tcW w:w="831" w:type="dxa"/>
          </w:tcPr>
          <w:p w14:paraId="752E3810" w14:textId="77777777" w:rsidR="005E19F5" w:rsidRPr="00860E7B" w:rsidRDefault="005E19F5" w:rsidP="006D08D7">
            <w:pPr>
              <w:jc w:val="center"/>
              <w:rPr>
                <w:sz w:val="28"/>
                <w:szCs w:val="28"/>
              </w:rPr>
            </w:pPr>
            <w:r w:rsidRPr="00860E7B">
              <w:rPr>
                <w:sz w:val="28"/>
                <w:szCs w:val="28"/>
              </w:rPr>
              <w:t>-</w:t>
            </w:r>
          </w:p>
        </w:tc>
      </w:tr>
    </w:tbl>
    <w:p w14:paraId="1D7D5E77" w14:textId="77777777" w:rsidR="005E19F5" w:rsidRDefault="005E19F5" w:rsidP="005E19F5">
      <w:pPr>
        <w:jc w:val="center"/>
        <w:rPr>
          <w:color w:val="00B0F0"/>
          <w:sz w:val="28"/>
          <w:szCs w:val="28"/>
        </w:rPr>
      </w:pPr>
    </w:p>
    <w:p w14:paraId="6D9DCC27" w14:textId="77777777" w:rsidR="005E19F5" w:rsidRDefault="005E19F5" w:rsidP="005E19F5">
      <w:pPr>
        <w:jc w:val="center"/>
        <w:rPr>
          <w:color w:val="00B0F0"/>
          <w:sz w:val="28"/>
          <w:szCs w:val="28"/>
        </w:rPr>
      </w:pPr>
    </w:p>
    <w:p w14:paraId="59ADD499" w14:textId="77777777" w:rsidR="005E19F5" w:rsidRDefault="005E19F5" w:rsidP="005E19F5">
      <w:pPr>
        <w:jc w:val="center"/>
        <w:rPr>
          <w:color w:val="00B0F0"/>
          <w:sz w:val="28"/>
          <w:szCs w:val="28"/>
        </w:rPr>
      </w:pPr>
    </w:p>
    <w:p w14:paraId="7CC1E917" w14:textId="77777777" w:rsidR="005E19F5" w:rsidRDefault="005E19F5" w:rsidP="005E19F5">
      <w:pPr>
        <w:jc w:val="center"/>
        <w:rPr>
          <w:color w:val="00B0F0"/>
          <w:sz w:val="28"/>
          <w:szCs w:val="28"/>
        </w:rPr>
      </w:pPr>
    </w:p>
    <w:p w14:paraId="36180CB2" w14:textId="77777777" w:rsidR="005E19F5" w:rsidRDefault="005E19F5" w:rsidP="005E19F5">
      <w:pPr>
        <w:jc w:val="center"/>
        <w:rPr>
          <w:color w:val="00B0F0"/>
          <w:sz w:val="28"/>
          <w:szCs w:val="28"/>
        </w:rPr>
      </w:pPr>
    </w:p>
    <w:p w14:paraId="53ABCD86" w14:textId="77777777" w:rsidR="005E19F5" w:rsidRDefault="005E19F5" w:rsidP="005E19F5">
      <w:pPr>
        <w:jc w:val="center"/>
        <w:rPr>
          <w:color w:val="00B0F0"/>
          <w:sz w:val="28"/>
          <w:szCs w:val="28"/>
        </w:rPr>
      </w:pPr>
    </w:p>
    <w:p w14:paraId="00F864C0" w14:textId="77777777" w:rsidR="005E19F5" w:rsidRDefault="005E19F5" w:rsidP="005E19F5">
      <w:pPr>
        <w:jc w:val="center"/>
        <w:rPr>
          <w:color w:val="00B0F0"/>
          <w:sz w:val="28"/>
          <w:szCs w:val="28"/>
        </w:rPr>
      </w:pPr>
    </w:p>
    <w:p w14:paraId="543DCFC6" w14:textId="77777777" w:rsidR="005E19F5" w:rsidRDefault="005E19F5" w:rsidP="005E19F5">
      <w:pPr>
        <w:jc w:val="center"/>
        <w:rPr>
          <w:color w:val="00B0F0"/>
          <w:sz w:val="28"/>
          <w:szCs w:val="28"/>
        </w:rPr>
      </w:pPr>
    </w:p>
    <w:p w14:paraId="6258B758" w14:textId="77777777" w:rsidR="005E19F5" w:rsidRDefault="005E19F5" w:rsidP="005E19F5">
      <w:pPr>
        <w:jc w:val="center"/>
        <w:rPr>
          <w:color w:val="00B0F0"/>
          <w:sz w:val="28"/>
          <w:szCs w:val="28"/>
        </w:rPr>
      </w:pPr>
    </w:p>
    <w:p w14:paraId="007E9D2A" w14:textId="77777777" w:rsidR="005E19F5" w:rsidRDefault="005E19F5" w:rsidP="005E19F5">
      <w:pPr>
        <w:jc w:val="center"/>
        <w:rPr>
          <w:color w:val="00B0F0"/>
          <w:sz w:val="28"/>
          <w:szCs w:val="28"/>
        </w:rPr>
      </w:pPr>
    </w:p>
    <w:p w14:paraId="146000D8" w14:textId="77777777" w:rsidR="005E19F5" w:rsidRDefault="005E19F5" w:rsidP="005E19F5">
      <w:pPr>
        <w:jc w:val="center"/>
        <w:rPr>
          <w:color w:val="00B0F0"/>
          <w:sz w:val="28"/>
          <w:szCs w:val="28"/>
        </w:rPr>
      </w:pPr>
    </w:p>
    <w:p w14:paraId="420D14DE" w14:textId="77777777" w:rsidR="005E19F5" w:rsidRDefault="005E19F5" w:rsidP="005E19F5">
      <w:pPr>
        <w:jc w:val="center"/>
        <w:rPr>
          <w:color w:val="00B0F0"/>
          <w:sz w:val="28"/>
          <w:szCs w:val="28"/>
        </w:rPr>
      </w:pPr>
    </w:p>
    <w:p w14:paraId="0AE6690C" w14:textId="77777777" w:rsidR="005E19F5" w:rsidRDefault="005E19F5" w:rsidP="005E19F5">
      <w:pPr>
        <w:jc w:val="center"/>
        <w:rPr>
          <w:color w:val="00B0F0"/>
          <w:sz w:val="28"/>
          <w:szCs w:val="28"/>
        </w:rPr>
      </w:pPr>
    </w:p>
    <w:p w14:paraId="17D608BE" w14:textId="77777777" w:rsidR="005E19F5" w:rsidRDefault="005E19F5" w:rsidP="005E19F5">
      <w:pPr>
        <w:jc w:val="center"/>
        <w:rPr>
          <w:color w:val="00B0F0"/>
          <w:sz w:val="28"/>
          <w:szCs w:val="28"/>
        </w:rPr>
        <w:sectPr w:rsidR="005E19F5" w:rsidSect="005E19F5">
          <w:headerReference w:type="default" r:id="rId10"/>
          <w:headerReference w:type="first" r:id="rId11"/>
          <w:pgSz w:w="11906" w:h="16838"/>
          <w:pgMar w:top="851" w:right="1418" w:bottom="142" w:left="1559" w:header="709" w:footer="709" w:gutter="0"/>
          <w:cols w:space="708"/>
          <w:titlePg/>
          <w:docGrid w:linePitch="360"/>
        </w:sectPr>
      </w:pPr>
    </w:p>
    <w:p w14:paraId="3A1EACF3" w14:textId="77777777" w:rsidR="005E19F5" w:rsidRPr="005E19F5" w:rsidRDefault="005E19F5" w:rsidP="005E19F5">
      <w:pPr>
        <w:jc w:val="center"/>
        <w:rPr>
          <w:color w:val="00B0F0"/>
          <w:sz w:val="28"/>
          <w:szCs w:val="28"/>
        </w:rPr>
      </w:pPr>
    </w:p>
    <w:p w14:paraId="4EC37E40" w14:textId="77777777" w:rsidR="005E19F5" w:rsidRPr="005E19F5" w:rsidRDefault="005E19F5" w:rsidP="005E19F5">
      <w:pPr>
        <w:jc w:val="center"/>
        <w:rPr>
          <w:sz w:val="28"/>
          <w:szCs w:val="28"/>
        </w:rPr>
      </w:pPr>
      <w:r w:rsidRPr="005E19F5">
        <w:rPr>
          <w:sz w:val="28"/>
          <w:szCs w:val="28"/>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3CCF397D" w14:textId="77777777" w:rsidR="005E19F5" w:rsidRPr="005E19F5" w:rsidRDefault="005E19F5" w:rsidP="005E19F5">
      <w:pPr>
        <w:jc w:val="center"/>
        <w:rPr>
          <w:color w:val="00B0F0"/>
          <w:sz w:val="28"/>
          <w:szCs w:val="28"/>
        </w:rPr>
      </w:pPr>
    </w:p>
    <w:tbl>
      <w:tblPr>
        <w:tblStyle w:val="ae"/>
        <w:tblW w:w="10742" w:type="dxa"/>
        <w:tblInd w:w="-856" w:type="dxa"/>
        <w:tblLayout w:type="fixed"/>
        <w:tblLook w:val="04A0" w:firstRow="1" w:lastRow="0" w:firstColumn="1" w:lastColumn="0" w:noHBand="0" w:noVBand="1"/>
      </w:tblPr>
      <w:tblGrid>
        <w:gridCol w:w="851"/>
        <w:gridCol w:w="2977"/>
        <w:gridCol w:w="992"/>
        <w:gridCol w:w="1451"/>
        <w:gridCol w:w="2660"/>
        <w:gridCol w:w="980"/>
        <w:gridCol w:w="831"/>
      </w:tblGrid>
      <w:tr w:rsidR="005E19F5" w:rsidRPr="005E19F5" w14:paraId="51A96EA3" w14:textId="77777777" w:rsidTr="006D08D7">
        <w:trPr>
          <w:trHeight w:val="706"/>
        </w:trPr>
        <w:tc>
          <w:tcPr>
            <w:tcW w:w="851" w:type="dxa"/>
            <w:vMerge w:val="restart"/>
            <w:vAlign w:val="center"/>
          </w:tcPr>
          <w:p w14:paraId="74DD3AE3" w14:textId="77777777" w:rsidR="005E19F5" w:rsidRPr="005E19F5" w:rsidRDefault="005E19F5" w:rsidP="005E19F5">
            <w:pPr>
              <w:jc w:val="center"/>
              <w:rPr>
                <w:sz w:val="28"/>
                <w:szCs w:val="28"/>
              </w:rPr>
            </w:pPr>
            <w:r w:rsidRPr="005E19F5">
              <w:rPr>
                <w:sz w:val="28"/>
                <w:szCs w:val="28"/>
              </w:rPr>
              <w:t>№ п/п</w:t>
            </w:r>
          </w:p>
        </w:tc>
        <w:tc>
          <w:tcPr>
            <w:tcW w:w="2977" w:type="dxa"/>
            <w:vMerge w:val="restart"/>
            <w:vAlign w:val="center"/>
          </w:tcPr>
          <w:p w14:paraId="6629056F" w14:textId="77777777" w:rsidR="005E19F5" w:rsidRPr="005E19F5" w:rsidRDefault="005E19F5" w:rsidP="005E19F5">
            <w:pPr>
              <w:jc w:val="center"/>
              <w:rPr>
                <w:sz w:val="28"/>
                <w:szCs w:val="28"/>
              </w:rPr>
            </w:pPr>
            <w:r w:rsidRPr="005E19F5">
              <w:rPr>
                <w:sz w:val="28"/>
                <w:szCs w:val="28"/>
              </w:rPr>
              <w:t>Наименование мероприятия</w:t>
            </w:r>
          </w:p>
        </w:tc>
        <w:tc>
          <w:tcPr>
            <w:tcW w:w="992" w:type="dxa"/>
            <w:vMerge w:val="restart"/>
            <w:vAlign w:val="center"/>
          </w:tcPr>
          <w:p w14:paraId="4EC24D9D" w14:textId="77777777" w:rsidR="005E19F5" w:rsidRPr="005E19F5" w:rsidRDefault="005E19F5" w:rsidP="005E19F5">
            <w:pPr>
              <w:jc w:val="center"/>
              <w:rPr>
                <w:sz w:val="28"/>
                <w:szCs w:val="28"/>
              </w:rPr>
            </w:pPr>
            <w:r w:rsidRPr="005E19F5">
              <w:rPr>
                <w:sz w:val="28"/>
                <w:szCs w:val="28"/>
              </w:rPr>
              <w:t>Срок реали-зации</w:t>
            </w:r>
          </w:p>
        </w:tc>
        <w:tc>
          <w:tcPr>
            <w:tcW w:w="1451" w:type="dxa"/>
            <w:vMerge w:val="restart"/>
          </w:tcPr>
          <w:p w14:paraId="0F285528" w14:textId="77777777" w:rsidR="005E19F5" w:rsidRPr="005E19F5" w:rsidRDefault="005E19F5" w:rsidP="005E19F5">
            <w:pPr>
              <w:jc w:val="center"/>
              <w:rPr>
                <w:sz w:val="28"/>
                <w:szCs w:val="28"/>
              </w:rPr>
            </w:pPr>
            <w:r w:rsidRPr="005E19F5">
              <w:rPr>
                <w:sz w:val="28"/>
                <w:szCs w:val="28"/>
              </w:rPr>
              <w:t>Финан-совые потреб-ности, тыс. руб. (без НДС)</w:t>
            </w:r>
          </w:p>
        </w:tc>
        <w:tc>
          <w:tcPr>
            <w:tcW w:w="4471" w:type="dxa"/>
            <w:gridSpan w:val="3"/>
            <w:vAlign w:val="center"/>
          </w:tcPr>
          <w:p w14:paraId="1957A032" w14:textId="77777777" w:rsidR="005E19F5" w:rsidRPr="005E19F5" w:rsidRDefault="005E19F5" w:rsidP="005E19F5">
            <w:pPr>
              <w:jc w:val="center"/>
              <w:rPr>
                <w:sz w:val="28"/>
                <w:szCs w:val="28"/>
              </w:rPr>
            </w:pPr>
            <w:r w:rsidRPr="005E19F5">
              <w:rPr>
                <w:sz w:val="28"/>
                <w:szCs w:val="28"/>
              </w:rPr>
              <w:t>Ожидаемый эффект</w:t>
            </w:r>
          </w:p>
        </w:tc>
      </w:tr>
      <w:tr w:rsidR="005E19F5" w:rsidRPr="005E19F5" w14:paraId="38DCE053" w14:textId="77777777" w:rsidTr="006D08D7">
        <w:trPr>
          <w:trHeight w:val="844"/>
        </w:trPr>
        <w:tc>
          <w:tcPr>
            <w:tcW w:w="851" w:type="dxa"/>
            <w:vMerge/>
          </w:tcPr>
          <w:p w14:paraId="6C064033" w14:textId="77777777" w:rsidR="005E19F5" w:rsidRPr="005E19F5" w:rsidRDefault="005E19F5" w:rsidP="005E19F5">
            <w:pPr>
              <w:jc w:val="center"/>
              <w:rPr>
                <w:sz w:val="28"/>
                <w:szCs w:val="28"/>
              </w:rPr>
            </w:pPr>
          </w:p>
        </w:tc>
        <w:tc>
          <w:tcPr>
            <w:tcW w:w="2977" w:type="dxa"/>
            <w:vMerge/>
          </w:tcPr>
          <w:p w14:paraId="46D9CE53" w14:textId="77777777" w:rsidR="005E19F5" w:rsidRPr="005E19F5" w:rsidRDefault="005E19F5" w:rsidP="005E19F5">
            <w:pPr>
              <w:jc w:val="center"/>
              <w:rPr>
                <w:sz w:val="28"/>
                <w:szCs w:val="28"/>
              </w:rPr>
            </w:pPr>
          </w:p>
        </w:tc>
        <w:tc>
          <w:tcPr>
            <w:tcW w:w="992" w:type="dxa"/>
            <w:vMerge/>
          </w:tcPr>
          <w:p w14:paraId="2CCD3246" w14:textId="77777777" w:rsidR="005E19F5" w:rsidRPr="005E19F5" w:rsidRDefault="005E19F5" w:rsidP="005E19F5">
            <w:pPr>
              <w:jc w:val="center"/>
              <w:rPr>
                <w:sz w:val="28"/>
                <w:szCs w:val="28"/>
              </w:rPr>
            </w:pPr>
          </w:p>
        </w:tc>
        <w:tc>
          <w:tcPr>
            <w:tcW w:w="1451" w:type="dxa"/>
            <w:vMerge/>
          </w:tcPr>
          <w:p w14:paraId="570E8564" w14:textId="77777777" w:rsidR="005E19F5" w:rsidRPr="005E19F5" w:rsidRDefault="005E19F5" w:rsidP="005E19F5">
            <w:pPr>
              <w:jc w:val="center"/>
              <w:rPr>
                <w:sz w:val="28"/>
                <w:szCs w:val="28"/>
              </w:rPr>
            </w:pPr>
          </w:p>
        </w:tc>
        <w:tc>
          <w:tcPr>
            <w:tcW w:w="2660" w:type="dxa"/>
            <w:vAlign w:val="center"/>
          </w:tcPr>
          <w:p w14:paraId="63201EA0" w14:textId="77777777" w:rsidR="005E19F5" w:rsidRPr="005E19F5" w:rsidRDefault="005E19F5" w:rsidP="005E19F5">
            <w:pPr>
              <w:jc w:val="center"/>
              <w:rPr>
                <w:sz w:val="28"/>
                <w:szCs w:val="28"/>
              </w:rPr>
            </w:pPr>
            <w:r w:rsidRPr="005E19F5">
              <w:rPr>
                <w:sz w:val="28"/>
                <w:szCs w:val="28"/>
              </w:rPr>
              <w:t>Наименование показателей</w:t>
            </w:r>
          </w:p>
        </w:tc>
        <w:tc>
          <w:tcPr>
            <w:tcW w:w="980" w:type="dxa"/>
            <w:vAlign w:val="center"/>
          </w:tcPr>
          <w:p w14:paraId="6243BD09" w14:textId="77777777" w:rsidR="005E19F5" w:rsidRPr="005E19F5" w:rsidRDefault="005E19F5" w:rsidP="005E19F5">
            <w:pPr>
              <w:jc w:val="center"/>
              <w:rPr>
                <w:sz w:val="28"/>
                <w:szCs w:val="28"/>
              </w:rPr>
            </w:pPr>
            <w:r w:rsidRPr="005E19F5">
              <w:rPr>
                <w:sz w:val="28"/>
                <w:szCs w:val="28"/>
              </w:rPr>
              <w:t>тыс. руб.</w:t>
            </w:r>
          </w:p>
        </w:tc>
        <w:tc>
          <w:tcPr>
            <w:tcW w:w="831" w:type="dxa"/>
            <w:vAlign w:val="center"/>
          </w:tcPr>
          <w:p w14:paraId="5BB7E519" w14:textId="77777777" w:rsidR="005E19F5" w:rsidRPr="005E19F5" w:rsidRDefault="005E19F5" w:rsidP="005E19F5">
            <w:pPr>
              <w:jc w:val="center"/>
              <w:rPr>
                <w:sz w:val="28"/>
                <w:szCs w:val="28"/>
              </w:rPr>
            </w:pPr>
            <w:r w:rsidRPr="005E19F5">
              <w:rPr>
                <w:sz w:val="28"/>
                <w:szCs w:val="28"/>
              </w:rPr>
              <w:t>%</w:t>
            </w:r>
          </w:p>
        </w:tc>
      </w:tr>
      <w:tr w:rsidR="005E19F5" w:rsidRPr="005E19F5" w14:paraId="0B94007C" w14:textId="77777777" w:rsidTr="006D08D7">
        <w:tc>
          <w:tcPr>
            <w:tcW w:w="10742" w:type="dxa"/>
            <w:gridSpan w:val="7"/>
          </w:tcPr>
          <w:p w14:paraId="0C96ADBE" w14:textId="77777777" w:rsidR="005E19F5" w:rsidRPr="005E19F5" w:rsidRDefault="005E19F5" w:rsidP="005E19F5">
            <w:pPr>
              <w:ind w:left="360"/>
              <w:jc w:val="center"/>
              <w:rPr>
                <w:sz w:val="28"/>
                <w:szCs w:val="28"/>
              </w:rPr>
            </w:pPr>
            <w:r w:rsidRPr="005E19F5">
              <w:rPr>
                <w:sz w:val="28"/>
                <w:szCs w:val="28"/>
              </w:rPr>
              <w:t>1. Холодное водоснабжение питьевой водой</w:t>
            </w:r>
          </w:p>
        </w:tc>
      </w:tr>
      <w:tr w:rsidR="005E19F5" w:rsidRPr="005E19F5" w14:paraId="2A96ECD7" w14:textId="77777777" w:rsidTr="006D08D7">
        <w:tc>
          <w:tcPr>
            <w:tcW w:w="851" w:type="dxa"/>
          </w:tcPr>
          <w:p w14:paraId="47E339D6" w14:textId="77777777" w:rsidR="005E19F5" w:rsidRPr="005E19F5" w:rsidRDefault="005E19F5" w:rsidP="005E19F5">
            <w:pPr>
              <w:jc w:val="center"/>
              <w:rPr>
                <w:sz w:val="28"/>
                <w:szCs w:val="28"/>
              </w:rPr>
            </w:pPr>
            <w:r w:rsidRPr="005E19F5">
              <w:rPr>
                <w:sz w:val="28"/>
                <w:szCs w:val="28"/>
              </w:rPr>
              <w:t>1.1.</w:t>
            </w:r>
          </w:p>
        </w:tc>
        <w:tc>
          <w:tcPr>
            <w:tcW w:w="2977" w:type="dxa"/>
          </w:tcPr>
          <w:p w14:paraId="732EA7B2" w14:textId="77777777" w:rsidR="005E19F5" w:rsidRPr="005E19F5" w:rsidRDefault="005E19F5" w:rsidP="005E19F5">
            <w:pPr>
              <w:rPr>
                <w:sz w:val="28"/>
                <w:szCs w:val="28"/>
              </w:rPr>
            </w:pPr>
            <w:r w:rsidRPr="005E19F5">
              <w:rPr>
                <w:sz w:val="28"/>
                <w:szCs w:val="28"/>
              </w:rPr>
              <w:t>Капитальный ремонт</w:t>
            </w:r>
          </w:p>
        </w:tc>
        <w:tc>
          <w:tcPr>
            <w:tcW w:w="992" w:type="dxa"/>
          </w:tcPr>
          <w:p w14:paraId="5FE45983" w14:textId="77777777" w:rsidR="005E19F5" w:rsidRPr="005E19F5" w:rsidRDefault="005E19F5" w:rsidP="005E19F5">
            <w:pPr>
              <w:jc w:val="center"/>
              <w:rPr>
                <w:sz w:val="28"/>
                <w:szCs w:val="28"/>
              </w:rPr>
            </w:pPr>
            <w:r w:rsidRPr="005E19F5">
              <w:rPr>
                <w:sz w:val="28"/>
                <w:szCs w:val="28"/>
              </w:rPr>
              <w:t>2024</w:t>
            </w:r>
          </w:p>
        </w:tc>
        <w:tc>
          <w:tcPr>
            <w:tcW w:w="1451" w:type="dxa"/>
          </w:tcPr>
          <w:p w14:paraId="564AEE8D" w14:textId="77777777" w:rsidR="005E19F5" w:rsidRPr="005E19F5" w:rsidRDefault="005E19F5" w:rsidP="005E19F5">
            <w:pPr>
              <w:jc w:val="center"/>
              <w:rPr>
                <w:sz w:val="28"/>
                <w:szCs w:val="28"/>
              </w:rPr>
            </w:pPr>
            <w:r w:rsidRPr="005E19F5">
              <w:rPr>
                <w:sz w:val="28"/>
                <w:szCs w:val="28"/>
              </w:rPr>
              <w:t>-</w:t>
            </w:r>
          </w:p>
        </w:tc>
        <w:tc>
          <w:tcPr>
            <w:tcW w:w="2660" w:type="dxa"/>
            <w:vMerge w:val="restart"/>
            <w:vAlign w:val="center"/>
          </w:tcPr>
          <w:p w14:paraId="13AE69A6" w14:textId="77777777" w:rsidR="005E19F5" w:rsidRPr="005E19F5" w:rsidRDefault="005E19F5" w:rsidP="005E19F5">
            <w:pPr>
              <w:jc w:val="center"/>
              <w:rPr>
                <w:sz w:val="28"/>
                <w:szCs w:val="28"/>
              </w:rPr>
            </w:pPr>
            <w:r w:rsidRPr="005E19F5">
              <w:rPr>
                <w:sz w:val="28"/>
                <w:szCs w:val="28"/>
              </w:rPr>
              <w:t>-</w:t>
            </w:r>
          </w:p>
        </w:tc>
        <w:tc>
          <w:tcPr>
            <w:tcW w:w="980" w:type="dxa"/>
          </w:tcPr>
          <w:p w14:paraId="2517B14A" w14:textId="77777777" w:rsidR="005E19F5" w:rsidRPr="005E19F5" w:rsidRDefault="005E19F5" w:rsidP="005E19F5">
            <w:pPr>
              <w:jc w:val="center"/>
              <w:rPr>
                <w:sz w:val="28"/>
                <w:szCs w:val="28"/>
              </w:rPr>
            </w:pPr>
            <w:r w:rsidRPr="005E19F5">
              <w:rPr>
                <w:sz w:val="28"/>
                <w:szCs w:val="28"/>
              </w:rPr>
              <w:t>-</w:t>
            </w:r>
          </w:p>
        </w:tc>
        <w:tc>
          <w:tcPr>
            <w:tcW w:w="831" w:type="dxa"/>
          </w:tcPr>
          <w:p w14:paraId="18F92F43" w14:textId="77777777" w:rsidR="005E19F5" w:rsidRPr="005E19F5" w:rsidRDefault="005E19F5" w:rsidP="005E19F5">
            <w:pPr>
              <w:jc w:val="center"/>
              <w:rPr>
                <w:sz w:val="28"/>
                <w:szCs w:val="28"/>
              </w:rPr>
            </w:pPr>
            <w:r w:rsidRPr="005E19F5">
              <w:rPr>
                <w:sz w:val="28"/>
                <w:szCs w:val="28"/>
              </w:rPr>
              <w:t>-</w:t>
            </w:r>
          </w:p>
        </w:tc>
      </w:tr>
      <w:tr w:rsidR="005E19F5" w:rsidRPr="005E19F5" w14:paraId="3EDB6B29" w14:textId="77777777" w:rsidTr="006D08D7">
        <w:tc>
          <w:tcPr>
            <w:tcW w:w="851" w:type="dxa"/>
          </w:tcPr>
          <w:p w14:paraId="7B08C33A" w14:textId="77777777" w:rsidR="005E19F5" w:rsidRPr="005E19F5" w:rsidRDefault="005E19F5" w:rsidP="005E19F5">
            <w:pPr>
              <w:jc w:val="center"/>
              <w:rPr>
                <w:sz w:val="28"/>
                <w:szCs w:val="28"/>
              </w:rPr>
            </w:pPr>
            <w:r w:rsidRPr="005E19F5">
              <w:rPr>
                <w:sz w:val="28"/>
                <w:szCs w:val="28"/>
              </w:rPr>
              <w:t>1.2.</w:t>
            </w:r>
          </w:p>
        </w:tc>
        <w:tc>
          <w:tcPr>
            <w:tcW w:w="2977" w:type="dxa"/>
          </w:tcPr>
          <w:p w14:paraId="1A368115" w14:textId="77777777" w:rsidR="005E19F5" w:rsidRPr="005E19F5" w:rsidRDefault="005E19F5" w:rsidP="005E19F5">
            <w:pPr>
              <w:rPr>
                <w:sz w:val="28"/>
                <w:szCs w:val="28"/>
              </w:rPr>
            </w:pPr>
            <w:r w:rsidRPr="005E19F5">
              <w:rPr>
                <w:sz w:val="28"/>
                <w:szCs w:val="28"/>
              </w:rPr>
              <w:t>Капитальный ремонт</w:t>
            </w:r>
          </w:p>
        </w:tc>
        <w:tc>
          <w:tcPr>
            <w:tcW w:w="992" w:type="dxa"/>
          </w:tcPr>
          <w:p w14:paraId="3802C398" w14:textId="77777777" w:rsidR="005E19F5" w:rsidRPr="005E19F5" w:rsidRDefault="005E19F5" w:rsidP="005E19F5">
            <w:pPr>
              <w:jc w:val="center"/>
              <w:rPr>
                <w:sz w:val="28"/>
                <w:szCs w:val="28"/>
              </w:rPr>
            </w:pPr>
            <w:r w:rsidRPr="005E19F5">
              <w:rPr>
                <w:sz w:val="28"/>
                <w:szCs w:val="28"/>
              </w:rPr>
              <w:t>2025</w:t>
            </w:r>
          </w:p>
        </w:tc>
        <w:tc>
          <w:tcPr>
            <w:tcW w:w="1451" w:type="dxa"/>
          </w:tcPr>
          <w:p w14:paraId="5D166433" w14:textId="77777777" w:rsidR="005E19F5" w:rsidRPr="005E19F5" w:rsidRDefault="005E19F5" w:rsidP="005E19F5">
            <w:pPr>
              <w:jc w:val="center"/>
              <w:rPr>
                <w:sz w:val="28"/>
                <w:szCs w:val="28"/>
              </w:rPr>
            </w:pPr>
            <w:r w:rsidRPr="005E19F5">
              <w:rPr>
                <w:sz w:val="28"/>
                <w:szCs w:val="28"/>
              </w:rPr>
              <w:t>-</w:t>
            </w:r>
          </w:p>
        </w:tc>
        <w:tc>
          <w:tcPr>
            <w:tcW w:w="2660" w:type="dxa"/>
            <w:vMerge/>
          </w:tcPr>
          <w:p w14:paraId="3F0EEB65" w14:textId="77777777" w:rsidR="005E19F5" w:rsidRPr="005E19F5" w:rsidRDefault="005E19F5" w:rsidP="005E19F5">
            <w:pPr>
              <w:jc w:val="center"/>
              <w:rPr>
                <w:sz w:val="28"/>
                <w:szCs w:val="28"/>
              </w:rPr>
            </w:pPr>
          </w:p>
        </w:tc>
        <w:tc>
          <w:tcPr>
            <w:tcW w:w="980" w:type="dxa"/>
          </w:tcPr>
          <w:p w14:paraId="3A6946A0" w14:textId="77777777" w:rsidR="005E19F5" w:rsidRPr="005E19F5" w:rsidRDefault="005E19F5" w:rsidP="005E19F5">
            <w:pPr>
              <w:jc w:val="center"/>
              <w:rPr>
                <w:sz w:val="28"/>
                <w:szCs w:val="28"/>
              </w:rPr>
            </w:pPr>
            <w:r w:rsidRPr="005E19F5">
              <w:rPr>
                <w:sz w:val="28"/>
                <w:szCs w:val="28"/>
              </w:rPr>
              <w:t>-</w:t>
            </w:r>
          </w:p>
        </w:tc>
        <w:tc>
          <w:tcPr>
            <w:tcW w:w="831" w:type="dxa"/>
          </w:tcPr>
          <w:p w14:paraId="73C74628" w14:textId="77777777" w:rsidR="005E19F5" w:rsidRPr="005E19F5" w:rsidRDefault="005E19F5" w:rsidP="005E19F5">
            <w:pPr>
              <w:jc w:val="center"/>
              <w:rPr>
                <w:sz w:val="28"/>
                <w:szCs w:val="28"/>
              </w:rPr>
            </w:pPr>
            <w:r w:rsidRPr="005E19F5">
              <w:rPr>
                <w:sz w:val="28"/>
                <w:szCs w:val="28"/>
              </w:rPr>
              <w:t>-</w:t>
            </w:r>
          </w:p>
        </w:tc>
      </w:tr>
      <w:tr w:rsidR="005E19F5" w:rsidRPr="005E19F5" w14:paraId="348A6CE7" w14:textId="77777777" w:rsidTr="006D08D7">
        <w:tc>
          <w:tcPr>
            <w:tcW w:w="851" w:type="dxa"/>
          </w:tcPr>
          <w:p w14:paraId="02AADCD7" w14:textId="77777777" w:rsidR="005E19F5" w:rsidRPr="005E19F5" w:rsidRDefault="005E19F5" w:rsidP="005E19F5">
            <w:pPr>
              <w:jc w:val="center"/>
              <w:rPr>
                <w:sz w:val="28"/>
                <w:szCs w:val="28"/>
              </w:rPr>
            </w:pPr>
            <w:r w:rsidRPr="005E19F5">
              <w:rPr>
                <w:sz w:val="28"/>
                <w:szCs w:val="28"/>
              </w:rPr>
              <w:t>1.3.</w:t>
            </w:r>
          </w:p>
        </w:tc>
        <w:tc>
          <w:tcPr>
            <w:tcW w:w="2977" w:type="dxa"/>
          </w:tcPr>
          <w:p w14:paraId="6FE6C885" w14:textId="77777777" w:rsidR="005E19F5" w:rsidRPr="005E19F5" w:rsidRDefault="005E19F5" w:rsidP="005E19F5">
            <w:pPr>
              <w:rPr>
                <w:sz w:val="28"/>
                <w:szCs w:val="28"/>
              </w:rPr>
            </w:pPr>
            <w:r w:rsidRPr="005E19F5">
              <w:rPr>
                <w:sz w:val="28"/>
                <w:szCs w:val="28"/>
              </w:rPr>
              <w:t>Капитальный ремонт</w:t>
            </w:r>
          </w:p>
        </w:tc>
        <w:tc>
          <w:tcPr>
            <w:tcW w:w="992" w:type="dxa"/>
          </w:tcPr>
          <w:p w14:paraId="03A77ACD" w14:textId="77777777" w:rsidR="005E19F5" w:rsidRPr="005E19F5" w:rsidRDefault="005E19F5" w:rsidP="005E19F5">
            <w:pPr>
              <w:jc w:val="center"/>
              <w:rPr>
                <w:sz w:val="28"/>
                <w:szCs w:val="28"/>
              </w:rPr>
            </w:pPr>
            <w:r w:rsidRPr="005E19F5">
              <w:rPr>
                <w:sz w:val="28"/>
                <w:szCs w:val="28"/>
              </w:rPr>
              <w:t>2026</w:t>
            </w:r>
          </w:p>
        </w:tc>
        <w:tc>
          <w:tcPr>
            <w:tcW w:w="1451" w:type="dxa"/>
          </w:tcPr>
          <w:p w14:paraId="4B1EC4D7" w14:textId="77777777" w:rsidR="005E19F5" w:rsidRPr="005E19F5" w:rsidRDefault="005E19F5" w:rsidP="005E19F5">
            <w:pPr>
              <w:jc w:val="center"/>
              <w:rPr>
                <w:sz w:val="28"/>
                <w:szCs w:val="28"/>
              </w:rPr>
            </w:pPr>
            <w:r w:rsidRPr="005E19F5">
              <w:rPr>
                <w:sz w:val="28"/>
                <w:szCs w:val="28"/>
              </w:rPr>
              <w:t>-</w:t>
            </w:r>
          </w:p>
        </w:tc>
        <w:tc>
          <w:tcPr>
            <w:tcW w:w="2660" w:type="dxa"/>
            <w:vMerge/>
          </w:tcPr>
          <w:p w14:paraId="7672590C" w14:textId="77777777" w:rsidR="005E19F5" w:rsidRPr="005E19F5" w:rsidRDefault="005E19F5" w:rsidP="005E19F5">
            <w:pPr>
              <w:jc w:val="center"/>
              <w:rPr>
                <w:sz w:val="28"/>
                <w:szCs w:val="28"/>
              </w:rPr>
            </w:pPr>
          </w:p>
        </w:tc>
        <w:tc>
          <w:tcPr>
            <w:tcW w:w="980" w:type="dxa"/>
          </w:tcPr>
          <w:p w14:paraId="1BCF259C" w14:textId="77777777" w:rsidR="005E19F5" w:rsidRPr="005E19F5" w:rsidRDefault="005E19F5" w:rsidP="005E19F5">
            <w:pPr>
              <w:jc w:val="center"/>
              <w:rPr>
                <w:sz w:val="28"/>
                <w:szCs w:val="28"/>
              </w:rPr>
            </w:pPr>
            <w:r w:rsidRPr="005E19F5">
              <w:rPr>
                <w:sz w:val="28"/>
                <w:szCs w:val="28"/>
              </w:rPr>
              <w:t>-</w:t>
            </w:r>
          </w:p>
        </w:tc>
        <w:tc>
          <w:tcPr>
            <w:tcW w:w="831" w:type="dxa"/>
          </w:tcPr>
          <w:p w14:paraId="74E29C13" w14:textId="77777777" w:rsidR="005E19F5" w:rsidRPr="005E19F5" w:rsidRDefault="005E19F5" w:rsidP="005E19F5">
            <w:pPr>
              <w:jc w:val="center"/>
              <w:rPr>
                <w:sz w:val="28"/>
                <w:szCs w:val="28"/>
              </w:rPr>
            </w:pPr>
            <w:r w:rsidRPr="005E19F5">
              <w:rPr>
                <w:sz w:val="28"/>
                <w:szCs w:val="28"/>
              </w:rPr>
              <w:t>-</w:t>
            </w:r>
          </w:p>
        </w:tc>
      </w:tr>
      <w:tr w:rsidR="005E19F5" w:rsidRPr="005E19F5" w14:paraId="27A451B5" w14:textId="77777777" w:rsidTr="006D08D7">
        <w:tc>
          <w:tcPr>
            <w:tcW w:w="851" w:type="dxa"/>
          </w:tcPr>
          <w:p w14:paraId="3D80B841" w14:textId="77777777" w:rsidR="005E19F5" w:rsidRPr="005E19F5" w:rsidRDefault="005E19F5" w:rsidP="005E19F5">
            <w:pPr>
              <w:jc w:val="center"/>
              <w:rPr>
                <w:sz w:val="28"/>
                <w:szCs w:val="28"/>
              </w:rPr>
            </w:pPr>
            <w:r w:rsidRPr="005E19F5">
              <w:rPr>
                <w:sz w:val="28"/>
                <w:szCs w:val="28"/>
              </w:rPr>
              <w:t>1.4.</w:t>
            </w:r>
          </w:p>
        </w:tc>
        <w:tc>
          <w:tcPr>
            <w:tcW w:w="2977" w:type="dxa"/>
          </w:tcPr>
          <w:p w14:paraId="0E296364" w14:textId="77777777" w:rsidR="005E19F5" w:rsidRPr="005E19F5" w:rsidRDefault="005E19F5" w:rsidP="005E19F5">
            <w:pPr>
              <w:rPr>
                <w:sz w:val="28"/>
                <w:szCs w:val="28"/>
              </w:rPr>
            </w:pPr>
            <w:r w:rsidRPr="005E19F5">
              <w:rPr>
                <w:sz w:val="28"/>
                <w:szCs w:val="28"/>
              </w:rPr>
              <w:t>Капитальный ремонт</w:t>
            </w:r>
          </w:p>
        </w:tc>
        <w:tc>
          <w:tcPr>
            <w:tcW w:w="992" w:type="dxa"/>
          </w:tcPr>
          <w:p w14:paraId="64D6BBA2" w14:textId="77777777" w:rsidR="005E19F5" w:rsidRPr="005E19F5" w:rsidRDefault="005E19F5" w:rsidP="005E19F5">
            <w:pPr>
              <w:jc w:val="center"/>
              <w:rPr>
                <w:sz w:val="28"/>
                <w:szCs w:val="28"/>
              </w:rPr>
            </w:pPr>
            <w:r w:rsidRPr="005E19F5">
              <w:rPr>
                <w:sz w:val="28"/>
                <w:szCs w:val="28"/>
              </w:rPr>
              <w:t>2027</w:t>
            </w:r>
          </w:p>
        </w:tc>
        <w:tc>
          <w:tcPr>
            <w:tcW w:w="1451" w:type="dxa"/>
          </w:tcPr>
          <w:p w14:paraId="1CE91A8F" w14:textId="77777777" w:rsidR="005E19F5" w:rsidRPr="005E19F5" w:rsidRDefault="005E19F5" w:rsidP="005E19F5">
            <w:pPr>
              <w:jc w:val="center"/>
              <w:rPr>
                <w:sz w:val="28"/>
                <w:szCs w:val="28"/>
              </w:rPr>
            </w:pPr>
            <w:r w:rsidRPr="005E19F5">
              <w:rPr>
                <w:sz w:val="28"/>
                <w:szCs w:val="28"/>
              </w:rPr>
              <w:t>-</w:t>
            </w:r>
          </w:p>
        </w:tc>
        <w:tc>
          <w:tcPr>
            <w:tcW w:w="2660" w:type="dxa"/>
            <w:vMerge/>
          </w:tcPr>
          <w:p w14:paraId="35AC9839" w14:textId="77777777" w:rsidR="005E19F5" w:rsidRPr="005E19F5" w:rsidRDefault="005E19F5" w:rsidP="005E19F5">
            <w:pPr>
              <w:jc w:val="center"/>
              <w:rPr>
                <w:sz w:val="28"/>
                <w:szCs w:val="28"/>
              </w:rPr>
            </w:pPr>
          </w:p>
        </w:tc>
        <w:tc>
          <w:tcPr>
            <w:tcW w:w="980" w:type="dxa"/>
          </w:tcPr>
          <w:p w14:paraId="395885FE" w14:textId="77777777" w:rsidR="005E19F5" w:rsidRPr="005E19F5" w:rsidRDefault="005E19F5" w:rsidP="005E19F5">
            <w:pPr>
              <w:jc w:val="center"/>
              <w:rPr>
                <w:sz w:val="28"/>
                <w:szCs w:val="28"/>
              </w:rPr>
            </w:pPr>
            <w:r w:rsidRPr="005E19F5">
              <w:rPr>
                <w:sz w:val="28"/>
                <w:szCs w:val="28"/>
              </w:rPr>
              <w:t>-</w:t>
            </w:r>
          </w:p>
        </w:tc>
        <w:tc>
          <w:tcPr>
            <w:tcW w:w="831" w:type="dxa"/>
          </w:tcPr>
          <w:p w14:paraId="14193F76" w14:textId="77777777" w:rsidR="005E19F5" w:rsidRPr="005E19F5" w:rsidRDefault="005E19F5" w:rsidP="005E19F5">
            <w:pPr>
              <w:jc w:val="center"/>
              <w:rPr>
                <w:sz w:val="28"/>
                <w:szCs w:val="28"/>
              </w:rPr>
            </w:pPr>
            <w:r w:rsidRPr="005E19F5">
              <w:rPr>
                <w:sz w:val="28"/>
                <w:szCs w:val="28"/>
              </w:rPr>
              <w:t>-</w:t>
            </w:r>
          </w:p>
        </w:tc>
      </w:tr>
      <w:tr w:rsidR="005E19F5" w:rsidRPr="005E19F5" w14:paraId="5C9B2773" w14:textId="77777777" w:rsidTr="006D08D7">
        <w:tc>
          <w:tcPr>
            <w:tcW w:w="851" w:type="dxa"/>
          </w:tcPr>
          <w:p w14:paraId="65DF5D4D" w14:textId="77777777" w:rsidR="005E19F5" w:rsidRPr="005E19F5" w:rsidRDefault="005E19F5" w:rsidP="005E19F5">
            <w:pPr>
              <w:jc w:val="center"/>
              <w:rPr>
                <w:sz w:val="28"/>
                <w:szCs w:val="28"/>
              </w:rPr>
            </w:pPr>
            <w:r w:rsidRPr="005E19F5">
              <w:rPr>
                <w:sz w:val="28"/>
                <w:szCs w:val="28"/>
              </w:rPr>
              <w:t>1.5.</w:t>
            </w:r>
          </w:p>
        </w:tc>
        <w:tc>
          <w:tcPr>
            <w:tcW w:w="2977" w:type="dxa"/>
          </w:tcPr>
          <w:p w14:paraId="450B36ED" w14:textId="77777777" w:rsidR="005E19F5" w:rsidRPr="005E19F5" w:rsidRDefault="005E19F5" w:rsidP="005E19F5">
            <w:pPr>
              <w:rPr>
                <w:sz w:val="28"/>
                <w:szCs w:val="28"/>
              </w:rPr>
            </w:pPr>
            <w:r w:rsidRPr="005E19F5">
              <w:rPr>
                <w:sz w:val="28"/>
                <w:szCs w:val="28"/>
              </w:rPr>
              <w:t>Капитальный ремонт</w:t>
            </w:r>
          </w:p>
        </w:tc>
        <w:tc>
          <w:tcPr>
            <w:tcW w:w="992" w:type="dxa"/>
          </w:tcPr>
          <w:p w14:paraId="5A4707C6" w14:textId="77777777" w:rsidR="005E19F5" w:rsidRPr="005E19F5" w:rsidRDefault="005E19F5" w:rsidP="005E19F5">
            <w:pPr>
              <w:jc w:val="center"/>
              <w:rPr>
                <w:sz w:val="28"/>
                <w:szCs w:val="28"/>
              </w:rPr>
            </w:pPr>
            <w:r w:rsidRPr="005E19F5">
              <w:rPr>
                <w:sz w:val="28"/>
                <w:szCs w:val="28"/>
              </w:rPr>
              <w:t>2028</w:t>
            </w:r>
          </w:p>
        </w:tc>
        <w:tc>
          <w:tcPr>
            <w:tcW w:w="1451" w:type="dxa"/>
          </w:tcPr>
          <w:p w14:paraId="7202236C" w14:textId="77777777" w:rsidR="005E19F5" w:rsidRPr="005E19F5" w:rsidRDefault="005E19F5" w:rsidP="005E19F5">
            <w:pPr>
              <w:jc w:val="center"/>
              <w:rPr>
                <w:sz w:val="28"/>
                <w:szCs w:val="28"/>
              </w:rPr>
            </w:pPr>
            <w:r w:rsidRPr="005E19F5">
              <w:rPr>
                <w:sz w:val="28"/>
                <w:szCs w:val="28"/>
              </w:rPr>
              <w:t>-</w:t>
            </w:r>
          </w:p>
        </w:tc>
        <w:tc>
          <w:tcPr>
            <w:tcW w:w="2660" w:type="dxa"/>
            <w:vMerge/>
          </w:tcPr>
          <w:p w14:paraId="5715E709" w14:textId="77777777" w:rsidR="005E19F5" w:rsidRPr="005E19F5" w:rsidRDefault="005E19F5" w:rsidP="005E19F5">
            <w:pPr>
              <w:jc w:val="center"/>
              <w:rPr>
                <w:sz w:val="28"/>
                <w:szCs w:val="28"/>
              </w:rPr>
            </w:pPr>
          </w:p>
        </w:tc>
        <w:tc>
          <w:tcPr>
            <w:tcW w:w="980" w:type="dxa"/>
          </w:tcPr>
          <w:p w14:paraId="7E4D2765" w14:textId="77777777" w:rsidR="005E19F5" w:rsidRPr="005E19F5" w:rsidRDefault="005E19F5" w:rsidP="005E19F5">
            <w:pPr>
              <w:jc w:val="center"/>
              <w:rPr>
                <w:sz w:val="28"/>
                <w:szCs w:val="28"/>
              </w:rPr>
            </w:pPr>
            <w:r w:rsidRPr="005E19F5">
              <w:rPr>
                <w:sz w:val="28"/>
                <w:szCs w:val="28"/>
              </w:rPr>
              <w:t>-</w:t>
            </w:r>
          </w:p>
        </w:tc>
        <w:tc>
          <w:tcPr>
            <w:tcW w:w="831" w:type="dxa"/>
          </w:tcPr>
          <w:p w14:paraId="70ED59CE" w14:textId="77777777" w:rsidR="005E19F5" w:rsidRPr="005E19F5" w:rsidRDefault="005E19F5" w:rsidP="005E19F5">
            <w:pPr>
              <w:jc w:val="center"/>
              <w:rPr>
                <w:sz w:val="28"/>
                <w:szCs w:val="28"/>
              </w:rPr>
            </w:pPr>
            <w:r w:rsidRPr="005E19F5">
              <w:rPr>
                <w:sz w:val="28"/>
                <w:szCs w:val="28"/>
              </w:rPr>
              <w:t>-</w:t>
            </w:r>
          </w:p>
        </w:tc>
      </w:tr>
      <w:tr w:rsidR="005E19F5" w:rsidRPr="005E19F5" w14:paraId="485F2CF7" w14:textId="77777777" w:rsidTr="006D08D7">
        <w:trPr>
          <w:trHeight w:val="379"/>
        </w:trPr>
        <w:tc>
          <w:tcPr>
            <w:tcW w:w="10742" w:type="dxa"/>
            <w:gridSpan w:val="7"/>
          </w:tcPr>
          <w:p w14:paraId="47454B1B" w14:textId="77777777" w:rsidR="005E19F5" w:rsidRPr="005E19F5" w:rsidRDefault="005E19F5" w:rsidP="005E19F5">
            <w:pPr>
              <w:ind w:left="720"/>
              <w:contextualSpacing/>
              <w:jc w:val="center"/>
              <w:rPr>
                <w:sz w:val="28"/>
                <w:szCs w:val="28"/>
              </w:rPr>
            </w:pPr>
            <w:r w:rsidRPr="005E19F5">
              <w:rPr>
                <w:sz w:val="28"/>
                <w:szCs w:val="28"/>
              </w:rPr>
              <w:t>2. Холодное водоснабжение технической водой</w:t>
            </w:r>
          </w:p>
        </w:tc>
      </w:tr>
      <w:tr w:rsidR="005E19F5" w:rsidRPr="005E19F5" w14:paraId="276324CA" w14:textId="77777777" w:rsidTr="006D08D7">
        <w:tc>
          <w:tcPr>
            <w:tcW w:w="851" w:type="dxa"/>
          </w:tcPr>
          <w:p w14:paraId="064CD7A0" w14:textId="77777777" w:rsidR="005E19F5" w:rsidRPr="005E19F5" w:rsidRDefault="005E19F5" w:rsidP="005E19F5">
            <w:pPr>
              <w:jc w:val="center"/>
              <w:rPr>
                <w:sz w:val="28"/>
                <w:szCs w:val="28"/>
              </w:rPr>
            </w:pPr>
            <w:r w:rsidRPr="005E19F5">
              <w:rPr>
                <w:sz w:val="28"/>
                <w:szCs w:val="28"/>
              </w:rPr>
              <w:t>2.1.</w:t>
            </w:r>
          </w:p>
        </w:tc>
        <w:tc>
          <w:tcPr>
            <w:tcW w:w="2977" w:type="dxa"/>
          </w:tcPr>
          <w:p w14:paraId="4CF8CB13" w14:textId="77777777" w:rsidR="005E19F5" w:rsidRPr="005E19F5" w:rsidRDefault="005E19F5" w:rsidP="005E19F5">
            <w:pPr>
              <w:rPr>
                <w:sz w:val="28"/>
                <w:szCs w:val="28"/>
              </w:rPr>
            </w:pPr>
            <w:r w:rsidRPr="005E19F5">
              <w:rPr>
                <w:sz w:val="28"/>
                <w:szCs w:val="28"/>
              </w:rPr>
              <w:t>Капитальный ремонт</w:t>
            </w:r>
          </w:p>
        </w:tc>
        <w:tc>
          <w:tcPr>
            <w:tcW w:w="992" w:type="dxa"/>
          </w:tcPr>
          <w:p w14:paraId="7F936959" w14:textId="77777777" w:rsidR="005E19F5" w:rsidRPr="005E19F5" w:rsidRDefault="005E19F5" w:rsidP="005E19F5">
            <w:pPr>
              <w:jc w:val="center"/>
              <w:rPr>
                <w:sz w:val="28"/>
                <w:szCs w:val="28"/>
              </w:rPr>
            </w:pPr>
            <w:r w:rsidRPr="005E19F5">
              <w:rPr>
                <w:sz w:val="28"/>
                <w:szCs w:val="28"/>
              </w:rPr>
              <w:t>2024</w:t>
            </w:r>
          </w:p>
        </w:tc>
        <w:tc>
          <w:tcPr>
            <w:tcW w:w="1451" w:type="dxa"/>
          </w:tcPr>
          <w:p w14:paraId="553D662E" w14:textId="77777777" w:rsidR="005E19F5" w:rsidRPr="005E19F5" w:rsidRDefault="005E19F5" w:rsidP="005E19F5">
            <w:pPr>
              <w:jc w:val="center"/>
              <w:rPr>
                <w:sz w:val="28"/>
                <w:szCs w:val="28"/>
              </w:rPr>
            </w:pPr>
            <w:r w:rsidRPr="005E19F5">
              <w:rPr>
                <w:sz w:val="28"/>
                <w:szCs w:val="28"/>
              </w:rPr>
              <w:t>-</w:t>
            </w:r>
          </w:p>
        </w:tc>
        <w:tc>
          <w:tcPr>
            <w:tcW w:w="2660" w:type="dxa"/>
            <w:vMerge w:val="restart"/>
            <w:vAlign w:val="center"/>
          </w:tcPr>
          <w:p w14:paraId="2F85CD73" w14:textId="77777777" w:rsidR="005E19F5" w:rsidRPr="005E19F5" w:rsidRDefault="005E19F5" w:rsidP="005E19F5">
            <w:pPr>
              <w:jc w:val="center"/>
              <w:rPr>
                <w:sz w:val="28"/>
                <w:szCs w:val="28"/>
              </w:rPr>
            </w:pPr>
            <w:r w:rsidRPr="005E19F5">
              <w:rPr>
                <w:sz w:val="28"/>
                <w:szCs w:val="28"/>
              </w:rPr>
              <w:t>-</w:t>
            </w:r>
          </w:p>
        </w:tc>
        <w:tc>
          <w:tcPr>
            <w:tcW w:w="980" w:type="dxa"/>
          </w:tcPr>
          <w:p w14:paraId="3B278D58" w14:textId="77777777" w:rsidR="005E19F5" w:rsidRPr="005E19F5" w:rsidRDefault="005E19F5" w:rsidP="005E19F5">
            <w:pPr>
              <w:jc w:val="center"/>
              <w:rPr>
                <w:sz w:val="28"/>
                <w:szCs w:val="28"/>
              </w:rPr>
            </w:pPr>
            <w:r w:rsidRPr="005E19F5">
              <w:rPr>
                <w:sz w:val="28"/>
                <w:szCs w:val="28"/>
              </w:rPr>
              <w:t>-</w:t>
            </w:r>
          </w:p>
        </w:tc>
        <w:tc>
          <w:tcPr>
            <w:tcW w:w="831" w:type="dxa"/>
          </w:tcPr>
          <w:p w14:paraId="77663744" w14:textId="77777777" w:rsidR="005E19F5" w:rsidRPr="005E19F5" w:rsidRDefault="005E19F5" w:rsidP="005E19F5">
            <w:pPr>
              <w:jc w:val="center"/>
              <w:rPr>
                <w:sz w:val="28"/>
                <w:szCs w:val="28"/>
              </w:rPr>
            </w:pPr>
            <w:r w:rsidRPr="005E19F5">
              <w:rPr>
                <w:sz w:val="28"/>
                <w:szCs w:val="28"/>
              </w:rPr>
              <w:t>-</w:t>
            </w:r>
          </w:p>
        </w:tc>
      </w:tr>
      <w:tr w:rsidR="005E19F5" w:rsidRPr="005E19F5" w14:paraId="31A3DA8A" w14:textId="77777777" w:rsidTr="006D08D7">
        <w:tc>
          <w:tcPr>
            <w:tcW w:w="851" w:type="dxa"/>
          </w:tcPr>
          <w:p w14:paraId="2187213E" w14:textId="77777777" w:rsidR="005E19F5" w:rsidRPr="005E19F5" w:rsidRDefault="005E19F5" w:rsidP="005E19F5">
            <w:pPr>
              <w:jc w:val="center"/>
              <w:rPr>
                <w:sz w:val="28"/>
                <w:szCs w:val="28"/>
              </w:rPr>
            </w:pPr>
            <w:r w:rsidRPr="005E19F5">
              <w:rPr>
                <w:sz w:val="28"/>
                <w:szCs w:val="28"/>
              </w:rPr>
              <w:t>2.2.</w:t>
            </w:r>
          </w:p>
        </w:tc>
        <w:tc>
          <w:tcPr>
            <w:tcW w:w="2977" w:type="dxa"/>
          </w:tcPr>
          <w:p w14:paraId="5813026A" w14:textId="77777777" w:rsidR="005E19F5" w:rsidRPr="005E19F5" w:rsidRDefault="005E19F5" w:rsidP="005E19F5">
            <w:pPr>
              <w:rPr>
                <w:sz w:val="28"/>
                <w:szCs w:val="28"/>
              </w:rPr>
            </w:pPr>
            <w:r w:rsidRPr="005E19F5">
              <w:rPr>
                <w:sz w:val="28"/>
                <w:szCs w:val="28"/>
              </w:rPr>
              <w:t>Капитальный ремонт</w:t>
            </w:r>
          </w:p>
        </w:tc>
        <w:tc>
          <w:tcPr>
            <w:tcW w:w="992" w:type="dxa"/>
          </w:tcPr>
          <w:p w14:paraId="6C5093DE" w14:textId="77777777" w:rsidR="005E19F5" w:rsidRPr="005E19F5" w:rsidRDefault="005E19F5" w:rsidP="005E19F5">
            <w:pPr>
              <w:jc w:val="center"/>
              <w:rPr>
                <w:sz w:val="28"/>
                <w:szCs w:val="28"/>
              </w:rPr>
            </w:pPr>
            <w:r w:rsidRPr="005E19F5">
              <w:rPr>
                <w:sz w:val="28"/>
                <w:szCs w:val="28"/>
              </w:rPr>
              <w:t>2025</w:t>
            </w:r>
          </w:p>
        </w:tc>
        <w:tc>
          <w:tcPr>
            <w:tcW w:w="1451" w:type="dxa"/>
          </w:tcPr>
          <w:p w14:paraId="6A45930C" w14:textId="77777777" w:rsidR="005E19F5" w:rsidRPr="005E19F5" w:rsidRDefault="005E19F5" w:rsidP="005E19F5">
            <w:pPr>
              <w:jc w:val="center"/>
              <w:rPr>
                <w:sz w:val="28"/>
                <w:szCs w:val="28"/>
              </w:rPr>
            </w:pPr>
            <w:r w:rsidRPr="005E19F5">
              <w:rPr>
                <w:sz w:val="28"/>
                <w:szCs w:val="28"/>
              </w:rPr>
              <w:t>-</w:t>
            </w:r>
          </w:p>
        </w:tc>
        <w:tc>
          <w:tcPr>
            <w:tcW w:w="2660" w:type="dxa"/>
            <w:vMerge/>
          </w:tcPr>
          <w:p w14:paraId="0A2726AD" w14:textId="77777777" w:rsidR="005E19F5" w:rsidRPr="005E19F5" w:rsidRDefault="005E19F5" w:rsidP="005E19F5">
            <w:pPr>
              <w:jc w:val="center"/>
              <w:rPr>
                <w:sz w:val="28"/>
                <w:szCs w:val="28"/>
              </w:rPr>
            </w:pPr>
          </w:p>
        </w:tc>
        <w:tc>
          <w:tcPr>
            <w:tcW w:w="980" w:type="dxa"/>
          </w:tcPr>
          <w:p w14:paraId="1B03833B" w14:textId="77777777" w:rsidR="005E19F5" w:rsidRPr="005E19F5" w:rsidRDefault="005E19F5" w:rsidP="005E19F5">
            <w:pPr>
              <w:jc w:val="center"/>
              <w:rPr>
                <w:sz w:val="28"/>
                <w:szCs w:val="28"/>
              </w:rPr>
            </w:pPr>
            <w:r w:rsidRPr="005E19F5">
              <w:rPr>
                <w:sz w:val="28"/>
                <w:szCs w:val="28"/>
              </w:rPr>
              <w:t>-</w:t>
            </w:r>
          </w:p>
        </w:tc>
        <w:tc>
          <w:tcPr>
            <w:tcW w:w="831" w:type="dxa"/>
          </w:tcPr>
          <w:p w14:paraId="70CE33BD" w14:textId="77777777" w:rsidR="005E19F5" w:rsidRPr="005E19F5" w:rsidRDefault="005E19F5" w:rsidP="005E19F5">
            <w:pPr>
              <w:jc w:val="center"/>
              <w:rPr>
                <w:sz w:val="28"/>
                <w:szCs w:val="28"/>
              </w:rPr>
            </w:pPr>
            <w:r w:rsidRPr="005E19F5">
              <w:rPr>
                <w:sz w:val="28"/>
                <w:szCs w:val="28"/>
              </w:rPr>
              <w:t>-</w:t>
            </w:r>
          </w:p>
        </w:tc>
      </w:tr>
      <w:tr w:rsidR="005E19F5" w:rsidRPr="005E19F5" w14:paraId="52CEDA68" w14:textId="77777777" w:rsidTr="006D08D7">
        <w:tc>
          <w:tcPr>
            <w:tcW w:w="851" w:type="dxa"/>
          </w:tcPr>
          <w:p w14:paraId="7603A3CA" w14:textId="77777777" w:rsidR="005E19F5" w:rsidRPr="005E19F5" w:rsidRDefault="005E19F5" w:rsidP="005E19F5">
            <w:pPr>
              <w:jc w:val="center"/>
              <w:rPr>
                <w:sz w:val="28"/>
                <w:szCs w:val="28"/>
              </w:rPr>
            </w:pPr>
            <w:r w:rsidRPr="005E19F5">
              <w:rPr>
                <w:sz w:val="28"/>
                <w:szCs w:val="28"/>
              </w:rPr>
              <w:t>2.3.</w:t>
            </w:r>
          </w:p>
        </w:tc>
        <w:tc>
          <w:tcPr>
            <w:tcW w:w="2977" w:type="dxa"/>
          </w:tcPr>
          <w:p w14:paraId="04AF7D6A" w14:textId="77777777" w:rsidR="005E19F5" w:rsidRPr="005E19F5" w:rsidRDefault="005E19F5" w:rsidP="005E19F5">
            <w:pPr>
              <w:rPr>
                <w:sz w:val="28"/>
                <w:szCs w:val="28"/>
              </w:rPr>
            </w:pPr>
            <w:r w:rsidRPr="005E19F5">
              <w:rPr>
                <w:sz w:val="28"/>
                <w:szCs w:val="28"/>
              </w:rPr>
              <w:t>Капитальный ремонт</w:t>
            </w:r>
          </w:p>
        </w:tc>
        <w:tc>
          <w:tcPr>
            <w:tcW w:w="992" w:type="dxa"/>
          </w:tcPr>
          <w:p w14:paraId="5B6AF6E4" w14:textId="77777777" w:rsidR="005E19F5" w:rsidRPr="005E19F5" w:rsidRDefault="005E19F5" w:rsidP="005E19F5">
            <w:pPr>
              <w:jc w:val="center"/>
              <w:rPr>
                <w:sz w:val="28"/>
                <w:szCs w:val="28"/>
              </w:rPr>
            </w:pPr>
            <w:r w:rsidRPr="005E19F5">
              <w:rPr>
                <w:sz w:val="28"/>
                <w:szCs w:val="28"/>
              </w:rPr>
              <w:t>2026</w:t>
            </w:r>
          </w:p>
        </w:tc>
        <w:tc>
          <w:tcPr>
            <w:tcW w:w="1451" w:type="dxa"/>
          </w:tcPr>
          <w:p w14:paraId="318E6930" w14:textId="77777777" w:rsidR="005E19F5" w:rsidRPr="005E19F5" w:rsidRDefault="005E19F5" w:rsidP="005E19F5">
            <w:pPr>
              <w:jc w:val="center"/>
              <w:rPr>
                <w:sz w:val="28"/>
                <w:szCs w:val="28"/>
              </w:rPr>
            </w:pPr>
            <w:r w:rsidRPr="005E19F5">
              <w:rPr>
                <w:sz w:val="28"/>
                <w:szCs w:val="28"/>
              </w:rPr>
              <w:t>-</w:t>
            </w:r>
          </w:p>
        </w:tc>
        <w:tc>
          <w:tcPr>
            <w:tcW w:w="2660" w:type="dxa"/>
            <w:vMerge/>
          </w:tcPr>
          <w:p w14:paraId="3F66208B" w14:textId="77777777" w:rsidR="005E19F5" w:rsidRPr="005E19F5" w:rsidRDefault="005E19F5" w:rsidP="005E19F5">
            <w:pPr>
              <w:jc w:val="center"/>
              <w:rPr>
                <w:sz w:val="28"/>
                <w:szCs w:val="28"/>
              </w:rPr>
            </w:pPr>
          </w:p>
        </w:tc>
        <w:tc>
          <w:tcPr>
            <w:tcW w:w="980" w:type="dxa"/>
          </w:tcPr>
          <w:p w14:paraId="4BFB409F" w14:textId="77777777" w:rsidR="005E19F5" w:rsidRPr="005E19F5" w:rsidRDefault="005E19F5" w:rsidP="005E19F5">
            <w:pPr>
              <w:jc w:val="center"/>
              <w:rPr>
                <w:sz w:val="28"/>
                <w:szCs w:val="28"/>
              </w:rPr>
            </w:pPr>
            <w:r w:rsidRPr="005E19F5">
              <w:rPr>
                <w:sz w:val="28"/>
                <w:szCs w:val="28"/>
              </w:rPr>
              <w:t>-</w:t>
            </w:r>
          </w:p>
        </w:tc>
        <w:tc>
          <w:tcPr>
            <w:tcW w:w="831" w:type="dxa"/>
          </w:tcPr>
          <w:p w14:paraId="00EB0296" w14:textId="77777777" w:rsidR="005E19F5" w:rsidRPr="005E19F5" w:rsidRDefault="005E19F5" w:rsidP="005E19F5">
            <w:pPr>
              <w:jc w:val="center"/>
              <w:rPr>
                <w:sz w:val="28"/>
                <w:szCs w:val="28"/>
              </w:rPr>
            </w:pPr>
            <w:r w:rsidRPr="005E19F5">
              <w:rPr>
                <w:sz w:val="28"/>
                <w:szCs w:val="28"/>
              </w:rPr>
              <w:t>-</w:t>
            </w:r>
          </w:p>
        </w:tc>
      </w:tr>
      <w:tr w:rsidR="005E19F5" w:rsidRPr="005E19F5" w14:paraId="7561198C" w14:textId="77777777" w:rsidTr="006D08D7">
        <w:tc>
          <w:tcPr>
            <w:tcW w:w="851" w:type="dxa"/>
          </w:tcPr>
          <w:p w14:paraId="649D9E2C" w14:textId="77777777" w:rsidR="005E19F5" w:rsidRPr="005E19F5" w:rsidRDefault="005E19F5" w:rsidP="005E19F5">
            <w:pPr>
              <w:jc w:val="center"/>
              <w:rPr>
                <w:sz w:val="28"/>
                <w:szCs w:val="28"/>
              </w:rPr>
            </w:pPr>
            <w:r w:rsidRPr="005E19F5">
              <w:rPr>
                <w:sz w:val="28"/>
                <w:szCs w:val="28"/>
              </w:rPr>
              <w:t>2.4.</w:t>
            </w:r>
          </w:p>
        </w:tc>
        <w:tc>
          <w:tcPr>
            <w:tcW w:w="2977" w:type="dxa"/>
          </w:tcPr>
          <w:p w14:paraId="0DC9F3DA" w14:textId="77777777" w:rsidR="005E19F5" w:rsidRPr="005E19F5" w:rsidRDefault="005E19F5" w:rsidP="005E19F5">
            <w:pPr>
              <w:rPr>
                <w:sz w:val="28"/>
                <w:szCs w:val="28"/>
              </w:rPr>
            </w:pPr>
            <w:r w:rsidRPr="005E19F5">
              <w:rPr>
                <w:sz w:val="28"/>
                <w:szCs w:val="28"/>
              </w:rPr>
              <w:t>Капитальный ремонт</w:t>
            </w:r>
          </w:p>
        </w:tc>
        <w:tc>
          <w:tcPr>
            <w:tcW w:w="992" w:type="dxa"/>
          </w:tcPr>
          <w:p w14:paraId="179C9AF6" w14:textId="77777777" w:rsidR="005E19F5" w:rsidRPr="005E19F5" w:rsidRDefault="005E19F5" w:rsidP="005E19F5">
            <w:pPr>
              <w:jc w:val="center"/>
              <w:rPr>
                <w:sz w:val="28"/>
                <w:szCs w:val="28"/>
              </w:rPr>
            </w:pPr>
            <w:r w:rsidRPr="005E19F5">
              <w:rPr>
                <w:sz w:val="28"/>
                <w:szCs w:val="28"/>
              </w:rPr>
              <w:t>2027</w:t>
            </w:r>
          </w:p>
        </w:tc>
        <w:tc>
          <w:tcPr>
            <w:tcW w:w="1451" w:type="dxa"/>
          </w:tcPr>
          <w:p w14:paraId="6DF17BA6" w14:textId="77777777" w:rsidR="005E19F5" w:rsidRPr="005E19F5" w:rsidRDefault="005E19F5" w:rsidP="005E19F5">
            <w:pPr>
              <w:jc w:val="center"/>
              <w:rPr>
                <w:sz w:val="28"/>
                <w:szCs w:val="28"/>
              </w:rPr>
            </w:pPr>
            <w:r w:rsidRPr="005E19F5">
              <w:rPr>
                <w:sz w:val="28"/>
                <w:szCs w:val="28"/>
              </w:rPr>
              <w:t>-</w:t>
            </w:r>
          </w:p>
        </w:tc>
        <w:tc>
          <w:tcPr>
            <w:tcW w:w="2660" w:type="dxa"/>
            <w:vMerge/>
          </w:tcPr>
          <w:p w14:paraId="6421768E" w14:textId="77777777" w:rsidR="005E19F5" w:rsidRPr="005E19F5" w:rsidRDefault="005E19F5" w:rsidP="005E19F5">
            <w:pPr>
              <w:jc w:val="center"/>
              <w:rPr>
                <w:sz w:val="28"/>
                <w:szCs w:val="28"/>
              </w:rPr>
            </w:pPr>
          </w:p>
        </w:tc>
        <w:tc>
          <w:tcPr>
            <w:tcW w:w="980" w:type="dxa"/>
          </w:tcPr>
          <w:p w14:paraId="72CE0B1C" w14:textId="77777777" w:rsidR="005E19F5" w:rsidRPr="005E19F5" w:rsidRDefault="005E19F5" w:rsidP="005E19F5">
            <w:pPr>
              <w:jc w:val="center"/>
              <w:rPr>
                <w:sz w:val="28"/>
                <w:szCs w:val="28"/>
              </w:rPr>
            </w:pPr>
            <w:r w:rsidRPr="005E19F5">
              <w:rPr>
                <w:sz w:val="28"/>
                <w:szCs w:val="28"/>
              </w:rPr>
              <w:t>-</w:t>
            </w:r>
          </w:p>
        </w:tc>
        <w:tc>
          <w:tcPr>
            <w:tcW w:w="831" w:type="dxa"/>
          </w:tcPr>
          <w:p w14:paraId="658D3618" w14:textId="77777777" w:rsidR="005E19F5" w:rsidRPr="005E19F5" w:rsidRDefault="005E19F5" w:rsidP="005E19F5">
            <w:pPr>
              <w:jc w:val="center"/>
              <w:rPr>
                <w:sz w:val="28"/>
                <w:szCs w:val="28"/>
              </w:rPr>
            </w:pPr>
            <w:r w:rsidRPr="005E19F5">
              <w:rPr>
                <w:sz w:val="28"/>
                <w:szCs w:val="28"/>
              </w:rPr>
              <w:t>-</w:t>
            </w:r>
          </w:p>
        </w:tc>
      </w:tr>
      <w:tr w:rsidR="005E19F5" w:rsidRPr="005E19F5" w14:paraId="27BCBD25" w14:textId="77777777" w:rsidTr="006D08D7">
        <w:tc>
          <w:tcPr>
            <w:tcW w:w="851" w:type="dxa"/>
          </w:tcPr>
          <w:p w14:paraId="291E001B" w14:textId="77777777" w:rsidR="005E19F5" w:rsidRPr="005E19F5" w:rsidRDefault="005E19F5" w:rsidP="005E19F5">
            <w:pPr>
              <w:jc w:val="center"/>
              <w:rPr>
                <w:sz w:val="28"/>
                <w:szCs w:val="28"/>
              </w:rPr>
            </w:pPr>
            <w:r w:rsidRPr="005E19F5">
              <w:rPr>
                <w:sz w:val="28"/>
                <w:szCs w:val="28"/>
              </w:rPr>
              <w:t>2.5.</w:t>
            </w:r>
          </w:p>
        </w:tc>
        <w:tc>
          <w:tcPr>
            <w:tcW w:w="2977" w:type="dxa"/>
          </w:tcPr>
          <w:p w14:paraId="7EF6C32D" w14:textId="77777777" w:rsidR="005E19F5" w:rsidRPr="005E19F5" w:rsidRDefault="005E19F5" w:rsidP="005E19F5">
            <w:pPr>
              <w:rPr>
                <w:sz w:val="28"/>
                <w:szCs w:val="28"/>
              </w:rPr>
            </w:pPr>
            <w:r w:rsidRPr="005E19F5">
              <w:rPr>
                <w:sz w:val="28"/>
                <w:szCs w:val="28"/>
              </w:rPr>
              <w:t>Капитальный ремонт</w:t>
            </w:r>
          </w:p>
        </w:tc>
        <w:tc>
          <w:tcPr>
            <w:tcW w:w="992" w:type="dxa"/>
          </w:tcPr>
          <w:p w14:paraId="5BAA9E77" w14:textId="77777777" w:rsidR="005E19F5" w:rsidRPr="005E19F5" w:rsidRDefault="005E19F5" w:rsidP="005E19F5">
            <w:pPr>
              <w:jc w:val="center"/>
              <w:rPr>
                <w:sz w:val="28"/>
                <w:szCs w:val="28"/>
              </w:rPr>
            </w:pPr>
            <w:r w:rsidRPr="005E19F5">
              <w:rPr>
                <w:sz w:val="28"/>
                <w:szCs w:val="28"/>
              </w:rPr>
              <w:t>2028</w:t>
            </w:r>
          </w:p>
        </w:tc>
        <w:tc>
          <w:tcPr>
            <w:tcW w:w="1451" w:type="dxa"/>
          </w:tcPr>
          <w:p w14:paraId="3B8E24A8" w14:textId="77777777" w:rsidR="005E19F5" w:rsidRPr="005E19F5" w:rsidRDefault="005E19F5" w:rsidP="005E19F5">
            <w:pPr>
              <w:jc w:val="center"/>
              <w:rPr>
                <w:sz w:val="28"/>
                <w:szCs w:val="28"/>
              </w:rPr>
            </w:pPr>
            <w:r w:rsidRPr="005E19F5">
              <w:rPr>
                <w:sz w:val="28"/>
                <w:szCs w:val="28"/>
              </w:rPr>
              <w:t>-</w:t>
            </w:r>
          </w:p>
        </w:tc>
        <w:tc>
          <w:tcPr>
            <w:tcW w:w="2660" w:type="dxa"/>
            <w:vMerge/>
          </w:tcPr>
          <w:p w14:paraId="57210A4F" w14:textId="77777777" w:rsidR="005E19F5" w:rsidRPr="005E19F5" w:rsidRDefault="005E19F5" w:rsidP="005E19F5">
            <w:pPr>
              <w:jc w:val="center"/>
              <w:rPr>
                <w:sz w:val="28"/>
                <w:szCs w:val="28"/>
              </w:rPr>
            </w:pPr>
          </w:p>
        </w:tc>
        <w:tc>
          <w:tcPr>
            <w:tcW w:w="980" w:type="dxa"/>
          </w:tcPr>
          <w:p w14:paraId="29956B44" w14:textId="77777777" w:rsidR="005E19F5" w:rsidRPr="005E19F5" w:rsidRDefault="005E19F5" w:rsidP="005E19F5">
            <w:pPr>
              <w:jc w:val="center"/>
              <w:rPr>
                <w:sz w:val="28"/>
                <w:szCs w:val="28"/>
              </w:rPr>
            </w:pPr>
            <w:r w:rsidRPr="005E19F5">
              <w:rPr>
                <w:sz w:val="28"/>
                <w:szCs w:val="28"/>
              </w:rPr>
              <w:t>-</w:t>
            </w:r>
          </w:p>
        </w:tc>
        <w:tc>
          <w:tcPr>
            <w:tcW w:w="831" w:type="dxa"/>
          </w:tcPr>
          <w:p w14:paraId="6440DF20" w14:textId="77777777" w:rsidR="005E19F5" w:rsidRPr="005E19F5" w:rsidRDefault="005E19F5" w:rsidP="005E19F5">
            <w:pPr>
              <w:jc w:val="center"/>
              <w:rPr>
                <w:sz w:val="28"/>
                <w:szCs w:val="28"/>
              </w:rPr>
            </w:pPr>
            <w:r w:rsidRPr="005E19F5">
              <w:rPr>
                <w:sz w:val="28"/>
                <w:szCs w:val="28"/>
              </w:rPr>
              <w:t>-</w:t>
            </w:r>
          </w:p>
        </w:tc>
      </w:tr>
      <w:tr w:rsidR="005E19F5" w:rsidRPr="005E19F5" w14:paraId="3907D722" w14:textId="77777777" w:rsidTr="006D08D7">
        <w:tc>
          <w:tcPr>
            <w:tcW w:w="10742" w:type="dxa"/>
            <w:gridSpan w:val="7"/>
          </w:tcPr>
          <w:p w14:paraId="0EB10B36" w14:textId="77777777" w:rsidR="005E19F5" w:rsidRPr="005E19F5" w:rsidRDefault="005E19F5" w:rsidP="005E19F5">
            <w:pPr>
              <w:jc w:val="center"/>
              <w:rPr>
                <w:sz w:val="28"/>
                <w:szCs w:val="28"/>
              </w:rPr>
            </w:pPr>
            <w:r w:rsidRPr="005E19F5">
              <w:rPr>
                <w:sz w:val="28"/>
                <w:szCs w:val="28"/>
              </w:rPr>
              <w:t xml:space="preserve">3. Водоотведение </w:t>
            </w:r>
          </w:p>
        </w:tc>
      </w:tr>
      <w:tr w:rsidR="005E19F5" w:rsidRPr="005E19F5" w14:paraId="66F5F164" w14:textId="77777777" w:rsidTr="006D08D7">
        <w:tc>
          <w:tcPr>
            <w:tcW w:w="851" w:type="dxa"/>
          </w:tcPr>
          <w:p w14:paraId="7CD4F5E2" w14:textId="77777777" w:rsidR="005E19F5" w:rsidRPr="005E19F5" w:rsidRDefault="005E19F5" w:rsidP="005E19F5">
            <w:pPr>
              <w:jc w:val="center"/>
              <w:rPr>
                <w:sz w:val="28"/>
                <w:szCs w:val="28"/>
              </w:rPr>
            </w:pPr>
            <w:r w:rsidRPr="005E19F5">
              <w:rPr>
                <w:sz w:val="28"/>
                <w:szCs w:val="28"/>
              </w:rPr>
              <w:t>3.1.</w:t>
            </w:r>
          </w:p>
        </w:tc>
        <w:tc>
          <w:tcPr>
            <w:tcW w:w="2977" w:type="dxa"/>
          </w:tcPr>
          <w:p w14:paraId="10E9EAB2" w14:textId="77777777" w:rsidR="005E19F5" w:rsidRPr="005E19F5" w:rsidRDefault="005E19F5" w:rsidP="005E19F5">
            <w:pPr>
              <w:rPr>
                <w:sz w:val="28"/>
                <w:szCs w:val="28"/>
              </w:rPr>
            </w:pPr>
            <w:r w:rsidRPr="005E19F5">
              <w:rPr>
                <w:sz w:val="28"/>
                <w:szCs w:val="28"/>
              </w:rPr>
              <w:t>Капитальный ремонт</w:t>
            </w:r>
          </w:p>
        </w:tc>
        <w:tc>
          <w:tcPr>
            <w:tcW w:w="992" w:type="dxa"/>
          </w:tcPr>
          <w:p w14:paraId="78DD716C" w14:textId="77777777" w:rsidR="005E19F5" w:rsidRPr="005E19F5" w:rsidRDefault="005E19F5" w:rsidP="005E19F5">
            <w:pPr>
              <w:jc w:val="center"/>
              <w:rPr>
                <w:sz w:val="28"/>
                <w:szCs w:val="28"/>
              </w:rPr>
            </w:pPr>
            <w:r w:rsidRPr="005E19F5">
              <w:rPr>
                <w:sz w:val="28"/>
                <w:szCs w:val="28"/>
              </w:rPr>
              <w:t>2024</w:t>
            </w:r>
          </w:p>
        </w:tc>
        <w:tc>
          <w:tcPr>
            <w:tcW w:w="1451" w:type="dxa"/>
          </w:tcPr>
          <w:p w14:paraId="6255365E" w14:textId="77777777" w:rsidR="005E19F5" w:rsidRPr="005E19F5" w:rsidRDefault="005E19F5" w:rsidP="005E19F5">
            <w:pPr>
              <w:jc w:val="center"/>
              <w:rPr>
                <w:sz w:val="28"/>
                <w:szCs w:val="28"/>
              </w:rPr>
            </w:pPr>
            <w:r w:rsidRPr="005E19F5">
              <w:rPr>
                <w:sz w:val="28"/>
                <w:szCs w:val="28"/>
              </w:rPr>
              <w:t>-</w:t>
            </w:r>
          </w:p>
        </w:tc>
        <w:tc>
          <w:tcPr>
            <w:tcW w:w="2660" w:type="dxa"/>
            <w:vMerge w:val="restart"/>
            <w:vAlign w:val="center"/>
          </w:tcPr>
          <w:p w14:paraId="7A1390FB" w14:textId="77777777" w:rsidR="005E19F5" w:rsidRPr="005E19F5" w:rsidRDefault="005E19F5" w:rsidP="005E19F5">
            <w:pPr>
              <w:jc w:val="center"/>
              <w:rPr>
                <w:sz w:val="28"/>
                <w:szCs w:val="28"/>
              </w:rPr>
            </w:pPr>
            <w:r w:rsidRPr="005E19F5">
              <w:rPr>
                <w:sz w:val="28"/>
                <w:szCs w:val="28"/>
              </w:rPr>
              <w:t>-</w:t>
            </w:r>
          </w:p>
        </w:tc>
        <w:tc>
          <w:tcPr>
            <w:tcW w:w="980" w:type="dxa"/>
          </w:tcPr>
          <w:p w14:paraId="5BADEF68" w14:textId="77777777" w:rsidR="005E19F5" w:rsidRPr="005E19F5" w:rsidRDefault="005E19F5" w:rsidP="005E19F5">
            <w:pPr>
              <w:jc w:val="center"/>
              <w:rPr>
                <w:sz w:val="28"/>
                <w:szCs w:val="28"/>
              </w:rPr>
            </w:pPr>
            <w:r w:rsidRPr="005E19F5">
              <w:rPr>
                <w:sz w:val="28"/>
                <w:szCs w:val="28"/>
              </w:rPr>
              <w:t>-</w:t>
            </w:r>
          </w:p>
        </w:tc>
        <w:tc>
          <w:tcPr>
            <w:tcW w:w="831" w:type="dxa"/>
          </w:tcPr>
          <w:p w14:paraId="3AC65D4C" w14:textId="77777777" w:rsidR="005E19F5" w:rsidRPr="005E19F5" w:rsidRDefault="005E19F5" w:rsidP="005E19F5">
            <w:pPr>
              <w:jc w:val="center"/>
              <w:rPr>
                <w:sz w:val="28"/>
                <w:szCs w:val="28"/>
              </w:rPr>
            </w:pPr>
            <w:r w:rsidRPr="005E19F5">
              <w:rPr>
                <w:sz w:val="28"/>
                <w:szCs w:val="28"/>
              </w:rPr>
              <w:t>-</w:t>
            </w:r>
          </w:p>
        </w:tc>
      </w:tr>
      <w:tr w:rsidR="005E19F5" w:rsidRPr="005E19F5" w14:paraId="31389D90" w14:textId="77777777" w:rsidTr="006D08D7">
        <w:tc>
          <w:tcPr>
            <w:tcW w:w="851" w:type="dxa"/>
          </w:tcPr>
          <w:p w14:paraId="043A7FCB" w14:textId="77777777" w:rsidR="005E19F5" w:rsidRPr="005E19F5" w:rsidRDefault="005E19F5" w:rsidP="005E19F5">
            <w:pPr>
              <w:jc w:val="center"/>
              <w:rPr>
                <w:sz w:val="28"/>
                <w:szCs w:val="28"/>
              </w:rPr>
            </w:pPr>
            <w:r w:rsidRPr="005E19F5">
              <w:rPr>
                <w:sz w:val="28"/>
                <w:szCs w:val="28"/>
              </w:rPr>
              <w:t>3.2.</w:t>
            </w:r>
          </w:p>
        </w:tc>
        <w:tc>
          <w:tcPr>
            <w:tcW w:w="2977" w:type="dxa"/>
          </w:tcPr>
          <w:p w14:paraId="534548E4" w14:textId="77777777" w:rsidR="005E19F5" w:rsidRPr="005E19F5" w:rsidRDefault="005E19F5" w:rsidP="005E19F5">
            <w:pPr>
              <w:rPr>
                <w:sz w:val="28"/>
                <w:szCs w:val="28"/>
              </w:rPr>
            </w:pPr>
            <w:r w:rsidRPr="005E19F5">
              <w:rPr>
                <w:sz w:val="28"/>
                <w:szCs w:val="28"/>
              </w:rPr>
              <w:t>Капитальный ремонт</w:t>
            </w:r>
          </w:p>
        </w:tc>
        <w:tc>
          <w:tcPr>
            <w:tcW w:w="992" w:type="dxa"/>
          </w:tcPr>
          <w:p w14:paraId="240A2ADF" w14:textId="77777777" w:rsidR="005E19F5" w:rsidRPr="005E19F5" w:rsidRDefault="005E19F5" w:rsidP="005E19F5">
            <w:pPr>
              <w:jc w:val="center"/>
              <w:rPr>
                <w:sz w:val="28"/>
                <w:szCs w:val="28"/>
              </w:rPr>
            </w:pPr>
            <w:r w:rsidRPr="005E19F5">
              <w:rPr>
                <w:sz w:val="28"/>
                <w:szCs w:val="28"/>
              </w:rPr>
              <w:t>2025</w:t>
            </w:r>
          </w:p>
        </w:tc>
        <w:tc>
          <w:tcPr>
            <w:tcW w:w="1451" w:type="dxa"/>
          </w:tcPr>
          <w:p w14:paraId="351B70E6" w14:textId="77777777" w:rsidR="005E19F5" w:rsidRPr="005E19F5" w:rsidRDefault="005E19F5" w:rsidP="005E19F5">
            <w:pPr>
              <w:jc w:val="center"/>
              <w:rPr>
                <w:sz w:val="28"/>
                <w:szCs w:val="28"/>
              </w:rPr>
            </w:pPr>
            <w:r w:rsidRPr="005E19F5">
              <w:rPr>
                <w:sz w:val="28"/>
                <w:szCs w:val="28"/>
              </w:rPr>
              <w:t>-</w:t>
            </w:r>
          </w:p>
        </w:tc>
        <w:tc>
          <w:tcPr>
            <w:tcW w:w="2660" w:type="dxa"/>
            <w:vMerge/>
          </w:tcPr>
          <w:p w14:paraId="78C6F0C2" w14:textId="77777777" w:rsidR="005E19F5" w:rsidRPr="005E19F5" w:rsidRDefault="005E19F5" w:rsidP="005E19F5">
            <w:pPr>
              <w:jc w:val="center"/>
              <w:rPr>
                <w:sz w:val="28"/>
                <w:szCs w:val="28"/>
              </w:rPr>
            </w:pPr>
          </w:p>
        </w:tc>
        <w:tc>
          <w:tcPr>
            <w:tcW w:w="980" w:type="dxa"/>
          </w:tcPr>
          <w:p w14:paraId="030F2E14" w14:textId="77777777" w:rsidR="005E19F5" w:rsidRPr="005E19F5" w:rsidRDefault="005E19F5" w:rsidP="005E19F5">
            <w:pPr>
              <w:jc w:val="center"/>
              <w:rPr>
                <w:sz w:val="28"/>
                <w:szCs w:val="28"/>
              </w:rPr>
            </w:pPr>
            <w:r w:rsidRPr="005E19F5">
              <w:rPr>
                <w:sz w:val="28"/>
                <w:szCs w:val="28"/>
              </w:rPr>
              <w:t>-</w:t>
            </w:r>
          </w:p>
        </w:tc>
        <w:tc>
          <w:tcPr>
            <w:tcW w:w="831" w:type="dxa"/>
          </w:tcPr>
          <w:p w14:paraId="78676272" w14:textId="77777777" w:rsidR="005E19F5" w:rsidRPr="005E19F5" w:rsidRDefault="005E19F5" w:rsidP="005E19F5">
            <w:pPr>
              <w:jc w:val="center"/>
              <w:rPr>
                <w:sz w:val="28"/>
                <w:szCs w:val="28"/>
              </w:rPr>
            </w:pPr>
            <w:r w:rsidRPr="005E19F5">
              <w:rPr>
                <w:sz w:val="28"/>
                <w:szCs w:val="28"/>
              </w:rPr>
              <w:t>-</w:t>
            </w:r>
          </w:p>
        </w:tc>
      </w:tr>
      <w:tr w:rsidR="005E19F5" w:rsidRPr="005E19F5" w14:paraId="347AA7B9" w14:textId="77777777" w:rsidTr="006D08D7">
        <w:tc>
          <w:tcPr>
            <w:tcW w:w="851" w:type="dxa"/>
          </w:tcPr>
          <w:p w14:paraId="64016850" w14:textId="77777777" w:rsidR="005E19F5" w:rsidRPr="005E19F5" w:rsidRDefault="005E19F5" w:rsidP="005E19F5">
            <w:pPr>
              <w:jc w:val="center"/>
              <w:rPr>
                <w:sz w:val="28"/>
                <w:szCs w:val="28"/>
              </w:rPr>
            </w:pPr>
            <w:r w:rsidRPr="005E19F5">
              <w:rPr>
                <w:sz w:val="28"/>
                <w:szCs w:val="28"/>
              </w:rPr>
              <w:t>3.3.</w:t>
            </w:r>
          </w:p>
        </w:tc>
        <w:tc>
          <w:tcPr>
            <w:tcW w:w="2977" w:type="dxa"/>
          </w:tcPr>
          <w:p w14:paraId="250BBE73" w14:textId="77777777" w:rsidR="005E19F5" w:rsidRPr="005E19F5" w:rsidRDefault="005E19F5" w:rsidP="005E19F5">
            <w:pPr>
              <w:rPr>
                <w:sz w:val="28"/>
                <w:szCs w:val="28"/>
              </w:rPr>
            </w:pPr>
            <w:r w:rsidRPr="005E19F5">
              <w:rPr>
                <w:sz w:val="28"/>
                <w:szCs w:val="28"/>
              </w:rPr>
              <w:t>Капитальный ремонт</w:t>
            </w:r>
          </w:p>
        </w:tc>
        <w:tc>
          <w:tcPr>
            <w:tcW w:w="992" w:type="dxa"/>
          </w:tcPr>
          <w:p w14:paraId="4E95FF25" w14:textId="77777777" w:rsidR="005E19F5" w:rsidRPr="005E19F5" w:rsidRDefault="005E19F5" w:rsidP="005E19F5">
            <w:pPr>
              <w:jc w:val="center"/>
              <w:rPr>
                <w:sz w:val="28"/>
                <w:szCs w:val="28"/>
              </w:rPr>
            </w:pPr>
            <w:r w:rsidRPr="005E19F5">
              <w:rPr>
                <w:sz w:val="28"/>
                <w:szCs w:val="28"/>
              </w:rPr>
              <w:t>2026</w:t>
            </w:r>
          </w:p>
        </w:tc>
        <w:tc>
          <w:tcPr>
            <w:tcW w:w="1451" w:type="dxa"/>
          </w:tcPr>
          <w:p w14:paraId="6B69FF36" w14:textId="77777777" w:rsidR="005E19F5" w:rsidRPr="005E19F5" w:rsidRDefault="005E19F5" w:rsidP="005E19F5">
            <w:pPr>
              <w:jc w:val="center"/>
              <w:rPr>
                <w:sz w:val="28"/>
                <w:szCs w:val="28"/>
              </w:rPr>
            </w:pPr>
            <w:r w:rsidRPr="005E19F5">
              <w:rPr>
                <w:sz w:val="28"/>
                <w:szCs w:val="28"/>
              </w:rPr>
              <w:t>-</w:t>
            </w:r>
          </w:p>
        </w:tc>
        <w:tc>
          <w:tcPr>
            <w:tcW w:w="2660" w:type="dxa"/>
            <w:vMerge/>
          </w:tcPr>
          <w:p w14:paraId="5C70B37A" w14:textId="77777777" w:rsidR="005E19F5" w:rsidRPr="005E19F5" w:rsidRDefault="005E19F5" w:rsidP="005E19F5">
            <w:pPr>
              <w:jc w:val="center"/>
              <w:rPr>
                <w:sz w:val="28"/>
                <w:szCs w:val="28"/>
              </w:rPr>
            </w:pPr>
          </w:p>
        </w:tc>
        <w:tc>
          <w:tcPr>
            <w:tcW w:w="980" w:type="dxa"/>
          </w:tcPr>
          <w:p w14:paraId="6AA228B5" w14:textId="77777777" w:rsidR="005E19F5" w:rsidRPr="005E19F5" w:rsidRDefault="005E19F5" w:rsidP="005E19F5">
            <w:pPr>
              <w:jc w:val="center"/>
              <w:rPr>
                <w:sz w:val="28"/>
                <w:szCs w:val="28"/>
              </w:rPr>
            </w:pPr>
            <w:r w:rsidRPr="005E19F5">
              <w:rPr>
                <w:sz w:val="28"/>
                <w:szCs w:val="28"/>
              </w:rPr>
              <w:t>-</w:t>
            </w:r>
          </w:p>
        </w:tc>
        <w:tc>
          <w:tcPr>
            <w:tcW w:w="831" w:type="dxa"/>
          </w:tcPr>
          <w:p w14:paraId="6A009C57" w14:textId="77777777" w:rsidR="005E19F5" w:rsidRPr="005E19F5" w:rsidRDefault="005E19F5" w:rsidP="005E19F5">
            <w:pPr>
              <w:jc w:val="center"/>
              <w:rPr>
                <w:sz w:val="28"/>
                <w:szCs w:val="28"/>
              </w:rPr>
            </w:pPr>
            <w:r w:rsidRPr="005E19F5">
              <w:rPr>
                <w:sz w:val="28"/>
                <w:szCs w:val="28"/>
              </w:rPr>
              <w:t>-</w:t>
            </w:r>
          </w:p>
        </w:tc>
      </w:tr>
      <w:tr w:rsidR="005E19F5" w:rsidRPr="005E19F5" w14:paraId="5DCE1DED" w14:textId="77777777" w:rsidTr="006D08D7">
        <w:tc>
          <w:tcPr>
            <w:tcW w:w="851" w:type="dxa"/>
          </w:tcPr>
          <w:p w14:paraId="6081302F" w14:textId="77777777" w:rsidR="005E19F5" w:rsidRPr="005E19F5" w:rsidRDefault="005E19F5" w:rsidP="005E19F5">
            <w:pPr>
              <w:jc w:val="center"/>
              <w:rPr>
                <w:sz w:val="28"/>
                <w:szCs w:val="28"/>
              </w:rPr>
            </w:pPr>
            <w:r w:rsidRPr="005E19F5">
              <w:rPr>
                <w:sz w:val="28"/>
                <w:szCs w:val="28"/>
              </w:rPr>
              <w:t>3.4.</w:t>
            </w:r>
          </w:p>
        </w:tc>
        <w:tc>
          <w:tcPr>
            <w:tcW w:w="2977" w:type="dxa"/>
          </w:tcPr>
          <w:p w14:paraId="57225BF5" w14:textId="77777777" w:rsidR="005E19F5" w:rsidRPr="005E19F5" w:rsidRDefault="005E19F5" w:rsidP="005E19F5">
            <w:pPr>
              <w:rPr>
                <w:sz w:val="28"/>
                <w:szCs w:val="28"/>
              </w:rPr>
            </w:pPr>
            <w:r w:rsidRPr="005E19F5">
              <w:rPr>
                <w:sz w:val="28"/>
                <w:szCs w:val="28"/>
              </w:rPr>
              <w:t>Капитальный ремонт</w:t>
            </w:r>
          </w:p>
        </w:tc>
        <w:tc>
          <w:tcPr>
            <w:tcW w:w="992" w:type="dxa"/>
          </w:tcPr>
          <w:p w14:paraId="5C2E9A86" w14:textId="77777777" w:rsidR="005E19F5" w:rsidRPr="005E19F5" w:rsidRDefault="005E19F5" w:rsidP="005E19F5">
            <w:pPr>
              <w:jc w:val="center"/>
              <w:rPr>
                <w:sz w:val="28"/>
                <w:szCs w:val="28"/>
              </w:rPr>
            </w:pPr>
            <w:r w:rsidRPr="005E19F5">
              <w:rPr>
                <w:sz w:val="28"/>
                <w:szCs w:val="28"/>
              </w:rPr>
              <w:t>2027</w:t>
            </w:r>
          </w:p>
        </w:tc>
        <w:tc>
          <w:tcPr>
            <w:tcW w:w="1451" w:type="dxa"/>
          </w:tcPr>
          <w:p w14:paraId="02EADC54" w14:textId="77777777" w:rsidR="005E19F5" w:rsidRPr="005E19F5" w:rsidRDefault="005E19F5" w:rsidP="005E19F5">
            <w:pPr>
              <w:jc w:val="center"/>
              <w:rPr>
                <w:sz w:val="28"/>
                <w:szCs w:val="28"/>
              </w:rPr>
            </w:pPr>
            <w:r w:rsidRPr="005E19F5">
              <w:rPr>
                <w:sz w:val="28"/>
                <w:szCs w:val="28"/>
              </w:rPr>
              <w:t>-</w:t>
            </w:r>
          </w:p>
        </w:tc>
        <w:tc>
          <w:tcPr>
            <w:tcW w:w="2660" w:type="dxa"/>
            <w:vMerge/>
          </w:tcPr>
          <w:p w14:paraId="0713273C" w14:textId="77777777" w:rsidR="005E19F5" w:rsidRPr="005E19F5" w:rsidRDefault="005E19F5" w:rsidP="005E19F5">
            <w:pPr>
              <w:jc w:val="center"/>
              <w:rPr>
                <w:sz w:val="28"/>
                <w:szCs w:val="28"/>
              </w:rPr>
            </w:pPr>
          </w:p>
        </w:tc>
        <w:tc>
          <w:tcPr>
            <w:tcW w:w="980" w:type="dxa"/>
          </w:tcPr>
          <w:p w14:paraId="04D4DC6E" w14:textId="77777777" w:rsidR="005E19F5" w:rsidRPr="005E19F5" w:rsidRDefault="005E19F5" w:rsidP="005E19F5">
            <w:pPr>
              <w:jc w:val="center"/>
              <w:rPr>
                <w:sz w:val="28"/>
                <w:szCs w:val="28"/>
              </w:rPr>
            </w:pPr>
            <w:r w:rsidRPr="005E19F5">
              <w:rPr>
                <w:sz w:val="28"/>
                <w:szCs w:val="28"/>
              </w:rPr>
              <w:t>-</w:t>
            </w:r>
          </w:p>
        </w:tc>
        <w:tc>
          <w:tcPr>
            <w:tcW w:w="831" w:type="dxa"/>
          </w:tcPr>
          <w:p w14:paraId="751911D5" w14:textId="77777777" w:rsidR="005E19F5" w:rsidRPr="005E19F5" w:rsidRDefault="005E19F5" w:rsidP="005E19F5">
            <w:pPr>
              <w:jc w:val="center"/>
              <w:rPr>
                <w:sz w:val="28"/>
                <w:szCs w:val="28"/>
              </w:rPr>
            </w:pPr>
            <w:r w:rsidRPr="005E19F5">
              <w:rPr>
                <w:sz w:val="28"/>
                <w:szCs w:val="28"/>
              </w:rPr>
              <w:t>-</w:t>
            </w:r>
          </w:p>
        </w:tc>
      </w:tr>
      <w:tr w:rsidR="005E19F5" w:rsidRPr="005E19F5" w14:paraId="578B267D" w14:textId="77777777" w:rsidTr="006D08D7">
        <w:tc>
          <w:tcPr>
            <w:tcW w:w="851" w:type="dxa"/>
          </w:tcPr>
          <w:p w14:paraId="475F08A7" w14:textId="77777777" w:rsidR="005E19F5" w:rsidRPr="005E19F5" w:rsidRDefault="005E19F5" w:rsidP="005E19F5">
            <w:pPr>
              <w:jc w:val="center"/>
              <w:rPr>
                <w:sz w:val="28"/>
                <w:szCs w:val="28"/>
              </w:rPr>
            </w:pPr>
            <w:r w:rsidRPr="005E19F5">
              <w:rPr>
                <w:sz w:val="28"/>
                <w:szCs w:val="28"/>
              </w:rPr>
              <w:t>3.5.</w:t>
            </w:r>
          </w:p>
        </w:tc>
        <w:tc>
          <w:tcPr>
            <w:tcW w:w="2977" w:type="dxa"/>
          </w:tcPr>
          <w:p w14:paraId="23DBDCAA" w14:textId="77777777" w:rsidR="005E19F5" w:rsidRPr="005E19F5" w:rsidRDefault="005E19F5" w:rsidP="005E19F5">
            <w:pPr>
              <w:rPr>
                <w:sz w:val="28"/>
                <w:szCs w:val="28"/>
              </w:rPr>
            </w:pPr>
            <w:r w:rsidRPr="005E19F5">
              <w:rPr>
                <w:sz w:val="28"/>
                <w:szCs w:val="28"/>
              </w:rPr>
              <w:t>Капитальный ремонт</w:t>
            </w:r>
          </w:p>
        </w:tc>
        <w:tc>
          <w:tcPr>
            <w:tcW w:w="992" w:type="dxa"/>
          </w:tcPr>
          <w:p w14:paraId="44AD321C" w14:textId="77777777" w:rsidR="005E19F5" w:rsidRPr="005E19F5" w:rsidRDefault="005E19F5" w:rsidP="005E19F5">
            <w:pPr>
              <w:jc w:val="center"/>
              <w:rPr>
                <w:sz w:val="28"/>
                <w:szCs w:val="28"/>
              </w:rPr>
            </w:pPr>
            <w:r w:rsidRPr="005E19F5">
              <w:rPr>
                <w:sz w:val="28"/>
                <w:szCs w:val="28"/>
              </w:rPr>
              <w:t>2028</w:t>
            </w:r>
          </w:p>
        </w:tc>
        <w:tc>
          <w:tcPr>
            <w:tcW w:w="1451" w:type="dxa"/>
          </w:tcPr>
          <w:p w14:paraId="43683988" w14:textId="77777777" w:rsidR="005E19F5" w:rsidRPr="005E19F5" w:rsidRDefault="005E19F5" w:rsidP="005E19F5">
            <w:pPr>
              <w:jc w:val="center"/>
              <w:rPr>
                <w:sz w:val="28"/>
                <w:szCs w:val="28"/>
              </w:rPr>
            </w:pPr>
            <w:r w:rsidRPr="005E19F5">
              <w:rPr>
                <w:sz w:val="28"/>
                <w:szCs w:val="28"/>
              </w:rPr>
              <w:t>-</w:t>
            </w:r>
          </w:p>
        </w:tc>
        <w:tc>
          <w:tcPr>
            <w:tcW w:w="2660" w:type="dxa"/>
            <w:vMerge/>
          </w:tcPr>
          <w:p w14:paraId="1073FCB0" w14:textId="77777777" w:rsidR="005E19F5" w:rsidRPr="005E19F5" w:rsidRDefault="005E19F5" w:rsidP="005E19F5">
            <w:pPr>
              <w:jc w:val="center"/>
              <w:rPr>
                <w:sz w:val="28"/>
                <w:szCs w:val="28"/>
              </w:rPr>
            </w:pPr>
          </w:p>
        </w:tc>
        <w:tc>
          <w:tcPr>
            <w:tcW w:w="980" w:type="dxa"/>
          </w:tcPr>
          <w:p w14:paraId="4CB19D17" w14:textId="77777777" w:rsidR="005E19F5" w:rsidRPr="005E19F5" w:rsidRDefault="005E19F5" w:rsidP="005E19F5">
            <w:pPr>
              <w:jc w:val="center"/>
              <w:rPr>
                <w:sz w:val="28"/>
                <w:szCs w:val="28"/>
              </w:rPr>
            </w:pPr>
            <w:r w:rsidRPr="005E19F5">
              <w:rPr>
                <w:sz w:val="28"/>
                <w:szCs w:val="28"/>
              </w:rPr>
              <w:t>-</w:t>
            </w:r>
          </w:p>
        </w:tc>
        <w:tc>
          <w:tcPr>
            <w:tcW w:w="831" w:type="dxa"/>
          </w:tcPr>
          <w:p w14:paraId="54E45B30" w14:textId="77777777" w:rsidR="005E19F5" w:rsidRPr="005E19F5" w:rsidRDefault="005E19F5" w:rsidP="005E19F5">
            <w:pPr>
              <w:jc w:val="center"/>
              <w:rPr>
                <w:sz w:val="28"/>
                <w:szCs w:val="28"/>
              </w:rPr>
            </w:pPr>
            <w:r w:rsidRPr="005E19F5">
              <w:rPr>
                <w:sz w:val="28"/>
                <w:szCs w:val="28"/>
              </w:rPr>
              <w:t>-</w:t>
            </w:r>
          </w:p>
        </w:tc>
      </w:tr>
    </w:tbl>
    <w:p w14:paraId="10507263" w14:textId="77777777" w:rsidR="005E19F5" w:rsidRPr="005E19F5" w:rsidRDefault="005E19F5" w:rsidP="005E19F5">
      <w:pPr>
        <w:jc w:val="center"/>
        <w:rPr>
          <w:color w:val="00B0F0"/>
          <w:sz w:val="28"/>
          <w:szCs w:val="28"/>
        </w:rPr>
      </w:pPr>
    </w:p>
    <w:p w14:paraId="794105CB" w14:textId="77777777" w:rsidR="005E19F5" w:rsidRPr="005E19F5" w:rsidRDefault="005E19F5" w:rsidP="005E19F5">
      <w:pPr>
        <w:jc w:val="center"/>
        <w:rPr>
          <w:color w:val="00B0F0"/>
          <w:sz w:val="28"/>
          <w:szCs w:val="28"/>
        </w:rPr>
      </w:pPr>
    </w:p>
    <w:p w14:paraId="4E88480A" w14:textId="77777777" w:rsidR="005E19F5" w:rsidRPr="005E19F5" w:rsidRDefault="005E19F5" w:rsidP="005E19F5">
      <w:pPr>
        <w:jc w:val="center"/>
        <w:rPr>
          <w:color w:val="00B0F0"/>
          <w:sz w:val="28"/>
          <w:szCs w:val="28"/>
        </w:rPr>
        <w:sectPr w:rsidR="005E19F5" w:rsidRPr="005E19F5" w:rsidSect="005E19F5">
          <w:pgSz w:w="11906" w:h="16838"/>
          <w:pgMar w:top="851" w:right="1418" w:bottom="142" w:left="1559" w:header="709" w:footer="709" w:gutter="0"/>
          <w:cols w:space="708"/>
          <w:titlePg/>
          <w:docGrid w:linePitch="360"/>
        </w:sectPr>
      </w:pPr>
    </w:p>
    <w:p w14:paraId="5D4074E2" w14:textId="77777777" w:rsidR="005E19F5" w:rsidRPr="005E19F5" w:rsidRDefault="005E19F5" w:rsidP="005E19F5">
      <w:pPr>
        <w:jc w:val="center"/>
        <w:rPr>
          <w:sz w:val="28"/>
          <w:szCs w:val="28"/>
        </w:rPr>
      </w:pPr>
      <w:r w:rsidRPr="005E19F5">
        <w:rPr>
          <w:sz w:val="28"/>
          <w:szCs w:val="28"/>
        </w:rPr>
        <w:lastRenderedPageBreak/>
        <w:t>Раздел 5. Планируемые объемы подачи питьевой воды, технической воды и объемы принимаемых сточных вод</w:t>
      </w:r>
    </w:p>
    <w:p w14:paraId="0CD0E65C" w14:textId="77777777" w:rsidR="005E19F5" w:rsidRPr="005E19F5" w:rsidRDefault="005E19F5" w:rsidP="005E19F5">
      <w:pPr>
        <w:jc w:val="center"/>
        <w:rPr>
          <w:sz w:val="10"/>
          <w:szCs w:val="10"/>
        </w:rPr>
      </w:pPr>
    </w:p>
    <w:tbl>
      <w:tblPr>
        <w:tblStyle w:val="ae"/>
        <w:tblW w:w="16302" w:type="dxa"/>
        <w:tblInd w:w="-431" w:type="dxa"/>
        <w:tblLayout w:type="fixed"/>
        <w:tblLook w:val="04A0" w:firstRow="1" w:lastRow="0" w:firstColumn="1" w:lastColumn="0" w:noHBand="0" w:noVBand="1"/>
      </w:tblPr>
      <w:tblGrid>
        <w:gridCol w:w="987"/>
        <w:gridCol w:w="1565"/>
        <w:gridCol w:w="989"/>
        <w:gridCol w:w="1279"/>
        <w:gridCol w:w="1276"/>
        <w:gridCol w:w="1276"/>
        <w:gridCol w:w="1276"/>
        <w:gridCol w:w="1275"/>
        <w:gridCol w:w="1276"/>
        <w:gridCol w:w="1276"/>
        <w:gridCol w:w="1276"/>
        <w:gridCol w:w="1275"/>
        <w:gridCol w:w="1276"/>
      </w:tblGrid>
      <w:tr w:rsidR="005E19F5" w:rsidRPr="005E19F5" w14:paraId="7C23D76E" w14:textId="77777777" w:rsidTr="006D08D7">
        <w:trPr>
          <w:trHeight w:val="361"/>
        </w:trPr>
        <w:tc>
          <w:tcPr>
            <w:tcW w:w="987" w:type="dxa"/>
            <w:vMerge w:val="restart"/>
            <w:vAlign w:val="center"/>
          </w:tcPr>
          <w:p w14:paraId="45220C3F" w14:textId="77777777" w:rsidR="005E19F5" w:rsidRPr="005E19F5" w:rsidRDefault="005E19F5" w:rsidP="005E19F5">
            <w:pPr>
              <w:jc w:val="center"/>
              <w:rPr>
                <w:sz w:val="22"/>
                <w:szCs w:val="22"/>
              </w:rPr>
            </w:pPr>
            <w:r w:rsidRPr="005E19F5">
              <w:rPr>
                <w:sz w:val="22"/>
                <w:szCs w:val="22"/>
              </w:rPr>
              <w:t>№ п/п</w:t>
            </w:r>
          </w:p>
        </w:tc>
        <w:tc>
          <w:tcPr>
            <w:tcW w:w="1565" w:type="dxa"/>
            <w:vMerge w:val="restart"/>
            <w:vAlign w:val="center"/>
          </w:tcPr>
          <w:p w14:paraId="463CA8E6" w14:textId="77777777" w:rsidR="005E19F5" w:rsidRPr="005E19F5" w:rsidRDefault="005E19F5" w:rsidP="005E19F5">
            <w:pPr>
              <w:jc w:val="center"/>
              <w:rPr>
                <w:sz w:val="22"/>
                <w:szCs w:val="22"/>
              </w:rPr>
            </w:pPr>
            <w:r w:rsidRPr="005E19F5">
              <w:rPr>
                <w:sz w:val="22"/>
                <w:szCs w:val="22"/>
              </w:rPr>
              <w:t>Наименование показателя</w:t>
            </w:r>
          </w:p>
        </w:tc>
        <w:tc>
          <w:tcPr>
            <w:tcW w:w="989" w:type="dxa"/>
            <w:vMerge w:val="restart"/>
            <w:vAlign w:val="center"/>
          </w:tcPr>
          <w:p w14:paraId="20285B7E" w14:textId="77777777" w:rsidR="005E19F5" w:rsidRPr="005E19F5" w:rsidRDefault="005E19F5" w:rsidP="005E19F5">
            <w:pPr>
              <w:jc w:val="center"/>
              <w:rPr>
                <w:sz w:val="22"/>
                <w:szCs w:val="22"/>
              </w:rPr>
            </w:pPr>
            <w:r w:rsidRPr="005E19F5">
              <w:rPr>
                <w:sz w:val="22"/>
                <w:szCs w:val="22"/>
              </w:rPr>
              <w:t>Ед. изм.</w:t>
            </w:r>
          </w:p>
        </w:tc>
        <w:tc>
          <w:tcPr>
            <w:tcW w:w="2555" w:type="dxa"/>
            <w:gridSpan w:val="2"/>
            <w:vAlign w:val="center"/>
          </w:tcPr>
          <w:p w14:paraId="474AC5BE" w14:textId="77777777" w:rsidR="005E19F5" w:rsidRPr="005E19F5" w:rsidRDefault="005E19F5" w:rsidP="005E19F5">
            <w:pPr>
              <w:jc w:val="center"/>
              <w:rPr>
                <w:sz w:val="22"/>
                <w:szCs w:val="22"/>
              </w:rPr>
            </w:pPr>
            <w:r w:rsidRPr="005E19F5">
              <w:rPr>
                <w:sz w:val="22"/>
                <w:szCs w:val="22"/>
              </w:rPr>
              <w:t>2024 год</w:t>
            </w:r>
          </w:p>
        </w:tc>
        <w:tc>
          <w:tcPr>
            <w:tcW w:w="2552" w:type="dxa"/>
            <w:gridSpan w:val="2"/>
            <w:vAlign w:val="center"/>
          </w:tcPr>
          <w:p w14:paraId="1A90E31E" w14:textId="77777777" w:rsidR="005E19F5" w:rsidRPr="005E19F5" w:rsidRDefault="005E19F5" w:rsidP="005E19F5">
            <w:pPr>
              <w:jc w:val="center"/>
              <w:rPr>
                <w:sz w:val="22"/>
                <w:szCs w:val="22"/>
              </w:rPr>
            </w:pPr>
            <w:r w:rsidRPr="005E19F5">
              <w:rPr>
                <w:sz w:val="22"/>
                <w:szCs w:val="22"/>
              </w:rPr>
              <w:t>2025 год</w:t>
            </w:r>
          </w:p>
        </w:tc>
        <w:tc>
          <w:tcPr>
            <w:tcW w:w="2551" w:type="dxa"/>
            <w:gridSpan w:val="2"/>
            <w:vAlign w:val="center"/>
          </w:tcPr>
          <w:p w14:paraId="4365A840" w14:textId="77777777" w:rsidR="005E19F5" w:rsidRPr="005E19F5" w:rsidRDefault="005E19F5" w:rsidP="005E19F5">
            <w:pPr>
              <w:jc w:val="center"/>
              <w:rPr>
                <w:sz w:val="22"/>
                <w:szCs w:val="22"/>
              </w:rPr>
            </w:pPr>
            <w:r w:rsidRPr="005E19F5">
              <w:rPr>
                <w:sz w:val="22"/>
                <w:szCs w:val="22"/>
              </w:rPr>
              <w:t>2026 год</w:t>
            </w:r>
          </w:p>
        </w:tc>
        <w:tc>
          <w:tcPr>
            <w:tcW w:w="2552" w:type="dxa"/>
            <w:gridSpan w:val="2"/>
            <w:vAlign w:val="center"/>
          </w:tcPr>
          <w:p w14:paraId="2DF47B7D" w14:textId="77777777" w:rsidR="005E19F5" w:rsidRPr="005E19F5" w:rsidRDefault="005E19F5" w:rsidP="005E19F5">
            <w:pPr>
              <w:jc w:val="center"/>
              <w:rPr>
                <w:sz w:val="22"/>
                <w:szCs w:val="22"/>
              </w:rPr>
            </w:pPr>
            <w:r w:rsidRPr="005E19F5">
              <w:rPr>
                <w:sz w:val="22"/>
                <w:szCs w:val="22"/>
              </w:rPr>
              <w:t>2027 год</w:t>
            </w:r>
          </w:p>
        </w:tc>
        <w:tc>
          <w:tcPr>
            <w:tcW w:w="2551" w:type="dxa"/>
            <w:gridSpan w:val="2"/>
            <w:vAlign w:val="center"/>
          </w:tcPr>
          <w:p w14:paraId="173234E4" w14:textId="77777777" w:rsidR="005E19F5" w:rsidRPr="005E19F5" w:rsidRDefault="005E19F5" w:rsidP="005E19F5">
            <w:pPr>
              <w:jc w:val="center"/>
              <w:rPr>
                <w:sz w:val="22"/>
                <w:szCs w:val="22"/>
              </w:rPr>
            </w:pPr>
            <w:r w:rsidRPr="005E19F5">
              <w:rPr>
                <w:sz w:val="22"/>
                <w:szCs w:val="22"/>
              </w:rPr>
              <w:t>2028 год</w:t>
            </w:r>
          </w:p>
        </w:tc>
      </w:tr>
      <w:tr w:rsidR="005E19F5" w:rsidRPr="005E19F5" w14:paraId="05BA7382" w14:textId="77777777" w:rsidTr="006D08D7">
        <w:trPr>
          <w:trHeight w:val="693"/>
        </w:trPr>
        <w:tc>
          <w:tcPr>
            <w:tcW w:w="987" w:type="dxa"/>
            <w:vMerge/>
          </w:tcPr>
          <w:p w14:paraId="060C978B" w14:textId="77777777" w:rsidR="005E19F5" w:rsidRPr="005E19F5" w:rsidRDefault="005E19F5" w:rsidP="005E19F5">
            <w:pPr>
              <w:jc w:val="both"/>
              <w:rPr>
                <w:sz w:val="22"/>
                <w:szCs w:val="22"/>
              </w:rPr>
            </w:pPr>
          </w:p>
        </w:tc>
        <w:tc>
          <w:tcPr>
            <w:tcW w:w="1565" w:type="dxa"/>
            <w:vMerge/>
          </w:tcPr>
          <w:p w14:paraId="2C1E5749" w14:textId="77777777" w:rsidR="005E19F5" w:rsidRPr="005E19F5" w:rsidRDefault="005E19F5" w:rsidP="005E19F5">
            <w:pPr>
              <w:jc w:val="both"/>
              <w:rPr>
                <w:sz w:val="22"/>
                <w:szCs w:val="22"/>
              </w:rPr>
            </w:pPr>
          </w:p>
        </w:tc>
        <w:tc>
          <w:tcPr>
            <w:tcW w:w="989" w:type="dxa"/>
            <w:vMerge/>
          </w:tcPr>
          <w:p w14:paraId="2307504E" w14:textId="77777777" w:rsidR="005E19F5" w:rsidRPr="005E19F5" w:rsidRDefault="005E19F5" w:rsidP="005E19F5">
            <w:pPr>
              <w:jc w:val="both"/>
              <w:rPr>
                <w:sz w:val="22"/>
                <w:szCs w:val="22"/>
              </w:rPr>
            </w:pPr>
          </w:p>
        </w:tc>
        <w:tc>
          <w:tcPr>
            <w:tcW w:w="1279" w:type="dxa"/>
            <w:vAlign w:val="center"/>
          </w:tcPr>
          <w:p w14:paraId="6AA0906F" w14:textId="77777777" w:rsidR="005E19F5" w:rsidRPr="005E19F5" w:rsidRDefault="005E19F5" w:rsidP="005E19F5">
            <w:pPr>
              <w:jc w:val="center"/>
              <w:rPr>
                <w:sz w:val="22"/>
                <w:szCs w:val="22"/>
              </w:rPr>
            </w:pPr>
            <w:r w:rsidRPr="005E19F5">
              <w:rPr>
                <w:sz w:val="22"/>
                <w:szCs w:val="22"/>
              </w:rPr>
              <w:t>с 01.01.</w:t>
            </w:r>
          </w:p>
          <w:p w14:paraId="2CD1D2D5" w14:textId="77777777" w:rsidR="005E19F5" w:rsidRPr="005E19F5" w:rsidRDefault="005E19F5" w:rsidP="005E19F5">
            <w:pPr>
              <w:jc w:val="center"/>
              <w:rPr>
                <w:sz w:val="22"/>
                <w:szCs w:val="22"/>
              </w:rPr>
            </w:pPr>
            <w:r w:rsidRPr="005E19F5">
              <w:rPr>
                <w:sz w:val="22"/>
                <w:szCs w:val="22"/>
              </w:rPr>
              <w:t>по 30.06.</w:t>
            </w:r>
          </w:p>
        </w:tc>
        <w:tc>
          <w:tcPr>
            <w:tcW w:w="1276" w:type="dxa"/>
            <w:vAlign w:val="center"/>
          </w:tcPr>
          <w:p w14:paraId="08920D6C" w14:textId="77777777" w:rsidR="005E19F5" w:rsidRPr="005E19F5" w:rsidRDefault="005E19F5" w:rsidP="005E19F5">
            <w:pPr>
              <w:jc w:val="center"/>
              <w:rPr>
                <w:sz w:val="22"/>
                <w:szCs w:val="22"/>
              </w:rPr>
            </w:pPr>
            <w:r w:rsidRPr="005E19F5">
              <w:rPr>
                <w:sz w:val="22"/>
                <w:szCs w:val="22"/>
              </w:rPr>
              <w:t>с 01.07.</w:t>
            </w:r>
          </w:p>
          <w:p w14:paraId="6619AC1E" w14:textId="77777777" w:rsidR="005E19F5" w:rsidRPr="005E19F5" w:rsidRDefault="005E19F5" w:rsidP="005E19F5">
            <w:pPr>
              <w:jc w:val="center"/>
              <w:rPr>
                <w:sz w:val="22"/>
                <w:szCs w:val="22"/>
              </w:rPr>
            </w:pPr>
            <w:r w:rsidRPr="005E19F5">
              <w:rPr>
                <w:sz w:val="22"/>
                <w:szCs w:val="22"/>
              </w:rPr>
              <w:t>по 31.12.</w:t>
            </w:r>
          </w:p>
        </w:tc>
        <w:tc>
          <w:tcPr>
            <w:tcW w:w="1276" w:type="dxa"/>
            <w:vAlign w:val="center"/>
          </w:tcPr>
          <w:p w14:paraId="01ECEA79" w14:textId="77777777" w:rsidR="005E19F5" w:rsidRPr="005E19F5" w:rsidRDefault="005E19F5" w:rsidP="005E19F5">
            <w:pPr>
              <w:jc w:val="center"/>
              <w:rPr>
                <w:sz w:val="22"/>
                <w:szCs w:val="22"/>
              </w:rPr>
            </w:pPr>
            <w:r w:rsidRPr="005E19F5">
              <w:rPr>
                <w:sz w:val="22"/>
                <w:szCs w:val="22"/>
              </w:rPr>
              <w:t>с 01.01.</w:t>
            </w:r>
          </w:p>
          <w:p w14:paraId="78EBC2D3" w14:textId="77777777" w:rsidR="005E19F5" w:rsidRPr="005E19F5" w:rsidRDefault="005E19F5" w:rsidP="005E19F5">
            <w:pPr>
              <w:jc w:val="center"/>
              <w:rPr>
                <w:sz w:val="22"/>
                <w:szCs w:val="22"/>
              </w:rPr>
            </w:pPr>
            <w:r w:rsidRPr="005E19F5">
              <w:rPr>
                <w:sz w:val="22"/>
                <w:szCs w:val="22"/>
              </w:rPr>
              <w:t>по 30.06.</w:t>
            </w:r>
          </w:p>
        </w:tc>
        <w:tc>
          <w:tcPr>
            <w:tcW w:w="1276" w:type="dxa"/>
            <w:vAlign w:val="center"/>
          </w:tcPr>
          <w:p w14:paraId="079E1291" w14:textId="77777777" w:rsidR="005E19F5" w:rsidRPr="005E19F5" w:rsidRDefault="005E19F5" w:rsidP="005E19F5">
            <w:pPr>
              <w:jc w:val="center"/>
              <w:rPr>
                <w:sz w:val="22"/>
                <w:szCs w:val="22"/>
              </w:rPr>
            </w:pPr>
            <w:r w:rsidRPr="005E19F5">
              <w:rPr>
                <w:sz w:val="22"/>
                <w:szCs w:val="22"/>
              </w:rPr>
              <w:t xml:space="preserve">с 01.07. </w:t>
            </w:r>
          </w:p>
          <w:p w14:paraId="563AFD19" w14:textId="77777777" w:rsidR="005E19F5" w:rsidRPr="005E19F5" w:rsidRDefault="005E19F5" w:rsidP="005E19F5">
            <w:pPr>
              <w:jc w:val="center"/>
              <w:rPr>
                <w:sz w:val="22"/>
                <w:szCs w:val="22"/>
              </w:rPr>
            </w:pPr>
            <w:r w:rsidRPr="005E19F5">
              <w:rPr>
                <w:sz w:val="22"/>
                <w:szCs w:val="22"/>
              </w:rPr>
              <w:t>по 31.12.</w:t>
            </w:r>
          </w:p>
        </w:tc>
        <w:tc>
          <w:tcPr>
            <w:tcW w:w="1275" w:type="dxa"/>
            <w:vAlign w:val="center"/>
          </w:tcPr>
          <w:p w14:paraId="300C794E" w14:textId="77777777" w:rsidR="005E19F5" w:rsidRPr="005E19F5" w:rsidRDefault="005E19F5" w:rsidP="005E19F5">
            <w:pPr>
              <w:jc w:val="center"/>
              <w:rPr>
                <w:sz w:val="22"/>
                <w:szCs w:val="22"/>
              </w:rPr>
            </w:pPr>
            <w:r w:rsidRPr="005E19F5">
              <w:rPr>
                <w:sz w:val="22"/>
                <w:szCs w:val="22"/>
              </w:rPr>
              <w:t>с 01.01.</w:t>
            </w:r>
          </w:p>
          <w:p w14:paraId="69967B47" w14:textId="77777777" w:rsidR="005E19F5" w:rsidRPr="005E19F5" w:rsidRDefault="005E19F5" w:rsidP="005E19F5">
            <w:pPr>
              <w:jc w:val="center"/>
              <w:rPr>
                <w:sz w:val="22"/>
                <w:szCs w:val="22"/>
              </w:rPr>
            </w:pPr>
            <w:r w:rsidRPr="005E19F5">
              <w:rPr>
                <w:sz w:val="22"/>
                <w:szCs w:val="22"/>
              </w:rPr>
              <w:t>по 30.06.</w:t>
            </w:r>
          </w:p>
        </w:tc>
        <w:tc>
          <w:tcPr>
            <w:tcW w:w="1276" w:type="dxa"/>
            <w:vAlign w:val="center"/>
          </w:tcPr>
          <w:p w14:paraId="4D0439BE" w14:textId="77777777" w:rsidR="005E19F5" w:rsidRPr="005E19F5" w:rsidRDefault="005E19F5" w:rsidP="005E19F5">
            <w:pPr>
              <w:jc w:val="center"/>
              <w:rPr>
                <w:sz w:val="22"/>
                <w:szCs w:val="22"/>
              </w:rPr>
            </w:pPr>
            <w:r w:rsidRPr="005E19F5">
              <w:rPr>
                <w:sz w:val="22"/>
                <w:szCs w:val="22"/>
              </w:rPr>
              <w:t xml:space="preserve">с 01.07. </w:t>
            </w:r>
          </w:p>
          <w:p w14:paraId="36281DE4" w14:textId="77777777" w:rsidR="005E19F5" w:rsidRPr="005E19F5" w:rsidRDefault="005E19F5" w:rsidP="005E19F5">
            <w:pPr>
              <w:jc w:val="center"/>
              <w:rPr>
                <w:sz w:val="22"/>
                <w:szCs w:val="22"/>
              </w:rPr>
            </w:pPr>
            <w:r w:rsidRPr="005E19F5">
              <w:rPr>
                <w:sz w:val="22"/>
                <w:szCs w:val="22"/>
              </w:rPr>
              <w:t>по 31.12.</w:t>
            </w:r>
          </w:p>
        </w:tc>
        <w:tc>
          <w:tcPr>
            <w:tcW w:w="1276" w:type="dxa"/>
            <w:vAlign w:val="center"/>
          </w:tcPr>
          <w:p w14:paraId="3C0F94F0" w14:textId="77777777" w:rsidR="005E19F5" w:rsidRPr="005E19F5" w:rsidRDefault="005E19F5" w:rsidP="005E19F5">
            <w:pPr>
              <w:jc w:val="center"/>
              <w:rPr>
                <w:sz w:val="22"/>
                <w:szCs w:val="22"/>
              </w:rPr>
            </w:pPr>
            <w:r w:rsidRPr="005E19F5">
              <w:rPr>
                <w:sz w:val="22"/>
                <w:szCs w:val="22"/>
              </w:rPr>
              <w:t xml:space="preserve">с 01.01. </w:t>
            </w:r>
          </w:p>
          <w:p w14:paraId="3CD17E40" w14:textId="77777777" w:rsidR="005E19F5" w:rsidRPr="005E19F5" w:rsidRDefault="005E19F5" w:rsidP="005E19F5">
            <w:pPr>
              <w:jc w:val="center"/>
              <w:rPr>
                <w:sz w:val="22"/>
                <w:szCs w:val="22"/>
              </w:rPr>
            </w:pPr>
            <w:r w:rsidRPr="005E19F5">
              <w:rPr>
                <w:sz w:val="22"/>
                <w:szCs w:val="22"/>
              </w:rPr>
              <w:t>по 30.06.</w:t>
            </w:r>
          </w:p>
        </w:tc>
        <w:tc>
          <w:tcPr>
            <w:tcW w:w="1276" w:type="dxa"/>
            <w:vAlign w:val="center"/>
          </w:tcPr>
          <w:p w14:paraId="4BE52688" w14:textId="77777777" w:rsidR="005E19F5" w:rsidRPr="005E19F5" w:rsidRDefault="005E19F5" w:rsidP="005E19F5">
            <w:pPr>
              <w:jc w:val="center"/>
              <w:rPr>
                <w:sz w:val="22"/>
                <w:szCs w:val="22"/>
              </w:rPr>
            </w:pPr>
            <w:r w:rsidRPr="005E19F5">
              <w:rPr>
                <w:sz w:val="22"/>
                <w:szCs w:val="22"/>
              </w:rPr>
              <w:t>с 01.07.</w:t>
            </w:r>
          </w:p>
          <w:p w14:paraId="3103FB9C" w14:textId="77777777" w:rsidR="005E19F5" w:rsidRPr="005E19F5" w:rsidRDefault="005E19F5" w:rsidP="005E19F5">
            <w:pPr>
              <w:jc w:val="center"/>
              <w:rPr>
                <w:sz w:val="22"/>
                <w:szCs w:val="22"/>
              </w:rPr>
            </w:pPr>
            <w:r w:rsidRPr="005E19F5">
              <w:rPr>
                <w:sz w:val="22"/>
                <w:szCs w:val="22"/>
              </w:rPr>
              <w:t>по 31.12.</w:t>
            </w:r>
          </w:p>
        </w:tc>
        <w:tc>
          <w:tcPr>
            <w:tcW w:w="1275" w:type="dxa"/>
            <w:vAlign w:val="center"/>
          </w:tcPr>
          <w:p w14:paraId="00D85F1A" w14:textId="77777777" w:rsidR="005E19F5" w:rsidRPr="005E19F5" w:rsidRDefault="005E19F5" w:rsidP="005E19F5">
            <w:pPr>
              <w:jc w:val="center"/>
              <w:rPr>
                <w:sz w:val="22"/>
                <w:szCs w:val="22"/>
              </w:rPr>
            </w:pPr>
            <w:r w:rsidRPr="005E19F5">
              <w:rPr>
                <w:sz w:val="22"/>
                <w:szCs w:val="22"/>
              </w:rPr>
              <w:t>с 01.01.</w:t>
            </w:r>
          </w:p>
          <w:p w14:paraId="07C50A3E" w14:textId="77777777" w:rsidR="005E19F5" w:rsidRPr="005E19F5" w:rsidRDefault="005E19F5" w:rsidP="005E19F5">
            <w:pPr>
              <w:jc w:val="center"/>
              <w:rPr>
                <w:sz w:val="22"/>
                <w:szCs w:val="22"/>
              </w:rPr>
            </w:pPr>
            <w:r w:rsidRPr="005E19F5">
              <w:rPr>
                <w:sz w:val="22"/>
                <w:szCs w:val="22"/>
              </w:rPr>
              <w:t>по 30.06.</w:t>
            </w:r>
          </w:p>
        </w:tc>
        <w:tc>
          <w:tcPr>
            <w:tcW w:w="1276" w:type="dxa"/>
            <w:vAlign w:val="center"/>
          </w:tcPr>
          <w:p w14:paraId="2D269CEE" w14:textId="77777777" w:rsidR="005E19F5" w:rsidRPr="005E19F5" w:rsidRDefault="005E19F5" w:rsidP="005E19F5">
            <w:pPr>
              <w:jc w:val="center"/>
              <w:rPr>
                <w:sz w:val="22"/>
                <w:szCs w:val="22"/>
              </w:rPr>
            </w:pPr>
            <w:r w:rsidRPr="005E19F5">
              <w:rPr>
                <w:sz w:val="22"/>
                <w:szCs w:val="22"/>
              </w:rPr>
              <w:t>с 01.07.</w:t>
            </w:r>
          </w:p>
          <w:p w14:paraId="3D5F227A" w14:textId="77777777" w:rsidR="005E19F5" w:rsidRPr="005E19F5" w:rsidRDefault="005E19F5" w:rsidP="005E19F5">
            <w:pPr>
              <w:jc w:val="center"/>
              <w:rPr>
                <w:sz w:val="22"/>
                <w:szCs w:val="22"/>
              </w:rPr>
            </w:pPr>
            <w:r w:rsidRPr="005E19F5">
              <w:rPr>
                <w:sz w:val="22"/>
                <w:szCs w:val="22"/>
              </w:rPr>
              <w:t>по 31.12.</w:t>
            </w:r>
          </w:p>
        </w:tc>
      </w:tr>
      <w:tr w:rsidR="005E19F5" w:rsidRPr="005E19F5" w14:paraId="652C6443" w14:textId="77777777" w:rsidTr="006D08D7">
        <w:trPr>
          <w:trHeight w:val="265"/>
        </w:trPr>
        <w:tc>
          <w:tcPr>
            <w:tcW w:w="987" w:type="dxa"/>
            <w:vAlign w:val="center"/>
          </w:tcPr>
          <w:p w14:paraId="5CEE0177" w14:textId="77777777" w:rsidR="005E19F5" w:rsidRPr="005E19F5" w:rsidRDefault="005E19F5" w:rsidP="005E19F5">
            <w:pPr>
              <w:jc w:val="center"/>
              <w:rPr>
                <w:sz w:val="22"/>
                <w:szCs w:val="22"/>
              </w:rPr>
            </w:pPr>
            <w:r w:rsidRPr="005E19F5">
              <w:rPr>
                <w:sz w:val="22"/>
                <w:szCs w:val="22"/>
              </w:rPr>
              <w:t>1</w:t>
            </w:r>
          </w:p>
        </w:tc>
        <w:tc>
          <w:tcPr>
            <w:tcW w:w="1565" w:type="dxa"/>
            <w:vAlign w:val="center"/>
          </w:tcPr>
          <w:p w14:paraId="31BB17C2" w14:textId="77777777" w:rsidR="005E19F5" w:rsidRPr="005E19F5" w:rsidRDefault="005E19F5" w:rsidP="005E19F5">
            <w:pPr>
              <w:jc w:val="center"/>
              <w:rPr>
                <w:sz w:val="22"/>
                <w:szCs w:val="22"/>
              </w:rPr>
            </w:pPr>
            <w:r w:rsidRPr="005E19F5">
              <w:rPr>
                <w:sz w:val="22"/>
                <w:szCs w:val="22"/>
              </w:rPr>
              <w:t>2</w:t>
            </w:r>
          </w:p>
        </w:tc>
        <w:tc>
          <w:tcPr>
            <w:tcW w:w="989" w:type="dxa"/>
            <w:vAlign w:val="center"/>
          </w:tcPr>
          <w:p w14:paraId="718B4C09" w14:textId="77777777" w:rsidR="005E19F5" w:rsidRPr="005E19F5" w:rsidRDefault="005E19F5" w:rsidP="005E19F5">
            <w:pPr>
              <w:jc w:val="center"/>
              <w:rPr>
                <w:sz w:val="22"/>
                <w:szCs w:val="22"/>
              </w:rPr>
            </w:pPr>
            <w:r w:rsidRPr="005E19F5">
              <w:rPr>
                <w:sz w:val="22"/>
                <w:szCs w:val="22"/>
              </w:rPr>
              <w:t>3</w:t>
            </w:r>
          </w:p>
        </w:tc>
        <w:tc>
          <w:tcPr>
            <w:tcW w:w="1279" w:type="dxa"/>
            <w:vAlign w:val="center"/>
          </w:tcPr>
          <w:p w14:paraId="07F0D7F4" w14:textId="77777777" w:rsidR="005E19F5" w:rsidRPr="005E19F5" w:rsidRDefault="005E19F5" w:rsidP="005E19F5">
            <w:pPr>
              <w:jc w:val="center"/>
              <w:rPr>
                <w:sz w:val="22"/>
                <w:szCs w:val="22"/>
              </w:rPr>
            </w:pPr>
            <w:r w:rsidRPr="005E19F5">
              <w:rPr>
                <w:sz w:val="22"/>
                <w:szCs w:val="22"/>
              </w:rPr>
              <w:t>4</w:t>
            </w:r>
          </w:p>
        </w:tc>
        <w:tc>
          <w:tcPr>
            <w:tcW w:w="1276" w:type="dxa"/>
            <w:vAlign w:val="center"/>
          </w:tcPr>
          <w:p w14:paraId="3D9967A9" w14:textId="77777777" w:rsidR="005E19F5" w:rsidRPr="005E19F5" w:rsidRDefault="005E19F5" w:rsidP="005E19F5">
            <w:pPr>
              <w:jc w:val="center"/>
              <w:rPr>
                <w:sz w:val="22"/>
                <w:szCs w:val="22"/>
              </w:rPr>
            </w:pPr>
            <w:r w:rsidRPr="005E19F5">
              <w:rPr>
                <w:sz w:val="22"/>
                <w:szCs w:val="22"/>
              </w:rPr>
              <w:t>5</w:t>
            </w:r>
          </w:p>
        </w:tc>
        <w:tc>
          <w:tcPr>
            <w:tcW w:w="1276" w:type="dxa"/>
            <w:vAlign w:val="center"/>
          </w:tcPr>
          <w:p w14:paraId="412A84D4" w14:textId="77777777" w:rsidR="005E19F5" w:rsidRPr="005E19F5" w:rsidRDefault="005E19F5" w:rsidP="005E19F5">
            <w:pPr>
              <w:jc w:val="center"/>
              <w:rPr>
                <w:sz w:val="22"/>
                <w:szCs w:val="22"/>
              </w:rPr>
            </w:pPr>
            <w:r w:rsidRPr="005E19F5">
              <w:rPr>
                <w:sz w:val="22"/>
                <w:szCs w:val="22"/>
              </w:rPr>
              <w:t>6</w:t>
            </w:r>
          </w:p>
        </w:tc>
        <w:tc>
          <w:tcPr>
            <w:tcW w:w="1276" w:type="dxa"/>
            <w:vAlign w:val="center"/>
          </w:tcPr>
          <w:p w14:paraId="173688F8" w14:textId="77777777" w:rsidR="005E19F5" w:rsidRPr="005E19F5" w:rsidRDefault="005E19F5" w:rsidP="005E19F5">
            <w:pPr>
              <w:jc w:val="center"/>
              <w:rPr>
                <w:sz w:val="22"/>
                <w:szCs w:val="22"/>
              </w:rPr>
            </w:pPr>
            <w:r w:rsidRPr="005E19F5">
              <w:rPr>
                <w:sz w:val="22"/>
                <w:szCs w:val="22"/>
              </w:rPr>
              <w:t>7</w:t>
            </w:r>
          </w:p>
        </w:tc>
        <w:tc>
          <w:tcPr>
            <w:tcW w:w="1275" w:type="dxa"/>
            <w:vAlign w:val="center"/>
          </w:tcPr>
          <w:p w14:paraId="22313E4E" w14:textId="77777777" w:rsidR="005E19F5" w:rsidRPr="005E19F5" w:rsidRDefault="005E19F5" w:rsidP="005E19F5">
            <w:pPr>
              <w:jc w:val="center"/>
              <w:rPr>
                <w:sz w:val="22"/>
                <w:szCs w:val="22"/>
              </w:rPr>
            </w:pPr>
            <w:r w:rsidRPr="005E19F5">
              <w:rPr>
                <w:sz w:val="22"/>
                <w:szCs w:val="22"/>
              </w:rPr>
              <w:t>8</w:t>
            </w:r>
          </w:p>
        </w:tc>
        <w:tc>
          <w:tcPr>
            <w:tcW w:w="1276" w:type="dxa"/>
            <w:vAlign w:val="center"/>
          </w:tcPr>
          <w:p w14:paraId="562FF041" w14:textId="77777777" w:rsidR="005E19F5" w:rsidRPr="005E19F5" w:rsidRDefault="005E19F5" w:rsidP="005E19F5">
            <w:pPr>
              <w:jc w:val="center"/>
              <w:rPr>
                <w:sz w:val="22"/>
                <w:szCs w:val="22"/>
              </w:rPr>
            </w:pPr>
            <w:r w:rsidRPr="005E19F5">
              <w:rPr>
                <w:sz w:val="22"/>
                <w:szCs w:val="22"/>
              </w:rPr>
              <w:t>9</w:t>
            </w:r>
          </w:p>
        </w:tc>
        <w:tc>
          <w:tcPr>
            <w:tcW w:w="1276" w:type="dxa"/>
            <w:vAlign w:val="center"/>
          </w:tcPr>
          <w:p w14:paraId="0820D71E" w14:textId="77777777" w:rsidR="005E19F5" w:rsidRPr="005E19F5" w:rsidRDefault="005E19F5" w:rsidP="005E19F5">
            <w:pPr>
              <w:jc w:val="center"/>
              <w:rPr>
                <w:sz w:val="22"/>
                <w:szCs w:val="22"/>
              </w:rPr>
            </w:pPr>
            <w:r w:rsidRPr="005E19F5">
              <w:rPr>
                <w:sz w:val="22"/>
                <w:szCs w:val="22"/>
              </w:rPr>
              <w:t>10</w:t>
            </w:r>
          </w:p>
        </w:tc>
        <w:tc>
          <w:tcPr>
            <w:tcW w:w="1276" w:type="dxa"/>
            <w:vAlign w:val="center"/>
          </w:tcPr>
          <w:p w14:paraId="6EE943C8" w14:textId="77777777" w:rsidR="005E19F5" w:rsidRPr="005E19F5" w:rsidRDefault="005E19F5" w:rsidP="005E19F5">
            <w:pPr>
              <w:jc w:val="center"/>
              <w:rPr>
                <w:sz w:val="22"/>
                <w:szCs w:val="22"/>
              </w:rPr>
            </w:pPr>
            <w:r w:rsidRPr="005E19F5">
              <w:rPr>
                <w:sz w:val="22"/>
                <w:szCs w:val="22"/>
              </w:rPr>
              <w:t>11</w:t>
            </w:r>
          </w:p>
        </w:tc>
        <w:tc>
          <w:tcPr>
            <w:tcW w:w="1275" w:type="dxa"/>
            <w:vAlign w:val="center"/>
          </w:tcPr>
          <w:p w14:paraId="05DA3E1B" w14:textId="77777777" w:rsidR="005E19F5" w:rsidRPr="005E19F5" w:rsidRDefault="005E19F5" w:rsidP="005E19F5">
            <w:pPr>
              <w:jc w:val="center"/>
              <w:rPr>
                <w:sz w:val="22"/>
                <w:szCs w:val="22"/>
              </w:rPr>
            </w:pPr>
            <w:r w:rsidRPr="005E19F5">
              <w:rPr>
                <w:sz w:val="22"/>
                <w:szCs w:val="22"/>
              </w:rPr>
              <w:t>12</w:t>
            </w:r>
          </w:p>
        </w:tc>
        <w:tc>
          <w:tcPr>
            <w:tcW w:w="1276" w:type="dxa"/>
            <w:vAlign w:val="center"/>
          </w:tcPr>
          <w:p w14:paraId="208D3B65" w14:textId="77777777" w:rsidR="005E19F5" w:rsidRPr="005E19F5" w:rsidRDefault="005E19F5" w:rsidP="005E19F5">
            <w:pPr>
              <w:jc w:val="center"/>
              <w:rPr>
                <w:sz w:val="22"/>
                <w:szCs w:val="22"/>
              </w:rPr>
            </w:pPr>
            <w:r w:rsidRPr="005E19F5">
              <w:rPr>
                <w:sz w:val="22"/>
                <w:szCs w:val="22"/>
              </w:rPr>
              <w:t>13</w:t>
            </w:r>
          </w:p>
        </w:tc>
      </w:tr>
      <w:tr w:rsidR="005E19F5" w:rsidRPr="005E19F5" w14:paraId="2AE24343" w14:textId="77777777" w:rsidTr="006D08D7">
        <w:trPr>
          <w:trHeight w:val="283"/>
        </w:trPr>
        <w:tc>
          <w:tcPr>
            <w:tcW w:w="16302" w:type="dxa"/>
            <w:gridSpan w:val="13"/>
            <w:vAlign w:val="center"/>
          </w:tcPr>
          <w:p w14:paraId="730F3E9F" w14:textId="77777777" w:rsidR="005E19F5" w:rsidRPr="005E19F5" w:rsidRDefault="005E19F5" w:rsidP="005E19F5">
            <w:pPr>
              <w:ind w:left="720"/>
              <w:contextualSpacing/>
              <w:jc w:val="center"/>
              <w:rPr>
                <w:sz w:val="20"/>
                <w:szCs w:val="20"/>
              </w:rPr>
            </w:pPr>
            <w:r w:rsidRPr="005E19F5">
              <w:rPr>
                <w:sz w:val="20"/>
                <w:szCs w:val="20"/>
              </w:rPr>
              <w:t>1. Холодное водоснабжение питьевой водой</w:t>
            </w:r>
          </w:p>
        </w:tc>
      </w:tr>
      <w:tr w:rsidR="005E19F5" w:rsidRPr="005E19F5" w14:paraId="2AFDBC66" w14:textId="77777777" w:rsidTr="006D08D7">
        <w:trPr>
          <w:trHeight w:val="391"/>
        </w:trPr>
        <w:tc>
          <w:tcPr>
            <w:tcW w:w="987" w:type="dxa"/>
            <w:vAlign w:val="center"/>
          </w:tcPr>
          <w:p w14:paraId="453B3197" w14:textId="77777777" w:rsidR="005E19F5" w:rsidRPr="005E19F5" w:rsidRDefault="005E19F5" w:rsidP="005E19F5">
            <w:pPr>
              <w:jc w:val="center"/>
              <w:rPr>
                <w:sz w:val="22"/>
                <w:szCs w:val="22"/>
              </w:rPr>
            </w:pPr>
            <w:r w:rsidRPr="005E19F5">
              <w:rPr>
                <w:sz w:val="22"/>
                <w:szCs w:val="22"/>
              </w:rPr>
              <w:t>1.1.</w:t>
            </w:r>
          </w:p>
        </w:tc>
        <w:tc>
          <w:tcPr>
            <w:tcW w:w="1565" w:type="dxa"/>
            <w:vAlign w:val="center"/>
          </w:tcPr>
          <w:p w14:paraId="0AEA35F1" w14:textId="77777777" w:rsidR="005E19F5" w:rsidRPr="005E19F5" w:rsidRDefault="005E19F5" w:rsidP="005E19F5">
            <w:pPr>
              <w:rPr>
                <w:sz w:val="20"/>
                <w:szCs w:val="22"/>
              </w:rPr>
            </w:pPr>
            <w:r w:rsidRPr="005E19F5">
              <w:rPr>
                <w:sz w:val="20"/>
                <w:szCs w:val="22"/>
              </w:rPr>
              <w:t>Поднято воды</w:t>
            </w:r>
          </w:p>
        </w:tc>
        <w:tc>
          <w:tcPr>
            <w:tcW w:w="989" w:type="dxa"/>
            <w:vAlign w:val="center"/>
          </w:tcPr>
          <w:p w14:paraId="562407FC" w14:textId="77777777" w:rsidR="005E19F5" w:rsidRPr="005E19F5" w:rsidRDefault="005E19F5" w:rsidP="005E19F5">
            <w:pPr>
              <w:jc w:val="center"/>
              <w:rPr>
                <w:sz w:val="22"/>
                <w:szCs w:val="22"/>
                <w:vertAlign w:val="superscript"/>
              </w:rPr>
            </w:pPr>
            <w:r w:rsidRPr="005E19F5">
              <w:rPr>
                <w:sz w:val="22"/>
                <w:szCs w:val="22"/>
              </w:rPr>
              <w:t>м</w:t>
            </w:r>
            <w:r w:rsidRPr="005E19F5">
              <w:rPr>
                <w:sz w:val="22"/>
                <w:szCs w:val="22"/>
                <w:vertAlign w:val="superscript"/>
              </w:rPr>
              <w:t>3</w:t>
            </w:r>
          </w:p>
        </w:tc>
        <w:tc>
          <w:tcPr>
            <w:tcW w:w="1279" w:type="dxa"/>
            <w:vAlign w:val="center"/>
          </w:tcPr>
          <w:p w14:paraId="3F53398B" w14:textId="77777777" w:rsidR="005E19F5" w:rsidRPr="005E19F5" w:rsidRDefault="005E19F5" w:rsidP="005E19F5">
            <w:pPr>
              <w:jc w:val="center"/>
              <w:rPr>
                <w:sz w:val="22"/>
                <w:szCs w:val="22"/>
              </w:rPr>
            </w:pPr>
            <w:r w:rsidRPr="005E19F5">
              <w:rPr>
                <w:sz w:val="22"/>
                <w:szCs w:val="22"/>
              </w:rPr>
              <w:t>1762300</w:t>
            </w:r>
          </w:p>
        </w:tc>
        <w:tc>
          <w:tcPr>
            <w:tcW w:w="1276" w:type="dxa"/>
            <w:vAlign w:val="center"/>
          </w:tcPr>
          <w:p w14:paraId="76D37205" w14:textId="77777777" w:rsidR="005E19F5" w:rsidRPr="005E19F5" w:rsidRDefault="005E19F5" w:rsidP="005E19F5">
            <w:pPr>
              <w:jc w:val="center"/>
              <w:rPr>
                <w:sz w:val="22"/>
                <w:szCs w:val="22"/>
              </w:rPr>
            </w:pPr>
            <w:r w:rsidRPr="005E19F5">
              <w:rPr>
                <w:sz w:val="22"/>
                <w:szCs w:val="22"/>
              </w:rPr>
              <w:t>1762300</w:t>
            </w:r>
          </w:p>
        </w:tc>
        <w:tc>
          <w:tcPr>
            <w:tcW w:w="1276" w:type="dxa"/>
            <w:vAlign w:val="center"/>
          </w:tcPr>
          <w:p w14:paraId="28CA1291" w14:textId="77777777" w:rsidR="005E19F5" w:rsidRPr="005E19F5" w:rsidRDefault="005E19F5" w:rsidP="005E19F5">
            <w:pPr>
              <w:jc w:val="center"/>
              <w:rPr>
                <w:sz w:val="22"/>
                <w:szCs w:val="22"/>
              </w:rPr>
            </w:pPr>
            <w:r w:rsidRPr="005E19F5">
              <w:rPr>
                <w:sz w:val="22"/>
                <w:szCs w:val="22"/>
              </w:rPr>
              <w:t>1762300</w:t>
            </w:r>
          </w:p>
        </w:tc>
        <w:tc>
          <w:tcPr>
            <w:tcW w:w="1276" w:type="dxa"/>
            <w:vAlign w:val="center"/>
          </w:tcPr>
          <w:p w14:paraId="6B371C1D" w14:textId="77777777" w:rsidR="005E19F5" w:rsidRPr="005E19F5" w:rsidRDefault="005E19F5" w:rsidP="005E19F5">
            <w:pPr>
              <w:jc w:val="center"/>
              <w:rPr>
                <w:sz w:val="22"/>
                <w:szCs w:val="22"/>
              </w:rPr>
            </w:pPr>
            <w:r w:rsidRPr="005E19F5">
              <w:rPr>
                <w:sz w:val="22"/>
                <w:szCs w:val="22"/>
              </w:rPr>
              <w:t>1762300</w:t>
            </w:r>
          </w:p>
        </w:tc>
        <w:tc>
          <w:tcPr>
            <w:tcW w:w="1275" w:type="dxa"/>
            <w:vAlign w:val="center"/>
          </w:tcPr>
          <w:p w14:paraId="3C3E83C4" w14:textId="77777777" w:rsidR="005E19F5" w:rsidRPr="005E19F5" w:rsidRDefault="005E19F5" w:rsidP="005E19F5">
            <w:pPr>
              <w:jc w:val="center"/>
              <w:rPr>
                <w:sz w:val="22"/>
                <w:szCs w:val="22"/>
              </w:rPr>
            </w:pPr>
            <w:r w:rsidRPr="005E19F5">
              <w:rPr>
                <w:sz w:val="22"/>
                <w:szCs w:val="22"/>
              </w:rPr>
              <w:t>1762300</w:t>
            </w:r>
          </w:p>
        </w:tc>
        <w:tc>
          <w:tcPr>
            <w:tcW w:w="1276" w:type="dxa"/>
            <w:vAlign w:val="center"/>
          </w:tcPr>
          <w:p w14:paraId="4551BA2A" w14:textId="77777777" w:rsidR="005E19F5" w:rsidRPr="005E19F5" w:rsidRDefault="005E19F5" w:rsidP="005E19F5">
            <w:pPr>
              <w:jc w:val="center"/>
              <w:rPr>
                <w:sz w:val="22"/>
                <w:szCs w:val="22"/>
              </w:rPr>
            </w:pPr>
            <w:r w:rsidRPr="005E19F5">
              <w:rPr>
                <w:sz w:val="22"/>
                <w:szCs w:val="22"/>
              </w:rPr>
              <w:t>1762300</w:t>
            </w:r>
          </w:p>
        </w:tc>
        <w:tc>
          <w:tcPr>
            <w:tcW w:w="1276" w:type="dxa"/>
            <w:vAlign w:val="center"/>
          </w:tcPr>
          <w:p w14:paraId="6B5FAD6E" w14:textId="77777777" w:rsidR="005E19F5" w:rsidRPr="005E19F5" w:rsidRDefault="005E19F5" w:rsidP="005E19F5">
            <w:pPr>
              <w:jc w:val="center"/>
              <w:rPr>
                <w:sz w:val="22"/>
                <w:szCs w:val="22"/>
              </w:rPr>
            </w:pPr>
            <w:r w:rsidRPr="005E19F5">
              <w:rPr>
                <w:sz w:val="22"/>
                <w:szCs w:val="22"/>
              </w:rPr>
              <w:t>1762300</w:t>
            </w:r>
          </w:p>
        </w:tc>
        <w:tc>
          <w:tcPr>
            <w:tcW w:w="1276" w:type="dxa"/>
            <w:vAlign w:val="center"/>
          </w:tcPr>
          <w:p w14:paraId="508D3C70" w14:textId="77777777" w:rsidR="005E19F5" w:rsidRPr="005E19F5" w:rsidRDefault="005E19F5" w:rsidP="005E19F5">
            <w:pPr>
              <w:jc w:val="center"/>
              <w:rPr>
                <w:sz w:val="22"/>
                <w:szCs w:val="22"/>
              </w:rPr>
            </w:pPr>
            <w:r w:rsidRPr="005E19F5">
              <w:rPr>
                <w:sz w:val="22"/>
                <w:szCs w:val="22"/>
              </w:rPr>
              <w:t>1762300</w:t>
            </w:r>
          </w:p>
        </w:tc>
        <w:tc>
          <w:tcPr>
            <w:tcW w:w="1275" w:type="dxa"/>
            <w:vAlign w:val="center"/>
          </w:tcPr>
          <w:p w14:paraId="555468AE" w14:textId="77777777" w:rsidR="005E19F5" w:rsidRPr="005E19F5" w:rsidRDefault="005E19F5" w:rsidP="005E19F5">
            <w:pPr>
              <w:jc w:val="center"/>
              <w:rPr>
                <w:sz w:val="22"/>
                <w:szCs w:val="22"/>
              </w:rPr>
            </w:pPr>
            <w:r w:rsidRPr="005E19F5">
              <w:rPr>
                <w:sz w:val="22"/>
                <w:szCs w:val="22"/>
              </w:rPr>
              <w:t>1762300</w:t>
            </w:r>
          </w:p>
        </w:tc>
        <w:tc>
          <w:tcPr>
            <w:tcW w:w="1276" w:type="dxa"/>
            <w:vAlign w:val="center"/>
          </w:tcPr>
          <w:p w14:paraId="2240CCCE" w14:textId="77777777" w:rsidR="005E19F5" w:rsidRPr="005E19F5" w:rsidRDefault="005E19F5" w:rsidP="005E19F5">
            <w:pPr>
              <w:jc w:val="center"/>
              <w:rPr>
                <w:sz w:val="22"/>
                <w:szCs w:val="22"/>
              </w:rPr>
            </w:pPr>
            <w:r w:rsidRPr="005E19F5">
              <w:rPr>
                <w:sz w:val="22"/>
                <w:szCs w:val="22"/>
              </w:rPr>
              <w:t>1762300</w:t>
            </w:r>
          </w:p>
        </w:tc>
      </w:tr>
      <w:tr w:rsidR="005E19F5" w:rsidRPr="005E19F5" w14:paraId="1AEE5688" w14:textId="77777777" w:rsidTr="006D08D7">
        <w:tc>
          <w:tcPr>
            <w:tcW w:w="987" w:type="dxa"/>
            <w:vAlign w:val="center"/>
          </w:tcPr>
          <w:p w14:paraId="63316C6B" w14:textId="77777777" w:rsidR="005E19F5" w:rsidRPr="005E19F5" w:rsidRDefault="005E19F5" w:rsidP="005E19F5">
            <w:pPr>
              <w:jc w:val="center"/>
              <w:rPr>
                <w:sz w:val="22"/>
                <w:szCs w:val="22"/>
              </w:rPr>
            </w:pPr>
            <w:r w:rsidRPr="005E19F5">
              <w:rPr>
                <w:sz w:val="22"/>
                <w:szCs w:val="22"/>
              </w:rPr>
              <w:t>1.2.</w:t>
            </w:r>
          </w:p>
        </w:tc>
        <w:tc>
          <w:tcPr>
            <w:tcW w:w="1565" w:type="dxa"/>
            <w:vAlign w:val="center"/>
          </w:tcPr>
          <w:p w14:paraId="7A193D21" w14:textId="77777777" w:rsidR="005E19F5" w:rsidRPr="005E19F5" w:rsidRDefault="005E19F5" w:rsidP="005E19F5">
            <w:pPr>
              <w:rPr>
                <w:sz w:val="20"/>
                <w:szCs w:val="22"/>
              </w:rPr>
            </w:pPr>
            <w:r w:rsidRPr="005E19F5">
              <w:rPr>
                <w:sz w:val="20"/>
                <w:szCs w:val="22"/>
              </w:rPr>
              <w:t>Получено со стороны</w:t>
            </w:r>
          </w:p>
        </w:tc>
        <w:tc>
          <w:tcPr>
            <w:tcW w:w="989" w:type="dxa"/>
            <w:vAlign w:val="center"/>
          </w:tcPr>
          <w:p w14:paraId="354B0949"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1AAFF762" w14:textId="77777777" w:rsidR="005E19F5" w:rsidRPr="005E19F5" w:rsidRDefault="005E19F5" w:rsidP="005E19F5">
            <w:pPr>
              <w:jc w:val="center"/>
              <w:rPr>
                <w:sz w:val="22"/>
                <w:szCs w:val="22"/>
              </w:rPr>
            </w:pPr>
            <w:r w:rsidRPr="005E19F5">
              <w:rPr>
                <w:sz w:val="22"/>
                <w:szCs w:val="22"/>
              </w:rPr>
              <w:t>100947</w:t>
            </w:r>
          </w:p>
        </w:tc>
        <w:tc>
          <w:tcPr>
            <w:tcW w:w="1276" w:type="dxa"/>
            <w:vAlign w:val="center"/>
          </w:tcPr>
          <w:p w14:paraId="6BB2377A" w14:textId="77777777" w:rsidR="005E19F5" w:rsidRPr="005E19F5" w:rsidRDefault="005E19F5" w:rsidP="005E19F5">
            <w:pPr>
              <w:jc w:val="center"/>
              <w:rPr>
                <w:sz w:val="22"/>
                <w:szCs w:val="22"/>
              </w:rPr>
            </w:pPr>
            <w:r w:rsidRPr="005E19F5">
              <w:rPr>
                <w:sz w:val="22"/>
                <w:szCs w:val="22"/>
              </w:rPr>
              <w:t>100947</w:t>
            </w:r>
          </w:p>
        </w:tc>
        <w:tc>
          <w:tcPr>
            <w:tcW w:w="1276" w:type="dxa"/>
            <w:vAlign w:val="center"/>
          </w:tcPr>
          <w:p w14:paraId="2F072B19" w14:textId="77777777" w:rsidR="005E19F5" w:rsidRPr="005E19F5" w:rsidRDefault="005E19F5" w:rsidP="005E19F5">
            <w:pPr>
              <w:jc w:val="center"/>
              <w:rPr>
                <w:sz w:val="22"/>
                <w:szCs w:val="22"/>
              </w:rPr>
            </w:pPr>
            <w:r w:rsidRPr="005E19F5">
              <w:rPr>
                <w:sz w:val="22"/>
                <w:szCs w:val="22"/>
              </w:rPr>
              <w:t>100947</w:t>
            </w:r>
          </w:p>
        </w:tc>
        <w:tc>
          <w:tcPr>
            <w:tcW w:w="1276" w:type="dxa"/>
            <w:vAlign w:val="center"/>
          </w:tcPr>
          <w:p w14:paraId="410D2796" w14:textId="77777777" w:rsidR="005E19F5" w:rsidRPr="005E19F5" w:rsidRDefault="005E19F5" w:rsidP="005E19F5">
            <w:pPr>
              <w:jc w:val="center"/>
              <w:rPr>
                <w:sz w:val="22"/>
                <w:szCs w:val="22"/>
              </w:rPr>
            </w:pPr>
            <w:r w:rsidRPr="005E19F5">
              <w:rPr>
                <w:sz w:val="22"/>
                <w:szCs w:val="22"/>
              </w:rPr>
              <w:t>100947</w:t>
            </w:r>
          </w:p>
        </w:tc>
        <w:tc>
          <w:tcPr>
            <w:tcW w:w="1275" w:type="dxa"/>
            <w:vAlign w:val="center"/>
          </w:tcPr>
          <w:p w14:paraId="30B4869A" w14:textId="77777777" w:rsidR="005E19F5" w:rsidRPr="005E19F5" w:rsidRDefault="005E19F5" w:rsidP="005E19F5">
            <w:pPr>
              <w:jc w:val="center"/>
              <w:rPr>
                <w:sz w:val="22"/>
                <w:szCs w:val="22"/>
              </w:rPr>
            </w:pPr>
            <w:r w:rsidRPr="005E19F5">
              <w:rPr>
                <w:sz w:val="22"/>
                <w:szCs w:val="22"/>
              </w:rPr>
              <w:t>100947</w:t>
            </w:r>
          </w:p>
        </w:tc>
        <w:tc>
          <w:tcPr>
            <w:tcW w:w="1276" w:type="dxa"/>
            <w:vAlign w:val="center"/>
          </w:tcPr>
          <w:p w14:paraId="189C8502" w14:textId="77777777" w:rsidR="005E19F5" w:rsidRPr="005E19F5" w:rsidRDefault="005E19F5" w:rsidP="005E19F5">
            <w:pPr>
              <w:jc w:val="center"/>
              <w:rPr>
                <w:sz w:val="22"/>
                <w:szCs w:val="22"/>
              </w:rPr>
            </w:pPr>
            <w:r w:rsidRPr="005E19F5">
              <w:rPr>
                <w:sz w:val="22"/>
                <w:szCs w:val="22"/>
              </w:rPr>
              <w:t>100947</w:t>
            </w:r>
          </w:p>
        </w:tc>
        <w:tc>
          <w:tcPr>
            <w:tcW w:w="1276" w:type="dxa"/>
            <w:vAlign w:val="center"/>
          </w:tcPr>
          <w:p w14:paraId="47A76702" w14:textId="77777777" w:rsidR="005E19F5" w:rsidRPr="005E19F5" w:rsidRDefault="005E19F5" w:rsidP="005E19F5">
            <w:pPr>
              <w:jc w:val="center"/>
              <w:rPr>
                <w:sz w:val="22"/>
                <w:szCs w:val="22"/>
              </w:rPr>
            </w:pPr>
            <w:r w:rsidRPr="005E19F5">
              <w:rPr>
                <w:sz w:val="22"/>
                <w:szCs w:val="22"/>
              </w:rPr>
              <w:t>100947</w:t>
            </w:r>
          </w:p>
        </w:tc>
        <w:tc>
          <w:tcPr>
            <w:tcW w:w="1276" w:type="dxa"/>
            <w:vAlign w:val="center"/>
          </w:tcPr>
          <w:p w14:paraId="7C2783ED" w14:textId="77777777" w:rsidR="005E19F5" w:rsidRPr="005E19F5" w:rsidRDefault="005E19F5" w:rsidP="005E19F5">
            <w:pPr>
              <w:jc w:val="center"/>
              <w:rPr>
                <w:sz w:val="22"/>
                <w:szCs w:val="22"/>
              </w:rPr>
            </w:pPr>
            <w:r w:rsidRPr="005E19F5">
              <w:rPr>
                <w:sz w:val="22"/>
                <w:szCs w:val="22"/>
              </w:rPr>
              <w:t>100947</w:t>
            </w:r>
          </w:p>
        </w:tc>
        <w:tc>
          <w:tcPr>
            <w:tcW w:w="1275" w:type="dxa"/>
            <w:vAlign w:val="center"/>
          </w:tcPr>
          <w:p w14:paraId="12FD10E3" w14:textId="77777777" w:rsidR="005E19F5" w:rsidRPr="005E19F5" w:rsidRDefault="005E19F5" w:rsidP="005E19F5">
            <w:pPr>
              <w:jc w:val="center"/>
              <w:rPr>
                <w:sz w:val="22"/>
                <w:szCs w:val="22"/>
              </w:rPr>
            </w:pPr>
            <w:r w:rsidRPr="005E19F5">
              <w:rPr>
                <w:sz w:val="22"/>
                <w:szCs w:val="22"/>
              </w:rPr>
              <w:t>100947</w:t>
            </w:r>
          </w:p>
        </w:tc>
        <w:tc>
          <w:tcPr>
            <w:tcW w:w="1276" w:type="dxa"/>
            <w:vAlign w:val="center"/>
          </w:tcPr>
          <w:p w14:paraId="117D9CA0" w14:textId="77777777" w:rsidR="005E19F5" w:rsidRPr="005E19F5" w:rsidRDefault="005E19F5" w:rsidP="005E19F5">
            <w:pPr>
              <w:jc w:val="center"/>
              <w:rPr>
                <w:sz w:val="22"/>
                <w:szCs w:val="22"/>
              </w:rPr>
            </w:pPr>
            <w:r w:rsidRPr="005E19F5">
              <w:rPr>
                <w:sz w:val="22"/>
                <w:szCs w:val="22"/>
              </w:rPr>
              <w:t>100947</w:t>
            </w:r>
          </w:p>
        </w:tc>
      </w:tr>
      <w:tr w:rsidR="005E19F5" w:rsidRPr="005E19F5" w14:paraId="369797D9" w14:textId="77777777" w:rsidTr="006D08D7">
        <w:trPr>
          <w:trHeight w:val="686"/>
        </w:trPr>
        <w:tc>
          <w:tcPr>
            <w:tcW w:w="987" w:type="dxa"/>
            <w:vAlign w:val="center"/>
          </w:tcPr>
          <w:p w14:paraId="447A5FEB" w14:textId="77777777" w:rsidR="005E19F5" w:rsidRPr="005E19F5" w:rsidRDefault="005E19F5" w:rsidP="005E19F5">
            <w:pPr>
              <w:jc w:val="center"/>
              <w:rPr>
                <w:sz w:val="22"/>
                <w:szCs w:val="22"/>
              </w:rPr>
            </w:pPr>
            <w:r w:rsidRPr="005E19F5">
              <w:rPr>
                <w:sz w:val="22"/>
                <w:szCs w:val="22"/>
              </w:rPr>
              <w:t>1.3.</w:t>
            </w:r>
          </w:p>
        </w:tc>
        <w:tc>
          <w:tcPr>
            <w:tcW w:w="1565" w:type="dxa"/>
            <w:vAlign w:val="center"/>
          </w:tcPr>
          <w:p w14:paraId="25BEA346" w14:textId="77777777" w:rsidR="005E19F5" w:rsidRPr="005E19F5" w:rsidRDefault="005E19F5" w:rsidP="005E19F5">
            <w:pPr>
              <w:rPr>
                <w:sz w:val="20"/>
                <w:szCs w:val="22"/>
              </w:rPr>
            </w:pPr>
            <w:r w:rsidRPr="005E19F5">
              <w:rPr>
                <w:sz w:val="20"/>
                <w:szCs w:val="22"/>
              </w:rPr>
              <w:t>Расход воды на коммунально-бытовые нужды</w:t>
            </w:r>
          </w:p>
        </w:tc>
        <w:tc>
          <w:tcPr>
            <w:tcW w:w="989" w:type="dxa"/>
            <w:vAlign w:val="center"/>
          </w:tcPr>
          <w:p w14:paraId="1D8A734C"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6375ED4B"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3E1D4969"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049621F5"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0EA15B32" w14:textId="77777777" w:rsidR="005E19F5" w:rsidRPr="005E19F5" w:rsidRDefault="005E19F5" w:rsidP="005E19F5">
            <w:pPr>
              <w:jc w:val="center"/>
              <w:rPr>
                <w:sz w:val="22"/>
                <w:szCs w:val="22"/>
              </w:rPr>
            </w:pPr>
            <w:r w:rsidRPr="005E19F5">
              <w:rPr>
                <w:sz w:val="22"/>
                <w:szCs w:val="22"/>
              </w:rPr>
              <w:t>-</w:t>
            </w:r>
          </w:p>
        </w:tc>
        <w:tc>
          <w:tcPr>
            <w:tcW w:w="1275" w:type="dxa"/>
            <w:vAlign w:val="center"/>
          </w:tcPr>
          <w:p w14:paraId="5F344090"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729DC560"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29A9F7C0"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78924E99" w14:textId="77777777" w:rsidR="005E19F5" w:rsidRPr="005E19F5" w:rsidRDefault="005E19F5" w:rsidP="005E19F5">
            <w:pPr>
              <w:jc w:val="center"/>
              <w:rPr>
                <w:sz w:val="22"/>
                <w:szCs w:val="22"/>
              </w:rPr>
            </w:pPr>
            <w:r w:rsidRPr="005E19F5">
              <w:rPr>
                <w:sz w:val="22"/>
                <w:szCs w:val="22"/>
              </w:rPr>
              <w:t>-</w:t>
            </w:r>
          </w:p>
        </w:tc>
        <w:tc>
          <w:tcPr>
            <w:tcW w:w="1275" w:type="dxa"/>
            <w:vAlign w:val="center"/>
          </w:tcPr>
          <w:p w14:paraId="1FDE3939"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2B45FA14" w14:textId="77777777" w:rsidR="005E19F5" w:rsidRPr="005E19F5" w:rsidRDefault="005E19F5" w:rsidP="005E19F5">
            <w:pPr>
              <w:jc w:val="center"/>
              <w:rPr>
                <w:sz w:val="22"/>
                <w:szCs w:val="22"/>
              </w:rPr>
            </w:pPr>
            <w:r w:rsidRPr="005E19F5">
              <w:rPr>
                <w:sz w:val="22"/>
                <w:szCs w:val="22"/>
              </w:rPr>
              <w:t>-</w:t>
            </w:r>
          </w:p>
        </w:tc>
      </w:tr>
      <w:tr w:rsidR="005E19F5" w:rsidRPr="005E19F5" w14:paraId="55946461" w14:textId="77777777" w:rsidTr="006D08D7">
        <w:trPr>
          <w:trHeight w:val="710"/>
        </w:trPr>
        <w:tc>
          <w:tcPr>
            <w:tcW w:w="987" w:type="dxa"/>
            <w:vAlign w:val="center"/>
          </w:tcPr>
          <w:p w14:paraId="70A93DB7" w14:textId="77777777" w:rsidR="005E19F5" w:rsidRPr="005E19F5" w:rsidRDefault="005E19F5" w:rsidP="005E19F5">
            <w:pPr>
              <w:jc w:val="center"/>
              <w:rPr>
                <w:sz w:val="22"/>
                <w:szCs w:val="22"/>
              </w:rPr>
            </w:pPr>
            <w:r w:rsidRPr="005E19F5">
              <w:rPr>
                <w:sz w:val="22"/>
                <w:szCs w:val="22"/>
              </w:rPr>
              <w:t>1.4.</w:t>
            </w:r>
          </w:p>
        </w:tc>
        <w:tc>
          <w:tcPr>
            <w:tcW w:w="1565" w:type="dxa"/>
            <w:vAlign w:val="center"/>
          </w:tcPr>
          <w:p w14:paraId="27B1862D" w14:textId="77777777" w:rsidR="005E19F5" w:rsidRPr="005E19F5" w:rsidRDefault="005E19F5" w:rsidP="005E19F5">
            <w:pPr>
              <w:rPr>
                <w:sz w:val="20"/>
                <w:szCs w:val="22"/>
              </w:rPr>
            </w:pPr>
            <w:r w:rsidRPr="005E19F5">
              <w:rPr>
                <w:sz w:val="20"/>
                <w:szCs w:val="22"/>
              </w:rPr>
              <w:t>Расход воды на нужды предприятия:</w:t>
            </w:r>
          </w:p>
        </w:tc>
        <w:tc>
          <w:tcPr>
            <w:tcW w:w="989" w:type="dxa"/>
            <w:vAlign w:val="center"/>
          </w:tcPr>
          <w:p w14:paraId="60752704"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0966A6EA" w14:textId="77777777" w:rsidR="005E19F5" w:rsidRPr="005E19F5" w:rsidRDefault="005E19F5" w:rsidP="005E19F5">
            <w:pPr>
              <w:jc w:val="center"/>
              <w:rPr>
                <w:sz w:val="22"/>
                <w:szCs w:val="22"/>
              </w:rPr>
            </w:pPr>
            <w:r w:rsidRPr="005E19F5">
              <w:rPr>
                <w:sz w:val="22"/>
                <w:szCs w:val="22"/>
              </w:rPr>
              <w:t>137673</w:t>
            </w:r>
          </w:p>
        </w:tc>
        <w:tc>
          <w:tcPr>
            <w:tcW w:w="1276" w:type="dxa"/>
            <w:vAlign w:val="center"/>
          </w:tcPr>
          <w:p w14:paraId="421E060C" w14:textId="77777777" w:rsidR="005E19F5" w:rsidRPr="005E19F5" w:rsidRDefault="005E19F5" w:rsidP="005E19F5">
            <w:pPr>
              <w:jc w:val="center"/>
              <w:rPr>
                <w:sz w:val="22"/>
                <w:szCs w:val="22"/>
              </w:rPr>
            </w:pPr>
            <w:r w:rsidRPr="005E19F5">
              <w:rPr>
                <w:sz w:val="22"/>
                <w:szCs w:val="22"/>
              </w:rPr>
              <w:t>137673</w:t>
            </w:r>
          </w:p>
        </w:tc>
        <w:tc>
          <w:tcPr>
            <w:tcW w:w="1276" w:type="dxa"/>
            <w:vAlign w:val="center"/>
          </w:tcPr>
          <w:p w14:paraId="14DAC631" w14:textId="77777777" w:rsidR="005E19F5" w:rsidRPr="005E19F5" w:rsidRDefault="005E19F5" w:rsidP="005E19F5">
            <w:pPr>
              <w:jc w:val="center"/>
              <w:rPr>
                <w:sz w:val="22"/>
                <w:szCs w:val="22"/>
              </w:rPr>
            </w:pPr>
            <w:r w:rsidRPr="005E19F5">
              <w:rPr>
                <w:sz w:val="22"/>
                <w:szCs w:val="22"/>
              </w:rPr>
              <w:t>137673</w:t>
            </w:r>
          </w:p>
        </w:tc>
        <w:tc>
          <w:tcPr>
            <w:tcW w:w="1276" w:type="dxa"/>
            <w:vAlign w:val="center"/>
          </w:tcPr>
          <w:p w14:paraId="27F1F263" w14:textId="77777777" w:rsidR="005E19F5" w:rsidRPr="005E19F5" w:rsidRDefault="005E19F5" w:rsidP="005E19F5">
            <w:pPr>
              <w:jc w:val="center"/>
              <w:rPr>
                <w:sz w:val="22"/>
                <w:szCs w:val="22"/>
              </w:rPr>
            </w:pPr>
            <w:r w:rsidRPr="005E19F5">
              <w:rPr>
                <w:sz w:val="22"/>
                <w:szCs w:val="22"/>
              </w:rPr>
              <w:t>137673</w:t>
            </w:r>
          </w:p>
        </w:tc>
        <w:tc>
          <w:tcPr>
            <w:tcW w:w="1275" w:type="dxa"/>
            <w:vAlign w:val="center"/>
          </w:tcPr>
          <w:p w14:paraId="07EC765E" w14:textId="77777777" w:rsidR="005E19F5" w:rsidRPr="005E19F5" w:rsidRDefault="005E19F5" w:rsidP="005E19F5">
            <w:pPr>
              <w:jc w:val="center"/>
              <w:rPr>
                <w:sz w:val="22"/>
                <w:szCs w:val="22"/>
              </w:rPr>
            </w:pPr>
            <w:r w:rsidRPr="005E19F5">
              <w:rPr>
                <w:sz w:val="22"/>
                <w:szCs w:val="22"/>
              </w:rPr>
              <w:t>137673</w:t>
            </w:r>
          </w:p>
        </w:tc>
        <w:tc>
          <w:tcPr>
            <w:tcW w:w="1276" w:type="dxa"/>
            <w:vAlign w:val="center"/>
          </w:tcPr>
          <w:p w14:paraId="1585A2AF" w14:textId="77777777" w:rsidR="005E19F5" w:rsidRPr="005E19F5" w:rsidRDefault="005E19F5" w:rsidP="005E19F5">
            <w:pPr>
              <w:jc w:val="center"/>
              <w:rPr>
                <w:sz w:val="22"/>
                <w:szCs w:val="22"/>
              </w:rPr>
            </w:pPr>
            <w:r w:rsidRPr="005E19F5">
              <w:rPr>
                <w:sz w:val="22"/>
                <w:szCs w:val="22"/>
              </w:rPr>
              <w:t>137673</w:t>
            </w:r>
          </w:p>
        </w:tc>
        <w:tc>
          <w:tcPr>
            <w:tcW w:w="1276" w:type="dxa"/>
            <w:vAlign w:val="center"/>
          </w:tcPr>
          <w:p w14:paraId="42BEBF55" w14:textId="77777777" w:rsidR="005E19F5" w:rsidRPr="005E19F5" w:rsidRDefault="005E19F5" w:rsidP="005E19F5">
            <w:pPr>
              <w:jc w:val="center"/>
              <w:rPr>
                <w:sz w:val="22"/>
                <w:szCs w:val="22"/>
              </w:rPr>
            </w:pPr>
            <w:r w:rsidRPr="005E19F5">
              <w:rPr>
                <w:sz w:val="22"/>
                <w:szCs w:val="22"/>
              </w:rPr>
              <w:t>137673</w:t>
            </w:r>
          </w:p>
        </w:tc>
        <w:tc>
          <w:tcPr>
            <w:tcW w:w="1276" w:type="dxa"/>
            <w:vAlign w:val="center"/>
          </w:tcPr>
          <w:p w14:paraId="2ABEFCB7" w14:textId="77777777" w:rsidR="005E19F5" w:rsidRPr="005E19F5" w:rsidRDefault="005E19F5" w:rsidP="005E19F5">
            <w:pPr>
              <w:jc w:val="center"/>
              <w:rPr>
                <w:sz w:val="22"/>
                <w:szCs w:val="22"/>
              </w:rPr>
            </w:pPr>
            <w:r w:rsidRPr="005E19F5">
              <w:rPr>
                <w:sz w:val="22"/>
                <w:szCs w:val="22"/>
              </w:rPr>
              <w:t>137673</w:t>
            </w:r>
          </w:p>
        </w:tc>
        <w:tc>
          <w:tcPr>
            <w:tcW w:w="1275" w:type="dxa"/>
            <w:vAlign w:val="center"/>
          </w:tcPr>
          <w:p w14:paraId="7BF1D457" w14:textId="77777777" w:rsidR="005E19F5" w:rsidRPr="005E19F5" w:rsidRDefault="005E19F5" w:rsidP="005E19F5">
            <w:pPr>
              <w:jc w:val="center"/>
              <w:rPr>
                <w:sz w:val="22"/>
                <w:szCs w:val="22"/>
              </w:rPr>
            </w:pPr>
            <w:r w:rsidRPr="005E19F5">
              <w:rPr>
                <w:sz w:val="22"/>
                <w:szCs w:val="22"/>
              </w:rPr>
              <w:t>137673</w:t>
            </w:r>
          </w:p>
        </w:tc>
        <w:tc>
          <w:tcPr>
            <w:tcW w:w="1276" w:type="dxa"/>
            <w:vAlign w:val="center"/>
          </w:tcPr>
          <w:p w14:paraId="076C01F9" w14:textId="77777777" w:rsidR="005E19F5" w:rsidRPr="005E19F5" w:rsidRDefault="005E19F5" w:rsidP="005E19F5">
            <w:pPr>
              <w:jc w:val="center"/>
              <w:rPr>
                <w:sz w:val="22"/>
                <w:szCs w:val="22"/>
              </w:rPr>
            </w:pPr>
            <w:r w:rsidRPr="005E19F5">
              <w:rPr>
                <w:sz w:val="22"/>
                <w:szCs w:val="22"/>
              </w:rPr>
              <w:t>137673</w:t>
            </w:r>
          </w:p>
        </w:tc>
      </w:tr>
      <w:tr w:rsidR="005E19F5" w:rsidRPr="005E19F5" w14:paraId="709CDF26" w14:textId="77777777" w:rsidTr="006D08D7">
        <w:tc>
          <w:tcPr>
            <w:tcW w:w="987" w:type="dxa"/>
            <w:vAlign w:val="center"/>
          </w:tcPr>
          <w:p w14:paraId="38DBBC8C" w14:textId="77777777" w:rsidR="005E19F5" w:rsidRPr="005E19F5" w:rsidRDefault="005E19F5" w:rsidP="005E19F5">
            <w:pPr>
              <w:jc w:val="center"/>
              <w:rPr>
                <w:sz w:val="22"/>
                <w:szCs w:val="22"/>
              </w:rPr>
            </w:pPr>
            <w:r w:rsidRPr="005E19F5">
              <w:rPr>
                <w:sz w:val="22"/>
                <w:szCs w:val="22"/>
              </w:rPr>
              <w:t>1.4.1.</w:t>
            </w:r>
          </w:p>
        </w:tc>
        <w:tc>
          <w:tcPr>
            <w:tcW w:w="1565" w:type="dxa"/>
            <w:vAlign w:val="center"/>
          </w:tcPr>
          <w:p w14:paraId="60DD227F" w14:textId="77777777" w:rsidR="005E19F5" w:rsidRPr="005E19F5" w:rsidRDefault="005E19F5" w:rsidP="005E19F5">
            <w:pPr>
              <w:rPr>
                <w:sz w:val="20"/>
                <w:szCs w:val="22"/>
              </w:rPr>
            </w:pPr>
            <w:r w:rsidRPr="005E19F5">
              <w:rPr>
                <w:sz w:val="20"/>
                <w:szCs w:val="22"/>
              </w:rPr>
              <w:t>- на очистные сооружения</w:t>
            </w:r>
          </w:p>
        </w:tc>
        <w:tc>
          <w:tcPr>
            <w:tcW w:w="989" w:type="dxa"/>
            <w:vAlign w:val="center"/>
          </w:tcPr>
          <w:p w14:paraId="1E814199"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5FBE4DCB" w14:textId="77777777" w:rsidR="005E19F5" w:rsidRPr="005E19F5" w:rsidRDefault="005E19F5" w:rsidP="005E19F5">
            <w:pPr>
              <w:jc w:val="center"/>
              <w:rPr>
                <w:sz w:val="22"/>
                <w:szCs w:val="22"/>
              </w:rPr>
            </w:pPr>
            <w:r w:rsidRPr="005E19F5">
              <w:rPr>
                <w:sz w:val="22"/>
                <w:szCs w:val="22"/>
              </w:rPr>
              <w:t>137673</w:t>
            </w:r>
          </w:p>
        </w:tc>
        <w:tc>
          <w:tcPr>
            <w:tcW w:w="1276" w:type="dxa"/>
            <w:vAlign w:val="center"/>
          </w:tcPr>
          <w:p w14:paraId="22BB3BF7" w14:textId="77777777" w:rsidR="005E19F5" w:rsidRPr="005E19F5" w:rsidRDefault="005E19F5" w:rsidP="005E19F5">
            <w:pPr>
              <w:jc w:val="center"/>
              <w:rPr>
                <w:sz w:val="22"/>
                <w:szCs w:val="22"/>
              </w:rPr>
            </w:pPr>
            <w:r w:rsidRPr="005E19F5">
              <w:rPr>
                <w:sz w:val="22"/>
                <w:szCs w:val="22"/>
              </w:rPr>
              <w:t>137673</w:t>
            </w:r>
          </w:p>
        </w:tc>
        <w:tc>
          <w:tcPr>
            <w:tcW w:w="1276" w:type="dxa"/>
            <w:vAlign w:val="center"/>
          </w:tcPr>
          <w:p w14:paraId="03F836B2" w14:textId="77777777" w:rsidR="005E19F5" w:rsidRPr="005E19F5" w:rsidRDefault="005E19F5" w:rsidP="005E19F5">
            <w:pPr>
              <w:jc w:val="center"/>
              <w:rPr>
                <w:sz w:val="22"/>
                <w:szCs w:val="22"/>
              </w:rPr>
            </w:pPr>
            <w:r w:rsidRPr="005E19F5">
              <w:rPr>
                <w:sz w:val="22"/>
                <w:szCs w:val="22"/>
              </w:rPr>
              <w:t>137673</w:t>
            </w:r>
          </w:p>
        </w:tc>
        <w:tc>
          <w:tcPr>
            <w:tcW w:w="1276" w:type="dxa"/>
            <w:vAlign w:val="center"/>
          </w:tcPr>
          <w:p w14:paraId="6456F479" w14:textId="77777777" w:rsidR="005E19F5" w:rsidRPr="005E19F5" w:rsidRDefault="005E19F5" w:rsidP="005E19F5">
            <w:pPr>
              <w:jc w:val="center"/>
              <w:rPr>
                <w:sz w:val="22"/>
                <w:szCs w:val="22"/>
              </w:rPr>
            </w:pPr>
            <w:r w:rsidRPr="005E19F5">
              <w:rPr>
                <w:sz w:val="22"/>
                <w:szCs w:val="22"/>
              </w:rPr>
              <w:t>137673</w:t>
            </w:r>
          </w:p>
        </w:tc>
        <w:tc>
          <w:tcPr>
            <w:tcW w:w="1275" w:type="dxa"/>
            <w:vAlign w:val="center"/>
          </w:tcPr>
          <w:p w14:paraId="76EDAD6E" w14:textId="77777777" w:rsidR="005E19F5" w:rsidRPr="005E19F5" w:rsidRDefault="005E19F5" w:rsidP="005E19F5">
            <w:pPr>
              <w:jc w:val="center"/>
              <w:rPr>
                <w:sz w:val="22"/>
                <w:szCs w:val="22"/>
              </w:rPr>
            </w:pPr>
            <w:r w:rsidRPr="005E19F5">
              <w:rPr>
                <w:sz w:val="22"/>
                <w:szCs w:val="22"/>
              </w:rPr>
              <w:t>137673</w:t>
            </w:r>
          </w:p>
        </w:tc>
        <w:tc>
          <w:tcPr>
            <w:tcW w:w="1276" w:type="dxa"/>
            <w:vAlign w:val="center"/>
          </w:tcPr>
          <w:p w14:paraId="17234F3F" w14:textId="77777777" w:rsidR="005E19F5" w:rsidRPr="005E19F5" w:rsidRDefault="005E19F5" w:rsidP="005E19F5">
            <w:pPr>
              <w:jc w:val="center"/>
              <w:rPr>
                <w:sz w:val="22"/>
                <w:szCs w:val="22"/>
              </w:rPr>
            </w:pPr>
            <w:r w:rsidRPr="005E19F5">
              <w:rPr>
                <w:sz w:val="22"/>
                <w:szCs w:val="22"/>
              </w:rPr>
              <w:t>137673</w:t>
            </w:r>
          </w:p>
        </w:tc>
        <w:tc>
          <w:tcPr>
            <w:tcW w:w="1276" w:type="dxa"/>
            <w:vAlign w:val="center"/>
          </w:tcPr>
          <w:p w14:paraId="40A3E826" w14:textId="77777777" w:rsidR="005E19F5" w:rsidRPr="005E19F5" w:rsidRDefault="005E19F5" w:rsidP="005E19F5">
            <w:pPr>
              <w:jc w:val="center"/>
              <w:rPr>
                <w:sz w:val="22"/>
                <w:szCs w:val="22"/>
              </w:rPr>
            </w:pPr>
            <w:r w:rsidRPr="005E19F5">
              <w:rPr>
                <w:sz w:val="22"/>
                <w:szCs w:val="22"/>
              </w:rPr>
              <w:t>137673</w:t>
            </w:r>
          </w:p>
        </w:tc>
        <w:tc>
          <w:tcPr>
            <w:tcW w:w="1276" w:type="dxa"/>
            <w:vAlign w:val="center"/>
          </w:tcPr>
          <w:p w14:paraId="6B0DBF7C" w14:textId="77777777" w:rsidR="005E19F5" w:rsidRPr="005E19F5" w:rsidRDefault="005E19F5" w:rsidP="005E19F5">
            <w:pPr>
              <w:jc w:val="center"/>
              <w:rPr>
                <w:sz w:val="22"/>
                <w:szCs w:val="22"/>
              </w:rPr>
            </w:pPr>
            <w:r w:rsidRPr="005E19F5">
              <w:rPr>
                <w:sz w:val="22"/>
                <w:szCs w:val="22"/>
              </w:rPr>
              <w:t>137673</w:t>
            </w:r>
          </w:p>
        </w:tc>
        <w:tc>
          <w:tcPr>
            <w:tcW w:w="1275" w:type="dxa"/>
            <w:vAlign w:val="center"/>
          </w:tcPr>
          <w:p w14:paraId="0977F568" w14:textId="77777777" w:rsidR="005E19F5" w:rsidRPr="005E19F5" w:rsidRDefault="005E19F5" w:rsidP="005E19F5">
            <w:pPr>
              <w:jc w:val="center"/>
              <w:rPr>
                <w:sz w:val="22"/>
                <w:szCs w:val="22"/>
              </w:rPr>
            </w:pPr>
            <w:r w:rsidRPr="005E19F5">
              <w:rPr>
                <w:sz w:val="22"/>
                <w:szCs w:val="22"/>
              </w:rPr>
              <w:t>137673</w:t>
            </w:r>
          </w:p>
        </w:tc>
        <w:tc>
          <w:tcPr>
            <w:tcW w:w="1276" w:type="dxa"/>
            <w:vAlign w:val="center"/>
          </w:tcPr>
          <w:p w14:paraId="5A0E45E9" w14:textId="77777777" w:rsidR="005E19F5" w:rsidRPr="005E19F5" w:rsidRDefault="005E19F5" w:rsidP="005E19F5">
            <w:pPr>
              <w:jc w:val="center"/>
              <w:rPr>
                <w:sz w:val="22"/>
                <w:szCs w:val="22"/>
              </w:rPr>
            </w:pPr>
            <w:r w:rsidRPr="005E19F5">
              <w:rPr>
                <w:sz w:val="22"/>
                <w:szCs w:val="22"/>
              </w:rPr>
              <w:t>137673</w:t>
            </w:r>
          </w:p>
        </w:tc>
      </w:tr>
      <w:tr w:rsidR="005E19F5" w:rsidRPr="005E19F5" w14:paraId="0B79362E" w14:textId="77777777" w:rsidTr="006D08D7">
        <w:tc>
          <w:tcPr>
            <w:tcW w:w="987" w:type="dxa"/>
            <w:vAlign w:val="center"/>
          </w:tcPr>
          <w:p w14:paraId="4D299709" w14:textId="77777777" w:rsidR="005E19F5" w:rsidRPr="005E19F5" w:rsidRDefault="005E19F5" w:rsidP="005E19F5">
            <w:pPr>
              <w:jc w:val="center"/>
              <w:rPr>
                <w:sz w:val="22"/>
                <w:szCs w:val="22"/>
              </w:rPr>
            </w:pPr>
            <w:r w:rsidRPr="005E19F5">
              <w:rPr>
                <w:sz w:val="22"/>
                <w:szCs w:val="22"/>
              </w:rPr>
              <w:t>1.4.2.</w:t>
            </w:r>
          </w:p>
        </w:tc>
        <w:tc>
          <w:tcPr>
            <w:tcW w:w="1565" w:type="dxa"/>
            <w:vAlign w:val="center"/>
          </w:tcPr>
          <w:p w14:paraId="4F941334" w14:textId="77777777" w:rsidR="005E19F5" w:rsidRPr="005E19F5" w:rsidRDefault="005E19F5" w:rsidP="005E19F5">
            <w:pPr>
              <w:rPr>
                <w:sz w:val="20"/>
                <w:szCs w:val="22"/>
              </w:rPr>
            </w:pPr>
            <w:r w:rsidRPr="005E19F5">
              <w:rPr>
                <w:sz w:val="20"/>
                <w:szCs w:val="22"/>
              </w:rPr>
              <w:t>- на промывку сетей</w:t>
            </w:r>
          </w:p>
        </w:tc>
        <w:tc>
          <w:tcPr>
            <w:tcW w:w="989" w:type="dxa"/>
            <w:vAlign w:val="center"/>
          </w:tcPr>
          <w:p w14:paraId="7EB1910C"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7D166D6B"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6070B002"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5E1D2C98"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2044A454" w14:textId="77777777" w:rsidR="005E19F5" w:rsidRPr="005E19F5" w:rsidRDefault="005E19F5" w:rsidP="005E19F5">
            <w:pPr>
              <w:jc w:val="center"/>
              <w:rPr>
                <w:sz w:val="22"/>
                <w:szCs w:val="22"/>
              </w:rPr>
            </w:pPr>
            <w:r w:rsidRPr="005E19F5">
              <w:rPr>
                <w:sz w:val="22"/>
                <w:szCs w:val="22"/>
              </w:rPr>
              <w:t>-</w:t>
            </w:r>
          </w:p>
        </w:tc>
        <w:tc>
          <w:tcPr>
            <w:tcW w:w="1275" w:type="dxa"/>
            <w:vAlign w:val="center"/>
          </w:tcPr>
          <w:p w14:paraId="0460ED95"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1587100C"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797F688F"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27DB2BBD" w14:textId="77777777" w:rsidR="005E19F5" w:rsidRPr="005E19F5" w:rsidRDefault="005E19F5" w:rsidP="005E19F5">
            <w:pPr>
              <w:jc w:val="center"/>
              <w:rPr>
                <w:sz w:val="22"/>
                <w:szCs w:val="22"/>
              </w:rPr>
            </w:pPr>
            <w:r w:rsidRPr="005E19F5">
              <w:rPr>
                <w:sz w:val="22"/>
                <w:szCs w:val="22"/>
              </w:rPr>
              <w:t>-</w:t>
            </w:r>
          </w:p>
        </w:tc>
        <w:tc>
          <w:tcPr>
            <w:tcW w:w="1275" w:type="dxa"/>
            <w:vAlign w:val="center"/>
          </w:tcPr>
          <w:p w14:paraId="1E29B9D2"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41CA5DB1" w14:textId="77777777" w:rsidR="005E19F5" w:rsidRPr="005E19F5" w:rsidRDefault="005E19F5" w:rsidP="005E19F5">
            <w:pPr>
              <w:jc w:val="center"/>
              <w:rPr>
                <w:sz w:val="22"/>
                <w:szCs w:val="22"/>
              </w:rPr>
            </w:pPr>
            <w:r w:rsidRPr="005E19F5">
              <w:rPr>
                <w:sz w:val="22"/>
                <w:szCs w:val="22"/>
              </w:rPr>
              <w:t>-</w:t>
            </w:r>
          </w:p>
        </w:tc>
      </w:tr>
      <w:tr w:rsidR="005E19F5" w:rsidRPr="005E19F5" w14:paraId="01426E18" w14:textId="77777777" w:rsidTr="006D08D7">
        <w:trPr>
          <w:trHeight w:val="385"/>
        </w:trPr>
        <w:tc>
          <w:tcPr>
            <w:tcW w:w="987" w:type="dxa"/>
            <w:vAlign w:val="center"/>
          </w:tcPr>
          <w:p w14:paraId="4420453F" w14:textId="77777777" w:rsidR="005E19F5" w:rsidRPr="005E19F5" w:rsidRDefault="005E19F5" w:rsidP="005E19F5">
            <w:pPr>
              <w:jc w:val="center"/>
              <w:rPr>
                <w:sz w:val="22"/>
                <w:szCs w:val="22"/>
              </w:rPr>
            </w:pPr>
            <w:r w:rsidRPr="005E19F5">
              <w:rPr>
                <w:sz w:val="22"/>
                <w:szCs w:val="22"/>
              </w:rPr>
              <w:t>1.4.3.</w:t>
            </w:r>
          </w:p>
        </w:tc>
        <w:tc>
          <w:tcPr>
            <w:tcW w:w="1565" w:type="dxa"/>
            <w:vAlign w:val="center"/>
          </w:tcPr>
          <w:p w14:paraId="250D671E" w14:textId="77777777" w:rsidR="005E19F5" w:rsidRPr="005E19F5" w:rsidRDefault="005E19F5" w:rsidP="005E19F5">
            <w:pPr>
              <w:rPr>
                <w:sz w:val="20"/>
                <w:szCs w:val="22"/>
              </w:rPr>
            </w:pPr>
            <w:r w:rsidRPr="005E19F5">
              <w:rPr>
                <w:sz w:val="20"/>
                <w:szCs w:val="22"/>
              </w:rPr>
              <w:t>- прочие</w:t>
            </w:r>
          </w:p>
        </w:tc>
        <w:tc>
          <w:tcPr>
            <w:tcW w:w="989" w:type="dxa"/>
            <w:vAlign w:val="center"/>
          </w:tcPr>
          <w:p w14:paraId="0E39AC97"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559EC34B"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46B6F50E"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73E3E7A2"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093A31FC" w14:textId="77777777" w:rsidR="005E19F5" w:rsidRPr="005E19F5" w:rsidRDefault="005E19F5" w:rsidP="005E19F5">
            <w:pPr>
              <w:jc w:val="center"/>
              <w:rPr>
                <w:sz w:val="22"/>
                <w:szCs w:val="22"/>
              </w:rPr>
            </w:pPr>
            <w:r w:rsidRPr="005E19F5">
              <w:rPr>
                <w:sz w:val="22"/>
                <w:szCs w:val="22"/>
              </w:rPr>
              <w:t>-</w:t>
            </w:r>
          </w:p>
        </w:tc>
        <w:tc>
          <w:tcPr>
            <w:tcW w:w="1275" w:type="dxa"/>
            <w:vAlign w:val="center"/>
          </w:tcPr>
          <w:p w14:paraId="189C350A"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3BAB85B8"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3E35A974"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2BB2972A" w14:textId="77777777" w:rsidR="005E19F5" w:rsidRPr="005E19F5" w:rsidRDefault="005E19F5" w:rsidP="005E19F5">
            <w:pPr>
              <w:jc w:val="center"/>
              <w:rPr>
                <w:sz w:val="22"/>
                <w:szCs w:val="22"/>
              </w:rPr>
            </w:pPr>
            <w:r w:rsidRPr="005E19F5">
              <w:rPr>
                <w:sz w:val="22"/>
                <w:szCs w:val="22"/>
              </w:rPr>
              <w:t>-</w:t>
            </w:r>
          </w:p>
        </w:tc>
        <w:tc>
          <w:tcPr>
            <w:tcW w:w="1275" w:type="dxa"/>
            <w:vAlign w:val="center"/>
          </w:tcPr>
          <w:p w14:paraId="7D5DFFCB"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1A2B1146" w14:textId="77777777" w:rsidR="005E19F5" w:rsidRPr="005E19F5" w:rsidRDefault="005E19F5" w:rsidP="005E19F5">
            <w:pPr>
              <w:jc w:val="center"/>
              <w:rPr>
                <w:sz w:val="22"/>
                <w:szCs w:val="22"/>
              </w:rPr>
            </w:pPr>
            <w:r w:rsidRPr="005E19F5">
              <w:rPr>
                <w:sz w:val="22"/>
                <w:szCs w:val="22"/>
              </w:rPr>
              <w:t>-</w:t>
            </w:r>
          </w:p>
        </w:tc>
      </w:tr>
      <w:tr w:rsidR="005E19F5" w:rsidRPr="005E19F5" w14:paraId="2D8FA1FD" w14:textId="77777777" w:rsidTr="006D08D7">
        <w:trPr>
          <w:trHeight w:val="1041"/>
        </w:trPr>
        <w:tc>
          <w:tcPr>
            <w:tcW w:w="987" w:type="dxa"/>
            <w:vAlign w:val="center"/>
          </w:tcPr>
          <w:p w14:paraId="6C864304" w14:textId="77777777" w:rsidR="005E19F5" w:rsidRPr="005E19F5" w:rsidRDefault="005E19F5" w:rsidP="005E19F5">
            <w:pPr>
              <w:jc w:val="center"/>
              <w:rPr>
                <w:sz w:val="22"/>
                <w:szCs w:val="22"/>
              </w:rPr>
            </w:pPr>
            <w:r w:rsidRPr="005E19F5">
              <w:rPr>
                <w:sz w:val="22"/>
                <w:szCs w:val="22"/>
              </w:rPr>
              <w:t>1.5.</w:t>
            </w:r>
          </w:p>
        </w:tc>
        <w:tc>
          <w:tcPr>
            <w:tcW w:w="1565" w:type="dxa"/>
            <w:vAlign w:val="center"/>
          </w:tcPr>
          <w:p w14:paraId="75C5E869" w14:textId="77777777" w:rsidR="005E19F5" w:rsidRPr="005E19F5" w:rsidRDefault="005E19F5" w:rsidP="005E19F5">
            <w:pPr>
              <w:rPr>
                <w:sz w:val="20"/>
                <w:szCs w:val="22"/>
              </w:rPr>
            </w:pPr>
            <w:r w:rsidRPr="005E19F5">
              <w:rPr>
                <w:sz w:val="20"/>
                <w:szCs w:val="22"/>
              </w:rPr>
              <w:t>Объем пропущенной воды через очистные сооружения</w:t>
            </w:r>
          </w:p>
        </w:tc>
        <w:tc>
          <w:tcPr>
            <w:tcW w:w="989" w:type="dxa"/>
            <w:vAlign w:val="center"/>
          </w:tcPr>
          <w:p w14:paraId="4472088B"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65BE94D6" w14:textId="77777777" w:rsidR="005E19F5" w:rsidRPr="005E19F5" w:rsidRDefault="005E19F5" w:rsidP="005E19F5">
            <w:pPr>
              <w:jc w:val="center"/>
              <w:rPr>
                <w:sz w:val="22"/>
                <w:szCs w:val="22"/>
              </w:rPr>
            </w:pPr>
            <w:r w:rsidRPr="005E19F5">
              <w:rPr>
                <w:sz w:val="22"/>
                <w:szCs w:val="22"/>
              </w:rPr>
              <w:t>1762300</w:t>
            </w:r>
          </w:p>
        </w:tc>
        <w:tc>
          <w:tcPr>
            <w:tcW w:w="1276" w:type="dxa"/>
            <w:vAlign w:val="center"/>
          </w:tcPr>
          <w:p w14:paraId="5B60B580" w14:textId="77777777" w:rsidR="005E19F5" w:rsidRPr="005E19F5" w:rsidRDefault="005E19F5" w:rsidP="005E19F5">
            <w:pPr>
              <w:jc w:val="center"/>
              <w:rPr>
                <w:sz w:val="22"/>
                <w:szCs w:val="22"/>
              </w:rPr>
            </w:pPr>
            <w:r w:rsidRPr="005E19F5">
              <w:rPr>
                <w:sz w:val="22"/>
                <w:szCs w:val="22"/>
              </w:rPr>
              <w:t>1762300</w:t>
            </w:r>
          </w:p>
        </w:tc>
        <w:tc>
          <w:tcPr>
            <w:tcW w:w="1276" w:type="dxa"/>
            <w:vAlign w:val="center"/>
          </w:tcPr>
          <w:p w14:paraId="281FCE96" w14:textId="77777777" w:rsidR="005E19F5" w:rsidRPr="005E19F5" w:rsidRDefault="005E19F5" w:rsidP="005E19F5">
            <w:pPr>
              <w:jc w:val="center"/>
              <w:rPr>
                <w:sz w:val="22"/>
                <w:szCs w:val="22"/>
              </w:rPr>
            </w:pPr>
            <w:r w:rsidRPr="005E19F5">
              <w:rPr>
                <w:sz w:val="22"/>
                <w:szCs w:val="22"/>
              </w:rPr>
              <w:t>1762300</w:t>
            </w:r>
          </w:p>
        </w:tc>
        <w:tc>
          <w:tcPr>
            <w:tcW w:w="1276" w:type="dxa"/>
            <w:vAlign w:val="center"/>
          </w:tcPr>
          <w:p w14:paraId="67451739" w14:textId="77777777" w:rsidR="005E19F5" w:rsidRPr="005E19F5" w:rsidRDefault="005E19F5" w:rsidP="005E19F5">
            <w:pPr>
              <w:jc w:val="center"/>
              <w:rPr>
                <w:sz w:val="22"/>
                <w:szCs w:val="22"/>
              </w:rPr>
            </w:pPr>
            <w:r w:rsidRPr="005E19F5">
              <w:rPr>
                <w:sz w:val="22"/>
                <w:szCs w:val="22"/>
              </w:rPr>
              <w:t>1762300</w:t>
            </w:r>
          </w:p>
        </w:tc>
        <w:tc>
          <w:tcPr>
            <w:tcW w:w="1275" w:type="dxa"/>
            <w:vAlign w:val="center"/>
          </w:tcPr>
          <w:p w14:paraId="6098D187" w14:textId="77777777" w:rsidR="005E19F5" w:rsidRPr="005E19F5" w:rsidRDefault="005E19F5" w:rsidP="005E19F5">
            <w:pPr>
              <w:jc w:val="center"/>
              <w:rPr>
                <w:sz w:val="22"/>
                <w:szCs w:val="22"/>
              </w:rPr>
            </w:pPr>
            <w:r w:rsidRPr="005E19F5">
              <w:rPr>
                <w:sz w:val="22"/>
                <w:szCs w:val="22"/>
              </w:rPr>
              <w:t>1762300</w:t>
            </w:r>
          </w:p>
        </w:tc>
        <w:tc>
          <w:tcPr>
            <w:tcW w:w="1276" w:type="dxa"/>
            <w:vAlign w:val="center"/>
          </w:tcPr>
          <w:p w14:paraId="61AB107E" w14:textId="77777777" w:rsidR="005E19F5" w:rsidRPr="005E19F5" w:rsidRDefault="005E19F5" w:rsidP="005E19F5">
            <w:pPr>
              <w:jc w:val="center"/>
              <w:rPr>
                <w:sz w:val="22"/>
                <w:szCs w:val="22"/>
              </w:rPr>
            </w:pPr>
            <w:r w:rsidRPr="005E19F5">
              <w:rPr>
                <w:sz w:val="22"/>
                <w:szCs w:val="22"/>
              </w:rPr>
              <w:t>1762300</w:t>
            </w:r>
          </w:p>
        </w:tc>
        <w:tc>
          <w:tcPr>
            <w:tcW w:w="1276" w:type="dxa"/>
            <w:vAlign w:val="center"/>
          </w:tcPr>
          <w:p w14:paraId="7AA4938D" w14:textId="77777777" w:rsidR="005E19F5" w:rsidRPr="005E19F5" w:rsidRDefault="005E19F5" w:rsidP="005E19F5">
            <w:pPr>
              <w:jc w:val="center"/>
              <w:rPr>
                <w:sz w:val="22"/>
                <w:szCs w:val="22"/>
              </w:rPr>
            </w:pPr>
            <w:r w:rsidRPr="005E19F5">
              <w:rPr>
                <w:sz w:val="22"/>
                <w:szCs w:val="22"/>
              </w:rPr>
              <w:t>1762300</w:t>
            </w:r>
          </w:p>
        </w:tc>
        <w:tc>
          <w:tcPr>
            <w:tcW w:w="1276" w:type="dxa"/>
            <w:vAlign w:val="center"/>
          </w:tcPr>
          <w:p w14:paraId="16BD8A00" w14:textId="77777777" w:rsidR="005E19F5" w:rsidRPr="005E19F5" w:rsidRDefault="005E19F5" w:rsidP="005E19F5">
            <w:pPr>
              <w:jc w:val="center"/>
              <w:rPr>
                <w:sz w:val="22"/>
                <w:szCs w:val="22"/>
              </w:rPr>
            </w:pPr>
            <w:r w:rsidRPr="005E19F5">
              <w:rPr>
                <w:sz w:val="22"/>
                <w:szCs w:val="22"/>
              </w:rPr>
              <w:t>1762300</w:t>
            </w:r>
          </w:p>
        </w:tc>
        <w:tc>
          <w:tcPr>
            <w:tcW w:w="1275" w:type="dxa"/>
            <w:vAlign w:val="center"/>
          </w:tcPr>
          <w:p w14:paraId="0063EC8F" w14:textId="77777777" w:rsidR="005E19F5" w:rsidRPr="005E19F5" w:rsidRDefault="005E19F5" w:rsidP="005E19F5">
            <w:pPr>
              <w:jc w:val="center"/>
              <w:rPr>
                <w:sz w:val="22"/>
                <w:szCs w:val="22"/>
              </w:rPr>
            </w:pPr>
            <w:r w:rsidRPr="005E19F5">
              <w:rPr>
                <w:sz w:val="22"/>
                <w:szCs w:val="22"/>
              </w:rPr>
              <w:t>1762300</w:t>
            </w:r>
          </w:p>
        </w:tc>
        <w:tc>
          <w:tcPr>
            <w:tcW w:w="1276" w:type="dxa"/>
            <w:vAlign w:val="center"/>
          </w:tcPr>
          <w:p w14:paraId="1476D32A" w14:textId="77777777" w:rsidR="005E19F5" w:rsidRPr="005E19F5" w:rsidRDefault="005E19F5" w:rsidP="005E19F5">
            <w:pPr>
              <w:jc w:val="center"/>
              <w:rPr>
                <w:sz w:val="22"/>
                <w:szCs w:val="22"/>
              </w:rPr>
            </w:pPr>
            <w:r w:rsidRPr="005E19F5">
              <w:rPr>
                <w:sz w:val="22"/>
                <w:szCs w:val="22"/>
              </w:rPr>
              <w:t>1762300</w:t>
            </w:r>
          </w:p>
        </w:tc>
      </w:tr>
      <w:tr w:rsidR="005E19F5" w:rsidRPr="005E19F5" w14:paraId="4E84569C" w14:textId="77777777" w:rsidTr="006D08D7">
        <w:tc>
          <w:tcPr>
            <w:tcW w:w="987" w:type="dxa"/>
            <w:vAlign w:val="center"/>
          </w:tcPr>
          <w:p w14:paraId="7A4643CD" w14:textId="77777777" w:rsidR="005E19F5" w:rsidRPr="005E19F5" w:rsidRDefault="005E19F5" w:rsidP="005E19F5">
            <w:pPr>
              <w:jc w:val="center"/>
              <w:rPr>
                <w:sz w:val="22"/>
                <w:szCs w:val="22"/>
              </w:rPr>
            </w:pPr>
            <w:r w:rsidRPr="005E19F5">
              <w:rPr>
                <w:sz w:val="22"/>
                <w:szCs w:val="22"/>
              </w:rPr>
              <w:t>1.6.</w:t>
            </w:r>
          </w:p>
        </w:tc>
        <w:tc>
          <w:tcPr>
            <w:tcW w:w="1565" w:type="dxa"/>
            <w:vAlign w:val="center"/>
          </w:tcPr>
          <w:p w14:paraId="74A3FA2B" w14:textId="77777777" w:rsidR="005E19F5" w:rsidRPr="005E19F5" w:rsidRDefault="005E19F5" w:rsidP="005E19F5">
            <w:pPr>
              <w:rPr>
                <w:sz w:val="20"/>
                <w:szCs w:val="22"/>
              </w:rPr>
            </w:pPr>
            <w:r w:rsidRPr="005E19F5">
              <w:rPr>
                <w:sz w:val="20"/>
                <w:szCs w:val="22"/>
              </w:rPr>
              <w:t>Подано воды в сеть</w:t>
            </w:r>
          </w:p>
        </w:tc>
        <w:tc>
          <w:tcPr>
            <w:tcW w:w="989" w:type="dxa"/>
            <w:vAlign w:val="center"/>
          </w:tcPr>
          <w:p w14:paraId="51C136A3"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7C59DE28" w14:textId="77777777" w:rsidR="005E19F5" w:rsidRPr="005E19F5" w:rsidRDefault="005E19F5" w:rsidP="005E19F5">
            <w:pPr>
              <w:jc w:val="center"/>
              <w:rPr>
                <w:sz w:val="22"/>
                <w:szCs w:val="22"/>
              </w:rPr>
            </w:pPr>
            <w:r w:rsidRPr="005E19F5">
              <w:rPr>
                <w:sz w:val="22"/>
                <w:szCs w:val="22"/>
              </w:rPr>
              <w:t>1725574</w:t>
            </w:r>
          </w:p>
        </w:tc>
        <w:tc>
          <w:tcPr>
            <w:tcW w:w="1276" w:type="dxa"/>
            <w:vAlign w:val="center"/>
          </w:tcPr>
          <w:p w14:paraId="1EACA7A8" w14:textId="77777777" w:rsidR="005E19F5" w:rsidRPr="005E19F5" w:rsidRDefault="005E19F5" w:rsidP="005E19F5">
            <w:pPr>
              <w:jc w:val="center"/>
              <w:rPr>
                <w:sz w:val="22"/>
                <w:szCs w:val="22"/>
              </w:rPr>
            </w:pPr>
            <w:r w:rsidRPr="005E19F5">
              <w:rPr>
                <w:sz w:val="22"/>
                <w:szCs w:val="22"/>
              </w:rPr>
              <w:t>1725574</w:t>
            </w:r>
          </w:p>
        </w:tc>
        <w:tc>
          <w:tcPr>
            <w:tcW w:w="1276" w:type="dxa"/>
            <w:vAlign w:val="center"/>
          </w:tcPr>
          <w:p w14:paraId="60A8AD13" w14:textId="77777777" w:rsidR="005E19F5" w:rsidRPr="005E19F5" w:rsidRDefault="005E19F5" w:rsidP="005E19F5">
            <w:pPr>
              <w:jc w:val="center"/>
              <w:rPr>
                <w:sz w:val="22"/>
                <w:szCs w:val="22"/>
              </w:rPr>
            </w:pPr>
            <w:r w:rsidRPr="005E19F5">
              <w:rPr>
                <w:sz w:val="22"/>
                <w:szCs w:val="22"/>
              </w:rPr>
              <w:t>1725574</w:t>
            </w:r>
          </w:p>
        </w:tc>
        <w:tc>
          <w:tcPr>
            <w:tcW w:w="1276" w:type="dxa"/>
            <w:vAlign w:val="center"/>
          </w:tcPr>
          <w:p w14:paraId="420491F6" w14:textId="77777777" w:rsidR="005E19F5" w:rsidRPr="005E19F5" w:rsidRDefault="005E19F5" w:rsidP="005E19F5">
            <w:pPr>
              <w:jc w:val="center"/>
              <w:rPr>
                <w:sz w:val="22"/>
                <w:szCs w:val="22"/>
              </w:rPr>
            </w:pPr>
            <w:r w:rsidRPr="005E19F5">
              <w:rPr>
                <w:sz w:val="22"/>
                <w:szCs w:val="22"/>
              </w:rPr>
              <w:t>1725574</w:t>
            </w:r>
          </w:p>
        </w:tc>
        <w:tc>
          <w:tcPr>
            <w:tcW w:w="1275" w:type="dxa"/>
            <w:vAlign w:val="center"/>
          </w:tcPr>
          <w:p w14:paraId="44605EF6" w14:textId="77777777" w:rsidR="005E19F5" w:rsidRPr="005E19F5" w:rsidRDefault="005E19F5" w:rsidP="005E19F5">
            <w:pPr>
              <w:jc w:val="center"/>
              <w:rPr>
                <w:sz w:val="22"/>
                <w:szCs w:val="22"/>
              </w:rPr>
            </w:pPr>
            <w:r w:rsidRPr="005E19F5">
              <w:rPr>
                <w:sz w:val="22"/>
                <w:szCs w:val="22"/>
              </w:rPr>
              <w:t>1725574</w:t>
            </w:r>
          </w:p>
        </w:tc>
        <w:tc>
          <w:tcPr>
            <w:tcW w:w="1276" w:type="dxa"/>
            <w:vAlign w:val="center"/>
          </w:tcPr>
          <w:p w14:paraId="4027DFFB" w14:textId="77777777" w:rsidR="005E19F5" w:rsidRPr="005E19F5" w:rsidRDefault="005E19F5" w:rsidP="005E19F5">
            <w:pPr>
              <w:jc w:val="center"/>
              <w:rPr>
                <w:sz w:val="22"/>
                <w:szCs w:val="22"/>
              </w:rPr>
            </w:pPr>
            <w:r w:rsidRPr="005E19F5">
              <w:rPr>
                <w:sz w:val="22"/>
                <w:szCs w:val="22"/>
              </w:rPr>
              <w:t>1725574</w:t>
            </w:r>
          </w:p>
        </w:tc>
        <w:tc>
          <w:tcPr>
            <w:tcW w:w="1276" w:type="dxa"/>
            <w:vAlign w:val="center"/>
          </w:tcPr>
          <w:p w14:paraId="54C86724" w14:textId="77777777" w:rsidR="005E19F5" w:rsidRPr="005E19F5" w:rsidRDefault="005E19F5" w:rsidP="005E19F5">
            <w:pPr>
              <w:jc w:val="center"/>
              <w:rPr>
                <w:sz w:val="22"/>
                <w:szCs w:val="22"/>
              </w:rPr>
            </w:pPr>
            <w:r w:rsidRPr="005E19F5">
              <w:rPr>
                <w:sz w:val="22"/>
                <w:szCs w:val="22"/>
              </w:rPr>
              <w:t>1725574</w:t>
            </w:r>
          </w:p>
        </w:tc>
        <w:tc>
          <w:tcPr>
            <w:tcW w:w="1276" w:type="dxa"/>
            <w:vAlign w:val="center"/>
          </w:tcPr>
          <w:p w14:paraId="2729AA72" w14:textId="77777777" w:rsidR="005E19F5" w:rsidRPr="005E19F5" w:rsidRDefault="005E19F5" w:rsidP="005E19F5">
            <w:pPr>
              <w:jc w:val="center"/>
              <w:rPr>
                <w:sz w:val="22"/>
                <w:szCs w:val="22"/>
              </w:rPr>
            </w:pPr>
            <w:r w:rsidRPr="005E19F5">
              <w:rPr>
                <w:sz w:val="22"/>
                <w:szCs w:val="22"/>
              </w:rPr>
              <w:t>1725574</w:t>
            </w:r>
          </w:p>
        </w:tc>
        <w:tc>
          <w:tcPr>
            <w:tcW w:w="1275" w:type="dxa"/>
            <w:vAlign w:val="center"/>
          </w:tcPr>
          <w:p w14:paraId="047C8D24" w14:textId="77777777" w:rsidR="005E19F5" w:rsidRPr="005E19F5" w:rsidRDefault="005E19F5" w:rsidP="005E19F5">
            <w:pPr>
              <w:jc w:val="center"/>
              <w:rPr>
                <w:sz w:val="22"/>
                <w:szCs w:val="22"/>
              </w:rPr>
            </w:pPr>
            <w:r w:rsidRPr="005E19F5">
              <w:rPr>
                <w:sz w:val="22"/>
                <w:szCs w:val="22"/>
              </w:rPr>
              <w:t>1725574</w:t>
            </w:r>
          </w:p>
        </w:tc>
        <w:tc>
          <w:tcPr>
            <w:tcW w:w="1276" w:type="dxa"/>
            <w:vAlign w:val="center"/>
          </w:tcPr>
          <w:p w14:paraId="393F5A9F" w14:textId="77777777" w:rsidR="005E19F5" w:rsidRPr="005E19F5" w:rsidRDefault="005E19F5" w:rsidP="005E19F5">
            <w:pPr>
              <w:jc w:val="center"/>
              <w:rPr>
                <w:sz w:val="22"/>
                <w:szCs w:val="22"/>
              </w:rPr>
            </w:pPr>
            <w:r w:rsidRPr="005E19F5">
              <w:rPr>
                <w:sz w:val="22"/>
                <w:szCs w:val="22"/>
              </w:rPr>
              <w:t>1725574</w:t>
            </w:r>
          </w:p>
        </w:tc>
      </w:tr>
      <w:tr w:rsidR="005E19F5" w:rsidRPr="005E19F5" w14:paraId="0B9B5275" w14:textId="77777777" w:rsidTr="006D08D7">
        <w:trPr>
          <w:trHeight w:val="447"/>
        </w:trPr>
        <w:tc>
          <w:tcPr>
            <w:tcW w:w="987" w:type="dxa"/>
            <w:vAlign w:val="center"/>
          </w:tcPr>
          <w:p w14:paraId="45FB7823" w14:textId="77777777" w:rsidR="005E19F5" w:rsidRPr="005E19F5" w:rsidRDefault="005E19F5" w:rsidP="005E19F5">
            <w:pPr>
              <w:jc w:val="center"/>
              <w:rPr>
                <w:sz w:val="22"/>
                <w:szCs w:val="22"/>
              </w:rPr>
            </w:pPr>
            <w:r w:rsidRPr="005E19F5">
              <w:rPr>
                <w:sz w:val="22"/>
                <w:szCs w:val="22"/>
              </w:rPr>
              <w:t>1.7.</w:t>
            </w:r>
          </w:p>
        </w:tc>
        <w:tc>
          <w:tcPr>
            <w:tcW w:w="1565" w:type="dxa"/>
            <w:vAlign w:val="center"/>
          </w:tcPr>
          <w:p w14:paraId="5B3CABE8" w14:textId="77777777" w:rsidR="005E19F5" w:rsidRPr="005E19F5" w:rsidRDefault="005E19F5" w:rsidP="005E19F5">
            <w:pPr>
              <w:rPr>
                <w:sz w:val="20"/>
                <w:szCs w:val="22"/>
              </w:rPr>
            </w:pPr>
            <w:r w:rsidRPr="005E19F5">
              <w:rPr>
                <w:sz w:val="20"/>
                <w:szCs w:val="22"/>
              </w:rPr>
              <w:t>Потери воды</w:t>
            </w:r>
          </w:p>
        </w:tc>
        <w:tc>
          <w:tcPr>
            <w:tcW w:w="989" w:type="dxa"/>
            <w:vAlign w:val="center"/>
          </w:tcPr>
          <w:p w14:paraId="419BD147"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11B85D26" w14:textId="77777777" w:rsidR="005E19F5" w:rsidRPr="005E19F5" w:rsidRDefault="005E19F5" w:rsidP="005E19F5">
            <w:pPr>
              <w:jc w:val="center"/>
              <w:rPr>
                <w:sz w:val="22"/>
                <w:szCs w:val="22"/>
              </w:rPr>
            </w:pPr>
            <w:r w:rsidRPr="005E19F5">
              <w:rPr>
                <w:sz w:val="22"/>
                <w:szCs w:val="22"/>
              </w:rPr>
              <w:t>479856</w:t>
            </w:r>
          </w:p>
        </w:tc>
        <w:tc>
          <w:tcPr>
            <w:tcW w:w="1276" w:type="dxa"/>
            <w:vAlign w:val="center"/>
          </w:tcPr>
          <w:p w14:paraId="68DA31CD" w14:textId="77777777" w:rsidR="005E19F5" w:rsidRPr="005E19F5" w:rsidRDefault="005E19F5" w:rsidP="005E19F5">
            <w:pPr>
              <w:jc w:val="center"/>
              <w:rPr>
                <w:sz w:val="22"/>
                <w:szCs w:val="22"/>
              </w:rPr>
            </w:pPr>
            <w:r w:rsidRPr="005E19F5">
              <w:rPr>
                <w:sz w:val="22"/>
                <w:szCs w:val="22"/>
              </w:rPr>
              <w:t>479856</w:t>
            </w:r>
          </w:p>
        </w:tc>
        <w:tc>
          <w:tcPr>
            <w:tcW w:w="1276" w:type="dxa"/>
            <w:vAlign w:val="center"/>
          </w:tcPr>
          <w:p w14:paraId="15B56BC1" w14:textId="77777777" w:rsidR="005E19F5" w:rsidRPr="005E19F5" w:rsidRDefault="005E19F5" w:rsidP="005E19F5">
            <w:pPr>
              <w:jc w:val="center"/>
              <w:rPr>
                <w:sz w:val="22"/>
                <w:szCs w:val="22"/>
              </w:rPr>
            </w:pPr>
            <w:r w:rsidRPr="005E19F5">
              <w:rPr>
                <w:sz w:val="22"/>
                <w:szCs w:val="22"/>
              </w:rPr>
              <w:t>479856</w:t>
            </w:r>
          </w:p>
        </w:tc>
        <w:tc>
          <w:tcPr>
            <w:tcW w:w="1276" w:type="dxa"/>
            <w:vAlign w:val="center"/>
          </w:tcPr>
          <w:p w14:paraId="6BF37C44" w14:textId="77777777" w:rsidR="005E19F5" w:rsidRPr="005E19F5" w:rsidRDefault="005E19F5" w:rsidP="005E19F5">
            <w:pPr>
              <w:jc w:val="center"/>
              <w:rPr>
                <w:sz w:val="22"/>
                <w:szCs w:val="22"/>
              </w:rPr>
            </w:pPr>
            <w:r w:rsidRPr="005E19F5">
              <w:rPr>
                <w:sz w:val="22"/>
                <w:szCs w:val="22"/>
              </w:rPr>
              <w:t>479856</w:t>
            </w:r>
          </w:p>
        </w:tc>
        <w:tc>
          <w:tcPr>
            <w:tcW w:w="1275" w:type="dxa"/>
            <w:vAlign w:val="center"/>
          </w:tcPr>
          <w:p w14:paraId="76F31C89" w14:textId="77777777" w:rsidR="005E19F5" w:rsidRPr="005E19F5" w:rsidRDefault="005E19F5" w:rsidP="005E19F5">
            <w:pPr>
              <w:jc w:val="center"/>
              <w:rPr>
                <w:sz w:val="22"/>
                <w:szCs w:val="22"/>
              </w:rPr>
            </w:pPr>
            <w:r w:rsidRPr="005E19F5">
              <w:rPr>
                <w:sz w:val="22"/>
                <w:szCs w:val="22"/>
              </w:rPr>
              <w:t>479856</w:t>
            </w:r>
          </w:p>
        </w:tc>
        <w:tc>
          <w:tcPr>
            <w:tcW w:w="1276" w:type="dxa"/>
            <w:vAlign w:val="center"/>
          </w:tcPr>
          <w:p w14:paraId="679A99E5" w14:textId="77777777" w:rsidR="005E19F5" w:rsidRPr="005E19F5" w:rsidRDefault="005E19F5" w:rsidP="005E19F5">
            <w:pPr>
              <w:jc w:val="center"/>
              <w:rPr>
                <w:sz w:val="22"/>
                <w:szCs w:val="22"/>
              </w:rPr>
            </w:pPr>
            <w:r w:rsidRPr="005E19F5">
              <w:rPr>
                <w:sz w:val="22"/>
                <w:szCs w:val="22"/>
              </w:rPr>
              <w:t>479856</w:t>
            </w:r>
          </w:p>
        </w:tc>
        <w:tc>
          <w:tcPr>
            <w:tcW w:w="1276" w:type="dxa"/>
            <w:vAlign w:val="center"/>
          </w:tcPr>
          <w:p w14:paraId="310ED636" w14:textId="77777777" w:rsidR="005E19F5" w:rsidRPr="005E19F5" w:rsidRDefault="005E19F5" w:rsidP="005E19F5">
            <w:pPr>
              <w:jc w:val="center"/>
              <w:rPr>
                <w:sz w:val="22"/>
                <w:szCs w:val="22"/>
              </w:rPr>
            </w:pPr>
            <w:r w:rsidRPr="005E19F5">
              <w:rPr>
                <w:sz w:val="22"/>
                <w:szCs w:val="22"/>
              </w:rPr>
              <w:t>479856</w:t>
            </w:r>
          </w:p>
        </w:tc>
        <w:tc>
          <w:tcPr>
            <w:tcW w:w="1276" w:type="dxa"/>
            <w:vAlign w:val="center"/>
          </w:tcPr>
          <w:p w14:paraId="213C9E4D" w14:textId="77777777" w:rsidR="005E19F5" w:rsidRPr="005E19F5" w:rsidRDefault="005E19F5" w:rsidP="005E19F5">
            <w:pPr>
              <w:jc w:val="center"/>
              <w:rPr>
                <w:sz w:val="22"/>
                <w:szCs w:val="22"/>
              </w:rPr>
            </w:pPr>
            <w:r w:rsidRPr="005E19F5">
              <w:rPr>
                <w:sz w:val="22"/>
                <w:szCs w:val="22"/>
              </w:rPr>
              <w:t>479856</w:t>
            </w:r>
          </w:p>
        </w:tc>
        <w:tc>
          <w:tcPr>
            <w:tcW w:w="1275" w:type="dxa"/>
            <w:vAlign w:val="center"/>
          </w:tcPr>
          <w:p w14:paraId="2D91AACB" w14:textId="77777777" w:rsidR="005E19F5" w:rsidRPr="005E19F5" w:rsidRDefault="005E19F5" w:rsidP="005E19F5">
            <w:pPr>
              <w:jc w:val="center"/>
              <w:rPr>
                <w:sz w:val="22"/>
                <w:szCs w:val="22"/>
              </w:rPr>
            </w:pPr>
            <w:r w:rsidRPr="005E19F5">
              <w:rPr>
                <w:sz w:val="22"/>
                <w:szCs w:val="22"/>
              </w:rPr>
              <w:t>479856</w:t>
            </w:r>
          </w:p>
        </w:tc>
        <w:tc>
          <w:tcPr>
            <w:tcW w:w="1276" w:type="dxa"/>
            <w:vAlign w:val="center"/>
          </w:tcPr>
          <w:p w14:paraId="4851F7C6" w14:textId="77777777" w:rsidR="005E19F5" w:rsidRPr="005E19F5" w:rsidRDefault="005E19F5" w:rsidP="005E19F5">
            <w:pPr>
              <w:jc w:val="center"/>
              <w:rPr>
                <w:sz w:val="22"/>
                <w:szCs w:val="22"/>
              </w:rPr>
            </w:pPr>
            <w:r w:rsidRPr="005E19F5">
              <w:rPr>
                <w:sz w:val="22"/>
                <w:szCs w:val="22"/>
              </w:rPr>
              <w:t>479856</w:t>
            </w:r>
          </w:p>
        </w:tc>
      </w:tr>
      <w:tr w:rsidR="005E19F5" w:rsidRPr="005E19F5" w14:paraId="3A66AE0D" w14:textId="77777777" w:rsidTr="006D08D7">
        <w:trPr>
          <w:trHeight w:val="722"/>
        </w:trPr>
        <w:tc>
          <w:tcPr>
            <w:tcW w:w="987" w:type="dxa"/>
            <w:vAlign w:val="center"/>
          </w:tcPr>
          <w:p w14:paraId="60B6F8B7" w14:textId="77777777" w:rsidR="005E19F5" w:rsidRPr="005E19F5" w:rsidRDefault="005E19F5" w:rsidP="005E19F5">
            <w:pPr>
              <w:jc w:val="center"/>
              <w:rPr>
                <w:sz w:val="22"/>
                <w:szCs w:val="22"/>
              </w:rPr>
            </w:pPr>
            <w:r w:rsidRPr="005E19F5">
              <w:rPr>
                <w:sz w:val="22"/>
                <w:szCs w:val="22"/>
              </w:rPr>
              <w:t>1.8.</w:t>
            </w:r>
          </w:p>
        </w:tc>
        <w:tc>
          <w:tcPr>
            <w:tcW w:w="1565" w:type="dxa"/>
            <w:vAlign w:val="center"/>
          </w:tcPr>
          <w:p w14:paraId="667076BE" w14:textId="77777777" w:rsidR="005E19F5" w:rsidRPr="005E19F5" w:rsidRDefault="005E19F5" w:rsidP="005E19F5">
            <w:pPr>
              <w:rPr>
                <w:sz w:val="20"/>
                <w:szCs w:val="22"/>
              </w:rPr>
            </w:pPr>
            <w:r w:rsidRPr="005E19F5">
              <w:rPr>
                <w:sz w:val="20"/>
                <w:szCs w:val="22"/>
              </w:rPr>
              <w:t>Уровень потерь к объему поданной воды в сеть</w:t>
            </w:r>
          </w:p>
        </w:tc>
        <w:tc>
          <w:tcPr>
            <w:tcW w:w="989" w:type="dxa"/>
            <w:vAlign w:val="center"/>
          </w:tcPr>
          <w:p w14:paraId="0388574E" w14:textId="77777777" w:rsidR="005E19F5" w:rsidRPr="005E19F5" w:rsidRDefault="005E19F5" w:rsidP="005E19F5">
            <w:pPr>
              <w:jc w:val="center"/>
              <w:rPr>
                <w:sz w:val="22"/>
                <w:szCs w:val="22"/>
              </w:rPr>
            </w:pPr>
            <w:r w:rsidRPr="005E19F5">
              <w:rPr>
                <w:sz w:val="22"/>
                <w:szCs w:val="22"/>
              </w:rPr>
              <w:t>%</w:t>
            </w:r>
          </w:p>
        </w:tc>
        <w:tc>
          <w:tcPr>
            <w:tcW w:w="1279" w:type="dxa"/>
            <w:vAlign w:val="center"/>
          </w:tcPr>
          <w:p w14:paraId="2089FD9D" w14:textId="77777777" w:rsidR="005E19F5" w:rsidRPr="005E19F5" w:rsidRDefault="005E19F5" w:rsidP="005E19F5">
            <w:pPr>
              <w:jc w:val="center"/>
              <w:rPr>
                <w:sz w:val="22"/>
                <w:szCs w:val="22"/>
              </w:rPr>
            </w:pPr>
            <w:r w:rsidRPr="005E19F5">
              <w:rPr>
                <w:sz w:val="22"/>
                <w:szCs w:val="22"/>
              </w:rPr>
              <w:t>27,81</w:t>
            </w:r>
          </w:p>
        </w:tc>
        <w:tc>
          <w:tcPr>
            <w:tcW w:w="1276" w:type="dxa"/>
            <w:vAlign w:val="center"/>
          </w:tcPr>
          <w:p w14:paraId="68D3454D" w14:textId="77777777" w:rsidR="005E19F5" w:rsidRPr="005E19F5" w:rsidRDefault="005E19F5" w:rsidP="005E19F5">
            <w:pPr>
              <w:jc w:val="center"/>
              <w:rPr>
                <w:sz w:val="22"/>
                <w:szCs w:val="22"/>
              </w:rPr>
            </w:pPr>
            <w:r w:rsidRPr="005E19F5">
              <w:rPr>
                <w:sz w:val="22"/>
                <w:szCs w:val="22"/>
              </w:rPr>
              <w:t>27,81</w:t>
            </w:r>
          </w:p>
        </w:tc>
        <w:tc>
          <w:tcPr>
            <w:tcW w:w="1276" w:type="dxa"/>
            <w:vAlign w:val="center"/>
          </w:tcPr>
          <w:p w14:paraId="0C168FF0" w14:textId="77777777" w:rsidR="005E19F5" w:rsidRPr="005E19F5" w:rsidRDefault="005E19F5" w:rsidP="005E19F5">
            <w:pPr>
              <w:jc w:val="center"/>
              <w:rPr>
                <w:sz w:val="22"/>
                <w:szCs w:val="22"/>
              </w:rPr>
            </w:pPr>
            <w:r w:rsidRPr="005E19F5">
              <w:rPr>
                <w:sz w:val="22"/>
                <w:szCs w:val="22"/>
              </w:rPr>
              <w:t>27,81</w:t>
            </w:r>
          </w:p>
        </w:tc>
        <w:tc>
          <w:tcPr>
            <w:tcW w:w="1276" w:type="dxa"/>
            <w:vAlign w:val="center"/>
          </w:tcPr>
          <w:p w14:paraId="589CB26B" w14:textId="77777777" w:rsidR="005E19F5" w:rsidRPr="005E19F5" w:rsidRDefault="005E19F5" w:rsidP="005E19F5">
            <w:pPr>
              <w:jc w:val="center"/>
              <w:rPr>
                <w:sz w:val="22"/>
                <w:szCs w:val="22"/>
              </w:rPr>
            </w:pPr>
            <w:r w:rsidRPr="005E19F5">
              <w:rPr>
                <w:sz w:val="22"/>
                <w:szCs w:val="22"/>
              </w:rPr>
              <w:t>27,81</w:t>
            </w:r>
          </w:p>
        </w:tc>
        <w:tc>
          <w:tcPr>
            <w:tcW w:w="1275" w:type="dxa"/>
            <w:vAlign w:val="center"/>
          </w:tcPr>
          <w:p w14:paraId="0E75909C" w14:textId="77777777" w:rsidR="005E19F5" w:rsidRPr="005E19F5" w:rsidRDefault="005E19F5" w:rsidP="005E19F5">
            <w:pPr>
              <w:jc w:val="center"/>
              <w:rPr>
                <w:sz w:val="22"/>
                <w:szCs w:val="22"/>
              </w:rPr>
            </w:pPr>
            <w:r w:rsidRPr="005E19F5">
              <w:rPr>
                <w:sz w:val="22"/>
                <w:szCs w:val="22"/>
              </w:rPr>
              <w:t>27,81</w:t>
            </w:r>
          </w:p>
        </w:tc>
        <w:tc>
          <w:tcPr>
            <w:tcW w:w="1276" w:type="dxa"/>
            <w:vAlign w:val="center"/>
          </w:tcPr>
          <w:p w14:paraId="4F396D10" w14:textId="77777777" w:rsidR="005E19F5" w:rsidRPr="005E19F5" w:rsidRDefault="005E19F5" w:rsidP="005E19F5">
            <w:pPr>
              <w:jc w:val="center"/>
              <w:rPr>
                <w:sz w:val="22"/>
                <w:szCs w:val="22"/>
              </w:rPr>
            </w:pPr>
            <w:r w:rsidRPr="005E19F5">
              <w:rPr>
                <w:sz w:val="22"/>
                <w:szCs w:val="22"/>
              </w:rPr>
              <w:t>27,81</w:t>
            </w:r>
          </w:p>
        </w:tc>
        <w:tc>
          <w:tcPr>
            <w:tcW w:w="1276" w:type="dxa"/>
            <w:vAlign w:val="center"/>
          </w:tcPr>
          <w:p w14:paraId="6919E816" w14:textId="77777777" w:rsidR="005E19F5" w:rsidRPr="005E19F5" w:rsidRDefault="005E19F5" w:rsidP="005E19F5">
            <w:pPr>
              <w:jc w:val="center"/>
              <w:rPr>
                <w:sz w:val="22"/>
                <w:szCs w:val="22"/>
              </w:rPr>
            </w:pPr>
            <w:r w:rsidRPr="005E19F5">
              <w:rPr>
                <w:sz w:val="22"/>
                <w:szCs w:val="22"/>
              </w:rPr>
              <w:t>27,81</w:t>
            </w:r>
          </w:p>
        </w:tc>
        <w:tc>
          <w:tcPr>
            <w:tcW w:w="1276" w:type="dxa"/>
            <w:vAlign w:val="center"/>
          </w:tcPr>
          <w:p w14:paraId="21E975B3" w14:textId="77777777" w:rsidR="005E19F5" w:rsidRPr="005E19F5" w:rsidRDefault="005E19F5" w:rsidP="005E19F5">
            <w:pPr>
              <w:jc w:val="center"/>
              <w:rPr>
                <w:sz w:val="22"/>
                <w:szCs w:val="22"/>
              </w:rPr>
            </w:pPr>
            <w:r w:rsidRPr="005E19F5">
              <w:rPr>
                <w:sz w:val="22"/>
                <w:szCs w:val="22"/>
              </w:rPr>
              <w:t>27,81</w:t>
            </w:r>
          </w:p>
        </w:tc>
        <w:tc>
          <w:tcPr>
            <w:tcW w:w="1275" w:type="dxa"/>
            <w:vAlign w:val="center"/>
          </w:tcPr>
          <w:p w14:paraId="14552879" w14:textId="77777777" w:rsidR="005E19F5" w:rsidRPr="005E19F5" w:rsidRDefault="005E19F5" w:rsidP="005E19F5">
            <w:pPr>
              <w:jc w:val="center"/>
              <w:rPr>
                <w:sz w:val="22"/>
                <w:szCs w:val="22"/>
              </w:rPr>
            </w:pPr>
            <w:r w:rsidRPr="005E19F5">
              <w:rPr>
                <w:sz w:val="22"/>
                <w:szCs w:val="22"/>
              </w:rPr>
              <w:t>27,81</w:t>
            </w:r>
          </w:p>
        </w:tc>
        <w:tc>
          <w:tcPr>
            <w:tcW w:w="1276" w:type="dxa"/>
            <w:vAlign w:val="center"/>
          </w:tcPr>
          <w:p w14:paraId="21FE78A2" w14:textId="77777777" w:rsidR="005E19F5" w:rsidRPr="005E19F5" w:rsidRDefault="005E19F5" w:rsidP="005E19F5">
            <w:pPr>
              <w:jc w:val="center"/>
              <w:rPr>
                <w:sz w:val="22"/>
                <w:szCs w:val="22"/>
              </w:rPr>
            </w:pPr>
            <w:r w:rsidRPr="005E19F5">
              <w:rPr>
                <w:sz w:val="22"/>
                <w:szCs w:val="22"/>
              </w:rPr>
              <w:t>27,81</w:t>
            </w:r>
          </w:p>
        </w:tc>
      </w:tr>
      <w:tr w:rsidR="005E19F5" w:rsidRPr="005E19F5" w14:paraId="03C09015" w14:textId="77777777" w:rsidTr="006D08D7">
        <w:tc>
          <w:tcPr>
            <w:tcW w:w="987" w:type="dxa"/>
            <w:vAlign w:val="center"/>
          </w:tcPr>
          <w:p w14:paraId="10300257" w14:textId="77777777" w:rsidR="005E19F5" w:rsidRPr="005E19F5" w:rsidRDefault="005E19F5" w:rsidP="005E19F5">
            <w:pPr>
              <w:jc w:val="center"/>
              <w:rPr>
                <w:sz w:val="22"/>
                <w:szCs w:val="22"/>
              </w:rPr>
            </w:pPr>
            <w:r w:rsidRPr="005E19F5">
              <w:rPr>
                <w:sz w:val="22"/>
                <w:szCs w:val="22"/>
              </w:rPr>
              <w:t>1.9.</w:t>
            </w:r>
          </w:p>
        </w:tc>
        <w:tc>
          <w:tcPr>
            <w:tcW w:w="1565" w:type="dxa"/>
            <w:vAlign w:val="center"/>
          </w:tcPr>
          <w:p w14:paraId="1CD68060" w14:textId="77777777" w:rsidR="005E19F5" w:rsidRPr="005E19F5" w:rsidRDefault="005E19F5" w:rsidP="005E19F5">
            <w:pPr>
              <w:rPr>
                <w:sz w:val="20"/>
                <w:szCs w:val="22"/>
              </w:rPr>
            </w:pPr>
            <w:r w:rsidRPr="005E19F5">
              <w:rPr>
                <w:sz w:val="20"/>
                <w:szCs w:val="22"/>
              </w:rPr>
              <w:t>Отпущено воды по категориям потребителей</w:t>
            </w:r>
          </w:p>
        </w:tc>
        <w:tc>
          <w:tcPr>
            <w:tcW w:w="989" w:type="dxa"/>
            <w:vAlign w:val="center"/>
          </w:tcPr>
          <w:p w14:paraId="6C07A243"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7BE8D7CD" w14:textId="77777777" w:rsidR="005E19F5" w:rsidRPr="005E19F5" w:rsidRDefault="005E19F5" w:rsidP="005E19F5">
            <w:pPr>
              <w:jc w:val="center"/>
              <w:rPr>
                <w:sz w:val="22"/>
                <w:szCs w:val="22"/>
              </w:rPr>
            </w:pPr>
            <w:r w:rsidRPr="005E19F5">
              <w:rPr>
                <w:sz w:val="22"/>
                <w:szCs w:val="22"/>
              </w:rPr>
              <w:t>1245719</w:t>
            </w:r>
          </w:p>
        </w:tc>
        <w:tc>
          <w:tcPr>
            <w:tcW w:w="1276" w:type="dxa"/>
            <w:vAlign w:val="center"/>
          </w:tcPr>
          <w:p w14:paraId="2EABD03B" w14:textId="77777777" w:rsidR="005E19F5" w:rsidRPr="005E19F5" w:rsidRDefault="005E19F5" w:rsidP="005E19F5">
            <w:pPr>
              <w:jc w:val="center"/>
              <w:rPr>
                <w:sz w:val="22"/>
                <w:szCs w:val="22"/>
              </w:rPr>
            </w:pPr>
            <w:r w:rsidRPr="005E19F5">
              <w:rPr>
                <w:sz w:val="22"/>
                <w:szCs w:val="22"/>
              </w:rPr>
              <w:t>1245719</w:t>
            </w:r>
          </w:p>
        </w:tc>
        <w:tc>
          <w:tcPr>
            <w:tcW w:w="1276" w:type="dxa"/>
            <w:vAlign w:val="center"/>
          </w:tcPr>
          <w:p w14:paraId="10602B8C" w14:textId="77777777" w:rsidR="005E19F5" w:rsidRPr="005E19F5" w:rsidRDefault="005E19F5" w:rsidP="005E19F5">
            <w:pPr>
              <w:jc w:val="center"/>
              <w:rPr>
                <w:sz w:val="22"/>
                <w:szCs w:val="22"/>
              </w:rPr>
            </w:pPr>
            <w:r w:rsidRPr="005E19F5">
              <w:rPr>
                <w:sz w:val="22"/>
                <w:szCs w:val="22"/>
              </w:rPr>
              <w:t>1245719</w:t>
            </w:r>
          </w:p>
        </w:tc>
        <w:tc>
          <w:tcPr>
            <w:tcW w:w="1276" w:type="dxa"/>
            <w:vAlign w:val="center"/>
          </w:tcPr>
          <w:p w14:paraId="5473519B" w14:textId="77777777" w:rsidR="005E19F5" w:rsidRPr="005E19F5" w:rsidRDefault="005E19F5" w:rsidP="005E19F5">
            <w:pPr>
              <w:jc w:val="center"/>
              <w:rPr>
                <w:sz w:val="22"/>
                <w:szCs w:val="22"/>
              </w:rPr>
            </w:pPr>
            <w:r w:rsidRPr="005E19F5">
              <w:rPr>
                <w:sz w:val="22"/>
                <w:szCs w:val="22"/>
              </w:rPr>
              <w:t>1245719</w:t>
            </w:r>
          </w:p>
        </w:tc>
        <w:tc>
          <w:tcPr>
            <w:tcW w:w="1275" w:type="dxa"/>
            <w:vAlign w:val="center"/>
          </w:tcPr>
          <w:p w14:paraId="670E868A" w14:textId="77777777" w:rsidR="005E19F5" w:rsidRPr="005E19F5" w:rsidRDefault="005E19F5" w:rsidP="005E19F5">
            <w:pPr>
              <w:jc w:val="center"/>
              <w:rPr>
                <w:sz w:val="22"/>
                <w:szCs w:val="22"/>
              </w:rPr>
            </w:pPr>
            <w:r w:rsidRPr="005E19F5">
              <w:rPr>
                <w:sz w:val="22"/>
                <w:szCs w:val="22"/>
              </w:rPr>
              <w:t>1245719</w:t>
            </w:r>
          </w:p>
        </w:tc>
        <w:tc>
          <w:tcPr>
            <w:tcW w:w="1276" w:type="dxa"/>
            <w:vAlign w:val="center"/>
          </w:tcPr>
          <w:p w14:paraId="334C572B" w14:textId="77777777" w:rsidR="005E19F5" w:rsidRPr="005E19F5" w:rsidRDefault="005E19F5" w:rsidP="005E19F5">
            <w:pPr>
              <w:jc w:val="center"/>
              <w:rPr>
                <w:sz w:val="22"/>
                <w:szCs w:val="22"/>
              </w:rPr>
            </w:pPr>
            <w:r w:rsidRPr="005E19F5">
              <w:rPr>
                <w:sz w:val="22"/>
                <w:szCs w:val="22"/>
              </w:rPr>
              <w:t>1245719</w:t>
            </w:r>
          </w:p>
        </w:tc>
        <w:tc>
          <w:tcPr>
            <w:tcW w:w="1276" w:type="dxa"/>
            <w:vAlign w:val="center"/>
          </w:tcPr>
          <w:p w14:paraId="12B8C9D7" w14:textId="77777777" w:rsidR="005E19F5" w:rsidRPr="005E19F5" w:rsidRDefault="005E19F5" w:rsidP="005E19F5">
            <w:pPr>
              <w:jc w:val="center"/>
              <w:rPr>
                <w:sz w:val="22"/>
                <w:szCs w:val="22"/>
              </w:rPr>
            </w:pPr>
            <w:r w:rsidRPr="005E19F5">
              <w:rPr>
                <w:sz w:val="22"/>
                <w:szCs w:val="22"/>
              </w:rPr>
              <w:t>1245719</w:t>
            </w:r>
          </w:p>
        </w:tc>
        <w:tc>
          <w:tcPr>
            <w:tcW w:w="1276" w:type="dxa"/>
            <w:vAlign w:val="center"/>
          </w:tcPr>
          <w:p w14:paraId="5623FFF1" w14:textId="77777777" w:rsidR="005E19F5" w:rsidRPr="005E19F5" w:rsidRDefault="005E19F5" w:rsidP="005E19F5">
            <w:pPr>
              <w:jc w:val="center"/>
              <w:rPr>
                <w:sz w:val="22"/>
                <w:szCs w:val="22"/>
              </w:rPr>
            </w:pPr>
            <w:r w:rsidRPr="005E19F5">
              <w:rPr>
                <w:sz w:val="22"/>
                <w:szCs w:val="22"/>
              </w:rPr>
              <w:t>1245719</w:t>
            </w:r>
          </w:p>
        </w:tc>
        <w:tc>
          <w:tcPr>
            <w:tcW w:w="1275" w:type="dxa"/>
            <w:vAlign w:val="center"/>
          </w:tcPr>
          <w:p w14:paraId="3E1E9B4A" w14:textId="77777777" w:rsidR="005E19F5" w:rsidRPr="005E19F5" w:rsidRDefault="005E19F5" w:rsidP="005E19F5">
            <w:pPr>
              <w:jc w:val="center"/>
              <w:rPr>
                <w:sz w:val="22"/>
                <w:szCs w:val="22"/>
              </w:rPr>
            </w:pPr>
            <w:r w:rsidRPr="005E19F5">
              <w:rPr>
                <w:sz w:val="22"/>
                <w:szCs w:val="22"/>
              </w:rPr>
              <w:t>1245719</w:t>
            </w:r>
          </w:p>
        </w:tc>
        <w:tc>
          <w:tcPr>
            <w:tcW w:w="1276" w:type="dxa"/>
            <w:vAlign w:val="center"/>
          </w:tcPr>
          <w:p w14:paraId="37383E73" w14:textId="77777777" w:rsidR="005E19F5" w:rsidRPr="005E19F5" w:rsidRDefault="005E19F5" w:rsidP="005E19F5">
            <w:pPr>
              <w:jc w:val="center"/>
              <w:rPr>
                <w:sz w:val="22"/>
                <w:szCs w:val="22"/>
              </w:rPr>
            </w:pPr>
            <w:r w:rsidRPr="005E19F5">
              <w:rPr>
                <w:sz w:val="22"/>
                <w:szCs w:val="22"/>
              </w:rPr>
              <w:t>1245719</w:t>
            </w:r>
          </w:p>
        </w:tc>
      </w:tr>
      <w:tr w:rsidR="005E19F5" w:rsidRPr="005E19F5" w14:paraId="71830747" w14:textId="77777777" w:rsidTr="006D08D7">
        <w:tc>
          <w:tcPr>
            <w:tcW w:w="987" w:type="dxa"/>
            <w:vAlign w:val="center"/>
          </w:tcPr>
          <w:p w14:paraId="0D6421FD" w14:textId="77777777" w:rsidR="005E19F5" w:rsidRPr="005E19F5" w:rsidRDefault="005E19F5" w:rsidP="005E19F5">
            <w:pPr>
              <w:jc w:val="center"/>
              <w:rPr>
                <w:sz w:val="22"/>
                <w:szCs w:val="22"/>
              </w:rPr>
            </w:pPr>
            <w:r w:rsidRPr="005E19F5">
              <w:rPr>
                <w:sz w:val="22"/>
                <w:szCs w:val="22"/>
              </w:rPr>
              <w:lastRenderedPageBreak/>
              <w:t>1</w:t>
            </w:r>
          </w:p>
        </w:tc>
        <w:tc>
          <w:tcPr>
            <w:tcW w:w="1565" w:type="dxa"/>
            <w:vAlign w:val="center"/>
          </w:tcPr>
          <w:p w14:paraId="5578AEC4" w14:textId="77777777" w:rsidR="005E19F5" w:rsidRPr="005E19F5" w:rsidRDefault="005E19F5" w:rsidP="005E19F5">
            <w:pPr>
              <w:jc w:val="center"/>
              <w:rPr>
                <w:sz w:val="20"/>
                <w:szCs w:val="22"/>
              </w:rPr>
            </w:pPr>
            <w:r w:rsidRPr="005E19F5">
              <w:rPr>
                <w:sz w:val="20"/>
                <w:szCs w:val="22"/>
              </w:rPr>
              <w:t>2</w:t>
            </w:r>
          </w:p>
        </w:tc>
        <w:tc>
          <w:tcPr>
            <w:tcW w:w="989" w:type="dxa"/>
            <w:vAlign w:val="center"/>
          </w:tcPr>
          <w:p w14:paraId="11D57677" w14:textId="77777777" w:rsidR="005E19F5" w:rsidRPr="005E19F5" w:rsidRDefault="005E19F5" w:rsidP="005E19F5">
            <w:pPr>
              <w:jc w:val="center"/>
              <w:rPr>
                <w:sz w:val="22"/>
                <w:szCs w:val="22"/>
              </w:rPr>
            </w:pPr>
            <w:r w:rsidRPr="005E19F5">
              <w:rPr>
                <w:sz w:val="22"/>
                <w:szCs w:val="22"/>
              </w:rPr>
              <w:t>3</w:t>
            </w:r>
          </w:p>
        </w:tc>
        <w:tc>
          <w:tcPr>
            <w:tcW w:w="1279" w:type="dxa"/>
            <w:vAlign w:val="center"/>
          </w:tcPr>
          <w:p w14:paraId="452E5DDD" w14:textId="77777777" w:rsidR="005E19F5" w:rsidRPr="005E19F5" w:rsidRDefault="005E19F5" w:rsidP="005E19F5">
            <w:pPr>
              <w:jc w:val="center"/>
              <w:rPr>
                <w:sz w:val="22"/>
                <w:szCs w:val="22"/>
              </w:rPr>
            </w:pPr>
            <w:r w:rsidRPr="005E19F5">
              <w:rPr>
                <w:sz w:val="22"/>
                <w:szCs w:val="22"/>
              </w:rPr>
              <w:t>4</w:t>
            </w:r>
          </w:p>
        </w:tc>
        <w:tc>
          <w:tcPr>
            <w:tcW w:w="1276" w:type="dxa"/>
            <w:vAlign w:val="center"/>
          </w:tcPr>
          <w:p w14:paraId="1ED3CEB0" w14:textId="77777777" w:rsidR="005E19F5" w:rsidRPr="005E19F5" w:rsidRDefault="005E19F5" w:rsidP="005E19F5">
            <w:pPr>
              <w:jc w:val="center"/>
              <w:rPr>
                <w:sz w:val="22"/>
                <w:szCs w:val="22"/>
              </w:rPr>
            </w:pPr>
            <w:r w:rsidRPr="005E19F5">
              <w:rPr>
                <w:sz w:val="22"/>
                <w:szCs w:val="22"/>
              </w:rPr>
              <w:t>5</w:t>
            </w:r>
          </w:p>
        </w:tc>
        <w:tc>
          <w:tcPr>
            <w:tcW w:w="1276" w:type="dxa"/>
            <w:vAlign w:val="center"/>
          </w:tcPr>
          <w:p w14:paraId="3EAD02E4" w14:textId="77777777" w:rsidR="005E19F5" w:rsidRPr="005E19F5" w:rsidRDefault="005E19F5" w:rsidP="005E19F5">
            <w:pPr>
              <w:jc w:val="center"/>
              <w:rPr>
                <w:sz w:val="22"/>
                <w:szCs w:val="22"/>
              </w:rPr>
            </w:pPr>
            <w:r w:rsidRPr="005E19F5">
              <w:rPr>
                <w:sz w:val="22"/>
                <w:szCs w:val="22"/>
              </w:rPr>
              <w:t>6</w:t>
            </w:r>
          </w:p>
        </w:tc>
        <w:tc>
          <w:tcPr>
            <w:tcW w:w="1276" w:type="dxa"/>
            <w:vAlign w:val="center"/>
          </w:tcPr>
          <w:p w14:paraId="0E54AD36" w14:textId="77777777" w:rsidR="005E19F5" w:rsidRPr="005E19F5" w:rsidRDefault="005E19F5" w:rsidP="005E19F5">
            <w:pPr>
              <w:jc w:val="center"/>
              <w:rPr>
                <w:sz w:val="22"/>
                <w:szCs w:val="22"/>
              </w:rPr>
            </w:pPr>
            <w:r w:rsidRPr="005E19F5">
              <w:rPr>
                <w:sz w:val="22"/>
                <w:szCs w:val="22"/>
              </w:rPr>
              <w:t>7</w:t>
            </w:r>
          </w:p>
        </w:tc>
        <w:tc>
          <w:tcPr>
            <w:tcW w:w="1275" w:type="dxa"/>
            <w:vAlign w:val="center"/>
          </w:tcPr>
          <w:p w14:paraId="6185B5ED" w14:textId="77777777" w:rsidR="005E19F5" w:rsidRPr="005E19F5" w:rsidRDefault="005E19F5" w:rsidP="005E19F5">
            <w:pPr>
              <w:jc w:val="center"/>
              <w:rPr>
                <w:sz w:val="22"/>
                <w:szCs w:val="22"/>
              </w:rPr>
            </w:pPr>
            <w:r w:rsidRPr="005E19F5">
              <w:rPr>
                <w:sz w:val="22"/>
                <w:szCs w:val="22"/>
              </w:rPr>
              <w:t>8</w:t>
            </w:r>
          </w:p>
        </w:tc>
        <w:tc>
          <w:tcPr>
            <w:tcW w:w="1276" w:type="dxa"/>
            <w:vAlign w:val="center"/>
          </w:tcPr>
          <w:p w14:paraId="61A11F9C" w14:textId="77777777" w:rsidR="005E19F5" w:rsidRPr="005E19F5" w:rsidRDefault="005E19F5" w:rsidP="005E19F5">
            <w:pPr>
              <w:jc w:val="center"/>
              <w:rPr>
                <w:sz w:val="22"/>
                <w:szCs w:val="22"/>
              </w:rPr>
            </w:pPr>
            <w:r w:rsidRPr="005E19F5">
              <w:rPr>
                <w:sz w:val="22"/>
                <w:szCs w:val="22"/>
              </w:rPr>
              <w:t>9</w:t>
            </w:r>
          </w:p>
        </w:tc>
        <w:tc>
          <w:tcPr>
            <w:tcW w:w="1276" w:type="dxa"/>
            <w:vAlign w:val="center"/>
          </w:tcPr>
          <w:p w14:paraId="7D468DB1" w14:textId="77777777" w:rsidR="005E19F5" w:rsidRPr="005E19F5" w:rsidRDefault="005E19F5" w:rsidP="005E19F5">
            <w:pPr>
              <w:jc w:val="center"/>
              <w:rPr>
                <w:sz w:val="22"/>
                <w:szCs w:val="22"/>
              </w:rPr>
            </w:pPr>
            <w:r w:rsidRPr="005E19F5">
              <w:rPr>
                <w:sz w:val="22"/>
                <w:szCs w:val="22"/>
              </w:rPr>
              <w:t>10</w:t>
            </w:r>
          </w:p>
        </w:tc>
        <w:tc>
          <w:tcPr>
            <w:tcW w:w="1276" w:type="dxa"/>
            <w:vAlign w:val="center"/>
          </w:tcPr>
          <w:p w14:paraId="16B6C055" w14:textId="77777777" w:rsidR="005E19F5" w:rsidRPr="005E19F5" w:rsidRDefault="005E19F5" w:rsidP="005E19F5">
            <w:pPr>
              <w:jc w:val="center"/>
              <w:rPr>
                <w:sz w:val="22"/>
                <w:szCs w:val="22"/>
              </w:rPr>
            </w:pPr>
            <w:r w:rsidRPr="005E19F5">
              <w:rPr>
                <w:sz w:val="22"/>
                <w:szCs w:val="22"/>
              </w:rPr>
              <w:t>11</w:t>
            </w:r>
          </w:p>
        </w:tc>
        <w:tc>
          <w:tcPr>
            <w:tcW w:w="1275" w:type="dxa"/>
            <w:vAlign w:val="center"/>
          </w:tcPr>
          <w:p w14:paraId="7BFD2842" w14:textId="77777777" w:rsidR="005E19F5" w:rsidRPr="005E19F5" w:rsidRDefault="005E19F5" w:rsidP="005E19F5">
            <w:pPr>
              <w:jc w:val="center"/>
              <w:rPr>
                <w:sz w:val="22"/>
                <w:szCs w:val="22"/>
              </w:rPr>
            </w:pPr>
            <w:r w:rsidRPr="005E19F5">
              <w:rPr>
                <w:sz w:val="22"/>
                <w:szCs w:val="22"/>
              </w:rPr>
              <w:t>12</w:t>
            </w:r>
          </w:p>
        </w:tc>
        <w:tc>
          <w:tcPr>
            <w:tcW w:w="1276" w:type="dxa"/>
            <w:vAlign w:val="center"/>
          </w:tcPr>
          <w:p w14:paraId="39FE72B3" w14:textId="77777777" w:rsidR="005E19F5" w:rsidRPr="005E19F5" w:rsidRDefault="005E19F5" w:rsidP="005E19F5">
            <w:pPr>
              <w:jc w:val="center"/>
              <w:rPr>
                <w:sz w:val="22"/>
                <w:szCs w:val="22"/>
              </w:rPr>
            </w:pPr>
            <w:r w:rsidRPr="005E19F5">
              <w:rPr>
                <w:sz w:val="22"/>
                <w:szCs w:val="22"/>
              </w:rPr>
              <w:t>13</w:t>
            </w:r>
          </w:p>
        </w:tc>
      </w:tr>
      <w:tr w:rsidR="005E19F5" w:rsidRPr="005E19F5" w14:paraId="61A3FC39" w14:textId="77777777" w:rsidTr="006D08D7">
        <w:trPr>
          <w:trHeight w:val="576"/>
        </w:trPr>
        <w:tc>
          <w:tcPr>
            <w:tcW w:w="987" w:type="dxa"/>
            <w:vAlign w:val="center"/>
          </w:tcPr>
          <w:p w14:paraId="4ABB2F38" w14:textId="77777777" w:rsidR="005E19F5" w:rsidRPr="005E19F5" w:rsidRDefault="005E19F5" w:rsidP="005E19F5">
            <w:pPr>
              <w:jc w:val="center"/>
              <w:rPr>
                <w:sz w:val="22"/>
                <w:szCs w:val="22"/>
              </w:rPr>
            </w:pPr>
            <w:r w:rsidRPr="005E19F5">
              <w:rPr>
                <w:sz w:val="22"/>
                <w:szCs w:val="22"/>
              </w:rPr>
              <w:t>1.9.1.</w:t>
            </w:r>
          </w:p>
        </w:tc>
        <w:tc>
          <w:tcPr>
            <w:tcW w:w="1565" w:type="dxa"/>
            <w:vAlign w:val="center"/>
          </w:tcPr>
          <w:p w14:paraId="0A0F5E13" w14:textId="77777777" w:rsidR="005E19F5" w:rsidRPr="005E19F5" w:rsidRDefault="005E19F5" w:rsidP="005E19F5">
            <w:pPr>
              <w:rPr>
                <w:sz w:val="20"/>
                <w:szCs w:val="22"/>
              </w:rPr>
            </w:pPr>
            <w:r w:rsidRPr="005E19F5">
              <w:rPr>
                <w:sz w:val="20"/>
                <w:szCs w:val="22"/>
              </w:rPr>
              <w:t>Потребитель-ский рынок</w:t>
            </w:r>
          </w:p>
        </w:tc>
        <w:tc>
          <w:tcPr>
            <w:tcW w:w="989" w:type="dxa"/>
            <w:vAlign w:val="center"/>
          </w:tcPr>
          <w:p w14:paraId="0A98B381"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1F2B22F9" w14:textId="77777777" w:rsidR="005E19F5" w:rsidRPr="005E19F5" w:rsidRDefault="005E19F5" w:rsidP="005E19F5">
            <w:pPr>
              <w:jc w:val="center"/>
              <w:rPr>
                <w:sz w:val="22"/>
                <w:szCs w:val="22"/>
              </w:rPr>
            </w:pPr>
            <w:r w:rsidRPr="005E19F5">
              <w:rPr>
                <w:sz w:val="22"/>
                <w:szCs w:val="22"/>
              </w:rPr>
              <w:t>825583</w:t>
            </w:r>
          </w:p>
        </w:tc>
        <w:tc>
          <w:tcPr>
            <w:tcW w:w="1276" w:type="dxa"/>
            <w:vAlign w:val="center"/>
          </w:tcPr>
          <w:p w14:paraId="54E96C65" w14:textId="77777777" w:rsidR="005E19F5" w:rsidRPr="005E19F5" w:rsidRDefault="005E19F5" w:rsidP="005E19F5">
            <w:pPr>
              <w:jc w:val="center"/>
              <w:rPr>
                <w:sz w:val="22"/>
                <w:szCs w:val="22"/>
              </w:rPr>
            </w:pPr>
            <w:r w:rsidRPr="005E19F5">
              <w:rPr>
                <w:sz w:val="22"/>
                <w:szCs w:val="22"/>
              </w:rPr>
              <w:t>825583</w:t>
            </w:r>
          </w:p>
        </w:tc>
        <w:tc>
          <w:tcPr>
            <w:tcW w:w="1276" w:type="dxa"/>
            <w:vAlign w:val="center"/>
          </w:tcPr>
          <w:p w14:paraId="19F0328A" w14:textId="77777777" w:rsidR="005E19F5" w:rsidRPr="005E19F5" w:rsidRDefault="005E19F5" w:rsidP="005E19F5">
            <w:pPr>
              <w:jc w:val="center"/>
              <w:rPr>
                <w:sz w:val="22"/>
                <w:szCs w:val="22"/>
              </w:rPr>
            </w:pPr>
            <w:r w:rsidRPr="005E19F5">
              <w:rPr>
                <w:sz w:val="22"/>
                <w:szCs w:val="22"/>
              </w:rPr>
              <w:t>825583</w:t>
            </w:r>
          </w:p>
        </w:tc>
        <w:tc>
          <w:tcPr>
            <w:tcW w:w="1276" w:type="dxa"/>
            <w:vAlign w:val="center"/>
          </w:tcPr>
          <w:p w14:paraId="2ECF956D" w14:textId="77777777" w:rsidR="005E19F5" w:rsidRPr="005E19F5" w:rsidRDefault="005E19F5" w:rsidP="005E19F5">
            <w:pPr>
              <w:jc w:val="center"/>
              <w:rPr>
                <w:sz w:val="22"/>
                <w:szCs w:val="22"/>
              </w:rPr>
            </w:pPr>
            <w:r w:rsidRPr="005E19F5">
              <w:rPr>
                <w:sz w:val="22"/>
                <w:szCs w:val="22"/>
              </w:rPr>
              <w:t>825583</w:t>
            </w:r>
          </w:p>
        </w:tc>
        <w:tc>
          <w:tcPr>
            <w:tcW w:w="1275" w:type="dxa"/>
            <w:vAlign w:val="center"/>
          </w:tcPr>
          <w:p w14:paraId="6CA44066" w14:textId="77777777" w:rsidR="005E19F5" w:rsidRPr="005E19F5" w:rsidRDefault="005E19F5" w:rsidP="005E19F5">
            <w:pPr>
              <w:jc w:val="center"/>
              <w:rPr>
                <w:sz w:val="22"/>
                <w:szCs w:val="22"/>
              </w:rPr>
            </w:pPr>
            <w:r w:rsidRPr="005E19F5">
              <w:rPr>
                <w:sz w:val="22"/>
                <w:szCs w:val="22"/>
              </w:rPr>
              <w:t>825583</w:t>
            </w:r>
          </w:p>
        </w:tc>
        <w:tc>
          <w:tcPr>
            <w:tcW w:w="1276" w:type="dxa"/>
            <w:vAlign w:val="center"/>
          </w:tcPr>
          <w:p w14:paraId="74478608" w14:textId="77777777" w:rsidR="005E19F5" w:rsidRPr="005E19F5" w:rsidRDefault="005E19F5" w:rsidP="005E19F5">
            <w:pPr>
              <w:jc w:val="center"/>
              <w:rPr>
                <w:sz w:val="22"/>
                <w:szCs w:val="22"/>
              </w:rPr>
            </w:pPr>
            <w:r w:rsidRPr="005E19F5">
              <w:rPr>
                <w:sz w:val="22"/>
                <w:szCs w:val="22"/>
              </w:rPr>
              <w:t>825583</w:t>
            </w:r>
          </w:p>
        </w:tc>
        <w:tc>
          <w:tcPr>
            <w:tcW w:w="1276" w:type="dxa"/>
            <w:vAlign w:val="center"/>
          </w:tcPr>
          <w:p w14:paraId="76EDE035" w14:textId="77777777" w:rsidR="005E19F5" w:rsidRPr="005E19F5" w:rsidRDefault="005E19F5" w:rsidP="005E19F5">
            <w:pPr>
              <w:jc w:val="center"/>
              <w:rPr>
                <w:sz w:val="22"/>
                <w:szCs w:val="22"/>
              </w:rPr>
            </w:pPr>
            <w:r w:rsidRPr="005E19F5">
              <w:rPr>
                <w:sz w:val="22"/>
                <w:szCs w:val="22"/>
              </w:rPr>
              <w:t>825583</w:t>
            </w:r>
          </w:p>
        </w:tc>
        <w:tc>
          <w:tcPr>
            <w:tcW w:w="1276" w:type="dxa"/>
            <w:vAlign w:val="center"/>
          </w:tcPr>
          <w:p w14:paraId="1EBF4279" w14:textId="77777777" w:rsidR="005E19F5" w:rsidRPr="005E19F5" w:rsidRDefault="005E19F5" w:rsidP="005E19F5">
            <w:pPr>
              <w:jc w:val="center"/>
              <w:rPr>
                <w:sz w:val="22"/>
                <w:szCs w:val="22"/>
              </w:rPr>
            </w:pPr>
            <w:r w:rsidRPr="005E19F5">
              <w:rPr>
                <w:sz w:val="22"/>
                <w:szCs w:val="22"/>
              </w:rPr>
              <w:t>825583</w:t>
            </w:r>
          </w:p>
        </w:tc>
        <w:tc>
          <w:tcPr>
            <w:tcW w:w="1275" w:type="dxa"/>
            <w:vAlign w:val="center"/>
          </w:tcPr>
          <w:p w14:paraId="2A65E11E" w14:textId="77777777" w:rsidR="005E19F5" w:rsidRPr="005E19F5" w:rsidRDefault="005E19F5" w:rsidP="005E19F5">
            <w:pPr>
              <w:jc w:val="center"/>
              <w:rPr>
                <w:sz w:val="22"/>
                <w:szCs w:val="22"/>
              </w:rPr>
            </w:pPr>
            <w:r w:rsidRPr="005E19F5">
              <w:rPr>
                <w:sz w:val="22"/>
                <w:szCs w:val="22"/>
              </w:rPr>
              <w:t>825583</w:t>
            </w:r>
          </w:p>
        </w:tc>
        <w:tc>
          <w:tcPr>
            <w:tcW w:w="1276" w:type="dxa"/>
            <w:vAlign w:val="center"/>
          </w:tcPr>
          <w:p w14:paraId="217A087A" w14:textId="77777777" w:rsidR="005E19F5" w:rsidRPr="005E19F5" w:rsidRDefault="005E19F5" w:rsidP="005E19F5">
            <w:pPr>
              <w:jc w:val="center"/>
              <w:rPr>
                <w:sz w:val="22"/>
                <w:szCs w:val="22"/>
              </w:rPr>
            </w:pPr>
            <w:r w:rsidRPr="005E19F5">
              <w:rPr>
                <w:sz w:val="22"/>
                <w:szCs w:val="22"/>
              </w:rPr>
              <w:t>825583</w:t>
            </w:r>
          </w:p>
        </w:tc>
      </w:tr>
      <w:tr w:rsidR="005E19F5" w:rsidRPr="005E19F5" w14:paraId="22AA3CDB" w14:textId="77777777" w:rsidTr="006D08D7">
        <w:trPr>
          <w:trHeight w:val="325"/>
        </w:trPr>
        <w:tc>
          <w:tcPr>
            <w:tcW w:w="987" w:type="dxa"/>
            <w:vAlign w:val="center"/>
          </w:tcPr>
          <w:p w14:paraId="6B0FF09E" w14:textId="77777777" w:rsidR="005E19F5" w:rsidRPr="005E19F5" w:rsidRDefault="005E19F5" w:rsidP="005E19F5">
            <w:pPr>
              <w:jc w:val="center"/>
              <w:rPr>
                <w:sz w:val="22"/>
                <w:szCs w:val="22"/>
              </w:rPr>
            </w:pPr>
            <w:r w:rsidRPr="005E19F5">
              <w:rPr>
                <w:sz w:val="22"/>
                <w:szCs w:val="22"/>
              </w:rPr>
              <w:t>1.9.1.1.</w:t>
            </w:r>
          </w:p>
        </w:tc>
        <w:tc>
          <w:tcPr>
            <w:tcW w:w="1565" w:type="dxa"/>
            <w:vAlign w:val="center"/>
          </w:tcPr>
          <w:p w14:paraId="5D8EDC67" w14:textId="77777777" w:rsidR="005E19F5" w:rsidRPr="005E19F5" w:rsidRDefault="005E19F5" w:rsidP="005E19F5">
            <w:pPr>
              <w:rPr>
                <w:sz w:val="20"/>
                <w:szCs w:val="22"/>
              </w:rPr>
            </w:pPr>
            <w:r w:rsidRPr="005E19F5">
              <w:rPr>
                <w:sz w:val="20"/>
                <w:szCs w:val="22"/>
              </w:rPr>
              <w:t>- население</w:t>
            </w:r>
          </w:p>
        </w:tc>
        <w:tc>
          <w:tcPr>
            <w:tcW w:w="989" w:type="dxa"/>
            <w:vAlign w:val="center"/>
          </w:tcPr>
          <w:p w14:paraId="4CAA30C3"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381D7E69" w14:textId="77777777" w:rsidR="005E19F5" w:rsidRPr="005E19F5" w:rsidRDefault="005E19F5" w:rsidP="005E19F5">
            <w:pPr>
              <w:jc w:val="center"/>
              <w:rPr>
                <w:sz w:val="22"/>
                <w:szCs w:val="22"/>
              </w:rPr>
            </w:pPr>
            <w:r w:rsidRPr="005E19F5">
              <w:rPr>
                <w:sz w:val="22"/>
                <w:szCs w:val="22"/>
              </w:rPr>
              <w:t>707259</w:t>
            </w:r>
          </w:p>
        </w:tc>
        <w:tc>
          <w:tcPr>
            <w:tcW w:w="1276" w:type="dxa"/>
            <w:vAlign w:val="center"/>
          </w:tcPr>
          <w:p w14:paraId="5E874641" w14:textId="77777777" w:rsidR="005E19F5" w:rsidRPr="005E19F5" w:rsidRDefault="005E19F5" w:rsidP="005E19F5">
            <w:pPr>
              <w:jc w:val="center"/>
              <w:rPr>
                <w:sz w:val="22"/>
                <w:szCs w:val="22"/>
              </w:rPr>
            </w:pPr>
            <w:r w:rsidRPr="005E19F5">
              <w:rPr>
                <w:sz w:val="22"/>
                <w:szCs w:val="22"/>
              </w:rPr>
              <w:t>707259</w:t>
            </w:r>
          </w:p>
        </w:tc>
        <w:tc>
          <w:tcPr>
            <w:tcW w:w="1276" w:type="dxa"/>
            <w:vAlign w:val="center"/>
          </w:tcPr>
          <w:p w14:paraId="069F09BA" w14:textId="77777777" w:rsidR="005E19F5" w:rsidRPr="005E19F5" w:rsidRDefault="005E19F5" w:rsidP="005E19F5">
            <w:pPr>
              <w:jc w:val="center"/>
              <w:rPr>
                <w:sz w:val="22"/>
                <w:szCs w:val="22"/>
              </w:rPr>
            </w:pPr>
            <w:r w:rsidRPr="005E19F5">
              <w:rPr>
                <w:sz w:val="22"/>
                <w:szCs w:val="22"/>
              </w:rPr>
              <w:t>707259</w:t>
            </w:r>
          </w:p>
        </w:tc>
        <w:tc>
          <w:tcPr>
            <w:tcW w:w="1276" w:type="dxa"/>
            <w:vAlign w:val="center"/>
          </w:tcPr>
          <w:p w14:paraId="1E44DD71" w14:textId="77777777" w:rsidR="005E19F5" w:rsidRPr="005E19F5" w:rsidRDefault="005E19F5" w:rsidP="005E19F5">
            <w:pPr>
              <w:jc w:val="center"/>
              <w:rPr>
                <w:sz w:val="22"/>
                <w:szCs w:val="22"/>
              </w:rPr>
            </w:pPr>
            <w:r w:rsidRPr="005E19F5">
              <w:rPr>
                <w:sz w:val="22"/>
                <w:szCs w:val="22"/>
              </w:rPr>
              <w:t>707259</w:t>
            </w:r>
          </w:p>
        </w:tc>
        <w:tc>
          <w:tcPr>
            <w:tcW w:w="1275" w:type="dxa"/>
            <w:vAlign w:val="center"/>
          </w:tcPr>
          <w:p w14:paraId="52F00CB8" w14:textId="77777777" w:rsidR="005E19F5" w:rsidRPr="005E19F5" w:rsidRDefault="005E19F5" w:rsidP="005E19F5">
            <w:pPr>
              <w:jc w:val="center"/>
              <w:rPr>
                <w:sz w:val="22"/>
                <w:szCs w:val="22"/>
              </w:rPr>
            </w:pPr>
            <w:r w:rsidRPr="005E19F5">
              <w:rPr>
                <w:sz w:val="22"/>
                <w:szCs w:val="22"/>
              </w:rPr>
              <w:t>707259</w:t>
            </w:r>
          </w:p>
        </w:tc>
        <w:tc>
          <w:tcPr>
            <w:tcW w:w="1276" w:type="dxa"/>
            <w:vAlign w:val="center"/>
          </w:tcPr>
          <w:p w14:paraId="5E24D26C" w14:textId="77777777" w:rsidR="005E19F5" w:rsidRPr="005E19F5" w:rsidRDefault="005E19F5" w:rsidP="005E19F5">
            <w:pPr>
              <w:jc w:val="center"/>
              <w:rPr>
                <w:sz w:val="22"/>
                <w:szCs w:val="22"/>
              </w:rPr>
            </w:pPr>
            <w:r w:rsidRPr="005E19F5">
              <w:rPr>
                <w:sz w:val="22"/>
                <w:szCs w:val="22"/>
              </w:rPr>
              <w:t>707259</w:t>
            </w:r>
          </w:p>
        </w:tc>
        <w:tc>
          <w:tcPr>
            <w:tcW w:w="1276" w:type="dxa"/>
            <w:vAlign w:val="center"/>
          </w:tcPr>
          <w:p w14:paraId="45A9626F" w14:textId="77777777" w:rsidR="005E19F5" w:rsidRPr="005E19F5" w:rsidRDefault="005E19F5" w:rsidP="005E19F5">
            <w:pPr>
              <w:jc w:val="center"/>
              <w:rPr>
                <w:sz w:val="22"/>
                <w:szCs w:val="22"/>
              </w:rPr>
            </w:pPr>
            <w:r w:rsidRPr="005E19F5">
              <w:rPr>
                <w:sz w:val="22"/>
                <w:szCs w:val="22"/>
              </w:rPr>
              <w:t>707259</w:t>
            </w:r>
          </w:p>
        </w:tc>
        <w:tc>
          <w:tcPr>
            <w:tcW w:w="1276" w:type="dxa"/>
            <w:vAlign w:val="center"/>
          </w:tcPr>
          <w:p w14:paraId="0E321711" w14:textId="77777777" w:rsidR="005E19F5" w:rsidRPr="005E19F5" w:rsidRDefault="005E19F5" w:rsidP="005E19F5">
            <w:pPr>
              <w:jc w:val="center"/>
              <w:rPr>
                <w:sz w:val="22"/>
                <w:szCs w:val="22"/>
              </w:rPr>
            </w:pPr>
            <w:r w:rsidRPr="005E19F5">
              <w:rPr>
                <w:sz w:val="22"/>
                <w:szCs w:val="22"/>
              </w:rPr>
              <w:t>707259</w:t>
            </w:r>
          </w:p>
        </w:tc>
        <w:tc>
          <w:tcPr>
            <w:tcW w:w="1275" w:type="dxa"/>
            <w:vAlign w:val="center"/>
          </w:tcPr>
          <w:p w14:paraId="32AB9961" w14:textId="77777777" w:rsidR="005E19F5" w:rsidRPr="005E19F5" w:rsidRDefault="005E19F5" w:rsidP="005E19F5">
            <w:pPr>
              <w:jc w:val="center"/>
              <w:rPr>
                <w:sz w:val="22"/>
                <w:szCs w:val="22"/>
              </w:rPr>
            </w:pPr>
            <w:r w:rsidRPr="005E19F5">
              <w:rPr>
                <w:sz w:val="22"/>
                <w:szCs w:val="22"/>
              </w:rPr>
              <w:t>707259</w:t>
            </w:r>
          </w:p>
        </w:tc>
        <w:tc>
          <w:tcPr>
            <w:tcW w:w="1276" w:type="dxa"/>
            <w:vAlign w:val="center"/>
          </w:tcPr>
          <w:p w14:paraId="7C27EC89" w14:textId="77777777" w:rsidR="005E19F5" w:rsidRPr="005E19F5" w:rsidRDefault="005E19F5" w:rsidP="005E19F5">
            <w:pPr>
              <w:jc w:val="center"/>
              <w:rPr>
                <w:sz w:val="22"/>
                <w:szCs w:val="22"/>
              </w:rPr>
            </w:pPr>
            <w:r w:rsidRPr="005E19F5">
              <w:rPr>
                <w:sz w:val="22"/>
                <w:szCs w:val="22"/>
              </w:rPr>
              <w:t>707259</w:t>
            </w:r>
          </w:p>
        </w:tc>
      </w:tr>
      <w:tr w:rsidR="005E19F5" w:rsidRPr="005E19F5" w14:paraId="537BC513" w14:textId="77777777" w:rsidTr="006D08D7">
        <w:trPr>
          <w:trHeight w:val="528"/>
        </w:trPr>
        <w:tc>
          <w:tcPr>
            <w:tcW w:w="987" w:type="dxa"/>
            <w:vAlign w:val="center"/>
          </w:tcPr>
          <w:p w14:paraId="77ED6569" w14:textId="77777777" w:rsidR="005E19F5" w:rsidRPr="005E19F5" w:rsidRDefault="005E19F5" w:rsidP="005E19F5">
            <w:pPr>
              <w:jc w:val="center"/>
              <w:rPr>
                <w:sz w:val="22"/>
                <w:szCs w:val="22"/>
              </w:rPr>
            </w:pPr>
            <w:r w:rsidRPr="005E19F5">
              <w:rPr>
                <w:sz w:val="22"/>
                <w:szCs w:val="22"/>
              </w:rPr>
              <w:t>1.9.1.2.</w:t>
            </w:r>
          </w:p>
        </w:tc>
        <w:tc>
          <w:tcPr>
            <w:tcW w:w="1565" w:type="dxa"/>
            <w:vAlign w:val="center"/>
          </w:tcPr>
          <w:p w14:paraId="695874C3" w14:textId="77777777" w:rsidR="005E19F5" w:rsidRPr="005E19F5" w:rsidRDefault="005E19F5" w:rsidP="005E19F5">
            <w:pPr>
              <w:rPr>
                <w:sz w:val="20"/>
                <w:szCs w:val="22"/>
              </w:rPr>
            </w:pPr>
            <w:r w:rsidRPr="005E19F5">
              <w:rPr>
                <w:sz w:val="20"/>
                <w:szCs w:val="22"/>
              </w:rPr>
              <w:t>- прочие потребители</w:t>
            </w:r>
          </w:p>
        </w:tc>
        <w:tc>
          <w:tcPr>
            <w:tcW w:w="989" w:type="dxa"/>
            <w:vAlign w:val="center"/>
          </w:tcPr>
          <w:p w14:paraId="0184545B"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4CA4CFAB" w14:textId="77777777" w:rsidR="005E19F5" w:rsidRPr="005E19F5" w:rsidRDefault="005E19F5" w:rsidP="005E19F5">
            <w:pPr>
              <w:jc w:val="center"/>
              <w:rPr>
                <w:sz w:val="22"/>
                <w:szCs w:val="22"/>
              </w:rPr>
            </w:pPr>
            <w:r w:rsidRPr="005E19F5">
              <w:rPr>
                <w:sz w:val="22"/>
                <w:szCs w:val="22"/>
              </w:rPr>
              <w:t>118324</w:t>
            </w:r>
          </w:p>
        </w:tc>
        <w:tc>
          <w:tcPr>
            <w:tcW w:w="1276" w:type="dxa"/>
            <w:vAlign w:val="center"/>
          </w:tcPr>
          <w:p w14:paraId="69BFBE31" w14:textId="77777777" w:rsidR="005E19F5" w:rsidRPr="005E19F5" w:rsidRDefault="005E19F5" w:rsidP="005E19F5">
            <w:pPr>
              <w:jc w:val="center"/>
              <w:rPr>
                <w:sz w:val="22"/>
                <w:szCs w:val="22"/>
              </w:rPr>
            </w:pPr>
            <w:r w:rsidRPr="005E19F5">
              <w:rPr>
                <w:sz w:val="22"/>
                <w:szCs w:val="22"/>
              </w:rPr>
              <w:t>118324</w:t>
            </w:r>
          </w:p>
        </w:tc>
        <w:tc>
          <w:tcPr>
            <w:tcW w:w="1276" w:type="dxa"/>
            <w:vAlign w:val="center"/>
          </w:tcPr>
          <w:p w14:paraId="7BF058C1" w14:textId="77777777" w:rsidR="005E19F5" w:rsidRPr="005E19F5" w:rsidRDefault="005E19F5" w:rsidP="005E19F5">
            <w:pPr>
              <w:jc w:val="center"/>
              <w:rPr>
                <w:sz w:val="22"/>
                <w:szCs w:val="22"/>
              </w:rPr>
            </w:pPr>
            <w:r w:rsidRPr="005E19F5">
              <w:rPr>
                <w:sz w:val="22"/>
                <w:szCs w:val="22"/>
              </w:rPr>
              <w:t>118324</w:t>
            </w:r>
          </w:p>
        </w:tc>
        <w:tc>
          <w:tcPr>
            <w:tcW w:w="1276" w:type="dxa"/>
            <w:vAlign w:val="center"/>
          </w:tcPr>
          <w:p w14:paraId="4E89E716" w14:textId="77777777" w:rsidR="005E19F5" w:rsidRPr="005E19F5" w:rsidRDefault="005E19F5" w:rsidP="005E19F5">
            <w:pPr>
              <w:jc w:val="center"/>
              <w:rPr>
                <w:sz w:val="22"/>
                <w:szCs w:val="22"/>
              </w:rPr>
            </w:pPr>
            <w:r w:rsidRPr="005E19F5">
              <w:rPr>
                <w:sz w:val="22"/>
                <w:szCs w:val="22"/>
              </w:rPr>
              <w:t>118324</w:t>
            </w:r>
          </w:p>
        </w:tc>
        <w:tc>
          <w:tcPr>
            <w:tcW w:w="1275" w:type="dxa"/>
            <w:vAlign w:val="center"/>
          </w:tcPr>
          <w:p w14:paraId="1B732451" w14:textId="77777777" w:rsidR="005E19F5" w:rsidRPr="005E19F5" w:rsidRDefault="005E19F5" w:rsidP="005E19F5">
            <w:pPr>
              <w:jc w:val="center"/>
              <w:rPr>
                <w:sz w:val="22"/>
                <w:szCs w:val="22"/>
              </w:rPr>
            </w:pPr>
            <w:r w:rsidRPr="005E19F5">
              <w:rPr>
                <w:sz w:val="22"/>
                <w:szCs w:val="22"/>
              </w:rPr>
              <w:t>118324</w:t>
            </w:r>
          </w:p>
        </w:tc>
        <w:tc>
          <w:tcPr>
            <w:tcW w:w="1276" w:type="dxa"/>
            <w:vAlign w:val="center"/>
          </w:tcPr>
          <w:p w14:paraId="2B44EB6D" w14:textId="77777777" w:rsidR="005E19F5" w:rsidRPr="005E19F5" w:rsidRDefault="005E19F5" w:rsidP="005E19F5">
            <w:pPr>
              <w:jc w:val="center"/>
              <w:rPr>
                <w:sz w:val="22"/>
                <w:szCs w:val="22"/>
              </w:rPr>
            </w:pPr>
            <w:r w:rsidRPr="005E19F5">
              <w:rPr>
                <w:sz w:val="22"/>
                <w:szCs w:val="22"/>
              </w:rPr>
              <w:t>118324</w:t>
            </w:r>
          </w:p>
        </w:tc>
        <w:tc>
          <w:tcPr>
            <w:tcW w:w="1276" w:type="dxa"/>
            <w:vAlign w:val="center"/>
          </w:tcPr>
          <w:p w14:paraId="0E0890B0" w14:textId="77777777" w:rsidR="005E19F5" w:rsidRPr="005E19F5" w:rsidRDefault="005E19F5" w:rsidP="005E19F5">
            <w:pPr>
              <w:jc w:val="center"/>
              <w:rPr>
                <w:sz w:val="22"/>
                <w:szCs w:val="22"/>
              </w:rPr>
            </w:pPr>
            <w:r w:rsidRPr="005E19F5">
              <w:rPr>
                <w:sz w:val="22"/>
                <w:szCs w:val="22"/>
              </w:rPr>
              <w:t>118324</w:t>
            </w:r>
          </w:p>
        </w:tc>
        <w:tc>
          <w:tcPr>
            <w:tcW w:w="1276" w:type="dxa"/>
            <w:vAlign w:val="center"/>
          </w:tcPr>
          <w:p w14:paraId="79A36C7A" w14:textId="77777777" w:rsidR="005E19F5" w:rsidRPr="005E19F5" w:rsidRDefault="005E19F5" w:rsidP="005E19F5">
            <w:pPr>
              <w:jc w:val="center"/>
              <w:rPr>
                <w:sz w:val="22"/>
                <w:szCs w:val="22"/>
              </w:rPr>
            </w:pPr>
            <w:r w:rsidRPr="005E19F5">
              <w:rPr>
                <w:sz w:val="22"/>
                <w:szCs w:val="22"/>
              </w:rPr>
              <w:t>118324</w:t>
            </w:r>
          </w:p>
        </w:tc>
        <w:tc>
          <w:tcPr>
            <w:tcW w:w="1275" w:type="dxa"/>
            <w:vAlign w:val="center"/>
          </w:tcPr>
          <w:p w14:paraId="0D857B89" w14:textId="77777777" w:rsidR="005E19F5" w:rsidRPr="005E19F5" w:rsidRDefault="005E19F5" w:rsidP="005E19F5">
            <w:pPr>
              <w:jc w:val="center"/>
              <w:rPr>
                <w:sz w:val="22"/>
                <w:szCs w:val="22"/>
              </w:rPr>
            </w:pPr>
            <w:r w:rsidRPr="005E19F5">
              <w:rPr>
                <w:sz w:val="22"/>
                <w:szCs w:val="22"/>
              </w:rPr>
              <w:t>118324</w:t>
            </w:r>
          </w:p>
        </w:tc>
        <w:tc>
          <w:tcPr>
            <w:tcW w:w="1276" w:type="dxa"/>
            <w:vAlign w:val="center"/>
          </w:tcPr>
          <w:p w14:paraId="54E0E9F2" w14:textId="77777777" w:rsidR="005E19F5" w:rsidRPr="005E19F5" w:rsidRDefault="005E19F5" w:rsidP="005E19F5">
            <w:pPr>
              <w:jc w:val="center"/>
              <w:rPr>
                <w:sz w:val="22"/>
                <w:szCs w:val="22"/>
              </w:rPr>
            </w:pPr>
            <w:r w:rsidRPr="005E19F5">
              <w:rPr>
                <w:sz w:val="22"/>
                <w:szCs w:val="22"/>
              </w:rPr>
              <w:t>118324</w:t>
            </w:r>
          </w:p>
        </w:tc>
      </w:tr>
      <w:tr w:rsidR="005E19F5" w:rsidRPr="005E19F5" w14:paraId="5C66D085" w14:textId="77777777" w:rsidTr="006D08D7">
        <w:trPr>
          <w:trHeight w:val="834"/>
        </w:trPr>
        <w:tc>
          <w:tcPr>
            <w:tcW w:w="987" w:type="dxa"/>
            <w:vAlign w:val="center"/>
          </w:tcPr>
          <w:p w14:paraId="4E4453C7" w14:textId="77777777" w:rsidR="005E19F5" w:rsidRPr="005E19F5" w:rsidRDefault="005E19F5" w:rsidP="005E19F5">
            <w:pPr>
              <w:jc w:val="center"/>
              <w:rPr>
                <w:sz w:val="22"/>
                <w:szCs w:val="22"/>
              </w:rPr>
            </w:pPr>
            <w:r w:rsidRPr="005E19F5">
              <w:rPr>
                <w:sz w:val="22"/>
                <w:szCs w:val="22"/>
              </w:rPr>
              <w:t>1.9.2.</w:t>
            </w:r>
          </w:p>
        </w:tc>
        <w:tc>
          <w:tcPr>
            <w:tcW w:w="1565" w:type="dxa"/>
            <w:vAlign w:val="center"/>
          </w:tcPr>
          <w:p w14:paraId="2E4EC605" w14:textId="77777777" w:rsidR="005E19F5" w:rsidRPr="005E19F5" w:rsidRDefault="005E19F5" w:rsidP="005E19F5">
            <w:pPr>
              <w:rPr>
                <w:sz w:val="20"/>
                <w:szCs w:val="22"/>
              </w:rPr>
            </w:pPr>
            <w:r w:rsidRPr="005E19F5">
              <w:rPr>
                <w:sz w:val="20"/>
                <w:szCs w:val="22"/>
              </w:rPr>
              <w:t>Собственные нужды производства</w:t>
            </w:r>
          </w:p>
        </w:tc>
        <w:tc>
          <w:tcPr>
            <w:tcW w:w="989" w:type="dxa"/>
            <w:vAlign w:val="center"/>
          </w:tcPr>
          <w:p w14:paraId="1F0F87A8"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31D409B4" w14:textId="77777777" w:rsidR="005E19F5" w:rsidRPr="005E19F5" w:rsidRDefault="005E19F5" w:rsidP="005E19F5">
            <w:pPr>
              <w:jc w:val="center"/>
              <w:rPr>
                <w:sz w:val="22"/>
                <w:szCs w:val="22"/>
              </w:rPr>
            </w:pPr>
            <w:r w:rsidRPr="005E19F5">
              <w:rPr>
                <w:sz w:val="22"/>
                <w:szCs w:val="22"/>
              </w:rPr>
              <w:t>420136</w:t>
            </w:r>
          </w:p>
        </w:tc>
        <w:tc>
          <w:tcPr>
            <w:tcW w:w="1276" w:type="dxa"/>
            <w:vAlign w:val="center"/>
          </w:tcPr>
          <w:p w14:paraId="2E8517C8" w14:textId="77777777" w:rsidR="005E19F5" w:rsidRPr="005E19F5" w:rsidRDefault="005E19F5" w:rsidP="005E19F5">
            <w:pPr>
              <w:jc w:val="center"/>
              <w:rPr>
                <w:sz w:val="22"/>
                <w:szCs w:val="22"/>
              </w:rPr>
            </w:pPr>
            <w:r w:rsidRPr="005E19F5">
              <w:rPr>
                <w:sz w:val="22"/>
                <w:szCs w:val="22"/>
              </w:rPr>
              <w:t>420136</w:t>
            </w:r>
          </w:p>
        </w:tc>
        <w:tc>
          <w:tcPr>
            <w:tcW w:w="1276" w:type="dxa"/>
            <w:vAlign w:val="center"/>
          </w:tcPr>
          <w:p w14:paraId="42EE21E2" w14:textId="77777777" w:rsidR="005E19F5" w:rsidRPr="005E19F5" w:rsidRDefault="005E19F5" w:rsidP="005E19F5">
            <w:pPr>
              <w:jc w:val="center"/>
              <w:rPr>
                <w:sz w:val="22"/>
                <w:szCs w:val="22"/>
              </w:rPr>
            </w:pPr>
            <w:r w:rsidRPr="005E19F5">
              <w:rPr>
                <w:sz w:val="22"/>
                <w:szCs w:val="22"/>
              </w:rPr>
              <w:t>420136</w:t>
            </w:r>
          </w:p>
        </w:tc>
        <w:tc>
          <w:tcPr>
            <w:tcW w:w="1276" w:type="dxa"/>
            <w:vAlign w:val="center"/>
          </w:tcPr>
          <w:p w14:paraId="4496A6DB" w14:textId="77777777" w:rsidR="005E19F5" w:rsidRPr="005E19F5" w:rsidRDefault="005E19F5" w:rsidP="005E19F5">
            <w:pPr>
              <w:jc w:val="center"/>
              <w:rPr>
                <w:sz w:val="22"/>
                <w:szCs w:val="22"/>
              </w:rPr>
            </w:pPr>
            <w:r w:rsidRPr="005E19F5">
              <w:rPr>
                <w:sz w:val="22"/>
                <w:szCs w:val="22"/>
              </w:rPr>
              <w:t>420136</w:t>
            </w:r>
          </w:p>
        </w:tc>
        <w:tc>
          <w:tcPr>
            <w:tcW w:w="1275" w:type="dxa"/>
            <w:vAlign w:val="center"/>
          </w:tcPr>
          <w:p w14:paraId="628BEB89" w14:textId="77777777" w:rsidR="005E19F5" w:rsidRPr="005E19F5" w:rsidRDefault="005E19F5" w:rsidP="005E19F5">
            <w:pPr>
              <w:jc w:val="center"/>
              <w:rPr>
                <w:sz w:val="22"/>
                <w:szCs w:val="22"/>
              </w:rPr>
            </w:pPr>
            <w:r w:rsidRPr="005E19F5">
              <w:rPr>
                <w:sz w:val="22"/>
                <w:szCs w:val="22"/>
              </w:rPr>
              <w:t>420136</w:t>
            </w:r>
          </w:p>
        </w:tc>
        <w:tc>
          <w:tcPr>
            <w:tcW w:w="1276" w:type="dxa"/>
            <w:vAlign w:val="center"/>
          </w:tcPr>
          <w:p w14:paraId="2CD7C7A7" w14:textId="77777777" w:rsidR="005E19F5" w:rsidRPr="005E19F5" w:rsidRDefault="005E19F5" w:rsidP="005E19F5">
            <w:pPr>
              <w:jc w:val="center"/>
              <w:rPr>
                <w:sz w:val="22"/>
                <w:szCs w:val="22"/>
              </w:rPr>
            </w:pPr>
            <w:r w:rsidRPr="005E19F5">
              <w:rPr>
                <w:sz w:val="22"/>
                <w:szCs w:val="22"/>
              </w:rPr>
              <w:t>420136</w:t>
            </w:r>
          </w:p>
        </w:tc>
        <w:tc>
          <w:tcPr>
            <w:tcW w:w="1276" w:type="dxa"/>
            <w:vAlign w:val="center"/>
          </w:tcPr>
          <w:p w14:paraId="6D13262F" w14:textId="77777777" w:rsidR="005E19F5" w:rsidRPr="005E19F5" w:rsidRDefault="005E19F5" w:rsidP="005E19F5">
            <w:pPr>
              <w:jc w:val="center"/>
              <w:rPr>
                <w:sz w:val="22"/>
                <w:szCs w:val="22"/>
              </w:rPr>
            </w:pPr>
            <w:r w:rsidRPr="005E19F5">
              <w:rPr>
                <w:sz w:val="22"/>
                <w:szCs w:val="22"/>
              </w:rPr>
              <w:t>420136</w:t>
            </w:r>
          </w:p>
        </w:tc>
        <w:tc>
          <w:tcPr>
            <w:tcW w:w="1276" w:type="dxa"/>
            <w:vAlign w:val="center"/>
          </w:tcPr>
          <w:p w14:paraId="12ACD515" w14:textId="77777777" w:rsidR="005E19F5" w:rsidRPr="005E19F5" w:rsidRDefault="005E19F5" w:rsidP="005E19F5">
            <w:pPr>
              <w:jc w:val="center"/>
              <w:rPr>
                <w:sz w:val="22"/>
                <w:szCs w:val="22"/>
              </w:rPr>
            </w:pPr>
            <w:r w:rsidRPr="005E19F5">
              <w:rPr>
                <w:sz w:val="22"/>
                <w:szCs w:val="22"/>
              </w:rPr>
              <w:t>420136</w:t>
            </w:r>
          </w:p>
        </w:tc>
        <w:tc>
          <w:tcPr>
            <w:tcW w:w="1275" w:type="dxa"/>
            <w:vAlign w:val="center"/>
          </w:tcPr>
          <w:p w14:paraId="0B7751C9" w14:textId="77777777" w:rsidR="005E19F5" w:rsidRPr="005E19F5" w:rsidRDefault="005E19F5" w:rsidP="005E19F5">
            <w:pPr>
              <w:jc w:val="center"/>
              <w:rPr>
                <w:sz w:val="22"/>
                <w:szCs w:val="22"/>
              </w:rPr>
            </w:pPr>
            <w:r w:rsidRPr="005E19F5">
              <w:rPr>
                <w:sz w:val="22"/>
                <w:szCs w:val="22"/>
              </w:rPr>
              <w:t>420136</w:t>
            </w:r>
          </w:p>
        </w:tc>
        <w:tc>
          <w:tcPr>
            <w:tcW w:w="1276" w:type="dxa"/>
            <w:vAlign w:val="center"/>
          </w:tcPr>
          <w:p w14:paraId="7B89469C" w14:textId="77777777" w:rsidR="005E19F5" w:rsidRPr="005E19F5" w:rsidRDefault="005E19F5" w:rsidP="005E19F5">
            <w:pPr>
              <w:jc w:val="center"/>
              <w:rPr>
                <w:sz w:val="22"/>
                <w:szCs w:val="22"/>
              </w:rPr>
            </w:pPr>
            <w:r w:rsidRPr="005E19F5">
              <w:rPr>
                <w:sz w:val="22"/>
                <w:szCs w:val="22"/>
              </w:rPr>
              <w:t>420136</w:t>
            </w:r>
          </w:p>
        </w:tc>
      </w:tr>
      <w:tr w:rsidR="005E19F5" w:rsidRPr="005E19F5" w14:paraId="7C785436" w14:textId="77777777" w:rsidTr="006D08D7">
        <w:trPr>
          <w:trHeight w:val="225"/>
        </w:trPr>
        <w:tc>
          <w:tcPr>
            <w:tcW w:w="16302" w:type="dxa"/>
            <w:gridSpan w:val="13"/>
            <w:vAlign w:val="center"/>
          </w:tcPr>
          <w:p w14:paraId="6F5A7646" w14:textId="77777777" w:rsidR="005E19F5" w:rsidRPr="005E19F5" w:rsidRDefault="005E19F5" w:rsidP="005E19F5">
            <w:pPr>
              <w:ind w:left="720"/>
              <w:contextualSpacing/>
              <w:jc w:val="center"/>
              <w:rPr>
                <w:sz w:val="20"/>
                <w:szCs w:val="22"/>
              </w:rPr>
            </w:pPr>
            <w:r w:rsidRPr="005E19F5">
              <w:rPr>
                <w:sz w:val="20"/>
                <w:szCs w:val="22"/>
              </w:rPr>
              <w:t>2. Холодное водоснабжение технической водой</w:t>
            </w:r>
          </w:p>
        </w:tc>
      </w:tr>
      <w:tr w:rsidR="005E19F5" w:rsidRPr="005E19F5" w14:paraId="5834FB9E" w14:textId="77777777" w:rsidTr="006D08D7">
        <w:trPr>
          <w:trHeight w:val="427"/>
        </w:trPr>
        <w:tc>
          <w:tcPr>
            <w:tcW w:w="987" w:type="dxa"/>
            <w:vAlign w:val="center"/>
          </w:tcPr>
          <w:p w14:paraId="2F439454" w14:textId="77777777" w:rsidR="005E19F5" w:rsidRPr="005E19F5" w:rsidRDefault="005E19F5" w:rsidP="005E19F5">
            <w:pPr>
              <w:jc w:val="center"/>
              <w:rPr>
                <w:sz w:val="22"/>
                <w:szCs w:val="22"/>
              </w:rPr>
            </w:pPr>
            <w:r w:rsidRPr="005E19F5">
              <w:rPr>
                <w:sz w:val="22"/>
                <w:szCs w:val="22"/>
              </w:rPr>
              <w:t>2.1.</w:t>
            </w:r>
          </w:p>
        </w:tc>
        <w:tc>
          <w:tcPr>
            <w:tcW w:w="1565" w:type="dxa"/>
            <w:vAlign w:val="center"/>
          </w:tcPr>
          <w:p w14:paraId="4E9E25F8" w14:textId="77777777" w:rsidR="005E19F5" w:rsidRPr="005E19F5" w:rsidRDefault="005E19F5" w:rsidP="005E19F5">
            <w:pPr>
              <w:rPr>
                <w:sz w:val="20"/>
                <w:szCs w:val="22"/>
              </w:rPr>
            </w:pPr>
            <w:r w:rsidRPr="005E19F5">
              <w:rPr>
                <w:sz w:val="20"/>
                <w:szCs w:val="22"/>
              </w:rPr>
              <w:t>Поднято воды</w:t>
            </w:r>
          </w:p>
        </w:tc>
        <w:tc>
          <w:tcPr>
            <w:tcW w:w="989" w:type="dxa"/>
            <w:vAlign w:val="center"/>
          </w:tcPr>
          <w:p w14:paraId="24237190"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7EC86C50"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69F03272"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3ECC2325"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386D1337" w14:textId="77777777" w:rsidR="005E19F5" w:rsidRPr="005E19F5" w:rsidRDefault="005E19F5" w:rsidP="005E19F5">
            <w:pPr>
              <w:jc w:val="center"/>
              <w:rPr>
                <w:sz w:val="22"/>
                <w:szCs w:val="22"/>
              </w:rPr>
            </w:pPr>
            <w:r w:rsidRPr="005E19F5">
              <w:rPr>
                <w:sz w:val="22"/>
                <w:szCs w:val="22"/>
              </w:rPr>
              <w:t>24435</w:t>
            </w:r>
          </w:p>
        </w:tc>
        <w:tc>
          <w:tcPr>
            <w:tcW w:w="1275" w:type="dxa"/>
            <w:vAlign w:val="center"/>
          </w:tcPr>
          <w:p w14:paraId="4B86F77A"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13D0DCA3"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4EAD2079"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62C391D4" w14:textId="77777777" w:rsidR="005E19F5" w:rsidRPr="005E19F5" w:rsidRDefault="005E19F5" w:rsidP="005E19F5">
            <w:pPr>
              <w:jc w:val="center"/>
              <w:rPr>
                <w:sz w:val="22"/>
                <w:szCs w:val="22"/>
              </w:rPr>
            </w:pPr>
            <w:r w:rsidRPr="005E19F5">
              <w:rPr>
                <w:sz w:val="22"/>
                <w:szCs w:val="22"/>
              </w:rPr>
              <w:t>24435</w:t>
            </w:r>
          </w:p>
        </w:tc>
        <w:tc>
          <w:tcPr>
            <w:tcW w:w="1275" w:type="dxa"/>
            <w:vAlign w:val="center"/>
          </w:tcPr>
          <w:p w14:paraId="03BE63FC"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3A0E7897" w14:textId="77777777" w:rsidR="005E19F5" w:rsidRPr="005E19F5" w:rsidRDefault="005E19F5" w:rsidP="005E19F5">
            <w:pPr>
              <w:jc w:val="center"/>
              <w:rPr>
                <w:sz w:val="22"/>
                <w:szCs w:val="22"/>
              </w:rPr>
            </w:pPr>
            <w:r w:rsidRPr="005E19F5">
              <w:rPr>
                <w:sz w:val="22"/>
                <w:szCs w:val="22"/>
              </w:rPr>
              <w:t>24435</w:t>
            </w:r>
          </w:p>
        </w:tc>
      </w:tr>
      <w:tr w:rsidR="005E19F5" w:rsidRPr="005E19F5" w14:paraId="39732F80" w14:textId="77777777" w:rsidTr="006D08D7">
        <w:tc>
          <w:tcPr>
            <w:tcW w:w="987" w:type="dxa"/>
            <w:vAlign w:val="center"/>
          </w:tcPr>
          <w:p w14:paraId="03A5B02C" w14:textId="77777777" w:rsidR="005E19F5" w:rsidRPr="005E19F5" w:rsidRDefault="005E19F5" w:rsidP="005E19F5">
            <w:pPr>
              <w:jc w:val="center"/>
              <w:rPr>
                <w:sz w:val="22"/>
                <w:szCs w:val="22"/>
              </w:rPr>
            </w:pPr>
            <w:r w:rsidRPr="005E19F5">
              <w:rPr>
                <w:sz w:val="22"/>
                <w:szCs w:val="22"/>
              </w:rPr>
              <w:t>2.2.</w:t>
            </w:r>
          </w:p>
        </w:tc>
        <w:tc>
          <w:tcPr>
            <w:tcW w:w="1565" w:type="dxa"/>
            <w:vAlign w:val="center"/>
          </w:tcPr>
          <w:p w14:paraId="06643E50" w14:textId="77777777" w:rsidR="005E19F5" w:rsidRPr="005E19F5" w:rsidRDefault="005E19F5" w:rsidP="005E19F5">
            <w:pPr>
              <w:rPr>
                <w:sz w:val="20"/>
                <w:szCs w:val="22"/>
              </w:rPr>
            </w:pPr>
            <w:r w:rsidRPr="005E19F5">
              <w:rPr>
                <w:sz w:val="20"/>
                <w:szCs w:val="22"/>
              </w:rPr>
              <w:t>Получено со стороны</w:t>
            </w:r>
          </w:p>
        </w:tc>
        <w:tc>
          <w:tcPr>
            <w:tcW w:w="989" w:type="dxa"/>
            <w:vAlign w:val="center"/>
          </w:tcPr>
          <w:p w14:paraId="4EB72AA0"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63EB125E"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4C2C7C9C"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61B54C0E"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033397B2" w14:textId="77777777" w:rsidR="005E19F5" w:rsidRPr="005E19F5" w:rsidRDefault="005E19F5" w:rsidP="005E19F5">
            <w:pPr>
              <w:jc w:val="center"/>
              <w:rPr>
                <w:sz w:val="22"/>
                <w:szCs w:val="22"/>
              </w:rPr>
            </w:pPr>
            <w:r w:rsidRPr="005E19F5">
              <w:rPr>
                <w:sz w:val="22"/>
                <w:szCs w:val="22"/>
              </w:rPr>
              <w:t>-</w:t>
            </w:r>
          </w:p>
        </w:tc>
        <w:tc>
          <w:tcPr>
            <w:tcW w:w="1275" w:type="dxa"/>
            <w:vAlign w:val="center"/>
          </w:tcPr>
          <w:p w14:paraId="6D4F3CA3"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13D6232B"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190FED09"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13051F87" w14:textId="77777777" w:rsidR="005E19F5" w:rsidRPr="005E19F5" w:rsidRDefault="005E19F5" w:rsidP="005E19F5">
            <w:pPr>
              <w:jc w:val="center"/>
              <w:rPr>
                <w:sz w:val="22"/>
                <w:szCs w:val="22"/>
              </w:rPr>
            </w:pPr>
            <w:r w:rsidRPr="005E19F5">
              <w:rPr>
                <w:sz w:val="22"/>
                <w:szCs w:val="22"/>
              </w:rPr>
              <w:t>-</w:t>
            </w:r>
          </w:p>
        </w:tc>
        <w:tc>
          <w:tcPr>
            <w:tcW w:w="1275" w:type="dxa"/>
            <w:vAlign w:val="center"/>
          </w:tcPr>
          <w:p w14:paraId="46974CCB"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3569DDEA" w14:textId="77777777" w:rsidR="005E19F5" w:rsidRPr="005E19F5" w:rsidRDefault="005E19F5" w:rsidP="005E19F5">
            <w:pPr>
              <w:jc w:val="center"/>
              <w:rPr>
                <w:sz w:val="22"/>
                <w:szCs w:val="22"/>
              </w:rPr>
            </w:pPr>
            <w:r w:rsidRPr="005E19F5">
              <w:rPr>
                <w:sz w:val="22"/>
                <w:szCs w:val="22"/>
              </w:rPr>
              <w:t>-</w:t>
            </w:r>
          </w:p>
        </w:tc>
      </w:tr>
      <w:tr w:rsidR="005E19F5" w:rsidRPr="005E19F5" w14:paraId="3B94B40F" w14:textId="77777777" w:rsidTr="006D08D7">
        <w:trPr>
          <w:trHeight w:val="694"/>
        </w:trPr>
        <w:tc>
          <w:tcPr>
            <w:tcW w:w="987" w:type="dxa"/>
            <w:vAlign w:val="center"/>
          </w:tcPr>
          <w:p w14:paraId="12F22502" w14:textId="77777777" w:rsidR="005E19F5" w:rsidRPr="005E19F5" w:rsidRDefault="005E19F5" w:rsidP="005E19F5">
            <w:pPr>
              <w:jc w:val="center"/>
              <w:rPr>
                <w:sz w:val="22"/>
                <w:szCs w:val="22"/>
              </w:rPr>
            </w:pPr>
            <w:r w:rsidRPr="005E19F5">
              <w:rPr>
                <w:sz w:val="22"/>
                <w:szCs w:val="22"/>
              </w:rPr>
              <w:t>2.3.</w:t>
            </w:r>
          </w:p>
        </w:tc>
        <w:tc>
          <w:tcPr>
            <w:tcW w:w="1565" w:type="dxa"/>
            <w:vAlign w:val="center"/>
          </w:tcPr>
          <w:p w14:paraId="6E827997" w14:textId="77777777" w:rsidR="005E19F5" w:rsidRPr="005E19F5" w:rsidRDefault="005E19F5" w:rsidP="005E19F5">
            <w:pPr>
              <w:rPr>
                <w:sz w:val="20"/>
                <w:szCs w:val="22"/>
              </w:rPr>
            </w:pPr>
            <w:r w:rsidRPr="005E19F5">
              <w:rPr>
                <w:sz w:val="20"/>
                <w:szCs w:val="22"/>
              </w:rPr>
              <w:t>Расход воды на коммунально-бытовые нужды</w:t>
            </w:r>
          </w:p>
        </w:tc>
        <w:tc>
          <w:tcPr>
            <w:tcW w:w="989" w:type="dxa"/>
            <w:vAlign w:val="center"/>
          </w:tcPr>
          <w:p w14:paraId="1E7F9B15"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206D269C"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166EE812"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37C9B343"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4FEED812" w14:textId="77777777" w:rsidR="005E19F5" w:rsidRPr="005E19F5" w:rsidRDefault="005E19F5" w:rsidP="005E19F5">
            <w:pPr>
              <w:jc w:val="center"/>
              <w:rPr>
                <w:sz w:val="22"/>
                <w:szCs w:val="22"/>
              </w:rPr>
            </w:pPr>
            <w:r w:rsidRPr="005E19F5">
              <w:rPr>
                <w:sz w:val="22"/>
                <w:szCs w:val="22"/>
              </w:rPr>
              <w:t>-</w:t>
            </w:r>
          </w:p>
        </w:tc>
        <w:tc>
          <w:tcPr>
            <w:tcW w:w="1275" w:type="dxa"/>
            <w:vAlign w:val="center"/>
          </w:tcPr>
          <w:p w14:paraId="18E4165D"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013AAFE0"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4379DFCB"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358B4A29" w14:textId="77777777" w:rsidR="005E19F5" w:rsidRPr="005E19F5" w:rsidRDefault="005E19F5" w:rsidP="005E19F5">
            <w:pPr>
              <w:jc w:val="center"/>
              <w:rPr>
                <w:sz w:val="22"/>
                <w:szCs w:val="22"/>
              </w:rPr>
            </w:pPr>
            <w:r w:rsidRPr="005E19F5">
              <w:rPr>
                <w:sz w:val="22"/>
                <w:szCs w:val="22"/>
              </w:rPr>
              <w:t>-</w:t>
            </w:r>
          </w:p>
        </w:tc>
        <w:tc>
          <w:tcPr>
            <w:tcW w:w="1275" w:type="dxa"/>
            <w:vAlign w:val="center"/>
          </w:tcPr>
          <w:p w14:paraId="3BA8DCEA"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582FC490" w14:textId="77777777" w:rsidR="005E19F5" w:rsidRPr="005E19F5" w:rsidRDefault="005E19F5" w:rsidP="005E19F5">
            <w:pPr>
              <w:jc w:val="center"/>
              <w:rPr>
                <w:sz w:val="22"/>
                <w:szCs w:val="22"/>
              </w:rPr>
            </w:pPr>
            <w:r w:rsidRPr="005E19F5">
              <w:rPr>
                <w:sz w:val="22"/>
                <w:szCs w:val="22"/>
              </w:rPr>
              <w:t>-</w:t>
            </w:r>
          </w:p>
        </w:tc>
      </w:tr>
      <w:tr w:rsidR="005E19F5" w:rsidRPr="005E19F5" w14:paraId="17923BF4" w14:textId="77777777" w:rsidTr="006D08D7">
        <w:trPr>
          <w:trHeight w:val="594"/>
        </w:trPr>
        <w:tc>
          <w:tcPr>
            <w:tcW w:w="987" w:type="dxa"/>
            <w:vAlign w:val="center"/>
          </w:tcPr>
          <w:p w14:paraId="52CC84EE" w14:textId="77777777" w:rsidR="005E19F5" w:rsidRPr="005E19F5" w:rsidRDefault="005E19F5" w:rsidP="005E19F5">
            <w:pPr>
              <w:jc w:val="center"/>
              <w:rPr>
                <w:sz w:val="22"/>
                <w:szCs w:val="22"/>
              </w:rPr>
            </w:pPr>
            <w:r w:rsidRPr="005E19F5">
              <w:rPr>
                <w:sz w:val="22"/>
                <w:szCs w:val="22"/>
              </w:rPr>
              <w:t>2.4.</w:t>
            </w:r>
          </w:p>
        </w:tc>
        <w:tc>
          <w:tcPr>
            <w:tcW w:w="1565" w:type="dxa"/>
            <w:vAlign w:val="center"/>
          </w:tcPr>
          <w:p w14:paraId="0B14845E" w14:textId="77777777" w:rsidR="005E19F5" w:rsidRPr="005E19F5" w:rsidRDefault="005E19F5" w:rsidP="005E19F5">
            <w:pPr>
              <w:rPr>
                <w:sz w:val="20"/>
                <w:szCs w:val="22"/>
              </w:rPr>
            </w:pPr>
            <w:r w:rsidRPr="005E19F5">
              <w:rPr>
                <w:sz w:val="20"/>
                <w:szCs w:val="22"/>
              </w:rPr>
              <w:t>Расход воды на нужды предприятия:</w:t>
            </w:r>
          </w:p>
        </w:tc>
        <w:tc>
          <w:tcPr>
            <w:tcW w:w="989" w:type="dxa"/>
            <w:vAlign w:val="center"/>
          </w:tcPr>
          <w:p w14:paraId="2D26BED3"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427372BA"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62052DBF"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7BB8F2F7"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014DF43B" w14:textId="77777777" w:rsidR="005E19F5" w:rsidRPr="005E19F5" w:rsidRDefault="005E19F5" w:rsidP="005E19F5">
            <w:pPr>
              <w:jc w:val="center"/>
              <w:rPr>
                <w:sz w:val="22"/>
                <w:szCs w:val="22"/>
              </w:rPr>
            </w:pPr>
            <w:r w:rsidRPr="005E19F5">
              <w:rPr>
                <w:sz w:val="22"/>
                <w:szCs w:val="22"/>
              </w:rPr>
              <w:t>-</w:t>
            </w:r>
          </w:p>
        </w:tc>
        <w:tc>
          <w:tcPr>
            <w:tcW w:w="1275" w:type="dxa"/>
            <w:vAlign w:val="center"/>
          </w:tcPr>
          <w:p w14:paraId="269F30B6"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441C6F37"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11E35FB2"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5ADAEF34" w14:textId="77777777" w:rsidR="005E19F5" w:rsidRPr="005E19F5" w:rsidRDefault="005E19F5" w:rsidP="005E19F5">
            <w:pPr>
              <w:jc w:val="center"/>
              <w:rPr>
                <w:sz w:val="22"/>
                <w:szCs w:val="22"/>
              </w:rPr>
            </w:pPr>
            <w:r w:rsidRPr="005E19F5">
              <w:rPr>
                <w:sz w:val="22"/>
                <w:szCs w:val="22"/>
              </w:rPr>
              <w:t>-</w:t>
            </w:r>
          </w:p>
        </w:tc>
        <w:tc>
          <w:tcPr>
            <w:tcW w:w="1275" w:type="dxa"/>
            <w:vAlign w:val="center"/>
          </w:tcPr>
          <w:p w14:paraId="1C1778EE"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4B871089" w14:textId="77777777" w:rsidR="005E19F5" w:rsidRPr="005E19F5" w:rsidRDefault="005E19F5" w:rsidP="005E19F5">
            <w:pPr>
              <w:jc w:val="center"/>
              <w:rPr>
                <w:sz w:val="22"/>
                <w:szCs w:val="22"/>
              </w:rPr>
            </w:pPr>
            <w:r w:rsidRPr="005E19F5">
              <w:rPr>
                <w:sz w:val="22"/>
                <w:szCs w:val="22"/>
              </w:rPr>
              <w:t>-</w:t>
            </w:r>
          </w:p>
        </w:tc>
      </w:tr>
      <w:tr w:rsidR="005E19F5" w:rsidRPr="005E19F5" w14:paraId="3E28A8A8" w14:textId="77777777" w:rsidTr="006D08D7">
        <w:trPr>
          <w:trHeight w:val="377"/>
        </w:trPr>
        <w:tc>
          <w:tcPr>
            <w:tcW w:w="987" w:type="dxa"/>
            <w:vAlign w:val="center"/>
          </w:tcPr>
          <w:p w14:paraId="6012AD7F" w14:textId="77777777" w:rsidR="005E19F5" w:rsidRPr="005E19F5" w:rsidRDefault="005E19F5" w:rsidP="005E19F5">
            <w:pPr>
              <w:jc w:val="center"/>
              <w:rPr>
                <w:sz w:val="22"/>
                <w:szCs w:val="22"/>
              </w:rPr>
            </w:pPr>
            <w:r w:rsidRPr="005E19F5">
              <w:rPr>
                <w:sz w:val="22"/>
                <w:szCs w:val="22"/>
              </w:rPr>
              <w:t>2.4.1.</w:t>
            </w:r>
          </w:p>
        </w:tc>
        <w:tc>
          <w:tcPr>
            <w:tcW w:w="1565" w:type="dxa"/>
            <w:vAlign w:val="center"/>
          </w:tcPr>
          <w:p w14:paraId="4796C145" w14:textId="77777777" w:rsidR="005E19F5" w:rsidRPr="005E19F5" w:rsidRDefault="005E19F5" w:rsidP="005E19F5">
            <w:pPr>
              <w:rPr>
                <w:sz w:val="20"/>
                <w:szCs w:val="22"/>
              </w:rPr>
            </w:pPr>
            <w:r w:rsidRPr="005E19F5">
              <w:rPr>
                <w:sz w:val="20"/>
                <w:szCs w:val="22"/>
              </w:rPr>
              <w:t>- на очистные сооружения</w:t>
            </w:r>
          </w:p>
        </w:tc>
        <w:tc>
          <w:tcPr>
            <w:tcW w:w="989" w:type="dxa"/>
            <w:vAlign w:val="center"/>
          </w:tcPr>
          <w:p w14:paraId="7D814FA0"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64D8ABFA"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674A8397"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30A715AB"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14F7047C" w14:textId="77777777" w:rsidR="005E19F5" w:rsidRPr="005E19F5" w:rsidRDefault="005E19F5" w:rsidP="005E19F5">
            <w:pPr>
              <w:jc w:val="center"/>
              <w:rPr>
                <w:sz w:val="22"/>
                <w:szCs w:val="22"/>
              </w:rPr>
            </w:pPr>
            <w:r w:rsidRPr="005E19F5">
              <w:rPr>
                <w:sz w:val="22"/>
                <w:szCs w:val="22"/>
              </w:rPr>
              <w:t>-</w:t>
            </w:r>
          </w:p>
        </w:tc>
        <w:tc>
          <w:tcPr>
            <w:tcW w:w="1275" w:type="dxa"/>
            <w:vAlign w:val="center"/>
          </w:tcPr>
          <w:p w14:paraId="6373C7D6"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6BC63ED2"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2F64F594"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4F2DE8D6" w14:textId="77777777" w:rsidR="005E19F5" w:rsidRPr="005E19F5" w:rsidRDefault="005E19F5" w:rsidP="005E19F5">
            <w:pPr>
              <w:jc w:val="center"/>
              <w:rPr>
                <w:sz w:val="22"/>
                <w:szCs w:val="22"/>
              </w:rPr>
            </w:pPr>
            <w:r w:rsidRPr="005E19F5">
              <w:rPr>
                <w:sz w:val="22"/>
                <w:szCs w:val="22"/>
              </w:rPr>
              <w:t>-</w:t>
            </w:r>
          </w:p>
        </w:tc>
        <w:tc>
          <w:tcPr>
            <w:tcW w:w="1275" w:type="dxa"/>
            <w:vAlign w:val="center"/>
          </w:tcPr>
          <w:p w14:paraId="2F4A2AD1"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4B595BEE" w14:textId="77777777" w:rsidR="005E19F5" w:rsidRPr="005E19F5" w:rsidRDefault="005E19F5" w:rsidP="005E19F5">
            <w:pPr>
              <w:jc w:val="center"/>
              <w:rPr>
                <w:sz w:val="22"/>
                <w:szCs w:val="22"/>
              </w:rPr>
            </w:pPr>
            <w:r w:rsidRPr="005E19F5">
              <w:rPr>
                <w:sz w:val="22"/>
                <w:szCs w:val="22"/>
              </w:rPr>
              <w:t>-</w:t>
            </w:r>
          </w:p>
        </w:tc>
      </w:tr>
      <w:tr w:rsidR="005E19F5" w:rsidRPr="005E19F5" w14:paraId="5971CB0A" w14:textId="77777777" w:rsidTr="006D08D7">
        <w:trPr>
          <w:trHeight w:val="552"/>
        </w:trPr>
        <w:tc>
          <w:tcPr>
            <w:tcW w:w="987" w:type="dxa"/>
            <w:vAlign w:val="center"/>
          </w:tcPr>
          <w:p w14:paraId="38DAFDCA" w14:textId="77777777" w:rsidR="005E19F5" w:rsidRPr="005E19F5" w:rsidRDefault="005E19F5" w:rsidP="005E19F5">
            <w:pPr>
              <w:jc w:val="center"/>
              <w:rPr>
                <w:sz w:val="22"/>
                <w:szCs w:val="22"/>
              </w:rPr>
            </w:pPr>
            <w:r w:rsidRPr="005E19F5">
              <w:rPr>
                <w:sz w:val="22"/>
                <w:szCs w:val="22"/>
              </w:rPr>
              <w:t>2.4.2.</w:t>
            </w:r>
          </w:p>
        </w:tc>
        <w:tc>
          <w:tcPr>
            <w:tcW w:w="1565" w:type="dxa"/>
            <w:vAlign w:val="center"/>
          </w:tcPr>
          <w:p w14:paraId="4446F02B" w14:textId="77777777" w:rsidR="005E19F5" w:rsidRPr="005E19F5" w:rsidRDefault="005E19F5" w:rsidP="005E19F5">
            <w:pPr>
              <w:rPr>
                <w:sz w:val="20"/>
                <w:szCs w:val="22"/>
              </w:rPr>
            </w:pPr>
            <w:r w:rsidRPr="005E19F5">
              <w:rPr>
                <w:sz w:val="20"/>
                <w:szCs w:val="22"/>
              </w:rPr>
              <w:t>- на промывку сетей</w:t>
            </w:r>
          </w:p>
        </w:tc>
        <w:tc>
          <w:tcPr>
            <w:tcW w:w="989" w:type="dxa"/>
            <w:vAlign w:val="center"/>
          </w:tcPr>
          <w:p w14:paraId="70788DE4"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5BE84FB9"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7A475B9F"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1E92E6CA"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04AC88F6" w14:textId="77777777" w:rsidR="005E19F5" w:rsidRPr="005E19F5" w:rsidRDefault="005E19F5" w:rsidP="005E19F5">
            <w:pPr>
              <w:jc w:val="center"/>
              <w:rPr>
                <w:sz w:val="22"/>
                <w:szCs w:val="22"/>
              </w:rPr>
            </w:pPr>
            <w:r w:rsidRPr="005E19F5">
              <w:rPr>
                <w:sz w:val="22"/>
                <w:szCs w:val="22"/>
              </w:rPr>
              <w:t>-</w:t>
            </w:r>
          </w:p>
        </w:tc>
        <w:tc>
          <w:tcPr>
            <w:tcW w:w="1275" w:type="dxa"/>
            <w:vAlign w:val="center"/>
          </w:tcPr>
          <w:p w14:paraId="6A0EF3F8"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5AB2708C"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0A948394"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7E887AA3" w14:textId="77777777" w:rsidR="005E19F5" w:rsidRPr="005E19F5" w:rsidRDefault="005E19F5" w:rsidP="005E19F5">
            <w:pPr>
              <w:jc w:val="center"/>
              <w:rPr>
                <w:sz w:val="22"/>
                <w:szCs w:val="22"/>
              </w:rPr>
            </w:pPr>
            <w:r w:rsidRPr="005E19F5">
              <w:rPr>
                <w:sz w:val="22"/>
                <w:szCs w:val="22"/>
              </w:rPr>
              <w:t>-</w:t>
            </w:r>
          </w:p>
        </w:tc>
        <w:tc>
          <w:tcPr>
            <w:tcW w:w="1275" w:type="dxa"/>
            <w:vAlign w:val="center"/>
          </w:tcPr>
          <w:p w14:paraId="54D5B00E"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24CFF835" w14:textId="77777777" w:rsidR="005E19F5" w:rsidRPr="005E19F5" w:rsidRDefault="005E19F5" w:rsidP="005E19F5">
            <w:pPr>
              <w:jc w:val="center"/>
              <w:rPr>
                <w:sz w:val="22"/>
                <w:szCs w:val="22"/>
              </w:rPr>
            </w:pPr>
            <w:r w:rsidRPr="005E19F5">
              <w:rPr>
                <w:sz w:val="22"/>
                <w:szCs w:val="22"/>
              </w:rPr>
              <w:t>-</w:t>
            </w:r>
          </w:p>
        </w:tc>
      </w:tr>
      <w:tr w:rsidR="005E19F5" w:rsidRPr="005E19F5" w14:paraId="74945080" w14:textId="77777777" w:rsidTr="006D08D7">
        <w:trPr>
          <w:trHeight w:val="299"/>
        </w:trPr>
        <w:tc>
          <w:tcPr>
            <w:tcW w:w="987" w:type="dxa"/>
            <w:vAlign w:val="center"/>
          </w:tcPr>
          <w:p w14:paraId="7D872AE7" w14:textId="77777777" w:rsidR="005E19F5" w:rsidRPr="005E19F5" w:rsidRDefault="005E19F5" w:rsidP="005E19F5">
            <w:pPr>
              <w:jc w:val="center"/>
              <w:rPr>
                <w:sz w:val="22"/>
                <w:szCs w:val="22"/>
              </w:rPr>
            </w:pPr>
            <w:r w:rsidRPr="005E19F5">
              <w:rPr>
                <w:sz w:val="22"/>
                <w:szCs w:val="22"/>
              </w:rPr>
              <w:t>2.4.3.</w:t>
            </w:r>
          </w:p>
        </w:tc>
        <w:tc>
          <w:tcPr>
            <w:tcW w:w="1565" w:type="dxa"/>
            <w:vAlign w:val="center"/>
          </w:tcPr>
          <w:p w14:paraId="4585CBD1" w14:textId="77777777" w:rsidR="005E19F5" w:rsidRPr="005E19F5" w:rsidRDefault="005E19F5" w:rsidP="005E19F5">
            <w:pPr>
              <w:rPr>
                <w:sz w:val="20"/>
                <w:szCs w:val="22"/>
              </w:rPr>
            </w:pPr>
            <w:r w:rsidRPr="005E19F5">
              <w:rPr>
                <w:sz w:val="20"/>
                <w:szCs w:val="22"/>
              </w:rPr>
              <w:t>- прочие</w:t>
            </w:r>
          </w:p>
        </w:tc>
        <w:tc>
          <w:tcPr>
            <w:tcW w:w="989" w:type="dxa"/>
            <w:vAlign w:val="center"/>
          </w:tcPr>
          <w:p w14:paraId="38E8D9FB"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57FF4FD8"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78A6ED41"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36E8C402"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1AB46210" w14:textId="77777777" w:rsidR="005E19F5" w:rsidRPr="005E19F5" w:rsidRDefault="005E19F5" w:rsidP="005E19F5">
            <w:pPr>
              <w:jc w:val="center"/>
              <w:rPr>
                <w:sz w:val="22"/>
                <w:szCs w:val="22"/>
              </w:rPr>
            </w:pPr>
            <w:r w:rsidRPr="005E19F5">
              <w:rPr>
                <w:sz w:val="22"/>
                <w:szCs w:val="22"/>
              </w:rPr>
              <w:t>-</w:t>
            </w:r>
          </w:p>
        </w:tc>
        <w:tc>
          <w:tcPr>
            <w:tcW w:w="1275" w:type="dxa"/>
            <w:vAlign w:val="center"/>
          </w:tcPr>
          <w:p w14:paraId="1522B16B"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6EFD12C9"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7DC69CB5"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4776B6FA" w14:textId="77777777" w:rsidR="005E19F5" w:rsidRPr="005E19F5" w:rsidRDefault="005E19F5" w:rsidP="005E19F5">
            <w:pPr>
              <w:jc w:val="center"/>
              <w:rPr>
                <w:sz w:val="22"/>
                <w:szCs w:val="22"/>
              </w:rPr>
            </w:pPr>
            <w:r w:rsidRPr="005E19F5">
              <w:rPr>
                <w:sz w:val="22"/>
                <w:szCs w:val="22"/>
              </w:rPr>
              <w:t>-</w:t>
            </w:r>
          </w:p>
        </w:tc>
        <w:tc>
          <w:tcPr>
            <w:tcW w:w="1275" w:type="dxa"/>
            <w:vAlign w:val="center"/>
          </w:tcPr>
          <w:p w14:paraId="30566BF7"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7E789FB8" w14:textId="77777777" w:rsidR="005E19F5" w:rsidRPr="005E19F5" w:rsidRDefault="005E19F5" w:rsidP="005E19F5">
            <w:pPr>
              <w:jc w:val="center"/>
              <w:rPr>
                <w:sz w:val="22"/>
                <w:szCs w:val="22"/>
              </w:rPr>
            </w:pPr>
            <w:r w:rsidRPr="005E19F5">
              <w:rPr>
                <w:sz w:val="22"/>
                <w:szCs w:val="22"/>
              </w:rPr>
              <w:t>-</w:t>
            </w:r>
          </w:p>
        </w:tc>
      </w:tr>
      <w:tr w:rsidR="005E19F5" w:rsidRPr="005E19F5" w14:paraId="098327C1" w14:textId="77777777" w:rsidTr="006D08D7">
        <w:tc>
          <w:tcPr>
            <w:tcW w:w="987" w:type="dxa"/>
            <w:vAlign w:val="center"/>
          </w:tcPr>
          <w:p w14:paraId="78E125AC" w14:textId="77777777" w:rsidR="005E19F5" w:rsidRPr="005E19F5" w:rsidRDefault="005E19F5" w:rsidP="005E19F5">
            <w:pPr>
              <w:jc w:val="center"/>
              <w:rPr>
                <w:sz w:val="22"/>
                <w:szCs w:val="22"/>
              </w:rPr>
            </w:pPr>
            <w:r w:rsidRPr="005E19F5">
              <w:rPr>
                <w:sz w:val="22"/>
                <w:szCs w:val="22"/>
              </w:rPr>
              <w:t>2.5.</w:t>
            </w:r>
          </w:p>
        </w:tc>
        <w:tc>
          <w:tcPr>
            <w:tcW w:w="1565" w:type="dxa"/>
            <w:vAlign w:val="center"/>
          </w:tcPr>
          <w:p w14:paraId="706F3C54" w14:textId="77777777" w:rsidR="005E19F5" w:rsidRPr="005E19F5" w:rsidRDefault="005E19F5" w:rsidP="005E19F5">
            <w:pPr>
              <w:rPr>
                <w:sz w:val="20"/>
                <w:szCs w:val="22"/>
              </w:rPr>
            </w:pPr>
            <w:r w:rsidRPr="005E19F5">
              <w:rPr>
                <w:sz w:val="20"/>
                <w:szCs w:val="22"/>
              </w:rPr>
              <w:t>Объем пропущенной воды через очистные сооружения</w:t>
            </w:r>
          </w:p>
        </w:tc>
        <w:tc>
          <w:tcPr>
            <w:tcW w:w="989" w:type="dxa"/>
            <w:vAlign w:val="center"/>
          </w:tcPr>
          <w:p w14:paraId="766A64AA"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6AA4BB3A"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4CAF8872"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0512583B"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2BCF889B" w14:textId="77777777" w:rsidR="005E19F5" w:rsidRPr="005E19F5" w:rsidRDefault="005E19F5" w:rsidP="005E19F5">
            <w:pPr>
              <w:jc w:val="center"/>
              <w:rPr>
                <w:sz w:val="22"/>
                <w:szCs w:val="22"/>
              </w:rPr>
            </w:pPr>
            <w:r w:rsidRPr="005E19F5">
              <w:rPr>
                <w:sz w:val="22"/>
                <w:szCs w:val="22"/>
              </w:rPr>
              <w:t>-</w:t>
            </w:r>
          </w:p>
        </w:tc>
        <w:tc>
          <w:tcPr>
            <w:tcW w:w="1275" w:type="dxa"/>
            <w:vAlign w:val="center"/>
          </w:tcPr>
          <w:p w14:paraId="53B86C7D"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6526CA81"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1C33A190"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03C9DDF8" w14:textId="77777777" w:rsidR="005E19F5" w:rsidRPr="005E19F5" w:rsidRDefault="005E19F5" w:rsidP="005E19F5">
            <w:pPr>
              <w:jc w:val="center"/>
              <w:rPr>
                <w:sz w:val="22"/>
                <w:szCs w:val="22"/>
              </w:rPr>
            </w:pPr>
            <w:r w:rsidRPr="005E19F5">
              <w:rPr>
                <w:sz w:val="22"/>
                <w:szCs w:val="22"/>
              </w:rPr>
              <w:t>-</w:t>
            </w:r>
          </w:p>
        </w:tc>
        <w:tc>
          <w:tcPr>
            <w:tcW w:w="1275" w:type="dxa"/>
            <w:vAlign w:val="center"/>
          </w:tcPr>
          <w:p w14:paraId="72551F99"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46AA2CBD" w14:textId="77777777" w:rsidR="005E19F5" w:rsidRPr="005E19F5" w:rsidRDefault="005E19F5" w:rsidP="005E19F5">
            <w:pPr>
              <w:jc w:val="center"/>
              <w:rPr>
                <w:sz w:val="22"/>
                <w:szCs w:val="22"/>
              </w:rPr>
            </w:pPr>
            <w:r w:rsidRPr="005E19F5">
              <w:rPr>
                <w:sz w:val="22"/>
                <w:szCs w:val="22"/>
              </w:rPr>
              <w:t>-</w:t>
            </w:r>
          </w:p>
        </w:tc>
      </w:tr>
      <w:tr w:rsidR="005E19F5" w:rsidRPr="005E19F5" w14:paraId="0BB83457" w14:textId="77777777" w:rsidTr="006D08D7">
        <w:tc>
          <w:tcPr>
            <w:tcW w:w="987" w:type="dxa"/>
            <w:vAlign w:val="center"/>
          </w:tcPr>
          <w:p w14:paraId="0798C978" w14:textId="77777777" w:rsidR="005E19F5" w:rsidRPr="005E19F5" w:rsidRDefault="005E19F5" w:rsidP="005E19F5">
            <w:pPr>
              <w:jc w:val="center"/>
              <w:rPr>
                <w:sz w:val="22"/>
                <w:szCs w:val="22"/>
              </w:rPr>
            </w:pPr>
            <w:r w:rsidRPr="005E19F5">
              <w:rPr>
                <w:sz w:val="22"/>
                <w:szCs w:val="22"/>
              </w:rPr>
              <w:t>2.6.</w:t>
            </w:r>
          </w:p>
        </w:tc>
        <w:tc>
          <w:tcPr>
            <w:tcW w:w="1565" w:type="dxa"/>
            <w:vAlign w:val="center"/>
          </w:tcPr>
          <w:p w14:paraId="0B75B679" w14:textId="77777777" w:rsidR="005E19F5" w:rsidRPr="005E19F5" w:rsidRDefault="005E19F5" w:rsidP="005E19F5">
            <w:pPr>
              <w:rPr>
                <w:sz w:val="20"/>
                <w:szCs w:val="22"/>
              </w:rPr>
            </w:pPr>
            <w:r w:rsidRPr="005E19F5">
              <w:rPr>
                <w:sz w:val="20"/>
                <w:szCs w:val="22"/>
              </w:rPr>
              <w:t>Подано воды в сеть</w:t>
            </w:r>
          </w:p>
        </w:tc>
        <w:tc>
          <w:tcPr>
            <w:tcW w:w="989" w:type="dxa"/>
            <w:vAlign w:val="center"/>
          </w:tcPr>
          <w:p w14:paraId="3DE5E413"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376B7582"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3087D671"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663A7B33"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6C953EAC" w14:textId="77777777" w:rsidR="005E19F5" w:rsidRPr="005E19F5" w:rsidRDefault="005E19F5" w:rsidP="005E19F5">
            <w:pPr>
              <w:jc w:val="center"/>
              <w:rPr>
                <w:sz w:val="22"/>
                <w:szCs w:val="22"/>
              </w:rPr>
            </w:pPr>
            <w:r w:rsidRPr="005E19F5">
              <w:rPr>
                <w:sz w:val="22"/>
                <w:szCs w:val="22"/>
              </w:rPr>
              <w:t>24435</w:t>
            </w:r>
          </w:p>
        </w:tc>
        <w:tc>
          <w:tcPr>
            <w:tcW w:w="1275" w:type="dxa"/>
            <w:vAlign w:val="center"/>
          </w:tcPr>
          <w:p w14:paraId="349242F2"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6A1F1E7F"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46E1CD25"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5F87EA91" w14:textId="77777777" w:rsidR="005E19F5" w:rsidRPr="005E19F5" w:rsidRDefault="005E19F5" w:rsidP="005E19F5">
            <w:pPr>
              <w:jc w:val="center"/>
              <w:rPr>
                <w:sz w:val="22"/>
                <w:szCs w:val="22"/>
              </w:rPr>
            </w:pPr>
            <w:r w:rsidRPr="005E19F5">
              <w:rPr>
                <w:sz w:val="22"/>
                <w:szCs w:val="22"/>
              </w:rPr>
              <w:t>24435</w:t>
            </w:r>
          </w:p>
        </w:tc>
        <w:tc>
          <w:tcPr>
            <w:tcW w:w="1275" w:type="dxa"/>
            <w:vAlign w:val="center"/>
          </w:tcPr>
          <w:p w14:paraId="7C3EAC9E"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0B71117A" w14:textId="77777777" w:rsidR="005E19F5" w:rsidRPr="005E19F5" w:rsidRDefault="005E19F5" w:rsidP="005E19F5">
            <w:pPr>
              <w:jc w:val="center"/>
              <w:rPr>
                <w:sz w:val="22"/>
                <w:szCs w:val="22"/>
              </w:rPr>
            </w:pPr>
            <w:r w:rsidRPr="005E19F5">
              <w:rPr>
                <w:sz w:val="22"/>
                <w:szCs w:val="22"/>
              </w:rPr>
              <w:t>24435</w:t>
            </w:r>
          </w:p>
        </w:tc>
      </w:tr>
      <w:tr w:rsidR="005E19F5" w:rsidRPr="005E19F5" w14:paraId="45D99180" w14:textId="77777777" w:rsidTr="006D08D7">
        <w:trPr>
          <w:trHeight w:val="457"/>
        </w:trPr>
        <w:tc>
          <w:tcPr>
            <w:tcW w:w="987" w:type="dxa"/>
            <w:vAlign w:val="center"/>
          </w:tcPr>
          <w:p w14:paraId="34BC97DE" w14:textId="77777777" w:rsidR="005E19F5" w:rsidRPr="005E19F5" w:rsidRDefault="005E19F5" w:rsidP="005E19F5">
            <w:pPr>
              <w:jc w:val="center"/>
              <w:rPr>
                <w:sz w:val="22"/>
                <w:szCs w:val="22"/>
              </w:rPr>
            </w:pPr>
            <w:r w:rsidRPr="005E19F5">
              <w:rPr>
                <w:sz w:val="22"/>
                <w:szCs w:val="22"/>
              </w:rPr>
              <w:t>2.7.</w:t>
            </w:r>
          </w:p>
        </w:tc>
        <w:tc>
          <w:tcPr>
            <w:tcW w:w="1565" w:type="dxa"/>
            <w:vAlign w:val="center"/>
          </w:tcPr>
          <w:p w14:paraId="421AE435" w14:textId="77777777" w:rsidR="005E19F5" w:rsidRPr="005E19F5" w:rsidRDefault="005E19F5" w:rsidP="005E19F5">
            <w:pPr>
              <w:rPr>
                <w:sz w:val="20"/>
                <w:szCs w:val="22"/>
              </w:rPr>
            </w:pPr>
            <w:r w:rsidRPr="005E19F5">
              <w:rPr>
                <w:sz w:val="20"/>
                <w:szCs w:val="22"/>
              </w:rPr>
              <w:t>Потери воды</w:t>
            </w:r>
          </w:p>
        </w:tc>
        <w:tc>
          <w:tcPr>
            <w:tcW w:w="989" w:type="dxa"/>
          </w:tcPr>
          <w:p w14:paraId="1CB1A6D0"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66594011"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08FBC976"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3E6C5BF4"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5E10804C" w14:textId="77777777" w:rsidR="005E19F5" w:rsidRPr="005E19F5" w:rsidRDefault="005E19F5" w:rsidP="005E19F5">
            <w:pPr>
              <w:jc w:val="center"/>
              <w:rPr>
                <w:sz w:val="22"/>
                <w:szCs w:val="22"/>
              </w:rPr>
            </w:pPr>
            <w:r w:rsidRPr="005E19F5">
              <w:rPr>
                <w:sz w:val="22"/>
                <w:szCs w:val="22"/>
              </w:rPr>
              <w:t>-</w:t>
            </w:r>
          </w:p>
        </w:tc>
        <w:tc>
          <w:tcPr>
            <w:tcW w:w="1275" w:type="dxa"/>
            <w:vAlign w:val="center"/>
          </w:tcPr>
          <w:p w14:paraId="3A16C996"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17406180"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1BE93575"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5CB487B1" w14:textId="77777777" w:rsidR="005E19F5" w:rsidRPr="005E19F5" w:rsidRDefault="005E19F5" w:rsidP="005E19F5">
            <w:pPr>
              <w:jc w:val="center"/>
              <w:rPr>
                <w:sz w:val="22"/>
                <w:szCs w:val="22"/>
              </w:rPr>
            </w:pPr>
            <w:r w:rsidRPr="005E19F5">
              <w:rPr>
                <w:sz w:val="22"/>
                <w:szCs w:val="22"/>
              </w:rPr>
              <w:t>-</w:t>
            </w:r>
          </w:p>
        </w:tc>
        <w:tc>
          <w:tcPr>
            <w:tcW w:w="1275" w:type="dxa"/>
            <w:vAlign w:val="center"/>
          </w:tcPr>
          <w:p w14:paraId="14C6885D"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1F6A2351" w14:textId="77777777" w:rsidR="005E19F5" w:rsidRPr="005E19F5" w:rsidRDefault="005E19F5" w:rsidP="005E19F5">
            <w:pPr>
              <w:jc w:val="center"/>
              <w:rPr>
                <w:sz w:val="22"/>
                <w:szCs w:val="22"/>
              </w:rPr>
            </w:pPr>
            <w:r w:rsidRPr="005E19F5">
              <w:rPr>
                <w:sz w:val="22"/>
                <w:szCs w:val="22"/>
              </w:rPr>
              <w:t>-</w:t>
            </w:r>
          </w:p>
        </w:tc>
      </w:tr>
      <w:tr w:rsidR="005E19F5" w:rsidRPr="005E19F5" w14:paraId="5B082BE0" w14:textId="77777777" w:rsidTr="006D08D7">
        <w:tc>
          <w:tcPr>
            <w:tcW w:w="987" w:type="dxa"/>
            <w:vAlign w:val="center"/>
          </w:tcPr>
          <w:p w14:paraId="46AFA262" w14:textId="77777777" w:rsidR="005E19F5" w:rsidRPr="005E19F5" w:rsidRDefault="005E19F5" w:rsidP="005E19F5">
            <w:pPr>
              <w:jc w:val="center"/>
              <w:rPr>
                <w:sz w:val="22"/>
                <w:szCs w:val="22"/>
              </w:rPr>
            </w:pPr>
            <w:r w:rsidRPr="005E19F5">
              <w:rPr>
                <w:sz w:val="22"/>
                <w:szCs w:val="22"/>
              </w:rPr>
              <w:t>2.8.</w:t>
            </w:r>
          </w:p>
        </w:tc>
        <w:tc>
          <w:tcPr>
            <w:tcW w:w="1565" w:type="dxa"/>
            <w:vAlign w:val="center"/>
          </w:tcPr>
          <w:p w14:paraId="5AF55CFF" w14:textId="77777777" w:rsidR="005E19F5" w:rsidRPr="005E19F5" w:rsidRDefault="005E19F5" w:rsidP="005E19F5">
            <w:pPr>
              <w:rPr>
                <w:sz w:val="20"/>
                <w:szCs w:val="20"/>
              </w:rPr>
            </w:pPr>
            <w:r w:rsidRPr="005E19F5">
              <w:rPr>
                <w:sz w:val="20"/>
                <w:szCs w:val="20"/>
              </w:rPr>
              <w:t>Уровень потерь к объему поданной воды в сеть</w:t>
            </w:r>
          </w:p>
        </w:tc>
        <w:tc>
          <w:tcPr>
            <w:tcW w:w="989" w:type="dxa"/>
            <w:vAlign w:val="center"/>
          </w:tcPr>
          <w:p w14:paraId="11FD82D9" w14:textId="77777777" w:rsidR="005E19F5" w:rsidRPr="005E19F5" w:rsidRDefault="005E19F5" w:rsidP="005E19F5">
            <w:pPr>
              <w:jc w:val="center"/>
              <w:rPr>
                <w:sz w:val="22"/>
                <w:szCs w:val="22"/>
              </w:rPr>
            </w:pPr>
            <w:r w:rsidRPr="005E19F5">
              <w:rPr>
                <w:sz w:val="22"/>
                <w:szCs w:val="22"/>
              </w:rPr>
              <w:t>%</w:t>
            </w:r>
          </w:p>
        </w:tc>
        <w:tc>
          <w:tcPr>
            <w:tcW w:w="1279" w:type="dxa"/>
            <w:vAlign w:val="center"/>
          </w:tcPr>
          <w:p w14:paraId="45917B00" w14:textId="77777777" w:rsidR="005E19F5" w:rsidRPr="005E19F5" w:rsidRDefault="005E19F5" w:rsidP="005E19F5">
            <w:pPr>
              <w:jc w:val="center"/>
              <w:rPr>
                <w:sz w:val="22"/>
                <w:szCs w:val="22"/>
              </w:rPr>
            </w:pPr>
            <w:r w:rsidRPr="005E19F5">
              <w:rPr>
                <w:sz w:val="22"/>
                <w:szCs w:val="22"/>
              </w:rPr>
              <w:t>0</w:t>
            </w:r>
          </w:p>
        </w:tc>
        <w:tc>
          <w:tcPr>
            <w:tcW w:w="1276" w:type="dxa"/>
            <w:vAlign w:val="center"/>
          </w:tcPr>
          <w:p w14:paraId="7928835E" w14:textId="77777777" w:rsidR="005E19F5" w:rsidRPr="005E19F5" w:rsidRDefault="005E19F5" w:rsidP="005E19F5">
            <w:pPr>
              <w:jc w:val="center"/>
              <w:rPr>
                <w:sz w:val="22"/>
                <w:szCs w:val="22"/>
              </w:rPr>
            </w:pPr>
            <w:r w:rsidRPr="005E19F5">
              <w:rPr>
                <w:sz w:val="22"/>
                <w:szCs w:val="22"/>
              </w:rPr>
              <w:t>0</w:t>
            </w:r>
          </w:p>
        </w:tc>
        <w:tc>
          <w:tcPr>
            <w:tcW w:w="1276" w:type="dxa"/>
            <w:vAlign w:val="center"/>
          </w:tcPr>
          <w:p w14:paraId="22449B38" w14:textId="77777777" w:rsidR="005E19F5" w:rsidRPr="005E19F5" w:rsidRDefault="005E19F5" w:rsidP="005E19F5">
            <w:pPr>
              <w:jc w:val="center"/>
              <w:rPr>
                <w:sz w:val="22"/>
                <w:szCs w:val="22"/>
              </w:rPr>
            </w:pPr>
            <w:r w:rsidRPr="005E19F5">
              <w:rPr>
                <w:sz w:val="22"/>
                <w:szCs w:val="22"/>
              </w:rPr>
              <w:t>0</w:t>
            </w:r>
          </w:p>
        </w:tc>
        <w:tc>
          <w:tcPr>
            <w:tcW w:w="1276" w:type="dxa"/>
            <w:vAlign w:val="center"/>
          </w:tcPr>
          <w:p w14:paraId="3D0386BD" w14:textId="77777777" w:rsidR="005E19F5" w:rsidRPr="005E19F5" w:rsidRDefault="005E19F5" w:rsidP="005E19F5">
            <w:pPr>
              <w:jc w:val="center"/>
              <w:rPr>
                <w:sz w:val="22"/>
                <w:szCs w:val="22"/>
              </w:rPr>
            </w:pPr>
            <w:r w:rsidRPr="005E19F5">
              <w:rPr>
                <w:sz w:val="22"/>
                <w:szCs w:val="22"/>
              </w:rPr>
              <w:t>0</w:t>
            </w:r>
          </w:p>
        </w:tc>
        <w:tc>
          <w:tcPr>
            <w:tcW w:w="1275" w:type="dxa"/>
            <w:vAlign w:val="center"/>
          </w:tcPr>
          <w:p w14:paraId="4B54E0DE" w14:textId="77777777" w:rsidR="005E19F5" w:rsidRPr="005E19F5" w:rsidRDefault="005E19F5" w:rsidP="005E19F5">
            <w:pPr>
              <w:jc w:val="center"/>
              <w:rPr>
                <w:sz w:val="22"/>
                <w:szCs w:val="22"/>
              </w:rPr>
            </w:pPr>
            <w:r w:rsidRPr="005E19F5">
              <w:rPr>
                <w:sz w:val="22"/>
                <w:szCs w:val="22"/>
              </w:rPr>
              <w:t>0</w:t>
            </w:r>
          </w:p>
        </w:tc>
        <w:tc>
          <w:tcPr>
            <w:tcW w:w="1276" w:type="dxa"/>
            <w:vAlign w:val="center"/>
          </w:tcPr>
          <w:p w14:paraId="1243872F" w14:textId="77777777" w:rsidR="005E19F5" w:rsidRPr="005E19F5" w:rsidRDefault="005E19F5" w:rsidP="005E19F5">
            <w:pPr>
              <w:jc w:val="center"/>
              <w:rPr>
                <w:sz w:val="22"/>
                <w:szCs w:val="22"/>
              </w:rPr>
            </w:pPr>
            <w:r w:rsidRPr="005E19F5">
              <w:rPr>
                <w:sz w:val="22"/>
                <w:szCs w:val="22"/>
              </w:rPr>
              <w:t>0</w:t>
            </w:r>
          </w:p>
        </w:tc>
        <w:tc>
          <w:tcPr>
            <w:tcW w:w="1276" w:type="dxa"/>
            <w:vAlign w:val="center"/>
          </w:tcPr>
          <w:p w14:paraId="43A5C415" w14:textId="77777777" w:rsidR="005E19F5" w:rsidRPr="005E19F5" w:rsidRDefault="005E19F5" w:rsidP="005E19F5">
            <w:pPr>
              <w:jc w:val="center"/>
              <w:rPr>
                <w:sz w:val="22"/>
                <w:szCs w:val="22"/>
              </w:rPr>
            </w:pPr>
            <w:r w:rsidRPr="005E19F5">
              <w:rPr>
                <w:sz w:val="22"/>
                <w:szCs w:val="22"/>
              </w:rPr>
              <w:t>0</w:t>
            </w:r>
          </w:p>
        </w:tc>
        <w:tc>
          <w:tcPr>
            <w:tcW w:w="1276" w:type="dxa"/>
            <w:vAlign w:val="center"/>
          </w:tcPr>
          <w:p w14:paraId="49602156" w14:textId="77777777" w:rsidR="005E19F5" w:rsidRPr="005E19F5" w:rsidRDefault="005E19F5" w:rsidP="005E19F5">
            <w:pPr>
              <w:jc w:val="center"/>
              <w:rPr>
                <w:sz w:val="22"/>
                <w:szCs w:val="22"/>
              </w:rPr>
            </w:pPr>
            <w:r w:rsidRPr="005E19F5">
              <w:rPr>
                <w:sz w:val="22"/>
                <w:szCs w:val="22"/>
              </w:rPr>
              <w:t>0</w:t>
            </w:r>
          </w:p>
        </w:tc>
        <w:tc>
          <w:tcPr>
            <w:tcW w:w="1275" w:type="dxa"/>
            <w:vAlign w:val="center"/>
          </w:tcPr>
          <w:p w14:paraId="07EBB391" w14:textId="77777777" w:rsidR="005E19F5" w:rsidRPr="005E19F5" w:rsidRDefault="005E19F5" w:rsidP="005E19F5">
            <w:pPr>
              <w:jc w:val="center"/>
              <w:rPr>
                <w:sz w:val="22"/>
                <w:szCs w:val="22"/>
              </w:rPr>
            </w:pPr>
            <w:r w:rsidRPr="005E19F5">
              <w:rPr>
                <w:sz w:val="22"/>
                <w:szCs w:val="22"/>
              </w:rPr>
              <w:t>0</w:t>
            </w:r>
          </w:p>
        </w:tc>
        <w:tc>
          <w:tcPr>
            <w:tcW w:w="1276" w:type="dxa"/>
            <w:vAlign w:val="center"/>
          </w:tcPr>
          <w:p w14:paraId="7854748D" w14:textId="77777777" w:rsidR="005E19F5" w:rsidRPr="005E19F5" w:rsidRDefault="005E19F5" w:rsidP="005E19F5">
            <w:pPr>
              <w:jc w:val="center"/>
              <w:rPr>
                <w:sz w:val="22"/>
                <w:szCs w:val="22"/>
              </w:rPr>
            </w:pPr>
            <w:r w:rsidRPr="005E19F5">
              <w:rPr>
                <w:sz w:val="22"/>
                <w:szCs w:val="22"/>
              </w:rPr>
              <w:t>0</w:t>
            </w:r>
          </w:p>
        </w:tc>
      </w:tr>
      <w:tr w:rsidR="005E19F5" w:rsidRPr="005E19F5" w14:paraId="4F2D8B78" w14:textId="77777777" w:rsidTr="006D08D7">
        <w:tc>
          <w:tcPr>
            <w:tcW w:w="987" w:type="dxa"/>
            <w:vAlign w:val="center"/>
          </w:tcPr>
          <w:p w14:paraId="63880485" w14:textId="77777777" w:rsidR="005E19F5" w:rsidRPr="005E19F5" w:rsidRDefault="005E19F5" w:rsidP="005E19F5">
            <w:pPr>
              <w:jc w:val="center"/>
              <w:rPr>
                <w:sz w:val="22"/>
                <w:szCs w:val="22"/>
              </w:rPr>
            </w:pPr>
            <w:r w:rsidRPr="005E19F5">
              <w:rPr>
                <w:sz w:val="22"/>
                <w:szCs w:val="22"/>
              </w:rPr>
              <w:lastRenderedPageBreak/>
              <w:t>1</w:t>
            </w:r>
          </w:p>
        </w:tc>
        <w:tc>
          <w:tcPr>
            <w:tcW w:w="1565" w:type="dxa"/>
            <w:vAlign w:val="center"/>
          </w:tcPr>
          <w:p w14:paraId="74223B7A" w14:textId="77777777" w:rsidR="005E19F5" w:rsidRPr="005E19F5" w:rsidRDefault="005E19F5" w:rsidP="005E19F5">
            <w:pPr>
              <w:jc w:val="center"/>
              <w:rPr>
                <w:sz w:val="22"/>
                <w:szCs w:val="22"/>
              </w:rPr>
            </w:pPr>
            <w:r w:rsidRPr="005E19F5">
              <w:rPr>
                <w:sz w:val="22"/>
                <w:szCs w:val="22"/>
              </w:rPr>
              <w:t>2</w:t>
            </w:r>
          </w:p>
        </w:tc>
        <w:tc>
          <w:tcPr>
            <w:tcW w:w="989" w:type="dxa"/>
            <w:vAlign w:val="center"/>
          </w:tcPr>
          <w:p w14:paraId="6050BD5E" w14:textId="77777777" w:rsidR="005E19F5" w:rsidRPr="005E19F5" w:rsidRDefault="005E19F5" w:rsidP="005E19F5">
            <w:pPr>
              <w:jc w:val="center"/>
              <w:rPr>
                <w:sz w:val="22"/>
                <w:szCs w:val="22"/>
              </w:rPr>
            </w:pPr>
            <w:r w:rsidRPr="005E19F5">
              <w:rPr>
                <w:sz w:val="22"/>
                <w:szCs w:val="22"/>
              </w:rPr>
              <w:t>3</w:t>
            </w:r>
          </w:p>
        </w:tc>
        <w:tc>
          <w:tcPr>
            <w:tcW w:w="1279" w:type="dxa"/>
            <w:vAlign w:val="center"/>
          </w:tcPr>
          <w:p w14:paraId="147D9758" w14:textId="77777777" w:rsidR="005E19F5" w:rsidRPr="005E19F5" w:rsidRDefault="005E19F5" w:rsidP="005E19F5">
            <w:pPr>
              <w:jc w:val="center"/>
              <w:rPr>
                <w:sz w:val="22"/>
                <w:szCs w:val="22"/>
              </w:rPr>
            </w:pPr>
            <w:r w:rsidRPr="005E19F5">
              <w:rPr>
                <w:sz w:val="22"/>
                <w:szCs w:val="22"/>
              </w:rPr>
              <w:t>4</w:t>
            </w:r>
          </w:p>
        </w:tc>
        <w:tc>
          <w:tcPr>
            <w:tcW w:w="1276" w:type="dxa"/>
            <w:vAlign w:val="center"/>
          </w:tcPr>
          <w:p w14:paraId="3123B66E" w14:textId="77777777" w:rsidR="005E19F5" w:rsidRPr="005E19F5" w:rsidRDefault="005E19F5" w:rsidP="005E19F5">
            <w:pPr>
              <w:jc w:val="center"/>
              <w:rPr>
                <w:sz w:val="22"/>
                <w:szCs w:val="22"/>
              </w:rPr>
            </w:pPr>
            <w:r w:rsidRPr="005E19F5">
              <w:rPr>
                <w:sz w:val="22"/>
                <w:szCs w:val="22"/>
              </w:rPr>
              <w:t>5</w:t>
            </w:r>
          </w:p>
        </w:tc>
        <w:tc>
          <w:tcPr>
            <w:tcW w:w="1276" w:type="dxa"/>
            <w:vAlign w:val="center"/>
          </w:tcPr>
          <w:p w14:paraId="421A5AED" w14:textId="77777777" w:rsidR="005E19F5" w:rsidRPr="005E19F5" w:rsidRDefault="005E19F5" w:rsidP="005E19F5">
            <w:pPr>
              <w:jc w:val="center"/>
              <w:rPr>
                <w:sz w:val="22"/>
                <w:szCs w:val="22"/>
              </w:rPr>
            </w:pPr>
            <w:r w:rsidRPr="005E19F5">
              <w:rPr>
                <w:sz w:val="22"/>
                <w:szCs w:val="22"/>
              </w:rPr>
              <w:t>6</w:t>
            </w:r>
          </w:p>
        </w:tc>
        <w:tc>
          <w:tcPr>
            <w:tcW w:w="1276" w:type="dxa"/>
            <w:vAlign w:val="center"/>
          </w:tcPr>
          <w:p w14:paraId="081EFC16" w14:textId="77777777" w:rsidR="005E19F5" w:rsidRPr="005E19F5" w:rsidRDefault="005E19F5" w:rsidP="005E19F5">
            <w:pPr>
              <w:jc w:val="center"/>
              <w:rPr>
                <w:sz w:val="22"/>
                <w:szCs w:val="22"/>
              </w:rPr>
            </w:pPr>
            <w:r w:rsidRPr="005E19F5">
              <w:rPr>
                <w:sz w:val="22"/>
                <w:szCs w:val="22"/>
              </w:rPr>
              <w:t>7</w:t>
            </w:r>
          </w:p>
        </w:tc>
        <w:tc>
          <w:tcPr>
            <w:tcW w:w="1275" w:type="dxa"/>
            <w:vAlign w:val="center"/>
          </w:tcPr>
          <w:p w14:paraId="27B97E22" w14:textId="77777777" w:rsidR="005E19F5" w:rsidRPr="005E19F5" w:rsidRDefault="005E19F5" w:rsidP="005E19F5">
            <w:pPr>
              <w:jc w:val="center"/>
              <w:rPr>
                <w:sz w:val="22"/>
                <w:szCs w:val="22"/>
              </w:rPr>
            </w:pPr>
            <w:r w:rsidRPr="005E19F5">
              <w:rPr>
                <w:sz w:val="22"/>
                <w:szCs w:val="22"/>
              </w:rPr>
              <w:t>8</w:t>
            </w:r>
          </w:p>
        </w:tc>
        <w:tc>
          <w:tcPr>
            <w:tcW w:w="1276" w:type="dxa"/>
            <w:vAlign w:val="center"/>
          </w:tcPr>
          <w:p w14:paraId="1228A34A" w14:textId="77777777" w:rsidR="005E19F5" w:rsidRPr="005E19F5" w:rsidRDefault="005E19F5" w:rsidP="005E19F5">
            <w:pPr>
              <w:jc w:val="center"/>
              <w:rPr>
                <w:sz w:val="22"/>
                <w:szCs w:val="22"/>
              </w:rPr>
            </w:pPr>
            <w:r w:rsidRPr="005E19F5">
              <w:rPr>
                <w:sz w:val="22"/>
                <w:szCs w:val="22"/>
              </w:rPr>
              <w:t>9</w:t>
            </w:r>
          </w:p>
        </w:tc>
        <w:tc>
          <w:tcPr>
            <w:tcW w:w="1276" w:type="dxa"/>
            <w:vAlign w:val="center"/>
          </w:tcPr>
          <w:p w14:paraId="3C0D058E" w14:textId="77777777" w:rsidR="005E19F5" w:rsidRPr="005E19F5" w:rsidRDefault="005E19F5" w:rsidP="005E19F5">
            <w:pPr>
              <w:jc w:val="center"/>
              <w:rPr>
                <w:sz w:val="22"/>
                <w:szCs w:val="22"/>
              </w:rPr>
            </w:pPr>
            <w:r w:rsidRPr="005E19F5">
              <w:rPr>
                <w:sz w:val="22"/>
                <w:szCs w:val="22"/>
              </w:rPr>
              <w:t>10</w:t>
            </w:r>
          </w:p>
        </w:tc>
        <w:tc>
          <w:tcPr>
            <w:tcW w:w="1276" w:type="dxa"/>
            <w:vAlign w:val="center"/>
          </w:tcPr>
          <w:p w14:paraId="5A9AF0DA" w14:textId="77777777" w:rsidR="005E19F5" w:rsidRPr="005E19F5" w:rsidRDefault="005E19F5" w:rsidP="005E19F5">
            <w:pPr>
              <w:jc w:val="center"/>
              <w:rPr>
                <w:sz w:val="22"/>
                <w:szCs w:val="22"/>
              </w:rPr>
            </w:pPr>
            <w:r w:rsidRPr="005E19F5">
              <w:rPr>
                <w:sz w:val="22"/>
                <w:szCs w:val="22"/>
              </w:rPr>
              <w:t>11</w:t>
            </w:r>
          </w:p>
        </w:tc>
        <w:tc>
          <w:tcPr>
            <w:tcW w:w="1275" w:type="dxa"/>
            <w:vAlign w:val="center"/>
          </w:tcPr>
          <w:p w14:paraId="0516B3FD" w14:textId="77777777" w:rsidR="005E19F5" w:rsidRPr="005E19F5" w:rsidRDefault="005E19F5" w:rsidP="005E19F5">
            <w:pPr>
              <w:jc w:val="center"/>
              <w:rPr>
                <w:sz w:val="22"/>
                <w:szCs w:val="22"/>
              </w:rPr>
            </w:pPr>
            <w:r w:rsidRPr="005E19F5">
              <w:rPr>
                <w:sz w:val="22"/>
                <w:szCs w:val="22"/>
              </w:rPr>
              <w:t>12</w:t>
            </w:r>
          </w:p>
        </w:tc>
        <w:tc>
          <w:tcPr>
            <w:tcW w:w="1276" w:type="dxa"/>
            <w:vAlign w:val="center"/>
          </w:tcPr>
          <w:p w14:paraId="5303ADC0" w14:textId="77777777" w:rsidR="005E19F5" w:rsidRPr="005E19F5" w:rsidRDefault="005E19F5" w:rsidP="005E19F5">
            <w:pPr>
              <w:jc w:val="center"/>
              <w:rPr>
                <w:sz w:val="22"/>
                <w:szCs w:val="22"/>
              </w:rPr>
            </w:pPr>
            <w:r w:rsidRPr="005E19F5">
              <w:rPr>
                <w:sz w:val="22"/>
                <w:szCs w:val="22"/>
              </w:rPr>
              <w:t>13</w:t>
            </w:r>
          </w:p>
        </w:tc>
      </w:tr>
      <w:tr w:rsidR="005E19F5" w:rsidRPr="005E19F5" w14:paraId="70846670" w14:textId="77777777" w:rsidTr="006D08D7">
        <w:tc>
          <w:tcPr>
            <w:tcW w:w="987" w:type="dxa"/>
            <w:vAlign w:val="center"/>
          </w:tcPr>
          <w:p w14:paraId="214C69F0" w14:textId="77777777" w:rsidR="005E19F5" w:rsidRPr="005E19F5" w:rsidRDefault="005E19F5" w:rsidP="005E19F5">
            <w:pPr>
              <w:jc w:val="center"/>
              <w:rPr>
                <w:sz w:val="22"/>
                <w:szCs w:val="22"/>
              </w:rPr>
            </w:pPr>
            <w:r w:rsidRPr="005E19F5">
              <w:rPr>
                <w:sz w:val="22"/>
                <w:szCs w:val="22"/>
              </w:rPr>
              <w:t>2.9.</w:t>
            </w:r>
          </w:p>
        </w:tc>
        <w:tc>
          <w:tcPr>
            <w:tcW w:w="1565" w:type="dxa"/>
            <w:vAlign w:val="center"/>
          </w:tcPr>
          <w:p w14:paraId="0B88F2E2" w14:textId="77777777" w:rsidR="005E19F5" w:rsidRPr="005E19F5" w:rsidRDefault="005E19F5" w:rsidP="005E19F5">
            <w:pPr>
              <w:rPr>
                <w:sz w:val="20"/>
                <w:szCs w:val="20"/>
              </w:rPr>
            </w:pPr>
            <w:r w:rsidRPr="005E19F5">
              <w:rPr>
                <w:sz w:val="20"/>
                <w:szCs w:val="20"/>
              </w:rPr>
              <w:t>Отпущено воды по категориям потребителей</w:t>
            </w:r>
          </w:p>
        </w:tc>
        <w:tc>
          <w:tcPr>
            <w:tcW w:w="989" w:type="dxa"/>
            <w:vAlign w:val="center"/>
          </w:tcPr>
          <w:p w14:paraId="1FDA81A6"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1CAC83F7"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214F5939"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7C1EA5E9"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3ECFE36A" w14:textId="77777777" w:rsidR="005E19F5" w:rsidRPr="005E19F5" w:rsidRDefault="005E19F5" w:rsidP="005E19F5">
            <w:pPr>
              <w:jc w:val="center"/>
              <w:rPr>
                <w:sz w:val="22"/>
                <w:szCs w:val="22"/>
              </w:rPr>
            </w:pPr>
            <w:r w:rsidRPr="005E19F5">
              <w:rPr>
                <w:sz w:val="22"/>
                <w:szCs w:val="22"/>
              </w:rPr>
              <w:t>24435</w:t>
            </w:r>
          </w:p>
        </w:tc>
        <w:tc>
          <w:tcPr>
            <w:tcW w:w="1275" w:type="dxa"/>
            <w:vAlign w:val="center"/>
          </w:tcPr>
          <w:p w14:paraId="48543871"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62062635"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20F4B352"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66901220" w14:textId="77777777" w:rsidR="005E19F5" w:rsidRPr="005E19F5" w:rsidRDefault="005E19F5" w:rsidP="005E19F5">
            <w:pPr>
              <w:jc w:val="center"/>
              <w:rPr>
                <w:sz w:val="22"/>
                <w:szCs w:val="22"/>
              </w:rPr>
            </w:pPr>
            <w:r w:rsidRPr="005E19F5">
              <w:rPr>
                <w:sz w:val="22"/>
                <w:szCs w:val="22"/>
              </w:rPr>
              <w:t>24435</w:t>
            </w:r>
          </w:p>
        </w:tc>
        <w:tc>
          <w:tcPr>
            <w:tcW w:w="1275" w:type="dxa"/>
            <w:vAlign w:val="center"/>
          </w:tcPr>
          <w:p w14:paraId="40143E73"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63ACA009" w14:textId="77777777" w:rsidR="005E19F5" w:rsidRPr="005E19F5" w:rsidRDefault="005E19F5" w:rsidP="005E19F5">
            <w:pPr>
              <w:jc w:val="center"/>
              <w:rPr>
                <w:sz w:val="22"/>
                <w:szCs w:val="22"/>
              </w:rPr>
            </w:pPr>
            <w:r w:rsidRPr="005E19F5">
              <w:rPr>
                <w:sz w:val="22"/>
                <w:szCs w:val="22"/>
              </w:rPr>
              <w:t>24435</w:t>
            </w:r>
          </w:p>
        </w:tc>
      </w:tr>
      <w:tr w:rsidR="005E19F5" w:rsidRPr="005E19F5" w14:paraId="48838702" w14:textId="77777777" w:rsidTr="006D08D7">
        <w:tc>
          <w:tcPr>
            <w:tcW w:w="987" w:type="dxa"/>
            <w:vAlign w:val="center"/>
          </w:tcPr>
          <w:p w14:paraId="225AC97B" w14:textId="77777777" w:rsidR="005E19F5" w:rsidRPr="005E19F5" w:rsidRDefault="005E19F5" w:rsidP="005E19F5">
            <w:pPr>
              <w:jc w:val="center"/>
              <w:rPr>
                <w:sz w:val="22"/>
                <w:szCs w:val="22"/>
              </w:rPr>
            </w:pPr>
            <w:r w:rsidRPr="005E19F5">
              <w:rPr>
                <w:sz w:val="22"/>
                <w:szCs w:val="22"/>
              </w:rPr>
              <w:t>2.9.1.</w:t>
            </w:r>
          </w:p>
        </w:tc>
        <w:tc>
          <w:tcPr>
            <w:tcW w:w="1565" w:type="dxa"/>
            <w:vAlign w:val="center"/>
          </w:tcPr>
          <w:p w14:paraId="0FF031A7" w14:textId="77777777" w:rsidR="005E19F5" w:rsidRPr="005E19F5" w:rsidRDefault="005E19F5" w:rsidP="005E19F5">
            <w:pPr>
              <w:rPr>
                <w:sz w:val="20"/>
                <w:szCs w:val="20"/>
              </w:rPr>
            </w:pPr>
            <w:r w:rsidRPr="005E19F5">
              <w:rPr>
                <w:sz w:val="20"/>
                <w:szCs w:val="20"/>
              </w:rPr>
              <w:t>Потребитель-ский рынок</w:t>
            </w:r>
          </w:p>
        </w:tc>
        <w:tc>
          <w:tcPr>
            <w:tcW w:w="989" w:type="dxa"/>
            <w:vAlign w:val="center"/>
          </w:tcPr>
          <w:p w14:paraId="0CAD8F77"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796579C1"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44FCE3CA"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34BB8DD5"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1A3CE8DE" w14:textId="77777777" w:rsidR="005E19F5" w:rsidRPr="005E19F5" w:rsidRDefault="005E19F5" w:rsidP="005E19F5">
            <w:pPr>
              <w:jc w:val="center"/>
              <w:rPr>
                <w:sz w:val="22"/>
                <w:szCs w:val="22"/>
              </w:rPr>
            </w:pPr>
            <w:r w:rsidRPr="005E19F5">
              <w:rPr>
                <w:sz w:val="22"/>
                <w:szCs w:val="22"/>
              </w:rPr>
              <w:t>24435</w:t>
            </w:r>
          </w:p>
        </w:tc>
        <w:tc>
          <w:tcPr>
            <w:tcW w:w="1275" w:type="dxa"/>
            <w:vAlign w:val="center"/>
          </w:tcPr>
          <w:p w14:paraId="2DBE40E0"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76CB9C00"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7C2CA8E7"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58589E54" w14:textId="77777777" w:rsidR="005E19F5" w:rsidRPr="005E19F5" w:rsidRDefault="005E19F5" w:rsidP="005E19F5">
            <w:pPr>
              <w:jc w:val="center"/>
              <w:rPr>
                <w:sz w:val="22"/>
                <w:szCs w:val="22"/>
              </w:rPr>
            </w:pPr>
            <w:r w:rsidRPr="005E19F5">
              <w:rPr>
                <w:sz w:val="22"/>
                <w:szCs w:val="22"/>
              </w:rPr>
              <w:t>24435</w:t>
            </w:r>
          </w:p>
        </w:tc>
        <w:tc>
          <w:tcPr>
            <w:tcW w:w="1275" w:type="dxa"/>
            <w:vAlign w:val="center"/>
          </w:tcPr>
          <w:p w14:paraId="5ABED275"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659CB974" w14:textId="77777777" w:rsidR="005E19F5" w:rsidRPr="005E19F5" w:rsidRDefault="005E19F5" w:rsidP="005E19F5">
            <w:pPr>
              <w:jc w:val="center"/>
              <w:rPr>
                <w:sz w:val="22"/>
                <w:szCs w:val="22"/>
              </w:rPr>
            </w:pPr>
            <w:r w:rsidRPr="005E19F5">
              <w:rPr>
                <w:sz w:val="22"/>
                <w:szCs w:val="22"/>
              </w:rPr>
              <w:t>24435</w:t>
            </w:r>
          </w:p>
        </w:tc>
      </w:tr>
      <w:tr w:rsidR="005E19F5" w:rsidRPr="005E19F5" w14:paraId="3373FB5B" w14:textId="77777777" w:rsidTr="006D08D7">
        <w:tc>
          <w:tcPr>
            <w:tcW w:w="987" w:type="dxa"/>
            <w:vAlign w:val="center"/>
          </w:tcPr>
          <w:p w14:paraId="78DF38D5" w14:textId="77777777" w:rsidR="005E19F5" w:rsidRPr="005E19F5" w:rsidRDefault="005E19F5" w:rsidP="005E19F5">
            <w:pPr>
              <w:jc w:val="center"/>
              <w:rPr>
                <w:sz w:val="22"/>
                <w:szCs w:val="22"/>
              </w:rPr>
            </w:pPr>
            <w:r w:rsidRPr="005E19F5">
              <w:rPr>
                <w:sz w:val="22"/>
                <w:szCs w:val="22"/>
              </w:rPr>
              <w:t>2.9.1.1.</w:t>
            </w:r>
          </w:p>
        </w:tc>
        <w:tc>
          <w:tcPr>
            <w:tcW w:w="1565" w:type="dxa"/>
            <w:vAlign w:val="center"/>
          </w:tcPr>
          <w:p w14:paraId="26942CCE" w14:textId="77777777" w:rsidR="005E19F5" w:rsidRPr="005E19F5" w:rsidRDefault="005E19F5" w:rsidP="005E19F5">
            <w:pPr>
              <w:rPr>
                <w:sz w:val="20"/>
                <w:szCs w:val="20"/>
              </w:rPr>
            </w:pPr>
            <w:r w:rsidRPr="005E19F5">
              <w:rPr>
                <w:sz w:val="20"/>
                <w:szCs w:val="20"/>
              </w:rPr>
              <w:t>- население</w:t>
            </w:r>
          </w:p>
        </w:tc>
        <w:tc>
          <w:tcPr>
            <w:tcW w:w="989" w:type="dxa"/>
            <w:vAlign w:val="center"/>
          </w:tcPr>
          <w:p w14:paraId="1D87A431"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77B2BEF8"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1F5521C3"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1FFCFE73"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47BA35A1" w14:textId="77777777" w:rsidR="005E19F5" w:rsidRPr="005E19F5" w:rsidRDefault="005E19F5" w:rsidP="005E19F5">
            <w:pPr>
              <w:jc w:val="center"/>
              <w:rPr>
                <w:sz w:val="22"/>
                <w:szCs w:val="22"/>
              </w:rPr>
            </w:pPr>
            <w:r w:rsidRPr="005E19F5">
              <w:rPr>
                <w:sz w:val="22"/>
                <w:szCs w:val="22"/>
              </w:rPr>
              <w:t>-</w:t>
            </w:r>
          </w:p>
        </w:tc>
        <w:tc>
          <w:tcPr>
            <w:tcW w:w="1275" w:type="dxa"/>
            <w:vAlign w:val="center"/>
          </w:tcPr>
          <w:p w14:paraId="4DA82FA3"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48386B5D"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377B9EE2"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1C8B249D" w14:textId="77777777" w:rsidR="005E19F5" w:rsidRPr="005E19F5" w:rsidRDefault="005E19F5" w:rsidP="005E19F5">
            <w:pPr>
              <w:jc w:val="center"/>
              <w:rPr>
                <w:sz w:val="22"/>
                <w:szCs w:val="22"/>
              </w:rPr>
            </w:pPr>
            <w:r w:rsidRPr="005E19F5">
              <w:rPr>
                <w:sz w:val="22"/>
                <w:szCs w:val="22"/>
              </w:rPr>
              <w:t>-</w:t>
            </w:r>
          </w:p>
        </w:tc>
        <w:tc>
          <w:tcPr>
            <w:tcW w:w="1275" w:type="dxa"/>
            <w:vAlign w:val="center"/>
          </w:tcPr>
          <w:p w14:paraId="21084CB7"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5673CC5D" w14:textId="77777777" w:rsidR="005E19F5" w:rsidRPr="005E19F5" w:rsidRDefault="005E19F5" w:rsidP="005E19F5">
            <w:pPr>
              <w:jc w:val="center"/>
              <w:rPr>
                <w:sz w:val="22"/>
                <w:szCs w:val="22"/>
              </w:rPr>
            </w:pPr>
            <w:r w:rsidRPr="005E19F5">
              <w:rPr>
                <w:sz w:val="22"/>
                <w:szCs w:val="22"/>
              </w:rPr>
              <w:t>-</w:t>
            </w:r>
          </w:p>
        </w:tc>
      </w:tr>
      <w:tr w:rsidR="005E19F5" w:rsidRPr="005E19F5" w14:paraId="744AE1C5" w14:textId="77777777" w:rsidTr="006D08D7">
        <w:tc>
          <w:tcPr>
            <w:tcW w:w="987" w:type="dxa"/>
            <w:vAlign w:val="center"/>
          </w:tcPr>
          <w:p w14:paraId="037E974C" w14:textId="77777777" w:rsidR="005E19F5" w:rsidRPr="005E19F5" w:rsidRDefault="005E19F5" w:rsidP="005E19F5">
            <w:pPr>
              <w:jc w:val="center"/>
              <w:rPr>
                <w:sz w:val="22"/>
                <w:szCs w:val="22"/>
              </w:rPr>
            </w:pPr>
            <w:r w:rsidRPr="005E19F5">
              <w:rPr>
                <w:sz w:val="22"/>
                <w:szCs w:val="22"/>
              </w:rPr>
              <w:t>2.9.1.2.</w:t>
            </w:r>
          </w:p>
        </w:tc>
        <w:tc>
          <w:tcPr>
            <w:tcW w:w="1565" w:type="dxa"/>
            <w:vAlign w:val="center"/>
          </w:tcPr>
          <w:p w14:paraId="2A7EEBCB" w14:textId="77777777" w:rsidR="005E19F5" w:rsidRPr="005E19F5" w:rsidRDefault="005E19F5" w:rsidP="005E19F5">
            <w:pPr>
              <w:rPr>
                <w:sz w:val="20"/>
                <w:szCs w:val="20"/>
              </w:rPr>
            </w:pPr>
            <w:r w:rsidRPr="005E19F5">
              <w:rPr>
                <w:sz w:val="20"/>
                <w:szCs w:val="20"/>
              </w:rPr>
              <w:t>- прочие потребители</w:t>
            </w:r>
          </w:p>
        </w:tc>
        <w:tc>
          <w:tcPr>
            <w:tcW w:w="989" w:type="dxa"/>
            <w:vAlign w:val="center"/>
          </w:tcPr>
          <w:p w14:paraId="62289287"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498A1F55"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52E0D4FF"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165821AA"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4E10473B" w14:textId="77777777" w:rsidR="005E19F5" w:rsidRPr="005E19F5" w:rsidRDefault="005E19F5" w:rsidP="005E19F5">
            <w:pPr>
              <w:jc w:val="center"/>
              <w:rPr>
                <w:sz w:val="22"/>
                <w:szCs w:val="22"/>
              </w:rPr>
            </w:pPr>
            <w:r w:rsidRPr="005E19F5">
              <w:rPr>
                <w:sz w:val="22"/>
                <w:szCs w:val="22"/>
              </w:rPr>
              <w:t>24435</w:t>
            </w:r>
          </w:p>
        </w:tc>
        <w:tc>
          <w:tcPr>
            <w:tcW w:w="1275" w:type="dxa"/>
            <w:vAlign w:val="center"/>
          </w:tcPr>
          <w:p w14:paraId="61897F6B"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72EA15AB"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194E2D3F"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672A818E" w14:textId="77777777" w:rsidR="005E19F5" w:rsidRPr="005E19F5" w:rsidRDefault="005E19F5" w:rsidP="005E19F5">
            <w:pPr>
              <w:jc w:val="center"/>
              <w:rPr>
                <w:sz w:val="22"/>
                <w:szCs w:val="22"/>
              </w:rPr>
            </w:pPr>
            <w:r w:rsidRPr="005E19F5">
              <w:rPr>
                <w:sz w:val="22"/>
                <w:szCs w:val="22"/>
              </w:rPr>
              <w:t>24435</w:t>
            </w:r>
          </w:p>
        </w:tc>
        <w:tc>
          <w:tcPr>
            <w:tcW w:w="1275" w:type="dxa"/>
            <w:vAlign w:val="center"/>
          </w:tcPr>
          <w:p w14:paraId="64B92336" w14:textId="77777777" w:rsidR="005E19F5" w:rsidRPr="005E19F5" w:rsidRDefault="005E19F5" w:rsidP="005E19F5">
            <w:pPr>
              <w:jc w:val="center"/>
              <w:rPr>
                <w:sz w:val="22"/>
                <w:szCs w:val="22"/>
              </w:rPr>
            </w:pPr>
            <w:r w:rsidRPr="005E19F5">
              <w:rPr>
                <w:sz w:val="22"/>
                <w:szCs w:val="22"/>
              </w:rPr>
              <w:t>24435</w:t>
            </w:r>
          </w:p>
        </w:tc>
        <w:tc>
          <w:tcPr>
            <w:tcW w:w="1276" w:type="dxa"/>
            <w:vAlign w:val="center"/>
          </w:tcPr>
          <w:p w14:paraId="2D88CDC6" w14:textId="77777777" w:rsidR="005E19F5" w:rsidRPr="005E19F5" w:rsidRDefault="005E19F5" w:rsidP="005E19F5">
            <w:pPr>
              <w:jc w:val="center"/>
              <w:rPr>
                <w:sz w:val="22"/>
                <w:szCs w:val="22"/>
              </w:rPr>
            </w:pPr>
            <w:r w:rsidRPr="005E19F5">
              <w:rPr>
                <w:sz w:val="22"/>
                <w:szCs w:val="22"/>
              </w:rPr>
              <w:t>24435</w:t>
            </w:r>
          </w:p>
        </w:tc>
      </w:tr>
      <w:tr w:rsidR="005E19F5" w:rsidRPr="005E19F5" w14:paraId="17B0AE38" w14:textId="77777777" w:rsidTr="006D08D7">
        <w:tc>
          <w:tcPr>
            <w:tcW w:w="987" w:type="dxa"/>
            <w:vAlign w:val="center"/>
          </w:tcPr>
          <w:p w14:paraId="77C42F49" w14:textId="77777777" w:rsidR="005E19F5" w:rsidRPr="005E19F5" w:rsidRDefault="005E19F5" w:rsidP="005E19F5">
            <w:pPr>
              <w:jc w:val="center"/>
              <w:rPr>
                <w:sz w:val="22"/>
                <w:szCs w:val="22"/>
              </w:rPr>
            </w:pPr>
            <w:r w:rsidRPr="005E19F5">
              <w:rPr>
                <w:sz w:val="22"/>
                <w:szCs w:val="22"/>
              </w:rPr>
              <w:t>2.9.2.</w:t>
            </w:r>
          </w:p>
        </w:tc>
        <w:tc>
          <w:tcPr>
            <w:tcW w:w="1565" w:type="dxa"/>
            <w:vAlign w:val="center"/>
          </w:tcPr>
          <w:p w14:paraId="3C56F2F0" w14:textId="77777777" w:rsidR="005E19F5" w:rsidRPr="005E19F5" w:rsidRDefault="005E19F5" w:rsidP="005E19F5">
            <w:pPr>
              <w:rPr>
                <w:sz w:val="20"/>
                <w:szCs w:val="20"/>
              </w:rPr>
            </w:pPr>
            <w:r w:rsidRPr="005E19F5">
              <w:rPr>
                <w:sz w:val="20"/>
                <w:szCs w:val="20"/>
              </w:rPr>
              <w:t>Собственные нужды производства</w:t>
            </w:r>
          </w:p>
        </w:tc>
        <w:tc>
          <w:tcPr>
            <w:tcW w:w="989" w:type="dxa"/>
            <w:vAlign w:val="center"/>
          </w:tcPr>
          <w:p w14:paraId="6EB2BEEC"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5A53467D"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47C412D6"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48136506"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2B176362" w14:textId="77777777" w:rsidR="005E19F5" w:rsidRPr="005E19F5" w:rsidRDefault="005E19F5" w:rsidP="005E19F5">
            <w:pPr>
              <w:jc w:val="center"/>
              <w:rPr>
                <w:sz w:val="22"/>
                <w:szCs w:val="22"/>
              </w:rPr>
            </w:pPr>
            <w:r w:rsidRPr="005E19F5">
              <w:rPr>
                <w:sz w:val="22"/>
                <w:szCs w:val="22"/>
              </w:rPr>
              <w:t>-</w:t>
            </w:r>
          </w:p>
        </w:tc>
        <w:tc>
          <w:tcPr>
            <w:tcW w:w="1275" w:type="dxa"/>
            <w:vAlign w:val="center"/>
          </w:tcPr>
          <w:p w14:paraId="3B4C7607"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7F58B2B2"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08CC53CC"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21B779C6" w14:textId="77777777" w:rsidR="005E19F5" w:rsidRPr="005E19F5" w:rsidRDefault="005E19F5" w:rsidP="005E19F5">
            <w:pPr>
              <w:jc w:val="center"/>
              <w:rPr>
                <w:sz w:val="22"/>
                <w:szCs w:val="22"/>
              </w:rPr>
            </w:pPr>
            <w:r w:rsidRPr="005E19F5">
              <w:rPr>
                <w:sz w:val="22"/>
                <w:szCs w:val="22"/>
              </w:rPr>
              <w:t>-</w:t>
            </w:r>
          </w:p>
        </w:tc>
        <w:tc>
          <w:tcPr>
            <w:tcW w:w="1275" w:type="dxa"/>
            <w:vAlign w:val="center"/>
          </w:tcPr>
          <w:p w14:paraId="16C77168"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7C565967" w14:textId="77777777" w:rsidR="005E19F5" w:rsidRPr="005E19F5" w:rsidRDefault="005E19F5" w:rsidP="005E19F5">
            <w:pPr>
              <w:jc w:val="center"/>
              <w:rPr>
                <w:sz w:val="22"/>
                <w:szCs w:val="22"/>
              </w:rPr>
            </w:pPr>
            <w:r w:rsidRPr="005E19F5">
              <w:rPr>
                <w:sz w:val="22"/>
                <w:szCs w:val="22"/>
              </w:rPr>
              <w:t>-</w:t>
            </w:r>
          </w:p>
        </w:tc>
      </w:tr>
      <w:tr w:rsidR="005E19F5" w:rsidRPr="005E19F5" w14:paraId="722BA367" w14:textId="77777777" w:rsidTr="006D08D7">
        <w:tc>
          <w:tcPr>
            <w:tcW w:w="16302" w:type="dxa"/>
            <w:gridSpan w:val="13"/>
            <w:vAlign w:val="center"/>
          </w:tcPr>
          <w:p w14:paraId="70186019" w14:textId="77777777" w:rsidR="005E19F5" w:rsidRPr="005E19F5" w:rsidRDefault="005E19F5" w:rsidP="005E19F5">
            <w:pPr>
              <w:jc w:val="center"/>
              <w:rPr>
                <w:sz w:val="20"/>
                <w:szCs w:val="20"/>
              </w:rPr>
            </w:pPr>
            <w:r w:rsidRPr="005E19F5">
              <w:rPr>
                <w:sz w:val="20"/>
                <w:szCs w:val="20"/>
              </w:rPr>
              <w:t>3. Водоотведение</w:t>
            </w:r>
          </w:p>
        </w:tc>
      </w:tr>
      <w:tr w:rsidR="005E19F5" w:rsidRPr="005E19F5" w14:paraId="69C41F96" w14:textId="77777777" w:rsidTr="006D08D7">
        <w:tc>
          <w:tcPr>
            <w:tcW w:w="987" w:type="dxa"/>
            <w:vAlign w:val="center"/>
          </w:tcPr>
          <w:p w14:paraId="0F289E3B" w14:textId="77777777" w:rsidR="005E19F5" w:rsidRPr="005E19F5" w:rsidRDefault="005E19F5" w:rsidP="005E19F5">
            <w:pPr>
              <w:jc w:val="center"/>
              <w:rPr>
                <w:sz w:val="22"/>
                <w:szCs w:val="22"/>
              </w:rPr>
            </w:pPr>
            <w:r w:rsidRPr="005E19F5">
              <w:rPr>
                <w:sz w:val="22"/>
                <w:szCs w:val="22"/>
              </w:rPr>
              <w:t>3.1.</w:t>
            </w:r>
          </w:p>
        </w:tc>
        <w:tc>
          <w:tcPr>
            <w:tcW w:w="1565" w:type="dxa"/>
          </w:tcPr>
          <w:p w14:paraId="244B01FF" w14:textId="77777777" w:rsidR="005E19F5" w:rsidRPr="005E19F5" w:rsidRDefault="005E19F5" w:rsidP="005E19F5">
            <w:pPr>
              <w:rPr>
                <w:sz w:val="20"/>
                <w:szCs w:val="20"/>
              </w:rPr>
            </w:pPr>
            <w:r w:rsidRPr="005E19F5">
              <w:rPr>
                <w:sz w:val="20"/>
                <w:szCs w:val="20"/>
              </w:rPr>
              <w:t>Объем отведенных стоков</w:t>
            </w:r>
          </w:p>
        </w:tc>
        <w:tc>
          <w:tcPr>
            <w:tcW w:w="989" w:type="dxa"/>
            <w:vAlign w:val="center"/>
          </w:tcPr>
          <w:p w14:paraId="6C984ED4"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2A1507E3" w14:textId="77777777" w:rsidR="005E19F5" w:rsidRPr="005E19F5" w:rsidRDefault="005E19F5" w:rsidP="005E19F5">
            <w:pPr>
              <w:jc w:val="center"/>
              <w:rPr>
                <w:sz w:val="22"/>
                <w:szCs w:val="22"/>
              </w:rPr>
            </w:pPr>
            <w:r w:rsidRPr="005E19F5">
              <w:rPr>
                <w:sz w:val="22"/>
                <w:szCs w:val="22"/>
              </w:rPr>
              <w:t>1556212</w:t>
            </w:r>
          </w:p>
        </w:tc>
        <w:tc>
          <w:tcPr>
            <w:tcW w:w="1276" w:type="dxa"/>
            <w:vAlign w:val="center"/>
          </w:tcPr>
          <w:p w14:paraId="03DC6676" w14:textId="77777777" w:rsidR="005E19F5" w:rsidRPr="005E19F5" w:rsidRDefault="005E19F5" w:rsidP="005E19F5">
            <w:pPr>
              <w:jc w:val="center"/>
              <w:rPr>
                <w:sz w:val="22"/>
                <w:szCs w:val="22"/>
              </w:rPr>
            </w:pPr>
            <w:r w:rsidRPr="005E19F5">
              <w:rPr>
                <w:sz w:val="22"/>
                <w:szCs w:val="22"/>
              </w:rPr>
              <w:t>1556212</w:t>
            </w:r>
          </w:p>
        </w:tc>
        <w:tc>
          <w:tcPr>
            <w:tcW w:w="1276" w:type="dxa"/>
            <w:vAlign w:val="center"/>
          </w:tcPr>
          <w:p w14:paraId="39536BEC" w14:textId="77777777" w:rsidR="005E19F5" w:rsidRPr="005E19F5" w:rsidRDefault="005E19F5" w:rsidP="005E19F5">
            <w:pPr>
              <w:jc w:val="center"/>
              <w:rPr>
                <w:sz w:val="22"/>
                <w:szCs w:val="22"/>
              </w:rPr>
            </w:pPr>
            <w:r w:rsidRPr="005E19F5">
              <w:rPr>
                <w:sz w:val="22"/>
                <w:szCs w:val="22"/>
              </w:rPr>
              <w:t>1556212</w:t>
            </w:r>
          </w:p>
        </w:tc>
        <w:tc>
          <w:tcPr>
            <w:tcW w:w="1276" w:type="dxa"/>
            <w:vAlign w:val="center"/>
          </w:tcPr>
          <w:p w14:paraId="50601945" w14:textId="77777777" w:rsidR="005E19F5" w:rsidRPr="005E19F5" w:rsidRDefault="005E19F5" w:rsidP="005E19F5">
            <w:pPr>
              <w:jc w:val="center"/>
              <w:rPr>
                <w:sz w:val="22"/>
                <w:szCs w:val="22"/>
              </w:rPr>
            </w:pPr>
            <w:r w:rsidRPr="005E19F5">
              <w:rPr>
                <w:sz w:val="22"/>
                <w:szCs w:val="22"/>
              </w:rPr>
              <w:t>1556212</w:t>
            </w:r>
          </w:p>
        </w:tc>
        <w:tc>
          <w:tcPr>
            <w:tcW w:w="1275" w:type="dxa"/>
            <w:vAlign w:val="center"/>
          </w:tcPr>
          <w:p w14:paraId="11B6526C" w14:textId="77777777" w:rsidR="005E19F5" w:rsidRPr="005E19F5" w:rsidRDefault="005E19F5" w:rsidP="005E19F5">
            <w:pPr>
              <w:jc w:val="center"/>
              <w:rPr>
                <w:sz w:val="22"/>
                <w:szCs w:val="22"/>
              </w:rPr>
            </w:pPr>
            <w:r w:rsidRPr="005E19F5">
              <w:rPr>
                <w:sz w:val="22"/>
                <w:szCs w:val="22"/>
              </w:rPr>
              <w:t>1556212</w:t>
            </w:r>
          </w:p>
        </w:tc>
        <w:tc>
          <w:tcPr>
            <w:tcW w:w="1276" w:type="dxa"/>
            <w:vAlign w:val="center"/>
          </w:tcPr>
          <w:p w14:paraId="1A84B15C" w14:textId="77777777" w:rsidR="005E19F5" w:rsidRPr="005E19F5" w:rsidRDefault="005E19F5" w:rsidP="005E19F5">
            <w:pPr>
              <w:jc w:val="center"/>
              <w:rPr>
                <w:sz w:val="22"/>
                <w:szCs w:val="22"/>
              </w:rPr>
            </w:pPr>
            <w:r w:rsidRPr="005E19F5">
              <w:rPr>
                <w:sz w:val="22"/>
                <w:szCs w:val="22"/>
              </w:rPr>
              <w:t>1556212</w:t>
            </w:r>
          </w:p>
        </w:tc>
        <w:tc>
          <w:tcPr>
            <w:tcW w:w="1276" w:type="dxa"/>
            <w:vAlign w:val="center"/>
          </w:tcPr>
          <w:p w14:paraId="6F94CBC5" w14:textId="77777777" w:rsidR="005E19F5" w:rsidRPr="005E19F5" w:rsidRDefault="005E19F5" w:rsidP="005E19F5">
            <w:pPr>
              <w:jc w:val="center"/>
              <w:rPr>
                <w:sz w:val="22"/>
                <w:szCs w:val="22"/>
              </w:rPr>
            </w:pPr>
            <w:r w:rsidRPr="005E19F5">
              <w:rPr>
                <w:sz w:val="22"/>
                <w:szCs w:val="22"/>
              </w:rPr>
              <w:t>1556212</w:t>
            </w:r>
          </w:p>
        </w:tc>
        <w:tc>
          <w:tcPr>
            <w:tcW w:w="1276" w:type="dxa"/>
            <w:vAlign w:val="center"/>
          </w:tcPr>
          <w:p w14:paraId="3A5A2AFE" w14:textId="77777777" w:rsidR="005E19F5" w:rsidRPr="005E19F5" w:rsidRDefault="005E19F5" w:rsidP="005E19F5">
            <w:pPr>
              <w:jc w:val="center"/>
              <w:rPr>
                <w:sz w:val="22"/>
                <w:szCs w:val="22"/>
              </w:rPr>
            </w:pPr>
            <w:r w:rsidRPr="005E19F5">
              <w:rPr>
                <w:sz w:val="22"/>
                <w:szCs w:val="22"/>
              </w:rPr>
              <w:t>1556212</w:t>
            </w:r>
          </w:p>
        </w:tc>
        <w:tc>
          <w:tcPr>
            <w:tcW w:w="1275" w:type="dxa"/>
            <w:vAlign w:val="center"/>
          </w:tcPr>
          <w:p w14:paraId="303037CD" w14:textId="77777777" w:rsidR="005E19F5" w:rsidRPr="005E19F5" w:rsidRDefault="005E19F5" w:rsidP="005E19F5">
            <w:pPr>
              <w:jc w:val="center"/>
              <w:rPr>
                <w:sz w:val="22"/>
                <w:szCs w:val="22"/>
              </w:rPr>
            </w:pPr>
            <w:r w:rsidRPr="005E19F5">
              <w:rPr>
                <w:sz w:val="22"/>
                <w:szCs w:val="22"/>
              </w:rPr>
              <w:t>1556212</w:t>
            </w:r>
          </w:p>
        </w:tc>
        <w:tc>
          <w:tcPr>
            <w:tcW w:w="1276" w:type="dxa"/>
            <w:vAlign w:val="center"/>
          </w:tcPr>
          <w:p w14:paraId="44D99208" w14:textId="77777777" w:rsidR="005E19F5" w:rsidRPr="005E19F5" w:rsidRDefault="005E19F5" w:rsidP="005E19F5">
            <w:pPr>
              <w:jc w:val="center"/>
              <w:rPr>
                <w:sz w:val="22"/>
                <w:szCs w:val="22"/>
              </w:rPr>
            </w:pPr>
            <w:r w:rsidRPr="005E19F5">
              <w:rPr>
                <w:sz w:val="22"/>
                <w:szCs w:val="22"/>
              </w:rPr>
              <w:t>1556212</w:t>
            </w:r>
          </w:p>
        </w:tc>
      </w:tr>
      <w:tr w:rsidR="005E19F5" w:rsidRPr="005E19F5" w14:paraId="77EAD6B6" w14:textId="77777777" w:rsidTr="006D08D7">
        <w:tc>
          <w:tcPr>
            <w:tcW w:w="987" w:type="dxa"/>
            <w:vAlign w:val="center"/>
          </w:tcPr>
          <w:p w14:paraId="23FC9FCD" w14:textId="77777777" w:rsidR="005E19F5" w:rsidRPr="005E19F5" w:rsidRDefault="005E19F5" w:rsidP="005E19F5">
            <w:pPr>
              <w:jc w:val="center"/>
              <w:rPr>
                <w:sz w:val="22"/>
                <w:szCs w:val="22"/>
              </w:rPr>
            </w:pPr>
            <w:r w:rsidRPr="005E19F5">
              <w:rPr>
                <w:sz w:val="22"/>
                <w:szCs w:val="22"/>
              </w:rPr>
              <w:t>3.2.</w:t>
            </w:r>
          </w:p>
        </w:tc>
        <w:tc>
          <w:tcPr>
            <w:tcW w:w="1565" w:type="dxa"/>
          </w:tcPr>
          <w:p w14:paraId="2D8B3AF0" w14:textId="77777777" w:rsidR="005E19F5" w:rsidRPr="005E19F5" w:rsidRDefault="005E19F5" w:rsidP="005E19F5">
            <w:pPr>
              <w:rPr>
                <w:sz w:val="20"/>
                <w:szCs w:val="20"/>
              </w:rPr>
            </w:pPr>
            <w:r w:rsidRPr="005E19F5">
              <w:rPr>
                <w:sz w:val="20"/>
                <w:szCs w:val="20"/>
              </w:rPr>
              <w:t>Хозяйственные нужды предприятия</w:t>
            </w:r>
          </w:p>
        </w:tc>
        <w:tc>
          <w:tcPr>
            <w:tcW w:w="989" w:type="dxa"/>
            <w:vAlign w:val="center"/>
          </w:tcPr>
          <w:p w14:paraId="5160DD42"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0C14FF2D" w14:textId="77777777" w:rsidR="005E19F5" w:rsidRPr="005E19F5" w:rsidRDefault="005E19F5" w:rsidP="005E19F5">
            <w:pPr>
              <w:jc w:val="center"/>
              <w:rPr>
                <w:sz w:val="22"/>
                <w:szCs w:val="22"/>
              </w:rPr>
            </w:pPr>
            <w:r w:rsidRPr="005E19F5">
              <w:rPr>
                <w:sz w:val="22"/>
                <w:szCs w:val="22"/>
              </w:rPr>
              <w:t>603323</w:t>
            </w:r>
          </w:p>
        </w:tc>
        <w:tc>
          <w:tcPr>
            <w:tcW w:w="1276" w:type="dxa"/>
            <w:vAlign w:val="center"/>
          </w:tcPr>
          <w:p w14:paraId="1C8E1ECB" w14:textId="77777777" w:rsidR="005E19F5" w:rsidRPr="005E19F5" w:rsidRDefault="005E19F5" w:rsidP="005E19F5">
            <w:pPr>
              <w:jc w:val="center"/>
              <w:rPr>
                <w:sz w:val="22"/>
                <w:szCs w:val="22"/>
              </w:rPr>
            </w:pPr>
            <w:r w:rsidRPr="005E19F5">
              <w:rPr>
                <w:sz w:val="22"/>
                <w:szCs w:val="22"/>
              </w:rPr>
              <w:t>603323</w:t>
            </w:r>
          </w:p>
        </w:tc>
        <w:tc>
          <w:tcPr>
            <w:tcW w:w="1276" w:type="dxa"/>
            <w:vAlign w:val="center"/>
          </w:tcPr>
          <w:p w14:paraId="13400320" w14:textId="77777777" w:rsidR="005E19F5" w:rsidRPr="005E19F5" w:rsidRDefault="005E19F5" w:rsidP="005E19F5">
            <w:pPr>
              <w:jc w:val="center"/>
              <w:rPr>
                <w:sz w:val="22"/>
                <w:szCs w:val="22"/>
              </w:rPr>
            </w:pPr>
            <w:r w:rsidRPr="005E19F5">
              <w:rPr>
                <w:sz w:val="22"/>
                <w:szCs w:val="22"/>
              </w:rPr>
              <w:t>603323</w:t>
            </w:r>
          </w:p>
        </w:tc>
        <w:tc>
          <w:tcPr>
            <w:tcW w:w="1276" w:type="dxa"/>
            <w:vAlign w:val="center"/>
          </w:tcPr>
          <w:p w14:paraId="19C4B101" w14:textId="77777777" w:rsidR="005E19F5" w:rsidRPr="005E19F5" w:rsidRDefault="005E19F5" w:rsidP="005E19F5">
            <w:pPr>
              <w:jc w:val="center"/>
              <w:rPr>
                <w:sz w:val="22"/>
                <w:szCs w:val="22"/>
              </w:rPr>
            </w:pPr>
            <w:r w:rsidRPr="005E19F5">
              <w:rPr>
                <w:sz w:val="22"/>
                <w:szCs w:val="22"/>
              </w:rPr>
              <w:t>603323</w:t>
            </w:r>
          </w:p>
        </w:tc>
        <w:tc>
          <w:tcPr>
            <w:tcW w:w="1275" w:type="dxa"/>
            <w:vAlign w:val="center"/>
          </w:tcPr>
          <w:p w14:paraId="29C726B1" w14:textId="77777777" w:rsidR="005E19F5" w:rsidRPr="005E19F5" w:rsidRDefault="005E19F5" w:rsidP="005E19F5">
            <w:pPr>
              <w:jc w:val="center"/>
              <w:rPr>
                <w:sz w:val="22"/>
                <w:szCs w:val="22"/>
              </w:rPr>
            </w:pPr>
            <w:r w:rsidRPr="005E19F5">
              <w:rPr>
                <w:sz w:val="22"/>
                <w:szCs w:val="22"/>
              </w:rPr>
              <w:t>603323</w:t>
            </w:r>
          </w:p>
        </w:tc>
        <w:tc>
          <w:tcPr>
            <w:tcW w:w="1276" w:type="dxa"/>
            <w:vAlign w:val="center"/>
          </w:tcPr>
          <w:p w14:paraId="58241809" w14:textId="77777777" w:rsidR="005E19F5" w:rsidRPr="005E19F5" w:rsidRDefault="005E19F5" w:rsidP="005E19F5">
            <w:pPr>
              <w:jc w:val="center"/>
              <w:rPr>
                <w:sz w:val="22"/>
                <w:szCs w:val="22"/>
              </w:rPr>
            </w:pPr>
            <w:r w:rsidRPr="005E19F5">
              <w:rPr>
                <w:sz w:val="22"/>
                <w:szCs w:val="22"/>
              </w:rPr>
              <w:t>603323</w:t>
            </w:r>
          </w:p>
        </w:tc>
        <w:tc>
          <w:tcPr>
            <w:tcW w:w="1276" w:type="dxa"/>
            <w:vAlign w:val="center"/>
          </w:tcPr>
          <w:p w14:paraId="7BBAF2E6" w14:textId="77777777" w:rsidR="005E19F5" w:rsidRPr="005E19F5" w:rsidRDefault="005E19F5" w:rsidP="005E19F5">
            <w:pPr>
              <w:jc w:val="center"/>
              <w:rPr>
                <w:sz w:val="22"/>
                <w:szCs w:val="22"/>
              </w:rPr>
            </w:pPr>
            <w:r w:rsidRPr="005E19F5">
              <w:rPr>
                <w:sz w:val="22"/>
                <w:szCs w:val="22"/>
              </w:rPr>
              <w:t>603323</w:t>
            </w:r>
          </w:p>
        </w:tc>
        <w:tc>
          <w:tcPr>
            <w:tcW w:w="1276" w:type="dxa"/>
            <w:vAlign w:val="center"/>
          </w:tcPr>
          <w:p w14:paraId="4E055565" w14:textId="77777777" w:rsidR="005E19F5" w:rsidRPr="005E19F5" w:rsidRDefault="005E19F5" w:rsidP="005E19F5">
            <w:pPr>
              <w:jc w:val="center"/>
              <w:rPr>
                <w:sz w:val="22"/>
                <w:szCs w:val="22"/>
              </w:rPr>
            </w:pPr>
            <w:r w:rsidRPr="005E19F5">
              <w:rPr>
                <w:sz w:val="22"/>
                <w:szCs w:val="22"/>
              </w:rPr>
              <w:t>603323</w:t>
            </w:r>
          </w:p>
        </w:tc>
        <w:tc>
          <w:tcPr>
            <w:tcW w:w="1275" w:type="dxa"/>
            <w:vAlign w:val="center"/>
          </w:tcPr>
          <w:p w14:paraId="3DA9D6A3" w14:textId="77777777" w:rsidR="005E19F5" w:rsidRPr="005E19F5" w:rsidRDefault="005E19F5" w:rsidP="005E19F5">
            <w:pPr>
              <w:jc w:val="center"/>
              <w:rPr>
                <w:sz w:val="22"/>
                <w:szCs w:val="22"/>
              </w:rPr>
            </w:pPr>
            <w:r w:rsidRPr="005E19F5">
              <w:rPr>
                <w:sz w:val="22"/>
                <w:szCs w:val="22"/>
              </w:rPr>
              <w:t>603323</w:t>
            </w:r>
          </w:p>
        </w:tc>
        <w:tc>
          <w:tcPr>
            <w:tcW w:w="1276" w:type="dxa"/>
            <w:vAlign w:val="center"/>
          </w:tcPr>
          <w:p w14:paraId="379C07FA" w14:textId="77777777" w:rsidR="005E19F5" w:rsidRPr="005E19F5" w:rsidRDefault="005E19F5" w:rsidP="005E19F5">
            <w:pPr>
              <w:jc w:val="center"/>
              <w:rPr>
                <w:sz w:val="22"/>
                <w:szCs w:val="22"/>
              </w:rPr>
            </w:pPr>
            <w:r w:rsidRPr="005E19F5">
              <w:rPr>
                <w:sz w:val="22"/>
                <w:szCs w:val="22"/>
              </w:rPr>
              <w:t>603323</w:t>
            </w:r>
          </w:p>
        </w:tc>
      </w:tr>
      <w:tr w:rsidR="005E19F5" w:rsidRPr="005E19F5" w14:paraId="7A73CC45" w14:textId="77777777" w:rsidTr="006D08D7">
        <w:tc>
          <w:tcPr>
            <w:tcW w:w="987" w:type="dxa"/>
            <w:vAlign w:val="center"/>
          </w:tcPr>
          <w:p w14:paraId="073BFC9B" w14:textId="77777777" w:rsidR="005E19F5" w:rsidRPr="005E19F5" w:rsidRDefault="005E19F5" w:rsidP="005E19F5">
            <w:pPr>
              <w:jc w:val="center"/>
              <w:rPr>
                <w:sz w:val="22"/>
                <w:szCs w:val="22"/>
              </w:rPr>
            </w:pPr>
            <w:r w:rsidRPr="005E19F5">
              <w:rPr>
                <w:sz w:val="22"/>
                <w:szCs w:val="22"/>
              </w:rPr>
              <w:t>3.3.</w:t>
            </w:r>
          </w:p>
        </w:tc>
        <w:tc>
          <w:tcPr>
            <w:tcW w:w="1565" w:type="dxa"/>
          </w:tcPr>
          <w:p w14:paraId="23567CC9" w14:textId="77777777" w:rsidR="005E19F5" w:rsidRPr="005E19F5" w:rsidRDefault="005E19F5" w:rsidP="005E19F5">
            <w:pPr>
              <w:rPr>
                <w:sz w:val="20"/>
                <w:szCs w:val="20"/>
              </w:rPr>
            </w:pPr>
            <w:r w:rsidRPr="005E19F5">
              <w:rPr>
                <w:sz w:val="20"/>
                <w:szCs w:val="20"/>
              </w:rPr>
              <w:t>Принято сточных вод по категориям потребителей</w:t>
            </w:r>
          </w:p>
        </w:tc>
        <w:tc>
          <w:tcPr>
            <w:tcW w:w="989" w:type="dxa"/>
            <w:vAlign w:val="center"/>
          </w:tcPr>
          <w:p w14:paraId="47FDE085"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719B1C50" w14:textId="77777777" w:rsidR="005E19F5" w:rsidRPr="005E19F5" w:rsidRDefault="005E19F5" w:rsidP="005E19F5">
            <w:pPr>
              <w:jc w:val="center"/>
              <w:rPr>
                <w:sz w:val="22"/>
                <w:szCs w:val="22"/>
              </w:rPr>
            </w:pPr>
            <w:r w:rsidRPr="005E19F5">
              <w:rPr>
                <w:sz w:val="22"/>
                <w:szCs w:val="22"/>
              </w:rPr>
              <w:t>952889</w:t>
            </w:r>
          </w:p>
        </w:tc>
        <w:tc>
          <w:tcPr>
            <w:tcW w:w="1276" w:type="dxa"/>
            <w:vAlign w:val="center"/>
          </w:tcPr>
          <w:p w14:paraId="669A2CA2" w14:textId="77777777" w:rsidR="005E19F5" w:rsidRPr="005E19F5" w:rsidRDefault="005E19F5" w:rsidP="005E19F5">
            <w:pPr>
              <w:jc w:val="center"/>
              <w:rPr>
                <w:sz w:val="22"/>
                <w:szCs w:val="22"/>
              </w:rPr>
            </w:pPr>
            <w:r w:rsidRPr="005E19F5">
              <w:rPr>
                <w:sz w:val="22"/>
                <w:szCs w:val="22"/>
              </w:rPr>
              <w:t>952889</w:t>
            </w:r>
          </w:p>
        </w:tc>
        <w:tc>
          <w:tcPr>
            <w:tcW w:w="1276" w:type="dxa"/>
            <w:vAlign w:val="center"/>
          </w:tcPr>
          <w:p w14:paraId="43AF418E" w14:textId="77777777" w:rsidR="005E19F5" w:rsidRPr="005E19F5" w:rsidRDefault="005E19F5" w:rsidP="005E19F5">
            <w:pPr>
              <w:jc w:val="center"/>
              <w:rPr>
                <w:sz w:val="22"/>
                <w:szCs w:val="22"/>
              </w:rPr>
            </w:pPr>
            <w:r w:rsidRPr="005E19F5">
              <w:rPr>
                <w:sz w:val="22"/>
                <w:szCs w:val="22"/>
              </w:rPr>
              <w:t>952889</w:t>
            </w:r>
          </w:p>
        </w:tc>
        <w:tc>
          <w:tcPr>
            <w:tcW w:w="1276" w:type="dxa"/>
            <w:vAlign w:val="center"/>
          </w:tcPr>
          <w:p w14:paraId="3572C458" w14:textId="77777777" w:rsidR="005E19F5" w:rsidRPr="005E19F5" w:rsidRDefault="005E19F5" w:rsidP="005E19F5">
            <w:pPr>
              <w:jc w:val="center"/>
              <w:rPr>
                <w:sz w:val="22"/>
                <w:szCs w:val="22"/>
              </w:rPr>
            </w:pPr>
            <w:r w:rsidRPr="005E19F5">
              <w:rPr>
                <w:sz w:val="22"/>
                <w:szCs w:val="22"/>
              </w:rPr>
              <w:t>952889</w:t>
            </w:r>
          </w:p>
        </w:tc>
        <w:tc>
          <w:tcPr>
            <w:tcW w:w="1275" w:type="dxa"/>
            <w:vAlign w:val="center"/>
          </w:tcPr>
          <w:p w14:paraId="0EE3430E" w14:textId="77777777" w:rsidR="005E19F5" w:rsidRPr="005E19F5" w:rsidRDefault="005E19F5" w:rsidP="005E19F5">
            <w:pPr>
              <w:jc w:val="center"/>
              <w:rPr>
                <w:sz w:val="22"/>
                <w:szCs w:val="22"/>
              </w:rPr>
            </w:pPr>
            <w:r w:rsidRPr="005E19F5">
              <w:rPr>
                <w:sz w:val="22"/>
                <w:szCs w:val="22"/>
              </w:rPr>
              <w:t>952889</w:t>
            </w:r>
          </w:p>
        </w:tc>
        <w:tc>
          <w:tcPr>
            <w:tcW w:w="1276" w:type="dxa"/>
            <w:vAlign w:val="center"/>
          </w:tcPr>
          <w:p w14:paraId="3F9036D2" w14:textId="77777777" w:rsidR="005E19F5" w:rsidRPr="005E19F5" w:rsidRDefault="005E19F5" w:rsidP="005E19F5">
            <w:pPr>
              <w:jc w:val="center"/>
              <w:rPr>
                <w:sz w:val="22"/>
                <w:szCs w:val="22"/>
              </w:rPr>
            </w:pPr>
            <w:r w:rsidRPr="005E19F5">
              <w:rPr>
                <w:sz w:val="22"/>
                <w:szCs w:val="22"/>
              </w:rPr>
              <w:t>952889</w:t>
            </w:r>
          </w:p>
        </w:tc>
        <w:tc>
          <w:tcPr>
            <w:tcW w:w="1276" w:type="dxa"/>
            <w:vAlign w:val="center"/>
          </w:tcPr>
          <w:p w14:paraId="1A93DBC0" w14:textId="77777777" w:rsidR="005E19F5" w:rsidRPr="005E19F5" w:rsidRDefault="005E19F5" w:rsidP="005E19F5">
            <w:pPr>
              <w:jc w:val="center"/>
              <w:rPr>
                <w:sz w:val="22"/>
                <w:szCs w:val="22"/>
              </w:rPr>
            </w:pPr>
            <w:r w:rsidRPr="005E19F5">
              <w:rPr>
                <w:sz w:val="22"/>
                <w:szCs w:val="22"/>
              </w:rPr>
              <w:t>952889</w:t>
            </w:r>
          </w:p>
        </w:tc>
        <w:tc>
          <w:tcPr>
            <w:tcW w:w="1276" w:type="dxa"/>
            <w:vAlign w:val="center"/>
          </w:tcPr>
          <w:p w14:paraId="356216D6" w14:textId="77777777" w:rsidR="005E19F5" w:rsidRPr="005E19F5" w:rsidRDefault="005E19F5" w:rsidP="005E19F5">
            <w:pPr>
              <w:jc w:val="center"/>
              <w:rPr>
                <w:sz w:val="22"/>
                <w:szCs w:val="22"/>
              </w:rPr>
            </w:pPr>
            <w:r w:rsidRPr="005E19F5">
              <w:rPr>
                <w:sz w:val="22"/>
                <w:szCs w:val="22"/>
              </w:rPr>
              <w:t>952889</w:t>
            </w:r>
          </w:p>
        </w:tc>
        <w:tc>
          <w:tcPr>
            <w:tcW w:w="1275" w:type="dxa"/>
            <w:vAlign w:val="center"/>
          </w:tcPr>
          <w:p w14:paraId="0F12F187" w14:textId="77777777" w:rsidR="005E19F5" w:rsidRPr="005E19F5" w:rsidRDefault="005E19F5" w:rsidP="005E19F5">
            <w:pPr>
              <w:jc w:val="center"/>
              <w:rPr>
                <w:sz w:val="22"/>
                <w:szCs w:val="22"/>
              </w:rPr>
            </w:pPr>
            <w:r w:rsidRPr="005E19F5">
              <w:rPr>
                <w:sz w:val="22"/>
                <w:szCs w:val="22"/>
              </w:rPr>
              <w:t>952889</w:t>
            </w:r>
          </w:p>
        </w:tc>
        <w:tc>
          <w:tcPr>
            <w:tcW w:w="1276" w:type="dxa"/>
            <w:vAlign w:val="center"/>
          </w:tcPr>
          <w:p w14:paraId="64C87D17" w14:textId="77777777" w:rsidR="005E19F5" w:rsidRPr="005E19F5" w:rsidRDefault="005E19F5" w:rsidP="005E19F5">
            <w:pPr>
              <w:jc w:val="center"/>
              <w:rPr>
                <w:sz w:val="22"/>
                <w:szCs w:val="22"/>
              </w:rPr>
            </w:pPr>
            <w:r w:rsidRPr="005E19F5">
              <w:rPr>
                <w:sz w:val="22"/>
                <w:szCs w:val="22"/>
              </w:rPr>
              <w:t>952889</w:t>
            </w:r>
          </w:p>
        </w:tc>
      </w:tr>
      <w:tr w:rsidR="005E19F5" w:rsidRPr="005E19F5" w14:paraId="4D017DD1" w14:textId="77777777" w:rsidTr="006D08D7">
        <w:trPr>
          <w:trHeight w:val="391"/>
        </w:trPr>
        <w:tc>
          <w:tcPr>
            <w:tcW w:w="987" w:type="dxa"/>
            <w:vAlign w:val="center"/>
          </w:tcPr>
          <w:p w14:paraId="47706901" w14:textId="77777777" w:rsidR="005E19F5" w:rsidRPr="005E19F5" w:rsidRDefault="005E19F5" w:rsidP="005E19F5">
            <w:pPr>
              <w:jc w:val="center"/>
              <w:rPr>
                <w:sz w:val="22"/>
                <w:szCs w:val="22"/>
              </w:rPr>
            </w:pPr>
            <w:r w:rsidRPr="005E19F5">
              <w:rPr>
                <w:sz w:val="22"/>
                <w:szCs w:val="22"/>
              </w:rPr>
              <w:t>3.3.1.</w:t>
            </w:r>
          </w:p>
        </w:tc>
        <w:tc>
          <w:tcPr>
            <w:tcW w:w="1565" w:type="dxa"/>
          </w:tcPr>
          <w:p w14:paraId="3E79219B" w14:textId="77777777" w:rsidR="005E19F5" w:rsidRPr="005E19F5" w:rsidRDefault="005E19F5" w:rsidP="005E19F5">
            <w:pPr>
              <w:rPr>
                <w:sz w:val="20"/>
                <w:szCs w:val="20"/>
              </w:rPr>
            </w:pPr>
            <w:r w:rsidRPr="005E19F5">
              <w:rPr>
                <w:sz w:val="20"/>
                <w:szCs w:val="20"/>
              </w:rPr>
              <w:t>Потребитель-ский рынок</w:t>
            </w:r>
          </w:p>
        </w:tc>
        <w:tc>
          <w:tcPr>
            <w:tcW w:w="989" w:type="dxa"/>
            <w:vAlign w:val="center"/>
          </w:tcPr>
          <w:p w14:paraId="480B13C5"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6C024BF3" w14:textId="77777777" w:rsidR="005E19F5" w:rsidRPr="005E19F5" w:rsidRDefault="005E19F5" w:rsidP="005E19F5">
            <w:pPr>
              <w:jc w:val="center"/>
              <w:rPr>
                <w:sz w:val="22"/>
                <w:szCs w:val="22"/>
              </w:rPr>
            </w:pPr>
            <w:r w:rsidRPr="005E19F5">
              <w:rPr>
                <w:sz w:val="22"/>
                <w:szCs w:val="22"/>
              </w:rPr>
              <w:t>952889</w:t>
            </w:r>
          </w:p>
        </w:tc>
        <w:tc>
          <w:tcPr>
            <w:tcW w:w="1276" w:type="dxa"/>
            <w:vAlign w:val="center"/>
          </w:tcPr>
          <w:p w14:paraId="2F288BE2" w14:textId="77777777" w:rsidR="005E19F5" w:rsidRPr="005E19F5" w:rsidRDefault="005E19F5" w:rsidP="005E19F5">
            <w:pPr>
              <w:jc w:val="center"/>
              <w:rPr>
                <w:sz w:val="22"/>
                <w:szCs w:val="22"/>
              </w:rPr>
            </w:pPr>
            <w:r w:rsidRPr="005E19F5">
              <w:rPr>
                <w:sz w:val="22"/>
                <w:szCs w:val="22"/>
              </w:rPr>
              <w:t>952889</w:t>
            </w:r>
          </w:p>
        </w:tc>
        <w:tc>
          <w:tcPr>
            <w:tcW w:w="1276" w:type="dxa"/>
            <w:vAlign w:val="center"/>
          </w:tcPr>
          <w:p w14:paraId="418B3870" w14:textId="77777777" w:rsidR="005E19F5" w:rsidRPr="005E19F5" w:rsidRDefault="005E19F5" w:rsidP="005E19F5">
            <w:pPr>
              <w:jc w:val="center"/>
              <w:rPr>
                <w:sz w:val="22"/>
                <w:szCs w:val="22"/>
              </w:rPr>
            </w:pPr>
            <w:r w:rsidRPr="005E19F5">
              <w:rPr>
                <w:sz w:val="22"/>
                <w:szCs w:val="22"/>
              </w:rPr>
              <w:t>952889</w:t>
            </w:r>
          </w:p>
        </w:tc>
        <w:tc>
          <w:tcPr>
            <w:tcW w:w="1276" w:type="dxa"/>
            <w:vAlign w:val="center"/>
          </w:tcPr>
          <w:p w14:paraId="15010AA4" w14:textId="77777777" w:rsidR="005E19F5" w:rsidRPr="005E19F5" w:rsidRDefault="005E19F5" w:rsidP="005E19F5">
            <w:pPr>
              <w:jc w:val="center"/>
              <w:rPr>
                <w:sz w:val="22"/>
                <w:szCs w:val="22"/>
              </w:rPr>
            </w:pPr>
            <w:r w:rsidRPr="005E19F5">
              <w:rPr>
                <w:sz w:val="22"/>
                <w:szCs w:val="22"/>
              </w:rPr>
              <w:t>952889</w:t>
            </w:r>
          </w:p>
        </w:tc>
        <w:tc>
          <w:tcPr>
            <w:tcW w:w="1275" w:type="dxa"/>
            <w:vAlign w:val="center"/>
          </w:tcPr>
          <w:p w14:paraId="6401E2E8" w14:textId="77777777" w:rsidR="005E19F5" w:rsidRPr="005E19F5" w:rsidRDefault="005E19F5" w:rsidP="005E19F5">
            <w:pPr>
              <w:jc w:val="center"/>
              <w:rPr>
                <w:sz w:val="22"/>
                <w:szCs w:val="22"/>
              </w:rPr>
            </w:pPr>
            <w:r w:rsidRPr="005E19F5">
              <w:rPr>
                <w:sz w:val="22"/>
                <w:szCs w:val="22"/>
              </w:rPr>
              <w:t>952889</w:t>
            </w:r>
          </w:p>
        </w:tc>
        <w:tc>
          <w:tcPr>
            <w:tcW w:w="1276" w:type="dxa"/>
            <w:vAlign w:val="center"/>
          </w:tcPr>
          <w:p w14:paraId="376ADA5D" w14:textId="77777777" w:rsidR="005E19F5" w:rsidRPr="005E19F5" w:rsidRDefault="005E19F5" w:rsidP="005E19F5">
            <w:pPr>
              <w:jc w:val="center"/>
              <w:rPr>
                <w:sz w:val="22"/>
                <w:szCs w:val="22"/>
              </w:rPr>
            </w:pPr>
            <w:r w:rsidRPr="005E19F5">
              <w:rPr>
                <w:sz w:val="22"/>
                <w:szCs w:val="22"/>
              </w:rPr>
              <w:t>952889</w:t>
            </w:r>
          </w:p>
        </w:tc>
        <w:tc>
          <w:tcPr>
            <w:tcW w:w="1276" w:type="dxa"/>
            <w:vAlign w:val="center"/>
          </w:tcPr>
          <w:p w14:paraId="1947F3D6" w14:textId="77777777" w:rsidR="005E19F5" w:rsidRPr="005E19F5" w:rsidRDefault="005E19F5" w:rsidP="005E19F5">
            <w:pPr>
              <w:jc w:val="center"/>
              <w:rPr>
                <w:sz w:val="22"/>
                <w:szCs w:val="22"/>
              </w:rPr>
            </w:pPr>
            <w:r w:rsidRPr="005E19F5">
              <w:rPr>
                <w:sz w:val="22"/>
                <w:szCs w:val="22"/>
              </w:rPr>
              <w:t>952889</w:t>
            </w:r>
          </w:p>
        </w:tc>
        <w:tc>
          <w:tcPr>
            <w:tcW w:w="1276" w:type="dxa"/>
            <w:vAlign w:val="center"/>
          </w:tcPr>
          <w:p w14:paraId="7862083E" w14:textId="77777777" w:rsidR="005E19F5" w:rsidRPr="005E19F5" w:rsidRDefault="005E19F5" w:rsidP="005E19F5">
            <w:pPr>
              <w:jc w:val="center"/>
              <w:rPr>
                <w:sz w:val="22"/>
                <w:szCs w:val="22"/>
              </w:rPr>
            </w:pPr>
            <w:r w:rsidRPr="005E19F5">
              <w:rPr>
                <w:sz w:val="22"/>
                <w:szCs w:val="22"/>
              </w:rPr>
              <w:t>952889</w:t>
            </w:r>
          </w:p>
        </w:tc>
        <w:tc>
          <w:tcPr>
            <w:tcW w:w="1275" w:type="dxa"/>
            <w:vAlign w:val="center"/>
          </w:tcPr>
          <w:p w14:paraId="63E338DE" w14:textId="77777777" w:rsidR="005E19F5" w:rsidRPr="005E19F5" w:rsidRDefault="005E19F5" w:rsidP="005E19F5">
            <w:pPr>
              <w:jc w:val="center"/>
              <w:rPr>
                <w:sz w:val="22"/>
                <w:szCs w:val="22"/>
              </w:rPr>
            </w:pPr>
            <w:r w:rsidRPr="005E19F5">
              <w:rPr>
                <w:sz w:val="22"/>
                <w:szCs w:val="22"/>
              </w:rPr>
              <w:t>952889</w:t>
            </w:r>
          </w:p>
        </w:tc>
        <w:tc>
          <w:tcPr>
            <w:tcW w:w="1276" w:type="dxa"/>
            <w:vAlign w:val="center"/>
          </w:tcPr>
          <w:p w14:paraId="1F0990B7" w14:textId="77777777" w:rsidR="005E19F5" w:rsidRPr="005E19F5" w:rsidRDefault="005E19F5" w:rsidP="005E19F5">
            <w:pPr>
              <w:jc w:val="center"/>
              <w:rPr>
                <w:sz w:val="22"/>
                <w:szCs w:val="22"/>
              </w:rPr>
            </w:pPr>
            <w:r w:rsidRPr="005E19F5">
              <w:rPr>
                <w:sz w:val="22"/>
                <w:szCs w:val="22"/>
              </w:rPr>
              <w:t>952889</w:t>
            </w:r>
          </w:p>
        </w:tc>
      </w:tr>
      <w:tr w:rsidR="005E19F5" w:rsidRPr="005E19F5" w14:paraId="60943829" w14:textId="77777777" w:rsidTr="006D08D7">
        <w:trPr>
          <w:trHeight w:val="377"/>
        </w:trPr>
        <w:tc>
          <w:tcPr>
            <w:tcW w:w="987" w:type="dxa"/>
            <w:vAlign w:val="center"/>
          </w:tcPr>
          <w:p w14:paraId="4D44A3C0" w14:textId="77777777" w:rsidR="005E19F5" w:rsidRPr="005E19F5" w:rsidRDefault="005E19F5" w:rsidP="005E19F5">
            <w:pPr>
              <w:jc w:val="center"/>
              <w:rPr>
                <w:sz w:val="22"/>
                <w:szCs w:val="22"/>
              </w:rPr>
            </w:pPr>
            <w:r w:rsidRPr="005E19F5">
              <w:rPr>
                <w:sz w:val="22"/>
                <w:szCs w:val="22"/>
              </w:rPr>
              <w:t>3.3.1.1.</w:t>
            </w:r>
          </w:p>
        </w:tc>
        <w:tc>
          <w:tcPr>
            <w:tcW w:w="1565" w:type="dxa"/>
          </w:tcPr>
          <w:p w14:paraId="5D4ADB02" w14:textId="77777777" w:rsidR="005E19F5" w:rsidRPr="005E19F5" w:rsidRDefault="005E19F5" w:rsidP="005E19F5">
            <w:pPr>
              <w:rPr>
                <w:sz w:val="20"/>
                <w:szCs w:val="20"/>
              </w:rPr>
            </w:pPr>
            <w:r w:rsidRPr="005E19F5">
              <w:rPr>
                <w:sz w:val="20"/>
                <w:szCs w:val="20"/>
              </w:rPr>
              <w:t>- население</w:t>
            </w:r>
          </w:p>
        </w:tc>
        <w:tc>
          <w:tcPr>
            <w:tcW w:w="989" w:type="dxa"/>
            <w:vAlign w:val="center"/>
          </w:tcPr>
          <w:p w14:paraId="1BC0C8E6"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4DE7EBFB" w14:textId="77777777" w:rsidR="005E19F5" w:rsidRPr="005E19F5" w:rsidRDefault="005E19F5" w:rsidP="005E19F5">
            <w:pPr>
              <w:jc w:val="center"/>
              <w:rPr>
                <w:sz w:val="22"/>
                <w:szCs w:val="22"/>
              </w:rPr>
            </w:pPr>
            <w:r w:rsidRPr="005E19F5">
              <w:rPr>
                <w:sz w:val="22"/>
                <w:szCs w:val="22"/>
              </w:rPr>
              <w:t>718057</w:t>
            </w:r>
          </w:p>
        </w:tc>
        <w:tc>
          <w:tcPr>
            <w:tcW w:w="1276" w:type="dxa"/>
            <w:vAlign w:val="center"/>
          </w:tcPr>
          <w:p w14:paraId="5554E083" w14:textId="77777777" w:rsidR="005E19F5" w:rsidRPr="005E19F5" w:rsidRDefault="005E19F5" w:rsidP="005E19F5">
            <w:pPr>
              <w:jc w:val="center"/>
              <w:rPr>
                <w:sz w:val="22"/>
                <w:szCs w:val="22"/>
              </w:rPr>
            </w:pPr>
            <w:r w:rsidRPr="005E19F5">
              <w:rPr>
                <w:sz w:val="22"/>
                <w:szCs w:val="22"/>
              </w:rPr>
              <w:t>718057</w:t>
            </w:r>
          </w:p>
        </w:tc>
        <w:tc>
          <w:tcPr>
            <w:tcW w:w="1276" w:type="dxa"/>
            <w:vAlign w:val="center"/>
          </w:tcPr>
          <w:p w14:paraId="3435E3BF" w14:textId="77777777" w:rsidR="005E19F5" w:rsidRPr="005E19F5" w:rsidRDefault="005E19F5" w:rsidP="005E19F5">
            <w:pPr>
              <w:jc w:val="center"/>
              <w:rPr>
                <w:sz w:val="22"/>
                <w:szCs w:val="22"/>
              </w:rPr>
            </w:pPr>
            <w:r w:rsidRPr="005E19F5">
              <w:rPr>
                <w:sz w:val="22"/>
                <w:szCs w:val="22"/>
              </w:rPr>
              <w:t>718057</w:t>
            </w:r>
          </w:p>
        </w:tc>
        <w:tc>
          <w:tcPr>
            <w:tcW w:w="1276" w:type="dxa"/>
            <w:vAlign w:val="center"/>
          </w:tcPr>
          <w:p w14:paraId="126EEE48" w14:textId="77777777" w:rsidR="005E19F5" w:rsidRPr="005E19F5" w:rsidRDefault="005E19F5" w:rsidP="005E19F5">
            <w:pPr>
              <w:jc w:val="center"/>
              <w:rPr>
                <w:sz w:val="22"/>
                <w:szCs w:val="22"/>
              </w:rPr>
            </w:pPr>
            <w:r w:rsidRPr="005E19F5">
              <w:rPr>
                <w:sz w:val="22"/>
                <w:szCs w:val="22"/>
              </w:rPr>
              <w:t>718057</w:t>
            </w:r>
          </w:p>
        </w:tc>
        <w:tc>
          <w:tcPr>
            <w:tcW w:w="1275" w:type="dxa"/>
            <w:vAlign w:val="center"/>
          </w:tcPr>
          <w:p w14:paraId="44B7F61B" w14:textId="77777777" w:rsidR="005E19F5" w:rsidRPr="005E19F5" w:rsidRDefault="005E19F5" w:rsidP="005E19F5">
            <w:pPr>
              <w:jc w:val="center"/>
              <w:rPr>
                <w:sz w:val="22"/>
                <w:szCs w:val="22"/>
              </w:rPr>
            </w:pPr>
            <w:r w:rsidRPr="005E19F5">
              <w:rPr>
                <w:sz w:val="22"/>
                <w:szCs w:val="22"/>
              </w:rPr>
              <w:t>718057</w:t>
            </w:r>
          </w:p>
        </w:tc>
        <w:tc>
          <w:tcPr>
            <w:tcW w:w="1276" w:type="dxa"/>
            <w:vAlign w:val="center"/>
          </w:tcPr>
          <w:p w14:paraId="60693B41" w14:textId="77777777" w:rsidR="005E19F5" w:rsidRPr="005E19F5" w:rsidRDefault="005E19F5" w:rsidP="005E19F5">
            <w:pPr>
              <w:jc w:val="center"/>
              <w:rPr>
                <w:sz w:val="22"/>
                <w:szCs w:val="22"/>
              </w:rPr>
            </w:pPr>
            <w:r w:rsidRPr="005E19F5">
              <w:rPr>
                <w:sz w:val="22"/>
                <w:szCs w:val="22"/>
              </w:rPr>
              <w:t>718057</w:t>
            </w:r>
          </w:p>
        </w:tc>
        <w:tc>
          <w:tcPr>
            <w:tcW w:w="1276" w:type="dxa"/>
            <w:vAlign w:val="center"/>
          </w:tcPr>
          <w:p w14:paraId="40131776" w14:textId="77777777" w:rsidR="005E19F5" w:rsidRPr="005E19F5" w:rsidRDefault="005E19F5" w:rsidP="005E19F5">
            <w:pPr>
              <w:jc w:val="center"/>
              <w:rPr>
                <w:sz w:val="22"/>
                <w:szCs w:val="22"/>
              </w:rPr>
            </w:pPr>
            <w:r w:rsidRPr="005E19F5">
              <w:rPr>
                <w:sz w:val="22"/>
                <w:szCs w:val="22"/>
              </w:rPr>
              <w:t>718057</w:t>
            </w:r>
          </w:p>
        </w:tc>
        <w:tc>
          <w:tcPr>
            <w:tcW w:w="1276" w:type="dxa"/>
            <w:vAlign w:val="center"/>
          </w:tcPr>
          <w:p w14:paraId="3777E475" w14:textId="77777777" w:rsidR="005E19F5" w:rsidRPr="005E19F5" w:rsidRDefault="005E19F5" w:rsidP="005E19F5">
            <w:pPr>
              <w:jc w:val="center"/>
              <w:rPr>
                <w:sz w:val="22"/>
                <w:szCs w:val="22"/>
              </w:rPr>
            </w:pPr>
            <w:r w:rsidRPr="005E19F5">
              <w:rPr>
                <w:sz w:val="22"/>
                <w:szCs w:val="22"/>
              </w:rPr>
              <w:t>718057</w:t>
            </w:r>
          </w:p>
        </w:tc>
        <w:tc>
          <w:tcPr>
            <w:tcW w:w="1275" w:type="dxa"/>
            <w:vAlign w:val="center"/>
          </w:tcPr>
          <w:p w14:paraId="0D842723" w14:textId="77777777" w:rsidR="005E19F5" w:rsidRPr="005E19F5" w:rsidRDefault="005E19F5" w:rsidP="005E19F5">
            <w:pPr>
              <w:jc w:val="center"/>
              <w:rPr>
                <w:sz w:val="22"/>
                <w:szCs w:val="22"/>
              </w:rPr>
            </w:pPr>
            <w:r w:rsidRPr="005E19F5">
              <w:rPr>
                <w:sz w:val="22"/>
                <w:szCs w:val="22"/>
              </w:rPr>
              <w:t>718057</w:t>
            </w:r>
          </w:p>
        </w:tc>
        <w:tc>
          <w:tcPr>
            <w:tcW w:w="1276" w:type="dxa"/>
            <w:vAlign w:val="center"/>
          </w:tcPr>
          <w:p w14:paraId="21DE19E5" w14:textId="77777777" w:rsidR="005E19F5" w:rsidRPr="005E19F5" w:rsidRDefault="005E19F5" w:rsidP="005E19F5">
            <w:pPr>
              <w:jc w:val="center"/>
              <w:rPr>
                <w:sz w:val="22"/>
                <w:szCs w:val="22"/>
              </w:rPr>
            </w:pPr>
            <w:r w:rsidRPr="005E19F5">
              <w:rPr>
                <w:sz w:val="22"/>
                <w:szCs w:val="22"/>
              </w:rPr>
              <w:t>718057</w:t>
            </w:r>
          </w:p>
        </w:tc>
      </w:tr>
      <w:tr w:rsidR="005E19F5" w:rsidRPr="005E19F5" w14:paraId="6B90F771" w14:textId="77777777" w:rsidTr="006D08D7">
        <w:tc>
          <w:tcPr>
            <w:tcW w:w="987" w:type="dxa"/>
            <w:vAlign w:val="center"/>
          </w:tcPr>
          <w:p w14:paraId="313B7229" w14:textId="77777777" w:rsidR="005E19F5" w:rsidRPr="005E19F5" w:rsidRDefault="005E19F5" w:rsidP="005E19F5">
            <w:pPr>
              <w:jc w:val="center"/>
              <w:rPr>
                <w:sz w:val="22"/>
                <w:szCs w:val="22"/>
              </w:rPr>
            </w:pPr>
            <w:r w:rsidRPr="005E19F5">
              <w:rPr>
                <w:sz w:val="22"/>
                <w:szCs w:val="22"/>
              </w:rPr>
              <w:t>3.3.1.2.</w:t>
            </w:r>
          </w:p>
        </w:tc>
        <w:tc>
          <w:tcPr>
            <w:tcW w:w="1565" w:type="dxa"/>
          </w:tcPr>
          <w:p w14:paraId="50974CA2" w14:textId="77777777" w:rsidR="005E19F5" w:rsidRPr="005E19F5" w:rsidRDefault="005E19F5" w:rsidP="005E19F5">
            <w:pPr>
              <w:rPr>
                <w:sz w:val="20"/>
                <w:szCs w:val="20"/>
              </w:rPr>
            </w:pPr>
            <w:r w:rsidRPr="005E19F5">
              <w:rPr>
                <w:sz w:val="20"/>
                <w:szCs w:val="20"/>
              </w:rPr>
              <w:t>- прочие потребители</w:t>
            </w:r>
          </w:p>
        </w:tc>
        <w:tc>
          <w:tcPr>
            <w:tcW w:w="989" w:type="dxa"/>
            <w:vAlign w:val="center"/>
          </w:tcPr>
          <w:p w14:paraId="5763D677"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2C27777C" w14:textId="77777777" w:rsidR="005E19F5" w:rsidRPr="005E19F5" w:rsidRDefault="005E19F5" w:rsidP="005E19F5">
            <w:pPr>
              <w:jc w:val="center"/>
              <w:rPr>
                <w:sz w:val="22"/>
                <w:szCs w:val="22"/>
              </w:rPr>
            </w:pPr>
            <w:r w:rsidRPr="005E19F5">
              <w:rPr>
                <w:sz w:val="22"/>
                <w:szCs w:val="22"/>
              </w:rPr>
              <w:t>234833</w:t>
            </w:r>
          </w:p>
        </w:tc>
        <w:tc>
          <w:tcPr>
            <w:tcW w:w="1276" w:type="dxa"/>
            <w:vAlign w:val="center"/>
          </w:tcPr>
          <w:p w14:paraId="011FAB3D" w14:textId="77777777" w:rsidR="005E19F5" w:rsidRPr="005E19F5" w:rsidRDefault="005E19F5" w:rsidP="005E19F5">
            <w:pPr>
              <w:jc w:val="center"/>
              <w:rPr>
                <w:sz w:val="22"/>
                <w:szCs w:val="22"/>
              </w:rPr>
            </w:pPr>
            <w:r w:rsidRPr="005E19F5">
              <w:rPr>
                <w:sz w:val="22"/>
                <w:szCs w:val="22"/>
              </w:rPr>
              <w:t>234833</w:t>
            </w:r>
          </w:p>
        </w:tc>
        <w:tc>
          <w:tcPr>
            <w:tcW w:w="1276" w:type="dxa"/>
            <w:vAlign w:val="center"/>
          </w:tcPr>
          <w:p w14:paraId="36F8F8CF" w14:textId="77777777" w:rsidR="005E19F5" w:rsidRPr="005E19F5" w:rsidRDefault="005E19F5" w:rsidP="005E19F5">
            <w:pPr>
              <w:jc w:val="center"/>
              <w:rPr>
                <w:sz w:val="22"/>
                <w:szCs w:val="22"/>
              </w:rPr>
            </w:pPr>
            <w:r w:rsidRPr="005E19F5">
              <w:rPr>
                <w:sz w:val="22"/>
                <w:szCs w:val="22"/>
              </w:rPr>
              <w:t>234833</w:t>
            </w:r>
          </w:p>
        </w:tc>
        <w:tc>
          <w:tcPr>
            <w:tcW w:w="1276" w:type="dxa"/>
            <w:vAlign w:val="center"/>
          </w:tcPr>
          <w:p w14:paraId="086DF924" w14:textId="77777777" w:rsidR="005E19F5" w:rsidRPr="005E19F5" w:rsidRDefault="005E19F5" w:rsidP="005E19F5">
            <w:pPr>
              <w:jc w:val="center"/>
              <w:rPr>
                <w:sz w:val="22"/>
                <w:szCs w:val="22"/>
              </w:rPr>
            </w:pPr>
            <w:r w:rsidRPr="005E19F5">
              <w:rPr>
                <w:sz w:val="22"/>
                <w:szCs w:val="22"/>
              </w:rPr>
              <w:t>234833</w:t>
            </w:r>
          </w:p>
        </w:tc>
        <w:tc>
          <w:tcPr>
            <w:tcW w:w="1275" w:type="dxa"/>
            <w:vAlign w:val="center"/>
          </w:tcPr>
          <w:p w14:paraId="7DFB9425" w14:textId="77777777" w:rsidR="005E19F5" w:rsidRPr="005E19F5" w:rsidRDefault="005E19F5" w:rsidP="005E19F5">
            <w:pPr>
              <w:jc w:val="center"/>
              <w:rPr>
                <w:sz w:val="22"/>
                <w:szCs w:val="22"/>
              </w:rPr>
            </w:pPr>
            <w:r w:rsidRPr="005E19F5">
              <w:rPr>
                <w:sz w:val="22"/>
                <w:szCs w:val="22"/>
              </w:rPr>
              <w:t>234833</w:t>
            </w:r>
          </w:p>
        </w:tc>
        <w:tc>
          <w:tcPr>
            <w:tcW w:w="1276" w:type="dxa"/>
            <w:vAlign w:val="center"/>
          </w:tcPr>
          <w:p w14:paraId="376F46E1" w14:textId="77777777" w:rsidR="005E19F5" w:rsidRPr="005E19F5" w:rsidRDefault="005E19F5" w:rsidP="005E19F5">
            <w:pPr>
              <w:jc w:val="center"/>
              <w:rPr>
                <w:sz w:val="22"/>
                <w:szCs w:val="22"/>
              </w:rPr>
            </w:pPr>
            <w:r w:rsidRPr="005E19F5">
              <w:rPr>
                <w:sz w:val="22"/>
                <w:szCs w:val="22"/>
              </w:rPr>
              <w:t>234833</w:t>
            </w:r>
          </w:p>
        </w:tc>
        <w:tc>
          <w:tcPr>
            <w:tcW w:w="1276" w:type="dxa"/>
            <w:vAlign w:val="center"/>
          </w:tcPr>
          <w:p w14:paraId="42FEEDE5" w14:textId="77777777" w:rsidR="005E19F5" w:rsidRPr="005E19F5" w:rsidRDefault="005E19F5" w:rsidP="005E19F5">
            <w:pPr>
              <w:jc w:val="center"/>
              <w:rPr>
                <w:sz w:val="22"/>
                <w:szCs w:val="22"/>
              </w:rPr>
            </w:pPr>
            <w:r w:rsidRPr="005E19F5">
              <w:rPr>
                <w:sz w:val="22"/>
                <w:szCs w:val="22"/>
              </w:rPr>
              <w:t>234833</w:t>
            </w:r>
          </w:p>
        </w:tc>
        <w:tc>
          <w:tcPr>
            <w:tcW w:w="1276" w:type="dxa"/>
            <w:vAlign w:val="center"/>
          </w:tcPr>
          <w:p w14:paraId="48F940F5" w14:textId="77777777" w:rsidR="005E19F5" w:rsidRPr="005E19F5" w:rsidRDefault="005E19F5" w:rsidP="005E19F5">
            <w:pPr>
              <w:jc w:val="center"/>
              <w:rPr>
                <w:sz w:val="22"/>
                <w:szCs w:val="22"/>
              </w:rPr>
            </w:pPr>
            <w:r w:rsidRPr="005E19F5">
              <w:rPr>
                <w:sz w:val="22"/>
                <w:szCs w:val="22"/>
              </w:rPr>
              <w:t>234833</w:t>
            </w:r>
          </w:p>
        </w:tc>
        <w:tc>
          <w:tcPr>
            <w:tcW w:w="1275" w:type="dxa"/>
            <w:vAlign w:val="center"/>
          </w:tcPr>
          <w:p w14:paraId="1D3DDDE2" w14:textId="77777777" w:rsidR="005E19F5" w:rsidRPr="005E19F5" w:rsidRDefault="005E19F5" w:rsidP="005E19F5">
            <w:pPr>
              <w:jc w:val="center"/>
              <w:rPr>
                <w:sz w:val="22"/>
                <w:szCs w:val="22"/>
              </w:rPr>
            </w:pPr>
            <w:r w:rsidRPr="005E19F5">
              <w:rPr>
                <w:sz w:val="22"/>
                <w:szCs w:val="22"/>
              </w:rPr>
              <w:t>234833</w:t>
            </w:r>
          </w:p>
        </w:tc>
        <w:tc>
          <w:tcPr>
            <w:tcW w:w="1276" w:type="dxa"/>
            <w:vAlign w:val="center"/>
          </w:tcPr>
          <w:p w14:paraId="6975E9A3" w14:textId="77777777" w:rsidR="005E19F5" w:rsidRPr="005E19F5" w:rsidRDefault="005E19F5" w:rsidP="005E19F5">
            <w:pPr>
              <w:jc w:val="center"/>
              <w:rPr>
                <w:sz w:val="22"/>
                <w:szCs w:val="22"/>
              </w:rPr>
            </w:pPr>
            <w:r w:rsidRPr="005E19F5">
              <w:rPr>
                <w:sz w:val="22"/>
                <w:szCs w:val="22"/>
              </w:rPr>
              <w:t>234833</w:t>
            </w:r>
          </w:p>
        </w:tc>
      </w:tr>
      <w:tr w:rsidR="005E19F5" w:rsidRPr="005E19F5" w14:paraId="5103A3BA" w14:textId="77777777" w:rsidTr="006D08D7">
        <w:tc>
          <w:tcPr>
            <w:tcW w:w="987" w:type="dxa"/>
            <w:vAlign w:val="center"/>
          </w:tcPr>
          <w:p w14:paraId="3371931A" w14:textId="77777777" w:rsidR="005E19F5" w:rsidRPr="005E19F5" w:rsidRDefault="005E19F5" w:rsidP="005E19F5">
            <w:pPr>
              <w:jc w:val="center"/>
              <w:rPr>
                <w:sz w:val="22"/>
                <w:szCs w:val="22"/>
              </w:rPr>
            </w:pPr>
            <w:r w:rsidRPr="005E19F5">
              <w:rPr>
                <w:sz w:val="22"/>
                <w:szCs w:val="22"/>
              </w:rPr>
              <w:t>3.3.2.</w:t>
            </w:r>
          </w:p>
        </w:tc>
        <w:tc>
          <w:tcPr>
            <w:tcW w:w="1565" w:type="dxa"/>
          </w:tcPr>
          <w:p w14:paraId="27251966" w14:textId="77777777" w:rsidR="005E19F5" w:rsidRPr="005E19F5" w:rsidRDefault="005E19F5" w:rsidP="005E19F5">
            <w:pPr>
              <w:rPr>
                <w:sz w:val="20"/>
                <w:szCs w:val="20"/>
              </w:rPr>
            </w:pPr>
            <w:r w:rsidRPr="005E19F5">
              <w:rPr>
                <w:sz w:val="20"/>
                <w:szCs w:val="20"/>
              </w:rPr>
              <w:t>Собственные нужды производства</w:t>
            </w:r>
          </w:p>
        </w:tc>
        <w:tc>
          <w:tcPr>
            <w:tcW w:w="989" w:type="dxa"/>
            <w:vAlign w:val="center"/>
          </w:tcPr>
          <w:p w14:paraId="554C266F"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656B5BFF"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62B52026"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599F3BD4"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4CC70EAE" w14:textId="77777777" w:rsidR="005E19F5" w:rsidRPr="005E19F5" w:rsidRDefault="005E19F5" w:rsidP="005E19F5">
            <w:pPr>
              <w:jc w:val="center"/>
              <w:rPr>
                <w:sz w:val="22"/>
                <w:szCs w:val="22"/>
              </w:rPr>
            </w:pPr>
            <w:r w:rsidRPr="005E19F5">
              <w:rPr>
                <w:sz w:val="22"/>
                <w:szCs w:val="22"/>
              </w:rPr>
              <w:t>-</w:t>
            </w:r>
          </w:p>
        </w:tc>
        <w:tc>
          <w:tcPr>
            <w:tcW w:w="1275" w:type="dxa"/>
            <w:vAlign w:val="center"/>
          </w:tcPr>
          <w:p w14:paraId="0B8AFAD0"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6DC4A99E"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2CAC0B1C"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5F32FCA0" w14:textId="77777777" w:rsidR="005E19F5" w:rsidRPr="005E19F5" w:rsidRDefault="005E19F5" w:rsidP="005E19F5">
            <w:pPr>
              <w:jc w:val="center"/>
              <w:rPr>
                <w:sz w:val="22"/>
                <w:szCs w:val="22"/>
              </w:rPr>
            </w:pPr>
            <w:r w:rsidRPr="005E19F5">
              <w:rPr>
                <w:sz w:val="22"/>
                <w:szCs w:val="22"/>
              </w:rPr>
              <w:t>-</w:t>
            </w:r>
          </w:p>
        </w:tc>
        <w:tc>
          <w:tcPr>
            <w:tcW w:w="1275" w:type="dxa"/>
            <w:vAlign w:val="center"/>
          </w:tcPr>
          <w:p w14:paraId="42125C98" w14:textId="77777777" w:rsidR="005E19F5" w:rsidRPr="005E19F5" w:rsidRDefault="005E19F5" w:rsidP="005E19F5">
            <w:pPr>
              <w:jc w:val="center"/>
              <w:rPr>
                <w:sz w:val="22"/>
                <w:szCs w:val="22"/>
              </w:rPr>
            </w:pPr>
            <w:r w:rsidRPr="005E19F5">
              <w:rPr>
                <w:sz w:val="22"/>
                <w:szCs w:val="22"/>
              </w:rPr>
              <w:t>-</w:t>
            </w:r>
          </w:p>
        </w:tc>
        <w:tc>
          <w:tcPr>
            <w:tcW w:w="1276" w:type="dxa"/>
            <w:vAlign w:val="center"/>
          </w:tcPr>
          <w:p w14:paraId="5576FE39" w14:textId="77777777" w:rsidR="005E19F5" w:rsidRPr="005E19F5" w:rsidRDefault="005E19F5" w:rsidP="005E19F5">
            <w:pPr>
              <w:jc w:val="center"/>
              <w:rPr>
                <w:sz w:val="22"/>
                <w:szCs w:val="22"/>
              </w:rPr>
            </w:pPr>
            <w:r w:rsidRPr="005E19F5">
              <w:rPr>
                <w:sz w:val="22"/>
                <w:szCs w:val="22"/>
              </w:rPr>
              <w:t>-</w:t>
            </w:r>
          </w:p>
        </w:tc>
      </w:tr>
      <w:tr w:rsidR="005E19F5" w:rsidRPr="005E19F5" w14:paraId="42EDFE6E" w14:textId="77777777" w:rsidTr="006D08D7">
        <w:tc>
          <w:tcPr>
            <w:tcW w:w="987" w:type="dxa"/>
            <w:vAlign w:val="center"/>
          </w:tcPr>
          <w:p w14:paraId="13ACFA4E" w14:textId="77777777" w:rsidR="005E19F5" w:rsidRPr="005E19F5" w:rsidRDefault="005E19F5" w:rsidP="005E19F5">
            <w:pPr>
              <w:jc w:val="center"/>
              <w:rPr>
                <w:sz w:val="22"/>
                <w:szCs w:val="22"/>
              </w:rPr>
            </w:pPr>
            <w:r w:rsidRPr="005E19F5">
              <w:rPr>
                <w:sz w:val="22"/>
                <w:szCs w:val="22"/>
              </w:rPr>
              <w:t>3.4.</w:t>
            </w:r>
          </w:p>
        </w:tc>
        <w:tc>
          <w:tcPr>
            <w:tcW w:w="1565" w:type="dxa"/>
          </w:tcPr>
          <w:p w14:paraId="6E0B2CBE" w14:textId="77777777" w:rsidR="005E19F5" w:rsidRPr="005E19F5" w:rsidRDefault="005E19F5" w:rsidP="005E19F5">
            <w:pPr>
              <w:rPr>
                <w:sz w:val="20"/>
                <w:szCs w:val="20"/>
              </w:rPr>
            </w:pPr>
            <w:r w:rsidRPr="005E19F5">
              <w:rPr>
                <w:sz w:val="20"/>
                <w:szCs w:val="20"/>
              </w:rPr>
              <w:t>Пропущено через собственные очистные сооружения</w:t>
            </w:r>
          </w:p>
        </w:tc>
        <w:tc>
          <w:tcPr>
            <w:tcW w:w="989" w:type="dxa"/>
            <w:vAlign w:val="center"/>
          </w:tcPr>
          <w:p w14:paraId="3DC06DE2" w14:textId="77777777" w:rsidR="005E19F5" w:rsidRPr="005E19F5" w:rsidRDefault="005E19F5" w:rsidP="005E19F5">
            <w:pPr>
              <w:jc w:val="center"/>
              <w:rPr>
                <w:sz w:val="22"/>
                <w:szCs w:val="22"/>
              </w:rPr>
            </w:pPr>
            <w:r w:rsidRPr="005E19F5">
              <w:rPr>
                <w:sz w:val="22"/>
                <w:szCs w:val="22"/>
              </w:rPr>
              <w:t>м</w:t>
            </w:r>
            <w:r w:rsidRPr="005E19F5">
              <w:rPr>
                <w:sz w:val="22"/>
                <w:szCs w:val="22"/>
                <w:vertAlign w:val="superscript"/>
              </w:rPr>
              <w:t>3</w:t>
            </w:r>
          </w:p>
        </w:tc>
        <w:tc>
          <w:tcPr>
            <w:tcW w:w="1279" w:type="dxa"/>
            <w:vAlign w:val="center"/>
          </w:tcPr>
          <w:p w14:paraId="1A44507E" w14:textId="77777777" w:rsidR="005E19F5" w:rsidRPr="005E19F5" w:rsidRDefault="005E19F5" w:rsidP="005E19F5">
            <w:pPr>
              <w:jc w:val="center"/>
              <w:rPr>
                <w:sz w:val="22"/>
                <w:szCs w:val="22"/>
              </w:rPr>
            </w:pPr>
            <w:r w:rsidRPr="005E19F5">
              <w:rPr>
                <w:sz w:val="22"/>
                <w:szCs w:val="22"/>
              </w:rPr>
              <w:t>1685175</w:t>
            </w:r>
          </w:p>
        </w:tc>
        <w:tc>
          <w:tcPr>
            <w:tcW w:w="1276" w:type="dxa"/>
            <w:vAlign w:val="center"/>
          </w:tcPr>
          <w:p w14:paraId="49D0C000" w14:textId="77777777" w:rsidR="005E19F5" w:rsidRPr="005E19F5" w:rsidRDefault="005E19F5" w:rsidP="005E19F5">
            <w:pPr>
              <w:jc w:val="center"/>
              <w:rPr>
                <w:sz w:val="22"/>
                <w:szCs w:val="22"/>
              </w:rPr>
            </w:pPr>
            <w:r w:rsidRPr="005E19F5">
              <w:rPr>
                <w:sz w:val="22"/>
                <w:szCs w:val="22"/>
              </w:rPr>
              <w:t>1685175</w:t>
            </w:r>
          </w:p>
        </w:tc>
        <w:tc>
          <w:tcPr>
            <w:tcW w:w="1276" w:type="dxa"/>
            <w:vAlign w:val="center"/>
          </w:tcPr>
          <w:p w14:paraId="68628BC0" w14:textId="77777777" w:rsidR="005E19F5" w:rsidRPr="005E19F5" w:rsidRDefault="005E19F5" w:rsidP="005E19F5">
            <w:pPr>
              <w:jc w:val="center"/>
              <w:rPr>
                <w:sz w:val="22"/>
                <w:szCs w:val="22"/>
              </w:rPr>
            </w:pPr>
            <w:r w:rsidRPr="005E19F5">
              <w:rPr>
                <w:sz w:val="22"/>
                <w:szCs w:val="22"/>
              </w:rPr>
              <w:t>1685175</w:t>
            </w:r>
          </w:p>
        </w:tc>
        <w:tc>
          <w:tcPr>
            <w:tcW w:w="1276" w:type="dxa"/>
            <w:vAlign w:val="center"/>
          </w:tcPr>
          <w:p w14:paraId="27983718" w14:textId="77777777" w:rsidR="005E19F5" w:rsidRPr="005E19F5" w:rsidRDefault="005E19F5" w:rsidP="005E19F5">
            <w:pPr>
              <w:jc w:val="center"/>
              <w:rPr>
                <w:sz w:val="22"/>
                <w:szCs w:val="22"/>
              </w:rPr>
            </w:pPr>
            <w:r w:rsidRPr="005E19F5">
              <w:rPr>
                <w:sz w:val="22"/>
                <w:szCs w:val="22"/>
              </w:rPr>
              <w:t>1685175</w:t>
            </w:r>
          </w:p>
        </w:tc>
        <w:tc>
          <w:tcPr>
            <w:tcW w:w="1275" w:type="dxa"/>
            <w:vAlign w:val="center"/>
          </w:tcPr>
          <w:p w14:paraId="15864E3E" w14:textId="77777777" w:rsidR="005E19F5" w:rsidRPr="005E19F5" w:rsidRDefault="005E19F5" w:rsidP="005E19F5">
            <w:pPr>
              <w:jc w:val="center"/>
              <w:rPr>
                <w:sz w:val="22"/>
                <w:szCs w:val="22"/>
              </w:rPr>
            </w:pPr>
            <w:r w:rsidRPr="005E19F5">
              <w:rPr>
                <w:sz w:val="22"/>
                <w:szCs w:val="22"/>
              </w:rPr>
              <w:t>1685175</w:t>
            </w:r>
          </w:p>
        </w:tc>
        <w:tc>
          <w:tcPr>
            <w:tcW w:w="1276" w:type="dxa"/>
            <w:vAlign w:val="center"/>
          </w:tcPr>
          <w:p w14:paraId="5C744EAE" w14:textId="77777777" w:rsidR="005E19F5" w:rsidRPr="005E19F5" w:rsidRDefault="005E19F5" w:rsidP="005E19F5">
            <w:pPr>
              <w:jc w:val="center"/>
              <w:rPr>
                <w:sz w:val="22"/>
                <w:szCs w:val="22"/>
              </w:rPr>
            </w:pPr>
            <w:r w:rsidRPr="005E19F5">
              <w:rPr>
                <w:sz w:val="22"/>
                <w:szCs w:val="22"/>
              </w:rPr>
              <w:t>1685175</w:t>
            </w:r>
          </w:p>
        </w:tc>
        <w:tc>
          <w:tcPr>
            <w:tcW w:w="1276" w:type="dxa"/>
            <w:vAlign w:val="center"/>
          </w:tcPr>
          <w:p w14:paraId="74FB3EDA" w14:textId="77777777" w:rsidR="005E19F5" w:rsidRPr="005E19F5" w:rsidRDefault="005E19F5" w:rsidP="005E19F5">
            <w:pPr>
              <w:jc w:val="center"/>
              <w:rPr>
                <w:sz w:val="22"/>
                <w:szCs w:val="22"/>
              </w:rPr>
            </w:pPr>
            <w:r w:rsidRPr="005E19F5">
              <w:rPr>
                <w:sz w:val="22"/>
                <w:szCs w:val="22"/>
              </w:rPr>
              <w:t>1685175</w:t>
            </w:r>
          </w:p>
        </w:tc>
        <w:tc>
          <w:tcPr>
            <w:tcW w:w="1276" w:type="dxa"/>
            <w:vAlign w:val="center"/>
          </w:tcPr>
          <w:p w14:paraId="65A722A3" w14:textId="77777777" w:rsidR="005E19F5" w:rsidRPr="005E19F5" w:rsidRDefault="005E19F5" w:rsidP="005E19F5">
            <w:pPr>
              <w:jc w:val="center"/>
              <w:rPr>
                <w:sz w:val="22"/>
                <w:szCs w:val="22"/>
              </w:rPr>
            </w:pPr>
            <w:r w:rsidRPr="005E19F5">
              <w:rPr>
                <w:sz w:val="22"/>
                <w:szCs w:val="22"/>
              </w:rPr>
              <w:t>1685175</w:t>
            </w:r>
          </w:p>
        </w:tc>
        <w:tc>
          <w:tcPr>
            <w:tcW w:w="1275" w:type="dxa"/>
            <w:vAlign w:val="center"/>
          </w:tcPr>
          <w:p w14:paraId="57E8A15A" w14:textId="77777777" w:rsidR="005E19F5" w:rsidRPr="005E19F5" w:rsidRDefault="005E19F5" w:rsidP="005E19F5">
            <w:pPr>
              <w:jc w:val="center"/>
              <w:rPr>
                <w:sz w:val="22"/>
                <w:szCs w:val="22"/>
              </w:rPr>
            </w:pPr>
            <w:r w:rsidRPr="005E19F5">
              <w:rPr>
                <w:sz w:val="22"/>
                <w:szCs w:val="22"/>
              </w:rPr>
              <w:t>1685175</w:t>
            </w:r>
          </w:p>
        </w:tc>
        <w:tc>
          <w:tcPr>
            <w:tcW w:w="1276" w:type="dxa"/>
            <w:vAlign w:val="center"/>
          </w:tcPr>
          <w:p w14:paraId="1282E73E" w14:textId="77777777" w:rsidR="005E19F5" w:rsidRPr="005E19F5" w:rsidRDefault="005E19F5" w:rsidP="005E19F5">
            <w:pPr>
              <w:jc w:val="center"/>
              <w:rPr>
                <w:sz w:val="22"/>
                <w:szCs w:val="22"/>
              </w:rPr>
            </w:pPr>
            <w:r w:rsidRPr="005E19F5">
              <w:rPr>
                <w:sz w:val="22"/>
                <w:szCs w:val="22"/>
              </w:rPr>
              <w:t>1685175</w:t>
            </w:r>
          </w:p>
        </w:tc>
      </w:tr>
    </w:tbl>
    <w:p w14:paraId="3F4691AF" w14:textId="77777777" w:rsidR="005E19F5" w:rsidRPr="005E19F5" w:rsidRDefault="005E19F5" w:rsidP="005E19F5">
      <w:pPr>
        <w:ind w:left="-567"/>
        <w:jc w:val="center"/>
        <w:rPr>
          <w:bCs/>
          <w:color w:val="00B0F0"/>
          <w:sz w:val="28"/>
          <w:szCs w:val="28"/>
        </w:rPr>
      </w:pPr>
    </w:p>
    <w:p w14:paraId="114FCA9B" w14:textId="77777777" w:rsidR="005E19F5" w:rsidRPr="005E19F5" w:rsidRDefault="005E19F5" w:rsidP="005E19F5">
      <w:pPr>
        <w:ind w:left="-567"/>
        <w:jc w:val="center"/>
        <w:rPr>
          <w:bCs/>
          <w:sz w:val="28"/>
          <w:szCs w:val="28"/>
        </w:rPr>
      </w:pPr>
    </w:p>
    <w:p w14:paraId="3D1C6298" w14:textId="77777777" w:rsidR="005E19F5" w:rsidRPr="005E19F5" w:rsidRDefault="005E19F5" w:rsidP="005E19F5">
      <w:pPr>
        <w:ind w:left="-567"/>
        <w:jc w:val="center"/>
        <w:rPr>
          <w:bCs/>
          <w:sz w:val="28"/>
          <w:szCs w:val="28"/>
        </w:rPr>
      </w:pPr>
    </w:p>
    <w:p w14:paraId="04FF233C" w14:textId="77777777" w:rsidR="005E19F5" w:rsidRPr="005E19F5" w:rsidRDefault="005E19F5" w:rsidP="005E19F5">
      <w:pPr>
        <w:ind w:left="-567"/>
        <w:jc w:val="center"/>
        <w:rPr>
          <w:bCs/>
          <w:sz w:val="28"/>
          <w:szCs w:val="28"/>
        </w:rPr>
      </w:pPr>
      <w:r w:rsidRPr="005E19F5">
        <w:rPr>
          <w:bCs/>
          <w:sz w:val="28"/>
          <w:szCs w:val="28"/>
        </w:rPr>
        <w:lastRenderedPageBreak/>
        <w:t>Раздел 6. Объем финансовых потребностей, необходимых для реализации производственной программы</w:t>
      </w:r>
    </w:p>
    <w:p w14:paraId="4AF7693F" w14:textId="77777777" w:rsidR="005E19F5" w:rsidRPr="005E19F5" w:rsidRDefault="005E19F5" w:rsidP="005E19F5">
      <w:pPr>
        <w:ind w:left="-567"/>
        <w:jc w:val="center"/>
        <w:rPr>
          <w:bCs/>
          <w:sz w:val="28"/>
          <w:szCs w:val="28"/>
        </w:rPr>
      </w:pPr>
    </w:p>
    <w:tbl>
      <w:tblPr>
        <w:tblStyle w:val="ae"/>
        <w:tblW w:w="15312" w:type="dxa"/>
        <w:tblInd w:w="137" w:type="dxa"/>
        <w:tblLayout w:type="fixed"/>
        <w:tblLook w:val="04A0" w:firstRow="1" w:lastRow="0" w:firstColumn="1" w:lastColumn="0" w:noHBand="0" w:noVBand="1"/>
      </w:tblPr>
      <w:tblGrid>
        <w:gridCol w:w="568"/>
        <w:gridCol w:w="1842"/>
        <w:gridCol w:w="1417"/>
        <w:gridCol w:w="1276"/>
        <w:gridCol w:w="1276"/>
        <w:gridCol w:w="1275"/>
        <w:gridCol w:w="1276"/>
        <w:gridCol w:w="1276"/>
        <w:gridCol w:w="1276"/>
        <w:gridCol w:w="1277"/>
        <w:gridCol w:w="1277"/>
        <w:gridCol w:w="1276"/>
      </w:tblGrid>
      <w:tr w:rsidR="005E19F5" w:rsidRPr="005E19F5" w14:paraId="38F27DB6" w14:textId="77777777" w:rsidTr="006D08D7">
        <w:tc>
          <w:tcPr>
            <w:tcW w:w="568" w:type="dxa"/>
            <w:vMerge w:val="restart"/>
            <w:vAlign w:val="center"/>
          </w:tcPr>
          <w:p w14:paraId="108D756C" w14:textId="77777777" w:rsidR="005E19F5" w:rsidRPr="005E19F5" w:rsidRDefault="005E19F5" w:rsidP="005E19F5">
            <w:pPr>
              <w:jc w:val="center"/>
              <w:rPr>
                <w:bCs/>
                <w:sz w:val="20"/>
                <w:szCs w:val="20"/>
              </w:rPr>
            </w:pPr>
            <w:r w:rsidRPr="005E19F5">
              <w:rPr>
                <w:bCs/>
                <w:sz w:val="20"/>
                <w:szCs w:val="20"/>
              </w:rPr>
              <w:t>№ п/п</w:t>
            </w:r>
          </w:p>
        </w:tc>
        <w:tc>
          <w:tcPr>
            <w:tcW w:w="1842" w:type="dxa"/>
            <w:vMerge w:val="restart"/>
            <w:vAlign w:val="center"/>
          </w:tcPr>
          <w:p w14:paraId="1DDE7A6A" w14:textId="77777777" w:rsidR="005E19F5" w:rsidRPr="005E19F5" w:rsidRDefault="005E19F5" w:rsidP="005E19F5">
            <w:pPr>
              <w:jc w:val="center"/>
              <w:rPr>
                <w:bCs/>
                <w:sz w:val="20"/>
                <w:szCs w:val="20"/>
              </w:rPr>
            </w:pPr>
            <w:r w:rsidRPr="005E19F5">
              <w:rPr>
                <w:bCs/>
                <w:sz w:val="20"/>
                <w:szCs w:val="20"/>
              </w:rPr>
              <w:t>Наименование показателя</w:t>
            </w:r>
          </w:p>
        </w:tc>
        <w:tc>
          <w:tcPr>
            <w:tcW w:w="2693" w:type="dxa"/>
            <w:gridSpan w:val="2"/>
            <w:vAlign w:val="center"/>
          </w:tcPr>
          <w:p w14:paraId="7B0B079A" w14:textId="77777777" w:rsidR="005E19F5" w:rsidRPr="005E19F5" w:rsidRDefault="005E19F5" w:rsidP="005E19F5">
            <w:pPr>
              <w:jc w:val="center"/>
              <w:rPr>
                <w:bCs/>
                <w:sz w:val="20"/>
                <w:szCs w:val="20"/>
              </w:rPr>
            </w:pPr>
            <w:r w:rsidRPr="005E19F5">
              <w:rPr>
                <w:bCs/>
                <w:sz w:val="20"/>
                <w:szCs w:val="20"/>
              </w:rPr>
              <w:t>2024 год</w:t>
            </w:r>
          </w:p>
        </w:tc>
        <w:tc>
          <w:tcPr>
            <w:tcW w:w="2551" w:type="dxa"/>
            <w:gridSpan w:val="2"/>
            <w:vAlign w:val="center"/>
          </w:tcPr>
          <w:p w14:paraId="712F89A4" w14:textId="77777777" w:rsidR="005E19F5" w:rsidRPr="005E19F5" w:rsidRDefault="005E19F5" w:rsidP="005E19F5">
            <w:pPr>
              <w:jc w:val="center"/>
              <w:rPr>
                <w:bCs/>
                <w:sz w:val="20"/>
                <w:szCs w:val="20"/>
              </w:rPr>
            </w:pPr>
            <w:r w:rsidRPr="005E19F5">
              <w:rPr>
                <w:bCs/>
                <w:sz w:val="20"/>
                <w:szCs w:val="20"/>
              </w:rPr>
              <w:t>2025 год</w:t>
            </w:r>
          </w:p>
        </w:tc>
        <w:tc>
          <w:tcPr>
            <w:tcW w:w="2552" w:type="dxa"/>
            <w:gridSpan w:val="2"/>
            <w:vAlign w:val="center"/>
          </w:tcPr>
          <w:p w14:paraId="47C04B98" w14:textId="77777777" w:rsidR="005E19F5" w:rsidRPr="005E19F5" w:rsidRDefault="005E19F5" w:rsidP="005E19F5">
            <w:pPr>
              <w:jc w:val="center"/>
              <w:rPr>
                <w:bCs/>
                <w:sz w:val="20"/>
                <w:szCs w:val="20"/>
              </w:rPr>
            </w:pPr>
            <w:r w:rsidRPr="005E19F5">
              <w:rPr>
                <w:bCs/>
                <w:sz w:val="20"/>
                <w:szCs w:val="20"/>
              </w:rPr>
              <w:t>2026 год</w:t>
            </w:r>
          </w:p>
        </w:tc>
        <w:tc>
          <w:tcPr>
            <w:tcW w:w="2553" w:type="dxa"/>
            <w:gridSpan w:val="2"/>
            <w:vAlign w:val="center"/>
          </w:tcPr>
          <w:p w14:paraId="3720D92A" w14:textId="77777777" w:rsidR="005E19F5" w:rsidRPr="005E19F5" w:rsidRDefault="005E19F5" w:rsidP="005E19F5">
            <w:pPr>
              <w:jc w:val="center"/>
              <w:rPr>
                <w:bCs/>
                <w:sz w:val="20"/>
                <w:szCs w:val="20"/>
              </w:rPr>
            </w:pPr>
            <w:r w:rsidRPr="005E19F5">
              <w:rPr>
                <w:bCs/>
                <w:sz w:val="20"/>
                <w:szCs w:val="20"/>
              </w:rPr>
              <w:t>2027 год</w:t>
            </w:r>
          </w:p>
        </w:tc>
        <w:tc>
          <w:tcPr>
            <w:tcW w:w="2553" w:type="dxa"/>
            <w:gridSpan w:val="2"/>
            <w:vAlign w:val="center"/>
          </w:tcPr>
          <w:p w14:paraId="0237FD06" w14:textId="77777777" w:rsidR="005E19F5" w:rsidRPr="005E19F5" w:rsidRDefault="005E19F5" w:rsidP="005E19F5">
            <w:pPr>
              <w:jc w:val="center"/>
              <w:rPr>
                <w:bCs/>
                <w:sz w:val="20"/>
                <w:szCs w:val="20"/>
              </w:rPr>
            </w:pPr>
            <w:r w:rsidRPr="005E19F5">
              <w:rPr>
                <w:bCs/>
                <w:sz w:val="20"/>
                <w:szCs w:val="20"/>
              </w:rPr>
              <w:t>2028 год</w:t>
            </w:r>
          </w:p>
        </w:tc>
      </w:tr>
      <w:tr w:rsidR="005E19F5" w:rsidRPr="005E19F5" w14:paraId="3459AC85" w14:textId="77777777" w:rsidTr="006D08D7">
        <w:trPr>
          <w:trHeight w:val="703"/>
        </w:trPr>
        <w:tc>
          <w:tcPr>
            <w:tcW w:w="568" w:type="dxa"/>
            <w:vMerge/>
          </w:tcPr>
          <w:p w14:paraId="49CD813E" w14:textId="77777777" w:rsidR="005E19F5" w:rsidRPr="005E19F5" w:rsidRDefault="005E19F5" w:rsidP="005E19F5">
            <w:pPr>
              <w:jc w:val="center"/>
              <w:rPr>
                <w:bCs/>
                <w:sz w:val="20"/>
                <w:szCs w:val="20"/>
              </w:rPr>
            </w:pPr>
          </w:p>
        </w:tc>
        <w:tc>
          <w:tcPr>
            <w:tcW w:w="1842" w:type="dxa"/>
            <w:vMerge/>
          </w:tcPr>
          <w:p w14:paraId="6BE3F4FF" w14:textId="77777777" w:rsidR="005E19F5" w:rsidRPr="005E19F5" w:rsidRDefault="005E19F5" w:rsidP="005E19F5">
            <w:pPr>
              <w:jc w:val="center"/>
              <w:rPr>
                <w:bCs/>
                <w:sz w:val="20"/>
                <w:szCs w:val="20"/>
              </w:rPr>
            </w:pPr>
          </w:p>
        </w:tc>
        <w:tc>
          <w:tcPr>
            <w:tcW w:w="1417" w:type="dxa"/>
            <w:vAlign w:val="center"/>
          </w:tcPr>
          <w:p w14:paraId="233AD3CC" w14:textId="77777777" w:rsidR="005E19F5" w:rsidRPr="005E19F5" w:rsidRDefault="005E19F5" w:rsidP="005E19F5">
            <w:pPr>
              <w:jc w:val="center"/>
              <w:rPr>
                <w:sz w:val="20"/>
                <w:szCs w:val="20"/>
              </w:rPr>
            </w:pPr>
            <w:r w:rsidRPr="005E19F5">
              <w:rPr>
                <w:sz w:val="20"/>
                <w:szCs w:val="20"/>
              </w:rPr>
              <w:t>с 01.01.</w:t>
            </w:r>
          </w:p>
          <w:p w14:paraId="22DC0803" w14:textId="77777777" w:rsidR="005E19F5" w:rsidRPr="005E19F5" w:rsidRDefault="005E19F5" w:rsidP="005E19F5">
            <w:pPr>
              <w:jc w:val="center"/>
              <w:rPr>
                <w:sz w:val="20"/>
                <w:szCs w:val="20"/>
              </w:rPr>
            </w:pPr>
            <w:r w:rsidRPr="005E19F5">
              <w:rPr>
                <w:sz w:val="20"/>
                <w:szCs w:val="20"/>
              </w:rPr>
              <w:t>по 30.06.</w:t>
            </w:r>
          </w:p>
        </w:tc>
        <w:tc>
          <w:tcPr>
            <w:tcW w:w="1276" w:type="dxa"/>
            <w:vAlign w:val="center"/>
          </w:tcPr>
          <w:p w14:paraId="6E2C18D4" w14:textId="77777777" w:rsidR="005E19F5" w:rsidRPr="005E19F5" w:rsidRDefault="005E19F5" w:rsidP="005E19F5">
            <w:pPr>
              <w:jc w:val="center"/>
              <w:rPr>
                <w:sz w:val="20"/>
                <w:szCs w:val="20"/>
              </w:rPr>
            </w:pPr>
            <w:r w:rsidRPr="005E19F5">
              <w:rPr>
                <w:sz w:val="20"/>
                <w:szCs w:val="20"/>
              </w:rPr>
              <w:t xml:space="preserve">с 01.07. </w:t>
            </w:r>
          </w:p>
          <w:p w14:paraId="2CC170A2" w14:textId="77777777" w:rsidR="005E19F5" w:rsidRPr="005E19F5" w:rsidRDefault="005E19F5" w:rsidP="005E19F5">
            <w:pPr>
              <w:jc w:val="center"/>
              <w:rPr>
                <w:bCs/>
                <w:sz w:val="20"/>
                <w:szCs w:val="20"/>
              </w:rPr>
            </w:pPr>
            <w:r w:rsidRPr="005E19F5">
              <w:rPr>
                <w:sz w:val="20"/>
                <w:szCs w:val="20"/>
              </w:rPr>
              <w:t>по 31.12.</w:t>
            </w:r>
          </w:p>
        </w:tc>
        <w:tc>
          <w:tcPr>
            <w:tcW w:w="1276" w:type="dxa"/>
            <w:vAlign w:val="center"/>
          </w:tcPr>
          <w:p w14:paraId="140AB4D2" w14:textId="77777777" w:rsidR="005E19F5" w:rsidRPr="005E19F5" w:rsidRDefault="005E19F5" w:rsidP="005E19F5">
            <w:pPr>
              <w:jc w:val="center"/>
              <w:rPr>
                <w:sz w:val="20"/>
                <w:szCs w:val="20"/>
              </w:rPr>
            </w:pPr>
            <w:r w:rsidRPr="005E19F5">
              <w:rPr>
                <w:sz w:val="20"/>
                <w:szCs w:val="20"/>
              </w:rPr>
              <w:t>с 01.01.</w:t>
            </w:r>
          </w:p>
          <w:p w14:paraId="79C79814" w14:textId="77777777" w:rsidR="005E19F5" w:rsidRPr="005E19F5" w:rsidRDefault="005E19F5" w:rsidP="005E19F5">
            <w:pPr>
              <w:jc w:val="center"/>
              <w:rPr>
                <w:sz w:val="20"/>
                <w:szCs w:val="20"/>
              </w:rPr>
            </w:pPr>
            <w:r w:rsidRPr="005E19F5">
              <w:rPr>
                <w:sz w:val="20"/>
                <w:szCs w:val="20"/>
              </w:rPr>
              <w:t>по 30.06.</w:t>
            </w:r>
          </w:p>
        </w:tc>
        <w:tc>
          <w:tcPr>
            <w:tcW w:w="1275" w:type="dxa"/>
            <w:vAlign w:val="center"/>
          </w:tcPr>
          <w:p w14:paraId="79223584" w14:textId="77777777" w:rsidR="005E19F5" w:rsidRPr="005E19F5" w:rsidRDefault="005E19F5" w:rsidP="005E19F5">
            <w:pPr>
              <w:jc w:val="center"/>
              <w:rPr>
                <w:sz w:val="20"/>
                <w:szCs w:val="20"/>
              </w:rPr>
            </w:pPr>
            <w:r w:rsidRPr="005E19F5">
              <w:rPr>
                <w:sz w:val="20"/>
                <w:szCs w:val="20"/>
              </w:rPr>
              <w:t xml:space="preserve">с 01.07. </w:t>
            </w:r>
          </w:p>
          <w:p w14:paraId="306C0BB4" w14:textId="77777777" w:rsidR="005E19F5" w:rsidRPr="005E19F5" w:rsidRDefault="005E19F5" w:rsidP="005E19F5">
            <w:pPr>
              <w:jc w:val="center"/>
              <w:rPr>
                <w:bCs/>
                <w:sz w:val="20"/>
                <w:szCs w:val="20"/>
              </w:rPr>
            </w:pPr>
            <w:r w:rsidRPr="005E19F5">
              <w:rPr>
                <w:sz w:val="20"/>
                <w:szCs w:val="20"/>
              </w:rPr>
              <w:t>по 31.12.</w:t>
            </w:r>
          </w:p>
        </w:tc>
        <w:tc>
          <w:tcPr>
            <w:tcW w:w="1276" w:type="dxa"/>
            <w:vAlign w:val="center"/>
          </w:tcPr>
          <w:p w14:paraId="3C09D0E2" w14:textId="77777777" w:rsidR="005E19F5" w:rsidRPr="005E19F5" w:rsidRDefault="005E19F5" w:rsidP="005E19F5">
            <w:pPr>
              <w:jc w:val="center"/>
              <w:rPr>
                <w:sz w:val="20"/>
                <w:szCs w:val="20"/>
              </w:rPr>
            </w:pPr>
            <w:r w:rsidRPr="005E19F5">
              <w:rPr>
                <w:sz w:val="20"/>
                <w:szCs w:val="20"/>
              </w:rPr>
              <w:t>с 01.01.</w:t>
            </w:r>
          </w:p>
          <w:p w14:paraId="5F9F356F" w14:textId="77777777" w:rsidR="005E19F5" w:rsidRPr="005E19F5" w:rsidRDefault="005E19F5" w:rsidP="005E19F5">
            <w:pPr>
              <w:jc w:val="center"/>
              <w:rPr>
                <w:sz w:val="20"/>
                <w:szCs w:val="20"/>
              </w:rPr>
            </w:pPr>
            <w:r w:rsidRPr="005E19F5">
              <w:rPr>
                <w:sz w:val="20"/>
                <w:szCs w:val="20"/>
              </w:rPr>
              <w:t>по 30.06.</w:t>
            </w:r>
          </w:p>
        </w:tc>
        <w:tc>
          <w:tcPr>
            <w:tcW w:w="1276" w:type="dxa"/>
            <w:vAlign w:val="center"/>
          </w:tcPr>
          <w:p w14:paraId="79D1BA2A" w14:textId="77777777" w:rsidR="005E19F5" w:rsidRPr="005E19F5" w:rsidRDefault="005E19F5" w:rsidP="005E19F5">
            <w:pPr>
              <w:jc w:val="center"/>
              <w:rPr>
                <w:sz w:val="20"/>
                <w:szCs w:val="20"/>
              </w:rPr>
            </w:pPr>
            <w:r w:rsidRPr="005E19F5">
              <w:rPr>
                <w:sz w:val="20"/>
                <w:szCs w:val="20"/>
              </w:rPr>
              <w:t xml:space="preserve">с 01.07. </w:t>
            </w:r>
          </w:p>
          <w:p w14:paraId="7DDFCB19" w14:textId="77777777" w:rsidR="005E19F5" w:rsidRPr="005E19F5" w:rsidRDefault="005E19F5" w:rsidP="005E19F5">
            <w:pPr>
              <w:jc w:val="center"/>
              <w:rPr>
                <w:bCs/>
                <w:sz w:val="20"/>
                <w:szCs w:val="20"/>
              </w:rPr>
            </w:pPr>
            <w:r w:rsidRPr="005E19F5">
              <w:rPr>
                <w:sz w:val="20"/>
                <w:szCs w:val="20"/>
              </w:rPr>
              <w:t>по 31.12.</w:t>
            </w:r>
          </w:p>
        </w:tc>
        <w:tc>
          <w:tcPr>
            <w:tcW w:w="1276" w:type="dxa"/>
            <w:vAlign w:val="center"/>
          </w:tcPr>
          <w:p w14:paraId="0D7F8961" w14:textId="77777777" w:rsidR="005E19F5" w:rsidRPr="005E19F5" w:rsidRDefault="005E19F5" w:rsidP="005E19F5">
            <w:pPr>
              <w:jc w:val="center"/>
              <w:rPr>
                <w:sz w:val="20"/>
                <w:szCs w:val="20"/>
              </w:rPr>
            </w:pPr>
            <w:r w:rsidRPr="005E19F5">
              <w:rPr>
                <w:sz w:val="20"/>
                <w:szCs w:val="20"/>
              </w:rPr>
              <w:t>с 01.01.</w:t>
            </w:r>
          </w:p>
          <w:p w14:paraId="70C5F520" w14:textId="77777777" w:rsidR="005E19F5" w:rsidRPr="005E19F5" w:rsidRDefault="005E19F5" w:rsidP="005E19F5">
            <w:pPr>
              <w:jc w:val="center"/>
              <w:rPr>
                <w:sz w:val="20"/>
                <w:szCs w:val="20"/>
              </w:rPr>
            </w:pPr>
            <w:r w:rsidRPr="005E19F5">
              <w:rPr>
                <w:sz w:val="20"/>
                <w:szCs w:val="20"/>
              </w:rPr>
              <w:t>по 30.06.</w:t>
            </w:r>
          </w:p>
        </w:tc>
        <w:tc>
          <w:tcPr>
            <w:tcW w:w="1277" w:type="dxa"/>
            <w:vAlign w:val="center"/>
          </w:tcPr>
          <w:p w14:paraId="7559B0E0" w14:textId="77777777" w:rsidR="005E19F5" w:rsidRPr="005E19F5" w:rsidRDefault="005E19F5" w:rsidP="005E19F5">
            <w:pPr>
              <w:jc w:val="center"/>
              <w:rPr>
                <w:sz w:val="20"/>
                <w:szCs w:val="20"/>
              </w:rPr>
            </w:pPr>
            <w:r w:rsidRPr="005E19F5">
              <w:rPr>
                <w:sz w:val="20"/>
                <w:szCs w:val="20"/>
              </w:rPr>
              <w:t xml:space="preserve">с 01.07. </w:t>
            </w:r>
          </w:p>
          <w:p w14:paraId="0CE38314" w14:textId="77777777" w:rsidR="005E19F5" w:rsidRPr="005E19F5" w:rsidRDefault="005E19F5" w:rsidP="005E19F5">
            <w:pPr>
              <w:jc w:val="center"/>
              <w:rPr>
                <w:bCs/>
                <w:sz w:val="20"/>
                <w:szCs w:val="20"/>
              </w:rPr>
            </w:pPr>
            <w:r w:rsidRPr="005E19F5">
              <w:rPr>
                <w:sz w:val="20"/>
                <w:szCs w:val="20"/>
              </w:rPr>
              <w:t>по 31.12.</w:t>
            </w:r>
          </w:p>
        </w:tc>
        <w:tc>
          <w:tcPr>
            <w:tcW w:w="1277" w:type="dxa"/>
            <w:vAlign w:val="center"/>
          </w:tcPr>
          <w:p w14:paraId="0F2859EE" w14:textId="77777777" w:rsidR="005E19F5" w:rsidRPr="005E19F5" w:rsidRDefault="005E19F5" w:rsidP="005E19F5">
            <w:pPr>
              <w:jc w:val="center"/>
              <w:rPr>
                <w:sz w:val="20"/>
                <w:szCs w:val="20"/>
              </w:rPr>
            </w:pPr>
            <w:r w:rsidRPr="005E19F5">
              <w:rPr>
                <w:sz w:val="20"/>
                <w:szCs w:val="20"/>
              </w:rPr>
              <w:t>с 01.01.</w:t>
            </w:r>
          </w:p>
          <w:p w14:paraId="1A0EB3C3" w14:textId="77777777" w:rsidR="005E19F5" w:rsidRPr="005E19F5" w:rsidRDefault="005E19F5" w:rsidP="005E19F5">
            <w:pPr>
              <w:jc w:val="center"/>
              <w:rPr>
                <w:sz w:val="20"/>
                <w:szCs w:val="20"/>
              </w:rPr>
            </w:pPr>
            <w:r w:rsidRPr="005E19F5">
              <w:rPr>
                <w:sz w:val="20"/>
                <w:szCs w:val="20"/>
              </w:rPr>
              <w:t>по 30.06.</w:t>
            </w:r>
          </w:p>
        </w:tc>
        <w:tc>
          <w:tcPr>
            <w:tcW w:w="1276" w:type="dxa"/>
            <w:vAlign w:val="center"/>
          </w:tcPr>
          <w:p w14:paraId="41131170" w14:textId="77777777" w:rsidR="005E19F5" w:rsidRPr="005E19F5" w:rsidRDefault="005E19F5" w:rsidP="005E19F5">
            <w:pPr>
              <w:jc w:val="center"/>
              <w:rPr>
                <w:sz w:val="20"/>
                <w:szCs w:val="20"/>
              </w:rPr>
            </w:pPr>
            <w:r w:rsidRPr="005E19F5">
              <w:rPr>
                <w:sz w:val="20"/>
                <w:szCs w:val="20"/>
              </w:rPr>
              <w:t xml:space="preserve">с 01.07. </w:t>
            </w:r>
          </w:p>
          <w:p w14:paraId="1390C81D" w14:textId="77777777" w:rsidR="005E19F5" w:rsidRPr="005E19F5" w:rsidRDefault="005E19F5" w:rsidP="005E19F5">
            <w:pPr>
              <w:jc w:val="center"/>
              <w:rPr>
                <w:bCs/>
                <w:sz w:val="20"/>
                <w:szCs w:val="20"/>
              </w:rPr>
            </w:pPr>
            <w:r w:rsidRPr="005E19F5">
              <w:rPr>
                <w:sz w:val="20"/>
                <w:szCs w:val="20"/>
              </w:rPr>
              <w:t>по 31.12.</w:t>
            </w:r>
          </w:p>
        </w:tc>
      </w:tr>
      <w:tr w:rsidR="005E19F5" w:rsidRPr="005E19F5" w14:paraId="0AADFEC2" w14:textId="77777777" w:rsidTr="006D08D7">
        <w:tc>
          <w:tcPr>
            <w:tcW w:w="568" w:type="dxa"/>
          </w:tcPr>
          <w:p w14:paraId="6F3C35B1" w14:textId="77777777" w:rsidR="005E19F5" w:rsidRPr="005E19F5" w:rsidRDefault="005E19F5" w:rsidP="005E19F5">
            <w:pPr>
              <w:jc w:val="center"/>
              <w:rPr>
                <w:bCs/>
                <w:sz w:val="20"/>
                <w:szCs w:val="20"/>
              </w:rPr>
            </w:pPr>
            <w:r w:rsidRPr="005E19F5">
              <w:rPr>
                <w:bCs/>
                <w:sz w:val="20"/>
                <w:szCs w:val="20"/>
              </w:rPr>
              <w:t>1</w:t>
            </w:r>
          </w:p>
        </w:tc>
        <w:tc>
          <w:tcPr>
            <w:tcW w:w="1842" w:type="dxa"/>
          </w:tcPr>
          <w:p w14:paraId="73E4BD29" w14:textId="77777777" w:rsidR="005E19F5" w:rsidRPr="005E19F5" w:rsidRDefault="005E19F5" w:rsidP="005E19F5">
            <w:pPr>
              <w:jc w:val="center"/>
              <w:rPr>
                <w:bCs/>
                <w:sz w:val="20"/>
                <w:szCs w:val="20"/>
              </w:rPr>
            </w:pPr>
            <w:r w:rsidRPr="005E19F5">
              <w:rPr>
                <w:bCs/>
                <w:sz w:val="20"/>
                <w:szCs w:val="20"/>
              </w:rPr>
              <w:t>2</w:t>
            </w:r>
          </w:p>
        </w:tc>
        <w:tc>
          <w:tcPr>
            <w:tcW w:w="1417" w:type="dxa"/>
          </w:tcPr>
          <w:p w14:paraId="2939C375" w14:textId="77777777" w:rsidR="005E19F5" w:rsidRPr="005E19F5" w:rsidRDefault="005E19F5" w:rsidP="005E19F5">
            <w:pPr>
              <w:jc w:val="center"/>
              <w:rPr>
                <w:bCs/>
                <w:sz w:val="20"/>
                <w:szCs w:val="20"/>
              </w:rPr>
            </w:pPr>
            <w:r w:rsidRPr="005E19F5">
              <w:rPr>
                <w:bCs/>
                <w:sz w:val="20"/>
                <w:szCs w:val="20"/>
              </w:rPr>
              <w:t>4</w:t>
            </w:r>
          </w:p>
        </w:tc>
        <w:tc>
          <w:tcPr>
            <w:tcW w:w="1276" w:type="dxa"/>
          </w:tcPr>
          <w:p w14:paraId="280C3932" w14:textId="77777777" w:rsidR="005E19F5" w:rsidRPr="005E19F5" w:rsidRDefault="005E19F5" w:rsidP="005E19F5">
            <w:pPr>
              <w:jc w:val="center"/>
              <w:rPr>
                <w:bCs/>
                <w:sz w:val="20"/>
                <w:szCs w:val="20"/>
              </w:rPr>
            </w:pPr>
            <w:r w:rsidRPr="005E19F5">
              <w:rPr>
                <w:bCs/>
                <w:sz w:val="20"/>
                <w:szCs w:val="20"/>
              </w:rPr>
              <w:t>5</w:t>
            </w:r>
          </w:p>
        </w:tc>
        <w:tc>
          <w:tcPr>
            <w:tcW w:w="1276" w:type="dxa"/>
          </w:tcPr>
          <w:p w14:paraId="77FAF6E5" w14:textId="77777777" w:rsidR="005E19F5" w:rsidRPr="005E19F5" w:rsidRDefault="005E19F5" w:rsidP="005E19F5">
            <w:pPr>
              <w:jc w:val="center"/>
              <w:rPr>
                <w:bCs/>
                <w:sz w:val="20"/>
                <w:szCs w:val="20"/>
              </w:rPr>
            </w:pPr>
            <w:r w:rsidRPr="005E19F5">
              <w:rPr>
                <w:bCs/>
                <w:sz w:val="20"/>
                <w:szCs w:val="20"/>
              </w:rPr>
              <w:t>6</w:t>
            </w:r>
          </w:p>
        </w:tc>
        <w:tc>
          <w:tcPr>
            <w:tcW w:w="1275" w:type="dxa"/>
          </w:tcPr>
          <w:p w14:paraId="71DEB72F" w14:textId="77777777" w:rsidR="005E19F5" w:rsidRPr="005E19F5" w:rsidRDefault="005E19F5" w:rsidP="005E19F5">
            <w:pPr>
              <w:jc w:val="center"/>
              <w:rPr>
                <w:bCs/>
                <w:sz w:val="20"/>
                <w:szCs w:val="20"/>
              </w:rPr>
            </w:pPr>
            <w:r w:rsidRPr="005E19F5">
              <w:rPr>
                <w:bCs/>
                <w:sz w:val="20"/>
                <w:szCs w:val="20"/>
              </w:rPr>
              <w:t>7</w:t>
            </w:r>
          </w:p>
        </w:tc>
        <w:tc>
          <w:tcPr>
            <w:tcW w:w="1276" w:type="dxa"/>
          </w:tcPr>
          <w:p w14:paraId="082679FE" w14:textId="77777777" w:rsidR="005E19F5" w:rsidRPr="005E19F5" w:rsidRDefault="005E19F5" w:rsidP="005E19F5">
            <w:pPr>
              <w:jc w:val="center"/>
              <w:rPr>
                <w:bCs/>
                <w:sz w:val="20"/>
                <w:szCs w:val="20"/>
              </w:rPr>
            </w:pPr>
            <w:r w:rsidRPr="005E19F5">
              <w:rPr>
                <w:bCs/>
                <w:sz w:val="20"/>
                <w:szCs w:val="20"/>
              </w:rPr>
              <w:t>8</w:t>
            </w:r>
          </w:p>
        </w:tc>
        <w:tc>
          <w:tcPr>
            <w:tcW w:w="1276" w:type="dxa"/>
          </w:tcPr>
          <w:p w14:paraId="4722B8C0" w14:textId="77777777" w:rsidR="005E19F5" w:rsidRPr="005E19F5" w:rsidRDefault="005E19F5" w:rsidP="005E19F5">
            <w:pPr>
              <w:jc w:val="center"/>
              <w:rPr>
                <w:bCs/>
                <w:sz w:val="20"/>
                <w:szCs w:val="20"/>
              </w:rPr>
            </w:pPr>
            <w:r w:rsidRPr="005E19F5">
              <w:rPr>
                <w:bCs/>
                <w:sz w:val="20"/>
                <w:szCs w:val="20"/>
              </w:rPr>
              <w:t>9</w:t>
            </w:r>
          </w:p>
        </w:tc>
        <w:tc>
          <w:tcPr>
            <w:tcW w:w="1276" w:type="dxa"/>
          </w:tcPr>
          <w:p w14:paraId="1A166F6D" w14:textId="77777777" w:rsidR="005E19F5" w:rsidRPr="005E19F5" w:rsidRDefault="005E19F5" w:rsidP="005E19F5">
            <w:pPr>
              <w:jc w:val="center"/>
              <w:rPr>
                <w:bCs/>
                <w:sz w:val="20"/>
                <w:szCs w:val="20"/>
              </w:rPr>
            </w:pPr>
            <w:r w:rsidRPr="005E19F5">
              <w:rPr>
                <w:bCs/>
                <w:sz w:val="20"/>
                <w:szCs w:val="20"/>
              </w:rPr>
              <w:t>10</w:t>
            </w:r>
          </w:p>
        </w:tc>
        <w:tc>
          <w:tcPr>
            <w:tcW w:w="1277" w:type="dxa"/>
          </w:tcPr>
          <w:p w14:paraId="69BD5B9F" w14:textId="77777777" w:rsidR="005E19F5" w:rsidRPr="005E19F5" w:rsidRDefault="005E19F5" w:rsidP="005E19F5">
            <w:pPr>
              <w:jc w:val="center"/>
              <w:rPr>
                <w:bCs/>
                <w:sz w:val="20"/>
                <w:szCs w:val="20"/>
              </w:rPr>
            </w:pPr>
            <w:r w:rsidRPr="005E19F5">
              <w:rPr>
                <w:bCs/>
                <w:sz w:val="20"/>
                <w:szCs w:val="20"/>
              </w:rPr>
              <w:t>11</w:t>
            </w:r>
          </w:p>
        </w:tc>
        <w:tc>
          <w:tcPr>
            <w:tcW w:w="1277" w:type="dxa"/>
          </w:tcPr>
          <w:p w14:paraId="2070D75A" w14:textId="77777777" w:rsidR="005E19F5" w:rsidRPr="005E19F5" w:rsidRDefault="005E19F5" w:rsidP="005E19F5">
            <w:pPr>
              <w:jc w:val="center"/>
              <w:rPr>
                <w:bCs/>
                <w:sz w:val="20"/>
                <w:szCs w:val="20"/>
              </w:rPr>
            </w:pPr>
            <w:r w:rsidRPr="005E19F5">
              <w:rPr>
                <w:bCs/>
                <w:sz w:val="20"/>
                <w:szCs w:val="20"/>
              </w:rPr>
              <w:t>12</w:t>
            </w:r>
          </w:p>
        </w:tc>
        <w:tc>
          <w:tcPr>
            <w:tcW w:w="1276" w:type="dxa"/>
          </w:tcPr>
          <w:p w14:paraId="24026373" w14:textId="77777777" w:rsidR="005E19F5" w:rsidRPr="005E19F5" w:rsidRDefault="005E19F5" w:rsidP="005E19F5">
            <w:pPr>
              <w:jc w:val="center"/>
              <w:rPr>
                <w:bCs/>
                <w:sz w:val="16"/>
                <w:szCs w:val="16"/>
              </w:rPr>
            </w:pPr>
            <w:r w:rsidRPr="005E19F5">
              <w:rPr>
                <w:bCs/>
                <w:sz w:val="20"/>
                <w:szCs w:val="16"/>
              </w:rPr>
              <w:t>13</w:t>
            </w:r>
          </w:p>
        </w:tc>
      </w:tr>
      <w:tr w:rsidR="005E19F5" w:rsidRPr="005E19F5" w14:paraId="3CB34D75" w14:textId="77777777" w:rsidTr="006D08D7">
        <w:trPr>
          <w:trHeight w:val="2061"/>
        </w:trPr>
        <w:tc>
          <w:tcPr>
            <w:tcW w:w="568" w:type="dxa"/>
            <w:vAlign w:val="center"/>
          </w:tcPr>
          <w:p w14:paraId="501312FF" w14:textId="77777777" w:rsidR="005E19F5" w:rsidRPr="005E19F5" w:rsidRDefault="005E19F5" w:rsidP="005E19F5">
            <w:pPr>
              <w:jc w:val="center"/>
              <w:rPr>
                <w:bCs/>
                <w:sz w:val="20"/>
                <w:szCs w:val="20"/>
              </w:rPr>
            </w:pPr>
            <w:r w:rsidRPr="005E19F5">
              <w:rPr>
                <w:bCs/>
                <w:sz w:val="20"/>
                <w:szCs w:val="20"/>
              </w:rPr>
              <w:t>1.</w:t>
            </w:r>
          </w:p>
        </w:tc>
        <w:tc>
          <w:tcPr>
            <w:tcW w:w="1842" w:type="dxa"/>
            <w:vAlign w:val="center"/>
          </w:tcPr>
          <w:p w14:paraId="06CC9529" w14:textId="77777777" w:rsidR="005E19F5" w:rsidRPr="005E19F5" w:rsidRDefault="005E19F5" w:rsidP="005E19F5">
            <w:pPr>
              <w:rPr>
                <w:bCs/>
                <w:sz w:val="20"/>
                <w:szCs w:val="20"/>
              </w:rPr>
            </w:pPr>
            <w:r w:rsidRPr="005E19F5">
              <w:rPr>
                <w:bCs/>
                <w:sz w:val="20"/>
                <w:szCs w:val="20"/>
              </w:rPr>
              <w:t>Финансовые потребности, необходимые для реализации производственной программы в сфере холодного водоснабжения питьевой водой, тыс. руб.</w:t>
            </w:r>
          </w:p>
        </w:tc>
        <w:tc>
          <w:tcPr>
            <w:tcW w:w="1417" w:type="dxa"/>
            <w:vAlign w:val="center"/>
          </w:tcPr>
          <w:p w14:paraId="7182F52C" w14:textId="77777777" w:rsidR="005E19F5" w:rsidRPr="005E19F5" w:rsidRDefault="005E19F5" w:rsidP="005E19F5">
            <w:pPr>
              <w:jc w:val="center"/>
            </w:pPr>
            <w:r w:rsidRPr="005E19F5">
              <w:t>78331</w:t>
            </w:r>
          </w:p>
        </w:tc>
        <w:tc>
          <w:tcPr>
            <w:tcW w:w="1276" w:type="dxa"/>
            <w:vAlign w:val="center"/>
          </w:tcPr>
          <w:p w14:paraId="48048A6D" w14:textId="77777777" w:rsidR="005E19F5" w:rsidRPr="005E19F5" w:rsidRDefault="005E19F5" w:rsidP="005E19F5">
            <w:pPr>
              <w:jc w:val="center"/>
            </w:pPr>
            <w:r w:rsidRPr="005E19F5">
              <w:t>85855</w:t>
            </w:r>
          </w:p>
        </w:tc>
        <w:tc>
          <w:tcPr>
            <w:tcW w:w="1276" w:type="dxa"/>
            <w:vAlign w:val="center"/>
          </w:tcPr>
          <w:p w14:paraId="713F51BC" w14:textId="77777777" w:rsidR="005E19F5" w:rsidRPr="005E19F5" w:rsidRDefault="005E19F5" w:rsidP="005E19F5">
            <w:pPr>
              <w:jc w:val="center"/>
              <w:rPr>
                <w:highlight w:val="yellow"/>
              </w:rPr>
            </w:pPr>
            <w:r w:rsidRPr="005E19F5">
              <w:t>85855</w:t>
            </w:r>
          </w:p>
        </w:tc>
        <w:tc>
          <w:tcPr>
            <w:tcW w:w="1275" w:type="dxa"/>
            <w:vAlign w:val="center"/>
          </w:tcPr>
          <w:p w14:paraId="252F86D8" w14:textId="77777777" w:rsidR="005E19F5" w:rsidRPr="005E19F5" w:rsidRDefault="005E19F5" w:rsidP="005E19F5">
            <w:pPr>
              <w:jc w:val="center"/>
              <w:rPr>
                <w:highlight w:val="yellow"/>
              </w:rPr>
            </w:pPr>
            <w:r w:rsidRPr="005E19F5">
              <w:t>109277</w:t>
            </w:r>
          </w:p>
        </w:tc>
        <w:tc>
          <w:tcPr>
            <w:tcW w:w="1276" w:type="dxa"/>
            <w:vAlign w:val="center"/>
          </w:tcPr>
          <w:p w14:paraId="2B54D587" w14:textId="77777777" w:rsidR="005E19F5" w:rsidRPr="005E19F5" w:rsidRDefault="005E19F5" w:rsidP="005E19F5">
            <w:pPr>
              <w:jc w:val="center"/>
              <w:rPr>
                <w:highlight w:val="yellow"/>
              </w:rPr>
            </w:pPr>
            <w:r w:rsidRPr="005E19F5">
              <w:t>109274</w:t>
            </w:r>
          </w:p>
        </w:tc>
        <w:tc>
          <w:tcPr>
            <w:tcW w:w="1276" w:type="dxa"/>
            <w:vAlign w:val="center"/>
          </w:tcPr>
          <w:p w14:paraId="70905356" w14:textId="77777777" w:rsidR="005E19F5" w:rsidRPr="005E19F5" w:rsidRDefault="005E19F5" w:rsidP="005E19F5">
            <w:pPr>
              <w:jc w:val="center"/>
              <w:rPr>
                <w:highlight w:val="yellow"/>
              </w:rPr>
            </w:pPr>
            <w:r w:rsidRPr="005E19F5">
              <w:t>114423</w:t>
            </w:r>
          </w:p>
        </w:tc>
        <w:tc>
          <w:tcPr>
            <w:tcW w:w="1276" w:type="dxa"/>
            <w:vAlign w:val="center"/>
          </w:tcPr>
          <w:p w14:paraId="6BDA0C64" w14:textId="77777777" w:rsidR="005E19F5" w:rsidRPr="005E19F5" w:rsidRDefault="005E19F5" w:rsidP="005E19F5">
            <w:pPr>
              <w:jc w:val="center"/>
              <w:rPr>
                <w:highlight w:val="yellow"/>
              </w:rPr>
            </w:pPr>
            <w:r w:rsidRPr="005E19F5">
              <w:t>104157</w:t>
            </w:r>
          </w:p>
        </w:tc>
        <w:tc>
          <w:tcPr>
            <w:tcW w:w="1277" w:type="dxa"/>
            <w:vAlign w:val="center"/>
          </w:tcPr>
          <w:p w14:paraId="271A45CD" w14:textId="77777777" w:rsidR="005E19F5" w:rsidRPr="005E19F5" w:rsidRDefault="005E19F5" w:rsidP="005E19F5">
            <w:pPr>
              <w:jc w:val="center"/>
              <w:rPr>
                <w:highlight w:val="yellow"/>
              </w:rPr>
            </w:pPr>
            <w:r w:rsidRPr="005E19F5">
              <w:t>104157</w:t>
            </w:r>
          </w:p>
        </w:tc>
        <w:tc>
          <w:tcPr>
            <w:tcW w:w="1277" w:type="dxa"/>
            <w:vAlign w:val="center"/>
          </w:tcPr>
          <w:p w14:paraId="35F48B7C" w14:textId="77777777" w:rsidR="005E19F5" w:rsidRPr="005E19F5" w:rsidRDefault="005E19F5" w:rsidP="005E19F5">
            <w:pPr>
              <w:jc w:val="center"/>
            </w:pPr>
            <w:r w:rsidRPr="005E19F5">
              <w:t>104155</w:t>
            </w:r>
          </w:p>
        </w:tc>
        <w:tc>
          <w:tcPr>
            <w:tcW w:w="1276" w:type="dxa"/>
            <w:vAlign w:val="center"/>
          </w:tcPr>
          <w:p w14:paraId="0197EEDD" w14:textId="77777777" w:rsidR="005E19F5" w:rsidRPr="005E19F5" w:rsidRDefault="005E19F5" w:rsidP="005E19F5">
            <w:pPr>
              <w:jc w:val="center"/>
            </w:pPr>
            <w:r w:rsidRPr="005E19F5">
              <w:t>111138</w:t>
            </w:r>
          </w:p>
        </w:tc>
      </w:tr>
      <w:tr w:rsidR="005E19F5" w:rsidRPr="005E19F5" w14:paraId="3C5C4A4A" w14:textId="77777777" w:rsidTr="006D08D7">
        <w:trPr>
          <w:trHeight w:val="2645"/>
        </w:trPr>
        <w:tc>
          <w:tcPr>
            <w:tcW w:w="568" w:type="dxa"/>
            <w:vAlign w:val="center"/>
          </w:tcPr>
          <w:p w14:paraId="45AF4BAF" w14:textId="77777777" w:rsidR="005E19F5" w:rsidRPr="005E19F5" w:rsidRDefault="005E19F5" w:rsidP="005E19F5">
            <w:pPr>
              <w:jc w:val="center"/>
              <w:rPr>
                <w:bCs/>
                <w:sz w:val="20"/>
                <w:szCs w:val="20"/>
              </w:rPr>
            </w:pPr>
            <w:r w:rsidRPr="005E19F5">
              <w:rPr>
                <w:bCs/>
                <w:sz w:val="20"/>
                <w:szCs w:val="20"/>
              </w:rPr>
              <w:t>2.</w:t>
            </w:r>
          </w:p>
        </w:tc>
        <w:tc>
          <w:tcPr>
            <w:tcW w:w="1842" w:type="dxa"/>
            <w:vAlign w:val="center"/>
          </w:tcPr>
          <w:p w14:paraId="70F75722" w14:textId="77777777" w:rsidR="005E19F5" w:rsidRPr="005E19F5" w:rsidRDefault="005E19F5" w:rsidP="005E19F5">
            <w:pPr>
              <w:rPr>
                <w:bCs/>
                <w:sz w:val="20"/>
                <w:szCs w:val="20"/>
              </w:rPr>
            </w:pPr>
            <w:r w:rsidRPr="005E19F5">
              <w:rPr>
                <w:bCs/>
                <w:sz w:val="20"/>
                <w:szCs w:val="20"/>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417" w:type="dxa"/>
            <w:vAlign w:val="center"/>
          </w:tcPr>
          <w:p w14:paraId="5BD69608" w14:textId="77777777" w:rsidR="005E19F5" w:rsidRPr="005E19F5" w:rsidRDefault="005E19F5" w:rsidP="005E19F5">
            <w:pPr>
              <w:jc w:val="center"/>
            </w:pPr>
            <w:r w:rsidRPr="005E19F5">
              <w:t>140</w:t>
            </w:r>
          </w:p>
        </w:tc>
        <w:tc>
          <w:tcPr>
            <w:tcW w:w="1276" w:type="dxa"/>
            <w:vAlign w:val="center"/>
          </w:tcPr>
          <w:p w14:paraId="52469349" w14:textId="77777777" w:rsidR="005E19F5" w:rsidRPr="005E19F5" w:rsidRDefault="005E19F5" w:rsidP="005E19F5">
            <w:pPr>
              <w:jc w:val="center"/>
            </w:pPr>
            <w:r w:rsidRPr="005E19F5">
              <w:t>539</w:t>
            </w:r>
          </w:p>
        </w:tc>
        <w:tc>
          <w:tcPr>
            <w:tcW w:w="1276" w:type="dxa"/>
            <w:vAlign w:val="center"/>
          </w:tcPr>
          <w:p w14:paraId="788D4450" w14:textId="77777777" w:rsidR="005E19F5" w:rsidRPr="005E19F5" w:rsidRDefault="005E19F5" w:rsidP="005E19F5">
            <w:pPr>
              <w:jc w:val="center"/>
            </w:pPr>
            <w:r w:rsidRPr="005E19F5">
              <w:t>369</w:t>
            </w:r>
          </w:p>
        </w:tc>
        <w:tc>
          <w:tcPr>
            <w:tcW w:w="1275" w:type="dxa"/>
            <w:vAlign w:val="center"/>
          </w:tcPr>
          <w:p w14:paraId="5E82A75F" w14:textId="77777777" w:rsidR="005E19F5" w:rsidRPr="005E19F5" w:rsidRDefault="005E19F5" w:rsidP="005E19F5">
            <w:pPr>
              <w:jc w:val="center"/>
            </w:pPr>
            <w:r w:rsidRPr="005E19F5">
              <w:t>369</w:t>
            </w:r>
          </w:p>
        </w:tc>
        <w:tc>
          <w:tcPr>
            <w:tcW w:w="1276" w:type="dxa"/>
            <w:vAlign w:val="center"/>
          </w:tcPr>
          <w:p w14:paraId="555BE085" w14:textId="77777777" w:rsidR="005E19F5" w:rsidRPr="005E19F5" w:rsidRDefault="005E19F5" w:rsidP="005E19F5">
            <w:pPr>
              <w:jc w:val="center"/>
            </w:pPr>
            <w:r w:rsidRPr="005E19F5">
              <w:t>369</w:t>
            </w:r>
          </w:p>
        </w:tc>
        <w:tc>
          <w:tcPr>
            <w:tcW w:w="1276" w:type="dxa"/>
            <w:vAlign w:val="center"/>
          </w:tcPr>
          <w:p w14:paraId="40C13591" w14:textId="77777777" w:rsidR="005E19F5" w:rsidRPr="005E19F5" w:rsidRDefault="005E19F5" w:rsidP="005E19F5">
            <w:pPr>
              <w:jc w:val="center"/>
            </w:pPr>
            <w:r w:rsidRPr="005E19F5">
              <w:t>399</w:t>
            </w:r>
          </w:p>
        </w:tc>
        <w:tc>
          <w:tcPr>
            <w:tcW w:w="1276" w:type="dxa"/>
            <w:vAlign w:val="center"/>
          </w:tcPr>
          <w:p w14:paraId="4F30E10E" w14:textId="77777777" w:rsidR="005E19F5" w:rsidRPr="005E19F5" w:rsidRDefault="005E19F5" w:rsidP="005E19F5">
            <w:pPr>
              <w:jc w:val="center"/>
            </w:pPr>
            <w:r w:rsidRPr="005E19F5">
              <w:t>399</w:t>
            </w:r>
          </w:p>
        </w:tc>
        <w:tc>
          <w:tcPr>
            <w:tcW w:w="1277" w:type="dxa"/>
            <w:vAlign w:val="center"/>
          </w:tcPr>
          <w:p w14:paraId="2136A6B6" w14:textId="77777777" w:rsidR="005E19F5" w:rsidRPr="005E19F5" w:rsidRDefault="005E19F5" w:rsidP="005E19F5">
            <w:pPr>
              <w:jc w:val="center"/>
            </w:pPr>
            <w:r w:rsidRPr="005E19F5">
              <w:t>400</w:t>
            </w:r>
          </w:p>
        </w:tc>
        <w:tc>
          <w:tcPr>
            <w:tcW w:w="1277" w:type="dxa"/>
            <w:vAlign w:val="center"/>
          </w:tcPr>
          <w:p w14:paraId="48A658AD" w14:textId="77777777" w:rsidR="005E19F5" w:rsidRPr="005E19F5" w:rsidRDefault="005E19F5" w:rsidP="005E19F5">
            <w:pPr>
              <w:jc w:val="center"/>
            </w:pPr>
            <w:r w:rsidRPr="005E19F5">
              <w:t>400</w:t>
            </w:r>
          </w:p>
        </w:tc>
        <w:tc>
          <w:tcPr>
            <w:tcW w:w="1276" w:type="dxa"/>
            <w:vAlign w:val="center"/>
          </w:tcPr>
          <w:p w14:paraId="30A4C668" w14:textId="77777777" w:rsidR="005E19F5" w:rsidRPr="005E19F5" w:rsidRDefault="005E19F5" w:rsidP="005E19F5">
            <w:pPr>
              <w:jc w:val="center"/>
            </w:pPr>
            <w:r w:rsidRPr="005E19F5">
              <w:t>617</w:t>
            </w:r>
          </w:p>
        </w:tc>
      </w:tr>
      <w:tr w:rsidR="005E19F5" w:rsidRPr="005E19F5" w14:paraId="443FE57C" w14:textId="77777777" w:rsidTr="006D08D7">
        <w:tc>
          <w:tcPr>
            <w:tcW w:w="568" w:type="dxa"/>
            <w:vAlign w:val="center"/>
          </w:tcPr>
          <w:p w14:paraId="3B9ACFCD" w14:textId="77777777" w:rsidR="005E19F5" w:rsidRPr="005E19F5" w:rsidRDefault="005E19F5" w:rsidP="005E19F5">
            <w:pPr>
              <w:jc w:val="center"/>
              <w:rPr>
                <w:bCs/>
                <w:sz w:val="20"/>
                <w:szCs w:val="20"/>
              </w:rPr>
            </w:pPr>
            <w:r w:rsidRPr="005E19F5">
              <w:rPr>
                <w:bCs/>
                <w:sz w:val="20"/>
                <w:szCs w:val="20"/>
              </w:rPr>
              <w:t>3.</w:t>
            </w:r>
          </w:p>
        </w:tc>
        <w:tc>
          <w:tcPr>
            <w:tcW w:w="1842" w:type="dxa"/>
            <w:vAlign w:val="center"/>
          </w:tcPr>
          <w:p w14:paraId="3D22B9EC" w14:textId="77777777" w:rsidR="005E19F5" w:rsidRPr="005E19F5" w:rsidRDefault="005E19F5" w:rsidP="005E19F5">
            <w:pPr>
              <w:rPr>
                <w:bCs/>
                <w:sz w:val="20"/>
                <w:szCs w:val="20"/>
              </w:rPr>
            </w:pPr>
            <w:r w:rsidRPr="005E19F5">
              <w:rPr>
                <w:bCs/>
                <w:sz w:val="20"/>
                <w:szCs w:val="20"/>
              </w:rPr>
              <w:t xml:space="preserve">Финансовые потребности, необходимые для реализации производственной программы в сфере водоотведения, тыс. руб. </w:t>
            </w:r>
          </w:p>
        </w:tc>
        <w:tc>
          <w:tcPr>
            <w:tcW w:w="1417" w:type="dxa"/>
            <w:vAlign w:val="center"/>
          </w:tcPr>
          <w:p w14:paraId="78437364" w14:textId="77777777" w:rsidR="005E19F5" w:rsidRPr="005E19F5" w:rsidRDefault="005E19F5" w:rsidP="005E19F5">
            <w:pPr>
              <w:jc w:val="center"/>
            </w:pPr>
            <w:r w:rsidRPr="005E19F5">
              <w:t>37620</w:t>
            </w:r>
          </w:p>
        </w:tc>
        <w:tc>
          <w:tcPr>
            <w:tcW w:w="1276" w:type="dxa"/>
            <w:vAlign w:val="center"/>
          </w:tcPr>
          <w:p w14:paraId="4EAEA94E" w14:textId="77777777" w:rsidR="005E19F5" w:rsidRPr="005E19F5" w:rsidRDefault="005E19F5" w:rsidP="005E19F5">
            <w:pPr>
              <w:jc w:val="center"/>
            </w:pPr>
            <w:r w:rsidRPr="005E19F5">
              <w:t>41232</w:t>
            </w:r>
          </w:p>
        </w:tc>
        <w:tc>
          <w:tcPr>
            <w:tcW w:w="1276" w:type="dxa"/>
            <w:vAlign w:val="center"/>
          </w:tcPr>
          <w:p w14:paraId="1DA1F76B" w14:textId="77777777" w:rsidR="005E19F5" w:rsidRPr="005E19F5" w:rsidRDefault="005E19F5" w:rsidP="005E19F5">
            <w:pPr>
              <w:jc w:val="center"/>
              <w:rPr>
                <w:color w:val="FF0000"/>
              </w:rPr>
            </w:pPr>
            <w:r w:rsidRPr="005E19F5">
              <w:t>41232</w:t>
            </w:r>
          </w:p>
        </w:tc>
        <w:tc>
          <w:tcPr>
            <w:tcW w:w="1275" w:type="dxa"/>
            <w:vAlign w:val="center"/>
          </w:tcPr>
          <w:p w14:paraId="699D94CB" w14:textId="77777777" w:rsidR="005E19F5" w:rsidRPr="005E19F5" w:rsidRDefault="005E19F5" w:rsidP="005E19F5">
            <w:pPr>
              <w:jc w:val="center"/>
            </w:pPr>
            <w:r w:rsidRPr="005E19F5">
              <w:t>42202</w:t>
            </w:r>
          </w:p>
        </w:tc>
        <w:tc>
          <w:tcPr>
            <w:tcW w:w="1276" w:type="dxa"/>
            <w:vAlign w:val="center"/>
          </w:tcPr>
          <w:p w14:paraId="5D62102D" w14:textId="77777777" w:rsidR="005E19F5" w:rsidRPr="005E19F5" w:rsidRDefault="005E19F5" w:rsidP="005E19F5">
            <w:pPr>
              <w:jc w:val="center"/>
            </w:pPr>
            <w:r w:rsidRPr="005E19F5">
              <w:t>41993</w:t>
            </w:r>
          </w:p>
        </w:tc>
        <w:tc>
          <w:tcPr>
            <w:tcW w:w="1276" w:type="dxa"/>
            <w:vAlign w:val="center"/>
          </w:tcPr>
          <w:p w14:paraId="161385C9" w14:textId="77777777" w:rsidR="005E19F5" w:rsidRPr="005E19F5" w:rsidRDefault="005E19F5" w:rsidP="005E19F5">
            <w:pPr>
              <w:jc w:val="center"/>
            </w:pPr>
            <w:r w:rsidRPr="005E19F5">
              <w:t>41993</w:t>
            </w:r>
          </w:p>
        </w:tc>
        <w:tc>
          <w:tcPr>
            <w:tcW w:w="1276" w:type="dxa"/>
            <w:vAlign w:val="center"/>
          </w:tcPr>
          <w:p w14:paraId="06003808" w14:textId="77777777" w:rsidR="005E19F5" w:rsidRPr="005E19F5" w:rsidRDefault="005E19F5" w:rsidP="005E19F5">
            <w:pPr>
              <w:jc w:val="center"/>
            </w:pPr>
            <w:r w:rsidRPr="005E19F5">
              <w:t>41993</w:t>
            </w:r>
          </w:p>
        </w:tc>
        <w:tc>
          <w:tcPr>
            <w:tcW w:w="1277" w:type="dxa"/>
            <w:vAlign w:val="center"/>
          </w:tcPr>
          <w:p w14:paraId="51722D5F" w14:textId="77777777" w:rsidR="005E19F5" w:rsidRPr="005E19F5" w:rsidRDefault="005E19F5" w:rsidP="005E19F5">
            <w:pPr>
              <w:jc w:val="center"/>
            </w:pPr>
            <w:r w:rsidRPr="005E19F5">
              <w:t>44662</w:t>
            </w:r>
          </w:p>
        </w:tc>
        <w:tc>
          <w:tcPr>
            <w:tcW w:w="1277" w:type="dxa"/>
            <w:vAlign w:val="center"/>
          </w:tcPr>
          <w:p w14:paraId="244384A2" w14:textId="77777777" w:rsidR="005E19F5" w:rsidRPr="005E19F5" w:rsidRDefault="005E19F5" w:rsidP="005E19F5">
            <w:pPr>
              <w:jc w:val="center"/>
            </w:pPr>
            <w:r w:rsidRPr="005E19F5">
              <w:t>44662</w:t>
            </w:r>
          </w:p>
        </w:tc>
        <w:tc>
          <w:tcPr>
            <w:tcW w:w="1276" w:type="dxa"/>
            <w:vAlign w:val="center"/>
          </w:tcPr>
          <w:p w14:paraId="4D43FCA3" w14:textId="77777777" w:rsidR="005E19F5" w:rsidRPr="005E19F5" w:rsidRDefault="005E19F5" w:rsidP="005E19F5">
            <w:pPr>
              <w:jc w:val="center"/>
            </w:pPr>
            <w:r w:rsidRPr="005E19F5">
              <w:t>44753</w:t>
            </w:r>
          </w:p>
        </w:tc>
      </w:tr>
    </w:tbl>
    <w:p w14:paraId="6253B1F1" w14:textId="77777777" w:rsidR="005E19F5" w:rsidRPr="005E19F5" w:rsidRDefault="005E19F5" w:rsidP="005E19F5">
      <w:pPr>
        <w:ind w:left="-567"/>
        <w:jc w:val="center"/>
        <w:rPr>
          <w:bCs/>
          <w:color w:val="00B0F0"/>
          <w:sz w:val="28"/>
          <w:szCs w:val="28"/>
        </w:rPr>
        <w:sectPr w:rsidR="005E19F5" w:rsidRPr="005E19F5" w:rsidSect="005E19F5">
          <w:pgSz w:w="16838" w:h="11906" w:orient="landscape"/>
          <w:pgMar w:top="851" w:right="851" w:bottom="709" w:left="709" w:header="709" w:footer="709" w:gutter="0"/>
          <w:cols w:space="708"/>
          <w:titlePg/>
          <w:docGrid w:linePitch="360"/>
        </w:sectPr>
      </w:pPr>
    </w:p>
    <w:p w14:paraId="3FDE59F8" w14:textId="77777777" w:rsidR="005E19F5" w:rsidRPr="005E19F5" w:rsidRDefault="005E19F5" w:rsidP="005E19F5">
      <w:pPr>
        <w:ind w:left="-567"/>
        <w:jc w:val="center"/>
        <w:rPr>
          <w:bCs/>
          <w:sz w:val="28"/>
          <w:szCs w:val="28"/>
        </w:rPr>
      </w:pPr>
      <w:r w:rsidRPr="005E19F5">
        <w:rPr>
          <w:bCs/>
          <w:sz w:val="28"/>
          <w:szCs w:val="28"/>
        </w:rPr>
        <w:lastRenderedPageBreak/>
        <w:t>Раздел 7. График реализации мероприятий производственной программы</w:t>
      </w:r>
    </w:p>
    <w:p w14:paraId="502E5CC1" w14:textId="77777777" w:rsidR="005E19F5" w:rsidRPr="005E19F5" w:rsidRDefault="005E19F5" w:rsidP="005E19F5">
      <w:pPr>
        <w:ind w:left="-567"/>
        <w:jc w:val="center"/>
        <w:rPr>
          <w:bCs/>
          <w:sz w:val="28"/>
          <w:szCs w:val="28"/>
        </w:rPr>
      </w:pPr>
    </w:p>
    <w:tbl>
      <w:tblPr>
        <w:tblStyle w:val="ae"/>
        <w:tblW w:w="10060" w:type="dxa"/>
        <w:tblInd w:w="-567" w:type="dxa"/>
        <w:tblLook w:val="04A0" w:firstRow="1" w:lastRow="0" w:firstColumn="1" w:lastColumn="0" w:noHBand="0" w:noVBand="1"/>
      </w:tblPr>
      <w:tblGrid>
        <w:gridCol w:w="3539"/>
        <w:gridCol w:w="3260"/>
        <w:gridCol w:w="3261"/>
      </w:tblGrid>
      <w:tr w:rsidR="005E19F5" w:rsidRPr="005E19F5" w14:paraId="0B5DFAB7" w14:textId="77777777" w:rsidTr="006D08D7">
        <w:trPr>
          <w:trHeight w:val="914"/>
        </w:trPr>
        <w:tc>
          <w:tcPr>
            <w:tcW w:w="3539" w:type="dxa"/>
            <w:vAlign w:val="center"/>
          </w:tcPr>
          <w:p w14:paraId="1DA933E7" w14:textId="77777777" w:rsidR="005E19F5" w:rsidRPr="005E19F5" w:rsidRDefault="005E19F5" w:rsidP="005E19F5">
            <w:pPr>
              <w:jc w:val="center"/>
              <w:rPr>
                <w:bCs/>
                <w:sz w:val="28"/>
                <w:szCs w:val="28"/>
              </w:rPr>
            </w:pPr>
            <w:r w:rsidRPr="005E19F5">
              <w:rPr>
                <w:bCs/>
                <w:sz w:val="28"/>
                <w:szCs w:val="28"/>
              </w:rPr>
              <w:t>Наименование мероприятия</w:t>
            </w:r>
          </w:p>
        </w:tc>
        <w:tc>
          <w:tcPr>
            <w:tcW w:w="3260" w:type="dxa"/>
            <w:vAlign w:val="center"/>
          </w:tcPr>
          <w:p w14:paraId="7F38EBF2" w14:textId="77777777" w:rsidR="005E19F5" w:rsidRPr="005E19F5" w:rsidRDefault="005E19F5" w:rsidP="005E19F5">
            <w:pPr>
              <w:jc w:val="center"/>
              <w:rPr>
                <w:bCs/>
                <w:sz w:val="28"/>
                <w:szCs w:val="28"/>
              </w:rPr>
            </w:pPr>
            <w:r w:rsidRPr="005E19F5">
              <w:rPr>
                <w:bCs/>
                <w:sz w:val="28"/>
                <w:szCs w:val="28"/>
              </w:rPr>
              <w:t>Дата начала    реализации мероприятий</w:t>
            </w:r>
          </w:p>
        </w:tc>
        <w:tc>
          <w:tcPr>
            <w:tcW w:w="3261" w:type="dxa"/>
            <w:vAlign w:val="center"/>
          </w:tcPr>
          <w:p w14:paraId="45C0AA9C" w14:textId="77777777" w:rsidR="005E19F5" w:rsidRPr="005E19F5" w:rsidRDefault="005E19F5" w:rsidP="005E19F5">
            <w:pPr>
              <w:jc w:val="center"/>
              <w:rPr>
                <w:bCs/>
                <w:sz w:val="28"/>
                <w:szCs w:val="28"/>
              </w:rPr>
            </w:pPr>
            <w:r w:rsidRPr="005E19F5">
              <w:rPr>
                <w:bCs/>
                <w:sz w:val="28"/>
                <w:szCs w:val="28"/>
              </w:rPr>
              <w:t>Дата окончания реализации мероприятий</w:t>
            </w:r>
          </w:p>
        </w:tc>
      </w:tr>
      <w:tr w:rsidR="005E19F5" w:rsidRPr="005E19F5" w14:paraId="3373F9CB" w14:textId="77777777" w:rsidTr="006D08D7">
        <w:trPr>
          <w:trHeight w:val="1409"/>
        </w:trPr>
        <w:tc>
          <w:tcPr>
            <w:tcW w:w="3539" w:type="dxa"/>
            <w:vAlign w:val="center"/>
          </w:tcPr>
          <w:p w14:paraId="2F68025E" w14:textId="77777777" w:rsidR="005E19F5" w:rsidRPr="005E19F5" w:rsidRDefault="005E19F5" w:rsidP="005E19F5">
            <w:pPr>
              <w:jc w:val="center"/>
              <w:rPr>
                <w:bCs/>
                <w:color w:val="00B0F0"/>
                <w:sz w:val="28"/>
                <w:szCs w:val="28"/>
              </w:rPr>
            </w:pPr>
            <w:r w:rsidRPr="005E19F5">
              <w:rPr>
                <w:bCs/>
                <w:sz w:val="28"/>
                <w:szCs w:val="28"/>
              </w:rPr>
              <w:t>Бесперебойное холодное водоснабжение и (или) водоотведение</w:t>
            </w:r>
          </w:p>
        </w:tc>
        <w:tc>
          <w:tcPr>
            <w:tcW w:w="3260" w:type="dxa"/>
            <w:vAlign w:val="center"/>
          </w:tcPr>
          <w:p w14:paraId="442F995A" w14:textId="77777777" w:rsidR="005E19F5" w:rsidRPr="005E19F5" w:rsidRDefault="005E19F5" w:rsidP="005E19F5">
            <w:pPr>
              <w:jc w:val="center"/>
              <w:rPr>
                <w:bCs/>
                <w:color w:val="00B0F0"/>
                <w:sz w:val="28"/>
                <w:szCs w:val="28"/>
              </w:rPr>
            </w:pPr>
            <w:r w:rsidRPr="005E19F5">
              <w:rPr>
                <w:bCs/>
                <w:sz w:val="28"/>
                <w:szCs w:val="28"/>
              </w:rPr>
              <w:t>01.01.2024</w:t>
            </w:r>
          </w:p>
        </w:tc>
        <w:tc>
          <w:tcPr>
            <w:tcW w:w="3261" w:type="dxa"/>
            <w:vAlign w:val="center"/>
          </w:tcPr>
          <w:p w14:paraId="711AFD4A" w14:textId="77777777" w:rsidR="005E19F5" w:rsidRPr="005E19F5" w:rsidRDefault="005E19F5" w:rsidP="005E19F5">
            <w:pPr>
              <w:jc w:val="center"/>
              <w:rPr>
                <w:bCs/>
                <w:color w:val="00B0F0"/>
                <w:sz w:val="28"/>
                <w:szCs w:val="28"/>
              </w:rPr>
            </w:pPr>
            <w:r w:rsidRPr="005E19F5">
              <w:rPr>
                <w:bCs/>
                <w:sz w:val="28"/>
                <w:szCs w:val="28"/>
              </w:rPr>
              <w:t>31.12.2028</w:t>
            </w:r>
          </w:p>
        </w:tc>
      </w:tr>
    </w:tbl>
    <w:p w14:paraId="0342A89B" w14:textId="77777777" w:rsidR="005E19F5" w:rsidRPr="005E19F5" w:rsidRDefault="005E19F5" w:rsidP="005E19F5">
      <w:pPr>
        <w:ind w:left="-567"/>
        <w:jc w:val="center"/>
        <w:rPr>
          <w:bCs/>
          <w:color w:val="00B0F0"/>
          <w:sz w:val="28"/>
          <w:szCs w:val="28"/>
        </w:rPr>
      </w:pPr>
    </w:p>
    <w:p w14:paraId="2F4AFD34" w14:textId="77777777" w:rsidR="005E19F5" w:rsidRPr="005E19F5" w:rsidRDefault="005E19F5" w:rsidP="005E19F5">
      <w:pPr>
        <w:ind w:left="-567"/>
        <w:jc w:val="center"/>
        <w:rPr>
          <w:bCs/>
          <w:color w:val="00B0F0"/>
          <w:sz w:val="28"/>
          <w:szCs w:val="28"/>
        </w:rPr>
      </w:pPr>
    </w:p>
    <w:p w14:paraId="6AE084E3" w14:textId="77777777" w:rsidR="005E19F5" w:rsidRPr="005E19F5" w:rsidRDefault="005E19F5" w:rsidP="005E19F5">
      <w:pPr>
        <w:ind w:left="-567"/>
        <w:jc w:val="center"/>
        <w:rPr>
          <w:bCs/>
          <w:color w:val="00B0F0"/>
          <w:sz w:val="28"/>
          <w:szCs w:val="28"/>
        </w:rPr>
      </w:pPr>
    </w:p>
    <w:p w14:paraId="4256F6DE" w14:textId="77777777" w:rsidR="005E19F5" w:rsidRPr="005E19F5" w:rsidRDefault="005E19F5" w:rsidP="005E19F5">
      <w:pPr>
        <w:ind w:left="-567"/>
        <w:jc w:val="center"/>
        <w:rPr>
          <w:bCs/>
          <w:color w:val="00B0F0"/>
          <w:sz w:val="28"/>
          <w:szCs w:val="28"/>
        </w:rPr>
      </w:pPr>
    </w:p>
    <w:p w14:paraId="1D498CF9" w14:textId="77777777" w:rsidR="005E19F5" w:rsidRPr="005E19F5" w:rsidRDefault="005E19F5" w:rsidP="005E19F5">
      <w:pPr>
        <w:ind w:left="-567"/>
        <w:jc w:val="center"/>
        <w:rPr>
          <w:bCs/>
          <w:color w:val="00B0F0"/>
          <w:sz w:val="28"/>
          <w:szCs w:val="28"/>
        </w:rPr>
      </w:pPr>
    </w:p>
    <w:p w14:paraId="29B1FCA2" w14:textId="77777777" w:rsidR="005E19F5" w:rsidRPr="005E19F5" w:rsidRDefault="005E19F5" w:rsidP="005E19F5">
      <w:pPr>
        <w:ind w:left="-567"/>
        <w:jc w:val="center"/>
        <w:rPr>
          <w:bCs/>
          <w:color w:val="00B0F0"/>
          <w:sz w:val="28"/>
          <w:szCs w:val="28"/>
        </w:rPr>
      </w:pPr>
    </w:p>
    <w:p w14:paraId="2C3593F7" w14:textId="77777777" w:rsidR="005E19F5" w:rsidRPr="005E19F5" w:rsidRDefault="005E19F5" w:rsidP="005E19F5">
      <w:pPr>
        <w:ind w:left="-567"/>
        <w:jc w:val="center"/>
        <w:rPr>
          <w:bCs/>
          <w:color w:val="00B0F0"/>
          <w:sz w:val="28"/>
          <w:szCs w:val="28"/>
        </w:rPr>
      </w:pPr>
    </w:p>
    <w:p w14:paraId="1E7A3EA7" w14:textId="77777777" w:rsidR="005E19F5" w:rsidRPr="005E19F5" w:rsidRDefault="005E19F5" w:rsidP="005E19F5">
      <w:pPr>
        <w:ind w:left="-567"/>
        <w:jc w:val="center"/>
        <w:rPr>
          <w:bCs/>
          <w:color w:val="00B0F0"/>
          <w:sz w:val="28"/>
          <w:szCs w:val="28"/>
        </w:rPr>
      </w:pPr>
    </w:p>
    <w:p w14:paraId="52C250ED" w14:textId="77777777" w:rsidR="005E19F5" w:rsidRPr="005E19F5" w:rsidRDefault="005E19F5" w:rsidP="005E19F5">
      <w:pPr>
        <w:ind w:left="-567"/>
        <w:jc w:val="center"/>
        <w:rPr>
          <w:bCs/>
          <w:color w:val="00B0F0"/>
          <w:sz w:val="28"/>
          <w:szCs w:val="28"/>
        </w:rPr>
      </w:pPr>
    </w:p>
    <w:p w14:paraId="03A78026" w14:textId="77777777" w:rsidR="005E19F5" w:rsidRPr="005E19F5" w:rsidRDefault="005E19F5" w:rsidP="005E19F5">
      <w:pPr>
        <w:ind w:left="-567"/>
        <w:jc w:val="center"/>
        <w:rPr>
          <w:bCs/>
          <w:color w:val="00B0F0"/>
          <w:sz w:val="28"/>
          <w:szCs w:val="28"/>
        </w:rPr>
      </w:pPr>
    </w:p>
    <w:p w14:paraId="4BEBE26F" w14:textId="77777777" w:rsidR="005E19F5" w:rsidRPr="005E19F5" w:rsidRDefault="005E19F5" w:rsidP="005E19F5">
      <w:pPr>
        <w:ind w:left="-567"/>
        <w:jc w:val="center"/>
        <w:rPr>
          <w:bCs/>
          <w:color w:val="00B0F0"/>
          <w:sz w:val="28"/>
          <w:szCs w:val="28"/>
        </w:rPr>
      </w:pPr>
    </w:p>
    <w:p w14:paraId="335A91BE" w14:textId="77777777" w:rsidR="005E19F5" w:rsidRPr="005E19F5" w:rsidRDefault="005E19F5" w:rsidP="005E19F5">
      <w:pPr>
        <w:ind w:left="-567"/>
        <w:jc w:val="center"/>
        <w:rPr>
          <w:bCs/>
          <w:color w:val="00B0F0"/>
          <w:sz w:val="28"/>
          <w:szCs w:val="28"/>
        </w:rPr>
      </w:pPr>
    </w:p>
    <w:p w14:paraId="34960290" w14:textId="77777777" w:rsidR="005E19F5" w:rsidRPr="005E19F5" w:rsidRDefault="005E19F5" w:rsidP="005E19F5">
      <w:pPr>
        <w:ind w:left="-567"/>
        <w:jc w:val="center"/>
        <w:rPr>
          <w:bCs/>
          <w:color w:val="00B0F0"/>
          <w:sz w:val="28"/>
          <w:szCs w:val="28"/>
        </w:rPr>
      </w:pPr>
    </w:p>
    <w:p w14:paraId="79ED0E4C" w14:textId="77777777" w:rsidR="005E19F5" w:rsidRPr="005E19F5" w:rsidRDefault="005E19F5" w:rsidP="005E19F5">
      <w:pPr>
        <w:ind w:left="-567"/>
        <w:jc w:val="center"/>
        <w:rPr>
          <w:bCs/>
          <w:color w:val="00B0F0"/>
          <w:sz w:val="28"/>
          <w:szCs w:val="28"/>
        </w:rPr>
      </w:pPr>
    </w:p>
    <w:p w14:paraId="164A7E76" w14:textId="77777777" w:rsidR="005E19F5" w:rsidRPr="005E19F5" w:rsidRDefault="005E19F5" w:rsidP="005E19F5">
      <w:pPr>
        <w:ind w:left="-567"/>
        <w:jc w:val="center"/>
        <w:rPr>
          <w:bCs/>
          <w:color w:val="00B0F0"/>
          <w:sz w:val="28"/>
          <w:szCs w:val="28"/>
        </w:rPr>
      </w:pPr>
    </w:p>
    <w:p w14:paraId="42E22A4B" w14:textId="77777777" w:rsidR="005E19F5" w:rsidRPr="005E19F5" w:rsidRDefault="005E19F5" w:rsidP="005E19F5">
      <w:pPr>
        <w:ind w:left="-567"/>
        <w:jc w:val="center"/>
        <w:rPr>
          <w:bCs/>
          <w:color w:val="00B0F0"/>
          <w:sz w:val="28"/>
          <w:szCs w:val="28"/>
        </w:rPr>
      </w:pPr>
    </w:p>
    <w:p w14:paraId="797D4646" w14:textId="77777777" w:rsidR="005E19F5" w:rsidRPr="005E19F5" w:rsidRDefault="005E19F5" w:rsidP="005E19F5">
      <w:pPr>
        <w:ind w:left="-567"/>
        <w:jc w:val="center"/>
        <w:rPr>
          <w:bCs/>
          <w:color w:val="00B0F0"/>
          <w:sz w:val="28"/>
          <w:szCs w:val="28"/>
        </w:rPr>
      </w:pPr>
    </w:p>
    <w:p w14:paraId="55FDF320" w14:textId="77777777" w:rsidR="005E19F5" w:rsidRPr="005E19F5" w:rsidRDefault="005E19F5" w:rsidP="005E19F5">
      <w:pPr>
        <w:ind w:left="-567"/>
        <w:jc w:val="center"/>
        <w:rPr>
          <w:bCs/>
          <w:color w:val="00B0F0"/>
          <w:sz w:val="28"/>
          <w:szCs w:val="28"/>
        </w:rPr>
      </w:pPr>
    </w:p>
    <w:p w14:paraId="0A64EAAB" w14:textId="77777777" w:rsidR="005E19F5" w:rsidRPr="005E19F5" w:rsidRDefault="005E19F5" w:rsidP="005E19F5">
      <w:pPr>
        <w:ind w:left="-567"/>
        <w:jc w:val="center"/>
        <w:rPr>
          <w:bCs/>
          <w:color w:val="00B0F0"/>
          <w:sz w:val="28"/>
          <w:szCs w:val="28"/>
        </w:rPr>
      </w:pPr>
    </w:p>
    <w:p w14:paraId="5C8B6601" w14:textId="77777777" w:rsidR="005E19F5" w:rsidRPr="005E19F5" w:rsidRDefault="005E19F5" w:rsidP="005E19F5">
      <w:pPr>
        <w:ind w:left="-567"/>
        <w:jc w:val="center"/>
        <w:rPr>
          <w:bCs/>
          <w:color w:val="00B0F0"/>
          <w:sz w:val="28"/>
          <w:szCs w:val="28"/>
        </w:rPr>
      </w:pPr>
    </w:p>
    <w:p w14:paraId="6AD523EE" w14:textId="77777777" w:rsidR="005E19F5" w:rsidRPr="005E19F5" w:rsidRDefault="005E19F5" w:rsidP="005E19F5">
      <w:pPr>
        <w:ind w:left="-567"/>
        <w:jc w:val="center"/>
        <w:rPr>
          <w:bCs/>
          <w:color w:val="00B0F0"/>
          <w:sz w:val="28"/>
          <w:szCs w:val="28"/>
        </w:rPr>
      </w:pPr>
    </w:p>
    <w:p w14:paraId="0DD04D10" w14:textId="77777777" w:rsidR="005E19F5" w:rsidRPr="005E19F5" w:rsidRDefault="005E19F5" w:rsidP="005E19F5">
      <w:pPr>
        <w:ind w:left="-567"/>
        <w:jc w:val="center"/>
        <w:rPr>
          <w:bCs/>
          <w:color w:val="00B0F0"/>
          <w:sz w:val="28"/>
          <w:szCs w:val="28"/>
        </w:rPr>
      </w:pPr>
    </w:p>
    <w:p w14:paraId="0B290BFF" w14:textId="77777777" w:rsidR="005E19F5" w:rsidRPr="005E19F5" w:rsidRDefault="005E19F5" w:rsidP="005E19F5">
      <w:pPr>
        <w:ind w:left="-567"/>
        <w:jc w:val="center"/>
        <w:rPr>
          <w:bCs/>
          <w:color w:val="00B0F0"/>
          <w:sz w:val="28"/>
          <w:szCs w:val="28"/>
        </w:rPr>
      </w:pPr>
    </w:p>
    <w:p w14:paraId="40BDFD6B" w14:textId="77777777" w:rsidR="005E19F5" w:rsidRPr="005E19F5" w:rsidRDefault="005E19F5" w:rsidP="005E19F5">
      <w:pPr>
        <w:ind w:left="-567"/>
        <w:jc w:val="center"/>
        <w:rPr>
          <w:bCs/>
          <w:color w:val="00B0F0"/>
          <w:sz w:val="28"/>
          <w:szCs w:val="28"/>
        </w:rPr>
      </w:pPr>
    </w:p>
    <w:p w14:paraId="53AFCC29" w14:textId="77777777" w:rsidR="005E19F5" w:rsidRPr="005E19F5" w:rsidRDefault="005E19F5" w:rsidP="005E19F5">
      <w:pPr>
        <w:ind w:left="-567"/>
        <w:jc w:val="center"/>
        <w:rPr>
          <w:bCs/>
          <w:color w:val="00B0F0"/>
          <w:sz w:val="28"/>
          <w:szCs w:val="28"/>
        </w:rPr>
      </w:pPr>
    </w:p>
    <w:p w14:paraId="1A381604" w14:textId="77777777" w:rsidR="005E19F5" w:rsidRPr="005E19F5" w:rsidRDefault="005E19F5" w:rsidP="005E19F5">
      <w:pPr>
        <w:ind w:left="-567"/>
        <w:jc w:val="center"/>
        <w:rPr>
          <w:bCs/>
          <w:color w:val="00B0F0"/>
          <w:sz w:val="28"/>
          <w:szCs w:val="28"/>
        </w:rPr>
      </w:pPr>
    </w:p>
    <w:p w14:paraId="74B1581D" w14:textId="77777777" w:rsidR="005E19F5" w:rsidRPr="005E19F5" w:rsidRDefault="005E19F5" w:rsidP="005E19F5">
      <w:pPr>
        <w:ind w:left="-567"/>
        <w:jc w:val="center"/>
        <w:rPr>
          <w:bCs/>
          <w:color w:val="00B0F0"/>
          <w:sz w:val="28"/>
          <w:szCs w:val="28"/>
        </w:rPr>
      </w:pPr>
    </w:p>
    <w:p w14:paraId="528E475F" w14:textId="77777777" w:rsidR="005E19F5" w:rsidRPr="005E19F5" w:rsidRDefault="005E19F5" w:rsidP="005E19F5">
      <w:pPr>
        <w:ind w:left="-567"/>
        <w:jc w:val="center"/>
        <w:rPr>
          <w:bCs/>
          <w:color w:val="00B0F0"/>
          <w:sz w:val="28"/>
          <w:szCs w:val="28"/>
        </w:rPr>
      </w:pPr>
    </w:p>
    <w:p w14:paraId="3754E4A6" w14:textId="77777777" w:rsidR="005E19F5" w:rsidRPr="005E19F5" w:rsidRDefault="005E19F5" w:rsidP="005E19F5">
      <w:pPr>
        <w:ind w:left="-567"/>
        <w:jc w:val="center"/>
        <w:rPr>
          <w:bCs/>
          <w:color w:val="00B0F0"/>
          <w:sz w:val="28"/>
          <w:szCs w:val="28"/>
        </w:rPr>
      </w:pPr>
    </w:p>
    <w:p w14:paraId="4ED485AD" w14:textId="77777777" w:rsidR="005E19F5" w:rsidRPr="005E19F5" w:rsidRDefault="005E19F5" w:rsidP="005E19F5">
      <w:pPr>
        <w:ind w:left="-567"/>
        <w:jc w:val="center"/>
        <w:rPr>
          <w:bCs/>
          <w:color w:val="00B0F0"/>
          <w:sz w:val="28"/>
          <w:szCs w:val="28"/>
        </w:rPr>
      </w:pPr>
    </w:p>
    <w:p w14:paraId="4A1921BA" w14:textId="77777777" w:rsidR="005E19F5" w:rsidRPr="005E19F5" w:rsidRDefault="005E19F5" w:rsidP="005E19F5">
      <w:pPr>
        <w:ind w:left="-567"/>
        <w:jc w:val="center"/>
        <w:rPr>
          <w:bCs/>
          <w:color w:val="00B0F0"/>
          <w:sz w:val="28"/>
          <w:szCs w:val="28"/>
        </w:rPr>
      </w:pPr>
    </w:p>
    <w:p w14:paraId="412FBB48" w14:textId="77777777" w:rsidR="005E19F5" w:rsidRPr="005E19F5" w:rsidRDefault="005E19F5" w:rsidP="005E19F5">
      <w:pPr>
        <w:ind w:left="-567"/>
        <w:jc w:val="center"/>
        <w:rPr>
          <w:bCs/>
          <w:color w:val="00B0F0"/>
          <w:sz w:val="28"/>
          <w:szCs w:val="28"/>
        </w:rPr>
      </w:pPr>
    </w:p>
    <w:p w14:paraId="5F308369" w14:textId="77777777" w:rsidR="005E19F5" w:rsidRPr="005E19F5" w:rsidRDefault="005E19F5" w:rsidP="005E19F5">
      <w:pPr>
        <w:ind w:left="-567"/>
        <w:jc w:val="center"/>
        <w:rPr>
          <w:bCs/>
          <w:color w:val="00B0F0"/>
          <w:sz w:val="28"/>
          <w:szCs w:val="28"/>
        </w:rPr>
      </w:pPr>
    </w:p>
    <w:p w14:paraId="632E2D35" w14:textId="77777777" w:rsidR="005E19F5" w:rsidRPr="005E19F5" w:rsidRDefault="005E19F5" w:rsidP="005E19F5">
      <w:pPr>
        <w:ind w:left="-567"/>
        <w:jc w:val="center"/>
        <w:rPr>
          <w:bCs/>
          <w:color w:val="00B0F0"/>
          <w:sz w:val="28"/>
          <w:szCs w:val="28"/>
        </w:rPr>
      </w:pPr>
    </w:p>
    <w:p w14:paraId="7D8930D4" w14:textId="77777777" w:rsidR="005E19F5" w:rsidRPr="005E19F5" w:rsidRDefault="005E19F5" w:rsidP="005E19F5">
      <w:pPr>
        <w:ind w:left="-567"/>
        <w:jc w:val="center"/>
        <w:rPr>
          <w:bCs/>
          <w:color w:val="00B0F0"/>
          <w:sz w:val="28"/>
          <w:szCs w:val="28"/>
        </w:rPr>
      </w:pPr>
    </w:p>
    <w:p w14:paraId="13232869" w14:textId="77777777" w:rsidR="005E19F5" w:rsidRPr="005E19F5" w:rsidRDefault="005E19F5" w:rsidP="005E19F5">
      <w:pPr>
        <w:ind w:left="-567"/>
        <w:jc w:val="center"/>
        <w:rPr>
          <w:bCs/>
          <w:color w:val="00B0F0"/>
          <w:sz w:val="28"/>
          <w:szCs w:val="28"/>
        </w:rPr>
        <w:sectPr w:rsidR="005E19F5" w:rsidRPr="005E19F5" w:rsidSect="005E19F5">
          <w:pgSz w:w="11906" w:h="16838"/>
          <w:pgMar w:top="851" w:right="709" w:bottom="709" w:left="1559" w:header="709" w:footer="709" w:gutter="0"/>
          <w:cols w:space="708"/>
          <w:titlePg/>
          <w:docGrid w:linePitch="360"/>
        </w:sectPr>
      </w:pPr>
    </w:p>
    <w:p w14:paraId="46D1ED21" w14:textId="77777777" w:rsidR="005E19F5" w:rsidRPr="005E19F5" w:rsidRDefault="005E19F5" w:rsidP="005E19F5">
      <w:pPr>
        <w:ind w:left="-567"/>
        <w:jc w:val="center"/>
        <w:rPr>
          <w:bCs/>
          <w:sz w:val="28"/>
          <w:szCs w:val="28"/>
        </w:rPr>
      </w:pPr>
      <w:r w:rsidRPr="005E19F5">
        <w:rPr>
          <w:bCs/>
          <w:sz w:val="28"/>
          <w:szCs w:val="28"/>
        </w:rPr>
        <w:lastRenderedPageBreak/>
        <w:t>Раздел 8. Показатели надежности, качества, энергетической эффективности</w:t>
      </w:r>
    </w:p>
    <w:p w14:paraId="7E82F289" w14:textId="77777777" w:rsidR="005E19F5" w:rsidRPr="005E19F5" w:rsidRDefault="005E19F5" w:rsidP="005E19F5">
      <w:pPr>
        <w:ind w:left="-567"/>
        <w:jc w:val="center"/>
        <w:rPr>
          <w:bCs/>
          <w:sz w:val="28"/>
          <w:szCs w:val="28"/>
        </w:rPr>
      </w:pPr>
      <w:r w:rsidRPr="005E19F5">
        <w:rPr>
          <w:bCs/>
          <w:sz w:val="28"/>
          <w:szCs w:val="28"/>
        </w:rPr>
        <w:t xml:space="preserve"> объектов централизованных систем холодного водоснабжения и (или) водоотведения</w:t>
      </w:r>
    </w:p>
    <w:p w14:paraId="009F7306" w14:textId="77777777" w:rsidR="005E19F5" w:rsidRPr="005E19F5" w:rsidRDefault="005E19F5" w:rsidP="005E19F5">
      <w:pPr>
        <w:ind w:left="-567"/>
        <w:jc w:val="center"/>
        <w:rPr>
          <w:bCs/>
          <w:sz w:val="28"/>
          <w:szCs w:val="28"/>
        </w:rPr>
      </w:pPr>
    </w:p>
    <w:tbl>
      <w:tblPr>
        <w:tblStyle w:val="ae"/>
        <w:tblW w:w="14601" w:type="dxa"/>
        <w:tblInd w:w="421" w:type="dxa"/>
        <w:tblLayout w:type="fixed"/>
        <w:tblLook w:val="04A0" w:firstRow="1" w:lastRow="0" w:firstColumn="1" w:lastColumn="0" w:noHBand="0" w:noVBand="1"/>
      </w:tblPr>
      <w:tblGrid>
        <w:gridCol w:w="814"/>
        <w:gridCol w:w="3372"/>
        <w:gridCol w:w="1060"/>
        <w:gridCol w:w="1566"/>
        <w:gridCol w:w="1422"/>
        <w:gridCol w:w="1275"/>
        <w:gridCol w:w="1264"/>
        <w:gridCol w:w="1276"/>
        <w:gridCol w:w="1276"/>
        <w:gridCol w:w="1276"/>
      </w:tblGrid>
      <w:tr w:rsidR="005E19F5" w:rsidRPr="005E19F5" w14:paraId="69C0A3BD" w14:textId="77777777" w:rsidTr="006D08D7">
        <w:trPr>
          <w:trHeight w:val="1031"/>
        </w:trPr>
        <w:tc>
          <w:tcPr>
            <w:tcW w:w="814" w:type="dxa"/>
            <w:vAlign w:val="center"/>
          </w:tcPr>
          <w:p w14:paraId="000C6D66" w14:textId="77777777" w:rsidR="005E19F5" w:rsidRPr="005E19F5" w:rsidRDefault="005E19F5" w:rsidP="005E19F5">
            <w:pPr>
              <w:jc w:val="center"/>
              <w:rPr>
                <w:bCs/>
              </w:rPr>
            </w:pPr>
            <w:r w:rsidRPr="005E19F5">
              <w:rPr>
                <w:bCs/>
              </w:rPr>
              <w:t>№ п/п</w:t>
            </w:r>
          </w:p>
        </w:tc>
        <w:tc>
          <w:tcPr>
            <w:tcW w:w="3372" w:type="dxa"/>
            <w:vAlign w:val="center"/>
          </w:tcPr>
          <w:p w14:paraId="77CD88B7" w14:textId="77777777" w:rsidR="005E19F5" w:rsidRPr="005E19F5" w:rsidRDefault="005E19F5" w:rsidP="005E19F5">
            <w:pPr>
              <w:jc w:val="center"/>
              <w:rPr>
                <w:bCs/>
              </w:rPr>
            </w:pPr>
            <w:r w:rsidRPr="005E19F5">
              <w:rPr>
                <w:bCs/>
              </w:rPr>
              <w:t>Наименование показателя</w:t>
            </w:r>
          </w:p>
        </w:tc>
        <w:tc>
          <w:tcPr>
            <w:tcW w:w="1060" w:type="dxa"/>
            <w:vAlign w:val="center"/>
          </w:tcPr>
          <w:p w14:paraId="2302D5B2" w14:textId="77777777" w:rsidR="005E19F5" w:rsidRPr="005E19F5" w:rsidRDefault="005E19F5" w:rsidP="005E19F5">
            <w:pPr>
              <w:jc w:val="center"/>
              <w:rPr>
                <w:bCs/>
              </w:rPr>
            </w:pPr>
            <w:r w:rsidRPr="005E19F5">
              <w:rPr>
                <w:bCs/>
              </w:rPr>
              <w:t>Факт 2022 год</w:t>
            </w:r>
          </w:p>
        </w:tc>
        <w:tc>
          <w:tcPr>
            <w:tcW w:w="1566" w:type="dxa"/>
            <w:vAlign w:val="center"/>
          </w:tcPr>
          <w:p w14:paraId="3ECCC8C8" w14:textId="77777777" w:rsidR="005E19F5" w:rsidRPr="005E19F5" w:rsidRDefault="005E19F5" w:rsidP="005E19F5">
            <w:pPr>
              <w:jc w:val="center"/>
              <w:rPr>
                <w:bCs/>
              </w:rPr>
            </w:pPr>
            <w:r w:rsidRPr="005E19F5">
              <w:rPr>
                <w:bCs/>
              </w:rPr>
              <w:t>Ожидаемые значения 2023 год</w:t>
            </w:r>
          </w:p>
        </w:tc>
        <w:tc>
          <w:tcPr>
            <w:tcW w:w="1422" w:type="dxa"/>
            <w:vAlign w:val="center"/>
          </w:tcPr>
          <w:p w14:paraId="513F868F" w14:textId="77777777" w:rsidR="005E19F5" w:rsidRPr="005E19F5" w:rsidRDefault="005E19F5" w:rsidP="005E19F5">
            <w:pPr>
              <w:jc w:val="center"/>
              <w:rPr>
                <w:bCs/>
              </w:rPr>
            </w:pPr>
            <w:r w:rsidRPr="005E19F5">
              <w:rPr>
                <w:bCs/>
              </w:rPr>
              <w:t xml:space="preserve">План </w:t>
            </w:r>
          </w:p>
          <w:p w14:paraId="0D19F6FE" w14:textId="77777777" w:rsidR="005E19F5" w:rsidRPr="005E19F5" w:rsidRDefault="005E19F5" w:rsidP="005E19F5">
            <w:pPr>
              <w:jc w:val="center"/>
              <w:rPr>
                <w:bCs/>
              </w:rPr>
            </w:pPr>
            <w:r w:rsidRPr="005E19F5">
              <w:rPr>
                <w:bCs/>
              </w:rPr>
              <w:t>2024 год</w:t>
            </w:r>
          </w:p>
        </w:tc>
        <w:tc>
          <w:tcPr>
            <w:tcW w:w="1275" w:type="dxa"/>
            <w:vAlign w:val="center"/>
          </w:tcPr>
          <w:p w14:paraId="382515FC" w14:textId="77777777" w:rsidR="005E19F5" w:rsidRPr="005E19F5" w:rsidRDefault="005E19F5" w:rsidP="005E19F5">
            <w:pPr>
              <w:jc w:val="center"/>
              <w:rPr>
                <w:bCs/>
              </w:rPr>
            </w:pPr>
            <w:r w:rsidRPr="005E19F5">
              <w:rPr>
                <w:bCs/>
              </w:rPr>
              <w:t>План 2025 год</w:t>
            </w:r>
          </w:p>
        </w:tc>
        <w:tc>
          <w:tcPr>
            <w:tcW w:w="1264" w:type="dxa"/>
            <w:vAlign w:val="center"/>
          </w:tcPr>
          <w:p w14:paraId="01C948BB" w14:textId="77777777" w:rsidR="005E19F5" w:rsidRPr="005E19F5" w:rsidRDefault="005E19F5" w:rsidP="005E19F5">
            <w:pPr>
              <w:jc w:val="center"/>
              <w:rPr>
                <w:bCs/>
              </w:rPr>
            </w:pPr>
            <w:r w:rsidRPr="005E19F5">
              <w:rPr>
                <w:bCs/>
              </w:rPr>
              <w:t>План 2026 год</w:t>
            </w:r>
          </w:p>
        </w:tc>
        <w:tc>
          <w:tcPr>
            <w:tcW w:w="1276" w:type="dxa"/>
            <w:vAlign w:val="center"/>
          </w:tcPr>
          <w:p w14:paraId="21F7DBCB" w14:textId="77777777" w:rsidR="005E19F5" w:rsidRPr="005E19F5" w:rsidRDefault="005E19F5" w:rsidP="005E19F5">
            <w:pPr>
              <w:jc w:val="center"/>
              <w:rPr>
                <w:bCs/>
              </w:rPr>
            </w:pPr>
            <w:r w:rsidRPr="005E19F5">
              <w:rPr>
                <w:bCs/>
              </w:rPr>
              <w:t>План 2027 год</w:t>
            </w:r>
          </w:p>
        </w:tc>
        <w:tc>
          <w:tcPr>
            <w:tcW w:w="1276" w:type="dxa"/>
            <w:vAlign w:val="center"/>
          </w:tcPr>
          <w:p w14:paraId="3CB7B485" w14:textId="77777777" w:rsidR="005E19F5" w:rsidRPr="005E19F5" w:rsidRDefault="005E19F5" w:rsidP="005E19F5">
            <w:pPr>
              <w:jc w:val="center"/>
              <w:rPr>
                <w:bCs/>
              </w:rPr>
            </w:pPr>
            <w:r w:rsidRPr="005E19F5">
              <w:rPr>
                <w:bCs/>
              </w:rPr>
              <w:t>План 2028 год</w:t>
            </w:r>
          </w:p>
        </w:tc>
        <w:tc>
          <w:tcPr>
            <w:tcW w:w="1276" w:type="dxa"/>
            <w:vAlign w:val="center"/>
          </w:tcPr>
          <w:p w14:paraId="6E951E84" w14:textId="77777777" w:rsidR="005E19F5" w:rsidRPr="005E19F5" w:rsidRDefault="005E19F5" w:rsidP="005E19F5">
            <w:pPr>
              <w:jc w:val="center"/>
              <w:rPr>
                <w:bCs/>
              </w:rPr>
            </w:pPr>
            <w:r w:rsidRPr="005E19F5">
              <w:rPr>
                <w:bCs/>
              </w:rPr>
              <w:t>План 2029 год</w:t>
            </w:r>
          </w:p>
        </w:tc>
      </w:tr>
      <w:tr w:rsidR="005E19F5" w:rsidRPr="005E19F5" w14:paraId="360210D5" w14:textId="77777777" w:rsidTr="006D08D7">
        <w:trPr>
          <w:trHeight w:val="423"/>
        </w:trPr>
        <w:tc>
          <w:tcPr>
            <w:tcW w:w="814" w:type="dxa"/>
            <w:vAlign w:val="center"/>
          </w:tcPr>
          <w:p w14:paraId="1E56782F" w14:textId="77777777" w:rsidR="005E19F5" w:rsidRPr="005E19F5" w:rsidRDefault="005E19F5" w:rsidP="005E19F5">
            <w:pPr>
              <w:jc w:val="center"/>
              <w:rPr>
                <w:bCs/>
              </w:rPr>
            </w:pPr>
            <w:r w:rsidRPr="005E19F5">
              <w:rPr>
                <w:bCs/>
              </w:rPr>
              <w:t>1</w:t>
            </w:r>
          </w:p>
        </w:tc>
        <w:tc>
          <w:tcPr>
            <w:tcW w:w="3372" w:type="dxa"/>
            <w:vAlign w:val="center"/>
          </w:tcPr>
          <w:p w14:paraId="764D537A" w14:textId="77777777" w:rsidR="005E19F5" w:rsidRPr="005E19F5" w:rsidRDefault="005E19F5" w:rsidP="005E19F5">
            <w:pPr>
              <w:jc w:val="center"/>
              <w:rPr>
                <w:bCs/>
              </w:rPr>
            </w:pPr>
            <w:r w:rsidRPr="005E19F5">
              <w:rPr>
                <w:bCs/>
              </w:rPr>
              <w:t>2</w:t>
            </w:r>
          </w:p>
        </w:tc>
        <w:tc>
          <w:tcPr>
            <w:tcW w:w="1060" w:type="dxa"/>
            <w:vAlign w:val="center"/>
          </w:tcPr>
          <w:p w14:paraId="0F885633" w14:textId="77777777" w:rsidR="005E19F5" w:rsidRPr="005E19F5" w:rsidRDefault="005E19F5" w:rsidP="005E19F5">
            <w:pPr>
              <w:jc w:val="center"/>
              <w:rPr>
                <w:bCs/>
              </w:rPr>
            </w:pPr>
            <w:r w:rsidRPr="005E19F5">
              <w:rPr>
                <w:bCs/>
              </w:rPr>
              <w:t>3</w:t>
            </w:r>
          </w:p>
        </w:tc>
        <w:tc>
          <w:tcPr>
            <w:tcW w:w="1566" w:type="dxa"/>
            <w:vAlign w:val="center"/>
          </w:tcPr>
          <w:p w14:paraId="7C5FA523" w14:textId="77777777" w:rsidR="005E19F5" w:rsidRPr="005E19F5" w:rsidRDefault="005E19F5" w:rsidP="005E19F5">
            <w:pPr>
              <w:jc w:val="center"/>
              <w:rPr>
                <w:bCs/>
              </w:rPr>
            </w:pPr>
            <w:r w:rsidRPr="005E19F5">
              <w:rPr>
                <w:bCs/>
              </w:rPr>
              <w:t>4</w:t>
            </w:r>
          </w:p>
        </w:tc>
        <w:tc>
          <w:tcPr>
            <w:tcW w:w="1422" w:type="dxa"/>
            <w:vAlign w:val="center"/>
          </w:tcPr>
          <w:p w14:paraId="7C4F1BE8" w14:textId="77777777" w:rsidR="005E19F5" w:rsidRPr="005E19F5" w:rsidRDefault="005E19F5" w:rsidP="005E19F5">
            <w:pPr>
              <w:jc w:val="center"/>
              <w:rPr>
                <w:bCs/>
              </w:rPr>
            </w:pPr>
            <w:r w:rsidRPr="005E19F5">
              <w:rPr>
                <w:bCs/>
              </w:rPr>
              <w:t>5</w:t>
            </w:r>
          </w:p>
        </w:tc>
        <w:tc>
          <w:tcPr>
            <w:tcW w:w="1275" w:type="dxa"/>
            <w:vAlign w:val="center"/>
          </w:tcPr>
          <w:p w14:paraId="01EE9E94" w14:textId="77777777" w:rsidR="005E19F5" w:rsidRPr="005E19F5" w:rsidRDefault="005E19F5" w:rsidP="005E19F5">
            <w:pPr>
              <w:jc w:val="center"/>
              <w:rPr>
                <w:bCs/>
              </w:rPr>
            </w:pPr>
            <w:r w:rsidRPr="005E19F5">
              <w:rPr>
                <w:bCs/>
              </w:rPr>
              <w:t>6</w:t>
            </w:r>
          </w:p>
        </w:tc>
        <w:tc>
          <w:tcPr>
            <w:tcW w:w="1264" w:type="dxa"/>
            <w:vAlign w:val="center"/>
          </w:tcPr>
          <w:p w14:paraId="3A463AA7" w14:textId="77777777" w:rsidR="005E19F5" w:rsidRPr="005E19F5" w:rsidRDefault="005E19F5" w:rsidP="005E19F5">
            <w:pPr>
              <w:jc w:val="center"/>
              <w:rPr>
                <w:bCs/>
              </w:rPr>
            </w:pPr>
            <w:r w:rsidRPr="005E19F5">
              <w:rPr>
                <w:bCs/>
              </w:rPr>
              <w:t>7</w:t>
            </w:r>
          </w:p>
        </w:tc>
        <w:tc>
          <w:tcPr>
            <w:tcW w:w="1276" w:type="dxa"/>
            <w:vAlign w:val="center"/>
          </w:tcPr>
          <w:p w14:paraId="3344FCED" w14:textId="77777777" w:rsidR="005E19F5" w:rsidRPr="005E19F5" w:rsidRDefault="005E19F5" w:rsidP="005E19F5">
            <w:pPr>
              <w:jc w:val="center"/>
              <w:rPr>
                <w:bCs/>
              </w:rPr>
            </w:pPr>
            <w:r w:rsidRPr="005E19F5">
              <w:rPr>
                <w:bCs/>
              </w:rPr>
              <w:t>8</w:t>
            </w:r>
          </w:p>
        </w:tc>
        <w:tc>
          <w:tcPr>
            <w:tcW w:w="1276" w:type="dxa"/>
            <w:vAlign w:val="center"/>
          </w:tcPr>
          <w:p w14:paraId="78A7DBEC" w14:textId="77777777" w:rsidR="005E19F5" w:rsidRPr="005E19F5" w:rsidRDefault="005E19F5" w:rsidP="005E19F5">
            <w:pPr>
              <w:jc w:val="center"/>
              <w:rPr>
                <w:bCs/>
              </w:rPr>
            </w:pPr>
            <w:r w:rsidRPr="005E19F5">
              <w:rPr>
                <w:bCs/>
              </w:rPr>
              <w:t>9</w:t>
            </w:r>
          </w:p>
        </w:tc>
        <w:tc>
          <w:tcPr>
            <w:tcW w:w="1276" w:type="dxa"/>
            <w:vAlign w:val="center"/>
          </w:tcPr>
          <w:p w14:paraId="5AACE60B" w14:textId="77777777" w:rsidR="005E19F5" w:rsidRPr="005E19F5" w:rsidRDefault="005E19F5" w:rsidP="005E19F5">
            <w:pPr>
              <w:jc w:val="center"/>
              <w:rPr>
                <w:bCs/>
              </w:rPr>
            </w:pPr>
            <w:r w:rsidRPr="005E19F5">
              <w:rPr>
                <w:bCs/>
              </w:rPr>
              <w:t>10</w:t>
            </w:r>
          </w:p>
        </w:tc>
      </w:tr>
      <w:tr w:rsidR="005E19F5" w:rsidRPr="005E19F5" w14:paraId="7D52F385" w14:textId="77777777" w:rsidTr="006D08D7">
        <w:trPr>
          <w:trHeight w:val="429"/>
        </w:trPr>
        <w:tc>
          <w:tcPr>
            <w:tcW w:w="14601" w:type="dxa"/>
            <w:gridSpan w:val="10"/>
            <w:vAlign w:val="center"/>
          </w:tcPr>
          <w:p w14:paraId="084C973F" w14:textId="77777777" w:rsidR="005E19F5" w:rsidRPr="005E19F5" w:rsidRDefault="005E19F5" w:rsidP="005E19F5">
            <w:pPr>
              <w:ind w:left="720"/>
              <w:contextualSpacing/>
              <w:jc w:val="center"/>
              <w:rPr>
                <w:bCs/>
              </w:rPr>
            </w:pPr>
            <w:r w:rsidRPr="005E19F5">
              <w:rPr>
                <w:bCs/>
              </w:rPr>
              <w:t>1. Показатели качества воды</w:t>
            </w:r>
          </w:p>
        </w:tc>
      </w:tr>
      <w:tr w:rsidR="005E19F5" w:rsidRPr="005E19F5" w14:paraId="6FE888C5" w14:textId="77777777" w:rsidTr="006D08D7">
        <w:trPr>
          <w:trHeight w:val="3741"/>
        </w:trPr>
        <w:tc>
          <w:tcPr>
            <w:tcW w:w="814" w:type="dxa"/>
            <w:vAlign w:val="center"/>
          </w:tcPr>
          <w:p w14:paraId="725538E3" w14:textId="77777777" w:rsidR="005E19F5" w:rsidRPr="005E19F5" w:rsidRDefault="005E19F5" w:rsidP="005E19F5">
            <w:pPr>
              <w:jc w:val="center"/>
              <w:rPr>
                <w:bCs/>
                <w:sz w:val="28"/>
                <w:szCs w:val="28"/>
              </w:rPr>
            </w:pPr>
            <w:r w:rsidRPr="005E19F5">
              <w:rPr>
                <w:bCs/>
                <w:sz w:val="28"/>
                <w:szCs w:val="28"/>
              </w:rPr>
              <w:t>1.1.</w:t>
            </w:r>
          </w:p>
        </w:tc>
        <w:tc>
          <w:tcPr>
            <w:tcW w:w="3372" w:type="dxa"/>
            <w:vAlign w:val="center"/>
          </w:tcPr>
          <w:p w14:paraId="4A745B2B" w14:textId="77777777" w:rsidR="005E19F5" w:rsidRPr="005E19F5" w:rsidRDefault="005E19F5" w:rsidP="005E19F5">
            <w:r w:rsidRPr="005E19F5">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060" w:type="dxa"/>
            <w:vAlign w:val="center"/>
          </w:tcPr>
          <w:p w14:paraId="6CDA6074" w14:textId="77777777" w:rsidR="005E19F5" w:rsidRPr="005E19F5" w:rsidRDefault="005E19F5" w:rsidP="005E19F5">
            <w:pPr>
              <w:jc w:val="center"/>
              <w:rPr>
                <w:bCs/>
                <w:sz w:val="28"/>
                <w:szCs w:val="28"/>
              </w:rPr>
            </w:pPr>
            <w:r w:rsidRPr="005E19F5">
              <w:rPr>
                <w:bCs/>
                <w:sz w:val="28"/>
                <w:szCs w:val="28"/>
              </w:rPr>
              <w:t>0,00</w:t>
            </w:r>
          </w:p>
        </w:tc>
        <w:tc>
          <w:tcPr>
            <w:tcW w:w="1566" w:type="dxa"/>
            <w:vAlign w:val="center"/>
          </w:tcPr>
          <w:p w14:paraId="10B32832" w14:textId="77777777" w:rsidR="005E19F5" w:rsidRPr="005E19F5" w:rsidRDefault="005E19F5" w:rsidP="005E19F5">
            <w:pPr>
              <w:jc w:val="center"/>
              <w:rPr>
                <w:bCs/>
                <w:sz w:val="28"/>
                <w:szCs w:val="28"/>
              </w:rPr>
            </w:pPr>
            <w:r w:rsidRPr="005E19F5">
              <w:rPr>
                <w:bCs/>
                <w:sz w:val="28"/>
                <w:szCs w:val="28"/>
              </w:rPr>
              <w:t>-</w:t>
            </w:r>
          </w:p>
        </w:tc>
        <w:tc>
          <w:tcPr>
            <w:tcW w:w="1422" w:type="dxa"/>
            <w:vAlign w:val="center"/>
          </w:tcPr>
          <w:p w14:paraId="4419C8ED" w14:textId="77777777" w:rsidR="005E19F5" w:rsidRPr="005E19F5" w:rsidRDefault="005E19F5" w:rsidP="005E19F5">
            <w:pPr>
              <w:jc w:val="center"/>
              <w:rPr>
                <w:bCs/>
                <w:sz w:val="28"/>
                <w:szCs w:val="28"/>
              </w:rPr>
            </w:pPr>
            <w:r w:rsidRPr="005E19F5">
              <w:rPr>
                <w:bCs/>
                <w:sz w:val="28"/>
                <w:szCs w:val="28"/>
              </w:rPr>
              <w:t>3,60</w:t>
            </w:r>
          </w:p>
        </w:tc>
        <w:tc>
          <w:tcPr>
            <w:tcW w:w="1275" w:type="dxa"/>
            <w:vAlign w:val="center"/>
          </w:tcPr>
          <w:p w14:paraId="2C3DFFDE" w14:textId="77777777" w:rsidR="005E19F5" w:rsidRPr="005E19F5" w:rsidRDefault="005E19F5" w:rsidP="005E19F5">
            <w:pPr>
              <w:jc w:val="center"/>
              <w:rPr>
                <w:bCs/>
                <w:sz w:val="28"/>
                <w:szCs w:val="28"/>
              </w:rPr>
            </w:pPr>
            <w:r w:rsidRPr="005E19F5">
              <w:rPr>
                <w:bCs/>
                <w:sz w:val="28"/>
                <w:szCs w:val="28"/>
              </w:rPr>
              <w:t>3,60</w:t>
            </w:r>
          </w:p>
        </w:tc>
        <w:tc>
          <w:tcPr>
            <w:tcW w:w="1264" w:type="dxa"/>
            <w:vAlign w:val="center"/>
          </w:tcPr>
          <w:p w14:paraId="618DC455" w14:textId="77777777" w:rsidR="005E19F5" w:rsidRPr="005E19F5" w:rsidRDefault="005E19F5" w:rsidP="005E19F5">
            <w:pPr>
              <w:jc w:val="center"/>
              <w:rPr>
                <w:bCs/>
                <w:sz w:val="28"/>
                <w:szCs w:val="28"/>
              </w:rPr>
            </w:pPr>
            <w:r w:rsidRPr="005E19F5">
              <w:rPr>
                <w:bCs/>
                <w:sz w:val="28"/>
                <w:szCs w:val="28"/>
              </w:rPr>
              <w:t>3,60</w:t>
            </w:r>
          </w:p>
        </w:tc>
        <w:tc>
          <w:tcPr>
            <w:tcW w:w="1276" w:type="dxa"/>
            <w:vAlign w:val="center"/>
          </w:tcPr>
          <w:p w14:paraId="16B1E52C" w14:textId="77777777" w:rsidR="005E19F5" w:rsidRPr="005E19F5" w:rsidRDefault="005E19F5" w:rsidP="005E19F5">
            <w:pPr>
              <w:jc w:val="center"/>
              <w:rPr>
                <w:bCs/>
                <w:sz w:val="28"/>
                <w:szCs w:val="28"/>
              </w:rPr>
            </w:pPr>
            <w:r w:rsidRPr="005E19F5">
              <w:rPr>
                <w:bCs/>
                <w:sz w:val="28"/>
                <w:szCs w:val="28"/>
              </w:rPr>
              <w:t>3,60</w:t>
            </w:r>
          </w:p>
        </w:tc>
        <w:tc>
          <w:tcPr>
            <w:tcW w:w="1276" w:type="dxa"/>
            <w:vAlign w:val="center"/>
          </w:tcPr>
          <w:p w14:paraId="41B178DD" w14:textId="77777777" w:rsidR="005E19F5" w:rsidRPr="005E19F5" w:rsidRDefault="005E19F5" w:rsidP="005E19F5">
            <w:pPr>
              <w:jc w:val="center"/>
              <w:rPr>
                <w:bCs/>
                <w:sz w:val="28"/>
                <w:szCs w:val="28"/>
              </w:rPr>
            </w:pPr>
            <w:r w:rsidRPr="005E19F5">
              <w:rPr>
                <w:bCs/>
                <w:sz w:val="28"/>
                <w:szCs w:val="28"/>
              </w:rPr>
              <w:t>3,60</w:t>
            </w:r>
          </w:p>
        </w:tc>
        <w:tc>
          <w:tcPr>
            <w:tcW w:w="1276" w:type="dxa"/>
            <w:vAlign w:val="center"/>
          </w:tcPr>
          <w:p w14:paraId="507692BF" w14:textId="77777777" w:rsidR="005E19F5" w:rsidRPr="005E19F5" w:rsidRDefault="005E19F5" w:rsidP="005E19F5">
            <w:pPr>
              <w:jc w:val="center"/>
            </w:pPr>
            <w:r w:rsidRPr="005E19F5">
              <w:t>3,60</w:t>
            </w:r>
          </w:p>
        </w:tc>
      </w:tr>
      <w:tr w:rsidR="005E19F5" w:rsidRPr="005E19F5" w14:paraId="6069C719" w14:textId="77777777" w:rsidTr="006D08D7">
        <w:trPr>
          <w:trHeight w:val="2793"/>
        </w:trPr>
        <w:tc>
          <w:tcPr>
            <w:tcW w:w="814" w:type="dxa"/>
            <w:vAlign w:val="center"/>
          </w:tcPr>
          <w:p w14:paraId="46D3D02C" w14:textId="77777777" w:rsidR="005E19F5" w:rsidRPr="005E19F5" w:rsidRDefault="005E19F5" w:rsidP="005E19F5">
            <w:pPr>
              <w:jc w:val="center"/>
              <w:rPr>
                <w:bCs/>
                <w:sz w:val="28"/>
                <w:szCs w:val="28"/>
              </w:rPr>
            </w:pPr>
            <w:r w:rsidRPr="005E19F5">
              <w:rPr>
                <w:bCs/>
                <w:sz w:val="28"/>
                <w:szCs w:val="28"/>
              </w:rPr>
              <w:t>1.2.</w:t>
            </w:r>
          </w:p>
        </w:tc>
        <w:tc>
          <w:tcPr>
            <w:tcW w:w="3372" w:type="dxa"/>
            <w:vAlign w:val="center"/>
          </w:tcPr>
          <w:p w14:paraId="46E60352" w14:textId="77777777" w:rsidR="005E19F5" w:rsidRPr="005E19F5" w:rsidRDefault="005E19F5" w:rsidP="005E19F5">
            <w:pPr>
              <w:rPr>
                <w:bCs/>
              </w:rPr>
            </w:pPr>
            <w:r w:rsidRPr="005E19F5">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060" w:type="dxa"/>
            <w:vAlign w:val="center"/>
          </w:tcPr>
          <w:p w14:paraId="011A4ABE" w14:textId="77777777" w:rsidR="005E19F5" w:rsidRPr="005E19F5" w:rsidRDefault="005E19F5" w:rsidP="005E19F5">
            <w:pPr>
              <w:jc w:val="center"/>
              <w:rPr>
                <w:bCs/>
                <w:sz w:val="28"/>
                <w:szCs w:val="28"/>
                <w:highlight w:val="yellow"/>
              </w:rPr>
            </w:pPr>
            <w:r w:rsidRPr="005E19F5">
              <w:rPr>
                <w:bCs/>
                <w:sz w:val="28"/>
                <w:szCs w:val="28"/>
              </w:rPr>
              <w:t>7,03</w:t>
            </w:r>
          </w:p>
        </w:tc>
        <w:tc>
          <w:tcPr>
            <w:tcW w:w="1566" w:type="dxa"/>
            <w:vAlign w:val="center"/>
          </w:tcPr>
          <w:p w14:paraId="68B2085A" w14:textId="77777777" w:rsidR="005E19F5" w:rsidRPr="005E19F5" w:rsidRDefault="005E19F5" w:rsidP="005E19F5">
            <w:pPr>
              <w:jc w:val="center"/>
              <w:rPr>
                <w:bCs/>
                <w:sz w:val="28"/>
                <w:szCs w:val="28"/>
              </w:rPr>
            </w:pPr>
            <w:r w:rsidRPr="005E19F5">
              <w:rPr>
                <w:bCs/>
                <w:sz w:val="28"/>
                <w:szCs w:val="28"/>
              </w:rPr>
              <w:t>7,19</w:t>
            </w:r>
          </w:p>
        </w:tc>
        <w:tc>
          <w:tcPr>
            <w:tcW w:w="1422" w:type="dxa"/>
            <w:vAlign w:val="center"/>
          </w:tcPr>
          <w:p w14:paraId="10F760C8" w14:textId="77777777" w:rsidR="005E19F5" w:rsidRPr="005E19F5" w:rsidRDefault="005E19F5" w:rsidP="005E19F5">
            <w:pPr>
              <w:jc w:val="center"/>
              <w:rPr>
                <w:bCs/>
                <w:sz w:val="28"/>
                <w:szCs w:val="28"/>
                <w:highlight w:val="yellow"/>
              </w:rPr>
            </w:pPr>
            <w:r w:rsidRPr="005E19F5">
              <w:rPr>
                <w:bCs/>
                <w:sz w:val="28"/>
                <w:szCs w:val="28"/>
              </w:rPr>
              <w:t>7,10</w:t>
            </w:r>
          </w:p>
        </w:tc>
        <w:tc>
          <w:tcPr>
            <w:tcW w:w="1275" w:type="dxa"/>
            <w:vAlign w:val="center"/>
          </w:tcPr>
          <w:p w14:paraId="7D488FCD" w14:textId="77777777" w:rsidR="005E19F5" w:rsidRPr="005E19F5" w:rsidRDefault="005E19F5" w:rsidP="005E19F5">
            <w:pPr>
              <w:jc w:val="center"/>
              <w:rPr>
                <w:bCs/>
                <w:sz w:val="28"/>
                <w:szCs w:val="28"/>
              </w:rPr>
            </w:pPr>
            <w:r w:rsidRPr="005E19F5">
              <w:rPr>
                <w:bCs/>
                <w:sz w:val="28"/>
                <w:szCs w:val="28"/>
              </w:rPr>
              <w:t>7,10</w:t>
            </w:r>
          </w:p>
        </w:tc>
        <w:tc>
          <w:tcPr>
            <w:tcW w:w="1264" w:type="dxa"/>
            <w:vAlign w:val="center"/>
          </w:tcPr>
          <w:p w14:paraId="63C19FAF" w14:textId="77777777" w:rsidR="005E19F5" w:rsidRPr="005E19F5" w:rsidRDefault="005E19F5" w:rsidP="005E19F5">
            <w:pPr>
              <w:jc w:val="center"/>
              <w:rPr>
                <w:bCs/>
                <w:sz w:val="28"/>
                <w:szCs w:val="28"/>
              </w:rPr>
            </w:pPr>
            <w:r w:rsidRPr="005E19F5">
              <w:rPr>
                <w:bCs/>
                <w:sz w:val="28"/>
                <w:szCs w:val="28"/>
              </w:rPr>
              <w:t>7,10</w:t>
            </w:r>
          </w:p>
        </w:tc>
        <w:tc>
          <w:tcPr>
            <w:tcW w:w="1276" w:type="dxa"/>
            <w:vAlign w:val="center"/>
          </w:tcPr>
          <w:p w14:paraId="1617F24A" w14:textId="77777777" w:rsidR="005E19F5" w:rsidRPr="005E19F5" w:rsidRDefault="005E19F5" w:rsidP="005E19F5">
            <w:pPr>
              <w:jc w:val="center"/>
              <w:rPr>
                <w:bCs/>
                <w:sz w:val="28"/>
                <w:szCs w:val="28"/>
              </w:rPr>
            </w:pPr>
            <w:r w:rsidRPr="005E19F5">
              <w:rPr>
                <w:bCs/>
                <w:sz w:val="28"/>
                <w:szCs w:val="28"/>
              </w:rPr>
              <w:t>7,10</w:t>
            </w:r>
          </w:p>
        </w:tc>
        <w:tc>
          <w:tcPr>
            <w:tcW w:w="1276" w:type="dxa"/>
            <w:vAlign w:val="center"/>
          </w:tcPr>
          <w:p w14:paraId="2FB6C212" w14:textId="77777777" w:rsidR="005E19F5" w:rsidRPr="005E19F5" w:rsidRDefault="005E19F5" w:rsidP="005E19F5">
            <w:pPr>
              <w:jc w:val="center"/>
              <w:rPr>
                <w:bCs/>
                <w:sz w:val="28"/>
                <w:szCs w:val="28"/>
              </w:rPr>
            </w:pPr>
            <w:r w:rsidRPr="005E19F5">
              <w:rPr>
                <w:bCs/>
                <w:sz w:val="28"/>
                <w:szCs w:val="28"/>
              </w:rPr>
              <w:t>7,10</w:t>
            </w:r>
          </w:p>
        </w:tc>
        <w:tc>
          <w:tcPr>
            <w:tcW w:w="1276" w:type="dxa"/>
            <w:vAlign w:val="center"/>
          </w:tcPr>
          <w:p w14:paraId="1140076E" w14:textId="77777777" w:rsidR="005E19F5" w:rsidRPr="005E19F5" w:rsidRDefault="005E19F5" w:rsidP="005E19F5">
            <w:pPr>
              <w:jc w:val="center"/>
              <w:rPr>
                <w:bCs/>
                <w:sz w:val="28"/>
                <w:szCs w:val="28"/>
              </w:rPr>
            </w:pPr>
            <w:r w:rsidRPr="005E19F5">
              <w:rPr>
                <w:bCs/>
                <w:sz w:val="28"/>
                <w:szCs w:val="28"/>
              </w:rPr>
              <w:t>7,10</w:t>
            </w:r>
          </w:p>
        </w:tc>
      </w:tr>
      <w:tr w:rsidR="005E19F5" w:rsidRPr="005E19F5" w14:paraId="3C17044F" w14:textId="77777777" w:rsidTr="006D08D7">
        <w:trPr>
          <w:trHeight w:val="438"/>
        </w:trPr>
        <w:tc>
          <w:tcPr>
            <w:tcW w:w="814" w:type="dxa"/>
            <w:vAlign w:val="center"/>
          </w:tcPr>
          <w:p w14:paraId="5507F681" w14:textId="77777777" w:rsidR="005E19F5" w:rsidRPr="005E19F5" w:rsidRDefault="005E19F5" w:rsidP="005E19F5">
            <w:pPr>
              <w:jc w:val="center"/>
              <w:rPr>
                <w:bCs/>
              </w:rPr>
            </w:pPr>
            <w:r w:rsidRPr="005E19F5">
              <w:rPr>
                <w:bCs/>
              </w:rPr>
              <w:lastRenderedPageBreak/>
              <w:t>1</w:t>
            </w:r>
          </w:p>
        </w:tc>
        <w:tc>
          <w:tcPr>
            <w:tcW w:w="3372" w:type="dxa"/>
            <w:vAlign w:val="center"/>
          </w:tcPr>
          <w:p w14:paraId="2D888656" w14:textId="77777777" w:rsidR="005E19F5" w:rsidRPr="005E19F5" w:rsidRDefault="005E19F5" w:rsidP="005E19F5">
            <w:pPr>
              <w:jc w:val="center"/>
              <w:rPr>
                <w:bCs/>
              </w:rPr>
            </w:pPr>
            <w:r w:rsidRPr="005E19F5">
              <w:rPr>
                <w:bCs/>
              </w:rPr>
              <w:t>2</w:t>
            </w:r>
          </w:p>
        </w:tc>
        <w:tc>
          <w:tcPr>
            <w:tcW w:w="1060" w:type="dxa"/>
            <w:vAlign w:val="center"/>
          </w:tcPr>
          <w:p w14:paraId="6996520E" w14:textId="77777777" w:rsidR="005E19F5" w:rsidRPr="005E19F5" w:rsidRDefault="005E19F5" w:rsidP="005E19F5">
            <w:pPr>
              <w:jc w:val="center"/>
              <w:rPr>
                <w:bCs/>
              </w:rPr>
            </w:pPr>
            <w:r w:rsidRPr="005E19F5">
              <w:rPr>
                <w:bCs/>
              </w:rPr>
              <w:t>3</w:t>
            </w:r>
          </w:p>
        </w:tc>
        <w:tc>
          <w:tcPr>
            <w:tcW w:w="1566" w:type="dxa"/>
            <w:vAlign w:val="center"/>
          </w:tcPr>
          <w:p w14:paraId="46D6C17F" w14:textId="77777777" w:rsidR="005E19F5" w:rsidRPr="005E19F5" w:rsidRDefault="005E19F5" w:rsidP="005E19F5">
            <w:pPr>
              <w:jc w:val="center"/>
              <w:rPr>
                <w:bCs/>
              </w:rPr>
            </w:pPr>
            <w:r w:rsidRPr="005E19F5">
              <w:rPr>
                <w:bCs/>
              </w:rPr>
              <w:t>4</w:t>
            </w:r>
          </w:p>
        </w:tc>
        <w:tc>
          <w:tcPr>
            <w:tcW w:w="1422" w:type="dxa"/>
            <w:vAlign w:val="center"/>
          </w:tcPr>
          <w:p w14:paraId="37C9F9E2" w14:textId="77777777" w:rsidR="005E19F5" w:rsidRPr="005E19F5" w:rsidRDefault="005E19F5" w:rsidP="005E19F5">
            <w:pPr>
              <w:jc w:val="center"/>
              <w:rPr>
                <w:bCs/>
              </w:rPr>
            </w:pPr>
            <w:r w:rsidRPr="005E19F5">
              <w:rPr>
                <w:bCs/>
              </w:rPr>
              <w:t>5</w:t>
            </w:r>
          </w:p>
        </w:tc>
        <w:tc>
          <w:tcPr>
            <w:tcW w:w="1275" w:type="dxa"/>
            <w:vAlign w:val="center"/>
          </w:tcPr>
          <w:p w14:paraId="5A841749" w14:textId="77777777" w:rsidR="005E19F5" w:rsidRPr="005E19F5" w:rsidRDefault="005E19F5" w:rsidP="005E19F5">
            <w:pPr>
              <w:jc w:val="center"/>
              <w:rPr>
                <w:bCs/>
              </w:rPr>
            </w:pPr>
            <w:r w:rsidRPr="005E19F5">
              <w:rPr>
                <w:bCs/>
              </w:rPr>
              <w:t>6</w:t>
            </w:r>
          </w:p>
        </w:tc>
        <w:tc>
          <w:tcPr>
            <w:tcW w:w="1264" w:type="dxa"/>
            <w:vAlign w:val="center"/>
          </w:tcPr>
          <w:p w14:paraId="187E309A" w14:textId="77777777" w:rsidR="005E19F5" w:rsidRPr="005E19F5" w:rsidRDefault="005E19F5" w:rsidP="005E19F5">
            <w:pPr>
              <w:jc w:val="center"/>
              <w:rPr>
                <w:bCs/>
              </w:rPr>
            </w:pPr>
            <w:r w:rsidRPr="005E19F5">
              <w:rPr>
                <w:bCs/>
              </w:rPr>
              <w:t>7</w:t>
            </w:r>
          </w:p>
        </w:tc>
        <w:tc>
          <w:tcPr>
            <w:tcW w:w="1276" w:type="dxa"/>
            <w:vAlign w:val="center"/>
          </w:tcPr>
          <w:p w14:paraId="3C1B38B2" w14:textId="77777777" w:rsidR="005E19F5" w:rsidRPr="005E19F5" w:rsidRDefault="005E19F5" w:rsidP="005E19F5">
            <w:pPr>
              <w:jc w:val="center"/>
              <w:rPr>
                <w:bCs/>
              </w:rPr>
            </w:pPr>
            <w:r w:rsidRPr="005E19F5">
              <w:rPr>
                <w:bCs/>
              </w:rPr>
              <w:t>8</w:t>
            </w:r>
          </w:p>
        </w:tc>
        <w:tc>
          <w:tcPr>
            <w:tcW w:w="1276" w:type="dxa"/>
            <w:vAlign w:val="center"/>
          </w:tcPr>
          <w:p w14:paraId="7B5AD9B4" w14:textId="77777777" w:rsidR="005E19F5" w:rsidRPr="005E19F5" w:rsidRDefault="005E19F5" w:rsidP="005E19F5">
            <w:pPr>
              <w:jc w:val="center"/>
              <w:rPr>
                <w:bCs/>
              </w:rPr>
            </w:pPr>
            <w:r w:rsidRPr="005E19F5">
              <w:rPr>
                <w:bCs/>
              </w:rPr>
              <w:t>9</w:t>
            </w:r>
          </w:p>
        </w:tc>
        <w:tc>
          <w:tcPr>
            <w:tcW w:w="1276" w:type="dxa"/>
            <w:vAlign w:val="center"/>
          </w:tcPr>
          <w:p w14:paraId="675ED4CF" w14:textId="77777777" w:rsidR="005E19F5" w:rsidRPr="005E19F5" w:rsidRDefault="005E19F5" w:rsidP="005E19F5">
            <w:pPr>
              <w:jc w:val="center"/>
              <w:rPr>
                <w:bCs/>
              </w:rPr>
            </w:pPr>
            <w:r w:rsidRPr="005E19F5">
              <w:rPr>
                <w:bCs/>
              </w:rPr>
              <w:t>10</w:t>
            </w:r>
          </w:p>
        </w:tc>
      </w:tr>
      <w:tr w:rsidR="005E19F5" w:rsidRPr="005E19F5" w14:paraId="4200D92E" w14:textId="77777777" w:rsidTr="006D08D7">
        <w:trPr>
          <w:trHeight w:val="699"/>
        </w:trPr>
        <w:tc>
          <w:tcPr>
            <w:tcW w:w="14601" w:type="dxa"/>
            <w:gridSpan w:val="10"/>
            <w:vAlign w:val="center"/>
          </w:tcPr>
          <w:p w14:paraId="5A0D0EE2" w14:textId="77777777" w:rsidR="005E19F5" w:rsidRPr="005E19F5" w:rsidRDefault="005E19F5" w:rsidP="005E19F5">
            <w:pPr>
              <w:ind w:left="360"/>
              <w:jc w:val="center"/>
              <w:rPr>
                <w:bCs/>
              </w:rPr>
            </w:pPr>
            <w:r w:rsidRPr="005E19F5">
              <w:rPr>
                <w:bCs/>
              </w:rPr>
              <w:t>2. Показатели надежности и бесперебойности водоснабжения и водоотведения</w:t>
            </w:r>
          </w:p>
        </w:tc>
      </w:tr>
      <w:tr w:rsidR="005E19F5" w:rsidRPr="005E19F5" w14:paraId="3400302E" w14:textId="77777777" w:rsidTr="006D08D7">
        <w:trPr>
          <w:trHeight w:val="6365"/>
        </w:trPr>
        <w:tc>
          <w:tcPr>
            <w:tcW w:w="814" w:type="dxa"/>
            <w:vAlign w:val="center"/>
          </w:tcPr>
          <w:p w14:paraId="359894D3" w14:textId="77777777" w:rsidR="005E19F5" w:rsidRPr="005E19F5" w:rsidRDefault="005E19F5" w:rsidP="005E19F5">
            <w:pPr>
              <w:jc w:val="center"/>
              <w:rPr>
                <w:bCs/>
                <w:sz w:val="28"/>
                <w:szCs w:val="28"/>
              </w:rPr>
            </w:pPr>
            <w:r w:rsidRPr="005E19F5">
              <w:rPr>
                <w:bCs/>
                <w:sz w:val="28"/>
                <w:szCs w:val="28"/>
              </w:rPr>
              <w:t>2.1.</w:t>
            </w:r>
          </w:p>
        </w:tc>
        <w:tc>
          <w:tcPr>
            <w:tcW w:w="3372" w:type="dxa"/>
            <w:vAlign w:val="center"/>
          </w:tcPr>
          <w:p w14:paraId="399237B2" w14:textId="77777777" w:rsidR="005E19F5" w:rsidRPr="005E19F5" w:rsidRDefault="005E19F5" w:rsidP="005E19F5">
            <w:pPr>
              <w:rPr>
                <w:bCs/>
              </w:rPr>
            </w:pPr>
            <w:r w:rsidRPr="005E19F5">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060" w:type="dxa"/>
            <w:vAlign w:val="center"/>
          </w:tcPr>
          <w:p w14:paraId="396F87B9" w14:textId="77777777" w:rsidR="005E19F5" w:rsidRPr="005E19F5" w:rsidRDefault="005E19F5" w:rsidP="005E19F5">
            <w:pPr>
              <w:jc w:val="center"/>
              <w:rPr>
                <w:bCs/>
                <w:sz w:val="28"/>
                <w:szCs w:val="28"/>
              </w:rPr>
            </w:pPr>
            <w:r w:rsidRPr="005E19F5">
              <w:rPr>
                <w:bCs/>
                <w:sz w:val="28"/>
                <w:szCs w:val="28"/>
              </w:rPr>
              <w:t>1,96</w:t>
            </w:r>
          </w:p>
        </w:tc>
        <w:tc>
          <w:tcPr>
            <w:tcW w:w="1566" w:type="dxa"/>
            <w:vAlign w:val="center"/>
          </w:tcPr>
          <w:p w14:paraId="06B698CE" w14:textId="77777777" w:rsidR="005E19F5" w:rsidRPr="005E19F5" w:rsidRDefault="005E19F5" w:rsidP="005E19F5">
            <w:pPr>
              <w:jc w:val="center"/>
              <w:rPr>
                <w:bCs/>
                <w:sz w:val="28"/>
                <w:szCs w:val="28"/>
                <w:highlight w:val="yellow"/>
              </w:rPr>
            </w:pPr>
            <w:r w:rsidRPr="005E19F5">
              <w:rPr>
                <w:bCs/>
                <w:sz w:val="28"/>
                <w:szCs w:val="28"/>
              </w:rPr>
              <w:t>2,55</w:t>
            </w:r>
          </w:p>
        </w:tc>
        <w:tc>
          <w:tcPr>
            <w:tcW w:w="1422" w:type="dxa"/>
            <w:vAlign w:val="center"/>
          </w:tcPr>
          <w:p w14:paraId="2610CD16" w14:textId="77777777" w:rsidR="005E19F5" w:rsidRPr="005E19F5" w:rsidRDefault="005E19F5" w:rsidP="005E19F5">
            <w:pPr>
              <w:jc w:val="center"/>
              <w:rPr>
                <w:bCs/>
                <w:sz w:val="28"/>
                <w:szCs w:val="28"/>
              </w:rPr>
            </w:pPr>
            <w:r w:rsidRPr="005E19F5">
              <w:rPr>
                <w:bCs/>
                <w:sz w:val="28"/>
                <w:szCs w:val="28"/>
              </w:rPr>
              <w:t>1,99</w:t>
            </w:r>
          </w:p>
        </w:tc>
        <w:tc>
          <w:tcPr>
            <w:tcW w:w="1275" w:type="dxa"/>
            <w:vAlign w:val="center"/>
          </w:tcPr>
          <w:p w14:paraId="6D988BF2" w14:textId="77777777" w:rsidR="005E19F5" w:rsidRPr="005E19F5" w:rsidRDefault="005E19F5" w:rsidP="005E19F5">
            <w:pPr>
              <w:jc w:val="center"/>
              <w:rPr>
                <w:bCs/>
                <w:sz w:val="28"/>
                <w:szCs w:val="28"/>
              </w:rPr>
            </w:pPr>
            <w:r w:rsidRPr="005E19F5">
              <w:rPr>
                <w:bCs/>
                <w:sz w:val="28"/>
                <w:szCs w:val="28"/>
              </w:rPr>
              <w:t>1,98</w:t>
            </w:r>
          </w:p>
        </w:tc>
        <w:tc>
          <w:tcPr>
            <w:tcW w:w="1264" w:type="dxa"/>
            <w:vAlign w:val="center"/>
          </w:tcPr>
          <w:p w14:paraId="103DC3A5" w14:textId="77777777" w:rsidR="005E19F5" w:rsidRPr="005E19F5" w:rsidRDefault="005E19F5" w:rsidP="005E19F5">
            <w:pPr>
              <w:jc w:val="center"/>
              <w:rPr>
                <w:bCs/>
                <w:sz w:val="28"/>
                <w:szCs w:val="28"/>
              </w:rPr>
            </w:pPr>
            <w:r w:rsidRPr="005E19F5">
              <w:rPr>
                <w:bCs/>
                <w:sz w:val="28"/>
                <w:szCs w:val="28"/>
              </w:rPr>
              <w:t>1,97</w:t>
            </w:r>
          </w:p>
        </w:tc>
        <w:tc>
          <w:tcPr>
            <w:tcW w:w="1276" w:type="dxa"/>
            <w:vAlign w:val="center"/>
          </w:tcPr>
          <w:p w14:paraId="2C8746D1" w14:textId="77777777" w:rsidR="005E19F5" w:rsidRPr="005E19F5" w:rsidRDefault="005E19F5" w:rsidP="005E19F5">
            <w:pPr>
              <w:jc w:val="center"/>
              <w:rPr>
                <w:bCs/>
                <w:sz w:val="28"/>
                <w:szCs w:val="28"/>
              </w:rPr>
            </w:pPr>
            <w:r w:rsidRPr="005E19F5">
              <w:rPr>
                <w:bCs/>
                <w:sz w:val="28"/>
                <w:szCs w:val="28"/>
              </w:rPr>
              <w:t>1,96</w:t>
            </w:r>
          </w:p>
        </w:tc>
        <w:tc>
          <w:tcPr>
            <w:tcW w:w="1276" w:type="dxa"/>
            <w:vAlign w:val="center"/>
          </w:tcPr>
          <w:p w14:paraId="5CB48A67" w14:textId="77777777" w:rsidR="005E19F5" w:rsidRPr="005E19F5" w:rsidRDefault="005E19F5" w:rsidP="005E19F5">
            <w:pPr>
              <w:jc w:val="center"/>
              <w:rPr>
                <w:bCs/>
                <w:sz w:val="28"/>
                <w:szCs w:val="28"/>
              </w:rPr>
            </w:pPr>
            <w:r w:rsidRPr="005E19F5">
              <w:rPr>
                <w:bCs/>
                <w:sz w:val="28"/>
                <w:szCs w:val="28"/>
              </w:rPr>
              <w:t>1,95</w:t>
            </w:r>
          </w:p>
        </w:tc>
        <w:tc>
          <w:tcPr>
            <w:tcW w:w="1276" w:type="dxa"/>
            <w:vAlign w:val="center"/>
          </w:tcPr>
          <w:p w14:paraId="152E8064" w14:textId="77777777" w:rsidR="005E19F5" w:rsidRPr="005E19F5" w:rsidRDefault="005E19F5" w:rsidP="005E19F5">
            <w:pPr>
              <w:jc w:val="center"/>
              <w:rPr>
                <w:bCs/>
                <w:sz w:val="28"/>
                <w:szCs w:val="28"/>
              </w:rPr>
            </w:pPr>
            <w:r w:rsidRPr="005E19F5">
              <w:rPr>
                <w:bCs/>
                <w:sz w:val="28"/>
                <w:szCs w:val="28"/>
              </w:rPr>
              <w:t>1,95</w:t>
            </w:r>
          </w:p>
        </w:tc>
      </w:tr>
      <w:tr w:rsidR="005E19F5" w:rsidRPr="005E19F5" w14:paraId="6E073F9D" w14:textId="77777777" w:rsidTr="006D08D7">
        <w:trPr>
          <w:trHeight w:val="2058"/>
        </w:trPr>
        <w:tc>
          <w:tcPr>
            <w:tcW w:w="814" w:type="dxa"/>
            <w:vAlign w:val="center"/>
          </w:tcPr>
          <w:p w14:paraId="064522DD" w14:textId="77777777" w:rsidR="005E19F5" w:rsidRPr="005E19F5" w:rsidRDefault="005E19F5" w:rsidP="005E19F5">
            <w:pPr>
              <w:jc w:val="center"/>
              <w:rPr>
                <w:bCs/>
                <w:sz w:val="28"/>
                <w:szCs w:val="28"/>
              </w:rPr>
            </w:pPr>
            <w:r w:rsidRPr="005E19F5">
              <w:rPr>
                <w:bCs/>
                <w:sz w:val="28"/>
                <w:szCs w:val="28"/>
              </w:rPr>
              <w:t>2.2.</w:t>
            </w:r>
          </w:p>
        </w:tc>
        <w:tc>
          <w:tcPr>
            <w:tcW w:w="3372" w:type="dxa"/>
            <w:vAlign w:val="center"/>
          </w:tcPr>
          <w:p w14:paraId="25573D12" w14:textId="77777777" w:rsidR="005E19F5" w:rsidRPr="005E19F5" w:rsidRDefault="005E19F5" w:rsidP="005E19F5">
            <w:pPr>
              <w:rPr>
                <w:bCs/>
              </w:rPr>
            </w:pPr>
            <w:r w:rsidRPr="005E19F5">
              <w:t>Удельное количество аварий и засоров в расчете на протяженность канализационной сети в год (ед./км)</w:t>
            </w:r>
          </w:p>
        </w:tc>
        <w:tc>
          <w:tcPr>
            <w:tcW w:w="1060" w:type="dxa"/>
            <w:shd w:val="clear" w:color="auto" w:fill="auto"/>
            <w:vAlign w:val="center"/>
          </w:tcPr>
          <w:p w14:paraId="1ECEABA4" w14:textId="77777777" w:rsidR="005E19F5" w:rsidRPr="005E19F5" w:rsidRDefault="005E19F5" w:rsidP="005E19F5">
            <w:pPr>
              <w:jc w:val="center"/>
              <w:rPr>
                <w:bCs/>
                <w:sz w:val="28"/>
                <w:szCs w:val="28"/>
                <w:highlight w:val="yellow"/>
              </w:rPr>
            </w:pPr>
            <w:r w:rsidRPr="005E19F5">
              <w:rPr>
                <w:bCs/>
                <w:sz w:val="28"/>
                <w:szCs w:val="28"/>
              </w:rPr>
              <w:t>0,10</w:t>
            </w:r>
          </w:p>
        </w:tc>
        <w:tc>
          <w:tcPr>
            <w:tcW w:w="1566" w:type="dxa"/>
            <w:shd w:val="clear" w:color="auto" w:fill="auto"/>
            <w:vAlign w:val="center"/>
          </w:tcPr>
          <w:p w14:paraId="799B6CB8" w14:textId="77777777" w:rsidR="005E19F5" w:rsidRPr="005E19F5" w:rsidRDefault="005E19F5" w:rsidP="005E19F5">
            <w:pPr>
              <w:jc w:val="center"/>
              <w:rPr>
                <w:bCs/>
                <w:sz w:val="28"/>
                <w:szCs w:val="28"/>
                <w:highlight w:val="yellow"/>
              </w:rPr>
            </w:pPr>
            <w:r w:rsidRPr="005E19F5">
              <w:rPr>
                <w:bCs/>
                <w:sz w:val="28"/>
                <w:szCs w:val="28"/>
              </w:rPr>
              <w:t>0,10</w:t>
            </w:r>
          </w:p>
        </w:tc>
        <w:tc>
          <w:tcPr>
            <w:tcW w:w="1422" w:type="dxa"/>
            <w:shd w:val="clear" w:color="auto" w:fill="auto"/>
            <w:vAlign w:val="center"/>
          </w:tcPr>
          <w:p w14:paraId="5AA6CD3F" w14:textId="77777777" w:rsidR="005E19F5" w:rsidRPr="005E19F5" w:rsidRDefault="005E19F5" w:rsidP="005E19F5">
            <w:pPr>
              <w:jc w:val="center"/>
              <w:rPr>
                <w:bCs/>
                <w:sz w:val="28"/>
                <w:szCs w:val="28"/>
              </w:rPr>
            </w:pPr>
            <w:r w:rsidRPr="005E19F5">
              <w:rPr>
                <w:bCs/>
                <w:sz w:val="28"/>
                <w:szCs w:val="28"/>
              </w:rPr>
              <w:t>6,00</w:t>
            </w:r>
          </w:p>
        </w:tc>
        <w:tc>
          <w:tcPr>
            <w:tcW w:w="1275" w:type="dxa"/>
            <w:shd w:val="clear" w:color="auto" w:fill="auto"/>
            <w:vAlign w:val="center"/>
          </w:tcPr>
          <w:p w14:paraId="4C1CD436" w14:textId="77777777" w:rsidR="005E19F5" w:rsidRPr="005E19F5" w:rsidRDefault="005E19F5" w:rsidP="005E19F5">
            <w:pPr>
              <w:jc w:val="center"/>
              <w:rPr>
                <w:bCs/>
                <w:sz w:val="28"/>
                <w:szCs w:val="28"/>
              </w:rPr>
            </w:pPr>
            <w:r w:rsidRPr="005E19F5">
              <w:rPr>
                <w:bCs/>
                <w:sz w:val="28"/>
                <w:szCs w:val="28"/>
              </w:rPr>
              <w:t>5,90</w:t>
            </w:r>
          </w:p>
        </w:tc>
        <w:tc>
          <w:tcPr>
            <w:tcW w:w="1264" w:type="dxa"/>
            <w:shd w:val="clear" w:color="auto" w:fill="auto"/>
            <w:vAlign w:val="center"/>
          </w:tcPr>
          <w:p w14:paraId="0905EBCB" w14:textId="77777777" w:rsidR="005E19F5" w:rsidRPr="005E19F5" w:rsidRDefault="005E19F5" w:rsidP="005E19F5">
            <w:pPr>
              <w:jc w:val="center"/>
              <w:rPr>
                <w:bCs/>
                <w:sz w:val="28"/>
                <w:szCs w:val="28"/>
              </w:rPr>
            </w:pPr>
            <w:r w:rsidRPr="005E19F5">
              <w:rPr>
                <w:bCs/>
                <w:sz w:val="28"/>
                <w:szCs w:val="28"/>
              </w:rPr>
              <w:t>5,90</w:t>
            </w:r>
          </w:p>
        </w:tc>
        <w:tc>
          <w:tcPr>
            <w:tcW w:w="1276" w:type="dxa"/>
            <w:shd w:val="clear" w:color="auto" w:fill="auto"/>
            <w:vAlign w:val="center"/>
          </w:tcPr>
          <w:p w14:paraId="43338BDC" w14:textId="77777777" w:rsidR="005E19F5" w:rsidRPr="005E19F5" w:rsidRDefault="005E19F5" w:rsidP="005E19F5">
            <w:pPr>
              <w:jc w:val="center"/>
              <w:rPr>
                <w:bCs/>
                <w:sz w:val="28"/>
                <w:szCs w:val="28"/>
              </w:rPr>
            </w:pPr>
            <w:r w:rsidRPr="005E19F5">
              <w:rPr>
                <w:bCs/>
                <w:sz w:val="28"/>
                <w:szCs w:val="28"/>
              </w:rPr>
              <w:t>5,90</w:t>
            </w:r>
          </w:p>
        </w:tc>
        <w:tc>
          <w:tcPr>
            <w:tcW w:w="1276" w:type="dxa"/>
            <w:shd w:val="clear" w:color="auto" w:fill="auto"/>
            <w:vAlign w:val="center"/>
          </w:tcPr>
          <w:p w14:paraId="2B894AD8" w14:textId="77777777" w:rsidR="005E19F5" w:rsidRPr="005E19F5" w:rsidRDefault="005E19F5" w:rsidP="005E19F5">
            <w:pPr>
              <w:jc w:val="center"/>
              <w:rPr>
                <w:bCs/>
                <w:sz w:val="28"/>
                <w:szCs w:val="28"/>
              </w:rPr>
            </w:pPr>
            <w:r w:rsidRPr="005E19F5">
              <w:rPr>
                <w:bCs/>
                <w:sz w:val="28"/>
                <w:szCs w:val="28"/>
              </w:rPr>
              <w:t>5,90</w:t>
            </w:r>
          </w:p>
        </w:tc>
        <w:tc>
          <w:tcPr>
            <w:tcW w:w="1276" w:type="dxa"/>
            <w:shd w:val="clear" w:color="auto" w:fill="auto"/>
            <w:vAlign w:val="center"/>
          </w:tcPr>
          <w:p w14:paraId="4D0904BA" w14:textId="77777777" w:rsidR="005E19F5" w:rsidRPr="005E19F5" w:rsidRDefault="005E19F5" w:rsidP="005E19F5">
            <w:pPr>
              <w:jc w:val="center"/>
              <w:rPr>
                <w:bCs/>
                <w:sz w:val="28"/>
                <w:szCs w:val="28"/>
              </w:rPr>
            </w:pPr>
            <w:r w:rsidRPr="005E19F5">
              <w:rPr>
                <w:bCs/>
                <w:sz w:val="28"/>
                <w:szCs w:val="28"/>
              </w:rPr>
              <w:t>5,90</w:t>
            </w:r>
          </w:p>
        </w:tc>
      </w:tr>
      <w:tr w:rsidR="005E19F5" w:rsidRPr="005E19F5" w14:paraId="2F3B5B19" w14:textId="77777777" w:rsidTr="006D08D7">
        <w:trPr>
          <w:trHeight w:val="438"/>
        </w:trPr>
        <w:tc>
          <w:tcPr>
            <w:tcW w:w="814" w:type="dxa"/>
            <w:vAlign w:val="center"/>
          </w:tcPr>
          <w:p w14:paraId="27206764" w14:textId="77777777" w:rsidR="005E19F5" w:rsidRPr="005E19F5" w:rsidRDefault="005E19F5" w:rsidP="005E19F5">
            <w:pPr>
              <w:jc w:val="center"/>
              <w:rPr>
                <w:bCs/>
              </w:rPr>
            </w:pPr>
            <w:r w:rsidRPr="005E19F5">
              <w:rPr>
                <w:bCs/>
              </w:rPr>
              <w:lastRenderedPageBreak/>
              <w:t>1</w:t>
            </w:r>
          </w:p>
        </w:tc>
        <w:tc>
          <w:tcPr>
            <w:tcW w:w="3372" w:type="dxa"/>
            <w:vAlign w:val="center"/>
          </w:tcPr>
          <w:p w14:paraId="212B3CD3" w14:textId="77777777" w:rsidR="005E19F5" w:rsidRPr="005E19F5" w:rsidRDefault="005E19F5" w:rsidP="005E19F5">
            <w:pPr>
              <w:jc w:val="center"/>
              <w:rPr>
                <w:bCs/>
              </w:rPr>
            </w:pPr>
            <w:r w:rsidRPr="005E19F5">
              <w:rPr>
                <w:bCs/>
              </w:rPr>
              <w:t>2</w:t>
            </w:r>
          </w:p>
        </w:tc>
        <w:tc>
          <w:tcPr>
            <w:tcW w:w="1060" w:type="dxa"/>
            <w:vAlign w:val="center"/>
          </w:tcPr>
          <w:p w14:paraId="12C927CC" w14:textId="77777777" w:rsidR="005E19F5" w:rsidRPr="005E19F5" w:rsidRDefault="005E19F5" w:rsidP="005E19F5">
            <w:pPr>
              <w:jc w:val="center"/>
              <w:rPr>
                <w:bCs/>
              </w:rPr>
            </w:pPr>
            <w:r w:rsidRPr="005E19F5">
              <w:rPr>
                <w:bCs/>
              </w:rPr>
              <w:t>3</w:t>
            </w:r>
          </w:p>
        </w:tc>
        <w:tc>
          <w:tcPr>
            <w:tcW w:w="1566" w:type="dxa"/>
            <w:vAlign w:val="center"/>
          </w:tcPr>
          <w:p w14:paraId="4A0878FA" w14:textId="77777777" w:rsidR="005E19F5" w:rsidRPr="005E19F5" w:rsidRDefault="005E19F5" w:rsidP="005E19F5">
            <w:pPr>
              <w:jc w:val="center"/>
              <w:rPr>
                <w:bCs/>
              </w:rPr>
            </w:pPr>
            <w:r w:rsidRPr="005E19F5">
              <w:rPr>
                <w:bCs/>
              </w:rPr>
              <w:t>4</w:t>
            </w:r>
          </w:p>
        </w:tc>
        <w:tc>
          <w:tcPr>
            <w:tcW w:w="1422" w:type="dxa"/>
            <w:vAlign w:val="center"/>
          </w:tcPr>
          <w:p w14:paraId="4215EDAE" w14:textId="77777777" w:rsidR="005E19F5" w:rsidRPr="005E19F5" w:rsidRDefault="005E19F5" w:rsidP="005E19F5">
            <w:pPr>
              <w:jc w:val="center"/>
              <w:rPr>
                <w:bCs/>
              </w:rPr>
            </w:pPr>
            <w:r w:rsidRPr="005E19F5">
              <w:rPr>
                <w:bCs/>
              </w:rPr>
              <w:t>5</w:t>
            </w:r>
          </w:p>
        </w:tc>
        <w:tc>
          <w:tcPr>
            <w:tcW w:w="1275" w:type="dxa"/>
            <w:vAlign w:val="center"/>
          </w:tcPr>
          <w:p w14:paraId="5E4C0466" w14:textId="77777777" w:rsidR="005E19F5" w:rsidRPr="005E19F5" w:rsidRDefault="005E19F5" w:rsidP="005E19F5">
            <w:pPr>
              <w:jc w:val="center"/>
              <w:rPr>
                <w:bCs/>
              </w:rPr>
            </w:pPr>
            <w:r w:rsidRPr="005E19F5">
              <w:rPr>
                <w:bCs/>
              </w:rPr>
              <w:t>6</w:t>
            </w:r>
          </w:p>
        </w:tc>
        <w:tc>
          <w:tcPr>
            <w:tcW w:w="1264" w:type="dxa"/>
            <w:vAlign w:val="center"/>
          </w:tcPr>
          <w:p w14:paraId="2551B53E" w14:textId="77777777" w:rsidR="005E19F5" w:rsidRPr="005E19F5" w:rsidRDefault="005E19F5" w:rsidP="005E19F5">
            <w:pPr>
              <w:jc w:val="center"/>
              <w:rPr>
                <w:bCs/>
              </w:rPr>
            </w:pPr>
            <w:r w:rsidRPr="005E19F5">
              <w:rPr>
                <w:bCs/>
              </w:rPr>
              <w:t>7</w:t>
            </w:r>
          </w:p>
        </w:tc>
        <w:tc>
          <w:tcPr>
            <w:tcW w:w="1276" w:type="dxa"/>
            <w:vAlign w:val="center"/>
          </w:tcPr>
          <w:p w14:paraId="4AA2CC7C" w14:textId="77777777" w:rsidR="005E19F5" w:rsidRPr="005E19F5" w:rsidRDefault="005E19F5" w:rsidP="005E19F5">
            <w:pPr>
              <w:jc w:val="center"/>
              <w:rPr>
                <w:bCs/>
              </w:rPr>
            </w:pPr>
            <w:r w:rsidRPr="005E19F5">
              <w:rPr>
                <w:bCs/>
              </w:rPr>
              <w:t>8</w:t>
            </w:r>
          </w:p>
        </w:tc>
        <w:tc>
          <w:tcPr>
            <w:tcW w:w="1276" w:type="dxa"/>
            <w:vAlign w:val="center"/>
          </w:tcPr>
          <w:p w14:paraId="628B9D64" w14:textId="77777777" w:rsidR="005E19F5" w:rsidRPr="005E19F5" w:rsidRDefault="005E19F5" w:rsidP="005E19F5">
            <w:pPr>
              <w:jc w:val="center"/>
              <w:rPr>
                <w:bCs/>
              </w:rPr>
            </w:pPr>
            <w:r w:rsidRPr="005E19F5">
              <w:rPr>
                <w:bCs/>
              </w:rPr>
              <w:t>9</w:t>
            </w:r>
          </w:p>
        </w:tc>
        <w:tc>
          <w:tcPr>
            <w:tcW w:w="1276" w:type="dxa"/>
            <w:vAlign w:val="center"/>
          </w:tcPr>
          <w:p w14:paraId="2121F832" w14:textId="77777777" w:rsidR="005E19F5" w:rsidRPr="005E19F5" w:rsidRDefault="005E19F5" w:rsidP="005E19F5">
            <w:pPr>
              <w:jc w:val="center"/>
              <w:rPr>
                <w:bCs/>
              </w:rPr>
            </w:pPr>
            <w:r w:rsidRPr="005E19F5">
              <w:rPr>
                <w:bCs/>
              </w:rPr>
              <w:t>10</w:t>
            </w:r>
          </w:p>
        </w:tc>
      </w:tr>
      <w:tr w:rsidR="005E19F5" w:rsidRPr="005E19F5" w14:paraId="3431D32A" w14:textId="77777777" w:rsidTr="006D08D7">
        <w:trPr>
          <w:trHeight w:val="630"/>
        </w:trPr>
        <w:tc>
          <w:tcPr>
            <w:tcW w:w="14601" w:type="dxa"/>
            <w:gridSpan w:val="10"/>
            <w:vAlign w:val="center"/>
          </w:tcPr>
          <w:p w14:paraId="1322AC1F" w14:textId="77777777" w:rsidR="005E19F5" w:rsidRPr="005E19F5" w:rsidRDefault="005E19F5" w:rsidP="005E19F5">
            <w:pPr>
              <w:ind w:left="720"/>
              <w:contextualSpacing/>
              <w:jc w:val="center"/>
              <w:rPr>
                <w:bCs/>
                <w:color w:val="00B0F0"/>
              </w:rPr>
            </w:pPr>
            <w:r w:rsidRPr="005E19F5">
              <w:rPr>
                <w:bCs/>
              </w:rPr>
              <w:t>3. Показатели качества очистки сточных вод</w:t>
            </w:r>
          </w:p>
        </w:tc>
      </w:tr>
      <w:tr w:rsidR="005E19F5" w:rsidRPr="005E19F5" w14:paraId="1FA02439" w14:textId="77777777" w:rsidTr="006D08D7">
        <w:trPr>
          <w:trHeight w:val="2324"/>
        </w:trPr>
        <w:tc>
          <w:tcPr>
            <w:tcW w:w="814" w:type="dxa"/>
            <w:vAlign w:val="center"/>
          </w:tcPr>
          <w:p w14:paraId="767ECB0B" w14:textId="77777777" w:rsidR="005E19F5" w:rsidRPr="005E19F5" w:rsidRDefault="005E19F5" w:rsidP="005E19F5">
            <w:pPr>
              <w:jc w:val="center"/>
              <w:rPr>
                <w:bCs/>
                <w:sz w:val="28"/>
                <w:szCs w:val="28"/>
              </w:rPr>
            </w:pPr>
            <w:r w:rsidRPr="005E19F5">
              <w:rPr>
                <w:bCs/>
                <w:sz w:val="28"/>
                <w:szCs w:val="28"/>
              </w:rPr>
              <w:t>3.1.</w:t>
            </w:r>
          </w:p>
        </w:tc>
        <w:tc>
          <w:tcPr>
            <w:tcW w:w="3372" w:type="dxa"/>
            <w:vAlign w:val="center"/>
          </w:tcPr>
          <w:p w14:paraId="79406E90" w14:textId="77777777" w:rsidR="005E19F5" w:rsidRPr="005E19F5" w:rsidRDefault="005E19F5" w:rsidP="005E19F5">
            <w:r w:rsidRPr="005E19F5">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060" w:type="dxa"/>
            <w:vAlign w:val="center"/>
          </w:tcPr>
          <w:p w14:paraId="37DE7709" w14:textId="77777777" w:rsidR="005E19F5" w:rsidRPr="005E19F5" w:rsidRDefault="005E19F5" w:rsidP="005E19F5">
            <w:pPr>
              <w:jc w:val="center"/>
              <w:rPr>
                <w:bCs/>
                <w:sz w:val="28"/>
                <w:szCs w:val="28"/>
              </w:rPr>
            </w:pPr>
            <w:r w:rsidRPr="005E19F5">
              <w:rPr>
                <w:bCs/>
                <w:sz w:val="28"/>
                <w:szCs w:val="28"/>
              </w:rPr>
              <w:t>-</w:t>
            </w:r>
          </w:p>
        </w:tc>
        <w:tc>
          <w:tcPr>
            <w:tcW w:w="1566" w:type="dxa"/>
            <w:vAlign w:val="center"/>
          </w:tcPr>
          <w:p w14:paraId="6C895D52" w14:textId="77777777" w:rsidR="005E19F5" w:rsidRPr="005E19F5" w:rsidRDefault="005E19F5" w:rsidP="005E19F5">
            <w:pPr>
              <w:jc w:val="center"/>
              <w:rPr>
                <w:bCs/>
                <w:sz w:val="28"/>
                <w:szCs w:val="28"/>
              </w:rPr>
            </w:pPr>
            <w:r w:rsidRPr="005E19F5">
              <w:rPr>
                <w:bCs/>
                <w:sz w:val="28"/>
                <w:szCs w:val="28"/>
              </w:rPr>
              <w:t>-</w:t>
            </w:r>
          </w:p>
        </w:tc>
        <w:tc>
          <w:tcPr>
            <w:tcW w:w="1422" w:type="dxa"/>
            <w:vAlign w:val="center"/>
          </w:tcPr>
          <w:p w14:paraId="6CCE16CF" w14:textId="77777777" w:rsidR="005E19F5" w:rsidRPr="005E19F5" w:rsidRDefault="005E19F5" w:rsidP="005E19F5">
            <w:pPr>
              <w:jc w:val="center"/>
              <w:rPr>
                <w:bCs/>
                <w:sz w:val="28"/>
                <w:szCs w:val="28"/>
              </w:rPr>
            </w:pPr>
            <w:r w:rsidRPr="005E19F5">
              <w:rPr>
                <w:bCs/>
                <w:sz w:val="28"/>
                <w:szCs w:val="28"/>
              </w:rPr>
              <w:t>0,00</w:t>
            </w:r>
          </w:p>
        </w:tc>
        <w:tc>
          <w:tcPr>
            <w:tcW w:w="1275" w:type="dxa"/>
            <w:vAlign w:val="center"/>
          </w:tcPr>
          <w:p w14:paraId="394E0580" w14:textId="77777777" w:rsidR="005E19F5" w:rsidRPr="005E19F5" w:rsidRDefault="005E19F5" w:rsidP="005E19F5">
            <w:pPr>
              <w:jc w:val="center"/>
              <w:rPr>
                <w:bCs/>
                <w:sz w:val="28"/>
                <w:szCs w:val="28"/>
              </w:rPr>
            </w:pPr>
            <w:r w:rsidRPr="005E19F5">
              <w:rPr>
                <w:bCs/>
                <w:sz w:val="28"/>
                <w:szCs w:val="28"/>
              </w:rPr>
              <w:t>0,00</w:t>
            </w:r>
          </w:p>
        </w:tc>
        <w:tc>
          <w:tcPr>
            <w:tcW w:w="1264" w:type="dxa"/>
            <w:vAlign w:val="center"/>
          </w:tcPr>
          <w:p w14:paraId="0135D48C" w14:textId="77777777" w:rsidR="005E19F5" w:rsidRPr="005E19F5" w:rsidRDefault="005E19F5" w:rsidP="005E19F5">
            <w:pPr>
              <w:jc w:val="center"/>
              <w:rPr>
                <w:bCs/>
                <w:sz w:val="28"/>
                <w:szCs w:val="28"/>
              </w:rPr>
            </w:pPr>
            <w:r w:rsidRPr="005E19F5">
              <w:rPr>
                <w:bCs/>
                <w:sz w:val="28"/>
                <w:szCs w:val="28"/>
              </w:rPr>
              <w:t>0,00</w:t>
            </w:r>
          </w:p>
        </w:tc>
        <w:tc>
          <w:tcPr>
            <w:tcW w:w="1276" w:type="dxa"/>
            <w:vAlign w:val="center"/>
          </w:tcPr>
          <w:p w14:paraId="0927B88F" w14:textId="77777777" w:rsidR="005E19F5" w:rsidRPr="005E19F5" w:rsidRDefault="005E19F5" w:rsidP="005E19F5">
            <w:pPr>
              <w:jc w:val="center"/>
              <w:rPr>
                <w:bCs/>
                <w:sz w:val="28"/>
                <w:szCs w:val="28"/>
              </w:rPr>
            </w:pPr>
            <w:r w:rsidRPr="005E19F5">
              <w:rPr>
                <w:bCs/>
                <w:sz w:val="28"/>
                <w:szCs w:val="28"/>
              </w:rPr>
              <w:t>0,00</w:t>
            </w:r>
          </w:p>
        </w:tc>
        <w:tc>
          <w:tcPr>
            <w:tcW w:w="1276" w:type="dxa"/>
            <w:vAlign w:val="center"/>
          </w:tcPr>
          <w:p w14:paraId="53DFF42E" w14:textId="77777777" w:rsidR="005E19F5" w:rsidRPr="005E19F5" w:rsidRDefault="005E19F5" w:rsidP="005E19F5">
            <w:pPr>
              <w:jc w:val="center"/>
              <w:rPr>
                <w:bCs/>
                <w:sz w:val="28"/>
                <w:szCs w:val="28"/>
              </w:rPr>
            </w:pPr>
            <w:r w:rsidRPr="005E19F5">
              <w:rPr>
                <w:bCs/>
                <w:sz w:val="28"/>
                <w:szCs w:val="28"/>
              </w:rPr>
              <w:t>0,00</w:t>
            </w:r>
          </w:p>
        </w:tc>
        <w:tc>
          <w:tcPr>
            <w:tcW w:w="1276" w:type="dxa"/>
            <w:vAlign w:val="center"/>
          </w:tcPr>
          <w:p w14:paraId="51A770D3" w14:textId="77777777" w:rsidR="005E19F5" w:rsidRPr="005E19F5" w:rsidRDefault="005E19F5" w:rsidP="005E19F5">
            <w:pPr>
              <w:jc w:val="center"/>
              <w:rPr>
                <w:bCs/>
                <w:sz w:val="28"/>
                <w:szCs w:val="28"/>
              </w:rPr>
            </w:pPr>
            <w:r w:rsidRPr="005E19F5">
              <w:rPr>
                <w:bCs/>
                <w:sz w:val="28"/>
                <w:szCs w:val="28"/>
              </w:rPr>
              <w:t>0,00</w:t>
            </w:r>
          </w:p>
        </w:tc>
      </w:tr>
      <w:tr w:rsidR="005E19F5" w:rsidRPr="005E19F5" w14:paraId="23AD1CAF" w14:textId="77777777" w:rsidTr="006D08D7">
        <w:trPr>
          <w:trHeight w:val="2399"/>
        </w:trPr>
        <w:tc>
          <w:tcPr>
            <w:tcW w:w="814" w:type="dxa"/>
            <w:vAlign w:val="center"/>
          </w:tcPr>
          <w:p w14:paraId="5D9A62D1" w14:textId="77777777" w:rsidR="005E19F5" w:rsidRPr="005E19F5" w:rsidRDefault="005E19F5" w:rsidP="005E19F5">
            <w:pPr>
              <w:jc w:val="center"/>
              <w:rPr>
                <w:bCs/>
                <w:sz w:val="28"/>
                <w:szCs w:val="28"/>
              </w:rPr>
            </w:pPr>
            <w:r w:rsidRPr="005E19F5">
              <w:rPr>
                <w:bCs/>
                <w:sz w:val="28"/>
                <w:szCs w:val="28"/>
              </w:rPr>
              <w:t>3.2.</w:t>
            </w:r>
          </w:p>
        </w:tc>
        <w:tc>
          <w:tcPr>
            <w:tcW w:w="3372" w:type="dxa"/>
            <w:vAlign w:val="center"/>
          </w:tcPr>
          <w:p w14:paraId="06CDCA0A" w14:textId="77777777" w:rsidR="005E19F5" w:rsidRPr="005E19F5" w:rsidRDefault="005E19F5" w:rsidP="005E19F5">
            <w:pPr>
              <w:rPr>
                <w:bCs/>
              </w:rPr>
            </w:pPr>
            <w:r w:rsidRPr="005E19F5">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060" w:type="dxa"/>
            <w:vAlign w:val="center"/>
          </w:tcPr>
          <w:p w14:paraId="1FCC9A81" w14:textId="77777777" w:rsidR="005E19F5" w:rsidRPr="005E19F5" w:rsidRDefault="005E19F5" w:rsidP="005E19F5">
            <w:pPr>
              <w:jc w:val="center"/>
              <w:rPr>
                <w:bCs/>
                <w:sz w:val="28"/>
                <w:szCs w:val="28"/>
              </w:rPr>
            </w:pPr>
            <w:r w:rsidRPr="005E19F5">
              <w:rPr>
                <w:bCs/>
                <w:sz w:val="28"/>
                <w:szCs w:val="28"/>
              </w:rPr>
              <w:t>-</w:t>
            </w:r>
          </w:p>
        </w:tc>
        <w:tc>
          <w:tcPr>
            <w:tcW w:w="1566" w:type="dxa"/>
            <w:vAlign w:val="center"/>
          </w:tcPr>
          <w:p w14:paraId="07501B89" w14:textId="77777777" w:rsidR="005E19F5" w:rsidRPr="005E19F5" w:rsidRDefault="005E19F5" w:rsidP="005E19F5">
            <w:pPr>
              <w:jc w:val="center"/>
              <w:rPr>
                <w:bCs/>
                <w:sz w:val="28"/>
                <w:szCs w:val="28"/>
              </w:rPr>
            </w:pPr>
            <w:r w:rsidRPr="005E19F5">
              <w:rPr>
                <w:bCs/>
                <w:sz w:val="28"/>
                <w:szCs w:val="28"/>
              </w:rPr>
              <w:t>-</w:t>
            </w:r>
          </w:p>
        </w:tc>
        <w:tc>
          <w:tcPr>
            <w:tcW w:w="1422" w:type="dxa"/>
            <w:vAlign w:val="center"/>
          </w:tcPr>
          <w:p w14:paraId="273D13FD" w14:textId="77777777" w:rsidR="005E19F5" w:rsidRPr="005E19F5" w:rsidRDefault="005E19F5" w:rsidP="005E19F5">
            <w:pPr>
              <w:jc w:val="center"/>
              <w:rPr>
                <w:bCs/>
                <w:sz w:val="28"/>
                <w:szCs w:val="28"/>
              </w:rPr>
            </w:pPr>
            <w:r w:rsidRPr="005E19F5">
              <w:rPr>
                <w:bCs/>
                <w:sz w:val="28"/>
                <w:szCs w:val="28"/>
              </w:rPr>
              <w:t>-</w:t>
            </w:r>
          </w:p>
        </w:tc>
        <w:tc>
          <w:tcPr>
            <w:tcW w:w="1275" w:type="dxa"/>
            <w:vAlign w:val="center"/>
          </w:tcPr>
          <w:p w14:paraId="6D3493BE" w14:textId="77777777" w:rsidR="005E19F5" w:rsidRPr="005E19F5" w:rsidRDefault="005E19F5" w:rsidP="005E19F5">
            <w:pPr>
              <w:jc w:val="center"/>
              <w:rPr>
                <w:bCs/>
                <w:sz w:val="28"/>
                <w:szCs w:val="28"/>
              </w:rPr>
            </w:pPr>
            <w:r w:rsidRPr="005E19F5">
              <w:rPr>
                <w:bCs/>
                <w:sz w:val="28"/>
                <w:szCs w:val="28"/>
              </w:rPr>
              <w:t>-</w:t>
            </w:r>
          </w:p>
        </w:tc>
        <w:tc>
          <w:tcPr>
            <w:tcW w:w="1264" w:type="dxa"/>
            <w:vAlign w:val="center"/>
          </w:tcPr>
          <w:p w14:paraId="1514E121" w14:textId="77777777" w:rsidR="005E19F5" w:rsidRPr="005E19F5" w:rsidRDefault="005E19F5" w:rsidP="005E19F5">
            <w:pPr>
              <w:jc w:val="center"/>
              <w:rPr>
                <w:bCs/>
                <w:sz w:val="28"/>
                <w:szCs w:val="28"/>
              </w:rPr>
            </w:pPr>
            <w:r w:rsidRPr="005E19F5">
              <w:rPr>
                <w:bCs/>
                <w:sz w:val="28"/>
                <w:szCs w:val="28"/>
              </w:rPr>
              <w:t>-</w:t>
            </w:r>
          </w:p>
        </w:tc>
        <w:tc>
          <w:tcPr>
            <w:tcW w:w="1276" w:type="dxa"/>
            <w:vAlign w:val="center"/>
          </w:tcPr>
          <w:p w14:paraId="5D0D6144" w14:textId="77777777" w:rsidR="005E19F5" w:rsidRPr="005E19F5" w:rsidRDefault="005E19F5" w:rsidP="005E19F5">
            <w:pPr>
              <w:jc w:val="center"/>
              <w:rPr>
                <w:bCs/>
                <w:sz w:val="28"/>
                <w:szCs w:val="28"/>
              </w:rPr>
            </w:pPr>
            <w:r w:rsidRPr="005E19F5">
              <w:rPr>
                <w:bCs/>
                <w:sz w:val="28"/>
                <w:szCs w:val="28"/>
              </w:rPr>
              <w:t>-</w:t>
            </w:r>
          </w:p>
        </w:tc>
        <w:tc>
          <w:tcPr>
            <w:tcW w:w="1276" w:type="dxa"/>
            <w:vAlign w:val="center"/>
          </w:tcPr>
          <w:p w14:paraId="655942F8" w14:textId="77777777" w:rsidR="005E19F5" w:rsidRPr="005E19F5" w:rsidRDefault="005E19F5" w:rsidP="005E19F5">
            <w:pPr>
              <w:jc w:val="center"/>
              <w:rPr>
                <w:bCs/>
                <w:sz w:val="28"/>
                <w:szCs w:val="28"/>
              </w:rPr>
            </w:pPr>
            <w:r w:rsidRPr="005E19F5">
              <w:rPr>
                <w:bCs/>
                <w:sz w:val="28"/>
                <w:szCs w:val="28"/>
              </w:rPr>
              <w:t>-</w:t>
            </w:r>
          </w:p>
        </w:tc>
        <w:tc>
          <w:tcPr>
            <w:tcW w:w="1276" w:type="dxa"/>
            <w:vAlign w:val="center"/>
          </w:tcPr>
          <w:p w14:paraId="2C6B190F" w14:textId="77777777" w:rsidR="005E19F5" w:rsidRPr="005E19F5" w:rsidRDefault="005E19F5" w:rsidP="005E19F5">
            <w:pPr>
              <w:jc w:val="center"/>
              <w:rPr>
                <w:bCs/>
                <w:sz w:val="28"/>
                <w:szCs w:val="28"/>
              </w:rPr>
            </w:pPr>
            <w:r w:rsidRPr="005E19F5">
              <w:rPr>
                <w:bCs/>
                <w:sz w:val="28"/>
                <w:szCs w:val="28"/>
              </w:rPr>
              <w:t>-</w:t>
            </w:r>
          </w:p>
        </w:tc>
      </w:tr>
      <w:tr w:rsidR="005E19F5" w:rsidRPr="005E19F5" w14:paraId="61416991" w14:textId="77777777" w:rsidTr="006D08D7">
        <w:trPr>
          <w:trHeight w:val="3681"/>
        </w:trPr>
        <w:tc>
          <w:tcPr>
            <w:tcW w:w="814" w:type="dxa"/>
            <w:vAlign w:val="center"/>
          </w:tcPr>
          <w:p w14:paraId="43321CF2" w14:textId="77777777" w:rsidR="005E19F5" w:rsidRPr="005E19F5" w:rsidRDefault="005E19F5" w:rsidP="005E19F5">
            <w:pPr>
              <w:jc w:val="center"/>
              <w:rPr>
                <w:bCs/>
                <w:sz w:val="28"/>
                <w:szCs w:val="28"/>
              </w:rPr>
            </w:pPr>
            <w:r w:rsidRPr="005E19F5">
              <w:rPr>
                <w:bCs/>
                <w:sz w:val="28"/>
                <w:szCs w:val="28"/>
              </w:rPr>
              <w:t>3.3.</w:t>
            </w:r>
          </w:p>
        </w:tc>
        <w:tc>
          <w:tcPr>
            <w:tcW w:w="3372" w:type="dxa"/>
            <w:vAlign w:val="center"/>
          </w:tcPr>
          <w:p w14:paraId="748D52AB" w14:textId="77777777" w:rsidR="005E19F5" w:rsidRPr="005E19F5" w:rsidRDefault="005E19F5" w:rsidP="005E19F5">
            <w:r w:rsidRPr="005E19F5">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060" w:type="dxa"/>
            <w:vAlign w:val="center"/>
          </w:tcPr>
          <w:p w14:paraId="6CA95365" w14:textId="77777777" w:rsidR="005E19F5" w:rsidRPr="005E19F5" w:rsidRDefault="005E19F5" w:rsidP="005E19F5">
            <w:pPr>
              <w:jc w:val="center"/>
              <w:rPr>
                <w:bCs/>
                <w:sz w:val="28"/>
                <w:szCs w:val="28"/>
              </w:rPr>
            </w:pPr>
            <w:r w:rsidRPr="005E19F5">
              <w:rPr>
                <w:bCs/>
                <w:sz w:val="28"/>
                <w:szCs w:val="28"/>
              </w:rPr>
              <w:t>-</w:t>
            </w:r>
          </w:p>
        </w:tc>
        <w:tc>
          <w:tcPr>
            <w:tcW w:w="1566" w:type="dxa"/>
            <w:vAlign w:val="center"/>
          </w:tcPr>
          <w:p w14:paraId="36F12B79" w14:textId="77777777" w:rsidR="005E19F5" w:rsidRPr="005E19F5" w:rsidRDefault="005E19F5" w:rsidP="005E19F5">
            <w:pPr>
              <w:jc w:val="center"/>
              <w:rPr>
                <w:bCs/>
                <w:sz w:val="28"/>
                <w:szCs w:val="28"/>
              </w:rPr>
            </w:pPr>
            <w:r w:rsidRPr="005E19F5">
              <w:rPr>
                <w:bCs/>
                <w:sz w:val="28"/>
                <w:szCs w:val="28"/>
              </w:rPr>
              <w:t>-</w:t>
            </w:r>
          </w:p>
        </w:tc>
        <w:tc>
          <w:tcPr>
            <w:tcW w:w="1422" w:type="dxa"/>
            <w:vAlign w:val="center"/>
          </w:tcPr>
          <w:p w14:paraId="5D1D9C71" w14:textId="77777777" w:rsidR="005E19F5" w:rsidRPr="005E19F5" w:rsidRDefault="005E19F5" w:rsidP="005E19F5">
            <w:pPr>
              <w:jc w:val="center"/>
              <w:rPr>
                <w:bCs/>
                <w:sz w:val="28"/>
                <w:szCs w:val="28"/>
              </w:rPr>
            </w:pPr>
            <w:r w:rsidRPr="005E19F5">
              <w:rPr>
                <w:bCs/>
                <w:sz w:val="28"/>
                <w:szCs w:val="28"/>
              </w:rPr>
              <w:t>22,48</w:t>
            </w:r>
          </w:p>
        </w:tc>
        <w:tc>
          <w:tcPr>
            <w:tcW w:w="1275" w:type="dxa"/>
            <w:vAlign w:val="center"/>
          </w:tcPr>
          <w:p w14:paraId="540792EF" w14:textId="77777777" w:rsidR="005E19F5" w:rsidRPr="005E19F5" w:rsidRDefault="005E19F5" w:rsidP="005E19F5">
            <w:pPr>
              <w:jc w:val="center"/>
              <w:rPr>
                <w:bCs/>
                <w:sz w:val="28"/>
                <w:szCs w:val="28"/>
              </w:rPr>
            </w:pPr>
            <w:r w:rsidRPr="005E19F5">
              <w:rPr>
                <w:bCs/>
                <w:sz w:val="28"/>
                <w:szCs w:val="28"/>
              </w:rPr>
              <w:t>22,48</w:t>
            </w:r>
          </w:p>
        </w:tc>
        <w:tc>
          <w:tcPr>
            <w:tcW w:w="1264" w:type="dxa"/>
            <w:vAlign w:val="center"/>
          </w:tcPr>
          <w:p w14:paraId="419CCCA4" w14:textId="77777777" w:rsidR="005E19F5" w:rsidRPr="005E19F5" w:rsidRDefault="005E19F5" w:rsidP="005E19F5">
            <w:pPr>
              <w:jc w:val="center"/>
              <w:rPr>
                <w:bCs/>
                <w:sz w:val="28"/>
                <w:szCs w:val="28"/>
              </w:rPr>
            </w:pPr>
            <w:r w:rsidRPr="005E19F5">
              <w:rPr>
                <w:bCs/>
                <w:sz w:val="28"/>
                <w:szCs w:val="28"/>
              </w:rPr>
              <w:t>22,48</w:t>
            </w:r>
          </w:p>
        </w:tc>
        <w:tc>
          <w:tcPr>
            <w:tcW w:w="1276" w:type="dxa"/>
            <w:vAlign w:val="center"/>
          </w:tcPr>
          <w:p w14:paraId="3763860C" w14:textId="77777777" w:rsidR="005E19F5" w:rsidRPr="005E19F5" w:rsidRDefault="005E19F5" w:rsidP="005E19F5">
            <w:pPr>
              <w:jc w:val="center"/>
              <w:rPr>
                <w:bCs/>
                <w:sz w:val="28"/>
                <w:szCs w:val="28"/>
              </w:rPr>
            </w:pPr>
            <w:r w:rsidRPr="005E19F5">
              <w:rPr>
                <w:bCs/>
                <w:sz w:val="28"/>
                <w:szCs w:val="28"/>
              </w:rPr>
              <w:t>22,48</w:t>
            </w:r>
          </w:p>
        </w:tc>
        <w:tc>
          <w:tcPr>
            <w:tcW w:w="1276" w:type="dxa"/>
            <w:vAlign w:val="center"/>
          </w:tcPr>
          <w:p w14:paraId="001A455E" w14:textId="77777777" w:rsidR="005E19F5" w:rsidRPr="005E19F5" w:rsidRDefault="005E19F5" w:rsidP="005E19F5">
            <w:pPr>
              <w:jc w:val="center"/>
              <w:rPr>
                <w:bCs/>
                <w:sz w:val="28"/>
                <w:szCs w:val="28"/>
              </w:rPr>
            </w:pPr>
            <w:r w:rsidRPr="005E19F5">
              <w:rPr>
                <w:bCs/>
                <w:sz w:val="28"/>
                <w:szCs w:val="28"/>
              </w:rPr>
              <w:t>22,48</w:t>
            </w:r>
          </w:p>
        </w:tc>
        <w:tc>
          <w:tcPr>
            <w:tcW w:w="1276" w:type="dxa"/>
            <w:vAlign w:val="center"/>
          </w:tcPr>
          <w:p w14:paraId="0AE3D3CF" w14:textId="77777777" w:rsidR="005E19F5" w:rsidRPr="005E19F5" w:rsidRDefault="005E19F5" w:rsidP="005E19F5">
            <w:pPr>
              <w:jc w:val="center"/>
              <w:rPr>
                <w:bCs/>
                <w:sz w:val="28"/>
                <w:szCs w:val="28"/>
              </w:rPr>
            </w:pPr>
            <w:r w:rsidRPr="005E19F5">
              <w:rPr>
                <w:bCs/>
                <w:sz w:val="28"/>
                <w:szCs w:val="28"/>
              </w:rPr>
              <w:t>22,48</w:t>
            </w:r>
          </w:p>
        </w:tc>
      </w:tr>
      <w:tr w:rsidR="005E19F5" w:rsidRPr="005E19F5" w14:paraId="0CC5455B" w14:textId="77777777" w:rsidTr="006D08D7">
        <w:trPr>
          <w:trHeight w:val="438"/>
        </w:trPr>
        <w:tc>
          <w:tcPr>
            <w:tcW w:w="814" w:type="dxa"/>
            <w:vAlign w:val="center"/>
          </w:tcPr>
          <w:p w14:paraId="257BBED4" w14:textId="77777777" w:rsidR="005E19F5" w:rsidRPr="005E19F5" w:rsidRDefault="005E19F5" w:rsidP="005E19F5">
            <w:pPr>
              <w:jc w:val="center"/>
              <w:rPr>
                <w:bCs/>
              </w:rPr>
            </w:pPr>
            <w:r w:rsidRPr="005E19F5">
              <w:rPr>
                <w:bCs/>
              </w:rPr>
              <w:lastRenderedPageBreak/>
              <w:t>1</w:t>
            </w:r>
          </w:p>
        </w:tc>
        <w:tc>
          <w:tcPr>
            <w:tcW w:w="3372" w:type="dxa"/>
            <w:vAlign w:val="center"/>
          </w:tcPr>
          <w:p w14:paraId="1754896F" w14:textId="77777777" w:rsidR="005E19F5" w:rsidRPr="005E19F5" w:rsidRDefault="005E19F5" w:rsidP="005E19F5">
            <w:pPr>
              <w:jc w:val="center"/>
              <w:rPr>
                <w:bCs/>
              </w:rPr>
            </w:pPr>
            <w:r w:rsidRPr="005E19F5">
              <w:rPr>
                <w:bCs/>
              </w:rPr>
              <w:t>2</w:t>
            </w:r>
          </w:p>
        </w:tc>
        <w:tc>
          <w:tcPr>
            <w:tcW w:w="1060" w:type="dxa"/>
            <w:vAlign w:val="center"/>
          </w:tcPr>
          <w:p w14:paraId="21292691" w14:textId="77777777" w:rsidR="005E19F5" w:rsidRPr="005E19F5" w:rsidRDefault="005E19F5" w:rsidP="005E19F5">
            <w:pPr>
              <w:jc w:val="center"/>
              <w:rPr>
                <w:bCs/>
              </w:rPr>
            </w:pPr>
            <w:r w:rsidRPr="005E19F5">
              <w:rPr>
                <w:bCs/>
              </w:rPr>
              <w:t>3</w:t>
            </w:r>
          </w:p>
        </w:tc>
        <w:tc>
          <w:tcPr>
            <w:tcW w:w="1566" w:type="dxa"/>
            <w:vAlign w:val="center"/>
          </w:tcPr>
          <w:p w14:paraId="42B947D7" w14:textId="77777777" w:rsidR="005E19F5" w:rsidRPr="005E19F5" w:rsidRDefault="005E19F5" w:rsidP="005E19F5">
            <w:pPr>
              <w:jc w:val="center"/>
              <w:rPr>
                <w:bCs/>
              </w:rPr>
            </w:pPr>
            <w:r w:rsidRPr="005E19F5">
              <w:rPr>
                <w:bCs/>
              </w:rPr>
              <w:t>4</w:t>
            </w:r>
          </w:p>
        </w:tc>
        <w:tc>
          <w:tcPr>
            <w:tcW w:w="1422" w:type="dxa"/>
            <w:vAlign w:val="center"/>
          </w:tcPr>
          <w:p w14:paraId="5905E1AA" w14:textId="77777777" w:rsidR="005E19F5" w:rsidRPr="005E19F5" w:rsidRDefault="005E19F5" w:rsidP="005E19F5">
            <w:pPr>
              <w:jc w:val="center"/>
              <w:rPr>
                <w:bCs/>
              </w:rPr>
            </w:pPr>
            <w:r w:rsidRPr="005E19F5">
              <w:rPr>
                <w:bCs/>
              </w:rPr>
              <w:t>5</w:t>
            </w:r>
          </w:p>
        </w:tc>
        <w:tc>
          <w:tcPr>
            <w:tcW w:w="1275" w:type="dxa"/>
            <w:vAlign w:val="center"/>
          </w:tcPr>
          <w:p w14:paraId="51AF1970" w14:textId="77777777" w:rsidR="005E19F5" w:rsidRPr="005E19F5" w:rsidRDefault="005E19F5" w:rsidP="005E19F5">
            <w:pPr>
              <w:jc w:val="center"/>
              <w:rPr>
                <w:bCs/>
              </w:rPr>
            </w:pPr>
            <w:r w:rsidRPr="005E19F5">
              <w:rPr>
                <w:bCs/>
              </w:rPr>
              <w:t>6</w:t>
            </w:r>
          </w:p>
        </w:tc>
        <w:tc>
          <w:tcPr>
            <w:tcW w:w="1264" w:type="dxa"/>
            <w:vAlign w:val="center"/>
          </w:tcPr>
          <w:p w14:paraId="456FBFFE" w14:textId="77777777" w:rsidR="005E19F5" w:rsidRPr="005E19F5" w:rsidRDefault="005E19F5" w:rsidP="005E19F5">
            <w:pPr>
              <w:jc w:val="center"/>
              <w:rPr>
                <w:bCs/>
              </w:rPr>
            </w:pPr>
            <w:r w:rsidRPr="005E19F5">
              <w:rPr>
                <w:bCs/>
              </w:rPr>
              <w:t>7</w:t>
            </w:r>
          </w:p>
        </w:tc>
        <w:tc>
          <w:tcPr>
            <w:tcW w:w="1276" w:type="dxa"/>
            <w:vAlign w:val="center"/>
          </w:tcPr>
          <w:p w14:paraId="6B255919" w14:textId="77777777" w:rsidR="005E19F5" w:rsidRPr="005E19F5" w:rsidRDefault="005E19F5" w:rsidP="005E19F5">
            <w:pPr>
              <w:jc w:val="center"/>
              <w:rPr>
                <w:bCs/>
              </w:rPr>
            </w:pPr>
            <w:r w:rsidRPr="005E19F5">
              <w:rPr>
                <w:bCs/>
              </w:rPr>
              <w:t>8</w:t>
            </w:r>
          </w:p>
        </w:tc>
        <w:tc>
          <w:tcPr>
            <w:tcW w:w="1276" w:type="dxa"/>
            <w:vAlign w:val="center"/>
          </w:tcPr>
          <w:p w14:paraId="12D80E85" w14:textId="77777777" w:rsidR="005E19F5" w:rsidRPr="005E19F5" w:rsidRDefault="005E19F5" w:rsidP="005E19F5">
            <w:pPr>
              <w:jc w:val="center"/>
              <w:rPr>
                <w:bCs/>
              </w:rPr>
            </w:pPr>
            <w:r w:rsidRPr="005E19F5">
              <w:rPr>
                <w:bCs/>
              </w:rPr>
              <w:t>9</w:t>
            </w:r>
          </w:p>
        </w:tc>
        <w:tc>
          <w:tcPr>
            <w:tcW w:w="1276" w:type="dxa"/>
            <w:vAlign w:val="center"/>
          </w:tcPr>
          <w:p w14:paraId="05B1B04E" w14:textId="77777777" w:rsidR="005E19F5" w:rsidRPr="005E19F5" w:rsidRDefault="005E19F5" w:rsidP="005E19F5">
            <w:pPr>
              <w:jc w:val="center"/>
              <w:rPr>
                <w:bCs/>
              </w:rPr>
            </w:pPr>
            <w:r w:rsidRPr="005E19F5">
              <w:rPr>
                <w:bCs/>
              </w:rPr>
              <w:t>10</w:t>
            </w:r>
          </w:p>
        </w:tc>
      </w:tr>
      <w:tr w:rsidR="005E19F5" w:rsidRPr="005E19F5" w14:paraId="00BE164B" w14:textId="77777777" w:rsidTr="006D08D7">
        <w:trPr>
          <w:trHeight w:val="557"/>
        </w:trPr>
        <w:tc>
          <w:tcPr>
            <w:tcW w:w="14601" w:type="dxa"/>
            <w:gridSpan w:val="10"/>
            <w:vAlign w:val="center"/>
          </w:tcPr>
          <w:p w14:paraId="07025D33" w14:textId="77777777" w:rsidR="005E19F5" w:rsidRPr="005E19F5" w:rsidRDefault="005E19F5" w:rsidP="005E19F5">
            <w:pPr>
              <w:ind w:left="360"/>
              <w:jc w:val="center"/>
              <w:rPr>
                <w:bCs/>
                <w:color w:val="00B0F0"/>
              </w:rPr>
            </w:pPr>
            <w:r w:rsidRPr="005E19F5">
              <w:rPr>
                <w:bCs/>
              </w:rPr>
              <w:t>4. Показатели энергетической эффективности использования ресурсов, в том числе уровень потерь воды</w:t>
            </w:r>
          </w:p>
        </w:tc>
      </w:tr>
      <w:tr w:rsidR="005E19F5" w:rsidRPr="005E19F5" w14:paraId="4F820F8E" w14:textId="77777777" w:rsidTr="006D08D7">
        <w:trPr>
          <w:trHeight w:val="2536"/>
        </w:trPr>
        <w:tc>
          <w:tcPr>
            <w:tcW w:w="814" w:type="dxa"/>
            <w:vAlign w:val="center"/>
          </w:tcPr>
          <w:p w14:paraId="1769E788" w14:textId="77777777" w:rsidR="005E19F5" w:rsidRPr="005E19F5" w:rsidRDefault="005E19F5" w:rsidP="005E19F5">
            <w:pPr>
              <w:jc w:val="center"/>
              <w:rPr>
                <w:bCs/>
                <w:sz w:val="28"/>
                <w:szCs w:val="28"/>
              </w:rPr>
            </w:pPr>
            <w:r w:rsidRPr="005E19F5">
              <w:rPr>
                <w:bCs/>
                <w:sz w:val="28"/>
                <w:szCs w:val="28"/>
              </w:rPr>
              <w:t>4.1.</w:t>
            </w:r>
          </w:p>
        </w:tc>
        <w:tc>
          <w:tcPr>
            <w:tcW w:w="3372" w:type="dxa"/>
            <w:vAlign w:val="center"/>
          </w:tcPr>
          <w:p w14:paraId="54E40D4B" w14:textId="77777777" w:rsidR="005E19F5" w:rsidRPr="005E19F5" w:rsidRDefault="005E19F5" w:rsidP="005E19F5">
            <w:pPr>
              <w:rPr>
                <w:bCs/>
              </w:rPr>
            </w:pPr>
            <w:r w:rsidRPr="005E19F5">
              <w:t>Доля потерь питьевой воды в централизованных системах водоснабжения при транспортировке в общем объеме воды, поданной в водопроводную сеть (в процентах)</w:t>
            </w:r>
          </w:p>
        </w:tc>
        <w:tc>
          <w:tcPr>
            <w:tcW w:w="1060" w:type="dxa"/>
            <w:vAlign w:val="center"/>
          </w:tcPr>
          <w:p w14:paraId="4BDEE720" w14:textId="77777777" w:rsidR="005E19F5" w:rsidRPr="005E19F5" w:rsidRDefault="005E19F5" w:rsidP="005E19F5">
            <w:pPr>
              <w:jc w:val="center"/>
              <w:rPr>
                <w:bCs/>
                <w:sz w:val="28"/>
                <w:szCs w:val="28"/>
              </w:rPr>
            </w:pPr>
            <w:r w:rsidRPr="005E19F5">
              <w:rPr>
                <w:bCs/>
                <w:sz w:val="28"/>
                <w:szCs w:val="28"/>
              </w:rPr>
              <w:t>27,18</w:t>
            </w:r>
          </w:p>
        </w:tc>
        <w:tc>
          <w:tcPr>
            <w:tcW w:w="1566" w:type="dxa"/>
            <w:vAlign w:val="center"/>
          </w:tcPr>
          <w:p w14:paraId="415595EF" w14:textId="77777777" w:rsidR="005E19F5" w:rsidRPr="005E19F5" w:rsidRDefault="005E19F5" w:rsidP="005E19F5">
            <w:pPr>
              <w:jc w:val="center"/>
              <w:rPr>
                <w:bCs/>
                <w:sz w:val="28"/>
                <w:szCs w:val="28"/>
              </w:rPr>
            </w:pPr>
            <w:r w:rsidRPr="005E19F5">
              <w:rPr>
                <w:bCs/>
                <w:sz w:val="28"/>
                <w:szCs w:val="28"/>
              </w:rPr>
              <w:t>19,00</w:t>
            </w:r>
          </w:p>
        </w:tc>
        <w:tc>
          <w:tcPr>
            <w:tcW w:w="1422" w:type="dxa"/>
            <w:vAlign w:val="center"/>
          </w:tcPr>
          <w:p w14:paraId="0B65CD77" w14:textId="77777777" w:rsidR="005E19F5" w:rsidRPr="005E19F5" w:rsidRDefault="005E19F5" w:rsidP="005E19F5">
            <w:pPr>
              <w:jc w:val="center"/>
              <w:rPr>
                <w:bCs/>
                <w:sz w:val="28"/>
                <w:szCs w:val="28"/>
              </w:rPr>
            </w:pPr>
            <w:r w:rsidRPr="005E19F5">
              <w:rPr>
                <w:bCs/>
                <w:sz w:val="28"/>
                <w:szCs w:val="28"/>
              </w:rPr>
              <w:t>27,81</w:t>
            </w:r>
          </w:p>
        </w:tc>
        <w:tc>
          <w:tcPr>
            <w:tcW w:w="1275" w:type="dxa"/>
            <w:vAlign w:val="center"/>
          </w:tcPr>
          <w:p w14:paraId="5B880753" w14:textId="77777777" w:rsidR="005E19F5" w:rsidRPr="005E19F5" w:rsidRDefault="005E19F5" w:rsidP="005E19F5">
            <w:pPr>
              <w:jc w:val="center"/>
              <w:rPr>
                <w:bCs/>
                <w:sz w:val="28"/>
                <w:szCs w:val="28"/>
              </w:rPr>
            </w:pPr>
            <w:r w:rsidRPr="005E19F5">
              <w:rPr>
                <w:bCs/>
                <w:sz w:val="28"/>
                <w:szCs w:val="28"/>
              </w:rPr>
              <w:t>27,81</w:t>
            </w:r>
          </w:p>
        </w:tc>
        <w:tc>
          <w:tcPr>
            <w:tcW w:w="1264" w:type="dxa"/>
            <w:vAlign w:val="center"/>
          </w:tcPr>
          <w:p w14:paraId="0C8DE4BB" w14:textId="77777777" w:rsidR="005E19F5" w:rsidRPr="005E19F5" w:rsidRDefault="005E19F5" w:rsidP="005E19F5">
            <w:pPr>
              <w:jc w:val="center"/>
              <w:rPr>
                <w:bCs/>
                <w:sz w:val="28"/>
                <w:szCs w:val="28"/>
              </w:rPr>
            </w:pPr>
            <w:r w:rsidRPr="005E19F5">
              <w:rPr>
                <w:bCs/>
                <w:sz w:val="28"/>
                <w:szCs w:val="28"/>
              </w:rPr>
              <w:t>27,81</w:t>
            </w:r>
          </w:p>
        </w:tc>
        <w:tc>
          <w:tcPr>
            <w:tcW w:w="1276" w:type="dxa"/>
            <w:vAlign w:val="center"/>
          </w:tcPr>
          <w:p w14:paraId="3A8C8ACA" w14:textId="77777777" w:rsidR="005E19F5" w:rsidRPr="005E19F5" w:rsidRDefault="005E19F5" w:rsidP="005E19F5">
            <w:pPr>
              <w:jc w:val="center"/>
              <w:rPr>
                <w:bCs/>
                <w:sz w:val="28"/>
                <w:szCs w:val="28"/>
              </w:rPr>
            </w:pPr>
            <w:r w:rsidRPr="005E19F5">
              <w:rPr>
                <w:bCs/>
                <w:sz w:val="28"/>
                <w:szCs w:val="28"/>
              </w:rPr>
              <w:t>27,81</w:t>
            </w:r>
          </w:p>
        </w:tc>
        <w:tc>
          <w:tcPr>
            <w:tcW w:w="1276" w:type="dxa"/>
            <w:vAlign w:val="center"/>
          </w:tcPr>
          <w:p w14:paraId="3CB52B58" w14:textId="77777777" w:rsidR="005E19F5" w:rsidRPr="005E19F5" w:rsidRDefault="005E19F5" w:rsidP="005E19F5">
            <w:pPr>
              <w:jc w:val="center"/>
              <w:rPr>
                <w:bCs/>
                <w:sz w:val="28"/>
                <w:szCs w:val="28"/>
              </w:rPr>
            </w:pPr>
            <w:r w:rsidRPr="005E19F5">
              <w:rPr>
                <w:bCs/>
                <w:sz w:val="28"/>
                <w:szCs w:val="28"/>
              </w:rPr>
              <w:t>27,81</w:t>
            </w:r>
          </w:p>
        </w:tc>
        <w:tc>
          <w:tcPr>
            <w:tcW w:w="1276" w:type="dxa"/>
            <w:vAlign w:val="center"/>
          </w:tcPr>
          <w:p w14:paraId="0D4C9F25" w14:textId="77777777" w:rsidR="005E19F5" w:rsidRPr="005E19F5" w:rsidRDefault="005E19F5" w:rsidP="005E19F5">
            <w:pPr>
              <w:jc w:val="center"/>
              <w:rPr>
                <w:bCs/>
                <w:sz w:val="28"/>
                <w:szCs w:val="28"/>
              </w:rPr>
            </w:pPr>
            <w:r w:rsidRPr="005E19F5">
              <w:rPr>
                <w:bCs/>
                <w:sz w:val="28"/>
                <w:szCs w:val="28"/>
              </w:rPr>
              <w:t>27,81</w:t>
            </w:r>
          </w:p>
        </w:tc>
      </w:tr>
      <w:tr w:rsidR="005E19F5" w:rsidRPr="005E19F5" w14:paraId="6E7C94F2" w14:textId="77777777" w:rsidTr="006D08D7">
        <w:trPr>
          <w:trHeight w:val="2569"/>
        </w:trPr>
        <w:tc>
          <w:tcPr>
            <w:tcW w:w="814" w:type="dxa"/>
            <w:vAlign w:val="center"/>
          </w:tcPr>
          <w:p w14:paraId="4B9B8E81" w14:textId="77777777" w:rsidR="005E19F5" w:rsidRPr="005E19F5" w:rsidRDefault="005E19F5" w:rsidP="005E19F5">
            <w:pPr>
              <w:jc w:val="center"/>
              <w:rPr>
                <w:bCs/>
                <w:sz w:val="28"/>
                <w:szCs w:val="28"/>
              </w:rPr>
            </w:pPr>
            <w:r w:rsidRPr="005E19F5">
              <w:rPr>
                <w:bCs/>
                <w:sz w:val="28"/>
                <w:szCs w:val="28"/>
              </w:rPr>
              <w:t>4.2.</w:t>
            </w:r>
          </w:p>
        </w:tc>
        <w:tc>
          <w:tcPr>
            <w:tcW w:w="3372" w:type="dxa"/>
            <w:vAlign w:val="center"/>
          </w:tcPr>
          <w:p w14:paraId="29B6D57D" w14:textId="77777777" w:rsidR="005E19F5" w:rsidRPr="005E19F5" w:rsidRDefault="005E19F5" w:rsidP="005E19F5">
            <w:pPr>
              <w:rPr>
                <w:bCs/>
              </w:rPr>
            </w:pPr>
            <w:r w:rsidRPr="005E19F5">
              <w:t>Доля потерь технической воды в централизованных системах водоснабжения при транспортировке в общем объеме воды, поданной в водопроводную сеть (в процентах)</w:t>
            </w:r>
          </w:p>
        </w:tc>
        <w:tc>
          <w:tcPr>
            <w:tcW w:w="1060" w:type="dxa"/>
            <w:vAlign w:val="center"/>
          </w:tcPr>
          <w:p w14:paraId="6628E217" w14:textId="77777777" w:rsidR="005E19F5" w:rsidRPr="005E19F5" w:rsidRDefault="005E19F5" w:rsidP="005E19F5">
            <w:pPr>
              <w:jc w:val="center"/>
              <w:rPr>
                <w:bCs/>
                <w:sz w:val="28"/>
                <w:szCs w:val="28"/>
              </w:rPr>
            </w:pPr>
            <w:r w:rsidRPr="005E19F5">
              <w:rPr>
                <w:bCs/>
                <w:sz w:val="28"/>
                <w:szCs w:val="28"/>
              </w:rPr>
              <w:t>0</w:t>
            </w:r>
          </w:p>
        </w:tc>
        <w:tc>
          <w:tcPr>
            <w:tcW w:w="1566" w:type="dxa"/>
            <w:vAlign w:val="center"/>
          </w:tcPr>
          <w:p w14:paraId="497689B6" w14:textId="77777777" w:rsidR="005E19F5" w:rsidRPr="005E19F5" w:rsidRDefault="005E19F5" w:rsidP="005E19F5">
            <w:pPr>
              <w:jc w:val="center"/>
              <w:rPr>
                <w:bCs/>
                <w:sz w:val="28"/>
                <w:szCs w:val="28"/>
              </w:rPr>
            </w:pPr>
            <w:r w:rsidRPr="005E19F5">
              <w:rPr>
                <w:bCs/>
                <w:sz w:val="28"/>
                <w:szCs w:val="28"/>
              </w:rPr>
              <w:t>0</w:t>
            </w:r>
          </w:p>
        </w:tc>
        <w:tc>
          <w:tcPr>
            <w:tcW w:w="1422" w:type="dxa"/>
            <w:vAlign w:val="center"/>
          </w:tcPr>
          <w:p w14:paraId="638DE089" w14:textId="77777777" w:rsidR="005E19F5" w:rsidRPr="005E19F5" w:rsidRDefault="005E19F5" w:rsidP="005E19F5">
            <w:pPr>
              <w:jc w:val="center"/>
              <w:rPr>
                <w:bCs/>
                <w:sz w:val="28"/>
                <w:szCs w:val="28"/>
              </w:rPr>
            </w:pPr>
            <w:r w:rsidRPr="005E19F5">
              <w:rPr>
                <w:bCs/>
                <w:sz w:val="28"/>
                <w:szCs w:val="28"/>
              </w:rPr>
              <w:t>0</w:t>
            </w:r>
          </w:p>
        </w:tc>
        <w:tc>
          <w:tcPr>
            <w:tcW w:w="1275" w:type="dxa"/>
            <w:vAlign w:val="center"/>
          </w:tcPr>
          <w:p w14:paraId="54EBC44E" w14:textId="77777777" w:rsidR="005E19F5" w:rsidRPr="005E19F5" w:rsidRDefault="005E19F5" w:rsidP="005E19F5">
            <w:pPr>
              <w:jc w:val="center"/>
              <w:rPr>
                <w:bCs/>
                <w:sz w:val="28"/>
                <w:szCs w:val="28"/>
              </w:rPr>
            </w:pPr>
            <w:r w:rsidRPr="005E19F5">
              <w:rPr>
                <w:bCs/>
                <w:sz w:val="28"/>
                <w:szCs w:val="28"/>
              </w:rPr>
              <w:t>0</w:t>
            </w:r>
          </w:p>
        </w:tc>
        <w:tc>
          <w:tcPr>
            <w:tcW w:w="1264" w:type="dxa"/>
            <w:vAlign w:val="center"/>
          </w:tcPr>
          <w:p w14:paraId="73D6CAAF" w14:textId="77777777" w:rsidR="005E19F5" w:rsidRPr="005E19F5" w:rsidRDefault="005E19F5" w:rsidP="005E19F5">
            <w:pPr>
              <w:jc w:val="center"/>
              <w:rPr>
                <w:bCs/>
                <w:sz w:val="28"/>
                <w:szCs w:val="28"/>
              </w:rPr>
            </w:pPr>
            <w:r w:rsidRPr="005E19F5">
              <w:rPr>
                <w:bCs/>
                <w:sz w:val="28"/>
                <w:szCs w:val="28"/>
              </w:rPr>
              <w:t>0</w:t>
            </w:r>
          </w:p>
        </w:tc>
        <w:tc>
          <w:tcPr>
            <w:tcW w:w="1276" w:type="dxa"/>
            <w:vAlign w:val="center"/>
          </w:tcPr>
          <w:p w14:paraId="122AA06D" w14:textId="77777777" w:rsidR="005E19F5" w:rsidRPr="005E19F5" w:rsidRDefault="005E19F5" w:rsidP="005E19F5">
            <w:pPr>
              <w:jc w:val="center"/>
              <w:rPr>
                <w:bCs/>
                <w:sz w:val="28"/>
                <w:szCs w:val="28"/>
              </w:rPr>
            </w:pPr>
            <w:r w:rsidRPr="005E19F5">
              <w:rPr>
                <w:bCs/>
                <w:sz w:val="28"/>
                <w:szCs w:val="28"/>
              </w:rPr>
              <w:t>0</w:t>
            </w:r>
          </w:p>
        </w:tc>
        <w:tc>
          <w:tcPr>
            <w:tcW w:w="1276" w:type="dxa"/>
            <w:vAlign w:val="center"/>
          </w:tcPr>
          <w:p w14:paraId="08592B06" w14:textId="77777777" w:rsidR="005E19F5" w:rsidRPr="005E19F5" w:rsidRDefault="005E19F5" w:rsidP="005E19F5">
            <w:pPr>
              <w:jc w:val="center"/>
              <w:rPr>
                <w:bCs/>
                <w:sz w:val="28"/>
                <w:szCs w:val="28"/>
              </w:rPr>
            </w:pPr>
            <w:r w:rsidRPr="005E19F5">
              <w:rPr>
                <w:bCs/>
                <w:sz w:val="28"/>
                <w:szCs w:val="28"/>
              </w:rPr>
              <w:t>0</w:t>
            </w:r>
          </w:p>
        </w:tc>
        <w:tc>
          <w:tcPr>
            <w:tcW w:w="1276" w:type="dxa"/>
            <w:vAlign w:val="center"/>
          </w:tcPr>
          <w:p w14:paraId="5FD44C36" w14:textId="77777777" w:rsidR="005E19F5" w:rsidRPr="005E19F5" w:rsidRDefault="005E19F5" w:rsidP="005E19F5">
            <w:pPr>
              <w:jc w:val="center"/>
              <w:rPr>
                <w:bCs/>
                <w:sz w:val="28"/>
                <w:szCs w:val="28"/>
              </w:rPr>
            </w:pPr>
            <w:r w:rsidRPr="005E19F5">
              <w:rPr>
                <w:bCs/>
                <w:sz w:val="28"/>
                <w:szCs w:val="28"/>
              </w:rPr>
              <w:t>0</w:t>
            </w:r>
          </w:p>
        </w:tc>
      </w:tr>
      <w:tr w:rsidR="005E19F5" w:rsidRPr="005E19F5" w14:paraId="0AE15ADD" w14:textId="77777777" w:rsidTr="006D08D7">
        <w:trPr>
          <w:trHeight w:val="3384"/>
        </w:trPr>
        <w:tc>
          <w:tcPr>
            <w:tcW w:w="814" w:type="dxa"/>
            <w:vAlign w:val="center"/>
          </w:tcPr>
          <w:p w14:paraId="3C6B063E" w14:textId="77777777" w:rsidR="005E19F5" w:rsidRPr="005E19F5" w:rsidRDefault="005E19F5" w:rsidP="005E19F5">
            <w:pPr>
              <w:jc w:val="center"/>
              <w:rPr>
                <w:bCs/>
                <w:sz w:val="28"/>
                <w:szCs w:val="28"/>
              </w:rPr>
            </w:pPr>
            <w:r w:rsidRPr="005E19F5">
              <w:rPr>
                <w:bCs/>
                <w:sz w:val="28"/>
                <w:szCs w:val="28"/>
              </w:rPr>
              <w:t>4.3.</w:t>
            </w:r>
          </w:p>
        </w:tc>
        <w:tc>
          <w:tcPr>
            <w:tcW w:w="3372" w:type="dxa"/>
            <w:vAlign w:val="center"/>
          </w:tcPr>
          <w:p w14:paraId="70DB5BF3" w14:textId="77777777" w:rsidR="005E19F5" w:rsidRPr="005E19F5" w:rsidRDefault="005E19F5" w:rsidP="005E19F5">
            <w:pPr>
              <w:rPr>
                <w:bCs/>
              </w:rPr>
            </w:pPr>
            <w:r w:rsidRPr="005E19F5">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5E19F5">
              <w:rPr>
                <w:vertAlign w:val="superscript"/>
              </w:rPr>
              <w:t>3</w:t>
            </w:r>
            <w:r w:rsidRPr="005E19F5">
              <w:t xml:space="preserve">) – </w:t>
            </w:r>
            <w:r w:rsidRPr="005E19F5">
              <w:rPr>
                <w:u w:val="single"/>
              </w:rPr>
              <w:t>для организаций, оказывающих услуги по водоподготовке</w:t>
            </w:r>
          </w:p>
        </w:tc>
        <w:tc>
          <w:tcPr>
            <w:tcW w:w="1060" w:type="dxa"/>
            <w:vAlign w:val="center"/>
          </w:tcPr>
          <w:p w14:paraId="2A637AE8" w14:textId="77777777" w:rsidR="005E19F5" w:rsidRPr="005E19F5" w:rsidRDefault="005E19F5" w:rsidP="005E19F5">
            <w:pPr>
              <w:jc w:val="center"/>
              <w:rPr>
                <w:bCs/>
                <w:sz w:val="28"/>
                <w:szCs w:val="28"/>
              </w:rPr>
            </w:pPr>
            <w:r w:rsidRPr="005E19F5">
              <w:rPr>
                <w:bCs/>
                <w:sz w:val="28"/>
                <w:szCs w:val="28"/>
              </w:rPr>
              <w:t>-</w:t>
            </w:r>
          </w:p>
        </w:tc>
        <w:tc>
          <w:tcPr>
            <w:tcW w:w="1566" w:type="dxa"/>
            <w:vAlign w:val="center"/>
          </w:tcPr>
          <w:p w14:paraId="456ED30C" w14:textId="77777777" w:rsidR="005E19F5" w:rsidRPr="005E19F5" w:rsidRDefault="005E19F5" w:rsidP="005E19F5">
            <w:pPr>
              <w:jc w:val="center"/>
              <w:rPr>
                <w:bCs/>
                <w:sz w:val="28"/>
                <w:szCs w:val="28"/>
              </w:rPr>
            </w:pPr>
            <w:r w:rsidRPr="005E19F5">
              <w:rPr>
                <w:bCs/>
                <w:sz w:val="28"/>
                <w:szCs w:val="28"/>
              </w:rPr>
              <w:t>-</w:t>
            </w:r>
          </w:p>
        </w:tc>
        <w:tc>
          <w:tcPr>
            <w:tcW w:w="1422" w:type="dxa"/>
            <w:vAlign w:val="center"/>
          </w:tcPr>
          <w:p w14:paraId="47A3591D" w14:textId="77777777" w:rsidR="005E19F5" w:rsidRPr="005E19F5" w:rsidRDefault="005E19F5" w:rsidP="005E19F5">
            <w:pPr>
              <w:jc w:val="center"/>
              <w:rPr>
                <w:bCs/>
                <w:sz w:val="28"/>
                <w:szCs w:val="28"/>
              </w:rPr>
            </w:pPr>
            <w:r w:rsidRPr="005E19F5">
              <w:rPr>
                <w:bCs/>
                <w:sz w:val="28"/>
                <w:szCs w:val="28"/>
              </w:rPr>
              <w:t>-</w:t>
            </w:r>
          </w:p>
        </w:tc>
        <w:tc>
          <w:tcPr>
            <w:tcW w:w="1275" w:type="dxa"/>
            <w:vAlign w:val="center"/>
          </w:tcPr>
          <w:p w14:paraId="609E7AA2" w14:textId="77777777" w:rsidR="005E19F5" w:rsidRPr="005E19F5" w:rsidRDefault="005E19F5" w:rsidP="005E19F5">
            <w:pPr>
              <w:jc w:val="center"/>
              <w:rPr>
                <w:bCs/>
                <w:sz w:val="28"/>
                <w:szCs w:val="28"/>
              </w:rPr>
            </w:pPr>
            <w:r w:rsidRPr="005E19F5">
              <w:rPr>
                <w:bCs/>
                <w:sz w:val="28"/>
                <w:szCs w:val="28"/>
              </w:rPr>
              <w:t>-</w:t>
            </w:r>
          </w:p>
        </w:tc>
        <w:tc>
          <w:tcPr>
            <w:tcW w:w="1264" w:type="dxa"/>
            <w:vAlign w:val="center"/>
          </w:tcPr>
          <w:p w14:paraId="3AD39588" w14:textId="77777777" w:rsidR="005E19F5" w:rsidRPr="005E19F5" w:rsidRDefault="005E19F5" w:rsidP="005E19F5">
            <w:pPr>
              <w:jc w:val="center"/>
              <w:rPr>
                <w:bCs/>
                <w:sz w:val="28"/>
                <w:szCs w:val="28"/>
              </w:rPr>
            </w:pPr>
            <w:r w:rsidRPr="005E19F5">
              <w:rPr>
                <w:bCs/>
                <w:sz w:val="28"/>
                <w:szCs w:val="28"/>
              </w:rPr>
              <w:t>-</w:t>
            </w:r>
          </w:p>
        </w:tc>
        <w:tc>
          <w:tcPr>
            <w:tcW w:w="1276" w:type="dxa"/>
            <w:vAlign w:val="center"/>
          </w:tcPr>
          <w:p w14:paraId="621C65D6" w14:textId="77777777" w:rsidR="005E19F5" w:rsidRPr="005E19F5" w:rsidRDefault="005E19F5" w:rsidP="005E19F5">
            <w:pPr>
              <w:jc w:val="center"/>
              <w:rPr>
                <w:bCs/>
                <w:sz w:val="28"/>
                <w:szCs w:val="28"/>
              </w:rPr>
            </w:pPr>
            <w:r w:rsidRPr="005E19F5">
              <w:rPr>
                <w:bCs/>
                <w:sz w:val="28"/>
                <w:szCs w:val="28"/>
              </w:rPr>
              <w:t>-</w:t>
            </w:r>
          </w:p>
        </w:tc>
        <w:tc>
          <w:tcPr>
            <w:tcW w:w="1276" w:type="dxa"/>
            <w:vAlign w:val="center"/>
          </w:tcPr>
          <w:p w14:paraId="767B9E00" w14:textId="77777777" w:rsidR="005E19F5" w:rsidRPr="005E19F5" w:rsidRDefault="005E19F5" w:rsidP="005E19F5">
            <w:pPr>
              <w:jc w:val="center"/>
              <w:rPr>
                <w:bCs/>
                <w:sz w:val="28"/>
                <w:szCs w:val="28"/>
              </w:rPr>
            </w:pPr>
            <w:r w:rsidRPr="005E19F5">
              <w:rPr>
                <w:bCs/>
                <w:sz w:val="28"/>
                <w:szCs w:val="28"/>
              </w:rPr>
              <w:t>-</w:t>
            </w:r>
          </w:p>
        </w:tc>
        <w:tc>
          <w:tcPr>
            <w:tcW w:w="1276" w:type="dxa"/>
            <w:vAlign w:val="center"/>
          </w:tcPr>
          <w:p w14:paraId="7F696F57" w14:textId="77777777" w:rsidR="005E19F5" w:rsidRPr="005E19F5" w:rsidRDefault="005E19F5" w:rsidP="005E19F5">
            <w:pPr>
              <w:jc w:val="center"/>
              <w:rPr>
                <w:bCs/>
                <w:sz w:val="28"/>
                <w:szCs w:val="28"/>
              </w:rPr>
            </w:pPr>
            <w:r w:rsidRPr="005E19F5">
              <w:rPr>
                <w:bCs/>
                <w:sz w:val="28"/>
                <w:szCs w:val="28"/>
              </w:rPr>
              <w:t>-</w:t>
            </w:r>
          </w:p>
        </w:tc>
      </w:tr>
      <w:tr w:rsidR="005E19F5" w:rsidRPr="005E19F5" w14:paraId="7490A06A" w14:textId="77777777" w:rsidTr="006D08D7">
        <w:trPr>
          <w:trHeight w:val="438"/>
        </w:trPr>
        <w:tc>
          <w:tcPr>
            <w:tcW w:w="814" w:type="dxa"/>
            <w:vAlign w:val="center"/>
          </w:tcPr>
          <w:p w14:paraId="02678650" w14:textId="77777777" w:rsidR="005E19F5" w:rsidRPr="005E19F5" w:rsidRDefault="005E19F5" w:rsidP="005E19F5">
            <w:pPr>
              <w:jc w:val="center"/>
              <w:rPr>
                <w:bCs/>
              </w:rPr>
            </w:pPr>
            <w:r w:rsidRPr="005E19F5">
              <w:rPr>
                <w:bCs/>
              </w:rPr>
              <w:lastRenderedPageBreak/>
              <w:t>1</w:t>
            </w:r>
          </w:p>
        </w:tc>
        <w:tc>
          <w:tcPr>
            <w:tcW w:w="3372" w:type="dxa"/>
            <w:vAlign w:val="center"/>
          </w:tcPr>
          <w:p w14:paraId="58985D1D" w14:textId="77777777" w:rsidR="005E19F5" w:rsidRPr="005E19F5" w:rsidRDefault="005E19F5" w:rsidP="005E19F5">
            <w:pPr>
              <w:jc w:val="center"/>
              <w:rPr>
                <w:bCs/>
              </w:rPr>
            </w:pPr>
            <w:r w:rsidRPr="005E19F5">
              <w:rPr>
                <w:bCs/>
              </w:rPr>
              <w:t>2</w:t>
            </w:r>
          </w:p>
        </w:tc>
        <w:tc>
          <w:tcPr>
            <w:tcW w:w="1060" w:type="dxa"/>
            <w:vAlign w:val="center"/>
          </w:tcPr>
          <w:p w14:paraId="68390843" w14:textId="77777777" w:rsidR="005E19F5" w:rsidRPr="005E19F5" w:rsidRDefault="005E19F5" w:rsidP="005E19F5">
            <w:pPr>
              <w:jc w:val="center"/>
              <w:rPr>
                <w:bCs/>
              </w:rPr>
            </w:pPr>
            <w:r w:rsidRPr="005E19F5">
              <w:rPr>
                <w:bCs/>
              </w:rPr>
              <w:t>3</w:t>
            </w:r>
          </w:p>
        </w:tc>
        <w:tc>
          <w:tcPr>
            <w:tcW w:w="1566" w:type="dxa"/>
            <w:vAlign w:val="center"/>
          </w:tcPr>
          <w:p w14:paraId="6EFEE44E" w14:textId="77777777" w:rsidR="005E19F5" w:rsidRPr="005E19F5" w:rsidRDefault="005E19F5" w:rsidP="005E19F5">
            <w:pPr>
              <w:jc w:val="center"/>
              <w:rPr>
                <w:bCs/>
              </w:rPr>
            </w:pPr>
            <w:r w:rsidRPr="005E19F5">
              <w:rPr>
                <w:bCs/>
              </w:rPr>
              <w:t>4</w:t>
            </w:r>
          </w:p>
        </w:tc>
        <w:tc>
          <w:tcPr>
            <w:tcW w:w="1422" w:type="dxa"/>
            <w:vAlign w:val="center"/>
          </w:tcPr>
          <w:p w14:paraId="438968BD" w14:textId="77777777" w:rsidR="005E19F5" w:rsidRPr="005E19F5" w:rsidRDefault="005E19F5" w:rsidP="005E19F5">
            <w:pPr>
              <w:jc w:val="center"/>
              <w:rPr>
                <w:bCs/>
              </w:rPr>
            </w:pPr>
            <w:r w:rsidRPr="005E19F5">
              <w:rPr>
                <w:bCs/>
              </w:rPr>
              <w:t>5</w:t>
            </w:r>
          </w:p>
        </w:tc>
        <w:tc>
          <w:tcPr>
            <w:tcW w:w="1275" w:type="dxa"/>
            <w:vAlign w:val="center"/>
          </w:tcPr>
          <w:p w14:paraId="098403CA" w14:textId="77777777" w:rsidR="005E19F5" w:rsidRPr="005E19F5" w:rsidRDefault="005E19F5" w:rsidP="005E19F5">
            <w:pPr>
              <w:jc w:val="center"/>
              <w:rPr>
                <w:bCs/>
              </w:rPr>
            </w:pPr>
            <w:r w:rsidRPr="005E19F5">
              <w:rPr>
                <w:bCs/>
              </w:rPr>
              <w:t>6</w:t>
            </w:r>
          </w:p>
        </w:tc>
        <w:tc>
          <w:tcPr>
            <w:tcW w:w="1264" w:type="dxa"/>
            <w:vAlign w:val="center"/>
          </w:tcPr>
          <w:p w14:paraId="289209CB" w14:textId="77777777" w:rsidR="005E19F5" w:rsidRPr="005E19F5" w:rsidRDefault="005E19F5" w:rsidP="005E19F5">
            <w:pPr>
              <w:jc w:val="center"/>
              <w:rPr>
                <w:bCs/>
              </w:rPr>
            </w:pPr>
            <w:r w:rsidRPr="005E19F5">
              <w:rPr>
                <w:bCs/>
              </w:rPr>
              <w:t>7</w:t>
            </w:r>
          </w:p>
        </w:tc>
        <w:tc>
          <w:tcPr>
            <w:tcW w:w="1276" w:type="dxa"/>
            <w:vAlign w:val="center"/>
          </w:tcPr>
          <w:p w14:paraId="058E6713" w14:textId="77777777" w:rsidR="005E19F5" w:rsidRPr="005E19F5" w:rsidRDefault="005E19F5" w:rsidP="005E19F5">
            <w:pPr>
              <w:jc w:val="center"/>
              <w:rPr>
                <w:bCs/>
              </w:rPr>
            </w:pPr>
            <w:r w:rsidRPr="005E19F5">
              <w:rPr>
                <w:bCs/>
              </w:rPr>
              <w:t>8</w:t>
            </w:r>
          </w:p>
        </w:tc>
        <w:tc>
          <w:tcPr>
            <w:tcW w:w="1276" w:type="dxa"/>
            <w:vAlign w:val="center"/>
          </w:tcPr>
          <w:p w14:paraId="4314EB77" w14:textId="77777777" w:rsidR="005E19F5" w:rsidRPr="005E19F5" w:rsidRDefault="005E19F5" w:rsidP="005E19F5">
            <w:pPr>
              <w:jc w:val="center"/>
              <w:rPr>
                <w:bCs/>
              </w:rPr>
            </w:pPr>
            <w:r w:rsidRPr="005E19F5">
              <w:rPr>
                <w:bCs/>
              </w:rPr>
              <w:t>9</w:t>
            </w:r>
          </w:p>
        </w:tc>
        <w:tc>
          <w:tcPr>
            <w:tcW w:w="1276" w:type="dxa"/>
            <w:vAlign w:val="center"/>
          </w:tcPr>
          <w:p w14:paraId="149A0A7A" w14:textId="77777777" w:rsidR="005E19F5" w:rsidRPr="005E19F5" w:rsidRDefault="005E19F5" w:rsidP="005E19F5">
            <w:pPr>
              <w:jc w:val="center"/>
              <w:rPr>
                <w:bCs/>
              </w:rPr>
            </w:pPr>
            <w:r w:rsidRPr="005E19F5">
              <w:rPr>
                <w:bCs/>
              </w:rPr>
              <w:t>10</w:t>
            </w:r>
          </w:p>
        </w:tc>
      </w:tr>
      <w:tr w:rsidR="005E19F5" w:rsidRPr="005E19F5" w14:paraId="7BE2E66A" w14:textId="77777777" w:rsidTr="006D08D7">
        <w:trPr>
          <w:trHeight w:val="2967"/>
        </w:trPr>
        <w:tc>
          <w:tcPr>
            <w:tcW w:w="814" w:type="dxa"/>
            <w:vAlign w:val="center"/>
          </w:tcPr>
          <w:p w14:paraId="6B670841" w14:textId="77777777" w:rsidR="005E19F5" w:rsidRPr="005E19F5" w:rsidRDefault="005E19F5" w:rsidP="005E19F5">
            <w:pPr>
              <w:jc w:val="center"/>
              <w:rPr>
                <w:bCs/>
                <w:sz w:val="28"/>
                <w:szCs w:val="28"/>
              </w:rPr>
            </w:pPr>
            <w:r w:rsidRPr="005E19F5">
              <w:rPr>
                <w:bCs/>
                <w:sz w:val="28"/>
                <w:szCs w:val="28"/>
              </w:rPr>
              <w:t>4.4.</w:t>
            </w:r>
          </w:p>
        </w:tc>
        <w:tc>
          <w:tcPr>
            <w:tcW w:w="3372" w:type="dxa"/>
            <w:vAlign w:val="center"/>
          </w:tcPr>
          <w:p w14:paraId="6AB4884B" w14:textId="77777777" w:rsidR="005E19F5" w:rsidRPr="005E19F5" w:rsidRDefault="005E19F5" w:rsidP="005E19F5">
            <w:r w:rsidRPr="005E19F5">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5E19F5">
              <w:rPr>
                <w:vertAlign w:val="superscript"/>
              </w:rPr>
              <w:t>3</w:t>
            </w:r>
            <w:r w:rsidRPr="005E19F5">
              <w:t xml:space="preserve">) – </w:t>
            </w:r>
            <w:r w:rsidRPr="005E19F5">
              <w:rPr>
                <w:u w:val="single"/>
              </w:rPr>
              <w:t>для организаций, оказывающих услуги по транспортировке</w:t>
            </w:r>
          </w:p>
        </w:tc>
        <w:tc>
          <w:tcPr>
            <w:tcW w:w="1060" w:type="dxa"/>
            <w:vAlign w:val="center"/>
          </w:tcPr>
          <w:p w14:paraId="2ADD87A1" w14:textId="77777777" w:rsidR="005E19F5" w:rsidRPr="005E19F5" w:rsidRDefault="005E19F5" w:rsidP="005E19F5">
            <w:pPr>
              <w:jc w:val="center"/>
              <w:rPr>
                <w:bCs/>
                <w:sz w:val="28"/>
                <w:szCs w:val="28"/>
              </w:rPr>
            </w:pPr>
            <w:r w:rsidRPr="005E19F5">
              <w:rPr>
                <w:bCs/>
                <w:sz w:val="28"/>
                <w:szCs w:val="28"/>
              </w:rPr>
              <w:t>-</w:t>
            </w:r>
          </w:p>
        </w:tc>
        <w:tc>
          <w:tcPr>
            <w:tcW w:w="1566" w:type="dxa"/>
            <w:vAlign w:val="center"/>
          </w:tcPr>
          <w:p w14:paraId="0FA8F1ED" w14:textId="77777777" w:rsidR="005E19F5" w:rsidRPr="005E19F5" w:rsidRDefault="005E19F5" w:rsidP="005E19F5">
            <w:pPr>
              <w:jc w:val="center"/>
              <w:rPr>
                <w:bCs/>
                <w:sz w:val="28"/>
                <w:szCs w:val="28"/>
              </w:rPr>
            </w:pPr>
            <w:r w:rsidRPr="005E19F5">
              <w:rPr>
                <w:bCs/>
                <w:sz w:val="28"/>
                <w:szCs w:val="28"/>
              </w:rPr>
              <w:t>-</w:t>
            </w:r>
          </w:p>
        </w:tc>
        <w:tc>
          <w:tcPr>
            <w:tcW w:w="1422" w:type="dxa"/>
            <w:vAlign w:val="center"/>
          </w:tcPr>
          <w:p w14:paraId="5F55BAAE" w14:textId="77777777" w:rsidR="005E19F5" w:rsidRPr="005E19F5" w:rsidRDefault="005E19F5" w:rsidP="005E19F5">
            <w:pPr>
              <w:jc w:val="center"/>
              <w:rPr>
                <w:bCs/>
                <w:sz w:val="28"/>
                <w:szCs w:val="28"/>
              </w:rPr>
            </w:pPr>
            <w:r w:rsidRPr="005E19F5">
              <w:rPr>
                <w:bCs/>
                <w:sz w:val="28"/>
                <w:szCs w:val="28"/>
              </w:rPr>
              <w:t>-</w:t>
            </w:r>
          </w:p>
        </w:tc>
        <w:tc>
          <w:tcPr>
            <w:tcW w:w="1275" w:type="dxa"/>
            <w:vAlign w:val="center"/>
          </w:tcPr>
          <w:p w14:paraId="76E79E24" w14:textId="77777777" w:rsidR="005E19F5" w:rsidRPr="005E19F5" w:rsidRDefault="005E19F5" w:rsidP="005E19F5">
            <w:pPr>
              <w:jc w:val="center"/>
              <w:rPr>
                <w:bCs/>
                <w:sz w:val="28"/>
                <w:szCs w:val="28"/>
              </w:rPr>
            </w:pPr>
            <w:r w:rsidRPr="005E19F5">
              <w:rPr>
                <w:bCs/>
                <w:sz w:val="28"/>
                <w:szCs w:val="28"/>
              </w:rPr>
              <w:t>-</w:t>
            </w:r>
          </w:p>
        </w:tc>
        <w:tc>
          <w:tcPr>
            <w:tcW w:w="1264" w:type="dxa"/>
            <w:vAlign w:val="center"/>
          </w:tcPr>
          <w:p w14:paraId="2EAAD1BA" w14:textId="77777777" w:rsidR="005E19F5" w:rsidRPr="005E19F5" w:rsidRDefault="005E19F5" w:rsidP="005E19F5">
            <w:pPr>
              <w:jc w:val="center"/>
              <w:rPr>
                <w:bCs/>
                <w:sz w:val="28"/>
                <w:szCs w:val="28"/>
              </w:rPr>
            </w:pPr>
            <w:r w:rsidRPr="005E19F5">
              <w:rPr>
                <w:bCs/>
                <w:sz w:val="28"/>
                <w:szCs w:val="28"/>
              </w:rPr>
              <w:t>-</w:t>
            </w:r>
          </w:p>
        </w:tc>
        <w:tc>
          <w:tcPr>
            <w:tcW w:w="1276" w:type="dxa"/>
            <w:vAlign w:val="center"/>
          </w:tcPr>
          <w:p w14:paraId="6A3C8FC7" w14:textId="77777777" w:rsidR="005E19F5" w:rsidRPr="005E19F5" w:rsidRDefault="005E19F5" w:rsidP="005E19F5">
            <w:pPr>
              <w:jc w:val="center"/>
              <w:rPr>
                <w:bCs/>
                <w:sz w:val="28"/>
                <w:szCs w:val="28"/>
              </w:rPr>
            </w:pPr>
            <w:r w:rsidRPr="005E19F5">
              <w:rPr>
                <w:bCs/>
                <w:sz w:val="28"/>
                <w:szCs w:val="28"/>
              </w:rPr>
              <w:t>-</w:t>
            </w:r>
          </w:p>
        </w:tc>
        <w:tc>
          <w:tcPr>
            <w:tcW w:w="1276" w:type="dxa"/>
            <w:vAlign w:val="center"/>
          </w:tcPr>
          <w:p w14:paraId="3064C2E0" w14:textId="77777777" w:rsidR="005E19F5" w:rsidRPr="005E19F5" w:rsidRDefault="005E19F5" w:rsidP="005E19F5">
            <w:pPr>
              <w:jc w:val="center"/>
              <w:rPr>
                <w:bCs/>
                <w:sz w:val="28"/>
                <w:szCs w:val="28"/>
              </w:rPr>
            </w:pPr>
            <w:r w:rsidRPr="005E19F5">
              <w:rPr>
                <w:bCs/>
                <w:sz w:val="28"/>
                <w:szCs w:val="28"/>
              </w:rPr>
              <w:t>-</w:t>
            </w:r>
          </w:p>
        </w:tc>
        <w:tc>
          <w:tcPr>
            <w:tcW w:w="1276" w:type="dxa"/>
            <w:vAlign w:val="center"/>
          </w:tcPr>
          <w:p w14:paraId="2494CF56" w14:textId="77777777" w:rsidR="005E19F5" w:rsidRPr="005E19F5" w:rsidRDefault="005E19F5" w:rsidP="005E19F5">
            <w:pPr>
              <w:jc w:val="center"/>
              <w:rPr>
                <w:bCs/>
                <w:sz w:val="28"/>
                <w:szCs w:val="28"/>
              </w:rPr>
            </w:pPr>
            <w:r w:rsidRPr="005E19F5">
              <w:rPr>
                <w:bCs/>
                <w:sz w:val="28"/>
                <w:szCs w:val="28"/>
              </w:rPr>
              <w:t>-</w:t>
            </w:r>
          </w:p>
        </w:tc>
      </w:tr>
      <w:tr w:rsidR="005E19F5" w:rsidRPr="005E19F5" w14:paraId="34E757EF" w14:textId="77777777" w:rsidTr="006D08D7">
        <w:trPr>
          <w:trHeight w:val="3110"/>
        </w:trPr>
        <w:tc>
          <w:tcPr>
            <w:tcW w:w="814" w:type="dxa"/>
            <w:vAlign w:val="center"/>
          </w:tcPr>
          <w:p w14:paraId="4AAE57FC" w14:textId="77777777" w:rsidR="005E19F5" w:rsidRPr="005E19F5" w:rsidRDefault="005E19F5" w:rsidP="005E19F5">
            <w:pPr>
              <w:jc w:val="center"/>
              <w:rPr>
                <w:bCs/>
                <w:sz w:val="28"/>
                <w:szCs w:val="28"/>
              </w:rPr>
            </w:pPr>
            <w:r w:rsidRPr="005E19F5">
              <w:rPr>
                <w:bCs/>
                <w:sz w:val="28"/>
                <w:szCs w:val="28"/>
              </w:rPr>
              <w:t>4.5.</w:t>
            </w:r>
          </w:p>
        </w:tc>
        <w:tc>
          <w:tcPr>
            <w:tcW w:w="3372" w:type="dxa"/>
            <w:vAlign w:val="center"/>
          </w:tcPr>
          <w:p w14:paraId="1D72328B" w14:textId="77777777" w:rsidR="005E19F5" w:rsidRPr="005E19F5" w:rsidRDefault="005E19F5" w:rsidP="005E19F5">
            <w:pPr>
              <w:rPr>
                <w:bCs/>
              </w:rPr>
            </w:pPr>
            <w:r w:rsidRPr="005E19F5">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5E19F5">
              <w:rPr>
                <w:vertAlign w:val="superscript"/>
              </w:rPr>
              <w:t>3</w:t>
            </w:r>
            <w:r w:rsidRPr="005E19F5">
              <w:t xml:space="preserve">) – </w:t>
            </w:r>
            <w:r w:rsidRPr="005E19F5">
              <w:rPr>
                <w:u w:val="single"/>
              </w:rPr>
              <w:t>для организаций, оказывающих услуги водоснабжения (полный цикл)</w:t>
            </w:r>
          </w:p>
        </w:tc>
        <w:tc>
          <w:tcPr>
            <w:tcW w:w="1060" w:type="dxa"/>
            <w:vAlign w:val="center"/>
          </w:tcPr>
          <w:p w14:paraId="4109C9B9" w14:textId="77777777" w:rsidR="005E19F5" w:rsidRPr="005E19F5" w:rsidRDefault="005E19F5" w:rsidP="005E19F5">
            <w:pPr>
              <w:jc w:val="center"/>
              <w:rPr>
                <w:bCs/>
                <w:sz w:val="28"/>
                <w:szCs w:val="28"/>
              </w:rPr>
            </w:pPr>
            <w:r w:rsidRPr="005E19F5">
              <w:rPr>
                <w:bCs/>
                <w:sz w:val="28"/>
                <w:szCs w:val="28"/>
              </w:rPr>
              <w:t>1,41</w:t>
            </w:r>
          </w:p>
        </w:tc>
        <w:tc>
          <w:tcPr>
            <w:tcW w:w="1566" w:type="dxa"/>
            <w:vAlign w:val="center"/>
          </w:tcPr>
          <w:p w14:paraId="2F8CA622" w14:textId="77777777" w:rsidR="005E19F5" w:rsidRPr="005E19F5" w:rsidRDefault="005E19F5" w:rsidP="005E19F5">
            <w:pPr>
              <w:jc w:val="center"/>
              <w:rPr>
                <w:bCs/>
                <w:sz w:val="28"/>
                <w:szCs w:val="28"/>
              </w:rPr>
            </w:pPr>
            <w:r w:rsidRPr="005E19F5">
              <w:rPr>
                <w:bCs/>
                <w:sz w:val="28"/>
                <w:szCs w:val="28"/>
              </w:rPr>
              <w:t>1,73</w:t>
            </w:r>
          </w:p>
        </w:tc>
        <w:tc>
          <w:tcPr>
            <w:tcW w:w="1422" w:type="dxa"/>
            <w:vAlign w:val="center"/>
          </w:tcPr>
          <w:p w14:paraId="41CE3DB8" w14:textId="77777777" w:rsidR="005E19F5" w:rsidRPr="005E19F5" w:rsidRDefault="005E19F5" w:rsidP="005E19F5">
            <w:pPr>
              <w:jc w:val="center"/>
              <w:rPr>
                <w:bCs/>
                <w:sz w:val="28"/>
                <w:szCs w:val="28"/>
              </w:rPr>
            </w:pPr>
            <w:r w:rsidRPr="005E19F5">
              <w:rPr>
                <w:bCs/>
                <w:sz w:val="28"/>
                <w:szCs w:val="28"/>
              </w:rPr>
              <w:t>1,44</w:t>
            </w:r>
          </w:p>
        </w:tc>
        <w:tc>
          <w:tcPr>
            <w:tcW w:w="1275" w:type="dxa"/>
            <w:vAlign w:val="center"/>
          </w:tcPr>
          <w:p w14:paraId="20228DBE" w14:textId="77777777" w:rsidR="005E19F5" w:rsidRPr="005E19F5" w:rsidRDefault="005E19F5" w:rsidP="005E19F5">
            <w:pPr>
              <w:jc w:val="center"/>
              <w:rPr>
                <w:bCs/>
                <w:sz w:val="28"/>
                <w:szCs w:val="28"/>
              </w:rPr>
            </w:pPr>
            <w:r w:rsidRPr="005E19F5">
              <w:rPr>
                <w:bCs/>
                <w:sz w:val="28"/>
                <w:szCs w:val="28"/>
              </w:rPr>
              <w:t>1,44</w:t>
            </w:r>
          </w:p>
        </w:tc>
        <w:tc>
          <w:tcPr>
            <w:tcW w:w="1264" w:type="dxa"/>
            <w:vAlign w:val="center"/>
          </w:tcPr>
          <w:p w14:paraId="68A479F4" w14:textId="77777777" w:rsidR="005E19F5" w:rsidRPr="005E19F5" w:rsidRDefault="005E19F5" w:rsidP="005E19F5">
            <w:pPr>
              <w:jc w:val="center"/>
              <w:rPr>
                <w:bCs/>
                <w:sz w:val="28"/>
                <w:szCs w:val="28"/>
              </w:rPr>
            </w:pPr>
            <w:r w:rsidRPr="005E19F5">
              <w:rPr>
                <w:bCs/>
                <w:sz w:val="28"/>
                <w:szCs w:val="28"/>
              </w:rPr>
              <w:t>1,44</w:t>
            </w:r>
          </w:p>
        </w:tc>
        <w:tc>
          <w:tcPr>
            <w:tcW w:w="1276" w:type="dxa"/>
            <w:vAlign w:val="center"/>
          </w:tcPr>
          <w:p w14:paraId="08E76DDF" w14:textId="77777777" w:rsidR="005E19F5" w:rsidRPr="005E19F5" w:rsidRDefault="005E19F5" w:rsidP="005E19F5">
            <w:pPr>
              <w:jc w:val="center"/>
              <w:rPr>
                <w:bCs/>
                <w:sz w:val="28"/>
                <w:szCs w:val="28"/>
              </w:rPr>
            </w:pPr>
            <w:r w:rsidRPr="005E19F5">
              <w:rPr>
                <w:bCs/>
                <w:sz w:val="28"/>
                <w:szCs w:val="28"/>
              </w:rPr>
              <w:t>1,44</w:t>
            </w:r>
          </w:p>
        </w:tc>
        <w:tc>
          <w:tcPr>
            <w:tcW w:w="1276" w:type="dxa"/>
            <w:vAlign w:val="center"/>
          </w:tcPr>
          <w:p w14:paraId="316EAA87" w14:textId="77777777" w:rsidR="005E19F5" w:rsidRPr="005E19F5" w:rsidRDefault="005E19F5" w:rsidP="005E19F5">
            <w:pPr>
              <w:jc w:val="center"/>
              <w:rPr>
                <w:bCs/>
                <w:sz w:val="28"/>
                <w:szCs w:val="28"/>
              </w:rPr>
            </w:pPr>
            <w:r w:rsidRPr="005E19F5">
              <w:rPr>
                <w:bCs/>
                <w:sz w:val="28"/>
                <w:szCs w:val="28"/>
              </w:rPr>
              <w:t>1,44</w:t>
            </w:r>
          </w:p>
        </w:tc>
        <w:tc>
          <w:tcPr>
            <w:tcW w:w="1276" w:type="dxa"/>
            <w:vAlign w:val="center"/>
          </w:tcPr>
          <w:p w14:paraId="7D90BE74" w14:textId="77777777" w:rsidR="005E19F5" w:rsidRPr="005E19F5" w:rsidRDefault="005E19F5" w:rsidP="005E19F5">
            <w:pPr>
              <w:jc w:val="center"/>
              <w:rPr>
                <w:bCs/>
                <w:sz w:val="28"/>
                <w:szCs w:val="28"/>
              </w:rPr>
            </w:pPr>
            <w:r w:rsidRPr="005E19F5">
              <w:rPr>
                <w:bCs/>
                <w:sz w:val="28"/>
                <w:szCs w:val="28"/>
              </w:rPr>
              <w:t>1,44</w:t>
            </w:r>
          </w:p>
        </w:tc>
      </w:tr>
      <w:tr w:rsidR="005E19F5" w:rsidRPr="005E19F5" w14:paraId="4CEF0CAA" w14:textId="77777777" w:rsidTr="006D08D7">
        <w:trPr>
          <w:trHeight w:val="3252"/>
        </w:trPr>
        <w:tc>
          <w:tcPr>
            <w:tcW w:w="814" w:type="dxa"/>
            <w:vAlign w:val="center"/>
          </w:tcPr>
          <w:p w14:paraId="2A2545F7" w14:textId="77777777" w:rsidR="005E19F5" w:rsidRPr="005E19F5" w:rsidRDefault="005E19F5" w:rsidP="005E19F5">
            <w:pPr>
              <w:jc w:val="center"/>
              <w:rPr>
                <w:bCs/>
                <w:sz w:val="28"/>
                <w:szCs w:val="28"/>
              </w:rPr>
            </w:pPr>
            <w:r w:rsidRPr="005E19F5">
              <w:rPr>
                <w:bCs/>
                <w:sz w:val="28"/>
                <w:szCs w:val="28"/>
              </w:rPr>
              <w:t>4.6.</w:t>
            </w:r>
          </w:p>
        </w:tc>
        <w:tc>
          <w:tcPr>
            <w:tcW w:w="3372" w:type="dxa"/>
            <w:vAlign w:val="center"/>
          </w:tcPr>
          <w:p w14:paraId="72F9DBE9" w14:textId="77777777" w:rsidR="005E19F5" w:rsidRPr="005E19F5" w:rsidRDefault="005E19F5" w:rsidP="005E19F5">
            <w:pPr>
              <w:rPr>
                <w:bCs/>
              </w:rPr>
            </w:pPr>
            <w:r w:rsidRPr="005E19F5">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5E19F5">
              <w:rPr>
                <w:vertAlign w:val="superscript"/>
              </w:rPr>
              <w:t>3</w:t>
            </w:r>
            <w:r w:rsidRPr="005E19F5">
              <w:t xml:space="preserve">) – </w:t>
            </w:r>
            <w:r w:rsidRPr="005E19F5">
              <w:rPr>
                <w:u w:val="single"/>
              </w:rPr>
              <w:t>для организаций, оказывающих услуги водоснабжения (полный цикл)</w:t>
            </w:r>
          </w:p>
        </w:tc>
        <w:tc>
          <w:tcPr>
            <w:tcW w:w="1060" w:type="dxa"/>
            <w:vAlign w:val="center"/>
          </w:tcPr>
          <w:p w14:paraId="767668E9" w14:textId="77777777" w:rsidR="005E19F5" w:rsidRPr="005E19F5" w:rsidRDefault="005E19F5" w:rsidP="005E19F5">
            <w:pPr>
              <w:jc w:val="center"/>
              <w:rPr>
                <w:bCs/>
                <w:sz w:val="28"/>
                <w:szCs w:val="28"/>
              </w:rPr>
            </w:pPr>
            <w:r w:rsidRPr="005E19F5">
              <w:rPr>
                <w:bCs/>
                <w:sz w:val="28"/>
                <w:szCs w:val="28"/>
              </w:rPr>
              <w:t>1,21</w:t>
            </w:r>
          </w:p>
        </w:tc>
        <w:tc>
          <w:tcPr>
            <w:tcW w:w="1566" w:type="dxa"/>
            <w:vAlign w:val="center"/>
          </w:tcPr>
          <w:p w14:paraId="37A3A8CF" w14:textId="77777777" w:rsidR="005E19F5" w:rsidRPr="005E19F5" w:rsidRDefault="005E19F5" w:rsidP="005E19F5">
            <w:pPr>
              <w:jc w:val="center"/>
              <w:rPr>
                <w:bCs/>
                <w:sz w:val="28"/>
                <w:szCs w:val="28"/>
              </w:rPr>
            </w:pPr>
            <w:r w:rsidRPr="005E19F5">
              <w:rPr>
                <w:bCs/>
                <w:sz w:val="28"/>
                <w:szCs w:val="28"/>
              </w:rPr>
              <w:t>0,60</w:t>
            </w:r>
          </w:p>
        </w:tc>
        <w:tc>
          <w:tcPr>
            <w:tcW w:w="1422" w:type="dxa"/>
            <w:vAlign w:val="center"/>
          </w:tcPr>
          <w:p w14:paraId="1C8FD1E9" w14:textId="77777777" w:rsidR="005E19F5" w:rsidRPr="005E19F5" w:rsidRDefault="005E19F5" w:rsidP="005E19F5">
            <w:pPr>
              <w:jc w:val="center"/>
              <w:rPr>
                <w:bCs/>
                <w:sz w:val="28"/>
                <w:szCs w:val="28"/>
              </w:rPr>
            </w:pPr>
            <w:r w:rsidRPr="005E19F5">
              <w:rPr>
                <w:bCs/>
                <w:sz w:val="28"/>
                <w:szCs w:val="28"/>
              </w:rPr>
              <w:t>1,21</w:t>
            </w:r>
          </w:p>
        </w:tc>
        <w:tc>
          <w:tcPr>
            <w:tcW w:w="1275" w:type="dxa"/>
            <w:vAlign w:val="center"/>
          </w:tcPr>
          <w:p w14:paraId="5474A0C6" w14:textId="77777777" w:rsidR="005E19F5" w:rsidRPr="005E19F5" w:rsidRDefault="005E19F5" w:rsidP="005E19F5">
            <w:pPr>
              <w:jc w:val="center"/>
              <w:rPr>
                <w:bCs/>
                <w:sz w:val="28"/>
                <w:szCs w:val="28"/>
              </w:rPr>
            </w:pPr>
            <w:r w:rsidRPr="005E19F5">
              <w:rPr>
                <w:bCs/>
                <w:sz w:val="28"/>
                <w:szCs w:val="28"/>
              </w:rPr>
              <w:t>1,21</w:t>
            </w:r>
          </w:p>
        </w:tc>
        <w:tc>
          <w:tcPr>
            <w:tcW w:w="1264" w:type="dxa"/>
            <w:vAlign w:val="center"/>
          </w:tcPr>
          <w:p w14:paraId="1948B090" w14:textId="77777777" w:rsidR="005E19F5" w:rsidRPr="005E19F5" w:rsidRDefault="005E19F5" w:rsidP="005E19F5">
            <w:pPr>
              <w:jc w:val="center"/>
              <w:rPr>
                <w:bCs/>
                <w:sz w:val="28"/>
                <w:szCs w:val="28"/>
              </w:rPr>
            </w:pPr>
            <w:r w:rsidRPr="005E19F5">
              <w:rPr>
                <w:bCs/>
                <w:sz w:val="28"/>
                <w:szCs w:val="28"/>
              </w:rPr>
              <w:t>1,21</w:t>
            </w:r>
          </w:p>
        </w:tc>
        <w:tc>
          <w:tcPr>
            <w:tcW w:w="1276" w:type="dxa"/>
            <w:vAlign w:val="center"/>
          </w:tcPr>
          <w:p w14:paraId="14AA359E" w14:textId="77777777" w:rsidR="005E19F5" w:rsidRPr="005E19F5" w:rsidRDefault="005E19F5" w:rsidP="005E19F5">
            <w:pPr>
              <w:jc w:val="center"/>
              <w:rPr>
                <w:bCs/>
                <w:sz w:val="28"/>
                <w:szCs w:val="28"/>
              </w:rPr>
            </w:pPr>
            <w:r w:rsidRPr="005E19F5">
              <w:rPr>
                <w:bCs/>
                <w:sz w:val="28"/>
                <w:szCs w:val="28"/>
              </w:rPr>
              <w:t>1,21</w:t>
            </w:r>
          </w:p>
        </w:tc>
        <w:tc>
          <w:tcPr>
            <w:tcW w:w="1276" w:type="dxa"/>
            <w:vAlign w:val="center"/>
          </w:tcPr>
          <w:p w14:paraId="60D7B5CE" w14:textId="77777777" w:rsidR="005E19F5" w:rsidRPr="005E19F5" w:rsidRDefault="005E19F5" w:rsidP="005E19F5">
            <w:pPr>
              <w:jc w:val="center"/>
              <w:rPr>
                <w:bCs/>
                <w:sz w:val="28"/>
                <w:szCs w:val="28"/>
              </w:rPr>
            </w:pPr>
            <w:r w:rsidRPr="005E19F5">
              <w:rPr>
                <w:bCs/>
                <w:sz w:val="28"/>
                <w:szCs w:val="28"/>
              </w:rPr>
              <w:t>1,21</w:t>
            </w:r>
          </w:p>
        </w:tc>
        <w:tc>
          <w:tcPr>
            <w:tcW w:w="1276" w:type="dxa"/>
            <w:vAlign w:val="center"/>
          </w:tcPr>
          <w:p w14:paraId="4E667DA5" w14:textId="77777777" w:rsidR="005E19F5" w:rsidRPr="005E19F5" w:rsidRDefault="005E19F5" w:rsidP="005E19F5">
            <w:pPr>
              <w:jc w:val="center"/>
              <w:rPr>
                <w:bCs/>
                <w:sz w:val="28"/>
                <w:szCs w:val="28"/>
              </w:rPr>
            </w:pPr>
            <w:r w:rsidRPr="005E19F5">
              <w:rPr>
                <w:bCs/>
                <w:sz w:val="28"/>
                <w:szCs w:val="28"/>
              </w:rPr>
              <w:t>1,21</w:t>
            </w:r>
          </w:p>
        </w:tc>
      </w:tr>
      <w:tr w:rsidR="005E19F5" w:rsidRPr="005E19F5" w14:paraId="2684670D" w14:textId="77777777" w:rsidTr="006D08D7">
        <w:trPr>
          <w:trHeight w:val="438"/>
        </w:trPr>
        <w:tc>
          <w:tcPr>
            <w:tcW w:w="814" w:type="dxa"/>
            <w:vAlign w:val="center"/>
          </w:tcPr>
          <w:p w14:paraId="09C5BAEA" w14:textId="77777777" w:rsidR="005E19F5" w:rsidRPr="005E19F5" w:rsidRDefault="005E19F5" w:rsidP="005E19F5">
            <w:pPr>
              <w:jc w:val="center"/>
              <w:rPr>
                <w:bCs/>
              </w:rPr>
            </w:pPr>
            <w:r w:rsidRPr="005E19F5">
              <w:rPr>
                <w:bCs/>
              </w:rPr>
              <w:lastRenderedPageBreak/>
              <w:t>1</w:t>
            </w:r>
          </w:p>
        </w:tc>
        <w:tc>
          <w:tcPr>
            <w:tcW w:w="3372" w:type="dxa"/>
            <w:vAlign w:val="center"/>
          </w:tcPr>
          <w:p w14:paraId="01A05EBB" w14:textId="77777777" w:rsidR="005E19F5" w:rsidRPr="005E19F5" w:rsidRDefault="005E19F5" w:rsidP="005E19F5">
            <w:pPr>
              <w:jc w:val="center"/>
              <w:rPr>
                <w:bCs/>
              </w:rPr>
            </w:pPr>
            <w:r w:rsidRPr="005E19F5">
              <w:rPr>
                <w:bCs/>
              </w:rPr>
              <w:t>2</w:t>
            </w:r>
          </w:p>
        </w:tc>
        <w:tc>
          <w:tcPr>
            <w:tcW w:w="1060" w:type="dxa"/>
            <w:vAlign w:val="center"/>
          </w:tcPr>
          <w:p w14:paraId="005ED67F" w14:textId="77777777" w:rsidR="005E19F5" w:rsidRPr="005E19F5" w:rsidRDefault="005E19F5" w:rsidP="005E19F5">
            <w:pPr>
              <w:jc w:val="center"/>
              <w:rPr>
                <w:bCs/>
              </w:rPr>
            </w:pPr>
            <w:r w:rsidRPr="005E19F5">
              <w:rPr>
                <w:bCs/>
              </w:rPr>
              <w:t>3</w:t>
            </w:r>
          </w:p>
        </w:tc>
        <w:tc>
          <w:tcPr>
            <w:tcW w:w="1566" w:type="dxa"/>
            <w:vAlign w:val="center"/>
          </w:tcPr>
          <w:p w14:paraId="51578035" w14:textId="77777777" w:rsidR="005E19F5" w:rsidRPr="005E19F5" w:rsidRDefault="005E19F5" w:rsidP="005E19F5">
            <w:pPr>
              <w:jc w:val="center"/>
              <w:rPr>
                <w:bCs/>
              </w:rPr>
            </w:pPr>
            <w:r w:rsidRPr="005E19F5">
              <w:rPr>
                <w:bCs/>
              </w:rPr>
              <w:t>4</w:t>
            </w:r>
          </w:p>
        </w:tc>
        <w:tc>
          <w:tcPr>
            <w:tcW w:w="1422" w:type="dxa"/>
            <w:vAlign w:val="center"/>
          </w:tcPr>
          <w:p w14:paraId="24DE4DD4" w14:textId="77777777" w:rsidR="005E19F5" w:rsidRPr="005E19F5" w:rsidRDefault="005E19F5" w:rsidP="005E19F5">
            <w:pPr>
              <w:jc w:val="center"/>
              <w:rPr>
                <w:bCs/>
              </w:rPr>
            </w:pPr>
            <w:r w:rsidRPr="005E19F5">
              <w:rPr>
                <w:bCs/>
              </w:rPr>
              <w:t>5</w:t>
            </w:r>
          </w:p>
        </w:tc>
        <w:tc>
          <w:tcPr>
            <w:tcW w:w="1275" w:type="dxa"/>
            <w:vAlign w:val="center"/>
          </w:tcPr>
          <w:p w14:paraId="7F5C808C" w14:textId="77777777" w:rsidR="005E19F5" w:rsidRPr="005E19F5" w:rsidRDefault="005E19F5" w:rsidP="005E19F5">
            <w:pPr>
              <w:jc w:val="center"/>
              <w:rPr>
                <w:bCs/>
              </w:rPr>
            </w:pPr>
            <w:r w:rsidRPr="005E19F5">
              <w:rPr>
                <w:bCs/>
              </w:rPr>
              <w:t>6</w:t>
            </w:r>
          </w:p>
        </w:tc>
        <w:tc>
          <w:tcPr>
            <w:tcW w:w="1264" w:type="dxa"/>
            <w:vAlign w:val="center"/>
          </w:tcPr>
          <w:p w14:paraId="1ABC8674" w14:textId="77777777" w:rsidR="005E19F5" w:rsidRPr="005E19F5" w:rsidRDefault="005E19F5" w:rsidP="005E19F5">
            <w:pPr>
              <w:jc w:val="center"/>
              <w:rPr>
                <w:bCs/>
              </w:rPr>
            </w:pPr>
            <w:r w:rsidRPr="005E19F5">
              <w:rPr>
                <w:bCs/>
              </w:rPr>
              <w:t>7</w:t>
            </w:r>
          </w:p>
        </w:tc>
        <w:tc>
          <w:tcPr>
            <w:tcW w:w="1276" w:type="dxa"/>
            <w:vAlign w:val="center"/>
          </w:tcPr>
          <w:p w14:paraId="4D7ED2E7" w14:textId="77777777" w:rsidR="005E19F5" w:rsidRPr="005E19F5" w:rsidRDefault="005E19F5" w:rsidP="005E19F5">
            <w:pPr>
              <w:jc w:val="center"/>
              <w:rPr>
                <w:bCs/>
              </w:rPr>
            </w:pPr>
            <w:r w:rsidRPr="005E19F5">
              <w:rPr>
                <w:bCs/>
              </w:rPr>
              <w:t>8</w:t>
            </w:r>
          </w:p>
        </w:tc>
        <w:tc>
          <w:tcPr>
            <w:tcW w:w="1276" w:type="dxa"/>
            <w:vAlign w:val="center"/>
          </w:tcPr>
          <w:p w14:paraId="156DBBB1" w14:textId="77777777" w:rsidR="005E19F5" w:rsidRPr="005E19F5" w:rsidRDefault="005E19F5" w:rsidP="005E19F5">
            <w:pPr>
              <w:jc w:val="center"/>
              <w:rPr>
                <w:bCs/>
              </w:rPr>
            </w:pPr>
            <w:r w:rsidRPr="005E19F5">
              <w:rPr>
                <w:bCs/>
              </w:rPr>
              <w:t>9</w:t>
            </w:r>
          </w:p>
        </w:tc>
        <w:tc>
          <w:tcPr>
            <w:tcW w:w="1276" w:type="dxa"/>
            <w:vAlign w:val="center"/>
          </w:tcPr>
          <w:p w14:paraId="2DC62BA0" w14:textId="77777777" w:rsidR="005E19F5" w:rsidRPr="005E19F5" w:rsidRDefault="005E19F5" w:rsidP="005E19F5">
            <w:pPr>
              <w:jc w:val="center"/>
              <w:rPr>
                <w:bCs/>
              </w:rPr>
            </w:pPr>
            <w:r w:rsidRPr="005E19F5">
              <w:rPr>
                <w:bCs/>
              </w:rPr>
              <w:t>10</w:t>
            </w:r>
          </w:p>
        </w:tc>
      </w:tr>
      <w:tr w:rsidR="005E19F5" w:rsidRPr="005E19F5" w14:paraId="1528C188" w14:textId="77777777" w:rsidTr="006D08D7">
        <w:trPr>
          <w:trHeight w:val="2967"/>
        </w:trPr>
        <w:tc>
          <w:tcPr>
            <w:tcW w:w="814" w:type="dxa"/>
            <w:vAlign w:val="center"/>
          </w:tcPr>
          <w:p w14:paraId="407233F7" w14:textId="77777777" w:rsidR="005E19F5" w:rsidRPr="005E19F5" w:rsidRDefault="005E19F5" w:rsidP="005E19F5">
            <w:pPr>
              <w:jc w:val="center"/>
              <w:rPr>
                <w:bCs/>
                <w:sz w:val="28"/>
                <w:szCs w:val="28"/>
              </w:rPr>
            </w:pPr>
            <w:r w:rsidRPr="005E19F5">
              <w:rPr>
                <w:bCs/>
                <w:sz w:val="28"/>
                <w:szCs w:val="28"/>
              </w:rPr>
              <w:t>4.7.</w:t>
            </w:r>
          </w:p>
        </w:tc>
        <w:tc>
          <w:tcPr>
            <w:tcW w:w="3372" w:type="dxa"/>
            <w:vAlign w:val="center"/>
          </w:tcPr>
          <w:p w14:paraId="78406730" w14:textId="77777777" w:rsidR="005E19F5" w:rsidRPr="005E19F5" w:rsidRDefault="005E19F5" w:rsidP="005E19F5">
            <w:pPr>
              <w:rPr>
                <w:bCs/>
              </w:rPr>
            </w:pPr>
            <w:r w:rsidRPr="005E19F5">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E19F5">
              <w:rPr>
                <w:vertAlign w:val="superscript"/>
              </w:rPr>
              <w:t>3</w:t>
            </w:r>
            <w:r w:rsidRPr="005E19F5">
              <w:t xml:space="preserve">) – </w:t>
            </w:r>
            <w:r w:rsidRPr="005E19F5">
              <w:rPr>
                <w:u w:val="single"/>
              </w:rPr>
              <w:t>для организаций, оказывающих услуги по очистке сточных вод</w:t>
            </w:r>
          </w:p>
        </w:tc>
        <w:tc>
          <w:tcPr>
            <w:tcW w:w="1060" w:type="dxa"/>
            <w:vAlign w:val="center"/>
          </w:tcPr>
          <w:p w14:paraId="59C3A22F" w14:textId="77777777" w:rsidR="005E19F5" w:rsidRPr="005E19F5" w:rsidRDefault="005E19F5" w:rsidP="005E19F5">
            <w:pPr>
              <w:jc w:val="center"/>
              <w:rPr>
                <w:bCs/>
                <w:sz w:val="28"/>
                <w:szCs w:val="28"/>
              </w:rPr>
            </w:pPr>
            <w:r w:rsidRPr="005E19F5">
              <w:rPr>
                <w:bCs/>
                <w:sz w:val="28"/>
                <w:szCs w:val="28"/>
              </w:rPr>
              <w:t>-</w:t>
            </w:r>
          </w:p>
        </w:tc>
        <w:tc>
          <w:tcPr>
            <w:tcW w:w="1566" w:type="dxa"/>
            <w:vAlign w:val="center"/>
          </w:tcPr>
          <w:p w14:paraId="4131C7C1" w14:textId="77777777" w:rsidR="005E19F5" w:rsidRPr="005E19F5" w:rsidRDefault="005E19F5" w:rsidP="005E19F5">
            <w:pPr>
              <w:jc w:val="center"/>
              <w:rPr>
                <w:bCs/>
                <w:sz w:val="28"/>
                <w:szCs w:val="28"/>
              </w:rPr>
            </w:pPr>
            <w:r w:rsidRPr="005E19F5">
              <w:rPr>
                <w:bCs/>
                <w:sz w:val="28"/>
                <w:szCs w:val="28"/>
              </w:rPr>
              <w:t>-</w:t>
            </w:r>
          </w:p>
        </w:tc>
        <w:tc>
          <w:tcPr>
            <w:tcW w:w="1422" w:type="dxa"/>
            <w:vAlign w:val="center"/>
          </w:tcPr>
          <w:p w14:paraId="2DC9196C" w14:textId="77777777" w:rsidR="005E19F5" w:rsidRPr="005E19F5" w:rsidRDefault="005E19F5" w:rsidP="005E19F5">
            <w:pPr>
              <w:jc w:val="center"/>
              <w:rPr>
                <w:bCs/>
                <w:sz w:val="28"/>
                <w:szCs w:val="28"/>
              </w:rPr>
            </w:pPr>
            <w:r w:rsidRPr="005E19F5">
              <w:rPr>
                <w:bCs/>
                <w:sz w:val="28"/>
                <w:szCs w:val="28"/>
              </w:rPr>
              <w:t>-</w:t>
            </w:r>
          </w:p>
        </w:tc>
        <w:tc>
          <w:tcPr>
            <w:tcW w:w="1275" w:type="dxa"/>
            <w:vAlign w:val="center"/>
          </w:tcPr>
          <w:p w14:paraId="16E103B4" w14:textId="77777777" w:rsidR="005E19F5" w:rsidRPr="005E19F5" w:rsidRDefault="005E19F5" w:rsidP="005E19F5">
            <w:pPr>
              <w:jc w:val="center"/>
              <w:rPr>
                <w:bCs/>
                <w:sz w:val="28"/>
                <w:szCs w:val="28"/>
              </w:rPr>
            </w:pPr>
            <w:r w:rsidRPr="005E19F5">
              <w:rPr>
                <w:bCs/>
                <w:sz w:val="28"/>
                <w:szCs w:val="28"/>
              </w:rPr>
              <w:t>-</w:t>
            </w:r>
          </w:p>
        </w:tc>
        <w:tc>
          <w:tcPr>
            <w:tcW w:w="1264" w:type="dxa"/>
            <w:vAlign w:val="center"/>
          </w:tcPr>
          <w:p w14:paraId="5157BE19" w14:textId="77777777" w:rsidR="005E19F5" w:rsidRPr="005E19F5" w:rsidRDefault="005E19F5" w:rsidP="005E19F5">
            <w:pPr>
              <w:jc w:val="center"/>
              <w:rPr>
                <w:bCs/>
                <w:sz w:val="28"/>
                <w:szCs w:val="28"/>
              </w:rPr>
            </w:pPr>
            <w:r w:rsidRPr="005E19F5">
              <w:rPr>
                <w:bCs/>
                <w:sz w:val="28"/>
                <w:szCs w:val="28"/>
              </w:rPr>
              <w:t>-</w:t>
            </w:r>
          </w:p>
        </w:tc>
        <w:tc>
          <w:tcPr>
            <w:tcW w:w="1276" w:type="dxa"/>
            <w:vAlign w:val="center"/>
          </w:tcPr>
          <w:p w14:paraId="2E249748" w14:textId="77777777" w:rsidR="005E19F5" w:rsidRPr="005E19F5" w:rsidRDefault="005E19F5" w:rsidP="005E19F5">
            <w:pPr>
              <w:jc w:val="center"/>
              <w:rPr>
                <w:bCs/>
                <w:sz w:val="28"/>
                <w:szCs w:val="28"/>
              </w:rPr>
            </w:pPr>
            <w:r w:rsidRPr="005E19F5">
              <w:rPr>
                <w:bCs/>
                <w:sz w:val="28"/>
                <w:szCs w:val="28"/>
              </w:rPr>
              <w:t>-</w:t>
            </w:r>
          </w:p>
        </w:tc>
        <w:tc>
          <w:tcPr>
            <w:tcW w:w="1276" w:type="dxa"/>
            <w:vAlign w:val="center"/>
          </w:tcPr>
          <w:p w14:paraId="4CCC6299" w14:textId="77777777" w:rsidR="005E19F5" w:rsidRPr="005E19F5" w:rsidRDefault="005E19F5" w:rsidP="005E19F5">
            <w:pPr>
              <w:jc w:val="center"/>
              <w:rPr>
                <w:bCs/>
                <w:sz w:val="28"/>
                <w:szCs w:val="28"/>
              </w:rPr>
            </w:pPr>
            <w:r w:rsidRPr="005E19F5">
              <w:rPr>
                <w:bCs/>
                <w:sz w:val="28"/>
                <w:szCs w:val="28"/>
              </w:rPr>
              <w:t>-</w:t>
            </w:r>
          </w:p>
        </w:tc>
        <w:tc>
          <w:tcPr>
            <w:tcW w:w="1276" w:type="dxa"/>
            <w:vAlign w:val="center"/>
          </w:tcPr>
          <w:p w14:paraId="57EF5F52" w14:textId="77777777" w:rsidR="005E19F5" w:rsidRPr="005E19F5" w:rsidRDefault="005E19F5" w:rsidP="005E19F5">
            <w:pPr>
              <w:jc w:val="center"/>
              <w:rPr>
                <w:bCs/>
                <w:sz w:val="28"/>
                <w:szCs w:val="28"/>
              </w:rPr>
            </w:pPr>
            <w:r w:rsidRPr="005E19F5">
              <w:rPr>
                <w:bCs/>
                <w:sz w:val="28"/>
                <w:szCs w:val="28"/>
              </w:rPr>
              <w:t>-</w:t>
            </w:r>
          </w:p>
        </w:tc>
      </w:tr>
      <w:tr w:rsidR="005E19F5" w:rsidRPr="005E19F5" w14:paraId="2184684E" w14:textId="77777777" w:rsidTr="006D08D7">
        <w:trPr>
          <w:trHeight w:val="3175"/>
        </w:trPr>
        <w:tc>
          <w:tcPr>
            <w:tcW w:w="814" w:type="dxa"/>
            <w:vAlign w:val="center"/>
          </w:tcPr>
          <w:p w14:paraId="579531BB" w14:textId="77777777" w:rsidR="005E19F5" w:rsidRPr="005E19F5" w:rsidRDefault="005E19F5" w:rsidP="005E19F5">
            <w:pPr>
              <w:jc w:val="center"/>
              <w:rPr>
                <w:bCs/>
                <w:sz w:val="28"/>
                <w:szCs w:val="28"/>
              </w:rPr>
            </w:pPr>
            <w:r w:rsidRPr="005E19F5">
              <w:rPr>
                <w:bCs/>
                <w:sz w:val="28"/>
                <w:szCs w:val="28"/>
              </w:rPr>
              <w:t>4.8.</w:t>
            </w:r>
          </w:p>
        </w:tc>
        <w:tc>
          <w:tcPr>
            <w:tcW w:w="3372" w:type="dxa"/>
            <w:vAlign w:val="center"/>
          </w:tcPr>
          <w:p w14:paraId="11A1BD09" w14:textId="77777777" w:rsidR="005E19F5" w:rsidRPr="005E19F5" w:rsidRDefault="005E19F5" w:rsidP="005E19F5">
            <w:r w:rsidRPr="005E19F5">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E19F5">
              <w:rPr>
                <w:vertAlign w:val="superscript"/>
              </w:rPr>
              <w:t>3</w:t>
            </w:r>
            <w:r w:rsidRPr="005E19F5">
              <w:t xml:space="preserve">) – </w:t>
            </w:r>
            <w:r w:rsidRPr="005E19F5">
              <w:rPr>
                <w:u w:val="single"/>
              </w:rPr>
              <w:t>для организаций, оказывающих услуги по транспортировке сточных вод</w:t>
            </w:r>
          </w:p>
        </w:tc>
        <w:tc>
          <w:tcPr>
            <w:tcW w:w="1060" w:type="dxa"/>
            <w:vAlign w:val="center"/>
          </w:tcPr>
          <w:p w14:paraId="04DDBD8B" w14:textId="77777777" w:rsidR="005E19F5" w:rsidRPr="005E19F5" w:rsidRDefault="005E19F5" w:rsidP="005E19F5">
            <w:pPr>
              <w:jc w:val="center"/>
              <w:rPr>
                <w:bCs/>
                <w:sz w:val="28"/>
                <w:szCs w:val="28"/>
              </w:rPr>
            </w:pPr>
            <w:r w:rsidRPr="005E19F5">
              <w:rPr>
                <w:bCs/>
                <w:sz w:val="28"/>
                <w:szCs w:val="28"/>
              </w:rPr>
              <w:t>-</w:t>
            </w:r>
          </w:p>
        </w:tc>
        <w:tc>
          <w:tcPr>
            <w:tcW w:w="1566" w:type="dxa"/>
            <w:vAlign w:val="center"/>
          </w:tcPr>
          <w:p w14:paraId="49BD249C" w14:textId="77777777" w:rsidR="005E19F5" w:rsidRPr="005E19F5" w:rsidRDefault="005E19F5" w:rsidP="005E19F5">
            <w:pPr>
              <w:jc w:val="center"/>
              <w:rPr>
                <w:bCs/>
                <w:sz w:val="28"/>
                <w:szCs w:val="28"/>
              </w:rPr>
            </w:pPr>
            <w:r w:rsidRPr="005E19F5">
              <w:rPr>
                <w:bCs/>
                <w:sz w:val="28"/>
                <w:szCs w:val="28"/>
              </w:rPr>
              <w:t>-</w:t>
            </w:r>
          </w:p>
        </w:tc>
        <w:tc>
          <w:tcPr>
            <w:tcW w:w="1422" w:type="dxa"/>
            <w:vAlign w:val="center"/>
          </w:tcPr>
          <w:p w14:paraId="78324777" w14:textId="77777777" w:rsidR="005E19F5" w:rsidRPr="005E19F5" w:rsidRDefault="005E19F5" w:rsidP="005E19F5">
            <w:pPr>
              <w:jc w:val="center"/>
              <w:rPr>
                <w:bCs/>
                <w:sz w:val="28"/>
                <w:szCs w:val="28"/>
              </w:rPr>
            </w:pPr>
            <w:r w:rsidRPr="005E19F5">
              <w:rPr>
                <w:bCs/>
                <w:sz w:val="28"/>
                <w:szCs w:val="28"/>
              </w:rPr>
              <w:t>-</w:t>
            </w:r>
          </w:p>
        </w:tc>
        <w:tc>
          <w:tcPr>
            <w:tcW w:w="1275" w:type="dxa"/>
            <w:vAlign w:val="center"/>
          </w:tcPr>
          <w:p w14:paraId="3BEC956B" w14:textId="77777777" w:rsidR="005E19F5" w:rsidRPr="005E19F5" w:rsidRDefault="005E19F5" w:rsidP="005E19F5">
            <w:pPr>
              <w:jc w:val="center"/>
              <w:rPr>
                <w:bCs/>
                <w:sz w:val="28"/>
                <w:szCs w:val="28"/>
              </w:rPr>
            </w:pPr>
            <w:r w:rsidRPr="005E19F5">
              <w:rPr>
                <w:bCs/>
                <w:sz w:val="28"/>
                <w:szCs w:val="28"/>
              </w:rPr>
              <w:t>-</w:t>
            </w:r>
          </w:p>
        </w:tc>
        <w:tc>
          <w:tcPr>
            <w:tcW w:w="1264" w:type="dxa"/>
            <w:vAlign w:val="center"/>
          </w:tcPr>
          <w:p w14:paraId="7E2D0701" w14:textId="77777777" w:rsidR="005E19F5" w:rsidRPr="005E19F5" w:rsidRDefault="005E19F5" w:rsidP="005E19F5">
            <w:pPr>
              <w:jc w:val="center"/>
              <w:rPr>
                <w:bCs/>
                <w:sz w:val="28"/>
                <w:szCs w:val="28"/>
              </w:rPr>
            </w:pPr>
            <w:r w:rsidRPr="005E19F5">
              <w:rPr>
                <w:bCs/>
                <w:sz w:val="28"/>
                <w:szCs w:val="28"/>
              </w:rPr>
              <w:t>-</w:t>
            </w:r>
          </w:p>
        </w:tc>
        <w:tc>
          <w:tcPr>
            <w:tcW w:w="1276" w:type="dxa"/>
            <w:vAlign w:val="center"/>
          </w:tcPr>
          <w:p w14:paraId="2072A91A" w14:textId="77777777" w:rsidR="005E19F5" w:rsidRPr="005E19F5" w:rsidRDefault="005E19F5" w:rsidP="005E19F5">
            <w:pPr>
              <w:jc w:val="center"/>
              <w:rPr>
                <w:bCs/>
                <w:sz w:val="28"/>
                <w:szCs w:val="28"/>
              </w:rPr>
            </w:pPr>
            <w:r w:rsidRPr="005E19F5">
              <w:rPr>
                <w:bCs/>
                <w:sz w:val="28"/>
                <w:szCs w:val="28"/>
              </w:rPr>
              <w:t>-</w:t>
            </w:r>
          </w:p>
        </w:tc>
        <w:tc>
          <w:tcPr>
            <w:tcW w:w="1276" w:type="dxa"/>
            <w:vAlign w:val="center"/>
          </w:tcPr>
          <w:p w14:paraId="69CE081C" w14:textId="77777777" w:rsidR="005E19F5" w:rsidRPr="005E19F5" w:rsidRDefault="005E19F5" w:rsidP="005E19F5">
            <w:pPr>
              <w:jc w:val="center"/>
              <w:rPr>
                <w:bCs/>
                <w:sz w:val="28"/>
                <w:szCs w:val="28"/>
              </w:rPr>
            </w:pPr>
            <w:r w:rsidRPr="005E19F5">
              <w:rPr>
                <w:bCs/>
                <w:sz w:val="28"/>
                <w:szCs w:val="28"/>
              </w:rPr>
              <w:t>-</w:t>
            </w:r>
          </w:p>
        </w:tc>
        <w:tc>
          <w:tcPr>
            <w:tcW w:w="1276" w:type="dxa"/>
            <w:vAlign w:val="center"/>
          </w:tcPr>
          <w:p w14:paraId="201A06D2" w14:textId="77777777" w:rsidR="005E19F5" w:rsidRPr="005E19F5" w:rsidRDefault="005E19F5" w:rsidP="005E19F5">
            <w:pPr>
              <w:jc w:val="center"/>
              <w:rPr>
                <w:bCs/>
                <w:sz w:val="28"/>
                <w:szCs w:val="28"/>
              </w:rPr>
            </w:pPr>
            <w:r w:rsidRPr="005E19F5">
              <w:rPr>
                <w:bCs/>
                <w:sz w:val="28"/>
                <w:szCs w:val="28"/>
              </w:rPr>
              <w:t>-</w:t>
            </w:r>
          </w:p>
        </w:tc>
      </w:tr>
      <w:tr w:rsidR="005E19F5" w:rsidRPr="005E19F5" w14:paraId="5F361E06" w14:textId="77777777" w:rsidTr="006D08D7">
        <w:trPr>
          <w:trHeight w:val="2667"/>
        </w:trPr>
        <w:tc>
          <w:tcPr>
            <w:tcW w:w="814" w:type="dxa"/>
            <w:vAlign w:val="center"/>
          </w:tcPr>
          <w:p w14:paraId="6FA22CC8" w14:textId="77777777" w:rsidR="005E19F5" w:rsidRPr="005E19F5" w:rsidRDefault="005E19F5" w:rsidP="005E19F5">
            <w:pPr>
              <w:jc w:val="center"/>
              <w:rPr>
                <w:bCs/>
                <w:sz w:val="28"/>
                <w:szCs w:val="28"/>
              </w:rPr>
            </w:pPr>
            <w:r w:rsidRPr="005E19F5">
              <w:rPr>
                <w:bCs/>
                <w:sz w:val="28"/>
                <w:szCs w:val="28"/>
              </w:rPr>
              <w:t>4.9.</w:t>
            </w:r>
          </w:p>
        </w:tc>
        <w:tc>
          <w:tcPr>
            <w:tcW w:w="3372" w:type="dxa"/>
            <w:vAlign w:val="center"/>
          </w:tcPr>
          <w:p w14:paraId="3B9CFA8E" w14:textId="77777777" w:rsidR="005E19F5" w:rsidRPr="005E19F5" w:rsidRDefault="005E19F5" w:rsidP="005E19F5">
            <w:r w:rsidRPr="005E19F5">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5E19F5">
              <w:rPr>
                <w:vertAlign w:val="superscript"/>
              </w:rPr>
              <w:t>3</w:t>
            </w:r>
            <w:r w:rsidRPr="005E19F5">
              <w:t xml:space="preserve">) – </w:t>
            </w:r>
            <w:r w:rsidRPr="005E19F5">
              <w:rPr>
                <w:u w:val="single"/>
              </w:rPr>
              <w:t xml:space="preserve">для организаций, оказывающих услуги по водоотведению </w:t>
            </w:r>
          </w:p>
        </w:tc>
        <w:tc>
          <w:tcPr>
            <w:tcW w:w="1060" w:type="dxa"/>
            <w:vAlign w:val="center"/>
          </w:tcPr>
          <w:p w14:paraId="1044E3D8" w14:textId="77777777" w:rsidR="005E19F5" w:rsidRPr="005E19F5" w:rsidRDefault="005E19F5" w:rsidP="005E19F5">
            <w:pPr>
              <w:jc w:val="center"/>
              <w:rPr>
                <w:bCs/>
                <w:sz w:val="28"/>
                <w:szCs w:val="28"/>
              </w:rPr>
            </w:pPr>
            <w:r w:rsidRPr="005E19F5">
              <w:rPr>
                <w:bCs/>
                <w:sz w:val="28"/>
                <w:szCs w:val="28"/>
              </w:rPr>
              <w:t>0,49</w:t>
            </w:r>
          </w:p>
        </w:tc>
        <w:tc>
          <w:tcPr>
            <w:tcW w:w="1566" w:type="dxa"/>
            <w:vAlign w:val="center"/>
          </w:tcPr>
          <w:p w14:paraId="3DE5892B" w14:textId="77777777" w:rsidR="005E19F5" w:rsidRPr="005E19F5" w:rsidRDefault="005E19F5" w:rsidP="005E19F5">
            <w:pPr>
              <w:jc w:val="center"/>
              <w:rPr>
                <w:bCs/>
                <w:sz w:val="28"/>
                <w:szCs w:val="28"/>
              </w:rPr>
            </w:pPr>
            <w:r w:rsidRPr="005E19F5">
              <w:rPr>
                <w:bCs/>
                <w:sz w:val="28"/>
                <w:szCs w:val="28"/>
              </w:rPr>
              <w:t>0,47</w:t>
            </w:r>
          </w:p>
        </w:tc>
        <w:tc>
          <w:tcPr>
            <w:tcW w:w="1422" w:type="dxa"/>
            <w:vAlign w:val="center"/>
          </w:tcPr>
          <w:p w14:paraId="29CC1D33" w14:textId="77777777" w:rsidR="005E19F5" w:rsidRPr="005E19F5" w:rsidRDefault="005E19F5" w:rsidP="005E19F5">
            <w:pPr>
              <w:jc w:val="center"/>
              <w:rPr>
                <w:bCs/>
                <w:sz w:val="28"/>
                <w:szCs w:val="28"/>
              </w:rPr>
            </w:pPr>
            <w:r w:rsidRPr="005E19F5">
              <w:rPr>
                <w:bCs/>
                <w:sz w:val="28"/>
                <w:szCs w:val="28"/>
              </w:rPr>
              <w:t>0,49</w:t>
            </w:r>
          </w:p>
        </w:tc>
        <w:tc>
          <w:tcPr>
            <w:tcW w:w="1275" w:type="dxa"/>
            <w:vAlign w:val="center"/>
          </w:tcPr>
          <w:p w14:paraId="1688FA8E" w14:textId="77777777" w:rsidR="005E19F5" w:rsidRPr="005E19F5" w:rsidRDefault="005E19F5" w:rsidP="005E19F5">
            <w:pPr>
              <w:jc w:val="center"/>
              <w:rPr>
                <w:bCs/>
                <w:sz w:val="28"/>
                <w:szCs w:val="28"/>
              </w:rPr>
            </w:pPr>
            <w:r w:rsidRPr="005E19F5">
              <w:rPr>
                <w:bCs/>
                <w:sz w:val="28"/>
                <w:szCs w:val="28"/>
              </w:rPr>
              <w:t>0,49</w:t>
            </w:r>
          </w:p>
        </w:tc>
        <w:tc>
          <w:tcPr>
            <w:tcW w:w="1264" w:type="dxa"/>
            <w:vAlign w:val="center"/>
          </w:tcPr>
          <w:p w14:paraId="2000E8F0" w14:textId="77777777" w:rsidR="005E19F5" w:rsidRPr="005E19F5" w:rsidRDefault="005E19F5" w:rsidP="005E19F5">
            <w:pPr>
              <w:jc w:val="center"/>
              <w:rPr>
                <w:bCs/>
                <w:sz w:val="28"/>
                <w:szCs w:val="28"/>
              </w:rPr>
            </w:pPr>
            <w:r w:rsidRPr="005E19F5">
              <w:rPr>
                <w:bCs/>
                <w:sz w:val="28"/>
                <w:szCs w:val="28"/>
              </w:rPr>
              <w:t>0,49</w:t>
            </w:r>
          </w:p>
        </w:tc>
        <w:tc>
          <w:tcPr>
            <w:tcW w:w="1276" w:type="dxa"/>
            <w:vAlign w:val="center"/>
          </w:tcPr>
          <w:p w14:paraId="5DF50060" w14:textId="77777777" w:rsidR="005E19F5" w:rsidRPr="005E19F5" w:rsidRDefault="005E19F5" w:rsidP="005E19F5">
            <w:pPr>
              <w:jc w:val="center"/>
              <w:rPr>
                <w:bCs/>
                <w:sz w:val="28"/>
                <w:szCs w:val="28"/>
              </w:rPr>
            </w:pPr>
            <w:r w:rsidRPr="005E19F5">
              <w:rPr>
                <w:bCs/>
                <w:sz w:val="28"/>
                <w:szCs w:val="28"/>
              </w:rPr>
              <w:t>0,49</w:t>
            </w:r>
          </w:p>
        </w:tc>
        <w:tc>
          <w:tcPr>
            <w:tcW w:w="1276" w:type="dxa"/>
            <w:vAlign w:val="center"/>
          </w:tcPr>
          <w:p w14:paraId="1B1C3DC4" w14:textId="77777777" w:rsidR="005E19F5" w:rsidRPr="005E19F5" w:rsidRDefault="005E19F5" w:rsidP="005E19F5">
            <w:pPr>
              <w:jc w:val="center"/>
              <w:rPr>
                <w:bCs/>
                <w:sz w:val="28"/>
                <w:szCs w:val="28"/>
              </w:rPr>
            </w:pPr>
            <w:r w:rsidRPr="005E19F5">
              <w:rPr>
                <w:bCs/>
                <w:sz w:val="28"/>
                <w:szCs w:val="28"/>
              </w:rPr>
              <w:t>0,49</w:t>
            </w:r>
          </w:p>
        </w:tc>
        <w:tc>
          <w:tcPr>
            <w:tcW w:w="1276" w:type="dxa"/>
            <w:vAlign w:val="center"/>
          </w:tcPr>
          <w:p w14:paraId="257A4858" w14:textId="77777777" w:rsidR="005E19F5" w:rsidRPr="005E19F5" w:rsidRDefault="005E19F5" w:rsidP="005E19F5">
            <w:pPr>
              <w:jc w:val="center"/>
              <w:rPr>
                <w:bCs/>
                <w:sz w:val="28"/>
                <w:szCs w:val="28"/>
              </w:rPr>
            </w:pPr>
            <w:r w:rsidRPr="005E19F5">
              <w:rPr>
                <w:bCs/>
                <w:sz w:val="28"/>
                <w:szCs w:val="28"/>
              </w:rPr>
              <w:t>0,49</w:t>
            </w:r>
          </w:p>
        </w:tc>
      </w:tr>
    </w:tbl>
    <w:p w14:paraId="3A2AC604" w14:textId="77777777" w:rsidR="005E19F5" w:rsidRPr="005E19F5" w:rsidRDefault="005E19F5" w:rsidP="005E19F5">
      <w:pPr>
        <w:ind w:left="-567"/>
        <w:jc w:val="center"/>
        <w:rPr>
          <w:bCs/>
          <w:color w:val="00B0F0"/>
          <w:sz w:val="28"/>
          <w:szCs w:val="28"/>
        </w:rPr>
        <w:sectPr w:rsidR="005E19F5" w:rsidRPr="005E19F5" w:rsidSect="005E19F5">
          <w:pgSz w:w="16838" w:h="11906" w:orient="landscape"/>
          <w:pgMar w:top="851" w:right="851" w:bottom="709" w:left="709" w:header="709" w:footer="709" w:gutter="0"/>
          <w:cols w:space="708"/>
          <w:titlePg/>
          <w:docGrid w:linePitch="360"/>
        </w:sectPr>
      </w:pPr>
    </w:p>
    <w:p w14:paraId="15FB4845" w14:textId="77777777" w:rsidR="005E19F5" w:rsidRPr="005E19F5" w:rsidRDefault="005E19F5" w:rsidP="005E19F5">
      <w:pPr>
        <w:ind w:left="-567"/>
        <w:jc w:val="center"/>
        <w:rPr>
          <w:bCs/>
          <w:sz w:val="28"/>
          <w:szCs w:val="28"/>
        </w:rPr>
      </w:pPr>
      <w:r w:rsidRPr="005E19F5">
        <w:rPr>
          <w:bCs/>
          <w:sz w:val="28"/>
          <w:szCs w:val="28"/>
        </w:rPr>
        <w:lastRenderedPageBreak/>
        <w:t>Раздел 9. Расчет эффективности производственной программы</w:t>
      </w:r>
    </w:p>
    <w:p w14:paraId="6410371C" w14:textId="77777777" w:rsidR="005E19F5" w:rsidRPr="005E19F5" w:rsidRDefault="005E19F5" w:rsidP="005E19F5">
      <w:pPr>
        <w:ind w:left="-567"/>
        <w:jc w:val="center"/>
        <w:rPr>
          <w:bCs/>
          <w:sz w:val="28"/>
          <w:szCs w:val="28"/>
        </w:rPr>
      </w:pPr>
    </w:p>
    <w:tbl>
      <w:tblPr>
        <w:tblStyle w:val="ae"/>
        <w:tblW w:w="10630" w:type="dxa"/>
        <w:tblInd w:w="-856" w:type="dxa"/>
        <w:tblLayout w:type="fixed"/>
        <w:tblLook w:val="04A0" w:firstRow="1" w:lastRow="0" w:firstColumn="1" w:lastColumn="0" w:noHBand="0" w:noVBand="1"/>
      </w:tblPr>
      <w:tblGrid>
        <w:gridCol w:w="736"/>
        <w:gridCol w:w="3659"/>
        <w:gridCol w:w="1559"/>
        <w:gridCol w:w="2551"/>
        <w:gridCol w:w="2125"/>
      </w:tblGrid>
      <w:tr w:rsidR="005E19F5" w:rsidRPr="005E19F5" w14:paraId="74A1B13D" w14:textId="77777777" w:rsidTr="006D08D7">
        <w:trPr>
          <w:trHeight w:val="2430"/>
        </w:trPr>
        <w:tc>
          <w:tcPr>
            <w:tcW w:w="736" w:type="dxa"/>
            <w:vAlign w:val="center"/>
          </w:tcPr>
          <w:p w14:paraId="5D1F2847" w14:textId="77777777" w:rsidR="005E19F5" w:rsidRPr="005E19F5" w:rsidRDefault="005E19F5" w:rsidP="005E19F5">
            <w:pPr>
              <w:jc w:val="center"/>
              <w:rPr>
                <w:bCs/>
                <w:sz w:val="28"/>
                <w:szCs w:val="28"/>
              </w:rPr>
            </w:pPr>
            <w:r w:rsidRPr="005E19F5">
              <w:rPr>
                <w:bCs/>
                <w:sz w:val="28"/>
                <w:szCs w:val="28"/>
              </w:rPr>
              <w:t>№ п/п</w:t>
            </w:r>
          </w:p>
        </w:tc>
        <w:tc>
          <w:tcPr>
            <w:tcW w:w="3659" w:type="dxa"/>
            <w:vAlign w:val="center"/>
          </w:tcPr>
          <w:p w14:paraId="0F591658" w14:textId="77777777" w:rsidR="005E19F5" w:rsidRPr="005E19F5" w:rsidRDefault="005E19F5" w:rsidP="005E19F5">
            <w:pPr>
              <w:jc w:val="center"/>
              <w:rPr>
                <w:bCs/>
                <w:sz w:val="28"/>
                <w:szCs w:val="28"/>
              </w:rPr>
            </w:pPr>
            <w:r w:rsidRPr="005E19F5">
              <w:rPr>
                <w:bCs/>
                <w:sz w:val="28"/>
                <w:szCs w:val="28"/>
              </w:rPr>
              <w:t>Наименование показателя</w:t>
            </w:r>
          </w:p>
        </w:tc>
        <w:tc>
          <w:tcPr>
            <w:tcW w:w="1559" w:type="dxa"/>
            <w:vAlign w:val="center"/>
          </w:tcPr>
          <w:p w14:paraId="67BAECAE" w14:textId="77777777" w:rsidR="005E19F5" w:rsidRPr="005E19F5" w:rsidRDefault="005E19F5" w:rsidP="005E19F5">
            <w:pPr>
              <w:jc w:val="center"/>
              <w:rPr>
                <w:bCs/>
                <w:sz w:val="28"/>
                <w:szCs w:val="28"/>
              </w:rPr>
            </w:pPr>
            <w:r w:rsidRPr="005E19F5">
              <w:rPr>
                <w:bCs/>
                <w:sz w:val="28"/>
                <w:szCs w:val="28"/>
              </w:rPr>
              <w:t>Значение показателя в базовом периоде    2024 год</w:t>
            </w:r>
          </w:p>
        </w:tc>
        <w:tc>
          <w:tcPr>
            <w:tcW w:w="2551" w:type="dxa"/>
            <w:vAlign w:val="center"/>
          </w:tcPr>
          <w:p w14:paraId="0916D0B1" w14:textId="77777777" w:rsidR="005E19F5" w:rsidRPr="005E19F5" w:rsidRDefault="005E19F5" w:rsidP="005E19F5">
            <w:pPr>
              <w:jc w:val="center"/>
              <w:rPr>
                <w:bCs/>
                <w:sz w:val="28"/>
                <w:szCs w:val="28"/>
              </w:rPr>
            </w:pPr>
            <w:r w:rsidRPr="005E19F5">
              <w:rPr>
                <w:bCs/>
                <w:sz w:val="28"/>
                <w:szCs w:val="28"/>
              </w:rPr>
              <w:t>Планируемое значение показателя по итогам реализации производственной программы                  2029 год</w:t>
            </w:r>
          </w:p>
        </w:tc>
        <w:tc>
          <w:tcPr>
            <w:tcW w:w="2125" w:type="dxa"/>
            <w:vAlign w:val="center"/>
          </w:tcPr>
          <w:p w14:paraId="4B50C4FB" w14:textId="77777777" w:rsidR="005E19F5" w:rsidRPr="005E19F5" w:rsidRDefault="005E19F5" w:rsidP="005E19F5">
            <w:pPr>
              <w:jc w:val="center"/>
              <w:rPr>
                <w:bCs/>
                <w:sz w:val="28"/>
                <w:szCs w:val="28"/>
              </w:rPr>
            </w:pPr>
            <w:r w:rsidRPr="005E19F5">
              <w:rPr>
                <w:bCs/>
                <w:sz w:val="28"/>
                <w:szCs w:val="28"/>
              </w:rPr>
              <w:t>Эффективность производствен-ной программы, тыс. руб.</w:t>
            </w:r>
          </w:p>
        </w:tc>
      </w:tr>
      <w:tr w:rsidR="005E19F5" w:rsidRPr="005E19F5" w14:paraId="7E57104B" w14:textId="77777777" w:rsidTr="006D08D7">
        <w:tc>
          <w:tcPr>
            <w:tcW w:w="736" w:type="dxa"/>
          </w:tcPr>
          <w:p w14:paraId="7A196C1D" w14:textId="77777777" w:rsidR="005E19F5" w:rsidRPr="005E19F5" w:rsidRDefault="005E19F5" w:rsidP="005E19F5">
            <w:pPr>
              <w:jc w:val="center"/>
              <w:rPr>
                <w:bCs/>
                <w:sz w:val="28"/>
                <w:szCs w:val="28"/>
              </w:rPr>
            </w:pPr>
            <w:r w:rsidRPr="005E19F5">
              <w:rPr>
                <w:bCs/>
                <w:sz w:val="28"/>
                <w:szCs w:val="28"/>
              </w:rPr>
              <w:t>1</w:t>
            </w:r>
          </w:p>
        </w:tc>
        <w:tc>
          <w:tcPr>
            <w:tcW w:w="3659" w:type="dxa"/>
          </w:tcPr>
          <w:p w14:paraId="3C559796" w14:textId="77777777" w:rsidR="005E19F5" w:rsidRPr="005E19F5" w:rsidRDefault="005E19F5" w:rsidP="005E19F5">
            <w:pPr>
              <w:jc w:val="center"/>
              <w:rPr>
                <w:bCs/>
                <w:sz w:val="28"/>
                <w:szCs w:val="28"/>
              </w:rPr>
            </w:pPr>
            <w:r w:rsidRPr="005E19F5">
              <w:rPr>
                <w:bCs/>
                <w:sz w:val="28"/>
                <w:szCs w:val="28"/>
              </w:rPr>
              <w:t>2</w:t>
            </w:r>
          </w:p>
        </w:tc>
        <w:tc>
          <w:tcPr>
            <w:tcW w:w="1559" w:type="dxa"/>
          </w:tcPr>
          <w:p w14:paraId="3AA5237E" w14:textId="77777777" w:rsidR="005E19F5" w:rsidRPr="005E19F5" w:rsidRDefault="005E19F5" w:rsidP="005E19F5">
            <w:pPr>
              <w:jc w:val="center"/>
              <w:rPr>
                <w:bCs/>
                <w:sz w:val="28"/>
                <w:szCs w:val="28"/>
              </w:rPr>
            </w:pPr>
            <w:r w:rsidRPr="005E19F5">
              <w:rPr>
                <w:bCs/>
                <w:sz w:val="28"/>
                <w:szCs w:val="28"/>
              </w:rPr>
              <w:t>3</w:t>
            </w:r>
          </w:p>
        </w:tc>
        <w:tc>
          <w:tcPr>
            <w:tcW w:w="2551" w:type="dxa"/>
          </w:tcPr>
          <w:p w14:paraId="6C4F75FB" w14:textId="77777777" w:rsidR="005E19F5" w:rsidRPr="005E19F5" w:rsidRDefault="005E19F5" w:rsidP="005E19F5">
            <w:pPr>
              <w:jc w:val="center"/>
              <w:rPr>
                <w:bCs/>
                <w:sz w:val="28"/>
                <w:szCs w:val="28"/>
              </w:rPr>
            </w:pPr>
            <w:r w:rsidRPr="005E19F5">
              <w:rPr>
                <w:bCs/>
                <w:sz w:val="28"/>
                <w:szCs w:val="28"/>
              </w:rPr>
              <w:t>4</w:t>
            </w:r>
          </w:p>
        </w:tc>
        <w:tc>
          <w:tcPr>
            <w:tcW w:w="2125" w:type="dxa"/>
          </w:tcPr>
          <w:p w14:paraId="3F6E1CE3" w14:textId="77777777" w:rsidR="005E19F5" w:rsidRPr="005E19F5" w:rsidRDefault="005E19F5" w:rsidP="005E19F5">
            <w:pPr>
              <w:jc w:val="center"/>
              <w:rPr>
                <w:bCs/>
                <w:sz w:val="28"/>
                <w:szCs w:val="28"/>
              </w:rPr>
            </w:pPr>
            <w:r w:rsidRPr="005E19F5">
              <w:rPr>
                <w:bCs/>
                <w:sz w:val="28"/>
                <w:szCs w:val="28"/>
              </w:rPr>
              <w:t>5</w:t>
            </w:r>
          </w:p>
        </w:tc>
      </w:tr>
      <w:tr w:rsidR="005E19F5" w:rsidRPr="005E19F5" w14:paraId="76FA5184" w14:textId="77777777" w:rsidTr="006D08D7">
        <w:trPr>
          <w:trHeight w:val="538"/>
        </w:trPr>
        <w:tc>
          <w:tcPr>
            <w:tcW w:w="10630" w:type="dxa"/>
            <w:gridSpan w:val="5"/>
            <w:vAlign w:val="center"/>
          </w:tcPr>
          <w:p w14:paraId="6D1919A9" w14:textId="77777777" w:rsidR="005E19F5" w:rsidRPr="005E19F5" w:rsidRDefault="005E19F5" w:rsidP="005E19F5">
            <w:pPr>
              <w:numPr>
                <w:ilvl w:val="0"/>
                <w:numId w:val="34"/>
              </w:numPr>
              <w:contextualSpacing/>
              <w:jc w:val="center"/>
              <w:rPr>
                <w:bCs/>
                <w:sz w:val="28"/>
                <w:szCs w:val="28"/>
              </w:rPr>
            </w:pPr>
            <w:r w:rsidRPr="005E19F5">
              <w:rPr>
                <w:bCs/>
                <w:sz w:val="28"/>
                <w:szCs w:val="28"/>
              </w:rPr>
              <w:t>Показатели качества воды</w:t>
            </w:r>
          </w:p>
        </w:tc>
      </w:tr>
      <w:tr w:rsidR="005E19F5" w:rsidRPr="005E19F5" w14:paraId="2E6333FC" w14:textId="77777777" w:rsidTr="006D08D7">
        <w:trPr>
          <w:trHeight w:val="3565"/>
        </w:trPr>
        <w:tc>
          <w:tcPr>
            <w:tcW w:w="736" w:type="dxa"/>
            <w:vAlign w:val="center"/>
          </w:tcPr>
          <w:p w14:paraId="7C162F28" w14:textId="77777777" w:rsidR="005E19F5" w:rsidRPr="005E19F5" w:rsidRDefault="005E19F5" w:rsidP="005E19F5">
            <w:pPr>
              <w:jc w:val="center"/>
              <w:rPr>
                <w:bCs/>
                <w:sz w:val="28"/>
                <w:szCs w:val="28"/>
              </w:rPr>
            </w:pPr>
            <w:r w:rsidRPr="005E19F5">
              <w:rPr>
                <w:bCs/>
                <w:sz w:val="28"/>
                <w:szCs w:val="28"/>
              </w:rPr>
              <w:t>1.1.</w:t>
            </w:r>
          </w:p>
        </w:tc>
        <w:tc>
          <w:tcPr>
            <w:tcW w:w="3659" w:type="dxa"/>
            <w:vAlign w:val="center"/>
          </w:tcPr>
          <w:p w14:paraId="7A1C1B9F" w14:textId="77777777" w:rsidR="005E19F5" w:rsidRPr="005E19F5" w:rsidRDefault="005E19F5" w:rsidP="005E19F5">
            <w:pPr>
              <w:rPr>
                <w:sz w:val="22"/>
                <w:szCs w:val="22"/>
              </w:rPr>
            </w:pPr>
            <w:r w:rsidRPr="005E19F5">
              <w:rPr>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235C99FA" w14:textId="77777777" w:rsidR="005E19F5" w:rsidRPr="005E19F5" w:rsidRDefault="005E19F5" w:rsidP="005E19F5">
            <w:pPr>
              <w:jc w:val="center"/>
              <w:rPr>
                <w:bCs/>
                <w:sz w:val="28"/>
                <w:szCs w:val="28"/>
              </w:rPr>
            </w:pPr>
            <w:r w:rsidRPr="005E19F5">
              <w:rPr>
                <w:bCs/>
                <w:sz w:val="28"/>
                <w:szCs w:val="28"/>
              </w:rPr>
              <w:t>3,60</w:t>
            </w:r>
          </w:p>
        </w:tc>
        <w:tc>
          <w:tcPr>
            <w:tcW w:w="2551" w:type="dxa"/>
            <w:vAlign w:val="center"/>
          </w:tcPr>
          <w:p w14:paraId="328BBEFF" w14:textId="77777777" w:rsidR="005E19F5" w:rsidRPr="005E19F5" w:rsidRDefault="005E19F5" w:rsidP="005E19F5">
            <w:pPr>
              <w:jc w:val="center"/>
              <w:rPr>
                <w:bCs/>
                <w:sz w:val="28"/>
                <w:szCs w:val="28"/>
              </w:rPr>
            </w:pPr>
            <w:r w:rsidRPr="005E19F5">
              <w:rPr>
                <w:bCs/>
                <w:sz w:val="28"/>
                <w:szCs w:val="28"/>
              </w:rPr>
              <w:t>3,60</w:t>
            </w:r>
          </w:p>
        </w:tc>
        <w:tc>
          <w:tcPr>
            <w:tcW w:w="2125" w:type="dxa"/>
            <w:vAlign w:val="center"/>
          </w:tcPr>
          <w:p w14:paraId="362B18CD" w14:textId="77777777" w:rsidR="005E19F5" w:rsidRPr="005E19F5" w:rsidRDefault="005E19F5" w:rsidP="005E19F5">
            <w:pPr>
              <w:jc w:val="center"/>
              <w:rPr>
                <w:bCs/>
                <w:sz w:val="28"/>
                <w:szCs w:val="28"/>
              </w:rPr>
            </w:pPr>
            <w:r w:rsidRPr="005E19F5">
              <w:rPr>
                <w:bCs/>
                <w:sz w:val="28"/>
                <w:szCs w:val="28"/>
              </w:rPr>
              <w:t>-</w:t>
            </w:r>
          </w:p>
        </w:tc>
      </w:tr>
      <w:tr w:rsidR="005E19F5" w:rsidRPr="005E19F5" w14:paraId="75517BE6" w14:textId="77777777" w:rsidTr="006D08D7">
        <w:trPr>
          <w:trHeight w:val="2387"/>
        </w:trPr>
        <w:tc>
          <w:tcPr>
            <w:tcW w:w="736" w:type="dxa"/>
            <w:vAlign w:val="center"/>
          </w:tcPr>
          <w:p w14:paraId="2ECE1746" w14:textId="77777777" w:rsidR="005E19F5" w:rsidRPr="005E19F5" w:rsidRDefault="005E19F5" w:rsidP="005E19F5">
            <w:pPr>
              <w:jc w:val="center"/>
              <w:rPr>
                <w:bCs/>
                <w:sz w:val="28"/>
                <w:szCs w:val="28"/>
              </w:rPr>
            </w:pPr>
            <w:r w:rsidRPr="005E19F5">
              <w:rPr>
                <w:bCs/>
                <w:sz w:val="28"/>
                <w:szCs w:val="28"/>
              </w:rPr>
              <w:t>1.2.</w:t>
            </w:r>
          </w:p>
        </w:tc>
        <w:tc>
          <w:tcPr>
            <w:tcW w:w="3659" w:type="dxa"/>
            <w:vAlign w:val="center"/>
          </w:tcPr>
          <w:p w14:paraId="335FB245" w14:textId="77777777" w:rsidR="005E19F5" w:rsidRPr="005E19F5" w:rsidRDefault="005E19F5" w:rsidP="005E19F5">
            <w:pPr>
              <w:rPr>
                <w:bCs/>
                <w:sz w:val="28"/>
                <w:szCs w:val="28"/>
              </w:rPr>
            </w:pPr>
            <w:r w:rsidRPr="005E19F5">
              <w:rPr>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7946D2BC" w14:textId="77777777" w:rsidR="005E19F5" w:rsidRPr="005E19F5" w:rsidRDefault="005E19F5" w:rsidP="005E19F5">
            <w:pPr>
              <w:jc w:val="center"/>
              <w:rPr>
                <w:bCs/>
                <w:sz w:val="28"/>
                <w:szCs w:val="28"/>
              </w:rPr>
            </w:pPr>
            <w:r w:rsidRPr="005E19F5">
              <w:rPr>
                <w:bCs/>
                <w:sz w:val="28"/>
                <w:szCs w:val="28"/>
              </w:rPr>
              <w:t>7,10</w:t>
            </w:r>
          </w:p>
        </w:tc>
        <w:tc>
          <w:tcPr>
            <w:tcW w:w="2551" w:type="dxa"/>
            <w:vAlign w:val="center"/>
          </w:tcPr>
          <w:p w14:paraId="2D0F760D" w14:textId="77777777" w:rsidR="005E19F5" w:rsidRPr="005E19F5" w:rsidRDefault="005E19F5" w:rsidP="005E19F5">
            <w:pPr>
              <w:jc w:val="center"/>
              <w:rPr>
                <w:bCs/>
                <w:sz w:val="28"/>
                <w:szCs w:val="28"/>
              </w:rPr>
            </w:pPr>
            <w:r w:rsidRPr="005E19F5">
              <w:rPr>
                <w:bCs/>
                <w:sz w:val="28"/>
                <w:szCs w:val="28"/>
              </w:rPr>
              <w:t>7,10</w:t>
            </w:r>
          </w:p>
        </w:tc>
        <w:tc>
          <w:tcPr>
            <w:tcW w:w="2125" w:type="dxa"/>
            <w:vAlign w:val="center"/>
          </w:tcPr>
          <w:p w14:paraId="45309F06" w14:textId="77777777" w:rsidR="005E19F5" w:rsidRPr="005E19F5" w:rsidRDefault="005E19F5" w:rsidP="005E19F5">
            <w:pPr>
              <w:jc w:val="center"/>
              <w:rPr>
                <w:bCs/>
                <w:sz w:val="28"/>
                <w:szCs w:val="28"/>
              </w:rPr>
            </w:pPr>
            <w:r w:rsidRPr="005E19F5">
              <w:rPr>
                <w:bCs/>
                <w:sz w:val="28"/>
                <w:szCs w:val="28"/>
              </w:rPr>
              <w:t>-</w:t>
            </w:r>
          </w:p>
        </w:tc>
      </w:tr>
      <w:tr w:rsidR="005E19F5" w:rsidRPr="005E19F5" w14:paraId="0E28D144" w14:textId="77777777" w:rsidTr="006D08D7">
        <w:trPr>
          <w:trHeight w:val="704"/>
        </w:trPr>
        <w:tc>
          <w:tcPr>
            <w:tcW w:w="10630" w:type="dxa"/>
            <w:gridSpan w:val="5"/>
            <w:vAlign w:val="center"/>
          </w:tcPr>
          <w:p w14:paraId="520B14C6" w14:textId="77777777" w:rsidR="005E19F5" w:rsidRPr="005E19F5" w:rsidRDefault="005E19F5" w:rsidP="005E19F5">
            <w:pPr>
              <w:numPr>
                <w:ilvl w:val="0"/>
                <w:numId w:val="34"/>
              </w:numPr>
              <w:contextualSpacing/>
              <w:jc w:val="center"/>
              <w:rPr>
                <w:bCs/>
                <w:sz w:val="28"/>
                <w:szCs w:val="28"/>
              </w:rPr>
            </w:pPr>
            <w:r w:rsidRPr="005E19F5">
              <w:rPr>
                <w:bCs/>
                <w:sz w:val="28"/>
                <w:szCs w:val="28"/>
              </w:rPr>
              <w:t>Показатели надежности и бесперебойности водоснабжения и водоотведения</w:t>
            </w:r>
          </w:p>
        </w:tc>
      </w:tr>
      <w:tr w:rsidR="005E19F5" w:rsidRPr="005E19F5" w14:paraId="1532DBEF" w14:textId="77777777" w:rsidTr="006D08D7">
        <w:trPr>
          <w:trHeight w:val="3982"/>
        </w:trPr>
        <w:tc>
          <w:tcPr>
            <w:tcW w:w="736" w:type="dxa"/>
            <w:vAlign w:val="center"/>
          </w:tcPr>
          <w:p w14:paraId="4EF0CF4E" w14:textId="77777777" w:rsidR="005E19F5" w:rsidRPr="005E19F5" w:rsidRDefault="005E19F5" w:rsidP="005E19F5">
            <w:pPr>
              <w:jc w:val="center"/>
              <w:rPr>
                <w:bCs/>
                <w:sz w:val="28"/>
                <w:szCs w:val="28"/>
              </w:rPr>
            </w:pPr>
            <w:r w:rsidRPr="005E19F5">
              <w:rPr>
                <w:bCs/>
                <w:sz w:val="28"/>
                <w:szCs w:val="28"/>
              </w:rPr>
              <w:t>2.1.</w:t>
            </w:r>
          </w:p>
        </w:tc>
        <w:tc>
          <w:tcPr>
            <w:tcW w:w="3659" w:type="dxa"/>
            <w:vAlign w:val="center"/>
          </w:tcPr>
          <w:p w14:paraId="074DC69F" w14:textId="77777777" w:rsidR="005E19F5" w:rsidRPr="005E19F5" w:rsidRDefault="005E19F5" w:rsidP="005E19F5">
            <w:pPr>
              <w:rPr>
                <w:bCs/>
                <w:sz w:val="28"/>
                <w:szCs w:val="28"/>
              </w:rPr>
            </w:pPr>
            <w:r w:rsidRPr="005E19F5">
              <w:rPr>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4DC968B9" w14:textId="77777777" w:rsidR="005E19F5" w:rsidRPr="005E19F5" w:rsidRDefault="005E19F5" w:rsidP="005E19F5">
            <w:pPr>
              <w:jc w:val="center"/>
              <w:rPr>
                <w:bCs/>
                <w:sz w:val="28"/>
                <w:szCs w:val="28"/>
              </w:rPr>
            </w:pPr>
            <w:r w:rsidRPr="005E19F5">
              <w:rPr>
                <w:bCs/>
                <w:sz w:val="28"/>
                <w:szCs w:val="28"/>
              </w:rPr>
              <w:t>1,99</w:t>
            </w:r>
          </w:p>
        </w:tc>
        <w:tc>
          <w:tcPr>
            <w:tcW w:w="2551" w:type="dxa"/>
            <w:vAlign w:val="center"/>
          </w:tcPr>
          <w:p w14:paraId="42C36C6E" w14:textId="77777777" w:rsidR="005E19F5" w:rsidRPr="005E19F5" w:rsidRDefault="005E19F5" w:rsidP="005E19F5">
            <w:pPr>
              <w:jc w:val="center"/>
              <w:rPr>
                <w:bCs/>
                <w:sz w:val="28"/>
                <w:szCs w:val="28"/>
              </w:rPr>
            </w:pPr>
            <w:r w:rsidRPr="005E19F5">
              <w:rPr>
                <w:bCs/>
                <w:sz w:val="28"/>
                <w:szCs w:val="28"/>
              </w:rPr>
              <w:t>1,95</w:t>
            </w:r>
          </w:p>
        </w:tc>
        <w:tc>
          <w:tcPr>
            <w:tcW w:w="2125" w:type="dxa"/>
            <w:vAlign w:val="center"/>
          </w:tcPr>
          <w:p w14:paraId="5E238F07" w14:textId="77777777" w:rsidR="005E19F5" w:rsidRPr="005E19F5" w:rsidRDefault="005E19F5" w:rsidP="005E19F5">
            <w:pPr>
              <w:jc w:val="center"/>
              <w:rPr>
                <w:bCs/>
                <w:sz w:val="28"/>
                <w:szCs w:val="28"/>
              </w:rPr>
            </w:pPr>
            <w:r w:rsidRPr="005E19F5">
              <w:rPr>
                <w:bCs/>
                <w:sz w:val="28"/>
                <w:szCs w:val="28"/>
              </w:rPr>
              <w:t>-</w:t>
            </w:r>
          </w:p>
        </w:tc>
      </w:tr>
      <w:tr w:rsidR="005E19F5" w:rsidRPr="005E19F5" w14:paraId="6F156811" w14:textId="77777777" w:rsidTr="006D08D7">
        <w:tc>
          <w:tcPr>
            <w:tcW w:w="736" w:type="dxa"/>
          </w:tcPr>
          <w:p w14:paraId="5B2C11E0" w14:textId="77777777" w:rsidR="005E19F5" w:rsidRPr="005E19F5" w:rsidRDefault="005E19F5" w:rsidP="005E19F5">
            <w:pPr>
              <w:jc w:val="center"/>
              <w:rPr>
                <w:bCs/>
                <w:sz w:val="28"/>
                <w:szCs w:val="28"/>
              </w:rPr>
            </w:pPr>
            <w:r w:rsidRPr="005E19F5">
              <w:rPr>
                <w:bCs/>
                <w:sz w:val="28"/>
                <w:szCs w:val="28"/>
              </w:rPr>
              <w:lastRenderedPageBreak/>
              <w:t>1</w:t>
            </w:r>
          </w:p>
        </w:tc>
        <w:tc>
          <w:tcPr>
            <w:tcW w:w="3659" w:type="dxa"/>
          </w:tcPr>
          <w:p w14:paraId="44B6A51A" w14:textId="77777777" w:rsidR="005E19F5" w:rsidRPr="005E19F5" w:rsidRDefault="005E19F5" w:rsidP="005E19F5">
            <w:pPr>
              <w:jc w:val="center"/>
              <w:rPr>
                <w:bCs/>
                <w:sz w:val="28"/>
                <w:szCs w:val="28"/>
              </w:rPr>
            </w:pPr>
            <w:r w:rsidRPr="005E19F5">
              <w:rPr>
                <w:bCs/>
                <w:sz w:val="28"/>
                <w:szCs w:val="28"/>
              </w:rPr>
              <w:t>2</w:t>
            </w:r>
          </w:p>
        </w:tc>
        <w:tc>
          <w:tcPr>
            <w:tcW w:w="1559" w:type="dxa"/>
          </w:tcPr>
          <w:p w14:paraId="2DE8B169" w14:textId="77777777" w:rsidR="005E19F5" w:rsidRPr="005E19F5" w:rsidRDefault="005E19F5" w:rsidP="005E19F5">
            <w:pPr>
              <w:jc w:val="center"/>
              <w:rPr>
                <w:bCs/>
                <w:sz w:val="28"/>
                <w:szCs w:val="28"/>
              </w:rPr>
            </w:pPr>
            <w:r w:rsidRPr="005E19F5">
              <w:rPr>
                <w:bCs/>
                <w:sz w:val="28"/>
                <w:szCs w:val="28"/>
              </w:rPr>
              <w:t>3</w:t>
            </w:r>
          </w:p>
        </w:tc>
        <w:tc>
          <w:tcPr>
            <w:tcW w:w="2551" w:type="dxa"/>
          </w:tcPr>
          <w:p w14:paraId="52EAD040" w14:textId="77777777" w:rsidR="005E19F5" w:rsidRPr="005E19F5" w:rsidRDefault="005E19F5" w:rsidP="005E19F5">
            <w:pPr>
              <w:jc w:val="center"/>
              <w:rPr>
                <w:bCs/>
                <w:sz w:val="28"/>
                <w:szCs w:val="28"/>
              </w:rPr>
            </w:pPr>
            <w:r w:rsidRPr="005E19F5">
              <w:rPr>
                <w:bCs/>
                <w:sz w:val="28"/>
                <w:szCs w:val="28"/>
              </w:rPr>
              <w:t>4</w:t>
            </w:r>
          </w:p>
        </w:tc>
        <w:tc>
          <w:tcPr>
            <w:tcW w:w="2125" w:type="dxa"/>
          </w:tcPr>
          <w:p w14:paraId="15440F8E" w14:textId="77777777" w:rsidR="005E19F5" w:rsidRPr="005E19F5" w:rsidRDefault="005E19F5" w:rsidP="005E19F5">
            <w:pPr>
              <w:jc w:val="center"/>
              <w:rPr>
                <w:bCs/>
                <w:sz w:val="28"/>
                <w:szCs w:val="28"/>
              </w:rPr>
            </w:pPr>
            <w:r w:rsidRPr="005E19F5">
              <w:rPr>
                <w:bCs/>
                <w:sz w:val="28"/>
                <w:szCs w:val="28"/>
              </w:rPr>
              <w:t>5</w:t>
            </w:r>
          </w:p>
        </w:tc>
      </w:tr>
      <w:tr w:rsidR="005E19F5" w:rsidRPr="005E19F5" w14:paraId="736D6A30" w14:textId="77777777" w:rsidTr="006D08D7">
        <w:trPr>
          <w:trHeight w:val="953"/>
        </w:trPr>
        <w:tc>
          <w:tcPr>
            <w:tcW w:w="736" w:type="dxa"/>
            <w:vAlign w:val="center"/>
          </w:tcPr>
          <w:p w14:paraId="234637D5" w14:textId="77777777" w:rsidR="005E19F5" w:rsidRPr="005E19F5" w:rsidRDefault="005E19F5" w:rsidP="005E19F5">
            <w:pPr>
              <w:jc w:val="center"/>
              <w:rPr>
                <w:bCs/>
                <w:sz w:val="28"/>
                <w:szCs w:val="28"/>
              </w:rPr>
            </w:pPr>
            <w:r w:rsidRPr="005E19F5">
              <w:rPr>
                <w:bCs/>
                <w:sz w:val="28"/>
                <w:szCs w:val="28"/>
              </w:rPr>
              <w:t>2.2.</w:t>
            </w:r>
          </w:p>
        </w:tc>
        <w:tc>
          <w:tcPr>
            <w:tcW w:w="3659" w:type="dxa"/>
            <w:vAlign w:val="center"/>
          </w:tcPr>
          <w:p w14:paraId="57D8B055" w14:textId="77777777" w:rsidR="005E19F5" w:rsidRPr="005E19F5" w:rsidRDefault="005E19F5" w:rsidP="005E19F5">
            <w:pPr>
              <w:rPr>
                <w:bCs/>
                <w:sz w:val="28"/>
                <w:szCs w:val="28"/>
              </w:rPr>
            </w:pPr>
            <w:r w:rsidRPr="005E19F5">
              <w:rPr>
                <w:sz w:val="22"/>
                <w:szCs w:val="22"/>
              </w:rPr>
              <w:t>Удельное количество аварий и засоров в расчете на протяженность канализационной сети в год (ед./км)</w:t>
            </w:r>
          </w:p>
        </w:tc>
        <w:tc>
          <w:tcPr>
            <w:tcW w:w="1559" w:type="dxa"/>
            <w:vAlign w:val="center"/>
          </w:tcPr>
          <w:p w14:paraId="2EF1916F" w14:textId="77777777" w:rsidR="005E19F5" w:rsidRPr="005E19F5" w:rsidRDefault="005E19F5" w:rsidP="005E19F5">
            <w:pPr>
              <w:jc w:val="center"/>
              <w:rPr>
                <w:bCs/>
                <w:sz w:val="28"/>
                <w:szCs w:val="28"/>
              </w:rPr>
            </w:pPr>
            <w:r w:rsidRPr="005E19F5">
              <w:rPr>
                <w:bCs/>
                <w:sz w:val="28"/>
                <w:szCs w:val="28"/>
              </w:rPr>
              <w:t>6,00</w:t>
            </w:r>
          </w:p>
        </w:tc>
        <w:tc>
          <w:tcPr>
            <w:tcW w:w="2551" w:type="dxa"/>
            <w:vAlign w:val="center"/>
          </w:tcPr>
          <w:p w14:paraId="04652007" w14:textId="77777777" w:rsidR="005E19F5" w:rsidRPr="005E19F5" w:rsidRDefault="005E19F5" w:rsidP="005E19F5">
            <w:pPr>
              <w:jc w:val="center"/>
              <w:rPr>
                <w:bCs/>
                <w:sz w:val="28"/>
                <w:szCs w:val="28"/>
              </w:rPr>
            </w:pPr>
            <w:r w:rsidRPr="005E19F5">
              <w:rPr>
                <w:bCs/>
                <w:sz w:val="28"/>
                <w:szCs w:val="28"/>
              </w:rPr>
              <w:t>5,90</w:t>
            </w:r>
          </w:p>
        </w:tc>
        <w:tc>
          <w:tcPr>
            <w:tcW w:w="2125" w:type="dxa"/>
            <w:vAlign w:val="center"/>
          </w:tcPr>
          <w:p w14:paraId="368A51B5" w14:textId="77777777" w:rsidR="005E19F5" w:rsidRPr="005E19F5" w:rsidRDefault="005E19F5" w:rsidP="005E19F5">
            <w:pPr>
              <w:jc w:val="center"/>
              <w:rPr>
                <w:bCs/>
                <w:sz w:val="28"/>
                <w:szCs w:val="28"/>
              </w:rPr>
            </w:pPr>
            <w:r w:rsidRPr="005E19F5">
              <w:rPr>
                <w:bCs/>
                <w:sz w:val="28"/>
                <w:szCs w:val="28"/>
              </w:rPr>
              <w:t>-</w:t>
            </w:r>
          </w:p>
        </w:tc>
      </w:tr>
      <w:tr w:rsidR="005E19F5" w:rsidRPr="005E19F5" w14:paraId="6C142D1E" w14:textId="77777777" w:rsidTr="006D08D7">
        <w:trPr>
          <w:trHeight w:val="696"/>
        </w:trPr>
        <w:tc>
          <w:tcPr>
            <w:tcW w:w="10630" w:type="dxa"/>
            <w:gridSpan w:val="5"/>
            <w:vAlign w:val="center"/>
          </w:tcPr>
          <w:p w14:paraId="478FA0AF" w14:textId="77777777" w:rsidR="005E19F5" w:rsidRPr="005E19F5" w:rsidRDefault="005E19F5" w:rsidP="005E19F5">
            <w:pPr>
              <w:numPr>
                <w:ilvl w:val="0"/>
                <w:numId w:val="34"/>
              </w:numPr>
              <w:contextualSpacing/>
              <w:jc w:val="center"/>
              <w:rPr>
                <w:bCs/>
                <w:sz w:val="28"/>
                <w:szCs w:val="28"/>
              </w:rPr>
            </w:pPr>
            <w:r w:rsidRPr="005E19F5">
              <w:rPr>
                <w:bCs/>
                <w:sz w:val="28"/>
                <w:szCs w:val="28"/>
              </w:rPr>
              <w:t>Показатели качества очистки сточных вод</w:t>
            </w:r>
          </w:p>
        </w:tc>
      </w:tr>
      <w:tr w:rsidR="005E19F5" w:rsidRPr="005E19F5" w14:paraId="7C19AF3A" w14:textId="77777777" w:rsidTr="006D08D7">
        <w:trPr>
          <w:trHeight w:val="1894"/>
        </w:trPr>
        <w:tc>
          <w:tcPr>
            <w:tcW w:w="736" w:type="dxa"/>
            <w:vAlign w:val="center"/>
          </w:tcPr>
          <w:p w14:paraId="5D13C60B" w14:textId="77777777" w:rsidR="005E19F5" w:rsidRPr="005E19F5" w:rsidRDefault="005E19F5" w:rsidP="005E19F5">
            <w:pPr>
              <w:jc w:val="center"/>
              <w:rPr>
                <w:bCs/>
                <w:sz w:val="28"/>
                <w:szCs w:val="28"/>
              </w:rPr>
            </w:pPr>
            <w:r w:rsidRPr="005E19F5">
              <w:rPr>
                <w:bCs/>
                <w:sz w:val="28"/>
                <w:szCs w:val="28"/>
              </w:rPr>
              <w:t>3.1.</w:t>
            </w:r>
          </w:p>
        </w:tc>
        <w:tc>
          <w:tcPr>
            <w:tcW w:w="3659" w:type="dxa"/>
            <w:vAlign w:val="center"/>
          </w:tcPr>
          <w:p w14:paraId="5AA16E6F" w14:textId="77777777" w:rsidR="005E19F5" w:rsidRPr="005E19F5" w:rsidRDefault="005E19F5" w:rsidP="005E19F5">
            <w:pPr>
              <w:rPr>
                <w:sz w:val="22"/>
                <w:szCs w:val="22"/>
              </w:rPr>
            </w:pPr>
            <w:r w:rsidRPr="005E19F5">
              <w:rPr>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59" w:type="dxa"/>
            <w:vAlign w:val="center"/>
          </w:tcPr>
          <w:p w14:paraId="7E167B60" w14:textId="77777777" w:rsidR="005E19F5" w:rsidRPr="005E19F5" w:rsidRDefault="005E19F5" w:rsidP="005E19F5">
            <w:pPr>
              <w:jc w:val="center"/>
              <w:rPr>
                <w:bCs/>
                <w:sz w:val="28"/>
                <w:szCs w:val="28"/>
              </w:rPr>
            </w:pPr>
            <w:r w:rsidRPr="005E19F5">
              <w:rPr>
                <w:bCs/>
                <w:sz w:val="28"/>
                <w:szCs w:val="28"/>
              </w:rPr>
              <w:t>0,00</w:t>
            </w:r>
          </w:p>
        </w:tc>
        <w:tc>
          <w:tcPr>
            <w:tcW w:w="2551" w:type="dxa"/>
            <w:vAlign w:val="center"/>
          </w:tcPr>
          <w:p w14:paraId="3F881706" w14:textId="77777777" w:rsidR="005E19F5" w:rsidRPr="005E19F5" w:rsidRDefault="005E19F5" w:rsidP="005E19F5">
            <w:pPr>
              <w:jc w:val="center"/>
              <w:rPr>
                <w:bCs/>
                <w:sz w:val="28"/>
                <w:szCs w:val="28"/>
              </w:rPr>
            </w:pPr>
            <w:r w:rsidRPr="005E19F5">
              <w:rPr>
                <w:bCs/>
                <w:sz w:val="28"/>
                <w:szCs w:val="28"/>
              </w:rPr>
              <w:t>0,00</w:t>
            </w:r>
          </w:p>
        </w:tc>
        <w:tc>
          <w:tcPr>
            <w:tcW w:w="2125" w:type="dxa"/>
            <w:vAlign w:val="center"/>
          </w:tcPr>
          <w:p w14:paraId="62E8127A" w14:textId="77777777" w:rsidR="005E19F5" w:rsidRPr="005E19F5" w:rsidRDefault="005E19F5" w:rsidP="005E19F5">
            <w:pPr>
              <w:jc w:val="center"/>
              <w:rPr>
                <w:bCs/>
                <w:sz w:val="28"/>
                <w:szCs w:val="28"/>
              </w:rPr>
            </w:pPr>
            <w:r w:rsidRPr="005E19F5">
              <w:rPr>
                <w:bCs/>
                <w:sz w:val="28"/>
                <w:szCs w:val="28"/>
              </w:rPr>
              <w:t>-</w:t>
            </w:r>
          </w:p>
        </w:tc>
      </w:tr>
      <w:tr w:rsidR="005E19F5" w:rsidRPr="005E19F5" w14:paraId="354630F6" w14:textId="77777777" w:rsidTr="006D08D7">
        <w:trPr>
          <w:trHeight w:val="2120"/>
        </w:trPr>
        <w:tc>
          <w:tcPr>
            <w:tcW w:w="736" w:type="dxa"/>
            <w:vAlign w:val="center"/>
          </w:tcPr>
          <w:p w14:paraId="00644D45" w14:textId="77777777" w:rsidR="005E19F5" w:rsidRPr="005E19F5" w:rsidRDefault="005E19F5" w:rsidP="005E19F5">
            <w:pPr>
              <w:jc w:val="center"/>
              <w:rPr>
                <w:bCs/>
                <w:sz w:val="28"/>
                <w:szCs w:val="28"/>
              </w:rPr>
            </w:pPr>
            <w:r w:rsidRPr="005E19F5">
              <w:rPr>
                <w:bCs/>
                <w:sz w:val="28"/>
                <w:szCs w:val="28"/>
              </w:rPr>
              <w:t>3.2.</w:t>
            </w:r>
          </w:p>
        </w:tc>
        <w:tc>
          <w:tcPr>
            <w:tcW w:w="3659" w:type="dxa"/>
            <w:vAlign w:val="center"/>
          </w:tcPr>
          <w:p w14:paraId="22F4F3A9" w14:textId="77777777" w:rsidR="005E19F5" w:rsidRPr="005E19F5" w:rsidRDefault="005E19F5" w:rsidP="005E19F5">
            <w:pPr>
              <w:rPr>
                <w:bCs/>
                <w:sz w:val="28"/>
                <w:szCs w:val="28"/>
              </w:rPr>
            </w:pPr>
            <w:r w:rsidRPr="005E19F5">
              <w:rPr>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59" w:type="dxa"/>
            <w:vAlign w:val="center"/>
          </w:tcPr>
          <w:p w14:paraId="2A345897" w14:textId="77777777" w:rsidR="005E19F5" w:rsidRPr="005E19F5" w:rsidRDefault="005E19F5" w:rsidP="005E19F5">
            <w:pPr>
              <w:jc w:val="center"/>
              <w:rPr>
                <w:bCs/>
                <w:sz w:val="28"/>
                <w:szCs w:val="28"/>
              </w:rPr>
            </w:pPr>
            <w:r w:rsidRPr="005E19F5">
              <w:rPr>
                <w:bCs/>
                <w:sz w:val="28"/>
                <w:szCs w:val="28"/>
              </w:rPr>
              <w:t>-</w:t>
            </w:r>
          </w:p>
        </w:tc>
        <w:tc>
          <w:tcPr>
            <w:tcW w:w="2551" w:type="dxa"/>
            <w:vAlign w:val="center"/>
          </w:tcPr>
          <w:p w14:paraId="35375194" w14:textId="77777777" w:rsidR="005E19F5" w:rsidRPr="005E19F5" w:rsidRDefault="005E19F5" w:rsidP="005E19F5">
            <w:pPr>
              <w:jc w:val="center"/>
              <w:rPr>
                <w:bCs/>
                <w:sz w:val="28"/>
                <w:szCs w:val="28"/>
              </w:rPr>
            </w:pPr>
            <w:r w:rsidRPr="005E19F5">
              <w:rPr>
                <w:bCs/>
                <w:sz w:val="28"/>
                <w:szCs w:val="28"/>
              </w:rPr>
              <w:t>-</w:t>
            </w:r>
          </w:p>
        </w:tc>
        <w:tc>
          <w:tcPr>
            <w:tcW w:w="2125" w:type="dxa"/>
            <w:vAlign w:val="center"/>
          </w:tcPr>
          <w:p w14:paraId="26416180" w14:textId="77777777" w:rsidR="005E19F5" w:rsidRPr="005E19F5" w:rsidRDefault="005E19F5" w:rsidP="005E19F5">
            <w:pPr>
              <w:jc w:val="center"/>
              <w:rPr>
                <w:bCs/>
                <w:sz w:val="28"/>
                <w:szCs w:val="28"/>
              </w:rPr>
            </w:pPr>
            <w:r w:rsidRPr="005E19F5">
              <w:rPr>
                <w:bCs/>
                <w:sz w:val="28"/>
                <w:szCs w:val="28"/>
              </w:rPr>
              <w:t>-</w:t>
            </w:r>
          </w:p>
        </w:tc>
      </w:tr>
      <w:tr w:rsidR="005E19F5" w:rsidRPr="005E19F5" w14:paraId="0C2D621E" w14:textId="77777777" w:rsidTr="006D08D7">
        <w:trPr>
          <w:trHeight w:val="3242"/>
        </w:trPr>
        <w:tc>
          <w:tcPr>
            <w:tcW w:w="736" w:type="dxa"/>
            <w:vAlign w:val="center"/>
          </w:tcPr>
          <w:p w14:paraId="60D10F74" w14:textId="77777777" w:rsidR="005E19F5" w:rsidRPr="005E19F5" w:rsidRDefault="005E19F5" w:rsidP="005E19F5">
            <w:pPr>
              <w:jc w:val="center"/>
              <w:rPr>
                <w:bCs/>
                <w:sz w:val="28"/>
                <w:szCs w:val="28"/>
              </w:rPr>
            </w:pPr>
            <w:r w:rsidRPr="005E19F5">
              <w:rPr>
                <w:bCs/>
                <w:sz w:val="28"/>
                <w:szCs w:val="28"/>
              </w:rPr>
              <w:t>3.3.</w:t>
            </w:r>
          </w:p>
        </w:tc>
        <w:tc>
          <w:tcPr>
            <w:tcW w:w="3659" w:type="dxa"/>
            <w:vAlign w:val="center"/>
          </w:tcPr>
          <w:p w14:paraId="4F4AB6EC" w14:textId="77777777" w:rsidR="005E19F5" w:rsidRPr="005E19F5" w:rsidRDefault="005E19F5" w:rsidP="005E19F5">
            <w:pPr>
              <w:rPr>
                <w:sz w:val="22"/>
                <w:szCs w:val="22"/>
              </w:rPr>
            </w:pPr>
            <w:r w:rsidRPr="005E19F5">
              <w:rPr>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59" w:type="dxa"/>
            <w:vAlign w:val="center"/>
          </w:tcPr>
          <w:p w14:paraId="00585727" w14:textId="77777777" w:rsidR="005E19F5" w:rsidRPr="005E19F5" w:rsidRDefault="005E19F5" w:rsidP="005E19F5">
            <w:pPr>
              <w:jc w:val="center"/>
              <w:rPr>
                <w:bCs/>
                <w:sz w:val="28"/>
                <w:szCs w:val="28"/>
              </w:rPr>
            </w:pPr>
            <w:r w:rsidRPr="005E19F5">
              <w:rPr>
                <w:bCs/>
                <w:sz w:val="28"/>
                <w:szCs w:val="28"/>
              </w:rPr>
              <w:t>22,48</w:t>
            </w:r>
          </w:p>
        </w:tc>
        <w:tc>
          <w:tcPr>
            <w:tcW w:w="2551" w:type="dxa"/>
            <w:vAlign w:val="center"/>
          </w:tcPr>
          <w:p w14:paraId="5814175B" w14:textId="77777777" w:rsidR="005E19F5" w:rsidRPr="005E19F5" w:rsidRDefault="005E19F5" w:rsidP="005E19F5">
            <w:pPr>
              <w:jc w:val="center"/>
              <w:rPr>
                <w:bCs/>
                <w:sz w:val="28"/>
                <w:szCs w:val="28"/>
              </w:rPr>
            </w:pPr>
            <w:r w:rsidRPr="005E19F5">
              <w:rPr>
                <w:bCs/>
                <w:sz w:val="28"/>
                <w:szCs w:val="28"/>
              </w:rPr>
              <w:t>22,48</w:t>
            </w:r>
          </w:p>
        </w:tc>
        <w:tc>
          <w:tcPr>
            <w:tcW w:w="2125" w:type="dxa"/>
            <w:vAlign w:val="center"/>
          </w:tcPr>
          <w:p w14:paraId="15D0F400" w14:textId="77777777" w:rsidR="005E19F5" w:rsidRPr="005E19F5" w:rsidRDefault="005E19F5" w:rsidP="005E19F5">
            <w:pPr>
              <w:jc w:val="center"/>
              <w:rPr>
                <w:bCs/>
                <w:sz w:val="28"/>
                <w:szCs w:val="28"/>
              </w:rPr>
            </w:pPr>
            <w:r w:rsidRPr="005E19F5">
              <w:rPr>
                <w:bCs/>
                <w:sz w:val="28"/>
                <w:szCs w:val="28"/>
              </w:rPr>
              <w:t>-</w:t>
            </w:r>
          </w:p>
        </w:tc>
      </w:tr>
      <w:tr w:rsidR="005E19F5" w:rsidRPr="005E19F5" w14:paraId="30180A23" w14:textId="77777777" w:rsidTr="006D08D7">
        <w:trPr>
          <w:trHeight w:val="1134"/>
        </w:trPr>
        <w:tc>
          <w:tcPr>
            <w:tcW w:w="10630" w:type="dxa"/>
            <w:gridSpan w:val="5"/>
            <w:vAlign w:val="center"/>
          </w:tcPr>
          <w:p w14:paraId="4419E2A1" w14:textId="77777777" w:rsidR="005E19F5" w:rsidRPr="005E19F5" w:rsidRDefault="005E19F5" w:rsidP="005E19F5">
            <w:pPr>
              <w:numPr>
                <w:ilvl w:val="0"/>
                <w:numId w:val="34"/>
              </w:numPr>
              <w:contextualSpacing/>
              <w:jc w:val="center"/>
              <w:rPr>
                <w:bCs/>
                <w:sz w:val="28"/>
                <w:szCs w:val="28"/>
              </w:rPr>
            </w:pPr>
            <w:r w:rsidRPr="005E19F5">
              <w:rPr>
                <w:bCs/>
                <w:sz w:val="28"/>
                <w:szCs w:val="28"/>
              </w:rPr>
              <w:t>Показатели энергетической эффективности использования ресурсов, в том числе уровень потерь воды</w:t>
            </w:r>
          </w:p>
        </w:tc>
      </w:tr>
      <w:tr w:rsidR="005E19F5" w:rsidRPr="005E19F5" w14:paraId="0B4F2F72" w14:textId="77777777" w:rsidTr="006D08D7">
        <w:trPr>
          <w:trHeight w:val="1980"/>
        </w:trPr>
        <w:tc>
          <w:tcPr>
            <w:tcW w:w="736" w:type="dxa"/>
            <w:vAlign w:val="center"/>
          </w:tcPr>
          <w:p w14:paraId="2549BDC7" w14:textId="77777777" w:rsidR="005E19F5" w:rsidRPr="005E19F5" w:rsidRDefault="005E19F5" w:rsidP="005E19F5">
            <w:pPr>
              <w:jc w:val="center"/>
              <w:rPr>
                <w:bCs/>
                <w:sz w:val="28"/>
                <w:szCs w:val="28"/>
              </w:rPr>
            </w:pPr>
            <w:r w:rsidRPr="005E19F5">
              <w:rPr>
                <w:bCs/>
                <w:sz w:val="28"/>
                <w:szCs w:val="28"/>
              </w:rPr>
              <w:t>4.1.</w:t>
            </w:r>
          </w:p>
        </w:tc>
        <w:tc>
          <w:tcPr>
            <w:tcW w:w="3659" w:type="dxa"/>
            <w:vAlign w:val="center"/>
          </w:tcPr>
          <w:p w14:paraId="190245B3" w14:textId="77777777" w:rsidR="005E19F5" w:rsidRPr="005E19F5" w:rsidRDefault="005E19F5" w:rsidP="005E19F5">
            <w:pPr>
              <w:rPr>
                <w:bCs/>
                <w:sz w:val="28"/>
                <w:szCs w:val="28"/>
              </w:rPr>
            </w:pPr>
            <w:r w:rsidRPr="005E19F5">
              <w:rPr>
                <w:sz w:val="22"/>
                <w:szCs w:val="22"/>
              </w:rPr>
              <w:t>Доля потерь питьевой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0738A5AB" w14:textId="77777777" w:rsidR="005E19F5" w:rsidRPr="005E19F5" w:rsidRDefault="005E19F5" w:rsidP="005E19F5">
            <w:pPr>
              <w:jc w:val="center"/>
              <w:rPr>
                <w:bCs/>
                <w:sz w:val="28"/>
                <w:szCs w:val="28"/>
              </w:rPr>
            </w:pPr>
            <w:r w:rsidRPr="005E19F5">
              <w:rPr>
                <w:bCs/>
                <w:sz w:val="28"/>
                <w:szCs w:val="28"/>
              </w:rPr>
              <w:t>27,81</w:t>
            </w:r>
          </w:p>
        </w:tc>
        <w:tc>
          <w:tcPr>
            <w:tcW w:w="2551" w:type="dxa"/>
            <w:vAlign w:val="center"/>
          </w:tcPr>
          <w:p w14:paraId="23384918" w14:textId="77777777" w:rsidR="005E19F5" w:rsidRPr="005E19F5" w:rsidRDefault="005E19F5" w:rsidP="005E19F5">
            <w:pPr>
              <w:jc w:val="center"/>
              <w:rPr>
                <w:bCs/>
                <w:sz w:val="28"/>
                <w:szCs w:val="28"/>
              </w:rPr>
            </w:pPr>
            <w:r w:rsidRPr="005E19F5">
              <w:rPr>
                <w:bCs/>
                <w:sz w:val="28"/>
                <w:szCs w:val="28"/>
              </w:rPr>
              <w:t>27,81</w:t>
            </w:r>
          </w:p>
        </w:tc>
        <w:tc>
          <w:tcPr>
            <w:tcW w:w="2125" w:type="dxa"/>
            <w:vAlign w:val="center"/>
          </w:tcPr>
          <w:p w14:paraId="4158EB7F" w14:textId="77777777" w:rsidR="005E19F5" w:rsidRPr="005E19F5" w:rsidRDefault="005E19F5" w:rsidP="005E19F5">
            <w:pPr>
              <w:jc w:val="center"/>
              <w:rPr>
                <w:bCs/>
                <w:sz w:val="28"/>
                <w:szCs w:val="28"/>
              </w:rPr>
            </w:pPr>
            <w:r w:rsidRPr="005E19F5">
              <w:rPr>
                <w:bCs/>
                <w:sz w:val="28"/>
                <w:szCs w:val="28"/>
              </w:rPr>
              <w:t>-</w:t>
            </w:r>
          </w:p>
        </w:tc>
      </w:tr>
      <w:tr w:rsidR="005E19F5" w:rsidRPr="005E19F5" w14:paraId="27922CB9" w14:textId="77777777" w:rsidTr="006D08D7">
        <w:trPr>
          <w:trHeight w:val="1980"/>
        </w:trPr>
        <w:tc>
          <w:tcPr>
            <w:tcW w:w="736" w:type="dxa"/>
            <w:vAlign w:val="center"/>
          </w:tcPr>
          <w:p w14:paraId="77DBE6C0" w14:textId="77777777" w:rsidR="005E19F5" w:rsidRPr="005E19F5" w:rsidRDefault="005E19F5" w:rsidP="005E19F5">
            <w:pPr>
              <w:jc w:val="center"/>
              <w:rPr>
                <w:bCs/>
                <w:sz w:val="28"/>
                <w:szCs w:val="28"/>
              </w:rPr>
            </w:pPr>
            <w:r w:rsidRPr="005E19F5">
              <w:rPr>
                <w:bCs/>
                <w:sz w:val="28"/>
                <w:szCs w:val="28"/>
              </w:rPr>
              <w:t>4.2.</w:t>
            </w:r>
          </w:p>
        </w:tc>
        <w:tc>
          <w:tcPr>
            <w:tcW w:w="3659" w:type="dxa"/>
            <w:vAlign w:val="center"/>
          </w:tcPr>
          <w:p w14:paraId="4A3058BF" w14:textId="77777777" w:rsidR="005E19F5" w:rsidRPr="005E19F5" w:rsidRDefault="005E19F5" w:rsidP="005E19F5">
            <w:pPr>
              <w:rPr>
                <w:sz w:val="22"/>
                <w:szCs w:val="22"/>
              </w:rPr>
            </w:pPr>
            <w:r w:rsidRPr="005E19F5">
              <w:rPr>
                <w:sz w:val="22"/>
                <w:szCs w:val="22"/>
              </w:rPr>
              <w:t>Доля потерь технической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3BC9811C" w14:textId="77777777" w:rsidR="005E19F5" w:rsidRPr="005E19F5" w:rsidRDefault="005E19F5" w:rsidP="005E19F5">
            <w:pPr>
              <w:jc w:val="center"/>
              <w:rPr>
                <w:bCs/>
                <w:sz w:val="28"/>
                <w:szCs w:val="28"/>
              </w:rPr>
            </w:pPr>
            <w:r w:rsidRPr="005E19F5">
              <w:rPr>
                <w:bCs/>
                <w:sz w:val="28"/>
                <w:szCs w:val="28"/>
              </w:rPr>
              <w:t>0</w:t>
            </w:r>
          </w:p>
        </w:tc>
        <w:tc>
          <w:tcPr>
            <w:tcW w:w="2551" w:type="dxa"/>
            <w:vAlign w:val="center"/>
          </w:tcPr>
          <w:p w14:paraId="3C6AF453" w14:textId="77777777" w:rsidR="005E19F5" w:rsidRPr="005E19F5" w:rsidRDefault="005E19F5" w:rsidP="005E19F5">
            <w:pPr>
              <w:jc w:val="center"/>
              <w:rPr>
                <w:bCs/>
                <w:sz w:val="28"/>
                <w:szCs w:val="28"/>
              </w:rPr>
            </w:pPr>
            <w:r w:rsidRPr="005E19F5">
              <w:rPr>
                <w:bCs/>
                <w:sz w:val="28"/>
                <w:szCs w:val="28"/>
              </w:rPr>
              <w:t>0</w:t>
            </w:r>
          </w:p>
        </w:tc>
        <w:tc>
          <w:tcPr>
            <w:tcW w:w="2125" w:type="dxa"/>
            <w:vAlign w:val="center"/>
          </w:tcPr>
          <w:p w14:paraId="6E2BF63B" w14:textId="77777777" w:rsidR="005E19F5" w:rsidRPr="005E19F5" w:rsidRDefault="005E19F5" w:rsidP="005E19F5">
            <w:pPr>
              <w:jc w:val="center"/>
              <w:rPr>
                <w:bCs/>
                <w:sz w:val="28"/>
                <w:szCs w:val="28"/>
              </w:rPr>
            </w:pPr>
            <w:r w:rsidRPr="005E19F5">
              <w:rPr>
                <w:bCs/>
                <w:sz w:val="28"/>
                <w:szCs w:val="28"/>
              </w:rPr>
              <w:t>-</w:t>
            </w:r>
          </w:p>
        </w:tc>
      </w:tr>
      <w:tr w:rsidR="005E19F5" w:rsidRPr="005E19F5" w14:paraId="5FB862DB" w14:textId="77777777" w:rsidTr="006D08D7">
        <w:trPr>
          <w:trHeight w:val="438"/>
        </w:trPr>
        <w:tc>
          <w:tcPr>
            <w:tcW w:w="736" w:type="dxa"/>
            <w:vAlign w:val="center"/>
          </w:tcPr>
          <w:p w14:paraId="2DCA6F47" w14:textId="77777777" w:rsidR="005E19F5" w:rsidRPr="005E19F5" w:rsidRDefault="005E19F5" w:rsidP="005E19F5">
            <w:pPr>
              <w:jc w:val="center"/>
              <w:rPr>
                <w:bCs/>
                <w:sz w:val="28"/>
                <w:szCs w:val="28"/>
              </w:rPr>
            </w:pPr>
            <w:r w:rsidRPr="005E19F5">
              <w:rPr>
                <w:bCs/>
                <w:sz w:val="28"/>
                <w:szCs w:val="28"/>
              </w:rPr>
              <w:lastRenderedPageBreak/>
              <w:t>1</w:t>
            </w:r>
          </w:p>
        </w:tc>
        <w:tc>
          <w:tcPr>
            <w:tcW w:w="3659" w:type="dxa"/>
            <w:vAlign w:val="center"/>
          </w:tcPr>
          <w:p w14:paraId="4A1BC7DD" w14:textId="77777777" w:rsidR="005E19F5" w:rsidRPr="005E19F5" w:rsidRDefault="005E19F5" w:rsidP="005E19F5">
            <w:pPr>
              <w:jc w:val="center"/>
              <w:rPr>
                <w:sz w:val="28"/>
                <w:szCs w:val="28"/>
              </w:rPr>
            </w:pPr>
            <w:r w:rsidRPr="005E19F5">
              <w:rPr>
                <w:sz w:val="28"/>
                <w:szCs w:val="28"/>
              </w:rPr>
              <w:t>2</w:t>
            </w:r>
          </w:p>
        </w:tc>
        <w:tc>
          <w:tcPr>
            <w:tcW w:w="1559" w:type="dxa"/>
            <w:vAlign w:val="center"/>
          </w:tcPr>
          <w:p w14:paraId="26CF57A8" w14:textId="77777777" w:rsidR="005E19F5" w:rsidRPr="005E19F5" w:rsidRDefault="005E19F5" w:rsidP="005E19F5">
            <w:pPr>
              <w:jc w:val="center"/>
              <w:rPr>
                <w:bCs/>
                <w:sz w:val="28"/>
                <w:szCs w:val="28"/>
              </w:rPr>
            </w:pPr>
            <w:r w:rsidRPr="005E19F5">
              <w:rPr>
                <w:bCs/>
                <w:sz w:val="28"/>
                <w:szCs w:val="28"/>
              </w:rPr>
              <w:t>3</w:t>
            </w:r>
          </w:p>
        </w:tc>
        <w:tc>
          <w:tcPr>
            <w:tcW w:w="2551" w:type="dxa"/>
            <w:vAlign w:val="center"/>
          </w:tcPr>
          <w:p w14:paraId="7B6290DC" w14:textId="77777777" w:rsidR="005E19F5" w:rsidRPr="005E19F5" w:rsidRDefault="005E19F5" w:rsidP="005E19F5">
            <w:pPr>
              <w:jc w:val="center"/>
              <w:rPr>
                <w:bCs/>
                <w:sz w:val="28"/>
                <w:szCs w:val="28"/>
              </w:rPr>
            </w:pPr>
            <w:r w:rsidRPr="005E19F5">
              <w:rPr>
                <w:bCs/>
                <w:sz w:val="28"/>
                <w:szCs w:val="28"/>
              </w:rPr>
              <w:t>4</w:t>
            </w:r>
          </w:p>
        </w:tc>
        <w:tc>
          <w:tcPr>
            <w:tcW w:w="2125" w:type="dxa"/>
            <w:vAlign w:val="center"/>
          </w:tcPr>
          <w:p w14:paraId="0F5C370B" w14:textId="77777777" w:rsidR="005E19F5" w:rsidRPr="005E19F5" w:rsidRDefault="005E19F5" w:rsidP="005E19F5">
            <w:pPr>
              <w:jc w:val="center"/>
              <w:rPr>
                <w:bCs/>
                <w:sz w:val="28"/>
                <w:szCs w:val="28"/>
              </w:rPr>
            </w:pPr>
            <w:r w:rsidRPr="005E19F5">
              <w:rPr>
                <w:bCs/>
                <w:sz w:val="28"/>
                <w:szCs w:val="28"/>
              </w:rPr>
              <w:t>5</w:t>
            </w:r>
          </w:p>
        </w:tc>
      </w:tr>
      <w:tr w:rsidR="005E19F5" w:rsidRPr="005E19F5" w14:paraId="67E59596" w14:textId="77777777" w:rsidTr="006D08D7">
        <w:trPr>
          <w:trHeight w:val="2534"/>
        </w:trPr>
        <w:tc>
          <w:tcPr>
            <w:tcW w:w="736" w:type="dxa"/>
            <w:vAlign w:val="center"/>
          </w:tcPr>
          <w:p w14:paraId="3FB55ECC" w14:textId="77777777" w:rsidR="005E19F5" w:rsidRPr="005E19F5" w:rsidRDefault="005E19F5" w:rsidP="005E19F5">
            <w:pPr>
              <w:jc w:val="center"/>
              <w:rPr>
                <w:bCs/>
                <w:sz w:val="28"/>
                <w:szCs w:val="28"/>
              </w:rPr>
            </w:pPr>
            <w:r w:rsidRPr="005E19F5">
              <w:rPr>
                <w:bCs/>
                <w:sz w:val="28"/>
                <w:szCs w:val="28"/>
              </w:rPr>
              <w:t>4.3.</w:t>
            </w:r>
          </w:p>
        </w:tc>
        <w:tc>
          <w:tcPr>
            <w:tcW w:w="3659" w:type="dxa"/>
            <w:vAlign w:val="center"/>
          </w:tcPr>
          <w:p w14:paraId="2C029FE3" w14:textId="77777777" w:rsidR="005E19F5" w:rsidRPr="005E19F5" w:rsidRDefault="005E19F5" w:rsidP="005E19F5">
            <w:pPr>
              <w:rPr>
                <w:bCs/>
                <w:sz w:val="28"/>
                <w:szCs w:val="28"/>
              </w:rPr>
            </w:pPr>
            <w:r w:rsidRPr="005E19F5">
              <w:rPr>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(кВт*ч/м</w:t>
            </w:r>
            <w:r w:rsidRPr="005E19F5">
              <w:rPr>
                <w:sz w:val="22"/>
                <w:szCs w:val="22"/>
                <w:vertAlign w:val="superscript"/>
              </w:rPr>
              <w:t>3</w:t>
            </w:r>
            <w:r w:rsidRPr="005E19F5">
              <w:rPr>
                <w:sz w:val="22"/>
                <w:szCs w:val="22"/>
              </w:rPr>
              <w:t xml:space="preserve">) – </w:t>
            </w:r>
            <w:r w:rsidRPr="005E19F5">
              <w:rPr>
                <w:sz w:val="22"/>
                <w:szCs w:val="22"/>
                <w:u w:val="single"/>
              </w:rPr>
              <w:t>для организаций, оказывающих услуги по водоподготовке</w:t>
            </w:r>
          </w:p>
        </w:tc>
        <w:tc>
          <w:tcPr>
            <w:tcW w:w="1559" w:type="dxa"/>
            <w:vAlign w:val="center"/>
          </w:tcPr>
          <w:p w14:paraId="7BBC90E4" w14:textId="77777777" w:rsidR="005E19F5" w:rsidRPr="005E19F5" w:rsidRDefault="005E19F5" w:rsidP="005E19F5">
            <w:pPr>
              <w:jc w:val="center"/>
              <w:rPr>
                <w:bCs/>
                <w:sz w:val="28"/>
                <w:szCs w:val="28"/>
              </w:rPr>
            </w:pPr>
            <w:r w:rsidRPr="005E19F5">
              <w:rPr>
                <w:bCs/>
                <w:sz w:val="28"/>
                <w:szCs w:val="28"/>
              </w:rPr>
              <w:t>-</w:t>
            </w:r>
          </w:p>
        </w:tc>
        <w:tc>
          <w:tcPr>
            <w:tcW w:w="2551" w:type="dxa"/>
            <w:vAlign w:val="center"/>
          </w:tcPr>
          <w:p w14:paraId="0C0F7B55" w14:textId="77777777" w:rsidR="005E19F5" w:rsidRPr="005E19F5" w:rsidRDefault="005E19F5" w:rsidP="005E19F5">
            <w:pPr>
              <w:jc w:val="center"/>
              <w:rPr>
                <w:bCs/>
                <w:sz w:val="28"/>
                <w:szCs w:val="28"/>
              </w:rPr>
            </w:pPr>
            <w:r w:rsidRPr="005E19F5">
              <w:rPr>
                <w:bCs/>
                <w:sz w:val="28"/>
                <w:szCs w:val="28"/>
              </w:rPr>
              <w:t>-</w:t>
            </w:r>
          </w:p>
        </w:tc>
        <w:tc>
          <w:tcPr>
            <w:tcW w:w="2125" w:type="dxa"/>
            <w:vAlign w:val="center"/>
          </w:tcPr>
          <w:p w14:paraId="48FB3323" w14:textId="77777777" w:rsidR="005E19F5" w:rsidRPr="005E19F5" w:rsidRDefault="005E19F5" w:rsidP="005E19F5">
            <w:pPr>
              <w:jc w:val="center"/>
              <w:rPr>
                <w:bCs/>
                <w:sz w:val="28"/>
                <w:szCs w:val="28"/>
              </w:rPr>
            </w:pPr>
            <w:r w:rsidRPr="005E19F5">
              <w:rPr>
                <w:bCs/>
                <w:sz w:val="28"/>
                <w:szCs w:val="28"/>
              </w:rPr>
              <w:t>-</w:t>
            </w:r>
          </w:p>
        </w:tc>
      </w:tr>
      <w:tr w:rsidR="005E19F5" w:rsidRPr="005E19F5" w14:paraId="6C27929C" w14:textId="77777777" w:rsidTr="006D08D7">
        <w:trPr>
          <w:trHeight w:val="2265"/>
        </w:trPr>
        <w:tc>
          <w:tcPr>
            <w:tcW w:w="736" w:type="dxa"/>
            <w:vAlign w:val="center"/>
          </w:tcPr>
          <w:p w14:paraId="6DA88D75" w14:textId="77777777" w:rsidR="005E19F5" w:rsidRPr="005E19F5" w:rsidRDefault="005E19F5" w:rsidP="005E19F5">
            <w:pPr>
              <w:jc w:val="center"/>
              <w:rPr>
                <w:bCs/>
                <w:sz w:val="28"/>
                <w:szCs w:val="28"/>
              </w:rPr>
            </w:pPr>
            <w:r w:rsidRPr="005E19F5">
              <w:rPr>
                <w:bCs/>
                <w:sz w:val="28"/>
                <w:szCs w:val="28"/>
              </w:rPr>
              <w:t>4.4.</w:t>
            </w:r>
          </w:p>
        </w:tc>
        <w:tc>
          <w:tcPr>
            <w:tcW w:w="3659" w:type="dxa"/>
            <w:vAlign w:val="center"/>
          </w:tcPr>
          <w:p w14:paraId="7647A5E8" w14:textId="77777777" w:rsidR="005E19F5" w:rsidRPr="005E19F5" w:rsidRDefault="005E19F5" w:rsidP="005E19F5">
            <w:pPr>
              <w:rPr>
                <w:sz w:val="22"/>
                <w:szCs w:val="22"/>
              </w:rPr>
            </w:pPr>
            <w:r w:rsidRPr="005E19F5">
              <w:rPr>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(кВт*ч/м</w:t>
            </w:r>
            <w:r w:rsidRPr="005E19F5">
              <w:rPr>
                <w:sz w:val="22"/>
                <w:szCs w:val="22"/>
                <w:vertAlign w:val="superscript"/>
              </w:rPr>
              <w:t>3</w:t>
            </w:r>
            <w:r w:rsidRPr="005E19F5">
              <w:rPr>
                <w:sz w:val="22"/>
                <w:szCs w:val="22"/>
              </w:rPr>
              <w:t xml:space="preserve">) – </w:t>
            </w:r>
            <w:r w:rsidRPr="005E19F5">
              <w:rPr>
                <w:sz w:val="22"/>
                <w:szCs w:val="22"/>
                <w:u w:val="single"/>
              </w:rPr>
              <w:t>для организаций, оказывающих услуги по транспортировке</w:t>
            </w:r>
          </w:p>
        </w:tc>
        <w:tc>
          <w:tcPr>
            <w:tcW w:w="1559" w:type="dxa"/>
            <w:vAlign w:val="center"/>
          </w:tcPr>
          <w:p w14:paraId="35B49E68" w14:textId="77777777" w:rsidR="005E19F5" w:rsidRPr="005E19F5" w:rsidRDefault="005E19F5" w:rsidP="005E19F5">
            <w:pPr>
              <w:jc w:val="center"/>
              <w:rPr>
                <w:bCs/>
                <w:sz w:val="28"/>
                <w:szCs w:val="28"/>
              </w:rPr>
            </w:pPr>
            <w:r w:rsidRPr="005E19F5">
              <w:rPr>
                <w:bCs/>
                <w:sz w:val="28"/>
                <w:szCs w:val="28"/>
              </w:rPr>
              <w:t>-</w:t>
            </w:r>
          </w:p>
        </w:tc>
        <w:tc>
          <w:tcPr>
            <w:tcW w:w="2551" w:type="dxa"/>
            <w:vAlign w:val="center"/>
          </w:tcPr>
          <w:p w14:paraId="6D2DCFA0" w14:textId="77777777" w:rsidR="005E19F5" w:rsidRPr="005E19F5" w:rsidRDefault="005E19F5" w:rsidP="005E19F5">
            <w:pPr>
              <w:jc w:val="center"/>
              <w:rPr>
                <w:bCs/>
                <w:sz w:val="28"/>
                <w:szCs w:val="28"/>
              </w:rPr>
            </w:pPr>
            <w:r w:rsidRPr="005E19F5">
              <w:rPr>
                <w:bCs/>
                <w:sz w:val="28"/>
                <w:szCs w:val="28"/>
              </w:rPr>
              <w:t>-</w:t>
            </w:r>
          </w:p>
        </w:tc>
        <w:tc>
          <w:tcPr>
            <w:tcW w:w="2125" w:type="dxa"/>
            <w:vAlign w:val="center"/>
          </w:tcPr>
          <w:p w14:paraId="118310C8" w14:textId="77777777" w:rsidR="005E19F5" w:rsidRPr="005E19F5" w:rsidRDefault="005E19F5" w:rsidP="005E19F5">
            <w:pPr>
              <w:jc w:val="center"/>
              <w:rPr>
                <w:bCs/>
                <w:sz w:val="28"/>
                <w:szCs w:val="28"/>
              </w:rPr>
            </w:pPr>
            <w:r w:rsidRPr="005E19F5">
              <w:rPr>
                <w:bCs/>
                <w:sz w:val="28"/>
                <w:szCs w:val="28"/>
              </w:rPr>
              <w:t>-</w:t>
            </w:r>
          </w:p>
        </w:tc>
      </w:tr>
      <w:tr w:rsidR="005E19F5" w:rsidRPr="005E19F5" w14:paraId="2FC6A4A4" w14:textId="77777777" w:rsidTr="006D08D7">
        <w:trPr>
          <w:trHeight w:val="2397"/>
        </w:trPr>
        <w:tc>
          <w:tcPr>
            <w:tcW w:w="736" w:type="dxa"/>
            <w:vAlign w:val="center"/>
          </w:tcPr>
          <w:p w14:paraId="45304F3A" w14:textId="77777777" w:rsidR="005E19F5" w:rsidRPr="005E19F5" w:rsidRDefault="005E19F5" w:rsidP="005E19F5">
            <w:pPr>
              <w:jc w:val="center"/>
              <w:rPr>
                <w:bCs/>
                <w:sz w:val="28"/>
                <w:szCs w:val="28"/>
              </w:rPr>
            </w:pPr>
            <w:r w:rsidRPr="005E19F5">
              <w:rPr>
                <w:bCs/>
                <w:sz w:val="28"/>
                <w:szCs w:val="28"/>
              </w:rPr>
              <w:t>4.5.</w:t>
            </w:r>
          </w:p>
        </w:tc>
        <w:tc>
          <w:tcPr>
            <w:tcW w:w="3659" w:type="dxa"/>
            <w:vAlign w:val="center"/>
          </w:tcPr>
          <w:p w14:paraId="695C34EA" w14:textId="77777777" w:rsidR="005E19F5" w:rsidRPr="005E19F5" w:rsidRDefault="005E19F5" w:rsidP="005E19F5">
            <w:pPr>
              <w:rPr>
                <w:bCs/>
                <w:sz w:val="28"/>
                <w:szCs w:val="28"/>
              </w:rPr>
            </w:pPr>
            <w:r w:rsidRPr="005E19F5">
              <w:rPr>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5E19F5">
              <w:rPr>
                <w:sz w:val="22"/>
                <w:szCs w:val="22"/>
                <w:vertAlign w:val="superscript"/>
              </w:rPr>
              <w:t>3</w:t>
            </w:r>
            <w:r w:rsidRPr="005E19F5">
              <w:rPr>
                <w:sz w:val="22"/>
                <w:szCs w:val="22"/>
              </w:rPr>
              <w:t xml:space="preserve">) – </w:t>
            </w:r>
            <w:r w:rsidRPr="005E19F5">
              <w:rPr>
                <w:sz w:val="22"/>
                <w:szCs w:val="22"/>
                <w:u w:val="single"/>
              </w:rPr>
              <w:t>для организаций, оказывающих услуги водоснабжения (полный цикл)</w:t>
            </w:r>
          </w:p>
        </w:tc>
        <w:tc>
          <w:tcPr>
            <w:tcW w:w="1559" w:type="dxa"/>
            <w:vAlign w:val="center"/>
          </w:tcPr>
          <w:p w14:paraId="1166F4D7" w14:textId="77777777" w:rsidR="005E19F5" w:rsidRPr="005E19F5" w:rsidRDefault="005E19F5" w:rsidP="005E19F5">
            <w:pPr>
              <w:jc w:val="center"/>
              <w:rPr>
                <w:bCs/>
                <w:sz w:val="28"/>
                <w:szCs w:val="28"/>
              </w:rPr>
            </w:pPr>
            <w:r w:rsidRPr="005E19F5">
              <w:rPr>
                <w:bCs/>
                <w:sz w:val="28"/>
                <w:szCs w:val="28"/>
              </w:rPr>
              <w:t>1,44</w:t>
            </w:r>
          </w:p>
        </w:tc>
        <w:tc>
          <w:tcPr>
            <w:tcW w:w="2551" w:type="dxa"/>
            <w:vAlign w:val="center"/>
          </w:tcPr>
          <w:p w14:paraId="35CB8AF0" w14:textId="77777777" w:rsidR="005E19F5" w:rsidRPr="005E19F5" w:rsidRDefault="005E19F5" w:rsidP="005E19F5">
            <w:pPr>
              <w:jc w:val="center"/>
              <w:rPr>
                <w:bCs/>
                <w:sz w:val="28"/>
                <w:szCs w:val="28"/>
              </w:rPr>
            </w:pPr>
            <w:r w:rsidRPr="005E19F5">
              <w:rPr>
                <w:bCs/>
                <w:sz w:val="28"/>
                <w:szCs w:val="28"/>
              </w:rPr>
              <w:t>1,44</w:t>
            </w:r>
          </w:p>
        </w:tc>
        <w:tc>
          <w:tcPr>
            <w:tcW w:w="2125" w:type="dxa"/>
            <w:vAlign w:val="center"/>
          </w:tcPr>
          <w:p w14:paraId="5C9DE0D1" w14:textId="77777777" w:rsidR="005E19F5" w:rsidRPr="005E19F5" w:rsidRDefault="005E19F5" w:rsidP="005E19F5">
            <w:pPr>
              <w:jc w:val="center"/>
              <w:rPr>
                <w:bCs/>
                <w:sz w:val="28"/>
                <w:szCs w:val="28"/>
              </w:rPr>
            </w:pPr>
            <w:r w:rsidRPr="005E19F5">
              <w:rPr>
                <w:bCs/>
                <w:sz w:val="28"/>
                <w:szCs w:val="28"/>
              </w:rPr>
              <w:t>-</w:t>
            </w:r>
          </w:p>
        </w:tc>
      </w:tr>
      <w:tr w:rsidR="005E19F5" w:rsidRPr="005E19F5" w14:paraId="16CF71DF" w14:textId="77777777" w:rsidTr="006D08D7">
        <w:trPr>
          <w:trHeight w:val="2545"/>
        </w:trPr>
        <w:tc>
          <w:tcPr>
            <w:tcW w:w="736" w:type="dxa"/>
            <w:vAlign w:val="center"/>
          </w:tcPr>
          <w:p w14:paraId="72A704F0" w14:textId="77777777" w:rsidR="005E19F5" w:rsidRPr="005E19F5" w:rsidRDefault="005E19F5" w:rsidP="005E19F5">
            <w:pPr>
              <w:jc w:val="center"/>
              <w:rPr>
                <w:bCs/>
                <w:sz w:val="28"/>
                <w:szCs w:val="28"/>
              </w:rPr>
            </w:pPr>
            <w:r w:rsidRPr="005E19F5">
              <w:rPr>
                <w:bCs/>
                <w:sz w:val="28"/>
                <w:szCs w:val="28"/>
              </w:rPr>
              <w:t>4.6.</w:t>
            </w:r>
          </w:p>
        </w:tc>
        <w:tc>
          <w:tcPr>
            <w:tcW w:w="3659" w:type="dxa"/>
            <w:vAlign w:val="center"/>
          </w:tcPr>
          <w:p w14:paraId="0C755178" w14:textId="77777777" w:rsidR="005E19F5" w:rsidRPr="005E19F5" w:rsidRDefault="005E19F5" w:rsidP="005E19F5">
            <w:pPr>
              <w:rPr>
                <w:sz w:val="22"/>
                <w:szCs w:val="22"/>
              </w:rPr>
            </w:pPr>
            <w:r w:rsidRPr="005E19F5">
              <w:rPr>
                <w:sz w:val="22"/>
                <w:szCs w:val="22"/>
              </w:rPr>
              <w:t>Удельный расход электрической энергии, потребляемой в технологическом процессе водоподготовки и транспортировки технической воды, на единицу объема, отпускаемой в сеть (кВт*ч/м</w:t>
            </w:r>
            <w:r w:rsidRPr="005E19F5">
              <w:rPr>
                <w:sz w:val="22"/>
                <w:szCs w:val="22"/>
                <w:vertAlign w:val="superscript"/>
              </w:rPr>
              <w:t>3</w:t>
            </w:r>
            <w:r w:rsidRPr="005E19F5">
              <w:rPr>
                <w:sz w:val="22"/>
                <w:szCs w:val="22"/>
              </w:rPr>
              <w:t xml:space="preserve">) – </w:t>
            </w:r>
            <w:r w:rsidRPr="005E19F5">
              <w:rPr>
                <w:sz w:val="22"/>
                <w:szCs w:val="22"/>
                <w:u w:val="single"/>
              </w:rPr>
              <w:t>для организаций, оказывающих услуги водоснабжения (полный цикл)</w:t>
            </w:r>
          </w:p>
        </w:tc>
        <w:tc>
          <w:tcPr>
            <w:tcW w:w="1559" w:type="dxa"/>
            <w:vAlign w:val="center"/>
          </w:tcPr>
          <w:p w14:paraId="0BC319D3" w14:textId="77777777" w:rsidR="005E19F5" w:rsidRPr="005E19F5" w:rsidRDefault="005E19F5" w:rsidP="005E19F5">
            <w:pPr>
              <w:jc w:val="center"/>
              <w:rPr>
                <w:bCs/>
                <w:sz w:val="28"/>
                <w:szCs w:val="28"/>
              </w:rPr>
            </w:pPr>
            <w:r w:rsidRPr="005E19F5">
              <w:rPr>
                <w:bCs/>
                <w:sz w:val="28"/>
                <w:szCs w:val="28"/>
              </w:rPr>
              <w:t>1,21</w:t>
            </w:r>
          </w:p>
        </w:tc>
        <w:tc>
          <w:tcPr>
            <w:tcW w:w="2551" w:type="dxa"/>
            <w:vAlign w:val="center"/>
          </w:tcPr>
          <w:p w14:paraId="56C27417" w14:textId="77777777" w:rsidR="005E19F5" w:rsidRPr="005E19F5" w:rsidRDefault="005E19F5" w:rsidP="005E19F5">
            <w:pPr>
              <w:jc w:val="center"/>
              <w:rPr>
                <w:bCs/>
                <w:sz w:val="28"/>
                <w:szCs w:val="28"/>
              </w:rPr>
            </w:pPr>
            <w:r w:rsidRPr="005E19F5">
              <w:rPr>
                <w:bCs/>
                <w:sz w:val="28"/>
                <w:szCs w:val="28"/>
              </w:rPr>
              <w:t>1,21</w:t>
            </w:r>
          </w:p>
        </w:tc>
        <w:tc>
          <w:tcPr>
            <w:tcW w:w="2125" w:type="dxa"/>
            <w:vAlign w:val="center"/>
          </w:tcPr>
          <w:p w14:paraId="7CEC7849" w14:textId="77777777" w:rsidR="005E19F5" w:rsidRPr="005E19F5" w:rsidRDefault="005E19F5" w:rsidP="005E19F5">
            <w:pPr>
              <w:jc w:val="center"/>
              <w:rPr>
                <w:bCs/>
                <w:sz w:val="28"/>
                <w:szCs w:val="28"/>
              </w:rPr>
            </w:pPr>
            <w:r w:rsidRPr="005E19F5">
              <w:rPr>
                <w:bCs/>
                <w:sz w:val="28"/>
                <w:szCs w:val="28"/>
              </w:rPr>
              <w:t>-</w:t>
            </w:r>
          </w:p>
        </w:tc>
      </w:tr>
      <w:tr w:rsidR="005E19F5" w:rsidRPr="005E19F5" w14:paraId="665E4903" w14:textId="77777777" w:rsidTr="006D08D7">
        <w:trPr>
          <w:trHeight w:val="2122"/>
        </w:trPr>
        <w:tc>
          <w:tcPr>
            <w:tcW w:w="736" w:type="dxa"/>
            <w:vAlign w:val="center"/>
          </w:tcPr>
          <w:p w14:paraId="2F503A79" w14:textId="77777777" w:rsidR="005E19F5" w:rsidRPr="005E19F5" w:rsidRDefault="005E19F5" w:rsidP="005E19F5">
            <w:pPr>
              <w:jc w:val="center"/>
              <w:rPr>
                <w:bCs/>
                <w:sz w:val="28"/>
                <w:szCs w:val="28"/>
              </w:rPr>
            </w:pPr>
            <w:r w:rsidRPr="005E19F5">
              <w:rPr>
                <w:bCs/>
                <w:sz w:val="28"/>
                <w:szCs w:val="28"/>
              </w:rPr>
              <w:t>4.7.</w:t>
            </w:r>
          </w:p>
        </w:tc>
        <w:tc>
          <w:tcPr>
            <w:tcW w:w="3659" w:type="dxa"/>
            <w:vAlign w:val="center"/>
          </w:tcPr>
          <w:p w14:paraId="33E01238" w14:textId="77777777" w:rsidR="005E19F5" w:rsidRPr="005E19F5" w:rsidRDefault="005E19F5" w:rsidP="005E19F5">
            <w:pPr>
              <w:rPr>
                <w:bCs/>
                <w:sz w:val="28"/>
                <w:szCs w:val="28"/>
              </w:rPr>
            </w:pPr>
            <w:r w:rsidRPr="005E19F5">
              <w:rPr>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5E19F5">
              <w:rPr>
                <w:sz w:val="22"/>
                <w:szCs w:val="22"/>
                <w:vertAlign w:val="superscript"/>
              </w:rPr>
              <w:t>3</w:t>
            </w:r>
            <w:r w:rsidRPr="005E19F5">
              <w:rPr>
                <w:sz w:val="22"/>
                <w:szCs w:val="22"/>
              </w:rPr>
              <w:t xml:space="preserve">) – </w:t>
            </w:r>
            <w:r w:rsidRPr="005E19F5">
              <w:rPr>
                <w:sz w:val="22"/>
                <w:szCs w:val="22"/>
                <w:u w:val="single"/>
              </w:rPr>
              <w:t>для организаций, оказывающих услуги по очистке сточных вод</w:t>
            </w:r>
          </w:p>
        </w:tc>
        <w:tc>
          <w:tcPr>
            <w:tcW w:w="1559" w:type="dxa"/>
            <w:vAlign w:val="center"/>
          </w:tcPr>
          <w:p w14:paraId="3627B527" w14:textId="77777777" w:rsidR="005E19F5" w:rsidRPr="005E19F5" w:rsidRDefault="005E19F5" w:rsidP="005E19F5">
            <w:pPr>
              <w:jc w:val="center"/>
              <w:rPr>
                <w:bCs/>
                <w:sz w:val="28"/>
                <w:szCs w:val="28"/>
              </w:rPr>
            </w:pPr>
            <w:r w:rsidRPr="005E19F5">
              <w:rPr>
                <w:bCs/>
                <w:sz w:val="28"/>
                <w:szCs w:val="28"/>
              </w:rPr>
              <w:t>-</w:t>
            </w:r>
          </w:p>
        </w:tc>
        <w:tc>
          <w:tcPr>
            <w:tcW w:w="2551" w:type="dxa"/>
            <w:vAlign w:val="center"/>
          </w:tcPr>
          <w:p w14:paraId="2C5D6599" w14:textId="77777777" w:rsidR="005E19F5" w:rsidRPr="005E19F5" w:rsidRDefault="005E19F5" w:rsidP="005E19F5">
            <w:pPr>
              <w:jc w:val="center"/>
              <w:rPr>
                <w:bCs/>
                <w:sz w:val="28"/>
                <w:szCs w:val="28"/>
              </w:rPr>
            </w:pPr>
            <w:r w:rsidRPr="005E19F5">
              <w:rPr>
                <w:bCs/>
                <w:sz w:val="28"/>
                <w:szCs w:val="28"/>
              </w:rPr>
              <w:t>-</w:t>
            </w:r>
          </w:p>
        </w:tc>
        <w:tc>
          <w:tcPr>
            <w:tcW w:w="2125" w:type="dxa"/>
            <w:vAlign w:val="center"/>
          </w:tcPr>
          <w:p w14:paraId="160F5C8D" w14:textId="77777777" w:rsidR="005E19F5" w:rsidRPr="005E19F5" w:rsidRDefault="005E19F5" w:rsidP="005E19F5">
            <w:pPr>
              <w:jc w:val="center"/>
              <w:rPr>
                <w:bCs/>
                <w:sz w:val="28"/>
                <w:szCs w:val="28"/>
              </w:rPr>
            </w:pPr>
            <w:r w:rsidRPr="005E19F5">
              <w:rPr>
                <w:bCs/>
                <w:sz w:val="28"/>
                <w:szCs w:val="28"/>
              </w:rPr>
              <w:t>-</w:t>
            </w:r>
          </w:p>
        </w:tc>
      </w:tr>
      <w:tr w:rsidR="005E19F5" w:rsidRPr="005E19F5" w14:paraId="5E971ADF" w14:textId="77777777" w:rsidTr="006D08D7">
        <w:trPr>
          <w:trHeight w:val="2263"/>
        </w:trPr>
        <w:tc>
          <w:tcPr>
            <w:tcW w:w="736" w:type="dxa"/>
            <w:vAlign w:val="center"/>
          </w:tcPr>
          <w:p w14:paraId="4A23F658" w14:textId="77777777" w:rsidR="005E19F5" w:rsidRPr="005E19F5" w:rsidRDefault="005E19F5" w:rsidP="005E19F5">
            <w:pPr>
              <w:jc w:val="center"/>
              <w:rPr>
                <w:bCs/>
                <w:sz w:val="28"/>
                <w:szCs w:val="28"/>
              </w:rPr>
            </w:pPr>
            <w:r w:rsidRPr="005E19F5">
              <w:rPr>
                <w:bCs/>
                <w:sz w:val="28"/>
                <w:szCs w:val="28"/>
              </w:rPr>
              <w:t>4.8.</w:t>
            </w:r>
          </w:p>
        </w:tc>
        <w:tc>
          <w:tcPr>
            <w:tcW w:w="3659" w:type="dxa"/>
            <w:vAlign w:val="center"/>
          </w:tcPr>
          <w:p w14:paraId="60AE6A47" w14:textId="77777777" w:rsidR="005E19F5" w:rsidRPr="005E19F5" w:rsidRDefault="005E19F5" w:rsidP="005E19F5">
            <w:pPr>
              <w:rPr>
                <w:sz w:val="22"/>
                <w:szCs w:val="22"/>
              </w:rPr>
            </w:pPr>
            <w:r w:rsidRPr="005E19F5">
              <w:rPr>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5E19F5">
              <w:rPr>
                <w:sz w:val="22"/>
                <w:szCs w:val="22"/>
                <w:vertAlign w:val="superscript"/>
              </w:rPr>
              <w:t>3</w:t>
            </w:r>
            <w:r w:rsidRPr="005E19F5">
              <w:rPr>
                <w:sz w:val="22"/>
                <w:szCs w:val="22"/>
              </w:rPr>
              <w:t xml:space="preserve">) – </w:t>
            </w:r>
            <w:r w:rsidRPr="005E19F5">
              <w:rPr>
                <w:sz w:val="22"/>
                <w:szCs w:val="22"/>
                <w:u w:val="single"/>
              </w:rPr>
              <w:t>для организаций, оказывающих услуги по транспортировке сточных вод</w:t>
            </w:r>
          </w:p>
        </w:tc>
        <w:tc>
          <w:tcPr>
            <w:tcW w:w="1559" w:type="dxa"/>
            <w:vAlign w:val="center"/>
          </w:tcPr>
          <w:p w14:paraId="1E301D9B" w14:textId="77777777" w:rsidR="005E19F5" w:rsidRPr="005E19F5" w:rsidRDefault="005E19F5" w:rsidP="005E19F5">
            <w:pPr>
              <w:jc w:val="center"/>
              <w:rPr>
                <w:bCs/>
                <w:sz w:val="28"/>
                <w:szCs w:val="28"/>
              </w:rPr>
            </w:pPr>
            <w:r w:rsidRPr="005E19F5">
              <w:rPr>
                <w:bCs/>
                <w:sz w:val="28"/>
                <w:szCs w:val="28"/>
              </w:rPr>
              <w:t>-</w:t>
            </w:r>
          </w:p>
        </w:tc>
        <w:tc>
          <w:tcPr>
            <w:tcW w:w="2551" w:type="dxa"/>
            <w:vAlign w:val="center"/>
          </w:tcPr>
          <w:p w14:paraId="36EC87CB" w14:textId="77777777" w:rsidR="005E19F5" w:rsidRPr="005E19F5" w:rsidRDefault="005E19F5" w:rsidP="005E19F5">
            <w:pPr>
              <w:jc w:val="center"/>
              <w:rPr>
                <w:bCs/>
                <w:sz w:val="28"/>
                <w:szCs w:val="28"/>
              </w:rPr>
            </w:pPr>
            <w:r w:rsidRPr="005E19F5">
              <w:rPr>
                <w:bCs/>
                <w:sz w:val="28"/>
                <w:szCs w:val="28"/>
              </w:rPr>
              <w:t>-</w:t>
            </w:r>
          </w:p>
        </w:tc>
        <w:tc>
          <w:tcPr>
            <w:tcW w:w="2125" w:type="dxa"/>
            <w:vAlign w:val="center"/>
          </w:tcPr>
          <w:p w14:paraId="2B225156" w14:textId="77777777" w:rsidR="005E19F5" w:rsidRPr="005E19F5" w:rsidRDefault="005E19F5" w:rsidP="005E19F5">
            <w:pPr>
              <w:jc w:val="center"/>
              <w:rPr>
                <w:bCs/>
                <w:sz w:val="28"/>
                <w:szCs w:val="28"/>
              </w:rPr>
            </w:pPr>
            <w:r w:rsidRPr="005E19F5">
              <w:rPr>
                <w:bCs/>
                <w:sz w:val="28"/>
                <w:szCs w:val="28"/>
              </w:rPr>
              <w:t>-</w:t>
            </w:r>
          </w:p>
        </w:tc>
      </w:tr>
      <w:tr w:rsidR="005E19F5" w:rsidRPr="005E19F5" w14:paraId="3A3BD4F1" w14:textId="77777777" w:rsidTr="006D08D7">
        <w:trPr>
          <w:trHeight w:val="438"/>
        </w:trPr>
        <w:tc>
          <w:tcPr>
            <w:tcW w:w="736" w:type="dxa"/>
            <w:vAlign w:val="center"/>
          </w:tcPr>
          <w:p w14:paraId="65EEB38D" w14:textId="77777777" w:rsidR="005E19F5" w:rsidRPr="005E19F5" w:rsidRDefault="005E19F5" w:rsidP="005E19F5">
            <w:pPr>
              <w:jc w:val="center"/>
              <w:rPr>
                <w:bCs/>
                <w:sz w:val="28"/>
                <w:szCs w:val="28"/>
              </w:rPr>
            </w:pPr>
            <w:r w:rsidRPr="005E19F5">
              <w:rPr>
                <w:bCs/>
                <w:sz w:val="28"/>
                <w:szCs w:val="28"/>
              </w:rPr>
              <w:lastRenderedPageBreak/>
              <w:t>1</w:t>
            </w:r>
          </w:p>
        </w:tc>
        <w:tc>
          <w:tcPr>
            <w:tcW w:w="3659" w:type="dxa"/>
            <w:vAlign w:val="center"/>
          </w:tcPr>
          <w:p w14:paraId="116B2090" w14:textId="77777777" w:rsidR="005E19F5" w:rsidRPr="005E19F5" w:rsidRDefault="005E19F5" w:rsidP="005E19F5">
            <w:pPr>
              <w:jc w:val="center"/>
              <w:rPr>
                <w:sz w:val="28"/>
                <w:szCs w:val="28"/>
              </w:rPr>
            </w:pPr>
            <w:r w:rsidRPr="005E19F5">
              <w:rPr>
                <w:sz w:val="28"/>
                <w:szCs w:val="28"/>
              </w:rPr>
              <w:t>2</w:t>
            </w:r>
          </w:p>
        </w:tc>
        <w:tc>
          <w:tcPr>
            <w:tcW w:w="1559" w:type="dxa"/>
            <w:vAlign w:val="center"/>
          </w:tcPr>
          <w:p w14:paraId="55CCDCD9" w14:textId="77777777" w:rsidR="005E19F5" w:rsidRPr="005E19F5" w:rsidRDefault="005E19F5" w:rsidP="005E19F5">
            <w:pPr>
              <w:jc w:val="center"/>
              <w:rPr>
                <w:bCs/>
                <w:sz w:val="28"/>
                <w:szCs w:val="28"/>
              </w:rPr>
            </w:pPr>
            <w:r w:rsidRPr="005E19F5">
              <w:rPr>
                <w:bCs/>
                <w:sz w:val="28"/>
                <w:szCs w:val="28"/>
              </w:rPr>
              <w:t>3</w:t>
            </w:r>
          </w:p>
        </w:tc>
        <w:tc>
          <w:tcPr>
            <w:tcW w:w="2551" w:type="dxa"/>
            <w:vAlign w:val="center"/>
          </w:tcPr>
          <w:p w14:paraId="2F4154F0" w14:textId="77777777" w:rsidR="005E19F5" w:rsidRPr="005E19F5" w:rsidRDefault="005E19F5" w:rsidP="005E19F5">
            <w:pPr>
              <w:jc w:val="center"/>
              <w:rPr>
                <w:bCs/>
                <w:sz w:val="28"/>
                <w:szCs w:val="28"/>
              </w:rPr>
            </w:pPr>
            <w:r w:rsidRPr="005E19F5">
              <w:rPr>
                <w:bCs/>
                <w:sz w:val="28"/>
                <w:szCs w:val="28"/>
              </w:rPr>
              <w:t>4</w:t>
            </w:r>
          </w:p>
        </w:tc>
        <w:tc>
          <w:tcPr>
            <w:tcW w:w="2125" w:type="dxa"/>
            <w:vAlign w:val="center"/>
          </w:tcPr>
          <w:p w14:paraId="7864486F" w14:textId="77777777" w:rsidR="005E19F5" w:rsidRPr="005E19F5" w:rsidRDefault="005E19F5" w:rsidP="005E19F5">
            <w:pPr>
              <w:jc w:val="center"/>
              <w:rPr>
                <w:bCs/>
                <w:sz w:val="28"/>
                <w:szCs w:val="28"/>
              </w:rPr>
            </w:pPr>
            <w:r w:rsidRPr="005E19F5">
              <w:rPr>
                <w:bCs/>
                <w:sz w:val="28"/>
                <w:szCs w:val="28"/>
              </w:rPr>
              <w:t>5</w:t>
            </w:r>
          </w:p>
        </w:tc>
      </w:tr>
      <w:tr w:rsidR="005E19F5" w:rsidRPr="005E19F5" w14:paraId="216B5AB7" w14:textId="77777777" w:rsidTr="006D08D7">
        <w:trPr>
          <w:trHeight w:val="2248"/>
        </w:trPr>
        <w:tc>
          <w:tcPr>
            <w:tcW w:w="736" w:type="dxa"/>
            <w:vAlign w:val="center"/>
          </w:tcPr>
          <w:p w14:paraId="2464FCE4" w14:textId="77777777" w:rsidR="005E19F5" w:rsidRPr="005E19F5" w:rsidRDefault="005E19F5" w:rsidP="005E19F5">
            <w:pPr>
              <w:jc w:val="center"/>
              <w:rPr>
                <w:bCs/>
                <w:sz w:val="28"/>
                <w:szCs w:val="28"/>
              </w:rPr>
            </w:pPr>
            <w:r w:rsidRPr="005E19F5">
              <w:rPr>
                <w:bCs/>
                <w:sz w:val="28"/>
                <w:szCs w:val="28"/>
              </w:rPr>
              <w:t>4.9.</w:t>
            </w:r>
          </w:p>
        </w:tc>
        <w:tc>
          <w:tcPr>
            <w:tcW w:w="3659" w:type="dxa"/>
            <w:vAlign w:val="center"/>
          </w:tcPr>
          <w:p w14:paraId="51467A6A" w14:textId="77777777" w:rsidR="005E19F5" w:rsidRPr="005E19F5" w:rsidRDefault="005E19F5" w:rsidP="005E19F5">
            <w:pPr>
              <w:rPr>
                <w:sz w:val="22"/>
                <w:szCs w:val="22"/>
                <w:u w:val="single"/>
              </w:rPr>
            </w:pPr>
            <w:r w:rsidRPr="005E19F5">
              <w:rPr>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5E19F5">
              <w:rPr>
                <w:sz w:val="22"/>
                <w:szCs w:val="22"/>
                <w:vertAlign w:val="superscript"/>
              </w:rPr>
              <w:t>3</w:t>
            </w:r>
            <w:r w:rsidRPr="005E19F5">
              <w:rPr>
                <w:sz w:val="22"/>
                <w:szCs w:val="22"/>
              </w:rPr>
              <w:t xml:space="preserve">) – </w:t>
            </w:r>
            <w:r w:rsidRPr="005E19F5">
              <w:rPr>
                <w:sz w:val="22"/>
                <w:szCs w:val="22"/>
                <w:u w:val="single"/>
              </w:rPr>
              <w:t xml:space="preserve">для организаций, оказывающих услуги по водоотведению                   </w:t>
            </w:r>
          </w:p>
        </w:tc>
        <w:tc>
          <w:tcPr>
            <w:tcW w:w="1559" w:type="dxa"/>
            <w:vAlign w:val="center"/>
          </w:tcPr>
          <w:p w14:paraId="17D30835" w14:textId="77777777" w:rsidR="005E19F5" w:rsidRPr="005E19F5" w:rsidRDefault="005E19F5" w:rsidP="005E19F5">
            <w:pPr>
              <w:jc w:val="center"/>
              <w:rPr>
                <w:bCs/>
                <w:sz w:val="28"/>
                <w:szCs w:val="28"/>
              </w:rPr>
            </w:pPr>
            <w:r w:rsidRPr="005E19F5">
              <w:rPr>
                <w:bCs/>
                <w:sz w:val="28"/>
                <w:szCs w:val="28"/>
              </w:rPr>
              <w:t>0,49</w:t>
            </w:r>
          </w:p>
        </w:tc>
        <w:tc>
          <w:tcPr>
            <w:tcW w:w="2551" w:type="dxa"/>
            <w:vAlign w:val="center"/>
          </w:tcPr>
          <w:p w14:paraId="15EE889D" w14:textId="77777777" w:rsidR="005E19F5" w:rsidRPr="005E19F5" w:rsidRDefault="005E19F5" w:rsidP="005E19F5">
            <w:pPr>
              <w:jc w:val="center"/>
              <w:rPr>
                <w:bCs/>
                <w:sz w:val="28"/>
                <w:szCs w:val="28"/>
              </w:rPr>
            </w:pPr>
            <w:r w:rsidRPr="005E19F5">
              <w:rPr>
                <w:bCs/>
                <w:sz w:val="28"/>
                <w:szCs w:val="28"/>
              </w:rPr>
              <w:t>0,49</w:t>
            </w:r>
          </w:p>
        </w:tc>
        <w:tc>
          <w:tcPr>
            <w:tcW w:w="2125" w:type="dxa"/>
            <w:vAlign w:val="center"/>
          </w:tcPr>
          <w:p w14:paraId="7AFB9AB7" w14:textId="77777777" w:rsidR="005E19F5" w:rsidRPr="005E19F5" w:rsidRDefault="005E19F5" w:rsidP="005E19F5">
            <w:pPr>
              <w:jc w:val="center"/>
              <w:rPr>
                <w:bCs/>
                <w:sz w:val="28"/>
                <w:szCs w:val="28"/>
              </w:rPr>
            </w:pPr>
            <w:r w:rsidRPr="005E19F5">
              <w:rPr>
                <w:bCs/>
                <w:sz w:val="28"/>
                <w:szCs w:val="28"/>
              </w:rPr>
              <w:t>-</w:t>
            </w:r>
          </w:p>
        </w:tc>
      </w:tr>
    </w:tbl>
    <w:p w14:paraId="2E83D840" w14:textId="77777777" w:rsidR="005E19F5" w:rsidRPr="005E19F5" w:rsidRDefault="005E19F5" w:rsidP="005E19F5">
      <w:pPr>
        <w:ind w:left="-567"/>
        <w:jc w:val="center"/>
        <w:rPr>
          <w:bCs/>
          <w:sz w:val="28"/>
          <w:szCs w:val="28"/>
        </w:rPr>
      </w:pPr>
    </w:p>
    <w:p w14:paraId="130BEAD1" w14:textId="77777777" w:rsidR="005E19F5" w:rsidRPr="005E19F5" w:rsidRDefault="005E19F5" w:rsidP="005E19F5">
      <w:pPr>
        <w:ind w:left="-567"/>
        <w:jc w:val="center"/>
        <w:rPr>
          <w:bCs/>
          <w:sz w:val="28"/>
          <w:szCs w:val="28"/>
        </w:rPr>
      </w:pPr>
    </w:p>
    <w:p w14:paraId="4B3C060D" w14:textId="77777777" w:rsidR="005E19F5" w:rsidRPr="005E19F5" w:rsidRDefault="005E19F5" w:rsidP="005E19F5">
      <w:pPr>
        <w:ind w:left="-567"/>
        <w:jc w:val="center"/>
        <w:rPr>
          <w:bCs/>
          <w:sz w:val="28"/>
          <w:szCs w:val="28"/>
        </w:rPr>
      </w:pPr>
    </w:p>
    <w:p w14:paraId="58C10E6B" w14:textId="77777777" w:rsidR="005E19F5" w:rsidRPr="005E19F5" w:rsidRDefault="005E19F5" w:rsidP="005E19F5">
      <w:pPr>
        <w:ind w:left="-567"/>
        <w:jc w:val="center"/>
        <w:rPr>
          <w:bCs/>
          <w:sz w:val="28"/>
          <w:szCs w:val="28"/>
        </w:rPr>
      </w:pPr>
    </w:p>
    <w:p w14:paraId="0152F5B8" w14:textId="77777777" w:rsidR="005E19F5" w:rsidRPr="005E19F5" w:rsidRDefault="005E19F5" w:rsidP="005E19F5">
      <w:pPr>
        <w:ind w:left="-567"/>
        <w:jc w:val="center"/>
        <w:rPr>
          <w:bCs/>
          <w:sz w:val="28"/>
          <w:szCs w:val="28"/>
        </w:rPr>
      </w:pPr>
    </w:p>
    <w:p w14:paraId="66A934F6" w14:textId="77777777" w:rsidR="005E19F5" w:rsidRPr="005E19F5" w:rsidRDefault="005E19F5" w:rsidP="005E19F5">
      <w:pPr>
        <w:ind w:left="-567"/>
        <w:jc w:val="center"/>
        <w:rPr>
          <w:bCs/>
          <w:sz w:val="28"/>
          <w:szCs w:val="28"/>
        </w:rPr>
      </w:pPr>
    </w:p>
    <w:p w14:paraId="0461A627" w14:textId="77777777" w:rsidR="005E19F5" w:rsidRPr="005E19F5" w:rsidRDefault="005E19F5" w:rsidP="005E19F5">
      <w:pPr>
        <w:ind w:left="-567"/>
        <w:jc w:val="center"/>
        <w:rPr>
          <w:bCs/>
          <w:sz w:val="28"/>
          <w:szCs w:val="28"/>
        </w:rPr>
      </w:pPr>
    </w:p>
    <w:p w14:paraId="312FCA82" w14:textId="77777777" w:rsidR="005E19F5" w:rsidRPr="005E19F5" w:rsidRDefault="005E19F5" w:rsidP="005E19F5">
      <w:pPr>
        <w:ind w:left="-567"/>
        <w:jc w:val="center"/>
        <w:rPr>
          <w:bCs/>
          <w:sz w:val="28"/>
          <w:szCs w:val="28"/>
        </w:rPr>
      </w:pPr>
    </w:p>
    <w:p w14:paraId="1178BABE" w14:textId="77777777" w:rsidR="005E19F5" w:rsidRPr="005E19F5" w:rsidRDefault="005E19F5" w:rsidP="005E19F5">
      <w:pPr>
        <w:ind w:left="-567"/>
        <w:jc w:val="center"/>
        <w:rPr>
          <w:bCs/>
          <w:color w:val="00B0F0"/>
          <w:sz w:val="28"/>
          <w:szCs w:val="28"/>
        </w:rPr>
      </w:pPr>
    </w:p>
    <w:p w14:paraId="5FA0B282" w14:textId="77777777" w:rsidR="005E19F5" w:rsidRPr="005E19F5" w:rsidRDefault="005E19F5" w:rsidP="005E19F5">
      <w:pPr>
        <w:ind w:left="-567"/>
        <w:jc w:val="center"/>
        <w:rPr>
          <w:bCs/>
          <w:color w:val="00B0F0"/>
          <w:sz w:val="28"/>
          <w:szCs w:val="28"/>
        </w:rPr>
      </w:pPr>
    </w:p>
    <w:p w14:paraId="32ED1ADD" w14:textId="77777777" w:rsidR="005E19F5" w:rsidRPr="005E19F5" w:rsidRDefault="005E19F5" w:rsidP="005E19F5">
      <w:pPr>
        <w:ind w:left="-567"/>
        <w:jc w:val="center"/>
        <w:rPr>
          <w:bCs/>
          <w:color w:val="00B0F0"/>
          <w:sz w:val="28"/>
          <w:szCs w:val="28"/>
        </w:rPr>
      </w:pPr>
    </w:p>
    <w:p w14:paraId="4D2C70DE" w14:textId="77777777" w:rsidR="005E19F5" w:rsidRPr="005E19F5" w:rsidRDefault="005E19F5" w:rsidP="005E19F5">
      <w:pPr>
        <w:ind w:left="-567"/>
        <w:jc w:val="center"/>
        <w:rPr>
          <w:bCs/>
          <w:color w:val="00B0F0"/>
          <w:sz w:val="28"/>
          <w:szCs w:val="28"/>
        </w:rPr>
      </w:pPr>
    </w:p>
    <w:p w14:paraId="3CF2D3A8" w14:textId="77777777" w:rsidR="005E19F5" w:rsidRPr="005E19F5" w:rsidRDefault="005E19F5" w:rsidP="005E19F5">
      <w:pPr>
        <w:ind w:left="-567"/>
        <w:jc w:val="center"/>
        <w:rPr>
          <w:bCs/>
          <w:color w:val="00B0F0"/>
          <w:sz w:val="28"/>
          <w:szCs w:val="28"/>
        </w:rPr>
      </w:pPr>
    </w:p>
    <w:p w14:paraId="4AAEBA28" w14:textId="77777777" w:rsidR="005E19F5" w:rsidRPr="005E19F5" w:rsidRDefault="005E19F5" w:rsidP="005E19F5">
      <w:pPr>
        <w:ind w:left="-567"/>
        <w:jc w:val="center"/>
        <w:rPr>
          <w:bCs/>
          <w:color w:val="00B0F0"/>
          <w:sz w:val="28"/>
          <w:szCs w:val="28"/>
        </w:rPr>
      </w:pPr>
    </w:p>
    <w:p w14:paraId="2C28807A" w14:textId="77777777" w:rsidR="005E19F5" w:rsidRPr="005E19F5" w:rsidRDefault="005E19F5" w:rsidP="005E19F5">
      <w:pPr>
        <w:ind w:left="-567"/>
        <w:jc w:val="center"/>
        <w:rPr>
          <w:bCs/>
          <w:color w:val="00B0F0"/>
          <w:sz w:val="28"/>
          <w:szCs w:val="28"/>
        </w:rPr>
      </w:pPr>
    </w:p>
    <w:p w14:paraId="28D58A09" w14:textId="77777777" w:rsidR="005E19F5" w:rsidRPr="005E19F5" w:rsidRDefault="005E19F5" w:rsidP="005E19F5">
      <w:pPr>
        <w:ind w:left="-567"/>
        <w:jc w:val="center"/>
        <w:rPr>
          <w:bCs/>
          <w:color w:val="00B0F0"/>
          <w:sz w:val="28"/>
          <w:szCs w:val="28"/>
        </w:rPr>
      </w:pPr>
    </w:p>
    <w:p w14:paraId="231D3A36" w14:textId="77777777" w:rsidR="005E19F5" w:rsidRPr="005E19F5" w:rsidRDefault="005E19F5" w:rsidP="005E19F5">
      <w:pPr>
        <w:ind w:left="-567"/>
        <w:jc w:val="center"/>
        <w:rPr>
          <w:bCs/>
          <w:color w:val="00B0F0"/>
          <w:sz w:val="28"/>
          <w:szCs w:val="28"/>
        </w:rPr>
      </w:pPr>
    </w:p>
    <w:p w14:paraId="334EF346" w14:textId="77777777" w:rsidR="005E19F5" w:rsidRPr="005E19F5" w:rsidRDefault="005E19F5" w:rsidP="005E19F5">
      <w:pPr>
        <w:ind w:left="-567"/>
        <w:jc w:val="center"/>
        <w:rPr>
          <w:bCs/>
          <w:color w:val="00B0F0"/>
          <w:sz w:val="28"/>
          <w:szCs w:val="28"/>
        </w:rPr>
      </w:pPr>
    </w:p>
    <w:p w14:paraId="76D78D1B" w14:textId="77777777" w:rsidR="005E19F5" w:rsidRPr="005E19F5" w:rsidRDefault="005E19F5" w:rsidP="005E19F5">
      <w:pPr>
        <w:ind w:left="-567"/>
        <w:jc w:val="center"/>
        <w:rPr>
          <w:bCs/>
          <w:color w:val="00B0F0"/>
          <w:sz w:val="28"/>
          <w:szCs w:val="28"/>
        </w:rPr>
      </w:pPr>
    </w:p>
    <w:p w14:paraId="464D4C5B" w14:textId="77777777" w:rsidR="005E19F5" w:rsidRPr="005E19F5" w:rsidRDefault="005E19F5" w:rsidP="005E19F5">
      <w:pPr>
        <w:ind w:left="-567"/>
        <w:jc w:val="center"/>
        <w:rPr>
          <w:bCs/>
          <w:color w:val="00B0F0"/>
          <w:sz w:val="28"/>
          <w:szCs w:val="28"/>
        </w:rPr>
      </w:pPr>
    </w:p>
    <w:p w14:paraId="1E77092A" w14:textId="77777777" w:rsidR="005E19F5" w:rsidRPr="005E19F5" w:rsidRDefault="005E19F5" w:rsidP="005E19F5">
      <w:pPr>
        <w:ind w:left="-567"/>
        <w:jc w:val="center"/>
        <w:rPr>
          <w:bCs/>
          <w:color w:val="00B0F0"/>
          <w:sz w:val="28"/>
          <w:szCs w:val="28"/>
        </w:rPr>
      </w:pPr>
    </w:p>
    <w:p w14:paraId="57A75C62" w14:textId="77777777" w:rsidR="005E19F5" w:rsidRPr="005E19F5" w:rsidRDefault="005E19F5" w:rsidP="005E19F5">
      <w:pPr>
        <w:ind w:left="-567"/>
        <w:jc w:val="center"/>
        <w:rPr>
          <w:bCs/>
          <w:color w:val="00B0F0"/>
          <w:sz w:val="28"/>
          <w:szCs w:val="28"/>
        </w:rPr>
      </w:pPr>
    </w:p>
    <w:p w14:paraId="4A900A6C" w14:textId="77777777" w:rsidR="005E19F5" w:rsidRPr="005E19F5" w:rsidRDefault="005E19F5" w:rsidP="005E19F5">
      <w:pPr>
        <w:ind w:left="-567"/>
        <w:jc w:val="center"/>
        <w:rPr>
          <w:bCs/>
          <w:color w:val="00B0F0"/>
          <w:sz w:val="28"/>
          <w:szCs w:val="28"/>
        </w:rPr>
      </w:pPr>
    </w:p>
    <w:p w14:paraId="12EC9D84" w14:textId="77777777" w:rsidR="005E19F5" w:rsidRPr="005E19F5" w:rsidRDefault="005E19F5" w:rsidP="005E19F5">
      <w:pPr>
        <w:ind w:left="-567"/>
        <w:jc w:val="center"/>
        <w:rPr>
          <w:bCs/>
          <w:color w:val="00B0F0"/>
          <w:sz w:val="28"/>
          <w:szCs w:val="28"/>
        </w:rPr>
      </w:pPr>
    </w:p>
    <w:p w14:paraId="1A6380FC" w14:textId="77777777" w:rsidR="005E19F5" w:rsidRPr="005E19F5" w:rsidRDefault="005E19F5" w:rsidP="005E19F5">
      <w:pPr>
        <w:ind w:left="-567"/>
        <w:jc w:val="center"/>
        <w:rPr>
          <w:bCs/>
          <w:color w:val="00B0F0"/>
          <w:sz w:val="28"/>
          <w:szCs w:val="28"/>
        </w:rPr>
      </w:pPr>
    </w:p>
    <w:p w14:paraId="76580794" w14:textId="77777777" w:rsidR="005E19F5" w:rsidRPr="005E19F5" w:rsidRDefault="005E19F5" w:rsidP="005E19F5">
      <w:pPr>
        <w:ind w:left="-567"/>
        <w:jc w:val="center"/>
        <w:rPr>
          <w:bCs/>
          <w:color w:val="00B0F0"/>
          <w:sz w:val="28"/>
          <w:szCs w:val="28"/>
        </w:rPr>
      </w:pPr>
    </w:p>
    <w:p w14:paraId="2A27B646" w14:textId="77777777" w:rsidR="005E19F5" w:rsidRPr="005E19F5" w:rsidRDefault="005E19F5" w:rsidP="005E19F5">
      <w:pPr>
        <w:ind w:left="-567"/>
        <w:jc w:val="center"/>
        <w:rPr>
          <w:bCs/>
          <w:color w:val="00B0F0"/>
          <w:sz w:val="28"/>
          <w:szCs w:val="28"/>
        </w:rPr>
      </w:pPr>
    </w:p>
    <w:p w14:paraId="5088587F" w14:textId="77777777" w:rsidR="005E19F5" w:rsidRPr="005E19F5" w:rsidRDefault="005E19F5" w:rsidP="005E19F5">
      <w:pPr>
        <w:ind w:left="-567"/>
        <w:jc w:val="center"/>
        <w:rPr>
          <w:bCs/>
          <w:color w:val="00B0F0"/>
          <w:sz w:val="28"/>
          <w:szCs w:val="28"/>
        </w:rPr>
      </w:pPr>
    </w:p>
    <w:p w14:paraId="19B7DB67" w14:textId="77777777" w:rsidR="005E19F5" w:rsidRPr="005E19F5" w:rsidRDefault="005E19F5" w:rsidP="005E19F5">
      <w:pPr>
        <w:ind w:left="-567"/>
        <w:jc w:val="center"/>
        <w:rPr>
          <w:bCs/>
          <w:color w:val="00B0F0"/>
          <w:sz w:val="28"/>
          <w:szCs w:val="28"/>
        </w:rPr>
      </w:pPr>
    </w:p>
    <w:p w14:paraId="3D68BB09" w14:textId="77777777" w:rsidR="005E19F5" w:rsidRPr="005E19F5" w:rsidRDefault="005E19F5" w:rsidP="005E19F5">
      <w:pPr>
        <w:ind w:left="-567"/>
        <w:jc w:val="center"/>
        <w:rPr>
          <w:bCs/>
          <w:color w:val="00B0F0"/>
          <w:sz w:val="28"/>
          <w:szCs w:val="28"/>
        </w:rPr>
      </w:pPr>
    </w:p>
    <w:p w14:paraId="75DC2015" w14:textId="77777777" w:rsidR="005E19F5" w:rsidRPr="005E19F5" w:rsidRDefault="005E19F5" w:rsidP="005E19F5">
      <w:pPr>
        <w:ind w:left="-567"/>
        <w:jc w:val="center"/>
        <w:rPr>
          <w:bCs/>
          <w:color w:val="00B0F0"/>
          <w:sz w:val="28"/>
          <w:szCs w:val="28"/>
        </w:rPr>
      </w:pPr>
    </w:p>
    <w:p w14:paraId="18C7C157" w14:textId="77777777" w:rsidR="005E19F5" w:rsidRPr="005E19F5" w:rsidRDefault="005E19F5" w:rsidP="005E19F5">
      <w:pPr>
        <w:ind w:left="-567"/>
        <w:jc w:val="center"/>
        <w:rPr>
          <w:bCs/>
          <w:color w:val="00B0F0"/>
          <w:sz w:val="28"/>
          <w:szCs w:val="28"/>
        </w:rPr>
      </w:pPr>
    </w:p>
    <w:p w14:paraId="4250D5E3" w14:textId="77777777" w:rsidR="005E19F5" w:rsidRPr="005E19F5" w:rsidRDefault="005E19F5" w:rsidP="005E19F5">
      <w:pPr>
        <w:ind w:left="-567"/>
        <w:jc w:val="center"/>
        <w:rPr>
          <w:bCs/>
          <w:color w:val="00B0F0"/>
          <w:sz w:val="28"/>
          <w:szCs w:val="28"/>
        </w:rPr>
      </w:pPr>
    </w:p>
    <w:p w14:paraId="322A308B" w14:textId="77777777" w:rsidR="005E19F5" w:rsidRPr="005E19F5" w:rsidRDefault="005E19F5" w:rsidP="005E19F5">
      <w:pPr>
        <w:ind w:left="-567"/>
        <w:jc w:val="center"/>
        <w:rPr>
          <w:bCs/>
          <w:color w:val="00B0F0"/>
          <w:sz w:val="28"/>
          <w:szCs w:val="28"/>
        </w:rPr>
      </w:pPr>
    </w:p>
    <w:p w14:paraId="17951E7D" w14:textId="77777777" w:rsidR="005E19F5" w:rsidRPr="005E19F5" w:rsidRDefault="005E19F5" w:rsidP="005E19F5">
      <w:pPr>
        <w:ind w:left="-567"/>
        <w:jc w:val="center"/>
        <w:rPr>
          <w:bCs/>
          <w:color w:val="00B0F0"/>
          <w:sz w:val="28"/>
          <w:szCs w:val="28"/>
        </w:rPr>
      </w:pPr>
    </w:p>
    <w:p w14:paraId="4EBF5AA8" w14:textId="77777777" w:rsidR="005E19F5" w:rsidRPr="005E19F5" w:rsidRDefault="005E19F5" w:rsidP="005E19F5">
      <w:pPr>
        <w:ind w:left="-567"/>
        <w:jc w:val="center"/>
        <w:rPr>
          <w:bCs/>
          <w:color w:val="00B0F0"/>
          <w:sz w:val="28"/>
          <w:szCs w:val="28"/>
        </w:rPr>
      </w:pPr>
    </w:p>
    <w:p w14:paraId="1E05B02E" w14:textId="77777777" w:rsidR="005E19F5" w:rsidRPr="005E19F5" w:rsidRDefault="005E19F5" w:rsidP="005E19F5">
      <w:pPr>
        <w:ind w:left="-567"/>
        <w:jc w:val="center"/>
        <w:rPr>
          <w:bCs/>
          <w:color w:val="00B0F0"/>
          <w:sz w:val="28"/>
          <w:szCs w:val="28"/>
        </w:rPr>
      </w:pPr>
    </w:p>
    <w:p w14:paraId="5B44A3AF" w14:textId="77777777" w:rsidR="005E19F5" w:rsidRPr="005E19F5" w:rsidRDefault="005E19F5" w:rsidP="005E19F5">
      <w:pPr>
        <w:ind w:left="-567"/>
        <w:jc w:val="center"/>
        <w:rPr>
          <w:bCs/>
          <w:sz w:val="28"/>
          <w:szCs w:val="28"/>
        </w:rPr>
      </w:pPr>
      <w:r w:rsidRPr="005E19F5">
        <w:rPr>
          <w:bCs/>
          <w:sz w:val="28"/>
          <w:szCs w:val="28"/>
        </w:rPr>
        <w:lastRenderedPageBreak/>
        <w:t>Раздел 10. Отчет об исполнении производственной программы за 2022 год</w:t>
      </w:r>
    </w:p>
    <w:p w14:paraId="73485BA5" w14:textId="77777777" w:rsidR="005E19F5" w:rsidRPr="005E19F5" w:rsidRDefault="005E19F5" w:rsidP="005E19F5">
      <w:pPr>
        <w:ind w:left="-567"/>
        <w:jc w:val="center"/>
        <w:rPr>
          <w:bCs/>
          <w:sz w:val="28"/>
          <w:szCs w:val="28"/>
        </w:rPr>
      </w:pPr>
    </w:p>
    <w:tbl>
      <w:tblPr>
        <w:tblStyle w:val="ae"/>
        <w:tblW w:w="10173" w:type="dxa"/>
        <w:tblInd w:w="-567" w:type="dxa"/>
        <w:tblLook w:val="04A0" w:firstRow="1" w:lastRow="0" w:firstColumn="1" w:lastColumn="0" w:noHBand="0" w:noVBand="1"/>
      </w:tblPr>
      <w:tblGrid>
        <w:gridCol w:w="706"/>
        <w:gridCol w:w="5935"/>
        <w:gridCol w:w="3532"/>
      </w:tblGrid>
      <w:tr w:rsidR="005E19F5" w:rsidRPr="005E19F5" w14:paraId="3B0B341B" w14:textId="77777777" w:rsidTr="006D08D7">
        <w:tc>
          <w:tcPr>
            <w:tcW w:w="706" w:type="dxa"/>
          </w:tcPr>
          <w:p w14:paraId="39F0B86F" w14:textId="77777777" w:rsidR="005E19F5" w:rsidRPr="005E19F5" w:rsidRDefault="005E19F5" w:rsidP="005E19F5">
            <w:pPr>
              <w:jc w:val="center"/>
              <w:rPr>
                <w:bCs/>
                <w:sz w:val="28"/>
                <w:szCs w:val="28"/>
              </w:rPr>
            </w:pPr>
            <w:r w:rsidRPr="005E19F5">
              <w:rPr>
                <w:bCs/>
                <w:sz w:val="28"/>
                <w:szCs w:val="28"/>
              </w:rPr>
              <w:t>№ п/п</w:t>
            </w:r>
          </w:p>
        </w:tc>
        <w:tc>
          <w:tcPr>
            <w:tcW w:w="5935" w:type="dxa"/>
            <w:vAlign w:val="center"/>
          </w:tcPr>
          <w:p w14:paraId="62E05EF3" w14:textId="77777777" w:rsidR="005E19F5" w:rsidRPr="005E19F5" w:rsidRDefault="005E19F5" w:rsidP="005E19F5">
            <w:pPr>
              <w:jc w:val="center"/>
              <w:rPr>
                <w:bCs/>
                <w:sz w:val="28"/>
                <w:szCs w:val="28"/>
              </w:rPr>
            </w:pPr>
            <w:r w:rsidRPr="005E19F5">
              <w:rPr>
                <w:bCs/>
                <w:sz w:val="28"/>
                <w:szCs w:val="28"/>
              </w:rPr>
              <w:t>Наименование показателя</w:t>
            </w:r>
          </w:p>
        </w:tc>
        <w:tc>
          <w:tcPr>
            <w:tcW w:w="3532" w:type="dxa"/>
            <w:vAlign w:val="center"/>
          </w:tcPr>
          <w:p w14:paraId="54A78E4E" w14:textId="77777777" w:rsidR="005E19F5" w:rsidRPr="005E19F5" w:rsidRDefault="005E19F5" w:rsidP="005E19F5">
            <w:pPr>
              <w:jc w:val="center"/>
              <w:rPr>
                <w:bCs/>
                <w:sz w:val="28"/>
                <w:szCs w:val="28"/>
              </w:rPr>
            </w:pPr>
            <w:r w:rsidRPr="005E19F5">
              <w:rPr>
                <w:bCs/>
                <w:sz w:val="28"/>
                <w:szCs w:val="28"/>
              </w:rPr>
              <w:t>Фактическое значение показателя, тыс. руб.</w:t>
            </w:r>
          </w:p>
        </w:tc>
      </w:tr>
      <w:tr w:rsidR="005E19F5" w:rsidRPr="005E19F5" w14:paraId="600F101F" w14:textId="77777777" w:rsidTr="006D08D7">
        <w:trPr>
          <w:trHeight w:val="541"/>
        </w:trPr>
        <w:tc>
          <w:tcPr>
            <w:tcW w:w="10173" w:type="dxa"/>
            <w:gridSpan w:val="3"/>
            <w:vAlign w:val="center"/>
          </w:tcPr>
          <w:p w14:paraId="37DACD9F" w14:textId="77777777" w:rsidR="005E19F5" w:rsidRPr="005E19F5" w:rsidRDefault="005E19F5" w:rsidP="005E19F5">
            <w:pPr>
              <w:ind w:left="720"/>
              <w:contextualSpacing/>
              <w:jc w:val="center"/>
              <w:rPr>
                <w:bCs/>
                <w:sz w:val="28"/>
                <w:szCs w:val="28"/>
              </w:rPr>
            </w:pPr>
            <w:r w:rsidRPr="005E19F5">
              <w:rPr>
                <w:bCs/>
                <w:sz w:val="28"/>
                <w:szCs w:val="28"/>
              </w:rPr>
              <w:t>1. Холодное водоснабжение питьевой водой</w:t>
            </w:r>
          </w:p>
        </w:tc>
      </w:tr>
      <w:tr w:rsidR="005E19F5" w:rsidRPr="005E19F5" w14:paraId="70FE65B9" w14:textId="77777777" w:rsidTr="006D08D7">
        <w:tc>
          <w:tcPr>
            <w:tcW w:w="706" w:type="dxa"/>
            <w:vAlign w:val="center"/>
          </w:tcPr>
          <w:p w14:paraId="3CEA5A6A" w14:textId="77777777" w:rsidR="005E19F5" w:rsidRPr="005E19F5" w:rsidRDefault="005E19F5" w:rsidP="005E19F5">
            <w:pPr>
              <w:jc w:val="center"/>
              <w:rPr>
                <w:bCs/>
                <w:sz w:val="28"/>
                <w:szCs w:val="28"/>
              </w:rPr>
            </w:pPr>
            <w:r w:rsidRPr="005E19F5">
              <w:rPr>
                <w:bCs/>
                <w:sz w:val="28"/>
                <w:szCs w:val="28"/>
              </w:rPr>
              <w:t>1.1.</w:t>
            </w:r>
          </w:p>
        </w:tc>
        <w:tc>
          <w:tcPr>
            <w:tcW w:w="5935" w:type="dxa"/>
          </w:tcPr>
          <w:p w14:paraId="059B7698" w14:textId="77777777" w:rsidR="005E19F5" w:rsidRPr="005E19F5" w:rsidRDefault="005E19F5" w:rsidP="005E19F5">
            <w:pPr>
              <w:rPr>
                <w:bCs/>
                <w:sz w:val="28"/>
                <w:szCs w:val="28"/>
              </w:rPr>
            </w:pPr>
            <w:r w:rsidRPr="005E19F5">
              <w:rPr>
                <w:bCs/>
                <w:sz w:val="28"/>
                <w:szCs w:val="28"/>
              </w:rPr>
              <w:t>Капитальный ремонт</w:t>
            </w:r>
          </w:p>
        </w:tc>
        <w:tc>
          <w:tcPr>
            <w:tcW w:w="3532" w:type="dxa"/>
            <w:vAlign w:val="center"/>
          </w:tcPr>
          <w:p w14:paraId="38214FC7" w14:textId="77777777" w:rsidR="005E19F5" w:rsidRPr="005E19F5" w:rsidRDefault="005E19F5" w:rsidP="005E19F5">
            <w:pPr>
              <w:jc w:val="center"/>
              <w:rPr>
                <w:bCs/>
                <w:sz w:val="28"/>
                <w:szCs w:val="28"/>
              </w:rPr>
            </w:pPr>
            <w:r w:rsidRPr="005E19F5">
              <w:rPr>
                <w:bCs/>
                <w:sz w:val="28"/>
                <w:szCs w:val="28"/>
              </w:rPr>
              <w:t>4381,42</w:t>
            </w:r>
          </w:p>
        </w:tc>
      </w:tr>
      <w:tr w:rsidR="005E19F5" w:rsidRPr="005E19F5" w14:paraId="68BEF8D9" w14:textId="77777777" w:rsidTr="006D08D7">
        <w:tc>
          <w:tcPr>
            <w:tcW w:w="6641" w:type="dxa"/>
            <w:gridSpan w:val="2"/>
            <w:vAlign w:val="center"/>
          </w:tcPr>
          <w:p w14:paraId="6A9161A4" w14:textId="77777777" w:rsidR="005E19F5" w:rsidRPr="005E19F5" w:rsidRDefault="005E19F5" w:rsidP="005E19F5">
            <w:pPr>
              <w:rPr>
                <w:bCs/>
                <w:sz w:val="28"/>
                <w:szCs w:val="28"/>
              </w:rPr>
            </w:pPr>
            <w:r w:rsidRPr="005E19F5">
              <w:rPr>
                <w:bCs/>
                <w:sz w:val="28"/>
                <w:szCs w:val="28"/>
              </w:rPr>
              <w:t>Итого:</w:t>
            </w:r>
          </w:p>
        </w:tc>
        <w:tc>
          <w:tcPr>
            <w:tcW w:w="3532" w:type="dxa"/>
            <w:vAlign w:val="center"/>
          </w:tcPr>
          <w:p w14:paraId="665BBF18" w14:textId="77777777" w:rsidR="005E19F5" w:rsidRPr="005E19F5" w:rsidRDefault="005E19F5" w:rsidP="005E19F5">
            <w:pPr>
              <w:jc w:val="center"/>
              <w:rPr>
                <w:bCs/>
                <w:sz w:val="28"/>
                <w:szCs w:val="28"/>
              </w:rPr>
            </w:pPr>
            <w:r w:rsidRPr="005E19F5">
              <w:rPr>
                <w:bCs/>
                <w:sz w:val="28"/>
                <w:szCs w:val="28"/>
              </w:rPr>
              <w:t>4381,42</w:t>
            </w:r>
          </w:p>
        </w:tc>
      </w:tr>
      <w:tr w:rsidR="005E19F5" w:rsidRPr="005E19F5" w14:paraId="7B929FA6" w14:textId="77777777" w:rsidTr="006D08D7">
        <w:trPr>
          <w:trHeight w:val="514"/>
        </w:trPr>
        <w:tc>
          <w:tcPr>
            <w:tcW w:w="10173" w:type="dxa"/>
            <w:gridSpan w:val="3"/>
            <w:vAlign w:val="center"/>
          </w:tcPr>
          <w:p w14:paraId="015D83B6" w14:textId="77777777" w:rsidR="005E19F5" w:rsidRPr="005E19F5" w:rsidRDefault="005E19F5" w:rsidP="005E19F5">
            <w:pPr>
              <w:ind w:left="720"/>
              <w:contextualSpacing/>
              <w:jc w:val="center"/>
              <w:rPr>
                <w:bCs/>
                <w:sz w:val="28"/>
                <w:szCs w:val="28"/>
              </w:rPr>
            </w:pPr>
            <w:r w:rsidRPr="005E19F5">
              <w:rPr>
                <w:sz w:val="28"/>
                <w:szCs w:val="28"/>
              </w:rPr>
              <w:t xml:space="preserve">2. </w:t>
            </w:r>
            <w:r w:rsidRPr="005E19F5">
              <w:rPr>
                <w:bCs/>
                <w:sz w:val="28"/>
                <w:szCs w:val="28"/>
              </w:rPr>
              <w:t>Холодное водоснабжение технической водой</w:t>
            </w:r>
          </w:p>
        </w:tc>
      </w:tr>
      <w:tr w:rsidR="005E19F5" w:rsidRPr="005E19F5" w14:paraId="1314B904" w14:textId="77777777" w:rsidTr="006D08D7">
        <w:tc>
          <w:tcPr>
            <w:tcW w:w="706" w:type="dxa"/>
            <w:vAlign w:val="center"/>
          </w:tcPr>
          <w:p w14:paraId="4303AEE6" w14:textId="77777777" w:rsidR="005E19F5" w:rsidRPr="005E19F5" w:rsidRDefault="005E19F5" w:rsidP="005E19F5">
            <w:pPr>
              <w:jc w:val="center"/>
              <w:rPr>
                <w:bCs/>
                <w:sz w:val="28"/>
                <w:szCs w:val="28"/>
              </w:rPr>
            </w:pPr>
            <w:r w:rsidRPr="005E19F5">
              <w:rPr>
                <w:bCs/>
                <w:sz w:val="28"/>
                <w:szCs w:val="28"/>
              </w:rPr>
              <w:t>2.1.</w:t>
            </w:r>
          </w:p>
        </w:tc>
        <w:tc>
          <w:tcPr>
            <w:tcW w:w="5935" w:type="dxa"/>
            <w:vAlign w:val="center"/>
          </w:tcPr>
          <w:p w14:paraId="7F597BDA" w14:textId="77777777" w:rsidR="005E19F5" w:rsidRPr="005E19F5" w:rsidRDefault="005E19F5" w:rsidP="005E19F5">
            <w:pPr>
              <w:rPr>
                <w:bCs/>
                <w:sz w:val="28"/>
                <w:szCs w:val="28"/>
              </w:rPr>
            </w:pPr>
            <w:r w:rsidRPr="005E19F5">
              <w:rPr>
                <w:bCs/>
                <w:sz w:val="28"/>
                <w:szCs w:val="28"/>
              </w:rPr>
              <w:t>Капитальный ремонт</w:t>
            </w:r>
          </w:p>
        </w:tc>
        <w:tc>
          <w:tcPr>
            <w:tcW w:w="3532" w:type="dxa"/>
            <w:vAlign w:val="center"/>
          </w:tcPr>
          <w:p w14:paraId="26F15348" w14:textId="77777777" w:rsidR="005E19F5" w:rsidRPr="005E19F5" w:rsidRDefault="005E19F5" w:rsidP="005E19F5">
            <w:pPr>
              <w:jc w:val="center"/>
              <w:rPr>
                <w:bCs/>
                <w:sz w:val="28"/>
                <w:szCs w:val="28"/>
              </w:rPr>
            </w:pPr>
            <w:r w:rsidRPr="005E19F5">
              <w:rPr>
                <w:bCs/>
                <w:sz w:val="28"/>
                <w:szCs w:val="28"/>
              </w:rPr>
              <w:t>-</w:t>
            </w:r>
          </w:p>
        </w:tc>
      </w:tr>
      <w:tr w:rsidR="005E19F5" w:rsidRPr="005E19F5" w14:paraId="20CE39EB" w14:textId="77777777" w:rsidTr="006D08D7">
        <w:tc>
          <w:tcPr>
            <w:tcW w:w="6641" w:type="dxa"/>
            <w:gridSpan w:val="2"/>
            <w:vAlign w:val="center"/>
          </w:tcPr>
          <w:p w14:paraId="1D0A8959" w14:textId="77777777" w:rsidR="005E19F5" w:rsidRPr="005E19F5" w:rsidRDefault="005E19F5" w:rsidP="005E19F5">
            <w:pPr>
              <w:rPr>
                <w:bCs/>
                <w:sz w:val="28"/>
                <w:szCs w:val="28"/>
              </w:rPr>
            </w:pPr>
            <w:r w:rsidRPr="005E19F5">
              <w:rPr>
                <w:bCs/>
                <w:sz w:val="28"/>
                <w:szCs w:val="28"/>
              </w:rPr>
              <w:t>Итого:</w:t>
            </w:r>
          </w:p>
        </w:tc>
        <w:tc>
          <w:tcPr>
            <w:tcW w:w="3532" w:type="dxa"/>
            <w:vAlign w:val="center"/>
          </w:tcPr>
          <w:p w14:paraId="3843EC55" w14:textId="77777777" w:rsidR="005E19F5" w:rsidRPr="005E19F5" w:rsidRDefault="005E19F5" w:rsidP="005E19F5">
            <w:pPr>
              <w:jc w:val="center"/>
              <w:rPr>
                <w:bCs/>
                <w:sz w:val="28"/>
                <w:szCs w:val="28"/>
              </w:rPr>
            </w:pPr>
            <w:r w:rsidRPr="005E19F5">
              <w:rPr>
                <w:bCs/>
                <w:sz w:val="28"/>
                <w:szCs w:val="28"/>
              </w:rPr>
              <w:t>-</w:t>
            </w:r>
          </w:p>
        </w:tc>
      </w:tr>
      <w:tr w:rsidR="005E19F5" w:rsidRPr="005E19F5" w14:paraId="25226D89" w14:textId="77777777" w:rsidTr="006D08D7">
        <w:trPr>
          <w:trHeight w:val="560"/>
        </w:trPr>
        <w:tc>
          <w:tcPr>
            <w:tcW w:w="10173" w:type="dxa"/>
            <w:gridSpan w:val="3"/>
            <w:vAlign w:val="center"/>
          </w:tcPr>
          <w:p w14:paraId="2290B953" w14:textId="77777777" w:rsidR="005E19F5" w:rsidRPr="005E19F5" w:rsidRDefault="005E19F5" w:rsidP="005E19F5">
            <w:pPr>
              <w:jc w:val="center"/>
              <w:rPr>
                <w:bCs/>
                <w:sz w:val="28"/>
                <w:szCs w:val="28"/>
              </w:rPr>
            </w:pPr>
            <w:r w:rsidRPr="005E19F5">
              <w:rPr>
                <w:sz w:val="28"/>
                <w:szCs w:val="28"/>
              </w:rPr>
              <w:t xml:space="preserve">3. Водоотведение </w:t>
            </w:r>
          </w:p>
        </w:tc>
      </w:tr>
      <w:tr w:rsidR="005E19F5" w:rsidRPr="005E19F5" w14:paraId="78F22916" w14:textId="77777777" w:rsidTr="006D08D7">
        <w:tc>
          <w:tcPr>
            <w:tcW w:w="706" w:type="dxa"/>
            <w:vAlign w:val="center"/>
          </w:tcPr>
          <w:p w14:paraId="34D0E614" w14:textId="77777777" w:rsidR="005E19F5" w:rsidRPr="005E19F5" w:rsidRDefault="005E19F5" w:rsidP="005E19F5">
            <w:pPr>
              <w:jc w:val="center"/>
              <w:rPr>
                <w:bCs/>
                <w:sz w:val="28"/>
                <w:szCs w:val="28"/>
              </w:rPr>
            </w:pPr>
            <w:r w:rsidRPr="005E19F5">
              <w:rPr>
                <w:bCs/>
                <w:sz w:val="28"/>
                <w:szCs w:val="28"/>
              </w:rPr>
              <w:t>3.1.</w:t>
            </w:r>
          </w:p>
        </w:tc>
        <w:tc>
          <w:tcPr>
            <w:tcW w:w="5935" w:type="dxa"/>
            <w:vAlign w:val="center"/>
          </w:tcPr>
          <w:p w14:paraId="4D1767C7" w14:textId="77777777" w:rsidR="005E19F5" w:rsidRPr="005E19F5" w:rsidRDefault="005E19F5" w:rsidP="005E19F5">
            <w:pPr>
              <w:rPr>
                <w:bCs/>
                <w:sz w:val="28"/>
                <w:szCs w:val="28"/>
              </w:rPr>
            </w:pPr>
            <w:r w:rsidRPr="005E19F5">
              <w:rPr>
                <w:bCs/>
                <w:sz w:val="28"/>
                <w:szCs w:val="28"/>
              </w:rPr>
              <w:t>Капитальный ремонт</w:t>
            </w:r>
          </w:p>
        </w:tc>
        <w:tc>
          <w:tcPr>
            <w:tcW w:w="3532" w:type="dxa"/>
            <w:vAlign w:val="center"/>
          </w:tcPr>
          <w:p w14:paraId="15F52752" w14:textId="77777777" w:rsidR="005E19F5" w:rsidRPr="005E19F5" w:rsidRDefault="005E19F5" w:rsidP="005E19F5">
            <w:pPr>
              <w:jc w:val="center"/>
              <w:rPr>
                <w:bCs/>
                <w:sz w:val="28"/>
                <w:szCs w:val="28"/>
              </w:rPr>
            </w:pPr>
            <w:r w:rsidRPr="005E19F5">
              <w:rPr>
                <w:bCs/>
                <w:sz w:val="28"/>
                <w:szCs w:val="28"/>
              </w:rPr>
              <w:t>6261,05</w:t>
            </w:r>
          </w:p>
        </w:tc>
      </w:tr>
      <w:tr w:rsidR="005E19F5" w:rsidRPr="005E19F5" w14:paraId="0DED150A" w14:textId="77777777" w:rsidTr="006D08D7">
        <w:tc>
          <w:tcPr>
            <w:tcW w:w="706" w:type="dxa"/>
            <w:vAlign w:val="center"/>
          </w:tcPr>
          <w:p w14:paraId="7D1F28F3" w14:textId="77777777" w:rsidR="005E19F5" w:rsidRPr="005E19F5" w:rsidRDefault="005E19F5" w:rsidP="005E19F5">
            <w:pPr>
              <w:jc w:val="center"/>
              <w:rPr>
                <w:bCs/>
                <w:sz w:val="28"/>
                <w:szCs w:val="28"/>
              </w:rPr>
            </w:pPr>
            <w:r w:rsidRPr="005E19F5">
              <w:rPr>
                <w:bCs/>
                <w:sz w:val="28"/>
                <w:szCs w:val="28"/>
              </w:rPr>
              <w:t xml:space="preserve">3.2. </w:t>
            </w:r>
          </w:p>
        </w:tc>
        <w:tc>
          <w:tcPr>
            <w:tcW w:w="5935" w:type="dxa"/>
            <w:vAlign w:val="center"/>
          </w:tcPr>
          <w:p w14:paraId="2F72EB23" w14:textId="77777777" w:rsidR="005E19F5" w:rsidRPr="005E19F5" w:rsidRDefault="005E19F5" w:rsidP="005E19F5">
            <w:pPr>
              <w:rPr>
                <w:bCs/>
                <w:sz w:val="28"/>
                <w:szCs w:val="28"/>
              </w:rPr>
            </w:pPr>
            <w:r w:rsidRPr="005E19F5">
              <w:rPr>
                <w:bCs/>
                <w:sz w:val="28"/>
                <w:szCs w:val="28"/>
              </w:rPr>
              <w:t>Капитальный ремонт в счет платы за превышение ПДК</w:t>
            </w:r>
          </w:p>
        </w:tc>
        <w:tc>
          <w:tcPr>
            <w:tcW w:w="3532" w:type="dxa"/>
            <w:vAlign w:val="center"/>
          </w:tcPr>
          <w:p w14:paraId="66B3771A" w14:textId="77777777" w:rsidR="005E19F5" w:rsidRPr="005E19F5" w:rsidRDefault="005E19F5" w:rsidP="005E19F5">
            <w:pPr>
              <w:jc w:val="center"/>
              <w:rPr>
                <w:bCs/>
                <w:sz w:val="28"/>
                <w:szCs w:val="28"/>
              </w:rPr>
            </w:pPr>
            <w:r w:rsidRPr="005E19F5">
              <w:rPr>
                <w:bCs/>
                <w:sz w:val="28"/>
                <w:szCs w:val="28"/>
              </w:rPr>
              <w:t>3213,39</w:t>
            </w:r>
          </w:p>
        </w:tc>
      </w:tr>
      <w:tr w:rsidR="005E19F5" w:rsidRPr="005E19F5" w14:paraId="0EEDFF6B" w14:textId="77777777" w:rsidTr="006D08D7">
        <w:tc>
          <w:tcPr>
            <w:tcW w:w="6641" w:type="dxa"/>
            <w:gridSpan w:val="2"/>
            <w:vAlign w:val="center"/>
          </w:tcPr>
          <w:p w14:paraId="5B4CC605" w14:textId="77777777" w:rsidR="005E19F5" w:rsidRPr="005E19F5" w:rsidRDefault="005E19F5" w:rsidP="005E19F5">
            <w:pPr>
              <w:rPr>
                <w:bCs/>
                <w:sz w:val="28"/>
                <w:szCs w:val="28"/>
              </w:rPr>
            </w:pPr>
            <w:r w:rsidRPr="005E19F5">
              <w:rPr>
                <w:bCs/>
                <w:sz w:val="28"/>
                <w:szCs w:val="28"/>
              </w:rPr>
              <w:t>Итого:</w:t>
            </w:r>
          </w:p>
        </w:tc>
        <w:tc>
          <w:tcPr>
            <w:tcW w:w="3532" w:type="dxa"/>
            <w:vAlign w:val="center"/>
          </w:tcPr>
          <w:p w14:paraId="2B55A029" w14:textId="77777777" w:rsidR="005E19F5" w:rsidRPr="005E19F5" w:rsidRDefault="005E19F5" w:rsidP="005E19F5">
            <w:pPr>
              <w:jc w:val="center"/>
              <w:rPr>
                <w:bCs/>
                <w:sz w:val="28"/>
                <w:szCs w:val="28"/>
              </w:rPr>
            </w:pPr>
            <w:r w:rsidRPr="005E19F5">
              <w:rPr>
                <w:bCs/>
                <w:sz w:val="28"/>
                <w:szCs w:val="28"/>
              </w:rPr>
              <w:t>9474,44</w:t>
            </w:r>
          </w:p>
        </w:tc>
      </w:tr>
    </w:tbl>
    <w:p w14:paraId="5B6C5A07" w14:textId="77777777" w:rsidR="005E19F5" w:rsidRPr="005E19F5" w:rsidRDefault="005E19F5" w:rsidP="005E19F5">
      <w:pPr>
        <w:ind w:left="-567"/>
        <w:jc w:val="center"/>
        <w:rPr>
          <w:bCs/>
          <w:color w:val="00B0F0"/>
          <w:sz w:val="28"/>
          <w:szCs w:val="28"/>
        </w:rPr>
      </w:pPr>
    </w:p>
    <w:p w14:paraId="66C6942F" w14:textId="77777777" w:rsidR="005E19F5" w:rsidRPr="005E19F5" w:rsidRDefault="005E19F5" w:rsidP="005E19F5">
      <w:pPr>
        <w:jc w:val="both"/>
        <w:rPr>
          <w:color w:val="00B0F0"/>
          <w:sz w:val="28"/>
          <w:szCs w:val="28"/>
          <w:lang w:eastAsia="en-US"/>
        </w:rPr>
      </w:pPr>
    </w:p>
    <w:p w14:paraId="6B2FC083" w14:textId="77777777" w:rsidR="005E19F5" w:rsidRPr="005E19F5" w:rsidRDefault="005E19F5" w:rsidP="005E19F5">
      <w:pPr>
        <w:jc w:val="both"/>
        <w:rPr>
          <w:color w:val="00B0F0"/>
          <w:sz w:val="28"/>
          <w:szCs w:val="28"/>
          <w:lang w:eastAsia="en-US"/>
        </w:rPr>
      </w:pPr>
    </w:p>
    <w:p w14:paraId="21F961F2" w14:textId="77777777" w:rsidR="005E19F5" w:rsidRPr="005E19F5" w:rsidRDefault="005E19F5" w:rsidP="005E19F5">
      <w:pPr>
        <w:jc w:val="both"/>
        <w:rPr>
          <w:color w:val="00B0F0"/>
          <w:sz w:val="28"/>
          <w:szCs w:val="28"/>
          <w:lang w:eastAsia="en-US"/>
        </w:rPr>
      </w:pPr>
    </w:p>
    <w:p w14:paraId="772F3A3B" w14:textId="77777777" w:rsidR="005E19F5" w:rsidRPr="005E19F5" w:rsidRDefault="005E19F5" w:rsidP="005E19F5">
      <w:pPr>
        <w:jc w:val="both"/>
        <w:rPr>
          <w:color w:val="00B0F0"/>
          <w:sz w:val="28"/>
          <w:szCs w:val="28"/>
          <w:lang w:eastAsia="en-US"/>
        </w:rPr>
      </w:pPr>
    </w:p>
    <w:p w14:paraId="69D9E7E9" w14:textId="77777777" w:rsidR="005E19F5" w:rsidRPr="005E19F5" w:rsidRDefault="005E19F5" w:rsidP="005E19F5">
      <w:pPr>
        <w:jc w:val="both"/>
        <w:rPr>
          <w:color w:val="00B0F0"/>
          <w:sz w:val="28"/>
          <w:szCs w:val="28"/>
          <w:lang w:eastAsia="en-US"/>
        </w:rPr>
      </w:pPr>
    </w:p>
    <w:p w14:paraId="67A2C6DC" w14:textId="77777777" w:rsidR="005E19F5" w:rsidRPr="005E19F5" w:rsidRDefault="005E19F5" w:rsidP="005E19F5">
      <w:pPr>
        <w:jc w:val="both"/>
        <w:rPr>
          <w:color w:val="00B0F0"/>
          <w:sz w:val="28"/>
          <w:szCs w:val="28"/>
          <w:lang w:eastAsia="en-US"/>
        </w:rPr>
      </w:pPr>
    </w:p>
    <w:p w14:paraId="6AB3D15E" w14:textId="77777777" w:rsidR="005E19F5" w:rsidRPr="005E19F5" w:rsidRDefault="005E19F5" w:rsidP="005E19F5">
      <w:pPr>
        <w:jc w:val="both"/>
        <w:rPr>
          <w:color w:val="00B0F0"/>
          <w:sz w:val="28"/>
          <w:szCs w:val="28"/>
          <w:lang w:eastAsia="en-US"/>
        </w:rPr>
      </w:pPr>
    </w:p>
    <w:p w14:paraId="0F73EF20" w14:textId="77777777" w:rsidR="005E19F5" w:rsidRPr="005E19F5" w:rsidRDefault="005E19F5" w:rsidP="005E19F5">
      <w:pPr>
        <w:jc w:val="both"/>
        <w:rPr>
          <w:color w:val="00B0F0"/>
          <w:sz w:val="28"/>
          <w:szCs w:val="28"/>
          <w:lang w:eastAsia="en-US"/>
        </w:rPr>
      </w:pPr>
    </w:p>
    <w:p w14:paraId="6DA94848" w14:textId="77777777" w:rsidR="005E19F5" w:rsidRPr="005E19F5" w:rsidRDefault="005E19F5" w:rsidP="005E19F5">
      <w:pPr>
        <w:jc w:val="both"/>
        <w:rPr>
          <w:color w:val="00B0F0"/>
          <w:sz w:val="28"/>
          <w:szCs w:val="28"/>
          <w:lang w:eastAsia="en-US"/>
        </w:rPr>
      </w:pPr>
    </w:p>
    <w:p w14:paraId="1246F210" w14:textId="77777777" w:rsidR="005E19F5" w:rsidRPr="005E19F5" w:rsidRDefault="005E19F5" w:rsidP="005E19F5">
      <w:pPr>
        <w:jc w:val="both"/>
        <w:rPr>
          <w:color w:val="00B0F0"/>
          <w:sz w:val="28"/>
          <w:szCs w:val="28"/>
          <w:lang w:eastAsia="en-US"/>
        </w:rPr>
      </w:pPr>
    </w:p>
    <w:p w14:paraId="46C105B0" w14:textId="77777777" w:rsidR="005E19F5" w:rsidRPr="005E19F5" w:rsidRDefault="005E19F5" w:rsidP="005E19F5">
      <w:pPr>
        <w:jc w:val="both"/>
        <w:rPr>
          <w:color w:val="00B0F0"/>
          <w:sz w:val="28"/>
          <w:szCs w:val="28"/>
          <w:lang w:eastAsia="en-US"/>
        </w:rPr>
      </w:pPr>
    </w:p>
    <w:p w14:paraId="7603FB6A" w14:textId="77777777" w:rsidR="005E19F5" w:rsidRPr="005E19F5" w:rsidRDefault="005E19F5" w:rsidP="005E19F5">
      <w:pPr>
        <w:jc w:val="both"/>
        <w:rPr>
          <w:color w:val="00B0F0"/>
          <w:sz w:val="28"/>
          <w:szCs w:val="28"/>
          <w:lang w:eastAsia="en-US"/>
        </w:rPr>
      </w:pPr>
    </w:p>
    <w:p w14:paraId="11D1007B" w14:textId="77777777" w:rsidR="005E19F5" w:rsidRPr="005E19F5" w:rsidRDefault="005E19F5" w:rsidP="005E19F5">
      <w:pPr>
        <w:jc w:val="both"/>
        <w:rPr>
          <w:color w:val="00B0F0"/>
          <w:sz w:val="28"/>
          <w:szCs w:val="28"/>
          <w:lang w:eastAsia="en-US"/>
        </w:rPr>
      </w:pPr>
    </w:p>
    <w:p w14:paraId="1A0C229D" w14:textId="77777777" w:rsidR="005E19F5" w:rsidRPr="005E19F5" w:rsidRDefault="005E19F5" w:rsidP="005E19F5">
      <w:pPr>
        <w:jc w:val="both"/>
        <w:rPr>
          <w:color w:val="00B0F0"/>
          <w:sz w:val="28"/>
          <w:szCs w:val="28"/>
          <w:lang w:eastAsia="en-US"/>
        </w:rPr>
      </w:pPr>
    </w:p>
    <w:p w14:paraId="5E988FCA" w14:textId="77777777" w:rsidR="005E19F5" w:rsidRPr="005E19F5" w:rsidRDefault="005E19F5" w:rsidP="005E19F5">
      <w:pPr>
        <w:jc w:val="both"/>
        <w:rPr>
          <w:color w:val="00B0F0"/>
          <w:sz w:val="28"/>
          <w:szCs w:val="28"/>
          <w:lang w:eastAsia="en-US"/>
        </w:rPr>
      </w:pPr>
    </w:p>
    <w:p w14:paraId="1DD11F69" w14:textId="77777777" w:rsidR="005E19F5" w:rsidRPr="005E19F5" w:rsidRDefault="005E19F5" w:rsidP="005E19F5">
      <w:pPr>
        <w:jc w:val="both"/>
        <w:rPr>
          <w:color w:val="00B0F0"/>
          <w:sz w:val="28"/>
          <w:szCs w:val="28"/>
          <w:lang w:eastAsia="en-US"/>
        </w:rPr>
      </w:pPr>
    </w:p>
    <w:p w14:paraId="7AAECF9D" w14:textId="77777777" w:rsidR="005E19F5" w:rsidRPr="005E19F5" w:rsidRDefault="005E19F5" w:rsidP="005E19F5">
      <w:pPr>
        <w:jc w:val="both"/>
        <w:rPr>
          <w:color w:val="00B0F0"/>
          <w:sz w:val="28"/>
          <w:szCs w:val="28"/>
          <w:lang w:eastAsia="en-US"/>
        </w:rPr>
      </w:pPr>
    </w:p>
    <w:p w14:paraId="1F5FBD63" w14:textId="77777777" w:rsidR="005E19F5" w:rsidRPr="005E19F5" w:rsidRDefault="005E19F5" w:rsidP="005E19F5">
      <w:pPr>
        <w:jc w:val="both"/>
        <w:rPr>
          <w:color w:val="00B0F0"/>
          <w:sz w:val="28"/>
          <w:szCs w:val="28"/>
          <w:lang w:eastAsia="en-US"/>
        </w:rPr>
      </w:pPr>
    </w:p>
    <w:p w14:paraId="36F1427A" w14:textId="77777777" w:rsidR="005E19F5" w:rsidRPr="005E19F5" w:rsidRDefault="005E19F5" w:rsidP="005E19F5">
      <w:pPr>
        <w:jc w:val="both"/>
        <w:rPr>
          <w:color w:val="00B0F0"/>
          <w:sz w:val="28"/>
          <w:szCs w:val="28"/>
          <w:lang w:eastAsia="en-US"/>
        </w:rPr>
      </w:pPr>
    </w:p>
    <w:p w14:paraId="60900F0C" w14:textId="77777777" w:rsidR="005E19F5" w:rsidRPr="005E19F5" w:rsidRDefault="005E19F5" w:rsidP="005E19F5">
      <w:pPr>
        <w:jc w:val="both"/>
        <w:rPr>
          <w:color w:val="00B0F0"/>
          <w:sz w:val="28"/>
          <w:szCs w:val="28"/>
          <w:lang w:eastAsia="en-US"/>
        </w:rPr>
      </w:pPr>
    </w:p>
    <w:p w14:paraId="119E1934" w14:textId="77777777" w:rsidR="005E19F5" w:rsidRPr="005E19F5" w:rsidRDefault="005E19F5" w:rsidP="005E19F5">
      <w:pPr>
        <w:jc w:val="both"/>
        <w:rPr>
          <w:color w:val="00B0F0"/>
          <w:sz w:val="28"/>
          <w:szCs w:val="28"/>
          <w:lang w:eastAsia="en-US"/>
        </w:rPr>
      </w:pPr>
    </w:p>
    <w:p w14:paraId="79398B32" w14:textId="77777777" w:rsidR="005E19F5" w:rsidRPr="005E19F5" w:rsidRDefault="005E19F5" w:rsidP="005E19F5">
      <w:pPr>
        <w:jc w:val="both"/>
        <w:rPr>
          <w:color w:val="00B0F0"/>
          <w:sz w:val="28"/>
          <w:szCs w:val="28"/>
          <w:lang w:eastAsia="en-US"/>
        </w:rPr>
      </w:pPr>
    </w:p>
    <w:p w14:paraId="2F9DFCEB" w14:textId="77777777" w:rsidR="005E19F5" w:rsidRPr="005E19F5" w:rsidRDefault="005E19F5" w:rsidP="005E19F5">
      <w:pPr>
        <w:jc w:val="both"/>
        <w:rPr>
          <w:color w:val="00B0F0"/>
          <w:sz w:val="28"/>
          <w:szCs w:val="28"/>
          <w:lang w:eastAsia="en-US"/>
        </w:rPr>
      </w:pPr>
    </w:p>
    <w:p w14:paraId="5AFC91AB" w14:textId="77777777" w:rsidR="005E19F5" w:rsidRPr="005E19F5" w:rsidRDefault="005E19F5" w:rsidP="005E19F5">
      <w:pPr>
        <w:jc w:val="both"/>
        <w:rPr>
          <w:color w:val="00B0F0"/>
          <w:sz w:val="28"/>
          <w:szCs w:val="28"/>
          <w:lang w:eastAsia="en-US"/>
        </w:rPr>
      </w:pPr>
    </w:p>
    <w:p w14:paraId="266D4635" w14:textId="77777777" w:rsidR="005E19F5" w:rsidRPr="005E19F5" w:rsidRDefault="005E19F5" w:rsidP="005E19F5">
      <w:pPr>
        <w:jc w:val="both"/>
        <w:rPr>
          <w:color w:val="00B0F0"/>
          <w:sz w:val="28"/>
          <w:szCs w:val="28"/>
          <w:lang w:eastAsia="en-US"/>
        </w:rPr>
      </w:pPr>
    </w:p>
    <w:p w14:paraId="492B271C" w14:textId="77777777" w:rsidR="005E19F5" w:rsidRPr="005E19F5" w:rsidRDefault="005E19F5" w:rsidP="005E19F5">
      <w:pPr>
        <w:jc w:val="both"/>
        <w:rPr>
          <w:color w:val="00B0F0"/>
          <w:sz w:val="28"/>
          <w:szCs w:val="28"/>
          <w:lang w:eastAsia="en-US"/>
        </w:rPr>
      </w:pPr>
    </w:p>
    <w:p w14:paraId="17883E6E" w14:textId="77777777" w:rsidR="005E19F5" w:rsidRPr="005E19F5" w:rsidRDefault="005E19F5" w:rsidP="005E19F5">
      <w:pPr>
        <w:jc w:val="both"/>
        <w:rPr>
          <w:color w:val="00B0F0"/>
          <w:sz w:val="28"/>
          <w:szCs w:val="28"/>
          <w:lang w:eastAsia="en-US"/>
        </w:rPr>
      </w:pPr>
    </w:p>
    <w:p w14:paraId="60CFD2F5" w14:textId="77777777" w:rsidR="005E19F5" w:rsidRPr="005E19F5" w:rsidRDefault="005E19F5" w:rsidP="005E19F5">
      <w:pPr>
        <w:jc w:val="both"/>
        <w:rPr>
          <w:color w:val="00B0F0"/>
          <w:sz w:val="28"/>
          <w:szCs w:val="28"/>
          <w:lang w:eastAsia="en-US"/>
        </w:rPr>
      </w:pPr>
    </w:p>
    <w:p w14:paraId="1FDCE868" w14:textId="77777777" w:rsidR="005E19F5" w:rsidRPr="005E19F5" w:rsidRDefault="005E19F5" w:rsidP="005E19F5">
      <w:pPr>
        <w:ind w:left="-567"/>
        <w:jc w:val="center"/>
        <w:rPr>
          <w:bCs/>
          <w:sz w:val="28"/>
          <w:szCs w:val="28"/>
        </w:rPr>
      </w:pPr>
      <w:r w:rsidRPr="005E19F5">
        <w:rPr>
          <w:bCs/>
          <w:sz w:val="28"/>
          <w:szCs w:val="28"/>
        </w:rPr>
        <w:t>Раздел 11. Мероприятия, направленные на повышение качества обслуживания абонентов</w:t>
      </w:r>
    </w:p>
    <w:p w14:paraId="78CCAABB" w14:textId="77777777" w:rsidR="005E19F5" w:rsidRPr="005E19F5" w:rsidRDefault="005E19F5" w:rsidP="005E19F5">
      <w:pPr>
        <w:ind w:left="-567"/>
        <w:jc w:val="center"/>
        <w:rPr>
          <w:bCs/>
          <w:sz w:val="28"/>
          <w:szCs w:val="28"/>
        </w:rPr>
      </w:pPr>
    </w:p>
    <w:tbl>
      <w:tblPr>
        <w:tblStyle w:val="ae"/>
        <w:tblW w:w="9918" w:type="dxa"/>
        <w:tblInd w:w="-567" w:type="dxa"/>
        <w:tblLook w:val="04A0" w:firstRow="1" w:lastRow="0" w:firstColumn="1" w:lastColumn="0" w:noHBand="0" w:noVBand="1"/>
      </w:tblPr>
      <w:tblGrid>
        <w:gridCol w:w="5935"/>
        <w:gridCol w:w="3983"/>
      </w:tblGrid>
      <w:tr w:rsidR="005E19F5" w:rsidRPr="005E19F5" w14:paraId="366DE692" w14:textId="77777777" w:rsidTr="006D08D7">
        <w:trPr>
          <w:trHeight w:val="748"/>
        </w:trPr>
        <w:tc>
          <w:tcPr>
            <w:tcW w:w="5935" w:type="dxa"/>
            <w:vAlign w:val="center"/>
          </w:tcPr>
          <w:p w14:paraId="5EBEB6AD" w14:textId="77777777" w:rsidR="005E19F5" w:rsidRPr="005E19F5" w:rsidRDefault="005E19F5" w:rsidP="005E19F5">
            <w:pPr>
              <w:jc w:val="center"/>
              <w:rPr>
                <w:bCs/>
                <w:sz w:val="28"/>
                <w:szCs w:val="28"/>
              </w:rPr>
            </w:pPr>
            <w:r w:rsidRPr="005E19F5">
              <w:rPr>
                <w:bCs/>
                <w:sz w:val="28"/>
                <w:szCs w:val="28"/>
              </w:rPr>
              <w:t>Наименование мероприятия</w:t>
            </w:r>
          </w:p>
        </w:tc>
        <w:tc>
          <w:tcPr>
            <w:tcW w:w="3983" w:type="dxa"/>
            <w:vAlign w:val="center"/>
          </w:tcPr>
          <w:p w14:paraId="5572F6AB" w14:textId="77777777" w:rsidR="005E19F5" w:rsidRPr="005E19F5" w:rsidRDefault="005E19F5" w:rsidP="005E19F5">
            <w:pPr>
              <w:jc w:val="center"/>
              <w:rPr>
                <w:bCs/>
                <w:sz w:val="28"/>
                <w:szCs w:val="28"/>
              </w:rPr>
            </w:pPr>
            <w:r w:rsidRPr="005E19F5">
              <w:rPr>
                <w:bCs/>
                <w:sz w:val="28"/>
                <w:szCs w:val="28"/>
              </w:rPr>
              <w:t>Период проведения мероприятий</w:t>
            </w:r>
          </w:p>
        </w:tc>
      </w:tr>
      <w:tr w:rsidR="005E19F5" w:rsidRPr="005E19F5" w14:paraId="41EDBAF2" w14:textId="77777777" w:rsidTr="006D08D7">
        <w:trPr>
          <w:trHeight w:val="517"/>
        </w:trPr>
        <w:tc>
          <w:tcPr>
            <w:tcW w:w="5935" w:type="dxa"/>
            <w:vAlign w:val="center"/>
          </w:tcPr>
          <w:p w14:paraId="313350D2" w14:textId="77777777" w:rsidR="005E19F5" w:rsidRPr="005E19F5" w:rsidRDefault="005E19F5" w:rsidP="005E19F5">
            <w:pPr>
              <w:jc w:val="center"/>
              <w:rPr>
                <w:bCs/>
                <w:sz w:val="28"/>
                <w:szCs w:val="28"/>
              </w:rPr>
            </w:pPr>
            <w:r w:rsidRPr="005E19F5">
              <w:rPr>
                <w:bCs/>
                <w:sz w:val="28"/>
                <w:szCs w:val="28"/>
              </w:rPr>
              <w:t>-</w:t>
            </w:r>
          </w:p>
        </w:tc>
        <w:tc>
          <w:tcPr>
            <w:tcW w:w="3983" w:type="dxa"/>
            <w:vAlign w:val="center"/>
          </w:tcPr>
          <w:p w14:paraId="18B063B4" w14:textId="77777777" w:rsidR="005E19F5" w:rsidRPr="005E19F5" w:rsidRDefault="005E19F5" w:rsidP="005E19F5">
            <w:pPr>
              <w:jc w:val="center"/>
              <w:rPr>
                <w:bCs/>
                <w:sz w:val="28"/>
                <w:szCs w:val="28"/>
              </w:rPr>
            </w:pPr>
            <w:r w:rsidRPr="005E19F5">
              <w:rPr>
                <w:bCs/>
                <w:sz w:val="28"/>
                <w:szCs w:val="28"/>
              </w:rPr>
              <w:t>-</w:t>
            </w:r>
          </w:p>
        </w:tc>
      </w:tr>
    </w:tbl>
    <w:p w14:paraId="5829A57D" w14:textId="77777777" w:rsidR="005E19F5" w:rsidRPr="005E19F5" w:rsidRDefault="005E19F5" w:rsidP="005E19F5">
      <w:pPr>
        <w:jc w:val="both"/>
        <w:rPr>
          <w:color w:val="00B0F0"/>
          <w:sz w:val="28"/>
          <w:szCs w:val="28"/>
          <w:lang w:eastAsia="en-US"/>
        </w:rPr>
      </w:pPr>
    </w:p>
    <w:p w14:paraId="50BE8281" w14:textId="77777777" w:rsidR="005E19F5" w:rsidRPr="005E19F5" w:rsidRDefault="005E19F5" w:rsidP="005E19F5">
      <w:pPr>
        <w:jc w:val="both"/>
        <w:rPr>
          <w:color w:val="00B0F0"/>
          <w:sz w:val="28"/>
          <w:szCs w:val="28"/>
          <w:lang w:eastAsia="en-US"/>
        </w:rPr>
      </w:pPr>
    </w:p>
    <w:p w14:paraId="37A15D64" w14:textId="77777777" w:rsidR="005E19F5" w:rsidRPr="005E19F5" w:rsidRDefault="005E19F5" w:rsidP="005E19F5">
      <w:pPr>
        <w:jc w:val="both"/>
        <w:rPr>
          <w:color w:val="00B0F0"/>
          <w:sz w:val="28"/>
          <w:szCs w:val="28"/>
          <w:lang w:eastAsia="en-US"/>
        </w:rPr>
      </w:pPr>
    </w:p>
    <w:p w14:paraId="44888697" w14:textId="77777777" w:rsidR="005E19F5" w:rsidRPr="005E19F5" w:rsidRDefault="005E19F5" w:rsidP="005E19F5">
      <w:pPr>
        <w:jc w:val="both"/>
        <w:rPr>
          <w:color w:val="00B0F0"/>
          <w:sz w:val="28"/>
          <w:szCs w:val="28"/>
          <w:lang w:eastAsia="en-US"/>
        </w:rPr>
      </w:pPr>
    </w:p>
    <w:p w14:paraId="44A030B6" w14:textId="77777777" w:rsidR="005E19F5" w:rsidRPr="005E19F5" w:rsidRDefault="005E19F5" w:rsidP="005E19F5">
      <w:pPr>
        <w:jc w:val="both"/>
        <w:rPr>
          <w:color w:val="00B0F0"/>
          <w:sz w:val="28"/>
          <w:szCs w:val="28"/>
          <w:lang w:eastAsia="en-US"/>
        </w:rPr>
      </w:pPr>
    </w:p>
    <w:p w14:paraId="5079987F" w14:textId="77777777" w:rsidR="005E19F5" w:rsidRPr="005E19F5" w:rsidRDefault="005E19F5" w:rsidP="005E19F5">
      <w:pPr>
        <w:jc w:val="both"/>
        <w:rPr>
          <w:color w:val="00B0F0"/>
          <w:sz w:val="28"/>
          <w:szCs w:val="28"/>
          <w:lang w:eastAsia="en-US"/>
        </w:rPr>
      </w:pPr>
    </w:p>
    <w:p w14:paraId="63DC2CEE" w14:textId="77777777" w:rsidR="005E19F5" w:rsidRPr="005E19F5" w:rsidRDefault="005E19F5" w:rsidP="005E19F5">
      <w:pPr>
        <w:jc w:val="both"/>
        <w:rPr>
          <w:color w:val="00B0F0"/>
          <w:sz w:val="28"/>
          <w:szCs w:val="28"/>
          <w:lang w:eastAsia="en-US"/>
        </w:rPr>
      </w:pPr>
    </w:p>
    <w:p w14:paraId="10B49CC7" w14:textId="77777777" w:rsidR="005E19F5" w:rsidRPr="005E19F5" w:rsidRDefault="005E19F5" w:rsidP="005E19F5">
      <w:pPr>
        <w:jc w:val="both"/>
        <w:rPr>
          <w:color w:val="00B0F0"/>
          <w:sz w:val="28"/>
          <w:szCs w:val="28"/>
          <w:lang w:eastAsia="en-US"/>
        </w:rPr>
      </w:pPr>
    </w:p>
    <w:p w14:paraId="7BEF2A7F" w14:textId="77777777" w:rsidR="005E19F5" w:rsidRPr="005E19F5" w:rsidRDefault="005E19F5" w:rsidP="005E19F5">
      <w:pPr>
        <w:jc w:val="both"/>
        <w:rPr>
          <w:color w:val="00B0F0"/>
          <w:sz w:val="28"/>
          <w:szCs w:val="28"/>
          <w:lang w:eastAsia="en-US"/>
        </w:rPr>
      </w:pPr>
    </w:p>
    <w:p w14:paraId="213E50C9" w14:textId="77777777" w:rsidR="005E19F5" w:rsidRPr="005E19F5" w:rsidRDefault="005E19F5" w:rsidP="005E19F5">
      <w:pPr>
        <w:jc w:val="both"/>
        <w:rPr>
          <w:color w:val="00B0F0"/>
          <w:sz w:val="28"/>
          <w:szCs w:val="28"/>
          <w:lang w:eastAsia="en-US"/>
        </w:rPr>
      </w:pPr>
    </w:p>
    <w:p w14:paraId="6EADF23A" w14:textId="77777777" w:rsidR="005E19F5" w:rsidRPr="005E19F5" w:rsidRDefault="005E19F5" w:rsidP="005E19F5">
      <w:pPr>
        <w:jc w:val="both"/>
        <w:rPr>
          <w:color w:val="00B0F0"/>
          <w:sz w:val="28"/>
          <w:szCs w:val="28"/>
          <w:lang w:eastAsia="en-US"/>
        </w:rPr>
      </w:pPr>
    </w:p>
    <w:p w14:paraId="223298A7" w14:textId="77777777" w:rsidR="005E19F5" w:rsidRPr="005E19F5" w:rsidRDefault="005E19F5" w:rsidP="005E19F5">
      <w:pPr>
        <w:jc w:val="both"/>
        <w:rPr>
          <w:color w:val="00B0F0"/>
          <w:sz w:val="28"/>
          <w:szCs w:val="28"/>
          <w:lang w:eastAsia="en-US"/>
        </w:rPr>
      </w:pPr>
    </w:p>
    <w:p w14:paraId="0A1702A2" w14:textId="77777777" w:rsidR="005E19F5" w:rsidRPr="005E19F5" w:rsidRDefault="005E19F5" w:rsidP="005E19F5">
      <w:pPr>
        <w:jc w:val="both"/>
        <w:rPr>
          <w:color w:val="00B0F0"/>
          <w:sz w:val="28"/>
          <w:szCs w:val="28"/>
          <w:lang w:eastAsia="en-US"/>
        </w:rPr>
      </w:pPr>
    </w:p>
    <w:p w14:paraId="2FCCAAAA" w14:textId="77777777" w:rsidR="005E19F5" w:rsidRPr="005E19F5" w:rsidRDefault="005E19F5" w:rsidP="005E19F5">
      <w:pPr>
        <w:jc w:val="both"/>
        <w:rPr>
          <w:color w:val="00B0F0"/>
          <w:sz w:val="28"/>
          <w:szCs w:val="28"/>
          <w:lang w:eastAsia="en-US"/>
        </w:rPr>
      </w:pPr>
    </w:p>
    <w:p w14:paraId="59BBFCDF" w14:textId="77777777" w:rsidR="005E19F5" w:rsidRPr="005E19F5" w:rsidRDefault="005E19F5" w:rsidP="005E19F5">
      <w:pPr>
        <w:jc w:val="both"/>
        <w:rPr>
          <w:color w:val="00B0F0"/>
          <w:sz w:val="28"/>
          <w:szCs w:val="28"/>
          <w:lang w:eastAsia="en-US"/>
        </w:rPr>
      </w:pPr>
    </w:p>
    <w:p w14:paraId="1BE0CAEF" w14:textId="77777777" w:rsidR="005E19F5" w:rsidRPr="005E19F5" w:rsidRDefault="005E19F5" w:rsidP="005E19F5">
      <w:pPr>
        <w:jc w:val="both"/>
        <w:rPr>
          <w:color w:val="00B0F0"/>
          <w:sz w:val="28"/>
          <w:szCs w:val="28"/>
          <w:lang w:eastAsia="en-US"/>
        </w:rPr>
      </w:pPr>
    </w:p>
    <w:p w14:paraId="19D5F716" w14:textId="77777777" w:rsidR="005E19F5" w:rsidRPr="005E19F5" w:rsidRDefault="005E19F5" w:rsidP="005E19F5">
      <w:pPr>
        <w:jc w:val="both"/>
        <w:rPr>
          <w:color w:val="00B0F0"/>
          <w:sz w:val="28"/>
          <w:szCs w:val="28"/>
          <w:lang w:eastAsia="en-US"/>
        </w:rPr>
      </w:pPr>
    </w:p>
    <w:p w14:paraId="4074CCAD" w14:textId="77777777" w:rsidR="005E19F5" w:rsidRPr="005E19F5" w:rsidRDefault="005E19F5" w:rsidP="005E19F5">
      <w:pPr>
        <w:jc w:val="both"/>
        <w:rPr>
          <w:color w:val="00B0F0"/>
          <w:sz w:val="28"/>
          <w:szCs w:val="28"/>
          <w:lang w:eastAsia="en-US"/>
        </w:rPr>
      </w:pPr>
    </w:p>
    <w:p w14:paraId="5BDCDFD7" w14:textId="77777777" w:rsidR="005E19F5" w:rsidRPr="005E19F5" w:rsidRDefault="005E19F5" w:rsidP="005E19F5">
      <w:pPr>
        <w:jc w:val="both"/>
        <w:rPr>
          <w:color w:val="00B0F0"/>
          <w:sz w:val="28"/>
          <w:szCs w:val="28"/>
          <w:lang w:eastAsia="en-US"/>
        </w:rPr>
      </w:pPr>
    </w:p>
    <w:p w14:paraId="43841086" w14:textId="77777777" w:rsidR="005E19F5" w:rsidRPr="005E19F5" w:rsidRDefault="005E19F5" w:rsidP="005E19F5">
      <w:pPr>
        <w:jc w:val="both"/>
        <w:rPr>
          <w:color w:val="00B0F0"/>
          <w:sz w:val="28"/>
          <w:szCs w:val="28"/>
          <w:lang w:eastAsia="en-US"/>
        </w:rPr>
      </w:pPr>
    </w:p>
    <w:p w14:paraId="3C7AC137" w14:textId="77777777" w:rsidR="005E19F5" w:rsidRPr="005E19F5" w:rsidRDefault="005E19F5" w:rsidP="005E19F5">
      <w:pPr>
        <w:jc w:val="both"/>
        <w:rPr>
          <w:color w:val="00B0F0"/>
          <w:sz w:val="28"/>
          <w:szCs w:val="28"/>
          <w:lang w:eastAsia="en-US"/>
        </w:rPr>
      </w:pPr>
    </w:p>
    <w:p w14:paraId="4C534155" w14:textId="77777777" w:rsidR="005E19F5" w:rsidRPr="005E19F5" w:rsidRDefault="005E19F5" w:rsidP="005E19F5">
      <w:pPr>
        <w:jc w:val="both"/>
        <w:rPr>
          <w:color w:val="00B0F0"/>
          <w:sz w:val="28"/>
          <w:szCs w:val="28"/>
          <w:lang w:eastAsia="en-US"/>
        </w:rPr>
      </w:pPr>
    </w:p>
    <w:p w14:paraId="30FE385D" w14:textId="77777777" w:rsidR="005E19F5" w:rsidRPr="005E19F5" w:rsidRDefault="005E19F5" w:rsidP="005E19F5">
      <w:pPr>
        <w:jc w:val="both"/>
        <w:rPr>
          <w:color w:val="00B0F0"/>
          <w:sz w:val="28"/>
          <w:szCs w:val="28"/>
          <w:lang w:eastAsia="en-US"/>
        </w:rPr>
      </w:pPr>
    </w:p>
    <w:p w14:paraId="23C52380" w14:textId="77777777" w:rsidR="005E19F5" w:rsidRPr="005E19F5" w:rsidRDefault="005E19F5" w:rsidP="005E19F5">
      <w:pPr>
        <w:jc w:val="both"/>
        <w:rPr>
          <w:color w:val="00B0F0"/>
          <w:sz w:val="28"/>
          <w:szCs w:val="28"/>
          <w:lang w:eastAsia="en-US"/>
        </w:rPr>
      </w:pPr>
    </w:p>
    <w:p w14:paraId="5CEFA590" w14:textId="77777777" w:rsidR="005E19F5" w:rsidRPr="005E19F5" w:rsidRDefault="005E19F5" w:rsidP="005E19F5">
      <w:pPr>
        <w:jc w:val="both"/>
        <w:rPr>
          <w:color w:val="00B0F0"/>
          <w:sz w:val="28"/>
          <w:szCs w:val="28"/>
          <w:lang w:eastAsia="en-US"/>
        </w:rPr>
      </w:pPr>
    </w:p>
    <w:p w14:paraId="70AF6AC3" w14:textId="77777777" w:rsidR="005E19F5" w:rsidRPr="005E19F5" w:rsidRDefault="005E19F5" w:rsidP="005E19F5">
      <w:pPr>
        <w:jc w:val="both"/>
        <w:rPr>
          <w:color w:val="00B0F0"/>
          <w:sz w:val="28"/>
          <w:szCs w:val="28"/>
          <w:lang w:eastAsia="en-US"/>
        </w:rPr>
      </w:pPr>
    </w:p>
    <w:p w14:paraId="149FB8CC" w14:textId="77777777" w:rsidR="005E19F5" w:rsidRPr="005E19F5" w:rsidRDefault="005E19F5" w:rsidP="005E19F5">
      <w:pPr>
        <w:jc w:val="both"/>
        <w:rPr>
          <w:color w:val="00B0F0"/>
          <w:sz w:val="28"/>
          <w:szCs w:val="28"/>
          <w:lang w:eastAsia="en-US"/>
        </w:rPr>
      </w:pPr>
    </w:p>
    <w:p w14:paraId="4E812A9F" w14:textId="77777777" w:rsidR="005E19F5" w:rsidRPr="005E19F5" w:rsidRDefault="005E19F5" w:rsidP="005E19F5">
      <w:pPr>
        <w:jc w:val="both"/>
        <w:rPr>
          <w:color w:val="00B0F0"/>
          <w:sz w:val="28"/>
          <w:szCs w:val="28"/>
          <w:lang w:eastAsia="en-US"/>
        </w:rPr>
      </w:pPr>
    </w:p>
    <w:p w14:paraId="4C4CFEA9" w14:textId="77777777" w:rsidR="005E19F5" w:rsidRPr="005E19F5" w:rsidRDefault="005E19F5" w:rsidP="005E19F5">
      <w:pPr>
        <w:jc w:val="both"/>
        <w:rPr>
          <w:color w:val="00B0F0"/>
          <w:sz w:val="28"/>
          <w:szCs w:val="28"/>
          <w:lang w:eastAsia="en-US"/>
        </w:rPr>
      </w:pPr>
    </w:p>
    <w:p w14:paraId="40D27E9F" w14:textId="77777777" w:rsidR="005E19F5" w:rsidRPr="005E19F5" w:rsidRDefault="005E19F5" w:rsidP="005E19F5">
      <w:pPr>
        <w:jc w:val="both"/>
        <w:rPr>
          <w:color w:val="00B0F0"/>
          <w:sz w:val="28"/>
          <w:szCs w:val="28"/>
          <w:lang w:eastAsia="en-US"/>
        </w:rPr>
      </w:pPr>
    </w:p>
    <w:p w14:paraId="665082CF" w14:textId="77777777" w:rsidR="005E19F5" w:rsidRPr="005E19F5" w:rsidRDefault="005E19F5" w:rsidP="005E19F5">
      <w:pPr>
        <w:jc w:val="both"/>
        <w:rPr>
          <w:color w:val="00B0F0"/>
          <w:sz w:val="28"/>
          <w:szCs w:val="28"/>
          <w:lang w:eastAsia="en-US"/>
        </w:rPr>
      </w:pPr>
    </w:p>
    <w:p w14:paraId="39B7325D" w14:textId="77777777" w:rsidR="005E19F5" w:rsidRPr="005E19F5" w:rsidRDefault="005E19F5" w:rsidP="005E19F5">
      <w:pPr>
        <w:jc w:val="both"/>
        <w:rPr>
          <w:color w:val="00B0F0"/>
          <w:sz w:val="28"/>
          <w:szCs w:val="28"/>
          <w:lang w:eastAsia="en-US"/>
        </w:rPr>
      </w:pPr>
    </w:p>
    <w:p w14:paraId="4413FA98" w14:textId="77777777" w:rsidR="005E19F5" w:rsidRPr="005E19F5" w:rsidRDefault="005E19F5" w:rsidP="005E19F5">
      <w:pPr>
        <w:jc w:val="both"/>
        <w:rPr>
          <w:color w:val="00B0F0"/>
          <w:sz w:val="28"/>
          <w:szCs w:val="28"/>
          <w:lang w:eastAsia="en-US"/>
        </w:rPr>
      </w:pPr>
    </w:p>
    <w:p w14:paraId="4D8166C5" w14:textId="77777777" w:rsidR="005E19F5" w:rsidRPr="005E19F5" w:rsidRDefault="005E19F5" w:rsidP="005E19F5">
      <w:pPr>
        <w:jc w:val="both"/>
        <w:rPr>
          <w:color w:val="00B0F0"/>
          <w:sz w:val="28"/>
          <w:szCs w:val="28"/>
          <w:lang w:eastAsia="en-US"/>
        </w:rPr>
      </w:pPr>
    </w:p>
    <w:p w14:paraId="78506D54" w14:textId="77777777" w:rsidR="005E19F5" w:rsidRPr="005E19F5" w:rsidRDefault="005E19F5" w:rsidP="005E19F5">
      <w:pPr>
        <w:jc w:val="both"/>
        <w:rPr>
          <w:color w:val="00B0F0"/>
          <w:sz w:val="28"/>
          <w:szCs w:val="28"/>
          <w:lang w:eastAsia="en-US"/>
        </w:rPr>
      </w:pPr>
    </w:p>
    <w:p w14:paraId="407F2095" w14:textId="77777777" w:rsidR="005E19F5" w:rsidRPr="005E19F5" w:rsidRDefault="005E19F5" w:rsidP="005E19F5">
      <w:pPr>
        <w:jc w:val="both"/>
        <w:rPr>
          <w:color w:val="00B0F0"/>
          <w:sz w:val="28"/>
          <w:szCs w:val="28"/>
          <w:lang w:eastAsia="en-US"/>
        </w:rPr>
      </w:pPr>
    </w:p>
    <w:p w14:paraId="6811D1B6" w14:textId="77777777" w:rsidR="005E19F5" w:rsidRPr="005E19F5" w:rsidRDefault="005E19F5" w:rsidP="005E19F5">
      <w:pPr>
        <w:jc w:val="both"/>
        <w:rPr>
          <w:color w:val="00B0F0"/>
          <w:sz w:val="28"/>
          <w:szCs w:val="28"/>
          <w:lang w:eastAsia="en-US"/>
        </w:rPr>
      </w:pPr>
    </w:p>
    <w:p w14:paraId="0EA72E4D" w14:textId="77777777" w:rsidR="005E19F5" w:rsidRPr="005E19F5" w:rsidRDefault="005E19F5" w:rsidP="005E19F5">
      <w:pPr>
        <w:jc w:val="both"/>
        <w:rPr>
          <w:color w:val="00B0F0"/>
          <w:sz w:val="28"/>
          <w:szCs w:val="28"/>
          <w:lang w:eastAsia="en-US"/>
        </w:rPr>
      </w:pPr>
    </w:p>
    <w:p w14:paraId="3EA80B20" w14:textId="77777777" w:rsidR="005E19F5" w:rsidRPr="005E19F5" w:rsidRDefault="005E19F5" w:rsidP="005E19F5">
      <w:pPr>
        <w:jc w:val="both"/>
        <w:rPr>
          <w:color w:val="00B0F0"/>
          <w:sz w:val="28"/>
          <w:szCs w:val="28"/>
          <w:lang w:eastAsia="en-US"/>
        </w:rPr>
        <w:sectPr w:rsidR="005E19F5" w:rsidRPr="005E19F5" w:rsidSect="005E19F5">
          <w:pgSz w:w="11906" w:h="16838"/>
          <w:pgMar w:top="851" w:right="709" w:bottom="709" w:left="1559" w:header="709" w:footer="709" w:gutter="0"/>
          <w:cols w:space="708"/>
          <w:titlePg/>
          <w:docGrid w:linePitch="360"/>
        </w:sectPr>
      </w:pPr>
    </w:p>
    <w:p w14:paraId="0FBEF2E2" w14:textId="30AB4D5A" w:rsidR="005E19F5" w:rsidRPr="00AE0629" w:rsidRDefault="005E19F5" w:rsidP="005E19F5">
      <w:pPr>
        <w:tabs>
          <w:tab w:val="left" w:pos="5580"/>
          <w:tab w:val="left" w:pos="9498"/>
        </w:tabs>
        <w:ind w:left="-4836" w:right="-569" w:firstLine="16176"/>
      </w:pPr>
      <w:r w:rsidRPr="00AE0629">
        <w:lastRenderedPageBreak/>
        <w:t xml:space="preserve">Приложение № </w:t>
      </w:r>
      <w:r>
        <w:t>4</w:t>
      </w:r>
      <w:r w:rsidRPr="00AE0629">
        <w:t xml:space="preserve"> к протоколу № </w:t>
      </w:r>
      <w:r>
        <w:t>81</w:t>
      </w:r>
    </w:p>
    <w:p w14:paraId="2B78871E" w14:textId="77777777" w:rsidR="005E19F5" w:rsidRPr="00AE0629" w:rsidRDefault="005E19F5" w:rsidP="005E19F5">
      <w:pPr>
        <w:tabs>
          <w:tab w:val="left" w:pos="5580"/>
          <w:tab w:val="left" w:pos="9498"/>
        </w:tabs>
        <w:ind w:left="-4836" w:right="-569" w:firstLine="16176"/>
      </w:pPr>
      <w:r w:rsidRPr="00AE0629">
        <w:t>заседания правления Региональной</w:t>
      </w:r>
    </w:p>
    <w:p w14:paraId="49E45A85" w14:textId="77777777" w:rsidR="005E19F5" w:rsidRPr="00AE0629" w:rsidRDefault="005E19F5" w:rsidP="005E19F5">
      <w:pPr>
        <w:tabs>
          <w:tab w:val="left" w:pos="5580"/>
          <w:tab w:val="left" w:pos="9498"/>
        </w:tabs>
        <w:ind w:left="-4836" w:right="-569" w:firstLine="16176"/>
      </w:pPr>
      <w:r w:rsidRPr="00AE0629">
        <w:t>энергетической комиссии</w:t>
      </w:r>
    </w:p>
    <w:p w14:paraId="58718B3D" w14:textId="77777777" w:rsidR="005E19F5" w:rsidRDefault="005E19F5" w:rsidP="005E19F5">
      <w:pPr>
        <w:tabs>
          <w:tab w:val="left" w:pos="5580"/>
          <w:tab w:val="left" w:pos="9498"/>
        </w:tabs>
        <w:ind w:left="-4836" w:right="-569" w:firstLine="16176"/>
      </w:pPr>
      <w:r w:rsidRPr="00AE0629">
        <w:t xml:space="preserve">Кузбасса от </w:t>
      </w:r>
      <w:r>
        <w:t>20</w:t>
      </w:r>
      <w:r w:rsidRPr="00AE0629">
        <w:t>.1</w:t>
      </w:r>
      <w:r>
        <w:t>2</w:t>
      </w:r>
      <w:r w:rsidRPr="00AE0629">
        <w:t>.2023</w:t>
      </w:r>
    </w:p>
    <w:p w14:paraId="63A2D4EB" w14:textId="77777777" w:rsidR="005E19F5" w:rsidRPr="005E19F5" w:rsidRDefault="005E19F5" w:rsidP="005E19F5">
      <w:pPr>
        <w:tabs>
          <w:tab w:val="left" w:pos="0"/>
          <w:tab w:val="left" w:pos="3052"/>
        </w:tabs>
        <w:ind w:left="3544"/>
        <w:rPr>
          <w:color w:val="00B0F0"/>
          <w:lang w:eastAsia="en-US"/>
        </w:rPr>
      </w:pPr>
      <w:r w:rsidRPr="005E19F5">
        <w:rPr>
          <w:color w:val="00B0F0"/>
          <w:lang w:eastAsia="en-US"/>
        </w:rPr>
        <w:tab/>
      </w:r>
    </w:p>
    <w:p w14:paraId="78CF2D2F" w14:textId="77777777" w:rsidR="005E19F5" w:rsidRPr="005E19F5" w:rsidRDefault="005E19F5" w:rsidP="005E19F5">
      <w:pPr>
        <w:jc w:val="center"/>
        <w:rPr>
          <w:b/>
          <w:sz w:val="28"/>
          <w:szCs w:val="28"/>
          <w:lang w:eastAsia="en-US"/>
        </w:rPr>
      </w:pPr>
      <w:r w:rsidRPr="005E19F5">
        <w:rPr>
          <w:b/>
          <w:sz w:val="28"/>
          <w:szCs w:val="28"/>
          <w:lang w:eastAsia="en-US"/>
        </w:rPr>
        <w:t xml:space="preserve">Одноставочные тарифы на питьевую воду, техническую воду, водоотведение </w:t>
      </w:r>
    </w:p>
    <w:p w14:paraId="3F0560E8" w14:textId="77777777" w:rsidR="005E19F5" w:rsidRPr="005E19F5" w:rsidRDefault="005E19F5" w:rsidP="005E19F5">
      <w:pPr>
        <w:jc w:val="center"/>
        <w:rPr>
          <w:b/>
          <w:sz w:val="28"/>
          <w:szCs w:val="28"/>
          <w:lang w:eastAsia="en-US"/>
        </w:rPr>
      </w:pPr>
      <w:r w:rsidRPr="005E19F5">
        <w:rPr>
          <w:b/>
          <w:sz w:val="28"/>
          <w:szCs w:val="28"/>
          <w:lang w:eastAsia="en-US"/>
        </w:rPr>
        <w:t>ОАО «Северо-Кузбасская энергетическая компания» (Березовский городской округ)</w:t>
      </w:r>
    </w:p>
    <w:p w14:paraId="4C636F6F" w14:textId="77777777" w:rsidR="005E19F5" w:rsidRPr="005E19F5" w:rsidRDefault="005E19F5" w:rsidP="005E19F5">
      <w:pPr>
        <w:jc w:val="center"/>
        <w:rPr>
          <w:b/>
          <w:sz w:val="28"/>
          <w:szCs w:val="28"/>
          <w:lang w:eastAsia="en-US"/>
        </w:rPr>
      </w:pPr>
      <w:r w:rsidRPr="005E19F5">
        <w:rPr>
          <w:b/>
          <w:sz w:val="28"/>
          <w:szCs w:val="28"/>
          <w:lang w:eastAsia="en-US"/>
        </w:rPr>
        <w:t>на период с 01.01.2024 по 31.12.2028</w:t>
      </w:r>
    </w:p>
    <w:p w14:paraId="1DB6D649" w14:textId="77777777" w:rsidR="005E19F5" w:rsidRPr="005E19F5" w:rsidRDefault="005E19F5" w:rsidP="005E19F5">
      <w:pPr>
        <w:jc w:val="center"/>
        <w:rPr>
          <w:b/>
          <w:color w:val="00B0F0"/>
          <w:sz w:val="22"/>
          <w:szCs w:val="22"/>
          <w:lang w:eastAsia="en-US"/>
        </w:rPr>
      </w:pPr>
    </w:p>
    <w:tbl>
      <w:tblPr>
        <w:tblW w:w="14033" w:type="dxa"/>
        <w:tblInd w:w="562" w:type="dxa"/>
        <w:tblLayout w:type="fixed"/>
        <w:tblLook w:val="04A0" w:firstRow="1" w:lastRow="0" w:firstColumn="1" w:lastColumn="0" w:noHBand="0" w:noVBand="1"/>
      </w:tblPr>
      <w:tblGrid>
        <w:gridCol w:w="564"/>
        <w:gridCol w:w="1697"/>
        <w:gridCol w:w="1141"/>
        <w:gridCol w:w="1134"/>
        <w:gridCol w:w="1134"/>
        <w:gridCol w:w="1134"/>
        <w:gridCol w:w="1134"/>
        <w:gridCol w:w="1134"/>
        <w:gridCol w:w="1275"/>
        <w:gridCol w:w="1276"/>
        <w:gridCol w:w="1134"/>
        <w:gridCol w:w="1276"/>
      </w:tblGrid>
      <w:tr w:rsidR="005E19F5" w:rsidRPr="005E19F5" w14:paraId="4FDD421E" w14:textId="77777777" w:rsidTr="006D08D7">
        <w:trPr>
          <w:trHeight w:val="265"/>
        </w:trPr>
        <w:tc>
          <w:tcPr>
            <w:tcW w:w="56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A4763A6" w14:textId="77777777" w:rsidR="005E19F5" w:rsidRPr="005E19F5" w:rsidRDefault="005E19F5" w:rsidP="005E19F5">
            <w:pPr>
              <w:jc w:val="center"/>
              <w:rPr>
                <w:sz w:val="22"/>
                <w:szCs w:val="22"/>
              </w:rPr>
            </w:pPr>
            <w:r w:rsidRPr="005E19F5">
              <w:rPr>
                <w:sz w:val="22"/>
                <w:szCs w:val="22"/>
              </w:rPr>
              <w:t>№ п/п</w:t>
            </w:r>
          </w:p>
        </w:tc>
        <w:tc>
          <w:tcPr>
            <w:tcW w:w="16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FC68276" w14:textId="77777777" w:rsidR="005E19F5" w:rsidRPr="005E19F5" w:rsidRDefault="005E19F5" w:rsidP="005E19F5">
            <w:pPr>
              <w:jc w:val="center"/>
              <w:rPr>
                <w:sz w:val="22"/>
                <w:szCs w:val="22"/>
              </w:rPr>
            </w:pPr>
            <w:r w:rsidRPr="005E19F5">
              <w:rPr>
                <w:sz w:val="22"/>
                <w:szCs w:val="22"/>
              </w:rPr>
              <w:t>Наименование услуг, потребителей</w:t>
            </w:r>
          </w:p>
        </w:tc>
        <w:tc>
          <w:tcPr>
            <w:tcW w:w="11772" w:type="dxa"/>
            <w:gridSpan w:val="10"/>
            <w:tcBorders>
              <w:top w:val="single" w:sz="4" w:space="0" w:color="auto"/>
              <w:left w:val="nil"/>
              <w:bottom w:val="single" w:sz="4" w:space="0" w:color="auto"/>
              <w:right w:val="single" w:sz="4" w:space="0" w:color="auto"/>
            </w:tcBorders>
            <w:shd w:val="clear" w:color="000000" w:fill="FFFFFF"/>
            <w:vAlign w:val="center"/>
            <w:hideMark/>
          </w:tcPr>
          <w:p w14:paraId="2D87DAAF" w14:textId="77777777" w:rsidR="005E19F5" w:rsidRPr="005E19F5" w:rsidRDefault="005E19F5" w:rsidP="005E19F5">
            <w:pPr>
              <w:jc w:val="center"/>
            </w:pPr>
            <w:r w:rsidRPr="005E19F5">
              <w:t>Тариф, руб./м</w:t>
            </w:r>
            <w:r w:rsidRPr="005E19F5">
              <w:rPr>
                <w:vertAlign w:val="superscript"/>
              </w:rPr>
              <w:t>3</w:t>
            </w:r>
          </w:p>
        </w:tc>
      </w:tr>
      <w:tr w:rsidR="005E19F5" w:rsidRPr="005E19F5" w14:paraId="6B0D9FE3" w14:textId="77777777" w:rsidTr="006D08D7">
        <w:trPr>
          <w:trHeight w:val="329"/>
        </w:trPr>
        <w:tc>
          <w:tcPr>
            <w:tcW w:w="564" w:type="dxa"/>
            <w:vMerge/>
            <w:tcBorders>
              <w:top w:val="single" w:sz="4" w:space="0" w:color="auto"/>
              <w:left w:val="single" w:sz="4" w:space="0" w:color="auto"/>
              <w:bottom w:val="single" w:sz="4" w:space="0" w:color="auto"/>
              <w:right w:val="single" w:sz="4" w:space="0" w:color="auto"/>
            </w:tcBorders>
            <w:vAlign w:val="center"/>
          </w:tcPr>
          <w:p w14:paraId="763E4ADE" w14:textId="77777777" w:rsidR="005E19F5" w:rsidRPr="005E19F5" w:rsidRDefault="005E19F5" w:rsidP="005E19F5"/>
        </w:tc>
        <w:tc>
          <w:tcPr>
            <w:tcW w:w="1697" w:type="dxa"/>
            <w:vMerge/>
            <w:tcBorders>
              <w:top w:val="single" w:sz="4" w:space="0" w:color="auto"/>
              <w:left w:val="single" w:sz="4" w:space="0" w:color="auto"/>
              <w:bottom w:val="single" w:sz="4" w:space="0" w:color="auto"/>
              <w:right w:val="single" w:sz="4" w:space="0" w:color="auto"/>
            </w:tcBorders>
            <w:vAlign w:val="center"/>
          </w:tcPr>
          <w:p w14:paraId="4ECB1BE9" w14:textId="77777777" w:rsidR="005E19F5" w:rsidRPr="005E19F5" w:rsidRDefault="005E19F5" w:rsidP="005E19F5"/>
        </w:tc>
        <w:tc>
          <w:tcPr>
            <w:tcW w:w="2275" w:type="dxa"/>
            <w:gridSpan w:val="2"/>
            <w:tcBorders>
              <w:top w:val="nil"/>
              <w:left w:val="nil"/>
              <w:bottom w:val="single" w:sz="4" w:space="0" w:color="auto"/>
              <w:right w:val="single" w:sz="4" w:space="0" w:color="auto"/>
            </w:tcBorders>
            <w:shd w:val="clear" w:color="000000" w:fill="FFFFFF"/>
            <w:vAlign w:val="center"/>
          </w:tcPr>
          <w:p w14:paraId="60FA9DD2" w14:textId="77777777" w:rsidR="005E19F5" w:rsidRPr="005E19F5" w:rsidRDefault="005E19F5" w:rsidP="005E19F5">
            <w:pPr>
              <w:jc w:val="center"/>
              <w:rPr>
                <w:sz w:val="22"/>
                <w:szCs w:val="22"/>
              </w:rPr>
            </w:pPr>
            <w:r w:rsidRPr="005E19F5">
              <w:rPr>
                <w:sz w:val="22"/>
                <w:szCs w:val="22"/>
              </w:rPr>
              <w:t>2024 год</w:t>
            </w:r>
          </w:p>
        </w:tc>
        <w:tc>
          <w:tcPr>
            <w:tcW w:w="2268" w:type="dxa"/>
            <w:gridSpan w:val="2"/>
            <w:tcBorders>
              <w:top w:val="nil"/>
              <w:left w:val="nil"/>
              <w:bottom w:val="single" w:sz="4" w:space="0" w:color="auto"/>
              <w:right w:val="single" w:sz="4" w:space="0" w:color="auto"/>
            </w:tcBorders>
            <w:shd w:val="clear" w:color="000000" w:fill="FFFFFF"/>
            <w:vAlign w:val="center"/>
          </w:tcPr>
          <w:p w14:paraId="09857BE0" w14:textId="77777777" w:rsidR="005E19F5" w:rsidRPr="005E19F5" w:rsidRDefault="005E19F5" w:rsidP="005E19F5">
            <w:pPr>
              <w:jc w:val="center"/>
              <w:rPr>
                <w:sz w:val="22"/>
                <w:szCs w:val="22"/>
              </w:rPr>
            </w:pPr>
            <w:r w:rsidRPr="005E19F5">
              <w:rPr>
                <w:sz w:val="22"/>
                <w:szCs w:val="22"/>
              </w:rPr>
              <w:t>2025 год</w:t>
            </w:r>
          </w:p>
        </w:tc>
        <w:tc>
          <w:tcPr>
            <w:tcW w:w="2268" w:type="dxa"/>
            <w:gridSpan w:val="2"/>
            <w:tcBorders>
              <w:top w:val="nil"/>
              <w:left w:val="nil"/>
              <w:bottom w:val="single" w:sz="4" w:space="0" w:color="auto"/>
              <w:right w:val="single" w:sz="4" w:space="0" w:color="auto"/>
            </w:tcBorders>
            <w:shd w:val="clear" w:color="000000" w:fill="FFFFFF"/>
            <w:vAlign w:val="center"/>
          </w:tcPr>
          <w:p w14:paraId="60EDFA25" w14:textId="77777777" w:rsidR="005E19F5" w:rsidRPr="005E19F5" w:rsidRDefault="005E19F5" w:rsidP="005E19F5">
            <w:pPr>
              <w:jc w:val="center"/>
              <w:rPr>
                <w:sz w:val="22"/>
                <w:szCs w:val="22"/>
              </w:rPr>
            </w:pPr>
            <w:r w:rsidRPr="005E19F5">
              <w:rPr>
                <w:sz w:val="22"/>
                <w:szCs w:val="22"/>
              </w:rPr>
              <w:t>2026 год</w:t>
            </w:r>
          </w:p>
        </w:tc>
        <w:tc>
          <w:tcPr>
            <w:tcW w:w="2551" w:type="dxa"/>
            <w:gridSpan w:val="2"/>
            <w:tcBorders>
              <w:top w:val="nil"/>
              <w:left w:val="nil"/>
              <w:bottom w:val="single" w:sz="4" w:space="0" w:color="auto"/>
              <w:right w:val="single" w:sz="4" w:space="0" w:color="auto"/>
            </w:tcBorders>
            <w:shd w:val="clear" w:color="000000" w:fill="FFFFFF"/>
            <w:vAlign w:val="center"/>
          </w:tcPr>
          <w:p w14:paraId="24A23901" w14:textId="77777777" w:rsidR="005E19F5" w:rsidRPr="005E19F5" w:rsidRDefault="005E19F5" w:rsidP="005E19F5">
            <w:pPr>
              <w:jc w:val="center"/>
              <w:rPr>
                <w:sz w:val="22"/>
                <w:szCs w:val="22"/>
              </w:rPr>
            </w:pPr>
            <w:r w:rsidRPr="005E19F5">
              <w:rPr>
                <w:sz w:val="22"/>
                <w:szCs w:val="22"/>
              </w:rPr>
              <w:t>2027 год</w:t>
            </w:r>
          </w:p>
        </w:tc>
        <w:tc>
          <w:tcPr>
            <w:tcW w:w="2410" w:type="dxa"/>
            <w:gridSpan w:val="2"/>
            <w:tcBorders>
              <w:top w:val="nil"/>
              <w:left w:val="nil"/>
              <w:bottom w:val="single" w:sz="4" w:space="0" w:color="auto"/>
              <w:right w:val="single" w:sz="4" w:space="0" w:color="auto"/>
            </w:tcBorders>
            <w:shd w:val="clear" w:color="000000" w:fill="FFFFFF"/>
            <w:vAlign w:val="center"/>
          </w:tcPr>
          <w:p w14:paraId="7E71B3DA" w14:textId="77777777" w:rsidR="005E19F5" w:rsidRPr="005E19F5" w:rsidRDefault="005E19F5" w:rsidP="005E19F5">
            <w:pPr>
              <w:jc w:val="center"/>
              <w:rPr>
                <w:sz w:val="22"/>
                <w:szCs w:val="22"/>
              </w:rPr>
            </w:pPr>
            <w:r w:rsidRPr="005E19F5">
              <w:rPr>
                <w:sz w:val="22"/>
                <w:szCs w:val="22"/>
              </w:rPr>
              <w:t>2028 год</w:t>
            </w:r>
          </w:p>
        </w:tc>
      </w:tr>
      <w:tr w:rsidR="005E19F5" w:rsidRPr="005E19F5" w14:paraId="538F4BA4" w14:textId="77777777" w:rsidTr="006D08D7">
        <w:trPr>
          <w:trHeight w:val="885"/>
        </w:trPr>
        <w:tc>
          <w:tcPr>
            <w:tcW w:w="564" w:type="dxa"/>
            <w:vMerge/>
            <w:tcBorders>
              <w:top w:val="single" w:sz="4" w:space="0" w:color="auto"/>
              <w:left w:val="single" w:sz="4" w:space="0" w:color="auto"/>
              <w:bottom w:val="single" w:sz="4" w:space="0" w:color="auto"/>
              <w:right w:val="single" w:sz="4" w:space="0" w:color="auto"/>
            </w:tcBorders>
            <w:vAlign w:val="center"/>
            <w:hideMark/>
          </w:tcPr>
          <w:p w14:paraId="04BBC4AD" w14:textId="77777777" w:rsidR="005E19F5" w:rsidRPr="005E19F5" w:rsidRDefault="005E19F5" w:rsidP="005E19F5"/>
        </w:tc>
        <w:tc>
          <w:tcPr>
            <w:tcW w:w="1697" w:type="dxa"/>
            <w:vMerge/>
            <w:tcBorders>
              <w:top w:val="single" w:sz="4" w:space="0" w:color="auto"/>
              <w:left w:val="single" w:sz="4" w:space="0" w:color="auto"/>
              <w:bottom w:val="single" w:sz="4" w:space="0" w:color="auto"/>
              <w:right w:val="single" w:sz="4" w:space="0" w:color="auto"/>
            </w:tcBorders>
            <w:vAlign w:val="center"/>
            <w:hideMark/>
          </w:tcPr>
          <w:p w14:paraId="3274C20B" w14:textId="77777777" w:rsidR="005E19F5" w:rsidRPr="005E19F5" w:rsidRDefault="005E19F5" w:rsidP="005E19F5"/>
        </w:tc>
        <w:tc>
          <w:tcPr>
            <w:tcW w:w="1141" w:type="dxa"/>
            <w:tcBorders>
              <w:top w:val="nil"/>
              <w:left w:val="nil"/>
              <w:bottom w:val="single" w:sz="4" w:space="0" w:color="auto"/>
              <w:right w:val="single" w:sz="4" w:space="0" w:color="auto"/>
            </w:tcBorders>
            <w:shd w:val="clear" w:color="000000" w:fill="FFFFFF"/>
            <w:vAlign w:val="center"/>
          </w:tcPr>
          <w:p w14:paraId="4444E561" w14:textId="77777777" w:rsidR="005E19F5" w:rsidRPr="005E19F5" w:rsidRDefault="005E19F5" w:rsidP="005E19F5">
            <w:pPr>
              <w:jc w:val="center"/>
              <w:rPr>
                <w:sz w:val="16"/>
                <w:szCs w:val="16"/>
              </w:rPr>
            </w:pPr>
            <w:r w:rsidRPr="005E19F5">
              <w:rPr>
                <w:sz w:val="16"/>
                <w:szCs w:val="16"/>
              </w:rPr>
              <w:t xml:space="preserve">с 01.01. </w:t>
            </w:r>
          </w:p>
          <w:p w14:paraId="22209BB9" w14:textId="77777777" w:rsidR="005E19F5" w:rsidRPr="005E19F5" w:rsidRDefault="005E19F5" w:rsidP="005E19F5">
            <w:pPr>
              <w:jc w:val="center"/>
              <w:rPr>
                <w:sz w:val="16"/>
                <w:szCs w:val="16"/>
              </w:rPr>
            </w:pPr>
            <w:r w:rsidRPr="005E19F5">
              <w:rPr>
                <w:sz w:val="16"/>
                <w:szCs w:val="16"/>
              </w:rPr>
              <w:t>по 30.06.</w:t>
            </w:r>
          </w:p>
        </w:tc>
        <w:tc>
          <w:tcPr>
            <w:tcW w:w="1134" w:type="dxa"/>
            <w:tcBorders>
              <w:top w:val="nil"/>
              <w:left w:val="nil"/>
              <w:bottom w:val="single" w:sz="4" w:space="0" w:color="auto"/>
              <w:right w:val="single" w:sz="4" w:space="0" w:color="auto"/>
            </w:tcBorders>
            <w:shd w:val="clear" w:color="000000" w:fill="FFFFFF"/>
            <w:vAlign w:val="center"/>
          </w:tcPr>
          <w:p w14:paraId="5802C7BF" w14:textId="77777777" w:rsidR="005E19F5" w:rsidRPr="005E19F5" w:rsidRDefault="005E19F5" w:rsidP="005E19F5">
            <w:pPr>
              <w:jc w:val="center"/>
              <w:rPr>
                <w:sz w:val="16"/>
                <w:szCs w:val="16"/>
              </w:rPr>
            </w:pPr>
            <w:r w:rsidRPr="005E19F5">
              <w:rPr>
                <w:sz w:val="16"/>
                <w:szCs w:val="16"/>
              </w:rPr>
              <w:t xml:space="preserve">с 01.07. </w:t>
            </w:r>
          </w:p>
          <w:p w14:paraId="7DB5C56C" w14:textId="77777777" w:rsidR="005E19F5" w:rsidRPr="005E19F5" w:rsidRDefault="005E19F5" w:rsidP="005E19F5">
            <w:pPr>
              <w:jc w:val="center"/>
              <w:rPr>
                <w:sz w:val="16"/>
                <w:szCs w:val="16"/>
              </w:rPr>
            </w:pPr>
            <w:r w:rsidRPr="005E19F5">
              <w:rPr>
                <w:sz w:val="16"/>
                <w:szCs w:val="16"/>
              </w:rPr>
              <w:t>по 31.12.</w:t>
            </w:r>
          </w:p>
        </w:tc>
        <w:tc>
          <w:tcPr>
            <w:tcW w:w="1134" w:type="dxa"/>
            <w:tcBorders>
              <w:top w:val="nil"/>
              <w:left w:val="nil"/>
              <w:bottom w:val="single" w:sz="4" w:space="0" w:color="auto"/>
              <w:right w:val="single" w:sz="4" w:space="0" w:color="auto"/>
            </w:tcBorders>
            <w:shd w:val="clear" w:color="000000" w:fill="FFFFFF"/>
            <w:vAlign w:val="center"/>
          </w:tcPr>
          <w:p w14:paraId="4163B4AC" w14:textId="77777777" w:rsidR="005E19F5" w:rsidRPr="005E19F5" w:rsidRDefault="005E19F5" w:rsidP="005E19F5">
            <w:pPr>
              <w:jc w:val="center"/>
              <w:rPr>
                <w:sz w:val="16"/>
                <w:szCs w:val="16"/>
              </w:rPr>
            </w:pPr>
            <w:r w:rsidRPr="005E19F5">
              <w:rPr>
                <w:sz w:val="16"/>
                <w:szCs w:val="16"/>
              </w:rPr>
              <w:t xml:space="preserve">с 01.01. </w:t>
            </w:r>
          </w:p>
          <w:p w14:paraId="29170ED1" w14:textId="77777777" w:rsidR="005E19F5" w:rsidRPr="005E19F5" w:rsidRDefault="005E19F5" w:rsidP="005E19F5">
            <w:pPr>
              <w:jc w:val="center"/>
              <w:rPr>
                <w:sz w:val="16"/>
                <w:szCs w:val="16"/>
              </w:rPr>
            </w:pPr>
            <w:r w:rsidRPr="005E19F5">
              <w:rPr>
                <w:sz w:val="16"/>
                <w:szCs w:val="16"/>
              </w:rPr>
              <w:t>по 30.06.</w:t>
            </w:r>
          </w:p>
        </w:tc>
        <w:tc>
          <w:tcPr>
            <w:tcW w:w="1134" w:type="dxa"/>
            <w:tcBorders>
              <w:top w:val="nil"/>
              <w:left w:val="nil"/>
              <w:bottom w:val="single" w:sz="4" w:space="0" w:color="auto"/>
              <w:right w:val="single" w:sz="4" w:space="0" w:color="auto"/>
            </w:tcBorders>
            <w:shd w:val="clear" w:color="000000" w:fill="FFFFFF"/>
            <w:vAlign w:val="center"/>
          </w:tcPr>
          <w:p w14:paraId="74A023B7" w14:textId="77777777" w:rsidR="005E19F5" w:rsidRPr="005E19F5" w:rsidRDefault="005E19F5" w:rsidP="005E19F5">
            <w:pPr>
              <w:jc w:val="center"/>
              <w:rPr>
                <w:sz w:val="16"/>
                <w:szCs w:val="16"/>
              </w:rPr>
            </w:pPr>
            <w:r w:rsidRPr="005E19F5">
              <w:rPr>
                <w:sz w:val="16"/>
                <w:szCs w:val="16"/>
              </w:rPr>
              <w:t xml:space="preserve">с 01.07. </w:t>
            </w:r>
          </w:p>
          <w:p w14:paraId="3E8721BC" w14:textId="77777777" w:rsidR="005E19F5" w:rsidRPr="005E19F5" w:rsidRDefault="005E19F5" w:rsidP="005E19F5">
            <w:pPr>
              <w:jc w:val="center"/>
              <w:rPr>
                <w:sz w:val="16"/>
                <w:szCs w:val="16"/>
              </w:rPr>
            </w:pPr>
            <w:r w:rsidRPr="005E19F5">
              <w:rPr>
                <w:sz w:val="16"/>
                <w:szCs w:val="16"/>
              </w:rPr>
              <w:t>по 31.12.</w:t>
            </w:r>
          </w:p>
        </w:tc>
        <w:tc>
          <w:tcPr>
            <w:tcW w:w="1134" w:type="dxa"/>
            <w:tcBorders>
              <w:top w:val="nil"/>
              <w:left w:val="nil"/>
              <w:bottom w:val="single" w:sz="4" w:space="0" w:color="auto"/>
              <w:right w:val="single" w:sz="4" w:space="0" w:color="auto"/>
            </w:tcBorders>
            <w:shd w:val="clear" w:color="000000" w:fill="FFFFFF"/>
            <w:vAlign w:val="center"/>
          </w:tcPr>
          <w:p w14:paraId="612605AF" w14:textId="77777777" w:rsidR="005E19F5" w:rsidRPr="005E19F5" w:rsidRDefault="005E19F5" w:rsidP="005E19F5">
            <w:pPr>
              <w:jc w:val="center"/>
              <w:rPr>
                <w:sz w:val="16"/>
                <w:szCs w:val="16"/>
              </w:rPr>
            </w:pPr>
            <w:r w:rsidRPr="005E19F5">
              <w:rPr>
                <w:sz w:val="16"/>
                <w:szCs w:val="16"/>
              </w:rPr>
              <w:t xml:space="preserve">с 01.01. </w:t>
            </w:r>
          </w:p>
          <w:p w14:paraId="0AB4E2FE" w14:textId="77777777" w:rsidR="005E19F5" w:rsidRPr="005E19F5" w:rsidRDefault="005E19F5" w:rsidP="005E19F5">
            <w:pPr>
              <w:jc w:val="center"/>
              <w:rPr>
                <w:sz w:val="16"/>
                <w:szCs w:val="16"/>
              </w:rPr>
            </w:pPr>
            <w:r w:rsidRPr="005E19F5">
              <w:rPr>
                <w:sz w:val="16"/>
                <w:szCs w:val="16"/>
              </w:rPr>
              <w:t>по 30.06.</w:t>
            </w:r>
          </w:p>
        </w:tc>
        <w:tc>
          <w:tcPr>
            <w:tcW w:w="1134" w:type="dxa"/>
            <w:tcBorders>
              <w:top w:val="nil"/>
              <w:left w:val="nil"/>
              <w:bottom w:val="single" w:sz="4" w:space="0" w:color="auto"/>
              <w:right w:val="single" w:sz="4" w:space="0" w:color="auto"/>
            </w:tcBorders>
            <w:shd w:val="clear" w:color="000000" w:fill="FFFFFF"/>
            <w:vAlign w:val="center"/>
          </w:tcPr>
          <w:p w14:paraId="5874EAA3" w14:textId="77777777" w:rsidR="005E19F5" w:rsidRPr="005E19F5" w:rsidRDefault="005E19F5" w:rsidP="005E19F5">
            <w:pPr>
              <w:jc w:val="center"/>
              <w:rPr>
                <w:sz w:val="16"/>
                <w:szCs w:val="16"/>
              </w:rPr>
            </w:pPr>
            <w:r w:rsidRPr="005E19F5">
              <w:rPr>
                <w:sz w:val="16"/>
                <w:szCs w:val="16"/>
              </w:rPr>
              <w:t xml:space="preserve">с 01.07. </w:t>
            </w:r>
          </w:p>
          <w:p w14:paraId="185A4A2E" w14:textId="77777777" w:rsidR="005E19F5" w:rsidRPr="005E19F5" w:rsidRDefault="005E19F5" w:rsidP="005E19F5">
            <w:pPr>
              <w:jc w:val="center"/>
              <w:rPr>
                <w:sz w:val="16"/>
                <w:szCs w:val="16"/>
              </w:rPr>
            </w:pPr>
            <w:r w:rsidRPr="005E19F5">
              <w:rPr>
                <w:sz w:val="16"/>
                <w:szCs w:val="16"/>
              </w:rPr>
              <w:t>по 31.12.</w:t>
            </w:r>
          </w:p>
        </w:tc>
        <w:tc>
          <w:tcPr>
            <w:tcW w:w="1275" w:type="dxa"/>
            <w:tcBorders>
              <w:top w:val="nil"/>
              <w:left w:val="nil"/>
              <w:bottom w:val="single" w:sz="4" w:space="0" w:color="auto"/>
              <w:right w:val="single" w:sz="4" w:space="0" w:color="auto"/>
            </w:tcBorders>
            <w:shd w:val="clear" w:color="000000" w:fill="FFFFFF"/>
            <w:vAlign w:val="center"/>
          </w:tcPr>
          <w:p w14:paraId="5ADC8DD1" w14:textId="77777777" w:rsidR="005E19F5" w:rsidRPr="005E19F5" w:rsidRDefault="005E19F5" w:rsidP="005E19F5">
            <w:pPr>
              <w:jc w:val="center"/>
              <w:rPr>
                <w:sz w:val="16"/>
                <w:szCs w:val="16"/>
              </w:rPr>
            </w:pPr>
            <w:r w:rsidRPr="005E19F5">
              <w:rPr>
                <w:sz w:val="16"/>
                <w:szCs w:val="16"/>
              </w:rPr>
              <w:t xml:space="preserve">с 01.01. </w:t>
            </w:r>
          </w:p>
          <w:p w14:paraId="5A39733A" w14:textId="77777777" w:rsidR="005E19F5" w:rsidRPr="005E19F5" w:rsidRDefault="005E19F5" w:rsidP="005E19F5">
            <w:pPr>
              <w:jc w:val="center"/>
              <w:rPr>
                <w:sz w:val="16"/>
                <w:szCs w:val="16"/>
              </w:rPr>
            </w:pPr>
            <w:r w:rsidRPr="005E19F5">
              <w:rPr>
                <w:sz w:val="16"/>
                <w:szCs w:val="16"/>
              </w:rPr>
              <w:t>по 30.06.</w:t>
            </w:r>
          </w:p>
        </w:tc>
        <w:tc>
          <w:tcPr>
            <w:tcW w:w="1276" w:type="dxa"/>
            <w:tcBorders>
              <w:top w:val="nil"/>
              <w:left w:val="nil"/>
              <w:bottom w:val="single" w:sz="4" w:space="0" w:color="auto"/>
              <w:right w:val="single" w:sz="4" w:space="0" w:color="auto"/>
            </w:tcBorders>
            <w:shd w:val="clear" w:color="000000" w:fill="FFFFFF"/>
            <w:vAlign w:val="center"/>
          </w:tcPr>
          <w:p w14:paraId="69064BEA" w14:textId="77777777" w:rsidR="005E19F5" w:rsidRPr="005E19F5" w:rsidRDefault="005E19F5" w:rsidP="005E19F5">
            <w:pPr>
              <w:jc w:val="center"/>
              <w:rPr>
                <w:sz w:val="16"/>
                <w:szCs w:val="16"/>
              </w:rPr>
            </w:pPr>
            <w:r w:rsidRPr="005E19F5">
              <w:rPr>
                <w:sz w:val="16"/>
                <w:szCs w:val="16"/>
              </w:rPr>
              <w:t xml:space="preserve">с 01.07. </w:t>
            </w:r>
          </w:p>
          <w:p w14:paraId="319B33AA" w14:textId="77777777" w:rsidR="005E19F5" w:rsidRPr="005E19F5" w:rsidRDefault="005E19F5" w:rsidP="005E19F5">
            <w:pPr>
              <w:jc w:val="center"/>
              <w:rPr>
                <w:sz w:val="16"/>
                <w:szCs w:val="16"/>
              </w:rPr>
            </w:pPr>
            <w:r w:rsidRPr="005E19F5">
              <w:rPr>
                <w:sz w:val="16"/>
                <w:szCs w:val="16"/>
              </w:rPr>
              <w:t>по 31.12.</w:t>
            </w:r>
          </w:p>
        </w:tc>
        <w:tc>
          <w:tcPr>
            <w:tcW w:w="1134" w:type="dxa"/>
            <w:tcBorders>
              <w:top w:val="nil"/>
              <w:left w:val="nil"/>
              <w:bottom w:val="single" w:sz="4" w:space="0" w:color="auto"/>
              <w:right w:val="single" w:sz="4" w:space="0" w:color="auto"/>
            </w:tcBorders>
            <w:shd w:val="clear" w:color="000000" w:fill="FFFFFF"/>
            <w:vAlign w:val="center"/>
          </w:tcPr>
          <w:p w14:paraId="2A19CA90" w14:textId="77777777" w:rsidR="005E19F5" w:rsidRPr="005E19F5" w:rsidRDefault="005E19F5" w:rsidP="005E19F5">
            <w:pPr>
              <w:jc w:val="center"/>
              <w:rPr>
                <w:sz w:val="16"/>
                <w:szCs w:val="16"/>
              </w:rPr>
            </w:pPr>
            <w:r w:rsidRPr="005E19F5">
              <w:rPr>
                <w:sz w:val="16"/>
                <w:szCs w:val="16"/>
              </w:rPr>
              <w:t xml:space="preserve">с 01.01. </w:t>
            </w:r>
          </w:p>
          <w:p w14:paraId="3A7CCCEE" w14:textId="77777777" w:rsidR="005E19F5" w:rsidRPr="005E19F5" w:rsidRDefault="005E19F5" w:rsidP="005E19F5">
            <w:pPr>
              <w:jc w:val="center"/>
              <w:rPr>
                <w:sz w:val="16"/>
                <w:szCs w:val="16"/>
              </w:rPr>
            </w:pPr>
            <w:r w:rsidRPr="005E19F5">
              <w:rPr>
                <w:sz w:val="16"/>
                <w:szCs w:val="16"/>
              </w:rPr>
              <w:t>по 30.06.</w:t>
            </w:r>
          </w:p>
        </w:tc>
        <w:tc>
          <w:tcPr>
            <w:tcW w:w="1276" w:type="dxa"/>
            <w:tcBorders>
              <w:top w:val="nil"/>
              <w:left w:val="nil"/>
              <w:bottom w:val="single" w:sz="4" w:space="0" w:color="auto"/>
              <w:right w:val="single" w:sz="4" w:space="0" w:color="auto"/>
            </w:tcBorders>
            <w:shd w:val="clear" w:color="000000" w:fill="FFFFFF"/>
            <w:vAlign w:val="center"/>
          </w:tcPr>
          <w:p w14:paraId="60CE9F66" w14:textId="77777777" w:rsidR="005E19F5" w:rsidRPr="005E19F5" w:rsidRDefault="005E19F5" w:rsidP="005E19F5">
            <w:pPr>
              <w:jc w:val="center"/>
              <w:rPr>
                <w:sz w:val="16"/>
                <w:szCs w:val="16"/>
              </w:rPr>
            </w:pPr>
            <w:r w:rsidRPr="005E19F5">
              <w:rPr>
                <w:sz w:val="16"/>
                <w:szCs w:val="16"/>
              </w:rPr>
              <w:t xml:space="preserve">с 01.07. </w:t>
            </w:r>
          </w:p>
          <w:p w14:paraId="71C5FD32" w14:textId="77777777" w:rsidR="005E19F5" w:rsidRPr="005E19F5" w:rsidRDefault="005E19F5" w:rsidP="005E19F5">
            <w:pPr>
              <w:jc w:val="center"/>
              <w:rPr>
                <w:sz w:val="16"/>
                <w:szCs w:val="16"/>
              </w:rPr>
            </w:pPr>
            <w:r w:rsidRPr="005E19F5">
              <w:rPr>
                <w:sz w:val="16"/>
                <w:szCs w:val="16"/>
              </w:rPr>
              <w:t>по 31.12.</w:t>
            </w:r>
          </w:p>
        </w:tc>
      </w:tr>
      <w:tr w:rsidR="005E19F5" w:rsidRPr="005E19F5" w14:paraId="6FA04017" w14:textId="77777777" w:rsidTr="006D08D7">
        <w:trPr>
          <w:trHeight w:val="271"/>
        </w:trPr>
        <w:tc>
          <w:tcPr>
            <w:tcW w:w="564" w:type="dxa"/>
            <w:tcBorders>
              <w:top w:val="single" w:sz="4" w:space="0" w:color="auto"/>
              <w:left w:val="single" w:sz="4" w:space="0" w:color="auto"/>
              <w:bottom w:val="single" w:sz="4" w:space="0" w:color="auto"/>
              <w:right w:val="single" w:sz="4" w:space="0" w:color="auto"/>
            </w:tcBorders>
            <w:vAlign w:val="center"/>
          </w:tcPr>
          <w:p w14:paraId="3B55C2BF" w14:textId="77777777" w:rsidR="005E19F5" w:rsidRPr="005E19F5" w:rsidRDefault="005E19F5" w:rsidP="005E19F5">
            <w:pPr>
              <w:jc w:val="center"/>
              <w:rPr>
                <w:sz w:val="22"/>
                <w:szCs w:val="22"/>
              </w:rPr>
            </w:pPr>
            <w:r w:rsidRPr="005E19F5">
              <w:rPr>
                <w:sz w:val="22"/>
                <w:szCs w:val="22"/>
              </w:rPr>
              <w:t>1</w:t>
            </w:r>
          </w:p>
        </w:tc>
        <w:tc>
          <w:tcPr>
            <w:tcW w:w="1697" w:type="dxa"/>
            <w:tcBorders>
              <w:top w:val="single" w:sz="4" w:space="0" w:color="auto"/>
              <w:left w:val="single" w:sz="4" w:space="0" w:color="auto"/>
              <w:bottom w:val="single" w:sz="4" w:space="0" w:color="auto"/>
              <w:right w:val="single" w:sz="4" w:space="0" w:color="auto"/>
            </w:tcBorders>
            <w:vAlign w:val="center"/>
          </w:tcPr>
          <w:p w14:paraId="641CF000" w14:textId="77777777" w:rsidR="005E19F5" w:rsidRPr="005E19F5" w:rsidRDefault="005E19F5" w:rsidP="005E19F5">
            <w:pPr>
              <w:jc w:val="center"/>
              <w:rPr>
                <w:sz w:val="22"/>
                <w:szCs w:val="22"/>
              </w:rPr>
            </w:pPr>
            <w:r w:rsidRPr="005E19F5">
              <w:rPr>
                <w:sz w:val="22"/>
                <w:szCs w:val="22"/>
              </w:rPr>
              <w:t>2</w:t>
            </w:r>
          </w:p>
        </w:tc>
        <w:tc>
          <w:tcPr>
            <w:tcW w:w="1141" w:type="dxa"/>
            <w:tcBorders>
              <w:top w:val="nil"/>
              <w:left w:val="nil"/>
              <w:bottom w:val="single" w:sz="4" w:space="0" w:color="auto"/>
              <w:right w:val="single" w:sz="4" w:space="0" w:color="auto"/>
            </w:tcBorders>
            <w:shd w:val="clear" w:color="000000" w:fill="FFFFFF"/>
            <w:vAlign w:val="center"/>
          </w:tcPr>
          <w:p w14:paraId="45302F4E" w14:textId="77777777" w:rsidR="005E19F5" w:rsidRPr="005E19F5" w:rsidRDefault="005E19F5" w:rsidP="005E19F5">
            <w:pPr>
              <w:jc w:val="center"/>
              <w:rPr>
                <w:sz w:val="22"/>
                <w:szCs w:val="22"/>
              </w:rPr>
            </w:pPr>
            <w:r w:rsidRPr="005E19F5">
              <w:rPr>
                <w:sz w:val="22"/>
                <w:szCs w:val="22"/>
              </w:rPr>
              <w:t>4</w:t>
            </w:r>
          </w:p>
        </w:tc>
        <w:tc>
          <w:tcPr>
            <w:tcW w:w="1134" w:type="dxa"/>
            <w:tcBorders>
              <w:top w:val="nil"/>
              <w:left w:val="nil"/>
              <w:bottom w:val="single" w:sz="4" w:space="0" w:color="auto"/>
              <w:right w:val="single" w:sz="4" w:space="0" w:color="auto"/>
            </w:tcBorders>
            <w:shd w:val="clear" w:color="000000" w:fill="FFFFFF"/>
            <w:vAlign w:val="center"/>
          </w:tcPr>
          <w:p w14:paraId="64938E1D" w14:textId="77777777" w:rsidR="005E19F5" w:rsidRPr="005E19F5" w:rsidRDefault="005E19F5" w:rsidP="005E19F5">
            <w:pPr>
              <w:jc w:val="center"/>
              <w:rPr>
                <w:sz w:val="22"/>
                <w:szCs w:val="22"/>
              </w:rPr>
            </w:pPr>
            <w:r w:rsidRPr="005E19F5">
              <w:rPr>
                <w:sz w:val="22"/>
                <w:szCs w:val="22"/>
              </w:rPr>
              <w:t>5</w:t>
            </w:r>
          </w:p>
        </w:tc>
        <w:tc>
          <w:tcPr>
            <w:tcW w:w="1134" w:type="dxa"/>
            <w:tcBorders>
              <w:top w:val="nil"/>
              <w:left w:val="nil"/>
              <w:bottom w:val="single" w:sz="4" w:space="0" w:color="auto"/>
              <w:right w:val="single" w:sz="4" w:space="0" w:color="auto"/>
            </w:tcBorders>
            <w:shd w:val="clear" w:color="000000" w:fill="FFFFFF"/>
            <w:vAlign w:val="center"/>
          </w:tcPr>
          <w:p w14:paraId="0BBFD304" w14:textId="77777777" w:rsidR="005E19F5" w:rsidRPr="005E19F5" w:rsidRDefault="005E19F5" w:rsidP="005E19F5">
            <w:pPr>
              <w:jc w:val="center"/>
              <w:rPr>
                <w:sz w:val="22"/>
                <w:szCs w:val="22"/>
              </w:rPr>
            </w:pPr>
            <w:r w:rsidRPr="005E19F5">
              <w:rPr>
                <w:sz w:val="22"/>
                <w:szCs w:val="22"/>
              </w:rPr>
              <w:t>6</w:t>
            </w:r>
          </w:p>
        </w:tc>
        <w:tc>
          <w:tcPr>
            <w:tcW w:w="1134" w:type="dxa"/>
            <w:tcBorders>
              <w:top w:val="nil"/>
              <w:left w:val="nil"/>
              <w:bottom w:val="single" w:sz="4" w:space="0" w:color="auto"/>
              <w:right w:val="single" w:sz="4" w:space="0" w:color="auto"/>
            </w:tcBorders>
            <w:shd w:val="clear" w:color="000000" w:fill="FFFFFF"/>
            <w:vAlign w:val="center"/>
          </w:tcPr>
          <w:p w14:paraId="590F0A2E" w14:textId="77777777" w:rsidR="005E19F5" w:rsidRPr="005E19F5" w:rsidRDefault="005E19F5" w:rsidP="005E19F5">
            <w:pPr>
              <w:jc w:val="center"/>
              <w:rPr>
                <w:sz w:val="22"/>
                <w:szCs w:val="22"/>
              </w:rPr>
            </w:pPr>
            <w:r w:rsidRPr="005E19F5">
              <w:rPr>
                <w:sz w:val="22"/>
                <w:szCs w:val="22"/>
              </w:rPr>
              <w:t>7</w:t>
            </w:r>
          </w:p>
        </w:tc>
        <w:tc>
          <w:tcPr>
            <w:tcW w:w="1134" w:type="dxa"/>
            <w:tcBorders>
              <w:top w:val="nil"/>
              <w:left w:val="nil"/>
              <w:bottom w:val="single" w:sz="4" w:space="0" w:color="auto"/>
              <w:right w:val="single" w:sz="4" w:space="0" w:color="auto"/>
            </w:tcBorders>
            <w:shd w:val="clear" w:color="000000" w:fill="FFFFFF"/>
            <w:vAlign w:val="center"/>
          </w:tcPr>
          <w:p w14:paraId="31067CB9" w14:textId="77777777" w:rsidR="005E19F5" w:rsidRPr="005E19F5" w:rsidRDefault="005E19F5" w:rsidP="005E19F5">
            <w:pPr>
              <w:jc w:val="center"/>
              <w:rPr>
                <w:sz w:val="22"/>
                <w:szCs w:val="22"/>
              </w:rPr>
            </w:pPr>
            <w:r w:rsidRPr="005E19F5">
              <w:rPr>
                <w:sz w:val="22"/>
                <w:szCs w:val="22"/>
              </w:rPr>
              <w:t>8</w:t>
            </w:r>
          </w:p>
        </w:tc>
        <w:tc>
          <w:tcPr>
            <w:tcW w:w="1134" w:type="dxa"/>
            <w:tcBorders>
              <w:top w:val="nil"/>
              <w:left w:val="nil"/>
              <w:bottom w:val="single" w:sz="4" w:space="0" w:color="auto"/>
              <w:right w:val="single" w:sz="4" w:space="0" w:color="auto"/>
            </w:tcBorders>
            <w:shd w:val="clear" w:color="000000" w:fill="FFFFFF"/>
            <w:vAlign w:val="center"/>
          </w:tcPr>
          <w:p w14:paraId="60EBA244" w14:textId="77777777" w:rsidR="005E19F5" w:rsidRPr="005E19F5" w:rsidRDefault="005E19F5" w:rsidP="005E19F5">
            <w:pPr>
              <w:jc w:val="center"/>
              <w:rPr>
                <w:sz w:val="22"/>
                <w:szCs w:val="22"/>
              </w:rPr>
            </w:pPr>
            <w:r w:rsidRPr="005E19F5">
              <w:rPr>
                <w:sz w:val="22"/>
                <w:szCs w:val="22"/>
              </w:rPr>
              <w:t>9</w:t>
            </w:r>
          </w:p>
        </w:tc>
        <w:tc>
          <w:tcPr>
            <w:tcW w:w="1275" w:type="dxa"/>
            <w:tcBorders>
              <w:top w:val="nil"/>
              <w:left w:val="nil"/>
              <w:bottom w:val="single" w:sz="4" w:space="0" w:color="auto"/>
              <w:right w:val="single" w:sz="4" w:space="0" w:color="auto"/>
            </w:tcBorders>
            <w:shd w:val="clear" w:color="000000" w:fill="FFFFFF"/>
            <w:vAlign w:val="center"/>
          </w:tcPr>
          <w:p w14:paraId="4ABCFB78" w14:textId="77777777" w:rsidR="005E19F5" w:rsidRPr="005E19F5" w:rsidRDefault="005E19F5" w:rsidP="005E19F5">
            <w:pPr>
              <w:jc w:val="center"/>
              <w:rPr>
                <w:sz w:val="22"/>
                <w:szCs w:val="22"/>
              </w:rPr>
            </w:pPr>
            <w:r w:rsidRPr="005E19F5">
              <w:rPr>
                <w:sz w:val="22"/>
                <w:szCs w:val="22"/>
              </w:rPr>
              <w:t>10</w:t>
            </w:r>
          </w:p>
        </w:tc>
        <w:tc>
          <w:tcPr>
            <w:tcW w:w="1276" w:type="dxa"/>
            <w:tcBorders>
              <w:top w:val="nil"/>
              <w:left w:val="nil"/>
              <w:bottom w:val="single" w:sz="4" w:space="0" w:color="auto"/>
              <w:right w:val="single" w:sz="4" w:space="0" w:color="auto"/>
            </w:tcBorders>
            <w:shd w:val="clear" w:color="000000" w:fill="FFFFFF"/>
            <w:vAlign w:val="center"/>
          </w:tcPr>
          <w:p w14:paraId="4F081298" w14:textId="77777777" w:rsidR="005E19F5" w:rsidRPr="005E19F5" w:rsidRDefault="005E19F5" w:rsidP="005E19F5">
            <w:pPr>
              <w:jc w:val="center"/>
              <w:rPr>
                <w:sz w:val="22"/>
                <w:szCs w:val="22"/>
              </w:rPr>
            </w:pPr>
            <w:r w:rsidRPr="005E19F5">
              <w:rPr>
                <w:sz w:val="22"/>
                <w:szCs w:val="22"/>
              </w:rPr>
              <w:t>11</w:t>
            </w:r>
          </w:p>
        </w:tc>
        <w:tc>
          <w:tcPr>
            <w:tcW w:w="1134" w:type="dxa"/>
            <w:tcBorders>
              <w:top w:val="nil"/>
              <w:left w:val="nil"/>
              <w:bottom w:val="single" w:sz="4" w:space="0" w:color="auto"/>
              <w:right w:val="single" w:sz="4" w:space="0" w:color="auto"/>
            </w:tcBorders>
            <w:shd w:val="clear" w:color="000000" w:fill="FFFFFF"/>
            <w:vAlign w:val="center"/>
          </w:tcPr>
          <w:p w14:paraId="03BE2F8F" w14:textId="77777777" w:rsidR="005E19F5" w:rsidRPr="005E19F5" w:rsidRDefault="005E19F5" w:rsidP="005E19F5">
            <w:pPr>
              <w:jc w:val="center"/>
              <w:rPr>
                <w:sz w:val="22"/>
                <w:szCs w:val="22"/>
              </w:rPr>
            </w:pPr>
            <w:r w:rsidRPr="005E19F5">
              <w:rPr>
                <w:sz w:val="22"/>
                <w:szCs w:val="22"/>
              </w:rPr>
              <w:t>12</w:t>
            </w:r>
          </w:p>
        </w:tc>
        <w:tc>
          <w:tcPr>
            <w:tcW w:w="1276" w:type="dxa"/>
            <w:tcBorders>
              <w:top w:val="nil"/>
              <w:left w:val="nil"/>
              <w:bottom w:val="single" w:sz="4" w:space="0" w:color="auto"/>
              <w:right w:val="single" w:sz="4" w:space="0" w:color="auto"/>
            </w:tcBorders>
            <w:shd w:val="clear" w:color="000000" w:fill="FFFFFF"/>
            <w:vAlign w:val="center"/>
          </w:tcPr>
          <w:p w14:paraId="3233285D" w14:textId="77777777" w:rsidR="005E19F5" w:rsidRPr="005E19F5" w:rsidRDefault="005E19F5" w:rsidP="005E19F5">
            <w:pPr>
              <w:jc w:val="center"/>
              <w:rPr>
                <w:sz w:val="22"/>
                <w:szCs w:val="22"/>
              </w:rPr>
            </w:pPr>
            <w:r w:rsidRPr="005E19F5">
              <w:rPr>
                <w:sz w:val="22"/>
                <w:szCs w:val="22"/>
              </w:rPr>
              <w:t>13</w:t>
            </w:r>
          </w:p>
        </w:tc>
      </w:tr>
      <w:tr w:rsidR="005E19F5" w:rsidRPr="005E19F5" w14:paraId="10FAF916" w14:textId="77777777" w:rsidTr="006D08D7">
        <w:trPr>
          <w:trHeight w:val="313"/>
        </w:trPr>
        <w:tc>
          <w:tcPr>
            <w:tcW w:w="14033" w:type="dxa"/>
            <w:gridSpan w:val="12"/>
            <w:tcBorders>
              <w:top w:val="single" w:sz="4" w:space="0" w:color="auto"/>
              <w:left w:val="single" w:sz="4" w:space="0" w:color="auto"/>
              <w:bottom w:val="single" w:sz="4" w:space="0" w:color="auto"/>
              <w:right w:val="single" w:sz="4" w:space="0" w:color="auto"/>
            </w:tcBorders>
            <w:shd w:val="clear" w:color="000000" w:fill="FFFFFF"/>
            <w:vAlign w:val="center"/>
          </w:tcPr>
          <w:p w14:paraId="71C7970E" w14:textId="77777777" w:rsidR="005E19F5" w:rsidRPr="005E19F5" w:rsidRDefault="005E19F5" w:rsidP="005E19F5">
            <w:pPr>
              <w:jc w:val="center"/>
              <w:rPr>
                <w:color w:val="00B0F0"/>
              </w:rPr>
            </w:pPr>
            <w:r w:rsidRPr="005E19F5">
              <w:t>1. Питьевая вода</w:t>
            </w:r>
          </w:p>
        </w:tc>
      </w:tr>
      <w:tr w:rsidR="005E19F5" w:rsidRPr="005E19F5" w14:paraId="7B73E5FF" w14:textId="77777777" w:rsidTr="006D08D7">
        <w:trPr>
          <w:trHeight w:val="559"/>
        </w:trPr>
        <w:tc>
          <w:tcPr>
            <w:tcW w:w="564" w:type="dxa"/>
            <w:tcBorders>
              <w:top w:val="nil"/>
              <w:left w:val="single" w:sz="4" w:space="0" w:color="auto"/>
              <w:bottom w:val="single" w:sz="4" w:space="0" w:color="auto"/>
              <w:right w:val="single" w:sz="4" w:space="0" w:color="auto"/>
            </w:tcBorders>
            <w:shd w:val="clear" w:color="000000" w:fill="FFFFFF"/>
            <w:vAlign w:val="center"/>
            <w:hideMark/>
          </w:tcPr>
          <w:p w14:paraId="0732845B" w14:textId="77777777" w:rsidR="005E19F5" w:rsidRPr="005E19F5" w:rsidRDefault="005E19F5" w:rsidP="005E19F5">
            <w:pPr>
              <w:jc w:val="center"/>
              <w:rPr>
                <w:sz w:val="22"/>
                <w:szCs w:val="22"/>
              </w:rPr>
            </w:pPr>
            <w:r w:rsidRPr="005E19F5">
              <w:rPr>
                <w:sz w:val="22"/>
                <w:szCs w:val="22"/>
              </w:rPr>
              <w:t>1.1.</w:t>
            </w:r>
          </w:p>
        </w:tc>
        <w:tc>
          <w:tcPr>
            <w:tcW w:w="1697" w:type="dxa"/>
            <w:tcBorders>
              <w:top w:val="nil"/>
              <w:left w:val="single" w:sz="4" w:space="0" w:color="auto"/>
              <w:bottom w:val="single" w:sz="4" w:space="0" w:color="auto"/>
              <w:right w:val="single" w:sz="4" w:space="0" w:color="auto"/>
            </w:tcBorders>
            <w:shd w:val="clear" w:color="000000" w:fill="FFFFFF"/>
            <w:vAlign w:val="center"/>
            <w:hideMark/>
          </w:tcPr>
          <w:p w14:paraId="380C55D9" w14:textId="77777777" w:rsidR="005E19F5" w:rsidRPr="005E19F5" w:rsidRDefault="005E19F5" w:rsidP="005E19F5">
            <w:pPr>
              <w:rPr>
                <w:sz w:val="22"/>
                <w:szCs w:val="22"/>
              </w:rPr>
            </w:pPr>
            <w:r w:rsidRPr="005E19F5">
              <w:rPr>
                <w:sz w:val="22"/>
                <w:szCs w:val="22"/>
              </w:rPr>
              <w:t xml:space="preserve">Население      </w:t>
            </w:r>
          </w:p>
          <w:p w14:paraId="4C4647EA" w14:textId="77777777" w:rsidR="005E19F5" w:rsidRPr="005E19F5" w:rsidRDefault="005E19F5" w:rsidP="005E19F5">
            <w:pPr>
              <w:rPr>
                <w:sz w:val="22"/>
                <w:szCs w:val="22"/>
              </w:rPr>
            </w:pPr>
            <w:r w:rsidRPr="005E19F5">
              <w:rPr>
                <w:sz w:val="22"/>
                <w:szCs w:val="22"/>
              </w:rPr>
              <w:t>(с НДС) *</w:t>
            </w:r>
          </w:p>
        </w:tc>
        <w:tc>
          <w:tcPr>
            <w:tcW w:w="1141" w:type="dxa"/>
            <w:tcBorders>
              <w:top w:val="nil"/>
              <w:left w:val="nil"/>
              <w:bottom w:val="single" w:sz="4" w:space="0" w:color="auto"/>
              <w:right w:val="single" w:sz="4" w:space="0" w:color="auto"/>
            </w:tcBorders>
            <w:shd w:val="clear" w:color="000000" w:fill="FFFFFF"/>
            <w:vAlign w:val="center"/>
          </w:tcPr>
          <w:p w14:paraId="3F41ACEE" w14:textId="77777777" w:rsidR="005E19F5" w:rsidRPr="005E19F5" w:rsidRDefault="005E19F5" w:rsidP="005E19F5">
            <w:pPr>
              <w:jc w:val="center"/>
              <w:rPr>
                <w:sz w:val="22"/>
                <w:szCs w:val="20"/>
              </w:rPr>
            </w:pPr>
            <w:r w:rsidRPr="005E19F5">
              <w:rPr>
                <w:sz w:val="22"/>
                <w:szCs w:val="20"/>
              </w:rPr>
              <w:t>75,46</w:t>
            </w:r>
          </w:p>
        </w:tc>
        <w:tc>
          <w:tcPr>
            <w:tcW w:w="1134" w:type="dxa"/>
            <w:tcBorders>
              <w:top w:val="nil"/>
              <w:left w:val="nil"/>
              <w:bottom w:val="single" w:sz="4" w:space="0" w:color="auto"/>
              <w:right w:val="single" w:sz="4" w:space="0" w:color="auto"/>
            </w:tcBorders>
            <w:shd w:val="clear" w:color="000000" w:fill="FFFFFF"/>
            <w:vAlign w:val="center"/>
          </w:tcPr>
          <w:p w14:paraId="559406E5" w14:textId="77777777" w:rsidR="005E19F5" w:rsidRPr="005E19F5" w:rsidRDefault="005E19F5" w:rsidP="005E19F5">
            <w:pPr>
              <w:jc w:val="center"/>
              <w:rPr>
                <w:sz w:val="22"/>
                <w:szCs w:val="20"/>
              </w:rPr>
            </w:pPr>
            <w:r w:rsidRPr="005E19F5">
              <w:rPr>
                <w:sz w:val="22"/>
                <w:szCs w:val="20"/>
              </w:rPr>
              <w:t>82,70</w:t>
            </w:r>
          </w:p>
        </w:tc>
        <w:tc>
          <w:tcPr>
            <w:tcW w:w="1134" w:type="dxa"/>
            <w:tcBorders>
              <w:top w:val="nil"/>
              <w:left w:val="nil"/>
              <w:bottom w:val="single" w:sz="4" w:space="0" w:color="auto"/>
              <w:right w:val="single" w:sz="4" w:space="0" w:color="auto"/>
            </w:tcBorders>
            <w:shd w:val="clear" w:color="000000" w:fill="FFFFFF"/>
            <w:vAlign w:val="center"/>
          </w:tcPr>
          <w:p w14:paraId="2AD95044" w14:textId="77777777" w:rsidR="005E19F5" w:rsidRPr="005E19F5" w:rsidRDefault="005E19F5" w:rsidP="005E19F5">
            <w:pPr>
              <w:jc w:val="center"/>
              <w:rPr>
                <w:sz w:val="22"/>
                <w:szCs w:val="20"/>
              </w:rPr>
            </w:pPr>
            <w:r w:rsidRPr="005E19F5">
              <w:rPr>
                <w:sz w:val="22"/>
                <w:szCs w:val="20"/>
              </w:rPr>
              <w:t>82,70</w:t>
            </w:r>
          </w:p>
        </w:tc>
        <w:tc>
          <w:tcPr>
            <w:tcW w:w="1134" w:type="dxa"/>
            <w:tcBorders>
              <w:top w:val="nil"/>
              <w:left w:val="nil"/>
              <w:bottom w:val="single" w:sz="4" w:space="0" w:color="auto"/>
              <w:right w:val="single" w:sz="4" w:space="0" w:color="auto"/>
            </w:tcBorders>
            <w:shd w:val="clear" w:color="000000" w:fill="FFFFFF"/>
            <w:vAlign w:val="center"/>
          </w:tcPr>
          <w:p w14:paraId="6DE908B5" w14:textId="77777777" w:rsidR="005E19F5" w:rsidRPr="005E19F5" w:rsidRDefault="005E19F5" w:rsidP="005E19F5">
            <w:pPr>
              <w:jc w:val="center"/>
              <w:rPr>
                <w:sz w:val="22"/>
                <w:szCs w:val="20"/>
              </w:rPr>
            </w:pPr>
            <w:r w:rsidRPr="005E19F5">
              <w:rPr>
                <w:sz w:val="22"/>
                <w:szCs w:val="20"/>
              </w:rPr>
              <w:t>105,26</w:t>
            </w:r>
          </w:p>
        </w:tc>
        <w:tc>
          <w:tcPr>
            <w:tcW w:w="1134" w:type="dxa"/>
            <w:tcBorders>
              <w:top w:val="nil"/>
              <w:left w:val="nil"/>
              <w:bottom w:val="single" w:sz="4" w:space="0" w:color="auto"/>
              <w:right w:val="single" w:sz="4" w:space="0" w:color="auto"/>
            </w:tcBorders>
            <w:shd w:val="clear" w:color="000000" w:fill="FFFFFF"/>
            <w:vAlign w:val="center"/>
          </w:tcPr>
          <w:p w14:paraId="1FFFF6F3" w14:textId="77777777" w:rsidR="005E19F5" w:rsidRPr="005E19F5" w:rsidRDefault="005E19F5" w:rsidP="005E19F5">
            <w:pPr>
              <w:jc w:val="center"/>
              <w:rPr>
                <w:sz w:val="22"/>
                <w:szCs w:val="20"/>
              </w:rPr>
            </w:pPr>
            <w:r w:rsidRPr="005E19F5">
              <w:rPr>
                <w:sz w:val="22"/>
                <w:szCs w:val="20"/>
              </w:rPr>
              <w:t>105,26</w:t>
            </w:r>
          </w:p>
        </w:tc>
        <w:tc>
          <w:tcPr>
            <w:tcW w:w="1134" w:type="dxa"/>
            <w:tcBorders>
              <w:top w:val="nil"/>
              <w:left w:val="nil"/>
              <w:bottom w:val="single" w:sz="4" w:space="0" w:color="auto"/>
              <w:right w:val="single" w:sz="4" w:space="0" w:color="auto"/>
            </w:tcBorders>
            <w:shd w:val="clear" w:color="000000" w:fill="FFFFFF"/>
            <w:vAlign w:val="center"/>
          </w:tcPr>
          <w:p w14:paraId="39B19109" w14:textId="77777777" w:rsidR="005E19F5" w:rsidRPr="005E19F5" w:rsidRDefault="005E19F5" w:rsidP="005E19F5">
            <w:pPr>
              <w:jc w:val="center"/>
              <w:rPr>
                <w:sz w:val="22"/>
                <w:szCs w:val="20"/>
              </w:rPr>
            </w:pPr>
            <w:r w:rsidRPr="005E19F5">
              <w:rPr>
                <w:sz w:val="22"/>
                <w:szCs w:val="20"/>
              </w:rPr>
              <w:t>110,22</w:t>
            </w:r>
          </w:p>
        </w:tc>
        <w:tc>
          <w:tcPr>
            <w:tcW w:w="1275" w:type="dxa"/>
            <w:tcBorders>
              <w:top w:val="nil"/>
              <w:left w:val="nil"/>
              <w:bottom w:val="single" w:sz="4" w:space="0" w:color="auto"/>
              <w:right w:val="single" w:sz="4" w:space="0" w:color="auto"/>
            </w:tcBorders>
            <w:shd w:val="clear" w:color="000000" w:fill="FFFFFF"/>
            <w:vAlign w:val="center"/>
          </w:tcPr>
          <w:p w14:paraId="6C15C80E" w14:textId="77777777" w:rsidR="005E19F5" w:rsidRPr="005E19F5" w:rsidRDefault="005E19F5" w:rsidP="005E19F5">
            <w:pPr>
              <w:jc w:val="center"/>
              <w:rPr>
                <w:sz w:val="22"/>
                <w:szCs w:val="20"/>
              </w:rPr>
            </w:pPr>
            <w:r w:rsidRPr="005E19F5">
              <w:rPr>
                <w:sz w:val="22"/>
                <w:szCs w:val="20"/>
              </w:rPr>
              <w:t>100,33</w:t>
            </w:r>
          </w:p>
        </w:tc>
        <w:tc>
          <w:tcPr>
            <w:tcW w:w="1276" w:type="dxa"/>
            <w:tcBorders>
              <w:top w:val="nil"/>
              <w:left w:val="nil"/>
              <w:bottom w:val="single" w:sz="4" w:space="0" w:color="auto"/>
              <w:right w:val="single" w:sz="4" w:space="0" w:color="auto"/>
            </w:tcBorders>
            <w:shd w:val="clear" w:color="000000" w:fill="FFFFFF"/>
            <w:vAlign w:val="center"/>
          </w:tcPr>
          <w:p w14:paraId="1AA8AD5C" w14:textId="77777777" w:rsidR="005E19F5" w:rsidRPr="005E19F5" w:rsidRDefault="005E19F5" w:rsidP="005E19F5">
            <w:pPr>
              <w:jc w:val="center"/>
              <w:rPr>
                <w:sz w:val="22"/>
                <w:szCs w:val="20"/>
              </w:rPr>
            </w:pPr>
            <w:r w:rsidRPr="005E19F5">
              <w:rPr>
                <w:sz w:val="22"/>
                <w:szCs w:val="20"/>
              </w:rPr>
              <w:t>100,33</w:t>
            </w:r>
          </w:p>
        </w:tc>
        <w:tc>
          <w:tcPr>
            <w:tcW w:w="1134" w:type="dxa"/>
            <w:tcBorders>
              <w:top w:val="nil"/>
              <w:left w:val="nil"/>
              <w:bottom w:val="single" w:sz="4" w:space="0" w:color="auto"/>
              <w:right w:val="single" w:sz="4" w:space="0" w:color="auto"/>
            </w:tcBorders>
            <w:shd w:val="clear" w:color="000000" w:fill="FFFFFF"/>
            <w:vAlign w:val="center"/>
          </w:tcPr>
          <w:p w14:paraId="540F6808" w14:textId="77777777" w:rsidR="005E19F5" w:rsidRPr="005E19F5" w:rsidRDefault="005E19F5" w:rsidP="005E19F5">
            <w:pPr>
              <w:jc w:val="center"/>
              <w:rPr>
                <w:sz w:val="22"/>
                <w:szCs w:val="20"/>
              </w:rPr>
            </w:pPr>
            <w:r w:rsidRPr="005E19F5">
              <w:rPr>
                <w:sz w:val="22"/>
                <w:szCs w:val="20"/>
              </w:rPr>
              <w:t>100,33</w:t>
            </w:r>
          </w:p>
        </w:tc>
        <w:tc>
          <w:tcPr>
            <w:tcW w:w="1276" w:type="dxa"/>
            <w:tcBorders>
              <w:top w:val="nil"/>
              <w:left w:val="nil"/>
              <w:bottom w:val="single" w:sz="4" w:space="0" w:color="auto"/>
              <w:right w:val="single" w:sz="4" w:space="0" w:color="auto"/>
            </w:tcBorders>
            <w:shd w:val="clear" w:color="000000" w:fill="FFFFFF"/>
            <w:vAlign w:val="center"/>
          </w:tcPr>
          <w:p w14:paraId="6E16CAED" w14:textId="77777777" w:rsidR="005E19F5" w:rsidRPr="005E19F5" w:rsidRDefault="005E19F5" w:rsidP="005E19F5">
            <w:pPr>
              <w:jc w:val="center"/>
              <w:rPr>
                <w:sz w:val="22"/>
                <w:szCs w:val="20"/>
              </w:rPr>
            </w:pPr>
            <w:r w:rsidRPr="005E19F5">
              <w:rPr>
                <w:sz w:val="22"/>
                <w:szCs w:val="20"/>
              </w:rPr>
              <w:t>107,06</w:t>
            </w:r>
          </w:p>
        </w:tc>
      </w:tr>
      <w:tr w:rsidR="005E19F5" w:rsidRPr="005E19F5" w14:paraId="129CA0F4" w14:textId="77777777" w:rsidTr="006D08D7">
        <w:trPr>
          <w:trHeight w:val="837"/>
        </w:trPr>
        <w:tc>
          <w:tcPr>
            <w:tcW w:w="564" w:type="dxa"/>
            <w:tcBorders>
              <w:top w:val="nil"/>
              <w:left w:val="single" w:sz="4" w:space="0" w:color="auto"/>
              <w:bottom w:val="single" w:sz="4" w:space="0" w:color="auto"/>
              <w:right w:val="single" w:sz="4" w:space="0" w:color="auto"/>
            </w:tcBorders>
            <w:shd w:val="clear" w:color="000000" w:fill="FFFFFF"/>
            <w:vAlign w:val="center"/>
            <w:hideMark/>
          </w:tcPr>
          <w:p w14:paraId="284B6A3D" w14:textId="77777777" w:rsidR="005E19F5" w:rsidRPr="005E19F5" w:rsidRDefault="005E19F5" w:rsidP="005E19F5">
            <w:pPr>
              <w:jc w:val="center"/>
              <w:rPr>
                <w:sz w:val="22"/>
                <w:szCs w:val="22"/>
              </w:rPr>
            </w:pPr>
            <w:r w:rsidRPr="005E19F5">
              <w:rPr>
                <w:sz w:val="22"/>
                <w:szCs w:val="22"/>
              </w:rPr>
              <w:t>1.2.</w:t>
            </w:r>
          </w:p>
        </w:tc>
        <w:tc>
          <w:tcPr>
            <w:tcW w:w="1697" w:type="dxa"/>
            <w:tcBorders>
              <w:top w:val="nil"/>
              <w:left w:val="single" w:sz="4" w:space="0" w:color="auto"/>
              <w:bottom w:val="single" w:sz="4" w:space="0" w:color="auto"/>
              <w:right w:val="single" w:sz="4" w:space="0" w:color="auto"/>
            </w:tcBorders>
            <w:shd w:val="clear" w:color="000000" w:fill="FFFFFF"/>
            <w:vAlign w:val="center"/>
            <w:hideMark/>
          </w:tcPr>
          <w:p w14:paraId="703770B6" w14:textId="77777777" w:rsidR="005E19F5" w:rsidRPr="005E19F5" w:rsidRDefault="005E19F5" w:rsidP="005E19F5">
            <w:pPr>
              <w:rPr>
                <w:sz w:val="22"/>
                <w:szCs w:val="22"/>
              </w:rPr>
            </w:pPr>
            <w:r w:rsidRPr="005E19F5">
              <w:rPr>
                <w:sz w:val="22"/>
                <w:szCs w:val="22"/>
              </w:rPr>
              <w:t xml:space="preserve">Прочие потребители  </w:t>
            </w:r>
          </w:p>
          <w:p w14:paraId="19EBEC0F" w14:textId="77777777" w:rsidR="005E19F5" w:rsidRPr="005E19F5" w:rsidRDefault="005E19F5" w:rsidP="005E19F5">
            <w:pPr>
              <w:rPr>
                <w:sz w:val="22"/>
                <w:szCs w:val="22"/>
              </w:rPr>
            </w:pPr>
            <w:r w:rsidRPr="005E19F5">
              <w:rPr>
                <w:sz w:val="22"/>
                <w:szCs w:val="22"/>
              </w:rPr>
              <w:t>(без НДС)</w:t>
            </w:r>
          </w:p>
        </w:tc>
        <w:tc>
          <w:tcPr>
            <w:tcW w:w="1141" w:type="dxa"/>
            <w:tcBorders>
              <w:top w:val="nil"/>
              <w:left w:val="nil"/>
              <w:bottom w:val="single" w:sz="4" w:space="0" w:color="auto"/>
              <w:right w:val="single" w:sz="4" w:space="0" w:color="auto"/>
            </w:tcBorders>
            <w:shd w:val="clear" w:color="000000" w:fill="FFFFFF"/>
            <w:vAlign w:val="center"/>
          </w:tcPr>
          <w:p w14:paraId="0ACBAB55" w14:textId="77777777" w:rsidR="005E19F5" w:rsidRPr="005E19F5" w:rsidRDefault="005E19F5" w:rsidP="005E19F5">
            <w:pPr>
              <w:jc w:val="center"/>
              <w:rPr>
                <w:sz w:val="22"/>
                <w:szCs w:val="20"/>
              </w:rPr>
            </w:pPr>
            <w:r w:rsidRPr="005E19F5">
              <w:rPr>
                <w:sz w:val="22"/>
                <w:szCs w:val="20"/>
              </w:rPr>
              <w:t>62,88</w:t>
            </w:r>
          </w:p>
        </w:tc>
        <w:tc>
          <w:tcPr>
            <w:tcW w:w="1134" w:type="dxa"/>
            <w:tcBorders>
              <w:top w:val="nil"/>
              <w:left w:val="nil"/>
              <w:bottom w:val="single" w:sz="4" w:space="0" w:color="auto"/>
              <w:right w:val="single" w:sz="4" w:space="0" w:color="auto"/>
            </w:tcBorders>
            <w:shd w:val="clear" w:color="000000" w:fill="FFFFFF"/>
            <w:vAlign w:val="center"/>
          </w:tcPr>
          <w:p w14:paraId="427891FA" w14:textId="77777777" w:rsidR="005E19F5" w:rsidRPr="005E19F5" w:rsidRDefault="005E19F5" w:rsidP="005E19F5">
            <w:pPr>
              <w:jc w:val="center"/>
              <w:rPr>
                <w:sz w:val="22"/>
                <w:szCs w:val="20"/>
              </w:rPr>
            </w:pPr>
            <w:r w:rsidRPr="005E19F5">
              <w:rPr>
                <w:sz w:val="22"/>
                <w:szCs w:val="20"/>
              </w:rPr>
              <w:t>68,92</w:t>
            </w:r>
          </w:p>
        </w:tc>
        <w:tc>
          <w:tcPr>
            <w:tcW w:w="1134" w:type="dxa"/>
            <w:tcBorders>
              <w:top w:val="nil"/>
              <w:left w:val="nil"/>
              <w:bottom w:val="single" w:sz="4" w:space="0" w:color="auto"/>
              <w:right w:val="single" w:sz="4" w:space="0" w:color="auto"/>
            </w:tcBorders>
            <w:shd w:val="clear" w:color="000000" w:fill="FFFFFF"/>
            <w:vAlign w:val="center"/>
          </w:tcPr>
          <w:p w14:paraId="26850335" w14:textId="77777777" w:rsidR="005E19F5" w:rsidRPr="005E19F5" w:rsidRDefault="005E19F5" w:rsidP="005E19F5">
            <w:pPr>
              <w:jc w:val="center"/>
              <w:rPr>
                <w:sz w:val="22"/>
                <w:szCs w:val="20"/>
              </w:rPr>
            </w:pPr>
            <w:r w:rsidRPr="005E19F5">
              <w:rPr>
                <w:sz w:val="22"/>
                <w:szCs w:val="20"/>
              </w:rPr>
              <w:t>68,92</w:t>
            </w:r>
          </w:p>
        </w:tc>
        <w:tc>
          <w:tcPr>
            <w:tcW w:w="1134" w:type="dxa"/>
            <w:tcBorders>
              <w:top w:val="nil"/>
              <w:left w:val="nil"/>
              <w:bottom w:val="single" w:sz="4" w:space="0" w:color="auto"/>
              <w:right w:val="single" w:sz="4" w:space="0" w:color="auto"/>
            </w:tcBorders>
            <w:shd w:val="clear" w:color="000000" w:fill="FFFFFF"/>
            <w:vAlign w:val="center"/>
          </w:tcPr>
          <w:p w14:paraId="57D8C47F" w14:textId="77777777" w:rsidR="005E19F5" w:rsidRPr="005E19F5" w:rsidRDefault="005E19F5" w:rsidP="005E19F5">
            <w:pPr>
              <w:jc w:val="center"/>
              <w:rPr>
                <w:sz w:val="22"/>
                <w:szCs w:val="20"/>
              </w:rPr>
            </w:pPr>
            <w:r w:rsidRPr="005E19F5">
              <w:rPr>
                <w:sz w:val="22"/>
                <w:szCs w:val="20"/>
              </w:rPr>
              <w:t>87,72</w:t>
            </w:r>
          </w:p>
        </w:tc>
        <w:tc>
          <w:tcPr>
            <w:tcW w:w="1134" w:type="dxa"/>
            <w:tcBorders>
              <w:top w:val="nil"/>
              <w:left w:val="nil"/>
              <w:bottom w:val="single" w:sz="4" w:space="0" w:color="auto"/>
              <w:right w:val="single" w:sz="4" w:space="0" w:color="auto"/>
            </w:tcBorders>
            <w:shd w:val="clear" w:color="000000" w:fill="FFFFFF"/>
            <w:vAlign w:val="center"/>
          </w:tcPr>
          <w:p w14:paraId="31F7177A" w14:textId="77777777" w:rsidR="005E19F5" w:rsidRPr="005E19F5" w:rsidRDefault="005E19F5" w:rsidP="005E19F5">
            <w:pPr>
              <w:jc w:val="center"/>
              <w:rPr>
                <w:sz w:val="22"/>
                <w:szCs w:val="20"/>
              </w:rPr>
            </w:pPr>
            <w:r w:rsidRPr="005E19F5">
              <w:rPr>
                <w:sz w:val="22"/>
                <w:szCs w:val="20"/>
              </w:rPr>
              <w:t>87,72</w:t>
            </w:r>
          </w:p>
        </w:tc>
        <w:tc>
          <w:tcPr>
            <w:tcW w:w="1134" w:type="dxa"/>
            <w:tcBorders>
              <w:top w:val="nil"/>
              <w:left w:val="nil"/>
              <w:bottom w:val="single" w:sz="4" w:space="0" w:color="auto"/>
              <w:right w:val="single" w:sz="4" w:space="0" w:color="auto"/>
            </w:tcBorders>
            <w:shd w:val="clear" w:color="000000" w:fill="FFFFFF"/>
            <w:vAlign w:val="center"/>
          </w:tcPr>
          <w:p w14:paraId="6F4C66E7" w14:textId="77777777" w:rsidR="005E19F5" w:rsidRPr="005E19F5" w:rsidRDefault="005E19F5" w:rsidP="005E19F5">
            <w:pPr>
              <w:jc w:val="center"/>
              <w:rPr>
                <w:sz w:val="22"/>
                <w:szCs w:val="20"/>
              </w:rPr>
            </w:pPr>
            <w:r w:rsidRPr="005E19F5">
              <w:rPr>
                <w:sz w:val="22"/>
                <w:szCs w:val="20"/>
              </w:rPr>
              <w:t>91,85</w:t>
            </w:r>
          </w:p>
        </w:tc>
        <w:tc>
          <w:tcPr>
            <w:tcW w:w="1275" w:type="dxa"/>
            <w:tcBorders>
              <w:top w:val="nil"/>
              <w:left w:val="nil"/>
              <w:bottom w:val="single" w:sz="4" w:space="0" w:color="auto"/>
              <w:right w:val="single" w:sz="4" w:space="0" w:color="auto"/>
            </w:tcBorders>
            <w:shd w:val="clear" w:color="000000" w:fill="FFFFFF"/>
            <w:vAlign w:val="center"/>
          </w:tcPr>
          <w:p w14:paraId="6114A5F9" w14:textId="77777777" w:rsidR="005E19F5" w:rsidRPr="005E19F5" w:rsidRDefault="005E19F5" w:rsidP="005E19F5">
            <w:pPr>
              <w:jc w:val="center"/>
              <w:rPr>
                <w:sz w:val="22"/>
                <w:szCs w:val="20"/>
              </w:rPr>
            </w:pPr>
            <w:r w:rsidRPr="005E19F5">
              <w:rPr>
                <w:sz w:val="22"/>
                <w:szCs w:val="20"/>
              </w:rPr>
              <w:t>83,61</w:t>
            </w:r>
          </w:p>
        </w:tc>
        <w:tc>
          <w:tcPr>
            <w:tcW w:w="1276" w:type="dxa"/>
            <w:tcBorders>
              <w:top w:val="nil"/>
              <w:left w:val="nil"/>
              <w:bottom w:val="single" w:sz="4" w:space="0" w:color="auto"/>
              <w:right w:val="single" w:sz="4" w:space="0" w:color="auto"/>
            </w:tcBorders>
            <w:shd w:val="clear" w:color="000000" w:fill="FFFFFF"/>
            <w:vAlign w:val="center"/>
          </w:tcPr>
          <w:p w14:paraId="70303D9C" w14:textId="77777777" w:rsidR="005E19F5" w:rsidRPr="005E19F5" w:rsidRDefault="005E19F5" w:rsidP="005E19F5">
            <w:pPr>
              <w:jc w:val="center"/>
              <w:rPr>
                <w:sz w:val="22"/>
                <w:szCs w:val="20"/>
              </w:rPr>
            </w:pPr>
            <w:r w:rsidRPr="005E19F5">
              <w:rPr>
                <w:sz w:val="22"/>
                <w:szCs w:val="20"/>
              </w:rPr>
              <w:t>83,61</w:t>
            </w:r>
          </w:p>
        </w:tc>
        <w:tc>
          <w:tcPr>
            <w:tcW w:w="1134" w:type="dxa"/>
            <w:tcBorders>
              <w:top w:val="nil"/>
              <w:left w:val="nil"/>
              <w:bottom w:val="single" w:sz="4" w:space="0" w:color="auto"/>
              <w:right w:val="single" w:sz="4" w:space="0" w:color="auto"/>
            </w:tcBorders>
            <w:shd w:val="clear" w:color="000000" w:fill="FFFFFF"/>
            <w:vAlign w:val="center"/>
          </w:tcPr>
          <w:p w14:paraId="05B8890E" w14:textId="77777777" w:rsidR="005E19F5" w:rsidRPr="005E19F5" w:rsidRDefault="005E19F5" w:rsidP="005E19F5">
            <w:pPr>
              <w:jc w:val="center"/>
              <w:rPr>
                <w:sz w:val="22"/>
                <w:szCs w:val="20"/>
              </w:rPr>
            </w:pPr>
            <w:r w:rsidRPr="005E19F5">
              <w:rPr>
                <w:sz w:val="22"/>
                <w:szCs w:val="20"/>
              </w:rPr>
              <w:t>83,61</w:t>
            </w:r>
          </w:p>
        </w:tc>
        <w:tc>
          <w:tcPr>
            <w:tcW w:w="1276" w:type="dxa"/>
            <w:tcBorders>
              <w:top w:val="nil"/>
              <w:left w:val="nil"/>
              <w:bottom w:val="single" w:sz="4" w:space="0" w:color="auto"/>
              <w:right w:val="single" w:sz="4" w:space="0" w:color="auto"/>
            </w:tcBorders>
            <w:shd w:val="clear" w:color="000000" w:fill="FFFFFF"/>
            <w:vAlign w:val="center"/>
          </w:tcPr>
          <w:p w14:paraId="136E8979" w14:textId="77777777" w:rsidR="005E19F5" w:rsidRPr="005E19F5" w:rsidRDefault="005E19F5" w:rsidP="005E19F5">
            <w:pPr>
              <w:jc w:val="center"/>
              <w:rPr>
                <w:sz w:val="22"/>
                <w:szCs w:val="20"/>
              </w:rPr>
            </w:pPr>
            <w:r w:rsidRPr="005E19F5">
              <w:rPr>
                <w:sz w:val="22"/>
                <w:szCs w:val="20"/>
              </w:rPr>
              <w:t>89,22</w:t>
            </w:r>
          </w:p>
        </w:tc>
      </w:tr>
      <w:tr w:rsidR="005E19F5" w:rsidRPr="005E19F5" w14:paraId="6E8CBD83" w14:textId="77777777" w:rsidTr="006D08D7">
        <w:trPr>
          <w:trHeight w:val="267"/>
        </w:trPr>
        <w:tc>
          <w:tcPr>
            <w:tcW w:w="14033" w:type="dxa"/>
            <w:gridSpan w:val="12"/>
            <w:tcBorders>
              <w:top w:val="nil"/>
              <w:left w:val="single" w:sz="4" w:space="0" w:color="auto"/>
              <w:bottom w:val="single" w:sz="4" w:space="0" w:color="auto"/>
              <w:right w:val="single" w:sz="4" w:space="0" w:color="auto"/>
            </w:tcBorders>
            <w:shd w:val="clear" w:color="000000" w:fill="FFFFFF"/>
            <w:vAlign w:val="center"/>
          </w:tcPr>
          <w:p w14:paraId="1DD77ABF" w14:textId="77777777" w:rsidR="005E19F5" w:rsidRPr="005E19F5" w:rsidRDefault="005E19F5" w:rsidP="005E19F5">
            <w:pPr>
              <w:jc w:val="center"/>
              <w:rPr>
                <w:color w:val="00B0F0"/>
              </w:rPr>
            </w:pPr>
            <w:r w:rsidRPr="005E19F5">
              <w:t>2. Техническая вода</w:t>
            </w:r>
          </w:p>
        </w:tc>
      </w:tr>
      <w:tr w:rsidR="005E19F5" w:rsidRPr="005E19F5" w14:paraId="5C3062EB" w14:textId="77777777" w:rsidTr="006D08D7">
        <w:trPr>
          <w:trHeight w:val="980"/>
        </w:trPr>
        <w:tc>
          <w:tcPr>
            <w:tcW w:w="564" w:type="dxa"/>
            <w:tcBorders>
              <w:top w:val="nil"/>
              <w:left w:val="single" w:sz="4" w:space="0" w:color="auto"/>
              <w:bottom w:val="single" w:sz="4" w:space="0" w:color="auto"/>
              <w:right w:val="single" w:sz="4" w:space="0" w:color="auto"/>
            </w:tcBorders>
            <w:shd w:val="clear" w:color="000000" w:fill="FFFFFF"/>
            <w:vAlign w:val="center"/>
          </w:tcPr>
          <w:p w14:paraId="284F3969" w14:textId="77777777" w:rsidR="005E19F5" w:rsidRPr="005E19F5" w:rsidRDefault="005E19F5" w:rsidP="005E19F5">
            <w:pPr>
              <w:jc w:val="center"/>
              <w:rPr>
                <w:sz w:val="22"/>
                <w:szCs w:val="22"/>
              </w:rPr>
            </w:pPr>
            <w:r w:rsidRPr="005E19F5">
              <w:rPr>
                <w:sz w:val="22"/>
                <w:szCs w:val="22"/>
              </w:rPr>
              <w:t>2.1.</w:t>
            </w:r>
          </w:p>
        </w:tc>
        <w:tc>
          <w:tcPr>
            <w:tcW w:w="1697" w:type="dxa"/>
            <w:tcBorders>
              <w:top w:val="nil"/>
              <w:left w:val="single" w:sz="4" w:space="0" w:color="auto"/>
              <w:bottom w:val="single" w:sz="4" w:space="0" w:color="auto"/>
              <w:right w:val="single" w:sz="4" w:space="0" w:color="auto"/>
            </w:tcBorders>
            <w:shd w:val="clear" w:color="000000" w:fill="FFFFFF"/>
            <w:vAlign w:val="center"/>
          </w:tcPr>
          <w:p w14:paraId="025A3D80" w14:textId="77777777" w:rsidR="005E19F5" w:rsidRPr="005E19F5" w:rsidRDefault="005E19F5" w:rsidP="005E19F5">
            <w:r w:rsidRPr="005E19F5">
              <w:t>Прочие потребители</w:t>
            </w:r>
          </w:p>
          <w:p w14:paraId="5AF60E7F" w14:textId="77777777" w:rsidR="005E19F5" w:rsidRPr="005E19F5" w:rsidRDefault="005E19F5" w:rsidP="005E19F5">
            <w:r w:rsidRPr="005E19F5">
              <w:t>(без НДС)</w:t>
            </w:r>
          </w:p>
        </w:tc>
        <w:tc>
          <w:tcPr>
            <w:tcW w:w="1141" w:type="dxa"/>
            <w:tcBorders>
              <w:top w:val="nil"/>
              <w:left w:val="nil"/>
              <w:bottom w:val="single" w:sz="4" w:space="0" w:color="auto"/>
              <w:right w:val="single" w:sz="4" w:space="0" w:color="auto"/>
            </w:tcBorders>
            <w:shd w:val="clear" w:color="000000" w:fill="FFFFFF"/>
            <w:vAlign w:val="center"/>
          </w:tcPr>
          <w:p w14:paraId="2C97046B" w14:textId="77777777" w:rsidR="005E19F5" w:rsidRPr="005E19F5" w:rsidRDefault="005E19F5" w:rsidP="005E19F5">
            <w:pPr>
              <w:jc w:val="center"/>
              <w:rPr>
                <w:sz w:val="22"/>
                <w:szCs w:val="20"/>
              </w:rPr>
            </w:pPr>
            <w:r w:rsidRPr="005E19F5">
              <w:rPr>
                <w:sz w:val="22"/>
                <w:szCs w:val="20"/>
              </w:rPr>
              <w:t>5,74</w:t>
            </w:r>
          </w:p>
        </w:tc>
        <w:tc>
          <w:tcPr>
            <w:tcW w:w="1134" w:type="dxa"/>
            <w:tcBorders>
              <w:top w:val="nil"/>
              <w:left w:val="nil"/>
              <w:bottom w:val="single" w:sz="4" w:space="0" w:color="auto"/>
              <w:right w:val="single" w:sz="4" w:space="0" w:color="auto"/>
            </w:tcBorders>
            <w:shd w:val="clear" w:color="000000" w:fill="FFFFFF"/>
            <w:vAlign w:val="center"/>
          </w:tcPr>
          <w:p w14:paraId="38914507" w14:textId="77777777" w:rsidR="005E19F5" w:rsidRPr="005E19F5" w:rsidRDefault="005E19F5" w:rsidP="005E19F5">
            <w:pPr>
              <w:jc w:val="center"/>
              <w:rPr>
                <w:sz w:val="22"/>
                <w:szCs w:val="20"/>
              </w:rPr>
            </w:pPr>
            <w:r w:rsidRPr="005E19F5">
              <w:rPr>
                <w:sz w:val="22"/>
                <w:szCs w:val="20"/>
              </w:rPr>
              <w:t>22,07</w:t>
            </w:r>
          </w:p>
        </w:tc>
        <w:tc>
          <w:tcPr>
            <w:tcW w:w="1134" w:type="dxa"/>
            <w:tcBorders>
              <w:top w:val="nil"/>
              <w:left w:val="nil"/>
              <w:bottom w:val="single" w:sz="4" w:space="0" w:color="auto"/>
              <w:right w:val="single" w:sz="4" w:space="0" w:color="auto"/>
            </w:tcBorders>
            <w:shd w:val="clear" w:color="000000" w:fill="FFFFFF"/>
            <w:vAlign w:val="center"/>
          </w:tcPr>
          <w:p w14:paraId="3811F450" w14:textId="77777777" w:rsidR="005E19F5" w:rsidRPr="005E19F5" w:rsidRDefault="005E19F5" w:rsidP="005E19F5">
            <w:pPr>
              <w:jc w:val="center"/>
              <w:rPr>
                <w:sz w:val="22"/>
                <w:szCs w:val="20"/>
              </w:rPr>
            </w:pPr>
            <w:r w:rsidRPr="005E19F5">
              <w:rPr>
                <w:sz w:val="22"/>
                <w:szCs w:val="20"/>
              </w:rPr>
              <w:t>15,12</w:t>
            </w:r>
          </w:p>
        </w:tc>
        <w:tc>
          <w:tcPr>
            <w:tcW w:w="1134" w:type="dxa"/>
            <w:tcBorders>
              <w:top w:val="nil"/>
              <w:left w:val="nil"/>
              <w:bottom w:val="single" w:sz="4" w:space="0" w:color="auto"/>
              <w:right w:val="single" w:sz="4" w:space="0" w:color="auto"/>
            </w:tcBorders>
            <w:shd w:val="clear" w:color="000000" w:fill="FFFFFF"/>
            <w:vAlign w:val="center"/>
          </w:tcPr>
          <w:p w14:paraId="23D66194" w14:textId="77777777" w:rsidR="005E19F5" w:rsidRPr="005E19F5" w:rsidRDefault="005E19F5" w:rsidP="005E19F5">
            <w:pPr>
              <w:jc w:val="center"/>
              <w:rPr>
                <w:sz w:val="22"/>
                <w:szCs w:val="20"/>
              </w:rPr>
            </w:pPr>
            <w:r w:rsidRPr="005E19F5">
              <w:rPr>
                <w:sz w:val="22"/>
                <w:szCs w:val="20"/>
              </w:rPr>
              <w:t>15,12</w:t>
            </w:r>
          </w:p>
        </w:tc>
        <w:tc>
          <w:tcPr>
            <w:tcW w:w="1134" w:type="dxa"/>
            <w:tcBorders>
              <w:top w:val="nil"/>
              <w:left w:val="nil"/>
              <w:bottom w:val="single" w:sz="4" w:space="0" w:color="auto"/>
              <w:right w:val="single" w:sz="4" w:space="0" w:color="auto"/>
            </w:tcBorders>
            <w:shd w:val="clear" w:color="000000" w:fill="FFFFFF"/>
            <w:vAlign w:val="center"/>
          </w:tcPr>
          <w:p w14:paraId="726A2D4D" w14:textId="77777777" w:rsidR="005E19F5" w:rsidRPr="005E19F5" w:rsidRDefault="005E19F5" w:rsidP="005E19F5">
            <w:pPr>
              <w:jc w:val="center"/>
              <w:rPr>
                <w:sz w:val="22"/>
                <w:szCs w:val="20"/>
              </w:rPr>
            </w:pPr>
            <w:r w:rsidRPr="005E19F5">
              <w:rPr>
                <w:sz w:val="22"/>
                <w:szCs w:val="20"/>
              </w:rPr>
              <w:t>15,12</w:t>
            </w:r>
          </w:p>
        </w:tc>
        <w:tc>
          <w:tcPr>
            <w:tcW w:w="1134" w:type="dxa"/>
            <w:tcBorders>
              <w:top w:val="nil"/>
              <w:left w:val="nil"/>
              <w:bottom w:val="single" w:sz="4" w:space="0" w:color="auto"/>
              <w:right w:val="single" w:sz="4" w:space="0" w:color="auto"/>
            </w:tcBorders>
            <w:shd w:val="clear" w:color="000000" w:fill="FFFFFF"/>
            <w:vAlign w:val="center"/>
          </w:tcPr>
          <w:p w14:paraId="6E58C833" w14:textId="77777777" w:rsidR="005E19F5" w:rsidRPr="005E19F5" w:rsidRDefault="005E19F5" w:rsidP="005E19F5">
            <w:pPr>
              <w:jc w:val="center"/>
              <w:rPr>
                <w:sz w:val="22"/>
                <w:szCs w:val="20"/>
              </w:rPr>
            </w:pPr>
            <w:r w:rsidRPr="005E19F5">
              <w:rPr>
                <w:sz w:val="22"/>
                <w:szCs w:val="20"/>
              </w:rPr>
              <w:t>16,31</w:t>
            </w:r>
          </w:p>
        </w:tc>
        <w:tc>
          <w:tcPr>
            <w:tcW w:w="1275" w:type="dxa"/>
            <w:tcBorders>
              <w:top w:val="nil"/>
              <w:left w:val="nil"/>
              <w:bottom w:val="single" w:sz="4" w:space="0" w:color="auto"/>
              <w:right w:val="single" w:sz="4" w:space="0" w:color="auto"/>
            </w:tcBorders>
            <w:shd w:val="clear" w:color="000000" w:fill="FFFFFF"/>
            <w:vAlign w:val="center"/>
          </w:tcPr>
          <w:p w14:paraId="5F0535A6" w14:textId="77777777" w:rsidR="005E19F5" w:rsidRPr="005E19F5" w:rsidRDefault="005E19F5" w:rsidP="005E19F5">
            <w:pPr>
              <w:jc w:val="center"/>
              <w:rPr>
                <w:sz w:val="22"/>
                <w:szCs w:val="20"/>
              </w:rPr>
            </w:pPr>
            <w:r w:rsidRPr="005E19F5">
              <w:rPr>
                <w:sz w:val="22"/>
                <w:szCs w:val="20"/>
              </w:rPr>
              <w:t>16,31</w:t>
            </w:r>
          </w:p>
        </w:tc>
        <w:tc>
          <w:tcPr>
            <w:tcW w:w="1276" w:type="dxa"/>
            <w:tcBorders>
              <w:top w:val="nil"/>
              <w:left w:val="nil"/>
              <w:bottom w:val="single" w:sz="4" w:space="0" w:color="auto"/>
              <w:right w:val="single" w:sz="4" w:space="0" w:color="auto"/>
            </w:tcBorders>
            <w:shd w:val="clear" w:color="000000" w:fill="FFFFFF"/>
            <w:vAlign w:val="center"/>
          </w:tcPr>
          <w:p w14:paraId="65E81B83" w14:textId="77777777" w:rsidR="005E19F5" w:rsidRPr="005E19F5" w:rsidRDefault="005E19F5" w:rsidP="005E19F5">
            <w:pPr>
              <w:jc w:val="center"/>
              <w:rPr>
                <w:sz w:val="22"/>
                <w:szCs w:val="20"/>
              </w:rPr>
            </w:pPr>
            <w:r w:rsidRPr="005E19F5">
              <w:rPr>
                <w:sz w:val="22"/>
                <w:szCs w:val="20"/>
              </w:rPr>
              <w:t>16,37</w:t>
            </w:r>
          </w:p>
        </w:tc>
        <w:tc>
          <w:tcPr>
            <w:tcW w:w="1134" w:type="dxa"/>
            <w:tcBorders>
              <w:top w:val="nil"/>
              <w:left w:val="nil"/>
              <w:bottom w:val="single" w:sz="4" w:space="0" w:color="auto"/>
              <w:right w:val="single" w:sz="4" w:space="0" w:color="auto"/>
            </w:tcBorders>
            <w:shd w:val="clear" w:color="000000" w:fill="FFFFFF"/>
            <w:vAlign w:val="center"/>
          </w:tcPr>
          <w:p w14:paraId="1474543F" w14:textId="77777777" w:rsidR="005E19F5" w:rsidRPr="005E19F5" w:rsidRDefault="005E19F5" w:rsidP="005E19F5">
            <w:pPr>
              <w:jc w:val="center"/>
              <w:rPr>
                <w:sz w:val="22"/>
                <w:szCs w:val="20"/>
              </w:rPr>
            </w:pPr>
            <w:r w:rsidRPr="005E19F5">
              <w:rPr>
                <w:sz w:val="22"/>
                <w:szCs w:val="20"/>
              </w:rPr>
              <w:t>16,37</w:t>
            </w:r>
          </w:p>
        </w:tc>
        <w:tc>
          <w:tcPr>
            <w:tcW w:w="1276" w:type="dxa"/>
            <w:tcBorders>
              <w:top w:val="nil"/>
              <w:left w:val="nil"/>
              <w:bottom w:val="single" w:sz="4" w:space="0" w:color="auto"/>
              <w:right w:val="single" w:sz="4" w:space="0" w:color="auto"/>
            </w:tcBorders>
            <w:shd w:val="clear" w:color="000000" w:fill="FFFFFF"/>
            <w:vAlign w:val="center"/>
          </w:tcPr>
          <w:p w14:paraId="4DD0BEB1" w14:textId="77777777" w:rsidR="005E19F5" w:rsidRPr="005E19F5" w:rsidRDefault="005E19F5" w:rsidP="005E19F5">
            <w:pPr>
              <w:jc w:val="center"/>
              <w:rPr>
                <w:sz w:val="22"/>
                <w:szCs w:val="20"/>
              </w:rPr>
            </w:pPr>
            <w:r w:rsidRPr="005E19F5">
              <w:rPr>
                <w:sz w:val="22"/>
                <w:szCs w:val="20"/>
              </w:rPr>
              <w:t>25,24</w:t>
            </w:r>
          </w:p>
        </w:tc>
      </w:tr>
      <w:tr w:rsidR="005E19F5" w:rsidRPr="005E19F5" w14:paraId="564589D7" w14:textId="77777777" w:rsidTr="006D08D7">
        <w:trPr>
          <w:trHeight w:val="195"/>
        </w:trPr>
        <w:tc>
          <w:tcPr>
            <w:tcW w:w="14033" w:type="dxa"/>
            <w:gridSpan w:val="12"/>
            <w:tcBorders>
              <w:top w:val="nil"/>
              <w:left w:val="single" w:sz="4" w:space="0" w:color="auto"/>
              <w:bottom w:val="single" w:sz="4" w:space="0" w:color="auto"/>
              <w:right w:val="single" w:sz="4" w:space="0" w:color="auto"/>
            </w:tcBorders>
            <w:shd w:val="clear" w:color="000000" w:fill="FFFFFF"/>
            <w:vAlign w:val="center"/>
          </w:tcPr>
          <w:p w14:paraId="474FAA50" w14:textId="77777777" w:rsidR="005E19F5" w:rsidRPr="005E19F5" w:rsidRDefault="005E19F5" w:rsidP="005E19F5">
            <w:pPr>
              <w:jc w:val="center"/>
              <w:rPr>
                <w:color w:val="00B0F0"/>
                <w:sz w:val="28"/>
                <w:szCs w:val="28"/>
              </w:rPr>
            </w:pPr>
            <w:r w:rsidRPr="005E19F5">
              <w:t>3. Водоотведение</w:t>
            </w:r>
          </w:p>
        </w:tc>
      </w:tr>
      <w:tr w:rsidR="005E19F5" w:rsidRPr="005E19F5" w14:paraId="2D814AAF" w14:textId="77777777" w:rsidTr="006D08D7">
        <w:trPr>
          <w:trHeight w:val="624"/>
        </w:trPr>
        <w:tc>
          <w:tcPr>
            <w:tcW w:w="564" w:type="dxa"/>
            <w:tcBorders>
              <w:top w:val="nil"/>
              <w:left w:val="single" w:sz="4" w:space="0" w:color="auto"/>
              <w:bottom w:val="single" w:sz="4" w:space="0" w:color="auto"/>
              <w:right w:val="single" w:sz="4" w:space="0" w:color="auto"/>
            </w:tcBorders>
            <w:shd w:val="clear" w:color="000000" w:fill="FFFFFF"/>
            <w:vAlign w:val="center"/>
          </w:tcPr>
          <w:p w14:paraId="44C5E196" w14:textId="77777777" w:rsidR="005E19F5" w:rsidRPr="005E19F5" w:rsidRDefault="005E19F5" w:rsidP="005E19F5">
            <w:pPr>
              <w:jc w:val="center"/>
              <w:rPr>
                <w:sz w:val="22"/>
                <w:szCs w:val="22"/>
              </w:rPr>
            </w:pPr>
            <w:r w:rsidRPr="005E19F5">
              <w:rPr>
                <w:sz w:val="22"/>
                <w:szCs w:val="22"/>
              </w:rPr>
              <w:t>3.1.</w:t>
            </w:r>
          </w:p>
        </w:tc>
        <w:tc>
          <w:tcPr>
            <w:tcW w:w="1697" w:type="dxa"/>
            <w:tcBorders>
              <w:top w:val="nil"/>
              <w:left w:val="single" w:sz="4" w:space="0" w:color="auto"/>
              <w:bottom w:val="single" w:sz="4" w:space="0" w:color="auto"/>
              <w:right w:val="single" w:sz="4" w:space="0" w:color="auto"/>
            </w:tcBorders>
            <w:shd w:val="clear" w:color="000000" w:fill="FFFFFF"/>
            <w:vAlign w:val="center"/>
          </w:tcPr>
          <w:p w14:paraId="766C0138" w14:textId="77777777" w:rsidR="005E19F5" w:rsidRPr="005E19F5" w:rsidRDefault="005E19F5" w:rsidP="005E19F5">
            <w:pPr>
              <w:rPr>
                <w:sz w:val="22"/>
                <w:szCs w:val="22"/>
              </w:rPr>
            </w:pPr>
            <w:r w:rsidRPr="005E19F5">
              <w:rPr>
                <w:sz w:val="22"/>
                <w:szCs w:val="22"/>
              </w:rPr>
              <w:t xml:space="preserve">Население   </w:t>
            </w:r>
          </w:p>
          <w:p w14:paraId="2877B75C" w14:textId="77777777" w:rsidR="005E19F5" w:rsidRPr="005E19F5" w:rsidRDefault="005E19F5" w:rsidP="005E19F5">
            <w:pPr>
              <w:rPr>
                <w:sz w:val="22"/>
                <w:szCs w:val="22"/>
              </w:rPr>
            </w:pPr>
            <w:r w:rsidRPr="005E19F5">
              <w:rPr>
                <w:sz w:val="22"/>
                <w:szCs w:val="22"/>
              </w:rPr>
              <w:t>(с НДС) *</w:t>
            </w:r>
          </w:p>
        </w:tc>
        <w:tc>
          <w:tcPr>
            <w:tcW w:w="1141" w:type="dxa"/>
            <w:tcBorders>
              <w:top w:val="nil"/>
              <w:left w:val="nil"/>
              <w:bottom w:val="single" w:sz="4" w:space="0" w:color="auto"/>
              <w:right w:val="single" w:sz="4" w:space="0" w:color="auto"/>
            </w:tcBorders>
            <w:shd w:val="clear" w:color="000000" w:fill="FFFFFF"/>
            <w:vAlign w:val="center"/>
          </w:tcPr>
          <w:p w14:paraId="13C1FB33" w14:textId="77777777" w:rsidR="005E19F5" w:rsidRPr="005E19F5" w:rsidRDefault="005E19F5" w:rsidP="005E19F5">
            <w:pPr>
              <w:jc w:val="center"/>
              <w:rPr>
                <w:sz w:val="22"/>
                <w:szCs w:val="20"/>
              </w:rPr>
            </w:pPr>
            <w:r w:rsidRPr="005E19F5">
              <w:rPr>
                <w:sz w:val="22"/>
                <w:szCs w:val="20"/>
              </w:rPr>
              <w:t>47,38</w:t>
            </w:r>
          </w:p>
        </w:tc>
        <w:tc>
          <w:tcPr>
            <w:tcW w:w="1134" w:type="dxa"/>
            <w:tcBorders>
              <w:top w:val="nil"/>
              <w:left w:val="nil"/>
              <w:bottom w:val="single" w:sz="4" w:space="0" w:color="auto"/>
              <w:right w:val="single" w:sz="4" w:space="0" w:color="auto"/>
            </w:tcBorders>
            <w:shd w:val="clear" w:color="000000" w:fill="FFFFFF"/>
            <w:vAlign w:val="center"/>
          </w:tcPr>
          <w:p w14:paraId="13CE7E8A" w14:textId="77777777" w:rsidR="005E19F5" w:rsidRPr="005E19F5" w:rsidRDefault="005E19F5" w:rsidP="005E19F5">
            <w:pPr>
              <w:jc w:val="center"/>
              <w:rPr>
                <w:sz w:val="22"/>
                <w:szCs w:val="20"/>
              </w:rPr>
            </w:pPr>
            <w:r w:rsidRPr="005E19F5">
              <w:rPr>
                <w:sz w:val="22"/>
                <w:szCs w:val="20"/>
              </w:rPr>
              <w:t>51,92</w:t>
            </w:r>
          </w:p>
        </w:tc>
        <w:tc>
          <w:tcPr>
            <w:tcW w:w="1134" w:type="dxa"/>
            <w:tcBorders>
              <w:top w:val="nil"/>
              <w:left w:val="nil"/>
              <w:bottom w:val="single" w:sz="4" w:space="0" w:color="auto"/>
              <w:right w:val="single" w:sz="4" w:space="0" w:color="auto"/>
            </w:tcBorders>
            <w:shd w:val="clear" w:color="000000" w:fill="FFFFFF"/>
            <w:vAlign w:val="center"/>
          </w:tcPr>
          <w:p w14:paraId="73D931A5" w14:textId="77777777" w:rsidR="005E19F5" w:rsidRPr="005E19F5" w:rsidRDefault="005E19F5" w:rsidP="005E19F5">
            <w:pPr>
              <w:jc w:val="center"/>
              <w:rPr>
                <w:sz w:val="22"/>
                <w:szCs w:val="20"/>
              </w:rPr>
            </w:pPr>
            <w:r w:rsidRPr="005E19F5">
              <w:rPr>
                <w:sz w:val="22"/>
                <w:szCs w:val="20"/>
              </w:rPr>
              <w:t>51,92</w:t>
            </w:r>
          </w:p>
        </w:tc>
        <w:tc>
          <w:tcPr>
            <w:tcW w:w="1134" w:type="dxa"/>
            <w:tcBorders>
              <w:top w:val="nil"/>
              <w:left w:val="nil"/>
              <w:bottom w:val="single" w:sz="4" w:space="0" w:color="auto"/>
              <w:right w:val="single" w:sz="4" w:space="0" w:color="auto"/>
            </w:tcBorders>
            <w:shd w:val="clear" w:color="000000" w:fill="FFFFFF"/>
            <w:vAlign w:val="center"/>
          </w:tcPr>
          <w:p w14:paraId="6E528C03" w14:textId="77777777" w:rsidR="005E19F5" w:rsidRPr="005E19F5" w:rsidRDefault="005E19F5" w:rsidP="005E19F5">
            <w:pPr>
              <w:jc w:val="center"/>
              <w:rPr>
                <w:sz w:val="22"/>
                <w:szCs w:val="20"/>
              </w:rPr>
            </w:pPr>
            <w:r w:rsidRPr="005E19F5">
              <w:rPr>
                <w:sz w:val="22"/>
                <w:szCs w:val="20"/>
              </w:rPr>
              <w:t>53,15</w:t>
            </w:r>
          </w:p>
        </w:tc>
        <w:tc>
          <w:tcPr>
            <w:tcW w:w="1134" w:type="dxa"/>
            <w:tcBorders>
              <w:top w:val="nil"/>
              <w:left w:val="nil"/>
              <w:bottom w:val="single" w:sz="4" w:space="0" w:color="auto"/>
              <w:right w:val="single" w:sz="4" w:space="0" w:color="auto"/>
            </w:tcBorders>
            <w:shd w:val="clear" w:color="000000" w:fill="FFFFFF"/>
            <w:vAlign w:val="center"/>
          </w:tcPr>
          <w:p w14:paraId="6FD23FB4" w14:textId="77777777" w:rsidR="005E19F5" w:rsidRPr="005E19F5" w:rsidRDefault="005E19F5" w:rsidP="005E19F5">
            <w:pPr>
              <w:jc w:val="center"/>
              <w:rPr>
                <w:sz w:val="22"/>
                <w:szCs w:val="20"/>
              </w:rPr>
            </w:pPr>
            <w:r w:rsidRPr="005E19F5">
              <w:rPr>
                <w:sz w:val="22"/>
                <w:szCs w:val="20"/>
              </w:rPr>
              <w:t>52,88</w:t>
            </w:r>
          </w:p>
        </w:tc>
        <w:tc>
          <w:tcPr>
            <w:tcW w:w="1134" w:type="dxa"/>
            <w:tcBorders>
              <w:top w:val="nil"/>
              <w:left w:val="nil"/>
              <w:bottom w:val="single" w:sz="4" w:space="0" w:color="auto"/>
              <w:right w:val="single" w:sz="4" w:space="0" w:color="auto"/>
            </w:tcBorders>
            <w:shd w:val="clear" w:color="000000" w:fill="FFFFFF"/>
            <w:vAlign w:val="center"/>
          </w:tcPr>
          <w:p w14:paraId="6FE2DCE4" w14:textId="77777777" w:rsidR="005E19F5" w:rsidRPr="005E19F5" w:rsidRDefault="005E19F5" w:rsidP="005E19F5">
            <w:pPr>
              <w:jc w:val="center"/>
              <w:rPr>
                <w:sz w:val="22"/>
                <w:szCs w:val="20"/>
              </w:rPr>
            </w:pPr>
            <w:r w:rsidRPr="005E19F5">
              <w:rPr>
                <w:sz w:val="22"/>
                <w:szCs w:val="20"/>
              </w:rPr>
              <w:t>52,88</w:t>
            </w:r>
          </w:p>
        </w:tc>
        <w:tc>
          <w:tcPr>
            <w:tcW w:w="1275" w:type="dxa"/>
            <w:tcBorders>
              <w:top w:val="nil"/>
              <w:left w:val="nil"/>
              <w:bottom w:val="single" w:sz="4" w:space="0" w:color="auto"/>
              <w:right w:val="single" w:sz="4" w:space="0" w:color="auto"/>
            </w:tcBorders>
            <w:shd w:val="clear" w:color="000000" w:fill="FFFFFF"/>
            <w:vAlign w:val="center"/>
          </w:tcPr>
          <w:p w14:paraId="6D410472" w14:textId="77777777" w:rsidR="005E19F5" w:rsidRPr="005E19F5" w:rsidRDefault="005E19F5" w:rsidP="005E19F5">
            <w:pPr>
              <w:jc w:val="center"/>
              <w:rPr>
                <w:sz w:val="22"/>
                <w:szCs w:val="20"/>
              </w:rPr>
            </w:pPr>
            <w:r w:rsidRPr="005E19F5">
              <w:rPr>
                <w:sz w:val="22"/>
                <w:szCs w:val="20"/>
              </w:rPr>
              <w:t>52,88</w:t>
            </w:r>
          </w:p>
        </w:tc>
        <w:tc>
          <w:tcPr>
            <w:tcW w:w="1276" w:type="dxa"/>
            <w:tcBorders>
              <w:top w:val="nil"/>
              <w:left w:val="nil"/>
              <w:bottom w:val="single" w:sz="4" w:space="0" w:color="auto"/>
              <w:right w:val="single" w:sz="4" w:space="0" w:color="auto"/>
            </w:tcBorders>
            <w:shd w:val="clear" w:color="000000" w:fill="FFFFFF"/>
            <w:vAlign w:val="center"/>
          </w:tcPr>
          <w:p w14:paraId="72547FB9" w14:textId="77777777" w:rsidR="005E19F5" w:rsidRPr="005E19F5" w:rsidRDefault="005E19F5" w:rsidP="005E19F5">
            <w:pPr>
              <w:jc w:val="center"/>
              <w:rPr>
                <w:sz w:val="22"/>
                <w:szCs w:val="20"/>
              </w:rPr>
            </w:pPr>
            <w:r w:rsidRPr="005E19F5">
              <w:rPr>
                <w:sz w:val="22"/>
                <w:szCs w:val="20"/>
              </w:rPr>
              <w:t>56,24</w:t>
            </w:r>
          </w:p>
        </w:tc>
        <w:tc>
          <w:tcPr>
            <w:tcW w:w="1134" w:type="dxa"/>
            <w:tcBorders>
              <w:top w:val="nil"/>
              <w:left w:val="nil"/>
              <w:bottom w:val="single" w:sz="4" w:space="0" w:color="auto"/>
              <w:right w:val="single" w:sz="4" w:space="0" w:color="auto"/>
            </w:tcBorders>
            <w:shd w:val="clear" w:color="000000" w:fill="FFFFFF"/>
            <w:vAlign w:val="center"/>
          </w:tcPr>
          <w:p w14:paraId="2EB4D538" w14:textId="77777777" w:rsidR="005E19F5" w:rsidRPr="005E19F5" w:rsidRDefault="005E19F5" w:rsidP="005E19F5">
            <w:pPr>
              <w:jc w:val="center"/>
              <w:rPr>
                <w:sz w:val="22"/>
                <w:szCs w:val="20"/>
              </w:rPr>
            </w:pPr>
            <w:r w:rsidRPr="005E19F5">
              <w:rPr>
                <w:sz w:val="22"/>
                <w:szCs w:val="20"/>
              </w:rPr>
              <w:t>56,24</w:t>
            </w:r>
          </w:p>
        </w:tc>
        <w:tc>
          <w:tcPr>
            <w:tcW w:w="1276" w:type="dxa"/>
            <w:tcBorders>
              <w:top w:val="nil"/>
              <w:left w:val="nil"/>
              <w:bottom w:val="single" w:sz="4" w:space="0" w:color="auto"/>
              <w:right w:val="single" w:sz="4" w:space="0" w:color="auto"/>
            </w:tcBorders>
            <w:shd w:val="clear" w:color="000000" w:fill="FFFFFF"/>
            <w:vAlign w:val="center"/>
          </w:tcPr>
          <w:p w14:paraId="6A64864E" w14:textId="77777777" w:rsidR="005E19F5" w:rsidRPr="005E19F5" w:rsidRDefault="005E19F5" w:rsidP="005E19F5">
            <w:pPr>
              <w:jc w:val="center"/>
              <w:rPr>
                <w:sz w:val="22"/>
                <w:szCs w:val="20"/>
              </w:rPr>
            </w:pPr>
            <w:r w:rsidRPr="005E19F5">
              <w:rPr>
                <w:sz w:val="22"/>
                <w:szCs w:val="20"/>
              </w:rPr>
              <w:t>56,36</w:t>
            </w:r>
          </w:p>
        </w:tc>
      </w:tr>
      <w:tr w:rsidR="005E19F5" w:rsidRPr="005E19F5" w14:paraId="2FE4BB1D" w14:textId="77777777" w:rsidTr="006D08D7">
        <w:trPr>
          <w:trHeight w:val="624"/>
        </w:trPr>
        <w:tc>
          <w:tcPr>
            <w:tcW w:w="564" w:type="dxa"/>
            <w:tcBorders>
              <w:top w:val="nil"/>
              <w:left w:val="single" w:sz="4" w:space="0" w:color="auto"/>
              <w:bottom w:val="single" w:sz="4" w:space="0" w:color="auto"/>
              <w:right w:val="single" w:sz="4" w:space="0" w:color="auto"/>
            </w:tcBorders>
            <w:shd w:val="clear" w:color="000000" w:fill="FFFFFF"/>
            <w:vAlign w:val="center"/>
          </w:tcPr>
          <w:p w14:paraId="541AE813" w14:textId="77777777" w:rsidR="005E19F5" w:rsidRPr="005E19F5" w:rsidRDefault="005E19F5" w:rsidP="005E19F5">
            <w:pPr>
              <w:jc w:val="center"/>
              <w:rPr>
                <w:sz w:val="22"/>
                <w:szCs w:val="22"/>
              </w:rPr>
            </w:pPr>
            <w:r w:rsidRPr="005E19F5">
              <w:rPr>
                <w:sz w:val="22"/>
                <w:szCs w:val="22"/>
              </w:rPr>
              <w:t>3.2.</w:t>
            </w:r>
          </w:p>
        </w:tc>
        <w:tc>
          <w:tcPr>
            <w:tcW w:w="1697" w:type="dxa"/>
            <w:tcBorders>
              <w:top w:val="nil"/>
              <w:left w:val="single" w:sz="4" w:space="0" w:color="auto"/>
              <w:bottom w:val="single" w:sz="4" w:space="0" w:color="auto"/>
              <w:right w:val="single" w:sz="4" w:space="0" w:color="auto"/>
            </w:tcBorders>
            <w:shd w:val="clear" w:color="000000" w:fill="FFFFFF"/>
            <w:vAlign w:val="center"/>
          </w:tcPr>
          <w:p w14:paraId="27460C34" w14:textId="77777777" w:rsidR="005E19F5" w:rsidRPr="005E19F5" w:rsidRDefault="005E19F5" w:rsidP="005E19F5">
            <w:pPr>
              <w:rPr>
                <w:sz w:val="22"/>
                <w:szCs w:val="22"/>
              </w:rPr>
            </w:pPr>
            <w:r w:rsidRPr="005E19F5">
              <w:rPr>
                <w:sz w:val="22"/>
                <w:szCs w:val="22"/>
              </w:rPr>
              <w:t>Прочие потребители</w:t>
            </w:r>
          </w:p>
          <w:p w14:paraId="454EDE90" w14:textId="77777777" w:rsidR="005E19F5" w:rsidRPr="005E19F5" w:rsidRDefault="005E19F5" w:rsidP="005E19F5">
            <w:pPr>
              <w:rPr>
                <w:sz w:val="22"/>
                <w:szCs w:val="22"/>
              </w:rPr>
            </w:pPr>
            <w:r w:rsidRPr="005E19F5">
              <w:rPr>
                <w:sz w:val="22"/>
                <w:szCs w:val="22"/>
              </w:rPr>
              <w:t>(без НДС)</w:t>
            </w:r>
          </w:p>
        </w:tc>
        <w:tc>
          <w:tcPr>
            <w:tcW w:w="1141" w:type="dxa"/>
            <w:tcBorders>
              <w:top w:val="nil"/>
              <w:left w:val="nil"/>
              <w:bottom w:val="single" w:sz="4" w:space="0" w:color="auto"/>
              <w:right w:val="single" w:sz="4" w:space="0" w:color="auto"/>
            </w:tcBorders>
            <w:shd w:val="clear" w:color="000000" w:fill="FFFFFF"/>
            <w:vAlign w:val="center"/>
          </w:tcPr>
          <w:p w14:paraId="7DBD1293" w14:textId="77777777" w:rsidR="005E19F5" w:rsidRPr="005E19F5" w:rsidRDefault="005E19F5" w:rsidP="005E19F5">
            <w:pPr>
              <w:jc w:val="center"/>
              <w:rPr>
                <w:sz w:val="22"/>
                <w:szCs w:val="20"/>
              </w:rPr>
            </w:pPr>
            <w:r w:rsidRPr="005E19F5">
              <w:rPr>
                <w:sz w:val="22"/>
                <w:szCs w:val="20"/>
              </w:rPr>
              <w:t>39,48</w:t>
            </w:r>
          </w:p>
        </w:tc>
        <w:tc>
          <w:tcPr>
            <w:tcW w:w="1134" w:type="dxa"/>
            <w:tcBorders>
              <w:top w:val="nil"/>
              <w:left w:val="nil"/>
              <w:bottom w:val="single" w:sz="4" w:space="0" w:color="auto"/>
              <w:right w:val="single" w:sz="4" w:space="0" w:color="auto"/>
            </w:tcBorders>
            <w:shd w:val="clear" w:color="000000" w:fill="FFFFFF"/>
            <w:vAlign w:val="center"/>
          </w:tcPr>
          <w:p w14:paraId="597E908E" w14:textId="77777777" w:rsidR="005E19F5" w:rsidRPr="005E19F5" w:rsidRDefault="005E19F5" w:rsidP="005E19F5">
            <w:pPr>
              <w:jc w:val="center"/>
              <w:rPr>
                <w:sz w:val="22"/>
                <w:szCs w:val="20"/>
              </w:rPr>
            </w:pPr>
            <w:r w:rsidRPr="005E19F5">
              <w:rPr>
                <w:sz w:val="22"/>
                <w:szCs w:val="20"/>
              </w:rPr>
              <w:t>43,27</w:t>
            </w:r>
          </w:p>
        </w:tc>
        <w:tc>
          <w:tcPr>
            <w:tcW w:w="1134" w:type="dxa"/>
            <w:tcBorders>
              <w:top w:val="nil"/>
              <w:left w:val="nil"/>
              <w:bottom w:val="single" w:sz="4" w:space="0" w:color="auto"/>
              <w:right w:val="single" w:sz="4" w:space="0" w:color="auto"/>
            </w:tcBorders>
            <w:shd w:val="clear" w:color="000000" w:fill="FFFFFF"/>
            <w:vAlign w:val="center"/>
          </w:tcPr>
          <w:p w14:paraId="677C7ADD" w14:textId="77777777" w:rsidR="005E19F5" w:rsidRPr="005E19F5" w:rsidRDefault="005E19F5" w:rsidP="005E19F5">
            <w:pPr>
              <w:jc w:val="center"/>
              <w:rPr>
                <w:sz w:val="22"/>
                <w:szCs w:val="20"/>
              </w:rPr>
            </w:pPr>
            <w:r w:rsidRPr="005E19F5">
              <w:rPr>
                <w:sz w:val="22"/>
                <w:szCs w:val="20"/>
              </w:rPr>
              <w:t>43,27</w:t>
            </w:r>
          </w:p>
        </w:tc>
        <w:tc>
          <w:tcPr>
            <w:tcW w:w="1134" w:type="dxa"/>
            <w:tcBorders>
              <w:top w:val="nil"/>
              <w:left w:val="nil"/>
              <w:bottom w:val="single" w:sz="4" w:space="0" w:color="auto"/>
              <w:right w:val="single" w:sz="4" w:space="0" w:color="auto"/>
            </w:tcBorders>
            <w:shd w:val="clear" w:color="000000" w:fill="FFFFFF"/>
            <w:vAlign w:val="center"/>
          </w:tcPr>
          <w:p w14:paraId="2D8263FA" w14:textId="77777777" w:rsidR="005E19F5" w:rsidRPr="005E19F5" w:rsidRDefault="005E19F5" w:rsidP="005E19F5">
            <w:pPr>
              <w:jc w:val="center"/>
              <w:rPr>
                <w:sz w:val="22"/>
                <w:szCs w:val="20"/>
              </w:rPr>
            </w:pPr>
            <w:r w:rsidRPr="005E19F5">
              <w:rPr>
                <w:sz w:val="22"/>
                <w:szCs w:val="20"/>
              </w:rPr>
              <w:t>44,29</w:t>
            </w:r>
          </w:p>
        </w:tc>
        <w:tc>
          <w:tcPr>
            <w:tcW w:w="1134" w:type="dxa"/>
            <w:tcBorders>
              <w:top w:val="nil"/>
              <w:left w:val="nil"/>
              <w:bottom w:val="single" w:sz="4" w:space="0" w:color="auto"/>
              <w:right w:val="single" w:sz="4" w:space="0" w:color="auto"/>
            </w:tcBorders>
            <w:shd w:val="clear" w:color="000000" w:fill="FFFFFF"/>
            <w:vAlign w:val="center"/>
          </w:tcPr>
          <w:p w14:paraId="7E4232AD" w14:textId="77777777" w:rsidR="005E19F5" w:rsidRPr="005E19F5" w:rsidRDefault="005E19F5" w:rsidP="005E19F5">
            <w:pPr>
              <w:jc w:val="center"/>
              <w:rPr>
                <w:sz w:val="22"/>
                <w:szCs w:val="20"/>
              </w:rPr>
            </w:pPr>
            <w:r w:rsidRPr="005E19F5">
              <w:rPr>
                <w:sz w:val="22"/>
                <w:szCs w:val="20"/>
              </w:rPr>
              <w:t>44,07</w:t>
            </w:r>
          </w:p>
        </w:tc>
        <w:tc>
          <w:tcPr>
            <w:tcW w:w="1134" w:type="dxa"/>
            <w:tcBorders>
              <w:top w:val="nil"/>
              <w:left w:val="nil"/>
              <w:bottom w:val="single" w:sz="4" w:space="0" w:color="auto"/>
              <w:right w:val="single" w:sz="4" w:space="0" w:color="auto"/>
            </w:tcBorders>
            <w:shd w:val="clear" w:color="000000" w:fill="FFFFFF"/>
            <w:vAlign w:val="center"/>
          </w:tcPr>
          <w:p w14:paraId="4C9F1447" w14:textId="77777777" w:rsidR="005E19F5" w:rsidRPr="005E19F5" w:rsidRDefault="005E19F5" w:rsidP="005E19F5">
            <w:pPr>
              <w:jc w:val="center"/>
              <w:rPr>
                <w:sz w:val="22"/>
                <w:szCs w:val="20"/>
              </w:rPr>
            </w:pPr>
            <w:r w:rsidRPr="005E19F5">
              <w:rPr>
                <w:sz w:val="22"/>
                <w:szCs w:val="20"/>
              </w:rPr>
              <w:t>44,07</w:t>
            </w:r>
          </w:p>
        </w:tc>
        <w:tc>
          <w:tcPr>
            <w:tcW w:w="1275" w:type="dxa"/>
            <w:tcBorders>
              <w:top w:val="nil"/>
              <w:left w:val="nil"/>
              <w:bottom w:val="single" w:sz="4" w:space="0" w:color="auto"/>
              <w:right w:val="single" w:sz="4" w:space="0" w:color="auto"/>
            </w:tcBorders>
            <w:shd w:val="clear" w:color="000000" w:fill="FFFFFF"/>
            <w:vAlign w:val="center"/>
          </w:tcPr>
          <w:p w14:paraId="0DD9C455" w14:textId="77777777" w:rsidR="005E19F5" w:rsidRPr="005E19F5" w:rsidRDefault="005E19F5" w:rsidP="005E19F5">
            <w:pPr>
              <w:jc w:val="center"/>
              <w:rPr>
                <w:sz w:val="22"/>
                <w:szCs w:val="20"/>
              </w:rPr>
            </w:pPr>
            <w:r w:rsidRPr="005E19F5">
              <w:rPr>
                <w:sz w:val="22"/>
                <w:szCs w:val="20"/>
              </w:rPr>
              <w:t>44,07</w:t>
            </w:r>
          </w:p>
        </w:tc>
        <w:tc>
          <w:tcPr>
            <w:tcW w:w="1276" w:type="dxa"/>
            <w:tcBorders>
              <w:top w:val="nil"/>
              <w:left w:val="nil"/>
              <w:bottom w:val="single" w:sz="4" w:space="0" w:color="auto"/>
              <w:right w:val="single" w:sz="4" w:space="0" w:color="auto"/>
            </w:tcBorders>
            <w:shd w:val="clear" w:color="000000" w:fill="FFFFFF"/>
            <w:vAlign w:val="center"/>
          </w:tcPr>
          <w:p w14:paraId="764DB0DD" w14:textId="77777777" w:rsidR="005E19F5" w:rsidRPr="005E19F5" w:rsidRDefault="005E19F5" w:rsidP="005E19F5">
            <w:pPr>
              <w:jc w:val="center"/>
              <w:rPr>
                <w:sz w:val="22"/>
                <w:szCs w:val="20"/>
              </w:rPr>
            </w:pPr>
            <w:r w:rsidRPr="005E19F5">
              <w:rPr>
                <w:sz w:val="22"/>
                <w:szCs w:val="20"/>
              </w:rPr>
              <w:t>46,87</w:t>
            </w:r>
          </w:p>
        </w:tc>
        <w:tc>
          <w:tcPr>
            <w:tcW w:w="1134" w:type="dxa"/>
            <w:tcBorders>
              <w:top w:val="nil"/>
              <w:left w:val="nil"/>
              <w:bottom w:val="single" w:sz="4" w:space="0" w:color="auto"/>
              <w:right w:val="single" w:sz="4" w:space="0" w:color="auto"/>
            </w:tcBorders>
            <w:shd w:val="clear" w:color="000000" w:fill="FFFFFF"/>
            <w:vAlign w:val="center"/>
          </w:tcPr>
          <w:p w14:paraId="1D871323" w14:textId="77777777" w:rsidR="005E19F5" w:rsidRPr="005E19F5" w:rsidRDefault="005E19F5" w:rsidP="005E19F5">
            <w:pPr>
              <w:jc w:val="center"/>
              <w:rPr>
                <w:sz w:val="22"/>
                <w:szCs w:val="20"/>
              </w:rPr>
            </w:pPr>
            <w:r w:rsidRPr="005E19F5">
              <w:rPr>
                <w:sz w:val="22"/>
                <w:szCs w:val="20"/>
              </w:rPr>
              <w:t>46,87</w:t>
            </w:r>
          </w:p>
        </w:tc>
        <w:tc>
          <w:tcPr>
            <w:tcW w:w="1276" w:type="dxa"/>
            <w:tcBorders>
              <w:top w:val="nil"/>
              <w:left w:val="nil"/>
              <w:bottom w:val="single" w:sz="4" w:space="0" w:color="auto"/>
              <w:right w:val="single" w:sz="4" w:space="0" w:color="auto"/>
            </w:tcBorders>
            <w:shd w:val="clear" w:color="000000" w:fill="FFFFFF"/>
            <w:vAlign w:val="center"/>
          </w:tcPr>
          <w:p w14:paraId="61F5DB23" w14:textId="77777777" w:rsidR="005E19F5" w:rsidRPr="005E19F5" w:rsidRDefault="005E19F5" w:rsidP="005E19F5">
            <w:pPr>
              <w:jc w:val="center"/>
              <w:rPr>
                <w:sz w:val="22"/>
                <w:szCs w:val="20"/>
              </w:rPr>
            </w:pPr>
            <w:r w:rsidRPr="005E19F5">
              <w:rPr>
                <w:sz w:val="22"/>
                <w:szCs w:val="20"/>
              </w:rPr>
              <w:t>46,97</w:t>
            </w:r>
          </w:p>
        </w:tc>
      </w:tr>
    </w:tbl>
    <w:p w14:paraId="74EB0280" w14:textId="77777777" w:rsidR="005E19F5" w:rsidRPr="005E19F5" w:rsidRDefault="005E19F5" w:rsidP="005E19F5">
      <w:pPr>
        <w:ind w:firstLine="709"/>
        <w:jc w:val="both"/>
        <w:rPr>
          <w:color w:val="00B0F0"/>
          <w:sz w:val="12"/>
          <w:szCs w:val="12"/>
          <w:lang w:eastAsia="en-US"/>
        </w:rPr>
      </w:pPr>
    </w:p>
    <w:p w14:paraId="094A9722" w14:textId="77777777" w:rsidR="005E19F5" w:rsidRDefault="005E19F5" w:rsidP="005E19F5">
      <w:pPr>
        <w:ind w:firstLine="709"/>
        <w:jc w:val="both"/>
        <w:rPr>
          <w:sz w:val="28"/>
          <w:szCs w:val="28"/>
          <w:lang w:eastAsia="en-US"/>
        </w:rPr>
        <w:sectPr w:rsidR="005E19F5" w:rsidSect="005E19F5">
          <w:pgSz w:w="16838" w:h="11906" w:orient="landscape"/>
          <w:pgMar w:top="1276" w:right="1134" w:bottom="851" w:left="851" w:header="708" w:footer="708" w:gutter="0"/>
          <w:cols w:space="708"/>
          <w:titlePg/>
          <w:docGrid w:linePitch="381"/>
        </w:sectPr>
      </w:pPr>
      <w:r w:rsidRPr="005E19F5">
        <w:rPr>
          <w:sz w:val="28"/>
          <w:szCs w:val="28"/>
          <w:lang w:eastAsia="en-US"/>
        </w:rPr>
        <w:t>*Выделяется в целях реализации пункта 6 статьи 168 Налогового кодекса Российской Федерации.</w:t>
      </w:r>
    </w:p>
    <w:p w14:paraId="361D25C9" w14:textId="52B2607C" w:rsidR="005E19F5" w:rsidRPr="00AE0629" w:rsidRDefault="005E19F5" w:rsidP="005E19F5">
      <w:pPr>
        <w:tabs>
          <w:tab w:val="left" w:pos="5580"/>
          <w:tab w:val="left" w:pos="9498"/>
        </w:tabs>
        <w:ind w:left="-4836" w:right="-569" w:firstLine="10365"/>
      </w:pPr>
      <w:r w:rsidRPr="00AE0629">
        <w:lastRenderedPageBreak/>
        <w:t xml:space="preserve">Приложение № </w:t>
      </w:r>
      <w:r>
        <w:t>6</w:t>
      </w:r>
      <w:r w:rsidRPr="00AE0629">
        <w:t xml:space="preserve"> к протоколу № </w:t>
      </w:r>
      <w:r>
        <w:t>81</w:t>
      </w:r>
    </w:p>
    <w:p w14:paraId="173F6F68" w14:textId="77777777" w:rsidR="005E19F5" w:rsidRPr="00AE0629" w:rsidRDefault="005E19F5" w:rsidP="005E19F5">
      <w:pPr>
        <w:tabs>
          <w:tab w:val="left" w:pos="5580"/>
          <w:tab w:val="left" w:pos="9498"/>
        </w:tabs>
        <w:ind w:left="-4836" w:right="-569" w:firstLine="10365"/>
      </w:pPr>
      <w:r w:rsidRPr="00AE0629">
        <w:t>заседания правления Региональной</w:t>
      </w:r>
    </w:p>
    <w:p w14:paraId="77A1A505" w14:textId="77777777" w:rsidR="005E19F5" w:rsidRPr="00AE0629" w:rsidRDefault="005E19F5" w:rsidP="005E19F5">
      <w:pPr>
        <w:tabs>
          <w:tab w:val="left" w:pos="5580"/>
          <w:tab w:val="left" w:pos="9498"/>
        </w:tabs>
        <w:ind w:left="-4836" w:right="-569" w:firstLine="10365"/>
      </w:pPr>
      <w:r w:rsidRPr="00AE0629">
        <w:t>энергетической комиссии</w:t>
      </w:r>
    </w:p>
    <w:p w14:paraId="0F44B285" w14:textId="77777777" w:rsidR="005E19F5" w:rsidRDefault="005E19F5" w:rsidP="005E19F5">
      <w:pPr>
        <w:tabs>
          <w:tab w:val="left" w:pos="5580"/>
          <w:tab w:val="left" w:pos="9498"/>
        </w:tabs>
        <w:ind w:left="-4836" w:right="-569" w:firstLine="10365"/>
      </w:pPr>
      <w:r w:rsidRPr="00AE0629">
        <w:t xml:space="preserve">Кузбасса от </w:t>
      </w:r>
      <w:r>
        <w:t>20</w:t>
      </w:r>
      <w:r w:rsidRPr="00AE0629">
        <w:t>.1</w:t>
      </w:r>
      <w:r>
        <w:t>2</w:t>
      </w:r>
      <w:r w:rsidRPr="00AE0629">
        <w:t>.2023</w:t>
      </w:r>
    </w:p>
    <w:p w14:paraId="76CBE6D3" w14:textId="77777777" w:rsidR="005E19F5" w:rsidRPr="005E19F5" w:rsidRDefault="005E19F5" w:rsidP="005E19F5">
      <w:pPr>
        <w:ind w:firstLine="709"/>
        <w:jc w:val="both"/>
        <w:rPr>
          <w:sz w:val="28"/>
          <w:szCs w:val="28"/>
          <w:lang w:eastAsia="en-US"/>
        </w:rPr>
      </w:pPr>
    </w:p>
    <w:p w14:paraId="69DE9F60" w14:textId="77777777" w:rsidR="005E19F5" w:rsidRPr="005E19F5" w:rsidRDefault="005E19F5" w:rsidP="005E19F5">
      <w:pPr>
        <w:tabs>
          <w:tab w:val="left" w:pos="3052"/>
        </w:tabs>
        <w:jc w:val="center"/>
        <w:rPr>
          <w:b/>
          <w:bCs/>
          <w:sz w:val="28"/>
          <w:szCs w:val="28"/>
        </w:rPr>
      </w:pPr>
      <w:r w:rsidRPr="005E19F5">
        <w:rPr>
          <w:b/>
          <w:bCs/>
          <w:sz w:val="28"/>
          <w:szCs w:val="28"/>
        </w:rPr>
        <w:t xml:space="preserve">Производственная программа </w:t>
      </w:r>
    </w:p>
    <w:p w14:paraId="1C951D03" w14:textId="77777777" w:rsidR="005E19F5" w:rsidRPr="005E19F5" w:rsidRDefault="005E19F5" w:rsidP="005E19F5">
      <w:pPr>
        <w:tabs>
          <w:tab w:val="left" w:pos="3052"/>
        </w:tabs>
        <w:jc w:val="center"/>
        <w:rPr>
          <w:b/>
          <w:bCs/>
          <w:kern w:val="32"/>
          <w:sz w:val="28"/>
          <w:szCs w:val="28"/>
          <w:lang w:eastAsia="en-US"/>
        </w:rPr>
      </w:pPr>
      <w:r w:rsidRPr="005E19F5">
        <w:rPr>
          <w:b/>
          <w:bCs/>
          <w:kern w:val="32"/>
          <w:sz w:val="28"/>
          <w:szCs w:val="28"/>
          <w:lang w:eastAsia="en-US"/>
        </w:rPr>
        <w:t xml:space="preserve"> ОАО</w:t>
      </w:r>
      <w:r w:rsidRPr="005E19F5">
        <w:rPr>
          <w:b/>
          <w:sz w:val="28"/>
          <w:szCs w:val="28"/>
          <w:lang w:eastAsia="en-US"/>
        </w:rPr>
        <w:t xml:space="preserve"> «Северо-Кузбасская энергетическая компания</w:t>
      </w:r>
      <w:r w:rsidRPr="005E19F5">
        <w:rPr>
          <w:b/>
          <w:bCs/>
          <w:kern w:val="32"/>
          <w:sz w:val="28"/>
          <w:szCs w:val="28"/>
          <w:lang w:eastAsia="en-US"/>
        </w:rPr>
        <w:t xml:space="preserve">» </w:t>
      </w:r>
    </w:p>
    <w:p w14:paraId="1F86CE97" w14:textId="77777777" w:rsidR="005E19F5" w:rsidRPr="005E19F5" w:rsidRDefault="005E19F5" w:rsidP="005E19F5">
      <w:pPr>
        <w:tabs>
          <w:tab w:val="left" w:pos="3052"/>
        </w:tabs>
        <w:jc w:val="center"/>
        <w:rPr>
          <w:b/>
          <w:bCs/>
          <w:color w:val="FF0000"/>
          <w:kern w:val="32"/>
          <w:sz w:val="28"/>
          <w:szCs w:val="28"/>
          <w:lang w:eastAsia="en-US"/>
        </w:rPr>
      </w:pPr>
      <w:r w:rsidRPr="005E19F5">
        <w:rPr>
          <w:b/>
          <w:bCs/>
          <w:kern w:val="32"/>
          <w:sz w:val="28"/>
          <w:szCs w:val="28"/>
          <w:lang w:eastAsia="en-US"/>
        </w:rPr>
        <w:t>(Березовский городской округ</w:t>
      </w:r>
      <w:r w:rsidRPr="005E19F5">
        <w:rPr>
          <w:b/>
          <w:sz w:val="28"/>
          <w:szCs w:val="28"/>
          <w:lang w:eastAsia="en-US"/>
        </w:rPr>
        <w:t>)</w:t>
      </w:r>
      <w:r w:rsidRPr="005E19F5">
        <w:rPr>
          <w:b/>
          <w:bCs/>
          <w:color w:val="FF0000"/>
          <w:kern w:val="32"/>
          <w:sz w:val="28"/>
          <w:szCs w:val="28"/>
          <w:lang w:eastAsia="en-US"/>
        </w:rPr>
        <w:t xml:space="preserve"> </w:t>
      </w:r>
    </w:p>
    <w:p w14:paraId="11B029CF" w14:textId="77777777" w:rsidR="005E19F5" w:rsidRPr="005E19F5" w:rsidRDefault="005E19F5" w:rsidP="005E19F5">
      <w:pPr>
        <w:tabs>
          <w:tab w:val="left" w:pos="3052"/>
        </w:tabs>
        <w:jc w:val="center"/>
        <w:rPr>
          <w:b/>
          <w:bCs/>
          <w:sz w:val="28"/>
          <w:szCs w:val="28"/>
        </w:rPr>
      </w:pPr>
      <w:r w:rsidRPr="005E19F5">
        <w:rPr>
          <w:b/>
          <w:bCs/>
          <w:sz w:val="28"/>
          <w:szCs w:val="28"/>
        </w:rPr>
        <w:t xml:space="preserve">в сфере холодного водоснабжения (подвоз питьевой воды) </w:t>
      </w:r>
    </w:p>
    <w:p w14:paraId="2E40B175" w14:textId="77777777" w:rsidR="005E19F5" w:rsidRPr="005E19F5" w:rsidRDefault="005E19F5" w:rsidP="005E19F5">
      <w:pPr>
        <w:tabs>
          <w:tab w:val="left" w:pos="3052"/>
        </w:tabs>
        <w:jc w:val="center"/>
        <w:rPr>
          <w:b/>
          <w:lang w:eastAsia="en-US"/>
        </w:rPr>
      </w:pPr>
      <w:r w:rsidRPr="005E19F5">
        <w:rPr>
          <w:b/>
          <w:bCs/>
          <w:sz w:val="28"/>
          <w:szCs w:val="28"/>
        </w:rPr>
        <w:t>на период с 01.01.2024 по 31.12.2024</w:t>
      </w:r>
    </w:p>
    <w:p w14:paraId="02E4A562" w14:textId="77777777" w:rsidR="005E19F5" w:rsidRPr="005E19F5" w:rsidRDefault="005E19F5" w:rsidP="005E19F5">
      <w:pPr>
        <w:rPr>
          <w:b/>
          <w:lang w:eastAsia="en-US"/>
        </w:rPr>
      </w:pPr>
    </w:p>
    <w:p w14:paraId="18A945D8" w14:textId="77777777" w:rsidR="005E19F5" w:rsidRPr="005E19F5" w:rsidRDefault="005E19F5" w:rsidP="005E19F5">
      <w:pPr>
        <w:rPr>
          <w:lang w:eastAsia="en-US"/>
        </w:rPr>
      </w:pPr>
    </w:p>
    <w:p w14:paraId="30E92D83" w14:textId="77777777" w:rsidR="005E19F5" w:rsidRPr="005E19F5" w:rsidRDefault="005E19F5" w:rsidP="005E19F5">
      <w:pPr>
        <w:jc w:val="center"/>
        <w:rPr>
          <w:sz w:val="28"/>
          <w:szCs w:val="28"/>
        </w:rPr>
      </w:pPr>
      <w:r w:rsidRPr="005E19F5">
        <w:rPr>
          <w:sz w:val="28"/>
          <w:szCs w:val="28"/>
        </w:rPr>
        <w:t>Раздел 1. Паспорт производственной программы</w:t>
      </w:r>
    </w:p>
    <w:p w14:paraId="7C83D45A" w14:textId="77777777" w:rsidR="005E19F5" w:rsidRPr="005E19F5" w:rsidRDefault="005E19F5" w:rsidP="005E19F5">
      <w:pPr>
        <w:jc w:val="center"/>
        <w:rPr>
          <w:sz w:val="28"/>
          <w:szCs w:val="28"/>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5E19F5" w:rsidRPr="005E19F5" w14:paraId="7E16E16A" w14:textId="77777777" w:rsidTr="006D08D7">
        <w:trPr>
          <w:trHeight w:val="1221"/>
        </w:trPr>
        <w:tc>
          <w:tcPr>
            <w:tcW w:w="5103" w:type="dxa"/>
            <w:shd w:val="clear" w:color="auto" w:fill="auto"/>
            <w:vAlign w:val="center"/>
          </w:tcPr>
          <w:p w14:paraId="687671C3" w14:textId="77777777" w:rsidR="005E19F5" w:rsidRPr="005E19F5" w:rsidRDefault="005E19F5" w:rsidP="005E19F5">
            <w:pPr>
              <w:rPr>
                <w:sz w:val="28"/>
                <w:szCs w:val="28"/>
                <w:lang w:eastAsia="en-US"/>
              </w:rPr>
            </w:pPr>
            <w:r w:rsidRPr="005E19F5">
              <w:rPr>
                <w:sz w:val="28"/>
                <w:szCs w:val="28"/>
                <w:lang w:eastAsia="en-US"/>
              </w:rPr>
              <w:t>Наименование организации</w:t>
            </w:r>
          </w:p>
        </w:tc>
        <w:tc>
          <w:tcPr>
            <w:tcW w:w="5104" w:type="dxa"/>
            <w:shd w:val="clear" w:color="auto" w:fill="auto"/>
            <w:vAlign w:val="center"/>
          </w:tcPr>
          <w:p w14:paraId="22F7236D" w14:textId="77777777" w:rsidR="005E19F5" w:rsidRPr="005E19F5" w:rsidRDefault="005E19F5" w:rsidP="005E19F5">
            <w:pPr>
              <w:jc w:val="center"/>
              <w:rPr>
                <w:sz w:val="28"/>
                <w:szCs w:val="28"/>
                <w:lang w:eastAsia="en-US"/>
              </w:rPr>
            </w:pPr>
            <w:r w:rsidRPr="005E19F5">
              <w:rPr>
                <w:sz w:val="28"/>
                <w:szCs w:val="28"/>
                <w:lang w:eastAsia="en-US"/>
              </w:rPr>
              <w:t>ОАО «Северо-Кузбасская энергетическая компания»</w:t>
            </w:r>
          </w:p>
        </w:tc>
      </w:tr>
      <w:tr w:rsidR="005E19F5" w:rsidRPr="005E19F5" w14:paraId="7FEB8C73" w14:textId="77777777" w:rsidTr="006D08D7">
        <w:trPr>
          <w:trHeight w:val="1109"/>
        </w:trPr>
        <w:tc>
          <w:tcPr>
            <w:tcW w:w="5103" w:type="dxa"/>
            <w:shd w:val="clear" w:color="auto" w:fill="auto"/>
            <w:vAlign w:val="center"/>
          </w:tcPr>
          <w:p w14:paraId="4ED29106" w14:textId="77777777" w:rsidR="005E19F5" w:rsidRPr="005E19F5" w:rsidRDefault="005E19F5" w:rsidP="005E19F5">
            <w:pPr>
              <w:rPr>
                <w:sz w:val="28"/>
                <w:szCs w:val="28"/>
                <w:lang w:eastAsia="en-US"/>
              </w:rPr>
            </w:pPr>
            <w:r w:rsidRPr="005E19F5">
              <w:rPr>
                <w:sz w:val="28"/>
                <w:szCs w:val="28"/>
                <w:lang w:eastAsia="en-US"/>
              </w:rPr>
              <w:t>Юридический адрес, почтовый адрес</w:t>
            </w:r>
          </w:p>
        </w:tc>
        <w:tc>
          <w:tcPr>
            <w:tcW w:w="5104" w:type="dxa"/>
            <w:shd w:val="clear" w:color="auto" w:fill="auto"/>
            <w:vAlign w:val="center"/>
          </w:tcPr>
          <w:p w14:paraId="7F127435" w14:textId="77777777" w:rsidR="005E19F5" w:rsidRPr="005E19F5" w:rsidRDefault="005E19F5" w:rsidP="005E19F5">
            <w:pPr>
              <w:jc w:val="center"/>
              <w:rPr>
                <w:sz w:val="28"/>
                <w:szCs w:val="28"/>
                <w:lang w:eastAsia="en-US"/>
              </w:rPr>
            </w:pPr>
            <w:r w:rsidRPr="005E19F5">
              <w:rPr>
                <w:sz w:val="28"/>
                <w:szCs w:val="28"/>
                <w:lang w:eastAsia="en-US"/>
              </w:rPr>
              <w:t>650000, г. Кемерово,</w:t>
            </w:r>
          </w:p>
          <w:p w14:paraId="02011E14" w14:textId="77777777" w:rsidR="005E19F5" w:rsidRPr="005E19F5" w:rsidRDefault="005E19F5" w:rsidP="005E19F5">
            <w:pPr>
              <w:jc w:val="center"/>
              <w:rPr>
                <w:sz w:val="28"/>
                <w:szCs w:val="28"/>
                <w:lang w:eastAsia="en-US"/>
              </w:rPr>
            </w:pPr>
            <w:r w:rsidRPr="005E19F5">
              <w:rPr>
                <w:sz w:val="28"/>
                <w:szCs w:val="28"/>
                <w:lang w:eastAsia="en-US"/>
              </w:rPr>
              <w:t>ул. Кузбасская, д. 6</w:t>
            </w:r>
          </w:p>
        </w:tc>
      </w:tr>
      <w:tr w:rsidR="005E19F5" w:rsidRPr="005E19F5" w14:paraId="0E8DE1A1" w14:textId="77777777" w:rsidTr="006D08D7">
        <w:tc>
          <w:tcPr>
            <w:tcW w:w="5103" w:type="dxa"/>
            <w:shd w:val="clear" w:color="auto" w:fill="auto"/>
            <w:vAlign w:val="center"/>
          </w:tcPr>
          <w:p w14:paraId="0A7817E9" w14:textId="77777777" w:rsidR="005E19F5" w:rsidRPr="005E19F5" w:rsidRDefault="005E19F5" w:rsidP="005E19F5">
            <w:pPr>
              <w:rPr>
                <w:sz w:val="28"/>
                <w:szCs w:val="28"/>
                <w:lang w:eastAsia="en-US"/>
              </w:rPr>
            </w:pPr>
            <w:r w:rsidRPr="005E19F5">
              <w:rPr>
                <w:sz w:val="28"/>
                <w:szCs w:val="28"/>
                <w:lang w:eastAsia="en-US"/>
              </w:rPr>
              <w:t>Наименование уполномоченного органа, утвердившего производственную программу</w:t>
            </w:r>
          </w:p>
        </w:tc>
        <w:tc>
          <w:tcPr>
            <w:tcW w:w="5104" w:type="dxa"/>
            <w:shd w:val="clear" w:color="auto" w:fill="auto"/>
            <w:vAlign w:val="center"/>
          </w:tcPr>
          <w:p w14:paraId="3C3A0110" w14:textId="77777777" w:rsidR="005E19F5" w:rsidRPr="005E19F5" w:rsidRDefault="005E19F5" w:rsidP="005E19F5">
            <w:pPr>
              <w:jc w:val="center"/>
              <w:rPr>
                <w:sz w:val="28"/>
                <w:szCs w:val="28"/>
                <w:lang w:eastAsia="en-US"/>
              </w:rPr>
            </w:pPr>
            <w:r w:rsidRPr="005E19F5">
              <w:rPr>
                <w:sz w:val="28"/>
                <w:szCs w:val="28"/>
                <w:lang w:eastAsia="en-US"/>
              </w:rPr>
              <w:t>Региональная энергетическая</w:t>
            </w:r>
          </w:p>
          <w:p w14:paraId="18479E3A" w14:textId="77777777" w:rsidR="005E19F5" w:rsidRPr="005E19F5" w:rsidRDefault="005E19F5" w:rsidP="005E19F5">
            <w:pPr>
              <w:jc w:val="center"/>
              <w:rPr>
                <w:sz w:val="28"/>
                <w:szCs w:val="28"/>
                <w:lang w:eastAsia="en-US"/>
              </w:rPr>
            </w:pPr>
            <w:r w:rsidRPr="005E19F5">
              <w:rPr>
                <w:sz w:val="28"/>
                <w:szCs w:val="28"/>
                <w:lang w:eastAsia="en-US"/>
              </w:rPr>
              <w:t>комиссия Кузбасса</w:t>
            </w:r>
          </w:p>
        </w:tc>
      </w:tr>
      <w:tr w:rsidR="005E19F5" w:rsidRPr="005E19F5" w14:paraId="3F9AFC97" w14:textId="77777777" w:rsidTr="006D08D7">
        <w:tc>
          <w:tcPr>
            <w:tcW w:w="5103" w:type="dxa"/>
            <w:shd w:val="clear" w:color="auto" w:fill="auto"/>
            <w:vAlign w:val="center"/>
          </w:tcPr>
          <w:p w14:paraId="741586B2" w14:textId="77777777" w:rsidR="005E19F5" w:rsidRPr="005E19F5" w:rsidRDefault="005E19F5" w:rsidP="005E19F5">
            <w:pPr>
              <w:rPr>
                <w:sz w:val="28"/>
                <w:szCs w:val="28"/>
                <w:lang w:eastAsia="en-US"/>
              </w:rPr>
            </w:pPr>
            <w:r w:rsidRPr="005E19F5">
              <w:rPr>
                <w:sz w:val="28"/>
                <w:szCs w:val="28"/>
                <w:lang w:eastAsia="en-US"/>
              </w:rPr>
              <w:t>Юридический адрес, почтовый адрес уполномоченного органа, утвердившего программу</w:t>
            </w:r>
          </w:p>
        </w:tc>
        <w:tc>
          <w:tcPr>
            <w:tcW w:w="5104" w:type="dxa"/>
            <w:shd w:val="clear" w:color="auto" w:fill="auto"/>
            <w:vAlign w:val="center"/>
          </w:tcPr>
          <w:p w14:paraId="78DD571E" w14:textId="77777777" w:rsidR="005E19F5" w:rsidRPr="005E19F5" w:rsidRDefault="005E19F5" w:rsidP="005E19F5">
            <w:pPr>
              <w:jc w:val="center"/>
              <w:rPr>
                <w:sz w:val="28"/>
                <w:szCs w:val="28"/>
                <w:lang w:eastAsia="en-US"/>
              </w:rPr>
            </w:pPr>
            <w:r w:rsidRPr="005E19F5">
              <w:rPr>
                <w:sz w:val="28"/>
                <w:szCs w:val="28"/>
                <w:lang w:eastAsia="en-US"/>
              </w:rPr>
              <w:t>650000, г. Кемерово,</w:t>
            </w:r>
          </w:p>
          <w:p w14:paraId="5E640EDC" w14:textId="77777777" w:rsidR="005E19F5" w:rsidRPr="005E19F5" w:rsidRDefault="005E19F5" w:rsidP="005E19F5">
            <w:pPr>
              <w:jc w:val="center"/>
              <w:rPr>
                <w:sz w:val="28"/>
                <w:szCs w:val="28"/>
                <w:lang w:eastAsia="en-US"/>
              </w:rPr>
            </w:pPr>
            <w:r w:rsidRPr="005E19F5">
              <w:rPr>
                <w:sz w:val="28"/>
                <w:szCs w:val="28"/>
                <w:lang w:eastAsia="en-US"/>
              </w:rPr>
              <w:t xml:space="preserve"> ул. Н. Островского, д. 32</w:t>
            </w:r>
          </w:p>
        </w:tc>
      </w:tr>
    </w:tbl>
    <w:p w14:paraId="37D9118F" w14:textId="77777777" w:rsidR="005E19F5" w:rsidRPr="005E19F5" w:rsidRDefault="005E19F5" w:rsidP="005E19F5">
      <w:pPr>
        <w:rPr>
          <w:color w:val="000000"/>
          <w:lang w:eastAsia="en-US"/>
        </w:rPr>
      </w:pPr>
    </w:p>
    <w:p w14:paraId="1D837996" w14:textId="77777777" w:rsidR="005E19F5" w:rsidRPr="005E19F5" w:rsidRDefault="005E19F5" w:rsidP="005E19F5">
      <w:pPr>
        <w:rPr>
          <w:color w:val="000000"/>
          <w:lang w:eastAsia="en-US"/>
        </w:rPr>
      </w:pPr>
    </w:p>
    <w:p w14:paraId="57DC32C7" w14:textId="77777777" w:rsidR="005E19F5" w:rsidRPr="005E19F5" w:rsidRDefault="005E19F5" w:rsidP="005E19F5">
      <w:pPr>
        <w:rPr>
          <w:color w:val="000000"/>
          <w:lang w:eastAsia="en-US"/>
        </w:rPr>
      </w:pPr>
    </w:p>
    <w:p w14:paraId="3594DA7B" w14:textId="77777777" w:rsidR="005E19F5" w:rsidRPr="005E19F5" w:rsidRDefault="005E19F5" w:rsidP="005E19F5">
      <w:pPr>
        <w:rPr>
          <w:color w:val="000000"/>
          <w:lang w:eastAsia="en-US"/>
        </w:rPr>
      </w:pPr>
    </w:p>
    <w:p w14:paraId="2A8E6086" w14:textId="77777777" w:rsidR="005E19F5" w:rsidRPr="005E19F5" w:rsidRDefault="005E19F5" w:rsidP="005E19F5">
      <w:pPr>
        <w:rPr>
          <w:color w:val="000000"/>
          <w:lang w:eastAsia="en-US"/>
        </w:rPr>
      </w:pPr>
    </w:p>
    <w:p w14:paraId="3319C53B" w14:textId="77777777" w:rsidR="005E19F5" w:rsidRPr="005E19F5" w:rsidRDefault="005E19F5" w:rsidP="005E19F5">
      <w:pPr>
        <w:rPr>
          <w:color w:val="000000"/>
          <w:lang w:eastAsia="en-US"/>
        </w:rPr>
      </w:pPr>
    </w:p>
    <w:p w14:paraId="7EB02605" w14:textId="77777777" w:rsidR="005E19F5" w:rsidRPr="005E19F5" w:rsidRDefault="005E19F5" w:rsidP="005E19F5">
      <w:pPr>
        <w:rPr>
          <w:color w:val="000000"/>
          <w:lang w:eastAsia="en-US"/>
        </w:rPr>
      </w:pPr>
    </w:p>
    <w:p w14:paraId="46AF99DB" w14:textId="77777777" w:rsidR="005E19F5" w:rsidRPr="005E19F5" w:rsidRDefault="005E19F5" w:rsidP="005E19F5">
      <w:pPr>
        <w:rPr>
          <w:color w:val="000000"/>
          <w:lang w:eastAsia="en-US"/>
        </w:rPr>
      </w:pPr>
    </w:p>
    <w:p w14:paraId="59AE5321" w14:textId="77777777" w:rsidR="005E19F5" w:rsidRPr="005E19F5" w:rsidRDefault="005E19F5" w:rsidP="005E19F5">
      <w:pPr>
        <w:jc w:val="center"/>
        <w:rPr>
          <w:color w:val="000000"/>
          <w:sz w:val="28"/>
          <w:szCs w:val="28"/>
        </w:rPr>
      </w:pPr>
      <w:r w:rsidRPr="005E19F5">
        <w:rPr>
          <w:color w:val="000000"/>
          <w:lang w:eastAsia="en-US"/>
        </w:rPr>
        <w:br w:type="page"/>
      </w:r>
      <w:r w:rsidRPr="005E19F5">
        <w:rPr>
          <w:bCs/>
          <w:color w:val="000000"/>
          <w:sz w:val="28"/>
          <w:szCs w:val="28"/>
        </w:rPr>
        <w:lastRenderedPageBreak/>
        <w:t xml:space="preserve">Раздел 2. </w:t>
      </w:r>
      <w:r w:rsidRPr="005E19F5">
        <w:rPr>
          <w:color w:val="000000"/>
          <w:sz w:val="28"/>
          <w:szCs w:val="28"/>
        </w:rPr>
        <w:t>Перечень плановых мероприятий по ремонту объектов централизованных систем холодного водоснабжения</w:t>
      </w:r>
    </w:p>
    <w:p w14:paraId="0FB7FA66" w14:textId="77777777" w:rsidR="005E19F5" w:rsidRPr="005E19F5" w:rsidRDefault="005E19F5" w:rsidP="005E19F5">
      <w:pPr>
        <w:ind w:left="-567"/>
        <w:jc w:val="center"/>
        <w:rPr>
          <w:color w:val="000000"/>
          <w:lang w:eastAsia="en-US"/>
        </w:rPr>
      </w:pPr>
    </w:p>
    <w:tbl>
      <w:tblPr>
        <w:tblW w:w="10065" w:type="dxa"/>
        <w:tblInd w:w="-539" w:type="dxa"/>
        <w:tblLayout w:type="fixed"/>
        <w:tblCellMar>
          <w:left w:w="28" w:type="dxa"/>
          <w:right w:w="28" w:type="dxa"/>
        </w:tblCellMar>
        <w:tblLook w:val="0000" w:firstRow="0" w:lastRow="0" w:firstColumn="0" w:lastColumn="0" w:noHBand="0" w:noVBand="0"/>
      </w:tblPr>
      <w:tblGrid>
        <w:gridCol w:w="2268"/>
        <w:gridCol w:w="992"/>
        <w:gridCol w:w="2127"/>
        <w:gridCol w:w="2550"/>
        <w:gridCol w:w="1136"/>
        <w:gridCol w:w="992"/>
      </w:tblGrid>
      <w:tr w:rsidR="005E19F5" w:rsidRPr="005E19F5" w14:paraId="716BD8D1" w14:textId="77777777" w:rsidTr="006D08D7">
        <w:trPr>
          <w:trHeight w:val="301"/>
        </w:trPr>
        <w:tc>
          <w:tcPr>
            <w:tcW w:w="2268" w:type="dxa"/>
            <w:vMerge w:val="restart"/>
            <w:tcBorders>
              <w:top w:val="single" w:sz="4" w:space="0" w:color="auto"/>
              <w:left w:val="single" w:sz="4" w:space="0" w:color="auto"/>
              <w:bottom w:val="single" w:sz="4" w:space="0" w:color="auto"/>
              <w:right w:val="single" w:sz="4" w:space="0" w:color="auto"/>
            </w:tcBorders>
            <w:vAlign w:val="center"/>
          </w:tcPr>
          <w:p w14:paraId="200DD3A1" w14:textId="77777777" w:rsidR="005E19F5" w:rsidRPr="005E19F5" w:rsidRDefault="005E19F5" w:rsidP="005E19F5">
            <w:pPr>
              <w:jc w:val="center"/>
              <w:rPr>
                <w:bCs/>
                <w:color w:val="000000"/>
                <w:sz w:val="28"/>
                <w:szCs w:val="28"/>
              </w:rPr>
            </w:pPr>
            <w:r w:rsidRPr="005E19F5">
              <w:rPr>
                <w:bCs/>
                <w:color w:val="000000"/>
                <w:sz w:val="28"/>
                <w:szCs w:val="28"/>
              </w:rPr>
              <w:t>Наименование мероприятия</w:t>
            </w:r>
          </w:p>
        </w:tc>
        <w:tc>
          <w:tcPr>
            <w:tcW w:w="992" w:type="dxa"/>
            <w:vMerge w:val="restart"/>
            <w:tcBorders>
              <w:top w:val="single" w:sz="4" w:space="0" w:color="auto"/>
              <w:left w:val="single" w:sz="4" w:space="0" w:color="auto"/>
              <w:bottom w:val="single" w:sz="4" w:space="0" w:color="000000"/>
              <w:right w:val="single" w:sz="4" w:space="0" w:color="auto"/>
            </w:tcBorders>
            <w:vAlign w:val="center"/>
          </w:tcPr>
          <w:p w14:paraId="4D7C8049" w14:textId="77777777" w:rsidR="005E19F5" w:rsidRPr="005E19F5" w:rsidRDefault="005E19F5" w:rsidP="005E19F5">
            <w:pPr>
              <w:jc w:val="center"/>
              <w:rPr>
                <w:bCs/>
                <w:color w:val="000000"/>
                <w:sz w:val="28"/>
                <w:szCs w:val="28"/>
              </w:rPr>
            </w:pPr>
            <w:r w:rsidRPr="005E19F5">
              <w:rPr>
                <w:bCs/>
                <w:color w:val="000000"/>
                <w:sz w:val="28"/>
                <w:szCs w:val="28"/>
              </w:rPr>
              <w:t>Срок реали-зации</w:t>
            </w:r>
          </w:p>
        </w:tc>
        <w:tc>
          <w:tcPr>
            <w:tcW w:w="2127" w:type="dxa"/>
            <w:vMerge w:val="restart"/>
            <w:tcBorders>
              <w:top w:val="single" w:sz="4" w:space="0" w:color="auto"/>
              <w:left w:val="single" w:sz="4" w:space="0" w:color="auto"/>
              <w:bottom w:val="single" w:sz="4" w:space="0" w:color="000000"/>
              <w:right w:val="single" w:sz="4" w:space="0" w:color="auto"/>
            </w:tcBorders>
            <w:vAlign w:val="center"/>
          </w:tcPr>
          <w:p w14:paraId="3C523E39" w14:textId="77777777" w:rsidR="005E19F5" w:rsidRPr="005E19F5" w:rsidRDefault="005E19F5" w:rsidP="005E19F5">
            <w:pPr>
              <w:jc w:val="center"/>
              <w:rPr>
                <w:bCs/>
                <w:color w:val="000000"/>
                <w:sz w:val="28"/>
                <w:szCs w:val="28"/>
              </w:rPr>
            </w:pPr>
            <w:r w:rsidRPr="005E19F5">
              <w:rPr>
                <w:bCs/>
                <w:color w:val="000000"/>
                <w:sz w:val="28"/>
                <w:szCs w:val="28"/>
              </w:rPr>
              <w:t>Финансовые потребности, тыс. руб., в том числе НДС</w:t>
            </w:r>
          </w:p>
        </w:tc>
        <w:tc>
          <w:tcPr>
            <w:tcW w:w="4678" w:type="dxa"/>
            <w:gridSpan w:val="3"/>
            <w:tcBorders>
              <w:top w:val="single" w:sz="4" w:space="0" w:color="auto"/>
              <w:left w:val="nil"/>
              <w:bottom w:val="single" w:sz="4" w:space="0" w:color="auto"/>
              <w:right w:val="single" w:sz="4" w:space="0" w:color="auto"/>
            </w:tcBorders>
            <w:vAlign w:val="center"/>
          </w:tcPr>
          <w:p w14:paraId="3A29D20C" w14:textId="77777777" w:rsidR="005E19F5" w:rsidRPr="005E19F5" w:rsidRDefault="005E19F5" w:rsidP="005E19F5">
            <w:pPr>
              <w:jc w:val="center"/>
              <w:rPr>
                <w:bCs/>
                <w:color w:val="000000"/>
                <w:sz w:val="28"/>
                <w:szCs w:val="28"/>
              </w:rPr>
            </w:pPr>
            <w:r w:rsidRPr="005E19F5">
              <w:rPr>
                <w:bCs/>
                <w:color w:val="000000"/>
                <w:sz w:val="28"/>
                <w:szCs w:val="28"/>
              </w:rPr>
              <w:t>Ожидаемый эффект</w:t>
            </w:r>
          </w:p>
        </w:tc>
      </w:tr>
      <w:tr w:rsidR="005E19F5" w:rsidRPr="005E19F5" w14:paraId="49444C09" w14:textId="77777777" w:rsidTr="006D08D7">
        <w:trPr>
          <w:trHeight w:val="750"/>
        </w:trPr>
        <w:tc>
          <w:tcPr>
            <w:tcW w:w="2268" w:type="dxa"/>
            <w:vMerge/>
            <w:tcBorders>
              <w:top w:val="single" w:sz="4" w:space="0" w:color="auto"/>
              <w:left w:val="single" w:sz="4" w:space="0" w:color="auto"/>
              <w:bottom w:val="single" w:sz="4" w:space="0" w:color="auto"/>
              <w:right w:val="single" w:sz="4" w:space="0" w:color="auto"/>
            </w:tcBorders>
            <w:vAlign w:val="center"/>
          </w:tcPr>
          <w:p w14:paraId="5169CE8C" w14:textId="77777777" w:rsidR="005E19F5" w:rsidRPr="005E19F5" w:rsidRDefault="005E19F5" w:rsidP="005E19F5">
            <w:pPr>
              <w:rPr>
                <w:bCs/>
                <w:color w:val="000000"/>
                <w:sz w:val="28"/>
                <w:szCs w:val="28"/>
              </w:rPr>
            </w:pPr>
          </w:p>
        </w:tc>
        <w:tc>
          <w:tcPr>
            <w:tcW w:w="992" w:type="dxa"/>
            <w:vMerge/>
            <w:tcBorders>
              <w:top w:val="single" w:sz="4" w:space="0" w:color="auto"/>
              <w:left w:val="single" w:sz="4" w:space="0" w:color="auto"/>
              <w:bottom w:val="single" w:sz="4" w:space="0" w:color="000000"/>
              <w:right w:val="single" w:sz="4" w:space="0" w:color="auto"/>
            </w:tcBorders>
            <w:vAlign w:val="center"/>
          </w:tcPr>
          <w:p w14:paraId="6325BE2E" w14:textId="77777777" w:rsidR="005E19F5" w:rsidRPr="005E19F5" w:rsidRDefault="005E19F5" w:rsidP="005E19F5">
            <w:pPr>
              <w:rPr>
                <w:bCs/>
                <w:color w:val="000000"/>
                <w:sz w:val="28"/>
                <w:szCs w:val="28"/>
              </w:rPr>
            </w:pPr>
          </w:p>
        </w:tc>
        <w:tc>
          <w:tcPr>
            <w:tcW w:w="2127" w:type="dxa"/>
            <w:vMerge/>
            <w:tcBorders>
              <w:top w:val="single" w:sz="4" w:space="0" w:color="auto"/>
              <w:left w:val="single" w:sz="4" w:space="0" w:color="auto"/>
              <w:bottom w:val="single" w:sz="4" w:space="0" w:color="000000"/>
              <w:right w:val="single" w:sz="4" w:space="0" w:color="auto"/>
            </w:tcBorders>
            <w:vAlign w:val="center"/>
          </w:tcPr>
          <w:p w14:paraId="39FDC513" w14:textId="77777777" w:rsidR="005E19F5" w:rsidRPr="005E19F5" w:rsidRDefault="005E19F5" w:rsidP="005E19F5">
            <w:pPr>
              <w:rPr>
                <w:bCs/>
                <w:color w:val="000000"/>
                <w:sz w:val="28"/>
                <w:szCs w:val="28"/>
              </w:rPr>
            </w:pPr>
          </w:p>
        </w:tc>
        <w:tc>
          <w:tcPr>
            <w:tcW w:w="2550" w:type="dxa"/>
            <w:vMerge w:val="restart"/>
            <w:tcBorders>
              <w:top w:val="nil"/>
              <w:left w:val="single" w:sz="4" w:space="0" w:color="auto"/>
              <w:bottom w:val="single" w:sz="4" w:space="0" w:color="auto"/>
              <w:right w:val="single" w:sz="4" w:space="0" w:color="auto"/>
            </w:tcBorders>
            <w:vAlign w:val="center"/>
          </w:tcPr>
          <w:p w14:paraId="577E45FD" w14:textId="77777777" w:rsidR="005E19F5" w:rsidRPr="005E19F5" w:rsidRDefault="005E19F5" w:rsidP="005E19F5">
            <w:pPr>
              <w:jc w:val="center"/>
              <w:rPr>
                <w:bCs/>
                <w:color w:val="000000"/>
                <w:sz w:val="28"/>
                <w:szCs w:val="28"/>
              </w:rPr>
            </w:pPr>
            <w:r w:rsidRPr="005E19F5">
              <w:rPr>
                <w:bCs/>
                <w:color w:val="000000"/>
                <w:sz w:val="28"/>
                <w:szCs w:val="28"/>
              </w:rPr>
              <w:t xml:space="preserve">Наименование </w:t>
            </w:r>
          </w:p>
          <w:p w14:paraId="224FDDD1" w14:textId="77777777" w:rsidR="005E19F5" w:rsidRPr="005E19F5" w:rsidRDefault="005E19F5" w:rsidP="005E19F5">
            <w:pPr>
              <w:jc w:val="center"/>
              <w:rPr>
                <w:bCs/>
                <w:color w:val="000000"/>
                <w:sz w:val="28"/>
                <w:szCs w:val="28"/>
              </w:rPr>
            </w:pPr>
            <w:r w:rsidRPr="005E19F5">
              <w:rPr>
                <w:bCs/>
                <w:color w:val="000000"/>
                <w:sz w:val="28"/>
                <w:szCs w:val="28"/>
              </w:rPr>
              <w:t>показателя</w:t>
            </w:r>
          </w:p>
        </w:tc>
        <w:tc>
          <w:tcPr>
            <w:tcW w:w="1136" w:type="dxa"/>
            <w:vMerge w:val="restart"/>
            <w:tcBorders>
              <w:top w:val="nil"/>
              <w:left w:val="single" w:sz="4" w:space="0" w:color="auto"/>
              <w:bottom w:val="single" w:sz="4" w:space="0" w:color="auto"/>
              <w:right w:val="single" w:sz="4" w:space="0" w:color="auto"/>
            </w:tcBorders>
            <w:vAlign w:val="center"/>
          </w:tcPr>
          <w:p w14:paraId="6CFD6BC5" w14:textId="77777777" w:rsidR="005E19F5" w:rsidRPr="005E19F5" w:rsidRDefault="005E19F5" w:rsidP="005E19F5">
            <w:pPr>
              <w:jc w:val="center"/>
              <w:rPr>
                <w:bCs/>
                <w:color w:val="000000"/>
                <w:sz w:val="28"/>
                <w:szCs w:val="28"/>
              </w:rPr>
            </w:pPr>
            <w:r w:rsidRPr="005E19F5">
              <w:rPr>
                <w:bCs/>
                <w:color w:val="000000"/>
                <w:sz w:val="28"/>
                <w:szCs w:val="28"/>
              </w:rPr>
              <w:t>тыс. руб. в год</w:t>
            </w:r>
          </w:p>
        </w:tc>
        <w:tc>
          <w:tcPr>
            <w:tcW w:w="992" w:type="dxa"/>
            <w:vMerge w:val="restart"/>
            <w:tcBorders>
              <w:top w:val="nil"/>
              <w:left w:val="single" w:sz="4" w:space="0" w:color="auto"/>
              <w:bottom w:val="single" w:sz="4" w:space="0" w:color="auto"/>
              <w:right w:val="single" w:sz="4" w:space="0" w:color="auto"/>
            </w:tcBorders>
            <w:vAlign w:val="center"/>
          </w:tcPr>
          <w:p w14:paraId="511C6465" w14:textId="77777777" w:rsidR="005E19F5" w:rsidRPr="005E19F5" w:rsidRDefault="005E19F5" w:rsidP="005E19F5">
            <w:pPr>
              <w:jc w:val="center"/>
              <w:rPr>
                <w:bCs/>
                <w:color w:val="000000"/>
                <w:sz w:val="28"/>
                <w:szCs w:val="28"/>
              </w:rPr>
            </w:pPr>
            <w:r w:rsidRPr="005E19F5">
              <w:rPr>
                <w:bCs/>
                <w:color w:val="000000"/>
                <w:sz w:val="28"/>
                <w:szCs w:val="28"/>
              </w:rPr>
              <w:t>%</w:t>
            </w:r>
          </w:p>
        </w:tc>
      </w:tr>
      <w:tr w:rsidR="005E19F5" w:rsidRPr="005E19F5" w14:paraId="65BDF8EA" w14:textId="77777777" w:rsidTr="006D08D7">
        <w:trPr>
          <w:trHeight w:val="322"/>
        </w:trPr>
        <w:tc>
          <w:tcPr>
            <w:tcW w:w="2268" w:type="dxa"/>
            <w:vMerge/>
            <w:tcBorders>
              <w:top w:val="single" w:sz="4" w:space="0" w:color="auto"/>
              <w:left w:val="single" w:sz="4" w:space="0" w:color="auto"/>
              <w:bottom w:val="single" w:sz="4" w:space="0" w:color="auto"/>
              <w:right w:val="single" w:sz="4" w:space="0" w:color="auto"/>
            </w:tcBorders>
            <w:vAlign w:val="center"/>
          </w:tcPr>
          <w:p w14:paraId="5C25CAD6" w14:textId="77777777" w:rsidR="005E19F5" w:rsidRPr="005E19F5" w:rsidRDefault="005E19F5" w:rsidP="005E19F5">
            <w:pPr>
              <w:rPr>
                <w:bCs/>
                <w:color w:val="000000"/>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30E35E37" w14:textId="77777777" w:rsidR="005E19F5" w:rsidRPr="005E19F5" w:rsidRDefault="005E19F5" w:rsidP="005E19F5">
            <w:pPr>
              <w:rPr>
                <w:bCs/>
                <w:color w:val="000000"/>
                <w:sz w:val="28"/>
                <w:szCs w:val="28"/>
              </w:rPr>
            </w:pPr>
          </w:p>
        </w:tc>
        <w:tc>
          <w:tcPr>
            <w:tcW w:w="2127" w:type="dxa"/>
            <w:vMerge/>
            <w:tcBorders>
              <w:top w:val="single" w:sz="4" w:space="0" w:color="auto"/>
              <w:left w:val="single" w:sz="4" w:space="0" w:color="auto"/>
              <w:bottom w:val="single" w:sz="4" w:space="0" w:color="auto"/>
              <w:right w:val="single" w:sz="4" w:space="0" w:color="auto"/>
            </w:tcBorders>
            <w:vAlign w:val="center"/>
          </w:tcPr>
          <w:p w14:paraId="1DA24218" w14:textId="77777777" w:rsidR="005E19F5" w:rsidRPr="005E19F5" w:rsidRDefault="005E19F5" w:rsidP="005E19F5">
            <w:pPr>
              <w:rPr>
                <w:bCs/>
                <w:color w:val="000000"/>
                <w:sz w:val="28"/>
                <w:szCs w:val="28"/>
              </w:rPr>
            </w:pPr>
          </w:p>
        </w:tc>
        <w:tc>
          <w:tcPr>
            <w:tcW w:w="2550" w:type="dxa"/>
            <w:vMerge/>
            <w:tcBorders>
              <w:top w:val="nil"/>
              <w:left w:val="single" w:sz="4" w:space="0" w:color="auto"/>
              <w:bottom w:val="single" w:sz="4" w:space="0" w:color="auto"/>
              <w:right w:val="single" w:sz="4" w:space="0" w:color="auto"/>
            </w:tcBorders>
            <w:vAlign w:val="center"/>
          </w:tcPr>
          <w:p w14:paraId="74CE4B96" w14:textId="77777777" w:rsidR="005E19F5" w:rsidRPr="005E19F5" w:rsidRDefault="005E19F5" w:rsidP="005E19F5">
            <w:pPr>
              <w:rPr>
                <w:bCs/>
                <w:color w:val="000000"/>
                <w:sz w:val="28"/>
                <w:szCs w:val="28"/>
              </w:rPr>
            </w:pPr>
          </w:p>
        </w:tc>
        <w:tc>
          <w:tcPr>
            <w:tcW w:w="1136" w:type="dxa"/>
            <w:vMerge/>
            <w:tcBorders>
              <w:top w:val="nil"/>
              <w:left w:val="single" w:sz="4" w:space="0" w:color="auto"/>
              <w:bottom w:val="single" w:sz="4" w:space="0" w:color="auto"/>
              <w:right w:val="single" w:sz="4" w:space="0" w:color="auto"/>
            </w:tcBorders>
            <w:vAlign w:val="center"/>
          </w:tcPr>
          <w:p w14:paraId="2936B487" w14:textId="77777777" w:rsidR="005E19F5" w:rsidRPr="005E19F5" w:rsidRDefault="005E19F5" w:rsidP="005E19F5">
            <w:pPr>
              <w:rPr>
                <w:bCs/>
                <w:color w:val="000000"/>
                <w:sz w:val="28"/>
                <w:szCs w:val="28"/>
              </w:rPr>
            </w:pPr>
          </w:p>
        </w:tc>
        <w:tc>
          <w:tcPr>
            <w:tcW w:w="992" w:type="dxa"/>
            <w:vMerge/>
            <w:tcBorders>
              <w:top w:val="nil"/>
              <w:left w:val="single" w:sz="4" w:space="0" w:color="auto"/>
              <w:bottom w:val="single" w:sz="4" w:space="0" w:color="auto"/>
              <w:right w:val="single" w:sz="4" w:space="0" w:color="auto"/>
            </w:tcBorders>
            <w:vAlign w:val="center"/>
          </w:tcPr>
          <w:p w14:paraId="32B85C69" w14:textId="77777777" w:rsidR="005E19F5" w:rsidRPr="005E19F5" w:rsidRDefault="005E19F5" w:rsidP="005E19F5">
            <w:pPr>
              <w:rPr>
                <w:bCs/>
                <w:color w:val="000000"/>
                <w:sz w:val="28"/>
                <w:szCs w:val="28"/>
              </w:rPr>
            </w:pPr>
          </w:p>
        </w:tc>
      </w:tr>
      <w:tr w:rsidR="005E19F5" w:rsidRPr="005E19F5" w14:paraId="47371AF6" w14:textId="77777777" w:rsidTr="006D08D7">
        <w:trPr>
          <w:trHeight w:val="343"/>
        </w:trPr>
        <w:tc>
          <w:tcPr>
            <w:tcW w:w="10065" w:type="dxa"/>
            <w:gridSpan w:val="6"/>
            <w:tcBorders>
              <w:top w:val="single" w:sz="4" w:space="0" w:color="auto"/>
              <w:left w:val="single" w:sz="4" w:space="0" w:color="auto"/>
              <w:bottom w:val="single" w:sz="4" w:space="0" w:color="auto"/>
              <w:right w:val="single" w:sz="4" w:space="0" w:color="auto"/>
            </w:tcBorders>
            <w:vAlign w:val="center"/>
          </w:tcPr>
          <w:p w14:paraId="440321DE" w14:textId="77777777" w:rsidR="005E19F5" w:rsidRPr="005E19F5" w:rsidRDefault="005E19F5" w:rsidP="005E19F5">
            <w:pPr>
              <w:jc w:val="center"/>
              <w:rPr>
                <w:color w:val="000000"/>
                <w:sz w:val="28"/>
                <w:szCs w:val="28"/>
              </w:rPr>
            </w:pPr>
            <w:r w:rsidRPr="005E19F5">
              <w:rPr>
                <w:color w:val="000000"/>
                <w:sz w:val="28"/>
                <w:szCs w:val="28"/>
              </w:rPr>
              <w:t>Холодное водоснабжение (подвоз питьевой воды)</w:t>
            </w:r>
          </w:p>
        </w:tc>
      </w:tr>
      <w:tr w:rsidR="005E19F5" w:rsidRPr="005E19F5" w14:paraId="69034732" w14:textId="77777777" w:rsidTr="006D08D7">
        <w:trPr>
          <w:trHeight w:val="405"/>
        </w:trPr>
        <w:tc>
          <w:tcPr>
            <w:tcW w:w="2268" w:type="dxa"/>
            <w:tcBorders>
              <w:top w:val="single" w:sz="4" w:space="0" w:color="auto"/>
              <w:left w:val="single" w:sz="4" w:space="0" w:color="auto"/>
              <w:bottom w:val="single" w:sz="4" w:space="0" w:color="auto"/>
              <w:right w:val="single" w:sz="4" w:space="0" w:color="auto"/>
            </w:tcBorders>
            <w:vAlign w:val="center"/>
          </w:tcPr>
          <w:p w14:paraId="28123CFD" w14:textId="77777777" w:rsidR="005E19F5" w:rsidRPr="005E19F5" w:rsidRDefault="005E19F5" w:rsidP="005E19F5">
            <w:pPr>
              <w:jc w:val="center"/>
              <w:rPr>
                <w:color w:val="000000"/>
                <w:sz w:val="28"/>
                <w:szCs w:val="28"/>
              </w:rPr>
            </w:pPr>
            <w:r w:rsidRPr="005E19F5">
              <w:rPr>
                <w:color w:val="000000"/>
                <w:sz w:val="28"/>
                <w:szCs w:val="28"/>
              </w:rPr>
              <w:t>-</w:t>
            </w:r>
          </w:p>
        </w:tc>
        <w:tc>
          <w:tcPr>
            <w:tcW w:w="992" w:type="dxa"/>
            <w:tcBorders>
              <w:top w:val="nil"/>
              <w:left w:val="nil"/>
              <w:bottom w:val="single" w:sz="4" w:space="0" w:color="auto"/>
              <w:right w:val="single" w:sz="4" w:space="0" w:color="auto"/>
            </w:tcBorders>
            <w:vAlign w:val="center"/>
          </w:tcPr>
          <w:p w14:paraId="5EBA85C8" w14:textId="77777777" w:rsidR="005E19F5" w:rsidRPr="005E19F5" w:rsidRDefault="005E19F5" w:rsidP="005E19F5">
            <w:pPr>
              <w:jc w:val="center"/>
              <w:rPr>
                <w:color w:val="000000"/>
                <w:sz w:val="28"/>
                <w:szCs w:val="28"/>
              </w:rPr>
            </w:pPr>
            <w:r w:rsidRPr="005E19F5">
              <w:rPr>
                <w:color w:val="000000"/>
                <w:sz w:val="28"/>
                <w:szCs w:val="28"/>
              </w:rPr>
              <w:t>-</w:t>
            </w:r>
          </w:p>
        </w:tc>
        <w:tc>
          <w:tcPr>
            <w:tcW w:w="2127" w:type="dxa"/>
            <w:tcBorders>
              <w:top w:val="nil"/>
              <w:left w:val="nil"/>
              <w:bottom w:val="single" w:sz="4" w:space="0" w:color="auto"/>
              <w:right w:val="single" w:sz="4" w:space="0" w:color="auto"/>
            </w:tcBorders>
            <w:vAlign w:val="center"/>
          </w:tcPr>
          <w:p w14:paraId="34AB3BA0" w14:textId="77777777" w:rsidR="005E19F5" w:rsidRPr="005E19F5" w:rsidRDefault="005E19F5" w:rsidP="005E19F5">
            <w:pPr>
              <w:jc w:val="center"/>
              <w:rPr>
                <w:color w:val="000000"/>
                <w:sz w:val="28"/>
                <w:szCs w:val="28"/>
              </w:rPr>
            </w:pPr>
            <w:r w:rsidRPr="005E19F5">
              <w:rPr>
                <w:color w:val="000000"/>
                <w:sz w:val="28"/>
                <w:szCs w:val="28"/>
              </w:rPr>
              <w:t>-</w:t>
            </w:r>
          </w:p>
        </w:tc>
        <w:tc>
          <w:tcPr>
            <w:tcW w:w="2550" w:type="dxa"/>
            <w:tcBorders>
              <w:top w:val="nil"/>
              <w:left w:val="nil"/>
              <w:bottom w:val="single" w:sz="4" w:space="0" w:color="auto"/>
              <w:right w:val="single" w:sz="4" w:space="0" w:color="auto"/>
            </w:tcBorders>
            <w:vAlign w:val="center"/>
          </w:tcPr>
          <w:p w14:paraId="281B272B" w14:textId="77777777" w:rsidR="005E19F5" w:rsidRPr="005E19F5" w:rsidRDefault="005E19F5" w:rsidP="005E19F5">
            <w:pPr>
              <w:jc w:val="center"/>
              <w:rPr>
                <w:color w:val="000000"/>
                <w:sz w:val="28"/>
                <w:szCs w:val="28"/>
              </w:rPr>
            </w:pPr>
            <w:r w:rsidRPr="005E19F5">
              <w:rPr>
                <w:color w:val="000000"/>
                <w:sz w:val="28"/>
                <w:szCs w:val="28"/>
              </w:rPr>
              <w:t>-</w:t>
            </w:r>
          </w:p>
        </w:tc>
        <w:tc>
          <w:tcPr>
            <w:tcW w:w="1136" w:type="dxa"/>
            <w:tcBorders>
              <w:top w:val="nil"/>
              <w:left w:val="nil"/>
              <w:bottom w:val="single" w:sz="4" w:space="0" w:color="auto"/>
              <w:right w:val="single" w:sz="4" w:space="0" w:color="auto"/>
            </w:tcBorders>
            <w:vAlign w:val="center"/>
          </w:tcPr>
          <w:p w14:paraId="34BA5F62" w14:textId="77777777" w:rsidR="005E19F5" w:rsidRPr="005E19F5" w:rsidRDefault="005E19F5" w:rsidP="005E19F5">
            <w:pPr>
              <w:jc w:val="center"/>
              <w:rPr>
                <w:color w:val="000000"/>
                <w:sz w:val="28"/>
                <w:szCs w:val="28"/>
              </w:rPr>
            </w:pPr>
            <w:r w:rsidRPr="005E19F5">
              <w:rPr>
                <w:color w:val="000000"/>
                <w:sz w:val="28"/>
                <w:szCs w:val="28"/>
              </w:rPr>
              <w:t>-</w:t>
            </w:r>
          </w:p>
        </w:tc>
        <w:tc>
          <w:tcPr>
            <w:tcW w:w="992" w:type="dxa"/>
            <w:tcBorders>
              <w:top w:val="nil"/>
              <w:left w:val="nil"/>
              <w:bottom w:val="single" w:sz="4" w:space="0" w:color="auto"/>
              <w:right w:val="single" w:sz="4" w:space="0" w:color="auto"/>
            </w:tcBorders>
            <w:vAlign w:val="center"/>
          </w:tcPr>
          <w:p w14:paraId="6CEA065E" w14:textId="77777777" w:rsidR="005E19F5" w:rsidRPr="005E19F5" w:rsidRDefault="005E19F5" w:rsidP="005E19F5">
            <w:pPr>
              <w:jc w:val="center"/>
              <w:rPr>
                <w:color w:val="000000"/>
                <w:sz w:val="28"/>
                <w:szCs w:val="28"/>
              </w:rPr>
            </w:pPr>
            <w:r w:rsidRPr="005E19F5">
              <w:rPr>
                <w:color w:val="000000"/>
                <w:sz w:val="28"/>
                <w:szCs w:val="28"/>
              </w:rPr>
              <w:t>-</w:t>
            </w:r>
          </w:p>
        </w:tc>
      </w:tr>
    </w:tbl>
    <w:p w14:paraId="3DCF3D87" w14:textId="77777777" w:rsidR="005E19F5" w:rsidRPr="005E19F5" w:rsidRDefault="005E19F5" w:rsidP="005E19F5">
      <w:pPr>
        <w:jc w:val="center"/>
        <w:rPr>
          <w:color w:val="000000"/>
          <w:sz w:val="28"/>
          <w:szCs w:val="28"/>
        </w:rPr>
      </w:pPr>
    </w:p>
    <w:p w14:paraId="52784141" w14:textId="77777777" w:rsidR="005E19F5" w:rsidRPr="005E19F5" w:rsidRDefault="005E19F5" w:rsidP="005E19F5">
      <w:pPr>
        <w:jc w:val="center"/>
        <w:rPr>
          <w:color w:val="000000"/>
          <w:sz w:val="28"/>
          <w:szCs w:val="28"/>
        </w:rPr>
      </w:pPr>
    </w:p>
    <w:p w14:paraId="6A6C32F4" w14:textId="77777777" w:rsidR="005E19F5" w:rsidRPr="005E19F5" w:rsidRDefault="005E19F5" w:rsidP="005E19F5">
      <w:pPr>
        <w:jc w:val="center"/>
        <w:rPr>
          <w:color w:val="000000"/>
          <w:sz w:val="28"/>
          <w:szCs w:val="28"/>
        </w:rPr>
      </w:pPr>
    </w:p>
    <w:p w14:paraId="53EB9A66" w14:textId="77777777" w:rsidR="005E19F5" w:rsidRPr="005E19F5" w:rsidRDefault="005E19F5" w:rsidP="005E19F5">
      <w:pPr>
        <w:jc w:val="center"/>
        <w:rPr>
          <w:color w:val="000000"/>
          <w:sz w:val="28"/>
          <w:szCs w:val="28"/>
        </w:rPr>
      </w:pPr>
    </w:p>
    <w:p w14:paraId="108F1A24" w14:textId="77777777" w:rsidR="005E19F5" w:rsidRPr="005E19F5" w:rsidRDefault="005E19F5" w:rsidP="005E19F5">
      <w:pPr>
        <w:jc w:val="center"/>
        <w:rPr>
          <w:color w:val="000000"/>
          <w:sz w:val="28"/>
          <w:szCs w:val="28"/>
        </w:rPr>
      </w:pPr>
    </w:p>
    <w:p w14:paraId="5CEA9DCF" w14:textId="77777777" w:rsidR="005E19F5" w:rsidRPr="005E19F5" w:rsidRDefault="005E19F5" w:rsidP="005E19F5">
      <w:pPr>
        <w:jc w:val="center"/>
        <w:rPr>
          <w:color w:val="000000"/>
          <w:sz w:val="28"/>
          <w:szCs w:val="28"/>
        </w:rPr>
      </w:pPr>
    </w:p>
    <w:p w14:paraId="2FB4FA06" w14:textId="77777777" w:rsidR="005E19F5" w:rsidRPr="005E19F5" w:rsidRDefault="005E19F5" w:rsidP="005E19F5">
      <w:pPr>
        <w:jc w:val="center"/>
        <w:rPr>
          <w:color w:val="000000"/>
          <w:sz w:val="28"/>
          <w:szCs w:val="28"/>
        </w:rPr>
      </w:pPr>
    </w:p>
    <w:p w14:paraId="4CE87A44" w14:textId="77777777" w:rsidR="005E19F5" w:rsidRPr="005E19F5" w:rsidRDefault="005E19F5" w:rsidP="005E19F5">
      <w:pPr>
        <w:jc w:val="center"/>
        <w:rPr>
          <w:color w:val="000000"/>
          <w:sz w:val="28"/>
          <w:szCs w:val="28"/>
        </w:rPr>
      </w:pPr>
    </w:p>
    <w:p w14:paraId="0DA7647D" w14:textId="77777777" w:rsidR="005E19F5" w:rsidRPr="005E19F5" w:rsidRDefault="005E19F5" w:rsidP="005E19F5">
      <w:pPr>
        <w:jc w:val="center"/>
        <w:rPr>
          <w:color w:val="000000"/>
          <w:sz w:val="28"/>
          <w:szCs w:val="28"/>
        </w:rPr>
      </w:pPr>
    </w:p>
    <w:p w14:paraId="69C6C475" w14:textId="77777777" w:rsidR="005E19F5" w:rsidRPr="005E19F5" w:rsidRDefault="005E19F5" w:rsidP="005E19F5">
      <w:pPr>
        <w:jc w:val="center"/>
        <w:rPr>
          <w:color w:val="000000"/>
          <w:sz w:val="28"/>
          <w:szCs w:val="28"/>
        </w:rPr>
      </w:pPr>
    </w:p>
    <w:p w14:paraId="096BAD6D" w14:textId="77777777" w:rsidR="005E19F5" w:rsidRPr="005E19F5" w:rsidRDefault="005E19F5" w:rsidP="005E19F5">
      <w:pPr>
        <w:jc w:val="center"/>
        <w:rPr>
          <w:color w:val="000000"/>
          <w:sz w:val="28"/>
          <w:szCs w:val="28"/>
        </w:rPr>
      </w:pPr>
    </w:p>
    <w:p w14:paraId="02E8D7D0" w14:textId="77777777" w:rsidR="005E19F5" w:rsidRPr="005E19F5" w:rsidRDefault="005E19F5" w:rsidP="005E19F5">
      <w:pPr>
        <w:jc w:val="center"/>
        <w:rPr>
          <w:color w:val="000000"/>
          <w:sz w:val="28"/>
          <w:szCs w:val="28"/>
        </w:rPr>
      </w:pPr>
    </w:p>
    <w:p w14:paraId="39ABF64B" w14:textId="77777777" w:rsidR="005E19F5" w:rsidRPr="005E19F5" w:rsidRDefault="005E19F5" w:rsidP="005E19F5">
      <w:pPr>
        <w:jc w:val="center"/>
        <w:rPr>
          <w:color w:val="000000"/>
          <w:sz w:val="28"/>
          <w:szCs w:val="28"/>
        </w:rPr>
      </w:pPr>
    </w:p>
    <w:p w14:paraId="151469C7" w14:textId="77777777" w:rsidR="005E19F5" w:rsidRPr="005E19F5" w:rsidRDefault="005E19F5" w:rsidP="005E19F5">
      <w:pPr>
        <w:jc w:val="center"/>
        <w:rPr>
          <w:color w:val="000000"/>
          <w:sz w:val="28"/>
          <w:szCs w:val="28"/>
        </w:rPr>
      </w:pPr>
    </w:p>
    <w:p w14:paraId="4B2AA932" w14:textId="77777777" w:rsidR="005E19F5" w:rsidRPr="005E19F5" w:rsidRDefault="005E19F5" w:rsidP="005E19F5">
      <w:pPr>
        <w:jc w:val="center"/>
        <w:rPr>
          <w:color w:val="000000"/>
          <w:sz w:val="28"/>
          <w:szCs w:val="28"/>
        </w:rPr>
      </w:pPr>
    </w:p>
    <w:p w14:paraId="3EA9BBF4" w14:textId="77777777" w:rsidR="005E19F5" w:rsidRPr="005E19F5" w:rsidRDefault="005E19F5" w:rsidP="005E19F5">
      <w:pPr>
        <w:jc w:val="center"/>
        <w:rPr>
          <w:color w:val="000000"/>
          <w:sz w:val="28"/>
          <w:szCs w:val="28"/>
        </w:rPr>
      </w:pPr>
    </w:p>
    <w:p w14:paraId="109C62D9" w14:textId="77777777" w:rsidR="005E19F5" w:rsidRPr="005E19F5" w:rsidRDefault="005E19F5" w:rsidP="005E19F5">
      <w:pPr>
        <w:jc w:val="center"/>
        <w:rPr>
          <w:color w:val="000000"/>
          <w:sz w:val="28"/>
          <w:szCs w:val="28"/>
        </w:rPr>
      </w:pPr>
    </w:p>
    <w:p w14:paraId="5A88E530" w14:textId="77777777" w:rsidR="005E19F5" w:rsidRPr="005E19F5" w:rsidRDefault="005E19F5" w:rsidP="005E19F5">
      <w:pPr>
        <w:jc w:val="center"/>
        <w:rPr>
          <w:color w:val="000000"/>
          <w:sz w:val="28"/>
          <w:szCs w:val="28"/>
        </w:rPr>
      </w:pPr>
    </w:p>
    <w:p w14:paraId="50CD51C8" w14:textId="77777777" w:rsidR="005E19F5" w:rsidRPr="005E19F5" w:rsidRDefault="005E19F5" w:rsidP="005E19F5">
      <w:pPr>
        <w:jc w:val="center"/>
        <w:rPr>
          <w:color w:val="000000"/>
          <w:sz w:val="28"/>
          <w:szCs w:val="28"/>
        </w:rPr>
      </w:pPr>
    </w:p>
    <w:p w14:paraId="6FC73C58" w14:textId="77777777" w:rsidR="005E19F5" w:rsidRPr="005E19F5" w:rsidRDefault="005E19F5" w:rsidP="005E19F5">
      <w:pPr>
        <w:jc w:val="center"/>
        <w:rPr>
          <w:color w:val="000000"/>
          <w:sz w:val="28"/>
          <w:szCs w:val="28"/>
        </w:rPr>
      </w:pPr>
    </w:p>
    <w:p w14:paraId="4963023D" w14:textId="77777777" w:rsidR="005E19F5" w:rsidRPr="005E19F5" w:rsidRDefault="005E19F5" w:rsidP="005E19F5">
      <w:pPr>
        <w:jc w:val="center"/>
        <w:rPr>
          <w:color w:val="000000"/>
          <w:sz w:val="28"/>
          <w:szCs w:val="28"/>
        </w:rPr>
      </w:pPr>
    </w:p>
    <w:p w14:paraId="7659CB2E" w14:textId="77777777" w:rsidR="005E19F5" w:rsidRPr="005E19F5" w:rsidRDefault="005E19F5" w:rsidP="005E19F5">
      <w:pPr>
        <w:jc w:val="center"/>
        <w:rPr>
          <w:color w:val="000000"/>
          <w:sz w:val="28"/>
          <w:szCs w:val="28"/>
        </w:rPr>
      </w:pPr>
    </w:p>
    <w:p w14:paraId="6DD48890" w14:textId="77777777" w:rsidR="005E19F5" w:rsidRPr="005E19F5" w:rsidRDefault="005E19F5" w:rsidP="005E19F5">
      <w:pPr>
        <w:jc w:val="center"/>
        <w:rPr>
          <w:color w:val="000000"/>
          <w:sz w:val="28"/>
          <w:szCs w:val="28"/>
        </w:rPr>
      </w:pPr>
    </w:p>
    <w:p w14:paraId="0D87E909" w14:textId="77777777" w:rsidR="005E19F5" w:rsidRPr="005E19F5" w:rsidRDefault="005E19F5" w:rsidP="005E19F5">
      <w:pPr>
        <w:jc w:val="center"/>
        <w:rPr>
          <w:color w:val="000000"/>
          <w:sz w:val="28"/>
          <w:szCs w:val="28"/>
        </w:rPr>
      </w:pPr>
    </w:p>
    <w:p w14:paraId="3203C753" w14:textId="77777777" w:rsidR="005E19F5" w:rsidRPr="005E19F5" w:rsidRDefault="005E19F5" w:rsidP="005E19F5">
      <w:pPr>
        <w:jc w:val="center"/>
        <w:rPr>
          <w:color w:val="000000"/>
          <w:sz w:val="28"/>
          <w:szCs w:val="28"/>
        </w:rPr>
      </w:pPr>
    </w:p>
    <w:p w14:paraId="560298D0" w14:textId="77777777" w:rsidR="005E19F5" w:rsidRPr="005E19F5" w:rsidRDefault="005E19F5" w:rsidP="005E19F5">
      <w:pPr>
        <w:jc w:val="center"/>
        <w:rPr>
          <w:color w:val="000000"/>
          <w:sz w:val="28"/>
          <w:szCs w:val="28"/>
        </w:rPr>
      </w:pPr>
    </w:p>
    <w:p w14:paraId="3CAD3F5A" w14:textId="77777777" w:rsidR="005E19F5" w:rsidRPr="005E19F5" w:rsidRDefault="005E19F5" w:rsidP="005E19F5">
      <w:pPr>
        <w:jc w:val="center"/>
        <w:rPr>
          <w:color w:val="000000"/>
          <w:sz w:val="28"/>
          <w:szCs w:val="28"/>
        </w:rPr>
      </w:pPr>
    </w:p>
    <w:p w14:paraId="5D6426BA" w14:textId="77777777" w:rsidR="005E19F5" w:rsidRPr="005E19F5" w:rsidRDefault="005E19F5" w:rsidP="005E19F5">
      <w:pPr>
        <w:jc w:val="center"/>
        <w:rPr>
          <w:color w:val="000000"/>
          <w:sz w:val="28"/>
          <w:szCs w:val="28"/>
        </w:rPr>
      </w:pPr>
    </w:p>
    <w:p w14:paraId="662E8EE6" w14:textId="77777777" w:rsidR="005E19F5" w:rsidRPr="005E19F5" w:rsidRDefault="005E19F5" w:rsidP="005E19F5">
      <w:pPr>
        <w:jc w:val="center"/>
        <w:rPr>
          <w:color w:val="000000"/>
          <w:sz w:val="28"/>
          <w:szCs w:val="28"/>
        </w:rPr>
      </w:pPr>
    </w:p>
    <w:p w14:paraId="232D0BE3" w14:textId="77777777" w:rsidR="005E19F5" w:rsidRPr="005E19F5" w:rsidRDefault="005E19F5" w:rsidP="005E19F5">
      <w:pPr>
        <w:jc w:val="center"/>
        <w:rPr>
          <w:color w:val="000000"/>
          <w:sz w:val="28"/>
          <w:szCs w:val="28"/>
        </w:rPr>
      </w:pPr>
    </w:p>
    <w:p w14:paraId="122DC062" w14:textId="77777777" w:rsidR="005E19F5" w:rsidRPr="005E19F5" w:rsidRDefault="005E19F5" w:rsidP="005E19F5">
      <w:pPr>
        <w:jc w:val="center"/>
        <w:rPr>
          <w:color w:val="000000"/>
          <w:sz w:val="28"/>
          <w:szCs w:val="28"/>
        </w:rPr>
      </w:pPr>
    </w:p>
    <w:p w14:paraId="003A3CEF" w14:textId="77777777" w:rsidR="005E19F5" w:rsidRPr="005E19F5" w:rsidRDefault="005E19F5" w:rsidP="005E19F5">
      <w:pPr>
        <w:jc w:val="center"/>
        <w:rPr>
          <w:color w:val="000000"/>
          <w:sz w:val="28"/>
          <w:szCs w:val="28"/>
        </w:rPr>
      </w:pPr>
    </w:p>
    <w:p w14:paraId="55403B52" w14:textId="77777777" w:rsidR="005E19F5" w:rsidRPr="005E19F5" w:rsidRDefault="005E19F5" w:rsidP="005E19F5">
      <w:pPr>
        <w:jc w:val="center"/>
        <w:rPr>
          <w:color w:val="000000"/>
          <w:sz w:val="28"/>
          <w:szCs w:val="28"/>
        </w:rPr>
      </w:pPr>
    </w:p>
    <w:p w14:paraId="7E782B6C" w14:textId="77777777" w:rsidR="005E19F5" w:rsidRDefault="005E19F5" w:rsidP="005E19F5">
      <w:pPr>
        <w:jc w:val="center"/>
        <w:rPr>
          <w:color w:val="000000"/>
          <w:sz w:val="28"/>
          <w:szCs w:val="28"/>
        </w:rPr>
        <w:sectPr w:rsidR="005E19F5" w:rsidSect="005E19F5">
          <w:pgSz w:w="11906" w:h="16838"/>
          <w:pgMar w:top="1134" w:right="851" w:bottom="851" w:left="1276" w:header="708" w:footer="708" w:gutter="0"/>
          <w:cols w:space="708"/>
          <w:titlePg/>
          <w:docGrid w:linePitch="381"/>
        </w:sectPr>
      </w:pPr>
    </w:p>
    <w:p w14:paraId="1C308FDC" w14:textId="77777777" w:rsidR="005E19F5" w:rsidRPr="005E19F5" w:rsidRDefault="005E19F5" w:rsidP="005E19F5">
      <w:pPr>
        <w:jc w:val="center"/>
        <w:rPr>
          <w:color w:val="000000"/>
          <w:sz w:val="28"/>
          <w:szCs w:val="28"/>
        </w:rPr>
      </w:pPr>
    </w:p>
    <w:p w14:paraId="0E0BAF56" w14:textId="77777777" w:rsidR="005E19F5" w:rsidRPr="005E19F5" w:rsidRDefault="005E19F5" w:rsidP="005E19F5">
      <w:pPr>
        <w:jc w:val="center"/>
        <w:rPr>
          <w:color w:val="000000"/>
          <w:sz w:val="28"/>
          <w:szCs w:val="28"/>
        </w:rPr>
      </w:pPr>
      <w:r w:rsidRPr="005E19F5">
        <w:rPr>
          <w:color w:val="000000"/>
          <w:sz w:val="28"/>
          <w:szCs w:val="28"/>
        </w:rPr>
        <w:t xml:space="preserve">Раздел 3. Перечень плановых мероприятий, направленных на улучшение качества питьевой воды </w:t>
      </w:r>
    </w:p>
    <w:p w14:paraId="7152237F" w14:textId="77777777" w:rsidR="005E19F5" w:rsidRPr="005E19F5" w:rsidRDefault="005E19F5" w:rsidP="005E19F5">
      <w:pPr>
        <w:jc w:val="center"/>
        <w:rPr>
          <w:color w:val="000000"/>
          <w:sz w:val="28"/>
          <w:szCs w:val="28"/>
        </w:rPr>
      </w:pPr>
    </w:p>
    <w:tbl>
      <w:tblPr>
        <w:tblW w:w="97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992"/>
        <w:gridCol w:w="1600"/>
        <w:gridCol w:w="1983"/>
        <w:gridCol w:w="980"/>
        <w:gridCol w:w="831"/>
      </w:tblGrid>
      <w:tr w:rsidR="005E19F5" w:rsidRPr="005E19F5" w14:paraId="288D9D14" w14:textId="77777777" w:rsidTr="006D08D7">
        <w:trPr>
          <w:trHeight w:val="706"/>
        </w:trPr>
        <w:tc>
          <w:tcPr>
            <w:tcW w:w="3334" w:type="dxa"/>
            <w:vMerge w:val="restart"/>
            <w:shd w:val="clear" w:color="auto" w:fill="auto"/>
            <w:vAlign w:val="center"/>
          </w:tcPr>
          <w:p w14:paraId="7728B43F" w14:textId="77777777" w:rsidR="005E19F5" w:rsidRPr="005E19F5" w:rsidRDefault="005E19F5" w:rsidP="005E19F5">
            <w:pPr>
              <w:jc w:val="center"/>
              <w:rPr>
                <w:color w:val="000000"/>
                <w:sz w:val="28"/>
                <w:szCs w:val="28"/>
                <w:lang w:eastAsia="en-US"/>
              </w:rPr>
            </w:pPr>
            <w:r w:rsidRPr="005E19F5">
              <w:rPr>
                <w:color w:val="000000"/>
                <w:sz w:val="28"/>
                <w:szCs w:val="28"/>
                <w:lang w:eastAsia="en-US"/>
              </w:rPr>
              <w:t>Наименование мероприятия</w:t>
            </w:r>
          </w:p>
        </w:tc>
        <w:tc>
          <w:tcPr>
            <w:tcW w:w="992" w:type="dxa"/>
            <w:vMerge w:val="restart"/>
            <w:shd w:val="clear" w:color="auto" w:fill="auto"/>
            <w:vAlign w:val="center"/>
          </w:tcPr>
          <w:p w14:paraId="6F97D17D" w14:textId="77777777" w:rsidR="005E19F5" w:rsidRPr="005E19F5" w:rsidRDefault="005E19F5" w:rsidP="005E19F5">
            <w:pPr>
              <w:jc w:val="center"/>
              <w:rPr>
                <w:color w:val="000000"/>
                <w:sz w:val="28"/>
                <w:szCs w:val="28"/>
                <w:lang w:eastAsia="en-US"/>
              </w:rPr>
            </w:pPr>
            <w:r w:rsidRPr="005E19F5">
              <w:rPr>
                <w:color w:val="000000"/>
                <w:sz w:val="28"/>
                <w:szCs w:val="28"/>
                <w:lang w:eastAsia="en-US"/>
              </w:rPr>
              <w:t>Срок реали-зации</w:t>
            </w:r>
          </w:p>
        </w:tc>
        <w:tc>
          <w:tcPr>
            <w:tcW w:w="1600" w:type="dxa"/>
            <w:vMerge w:val="restart"/>
            <w:shd w:val="clear" w:color="auto" w:fill="auto"/>
          </w:tcPr>
          <w:p w14:paraId="2E4CAB50" w14:textId="77777777" w:rsidR="005E19F5" w:rsidRPr="005E19F5" w:rsidRDefault="005E19F5" w:rsidP="005E19F5">
            <w:pPr>
              <w:jc w:val="center"/>
              <w:rPr>
                <w:color w:val="000000"/>
                <w:sz w:val="28"/>
                <w:szCs w:val="28"/>
                <w:lang w:eastAsia="en-US"/>
              </w:rPr>
            </w:pPr>
            <w:r w:rsidRPr="005E19F5">
              <w:rPr>
                <w:color w:val="000000"/>
                <w:sz w:val="28"/>
                <w:szCs w:val="28"/>
                <w:lang w:eastAsia="en-US"/>
              </w:rPr>
              <w:t>Финан-совые потреб-ности, тыс. руб. (без НДС)</w:t>
            </w:r>
          </w:p>
        </w:tc>
        <w:tc>
          <w:tcPr>
            <w:tcW w:w="3794" w:type="dxa"/>
            <w:gridSpan w:val="3"/>
            <w:shd w:val="clear" w:color="auto" w:fill="auto"/>
            <w:vAlign w:val="center"/>
          </w:tcPr>
          <w:p w14:paraId="4E54DC20" w14:textId="77777777" w:rsidR="005E19F5" w:rsidRPr="005E19F5" w:rsidRDefault="005E19F5" w:rsidP="005E19F5">
            <w:pPr>
              <w:jc w:val="center"/>
              <w:rPr>
                <w:color w:val="000000"/>
                <w:sz w:val="28"/>
                <w:szCs w:val="28"/>
                <w:lang w:eastAsia="en-US"/>
              </w:rPr>
            </w:pPr>
            <w:r w:rsidRPr="005E19F5">
              <w:rPr>
                <w:color w:val="000000"/>
                <w:sz w:val="28"/>
                <w:szCs w:val="28"/>
                <w:lang w:eastAsia="en-US"/>
              </w:rPr>
              <w:t>Ожидаемый эффект</w:t>
            </w:r>
          </w:p>
        </w:tc>
      </w:tr>
      <w:tr w:rsidR="005E19F5" w:rsidRPr="005E19F5" w14:paraId="1A6E8840" w14:textId="77777777" w:rsidTr="006D08D7">
        <w:trPr>
          <w:trHeight w:val="844"/>
        </w:trPr>
        <w:tc>
          <w:tcPr>
            <w:tcW w:w="3334" w:type="dxa"/>
            <w:vMerge/>
            <w:shd w:val="clear" w:color="auto" w:fill="auto"/>
          </w:tcPr>
          <w:p w14:paraId="5BCFDFDB" w14:textId="77777777" w:rsidR="005E19F5" w:rsidRPr="005E19F5" w:rsidRDefault="005E19F5" w:rsidP="005E19F5">
            <w:pPr>
              <w:jc w:val="center"/>
              <w:rPr>
                <w:color w:val="000000"/>
                <w:sz w:val="28"/>
                <w:szCs w:val="28"/>
                <w:lang w:eastAsia="en-US"/>
              </w:rPr>
            </w:pPr>
          </w:p>
        </w:tc>
        <w:tc>
          <w:tcPr>
            <w:tcW w:w="992" w:type="dxa"/>
            <w:vMerge/>
            <w:shd w:val="clear" w:color="auto" w:fill="auto"/>
          </w:tcPr>
          <w:p w14:paraId="50CBBB5C" w14:textId="77777777" w:rsidR="005E19F5" w:rsidRPr="005E19F5" w:rsidRDefault="005E19F5" w:rsidP="005E19F5">
            <w:pPr>
              <w:jc w:val="center"/>
              <w:rPr>
                <w:color w:val="000000"/>
                <w:sz w:val="28"/>
                <w:szCs w:val="28"/>
                <w:lang w:eastAsia="en-US"/>
              </w:rPr>
            </w:pPr>
          </w:p>
        </w:tc>
        <w:tc>
          <w:tcPr>
            <w:tcW w:w="1600" w:type="dxa"/>
            <w:vMerge/>
            <w:shd w:val="clear" w:color="auto" w:fill="auto"/>
          </w:tcPr>
          <w:p w14:paraId="32DF9A5B" w14:textId="77777777" w:rsidR="005E19F5" w:rsidRPr="005E19F5" w:rsidRDefault="005E19F5" w:rsidP="005E19F5">
            <w:pPr>
              <w:jc w:val="center"/>
              <w:rPr>
                <w:color w:val="000000"/>
                <w:sz w:val="28"/>
                <w:szCs w:val="28"/>
                <w:lang w:eastAsia="en-US"/>
              </w:rPr>
            </w:pPr>
          </w:p>
        </w:tc>
        <w:tc>
          <w:tcPr>
            <w:tcW w:w="1983" w:type="dxa"/>
            <w:shd w:val="clear" w:color="auto" w:fill="auto"/>
            <w:vAlign w:val="center"/>
          </w:tcPr>
          <w:p w14:paraId="4731580B" w14:textId="77777777" w:rsidR="005E19F5" w:rsidRPr="005E19F5" w:rsidRDefault="005E19F5" w:rsidP="005E19F5">
            <w:pPr>
              <w:jc w:val="center"/>
              <w:rPr>
                <w:color w:val="000000"/>
                <w:sz w:val="28"/>
                <w:szCs w:val="28"/>
                <w:lang w:eastAsia="en-US"/>
              </w:rPr>
            </w:pPr>
            <w:r w:rsidRPr="005E19F5">
              <w:rPr>
                <w:color w:val="000000"/>
                <w:sz w:val="28"/>
                <w:szCs w:val="28"/>
                <w:lang w:eastAsia="en-US"/>
              </w:rPr>
              <w:t>Наименование показателей</w:t>
            </w:r>
          </w:p>
        </w:tc>
        <w:tc>
          <w:tcPr>
            <w:tcW w:w="980" w:type="dxa"/>
            <w:shd w:val="clear" w:color="auto" w:fill="auto"/>
            <w:vAlign w:val="center"/>
          </w:tcPr>
          <w:p w14:paraId="4B0B86AC" w14:textId="77777777" w:rsidR="005E19F5" w:rsidRPr="005E19F5" w:rsidRDefault="005E19F5" w:rsidP="005E19F5">
            <w:pPr>
              <w:jc w:val="center"/>
              <w:rPr>
                <w:color w:val="000000"/>
                <w:sz w:val="28"/>
                <w:szCs w:val="28"/>
                <w:lang w:eastAsia="en-US"/>
              </w:rPr>
            </w:pPr>
            <w:r w:rsidRPr="005E19F5">
              <w:rPr>
                <w:color w:val="000000"/>
                <w:sz w:val="28"/>
                <w:szCs w:val="28"/>
                <w:lang w:eastAsia="en-US"/>
              </w:rPr>
              <w:t>тыс. руб.</w:t>
            </w:r>
          </w:p>
        </w:tc>
        <w:tc>
          <w:tcPr>
            <w:tcW w:w="831" w:type="dxa"/>
            <w:shd w:val="clear" w:color="auto" w:fill="auto"/>
            <w:vAlign w:val="center"/>
          </w:tcPr>
          <w:p w14:paraId="143A44CF" w14:textId="77777777" w:rsidR="005E19F5" w:rsidRPr="005E19F5" w:rsidRDefault="005E19F5" w:rsidP="005E19F5">
            <w:pPr>
              <w:jc w:val="center"/>
              <w:rPr>
                <w:color w:val="000000"/>
                <w:sz w:val="28"/>
                <w:szCs w:val="28"/>
                <w:lang w:eastAsia="en-US"/>
              </w:rPr>
            </w:pPr>
            <w:r w:rsidRPr="005E19F5">
              <w:rPr>
                <w:color w:val="000000"/>
                <w:sz w:val="28"/>
                <w:szCs w:val="28"/>
                <w:lang w:eastAsia="en-US"/>
              </w:rPr>
              <w:t>%</w:t>
            </w:r>
          </w:p>
        </w:tc>
      </w:tr>
      <w:tr w:rsidR="005E19F5" w:rsidRPr="005E19F5" w14:paraId="180ED179" w14:textId="77777777" w:rsidTr="006D08D7">
        <w:trPr>
          <w:trHeight w:val="465"/>
        </w:trPr>
        <w:tc>
          <w:tcPr>
            <w:tcW w:w="9720" w:type="dxa"/>
            <w:gridSpan w:val="6"/>
            <w:shd w:val="clear" w:color="auto" w:fill="auto"/>
            <w:vAlign w:val="center"/>
          </w:tcPr>
          <w:p w14:paraId="1D6DCAEE" w14:textId="77777777" w:rsidR="005E19F5" w:rsidRPr="005E19F5" w:rsidRDefault="005E19F5" w:rsidP="005E19F5">
            <w:pPr>
              <w:jc w:val="center"/>
              <w:rPr>
                <w:color w:val="000000"/>
                <w:sz w:val="28"/>
                <w:szCs w:val="28"/>
              </w:rPr>
            </w:pPr>
            <w:r w:rsidRPr="005E19F5">
              <w:rPr>
                <w:color w:val="000000"/>
                <w:sz w:val="28"/>
                <w:szCs w:val="28"/>
                <w:lang w:eastAsia="en-US"/>
              </w:rPr>
              <w:t>Холодное водоснабжение (подвоз питьевой воды)</w:t>
            </w:r>
          </w:p>
        </w:tc>
      </w:tr>
      <w:tr w:rsidR="005E19F5" w:rsidRPr="005E19F5" w14:paraId="64B50C19" w14:textId="77777777" w:rsidTr="006D08D7">
        <w:tc>
          <w:tcPr>
            <w:tcW w:w="3334" w:type="dxa"/>
            <w:shd w:val="clear" w:color="auto" w:fill="auto"/>
          </w:tcPr>
          <w:p w14:paraId="0B86CD9A" w14:textId="77777777" w:rsidR="005E19F5" w:rsidRPr="005E19F5" w:rsidRDefault="005E19F5" w:rsidP="005E19F5">
            <w:pPr>
              <w:jc w:val="center"/>
              <w:rPr>
                <w:color w:val="000000"/>
                <w:sz w:val="28"/>
                <w:szCs w:val="28"/>
                <w:lang w:eastAsia="en-US"/>
              </w:rPr>
            </w:pPr>
            <w:r w:rsidRPr="005E19F5">
              <w:rPr>
                <w:color w:val="000000"/>
                <w:sz w:val="28"/>
                <w:szCs w:val="28"/>
                <w:lang w:eastAsia="en-US"/>
              </w:rPr>
              <w:t>-</w:t>
            </w:r>
          </w:p>
        </w:tc>
        <w:tc>
          <w:tcPr>
            <w:tcW w:w="992" w:type="dxa"/>
            <w:shd w:val="clear" w:color="auto" w:fill="auto"/>
            <w:vAlign w:val="center"/>
          </w:tcPr>
          <w:p w14:paraId="4D8A3ABA" w14:textId="77777777" w:rsidR="005E19F5" w:rsidRPr="005E19F5" w:rsidRDefault="005E19F5" w:rsidP="005E19F5">
            <w:pPr>
              <w:jc w:val="center"/>
              <w:rPr>
                <w:color w:val="000000"/>
                <w:sz w:val="28"/>
                <w:szCs w:val="28"/>
                <w:lang w:eastAsia="en-US"/>
              </w:rPr>
            </w:pPr>
            <w:r w:rsidRPr="005E19F5">
              <w:rPr>
                <w:color w:val="000000"/>
                <w:sz w:val="28"/>
                <w:szCs w:val="28"/>
                <w:lang w:eastAsia="en-US"/>
              </w:rPr>
              <w:t>-</w:t>
            </w:r>
          </w:p>
        </w:tc>
        <w:tc>
          <w:tcPr>
            <w:tcW w:w="1600" w:type="dxa"/>
            <w:shd w:val="clear" w:color="auto" w:fill="auto"/>
            <w:vAlign w:val="center"/>
          </w:tcPr>
          <w:p w14:paraId="4AFBCABC" w14:textId="77777777" w:rsidR="005E19F5" w:rsidRPr="005E19F5" w:rsidRDefault="005E19F5" w:rsidP="005E19F5">
            <w:pPr>
              <w:jc w:val="center"/>
              <w:rPr>
                <w:color w:val="000000"/>
                <w:sz w:val="28"/>
                <w:szCs w:val="28"/>
                <w:lang w:eastAsia="en-US"/>
              </w:rPr>
            </w:pPr>
            <w:r w:rsidRPr="005E19F5">
              <w:rPr>
                <w:color w:val="000000"/>
                <w:sz w:val="28"/>
                <w:szCs w:val="28"/>
                <w:lang w:eastAsia="en-US"/>
              </w:rPr>
              <w:t>-</w:t>
            </w:r>
          </w:p>
        </w:tc>
        <w:tc>
          <w:tcPr>
            <w:tcW w:w="1983" w:type="dxa"/>
            <w:shd w:val="clear" w:color="auto" w:fill="auto"/>
          </w:tcPr>
          <w:p w14:paraId="389D6DFB" w14:textId="77777777" w:rsidR="005E19F5" w:rsidRPr="005E19F5" w:rsidRDefault="005E19F5" w:rsidP="005E19F5">
            <w:pPr>
              <w:jc w:val="center"/>
              <w:rPr>
                <w:color w:val="000000"/>
                <w:sz w:val="28"/>
                <w:szCs w:val="28"/>
                <w:lang w:eastAsia="en-US"/>
              </w:rPr>
            </w:pPr>
            <w:r w:rsidRPr="005E19F5">
              <w:rPr>
                <w:color w:val="000000"/>
                <w:sz w:val="28"/>
                <w:szCs w:val="28"/>
                <w:lang w:eastAsia="en-US"/>
              </w:rPr>
              <w:t>-</w:t>
            </w:r>
          </w:p>
        </w:tc>
        <w:tc>
          <w:tcPr>
            <w:tcW w:w="980" w:type="dxa"/>
            <w:shd w:val="clear" w:color="auto" w:fill="auto"/>
          </w:tcPr>
          <w:p w14:paraId="0A910E4E" w14:textId="77777777" w:rsidR="005E19F5" w:rsidRPr="005E19F5" w:rsidRDefault="005E19F5" w:rsidP="005E19F5">
            <w:pPr>
              <w:jc w:val="center"/>
              <w:rPr>
                <w:color w:val="000000"/>
                <w:sz w:val="28"/>
                <w:szCs w:val="28"/>
                <w:lang w:eastAsia="en-US"/>
              </w:rPr>
            </w:pPr>
            <w:r w:rsidRPr="005E19F5">
              <w:rPr>
                <w:color w:val="000000"/>
                <w:sz w:val="28"/>
                <w:szCs w:val="28"/>
                <w:lang w:eastAsia="en-US"/>
              </w:rPr>
              <w:t>-</w:t>
            </w:r>
          </w:p>
        </w:tc>
        <w:tc>
          <w:tcPr>
            <w:tcW w:w="831" w:type="dxa"/>
            <w:shd w:val="clear" w:color="auto" w:fill="auto"/>
          </w:tcPr>
          <w:p w14:paraId="79DE6AD3" w14:textId="77777777" w:rsidR="005E19F5" w:rsidRPr="005E19F5" w:rsidRDefault="005E19F5" w:rsidP="005E19F5">
            <w:pPr>
              <w:jc w:val="center"/>
              <w:rPr>
                <w:color w:val="000000"/>
                <w:sz w:val="28"/>
                <w:szCs w:val="28"/>
                <w:lang w:eastAsia="en-US"/>
              </w:rPr>
            </w:pPr>
            <w:r w:rsidRPr="005E19F5">
              <w:rPr>
                <w:color w:val="000000"/>
                <w:sz w:val="28"/>
                <w:szCs w:val="28"/>
                <w:lang w:eastAsia="en-US"/>
              </w:rPr>
              <w:t>-</w:t>
            </w:r>
          </w:p>
        </w:tc>
      </w:tr>
    </w:tbl>
    <w:p w14:paraId="109E0735" w14:textId="77777777" w:rsidR="005E19F5" w:rsidRPr="005E19F5" w:rsidRDefault="005E19F5" w:rsidP="005E19F5">
      <w:pPr>
        <w:jc w:val="center"/>
        <w:rPr>
          <w:color w:val="000000"/>
          <w:sz w:val="28"/>
          <w:szCs w:val="28"/>
        </w:rPr>
      </w:pPr>
    </w:p>
    <w:p w14:paraId="198733DA" w14:textId="77777777" w:rsidR="005E19F5" w:rsidRPr="005E19F5" w:rsidRDefault="005E19F5" w:rsidP="005E19F5">
      <w:pPr>
        <w:jc w:val="center"/>
        <w:rPr>
          <w:color w:val="000000"/>
          <w:sz w:val="28"/>
          <w:szCs w:val="28"/>
        </w:rPr>
      </w:pPr>
    </w:p>
    <w:p w14:paraId="72DD037D" w14:textId="77777777" w:rsidR="005E19F5" w:rsidRPr="005E19F5" w:rsidRDefault="005E19F5" w:rsidP="005E19F5">
      <w:pPr>
        <w:jc w:val="center"/>
        <w:rPr>
          <w:color w:val="000000"/>
          <w:sz w:val="28"/>
          <w:szCs w:val="28"/>
        </w:rPr>
      </w:pPr>
    </w:p>
    <w:p w14:paraId="23DBD5B0" w14:textId="77777777" w:rsidR="005E19F5" w:rsidRPr="005E19F5" w:rsidRDefault="005E19F5" w:rsidP="005E19F5">
      <w:pPr>
        <w:jc w:val="center"/>
        <w:rPr>
          <w:color w:val="000000"/>
          <w:sz w:val="28"/>
          <w:szCs w:val="28"/>
        </w:rPr>
      </w:pPr>
    </w:p>
    <w:p w14:paraId="43A17D68" w14:textId="77777777" w:rsidR="005E19F5" w:rsidRPr="005E19F5" w:rsidRDefault="005E19F5" w:rsidP="005E19F5">
      <w:pPr>
        <w:jc w:val="center"/>
        <w:rPr>
          <w:color w:val="000000"/>
          <w:sz w:val="28"/>
          <w:szCs w:val="28"/>
        </w:rPr>
      </w:pPr>
    </w:p>
    <w:p w14:paraId="2554C8AA" w14:textId="77777777" w:rsidR="005E19F5" w:rsidRPr="005E19F5" w:rsidRDefault="005E19F5" w:rsidP="005E19F5">
      <w:pPr>
        <w:jc w:val="center"/>
        <w:rPr>
          <w:color w:val="000000"/>
          <w:sz w:val="28"/>
          <w:szCs w:val="28"/>
        </w:rPr>
      </w:pPr>
    </w:p>
    <w:p w14:paraId="40A2D8FB" w14:textId="77777777" w:rsidR="005E19F5" w:rsidRPr="005E19F5" w:rsidRDefault="005E19F5" w:rsidP="005E19F5">
      <w:pPr>
        <w:jc w:val="center"/>
        <w:rPr>
          <w:color w:val="000000"/>
          <w:sz w:val="28"/>
          <w:szCs w:val="28"/>
        </w:rPr>
      </w:pPr>
    </w:p>
    <w:p w14:paraId="426AEA01" w14:textId="77777777" w:rsidR="005E19F5" w:rsidRPr="005E19F5" w:rsidRDefault="005E19F5" w:rsidP="005E19F5">
      <w:pPr>
        <w:jc w:val="center"/>
        <w:rPr>
          <w:color w:val="000000"/>
          <w:sz w:val="28"/>
          <w:szCs w:val="28"/>
        </w:rPr>
      </w:pPr>
    </w:p>
    <w:p w14:paraId="1A9FF385" w14:textId="77777777" w:rsidR="005E19F5" w:rsidRPr="005E19F5" w:rsidRDefault="005E19F5" w:rsidP="005E19F5">
      <w:pPr>
        <w:jc w:val="center"/>
        <w:rPr>
          <w:color w:val="000000"/>
          <w:sz w:val="28"/>
          <w:szCs w:val="28"/>
        </w:rPr>
      </w:pPr>
    </w:p>
    <w:p w14:paraId="054DEFEA" w14:textId="77777777" w:rsidR="005E19F5" w:rsidRPr="005E19F5" w:rsidRDefault="005E19F5" w:rsidP="005E19F5">
      <w:pPr>
        <w:jc w:val="center"/>
        <w:rPr>
          <w:color w:val="000000"/>
          <w:sz w:val="28"/>
          <w:szCs w:val="28"/>
        </w:rPr>
      </w:pPr>
    </w:p>
    <w:p w14:paraId="19F99922" w14:textId="77777777" w:rsidR="005E19F5" w:rsidRPr="005E19F5" w:rsidRDefault="005E19F5" w:rsidP="005E19F5">
      <w:pPr>
        <w:jc w:val="center"/>
        <w:rPr>
          <w:color w:val="000000"/>
          <w:sz w:val="28"/>
          <w:szCs w:val="28"/>
        </w:rPr>
      </w:pPr>
    </w:p>
    <w:p w14:paraId="17747EE0" w14:textId="77777777" w:rsidR="005E19F5" w:rsidRPr="005E19F5" w:rsidRDefault="005E19F5" w:rsidP="005E19F5">
      <w:pPr>
        <w:jc w:val="center"/>
        <w:rPr>
          <w:color w:val="000000"/>
          <w:sz w:val="28"/>
          <w:szCs w:val="28"/>
        </w:rPr>
      </w:pPr>
    </w:p>
    <w:p w14:paraId="6B3422D3" w14:textId="77777777" w:rsidR="005E19F5" w:rsidRPr="005E19F5" w:rsidRDefault="005E19F5" w:rsidP="005E19F5">
      <w:pPr>
        <w:jc w:val="center"/>
        <w:rPr>
          <w:color w:val="000000"/>
          <w:sz w:val="28"/>
          <w:szCs w:val="28"/>
        </w:rPr>
      </w:pPr>
    </w:p>
    <w:p w14:paraId="4A28F57C" w14:textId="77777777" w:rsidR="005E19F5" w:rsidRPr="005E19F5" w:rsidRDefault="005E19F5" w:rsidP="005E19F5">
      <w:pPr>
        <w:jc w:val="center"/>
        <w:rPr>
          <w:color w:val="000000"/>
          <w:sz w:val="28"/>
          <w:szCs w:val="28"/>
        </w:rPr>
      </w:pPr>
    </w:p>
    <w:p w14:paraId="205E6134" w14:textId="77777777" w:rsidR="005E19F5" w:rsidRPr="005E19F5" w:rsidRDefault="005E19F5" w:rsidP="005E19F5">
      <w:pPr>
        <w:jc w:val="center"/>
        <w:rPr>
          <w:color w:val="000000"/>
          <w:sz w:val="28"/>
          <w:szCs w:val="28"/>
        </w:rPr>
      </w:pPr>
    </w:p>
    <w:p w14:paraId="5FC3C27C" w14:textId="77777777" w:rsidR="005E19F5" w:rsidRPr="005E19F5" w:rsidRDefault="005E19F5" w:rsidP="005E19F5">
      <w:pPr>
        <w:jc w:val="center"/>
        <w:rPr>
          <w:color w:val="000000"/>
          <w:sz w:val="28"/>
          <w:szCs w:val="28"/>
        </w:rPr>
      </w:pPr>
    </w:p>
    <w:p w14:paraId="7408EA88" w14:textId="77777777" w:rsidR="005E19F5" w:rsidRPr="005E19F5" w:rsidRDefault="005E19F5" w:rsidP="005E19F5">
      <w:pPr>
        <w:jc w:val="center"/>
        <w:rPr>
          <w:color w:val="000000"/>
          <w:sz w:val="28"/>
          <w:szCs w:val="28"/>
        </w:rPr>
      </w:pPr>
    </w:p>
    <w:p w14:paraId="151A5B4B" w14:textId="77777777" w:rsidR="005E19F5" w:rsidRPr="005E19F5" w:rsidRDefault="005E19F5" w:rsidP="005E19F5">
      <w:pPr>
        <w:jc w:val="center"/>
        <w:rPr>
          <w:color w:val="000000"/>
          <w:sz w:val="28"/>
          <w:szCs w:val="28"/>
        </w:rPr>
      </w:pPr>
    </w:p>
    <w:p w14:paraId="2F2D17B3" w14:textId="77777777" w:rsidR="005E19F5" w:rsidRPr="005E19F5" w:rsidRDefault="005E19F5" w:rsidP="005E19F5">
      <w:pPr>
        <w:jc w:val="center"/>
        <w:rPr>
          <w:color w:val="000000"/>
          <w:sz w:val="28"/>
          <w:szCs w:val="28"/>
        </w:rPr>
      </w:pPr>
    </w:p>
    <w:p w14:paraId="6FF3047E" w14:textId="77777777" w:rsidR="005E19F5" w:rsidRPr="005E19F5" w:rsidRDefault="005E19F5" w:rsidP="005E19F5">
      <w:pPr>
        <w:jc w:val="center"/>
        <w:rPr>
          <w:color w:val="000000"/>
          <w:sz w:val="28"/>
          <w:szCs w:val="28"/>
        </w:rPr>
      </w:pPr>
    </w:p>
    <w:p w14:paraId="59004724" w14:textId="77777777" w:rsidR="005E19F5" w:rsidRPr="005E19F5" w:rsidRDefault="005E19F5" w:rsidP="005E19F5">
      <w:pPr>
        <w:jc w:val="center"/>
        <w:rPr>
          <w:color w:val="000000"/>
          <w:sz w:val="28"/>
          <w:szCs w:val="28"/>
        </w:rPr>
      </w:pPr>
    </w:p>
    <w:p w14:paraId="7AB6032C" w14:textId="77777777" w:rsidR="005E19F5" w:rsidRPr="005E19F5" w:rsidRDefault="005E19F5" w:rsidP="005E19F5">
      <w:pPr>
        <w:jc w:val="center"/>
        <w:rPr>
          <w:color w:val="000000"/>
          <w:sz w:val="28"/>
          <w:szCs w:val="28"/>
        </w:rPr>
      </w:pPr>
    </w:p>
    <w:p w14:paraId="33A499AF" w14:textId="77777777" w:rsidR="005E19F5" w:rsidRPr="005E19F5" w:rsidRDefault="005E19F5" w:rsidP="005E19F5">
      <w:pPr>
        <w:jc w:val="center"/>
        <w:rPr>
          <w:color w:val="000000"/>
          <w:sz w:val="28"/>
          <w:szCs w:val="28"/>
        </w:rPr>
      </w:pPr>
    </w:p>
    <w:p w14:paraId="4CA89B3A" w14:textId="77777777" w:rsidR="005E19F5" w:rsidRPr="005E19F5" w:rsidRDefault="005E19F5" w:rsidP="005E19F5">
      <w:pPr>
        <w:jc w:val="center"/>
        <w:rPr>
          <w:color w:val="000000"/>
          <w:sz w:val="28"/>
          <w:szCs w:val="28"/>
        </w:rPr>
      </w:pPr>
    </w:p>
    <w:p w14:paraId="7B57D2F0" w14:textId="77777777" w:rsidR="005E19F5" w:rsidRPr="005E19F5" w:rsidRDefault="005E19F5" w:rsidP="005E19F5">
      <w:pPr>
        <w:jc w:val="center"/>
        <w:rPr>
          <w:color w:val="000000"/>
          <w:sz w:val="28"/>
          <w:szCs w:val="28"/>
        </w:rPr>
      </w:pPr>
    </w:p>
    <w:p w14:paraId="73443D57" w14:textId="77777777" w:rsidR="005E19F5" w:rsidRPr="005E19F5" w:rsidRDefault="005E19F5" w:rsidP="005E19F5">
      <w:pPr>
        <w:jc w:val="center"/>
        <w:rPr>
          <w:color w:val="000000"/>
          <w:sz w:val="28"/>
          <w:szCs w:val="28"/>
        </w:rPr>
      </w:pPr>
    </w:p>
    <w:p w14:paraId="1BF23210" w14:textId="77777777" w:rsidR="005E19F5" w:rsidRPr="005E19F5" w:rsidRDefault="005E19F5" w:rsidP="005E19F5">
      <w:pPr>
        <w:jc w:val="center"/>
        <w:rPr>
          <w:color w:val="000000"/>
          <w:sz w:val="28"/>
          <w:szCs w:val="28"/>
        </w:rPr>
      </w:pPr>
    </w:p>
    <w:p w14:paraId="3577423D" w14:textId="77777777" w:rsidR="005E19F5" w:rsidRPr="005E19F5" w:rsidRDefault="005E19F5" w:rsidP="005E19F5">
      <w:pPr>
        <w:jc w:val="center"/>
        <w:rPr>
          <w:color w:val="000000"/>
          <w:sz w:val="28"/>
          <w:szCs w:val="28"/>
        </w:rPr>
      </w:pPr>
    </w:p>
    <w:p w14:paraId="3B35015E" w14:textId="77777777" w:rsidR="005E19F5" w:rsidRPr="005E19F5" w:rsidRDefault="005E19F5" w:rsidP="005E19F5">
      <w:pPr>
        <w:jc w:val="center"/>
        <w:rPr>
          <w:color w:val="000000"/>
          <w:sz w:val="28"/>
          <w:szCs w:val="28"/>
        </w:rPr>
      </w:pPr>
    </w:p>
    <w:p w14:paraId="7B823981" w14:textId="77777777" w:rsidR="005E19F5" w:rsidRPr="005E19F5" w:rsidRDefault="005E19F5" w:rsidP="005E19F5">
      <w:pPr>
        <w:jc w:val="center"/>
        <w:rPr>
          <w:color w:val="000000"/>
          <w:sz w:val="28"/>
          <w:szCs w:val="28"/>
        </w:rPr>
      </w:pPr>
    </w:p>
    <w:p w14:paraId="4DE4F935" w14:textId="77777777" w:rsidR="005E19F5" w:rsidRPr="005E19F5" w:rsidRDefault="005E19F5" w:rsidP="005E19F5">
      <w:pPr>
        <w:jc w:val="center"/>
        <w:rPr>
          <w:color w:val="000000"/>
          <w:sz w:val="28"/>
          <w:szCs w:val="28"/>
        </w:rPr>
      </w:pPr>
    </w:p>
    <w:p w14:paraId="64393D18" w14:textId="77777777" w:rsidR="005E19F5" w:rsidRPr="005E19F5" w:rsidRDefault="005E19F5" w:rsidP="005E19F5">
      <w:pPr>
        <w:jc w:val="center"/>
        <w:rPr>
          <w:color w:val="000000"/>
          <w:sz w:val="28"/>
          <w:szCs w:val="28"/>
        </w:rPr>
      </w:pPr>
    </w:p>
    <w:p w14:paraId="02E9AF91" w14:textId="77777777" w:rsidR="005E19F5" w:rsidRPr="005E19F5" w:rsidRDefault="005E19F5" w:rsidP="005E19F5">
      <w:pPr>
        <w:jc w:val="center"/>
        <w:rPr>
          <w:color w:val="000000"/>
          <w:sz w:val="28"/>
          <w:szCs w:val="28"/>
        </w:rPr>
      </w:pPr>
      <w:r w:rsidRPr="005E19F5">
        <w:rPr>
          <w:color w:val="000000"/>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w:t>
      </w:r>
    </w:p>
    <w:p w14:paraId="5A010C17" w14:textId="77777777" w:rsidR="005E19F5" w:rsidRPr="005E19F5" w:rsidRDefault="005E19F5" w:rsidP="005E19F5">
      <w:pPr>
        <w:jc w:val="center"/>
        <w:rPr>
          <w:color w:val="000000"/>
          <w:sz w:val="28"/>
          <w:szCs w:val="28"/>
        </w:rPr>
      </w:pPr>
    </w:p>
    <w:tbl>
      <w:tblPr>
        <w:tblW w:w="972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992"/>
        <w:gridCol w:w="1600"/>
        <w:gridCol w:w="1983"/>
        <w:gridCol w:w="980"/>
        <w:gridCol w:w="831"/>
      </w:tblGrid>
      <w:tr w:rsidR="005E19F5" w:rsidRPr="005E19F5" w14:paraId="3807D47B" w14:textId="77777777" w:rsidTr="006D08D7">
        <w:trPr>
          <w:trHeight w:val="706"/>
        </w:trPr>
        <w:tc>
          <w:tcPr>
            <w:tcW w:w="3334" w:type="dxa"/>
            <w:vMerge w:val="restart"/>
            <w:shd w:val="clear" w:color="auto" w:fill="auto"/>
            <w:vAlign w:val="center"/>
          </w:tcPr>
          <w:p w14:paraId="7539B3F5" w14:textId="77777777" w:rsidR="005E19F5" w:rsidRPr="005E19F5" w:rsidRDefault="005E19F5" w:rsidP="005E19F5">
            <w:pPr>
              <w:jc w:val="center"/>
              <w:rPr>
                <w:color w:val="000000"/>
                <w:sz w:val="28"/>
                <w:szCs w:val="28"/>
                <w:lang w:eastAsia="en-US"/>
              </w:rPr>
            </w:pPr>
            <w:r w:rsidRPr="005E19F5">
              <w:rPr>
                <w:color w:val="000000"/>
                <w:sz w:val="28"/>
                <w:szCs w:val="28"/>
                <w:lang w:eastAsia="en-US"/>
              </w:rPr>
              <w:t>Наименование мероприятия</w:t>
            </w:r>
          </w:p>
        </w:tc>
        <w:tc>
          <w:tcPr>
            <w:tcW w:w="992" w:type="dxa"/>
            <w:vMerge w:val="restart"/>
            <w:shd w:val="clear" w:color="auto" w:fill="auto"/>
            <w:vAlign w:val="center"/>
          </w:tcPr>
          <w:p w14:paraId="41B9BA89" w14:textId="77777777" w:rsidR="005E19F5" w:rsidRPr="005E19F5" w:rsidRDefault="005E19F5" w:rsidP="005E19F5">
            <w:pPr>
              <w:jc w:val="center"/>
              <w:rPr>
                <w:color w:val="000000"/>
                <w:sz w:val="28"/>
                <w:szCs w:val="28"/>
                <w:lang w:eastAsia="en-US"/>
              </w:rPr>
            </w:pPr>
            <w:r w:rsidRPr="005E19F5">
              <w:rPr>
                <w:color w:val="000000"/>
                <w:sz w:val="28"/>
                <w:szCs w:val="28"/>
                <w:lang w:eastAsia="en-US"/>
              </w:rPr>
              <w:t>Срок реали-зации</w:t>
            </w:r>
          </w:p>
        </w:tc>
        <w:tc>
          <w:tcPr>
            <w:tcW w:w="1600" w:type="dxa"/>
            <w:vMerge w:val="restart"/>
            <w:shd w:val="clear" w:color="auto" w:fill="auto"/>
          </w:tcPr>
          <w:p w14:paraId="0D35EF6A" w14:textId="77777777" w:rsidR="005E19F5" w:rsidRPr="005E19F5" w:rsidRDefault="005E19F5" w:rsidP="005E19F5">
            <w:pPr>
              <w:jc w:val="center"/>
              <w:rPr>
                <w:color w:val="000000"/>
                <w:sz w:val="28"/>
                <w:szCs w:val="28"/>
                <w:lang w:eastAsia="en-US"/>
              </w:rPr>
            </w:pPr>
            <w:r w:rsidRPr="005E19F5">
              <w:rPr>
                <w:color w:val="000000"/>
                <w:sz w:val="28"/>
                <w:szCs w:val="28"/>
                <w:lang w:eastAsia="en-US"/>
              </w:rPr>
              <w:t>Финан-совые потреб-ности, тыс. руб. (без НДС)</w:t>
            </w:r>
          </w:p>
        </w:tc>
        <w:tc>
          <w:tcPr>
            <w:tcW w:w="3794" w:type="dxa"/>
            <w:gridSpan w:val="3"/>
            <w:shd w:val="clear" w:color="auto" w:fill="auto"/>
            <w:vAlign w:val="center"/>
          </w:tcPr>
          <w:p w14:paraId="692E8095" w14:textId="77777777" w:rsidR="005E19F5" w:rsidRPr="005E19F5" w:rsidRDefault="005E19F5" w:rsidP="005E19F5">
            <w:pPr>
              <w:jc w:val="center"/>
              <w:rPr>
                <w:color w:val="000000"/>
                <w:sz w:val="28"/>
                <w:szCs w:val="28"/>
                <w:lang w:eastAsia="en-US"/>
              </w:rPr>
            </w:pPr>
            <w:r w:rsidRPr="005E19F5">
              <w:rPr>
                <w:color w:val="000000"/>
                <w:sz w:val="28"/>
                <w:szCs w:val="28"/>
                <w:lang w:eastAsia="en-US"/>
              </w:rPr>
              <w:t>Ожидаемый эффект</w:t>
            </w:r>
          </w:p>
        </w:tc>
      </w:tr>
      <w:tr w:rsidR="005E19F5" w:rsidRPr="005E19F5" w14:paraId="3ABA2D4D" w14:textId="77777777" w:rsidTr="006D08D7">
        <w:trPr>
          <w:trHeight w:val="844"/>
        </w:trPr>
        <w:tc>
          <w:tcPr>
            <w:tcW w:w="3334" w:type="dxa"/>
            <w:vMerge/>
            <w:shd w:val="clear" w:color="auto" w:fill="auto"/>
          </w:tcPr>
          <w:p w14:paraId="1F6F524B" w14:textId="77777777" w:rsidR="005E19F5" w:rsidRPr="005E19F5" w:rsidRDefault="005E19F5" w:rsidP="005E19F5">
            <w:pPr>
              <w:jc w:val="center"/>
              <w:rPr>
                <w:color w:val="000000"/>
                <w:sz w:val="28"/>
                <w:szCs w:val="28"/>
                <w:lang w:eastAsia="en-US"/>
              </w:rPr>
            </w:pPr>
          </w:p>
        </w:tc>
        <w:tc>
          <w:tcPr>
            <w:tcW w:w="992" w:type="dxa"/>
            <w:vMerge/>
            <w:shd w:val="clear" w:color="auto" w:fill="auto"/>
          </w:tcPr>
          <w:p w14:paraId="0CB4D866" w14:textId="77777777" w:rsidR="005E19F5" w:rsidRPr="005E19F5" w:rsidRDefault="005E19F5" w:rsidP="005E19F5">
            <w:pPr>
              <w:jc w:val="center"/>
              <w:rPr>
                <w:color w:val="000000"/>
                <w:sz w:val="28"/>
                <w:szCs w:val="28"/>
                <w:lang w:eastAsia="en-US"/>
              </w:rPr>
            </w:pPr>
          </w:p>
        </w:tc>
        <w:tc>
          <w:tcPr>
            <w:tcW w:w="1600" w:type="dxa"/>
            <w:vMerge/>
            <w:shd w:val="clear" w:color="auto" w:fill="auto"/>
          </w:tcPr>
          <w:p w14:paraId="10DE69AB" w14:textId="77777777" w:rsidR="005E19F5" w:rsidRPr="005E19F5" w:rsidRDefault="005E19F5" w:rsidP="005E19F5">
            <w:pPr>
              <w:jc w:val="center"/>
              <w:rPr>
                <w:color w:val="000000"/>
                <w:sz w:val="28"/>
                <w:szCs w:val="28"/>
                <w:lang w:eastAsia="en-US"/>
              </w:rPr>
            </w:pPr>
          </w:p>
        </w:tc>
        <w:tc>
          <w:tcPr>
            <w:tcW w:w="1983" w:type="dxa"/>
            <w:shd w:val="clear" w:color="auto" w:fill="auto"/>
            <w:vAlign w:val="center"/>
          </w:tcPr>
          <w:p w14:paraId="3F8889D5" w14:textId="77777777" w:rsidR="005E19F5" w:rsidRPr="005E19F5" w:rsidRDefault="005E19F5" w:rsidP="005E19F5">
            <w:pPr>
              <w:jc w:val="center"/>
              <w:rPr>
                <w:color w:val="000000"/>
                <w:sz w:val="28"/>
                <w:szCs w:val="28"/>
                <w:lang w:eastAsia="en-US"/>
              </w:rPr>
            </w:pPr>
            <w:r w:rsidRPr="005E19F5">
              <w:rPr>
                <w:color w:val="000000"/>
                <w:sz w:val="28"/>
                <w:szCs w:val="28"/>
                <w:lang w:eastAsia="en-US"/>
              </w:rPr>
              <w:t>Наименование показателей</w:t>
            </w:r>
          </w:p>
        </w:tc>
        <w:tc>
          <w:tcPr>
            <w:tcW w:w="980" w:type="dxa"/>
            <w:shd w:val="clear" w:color="auto" w:fill="auto"/>
            <w:vAlign w:val="center"/>
          </w:tcPr>
          <w:p w14:paraId="741C7982" w14:textId="77777777" w:rsidR="005E19F5" w:rsidRPr="005E19F5" w:rsidRDefault="005E19F5" w:rsidP="005E19F5">
            <w:pPr>
              <w:jc w:val="center"/>
              <w:rPr>
                <w:color w:val="000000"/>
                <w:sz w:val="28"/>
                <w:szCs w:val="28"/>
                <w:lang w:eastAsia="en-US"/>
              </w:rPr>
            </w:pPr>
            <w:r w:rsidRPr="005E19F5">
              <w:rPr>
                <w:color w:val="000000"/>
                <w:sz w:val="28"/>
                <w:szCs w:val="28"/>
                <w:lang w:eastAsia="en-US"/>
              </w:rPr>
              <w:t>тыс. руб.</w:t>
            </w:r>
          </w:p>
        </w:tc>
        <w:tc>
          <w:tcPr>
            <w:tcW w:w="831" w:type="dxa"/>
            <w:shd w:val="clear" w:color="auto" w:fill="auto"/>
            <w:vAlign w:val="center"/>
          </w:tcPr>
          <w:p w14:paraId="036E54DC" w14:textId="77777777" w:rsidR="005E19F5" w:rsidRPr="005E19F5" w:rsidRDefault="005E19F5" w:rsidP="005E19F5">
            <w:pPr>
              <w:jc w:val="center"/>
              <w:rPr>
                <w:color w:val="000000"/>
                <w:sz w:val="28"/>
                <w:szCs w:val="28"/>
                <w:lang w:eastAsia="en-US"/>
              </w:rPr>
            </w:pPr>
            <w:r w:rsidRPr="005E19F5">
              <w:rPr>
                <w:color w:val="000000"/>
                <w:sz w:val="28"/>
                <w:szCs w:val="28"/>
                <w:lang w:eastAsia="en-US"/>
              </w:rPr>
              <w:t>%</w:t>
            </w:r>
          </w:p>
        </w:tc>
      </w:tr>
      <w:tr w:rsidR="005E19F5" w:rsidRPr="005E19F5" w14:paraId="32687D06" w14:textId="77777777" w:rsidTr="006D08D7">
        <w:trPr>
          <w:trHeight w:val="465"/>
        </w:trPr>
        <w:tc>
          <w:tcPr>
            <w:tcW w:w="9720" w:type="dxa"/>
            <w:gridSpan w:val="6"/>
            <w:shd w:val="clear" w:color="auto" w:fill="auto"/>
            <w:vAlign w:val="center"/>
          </w:tcPr>
          <w:p w14:paraId="1368B15A" w14:textId="77777777" w:rsidR="005E19F5" w:rsidRPr="005E19F5" w:rsidRDefault="005E19F5" w:rsidP="005E19F5">
            <w:pPr>
              <w:jc w:val="center"/>
              <w:rPr>
                <w:color w:val="000000"/>
                <w:sz w:val="28"/>
                <w:szCs w:val="28"/>
                <w:lang w:eastAsia="en-US"/>
              </w:rPr>
            </w:pPr>
            <w:r w:rsidRPr="005E19F5">
              <w:rPr>
                <w:color w:val="000000"/>
                <w:sz w:val="28"/>
                <w:szCs w:val="28"/>
                <w:lang w:eastAsia="en-US"/>
              </w:rPr>
              <w:t>Холодное водоснабжение (подвоз питьевой воды)</w:t>
            </w:r>
          </w:p>
        </w:tc>
      </w:tr>
      <w:tr w:rsidR="005E19F5" w:rsidRPr="005E19F5" w14:paraId="50F0D3BD" w14:textId="77777777" w:rsidTr="006D08D7">
        <w:tc>
          <w:tcPr>
            <w:tcW w:w="3334" w:type="dxa"/>
            <w:shd w:val="clear" w:color="auto" w:fill="auto"/>
          </w:tcPr>
          <w:p w14:paraId="6D9112EA" w14:textId="77777777" w:rsidR="005E19F5" w:rsidRPr="005E19F5" w:rsidRDefault="005E19F5" w:rsidP="005E19F5">
            <w:pPr>
              <w:jc w:val="center"/>
              <w:rPr>
                <w:color w:val="000000"/>
                <w:sz w:val="28"/>
                <w:szCs w:val="28"/>
                <w:lang w:eastAsia="en-US"/>
              </w:rPr>
            </w:pPr>
            <w:r w:rsidRPr="005E19F5">
              <w:rPr>
                <w:color w:val="000000"/>
                <w:sz w:val="28"/>
                <w:szCs w:val="28"/>
                <w:lang w:eastAsia="en-US"/>
              </w:rPr>
              <w:t>-</w:t>
            </w:r>
          </w:p>
        </w:tc>
        <w:tc>
          <w:tcPr>
            <w:tcW w:w="992" w:type="dxa"/>
            <w:shd w:val="clear" w:color="auto" w:fill="auto"/>
          </w:tcPr>
          <w:p w14:paraId="718F7CA3" w14:textId="77777777" w:rsidR="005E19F5" w:rsidRPr="005E19F5" w:rsidRDefault="005E19F5" w:rsidP="005E19F5">
            <w:pPr>
              <w:jc w:val="center"/>
              <w:rPr>
                <w:color w:val="000000"/>
                <w:sz w:val="28"/>
                <w:szCs w:val="28"/>
                <w:lang w:eastAsia="en-US"/>
              </w:rPr>
            </w:pPr>
            <w:r w:rsidRPr="005E19F5">
              <w:rPr>
                <w:color w:val="000000"/>
                <w:sz w:val="28"/>
                <w:szCs w:val="28"/>
                <w:lang w:eastAsia="en-US"/>
              </w:rPr>
              <w:t>-</w:t>
            </w:r>
          </w:p>
        </w:tc>
        <w:tc>
          <w:tcPr>
            <w:tcW w:w="1600" w:type="dxa"/>
            <w:shd w:val="clear" w:color="auto" w:fill="auto"/>
          </w:tcPr>
          <w:p w14:paraId="28AD6D21" w14:textId="77777777" w:rsidR="005E19F5" w:rsidRPr="005E19F5" w:rsidRDefault="005E19F5" w:rsidP="005E19F5">
            <w:pPr>
              <w:jc w:val="center"/>
              <w:rPr>
                <w:color w:val="000000"/>
                <w:sz w:val="28"/>
                <w:szCs w:val="28"/>
                <w:lang w:eastAsia="en-US"/>
              </w:rPr>
            </w:pPr>
            <w:r w:rsidRPr="005E19F5">
              <w:rPr>
                <w:color w:val="000000"/>
                <w:sz w:val="28"/>
                <w:szCs w:val="28"/>
                <w:lang w:eastAsia="en-US"/>
              </w:rPr>
              <w:t>-</w:t>
            </w:r>
          </w:p>
        </w:tc>
        <w:tc>
          <w:tcPr>
            <w:tcW w:w="1983" w:type="dxa"/>
            <w:shd w:val="clear" w:color="auto" w:fill="auto"/>
          </w:tcPr>
          <w:p w14:paraId="204064D4" w14:textId="77777777" w:rsidR="005E19F5" w:rsidRPr="005E19F5" w:rsidRDefault="005E19F5" w:rsidP="005E19F5">
            <w:pPr>
              <w:jc w:val="center"/>
              <w:rPr>
                <w:color w:val="000000"/>
                <w:sz w:val="28"/>
                <w:szCs w:val="28"/>
                <w:lang w:eastAsia="en-US"/>
              </w:rPr>
            </w:pPr>
            <w:r w:rsidRPr="005E19F5">
              <w:rPr>
                <w:color w:val="000000"/>
                <w:sz w:val="28"/>
                <w:szCs w:val="28"/>
                <w:lang w:eastAsia="en-US"/>
              </w:rPr>
              <w:t>-</w:t>
            </w:r>
          </w:p>
        </w:tc>
        <w:tc>
          <w:tcPr>
            <w:tcW w:w="980" w:type="dxa"/>
            <w:shd w:val="clear" w:color="auto" w:fill="auto"/>
          </w:tcPr>
          <w:p w14:paraId="6168EAB0" w14:textId="77777777" w:rsidR="005E19F5" w:rsidRPr="005E19F5" w:rsidRDefault="005E19F5" w:rsidP="005E19F5">
            <w:pPr>
              <w:jc w:val="center"/>
              <w:rPr>
                <w:color w:val="000000"/>
                <w:sz w:val="28"/>
                <w:szCs w:val="28"/>
                <w:lang w:eastAsia="en-US"/>
              </w:rPr>
            </w:pPr>
            <w:r w:rsidRPr="005E19F5">
              <w:rPr>
                <w:color w:val="000000"/>
                <w:sz w:val="28"/>
                <w:szCs w:val="28"/>
                <w:lang w:eastAsia="en-US"/>
              </w:rPr>
              <w:t>-</w:t>
            </w:r>
          </w:p>
        </w:tc>
        <w:tc>
          <w:tcPr>
            <w:tcW w:w="831" w:type="dxa"/>
            <w:shd w:val="clear" w:color="auto" w:fill="auto"/>
          </w:tcPr>
          <w:p w14:paraId="11003B55" w14:textId="77777777" w:rsidR="005E19F5" w:rsidRPr="005E19F5" w:rsidRDefault="005E19F5" w:rsidP="005E19F5">
            <w:pPr>
              <w:jc w:val="center"/>
              <w:rPr>
                <w:color w:val="000000"/>
                <w:sz w:val="28"/>
                <w:szCs w:val="28"/>
                <w:lang w:eastAsia="en-US"/>
              </w:rPr>
            </w:pPr>
            <w:r w:rsidRPr="005E19F5">
              <w:rPr>
                <w:color w:val="000000"/>
                <w:sz w:val="28"/>
                <w:szCs w:val="28"/>
                <w:lang w:eastAsia="en-US"/>
              </w:rPr>
              <w:t>-</w:t>
            </w:r>
          </w:p>
        </w:tc>
      </w:tr>
    </w:tbl>
    <w:p w14:paraId="41F7EBC7" w14:textId="77777777" w:rsidR="005E19F5" w:rsidRPr="005E19F5" w:rsidRDefault="005E19F5" w:rsidP="005E19F5">
      <w:pPr>
        <w:jc w:val="center"/>
        <w:rPr>
          <w:color w:val="000000"/>
          <w:sz w:val="28"/>
          <w:szCs w:val="28"/>
        </w:rPr>
      </w:pPr>
    </w:p>
    <w:p w14:paraId="5F1CFD45" w14:textId="77777777" w:rsidR="005E19F5" w:rsidRPr="005E19F5" w:rsidRDefault="005E19F5" w:rsidP="005E19F5">
      <w:pPr>
        <w:jc w:val="center"/>
        <w:rPr>
          <w:color w:val="000000"/>
          <w:sz w:val="28"/>
          <w:szCs w:val="28"/>
        </w:rPr>
      </w:pPr>
    </w:p>
    <w:p w14:paraId="762D20F2" w14:textId="77777777" w:rsidR="005E19F5" w:rsidRPr="005E19F5" w:rsidRDefault="005E19F5" w:rsidP="005E19F5">
      <w:pPr>
        <w:jc w:val="center"/>
        <w:rPr>
          <w:color w:val="000000"/>
          <w:sz w:val="28"/>
          <w:szCs w:val="28"/>
        </w:rPr>
      </w:pPr>
    </w:p>
    <w:p w14:paraId="3C55DECC" w14:textId="77777777" w:rsidR="005E19F5" w:rsidRPr="005E19F5" w:rsidRDefault="005E19F5" w:rsidP="005E19F5">
      <w:pPr>
        <w:jc w:val="center"/>
        <w:rPr>
          <w:color w:val="000000"/>
          <w:sz w:val="28"/>
          <w:szCs w:val="28"/>
        </w:rPr>
      </w:pPr>
    </w:p>
    <w:p w14:paraId="45510DC1" w14:textId="77777777" w:rsidR="005E19F5" w:rsidRPr="005E19F5" w:rsidRDefault="005E19F5" w:rsidP="005E19F5">
      <w:pPr>
        <w:jc w:val="center"/>
        <w:rPr>
          <w:color w:val="000000"/>
          <w:sz w:val="28"/>
          <w:szCs w:val="28"/>
        </w:rPr>
      </w:pPr>
    </w:p>
    <w:p w14:paraId="51897031" w14:textId="77777777" w:rsidR="005E19F5" w:rsidRPr="005E19F5" w:rsidRDefault="005E19F5" w:rsidP="005E19F5">
      <w:pPr>
        <w:jc w:val="center"/>
        <w:rPr>
          <w:color w:val="000000"/>
          <w:sz w:val="28"/>
          <w:szCs w:val="28"/>
        </w:rPr>
      </w:pPr>
    </w:p>
    <w:p w14:paraId="20A1E1CB" w14:textId="77777777" w:rsidR="005E19F5" w:rsidRPr="005E19F5" w:rsidRDefault="005E19F5" w:rsidP="005E19F5">
      <w:pPr>
        <w:jc w:val="center"/>
        <w:rPr>
          <w:color w:val="000000"/>
          <w:sz w:val="28"/>
          <w:szCs w:val="28"/>
        </w:rPr>
      </w:pPr>
    </w:p>
    <w:p w14:paraId="7D5FE1FD" w14:textId="77777777" w:rsidR="005E19F5" w:rsidRPr="005E19F5" w:rsidRDefault="005E19F5" w:rsidP="005E19F5">
      <w:pPr>
        <w:jc w:val="center"/>
        <w:rPr>
          <w:color w:val="000000"/>
          <w:sz w:val="28"/>
          <w:szCs w:val="28"/>
        </w:rPr>
      </w:pPr>
    </w:p>
    <w:p w14:paraId="626D9E6B" w14:textId="77777777" w:rsidR="005E19F5" w:rsidRPr="005E19F5" w:rsidRDefault="005E19F5" w:rsidP="005E19F5">
      <w:pPr>
        <w:jc w:val="center"/>
        <w:rPr>
          <w:color w:val="000000"/>
          <w:sz w:val="28"/>
          <w:szCs w:val="28"/>
        </w:rPr>
      </w:pPr>
    </w:p>
    <w:p w14:paraId="22636449" w14:textId="77777777" w:rsidR="005E19F5" w:rsidRPr="005E19F5" w:rsidRDefault="005E19F5" w:rsidP="005E19F5">
      <w:pPr>
        <w:jc w:val="center"/>
        <w:rPr>
          <w:color w:val="000000"/>
          <w:sz w:val="28"/>
          <w:szCs w:val="28"/>
        </w:rPr>
      </w:pPr>
    </w:p>
    <w:p w14:paraId="5A0B1032" w14:textId="77777777" w:rsidR="005E19F5" w:rsidRPr="005E19F5" w:rsidRDefault="005E19F5" w:rsidP="005E19F5">
      <w:pPr>
        <w:jc w:val="center"/>
        <w:rPr>
          <w:color w:val="000000"/>
          <w:sz w:val="28"/>
          <w:szCs w:val="28"/>
        </w:rPr>
      </w:pPr>
    </w:p>
    <w:p w14:paraId="75793989" w14:textId="77777777" w:rsidR="005E19F5" w:rsidRPr="005E19F5" w:rsidRDefault="005E19F5" w:rsidP="005E19F5">
      <w:pPr>
        <w:jc w:val="center"/>
        <w:rPr>
          <w:color w:val="000000"/>
          <w:sz w:val="28"/>
          <w:szCs w:val="28"/>
        </w:rPr>
      </w:pPr>
    </w:p>
    <w:p w14:paraId="46A121C6" w14:textId="77777777" w:rsidR="005E19F5" w:rsidRPr="005E19F5" w:rsidRDefault="005E19F5" w:rsidP="005E19F5">
      <w:pPr>
        <w:jc w:val="center"/>
        <w:rPr>
          <w:color w:val="000000"/>
          <w:sz w:val="28"/>
          <w:szCs w:val="28"/>
        </w:rPr>
      </w:pPr>
    </w:p>
    <w:p w14:paraId="2E997D13" w14:textId="77777777" w:rsidR="005E19F5" w:rsidRPr="005E19F5" w:rsidRDefault="005E19F5" w:rsidP="005E19F5">
      <w:pPr>
        <w:jc w:val="center"/>
        <w:rPr>
          <w:color w:val="000000"/>
          <w:sz w:val="28"/>
          <w:szCs w:val="28"/>
        </w:rPr>
      </w:pPr>
    </w:p>
    <w:p w14:paraId="51601B11" w14:textId="77777777" w:rsidR="005E19F5" w:rsidRPr="005E19F5" w:rsidRDefault="005E19F5" w:rsidP="005E19F5">
      <w:pPr>
        <w:jc w:val="center"/>
        <w:rPr>
          <w:color w:val="000000"/>
          <w:sz w:val="28"/>
          <w:szCs w:val="28"/>
        </w:rPr>
      </w:pPr>
    </w:p>
    <w:p w14:paraId="6EFB3ADB" w14:textId="77777777" w:rsidR="005E19F5" w:rsidRPr="005E19F5" w:rsidRDefault="005E19F5" w:rsidP="005E19F5">
      <w:pPr>
        <w:jc w:val="center"/>
        <w:rPr>
          <w:color w:val="000000"/>
          <w:sz w:val="28"/>
          <w:szCs w:val="28"/>
        </w:rPr>
      </w:pPr>
    </w:p>
    <w:p w14:paraId="370DE20A" w14:textId="77777777" w:rsidR="005E19F5" w:rsidRPr="005E19F5" w:rsidRDefault="005E19F5" w:rsidP="005E19F5">
      <w:pPr>
        <w:jc w:val="center"/>
        <w:rPr>
          <w:color w:val="000000"/>
          <w:sz w:val="28"/>
          <w:szCs w:val="28"/>
        </w:rPr>
      </w:pPr>
    </w:p>
    <w:p w14:paraId="2AA5647D" w14:textId="77777777" w:rsidR="005E19F5" w:rsidRPr="005E19F5" w:rsidRDefault="005E19F5" w:rsidP="005E19F5">
      <w:pPr>
        <w:jc w:val="center"/>
        <w:rPr>
          <w:color w:val="000000"/>
          <w:sz w:val="28"/>
          <w:szCs w:val="28"/>
        </w:rPr>
      </w:pPr>
    </w:p>
    <w:p w14:paraId="260CD47F" w14:textId="77777777" w:rsidR="005E19F5" w:rsidRPr="005E19F5" w:rsidRDefault="005E19F5" w:rsidP="005E19F5">
      <w:pPr>
        <w:jc w:val="center"/>
        <w:rPr>
          <w:color w:val="000000"/>
          <w:sz w:val="28"/>
          <w:szCs w:val="28"/>
        </w:rPr>
      </w:pPr>
    </w:p>
    <w:p w14:paraId="5540D1BE" w14:textId="77777777" w:rsidR="005E19F5" w:rsidRPr="005E19F5" w:rsidRDefault="005E19F5" w:rsidP="005E19F5">
      <w:pPr>
        <w:jc w:val="center"/>
        <w:rPr>
          <w:color w:val="000000"/>
          <w:sz w:val="28"/>
          <w:szCs w:val="28"/>
        </w:rPr>
      </w:pPr>
    </w:p>
    <w:p w14:paraId="32BB5C69" w14:textId="77777777" w:rsidR="005E19F5" w:rsidRPr="005E19F5" w:rsidRDefault="005E19F5" w:rsidP="005E19F5">
      <w:pPr>
        <w:jc w:val="center"/>
        <w:rPr>
          <w:color w:val="000000"/>
          <w:sz w:val="28"/>
          <w:szCs w:val="28"/>
        </w:rPr>
      </w:pPr>
    </w:p>
    <w:p w14:paraId="58D501AF" w14:textId="77777777" w:rsidR="005E19F5" w:rsidRPr="005E19F5" w:rsidRDefault="005E19F5" w:rsidP="005E19F5">
      <w:pPr>
        <w:jc w:val="center"/>
        <w:rPr>
          <w:color w:val="000000"/>
          <w:sz w:val="28"/>
          <w:szCs w:val="28"/>
        </w:rPr>
      </w:pPr>
    </w:p>
    <w:p w14:paraId="7EAE72BC" w14:textId="77777777" w:rsidR="005E19F5" w:rsidRPr="005E19F5" w:rsidRDefault="005E19F5" w:rsidP="005E19F5">
      <w:pPr>
        <w:jc w:val="center"/>
        <w:rPr>
          <w:color w:val="000000"/>
          <w:sz w:val="28"/>
          <w:szCs w:val="28"/>
        </w:rPr>
      </w:pPr>
    </w:p>
    <w:p w14:paraId="0574802D" w14:textId="77777777" w:rsidR="005E19F5" w:rsidRPr="005E19F5" w:rsidRDefault="005E19F5" w:rsidP="005E19F5">
      <w:pPr>
        <w:jc w:val="center"/>
        <w:rPr>
          <w:color w:val="000000"/>
          <w:sz w:val="28"/>
          <w:szCs w:val="28"/>
        </w:rPr>
      </w:pPr>
    </w:p>
    <w:p w14:paraId="6165E4C9" w14:textId="77777777" w:rsidR="005E19F5" w:rsidRPr="005E19F5" w:rsidRDefault="005E19F5" w:rsidP="005E19F5">
      <w:pPr>
        <w:jc w:val="center"/>
        <w:rPr>
          <w:color w:val="000000"/>
          <w:sz w:val="28"/>
          <w:szCs w:val="28"/>
        </w:rPr>
      </w:pPr>
    </w:p>
    <w:p w14:paraId="1D06D3D4" w14:textId="77777777" w:rsidR="005E19F5" w:rsidRPr="005E19F5" w:rsidRDefault="005E19F5" w:rsidP="005E19F5">
      <w:pPr>
        <w:jc w:val="center"/>
        <w:rPr>
          <w:color w:val="000000"/>
          <w:sz w:val="28"/>
          <w:szCs w:val="28"/>
        </w:rPr>
      </w:pPr>
    </w:p>
    <w:p w14:paraId="29F93991" w14:textId="77777777" w:rsidR="005E19F5" w:rsidRPr="005E19F5" w:rsidRDefault="005E19F5" w:rsidP="005E19F5">
      <w:pPr>
        <w:jc w:val="center"/>
        <w:rPr>
          <w:color w:val="000000"/>
          <w:sz w:val="28"/>
          <w:szCs w:val="28"/>
        </w:rPr>
      </w:pPr>
    </w:p>
    <w:p w14:paraId="59224970" w14:textId="77777777" w:rsidR="005E19F5" w:rsidRPr="005E19F5" w:rsidRDefault="005E19F5" w:rsidP="005E19F5">
      <w:pPr>
        <w:jc w:val="center"/>
        <w:rPr>
          <w:color w:val="000000"/>
          <w:sz w:val="28"/>
          <w:szCs w:val="28"/>
        </w:rPr>
      </w:pPr>
    </w:p>
    <w:p w14:paraId="13683EC2" w14:textId="77777777" w:rsidR="005E19F5" w:rsidRPr="005E19F5" w:rsidRDefault="005E19F5" w:rsidP="005E19F5">
      <w:pPr>
        <w:jc w:val="center"/>
        <w:rPr>
          <w:color w:val="000000"/>
          <w:sz w:val="28"/>
          <w:szCs w:val="28"/>
        </w:rPr>
      </w:pPr>
    </w:p>
    <w:p w14:paraId="213C4FA0" w14:textId="77777777" w:rsidR="005E19F5" w:rsidRPr="005E19F5" w:rsidRDefault="005E19F5" w:rsidP="005E19F5">
      <w:pPr>
        <w:jc w:val="center"/>
        <w:rPr>
          <w:color w:val="000000"/>
          <w:sz w:val="28"/>
          <w:szCs w:val="28"/>
        </w:rPr>
      </w:pPr>
    </w:p>
    <w:p w14:paraId="21C77AFA" w14:textId="77777777" w:rsidR="005E19F5" w:rsidRPr="005E19F5" w:rsidRDefault="005E19F5" w:rsidP="005E19F5">
      <w:pPr>
        <w:jc w:val="center"/>
        <w:rPr>
          <w:color w:val="000000"/>
          <w:sz w:val="28"/>
          <w:szCs w:val="28"/>
        </w:rPr>
      </w:pPr>
    </w:p>
    <w:p w14:paraId="7CC59817" w14:textId="77777777" w:rsidR="005E19F5" w:rsidRPr="005E19F5" w:rsidRDefault="005E19F5" w:rsidP="005E19F5">
      <w:pPr>
        <w:jc w:val="center"/>
        <w:rPr>
          <w:color w:val="000000"/>
          <w:sz w:val="28"/>
          <w:szCs w:val="28"/>
        </w:rPr>
      </w:pPr>
    </w:p>
    <w:p w14:paraId="27EEAFBB" w14:textId="77777777" w:rsidR="005E19F5" w:rsidRDefault="005E19F5" w:rsidP="005E19F5">
      <w:pPr>
        <w:jc w:val="center"/>
        <w:rPr>
          <w:color w:val="000000"/>
          <w:sz w:val="28"/>
          <w:szCs w:val="28"/>
        </w:rPr>
        <w:sectPr w:rsidR="005E19F5" w:rsidSect="005E19F5">
          <w:pgSz w:w="11906" w:h="16838"/>
          <w:pgMar w:top="1134" w:right="851" w:bottom="851" w:left="1276" w:header="708" w:footer="708" w:gutter="0"/>
          <w:cols w:space="708"/>
          <w:titlePg/>
          <w:docGrid w:linePitch="381"/>
        </w:sectPr>
      </w:pPr>
    </w:p>
    <w:p w14:paraId="4368B14D" w14:textId="77777777" w:rsidR="005E19F5" w:rsidRPr="005E19F5" w:rsidRDefault="005E19F5" w:rsidP="005E19F5">
      <w:pPr>
        <w:jc w:val="center"/>
        <w:rPr>
          <w:color w:val="000000"/>
          <w:sz w:val="28"/>
          <w:szCs w:val="28"/>
        </w:rPr>
      </w:pPr>
    </w:p>
    <w:p w14:paraId="2266B60F" w14:textId="77777777" w:rsidR="005E19F5" w:rsidRPr="005E19F5" w:rsidRDefault="005E19F5" w:rsidP="005E19F5">
      <w:pPr>
        <w:jc w:val="center"/>
        <w:rPr>
          <w:color w:val="000000"/>
          <w:sz w:val="28"/>
          <w:szCs w:val="28"/>
        </w:rPr>
      </w:pPr>
      <w:r w:rsidRPr="005E19F5">
        <w:rPr>
          <w:color w:val="000000"/>
          <w:sz w:val="28"/>
          <w:szCs w:val="28"/>
        </w:rPr>
        <w:t xml:space="preserve">Раздел 5. Планируемые объемы на </w:t>
      </w:r>
      <w:r w:rsidRPr="005E19F5">
        <w:rPr>
          <w:color w:val="000000"/>
          <w:sz w:val="28"/>
          <w:szCs w:val="28"/>
          <w:lang w:eastAsia="en-US"/>
        </w:rPr>
        <w:t>подвоз питьевой воды</w:t>
      </w:r>
    </w:p>
    <w:p w14:paraId="5963242E" w14:textId="77777777" w:rsidR="005E19F5" w:rsidRPr="005E19F5" w:rsidRDefault="005E19F5" w:rsidP="005E19F5">
      <w:pPr>
        <w:jc w:val="center"/>
        <w:rPr>
          <w:color w:val="000000"/>
          <w:sz w:val="28"/>
          <w:szCs w:val="28"/>
        </w:rPr>
      </w:pPr>
    </w:p>
    <w:tbl>
      <w:tblPr>
        <w:tblW w:w="8930"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17"/>
        <w:gridCol w:w="4612"/>
        <w:gridCol w:w="851"/>
        <w:gridCol w:w="1275"/>
        <w:gridCol w:w="1275"/>
      </w:tblGrid>
      <w:tr w:rsidR="005E19F5" w:rsidRPr="005E19F5" w14:paraId="1B362717" w14:textId="77777777" w:rsidTr="006D08D7">
        <w:trPr>
          <w:trHeight w:val="292"/>
        </w:trPr>
        <w:tc>
          <w:tcPr>
            <w:tcW w:w="917" w:type="dxa"/>
            <w:vMerge w:val="restart"/>
            <w:tcBorders>
              <w:top w:val="single" w:sz="4" w:space="0" w:color="000000"/>
              <w:left w:val="single" w:sz="4" w:space="0" w:color="000000"/>
              <w:right w:val="single" w:sz="4" w:space="0" w:color="000000"/>
            </w:tcBorders>
            <w:shd w:val="clear" w:color="auto" w:fill="auto"/>
            <w:vAlign w:val="center"/>
          </w:tcPr>
          <w:p w14:paraId="4B6FE488" w14:textId="77777777" w:rsidR="005E19F5" w:rsidRPr="005E19F5" w:rsidRDefault="005E19F5" w:rsidP="005E19F5">
            <w:pPr>
              <w:jc w:val="center"/>
              <w:rPr>
                <w:rFonts w:eastAsia="Calibri"/>
                <w:color w:val="000000"/>
                <w:sz w:val="28"/>
                <w:szCs w:val="28"/>
              </w:rPr>
            </w:pPr>
            <w:r w:rsidRPr="005E19F5">
              <w:rPr>
                <w:rFonts w:eastAsia="Calibri"/>
                <w:color w:val="000000"/>
                <w:sz w:val="28"/>
                <w:szCs w:val="28"/>
              </w:rPr>
              <w:t>№</w:t>
            </w:r>
          </w:p>
          <w:p w14:paraId="1E9F1DDC" w14:textId="77777777" w:rsidR="005E19F5" w:rsidRPr="005E19F5" w:rsidRDefault="005E19F5" w:rsidP="005E19F5">
            <w:pPr>
              <w:jc w:val="center"/>
              <w:rPr>
                <w:rFonts w:eastAsia="Calibri"/>
                <w:color w:val="000000"/>
                <w:sz w:val="28"/>
                <w:szCs w:val="28"/>
              </w:rPr>
            </w:pPr>
            <w:r w:rsidRPr="005E19F5">
              <w:rPr>
                <w:rFonts w:eastAsia="Calibri"/>
                <w:color w:val="000000"/>
                <w:sz w:val="28"/>
                <w:szCs w:val="28"/>
              </w:rPr>
              <w:t xml:space="preserve"> п/п</w:t>
            </w:r>
          </w:p>
        </w:tc>
        <w:tc>
          <w:tcPr>
            <w:tcW w:w="4612" w:type="dxa"/>
            <w:vMerge w:val="restart"/>
            <w:tcBorders>
              <w:top w:val="single" w:sz="4" w:space="0" w:color="000000"/>
              <w:left w:val="single" w:sz="4" w:space="0" w:color="000000"/>
              <w:right w:val="single" w:sz="4" w:space="0" w:color="000000"/>
            </w:tcBorders>
            <w:shd w:val="clear" w:color="auto" w:fill="auto"/>
            <w:vAlign w:val="center"/>
          </w:tcPr>
          <w:p w14:paraId="59493C57" w14:textId="77777777" w:rsidR="005E19F5" w:rsidRPr="005E19F5" w:rsidRDefault="005E19F5" w:rsidP="005E19F5">
            <w:pPr>
              <w:jc w:val="center"/>
              <w:rPr>
                <w:rFonts w:eastAsia="Calibri"/>
                <w:color w:val="000000"/>
                <w:sz w:val="28"/>
                <w:szCs w:val="28"/>
              </w:rPr>
            </w:pPr>
            <w:r w:rsidRPr="005E19F5">
              <w:rPr>
                <w:rFonts w:eastAsia="Calibri"/>
                <w:color w:val="000000"/>
                <w:sz w:val="28"/>
                <w:szCs w:val="28"/>
              </w:rPr>
              <w:t>Наименование показателей</w:t>
            </w:r>
          </w:p>
        </w:tc>
        <w:tc>
          <w:tcPr>
            <w:tcW w:w="851" w:type="dxa"/>
            <w:vMerge w:val="restart"/>
            <w:tcBorders>
              <w:top w:val="single" w:sz="4" w:space="0" w:color="000000"/>
              <w:left w:val="single" w:sz="4" w:space="0" w:color="000000"/>
              <w:right w:val="single" w:sz="4" w:space="0" w:color="000000"/>
            </w:tcBorders>
            <w:shd w:val="clear" w:color="auto" w:fill="auto"/>
            <w:vAlign w:val="center"/>
          </w:tcPr>
          <w:p w14:paraId="699CB104" w14:textId="77777777" w:rsidR="005E19F5" w:rsidRPr="005E19F5" w:rsidRDefault="005E19F5" w:rsidP="005E19F5">
            <w:pPr>
              <w:jc w:val="center"/>
              <w:rPr>
                <w:rFonts w:eastAsia="Calibri"/>
                <w:color w:val="000000"/>
                <w:sz w:val="28"/>
                <w:szCs w:val="28"/>
              </w:rPr>
            </w:pPr>
            <w:r w:rsidRPr="005E19F5">
              <w:rPr>
                <w:rFonts w:eastAsia="Calibri"/>
                <w:color w:val="000000"/>
                <w:sz w:val="28"/>
                <w:szCs w:val="28"/>
              </w:rPr>
              <w:t>Ед. изм.</w:t>
            </w:r>
          </w:p>
        </w:tc>
        <w:tc>
          <w:tcPr>
            <w:tcW w:w="2550" w:type="dxa"/>
            <w:gridSpan w:val="2"/>
            <w:shd w:val="clear" w:color="auto" w:fill="auto"/>
            <w:vAlign w:val="center"/>
          </w:tcPr>
          <w:p w14:paraId="3B3FD75F" w14:textId="77777777" w:rsidR="005E19F5" w:rsidRPr="005E19F5" w:rsidRDefault="005E19F5" w:rsidP="005E19F5">
            <w:pPr>
              <w:jc w:val="center"/>
              <w:rPr>
                <w:rFonts w:eastAsia="Calibri"/>
                <w:color w:val="000000"/>
                <w:sz w:val="28"/>
                <w:szCs w:val="28"/>
              </w:rPr>
            </w:pPr>
            <w:r w:rsidRPr="005E19F5">
              <w:rPr>
                <w:rFonts w:eastAsia="Calibri"/>
                <w:color w:val="000000"/>
                <w:sz w:val="28"/>
                <w:szCs w:val="28"/>
              </w:rPr>
              <w:t>2024 год</w:t>
            </w:r>
          </w:p>
        </w:tc>
      </w:tr>
      <w:tr w:rsidR="005E19F5" w:rsidRPr="005E19F5" w14:paraId="4956CF30" w14:textId="77777777" w:rsidTr="006D08D7">
        <w:trPr>
          <w:trHeight w:val="706"/>
        </w:trPr>
        <w:tc>
          <w:tcPr>
            <w:tcW w:w="917" w:type="dxa"/>
            <w:vMerge/>
            <w:tcBorders>
              <w:left w:val="single" w:sz="4" w:space="0" w:color="000000"/>
              <w:right w:val="single" w:sz="4" w:space="0" w:color="000000"/>
            </w:tcBorders>
            <w:shd w:val="clear" w:color="auto" w:fill="auto"/>
            <w:vAlign w:val="center"/>
          </w:tcPr>
          <w:p w14:paraId="07864D17" w14:textId="77777777" w:rsidR="005E19F5" w:rsidRPr="005E19F5" w:rsidRDefault="005E19F5" w:rsidP="005E19F5">
            <w:pPr>
              <w:jc w:val="center"/>
              <w:rPr>
                <w:rFonts w:eastAsia="Calibri"/>
                <w:color w:val="000000"/>
                <w:sz w:val="28"/>
                <w:szCs w:val="28"/>
              </w:rPr>
            </w:pPr>
          </w:p>
        </w:tc>
        <w:tc>
          <w:tcPr>
            <w:tcW w:w="4612" w:type="dxa"/>
            <w:vMerge/>
            <w:tcBorders>
              <w:left w:val="single" w:sz="4" w:space="0" w:color="000000"/>
              <w:right w:val="single" w:sz="4" w:space="0" w:color="000000"/>
            </w:tcBorders>
            <w:shd w:val="clear" w:color="auto" w:fill="auto"/>
            <w:vAlign w:val="center"/>
          </w:tcPr>
          <w:p w14:paraId="46481384" w14:textId="77777777" w:rsidR="005E19F5" w:rsidRPr="005E19F5" w:rsidRDefault="005E19F5" w:rsidP="005E19F5">
            <w:pPr>
              <w:jc w:val="center"/>
              <w:rPr>
                <w:rFonts w:eastAsia="Calibri"/>
                <w:color w:val="000000"/>
                <w:sz w:val="28"/>
                <w:szCs w:val="28"/>
              </w:rPr>
            </w:pPr>
          </w:p>
        </w:tc>
        <w:tc>
          <w:tcPr>
            <w:tcW w:w="851" w:type="dxa"/>
            <w:vMerge/>
            <w:tcBorders>
              <w:left w:val="single" w:sz="4" w:space="0" w:color="000000"/>
              <w:right w:val="single" w:sz="4" w:space="0" w:color="000000"/>
            </w:tcBorders>
            <w:shd w:val="clear" w:color="auto" w:fill="auto"/>
            <w:vAlign w:val="center"/>
          </w:tcPr>
          <w:p w14:paraId="56219694" w14:textId="77777777" w:rsidR="005E19F5" w:rsidRPr="005E19F5" w:rsidRDefault="005E19F5" w:rsidP="005E19F5">
            <w:pPr>
              <w:jc w:val="center"/>
              <w:rPr>
                <w:rFonts w:eastAsia="Calibri"/>
                <w:color w:val="000000"/>
                <w:sz w:val="28"/>
                <w:szCs w:val="28"/>
              </w:rPr>
            </w:pPr>
          </w:p>
        </w:tc>
        <w:tc>
          <w:tcPr>
            <w:tcW w:w="1275" w:type="dxa"/>
            <w:shd w:val="clear" w:color="auto" w:fill="auto"/>
            <w:vAlign w:val="center"/>
          </w:tcPr>
          <w:p w14:paraId="619A8D9F" w14:textId="77777777" w:rsidR="005E19F5" w:rsidRPr="005E19F5" w:rsidRDefault="005E19F5" w:rsidP="005E19F5">
            <w:pPr>
              <w:jc w:val="center"/>
              <w:rPr>
                <w:rFonts w:eastAsia="Calibri"/>
                <w:color w:val="000000"/>
                <w:sz w:val="28"/>
                <w:szCs w:val="28"/>
              </w:rPr>
            </w:pPr>
            <w:r w:rsidRPr="005E19F5">
              <w:rPr>
                <w:rFonts w:eastAsia="Calibri"/>
                <w:color w:val="000000"/>
                <w:sz w:val="28"/>
                <w:szCs w:val="28"/>
              </w:rPr>
              <w:t>с 01.01.</w:t>
            </w:r>
          </w:p>
          <w:p w14:paraId="0137EF26" w14:textId="77777777" w:rsidR="005E19F5" w:rsidRPr="005E19F5" w:rsidRDefault="005E19F5" w:rsidP="005E19F5">
            <w:pPr>
              <w:jc w:val="center"/>
              <w:rPr>
                <w:rFonts w:eastAsia="Calibri"/>
                <w:color w:val="000000"/>
                <w:sz w:val="28"/>
                <w:szCs w:val="28"/>
              </w:rPr>
            </w:pPr>
            <w:r w:rsidRPr="005E19F5">
              <w:rPr>
                <w:rFonts w:eastAsia="Calibri"/>
                <w:color w:val="000000"/>
                <w:sz w:val="28"/>
                <w:szCs w:val="28"/>
              </w:rPr>
              <w:t>по 30.06.</w:t>
            </w:r>
          </w:p>
        </w:tc>
        <w:tc>
          <w:tcPr>
            <w:tcW w:w="1275" w:type="dxa"/>
            <w:shd w:val="clear" w:color="auto" w:fill="auto"/>
            <w:vAlign w:val="center"/>
          </w:tcPr>
          <w:p w14:paraId="59DE24DF" w14:textId="77777777" w:rsidR="005E19F5" w:rsidRPr="005E19F5" w:rsidRDefault="005E19F5" w:rsidP="005E19F5">
            <w:pPr>
              <w:jc w:val="center"/>
              <w:rPr>
                <w:rFonts w:eastAsia="Calibri"/>
                <w:color w:val="000000"/>
                <w:sz w:val="28"/>
                <w:szCs w:val="28"/>
              </w:rPr>
            </w:pPr>
            <w:r w:rsidRPr="005E19F5">
              <w:rPr>
                <w:rFonts w:eastAsia="Calibri"/>
                <w:color w:val="000000"/>
                <w:sz w:val="28"/>
                <w:szCs w:val="28"/>
              </w:rPr>
              <w:t>с 01.07.</w:t>
            </w:r>
          </w:p>
          <w:p w14:paraId="3A397553" w14:textId="77777777" w:rsidR="005E19F5" w:rsidRPr="005E19F5" w:rsidRDefault="005E19F5" w:rsidP="005E19F5">
            <w:pPr>
              <w:jc w:val="center"/>
              <w:rPr>
                <w:rFonts w:eastAsia="Calibri"/>
                <w:color w:val="000000"/>
                <w:sz w:val="28"/>
                <w:szCs w:val="28"/>
              </w:rPr>
            </w:pPr>
            <w:r w:rsidRPr="005E19F5">
              <w:rPr>
                <w:rFonts w:eastAsia="Calibri"/>
                <w:color w:val="000000"/>
                <w:sz w:val="28"/>
                <w:szCs w:val="28"/>
              </w:rPr>
              <w:t>по 31.12.</w:t>
            </w:r>
          </w:p>
        </w:tc>
      </w:tr>
      <w:tr w:rsidR="005E19F5" w:rsidRPr="005E19F5" w14:paraId="07C09E2F" w14:textId="77777777" w:rsidTr="006D08D7">
        <w:trPr>
          <w:trHeight w:val="450"/>
        </w:trPr>
        <w:tc>
          <w:tcPr>
            <w:tcW w:w="8930" w:type="dxa"/>
            <w:gridSpan w:val="5"/>
            <w:tcBorders>
              <w:left w:val="single" w:sz="4" w:space="0" w:color="000000"/>
              <w:bottom w:val="single" w:sz="4" w:space="0" w:color="000000"/>
            </w:tcBorders>
            <w:shd w:val="clear" w:color="auto" w:fill="auto"/>
            <w:vAlign w:val="center"/>
          </w:tcPr>
          <w:p w14:paraId="22573CB5" w14:textId="77777777" w:rsidR="005E19F5" w:rsidRPr="005E19F5" w:rsidRDefault="005E19F5" w:rsidP="005E19F5">
            <w:pPr>
              <w:jc w:val="center"/>
              <w:rPr>
                <w:rFonts w:eastAsia="Calibri"/>
                <w:color w:val="000000"/>
                <w:szCs w:val="28"/>
              </w:rPr>
            </w:pPr>
            <w:r w:rsidRPr="005E19F5">
              <w:rPr>
                <w:rFonts w:eastAsia="Calibri"/>
                <w:color w:val="000000"/>
                <w:sz w:val="28"/>
                <w:szCs w:val="28"/>
              </w:rPr>
              <w:t>Холодное водоснабжение (подвоз питьевой воды)</w:t>
            </w:r>
          </w:p>
        </w:tc>
      </w:tr>
      <w:tr w:rsidR="005E19F5" w:rsidRPr="005E19F5" w14:paraId="718702D8" w14:textId="77777777" w:rsidTr="006D0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812DEC" w14:textId="77777777" w:rsidR="005E19F5" w:rsidRPr="005E19F5" w:rsidRDefault="005E19F5" w:rsidP="005E19F5">
            <w:pPr>
              <w:jc w:val="center"/>
              <w:rPr>
                <w:color w:val="000000"/>
                <w:sz w:val="28"/>
                <w:szCs w:val="28"/>
                <w:lang w:eastAsia="en-US"/>
              </w:rPr>
            </w:pPr>
            <w:r w:rsidRPr="005E19F5">
              <w:rPr>
                <w:color w:val="000000"/>
                <w:sz w:val="28"/>
                <w:szCs w:val="28"/>
                <w:lang w:eastAsia="en-US"/>
              </w:rPr>
              <w:t>1.</w:t>
            </w:r>
          </w:p>
        </w:tc>
        <w:tc>
          <w:tcPr>
            <w:tcW w:w="4612" w:type="dxa"/>
            <w:tcBorders>
              <w:top w:val="single" w:sz="4" w:space="0" w:color="auto"/>
              <w:left w:val="nil"/>
              <w:bottom w:val="single" w:sz="4" w:space="0" w:color="auto"/>
              <w:right w:val="single" w:sz="4" w:space="0" w:color="auto"/>
            </w:tcBorders>
            <w:shd w:val="clear" w:color="auto" w:fill="auto"/>
            <w:vAlign w:val="center"/>
            <w:hideMark/>
          </w:tcPr>
          <w:p w14:paraId="0DCB56BB" w14:textId="77777777" w:rsidR="005E19F5" w:rsidRPr="005E19F5" w:rsidRDefault="005E19F5" w:rsidP="005E19F5">
            <w:pPr>
              <w:rPr>
                <w:color w:val="000000"/>
                <w:sz w:val="28"/>
                <w:szCs w:val="28"/>
                <w:lang w:eastAsia="en-US"/>
              </w:rPr>
            </w:pPr>
            <w:r w:rsidRPr="005E19F5">
              <w:rPr>
                <w:color w:val="000000"/>
                <w:sz w:val="28"/>
                <w:szCs w:val="28"/>
                <w:lang w:eastAsia="en-US"/>
              </w:rPr>
              <w:t>Поднято воды</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4CCB0CEA" w14:textId="77777777" w:rsidR="005E19F5" w:rsidRPr="005E19F5" w:rsidRDefault="005E19F5" w:rsidP="005E19F5">
            <w:pPr>
              <w:jc w:val="center"/>
              <w:rPr>
                <w:color w:val="000000"/>
                <w:sz w:val="28"/>
                <w:szCs w:val="28"/>
                <w:lang w:eastAsia="en-US"/>
              </w:rPr>
            </w:pPr>
            <w:r w:rsidRPr="005E19F5">
              <w:rPr>
                <w:color w:val="000000"/>
                <w:sz w:val="28"/>
                <w:szCs w:val="28"/>
                <w:lang w:eastAsia="en-US"/>
              </w:rPr>
              <w:t>м</w:t>
            </w:r>
            <w:r w:rsidRPr="005E19F5">
              <w:rPr>
                <w:color w:val="000000"/>
                <w:sz w:val="28"/>
                <w:szCs w:val="28"/>
                <w:vertAlign w:val="superscript"/>
                <w:lang w:eastAsia="en-US"/>
              </w:rPr>
              <w:t>3</w:t>
            </w:r>
          </w:p>
        </w:tc>
        <w:tc>
          <w:tcPr>
            <w:tcW w:w="1275" w:type="dxa"/>
            <w:tcBorders>
              <w:top w:val="single" w:sz="4" w:space="0" w:color="auto"/>
              <w:left w:val="nil"/>
              <w:bottom w:val="single" w:sz="4" w:space="0" w:color="auto"/>
              <w:right w:val="single" w:sz="4" w:space="0" w:color="auto"/>
            </w:tcBorders>
            <w:shd w:val="clear" w:color="auto" w:fill="auto"/>
            <w:vAlign w:val="center"/>
          </w:tcPr>
          <w:p w14:paraId="24BB43B4" w14:textId="77777777" w:rsidR="005E19F5" w:rsidRPr="005E19F5" w:rsidRDefault="005E19F5" w:rsidP="005E19F5">
            <w:pPr>
              <w:jc w:val="center"/>
              <w:rPr>
                <w:color w:val="000000"/>
                <w:sz w:val="28"/>
                <w:szCs w:val="28"/>
                <w:lang w:eastAsia="en-US"/>
              </w:rPr>
            </w:pPr>
            <w:r w:rsidRPr="005E19F5">
              <w:rPr>
                <w:color w:val="000000"/>
                <w:sz w:val="28"/>
                <w:szCs w:val="28"/>
                <w:lang w:eastAsia="en-US"/>
              </w:rPr>
              <w:t>-</w:t>
            </w:r>
          </w:p>
        </w:tc>
        <w:tc>
          <w:tcPr>
            <w:tcW w:w="1275" w:type="dxa"/>
            <w:tcBorders>
              <w:top w:val="single" w:sz="4" w:space="0" w:color="auto"/>
              <w:left w:val="nil"/>
              <w:bottom w:val="single" w:sz="4" w:space="0" w:color="auto"/>
              <w:right w:val="single" w:sz="4" w:space="0" w:color="auto"/>
            </w:tcBorders>
            <w:shd w:val="clear" w:color="auto" w:fill="auto"/>
            <w:vAlign w:val="center"/>
          </w:tcPr>
          <w:p w14:paraId="3F2109F0" w14:textId="77777777" w:rsidR="005E19F5" w:rsidRPr="005E19F5" w:rsidRDefault="005E19F5" w:rsidP="005E19F5">
            <w:pPr>
              <w:jc w:val="center"/>
              <w:rPr>
                <w:color w:val="000000"/>
                <w:sz w:val="28"/>
                <w:szCs w:val="28"/>
                <w:lang w:eastAsia="en-US"/>
              </w:rPr>
            </w:pPr>
            <w:r w:rsidRPr="005E19F5">
              <w:rPr>
                <w:color w:val="000000"/>
                <w:sz w:val="28"/>
                <w:szCs w:val="28"/>
                <w:lang w:eastAsia="en-US"/>
              </w:rPr>
              <w:t>-</w:t>
            </w:r>
          </w:p>
        </w:tc>
      </w:tr>
      <w:tr w:rsidR="005E19F5" w:rsidRPr="005E19F5" w14:paraId="5E9B39E8" w14:textId="77777777" w:rsidTr="006D0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6384FD52" w14:textId="77777777" w:rsidR="005E19F5" w:rsidRPr="005E19F5" w:rsidRDefault="005E19F5" w:rsidP="005E19F5">
            <w:pPr>
              <w:jc w:val="center"/>
              <w:rPr>
                <w:color w:val="000000"/>
                <w:sz w:val="28"/>
                <w:szCs w:val="28"/>
                <w:lang w:eastAsia="en-US"/>
              </w:rPr>
            </w:pPr>
            <w:r w:rsidRPr="005E19F5">
              <w:rPr>
                <w:color w:val="000000"/>
                <w:sz w:val="28"/>
                <w:szCs w:val="28"/>
                <w:lang w:eastAsia="en-US"/>
              </w:rPr>
              <w:t>2.</w:t>
            </w:r>
          </w:p>
        </w:tc>
        <w:tc>
          <w:tcPr>
            <w:tcW w:w="4612" w:type="dxa"/>
            <w:tcBorders>
              <w:top w:val="nil"/>
              <w:left w:val="nil"/>
              <w:bottom w:val="single" w:sz="4" w:space="0" w:color="auto"/>
              <w:right w:val="single" w:sz="4" w:space="0" w:color="auto"/>
            </w:tcBorders>
            <w:shd w:val="clear" w:color="auto" w:fill="auto"/>
            <w:vAlign w:val="center"/>
            <w:hideMark/>
          </w:tcPr>
          <w:p w14:paraId="7FF71F82" w14:textId="77777777" w:rsidR="005E19F5" w:rsidRPr="005E19F5" w:rsidRDefault="005E19F5" w:rsidP="005E19F5">
            <w:pPr>
              <w:rPr>
                <w:color w:val="000000"/>
                <w:sz w:val="28"/>
                <w:szCs w:val="28"/>
                <w:lang w:eastAsia="en-US"/>
              </w:rPr>
            </w:pPr>
            <w:r w:rsidRPr="005E19F5">
              <w:rPr>
                <w:color w:val="000000"/>
                <w:sz w:val="28"/>
                <w:szCs w:val="28"/>
                <w:lang w:eastAsia="en-US"/>
              </w:rPr>
              <w:t>Получено со стороны</w:t>
            </w:r>
          </w:p>
        </w:tc>
        <w:tc>
          <w:tcPr>
            <w:tcW w:w="851" w:type="dxa"/>
            <w:tcBorders>
              <w:top w:val="nil"/>
              <w:left w:val="nil"/>
              <w:bottom w:val="single" w:sz="4" w:space="0" w:color="auto"/>
              <w:right w:val="single" w:sz="4" w:space="0" w:color="auto"/>
            </w:tcBorders>
            <w:shd w:val="clear" w:color="auto" w:fill="auto"/>
            <w:noWrap/>
            <w:vAlign w:val="center"/>
            <w:hideMark/>
          </w:tcPr>
          <w:p w14:paraId="4680AD92" w14:textId="77777777" w:rsidR="005E19F5" w:rsidRPr="005E19F5" w:rsidRDefault="005E19F5" w:rsidP="005E19F5">
            <w:pPr>
              <w:jc w:val="center"/>
              <w:rPr>
                <w:color w:val="000000"/>
                <w:sz w:val="28"/>
                <w:szCs w:val="28"/>
                <w:lang w:eastAsia="en-US"/>
              </w:rPr>
            </w:pPr>
            <w:r w:rsidRPr="005E19F5">
              <w:rPr>
                <w:color w:val="000000"/>
                <w:sz w:val="28"/>
                <w:szCs w:val="28"/>
                <w:lang w:eastAsia="en-US"/>
              </w:rPr>
              <w:t>м</w:t>
            </w:r>
            <w:r w:rsidRPr="005E19F5">
              <w:rPr>
                <w:color w:val="000000"/>
                <w:sz w:val="28"/>
                <w:szCs w:val="28"/>
                <w:vertAlign w:val="superscript"/>
                <w:lang w:eastAsia="en-US"/>
              </w:rPr>
              <w:t>3</w:t>
            </w:r>
          </w:p>
        </w:tc>
        <w:tc>
          <w:tcPr>
            <w:tcW w:w="1275" w:type="dxa"/>
            <w:tcBorders>
              <w:top w:val="nil"/>
              <w:left w:val="nil"/>
              <w:bottom w:val="single" w:sz="4" w:space="0" w:color="auto"/>
              <w:right w:val="single" w:sz="4" w:space="0" w:color="auto"/>
            </w:tcBorders>
            <w:shd w:val="clear" w:color="auto" w:fill="auto"/>
            <w:vAlign w:val="center"/>
          </w:tcPr>
          <w:p w14:paraId="518F90E1" w14:textId="77777777" w:rsidR="005E19F5" w:rsidRPr="005E19F5" w:rsidRDefault="005E19F5" w:rsidP="005E19F5">
            <w:pPr>
              <w:jc w:val="center"/>
              <w:rPr>
                <w:sz w:val="28"/>
                <w:szCs w:val="28"/>
                <w:lang w:eastAsia="en-US"/>
              </w:rPr>
            </w:pPr>
            <w:r w:rsidRPr="005E19F5">
              <w:rPr>
                <w:sz w:val="28"/>
                <w:szCs w:val="28"/>
                <w:lang w:eastAsia="en-US"/>
              </w:rPr>
              <w:t>260,00</w:t>
            </w:r>
          </w:p>
        </w:tc>
        <w:tc>
          <w:tcPr>
            <w:tcW w:w="1275" w:type="dxa"/>
            <w:tcBorders>
              <w:top w:val="nil"/>
              <w:left w:val="nil"/>
              <w:bottom w:val="single" w:sz="4" w:space="0" w:color="auto"/>
              <w:right w:val="single" w:sz="4" w:space="0" w:color="auto"/>
            </w:tcBorders>
            <w:shd w:val="clear" w:color="auto" w:fill="auto"/>
            <w:vAlign w:val="center"/>
          </w:tcPr>
          <w:p w14:paraId="0BB5F596" w14:textId="77777777" w:rsidR="005E19F5" w:rsidRPr="005E19F5" w:rsidRDefault="005E19F5" w:rsidP="005E19F5">
            <w:pPr>
              <w:jc w:val="center"/>
              <w:rPr>
                <w:sz w:val="28"/>
                <w:szCs w:val="28"/>
                <w:lang w:eastAsia="en-US"/>
              </w:rPr>
            </w:pPr>
            <w:r w:rsidRPr="005E19F5">
              <w:rPr>
                <w:sz w:val="28"/>
                <w:szCs w:val="28"/>
                <w:lang w:eastAsia="en-US"/>
              </w:rPr>
              <w:t>260,00</w:t>
            </w:r>
          </w:p>
        </w:tc>
      </w:tr>
      <w:tr w:rsidR="005E19F5" w:rsidRPr="005E19F5" w14:paraId="145E88CD" w14:textId="77777777" w:rsidTr="006D0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44"/>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04095EE3" w14:textId="77777777" w:rsidR="005E19F5" w:rsidRPr="005E19F5" w:rsidRDefault="005E19F5" w:rsidP="005E19F5">
            <w:pPr>
              <w:jc w:val="center"/>
              <w:rPr>
                <w:color w:val="000000"/>
                <w:sz w:val="28"/>
                <w:szCs w:val="28"/>
                <w:lang w:eastAsia="en-US"/>
              </w:rPr>
            </w:pPr>
            <w:r w:rsidRPr="005E19F5">
              <w:rPr>
                <w:color w:val="000000"/>
                <w:sz w:val="28"/>
                <w:szCs w:val="28"/>
                <w:lang w:eastAsia="en-US"/>
              </w:rPr>
              <w:t>3.</w:t>
            </w:r>
          </w:p>
        </w:tc>
        <w:tc>
          <w:tcPr>
            <w:tcW w:w="4612" w:type="dxa"/>
            <w:tcBorders>
              <w:top w:val="nil"/>
              <w:left w:val="nil"/>
              <w:bottom w:val="single" w:sz="4" w:space="0" w:color="auto"/>
              <w:right w:val="single" w:sz="4" w:space="0" w:color="auto"/>
            </w:tcBorders>
            <w:shd w:val="clear" w:color="auto" w:fill="auto"/>
            <w:vAlign w:val="center"/>
            <w:hideMark/>
          </w:tcPr>
          <w:p w14:paraId="7689E9A0" w14:textId="77777777" w:rsidR="005E19F5" w:rsidRPr="005E19F5" w:rsidRDefault="005E19F5" w:rsidP="005E19F5">
            <w:pPr>
              <w:rPr>
                <w:color w:val="000000"/>
                <w:sz w:val="28"/>
                <w:szCs w:val="28"/>
                <w:lang w:eastAsia="en-US"/>
              </w:rPr>
            </w:pPr>
            <w:r w:rsidRPr="005E19F5">
              <w:rPr>
                <w:color w:val="000000"/>
                <w:sz w:val="28"/>
                <w:szCs w:val="28"/>
                <w:lang w:eastAsia="en-US"/>
              </w:rPr>
              <w:t>Расход воды на коммунально-бытовые нужды</w:t>
            </w:r>
          </w:p>
        </w:tc>
        <w:tc>
          <w:tcPr>
            <w:tcW w:w="851" w:type="dxa"/>
            <w:tcBorders>
              <w:top w:val="nil"/>
              <w:left w:val="nil"/>
              <w:bottom w:val="single" w:sz="4" w:space="0" w:color="auto"/>
              <w:right w:val="single" w:sz="4" w:space="0" w:color="auto"/>
            </w:tcBorders>
            <w:shd w:val="clear" w:color="auto" w:fill="auto"/>
            <w:noWrap/>
            <w:vAlign w:val="center"/>
            <w:hideMark/>
          </w:tcPr>
          <w:p w14:paraId="23D4A40D" w14:textId="77777777" w:rsidR="005E19F5" w:rsidRPr="005E19F5" w:rsidRDefault="005E19F5" w:rsidP="005E19F5">
            <w:pPr>
              <w:jc w:val="center"/>
              <w:rPr>
                <w:color w:val="000000"/>
                <w:sz w:val="28"/>
                <w:szCs w:val="28"/>
                <w:lang w:eastAsia="en-US"/>
              </w:rPr>
            </w:pPr>
            <w:r w:rsidRPr="005E19F5">
              <w:rPr>
                <w:color w:val="000000"/>
                <w:sz w:val="28"/>
                <w:szCs w:val="28"/>
                <w:lang w:eastAsia="en-US"/>
              </w:rPr>
              <w:t>м</w:t>
            </w:r>
            <w:r w:rsidRPr="005E19F5">
              <w:rPr>
                <w:color w:val="000000"/>
                <w:sz w:val="28"/>
                <w:szCs w:val="28"/>
                <w:vertAlign w:val="superscript"/>
                <w:lang w:eastAsia="en-US"/>
              </w:rPr>
              <w:t>3</w:t>
            </w:r>
          </w:p>
        </w:tc>
        <w:tc>
          <w:tcPr>
            <w:tcW w:w="1275" w:type="dxa"/>
            <w:tcBorders>
              <w:top w:val="nil"/>
              <w:left w:val="nil"/>
              <w:bottom w:val="single" w:sz="4" w:space="0" w:color="auto"/>
              <w:right w:val="single" w:sz="4" w:space="0" w:color="auto"/>
            </w:tcBorders>
            <w:shd w:val="clear" w:color="auto" w:fill="auto"/>
            <w:vAlign w:val="center"/>
          </w:tcPr>
          <w:p w14:paraId="2FA64331" w14:textId="77777777" w:rsidR="005E19F5" w:rsidRPr="005E19F5" w:rsidRDefault="005E19F5" w:rsidP="005E19F5">
            <w:pPr>
              <w:jc w:val="center"/>
              <w:rPr>
                <w:sz w:val="28"/>
                <w:szCs w:val="28"/>
                <w:lang w:eastAsia="en-US"/>
              </w:rPr>
            </w:pPr>
            <w:r w:rsidRPr="005E19F5">
              <w:rPr>
                <w:sz w:val="28"/>
                <w:szCs w:val="28"/>
                <w:lang w:eastAsia="en-US"/>
              </w:rPr>
              <w:t>-</w:t>
            </w:r>
          </w:p>
        </w:tc>
        <w:tc>
          <w:tcPr>
            <w:tcW w:w="1275" w:type="dxa"/>
            <w:tcBorders>
              <w:top w:val="nil"/>
              <w:left w:val="nil"/>
              <w:bottom w:val="single" w:sz="4" w:space="0" w:color="auto"/>
              <w:right w:val="single" w:sz="4" w:space="0" w:color="auto"/>
            </w:tcBorders>
            <w:shd w:val="clear" w:color="auto" w:fill="auto"/>
            <w:vAlign w:val="center"/>
          </w:tcPr>
          <w:p w14:paraId="186C78AF" w14:textId="77777777" w:rsidR="005E19F5" w:rsidRPr="005E19F5" w:rsidRDefault="005E19F5" w:rsidP="005E19F5">
            <w:pPr>
              <w:jc w:val="center"/>
              <w:rPr>
                <w:sz w:val="28"/>
                <w:szCs w:val="28"/>
                <w:lang w:eastAsia="en-US"/>
              </w:rPr>
            </w:pPr>
            <w:r w:rsidRPr="005E19F5">
              <w:rPr>
                <w:sz w:val="28"/>
                <w:szCs w:val="28"/>
                <w:lang w:eastAsia="en-US"/>
              </w:rPr>
              <w:t>-</w:t>
            </w:r>
          </w:p>
        </w:tc>
      </w:tr>
      <w:tr w:rsidR="005E19F5" w:rsidRPr="005E19F5" w14:paraId="7AF9FE2E" w14:textId="77777777" w:rsidTr="006D0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8"/>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09B2CEEF" w14:textId="77777777" w:rsidR="005E19F5" w:rsidRPr="005E19F5" w:rsidRDefault="005E19F5" w:rsidP="005E19F5">
            <w:pPr>
              <w:jc w:val="center"/>
              <w:rPr>
                <w:color w:val="000000"/>
                <w:sz w:val="28"/>
                <w:szCs w:val="28"/>
                <w:lang w:eastAsia="en-US"/>
              </w:rPr>
            </w:pPr>
            <w:r w:rsidRPr="005E19F5">
              <w:rPr>
                <w:color w:val="000000"/>
                <w:sz w:val="28"/>
                <w:szCs w:val="28"/>
                <w:lang w:eastAsia="en-US"/>
              </w:rPr>
              <w:t>4.</w:t>
            </w:r>
          </w:p>
        </w:tc>
        <w:tc>
          <w:tcPr>
            <w:tcW w:w="4612" w:type="dxa"/>
            <w:tcBorders>
              <w:top w:val="nil"/>
              <w:left w:val="nil"/>
              <w:bottom w:val="single" w:sz="4" w:space="0" w:color="auto"/>
              <w:right w:val="single" w:sz="4" w:space="0" w:color="auto"/>
            </w:tcBorders>
            <w:shd w:val="clear" w:color="auto" w:fill="auto"/>
            <w:vAlign w:val="center"/>
            <w:hideMark/>
          </w:tcPr>
          <w:p w14:paraId="2BB94B9E" w14:textId="77777777" w:rsidR="005E19F5" w:rsidRPr="005E19F5" w:rsidRDefault="005E19F5" w:rsidP="005E19F5">
            <w:pPr>
              <w:rPr>
                <w:color w:val="000000"/>
                <w:sz w:val="28"/>
                <w:szCs w:val="28"/>
                <w:lang w:eastAsia="en-US"/>
              </w:rPr>
            </w:pPr>
            <w:r w:rsidRPr="005E19F5">
              <w:rPr>
                <w:color w:val="000000"/>
                <w:sz w:val="28"/>
                <w:szCs w:val="28"/>
                <w:lang w:eastAsia="en-US"/>
              </w:rPr>
              <w:t>Расход воды на нужды предприятия:</w:t>
            </w:r>
          </w:p>
        </w:tc>
        <w:tc>
          <w:tcPr>
            <w:tcW w:w="851" w:type="dxa"/>
            <w:tcBorders>
              <w:top w:val="nil"/>
              <w:left w:val="nil"/>
              <w:bottom w:val="single" w:sz="4" w:space="0" w:color="auto"/>
              <w:right w:val="single" w:sz="4" w:space="0" w:color="auto"/>
            </w:tcBorders>
            <w:shd w:val="clear" w:color="auto" w:fill="auto"/>
            <w:noWrap/>
            <w:vAlign w:val="center"/>
            <w:hideMark/>
          </w:tcPr>
          <w:p w14:paraId="7E96A6FD" w14:textId="77777777" w:rsidR="005E19F5" w:rsidRPr="005E19F5" w:rsidRDefault="005E19F5" w:rsidP="005E19F5">
            <w:pPr>
              <w:jc w:val="center"/>
              <w:rPr>
                <w:color w:val="000000"/>
                <w:sz w:val="28"/>
                <w:szCs w:val="28"/>
                <w:lang w:eastAsia="en-US"/>
              </w:rPr>
            </w:pPr>
            <w:r w:rsidRPr="005E19F5">
              <w:rPr>
                <w:color w:val="000000"/>
                <w:sz w:val="28"/>
                <w:szCs w:val="28"/>
                <w:lang w:eastAsia="en-US"/>
              </w:rPr>
              <w:t>м</w:t>
            </w:r>
            <w:r w:rsidRPr="005E19F5">
              <w:rPr>
                <w:color w:val="000000"/>
                <w:sz w:val="28"/>
                <w:szCs w:val="28"/>
                <w:vertAlign w:val="superscript"/>
                <w:lang w:eastAsia="en-US"/>
              </w:rPr>
              <w:t>3</w:t>
            </w:r>
          </w:p>
        </w:tc>
        <w:tc>
          <w:tcPr>
            <w:tcW w:w="1275" w:type="dxa"/>
            <w:tcBorders>
              <w:top w:val="nil"/>
              <w:left w:val="nil"/>
              <w:bottom w:val="single" w:sz="4" w:space="0" w:color="auto"/>
              <w:right w:val="single" w:sz="4" w:space="0" w:color="auto"/>
            </w:tcBorders>
            <w:shd w:val="clear" w:color="auto" w:fill="auto"/>
            <w:vAlign w:val="center"/>
          </w:tcPr>
          <w:p w14:paraId="749139C2" w14:textId="77777777" w:rsidR="005E19F5" w:rsidRPr="005E19F5" w:rsidRDefault="005E19F5" w:rsidP="005E19F5">
            <w:pPr>
              <w:jc w:val="center"/>
              <w:rPr>
                <w:sz w:val="28"/>
                <w:szCs w:val="28"/>
                <w:lang w:eastAsia="en-US"/>
              </w:rPr>
            </w:pPr>
            <w:r w:rsidRPr="005E19F5">
              <w:rPr>
                <w:sz w:val="28"/>
                <w:szCs w:val="28"/>
                <w:lang w:eastAsia="en-US"/>
              </w:rPr>
              <w:t>-</w:t>
            </w:r>
          </w:p>
        </w:tc>
        <w:tc>
          <w:tcPr>
            <w:tcW w:w="1275" w:type="dxa"/>
            <w:tcBorders>
              <w:top w:val="nil"/>
              <w:left w:val="nil"/>
              <w:bottom w:val="single" w:sz="4" w:space="0" w:color="auto"/>
              <w:right w:val="single" w:sz="4" w:space="0" w:color="auto"/>
            </w:tcBorders>
            <w:shd w:val="clear" w:color="auto" w:fill="auto"/>
            <w:vAlign w:val="center"/>
          </w:tcPr>
          <w:p w14:paraId="0261BF71" w14:textId="77777777" w:rsidR="005E19F5" w:rsidRPr="005E19F5" w:rsidRDefault="005E19F5" w:rsidP="005E19F5">
            <w:pPr>
              <w:jc w:val="center"/>
              <w:rPr>
                <w:sz w:val="28"/>
                <w:szCs w:val="28"/>
                <w:lang w:eastAsia="en-US"/>
              </w:rPr>
            </w:pPr>
            <w:r w:rsidRPr="005E19F5">
              <w:rPr>
                <w:sz w:val="28"/>
                <w:szCs w:val="28"/>
                <w:lang w:eastAsia="en-US"/>
              </w:rPr>
              <w:t>-</w:t>
            </w:r>
          </w:p>
        </w:tc>
      </w:tr>
      <w:tr w:rsidR="005E19F5" w:rsidRPr="005E19F5" w14:paraId="216FD0F2" w14:textId="77777777" w:rsidTr="006D0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9"/>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63992A64" w14:textId="77777777" w:rsidR="005E19F5" w:rsidRPr="005E19F5" w:rsidRDefault="005E19F5" w:rsidP="005E19F5">
            <w:pPr>
              <w:jc w:val="center"/>
              <w:rPr>
                <w:color w:val="000000"/>
                <w:sz w:val="28"/>
                <w:szCs w:val="28"/>
                <w:lang w:eastAsia="en-US"/>
              </w:rPr>
            </w:pPr>
            <w:r w:rsidRPr="005E19F5">
              <w:rPr>
                <w:color w:val="000000"/>
                <w:sz w:val="28"/>
                <w:szCs w:val="28"/>
                <w:lang w:eastAsia="en-US"/>
              </w:rPr>
              <w:t>4.1.</w:t>
            </w:r>
          </w:p>
        </w:tc>
        <w:tc>
          <w:tcPr>
            <w:tcW w:w="4612" w:type="dxa"/>
            <w:tcBorders>
              <w:top w:val="nil"/>
              <w:left w:val="nil"/>
              <w:bottom w:val="single" w:sz="4" w:space="0" w:color="auto"/>
              <w:right w:val="single" w:sz="4" w:space="0" w:color="auto"/>
            </w:tcBorders>
            <w:shd w:val="clear" w:color="auto" w:fill="auto"/>
            <w:vAlign w:val="center"/>
            <w:hideMark/>
          </w:tcPr>
          <w:p w14:paraId="05FC1CAB" w14:textId="77777777" w:rsidR="005E19F5" w:rsidRPr="005E19F5" w:rsidRDefault="005E19F5" w:rsidP="005E19F5">
            <w:pPr>
              <w:rPr>
                <w:color w:val="000000"/>
                <w:sz w:val="28"/>
                <w:szCs w:val="28"/>
                <w:lang w:eastAsia="en-US"/>
              </w:rPr>
            </w:pPr>
            <w:r w:rsidRPr="005E19F5">
              <w:rPr>
                <w:color w:val="000000"/>
                <w:sz w:val="28"/>
                <w:szCs w:val="28"/>
                <w:lang w:eastAsia="en-US"/>
              </w:rPr>
              <w:t>- на очистные сооружения</w:t>
            </w:r>
          </w:p>
        </w:tc>
        <w:tc>
          <w:tcPr>
            <w:tcW w:w="851" w:type="dxa"/>
            <w:tcBorders>
              <w:top w:val="nil"/>
              <w:left w:val="nil"/>
              <w:bottom w:val="single" w:sz="4" w:space="0" w:color="auto"/>
              <w:right w:val="single" w:sz="4" w:space="0" w:color="auto"/>
            </w:tcBorders>
            <w:shd w:val="clear" w:color="auto" w:fill="auto"/>
            <w:noWrap/>
            <w:vAlign w:val="center"/>
            <w:hideMark/>
          </w:tcPr>
          <w:p w14:paraId="33E47389" w14:textId="77777777" w:rsidR="005E19F5" w:rsidRPr="005E19F5" w:rsidRDefault="005E19F5" w:rsidP="005E19F5">
            <w:pPr>
              <w:jc w:val="center"/>
              <w:rPr>
                <w:color w:val="000000"/>
                <w:sz w:val="28"/>
                <w:szCs w:val="28"/>
                <w:lang w:eastAsia="en-US"/>
              </w:rPr>
            </w:pPr>
            <w:r w:rsidRPr="005E19F5">
              <w:rPr>
                <w:color w:val="000000"/>
                <w:sz w:val="28"/>
                <w:szCs w:val="28"/>
                <w:lang w:eastAsia="en-US"/>
              </w:rPr>
              <w:t>м</w:t>
            </w:r>
            <w:r w:rsidRPr="005E19F5">
              <w:rPr>
                <w:color w:val="000000"/>
                <w:sz w:val="28"/>
                <w:szCs w:val="28"/>
                <w:vertAlign w:val="superscript"/>
                <w:lang w:eastAsia="en-US"/>
              </w:rPr>
              <w:t>3</w:t>
            </w:r>
          </w:p>
        </w:tc>
        <w:tc>
          <w:tcPr>
            <w:tcW w:w="1275" w:type="dxa"/>
            <w:tcBorders>
              <w:top w:val="nil"/>
              <w:left w:val="nil"/>
              <w:bottom w:val="single" w:sz="4" w:space="0" w:color="auto"/>
              <w:right w:val="single" w:sz="4" w:space="0" w:color="auto"/>
            </w:tcBorders>
            <w:shd w:val="clear" w:color="auto" w:fill="auto"/>
            <w:vAlign w:val="center"/>
          </w:tcPr>
          <w:p w14:paraId="5E311713" w14:textId="77777777" w:rsidR="005E19F5" w:rsidRPr="005E19F5" w:rsidRDefault="005E19F5" w:rsidP="005E19F5">
            <w:pPr>
              <w:jc w:val="center"/>
              <w:rPr>
                <w:sz w:val="28"/>
                <w:szCs w:val="28"/>
                <w:lang w:eastAsia="en-US"/>
              </w:rPr>
            </w:pPr>
            <w:r w:rsidRPr="005E19F5">
              <w:rPr>
                <w:sz w:val="28"/>
                <w:szCs w:val="28"/>
                <w:lang w:eastAsia="en-US"/>
              </w:rPr>
              <w:t>-</w:t>
            </w:r>
          </w:p>
        </w:tc>
        <w:tc>
          <w:tcPr>
            <w:tcW w:w="1275" w:type="dxa"/>
            <w:tcBorders>
              <w:top w:val="nil"/>
              <w:left w:val="nil"/>
              <w:bottom w:val="single" w:sz="4" w:space="0" w:color="auto"/>
              <w:right w:val="single" w:sz="4" w:space="0" w:color="auto"/>
            </w:tcBorders>
            <w:shd w:val="clear" w:color="auto" w:fill="auto"/>
            <w:vAlign w:val="center"/>
          </w:tcPr>
          <w:p w14:paraId="1C4F189C" w14:textId="77777777" w:rsidR="005E19F5" w:rsidRPr="005E19F5" w:rsidRDefault="005E19F5" w:rsidP="005E19F5">
            <w:pPr>
              <w:jc w:val="center"/>
              <w:rPr>
                <w:sz w:val="28"/>
                <w:szCs w:val="28"/>
                <w:lang w:eastAsia="en-US"/>
              </w:rPr>
            </w:pPr>
            <w:r w:rsidRPr="005E19F5">
              <w:rPr>
                <w:sz w:val="28"/>
                <w:szCs w:val="28"/>
                <w:lang w:eastAsia="en-US"/>
              </w:rPr>
              <w:t>-</w:t>
            </w:r>
          </w:p>
        </w:tc>
      </w:tr>
      <w:tr w:rsidR="005E19F5" w:rsidRPr="005E19F5" w14:paraId="628AE1D7" w14:textId="77777777" w:rsidTr="006D0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59AF9733" w14:textId="77777777" w:rsidR="005E19F5" w:rsidRPr="005E19F5" w:rsidRDefault="005E19F5" w:rsidP="005E19F5">
            <w:pPr>
              <w:jc w:val="center"/>
              <w:rPr>
                <w:color w:val="000000"/>
                <w:sz w:val="28"/>
                <w:szCs w:val="28"/>
                <w:lang w:eastAsia="en-US"/>
              </w:rPr>
            </w:pPr>
            <w:r w:rsidRPr="005E19F5">
              <w:rPr>
                <w:color w:val="000000"/>
                <w:sz w:val="28"/>
                <w:szCs w:val="28"/>
                <w:lang w:eastAsia="en-US"/>
              </w:rPr>
              <w:t>4.2.</w:t>
            </w:r>
          </w:p>
        </w:tc>
        <w:tc>
          <w:tcPr>
            <w:tcW w:w="4612" w:type="dxa"/>
            <w:tcBorders>
              <w:top w:val="nil"/>
              <w:left w:val="nil"/>
              <w:bottom w:val="single" w:sz="4" w:space="0" w:color="auto"/>
              <w:right w:val="single" w:sz="4" w:space="0" w:color="auto"/>
            </w:tcBorders>
            <w:shd w:val="clear" w:color="auto" w:fill="auto"/>
            <w:vAlign w:val="center"/>
            <w:hideMark/>
          </w:tcPr>
          <w:p w14:paraId="40485DB6" w14:textId="77777777" w:rsidR="005E19F5" w:rsidRPr="005E19F5" w:rsidRDefault="005E19F5" w:rsidP="005E19F5">
            <w:pPr>
              <w:rPr>
                <w:color w:val="000000"/>
                <w:sz w:val="28"/>
                <w:szCs w:val="28"/>
                <w:lang w:eastAsia="en-US"/>
              </w:rPr>
            </w:pPr>
            <w:r w:rsidRPr="005E19F5">
              <w:rPr>
                <w:color w:val="000000"/>
                <w:sz w:val="28"/>
                <w:szCs w:val="28"/>
                <w:lang w:eastAsia="en-US"/>
              </w:rPr>
              <w:t>- на промывку сетей</w:t>
            </w:r>
          </w:p>
        </w:tc>
        <w:tc>
          <w:tcPr>
            <w:tcW w:w="851" w:type="dxa"/>
            <w:tcBorders>
              <w:top w:val="nil"/>
              <w:left w:val="nil"/>
              <w:bottom w:val="single" w:sz="4" w:space="0" w:color="auto"/>
              <w:right w:val="single" w:sz="4" w:space="0" w:color="auto"/>
            </w:tcBorders>
            <w:shd w:val="clear" w:color="auto" w:fill="auto"/>
            <w:noWrap/>
            <w:vAlign w:val="center"/>
            <w:hideMark/>
          </w:tcPr>
          <w:p w14:paraId="333FF552" w14:textId="77777777" w:rsidR="005E19F5" w:rsidRPr="005E19F5" w:rsidRDefault="005E19F5" w:rsidP="005E19F5">
            <w:pPr>
              <w:jc w:val="center"/>
              <w:rPr>
                <w:color w:val="000000"/>
                <w:sz w:val="28"/>
                <w:szCs w:val="28"/>
                <w:lang w:eastAsia="en-US"/>
              </w:rPr>
            </w:pPr>
            <w:r w:rsidRPr="005E19F5">
              <w:rPr>
                <w:color w:val="000000"/>
                <w:sz w:val="28"/>
                <w:szCs w:val="28"/>
                <w:lang w:eastAsia="en-US"/>
              </w:rPr>
              <w:t>м</w:t>
            </w:r>
            <w:r w:rsidRPr="005E19F5">
              <w:rPr>
                <w:color w:val="000000"/>
                <w:sz w:val="28"/>
                <w:szCs w:val="28"/>
                <w:vertAlign w:val="superscript"/>
                <w:lang w:eastAsia="en-US"/>
              </w:rPr>
              <w:t>3</w:t>
            </w:r>
          </w:p>
        </w:tc>
        <w:tc>
          <w:tcPr>
            <w:tcW w:w="1275" w:type="dxa"/>
            <w:tcBorders>
              <w:top w:val="nil"/>
              <w:left w:val="nil"/>
              <w:bottom w:val="single" w:sz="4" w:space="0" w:color="auto"/>
              <w:right w:val="single" w:sz="4" w:space="0" w:color="auto"/>
            </w:tcBorders>
            <w:shd w:val="clear" w:color="auto" w:fill="auto"/>
            <w:vAlign w:val="center"/>
          </w:tcPr>
          <w:p w14:paraId="37B31B56" w14:textId="77777777" w:rsidR="005E19F5" w:rsidRPr="005E19F5" w:rsidRDefault="005E19F5" w:rsidP="005E19F5">
            <w:pPr>
              <w:jc w:val="center"/>
              <w:rPr>
                <w:sz w:val="28"/>
                <w:szCs w:val="28"/>
                <w:lang w:eastAsia="en-US"/>
              </w:rPr>
            </w:pPr>
            <w:r w:rsidRPr="005E19F5">
              <w:rPr>
                <w:sz w:val="28"/>
                <w:szCs w:val="28"/>
                <w:lang w:eastAsia="en-US"/>
              </w:rPr>
              <w:t>-</w:t>
            </w:r>
          </w:p>
        </w:tc>
        <w:tc>
          <w:tcPr>
            <w:tcW w:w="1275" w:type="dxa"/>
            <w:tcBorders>
              <w:top w:val="nil"/>
              <w:left w:val="nil"/>
              <w:bottom w:val="single" w:sz="4" w:space="0" w:color="auto"/>
              <w:right w:val="single" w:sz="4" w:space="0" w:color="auto"/>
            </w:tcBorders>
            <w:shd w:val="clear" w:color="auto" w:fill="auto"/>
            <w:vAlign w:val="center"/>
          </w:tcPr>
          <w:p w14:paraId="6D2C9632" w14:textId="77777777" w:rsidR="005E19F5" w:rsidRPr="005E19F5" w:rsidRDefault="005E19F5" w:rsidP="005E19F5">
            <w:pPr>
              <w:jc w:val="center"/>
              <w:rPr>
                <w:sz w:val="28"/>
                <w:szCs w:val="28"/>
                <w:lang w:eastAsia="en-US"/>
              </w:rPr>
            </w:pPr>
            <w:r w:rsidRPr="005E19F5">
              <w:rPr>
                <w:sz w:val="28"/>
                <w:szCs w:val="28"/>
                <w:lang w:eastAsia="en-US"/>
              </w:rPr>
              <w:t>-</w:t>
            </w:r>
          </w:p>
        </w:tc>
      </w:tr>
      <w:tr w:rsidR="005E19F5" w:rsidRPr="005E19F5" w14:paraId="4143038B" w14:textId="77777777" w:rsidTr="006D0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95"/>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0506E1AE" w14:textId="77777777" w:rsidR="005E19F5" w:rsidRPr="005E19F5" w:rsidRDefault="005E19F5" w:rsidP="005E19F5">
            <w:pPr>
              <w:jc w:val="center"/>
              <w:rPr>
                <w:color w:val="000000"/>
                <w:sz w:val="28"/>
                <w:szCs w:val="28"/>
                <w:lang w:eastAsia="en-US"/>
              </w:rPr>
            </w:pPr>
            <w:r w:rsidRPr="005E19F5">
              <w:rPr>
                <w:color w:val="000000"/>
                <w:sz w:val="28"/>
                <w:szCs w:val="28"/>
                <w:lang w:eastAsia="en-US"/>
              </w:rPr>
              <w:t>4.3.</w:t>
            </w:r>
          </w:p>
        </w:tc>
        <w:tc>
          <w:tcPr>
            <w:tcW w:w="4612" w:type="dxa"/>
            <w:tcBorders>
              <w:top w:val="nil"/>
              <w:left w:val="nil"/>
              <w:bottom w:val="single" w:sz="4" w:space="0" w:color="auto"/>
              <w:right w:val="single" w:sz="4" w:space="0" w:color="auto"/>
            </w:tcBorders>
            <w:shd w:val="clear" w:color="auto" w:fill="auto"/>
            <w:vAlign w:val="center"/>
            <w:hideMark/>
          </w:tcPr>
          <w:p w14:paraId="740C8B40" w14:textId="77777777" w:rsidR="005E19F5" w:rsidRPr="005E19F5" w:rsidRDefault="005E19F5" w:rsidP="005E19F5">
            <w:pPr>
              <w:rPr>
                <w:color w:val="000000"/>
                <w:sz w:val="28"/>
                <w:szCs w:val="28"/>
                <w:lang w:eastAsia="en-US"/>
              </w:rPr>
            </w:pPr>
            <w:r w:rsidRPr="005E19F5">
              <w:rPr>
                <w:color w:val="000000"/>
                <w:sz w:val="28"/>
                <w:szCs w:val="28"/>
                <w:lang w:eastAsia="en-US"/>
              </w:rPr>
              <w:t>- прочие</w:t>
            </w:r>
          </w:p>
        </w:tc>
        <w:tc>
          <w:tcPr>
            <w:tcW w:w="851" w:type="dxa"/>
            <w:tcBorders>
              <w:top w:val="nil"/>
              <w:left w:val="nil"/>
              <w:bottom w:val="single" w:sz="4" w:space="0" w:color="auto"/>
              <w:right w:val="single" w:sz="4" w:space="0" w:color="auto"/>
            </w:tcBorders>
            <w:shd w:val="clear" w:color="auto" w:fill="auto"/>
            <w:noWrap/>
            <w:vAlign w:val="center"/>
            <w:hideMark/>
          </w:tcPr>
          <w:p w14:paraId="20471B8D" w14:textId="77777777" w:rsidR="005E19F5" w:rsidRPr="005E19F5" w:rsidRDefault="005E19F5" w:rsidP="005E19F5">
            <w:pPr>
              <w:jc w:val="center"/>
              <w:rPr>
                <w:color w:val="000000"/>
                <w:sz w:val="28"/>
                <w:szCs w:val="28"/>
                <w:lang w:eastAsia="en-US"/>
              </w:rPr>
            </w:pPr>
            <w:r w:rsidRPr="005E19F5">
              <w:rPr>
                <w:color w:val="000000"/>
                <w:sz w:val="28"/>
                <w:szCs w:val="28"/>
                <w:lang w:eastAsia="en-US"/>
              </w:rPr>
              <w:t>м</w:t>
            </w:r>
            <w:r w:rsidRPr="005E19F5">
              <w:rPr>
                <w:color w:val="000000"/>
                <w:sz w:val="28"/>
                <w:szCs w:val="28"/>
                <w:vertAlign w:val="superscript"/>
                <w:lang w:eastAsia="en-US"/>
              </w:rPr>
              <w:t>3</w:t>
            </w:r>
          </w:p>
        </w:tc>
        <w:tc>
          <w:tcPr>
            <w:tcW w:w="1275" w:type="dxa"/>
            <w:tcBorders>
              <w:top w:val="nil"/>
              <w:left w:val="nil"/>
              <w:bottom w:val="single" w:sz="4" w:space="0" w:color="auto"/>
              <w:right w:val="single" w:sz="4" w:space="0" w:color="auto"/>
            </w:tcBorders>
            <w:shd w:val="clear" w:color="auto" w:fill="auto"/>
            <w:vAlign w:val="center"/>
          </w:tcPr>
          <w:p w14:paraId="62F8A917" w14:textId="77777777" w:rsidR="005E19F5" w:rsidRPr="005E19F5" w:rsidRDefault="005E19F5" w:rsidP="005E19F5">
            <w:pPr>
              <w:jc w:val="center"/>
              <w:rPr>
                <w:sz w:val="28"/>
                <w:szCs w:val="28"/>
                <w:lang w:eastAsia="en-US"/>
              </w:rPr>
            </w:pPr>
            <w:r w:rsidRPr="005E19F5">
              <w:rPr>
                <w:sz w:val="28"/>
                <w:szCs w:val="28"/>
                <w:lang w:eastAsia="en-US"/>
              </w:rPr>
              <w:t>-</w:t>
            </w:r>
          </w:p>
        </w:tc>
        <w:tc>
          <w:tcPr>
            <w:tcW w:w="1275" w:type="dxa"/>
            <w:tcBorders>
              <w:top w:val="nil"/>
              <w:left w:val="nil"/>
              <w:bottom w:val="single" w:sz="4" w:space="0" w:color="auto"/>
              <w:right w:val="single" w:sz="4" w:space="0" w:color="auto"/>
            </w:tcBorders>
            <w:shd w:val="clear" w:color="auto" w:fill="auto"/>
            <w:vAlign w:val="center"/>
          </w:tcPr>
          <w:p w14:paraId="787BD262" w14:textId="77777777" w:rsidR="005E19F5" w:rsidRPr="005E19F5" w:rsidRDefault="005E19F5" w:rsidP="005E19F5">
            <w:pPr>
              <w:jc w:val="center"/>
              <w:rPr>
                <w:sz w:val="28"/>
                <w:szCs w:val="28"/>
                <w:lang w:eastAsia="en-US"/>
              </w:rPr>
            </w:pPr>
            <w:r w:rsidRPr="005E19F5">
              <w:rPr>
                <w:sz w:val="28"/>
                <w:szCs w:val="28"/>
                <w:lang w:eastAsia="en-US"/>
              </w:rPr>
              <w:t>-</w:t>
            </w:r>
          </w:p>
        </w:tc>
      </w:tr>
      <w:tr w:rsidR="005E19F5" w:rsidRPr="005E19F5" w14:paraId="1D910E3E" w14:textId="77777777" w:rsidTr="006D0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37"/>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42EBD4C5" w14:textId="77777777" w:rsidR="005E19F5" w:rsidRPr="005E19F5" w:rsidRDefault="005E19F5" w:rsidP="005E19F5">
            <w:pPr>
              <w:jc w:val="center"/>
              <w:rPr>
                <w:color w:val="000000"/>
                <w:sz w:val="28"/>
                <w:szCs w:val="28"/>
                <w:lang w:eastAsia="en-US"/>
              </w:rPr>
            </w:pPr>
            <w:r w:rsidRPr="005E19F5">
              <w:rPr>
                <w:color w:val="000000"/>
                <w:sz w:val="28"/>
                <w:szCs w:val="28"/>
                <w:lang w:eastAsia="en-US"/>
              </w:rPr>
              <w:t>5.</w:t>
            </w:r>
          </w:p>
        </w:tc>
        <w:tc>
          <w:tcPr>
            <w:tcW w:w="4612" w:type="dxa"/>
            <w:tcBorders>
              <w:top w:val="nil"/>
              <w:left w:val="nil"/>
              <w:bottom w:val="single" w:sz="4" w:space="0" w:color="auto"/>
              <w:right w:val="single" w:sz="4" w:space="0" w:color="auto"/>
            </w:tcBorders>
            <w:shd w:val="clear" w:color="auto" w:fill="auto"/>
            <w:vAlign w:val="center"/>
            <w:hideMark/>
          </w:tcPr>
          <w:p w14:paraId="6C4E6B45" w14:textId="77777777" w:rsidR="005E19F5" w:rsidRPr="005E19F5" w:rsidRDefault="005E19F5" w:rsidP="005E19F5">
            <w:pPr>
              <w:rPr>
                <w:color w:val="000000"/>
                <w:sz w:val="28"/>
                <w:szCs w:val="28"/>
                <w:lang w:eastAsia="en-US"/>
              </w:rPr>
            </w:pPr>
            <w:r w:rsidRPr="005E19F5">
              <w:rPr>
                <w:color w:val="000000"/>
                <w:sz w:val="28"/>
                <w:szCs w:val="28"/>
                <w:lang w:eastAsia="en-US"/>
              </w:rPr>
              <w:t>Объем пропущенной воды через очистные сооружения</w:t>
            </w:r>
          </w:p>
        </w:tc>
        <w:tc>
          <w:tcPr>
            <w:tcW w:w="851" w:type="dxa"/>
            <w:tcBorders>
              <w:top w:val="nil"/>
              <w:left w:val="nil"/>
              <w:bottom w:val="single" w:sz="4" w:space="0" w:color="auto"/>
              <w:right w:val="single" w:sz="4" w:space="0" w:color="auto"/>
            </w:tcBorders>
            <w:shd w:val="clear" w:color="auto" w:fill="auto"/>
            <w:noWrap/>
            <w:vAlign w:val="center"/>
            <w:hideMark/>
          </w:tcPr>
          <w:p w14:paraId="177630E0" w14:textId="77777777" w:rsidR="005E19F5" w:rsidRPr="005E19F5" w:rsidRDefault="005E19F5" w:rsidP="005E19F5">
            <w:pPr>
              <w:jc w:val="center"/>
              <w:rPr>
                <w:color w:val="000000"/>
                <w:sz w:val="28"/>
                <w:szCs w:val="28"/>
                <w:lang w:eastAsia="en-US"/>
              </w:rPr>
            </w:pPr>
            <w:r w:rsidRPr="005E19F5">
              <w:rPr>
                <w:color w:val="000000"/>
                <w:sz w:val="28"/>
                <w:szCs w:val="28"/>
                <w:lang w:eastAsia="en-US"/>
              </w:rPr>
              <w:t>м</w:t>
            </w:r>
            <w:r w:rsidRPr="005E19F5">
              <w:rPr>
                <w:color w:val="000000"/>
                <w:sz w:val="28"/>
                <w:szCs w:val="28"/>
                <w:vertAlign w:val="superscript"/>
                <w:lang w:eastAsia="en-US"/>
              </w:rPr>
              <w:t>3</w:t>
            </w:r>
          </w:p>
        </w:tc>
        <w:tc>
          <w:tcPr>
            <w:tcW w:w="1275" w:type="dxa"/>
            <w:tcBorders>
              <w:top w:val="nil"/>
              <w:left w:val="nil"/>
              <w:bottom w:val="single" w:sz="4" w:space="0" w:color="auto"/>
              <w:right w:val="single" w:sz="4" w:space="0" w:color="auto"/>
            </w:tcBorders>
            <w:shd w:val="clear" w:color="auto" w:fill="auto"/>
            <w:vAlign w:val="center"/>
          </w:tcPr>
          <w:p w14:paraId="2C3DD020" w14:textId="77777777" w:rsidR="005E19F5" w:rsidRPr="005E19F5" w:rsidRDefault="005E19F5" w:rsidP="005E19F5">
            <w:pPr>
              <w:jc w:val="center"/>
              <w:rPr>
                <w:sz w:val="28"/>
                <w:szCs w:val="28"/>
                <w:lang w:eastAsia="en-US"/>
              </w:rPr>
            </w:pPr>
            <w:r w:rsidRPr="005E19F5">
              <w:rPr>
                <w:sz w:val="28"/>
                <w:szCs w:val="28"/>
                <w:lang w:eastAsia="en-US"/>
              </w:rPr>
              <w:t>-</w:t>
            </w:r>
          </w:p>
        </w:tc>
        <w:tc>
          <w:tcPr>
            <w:tcW w:w="1275" w:type="dxa"/>
            <w:tcBorders>
              <w:top w:val="nil"/>
              <w:left w:val="nil"/>
              <w:bottom w:val="single" w:sz="4" w:space="0" w:color="auto"/>
              <w:right w:val="single" w:sz="4" w:space="0" w:color="auto"/>
            </w:tcBorders>
            <w:shd w:val="clear" w:color="auto" w:fill="auto"/>
            <w:vAlign w:val="center"/>
          </w:tcPr>
          <w:p w14:paraId="5A6631CB" w14:textId="77777777" w:rsidR="005E19F5" w:rsidRPr="005E19F5" w:rsidRDefault="005E19F5" w:rsidP="005E19F5">
            <w:pPr>
              <w:jc w:val="center"/>
              <w:rPr>
                <w:sz w:val="28"/>
                <w:szCs w:val="28"/>
                <w:lang w:eastAsia="en-US"/>
              </w:rPr>
            </w:pPr>
            <w:r w:rsidRPr="005E19F5">
              <w:rPr>
                <w:sz w:val="28"/>
                <w:szCs w:val="28"/>
                <w:lang w:eastAsia="en-US"/>
              </w:rPr>
              <w:t>-</w:t>
            </w:r>
          </w:p>
        </w:tc>
      </w:tr>
      <w:tr w:rsidR="005E19F5" w:rsidRPr="005E19F5" w14:paraId="17DF03B8" w14:textId="77777777" w:rsidTr="006D0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60DC1DAA" w14:textId="77777777" w:rsidR="005E19F5" w:rsidRPr="005E19F5" w:rsidRDefault="005E19F5" w:rsidP="005E19F5">
            <w:pPr>
              <w:jc w:val="center"/>
              <w:rPr>
                <w:color w:val="000000"/>
                <w:sz w:val="28"/>
                <w:szCs w:val="28"/>
                <w:lang w:eastAsia="en-US"/>
              </w:rPr>
            </w:pPr>
            <w:r w:rsidRPr="005E19F5">
              <w:rPr>
                <w:color w:val="000000"/>
                <w:sz w:val="28"/>
                <w:szCs w:val="28"/>
                <w:lang w:eastAsia="en-US"/>
              </w:rPr>
              <w:t>6.</w:t>
            </w:r>
          </w:p>
        </w:tc>
        <w:tc>
          <w:tcPr>
            <w:tcW w:w="4612" w:type="dxa"/>
            <w:tcBorders>
              <w:top w:val="nil"/>
              <w:left w:val="nil"/>
              <w:bottom w:val="single" w:sz="4" w:space="0" w:color="auto"/>
              <w:right w:val="single" w:sz="4" w:space="0" w:color="auto"/>
            </w:tcBorders>
            <w:shd w:val="clear" w:color="auto" w:fill="auto"/>
            <w:vAlign w:val="center"/>
            <w:hideMark/>
          </w:tcPr>
          <w:p w14:paraId="776AE4FC" w14:textId="77777777" w:rsidR="005E19F5" w:rsidRPr="005E19F5" w:rsidRDefault="005E19F5" w:rsidP="005E19F5">
            <w:pPr>
              <w:rPr>
                <w:color w:val="000000"/>
                <w:sz w:val="28"/>
                <w:szCs w:val="28"/>
                <w:lang w:eastAsia="en-US"/>
              </w:rPr>
            </w:pPr>
            <w:r w:rsidRPr="005E19F5">
              <w:rPr>
                <w:color w:val="000000"/>
                <w:sz w:val="28"/>
                <w:szCs w:val="28"/>
                <w:lang w:eastAsia="en-US"/>
              </w:rPr>
              <w:t>Подано воды в сеть</w:t>
            </w:r>
          </w:p>
        </w:tc>
        <w:tc>
          <w:tcPr>
            <w:tcW w:w="851" w:type="dxa"/>
            <w:tcBorders>
              <w:top w:val="nil"/>
              <w:left w:val="nil"/>
              <w:bottom w:val="single" w:sz="4" w:space="0" w:color="auto"/>
              <w:right w:val="single" w:sz="4" w:space="0" w:color="auto"/>
            </w:tcBorders>
            <w:shd w:val="clear" w:color="auto" w:fill="auto"/>
            <w:noWrap/>
            <w:vAlign w:val="center"/>
            <w:hideMark/>
          </w:tcPr>
          <w:p w14:paraId="5ADF9CC5" w14:textId="77777777" w:rsidR="005E19F5" w:rsidRPr="005E19F5" w:rsidRDefault="005E19F5" w:rsidP="005E19F5">
            <w:pPr>
              <w:jc w:val="center"/>
              <w:rPr>
                <w:color w:val="000000"/>
                <w:sz w:val="28"/>
                <w:szCs w:val="28"/>
                <w:lang w:eastAsia="en-US"/>
              </w:rPr>
            </w:pPr>
            <w:r w:rsidRPr="005E19F5">
              <w:rPr>
                <w:color w:val="000000"/>
                <w:sz w:val="28"/>
                <w:szCs w:val="28"/>
                <w:lang w:eastAsia="en-US"/>
              </w:rPr>
              <w:t>м</w:t>
            </w:r>
            <w:r w:rsidRPr="005E19F5">
              <w:rPr>
                <w:color w:val="000000"/>
                <w:sz w:val="28"/>
                <w:szCs w:val="28"/>
                <w:vertAlign w:val="superscript"/>
                <w:lang w:eastAsia="en-US"/>
              </w:rPr>
              <w:t>3</w:t>
            </w:r>
          </w:p>
        </w:tc>
        <w:tc>
          <w:tcPr>
            <w:tcW w:w="1275" w:type="dxa"/>
            <w:tcBorders>
              <w:top w:val="nil"/>
              <w:left w:val="nil"/>
              <w:bottom w:val="single" w:sz="4" w:space="0" w:color="auto"/>
              <w:right w:val="single" w:sz="4" w:space="0" w:color="auto"/>
            </w:tcBorders>
            <w:shd w:val="clear" w:color="auto" w:fill="auto"/>
            <w:vAlign w:val="center"/>
          </w:tcPr>
          <w:p w14:paraId="4F8E09E8" w14:textId="77777777" w:rsidR="005E19F5" w:rsidRPr="005E19F5" w:rsidRDefault="005E19F5" w:rsidP="005E19F5">
            <w:pPr>
              <w:jc w:val="center"/>
              <w:rPr>
                <w:sz w:val="28"/>
                <w:szCs w:val="28"/>
                <w:lang w:eastAsia="en-US"/>
              </w:rPr>
            </w:pPr>
            <w:r w:rsidRPr="005E19F5">
              <w:rPr>
                <w:sz w:val="28"/>
                <w:szCs w:val="28"/>
                <w:lang w:eastAsia="en-US"/>
              </w:rPr>
              <w:t>-</w:t>
            </w:r>
          </w:p>
        </w:tc>
        <w:tc>
          <w:tcPr>
            <w:tcW w:w="1275" w:type="dxa"/>
            <w:tcBorders>
              <w:top w:val="nil"/>
              <w:left w:val="nil"/>
              <w:bottom w:val="single" w:sz="4" w:space="0" w:color="auto"/>
              <w:right w:val="single" w:sz="4" w:space="0" w:color="auto"/>
            </w:tcBorders>
            <w:shd w:val="clear" w:color="auto" w:fill="auto"/>
            <w:vAlign w:val="center"/>
          </w:tcPr>
          <w:p w14:paraId="171EE90B" w14:textId="77777777" w:rsidR="005E19F5" w:rsidRPr="005E19F5" w:rsidRDefault="005E19F5" w:rsidP="005E19F5">
            <w:pPr>
              <w:jc w:val="center"/>
              <w:rPr>
                <w:sz w:val="28"/>
                <w:szCs w:val="28"/>
                <w:lang w:eastAsia="en-US"/>
              </w:rPr>
            </w:pPr>
            <w:r w:rsidRPr="005E19F5">
              <w:rPr>
                <w:sz w:val="28"/>
                <w:szCs w:val="28"/>
                <w:lang w:eastAsia="en-US"/>
              </w:rPr>
              <w:t>-</w:t>
            </w:r>
          </w:p>
        </w:tc>
      </w:tr>
      <w:tr w:rsidR="005E19F5" w:rsidRPr="005E19F5" w14:paraId="77E5BCDF" w14:textId="77777777" w:rsidTr="006D0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619E7093" w14:textId="77777777" w:rsidR="005E19F5" w:rsidRPr="005E19F5" w:rsidRDefault="005E19F5" w:rsidP="005E19F5">
            <w:pPr>
              <w:jc w:val="center"/>
              <w:rPr>
                <w:color w:val="000000"/>
                <w:sz w:val="28"/>
                <w:szCs w:val="28"/>
                <w:lang w:eastAsia="en-US"/>
              </w:rPr>
            </w:pPr>
            <w:r w:rsidRPr="005E19F5">
              <w:rPr>
                <w:color w:val="000000"/>
                <w:sz w:val="28"/>
                <w:szCs w:val="28"/>
                <w:lang w:eastAsia="en-US"/>
              </w:rPr>
              <w:t>7.</w:t>
            </w:r>
          </w:p>
        </w:tc>
        <w:tc>
          <w:tcPr>
            <w:tcW w:w="4612" w:type="dxa"/>
            <w:tcBorders>
              <w:top w:val="nil"/>
              <w:left w:val="nil"/>
              <w:bottom w:val="single" w:sz="4" w:space="0" w:color="auto"/>
              <w:right w:val="single" w:sz="4" w:space="0" w:color="auto"/>
            </w:tcBorders>
            <w:shd w:val="clear" w:color="auto" w:fill="auto"/>
            <w:vAlign w:val="center"/>
            <w:hideMark/>
          </w:tcPr>
          <w:p w14:paraId="1651A33A" w14:textId="77777777" w:rsidR="005E19F5" w:rsidRPr="005E19F5" w:rsidRDefault="005E19F5" w:rsidP="005E19F5">
            <w:pPr>
              <w:rPr>
                <w:color w:val="000000"/>
                <w:sz w:val="28"/>
                <w:szCs w:val="28"/>
                <w:lang w:eastAsia="en-US"/>
              </w:rPr>
            </w:pPr>
            <w:r w:rsidRPr="005E19F5">
              <w:rPr>
                <w:color w:val="000000"/>
                <w:sz w:val="28"/>
                <w:szCs w:val="28"/>
                <w:lang w:eastAsia="en-US"/>
              </w:rPr>
              <w:t>Потери воды</w:t>
            </w:r>
          </w:p>
        </w:tc>
        <w:tc>
          <w:tcPr>
            <w:tcW w:w="851" w:type="dxa"/>
            <w:tcBorders>
              <w:top w:val="nil"/>
              <w:left w:val="nil"/>
              <w:bottom w:val="single" w:sz="4" w:space="0" w:color="auto"/>
              <w:right w:val="single" w:sz="4" w:space="0" w:color="auto"/>
            </w:tcBorders>
            <w:shd w:val="clear" w:color="auto" w:fill="auto"/>
            <w:noWrap/>
            <w:vAlign w:val="center"/>
            <w:hideMark/>
          </w:tcPr>
          <w:p w14:paraId="54EFAA28" w14:textId="77777777" w:rsidR="005E19F5" w:rsidRPr="005E19F5" w:rsidRDefault="005E19F5" w:rsidP="005E19F5">
            <w:pPr>
              <w:jc w:val="center"/>
              <w:rPr>
                <w:color w:val="000000"/>
                <w:sz w:val="28"/>
                <w:szCs w:val="28"/>
                <w:lang w:eastAsia="en-US"/>
              </w:rPr>
            </w:pPr>
            <w:r w:rsidRPr="005E19F5">
              <w:rPr>
                <w:color w:val="000000"/>
                <w:sz w:val="28"/>
                <w:szCs w:val="28"/>
                <w:lang w:eastAsia="en-US"/>
              </w:rPr>
              <w:t>м</w:t>
            </w:r>
            <w:r w:rsidRPr="005E19F5">
              <w:rPr>
                <w:color w:val="000000"/>
                <w:sz w:val="28"/>
                <w:szCs w:val="28"/>
                <w:vertAlign w:val="superscript"/>
                <w:lang w:eastAsia="en-US"/>
              </w:rPr>
              <w:t>3</w:t>
            </w:r>
          </w:p>
        </w:tc>
        <w:tc>
          <w:tcPr>
            <w:tcW w:w="1275" w:type="dxa"/>
            <w:tcBorders>
              <w:top w:val="nil"/>
              <w:left w:val="nil"/>
              <w:bottom w:val="single" w:sz="4" w:space="0" w:color="auto"/>
              <w:right w:val="single" w:sz="4" w:space="0" w:color="auto"/>
            </w:tcBorders>
            <w:shd w:val="clear" w:color="auto" w:fill="auto"/>
            <w:vAlign w:val="center"/>
          </w:tcPr>
          <w:p w14:paraId="095FA251" w14:textId="77777777" w:rsidR="005E19F5" w:rsidRPr="005E19F5" w:rsidRDefault="005E19F5" w:rsidP="005E19F5">
            <w:pPr>
              <w:jc w:val="center"/>
              <w:rPr>
                <w:sz w:val="28"/>
                <w:szCs w:val="28"/>
                <w:lang w:eastAsia="en-US"/>
              </w:rPr>
            </w:pPr>
            <w:r w:rsidRPr="005E19F5">
              <w:rPr>
                <w:sz w:val="28"/>
                <w:szCs w:val="28"/>
                <w:lang w:eastAsia="en-US"/>
              </w:rPr>
              <w:t>-</w:t>
            </w:r>
          </w:p>
        </w:tc>
        <w:tc>
          <w:tcPr>
            <w:tcW w:w="1275" w:type="dxa"/>
            <w:tcBorders>
              <w:top w:val="nil"/>
              <w:left w:val="nil"/>
              <w:bottom w:val="single" w:sz="4" w:space="0" w:color="auto"/>
              <w:right w:val="single" w:sz="4" w:space="0" w:color="auto"/>
            </w:tcBorders>
            <w:shd w:val="clear" w:color="auto" w:fill="auto"/>
            <w:vAlign w:val="center"/>
          </w:tcPr>
          <w:p w14:paraId="34E2B27A" w14:textId="77777777" w:rsidR="005E19F5" w:rsidRPr="005E19F5" w:rsidRDefault="005E19F5" w:rsidP="005E19F5">
            <w:pPr>
              <w:jc w:val="center"/>
              <w:rPr>
                <w:sz w:val="28"/>
                <w:szCs w:val="28"/>
                <w:lang w:eastAsia="en-US"/>
              </w:rPr>
            </w:pPr>
            <w:r w:rsidRPr="005E19F5">
              <w:rPr>
                <w:sz w:val="28"/>
                <w:szCs w:val="28"/>
                <w:lang w:eastAsia="en-US"/>
              </w:rPr>
              <w:t>-</w:t>
            </w:r>
          </w:p>
        </w:tc>
      </w:tr>
      <w:tr w:rsidR="005E19F5" w:rsidRPr="005E19F5" w14:paraId="4D2AD77A" w14:textId="77777777" w:rsidTr="006D0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438BACF3" w14:textId="77777777" w:rsidR="005E19F5" w:rsidRPr="005E19F5" w:rsidRDefault="005E19F5" w:rsidP="005E19F5">
            <w:pPr>
              <w:jc w:val="center"/>
              <w:rPr>
                <w:color w:val="000000"/>
                <w:sz w:val="28"/>
                <w:szCs w:val="28"/>
                <w:lang w:eastAsia="en-US"/>
              </w:rPr>
            </w:pPr>
            <w:r w:rsidRPr="005E19F5">
              <w:rPr>
                <w:color w:val="000000"/>
                <w:sz w:val="28"/>
                <w:szCs w:val="28"/>
                <w:lang w:eastAsia="en-US"/>
              </w:rPr>
              <w:t>8.</w:t>
            </w:r>
          </w:p>
        </w:tc>
        <w:tc>
          <w:tcPr>
            <w:tcW w:w="4612" w:type="dxa"/>
            <w:tcBorders>
              <w:top w:val="nil"/>
              <w:left w:val="nil"/>
              <w:bottom w:val="single" w:sz="4" w:space="0" w:color="auto"/>
              <w:right w:val="single" w:sz="4" w:space="0" w:color="auto"/>
            </w:tcBorders>
            <w:shd w:val="clear" w:color="auto" w:fill="auto"/>
            <w:vAlign w:val="center"/>
            <w:hideMark/>
          </w:tcPr>
          <w:p w14:paraId="6076BC85" w14:textId="77777777" w:rsidR="005E19F5" w:rsidRPr="005E19F5" w:rsidRDefault="005E19F5" w:rsidP="005E19F5">
            <w:pPr>
              <w:rPr>
                <w:color w:val="000000"/>
                <w:sz w:val="28"/>
                <w:szCs w:val="28"/>
                <w:lang w:eastAsia="en-US"/>
              </w:rPr>
            </w:pPr>
            <w:r w:rsidRPr="005E19F5">
              <w:rPr>
                <w:color w:val="000000"/>
                <w:sz w:val="28"/>
                <w:szCs w:val="28"/>
                <w:lang w:eastAsia="en-US"/>
              </w:rPr>
              <w:t>Уровень потерь к объему поданной воды в сеть</w:t>
            </w:r>
          </w:p>
        </w:tc>
        <w:tc>
          <w:tcPr>
            <w:tcW w:w="851" w:type="dxa"/>
            <w:tcBorders>
              <w:top w:val="nil"/>
              <w:left w:val="nil"/>
              <w:bottom w:val="single" w:sz="4" w:space="0" w:color="auto"/>
              <w:right w:val="single" w:sz="4" w:space="0" w:color="auto"/>
            </w:tcBorders>
            <w:shd w:val="clear" w:color="auto" w:fill="auto"/>
            <w:vAlign w:val="center"/>
            <w:hideMark/>
          </w:tcPr>
          <w:p w14:paraId="462B16C7" w14:textId="77777777" w:rsidR="005E19F5" w:rsidRPr="005E19F5" w:rsidRDefault="005E19F5" w:rsidP="005E19F5">
            <w:pPr>
              <w:jc w:val="center"/>
              <w:rPr>
                <w:color w:val="000000"/>
                <w:sz w:val="28"/>
                <w:szCs w:val="28"/>
                <w:lang w:eastAsia="en-US"/>
              </w:rPr>
            </w:pPr>
            <w:r w:rsidRPr="005E19F5">
              <w:rPr>
                <w:color w:val="000000"/>
                <w:sz w:val="28"/>
                <w:szCs w:val="28"/>
                <w:lang w:eastAsia="en-US"/>
              </w:rPr>
              <w:t>%</w:t>
            </w:r>
          </w:p>
        </w:tc>
        <w:tc>
          <w:tcPr>
            <w:tcW w:w="1275" w:type="dxa"/>
            <w:tcBorders>
              <w:top w:val="nil"/>
              <w:left w:val="nil"/>
              <w:bottom w:val="single" w:sz="4" w:space="0" w:color="auto"/>
              <w:right w:val="single" w:sz="4" w:space="0" w:color="auto"/>
            </w:tcBorders>
            <w:shd w:val="clear" w:color="auto" w:fill="auto"/>
            <w:vAlign w:val="center"/>
          </w:tcPr>
          <w:p w14:paraId="7E15AFAC" w14:textId="77777777" w:rsidR="005E19F5" w:rsidRPr="005E19F5" w:rsidRDefault="005E19F5" w:rsidP="005E19F5">
            <w:pPr>
              <w:jc w:val="center"/>
              <w:rPr>
                <w:sz w:val="28"/>
                <w:szCs w:val="28"/>
                <w:lang w:eastAsia="en-US"/>
              </w:rPr>
            </w:pPr>
            <w:r w:rsidRPr="005E19F5">
              <w:rPr>
                <w:sz w:val="28"/>
                <w:szCs w:val="28"/>
                <w:lang w:eastAsia="en-US"/>
              </w:rPr>
              <w:t>-</w:t>
            </w:r>
          </w:p>
        </w:tc>
        <w:tc>
          <w:tcPr>
            <w:tcW w:w="1275" w:type="dxa"/>
            <w:tcBorders>
              <w:top w:val="nil"/>
              <w:left w:val="nil"/>
              <w:bottom w:val="single" w:sz="4" w:space="0" w:color="auto"/>
              <w:right w:val="single" w:sz="4" w:space="0" w:color="auto"/>
            </w:tcBorders>
            <w:shd w:val="clear" w:color="auto" w:fill="auto"/>
            <w:vAlign w:val="center"/>
          </w:tcPr>
          <w:p w14:paraId="21016275" w14:textId="77777777" w:rsidR="005E19F5" w:rsidRPr="005E19F5" w:rsidRDefault="005E19F5" w:rsidP="005E19F5">
            <w:pPr>
              <w:jc w:val="center"/>
              <w:rPr>
                <w:sz w:val="28"/>
                <w:szCs w:val="28"/>
                <w:lang w:eastAsia="en-US"/>
              </w:rPr>
            </w:pPr>
            <w:r w:rsidRPr="005E19F5">
              <w:rPr>
                <w:sz w:val="28"/>
                <w:szCs w:val="28"/>
                <w:lang w:eastAsia="en-US"/>
              </w:rPr>
              <w:t>-</w:t>
            </w:r>
          </w:p>
        </w:tc>
      </w:tr>
      <w:tr w:rsidR="005E19F5" w:rsidRPr="005E19F5" w14:paraId="5330310C" w14:textId="77777777" w:rsidTr="006D0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7F994D44" w14:textId="77777777" w:rsidR="005E19F5" w:rsidRPr="005E19F5" w:rsidRDefault="005E19F5" w:rsidP="005E19F5">
            <w:pPr>
              <w:jc w:val="center"/>
              <w:rPr>
                <w:color w:val="000000"/>
                <w:sz w:val="28"/>
                <w:szCs w:val="28"/>
                <w:lang w:eastAsia="en-US"/>
              </w:rPr>
            </w:pPr>
            <w:r w:rsidRPr="005E19F5">
              <w:rPr>
                <w:color w:val="000000"/>
                <w:sz w:val="28"/>
                <w:szCs w:val="28"/>
                <w:lang w:eastAsia="en-US"/>
              </w:rPr>
              <w:t>9.</w:t>
            </w:r>
          </w:p>
        </w:tc>
        <w:tc>
          <w:tcPr>
            <w:tcW w:w="4612" w:type="dxa"/>
            <w:tcBorders>
              <w:top w:val="nil"/>
              <w:left w:val="nil"/>
              <w:bottom w:val="single" w:sz="4" w:space="0" w:color="auto"/>
              <w:right w:val="single" w:sz="4" w:space="0" w:color="auto"/>
            </w:tcBorders>
            <w:shd w:val="clear" w:color="auto" w:fill="auto"/>
            <w:vAlign w:val="center"/>
            <w:hideMark/>
          </w:tcPr>
          <w:p w14:paraId="373623C3" w14:textId="77777777" w:rsidR="005E19F5" w:rsidRPr="005E19F5" w:rsidRDefault="005E19F5" w:rsidP="005E19F5">
            <w:pPr>
              <w:rPr>
                <w:color w:val="000000"/>
                <w:sz w:val="28"/>
                <w:szCs w:val="28"/>
                <w:lang w:eastAsia="en-US"/>
              </w:rPr>
            </w:pPr>
            <w:r w:rsidRPr="005E19F5">
              <w:rPr>
                <w:color w:val="000000"/>
                <w:sz w:val="28"/>
                <w:szCs w:val="28"/>
                <w:lang w:eastAsia="en-US"/>
              </w:rPr>
              <w:t>Отпущено воды по категориям потребителей</w:t>
            </w:r>
          </w:p>
        </w:tc>
        <w:tc>
          <w:tcPr>
            <w:tcW w:w="851" w:type="dxa"/>
            <w:tcBorders>
              <w:top w:val="nil"/>
              <w:left w:val="nil"/>
              <w:bottom w:val="single" w:sz="4" w:space="0" w:color="auto"/>
              <w:right w:val="single" w:sz="4" w:space="0" w:color="auto"/>
            </w:tcBorders>
            <w:shd w:val="clear" w:color="auto" w:fill="auto"/>
            <w:noWrap/>
            <w:vAlign w:val="center"/>
            <w:hideMark/>
          </w:tcPr>
          <w:p w14:paraId="3306C5A2" w14:textId="77777777" w:rsidR="005E19F5" w:rsidRPr="005E19F5" w:rsidRDefault="005E19F5" w:rsidP="005E19F5">
            <w:pPr>
              <w:jc w:val="center"/>
              <w:rPr>
                <w:color w:val="000000"/>
                <w:sz w:val="28"/>
                <w:szCs w:val="28"/>
                <w:lang w:eastAsia="en-US"/>
              </w:rPr>
            </w:pPr>
            <w:r w:rsidRPr="005E19F5">
              <w:rPr>
                <w:color w:val="000000"/>
                <w:sz w:val="28"/>
                <w:szCs w:val="28"/>
                <w:lang w:eastAsia="en-US"/>
              </w:rPr>
              <w:t>м</w:t>
            </w:r>
            <w:r w:rsidRPr="005E19F5">
              <w:rPr>
                <w:color w:val="000000"/>
                <w:sz w:val="28"/>
                <w:szCs w:val="28"/>
                <w:vertAlign w:val="superscript"/>
                <w:lang w:eastAsia="en-US"/>
              </w:rPr>
              <w:t>3</w:t>
            </w:r>
          </w:p>
        </w:tc>
        <w:tc>
          <w:tcPr>
            <w:tcW w:w="1275" w:type="dxa"/>
            <w:tcBorders>
              <w:top w:val="nil"/>
              <w:left w:val="nil"/>
              <w:bottom w:val="single" w:sz="4" w:space="0" w:color="auto"/>
              <w:right w:val="single" w:sz="4" w:space="0" w:color="auto"/>
            </w:tcBorders>
            <w:shd w:val="clear" w:color="auto" w:fill="auto"/>
            <w:vAlign w:val="center"/>
          </w:tcPr>
          <w:p w14:paraId="25D8B0DE" w14:textId="77777777" w:rsidR="005E19F5" w:rsidRPr="005E19F5" w:rsidRDefault="005E19F5" w:rsidP="005E19F5">
            <w:pPr>
              <w:jc w:val="center"/>
              <w:rPr>
                <w:sz w:val="28"/>
                <w:szCs w:val="28"/>
                <w:lang w:eastAsia="en-US"/>
              </w:rPr>
            </w:pPr>
            <w:r w:rsidRPr="005E19F5">
              <w:rPr>
                <w:sz w:val="28"/>
                <w:szCs w:val="28"/>
                <w:lang w:eastAsia="en-US"/>
              </w:rPr>
              <w:t>260,00</w:t>
            </w:r>
          </w:p>
        </w:tc>
        <w:tc>
          <w:tcPr>
            <w:tcW w:w="1275" w:type="dxa"/>
            <w:tcBorders>
              <w:top w:val="nil"/>
              <w:left w:val="nil"/>
              <w:bottom w:val="single" w:sz="4" w:space="0" w:color="auto"/>
              <w:right w:val="single" w:sz="4" w:space="0" w:color="auto"/>
            </w:tcBorders>
            <w:shd w:val="clear" w:color="auto" w:fill="auto"/>
            <w:vAlign w:val="center"/>
          </w:tcPr>
          <w:p w14:paraId="05060666" w14:textId="77777777" w:rsidR="005E19F5" w:rsidRPr="005E19F5" w:rsidRDefault="005E19F5" w:rsidP="005E19F5">
            <w:pPr>
              <w:jc w:val="center"/>
              <w:rPr>
                <w:sz w:val="28"/>
                <w:szCs w:val="28"/>
                <w:lang w:eastAsia="en-US"/>
              </w:rPr>
            </w:pPr>
            <w:r w:rsidRPr="005E19F5">
              <w:rPr>
                <w:sz w:val="28"/>
                <w:szCs w:val="28"/>
                <w:lang w:eastAsia="en-US"/>
              </w:rPr>
              <w:t>260,00</w:t>
            </w:r>
          </w:p>
        </w:tc>
      </w:tr>
      <w:tr w:rsidR="005E19F5" w:rsidRPr="005E19F5" w14:paraId="3ACAFCF7" w14:textId="77777777" w:rsidTr="006D0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7AD689D3" w14:textId="77777777" w:rsidR="005E19F5" w:rsidRPr="005E19F5" w:rsidRDefault="005E19F5" w:rsidP="005E19F5">
            <w:pPr>
              <w:jc w:val="center"/>
              <w:rPr>
                <w:color w:val="000000"/>
                <w:sz w:val="28"/>
                <w:szCs w:val="28"/>
                <w:lang w:eastAsia="en-US"/>
              </w:rPr>
            </w:pPr>
            <w:r w:rsidRPr="005E19F5">
              <w:rPr>
                <w:color w:val="000000"/>
                <w:sz w:val="28"/>
                <w:szCs w:val="28"/>
                <w:lang w:eastAsia="en-US"/>
              </w:rPr>
              <w:t>9.1.</w:t>
            </w:r>
          </w:p>
        </w:tc>
        <w:tc>
          <w:tcPr>
            <w:tcW w:w="4612" w:type="dxa"/>
            <w:tcBorders>
              <w:top w:val="nil"/>
              <w:left w:val="nil"/>
              <w:bottom w:val="single" w:sz="4" w:space="0" w:color="auto"/>
              <w:right w:val="single" w:sz="4" w:space="0" w:color="auto"/>
            </w:tcBorders>
            <w:shd w:val="clear" w:color="auto" w:fill="auto"/>
            <w:vAlign w:val="center"/>
            <w:hideMark/>
          </w:tcPr>
          <w:p w14:paraId="13725625" w14:textId="77777777" w:rsidR="005E19F5" w:rsidRPr="005E19F5" w:rsidRDefault="005E19F5" w:rsidP="005E19F5">
            <w:pPr>
              <w:rPr>
                <w:color w:val="000000"/>
                <w:sz w:val="28"/>
                <w:szCs w:val="28"/>
                <w:lang w:eastAsia="en-US"/>
              </w:rPr>
            </w:pPr>
            <w:r w:rsidRPr="005E19F5">
              <w:rPr>
                <w:color w:val="000000"/>
                <w:sz w:val="28"/>
                <w:szCs w:val="28"/>
                <w:lang w:eastAsia="en-US"/>
              </w:rPr>
              <w:t>Потребительский рынок</w:t>
            </w:r>
          </w:p>
        </w:tc>
        <w:tc>
          <w:tcPr>
            <w:tcW w:w="851" w:type="dxa"/>
            <w:tcBorders>
              <w:top w:val="nil"/>
              <w:left w:val="nil"/>
              <w:bottom w:val="single" w:sz="4" w:space="0" w:color="auto"/>
              <w:right w:val="single" w:sz="4" w:space="0" w:color="auto"/>
            </w:tcBorders>
            <w:shd w:val="clear" w:color="auto" w:fill="auto"/>
            <w:noWrap/>
            <w:vAlign w:val="center"/>
            <w:hideMark/>
          </w:tcPr>
          <w:p w14:paraId="245F91E6" w14:textId="77777777" w:rsidR="005E19F5" w:rsidRPr="005E19F5" w:rsidRDefault="005E19F5" w:rsidP="005E19F5">
            <w:pPr>
              <w:jc w:val="center"/>
              <w:rPr>
                <w:color w:val="000000"/>
                <w:sz w:val="28"/>
                <w:szCs w:val="28"/>
                <w:lang w:eastAsia="en-US"/>
              </w:rPr>
            </w:pPr>
            <w:r w:rsidRPr="005E19F5">
              <w:rPr>
                <w:color w:val="000000"/>
                <w:sz w:val="28"/>
                <w:szCs w:val="28"/>
                <w:lang w:eastAsia="en-US"/>
              </w:rPr>
              <w:t>м</w:t>
            </w:r>
            <w:r w:rsidRPr="005E19F5">
              <w:rPr>
                <w:color w:val="000000"/>
                <w:sz w:val="28"/>
                <w:szCs w:val="28"/>
                <w:vertAlign w:val="superscript"/>
                <w:lang w:eastAsia="en-US"/>
              </w:rPr>
              <w:t>3</w:t>
            </w:r>
          </w:p>
        </w:tc>
        <w:tc>
          <w:tcPr>
            <w:tcW w:w="1275" w:type="dxa"/>
            <w:tcBorders>
              <w:top w:val="nil"/>
              <w:left w:val="nil"/>
              <w:bottom w:val="single" w:sz="4" w:space="0" w:color="auto"/>
              <w:right w:val="single" w:sz="4" w:space="0" w:color="auto"/>
            </w:tcBorders>
            <w:shd w:val="clear" w:color="auto" w:fill="auto"/>
            <w:vAlign w:val="center"/>
          </w:tcPr>
          <w:p w14:paraId="016CF0D6" w14:textId="77777777" w:rsidR="005E19F5" w:rsidRPr="005E19F5" w:rsidRDefault="005E19F5" w:rsidP="005E19F5">
            <w:pPr>
              <w:jc w:val="center"/>
              <w:rPr>
                <w:sz w:val="28"/>
                <w:szCs w:val="28"/>
                <w:lang w:eastAsia="en-US"/>
              </w:rPr>
            </w:pPr>
            <w:r w:rsidRPr="005E19F5">
              <w:rPr>
                <w:sz w:val="28"/>
                <w:szCs w:val="28"/>
                <w:lang w:eastAsia="en-US"/>
              </w:rPr>
              <w:t>260,00</w:t>
            </w:r>
          </w:p>
        </w:tc>
        <w:tc>
          <w:tcPr>
            <w:tcW w:w="1275" w:type="dxa"/>
            <w:tcBorders>
              <w:top w:val="nil"/>
              <w:left w:val="nil"/>
              <w:bottom w:val="single" w:sz="4" w:space="0" w:color="auto"/>
              <w:right w:val="single" w:sz="4" w:space="0" w:color="auto"/>
            </w:tcBorders>
            <w:shd w:val="clear" w:color="auto" w:fill="auto"/>
            <w:vAlign w:val="center"/>
          </w:tcPr>
          <w:p w14:paraId="4B5FF1C5" w14:textId="77777777" w:rsidR="005E19F5" w:rsidRPr="005E19F5" w:rsidRDefault="005E19F5" w:rsidP="005E19F5">
            <w:pPr>
              <w:jc w:val="center"/>
              <w:rPr>
                <w:sz w:val="28"/>
                <w:szCs w:val="28"/>
                <w:lang w:eastAsia="en-US"/>
              </w:rPr>
            </w:pPr>
            <w:r w:rsidRPr="005E19F5">
              <w:rPr>
                <w:sz w:val="28"/>
                <w:szCs w:val="28"/>
                <w:lang w:eastAsia="en-US"/>
              </w:rPr>
              <w:t>260,00</w:t>
            </w:r>
          </w:p>
        </w:tc>
      </w:tr>
      <w:tr w:rsidR="005E19F5" w:rsidRPr="005E19F5" w14:paraId="5E5830F3" w14:textId="77777777" w:rsidTr="006D0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18577257" w14:textId="77777777" w:rsidR="005E19F5" w:rsidRPr="005E19F5" w:rsidRDefault="005E19F5" w:rsidP="005E19F5">
            <w:pPr>
              <w:jc w:val="center"/>
              <w:rPr>
                <w:color w:val="000000"/>
                <w:sz w:val="28"/>
                <w:szCs w:val="28"/>
                <w:lang w:eastAsia="en-US"/>
              </w:rPr>
            </w:pPr>
            <w:r w:rsidRPr="005E19F5">
              <w:rPr>
                <w:color w:val="000000"/>
                <w:sz w:val="28"/>
                <w:szCs w:val="28"/>
                <w:lang w:eastAsia="en-US"/>
              </w:rPr>
              <w:t>9.1.1.</w:t>
            </w:r>
          </w:p>
        </w:tc>
        <w:tc>
          <w:tcPr>
            <w:tcW w:w="4612" w:type="dxa"/>
            <w:tcBorders>
              <w:top w:val="nil"/>
              <w:left w:val="nil"/>
              <w:bottom w:val="single" w:sz="4" w:space="0" w:color="auto"/>
              <w:right w:val="single" w:sz="4" w:space="0" w:color="auto"/>
            </w:tcBorders>
            <w:shd w:val="clear" w:color="auto" w:fill="auto"/>
            <w:vAlign w:val="center"/>
            <w:hideMark/>
          </w:tcPr>
          <w:p w14:paraId="6DCA2894" w14:textId="77777777" w:rsidR="005E19F5" w:rsidRPr="005E19F5" w:rsidRDefault="005E19F5" w:rsidP="005E19F5">
            <w:pPr>
              <w:rPr>
                <w:color w:val="000000"/>
                <w:sz w:val="28"/>
                <w:szCs w:val="28"/>
                <w:lang w:eastAsia="en-US"/>
              </w:rPr>
            </w:pPr>
            <w:r w:rsidRPr="005E19F5">
              <w:rPr>
                <w:color w:val="000000"/>
                <w:sz w:val="28"/>
                <w:szCs w:val="28"/>
                <w:lang w:eastAsia="en-US"/>
              </w:rPr>
              <w:t>-  население</w:t>
            </w:r>
          </w:p>
        </w:tc>
        <w:tc>
          <w:tcPr>
            <w:tcW w:w="851" w:type="dxa"/>
            <w:tcBorders>
              <w:top w:val="nil"/>
              <w:left w:val="nil"/>
              <w:bottom w:val="single" w:sz="4" w:space="0" w:color="auto"/>
              <w:right w:val="single" w:sz="4" w:space="0" w:color="auto"/>
            </w:tcBorders>
            <w:shd w:val="clear" w:color="auto" w:fill="auto"/>
            <w:noWrap/>
            <w:vAlign w:val="center"/>
            <w:hideMark/>
          </w:tcPr>
          <w:p w14:paraId="7F839FB6" w14:textId="77777777" w:rsidR="005E19F5" w:rsidRPr="005E19F5" w:rsidRDefault="005E19F5" w:rsidP="005E19F5">
            <w:pPr>
              <w:jc w:val="center"/>
              <w:rPr>
                <w:color w:val="000000"/>
                <w:sz w:val="28"/>
                <w:szCs w:val="28"/>
                <w:lang w:eastAsia="en-US"/>
              </w:rPr>
            </w:pPr>
            <w:r w:rsidRPr="005E19F5">
              <w:rPr>
                <w:color w:val="000000"/>
                <w:sz w:val="28"/>
                <w:szCs w:val="28"/>
                <w:lang w:eastAsia="en-US"/>
              </w:rPr>
              <w:t>м</w:t>
            </w:r>
            <w:r w:rsidRPr="005E19F5">
              <w:rPr>
                <w:color w:val="000000"/>
                <w:sz w:val="28"/>
                <w:szCs w:val="28"/>
                <w:vertAlign w:val="superscript"/>
                <w:lang w:eastAsia="en-US"/>
              </w:rPr>
              <w:t>3</w:t>
            </w:r>
          </w:p>
        </w:tc>
        <w:tc>
          <w:tcPr>
            <w:tcW w:w="1275" w:type="dxa"/>
            <w:tcBorders>
              <w:top w:val="nil"/>
              <w:left w:val="nil"/>
              <w:bottom w:val="single" w:sz="4" w:space="0" w:color="auto"/>
              <w:right w:val="single" w:sz="4" w:space="0" w:color="auto"/>
            </w:tcBorders>
            <w:shd w:val="clear" w:color="auto" w:fill="auto"/>
            <w:vAlign w:val="center"/>
          </w:tcPr>
          <w:p w14:paraId="77930352" w14:textId="77777777" w:rsidR="005E19F5" w:rsidRPr="005E19F5" w:rsidRDefault="005E19F5" w:rsidP="005E19F5">
            <w:pPr>
              <w:jc w:val="center"/>
              <w:rPr>
                <w:sz w:val="28"/>
                <w:szCs w:val="28"/>
                <w:lang w:eastAsia="en-US"/>
              </w:rPr>
            </w:pPr>
            <w:r w:rsidRPr="005E19F5">
              <w:rPr>
                <w:sz w:val="28"/>
                <w:szCs w:val="28"/>
                <w:lang w:eastAsia="en-US"/>
              </w:rPr>
              <w:t>260,00</w:t>
            </w:r>
          </w:p>
        </w:tc>
        <w:tc>
          <w:tcPr>
            <w:tcW w:w="1275" w:type="dxa"/>
            <w:tcBorders>
              <w:top w:val="nil"/>
              <w:left w:val="nil"/>
              <w:bottom w:val="single" w:sz="4" w:space="0" w:color="auto"/>
              <w:right w:val="single" w:sz="4" w:space="0" w:color="auto"/>
            </w:tcBorders>
            <w:shd w:val="clear" w:color="auto" w:fill="auto"/>
            <w:vAlign w:val="center"/>
          </w:tcPr>
          <w:p w14:paraId="5DF36AE1" w14:textId="77777777" w:rsidR="005E19F5" w:rsidRPr="005E19F5" w:rsidRDefault="005E19F5" w:rsidP="005E19F5">
            <w:pPr>
              <w:jc w:val="center"/>
              <w:rPr>
                <w:sz w:val="28"/>
                <w:szCs w:val="28"/>
                <w:lang w:eastAsia="en-US"/>
              </w:rPr>
            </w:pPr>
            <w:r w:rsidRPr="005E19F5">
              <w:rPr>
                <w:sz w:val="28"/>
                <w:szCs w:val="28"/>
                <w:lang w:eastAsia="en-US"/>
              </w:rPr>
              <w:t>260,00</w:t>
            </w:r>
          </w:p>
        </w:tc>
      </w:tr>
      <w:tr w:rsidR="005E19F5" w:rsidRPr="005E19F5" w14:paraId="094BBE74" w14:textId="77777777" w:rsidTr="006D0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785AB3BD" w14:textId="77777777" w:rsidR="005E19F5" w:rsidRPr="005E19F5" w:rsidRDefault="005E19F5" w:rsidP="005E19F5">
            <w:pPr>
              <w:jc w:val="center"/>
              <w:rPr>
                <w:color w:val="000000"/>
                <w:sz w:val="28"/>
                <w:szCs w:val="28"/>
                <w:lang w:eastAsia="en-US"/>
              </w:rPr>
            </w:pPr>
            <w:r w:rsidRPr="005E19F5">
              <w:rPr>
                <w:color w:val="000000"/>
                <w:sz w:val="28"/>
                <w:szCs w:val="28"/>
                <w:lang w:eastAsia="en-US"/>
              </w:rPr>
              <w:t>9.1.2.</w:t>
            </w:r>
          </w:p>
        </w:tc>
        <w:tc>
          <w:tcPr>
            <w:tcW w:w="4612" w:type="dxa"/>
            <w:tcBorders>
              <w:top w:val="nil"/>
              <w:left w:val="nil"/>
              <w:bottom w:val="single" w:sz="4" w:space="0" w:color="auto"/>
              <w:right w:val="single" w:sz="4" w:space="0" w:color="auto"/>
            </w:tcBorders>
            <w:shd w:val="clear" w:color="auto" w:fill="auto"/>
            <w:vAlign w:val="center"/>
            <w:hideMark/>
          </w:tcPr>
          <w:p w14:paraId="4AAE5537" w14:textId="77777777" w:rsidR="005E19F5" w:rsidRPr="005E19F5" w:rsidRDefault="005E19F5" w:rsidP="005E19F5">
            <w:pPr>
              <w:rPr>
                <w:color w:val="000000"/>
                <w:sz w:val="28"/>
                <w:szCs w:val="28"/>
                <w:lang w:eastAsia="en-US"/>
              </w:rPr>
            </w:pPr>
            <w:r w:rsidRPr="005E19F5">
              <w:rPr>
                <w:color w:val="000000"/>
                <w:sz w:val="28"/>
                <w:szCs w:val="28"/>
                <w:lang w:eastAsia="en-US"/>
              </w:rPr>
              <w:t>-  прочие потребители</w:t>
            </w:r>
          </w:p>
        </w:tc>
        <w:tc>
          <w:tcPr>
            <w:tcW w:w="851" w:type="dxa"/>
            <w:tcBorders>
              <w:top w:val="nil"/>
              <w:left w:val="nil"/>
              <w:bottom w:val="single" w:sz="4" w:space="0" w:color="auto"/>
              <w:right w:val="single" w:sz="4" w:space="0" w:color="auto"/>
            </w:tcBorders>
            <w:shd w:val="clear" w:color="auto" w:fill="auto"/>
            <w:noWrap/>
            <w:vAlign w:val="center"/>
            <w:hideMark/>
          </w:tcPr>
          <w:p w14:paraId="1D080D0D" w14:textId="77777777" w:rsidR="005E19F5" w:rsidRPr="005E19F5" w:rsidRDefault="005E19F5" w:rsidP="005E19F5">
            <w:pPr>
              <w:jc w:val="center"/>
              <w:rPr>
                <w:color w:val="000000"/>
                <w:sz w:val="28"/>
                <w:szCs w:val="28"/>
                <w:lang w:eastAsia="en-US"/>
              </w:rPr>
            </w:pPr>
            <w:r w:rsidRPr="005E19F5">
              <w:rPr>
                <w:color w:val="000000"/>
                <w:sz w:val="28"/>
                <w:szCs w:val="28"/>
                <w:lang w:eastAsia="en-US"/>
              </w:rPr>
              <w:t>м</w:t>
            </w:r>
            <w:r w:rsidRPr="005E19F5">
              <w:rPr>
                <w:color w:val="000000"/>
                <w:sz w:val="28"/>
                <w:szCs w:val="28"/>
                <w:vertAlign w:val="superscript"/>
                <w:lang w:eastAsia="en-US"/>
              </w:rPr>
              <w:t>3</w:t>
            </w:r>
          </w:p>
        </w:tc>
        <w:tc>
          <w:tcPr>
            <w:tcW w:w="1275" w:type="dxa"/>
            <w:tcBorders>
              <w:top w:val="nil"/>
              <w:left w:val="nil"/>
              <w:bottom w:val="single" w:sz="4" w:space="0" w:color="auto"/>
              <w:right w:val="single" w:sz="4" w:space="0" w:color="auto"/>
            </w:tcBorders>
            <w:shd w:val="clear" w:color="auto" w:fill="auto"/>
            <w:vAlign w:val="center"/>
          </w:tcPr>
          <w:p w14:paraId="58E97F0B" w14:textId="77777777" w:rsidR="005E19F5" w:rsidRPr="005E19F5" w:rsidRDefault="005E19F5" w:rsidP="005E19F5">
            <w:pPr>
              <w:jc w:val="center"/>
              <w:rPr>
                <w:sz w:val="28"/>
                <w:szCs w:val="28"/>
                <w:lang w:eastAsia="en-US"/>
              </w:rPr>
            </w:pPr>
            <w:r w:rsidRPr="005E19F5">
              <w:rPr>
                <w:sz w:val="28"/>
                <w:szCs w:val="28"/>
                <w:lang w:eastAsia="en-US"/>
              </w:rPr>
              <w:t>-</w:t>
            </w:r>
          </w:p>
        </w:tc>
        <w:tc>
          <w:tcPr>
            <w:tcW w:w="1275" w:type="dxa"/>
            <w:tcBorders>
              <w:top w:val="nil"/>
              <w:left w:val="nil"/>
              <w:bottom w:val="single" w:sz="4" w:space="0" w:color="auto"/>
              <w:right w:val="single" w:sz="4" w:space="0" w:color="auto"/>
            </w:tcBorders>
            <w:shd w:val="clear" w:color="auto" w:fill="auto"/>
            <w:vAlign w:val="center"/>
          </w:tcPr>
          <w:p w14:paraId="10BBA23D" w14:textId="77777777" w:rsidR="005E19F5" w:rsidRPr="005E19F5" w:rsidRDefault="005E19F5" w:rsidP="005E19F5">
            <w:pPr>
              <w:jc w:val="center"/>
              <w:rPr>
                <w:sz w:val="28"/>
                <w:szCs w:val="28"/>
                <w:lang w:eastAsia="en-US"/>
              </w:rPr>
            </w:pPr>
            <w:r w:rsidRPr="005E19F5">
              <w:rPr>
                <w:sz w:val="28"/>
                <w:szCs w:val="28"/>
                <w:lang w:eastAsia="en-US"/>
              </w:rPr>
              <w:t>-</w:t>
            </w:r>
          </w:p>
        </w:tc>
      </w:tr>
      <w:tr w:rsidR="005E19F5" w:rsidRPr="005E19F5" w14:paraId="79172B93" w14:textId="77777777" w:rsidTr="006D08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50"/>
        </w:trPr>
        <w:tc>
          <w:tcPr>
            <w:tcW w:w="917" w:type="dxa"/>
            <w:tcBorders>
              <w:top w:val="nil"/>
              <w:left w:val="single" w:sz="4" w:space="0" w:color="auto"/>
              <w:bottom w:val="single" w:sz="4" w:space="0" w:color="auto"/>
              <w:right w:val="single" w:sz="4" w:space="0" w:color="auto"/>
            </w:tcBorders>
            <w:shd w:val="clear" w:color="auto" w:fill="auto"/>
            <w:vAlign w:val="center"/>
            <w:hideMark/>
          </w:tcPr>
          <w:p w14:paraId="39D615C6" w14:textId="77777777" w:rsidR="005E19F5" w:rsidRPr="005E19F5" w:rsidRDefault="005E19F5" w:rsidP="005E19F5">
            <w:pPr>
              <w:jc w:val="center"/>
              <w:rPr>
                <w:color w:val="000000"/>
                <w:sz w:val="28"/>
                <w:szCs w:val="28"/>
                <w:lang w:eastAsia="en-US"/>
              </w:rPr>
            </w:pPr>
            <w:r w:rsidRPr="005E19F5">
              <w:rPr>
                <w:color w:val="000000"/>
                <w:sz w:val="28"/>
                <w:szCs w:val="28"/>
                <w:lang w:eastAsia="en-US"/>
              </w:rPr>
              <w:t>9.2.</w:t>
            </w:r>
          </w:p>
        </w:tc>
        <w:tc>
          <w:tcPr>
            <w:tcW w:w="4612" w:type="dxa"/>
            <w:tcBorders>
              <w:top w:val="nil"/>
              <w:left w:val="nil"/>
              <w:bottom w:val="single" w:sz="4" w:space="0" w:color="auto"/>
              <w:right w:val="single" w:sz="4" w:space="0" w:color="auto"/>
            </w:tcBorders>
            <w:shd w:val="clear" w:color="auto" w:fill="auto"/>
            <w:vAlign w:val="center"/>
            <w:hideMark/>
          </w:tcPr>
          <w:p w14:paraId="650E1828" w14:textId="77777777" w:rsidR="005E19F5" w:rsidRPr="005E19F5" w:rsidRDefault="005E19F5" w:rsidP="005E19F5">
            <w:pPr>
              <w:rPr>
                <w:color w:val="000000"/>
                <w:sz w:val="28"/>
                <w:szCs w:val="28"/>
                <w:lang w:eastAsia="en-US"/>
              </w:rPr>
            </w:pPr>
            <w:r w:rsidRPr="005E19F5">
              <w:rPr>
                <w:color w:val="000000"/>
                <w:sz w:val="28"/>
                <w:szCs w:val="28"/>
                <w:lang w:eastAsia="en-US"/>
              </w:rPr>
              <w:t>Собственные нужды производства</w:t>
            </w:r>
          </w:p>
        </w:tc>
        <w:tc>
          <w:tcPr>
            <w:tcW w:w="851" w:type="dxa"/>
            <w:tcBorders>
              <w:top w:val="nil"/>
              <w:left w:val="nil"/>
              <w:bottom w:val="single" w:sz="4" w:space="0" w:color="auto"/>
              <w:right w:val="single" w:sz="4" w:space="0" w:color="auto"/>
            </w:tcBorders>
            <w:shd w:val="clear" w:color="auto" w:fill="auto"/>
            <w:noWrap/>
            <w:vAlign w:val="center"/>
            <w:hideMark/>
          </w:tcPr>
          <w:p w14:paraId="68C19E74" w14:textId="77777777" w:rsidR="005E19F5" w:rsidRPr="005E19F5" w:rsidRDefault="005E19F5" w:rsidP="005E19F5">
            <w:pPr>
              <w:jc w:val="center"/>
              <w:rPr>
                <w:color w:val="000000"/>
                <w:sz w:val="28"/>
                <w:szCs w:val="28"/>
                <w:lang w:eastAsia="en-US"/>
              </w:rPr>
            </w:pPr>
            <w:r w:rsidRPr="005E19F5">
              <w:rPr>
                <w:color w:val="000000"/>
                <w:sz w:val="28"/>
                <w:szCs w:val="28"/>
                <w:lang w:eastAsia="en-US"/>
              </w:rPr>
              <w:t>м</w:t>
            </w:r>
            <w:r w:rsidRPr="005E19F5">
              <w:rPr>
                <w:color w:val="000000"/>
                <w:sz w:val="28"/>
                <w:szCs w:val="28"/>
                <w:vertAlign w:val="superscript"/>
                <w:lang w:eastAsia="en-US"/>
              </w:rPr>
              <w:t>3</w:t>
            </w:r>
          </w:p>
        </w:tc>
        <w:tc>
          <w:tcPr>
            <w:tcW w:w="1275" w:type="dxa"/>
            <w:tcBorders>
              <w:top w:val="nil"/>
              <w:left w:val="nil"/>
              <w:bottom w:val="single" w:sz="4" w:space="0" w:color="auto"/>
              <w:right w:val="single" w:sz="4" w:space="0" w:color="auto"/>
            </w:tcBorders>
            <w:shd w:val="clear" w:color="auto" w:fill="auto"/>
            <w:vAlign w:val="center"/>
          </w:tcPr>
          <w:p w14:paraId="66E8C5DE" w14:textId="77777777" w:rsidR="005E19F5" w:rsidRPr="005E19F5" w:rsidRDefault="005E19F5" w:rsidP="005E19F5">
            <w:pPr>
              <w:jc w:val="center"/>
              <w:rPr>
                <w:sz w:val="28"/>
                <w:szCs w:val="28"/>
                <w:lang w:eastAsia="en-US"/>
              </w:rPr>
            </w:pPr>
            <w:r w:rsidRPr="005E19F5">
              <w:rPr>
                <w:sz w:val="28"/>
                <w:szCs w:val="28"/>
                <w:lang w:eastAsia="en-US"/>
              </w:rPr>
              <w:t>-</w:t>
            </w:r>
          </w:p>
        </w:tc>
        <w:tc>
          <w:tcPr>
            <w:tcW w:w="1275" w:type="dxa"/>
            <w:tcBorders>
              <w:top w:val="nil"/>
              <w:left w:val="nil"/>
              <w:bottom w:val="single" w:sz="4" w:space="0" w:color="auto"/>
              <w:right w:val="single" w:sz="4" w:space="0" w:color="auto"/>
            </w:tcBorders>
            <w:shd w:val="clear" w:color="auto" w:fill="auto"/>
            <w:vAlign w:val="center"/>
          </w:tcPr>
          <w:p w14:paraId="0AFBCDE9" w14:textId="77777777" w:rsidR="005E19F5" w:rsidRPr="005E19F5" w:rsidRDefault="005E19F5" w:rsidP="005E19F5">
            <w:pPr>
              <w:jc w:val="center"/>
              <w:rPr>
                <w:sz w:val="28"/>
                <w:szCs w:val="28"/>
                <w:lang w:eastAsia="en-US"/>
              </w:rPr>
            </w:pPr>
            <w:r w:rsidRPr="005E19F5">
              <w:rPr>
                <w:sz w:val="28"/>
                <w:szCs w:val="28"/>
                <w:lang w:eastAsia="en-US"/>
              </w:rPr>
              <w:t>-</w:t>
            </w:r>
          </w:p>
        </w:tc>
      </w:tr>
    </w:tbl>
    <w:p w14:paraId="08EF8EA2" w14:textId="77777777" w:rsidR="005E19F5" w:rsidRPr="005E19F5" w:rsidRDefault="005E19F5" w:rsidP="005E19F5">
      <w:pPr>
        <w:ind w:left="-567"/>
        <w:jc w:val="center"/>
        <w:rPr>
          <w:bCs/>
          <w:color w:val="000000"/>
          <w:sz w:val="28"/>
          <w:szCs w:val="28"/>
        </w:rPr>
      </w:pPr>
    </w:p>
    <w:p w14:paraId="693F8370" w14:textId="77777777" w:rsidR="005E19F5" w:rsidRPr="005E19F5" w:rsidRDefault="005E19F5" w:rsidP="005E19F5">
      <w:pPr>
        <w:ind w:left="-567"/>
        <w:jc w:val="center"/>
        <w:rPr>
          <w:bCs/>
          <w:color w:val="000000"/>
          <w:sz w:val="28"/>
          <w:szCs w:val="28"/>
        </w:rPr>
      </w:pPr>
    </w:p>
    <w:p w14:paraId="44A24E6E" w14:textId="77777777" w:rsidR="005E19F5" w:rsidRPr="005E19F5" w:rsidRDefault="005E19F5" w:rsidP="005E19F5">
      <w:pPr>
        <w:ind w:left="-567"/>
        <w:jc w:val="center"/>
        <w:rPr>
          <w:bCs/>
          <w:color w:val="000000"/>
          <w:sz w:val="28"/>
          <w:szCs w:val="28"/>
        </w:rPr>
      </w:pPr>
    </w:p>
    <w:p w14:paraId="21A7BDA3" w14:textId="77777777" w:rsidR="005E19F5" w:rsidRPr="005E19F5" w:rsidRDefault="005E19F5" w:rsidP="005E19F5">
      <w:pPr>
        <w:ind w:left="-567"/>
        <w:jc w:val="center"/>
        <w:rPr>
          <w:bCs/>
          <w:color w:val="000000"/>
          <w:sz w:val="28"/>
          <w:szCs w:val="28"/>
        </w:rPr>
      </w:pPr>
    </w:p>
    <w:p w14:paraId="3B22CA5E" w14:textId="77777777" w:rsidR="005E19F5" w:rsidRPr="005E19F5" w:rsidRDefault="005E19F5" w:rsidP="005E19F5">
      <w:pPr>
        <w:ind w:left="-567"/>
        <w:jc w:val="center"/>
        <w:rPr>
          <w:bCs/>
          <w:color w:val="000000"/>
          <w:sz w:val="28"/>
          <w:szCs w:val="28"/>
        </w:rPr>
      </w:pPr>
    </w:p>
    <w:p w14:paraId="40BA3BCF" w14:textId="77777777" w:rsidR="005E19F5" w:rsidRPr="005E19F5" w:rsidRDefault="005E19F5" w:rsidP="005E19F5">
      <w:pPr>
        <w:ind w:left="-567"/>
        <w:jc w:val="center"/>
        <w:rPr>
          <w:bCs/>
          <w:color w:val="000000"/>
          <w:sz w:val="28"/>
          <w:szCs w:val="28"/>
        </w:rPr>
      </w:pPr>
    </w:p>
    <w:p w14:paraId="43954EDD" w14:textId="77777777" w:rsidR="005E19F5" w:rsidRPr="005E19F5" w:rsidRDefault="005E19F5" w:rsidP="005E19F5">
      <w:pPr>
        <w:ind w:left="-567"/>
        <w:jc w:val="center"/>
        <w:rPr>
          <w:bCs/>
          <w:color w:val="000000"/>
          <w:sz w:val="28"/>
          <w:szCs w:val="28"/>
        </w:rPr>
      </w:pPr>
    </w:p>
    <w:p w14:paraId="51FF45E2" w14:textId="77777777" w:rsidR="005E19F5" w:rsidRPr="005E19F5" w:rsidRDefault="005E19F5" w:rsidP="005E19F5">
      <w:pPr>
        <w:ind w:left="-567"/>
        <w:jc w:val="center"/>
        <w:rPr>
          <w:bCs/>
          <w:color w:val="000000"/>
          <w:sz w:val="28"/>
          <w:szCs w:val="28"/>
        </w:rPr>
      </w:pPr>
    </w:p>
    <w:p w14:paraId="4928C186" w14:textId="77777777" w:rsidR="005E19F5" w:rsidRPr="005E19F5" w:rsidRDefault="005E19F5" w:rsidP="005E19F5">
      <w:pPr>
        <w:ind w:left="-567"/>
        <w:jc w:val="center"/>
        <w:rPr>
          <w:bCs/>
          <w:color w:val="000000"/>
          <w:sz w:val="28"/>
          <w:szCs w:val="28"/>
        </w:rPr>
      </w:pPr>
    </w:p>
    <w:p w14:paraId="3B950407" w14:textId="77777777" w:rsidR="005E19F5" w:rsidRPr="005E19F5" w:rsidRDefault="005E19F5" w:rsidP="005E19F5">
      <w:pPr>
        <w:ind w:left="-567"/>
        <w:jc w:val="center"/>
        <w:rPr>
          <w:bCs/>
          <w:color w:val="000000"/>
          <w:sz w:val="28"/>
          <w:szCs w:val="28"/>
        </w:rPr>
      </w:pPr>
    </w:p>
    <w:p w14:paraId="5EC84BEB" w14:textId="77777777" w:rsidR="005E19F5" w:rsidRPr="005E19F5" w:rsidRDefault="005E19F5" w:rsidP="005E19F5">
      <w:pPr>
        <w:ind w:left="-567"/>
        <w:jc w:val="center"/>
        <w:rPr>
          <w:bCs/>
          <w:color w:val="000000"/>
          <w:sz w:val="28"/>
          <w:szCs w:val="28"/>
        </w:rPr>
      </w:pPr>
    </w:p>
    <w:p w14:paraId="45156C3C" w14:textId="77777777" w:rsidR="005E19F5" w:rsidRPr="005E19F5" w:rsidRDefault="005E19F5" w:rsidP="005E19F5">
      <w:pPr>
        <w:ind w:left="-567" w:firstLine="141"/>
        <w:jc w:val="center"/>
        <w:rPr>
          <w:bCs/>
          <w:color w:val="000000"/>
          <w:sz w:val="28"/>
          <w:szCs w:val="28"/>
        </w:rPr>
      </w:pPr>
      <w:r w:rsidRPr="005E19F5">
        <w:rPr>
          <w:bCs/>
          <w:color w:val="000000"/>
          <w:sz w:val="28"/>
          <w:szCs w:val="28"/>
        </w:rPr>
        <w:lastRenderedPageBreak/>
        <w:t>Раздел 6. Объем финансовых потребностей, необходимых для реализации производственной программы</w:t>
      </w:r>
    </w:p>
    <w:p w14:paraId="61E608EB" w14:textId="77777777" w:rsidR="005E19F5" w:rsidRPr="005E19F5" w:rsidRDefault="005E19F5" w:rsidP="005E19F5">
      <w:pPr>
        <w:ind w:left="-567"/>
        <w:jc w:val="center"/>
        <w:rPr>
          <w:bCs/>
          <w:color w:val="000000"/>
          <w:sz w:val="28"/>
          <w:szCs w:val="28"/>
        </w:rPr>
      </w:pPr>
    </w:p>
    <w:tbl>
      <w:tblPr>
        <w:tblW w:w="93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2"/>
        <w:gridCol w:w="1635"/>
        <w:gridCol w:w="1560"/>
      </w:tblGrid>
      <w:tr w:rsidR="005E19F5" w:rsidRPr="005E19F5" w14:paraId="7ABB28C9" w14:textId="77777777" w:rsidTr="006D08D7">
        <w:trPr>
          <w:trHeight w:val="584"/>
        </w:trPr>
        <w:tc>
          <w:tcPr>
            <w:tcW w:w="6162" w:type="dxa"/>
            <w:vMerge w:val="restart"/>
            <w:shd w:val="clear" w:color="auto" w:fill="auto"/>
            <w:vAlign w:val="center"/>
          </w:tcPr>
          <w:p w14:paraId="50F11861"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Наименование показателя</w:t>
            </w:r>
          </w:p>
        </w:tc>
        <w:tc>
          <w:tcPr>
            <w:tcW w:w="3195" w:type="dxa"/>
            <w:gridSpan w:val="2"/>
            <w:vAlign w:val="center"/>
          </w:tcPr>
          <w:p w14:paraId="4C41287D" w14:textId="77777777" w:rsidR="005E19F5" w:rsidRPr="005E19F5" w:rsidRDefault="005E19F5" w:rsidP="005E19F5">
            <w:pPr>
              <w:jc w:val="center"/>
              <w:rPr>
                <w:rFonts w:eastAsia="Calibri"/>
                <w:color w:val="000000"/>
                <w:sz w:val="28"/>
                <w:szCs w:val="28"/>
              </w:rPr>
            </w:pPr>
            <w:r w:rsidRPr="005E19F5">
              <w:rPr>
                <w:rFonts w:eastAsia="Calibri"/>
                <w:color w:val="000000"/>
                <w:sz w:val="28"/>
                <w:szCs w:val="28"/>
              </w:rPr>
              <w:t>2024 год</w:t>
            </w:r>
          </w:p>
        </w:tc>
      </w:tr>
      <w:tr w:rsidR="005E19F5" w:rsidRPr="005E19F5" w14:paraId="6FE4E27C" w14:textId="77777777" w:rsidTr="006D08D7">
        <w:trPr>
          <w:trHeight w:val="584"/>
        </w:trPr>
        <w:tc>
          <w:tcPr>
            <w:tcW w:w="6162" w:type="dxa"/>
            <w:vMerge/>
            <w:shd w:val="clear" w:color="auto" w:fill="auto"/>
            <w:vAlign w:val="center"/>
          </w:tcPr>
          <w:p w14:paraId="79189E01" w14:textId="77777777" w:rsidR="005E19F5" w:rsidRPr="005E19F5" w:rsidRDefault="005E19F5" w:rsidP="005E19F5">
            <w:pPr>
              <w:jc w:val="center"/>
              <w:rPr>
                <w:bCs/>
                <w:color w:val="000000"/>
                <w:sz w:val="28"/>
                <w:szCs w:val="28"/>
                <w:lang w:eastAsia="en-US"/>
              </w:rPr>
            </w:pPr>
          </w:p>
        </w:tc>
        <w:tc>
          <w:tcPr>
            <w:tcW w:w="1635" w:type="dxa"/>
            <w:vAlign w:val="center"/>
          </w:tcPr>
          <w:p w14:paraId="40727749" w14:textId="77777777" w:rsidR="005E19F5" w:rsidRPr="005E19F5" w:rsidRDefault="005E19F5" w:rsidP="005E19F5">
            <w:pPr>
              <w:jc w:val="center"/>
              <w:rPr>
                <w:rFonts w:eastAsia="Calibri"/>
                <w:color w:val="000000"/>
                <w:sz w:val="28"/>
                <w:szCs w:val="28"/>
              </w:rPr>
            </w:pPr>
            <w:r w:rsidRPr="005E19F5">
              <w:rPr>
                <w:rFonts w:eastAsia="Calibri"/>
                <w:color w:val="000000"/>
                <w:sz w:val="28"/>
                <w:szCs w:val="28"/>
              </w:rPr>
              <w:t xml:space="preserve">с 01.01. </w:t>
            </w:r>
          </w:p>
          <w:p w14:paraId="02570D28" w14:textId="77777777" w:rsidR="005E19F5" w:rsidRPr="005E19F5" w:rsidRDefault="005E19F5" w:rsidP="005E19F5">
            <w:pPr>
              <w:jc w:val="center"/>
              <w:rPr>
                <w:rFonts w:eastAsia="Calibri"/>
                <w:color w:val="000000"/>
                <w:sz w:val="28"/>
                <w:szCs w:val="28"/>
                <w:highlight w:val="yellow"/>
              </w:rPr>
            </w:pPr>
            <w:r w:rsidRPr="005E19F5">
              <w:rPr>
                <w:rFonts w:eastAsia="Calibri"/>
                <w:color w:val="000000"/>
                <w:sz w:val="28"/>
                <w:szCs w:val="28"/>
              </w:rPr>
              <w:t>по 30.06.</w:t>
            </w:r>
          </w:p>
        </w:tc>
        <w:tc>
          <w:tcPr>
            <w:tcW w:w="1560" w:type="dxa"/>
            <w:vAlign w:val="center"/>
          </w:tcPr>
          <w:p w14:paraId="60A05EA4" w14:textId="77777777" w:rsidR="005E19F5" w:rsidRPr="005E19F5" w:rsidRDefault="005E19F5" w:rsidP="005E19F5">
            <w:pPr>
              <w:jc w:val="center"/>
              <w:rPr>
                <w:rFonts w:eastAsia="Calibri"/>
                <w:color w:val="000000"/>
                <w:sz w:val="28"/>
                <w:szCs w:val="28"/>
              </w:rPr>
            </w:pPr>
            <w:r w:rsidRPr="005E19F5">
              <w:rPr>
                <w:rFonts w:eastAsia="Calibri"/>
                <w:color w:val="000000"/>
                <w:sz w:val="28"/>
                <w:szCs w:val="28"/>
              </w:rPr>
              <w:t>с 01.07.</w:t>
            </w:r>
          </w:p>
          <w:p w14:paraId="035BB2BE" w14:textId="77777777" w:rsidR="005E19F5" w:rsidRPr="005E19F5" w:rsidRDefault="005E19F5" w:rsidP="005E19F5">
            <w:pPr>
              <w:jc w:val="center"/>
              <w:rPr>
                <w:rFonts w:eastAsia="Calibri"/>
                <w:color w:val="000000"/>
                <w:sz w:val="28"/>
                <w:szCs w:val="28"/>
              </w:rPr>
            </w:pPr>
            <w:r w:rsidRPr="005E19F5">
              <w:rPr>
                <w:rFonts w:eastAsia="Calibri"/>
                <w:color w:val="000000"/>
                <w:sz w:val="28"/>
                <w:szCs w:val="28"/>
              </w:rPr>
              <w:t xml:space="preserve"> по 31.12.</w:t>
            </w:r>
          </w:p>
        </w:tc>
      </w:tr>
      <w:tr w:rsidR="005E19F5" w:rsidRPr="005E19F5" w14:paraId="133EFAF2" w14:textId="77777777" w:rsidTr="006D08D7">
        <w:trPr>
          <w:trHeight w:val="1385"/>
        </w:trPr>
        <w:tc>
          <w:tcPr>
            <w:tcW w:w="6162" w:type="dxa"/>
            <w:shd w:val="clear" w:color="auto" w:fill="auto"/>
            <w:vAlign w:val="center"/>
          </w:tcPr>
          <w:p w14:paraId="3AD1A97B" w14:textId="77777777" w:rsidR="005E19F5" w:rsidRPr="005E19F5" w:rsidRDefault="005E19F5" w:rsidP="005E19F5">
            <w:pPr>
              <w:rPr>
                <w:bCs/>
                <w:color w:val="000000"/>
                <w:sz w:val="28"/>
                <w:szCs w:val="28"/>
                <w:lang w:eastAsia="en-US"/>
              </w:rPr>
            </w:pPr>
            <w:r w:rsidRPr="005E19F5">
              <w:rPr>
                <w:bCs/>
                <w:color w:val="000000"/>
                <w:sz w:val="28"/>
                <w:szCs w:val="28"/>
                <w:lang w:eastAsia="en-US"/>
              </w:rPr>
              <w:t>Финансовые потребности, необходимые для реализации производственной программы в сфере холодного водоснабжения</w:t>
            </w:r>
          </w:p>
          <w:p w14:paraId="185FA608" w14:textId="77777777" w:rsidR="005E19F5" w:rsidRPr="005E19F5" w:rsidRDefault="005E19F5" w:rsidP="005E19F5">
            <w:pPr>
              <w:rPr>
                <w:bCs/>
                <w:color w:val="000000"/>
                <w:sz w:val="28"/>
                <w:szCs w:val="28"/>
                <w:lang w:eastAsia="en-US"/>
              </w:rPr>
            </w:pPr>
            <w:r w:rsidRPr="005E19F5">
              <w:rPr>
                <w:bCs/>
                <w:color w:val="000000"/>
                <w:sz w:val="28"/>
                <w:szCs w:val="28"/>
                <w:lang w:eastAsia="en-US"/>
              </w:rPr>
              <w:t>(подвоз питьевой воды), тыс. руб.</w:t>
            </w:r>
          </w:p>
        </w:tc>
        <w:tc>
          <w:tcPr>
            <w:tcW w:w="1635" w:type="dxa"/>
            <w:vAlign w:val="center"/>
          </w:tcPr>
          <w:p w14:paraId="28714C49" w14:textId="77777777" w:rsidR="005E19F5" w:rsidRPr="005E19F5" w:rsidRDefault="005E19F5" w:rsidP="005E19F5">
            <w:pPr>
              <w:jc w:val="center"/>
              <w:rPr>
                <w:bCs/>
                <w:sz w:val="28"/>
                <w:lang w:eastAsia="en-US"/>
              </w:rPr>
            </w:pPr>
            <w:r w:rsidRPr="005E19F5">
              <w:rPr>
                <w:bCs/>
                <w:sz w:val="28"/>
                <w:lang w:eastAsia="en-US"/>
              </w:rPr>
              <w:t>121,49</w:t>
            </w:r>
          </w:p>
        </w:tc>
        <w:tc>
          <w:tcPr>
            <w:tcW w:w="1560" w:type="dxa"/>
            <w:vAlign w:val="center"/>
          </w:tcPr>
          <w:p w14:paraId="1D885C05" w14:textId="77777777" w:rsidR="005E19F5" w:rsidRPr="005E19F5" w:rsidRDefault="005E19F5" w:rsidP="005E19F5">
            <w:pPr>
              <w:jc w:val="center"/>
              <w:rPr>
                <w:bCs/>
                <w:sz w:val="28"/>
                <w:lang w:eastAsia="en-US"/>
              </w:rPr>
            </w:pPr>
            <w:r w:rsidRPr="005E19F5">
              <w:rPr>
                <w:bCs/>
                <w:sz w:val="28"/>
                <w:lang w:eastAsia="en-US"/>
              </w:rPr>
              <w:t>147,09</w:t>
            </w:r>
          </w:p>
        </w:tc>
      </w:tr>
    </w:tbl>
    <w:p w14:paraId="722DC232" w14:textId="77777777" w:rsidR="005E19F5" w:rsidRPr="005E19F5" w:rsidRDefault="005E19F5" w:rsidP="005E19F5">
      <w:pPr>
        <w:ind w:left="-567"/>
        <w:jc w:val="center"/>
        <w:rPr>
          <w:bCs/>
          <w:color w:val="000000"/>
          <w:sz w:val="28"/>
          <w:szCs w:val="28"/>
        </w:rPr>
      </w:pPr>
    </w:p>
    <w:p w14:paraId="607FDF6A" w14:textId="77777777" w:rsidR="005E19F5" w:rsidRPr="005E19F5" w:rsidRDefault="005E19F5" w:rsidP="005E19F5">
      <w:pPr>
        <w:ind w:left="-567"/>
        <w:jc w:val="center"/>
        <w:rPr>
          <w:bCs/>
          <w:color w:val="000000"/>
          <w:sz w:val="28"/>
          <w:szCs w:val="28"/>
        </w:rPr>
      </w:pPr>
    </w:p>
    <w:p w14:paraId="24AACB0A" w14:textId="77777777" w:rsidR="005E19F5" w:rsidRPr="005E19F5" w:rsidRDefault="005E19F5" w:rsidP="005E19F5">
      <w:pPr>
        <w:ind w:left="-567"/>
        <w:jc w:val="center"/>
        <w:rPr>
          <w:bCs/>
          <w:color w:val="000000"/>
          <w:sz w:val="28"/>
          <w:szCs w:val="28"/>
        </w:rPr>
      </w:pPr>
    </w:p>
    <w:p w14:paraId="473BF6D4" w14:textId="77777777" w:rsidR="005E19F5" w:rsidRPr="005E19F5" w:rsidRDefault="005E19F5" w:rsidP="005E19F5">
      <w:pPr>
        <w:ind w:left="-567"/>
        <w:jc w:val="center"/>
        <w:rPr>
          <w:bCs/>
          <w:color w:val="000000"/>
          <w:sz w:val="28"/>
          <w:szCs w:val="28"/>
        </w:rPr>
      </w:pPr>
    </w:p>
    <w:p w14:paraId="627905B2" w14:textId="77777777" w:rsidR="005E19F5" w:rsidRPr="005E19F5" w:rsidRDefault="005E19F5" w:rsidP="005E19F5">
      <w:pPr>
        <w:ind w:left="-567"/>
        <w:jc w:val="center"/>
        <w:rPr>
          <w:bCs/>
          <w:color w:val="000000"/>
          <w:sz w:val="28"/>
          <w:szCs w:val="28"/>
        </w:rPr>
      </w:pPr>
    </w:p>
    <w:p w14:paraId="57DC5FF8" w14:textId="77777777" w:rsidR="005E19F5" w:rsidRPr="005E19F5" w:rsidRDefault="005E19F5" w:rsidP="005E19F5">
      <w:pPr>
        <w:ind w:left="-567"/>
        <w:jc w:val="center"/>
        <w:rPr>
          <w:bCs/>
          <w:color w:val="000000"/>
          <w:sz w:val="28"/>
          <w:szCs w:val="28"/>
        </w:rPr>
      </w:pPr>
    </w:p>
    <w:p w14:paraId="3C5A92EC" w14:textId="77777777" w:rsidR="005E19F5" w:rsidRPr="005E19F5" w:rsidRDefault="005E19F5" w:rsidP="005E19F5">
      <w:pPr>
        <w:ind w:left="-567"/>
        <w:jc w:val="center"/>
        <w:rPr>
          <w:bCs/>
          <w:color w:val="000000"/>
          <w:sz w:val="28"/>
          <w:szCs w:val="28"/>
        </w:rPr>
      </w:pPr>
    </w:p>
    <w:p w14:paraId="79C33BCD" w14:textId="77777777" w:rsidR="005E19F5" w:rsidRPr="005E19F5" w:rsidRDefault="005E19F5" w:rsidP="005E19F5">
      <w:pPr>
        <w:ind w:left="-567"/>
        <w:jc w:val="center"/>
        <w:rPr>
          <w:bCs/>
          <w:color w:val="000000"/>
          <w:sz w:val="28"/>
          <w:szCs w:val="28"/>
        </w:rPr>
      </w:pPr>
    </w:p>
    <w:p w14:paraId="51DA2008" w14:textId="77777777" w:rsidR="005E19F5" w:rsidRPr="005E19F5" w:rsidRDefault="005E19F5" w:rsidP="005E19F5">
      <w:pPr>
        <w:ind w:left="-567"/>
        <w:jc w:val="center"/>
        <w:rPr>
          <w:bCs/>
          <w:color w:val="000000"/>
          <w:sz w:val="28"/>
          <w:szCs w:val="28"/>
        </w:rPr>
      </w:pPr>
    </w:p>
    <w:p w14:paraId="380BB6C9" w14:textId="77777777" w:rsidR="005E19F5" w:rsidRPr="005E19F5" w:rsidRDefault="005E19F5" w:rsidP="005E19F5">
      <w:pPr>
        <w:ind w:left="-567"/>
        <w:jc w:val="center"/>
        <w:rPr>
          <w:bCs/>
          <w:color w:val="000000"/>
          <w:sz w:val="28"/>
          <w:szCs w:val="28"/>
        </w:rPr>
      </w:pPr>
    </w:p>
    <w:p w14:paraId="34701BBB" w14:textId="77777777" w:rsidR="005E19F5" w:rsidRPr="005E19F5" w:rsidRDefault="005E19F5" w:rsidP="005E19F5">
      <w:pPr>
        <w:ind w:left="-567"/>
        <w:jc w:val="center"/>
        <w:rPr>
          <w:bCs/>
          <w:color w:val="000000"/>
          <w:sz w:val="28"/>
          <w:szCs w:val="28"/>
        </w:rPr>
      </w:pPr>
    </w:p>
    <w:p w14:paraId="4BE49F30" w14:textId="77777777" w:rsidR="005E19F5" w:rsidRPr="005E19F5" w:rsidRDefault="005E19F5" w:rsidP="005E19F5">
      <w:pPr>
        <w:ind w:left="-567"/>
        <w:jc w:val="center"/>
        <w:rPr>
          <w:bCs/>
          <w:color w:val="000000"/>
          <w:sz w:val="28"/>
          <w:szCs w:val="28"/>
        </w:rPr>
      </w:pPr>
    </w:p>
    <w:p w14:paraId="1CBBCE81" w14:textId="77777777" w:rsidR="005E19F5" w:rsidRPr="005E19F5" w:rsidRDefault="005E19F5" w:rsidP="005E19F5">
      <w:pPr>
        <w:ind w:left="-567"/>
        <w:jc w:val="center"/>
        <w:rPr>
          <w:bCs/>
          <w:color w:val="000000"/>
          <w:sz w:val="28"/>
          <w:szCs w:val="28"/>
        </w:rPr>
      </w:pPr>
    </w:p>
    <w:p w14:paraId="6BEDEB13" w14:textId="77777777" w:rsidR="005E19F5" w:rsidRPr="005E19F5" w:rsidRDefault="005E19F5" w:rsidP="005E19F5">
      <w:pPr>
        <w:ind w:left="-567"/>
        <w:jc w:val="center"/>
        <w:rPr>
          <w:bCs/>
          <w:color w:val="000000"/>
          <w:sz w:val="28"/>
          <w:szCs w:val="28"/>
        </w:rPr>
      </w:pPr>
    </w:p>
    <w:p w14:paraId="21602B4B" w14:textId="77777777" w:rsidR="005E19F5" w:rsidRPr="005E19F5" w:rsidRDefault="005E19F5" w:rsidP="005E19F5">
      <w:pPr>
        <w:ind w:left="-567"/>
        <w:jc w:val="center"/>
        <w:rPr>
          <w:bCs/>
          <w:color w:val="000000"/>
          <w:sz w:val="28"/>
          <w:szCs w:val="28"/>
        </w:rPr>
      </w:pPr>
    </w:p>
    <w:p w14:paraId="0169AB99" w14:textId="77777777" w:rsidR="005E19F5" w:rsidRPr="005E19F5" w:rsidRDefault="005E19F5" w:rsidP="005E19F5">
      <w:pPr>
        <w:ind w:left="-567"/>
        <w:jc w:val="center"/>
        <w:rPr>
          <w:bCs/>
          <w:color w:val="000000"/>
          <w:sz w:val="28"/>
          <w:szCs w:val="28"/>
        </w:rPr>
      </w:pPr>
    </w:p>
    <w:p w14:paraId="4DE8CDC5" w14:textId="77777777" w:rsidR="005E19F5" w:rsidRPr="005E19F5" w:rsidRDefault="005E19F5" w:rsidP="005E19F5">
      <w:pPr>
        <w:ind w:left="-567"/>
        <w:jc w:val="center"/>
        <w:rPr>
          <w:bCs/>
          <w:color w:val="000000"/>
          <w:sz w:val="28"/>
          <w:szCs w:val="28"/>
        </w:rPr>
      </w:pPr>
    </w:p>
    <w:p w14:paraId="772AD974" w14:textId="77777777" w:rsidR="005E19F5" w:rsidRPr="005E19F5" w:rsidRDefault="005E19F5" w:rsidP="005E19F5">
      <w:pPr>
        <w:ind w:left="-567"/>
        <w:jc w:val="center"/>
        <w:rPr>
          <w:bCs/>
          <w:color w:val="000000"/>
          <w:sz w:val="28"/>
          <w:szCs w:val="28"/>
        </w:rPr>
      </w:pPr>
    </w:p>
    <w:p w14:paraId="41E5291B" w14:textId="77777777" w:rsidR="005E19F5" w:rsidRPr="005E19F5" w:rsidRDefault="005E19F5" w:rsidP="005E19F5">
      <w:pPr>
        <w:ind w:left="-567"/>
        <w:jc w:val="center"/>
        <w:rPr>
          <w:bCs/>
          <w:color w:val="000000"/>
          <w:sz w:val="28"/>
          <w:szCs w:val="28"/>
        </w:rPr>
      </w:pPr>
    </w:p>
    <w:p w14:paraId="0F66D54A" w14:textId="77777777" w:rsidR="005E19F5" w:rsidRPr="005E19F5" w:rsidRDefault="005E19F5" w:rsidP="005E19F5">
      <w:pPr>
        <w:ind w:left="-567"/>
        <w:jc w:val="center"/>
        <w:rPr>
          <w:bCs/>
          <w:color w:val="000000"/>
          <w:sz w:val="28"/>
          <w:szCs w:val="28"/>
        </w:rPr>
      </w:pPr>
    </w:p>
    <w:p w14:paraId="7711419C" w14:textId="77777777" w:rsidR="005E19F5" w:rsidRPr="005E19F5" w:rsidRDefault="005E19F5" w:rsidP="005E19F5">
      <w:pPr>
        <w:ind w:left="-567"/>
        <w:jc w:val="center"/>
        <w:rPr>
          <w:bCs/>
          <w:color w:val="000000"/>
          <w:sz w:val="28"/>
          <w:szCs w:val="28"/>
        </w:rPr>
      </w:pPr>
    </w:p>
    <w:p w14:paraId="6C0EF3AE" w14:textId="77777777" w:rsidR="005E19F5" w:rsidRPr="005E19F5" w:rsidRDefault="005E19F5" w:rsidP="005E19F5">
      <w:pPr>
        <w:ind w:left="-567"/>
        <w:jc w:val="center"/>
        <w:rPr>
          <w:bCs/>
          <w:color w:val="000000"/>
          <w:sz w:val="28"/>
          <w:szCs w:val="28"/>
        </w:rPr>
      </w:pPr>
    </w:p>
    <w:p w14:paraId="14A75DB7" w14:textId="77777777" w:rsidR="005E19F5" w:rsidRPr="005E19F5" w:rsidRDefault="005E19F5" w:rsidP="005E19F5">
      <w:pPr>
        <w:ind w:left="-567"/>
        <w:jc w:val="center"/>
        <w:rPr>
          <w:bCs/>
          <w:color w:val="000000"/>
          <w:sz w:val="28"/>
          <w:szCs w:val="28"/>
        </w:rPr>
      </w:pPr>
    </w:p>
    <w:p w14:paraId="73C2E090" w14:textId="77777777" w:rsidR="005E19F5" w:rsidRPr="005E19F5" w:rsidRDefault="005E19F5" w:rsidP="005E19F5">
      <w:pPr>
        <w:ind w:left="-567"/>
        <w:jc w:val="center"/>
        <w:rPr>
          <w:bCs/>
          <w:color w:val="000000"/>
          <w:sz w:val="28"/>
          <w:szCs w:val="28"/>
        </w:rPr>
      </w:pPr>
    </w:p>
    <w:p w14:paraId="162DDF2A" w14:textId="77777777" w:rsidR="005E19F5" w:rsidRPr="005E19F5" w:rsidRDefault="005E19F5" w:rsidP="005E19F5">
      <w:pPr>
        <w:ind w:left="-567"/>
        <w:jc w:val="center"/>
        <w:rPr>
          <w:bCs/>
          <w:color w:val="000000"/>
          <w:sz w:val="28"/>
          <w:szCs w:val="28"/>
        </w:rPr>
      </w:pPr>
    </w:p>
    <w:p w14:paraId="78D702A1" w14:textId="77777777" w:rsidR="005E19F5" w:rsidRPr="005E19F5" w:rsidRDefault="005E19F5" w:rsidP="005E19F5">
      <w:pPr>
        <w:ind w:left="-567"/>
        <w:jc w:val="center"/>
        <w:rPr>
          <w:bCs/>
          <w:color w:val="000000"/>
          <w:sz w:val="28"/>
          <w:szCs w:val="28"/>
        </w:rPr>
      </w:pPr>
    </w:p>
    <w:p w14:paraId="6B8CD96A" w14:textId="77777777" w:rsidR="005E19F5" w:rsidRPr="005E19F5" w:rsidRDefault="005E19F5" w:rsidP="005E19F5">
      <w:pPr>
        <w:ind w:left="-567"/>
        <w:jc w:val="center"/>
        <w:rPr>
          <w:bCs/>
          <w:color w:val="000000"/>
          <w:sz w:val="28"/>
          <w:szCs w:val="28"/>
        </w:rPr>
      </w:pPr>
    </w:p>
    <w:p w14:paraId="157DAC53" w14:textId="77777777" w:rsidR="005E19F5" w:rsidRPr="005E19F5" w:rsidRDefault="005E19F5" w:rsidP="005E19F5">
      <w:pPr>
        <w:ind w:left="-567"/>
        <w:jc w:val="center"/>
        <w:rPr>
          <w:bCs/>
          <w:color w:val="000000"/>
          <w:sz w:val="28"/>
          <w:szCs w:val="28"/>
        </w:rPr>
      </w:pPr>
    </w:p>
    <w:p w14:paraId="1148A686" w14:textId="77777777" w:rsidR="005E19F5" w:rsidRPr="005E19F5" w:rsidRDefault="005E19F5" w:rsidP="005E19F5">
      <w:pPr>
        <w:ind w:left="-567"/>
        <w:jc w:val="center"/>
        <w:rPr>
          <w:bCs/>
          <w:color w:val="000000"/>
          <w:sz w:val="28"/>
          <w:szCs w:val="28"/>
        </w:rPr>
      </w:pPr>
    </w:p>
    <w:p w14:paraId="2B292944" w14:textId="77777777" w:rsidR="005E19F5" w:rsidRPr="005E19F5" w:rsidRDefault="005E19F5" w:rsidP="005E19F5">
      <w:pPr>
        <w:ind w:left="-567"/>
        <w:jc w:val="center"/>
        <w:rPr>
          <w:bCs/>
          <w:color w:val="000000"/>
          <w:sz w:val="28"/>
          <w:szCs w:val="28"/>
        </w:rPr>
      </w:pPr>
    </w:p>
    <w:p w14:paraId="6520CD39" w14:textId="77777777" w:rsidR="005E19F5" w:rsidRPr="005E19F5" w:rsidRDefault="005E19F5" w:rsidP="005E19F5">
      <w:pPr>
        <w:ind w:left="-567"/>
        <w:jc w:val="center"/>
        <w:rPr>
          <w:bCs/>
          <w:color w:val="000000"/>
          <w:sz w:val="28"/>
          <w:szCs w:val="28"/>
        </w:rPr>
      </w:pPr>
    </w:p>
    <w:p w14:paraId="366DF466" w14:textId="77777777" w:rsidR="005E19F5" w:rsidRPr="005E19F5" w:rsidRDefault="005E19F5" w:rsidP="005E19F5">
      <w:pPr>
        <w:ind w:left="-567"/>
        <w:jc w:val="center"/>
        <w:rPr>
          <w:bCs/>
          <w:color w:val="000000"/>
          <w:sz w:val="28"/>
          <w:szCs w:val="28"/>
        </w:rPr>
      </w:pPr>
    </w:p>
    <w:p w14:paraId="3345CE17" w14:textId="77777777" w:rsidR="005E19F5" w:rsidRPr="005E19F5" w:rsidRDefault="005E19F5" w:rsidP="005E19F5">
      <w:pPr>
        <w:ind w:left="-567"/>
        <w:jc w:val="center"/>
        <w:rPr>
          <w:bCs/>
          <w:color w:val="000000"/>
          <w:sz w:val="28"/>
          <w:szCs w:val="28"/>
        </w:rPr>
      </w:pPr>
    </w:p>
    <w:p w14:paraId="18000473" w14:textId="77777777" w:rsidR="005E19F5" w:rsidRPr="005E19F5" w:rsidRDefault="005E19F5" w:rsidP="005E19F5">
      <w:pPr>
        <w:ind w:left="-567"/>
        <w:jc w:val="center"/>
        <w:rPr>
          <w:bCs/>
          <w:color w:val="000000"/>
          <w:sz w:val="28"/>
          <w:szCs w:val="28"/>
        </w:rPr>
      </w:pPr>
    </w:p>
    <w:p w14:paraId="53B77D2D" w14:textId="77777777" w:rsidR="005E19F5" w:rsidRPr="005E19F5" w:rsidRDefault="005E19F5" w:rsidP="005E19F5">
      <w:pPr>
        <w:ind w:left="-567"/>
        <w:jc w:val="center"/>
        <w:rPr>
          <w:bCs/>
          <w:color w:val="000000"/>
          <w:sz w:val="28"/>
          <w:szCs w:val="28"/>
        </w:rPr>
      </w:pPr>
    </w:p>
    <w:p w14:paraId="414A198A" w14:textId="77777777" w:rsidR="005E19F5" w:rsidRPr="005E19F5" w:rsidRDefault="005E19F5" w:rsidP="005E19F5">
      <w:pPr>
        <w:ind w:left="-567"/>
        <w:jc w:val="center"/>
        <w:rPr>
          <w:bCs/>
          <w:color w:val="000000"/>
          <w:sz w:val="28"/>
          <w:szCs w:val="28"/>
        </w:rPr>
      </w:pPr>
      <w:r w:rsidRPr="005E19F5">
        <w:rPr>
          <w:bCs/>
          <w:color w:val="000000"/>
          <w:sz w:val="28"/>
          <w:szCs w:val="28"/>
        </w:rPr>
        <w:t>Раздел 7. График реализации мероприятий производственной программы</w:t>
      </w:r>
    </w:p>
    <w:p w14:paraId="52C29614" w14:textId="77777777" w:rsidR="005E19F5" w:rsidRPr="005E19F5" w:rsidRDefault="005E19F5" w:rsidP="005E19F5">
      <w:pPr>
        <w:ind w:left="-567"/>
        <w:jc w:val="center"/>
        <w:rPr>
          <w:bCs/>
          <w:color w:val="000000"/>
          <w:sz w:val="28"/>
          <w:szCs w:val="28"/>
        </w:rPr>
      </w:pPr>
    </w:p>
    <w:tbl>
      <w:tblPr>
        <w:tblW w:w="10060"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260"/>
        <w:gridCol w:w="3261"/>
      </w:tblGrid>
      <w:tr w:rsidR="005E19F5" w:rsidRPr="005E19F5" w14:paraId="10313F0A" w14:textId="77777777" w:rsidTr="006D08D7">
        <w:trPr>
          <w:trHeight w:val="914"/>
        </w:trPr>
        <w:tc>
          <w:tcPr>
            <w:tcW w:w="3539" w:type="dxa"/>
            <w:shd w:val="clear" w:color="auto" w:fill="auto"/>
            <w:vAlign w:val="center"/>
          </w:tcPr>
          <w:p w14:paraId="0E045A08"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Наименование мероприятия</w:t>
            </w:r>
          </w:p>
        </w:tc>
        <w:tc>
          <w:tcPr>
            <w:tcW w:w="3260" w:type="dxa"/>
            <w:shd w:val="clear" w:color="auto" w:fill="auto"/>
            <w:vAlign w:val="center"/>
          </w:tcPr>
          <w:p w14:paraId="57FE9370"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Дата начала    реализации мероприятий</w:t>
            </w:r>
          </w:p>
        </w:tc>
        <w:tc>
          <w:tcPr>
            <w:tcW w:w="3261" w:type="dxa"/>
            <w:shd w:val="clear" w:color="auto" w:fill="auto"/>
            <w:vAlign w:val="center"/>
          </w:tcPr>
          <w:p w14:paraId="5C6B01CF"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Дата окончания реализации мероприятий</w:t>
            </w:r>
          </w:p>
        </w:tc>
      </w:tr>
      <w:tr w:rsidR="005E19F5" w:rsidRPr="005E19F5" w14:paraId="270FFFA0" w14:textId="77777777" w:rsidTr="006D08D7">
        <w:trPr>
          <w:trHeight w:val="1409"/>
        </w:trPr>
        <w:tc>
          <w:tcPr>
            <w:tcW w:w="3539" w:type="dxa"/>
            <w:shd w:val="clear" w:color="auto" w:fill="auto"/>
            <w:vAlign w:val="center"/>
          </w:tcPr>
          <w:p w14:paraId="4C4C1822"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 xml:space="preserve">Бесперебойное холодное водоснабжение  </w:t>
            </w:r>
          </w:p>
        </w:tc>
        <w:tc>
          <w:tcPr>
            <w:tcW w:w="3260" w:type="dxa"/>
            <w:shd w:val="clear" w:color="auto" w:fill="auto"/>
            <w:vAlign w:val="center"/>
          </w:tcPr>
          <w:p w14:paraId="1E469E5B" w14:textId="77777777" w:rsidR="005E19F5" w:rsidRPr="005E19F5" w:rsidRDefault="005E19F5" w:rsidP="005E19F5">
            <w:pPr>
              <w:jc w:val="center"/>
              <w:rPr>
                <w:bCs/>
                <w:sz w:val="28"/>
                <w:szCs w:val="28"/>
                <w:lang w:eastAsia="en-US"/>
              </w:rPr>
            </w:pPr>
            <w:r w:rsidRPr="005E19F5">
              <w:rPr>
                <w:bCs/>
                <w:sz w:val="28"/>
                <w:szCs w:val="28"/>
                <w:lang w:eastAsia="en-US"/>
              </w:rPr>
              <w:t>01.01.2024</w:t>
            </w:r>
          </w:p>
        </w:tc>
        <w:tc>
          <w:tcPr>
            <w:tcW w:w="3261" w:type="dxa"/>
            <w:shd w:val="clear" w:color="auto" w:fill="auto"/>
            <w:vAlign w:val="center"/>
          </w:tcPr>
          <w:p w14:paraId="1635BFE9"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31.12.2024</w:t>
            </w:r>
          </w:p>
        </w:tc>
      </w:tr>
    </w:tbl>
    <w:p w14:paraId="2BCE5686" w14:textId="77777777" w:rsidR="005E19F5" w:rsidRPr="005E19F5" w:rsidRDefault="005E19F5" w:rsidP="005E19F5">
      <w:pPr>
        <w:ind w:left="-567"/>
        <w:jc w:val="center"/>
        <w:rPr>
          <w:bCs/>
          <w:color w:val="000000"/>
          <w:sz w:val="28"/>
          <w:szCs w:val="28"/>
        </w:rPr>
      </w:pPr>
    </w:p>
    <w:p w14:paraId="25DA0B67" w14:textId="77777777" w:rsidR="005E19F5" w:rsidRPr="005E19F5" w:rsidRDefault="005E19F5" w:rsidP="005E19F5">
      <w:pPr>
        <w:tabs>
          <w:tab w:val="left" w:pos="0"/>
        </w:tabs>
        <w:ind w:left="3544"/>
        <w:jc w:val="center"/>
        <w:rPr>
          <w:color w:val="000000"/>
          <w:sz w:val="28"/>
          <w:szCs w:val="28"/>
        </w:rPr>
      </w:pPr>
    </w:p>
    <w:p w14:paraId="38F43527" w14:textId="77777777" w:rsidR="005E19F5" w:rsidRPr="005E19F5" w:rsidRDefault="005E19F5" w:rsidP="005E19F5">
      <w:pPr>
        <w:tabs>
          <w:tab w:val="left" w:pos="0"/>
        </w:tabs>
        <w:ind w:left="3544"/>
        <w:jc w:val="center"/>
        <w:rPr>
          <w:color w:val="000000"/>
          <w:sz w:val="28"/>
          <w:szCs w:val="28"/>
        </w:rPr>
      </w:pPr>
    </w:p>
    <w:p w14:paraId="0BA7DEA1" w14:textId="77777777" w:rsidR="005E19F5" w:rsidRPr="005E19F5" w:rsidRDefault="005E19F5" w:rsidP="005E19F5">
      <w:pPr>
        <w:tabs>
          <w:tab w:val="left" w:pos="0"/>
        </w:tabs>
        <w:ind w:left="3544"/>
        <w:jc w:val="center"/>
        <w:rPr>
          <w:color w:val="000000"/>
          <w:sz w:val="28"/>
          <w:szCs w:val="28"/>
        </w:rPr>
      </w:pPr>
    </w:p>
    <w:p w14:paraId="42148893" w14:textId="77777777" w:rsidR="005E19F5" w:rsidRPr="005E19F5" w:rsidRDefault="005E19F5" w:rsidP="005E19F5">
      <w:pPr>
        <w:tabs>
          <w:tab w:val="left" w:pos="0"/>
        </w:tabs>
        <w:ind w:left="3544"/>
        <w:jc w:val="center"/>
        <w:rPr>
          <w:color w:val="000000"/>
          <w:sz w:val="28"/>
          <w:szCs w:val="28"/>
        </w:rPr>
      </w:pPr>
    </w:p>
    <w:p w14:paraId="28C8512F" w14:textId="77777777" w:rsidR="005E19F5" w:rsidRPr="005E19F5" w:rsidRDefault="005E19F5" w:rsidP="005E19F5">
      <w:pPr>
        <w:tabs>
          <w:tab w:val="left" w:pos="0"/>
        </w:tabs>
        <w:ind w:left="3544"/>
        <w:jc w:val="center"/>
        <w:rPr>
          <w:color w:val="000000"/>
          <w:sz w:val="28"/>
          <w:szCs w:val="28"/>
        </w:rPr>
      </w:pPr>
    </w:p>
    <w:p w14:paraId="27DF537D" w14:textId="77777777" w:rsidR="005E19F5" w:rsidRPr="005E19F5" w:rsidRDefault="005E19F5" w:rsidP="005E19F5">
      <w:pPr>
        <w:jc w:val="center"/>
        <w:rPr>
          <w:color w:val="000000"/>
          <w:sz w:val="28"/>
          <w:szCs w:val="28"/>
        </w:rPr>
      </w:pPr>
    </w:p>
    <w:p w14:paraId="3D92ACF7" w14:textId="77777777" w:rsidR="005E19F5" w:rsidRPr="005E19F5" w:rsidRDefault="005E19F5" w:rsidP="005E19F5">
      <w:pPr>
        <w:jc w:val="center"/>
        <w:rPr>
          <w:color w:val="000000"/>
          <w:sz w:val="28"/>
          <w:szCs w:val="28"/>
        </w:rPr>
      </w:pPr>
    </w:p>
    <w:p w14:paraId="3F024F4E" w14:textId="77777777" w:rsidR="005E19F5" w:rsidRPr="005E19F5" w:rsidRDefault="005E19F5" w:rsidP="005E19F5">
      <w:pPr>
        <w:jc w:val="center"/>
        <w:rPr>
          <w:color w:val="000000"/>
          <w:sz w:val="28"/>
          <w:szCs w:val="28"/>
        </w:rPr>
      </w:pPr>
    </w:p>
    <w:p w14:paraId="56A9396D" w14:textId="77777777" w:rsidR="005E19F5" w:rsidRPr="005E19F5" w:rsidRDefault="005E19F5" w:rsidP="005E19F5">
      <w:pPr>
        <w:jc w:val="center"/>
        <w:rPr>
          <w:color w:val="000000"/>
          <w:sz w:val="28"/>
          <w:szCs w:val="28"/>
        </w:rPr>
      </w:pPr>
    </w:p>
    <w:p w14:paraId="350CFF7D" w14:textId="77777777" w:rsidR="005E19F5" w:rsidRPr="005E19F5" w:rsidRDefault="005E19F5" w:rsidP="005E19F5">
      <w:pPr>
        <w:jc w:val="center"/>
        <w:rPr>
          <w:color w:val="000000"/>
          <w:sz w:val="28"/>
          <w:szCs w:val="28"/>
        </w:rPr>
      </w:pPr>
    </w:p>
    <w:p w14:paraId="4EB21FAC" w14:textId="77777777" w:rsidR="005E19F5" w:rsidRPr="005E19F5" w:rsidRDefault="005E19F5" w:rsidP="005E19F5">
      <w:pPr>
        <w:jc w:val="center"/>
        <w:rPr>
          <w:color w:val="000000"/>
          <w:sz w:val="28"/>
          <w:szCs w:val="28"/>
        </w:rPr>
      </w:pPr>
    </w:p>
    <w:p w14:paraId="2275EB58" w14:textId="77777777" w:rsidR="005E19F5" w:rsidRPr="005E19F5" w:rsidRDefault="005E19F5" w:rsidP="005E19F5">
      <w:pPr>
        <w:jc w:val="center"/>
        <w:rPr>
          <w:color w:val="000000"/>
          <w:sz w:val="28"/>
          <w:szCs w:val="28"/>
        </w:rPr>
      </w:pPr>
    </w:p>
    <w:p w14:paraId="20D24AFD" w14:textId="77777777" w:rsidR="005E19F5" w:rsidRPr="005E19F5" w:rsidRDefault="005E19F5" w:rsidP="005E19F5">
      <w:pPr>
        <w:jc w:val="center"/>
        <w:rPr>
          <w:color w:val="000000"/>
          <w:sz w:val="28"/>
          <w:szCs w:val="28"/>
        </w:rPr>
      </w:pPr>
    </w:p>
    <w:p w14:paraId="3E939258" w14:textId="77777777" w:rsidR="005E19F5" w:rsidRPr="005E19F5" w:rsidRDefault="005E19F5" w:rsidP="005E19F5">
      <w:pPr>
        <w:jc w:val="center"/>
        <w:rPr>
          <w:color w:val="000000"/>
          <w:sz w:val="28"/>
          <w:szCs w:val="28"/>
        </w:rPr>
      </w:pPr>
    </w:p>
    <w:p w14:paraId="3E6209EB" w14:textId="77777777" w:rsidR="005E19F5" w:rsidRPr="005E19F5" w:rsidRDefault="005E19F5" w:rsidP="005E19F5">
      <w:pPr>
        <w:jc w:val="center"/>
        <w:rPr>
          <w:color w:val="000000"/>
          <w:sz w:val="28"/>
          <w:szCs w:val="28"/>
        </w:rPr>
      </w:pPr>
    </w:p>
    <w:p w14:paraId="52234EF1" w14:textId="77777777" w:rsidR="005E19F5" w:rsidRPr="005E19F5" w:rsidRDefault="005E19F5" w:rsidP="005E19F5">
      <w:pPr>
        <w:jc w:val="center"/>
        <w:rPr>
          <w:color w:val="000000"/>
          <w:sz w:val="28"/>
          <w:szCs w:val="28"/>
        </w:rPr>
      </w:pPr>
    </w:p>
    <w:p w14:paraId="2F9853D6" w14:textId="77777777" w:rsidR="005E19F5" w:rsidRPr="005E19F5" w:rsidRDefault="005E19F5" w:rsidP="005E19F5">
      <w:pPr>
        <w:jc w:val="center"/>
        <w:rPr>
          <w:color w:val="000000"/>
          <w:sz w:val="28"/>
          <w:szCs w:val="28"/>
        </w:rPr>
      </w:pPr>
    </w:p>
    <w:p w14:paraId="01D4FBE2" w14:textId="77777777" w:rsidR="005E19F5" w:rsidRPr="005E19F5" w:rsidRDefault="005E19F5" w:rsidP="005E19F5">
      <w:pPr>
        <w:jc w:val="center"/>
        <w:rPr>
          <w:color w:val="000000"/>
          <w:sz w:val="28"/>
          <w:szCs w:val="28"/>
        </w:rPr>
      </w:pPr>
    </w:p>
    <w:p w14:paraId="62CFB6FC" w14:textId="77777777" w:rsidR="005E19F5" w:rsidRPr="005E19F5" w:rsidRDefault="005E19F5" w:rsidP="005E19F5">
      <w:pPr>
        <w:jc w:val="center"/>
        <w:rPr>
          <w:color w:val="000000"/>
          <w:sz w:val="28"/>
          <w:szCs w:val="28"/>
        </w:rPr>
      </w:pPr>
    </w:p>
    <w:p w14:paraId="55ABCFFE" w14:textId="77777777" w:rsidR="005E19F5" w:rsidRPr="005E19F5" w:rsidRDefault="005E19F5" w:rsidP="005E19F5">
      <w:pPr>
        <w:jc w:val="center"/>
        <w:rPr>
          <w:color w:val="000000"/>
          <w:sz w:val="28"/>
          <w:szCs w:val="28"/>
        </w:rPr>
      </w:pPr>
    </w:p>
    <w:p w14:paraId="3B572A13" w14:textId="77777777" w:rsidR="005E19F5" w:rsidRPr="005E19F5" w:rsidRDefault="005E19F5" w:rsidP="005E19F5">
      <w:pPr>
        <w:jc w:val="center"/>
        <w:rPr>
          <w:color w:val="000000"/>
          <w:sz w:val="28"/>
          <w:szCs w:val="28"/>
        </w:rPr>
      </w:pPr>
    </w:p>
    <w:p w14:paraId="19F5FCD6" w14:textId="77777777" w:rsidR="005E19F5" w:rsidRPr="005E19F5" w:rsidRDefault="005E19F5" w:rsidP="005E19F5">
      <w:pPr>
        <w:jc w:val="center"/>
        <w:rPr>
          <w:color w:val="000000"/>
          <w:sz w:val="28"/>
          <w:szCs w:val="28"/>
        </w:rPr>
      </w:pPr>
    </w:p>
    <w:p w14:paraId="0CF160BB" w14:textId="77777777" w:rsidR="005E19F5" w:rsidRPr="005E19F5" w:rsidRDefault="005E19F5" w:rsidP="005E19F5">
      <w:pPr>
        <w:jc w:val="center"/>
        <w:rPr>
          <w:color w:val="000000"/>
          <w:sz w:val="28"/>
          <w:szCs w:val="28"/>
        </w:rPr>
      </w:pPr>
    </w:p>
    <w:p w14:paraId="2318A83F" w14:textId="77777777" w:rsidR="005E19F5" w:rsidRPr="005E19F5" w:rsidRDefault="005E19F5" w:rsidP="005E19F5">
      <w:pPr>
        <w:jc w:val="center"/>
        <w:rPr>
          <w:color w:val="000000"/>
          <w:sz w:val="28"/>
          <w:szCs w:val="28"/>
        </w:rPr>
      </w:pPr>
    </w:p>
    <w:p w14:paraId="03FB4937" w14:textId="77777777" w:rsidR="005E19F5" w:rsidRPr="005E19F5" w:rsidRDefault="005E19F5" w:rsidP="005E19F5">
      <w:pPr>
        <w:jc w:val="center"/>
        <w:rPr>
          <w:color w:val="000000"/>
          <w:sz w:val="28"/>
          <w:szCs w:val="28"/>
        </w:rPr>
      </w:pPr>
    </w:p>
    <w:p w14:paraId="5A346BAA" w14:textId="77777777" w:rsidR="005E19F5" w:rsidRPr="005E19F5" w:rsidRDefault="005E19F5" w:rsidP="005E19F5">
      <w:pPr>
        <w:jc w:val="center"/>
        <w:rPr>
          <w:color w:val="000000"/>
          <w:sz w:val="28"/>
          <w:szCs w:val="28"/>
        </w:rPr>
      </w:pPr>
    </w:p>
    <w:p w14:paraId="28134ACD" w14:textId="77777777" w:rsidR="005E19F5" w:rsidRPr="005E19F5" w:rsidRDefault="005E19F5" w:rsidP="005E19F5">
      <w:pPr>
        <w:jc w:val="center"/>
        <w:rPr>
          <w:color w:val="000000"/>
          <w:sz w:val="28"/>
          <w:szCs w:val="28"/>
        </w:rPr>
      </w:pPr>
    </w:p>
    <w:p w14:paraId="07295F7C" w14:textId="77777777" w:rsidR="005E19F5" w:rsidRPr="005E19F5" w:rsidRDefault="005E19F5" w:rsidP="005E19F5">
      <w:pPr>
        <w:jc w:val="center"/>
        <w:rPr>
          <w:color w:val="000000"/>
          <w:sz w:val="28"/>
          <w:szCs w:val="28"/>
        </w:rPr>
      </w:pPr>
    </w:p>
    <w:p w14:paraId="5940D6B0" w14:textId="77777777" w:rsidR="005E19F5" w:rsidRPr="005E19F5" w:rsidRDefault="005E19F5" w:rsidP="005E19F5">
      <w:pPr>
        <w:jc w:val="center"/>
        <w:rPr>
          <w:color w:val="000000"/>
          <w:sz w:val="28"/>
          <w:szCs w:val="28"/>
        </w:rPr>
      </w:pPr>
    </w:p>
    <w:p w14:paraId="2778F215" w14:textId="77777777" w:rsidR="005E19F5" w:rsidRPr="005E19F5" w:rsidRDefault="005E19F5" w:rsidP="005E19F5">
      <w:pPr>
        <w:jc w:val="center"/>
        <w:rPr>
          <w:color w:val="000000"/>
          <w:sz w:val="28"/>
          <w:szCs w:val="28"/>
        </w:rPr>
      </w:pPr>
    </w:p>
    <w:p w14:paraId="65EBE8CB" w14:textId="77777777" w:rsidR="005E19F5" w:rsidRPr="005E19F5" w:rsidRDefault="005E19F5" w:rsidP="005E19F5">
      <w:pPr>
        <w:jc w:val="center"/>
        <w:rPr>
          <w:color w:val="000000"/>
          <w:sz w:val="28"/>
          <w:szCs w:val="28"/>
        </w:rPr>
      </w:pPr>
    </w:p>
    <w:p w14:paraId="264E936E" w14:textId="77777777" w:rsidR="005E19F5" w:rsidRPr="005E19F5" w:rsidRDefault="005E19F5" w:rsidP="005E19F5">
      <w:pPr>
        <w:jc w:val="center"/>
        <w:rPr>
          <w:color w:val="000000"/>
          <w:sz w:val="28"/>
          <w:szCs w:val="28"/>
        </w:rPr>
      </w:pPr>
    </w:p>
    <w:p w14:paraId="2F7ABB14" w14:textId="77777777" w:rsidR="005E19F5" w:rsidRPr="005E19F5" w:rsidRDefault="005E19F5" w:rsidP="005E19F5">
      <w:pPr>
        <w:jc w:val="center"/>
        <w:rPr>
          <w:color w:val="000000"/>
          <w:sz w:val="28"/>
          <w:szCs w:val="28"/>
        </w:rPr>
      </w:pPr>
    </w:p>
    <w:p w14:paraId="1267B91F" w14:textId="77777777" w:rsidR="005E19F5" w:rsidRPr="005E19F5" w:rsidRDefault="005E19F5" w:rsidP="005E19F5">
      <w:pPr>
        <w:jc w:val="center"/>
        <w:rPr>
          <w:color w:val="000000"/>
          <w:sz w:val="28"/>
          <w:szCs w:val="28"/>
          <w:lang w:eastAsia="en-US"/>
        </w:rPr>
      </w:pPr>
      <w:r w:rsidRPr="005E19F5">
        <w:rPr>
          <w:color w:val="000000"/>
          <w:sz w:val="28"/>
          <w:szCs w:val="28"/>
        </w:rPr>
        <w:lastRenderedPageBreak/>
        <w:t xml:space="preserve">Раздел 8. </w:t>
      </w:r>
      <w:r w:rsidRPr="005E19F5">
        <w:rPr>
          <w:bCs/>
          <w:color w:val="000000"/>
          <w:sz w:val="28"/>
          <w:szCs w:val="28"/>
        </w:rPr>
        <w:t xml:space="preserve">Показатели надежности, качества, энергетической эффективности объектов систем </w:t>
      </w:r>
      <w:r w:rsidRPr="005E19F5">
        <w:rPr>
          <w:color w:val="000000"/>
          <w:sz w:val="28"/>
          <w:szCs w:val="28"/>
          <w:lang w:eastAsia="en-US"/>
        </w:rPr>
        <w:t xml:space="preserve">холодного водоснабжения </w:t>
      </w:r>
    </w:p>
    <w:p w14:paraId="30359F59" w14:textId="77777777" w:rsidR="005E19F5" w:rsidRPr="005E19F5" w:rsidRDefault="005E19F5" w:rsidP="005E19F5">
      <w:pPr>
        <w:jc w:val="center"/>
        <w:rPr>
          <w:color w:val="000000"/>
          <w:sz w:val="28"/>
          <w:szCs w:val="28"/>
          <w:lang w:eastAsia="en-US"/>
        </w:rPr>
      </w:pPr>
      <w:r w:rsidRPr="005E19F5">
        <w:rPr>
          <w:color w:val="000000"/>
          <w:sz w:val="28"/>
          <w:szCs w:val="28"/>
          <w:lang w:eastAsia="en-US"/>
        </w:rPr>
        <w:t>(подвоз питьевой воды)</w:t>
      </w:r>
    </w:p>
    <w:p w14:paraId="142EDEF2" w14:textId="77777777" w:rsidR="005E19F5" w:rsidRPr="005E19F5" w:rsidRDefault="005E19F5" w:rsidP="005E19F5">
      <w:pPr>
        <w:tabs>
          <w:tab w:val="left" w:pos="0"/>
        </w:tabs>
        <w:ind w:left="3544"/>
        <w:jc w:val="center"/>
        <w:rPr>
          <w:color w:val="000000"/>
          <w:sz w:val="28"/>
          <w:szCs w:val="28"/>
        </w:rPr>
      </w:pPr>
    </w:p>
    <w:tbl>
      <w:tblPr>
        <w:tblW w:w="10775"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6"/>
        <w:gridCol w:w="1134"/>
        <w:gridCol w:w="1701"/>
        <w:gridCol w:w="993"/>
        <w:gridCol w:w="992"/>
      </w:tblGrid>
      <w:tr w:rsidR="005E19F5" w:rsidRPr="005E19F5" w14:paraId="7B162F34" w14:textId="77777777" w:rsidTr="006D08D7">
        <w:tc>
          <w:tcPr>
            <w:tcW w:w="709" w:type="dxa"/>
            <w:shd w:val="clear" w:color="auto" w:fill="auto"/>
            <w:vAlign w:val="center"/>
          </w:tcPr>
          <w:p w14:paraId="652B9392"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p w14:paraId="53C947F1"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 xml:space="preserve"> п/п</w:t>
            </w:r>
          </w:p>
        </w:tc>
        <w:tc>
          <w:tcPr>
            <w:tcW w:w="5246" w:type="dxa"/>
            <w:shd w:val="clear" w:color="auto" w:fill="auto"/>
            <w:vAlign w:val="center"/>
          </w:tcPr>
          <w:p w14:paraId="6BD9C4B6"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Наименование показателя</w:t>
            </w:r>
          </w:p>
        </w:tc>
        <w:tc>
          <w:tcPr>
            <w:tcW w:w="1134" w:type="dxa"/>
            <w:shd w:val="clear" w:color="auto" w:fill="auto"/>
            <w:vAlign w:val="center"/>
          </w:tcPr>
          <w:p w14:paraId="1C5C63FE"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 xml:space="preserve">Факт </w:t>
            </w:r>
          </w:p>
          <w:p w14:paraId="1F74D414"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2022 год</w:t>
            </w:r>
          </w:p>
        </w:tc>
        <w:tc>
          <w:tcPr>
            <w:tcW w:w="1701" w:type="dxa"/>
            <w:vAlign w:val="center"/>
          </w:tcPr>
          <w:p w14:paraId="5FF8BDB5"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Ожидаемые значения</w:t>
            </w:r>
          </w:p>
          <w:p w14:paraId="6492BCAB"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2023 год</w:t>
            </w:r>
          </w:p>
        </w:tc>
        <w:tc>
          <w:tcPr>
            <w:tcW w:w="993" w:type="dxa"/>
            <w:vAlign w:val="center"/>
          </w:tcPr>
          <w:p w14:paraId="6C5CC5E2"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План 2024 год</w:t>
            </w:r>
          </w:p>
        </w:tc>
        <w:tc>
          <w:tcPr>
            <w:tcW w:w="992" w:type="dxa"/>
            <w:vAlign w:val="center"/>
          </w:tcPr>
          <w:p w14:paraId="3E20602B"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План 2025 год</w:t>
            </w:r>
          </w:p>
        </w:tc>
      </w:tr>
      <w:tr w:rsidR="005E19F5" w:rsidRPr="005E19F5" w14:paraId="1D1D790F" w14:textId="77777777" w:rsidTr="006D08D7">
        <w:trPr>
          <w:trHeight w:val="450"/>
        </w:trPr>
        <w:tc>
          <w:tcPr>
            <w:tcW w:w="10775" w:type="dxa"/>
            <w:gridSpan w:val="6"/>
            <w:shd w:val="clear" w:color="auto" w:fill="auto"/>
            <w:vAlign w:val="center"/>
          </w:tcPr>
          <w:p w14:paraId="1D1DD913" w14:textId="77777777" w:rsidR="005E19F5" w:rsidRPr="005E19F5" w:rsidRDefault="005E19F5" w:rsidP="005E19F5">
            <w:pPr>
              <w:numPr>
                <w:ilvl w:val="0"/>
                <w:numId w:val="37"/>
              </w:numPr>
              <w:jc w:val="center"/>
              <w:rPr>
                <w:bCs/>
                <w:color w:val="000000"/>
                <w:sz w:val="28"/>
                <w:szCs w:val="28"/>
                <w:lang w:eastAsia="en-US"/>
              </w:rPr>
            </w:pPr>
            <w:r w:rsidRPr="005E19F5">
              <w:rPr>
                <w:bCs/>
                <w:color w:val="000000"/>
                <w:sz w:val="28"/>
                <w:szCs w:val="28"/>
                <w:lang w:eastAsia="en-US"/>
              </w:rPr>
              <w:t>Показатели качества воды</w:t>
            </w:r>
          </w:p>
        </w:tc>
      </w:tr>
      <w:tr w:rsidR="005E19F5" w:rsidRPr="005E19F5" w14:paraId="2F3F8D11" w14:textId="77777777" w:rsidTr="006D08D7">
        <w:trPr>
          <w:trHeight w:val="1974"/>
        </w:trPr>
        <w:tc>
          <w:tcPr>
            <w:tcW w:w="709" w:type="dxa"/>
            <w:shd w:val="clear" w:color="auto" w:fill="auto"/>
            <w:vAlign w:val="center"/>
          </w:tcPr>
          <w:p w14:paraId="0EB9EF0C"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1.1.</w:t>
            </w:r>
          </w:p>
        </w:tc>
        <w:tc>
          <w:tcPr>
            <w:tcW w:w="5246" w:type="dxa"/>
            <w:shd w:val="clear" w:color="auto" w:fill="auto"/>
            <w:vAlign w:val="center"/>
          </w:tcPr>
          <w:p w14:paraId="0E14547D" w14:textId="77777777" w:rsidR="005E19F5" w:rsidRPr="005E19F5" w:rsidRDefault="005E19F5" w:rsidP="005E19F5">
            <w:pPr>
              <w:rPr>
                <w:color w:val="000000"/>
                <w:szCs w:val="22"/>
                <w:lang w:eastAsia="en-US"/>
              </w:rPr>
            </w:pPr>
            <w:r w:rsidRPr="005E19F5">
              <w:rPr>
                <w:color w:val="000000"/>
                <w:szCs w:val="22"/>
                <w:lang w:eastAsia="en-US"/>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134" w:type="dxa"/>
            <w:shd w:val="clear" w:color="auto" w:fill="auto"/>
            <w:vAlign w:val="center"/>
          </w:tcPr>
          <w:p w14:paraId="3CF9EA92"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c>
          <w:tcPr>
            <w:tcW w:w="1701" w:type="dxa"/>
            <w:vAlign w:val="center"/>
          </w:tcPr>
          <w:p w14:paraId="5AA8AE7E"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c>
          <w:tcPr>
            <w:tcW w:w="993" w:type="dxa"/>
            <w:vAlign w:val="center"/>
          </w:tcPr>
          <w:p w14:paraId="143AEE3E"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c>
          <w:tcPr>
            <w:tcW w:w="992" w:type="dxa"/>
            <w:vAlign w:val="center"/>
          </w:tcPr>
          <w:p w14:paraId="33D28B87"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r>
      <w:tr w:rsidR="005E19F5" w:rsidRPr="005E19F5" w14:paraId="5083E538" w14:textId="77777777" w:rsidTr="006D08D7">
        <w:trPr>
          <w:trHeight w:val="1406"/>
        </w:trPr>
        <w:tc>
          <w:tcPr>
            <w:tcW w:w="709" w:type="dxa"/>
            <w:shd w:val="clear" w:color="auto" w:fill="auto"/>
            <w:vAlign w:val="center"/>
          </w:tcPr>
          <w:p w14:paraId="3413828B"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1.2.</w:t>
            </w:r>
          </w:p>
        </w:tc>
        <w:tc>
          <w:tcPr>
            <w:tcW w:w="5246" w:type="dxa"/>
            <w:shd w:val="clear" w:color="auto" w:fill="auto"/>
          </w:tcPr>
          <w:p w14:paraId="6B83DF44" w14:textId="77777777" w:rsidR="005E19F5" w:rsidRPr="005E19F5" w:rsidRDefault="005E19F5" w:rsidP="005E19F5">
            <w:pPr>
              <w:rPr>
                <w:bCs/>
                <w:color w:val="000000"/>
                <w:szCs w:val="28"/>
                <w:lang w:eastAsia="en-US"/>
              </w:rPr>
            </w:pPr>
            <w:r w:rsidRPr="005E19F5">
              <w:rPr>
                <w:color w:val="000000"/>
                <w:szCs w:val="22"/>
                <w:lang w:eastAsia="en-US"/>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134" w:type="dxa"/>
            <w:shd w:val="clear" w:color="auto" w:fill="auto"/>
            <w:vAlign w:val="center"/>
          </w:tcPr>
          <w:p w14:paraId="3D192C90"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c>
          <w:tcPr>
            <w:tcW w:w="1701" w:type="dxa"/>
            <w:vAlign w:val="center"/>
          </w:tcPr>
          <w:p w14:paraId="09CF69B5"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c>
          <w:tcPr>
            <w:tcW w:w="993" w:type="dxa"/>
            <w:vAlign w:val="center"/>
          </w:tcPr>
          <w:p w14:paraId="7516EC9D"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c>
          <w:tcPr>
            <w:tcW w:w="992" w:type="dxa"/>
            <w:vAlign w:val="center"/>
          </w:tcPr>
          <w:p w14:paraId="0B803528"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r>
      <w:tr w:rsidR="005E19F5" w:rsidRPr="005E19F5" w14:paraId="0DB8B791" w14:textId="77777777" w:rsidTr="006D08D7">
        <w:trPr>
          <w:trHeight w:val="430"/>
        </w:trPr>
        <w:tc>
          <w:tcPr>
            <w:tcW w:w="10775" w:type="dxa"/>
            <w:gridSpan w:val="6"/>
            <w:shd w:val="clear" w:color="auto" w:fill="auto"/>
            <w:vAlign w:val="center"/>
          </w:tcPr>
          <w:p w14:paraId="6EFD7D31" w14:textId="77777777" w:rsidR="005E19F5" w:rsidRPr="005E19F5" w:rsidRDefault="005E19F5" w:rsidP="005E19F5">
            <w:pPr>
              <w:numPr>
                <w:ilvl w:val="0"/>
                <w:numId w:val="37"/>
              </w:numPr>
              <w:jc w:val="center"/>
              <w:rPr>
                <w:bCs/>
                <w:color w:val="000000"/>
                <w:sz w:val="28"/>
                <w:szCs w:val="28"/>
                <w:lang w:eastAsia="en-US"/>
              </w:rPr>
            </w:pPr>
            <w:r w:rsidRPr="005E19F5">
              <w:rPr>
                <w:bCs/>
                <w:color w:val="000000"/>
                <w:sz w:val="28"/>
                <w:szCs w:val="28"/>
                <w:lang w:eastAsia="en-US"/>
              </w:rPr>
              <w:t>Показатели надежности и бесперебойности водоснабжения</w:t>
            </w:r>
          </w:p>
        </w:tc>
      </w:tr>
      <w:tr w:rsidR="005E19F5" w:rsidRPr="005E19F5" w14:paraId="25092395" w14:textId="77777777" w:rsidTr="006D08D7">
        <w:trPr>
          <w:trHeight w:val="2577"/>
        </w:trPr>
        <w:tc>
          <w:tcPr>
            <w:tcW w:w="709" w:type="dxa"/>
            <w:shd w:val="clear" w:color="auto" w:fill="auto"/>
            <w:vAlign w:val="center"/>
          </w:tcPr>
          <w:p w14:paraId="0266E569"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2.1.</w:t>
            </w:r>
          </w:p>
        </w:tc>
        <w:tc>
          <w:tcPr>
            <w:tcW w:w="5246" w:type="dxa"/>
            <w:shd w:val="clear" w:color="auto" w:fill="auto"/>
          </w:tcPr>
          <w:p w14:paraId="407B954E" w14:textId="77777777" w:rsidR="005E19F5" w:rsidRPr="005E19F5" w:rsidRDefault="005E19F5" w:rsidP="005E19F5">
            <w:pPr>
              <w:rPr>
                <w:bCs/>
                <w:color w:val="000000"/>
                <w:sz w:val="28"/>
                <w:szCs w:val="28"/>
                <w:lang w:eastAsia="en-US"/>
              </w:rPr>
            </w:pPr>
            <w:r w:rsidRPr="005E19F5">
              <w:rPr>
                <w:color w:val="000000"/>
                <w:szCs w:val="22"/>
                <w:lang w:eastAsia="en-US"/>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134" w:type="dxa"/>
            <w:shd w:val="clear" w:color="auto" w:fill="auto"/>
            <w:vAlign w:val="center"/>
          </w:tcPr>
          <w:p w14:paraId="601BB8F6"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c>
          <w:tcPr>
            <w:tcW w:w="1701" w:type="dxa"/>
            <w:vAlign w:val="center"/>
          </w:tcPr>
          <w:p w14:paraId="2293AE3B"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c>
          <w:tcPr>
            <w:tcW w:w="993" w:type="dxa"/>
            <w:vAlign w:val="center"/>
          </w:tcPr>
          <w:p w14:paraId="168FC063"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c>
          <w:tcPr>
            <w:tcW w:w="992" w:type="dxa"/>
            <w:vAlign w:val="center"/>
          </w:tcPr>
          <w:p w14:paraId="23D45D39"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r>
      <w:tr w:rsidR="005E19F5" w:rsidRPr="005E19F5" w14:paraId="1D88A857" w14:textId="77777777" w:rsidTr="006D08D7">
        <w:trPr>
          <w:trHeight w:val="848"/>
        </w:trPr>
        <w:tc>
          <w:tcPr>
            <w:tcW w:w="10775" w:type="dxa"/>
            <w:gridSpan w:val="6"/>
            <w:shd w:val="clear" w:color="auto" w:fill="auto"/>
            <w:vAlign w:val="center"/>
          </w:tcPr>
          <w:p w14:paraId="6AA6D6BB" w14:textId="77777777" w:rsidR="005E19F5" w:rsidRPr="005E19F5" w:rsidRDefault="005E19F5" w:rsidP="005E19F5">
            <w:pPr>
              <w:numPr>
                <w:ilvl w:val="0"/>
                <w:numId w:val="37"/>
              </w:numPr>
              <w:jc w:val="center"/>
              <w:rPr>
                <w:bCs/>
                <w:color w:val="000000"/>
                <w:sz w:val="28"/>
                <w:szCs w:val="28"/>
                <w:lang w:eastAsia="en-US"/>
              </w:rPr>
            </w:pPr>
            <w:r w:rsidRPr="005E19F5">
              <w:rPr>
                <w:bCs/>
                <w:color w:val="000000"/>
                <w:sz w:val="28"/>
                <w:szCs w:val="28"/>
                <w:lang w:eastAsia="en-US"/>
              </w:rPr>
              <w:t>Показатели энергетической эффективности использования ресурсов, в том числе уровень потерь воды</w:t>
            </w:r>
          </w:p>
        </w:tc>
      </w:tr>
      <w:tr w:rsidR="005E19F5" w:rsidRPr="005E19F5" w14:paraId="5F7776F4" w14:textId="77777777" w:rsidTr="006D08D7">
        <w:trPr>
          <w:trHeight w:val="976"/>
        </w:trPr>
        <w:tc>
          <w:tcPr>
            <w:tcW w:w="709" w:type="dxa"/>
            <w:shd w:val="clear" w:color="auto" w:fill="auto"/>
            <w:vAlign w:val="center"/>
          </w:tcPr>
          <w:p w14:paraId="1EAED45E"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3.1.</w:t>
            </w:r>
          </w:p>
        </w:tc>
        <w:tc>
          <w:tcPr>
            <w:tcW w:w="5246" w:type="dxa"/>
            <w:shd w:val="clear" w:color="auto" w:fill="auto"/>
            <w:vAlign w:val="center"/>
          </w:tcPr>
          <w:p w14:paraId="3415EDEB" w14:textId="77777777" w:rsidR="005E19F5" w:rsidRPr="005E19F5" w:rsidRDefault="005E19F5" w:rsidP="005E19F5">
            <w:pPr>
              <w:rPr>
                <w:bCs/>
                <w:color w:val="000000"/>
                <w:sz w:val="28"/>
                <w:szCs w:val="28"/>
                <w:lang w:eastAsia="en-US"/>
              </w:rPr>
            </w:pPr>
            <w:r w:rsidRPr="005E19F5">
              <w:rPr>
                <w:color w:val="000000"/>
                <w:szCs w:val="22"/>
                <w:lang w:eastAsia="en-US"/>
              </w:rPr>
              <w:t>Доля потерь воды в централизованных системах водоснабжения при транспортировке в общем объеме воды, поданной в водопроводную сеть, %</w:t>
            </w:r>
          </w:p>
        </w:tc>
        <w:tc>
          <w:tcPr>
            <w:tcW w:w="1134" w:type="dxa"/>
            <w:shd w:val="clear" w:color="auto" w:fill="auto"/>
            <w:vAlign w:val="center"/>
          </w:tcPr>
          <w:p w14:paraId="48552D0F"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c>
          <w:tcPr>
            <w:tcW w:w="1701" w:type="dxa"/>
            <w:vAlign w:val="center"/>
          </w:tcPr>
          <w:p w14:paraId="06AE6661"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c>
          <w:tcPr>
            <w:tcW w:w="993" w:type="dxa"/>
            <w:vAlign w:val="center"/>
          </w:tcPr>
          <w:p w14:paraId="6B9A471D"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c>
          <w:tcPr>
            <w:tcW w:w="992" w:type="dxa"/>
            <w:vAlign w:val="center"/>
          </w:tcPr>
          <w:p w14:paraId="18A7265D"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r>
      <w:tr w:rsidR="005E19F5" w:rsidRPr="005E19F5" w14:paraId="1E1DE51A" w14:textId="77777777" w:rsidTr="006D08D7">
        <w:tc>
          <w:tcPr>
            <w:tcW w:w="709" w:type="dxa"/>
            <w:shd w:val="clear" w:color="auto" w:fill="auto"/>
            <w:vAlign w:val="center"/>
          </w:tcPr>
          <w:p w14:paraId="051B5F30"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3.2.</w:t>
            </w:r>
          </w:p>
        </w:tc>
        <w:tc>
          <w:tcPr>
            <w:tcW w:w="5246" w:type="dxa"/>
            <w:shd w:val="clear" w:color="auto" w:fill="auto"/>
          </w:tcPr>
          <w:p w14:paraId="061F612C" w14:textId="77777777" w:rsidR="005E19F5" w:rsidRPr="005E19F5" w:rsidRDefault="005E19F5" w:rsidP="005E19F5">
            <w:pPr>
              <w:rPr>
                <w:bCs/>
                <w:color w:val="000000"/>
                <w:sz w:val="28"/>
                <w:szCs w:val="28"/>
                <w:lang w:eastAsia="en-US"/>
              </w:rPr>
            </w:pPr>
            <w:r w:rsidRPr="005E19F5">
              <w:rPr>
                <w:color w:val="000000"/>
                <w:szCs w:val="22"/>
                <w:lang w:eastAsia="en-US"/>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5E19F5">
              <w:rPr>
                <w:color w:val="000000"/>
                <w:szCs w:val="22"/>
                <w:vertAlign w:val="superscript"/>
                <w:lang w:eastAsia="en-US"/>
              </w:rPr>
              <w:t>3</w:t>
            </w:r>
            <w:r w:rsidRPr="005E19F5">
              <w:rPr>
                <w:color w:val="000000"/>
                <w:szCs w:val="22"/>
                <w:lang w:eastAsia="en-US"/>
              </w:rPr>
              <w:t xml:space="preserve">) </w:t>
            </w:r>
          </w:p>
        </w:tc>
        <w:tc>
          <w:tcPr>
            <w:tcW w:w="1134" w:type="dxa"/>
            <w:shd w:val="clear" w:color="auto" w:fill="auto"/>
            <w:vAlign w:val="center"/>
          </w:tcPr>
          <w:p w14:paraId="7CDF9951"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c>
          <w:tcPr>
            <w:tcW w:w="1701" w:type="dxa"/>
            <w:vAlign w:val="center"/>
          </w:tcPr>
          <w:p w14:paraId="2909AB71"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c>
          <w:tcPr>
            <w:tcW w:w="993" w:type="dxa"/>
            <w:vAlign w:val="center"/>
          </w:tcPr>
          <w:p w14:paraId="7302E0FE"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c>
          <w:tcPr>
            <w:tcW w:w="992" w:type="dxa"/>
            <w:vAlign w:val="center"/>
          </w:tcPr>
          <w:p w14:paraId="507E7366"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r>
    </w:tbl>
    <w:p w14:paraId="7BEAD023" w14:textId="77777777" w:rsidR="005E19F5" w:rsidRPr="005E19F5" w:rsidRDefault="005E19F5" w:rsidP="005E19F5">
      <w:pPr>
        <w:tabs>
          <w:tab w:val="left" w:pos="0"/>
        </w:tabs>
        <w:ind w:left="3544"/>
        <w:jc w:val="center"/>
        <w:rPr>
          <w:color w:val="000000"/>
          <w:sz w:val="28"/>
          <w:szCs w:val="28"/>
        </w:rPr>
      </w:pPr>
    </w:p>
    <w:p w14:paraId="14E9B5D0" w14:textId="77777777" w:rsidR="005E19F5" w:rsidRDefault="005E19F5" w:rsidP="005E19F5">
      <w:pPr>
        <w:ind w:left="-567"/>
        <w:jc w:val="center"/>
        <w:rPr>
          <w:bCs/>
          <w:color w:val="000000"/>
          <w:sz w:val="28"/>
          <w:szCs w:val="28"/>
        </w:rPr>
        <w:sectPr w:rsidR="005E19F5" w:rsidSect="005E19F5">
          <w:pgSz w:w="11906" w:h="16838"/>
          <w:pgMar w:top="1134" w:right="851" w:bottom="851" w:left="1276" w:header="708" w:footer="708" w:gutter="0"/>
          <w:cols w:space="708"/>
          <w:titlePg/>
          <w:docGrid w:linePitch="381"/>
        </w:sectPr>
      </w:pPr>
    </w:p>
    <w:p w14:paraId="7A3FC9AB" w14:textId="77777777" w:rsidR="005E19F5" w:rsidRPr="005E19F5" w:rsidRDefault="005E19F5" w:rsidP="005E19F5">
      <w:pPr>
        <w:ind w:left="-567"/>
        <w:jc w:val="center"/>
        <w:rPr>
          <w:bCs/>
          <w:color w:val="000000"/>
          <w:sz w:val="28"/>
          <w:szCs w:val="28"/>
        </w:rPr>
      </w:pPr>
    </w:p>
    <w:p w14:paraId="7C28A82B" w14:textId="77777777" w:rsidR="005E19F5" w:rsidRPr="005E19F5" w:rsidRDefault="005E19F5" w:rsidP="005E19F5">
      <w:pPr>
        <w:ind w:left="-567"/>
        <w:jc w:val="center"/>
        <w:rPr>
          <w:bCs/>
          <w:color w:val="000000"/>
          <w:sz w:val="28"/>
          <w:szCs w:val="28"/>
        </w:rPr>
      </w:pPr>
      <w:r w:rsidRPr="005E19F5">
        <w:rPr>
          <w:bCs/>
          <w:color w:val="000000"/>
          <w:sz w:val="28"/>
          <w:szCs w:val="28"/>
        </w:rPr>
        <w:t>Раздел 9. Расчет эффективности производственной программы</w:t>
      </w:r>
    </w:p>
    <w:p w14:paraId="3EC86DFC" w14:textId="77777777" w:rsidR="005E19F5" w:rsidRPr="005E19F5" w:rsidRDefault="005E19F5" w:rsidP="005E19F5">
      <w:pPr>
        <w:ind w:left="-567"/>
        <w:jc w:val="center"/>
        <w:rPr>
          <w:bCs/>
          <w:color w:val="000000"/>
          <w:sz w:val="28"/>
          <w:szCs w:val="28"/>
        </w:rPr>
      </w:pPr>
    </w:p>
    <w:tbl>
      <w:tblPr>
        <w:tblW w:w="105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488"/>
        <w:gridCol w:w="1559"/>
        <w:gridCol w:w="2552"/>
        <w:gridCol w:w="2239"/>
      </w:tblGrid>
      <w:tr w:rsidR="005E19F5" w:rsidRPr="005E19F5" w14:paraId="7099085A" w14:textId="77777777" w:rsidTr="006D08D7">
        <w:tc>
          <w:tcPr>
            <w:tcW w:w="736" w:type="dxa"/>
            <w:shd w:val="clear" w:color="auto" w:fill="auto"/>
            <w:vAlign w:val="center"/>
          </w:tcPr>
          <w:p w14:paraId="2A3039D6"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 п/п</w:t>
            </w:r>
          </w:p>
        </w:tc>
        <w:tc>
          <w:tcPr>
            <w:tcW w:w="3488" w:type="dxa"/>
            <w:shd w:val="clear" w:color="auto" w:fill="auto"/>
            <w:vAlign w:val="center"/>
          </w:tcPr>
          <w:p w14:paraId="17277FB1"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Наименование показателя</w:t>
            </w:r>
          </w:p>
        </w:tc>
        <w:tc>
          <w:tcPr>
            <w:tcW w:w="1559" w:type="dxa"/>
            <w:shd w:val="clear" w:color="auto" w:fill="auto"/>
            <w:vAlign w:val="center"/>
          </w:tcPr>
          <w:p w14:paraId="615A5E93"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Значение показателя в базовом периоде    2024 год</w:t>
            </w:r>
          </w:p>
        </w:tc>
        <w:tc>
          <w:tcPr>
            <w:tcW w:w="2552" w:type="dxa"/>
            <w:shd w:val="clear" w:color="auto" w:fill="auto"/>
            <w:vAlign w:val="center"/>
          </w:tcPr>
          <w:p w14:paraId="62EB0CDC"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Планируемое значение показателя по итогам реализации производственной программы                  2025 год</w:t>
            </w:r>
          </w:p>
        </w:tc>
        <w:tc>
          <w:tcPr>
            <w:tcW w:w="2239" w:type="dxa"/>
            <w:shd w:val="clear" w:color="auto" w:fill="auto"/>
            <w:vAlign w:val="center"/>
          </w:tcPr>
          <w:p w14:paraId="6E593D7E"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Эффективность производствен-ной программы, тыс. руб.</w:t>
            </w:r>
          </w:p>
        </w:tc>
      </w:tr>
      <w:tr w:rsidR="005E19F5" w:rsidRPr="005E19F5" w14:paraId="225CCCA0" w14:textId="77777777" w:rsidTr="006D08D7">
        <w:tc>
          <w:tcPr>
            <w:tcW w:w="736" w:type="dxa"/>
            <w:shd w:val="clear" w:color="auto" w:fill="auto"/>
          </w:tcPr>
          <w:p w14:paraId="39E24F05"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1</w:t>
            </w:r>
          </w:p>
        </w:tc>
        <w:tc>
          <w:tcPr>
            <w:tcW w:w="3488" w:type="dxa"/>
            <w:shd w:val="clear" w:color="auto" w:fill="auto"/>
          </w:tcPr>
          <w:p w14:paraId="39FE4311"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2</w:t>
            </w:r>
          </w:p>
        </w:tc>
        <w:tc>
          <w:tcPr>
            <w:tcW w:w="1559" w:type="dxa"/>
            <w:shd w:val="clear" w:color="auto" w:fill="auto"/>
          </w:tcPr>
          <w:p w14:paraId="6A5FAB41"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3</w:t>
            </w:r>
          </w:p>
        </w:tc>
        <w:tc>
          <w:tcPr>
            <w:tcW w:w="2552" w:type="dxa"/>
            <w:shd w:val="clear" w:color="auto" w:fill="auto"/>
          </w:tcPr>
          <w:p w14:paraId="7339D2C6"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4</w:t>
            </w:r>
          </w:p>
        </w:tc>
        <w:tc>
          <w:tcPr>
            <w:tcW w:w="2239" w:type="dxa"/>
            <w:shd w:val="clear" w:color="auto" w:fill="auto"/>
          </w:tcPr>
          <w:p w14:paraId="0C57E0EE"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5</w:t>
            </w:r>
          </w:p>
        </w:tc>
      </w:tr>
      <w:tr w:rsidR="005E19F5" w:rsidRPr="005E19F5" w14:paraId="1CD8F0E2" w14:textId="77777777" w:rsidTr="006D08D7">
        <w:trPr>
          <w:trHeight w:val="596"/>
        </w:trPr>
        <w:tc>
          <w:tcPr>
            <w:tcW w:w="10574" w:type="dxa"/>
            <w:gridSpan w:val="5"/>
            <w:shd w:val="clear" w:color="auto" w:fill="auto"/>
            <w:vAlign w:val="center"/>
          </w:tcPr>
          <w:p w14:paraId="5D22D883" w14:textId="77777777" w:rsidR="005E19F5" w:rsidRPr="005E19F5" w:rsidRDefault="005E19F5" w:rsidP="005E19F5">
            <w:pPr>
              <w:numPr>
                <w:ilvl w:val="0"/>
                <w:numId w:val="34"/>
              </w:numPr>
              <w:contextualSpacing/>
              <w:jc w:val="center"/>
              <w:rPr>
                <w:bCs/>
                <w:color w:val="000000"/>
                <w:sz w:val="28"/>
                <w:szCs w:val="28"/>
                <w:lang w:eastAsia="en-US"/>
              </w:rPr>
            </w:pPr>
            <w:r w:rsidRPr="005E19F5">
              <w:rPr>
                <w:bCs/>
                <w:color w:val="000000"/>
                <w:sz w:val="28"/>
                <w:szCs w:val="28"/>
                <w:lang w:eastAsia="en-US"/>
              </w:rPr>
              <w:t>Показатели качества воды</w:t>
            </w:r>
          </w:p>
        </w:tc>
      </w:tr>
      <w:tr w:rsidR="005E19F5" w:rsidRPr="005E19F5" w14:paraId="0A30A8BD" w14:textId="77777777" w:rsidTr="006D08D7">
        <w:trPr>
          <w:trHeight w:val="3370"/>
        </w:trPr>
        <w:tc>
          <w:tcPr>
            <w:tcW w:w="736" w:type="dxa"/>
            <w:shd w:val="clear" w:color="auto" w:fill="auto"/>
            <w:vAlign w:val="center"/>
          </w:tcPr>
          <w:p w14:paraId="499DD908"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1.1.</w:t>
            </w:r>
          </w:p>
        </w:tc>
        <w:tc>
          <w:tcPr>
            <w:tcW w:w="3488" w:type="dxa"/>
            <w:shd w:val="clear" w:color="auto" w:fill="auto"/>
            <w:vAlign w:val="center"/>
          </w:tcPr>
          <w:p w14:paraId="479BD3F5" w14:textId="77777777" w:rsidR="005E19F5" w:rsidRPr="005E19F5" w:rsidRDefault="005E19F5" w:rsidP="005E19F5">
            <w:pPr>
              <w:rPr>
                <w:color w:val="000000"/>
                <w:sz w:val="22"/>
                <w:szCs w:val="22"/>
                <w:lang w:eastAsia="en-US"/>
              </w:rPr>
            </w:pPr>
            <w:r w:rsidRPr="005E19F5">
              <w:rPr>
                <w:color w:val="000000"/>
                <w:sz w:val="22"/>
                <w:szCs w:val="22"/>
                <w:lang w:eastAsia="en-US"/>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w:t>
            </w:r>
          </w:p>
        </w:tc>
        <w:tc>
          <w:tcPr>
            <w:tcW w:w="1559" w:type="dxa"/>
            <w:shd w:val="clear" w:color="auto" w:fill="auto"/>
            <w:vAlign w:val="center"/>
          </w:tcPr>
          <w:p w14:paraId="401F45DB"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c>
          <w:tcPr>
            <w:tcW w:w="2552" w:type="dxa"/>
            <w:shd w:val="clear" w:color="auto" w:fill="auto"/>
            <w:vAlign w:val="center"/>
          </w:tcPr>
          <w:p w14:paraId="0AC7B2F6"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c>
          <w:tcPr>
            <w:tcW w:w="2239" w:type="dxa"/>
            <w:shd w:val="clear" w:color="auto" w:fill="auto"/>
            <w:vAlign w:val="center"/>
          </w:tcPr>
          <w:p w14:paraId="2A293706"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r>
      <w:tr w:rsidR="005E19F5" w:rsidRPr="005E19F5" w14:paraId="185B360D" w14:textId="77777777" w:rsidTr="006D08D7">
        <w:trPr>
          <w:trHeight w:val="2449"/>
        </w:trPr>
        <w:tc>
          <w:tcPr>
            <w:tcW w:w="736" w:type="dxa"/>
            <w:shd w:val="clear" w:color="auto" w:fill="auto"/>
            <w:vAlign w:val="center"/>
          </w:tcPr>
          <w:p w14:paraId="07C6200C"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1.2.</w:t>
            </w:r>
          </w:p>
        </w:tc>
        <w:tc>
          <w:tcPr>
            <w:tcW w:w="3488" w:type="dxa"/>
            <w:shd w:val="clear" w:color="auto" w:fill="auto"/>
            <w:vAlign w:val="center"/>
          </w:tcPr>
          <w:p w14:paraId="56C8277A" w14:textId="77777777" w:rsidR="005E19F5" w:rsidRPr="005E19F5" w:rsidRDefault="005E19F5" w:rsidP="005E19F5">
            <w:pPr>
              <w:rPr>
                <w:bCs/>
                <w:color w:val="000000"/>
                <w:sz w:val="28"/>
                <w:szCs w:val="28"/>
                <w:lang w:eastAsia="en-US"/>
              </w:rPr>
            </w:pPr>
            <w:r w:rsidRPr="005E19F5">
              <w:rPr>
                <w:color w:val="000000"/>
                <w:sz w:val="22"/>
                <w:szCs w:val="22"/>
                <w:lang w:eastAsia="en-US"/>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shd w:val="clear" w:color="auto" w:fill="auto"/>
            <w:vAlign w:val="center"/>
          </w:tcPr>
          <w:p w14:paraId="579F5939"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c>
          <w:tcPr>
            <w:tcW w:w="2552" w:type="dxa"/>
            <w:shd w:val="clear" w:color="auto" w:fill="auto"/>
            <w:vAlign w:val="center"/>
          </w:tcPr>
          <w:p w14:paraId="172EBABF"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c>
          <w:tcPr>
            <w:tcW w:w="2239" w:type="dxa"/>
            <w:shd w:val="clear" w:color="auto" w:fill="auto"/>
            <w:vAlign w:val="center"/>
          </w:tcPr>
          <w:p w14:paraId="76BEFF76"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r>
      <w:tr w:rsidR="005E19F5" w:rsidRPr="005E19F5" w14:paraId="5BB173C5" w14:textId="77777777" w:rsidTr="006D08D7">
        <w:trPr>
          <w:trHeight w:val="505"/>
        </w:trPr>
        <w:tc>
          <w:tcPr>
            <w:tcW w:w="10574" w:type="dxa"/>
            <w:gridSpan w:val="5"/>
            <w:shd w:val="clear" w:color="auto" w:fill="auto"/>
            <w:vAlign w:val="center"/>
          </w:tcPr>
          <w:p w14:paraId="7E353EA6" w14:textId="77777777" w:rsidR="005E19F5" w:rsidRPr="005E19F5" w:rsidRDefault="005E19F5" w:rsidP="005E19F5">
            <w:pPr>
              <w:numPr>
                <w:ilvl w:val="0"/>
                <w:numId w:val="34"/>
              </w:numPr>
              <w:contextualSpacing/>
              <w:jc w:val="center"/>
              <w:rPr>
                <w:bCs/>
                <w:color w:val="000000"/>
                <w:sz w:val="28"/>
                <w:szCs w:val="28"/>
                <w:lang w:eastAsia="en-US"/>
              </w:rPr>
            </w:pPr>
            <w:r w:rsidRPr="005E19F5">
              <w:rPr>
                <w:bCs/>
                <w:color w:val="000000"/>
                <w:sz w:val="28"/>
                <w:szCs w:val="28"/>
                <w:lang w:eastAsia="en-US"/>
              </w:rPr>
              <w:t xml:space="preserve">Показатели надежности и бесперебойности водоснабжения </w:t>
            </w:r>
          </w:p>
        </w:tc>
      </w:tr>
      <w:tr w:rsidR="005E19F5" w:rsidRPr="005E19F5" w14:paraId="36528648" w14:textId="77777777" w:rsidTr="005E19F5">
        <w:trPr>
          <w:trHeight w:val="1848"/>
        </w:trPr>
        <w:tc>
          <w:tcPr>
            <w:tcW w:w="736" w:type="dxa"/>
            <w:shd w:val="clear" w:color="auto" w:fill="auto"/>
            <w:vAlign w:val="center"/>
          </w:tcPr>
          <w:p w14:paraId="41B32402"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2.1.</w:t>
            </w:r>
          </w:p>
        </w:tc>
        <w:tc>
          <w:tcPr>
            <w:tcW w:w="3488" w:type="dxa"/>
            <w:shd w:val="clear" w:color="auto" w:fill="auto"/>
            <w:vAlign w:val="center"/>
          </w:tcPr>
          <w:p w14:paraId="10793998" w14:textId="77777777" w:rsidR="005E19F5" w:rsidRPr="005E19F5" w:rsidRDefault="005E19F5" w:rsidP="005E19F5">
            <w:pPr>
              <w:rPr>
                <w:bCs/>
                <w:color w:val="000000"/>
                <w:sz w:val="28"/>
                <w:szCs w:val="28"/>
                <w:lang w:eastAsia="en-US"/>
              </w:rPr>
            </w:pPr>
            <w:r w:rsidRPr="005E19F5">
              <w:rPr>
                <w:color w:val="000000"/>
                <w:sz w:val="22"/>
                <w:szCs w:val="22"/>
                <w:lang w:eastAsia="en-US"/>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shd w:val="clear" w:color="auto" w:fill="auto"/>
            <w:vAlign w:val="center"/>
          </w:tcPr>
          <w:p w14:paraId="15A34008"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c>
          <w:tcPr>
            <w:tcW w:w="2552" w:type="dxa"/>
            <w:shd w:val="clear" w:color="auto" w:fill="auto"/>
            <w:vAlign w:val="center"/>
          </w:tcPr>
          <w:p w14:paraId="32DC3525"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c>
          <w:tcPr>
            <w:tcW w:w="2239" w:type="dxa"/>
            <w:shd w:val="clear" w:color="auto" w:fill="auto"/>
            <w:vAlign w:val="center"/>
          </w:tcPr>
          <w:p w14:paraId="44EF95CC"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r>
      <w:tr w:rsidR="005E19F5" w:rsidRPr="005E19F5" w14:paraId="22283A72" w14:textId="77777777" w:rsidTr="006D08D7">
        <w:tc>
          <w:tcPr>
            <w:tcW w:w="736" w:type="dxa"/>
            <w:shd w:val="clear" w:color="auto" w:fill="auto"/>
          </w:tcPr>
          <w:p w14:paraId="16F64376"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lastRenderedPageBreak/>
              <w:t>1</w:t>
            </w:r>
          </w:p>
        </w:tc>
        <w:tc>
          <w:tcPr>
            <w:tcW w:w="3488" w:type="dxa"/>
            <w:shd w:val="clear" w:color="auto" w:fill="auto"/>
          </w:tcPr>
          <w:p w14:paraId="0086CE67"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2</w:t>
            </w:r>
          </w:p>
        </w:tc>
        <w:tc>
          <w:tcPr>
            <w:tcW w:w="1559" w:type="dxa"/>
            <w:shd w:val="clear" w:color="auto" w:fill="auto"/>
          </w:tcPr>
          <w:p w14:paraId="4EA8F24D"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3</w:t>
            </w:r>
          </w:p>
        </w:tc>
        <w:tc>
          <w:tcPr>
            <w:tcW w:w="2552" w:type="dxa"/>
            <w:shd w:val="clear" w:color="auto" w:fill="auto"/>
          </w:tcPr>
          <w:p w14:paraId="4264463F"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4</w:t>
            </w:r>
          </w:p>
        </w:tc>
        <w:tc>
          <w:tcPr>
            <w:tcW w:w="2239" w:type="dxa"/>
            <w:shd w:val="clear" w:color="auto" w:fill="auto"/>
          </w:tcPr>
          <w:p w14:paraId="1BE7AEC3"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5</w:t>
            </w:r>
          </w:p>
        </w:tc>
      </w:tr>
      <w:tr w:rsidR="005E19F5" w:rsidRPr="005E19F5" w14:paraId="2CAD7C44" w14:textId="77777777" w:rsidTr="006D08D7">
        <w:trPr>
          <w:trHeight w:val="982"/>
        </w:trPr>
        <w:tc>
          <w:tcPr>
            <w:tcW w:w="10574" w:type="dxa"/>
            <w:gridSpan w:val="5"/>
            <w:shd w:val="clear" w:color="auto" w:fill="auto"/>
            <w:vAlign w:val="center"/>
          </w:tcPr>
          <w:p w14:paraId="7C56E574" w14:textId="77777777" w:rsidR="005E19F5" w:rsidRPr="005E19F5" w:rsidRDefault="005E19F5" w:rsidP="005E19F5">
            <w:pPr>
              <w:numPr>
                <w:ilvl w:val="0"/>
                <w:numId w:val="34"/>
              </w:numPr>
              <w:contextualSpacing/>
              <w:jc w:val="center"/>
              <w:rPr>
                <w:bCs/>
                <w:color w:val="000000"/>
                <w:sz w:val="28"/>
                <w:szCs w:val="28"/>
                <w:lang w:eastAsia="en-US"/>
              </w:rPr>
            </w:pPr>
            <w:r w:rsidRPr="005E19F5">
              <w:rPr>
                <w:bCs/>
                <w:color w:val="000000"/>
                <w:sz w:val="28"/>
                <w:szCs w:val="28"/>
                <w:lang w:eastAsia="en-US"/>
              </w:rPr>
              <w:t>Показатели энергетической эффективности использования ресурсов, в том числе уровень потерь воды</w:t>
            </w:r>
          </w:p>
        </w:tc>
      </w:tr>
      <w:tr w:rsidR="005E19F5" w:rsidRPr="005E19F5" w14:paraId="70A4FF2C" w14:textId="77777777" w:rsidTr="006D08D7">
        <w:trPr>
          <w:trHeight w:val="1815"/>
        </w:trPr>
        <w:tc>
          <w:tcPr>
            <w:tcW w:w="736" w:type="dxa"/>
            <w:shd w:val="clear" w:color="auto" w:fill="auto"/>
            <w:vAlign w:val="center"/>
          </w:tcPr>
          <w:p w14:paraId="1685108D"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3.1.</w:t>
            </w:r>
          </w:p>
        </w:tc>
        <w:tc>
          <w:tcPr>
            <w:tcW w:w="3488" w:type="dxa"/>
            <w:shd w:val="clear" w:color="auto" w:fill="auto"/>
            <w:vAlign w:val="center"/>
          </w:tcPr>
          <w:p w14:paraId="09D8AE85" w14:textId="77777777" w:rsidR="005E19F5" w:rsidRPr="005E19F5" w:rsidRDefault="005E19F5" w:rsidP="005E19F5">
            <w:pPr>
              <w:rPr>
                <w:bCs/>
                <w:color w:val="000000"/>
                <w:sz w:val="28"/>
                <w:szCs w:val="28"/>
                <w:lang w:eastAsia="en-US"/>
              </w:rPr>
            </w:pPr>
            <w:r w:rsidRPr="005E19F5">
              <w:rPr>
                <w:color w:val="000000"/>
                <w:sz w:val="22"/>
                <w:szCs w:val="22"/>
                <w:lang w:eastAsia="en-US"/>
              </w:rPr>
              <w:t>Доля потерь воды в централизованных системах водоснабжения при транспортировке в общем объеме воды, поданной в водопроводную сеть, %</w:t>
            </w:r>
          </w:p>
        </w:tc>
        <w:tc>
          <w:tcPr>
            <w:tcW w:w="1559" w:type="dxa"/>
            <w:shd w:val="clear" w:color="auto" w:fill="auto"/>
            <w:vAlign w:val="center"/>
          </w:tcPr>
          <w:p w14:paraId="58ABC7C2"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c>
          <w:tcPr>
            <w:tcW w:w="2552" w:type="dxa"/>
            <w:shd w:val="clear" w:color="auto" w:fill="auto"/>
            <w:vAlign w:val="center"/>
          </w:tcPr>
          <w:p w14:paraId="511B3418"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c>
          <w:tcPr>
            <w:tcW w:w="2239" w:type="dxa"/>
            <w:shd w:val="clear" w:color="auto" w:fill="auto"/>
            <w:vAlign w:val="center"/>
          </w:tcPr>
          <w:p w14:paraId="1BAA55A9"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r>
      <w:tr w:rsidR="005E19F5" w:rsidRPr="005E19F5" w14:paraId="6007044C" w14:textId="77777777" w:rsidTr="006D08D7">
        <w:trPr>
          <w:trHeight w:val="1800"/>
        </w:trPr>
        <w:tc>
          <w:tcPr>
            <w:tcW w:w="736" w:type="dxa"/>
            <w:shd w:val="clear" w:color="auto" w:fill="auto"/>
            <w:vAlign w:val="center"/>
          </w:tcPr>
          <w:p w14:paraId="04DE1F78"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3.2.</w:t>
            </w:r>
          </w:p>
        </w:tc>
        <w:tc>
          <w:tcPr>
            <w:tcW w:w="3488" w:type="dxa"/>
            <w:shd w:val="clear" w:color="auto" w:fill="auto"/>
            <w:vAlign w:val="center"/>
          </w:tcPr>
          <w:p w14:paraId="5869E209" w14:textId="77777777" w:rsidR="005E19F5" w:rsidRPr="005E19F5" w:rsidRDefault="005E19F5" w:rsidP="005E19F5">
            <w:pPr>
              <w:rPr>
                <w:bCs/>
                <w:color w:val="000000"/>
                <w:sz w:val="28"/>
                <w:szCs w:val="28"/>
                <w:lang w:eastAsia="en-US"/>
              </w:rPr>
            </w:pPr>
            <w:r w:rsidRPr="005E19F5">
              <w:rPr>
                <w:color w:val="000000"/>
                <w:sz w:val="22"/>
                <w:szCs w:val="22"/>
                <w:lang w:eastAsia="en-US"/>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5E19F5">
              <w:rPr>
                <w:color w:val="000000"/>
                <w:sz w:val="22"/>
                <w:szCs w:val="22"/>
                <w:vertAlign w:val="superscript"/>
                <w:lang w:eastAsia="en-US"/>
              </w:rPr>
              <w:t>3</w:t>
            </w:r>
            <w:r w:rsidRPr="005E19F5">
              <w:rPr>
                <w:color w:val="000000"/>
                <w:sz w:val="22"/>
                <w:szCs w:val="22"/>
                <w:lang w:eastAsia="en-US"/>
              </w:rPr>
              <w:t xml:space="preserve">) </w:t>
            </w:r>
          </w:p>
        </w:tc>
        <w:tc>
          <w:tcPr>
            <w:tcW w:w="1559" w:type="dxa"/>
            <w:shd w:val="clear" w:color="auto" w:fill="auto"/>
            <w:vAlign w:val="center"/>
          </w:tcPr>
          <w:p w14:paraId="711149E2"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c>
          <w:tcPr>
            <w:tcW w:w="2552" w:type="dxa"/>
            <w:shd w:val="clear" w:color="auto" w:fill="auto"/>
            <w:vAlign w:val="center"/>
          </w:tcPr>
          <w:p w14:paraId="3F4C6268"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c>
          <w:tcPr>
            <w:tcW w:w="2239" w:type="dxa"/>
            <w:shd w:val="clear" w:color="auto" w:fill="auto"/>
            <w:vAlign w:val="center"/>
          </w:tcPr>
          <w:p w14:paraId="7067FAA2"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r>
    </w:tbl>
    <w:p w14:paraId="083CC3BC" w14:textId="77777777" w:rsidR="005E19F5" w:rsidRPr="005E19F5" w:rsidRDefault="005E19F5" w:rsidP="005E19F5">
      <w:pPr>
        <w:ind w:left="-567"/>
        <w:jc w:val="center"/>
        <w:rPr>
          <w:bCs/>
          <w:color w:val="000000"/>
          <w:sz w:val="28"/>
          <w:szCs w:val="28"/>
        </w:rPr>
      </w:pPr>
    </w:p>
    <w:p w14:paraId="1E2DBAE5" w14:textId="77777777" w:rsidR="005E19F5" w:rsidRPr="005E19F5" w:rsidRDefault="005E19F5" w:rsidP="005E19F5">
      <w:pPr>
        <w:ind w:left="-567"/>
        <w:jc w:val="center"/>
        <w:rPr>
          <w:bCs/>
          <w:color w:val="000000"/>
          <w:sz w:val="28"/>
          <w:szCs w:val="28"/>
        </w:rPr>
      </w:pPr>
    </w:p>
    <w:p w14:paraId="5B67B47D" w14:textId="77777777" w:rsidR="005E19F5" w:rsidRPr="005E19F5" w:rsidRDefault="005E19F5" w:rsidP="005E19F5">
      <w:pPr>
        <w:tabs>
          <w:tab w:val="left" w:pos="0"/>
        </w:tabs>
        <w:ind w:left="3544"/>
        <w:jc w:val="center"/>
        <w:rPr>
          <w:color w:val="000000"/>
          <w:sz w:val="28"/>
          <w:szCs w:val="28"/>
        </w:rPr>
      </w:pPr>
    </w:p>
    <w:p w14:paraId="3483FC52" w14:textId="77777777" w:rsidR="005E19F5" w:rsidRPr="005E19F5" w:rsidRDefault="005E19F5" w:rsidP="005E19F5">
      <w:pPr>
        <w:tabs>
          <w:tab w:val="left" w:pos="0"/>
        </w:tabs>
        <w:ind w:left="3544"/>
        <w:jc w:val="center"/>
        <w:rPr>
          <w:color w:val="000000"/>
          <w:sz w:val="28"/>
          <w:szCs w:val="28"/>
        </w:rPr>
      </w:pPr>
    </w:p>
    <w:p w14:paraId="4673B89F" w14:textId="77777777" w:rsidR="005E19F5" w:rsidRPr="005E19F5" w:rsidRDefault="005E19F5" w:rsidP="005E19F5">
      <w:pPr>
        <w:tabs>
          <w:tab w:val="left" w:pos="0"/>
        </w:tabs>
        <w:ind w:left="3544"/>
        <w:jc w:val="center"/>
        <w:rPr>
          <w:color w:val="000000"/>
          <w:sz w:val="28"/>
          <w:szCs w:val="28"/>
        </w:rPr>
      </w:pPr>
    </w:p>
    <w:p w14:paraId="607E75A4" w14:textId="77777777" w:rsidR="005E19F5" w:rsidRPr="005E19F5" w:rsidRDefault="005E19F5" w:rsidP="005E19F5">
      <w:pPr>
        <w:tabs>
          <w:tab w:val="left" w:pos="0"/>
        </w:tabs>
        <w:ind w:left="3544"/>
        <w:jc w:val="center"/>
        <w:rPr>
          <w:color w:val="000000"/>
          <w:sz w:val="28"/>
          <w:szCs w:val="28"/>
        </w:rPr>
      </w:pPr>
    </w:p>
    <w:p w14:paraId="6E73F229" w14:textId="77777777" w:rsidR="005E19F5" w:rsidRPr="005E19F5" w:rsidRDefault="005E19F5" w:rsidP="005E19F5">
      <w:pPr>
        <w:tabs>
          <w:tab w:val="left" w:pos="0"/>
        </w:tabs>
        <w:ind w:left="3544"/>
        <w:jc w:val="center"/>
        <w:rPr>
          <w:color w:val="000000"/>
          <w:sz w:val="28"/>
          <w:szCs w:val="28"/>
        </w:rPr>
      </w:pPr>
    </w:p>
    <w:p w14:paraId="711E0A13" w14:textId="77777777" w:rsidR="005E19F5" w:rsidRPr="005E19F5" w:rsidRDefault="005E19F5" w:rsidP="005E19F5">
      <w:pPr>
        <w:tabs>
          <w:tab w:val="left" w:pos="0"/>
        </w:tabs>
        <w:ind w:left="3544"/>
        <w:jc w:val="center"/>
        <w:rPr>
          <w:color w:val="000000"/>
          <w:sz w:val="28"/>
          <w:szCs w:val="28"/>
        </w:rPr>
      </w:pPr>
    </w:p>
    <w:p w14:paraId="28756C6C" w14:textId="77777777" w:rsidR="005E19F5" w:rsidRPr="005E19F5" w:rsidRDefault="005E19F5" w:rsidP="005E19F5">
      <w:pPr>
        <w:tabs>
          <w:tab w:val="left" w:pos="0"/>
        </w:tabs>
        <w:ind w:left="3544"/>
        <w:jc w:val="center"/>
        <w:rPr>
          <w:color w:val="000000"/>
          <w:sz w:val="28"/>
          <w:szCs w:val="28"/>
        </w:rPr>
      </w:pPr>
    </w:p>
    <w:p w14:paraId="3BCD25E7" w14:textId="77777777" w:rsidR="005E19F5" w:rsidRPr="005E19F5" w:rsidRDefault="005E19F5" w:rsidP="005E19F5">
      <w:pPr>
        <w:tabs>
          <w:tab w:val="left" w:pos="0"/>
        </w:tabs>
        <w:ind w:left="3544"/>
        <w:jc w:val="center"/>
        <w:rPr>
          <w:color w:val="000000"/>
          <w:sz w:val="28"/>
          <w:szCs w:val="28"/>
        </w:rPr>
      </w:pPr>
    </w:p>
    <w:p w14:paraId="4833F160" w14:textId="77777777" w:rsidR="005E19F5" w:rsidRPr="005E19F5" w:rsidRDefault="005E19F5" w:rsidP="005E19F5">
      <w:pPr>
        <w:tabs>
          <w:tab w:val="left" w:pos="0"/>
        </w:tabs>
        <w:ind w:left="3544"/>
        <w:jc w:val="center"/>
        <w:rPr>
          <w:color w:val="000000"/>
          <w:sz w:val="28"/>
          <w:szCs w:val="28"/>
        </w:rPr>
      </w:pPr>
    </w:p>
    <w:p w14:paraId="0BBFBD48" w14:textId="77777777" w:rsidR="005E19F5" w:rsidRPr="005E19F5" w:rsidRDefault="005E19F5" w:rsidP="005E19F5">
      <w:pPr>
        <w:tabs>
          <w:tab w:val="left" w:pos="0"/>
        </w:tabs>
        <w:ind w:left="3544"/>
        <w:jc w:val="center"/>
        <w:rPr>
          <w:color w:val="000000"/>
          <w:sz w:val="28"/>
          <w:szCs w:val="28"/>
        </w:rPr>
      </w:pPr>
    </w:p>
    <w:p w14:paraId="55CD189F" w14:textId="77777777" w:rsidR="005E19F5" w:rsidRPr="005E19F5" w:rsidRDefault="005E19F5" w:rsidP="005E19F5">
      <w:pPr>
        <w:tabs>
          <w:tab w:val="left" w:pos="0"/>
        </w:tabs>
        <w:ind w:left="3544"/>
        <w:jc w:val="center"/>
        <w:rPr>
          <w:color w:val="000000"/>
          <w:sz w:val="28"/>
          <w:szCs w:val="28"/>
        </w:rPr>
      </w:pPr>
    </w:p>
    <w:p w14:paraId="38365EB5" w14:textId="77777777" w:rsidR="005E19F5" w:rsidRPr="005E19F5" w:rsidRDefault="005E19F5" w:rsidP="005E19F5">
      <w:pPr>
        <w:tabs>
          <w:tab w:val="left" w:pos="0"/>
        </w:tabs>
        <w:ind w:left="3544"/>
        <w:jc w:val="center"/>
        <w:rPr>
          <w:color w:val="000000"/>
          <w:sz w:val="28"/>
          <w:szCs w:val="28"/>
        </w:rPr>
      </w:pPr>
    </w:p>
    <w:p w14:paraId="18DC2285" w14:textId="77777777" w:rsidR="005E19F5" w:rsidRPr="005E19F5" w:rsidRDefault="005E19F5" w:rsidP="005E19F5">
      <w:pPr>
        <w:tabs>
          <w:tab w:val="left" w:pos="0"/>
        </w:tabs>
        <w:ind w:left="3544"/>
        <w:jc w:val="center"/>
        <w:rPr>
          <w:color w:val="000000"/>
          <w:sz w:val="28"/>
          <w:szCs w:val="28"/>
        </w:rPr>
      </w:pPr>
    </w:p>
    <w:p w14:paraId="5024F6D9" w14:textId="77777777" w:rsidR="005E19F5" w:rsidRPr="005E19F5" w:rsidRDefault="005E19F5" w:rsidP="005E19F5">
      <w:pPr>
        <w:tabs>
          <w:tab w:val="left" w:pos="0"/>
        </w:tabs>
        <w:ind w:left="3544"/>
        <w:jc w:val="center"/>
        <w:rPr>
          <w:color w:val="000000"/>
          <w:sz w:val="28"/>
          <w:szCs w:val="28"/>
        </w:rPr>
      </w:pPr>
    </w:p>
    <w:p w14:paraId="351EB4F4" w14:textId="77777777" w:rsidR="005E19F5" w:rsidRPr="005E19F5" w:rsidRDefault="005E19F5" w:rsidP="005E19F5">
      <w:pPr>
        <w:tabs>
          <w:tab w:val="left" w:pos="0"/>
        </w:tabs>
        <w:ind w:left="3544"/>
        <w:jc w:val="center"/>
        <w:rPr>
          <w:color w:val="000000"/>
          <w:sz w:val="28"/>
          <w:szCs w:val="28"/>
        </w:rPr>
      </w:pPr>
    </w:p>
    <w:p w14:paraId="7610D179" w14:textId="77777777" w:rsidR="005E19F5" w:rsidRPr="005E19F5" w:rsidRDefault="005E19F5" w:rsidP="005E19F5">
      <w:pPr>
        <w:tabs>
          <w:tab w:val="left" w:pos="0"/>
        </w:tabs>
        <w:ind w:left="3544"/>
        <w:jc w:val="center"/>
        <w:rPr>
          <w:color w:val="000000"/>
          <w:sz w:val="28"/>
          <w:szCs w:val="28"/>
        </w:rPr>
      </w:pPr>
    </w:p>
    <w:p w14:paraId="7E41112E" w14:textId="77777777" w:rsidR="005E19F5" w:rsidRPr="005E19F5" w:rsidRDefault="005E19F5" w:rsidP="005E19F5">
      <w:pPr>
        <w:tabs>
          <w:tab w:val="left" w:pos="0"/>
        </w:tabs>
        <w:ind w:left="3544"/>
        <w:jc w:val="center"/>
        <w:rPr>
          <w:color w:val="000000"/>
          <w:sz w:val="28"/>
          <w:szCs w:val="28"/>
        </w:rPr>
      </w:pPr>
    </w:p>
    <w:p w14:paraId="213D063A" w14:textId="77777777" w:rsidR="005E19F5" w:rsidRPr="005E19F5" w:rsidRDefault="005E19F5" w:rsidP="005E19F5">
      <w:pPr>
        <w:tabs>
          <w:tab w:val="left" w:pos="0"/>
        </w:tabs>
        <w:ind w:left="3544"/>
        <w:jc w:val="center"/>
        <w:rPr>
          <w:color w:val="000000"/>
          <w:sz w:val="28"/>
          <w:szCs w:val="28"/>
        </w:rPr>
      </w:pPr>
    </w:p>
    <w:p w14:paraId="3D24A3EE" w14:textId="77777777" w:rsidR="005E19F5" w:rsidRPr="005E19F5" w:rsidRDefault="005E19F5" w:rsidP="005E19F5">
      <w:pPr>
        <w:tabs>
          <w:tab w:val="left" w:pos="0"/>
        </w:tabs>
        <w:ind w:left="3544"/>
        <w:jc w:val="center"/>
        <w:rPr>
          <w:color w:val="000000"/>
          <w:sz w:val="28"/>
          <w:szCs w:val="28"/>
        </w:rPr>
      </w:pPr>
    </w:p>
    <w:p w14:paraId="41B1B887" w14:textId="77777777" w:rsidR="005E19F5" w:rsidRPr="005E19F5" w:rsidRDefault="005E19F5" w:rsidP="005E19F5">
      <w:pPr>
        <w:tabs>
          <w:tab w:val="left" w:pos="0"/>
        </w:tabs>
        <w:ind w:left="3544"/>
        <w:jc w:val="center"/>
        <w:rPr>
          <w:color w:val="000000"/>
          <w:sz w:val="28"/>
          <w:szCs w:val="28"/>
        </w:rPr>
      </w:pPr>
    </w:p>
    <w:p w14:paraId="5A00EF6E" w14:textId="77777777" w:rsidR="005E19F5" w:rsidRPr="005E19F5" w:rsidRDefault="005E19F5" w:rsidP="005E19F5">
      <w:pPr>
        <w:tabs>
          <w:tab w:val="left" w:pos="0"/>
        </w:tabs>
        <w:ind w:left="3544"/>
        <w:jc w:val="center"/>
        <w:rPr>
          <w:color w:val="000000"/>
          <w:sz w:val="28"/>
          <w:szCs w:val="28"/>
        </w:rPr>
      </w:pPr>
    </w:p>
    <w:p w14:paraId="70EE2760" w14:textId="77777777" w:rsidR="005E19F5" w:rsidRPr="005E19F5" w:rsidRDefault="005E19F5" w:rsidP="005E19F5">
      <w:pPr>
        <w:tabs>
          <w:tab w:val="left" w:pos="0"/>
        </w:tabs>
        <w:ind w:left="3544"/>
        <w:jc w:val="center"/>
        <w:rPr>
          <w:color w:val="000000"/>
          <w:sz w:val="28"/>
          <w:szCs w:val="28"/>
        </w:rPr>
      </w:pPr>
    </w:p>
    <w:p w14:paraId="7B697499" w14:textId="77777777" w:rsidR="005E19F5" w:rsidRPr="005E19F5" w:rsidRDefault="005E19F5" w:rsidP="005E19F5">
      <w:pPr>
        <w:tabs>
          <w:tab w:val="left" w:pos="0"/>
        </w:tabs>
        <w:ind w:left="3544"/>
        <w:jc w:val="center"/>
        <w:rPr>
          <w:color w:val="000000"/>
          <w:sz w:val="28"/>
          <w:szCs w:val="28"/>
        </w:rPr>
      </w:pPr>
    </w:p>
    <w:p w14:paraId="17AB12FC" w14:textId="77777777" w:rsidR="005E19F5" w:rsidRPr="005E19F5" w:rsidRDefault="005E19F5" w:rsidP="005E19F5">
      <w:pPr>
        <w:tabs>
          <w:tab w:val="left" w:pos="0"/>
        </w:tabs>
        <w:ind w:left="3544"/>
        <w:jc w:val="center"/>
        <w:rPr>
          <w:color w:val="000000"/>
          <w:sz w:val="28"/>
          <w:szCs w:val="28"/>
        </w:rPr>
      </w:pPr>
    </w:p>
    <w:p w14:paraId="19041BB3" w14:textId="77777777" w:rsidR="005E19F5" w:rsidRPr="005E19F5" w:rsidRDefault="005E19F5" w:rsidP="005E19F5">
      <w:pPr>
        <w:tabs>
          <w:tab w:val="left" w:pos="0"/>
        </w:tabs>
        <w:ind w:left="3544"/>
        <w:jc w:val="center"/>
        <w:rPr>
          <w:color w:val="000000"/>
          <w:sz w:val="28"/>
          <w:szCs w:val="28"/>
        </w:rPr>
      </w:pPr>
    </w:p>
    <w:p w14:paraId="4DA766D0" w14:textId="77777777" w:rsidR="005E19F5" w:rsidRPr="005E19F5" w:rsidRDefault="005E19F5" w:rsidP="005E19F5">
      <w:pPr>
        <w:tabs>
          <w:tab w:val="left" w:pos="0"/>
        </w:tabs>
        <w:ind w:left="3544"/>
        <w:jc w:val="center"/>
        <w:rPr>
          <w:color w:val="000000"/>
          <w:sz w:val="28"/>
          <w:szCs w:val="28"/>
        </w:rPr>
      </w:pPr>
    </w:p>
    <w:p w14:paraId="2A2009AA" w14:textId="77777777" w:rsidR="005E19F5" w:rsidRPr="005E19F5" w:rsidRDefault="005E19F5" w:rsidP="005E19F5">
      <w:pPr>
        <w:tabs>
          <w:tab w:val="left" w:pos="0"/>
        </w:tabs>
        <w:ind w:left="3544"/>
        <w:jc w:val="center"/>
        <w:rPr>
          <w:color w:val="000000"/>
          <w:sz w:val="28"/>
          <w:szCs w:val="28"/>
        </w:rPr>
      </w:pPr>
    </w:p>
    <w:p w14:paraId="2A1F78E7" w14:textId="77777777" w:rsidR="005E19F5" w:rsidRPr="005E19F5" w:rsidRDefault="005E19F5" w:rsidP="005E19F5">
      <w:pPr>
        <w:tabs>
          <w:tab w:val="left" w:pos="0"/>
        </w:tabs>
        <w:ind w:left="3544"/>
        <w:jc w:val="center"/>
        <w:rPr>
          <w:color w:val="000000"/>
          <w:sz w:val="28"/>
          <w:szCs w:val="28"/>
        </w:rPr>
      </w:pPr>
    </w:p>
    <w:p w14:paraId="146E0DF6" w14:textId="77777777" w:rsidR="005E19F5" w:rsidRPr="005E19F5" w:rsidRDefault="005E19F5" w:rsidP="005E19F5">
      <w:pPr>
        <w:ind w:left="-567"/>
        <w:jc w:val="center"/>
        <w:rPr>
          <w:bCs/>
          <w:color w:val="000000"/>
          <w:sz w:val="28"/>
          <w:szCs w:val="28"/>
        </w:rPr>
      </w:pPr>
      <w:r w:rsidRPr="005E19F5">
        <w:rPr>
          <w:bCs/>
          <w:color w:val="000000"/>
          <w:sz w:val="28"/>
          <w:szCs w:val="28"/>
        </w:rPr>
        <w:lastRenderedPageBreak/>
        <w:t>Раздел 10. Отчет об исполнении производственной программы за 2022 год</w:t>
      </w:r>
    </w:p>
    <w:p w14:paraId="5D1A5A40" w14:textId="77777777" w:rsidR="005E19F5" w:rsidRPr="005E19F5" w:rsidRDefault="005E19F5" w:rsidP="005E19F5">
      <w:pPr>
        <w:ind w:left="-567"/>
        <w:jc w:val="center"/>
        <w:rPr>
          <w:bCs/>
          <w:color w:val="000000"/>
          <w:sz w:val="28"/>
          <w:szCs w:val="28"/>
        </w:rPr>
      </w:pPr>
    </w:p>
    <w:tbl>
      <w:tblPr>
        <w:tblW w:w="1003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4096"/>
      </w:tblGrid>
      <w:tr w:rsidR="005E19F5" w:rsidRPr="005E19F5" w14:paraId="00B2093B" w14:textId="77777777" w:rsidTr="006D08D7">
        <w:tc>
          <w:tcPr>
            <w:tcW w:w="5935" w:type="dxa"/>
            <w:shd w:val="clear" w:color="auto" w:fill="auto"/>
            <w:vAlign w:val="center"/>
          </w:tcPr>
          <w:p w14:paraId="570538D1"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Наименование показателя</w:t>
            </w:r>
          </w:p>
        </w:tc>
        <w:tc>
          <w:tcPr>
            <w:tcW w:w="4096" w:type="dxa"/>
            <w:shd w:val="clear" w:color="auto" w:fill="auto"/>
            <w:vAlign w:val="center"/>
          </w:tcPr>
          <w:p w14:paraId="7E619585"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Фактическое значение показателя, тыс. руб.</w:t>
            </w:r>
          </w:p>
        </w:tc>
      </w:tr>
      <w:tr w:rsidR="005E19F5" w:rsidRPr="005E19F5" w14:paraId="553B0E5B" w14:textId="77777777" w:rsidTr="006D08D7">
        <w:trPr>
          <w:trHeight w:val="526"/>
        </w:trPr>
        <w:tc>
          <w:tcPr>
            <w:tcW w:w="10031" w:type="dxa"/>
            <w:gridSpan w:val="2"/>
            <w:shd w:val="clear" w:color="auto" w:fill="auto"/>
            <w:vAlign w:val="center"/>
          </w:tcPr>
          <w:p w14:paraId="4918BDED"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Холодное водоснабжение (подвоз питьевой воды)</w:t>
            </w:r>
          </w:p>
        </w:tc>
      </w:tr>
      <w:tr w:rsidR="005E19F5" w:rsidRPr="005E19F5" w14:paraId="44282BA2" w14:textId="77777777" w:rsidTr="006D08D7">
        <w:tc>
          <w:tcPr>
            <w:tcW w:w="5935" w:type="dxa"/>
            <w:shd w:val="clear" w:color="auto" w:fill="auto"/>
          </w:tcPr>
          <w:p w14:paraId="55A29585"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c>
          <w:tcPr>
            <w:tcW w:w="4096" w:type="dxa"/>
            <w:shd w:val="clear" w:color="auto" w:fill="auto"/>
            <w:vAlign w:val="center"/>
          </w:tcPr>
          <w:p w14:paraId="594EEEB3"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r>
    </w:tbl>
    <w:p w14:paraId="541EC130" w14:textId="77777777" w:rsidR="005E19F5" w:rsidRPr="005E19F5" w:rsidRDefault="005E19F5" w:rsidP="005E19F5">
      <w:pPr>
        <w:tabs>
          <w:tab w:val="left" w:pos="0"/>
        </w:tabs>
        <w:ind w:left="3544"/>
        <w:jc w:val="center"/>
        <w:rPr>
          <w:color w:val="000000"/>
          <w:sz w:val="28"/>
          <w:szCs w:val="28"/>
        </w:rPr>
      </w:pPr>
    </w:p>
    <w:p w14:paraId="3AE63863" w14:textId="77777777" w:rsidR="005E19F5" w:rsidRPr="005E19F5" w:rsidRDefault="005E19F5" w:rsidP="005E19F5">
      <w:pPr>
        <w:tabs>
          <w:tab w:val="left" w:pos="0"/>
        </w:tabs>
        <w:ind w:left="3544"/>
        <w:jc w:val="center"/>
        <w:rPr>
          <w:color w:val="000000"/>
          <w:sz w:val="28"/>
          <w:szCs w:val="28"/>
        </w:rPr>
      </w:pPr>
    </w:p>
    <w:p w14:paraId="2D0E01A9" w14:textId="77777777" w:rsidR="005E19F5" w:rsidRPr="005E19F5" w:rsidRDefault="005E19F5" w:rsidP="005E19F5">
      <w:pPr>
        <w:tabs>
          <w:tab w:val="left" w:pos="0"/>
        </w:tabs>
        <w:ind w:left="3544"/>
        <w:jc w:val="center"/>
        <w:rPr>
          <w:color w:val="000000"/>
          <w:sz w:val="28"/>
          <w:szCs w:val="28"/>
        </w:rPr>
      </w:pPr>
    </w:p>
    <w:p w14:paraId="0D62861E" w14:textId="77777777" w:rsidR="005E19F5" w:rsidRPr="005E19F5" w:rsidRDefault="005E19F5" w:rsidP="005E19F5">
      <w:pPr>
        <w:tabs>
          <w:tab w:val="left" w:pos="0"/>
        </w:tabs>
        <w:ind w:left="3544"/>
        <w:jc w:val="center"/>
        <w:rPr>
          <w:color w:val="000000"/>
          <w:sz w:val="28"/>
          <w:szCs w:val="28"/>
        </w:rPr>
      </w:pPr>
    </w:p>
    <w:p w14:paraId="17BFD896" w14:textId="77777777" w:rsidR="005E19F5" w:rsidRPr="005E19F5" w:rsidRDefault="005E19F5" w:rsidP="005E19F5">
      <w:pPr>
        <w:tabs>
          <w:tab w:val="left" w:pos="0"/>
        </w:tabs>
        <w:ind w:left="3544"/>
        <w:jc w:val="center"/>
        <w:rPr>
          <w:color w:val="000000"/>
          <w:sz w:val="28"/>
          <w:szCs w:val="28"/>
        </w:rPr>
      </w:pPr>
    </w:p>
    <w:p w14:paraId="35E4A1FF" w14:textId="77777777" w:rsidR="005E19F5" w:rsidRPr="005E19F5" w:rsidRDefault="005E19F5" w:rsidP="005E19F5">
      <w:pPr>
        <w:tabs>
          <w:tab w:val="left" w:pos="0"/>
        </w:tabs>
        <w:ind w:left="3544"/>
        <w:jc w:val="center"/>
        <w:rPr>
          <w:color w:val="000000"/>
          <w:sz w:val="28"/>
          <w:szCs w:val="28"/>
        </w:rPr>
      </w:pPr>
    </w:p>
    <w:p w14:paraId="1F27939F" w14:textId="77777777" w:rsidR="005E19F5" w:rsidRPr="005E19F5" w:rsidRDefault="005E19F5" w:rsidP="005E19F5">
      <w:pPr>
        <w:tabs>
          <w:tab w:val="left" w:pos="0"/>
        </w:tabs>
        <w:ind w:left="3544"/>
        <w:jc w:val="center"/>
        <w:rPr>
          <w:color w:val="000000"/>
          <w:sz w:val="28"/>
          <w:szCs w:val="28"/>
        </w:rPr>
      </w:pPr>
    </w:p>
    <w:p w14:paraId="4C570863" w14:textId="77777777" w:rsidR="005E19F5" w:rsidRPr="005E19F5" w:rsidRDefault="005E19F5" w:rsidP="005E19F5">
      <w:pPr>
        <w:tabs>
          <w:tab w:val="left" w:pos="0"/>
        </w:tabs>
        <w:ind w:left="3544"/>
        <w:jc w:val="center"/>
        <w:rPr>
          <w:color w:val="000000"/>
          <w:sz w:val="28"/>
          <w:szCs w:val="28"/>
        </w:rPr>
      </w:pPr>
    </w:p>
    <w:p w14:paraId="41E99EB3" w14:textId="77777777" w:rsidR="005E19F5" w:rsidRPr="005E19F5" w:rsidRDefault="005E19F5" w:rsidP="005E19F5">
      <w:pPr>
        <w:tabs>
          <w:tab w:val="left" w:pos="0"/>
        </w:tabs>
        <w:ind w:left="3544"/>
        <w:jc w:val="center"/>
        <w:rPr>
          <w:color w:val="000000"/>
          <w:sz w:val="28"/>
          <w:szCs w:val="28"/>
        </w:rPr>
      </w:pPr>
    </w:p>
    <w:p w14:paraId="3A79FF9C" w14:textId="77777777" w:rsidR="005E19F5" w:rsidRPr="005E19F5" w:rsidRDefault="005E19F5" w:rsidP="005E19F5">
      <w:pPr>
        <w:tabs>
          <w:tab w:val="left" w:pos="0"/>
        </w:tabs>
        <w:ind w:left="3544"/>
        <w:jc w:val="center"/>
        <w:rPr>
          <w:color w:val="000000"/>
          <w:sz w:val="28"/>
          <w:szCs w:val="28"/>
        </w:rPr>
      </w:pPr>
    </w:p>
    <w:p w14:paraId="754FE18E" w14:textId="77777777" w:rsidR="005E19F5" w:rsidRPr="005E19F5" w:rsidRDefault="005E19F5" w:rsidP="005E19F5">
      <w:pPr>
        <w:tabs>
          <w:tab w:val="left" w:pos="0"/>
        </w:tabs>
        <w:ind w:left="3544"/>
        <w:jc w:val="center"/>
        <w:rPr>
          <w:color w:val="000000"/>
          <w:sz w:val="28"/>
          <w:szCs w:val="28"/>
        </w:rPr>
      </w:pPr>
    </w:p>
    <w:p w14:paraId="148CF548" w14:textId="77777777" w:rsidR="005E19F5" w:rsidRPr="005E19F5" w:rsidRDefault="005E19F5" w:rsidP="005E19F5">
      <w:pPr>
        <w:tabs>
          <w:tab w:val="left" w:pos="0"/>
        </w:tabs>
        <w:ind w:left="3544"/>
        <w:jc w:val="center"/>
        <w:rPr>
          <w:color w:val="000000"/>
          <w:sz w:val="28"/>
          <w:szCs w:val="28"/>
        </w:rPr>
      </w:pPr>
    </w:p>
    <w:p w14:paraId="7EAA85D2" w14:textId="77777777" w:rsidR="005E19F5" w:rsidRPr="005E19F5" w:rsidRDefault="005E19F5" w:rsidP="005E19F5">
      <w:pPr>
        <w:tabs>
          <w:tab w:val="left" w:pos="0"/>
        </w:tabs>
        <w:ind w:left="3544"/>
        <w:jc w:val="center"/>
        <w:rPr>
          <w:color w:val="000000"/>
          <w:sz w:val="28"/>
          <w:szCs w:val="28"/>
        </w:rPr>
      </w:pPr>
    </w:p>
    <w:p w14:paraId="6EDCD21B" w14:textId="77777777" w:rsidR="005E19F5" w:rsidRPr="005E19F5" w:rsidRDefault="005E19F5" w:rsidP="005E19F5">
      <w:pPr>
        <w:tabs>
          <w:tab w:val="left" w:pos="0"/>
        </w:tabs>
        <w:ind w:left="3544"/>
        <w:jc w:val="center"/>
        <w:rPr>
          <w:color w:val="000000"/>
          <w:sz w:val="28"/>
          <w:szCs w:val="28"/>
        </w:rPr>
      </w:pPr>
    </w:p>
    <w:p w14:paraId="287549B9" w14:textId="77777777" w:rsidR="005E19F5" w:rsidRPr="005E19F5" w:rsidRDefault="005E19F5" w:rsidP="005E19F5">
      <w:pPr>
        <w:tabs>
          <w:tab w:val="left" w:pos="0"/>
        </w:tabs>
        <w:ind w:left="3544"/>
        <w:jc w:val="center"/>
        <w:rPr>
          <w:color w:val="000000"/>
          <w:sz w:val="28"/>
          <w:szCs w:val="28"/>
        </w:rPr>
      </w:pPr>
    </w:p>
    <w:p w14:paraId="369A180C" w14:textId="77777777" w:rsidR="005E19F5" w:rsidRPr="005E19F5" w:rsidRDefault="005E19F5" w:rsidP="005E19F5">
      <w:pPr>
        <w:tabs>
          <w:tab w:val="left" w:pos="0"/>
        </w:tabs>
        <w:ind w:left="3544"/>
        <w:jc w:val="center"/>
        <w:rPr>
          <w:color w:val="000000"/>
          <w:sz w:val="28"/>
          <w:szCs w:val="28"/>
        </w:rPr>
      </w:pPr>
    </w:p>
    <w:p w14:paraId="50995608" w14:textId="77777777" w:rsidR="005E19F5" w:rsidRPr="005E19F5" w:rsidRDefault="005E19F5" w:rsidP="005E19F5">
      <w:pPr>
        <w:tabs>
          <w:tab w:val="left" w:pos="0"/>
        </w:tabs>
        <w:ind w:left="3544"/>
        <w:jc w:val="center"/>
        <w:rPr>
          <w:color w:val="000000"/>
          <w:sz w:val="28"/>
          <w:szCs w:val="28"/>
        </w:rPr>
      </w:pPr>
    </w:p>
    <w:p w14:paraId="25864A4C" w14:textId="77777777" w:rsidR="005E19F5" w:rsidRPr="005E19F5" w:rsidRDefault="005E19F5" w:rsidP="005E19F5">
      <w:pPr>
        <w:tabs>
          <w:tab w:val="left" w:pos="0"/>
        </w:tabs>
        <w:ind w:left="3544"/>
        <w:jc w:val="center"/>
        <w:rPr>
          <w:color w:val="000000"/>
          <w:sz w:val="28"/>
          <w:szCs w:val="28"/>
        </w:rPr>
      </w:pPr>
    </w:p>
    <w:p w14:paraId="2BDD13D6" w14:textId="77777777" w:rsidR="005E19F5" w:rsidRPr="005E19F5" w:rsidRDefault="005E19F5" w:rsidP="005E19F5">
      <w:pPr>
        <w:tabs>
          <w:tab w:val="left" w:pos="0"/>
        </w:tabs>
        <w:ind w:left="3544"/>
        <w:jc w:val="center"/>
        <w:rPr>
          <w:color w:val="000000"/>
          <w:sz w:val="28"/>
          <w:szCs w:val="28"/>
        </w:rPr>
      </w:pPr>
    </w:p>
    <w:p w14:paraId="5B4EC47E" w14:textId="77777777" w:rsidR="005E19F5" w:rsidRPr="005E19F5" w:rsidRDefault="005E19F5" w:rsidP="005E19F5">
      <w:pPr>
        <w:tabs>
          <w:tab w:val="left" w:pos="0"/>
        </w:tabs>
        <w:ind w:left="3544"/>
        <w:jc w:val="center"/>
        <w:rPr>
          <w:color w:val="000000"/>
          <w:sz w:val="28"/>
          <w:szCs w:val="28"/>
        </w:rPr>
      </w:pPr>
    </w:p>
    <w:p w14:paraId="77D5081C" w14:textId="77777777" w:rsidR="005E19F5" w:rsidRPr="005E19F5" w:rsidRDefault="005E19F5" w:rsidP="005E19F5">
      <w:pPr>
        <w:tabs>
          <w:tab w:val="left" w:pos="0"/>
        </w:tabs>
        <w:ind w:left="3544"/>
        <w:jc w:val="center"/>
        <w:rPr>
          <w:color w:val="000000"/>
          <w:sz w:val="28"/>
          <w:szCs w:val="28"/>
        </w:rPr>
      </w:pPr>
    </w:p>
    <w:p w14:paraId="42A5216B" w14:textId="77777777" w:rsidR="005E19F5" w:rsidRPr="005E19F5" w:rsidRDefault="005E19F5" w:rsidP="005E19F5">
      <w:pPr>
        <w:tabs>
          <w:tab w:val="left" w:pos="0"/>
        </w:tabs>
        <w:ind w:left="3544"/>
        <w:jc w:val="center"/>
        <w:rPr>
          <w:color w:val="000000"/>
          <w:sz w:val="28"/>
          <w:szCs w:val="28"/>
        </w:rPr>
      </w:pPr>
    </w:p>
    <w:p w14:paraId="53FFDA77" w14:textId="77777777" w:rsidR="005E19F5" w:rsidRPr="005E19F5" w:rsidRDefault="005E19F5" w:rsidP="005E19F5">
      <w:pPr>
        <w:tabs>
          <w:tab w:val="left" w:pos="0"/>
        </w:tabs>
        <w:ind w:left="3544"/>
        <w:jc w:val="center"/>
        <w:rPr>
          <w:color w:val="000000"/>
          <w:sz w:val="28"/>
          <w:szCs w:val="28"/>
        </w:rPr>
      </w:pPr>
    </w:p>
    <w:p w14:paraId="196CE3D8" w14:textId="77777777" w:rsidR="005E19F5" w:rsidRPr="005E19F5" w:rsidRDefault="005E19F5" w:rsidP="005E19F5">
      <w:pPr>
        <w:tabs>
          <w:tab w:val="left" w:pos="0"/>
        </w:tabs>
        <w:ind w:left="3544"/>
        <w:jc w:val="center"/>
        <w:rPr>
          <w:color w:val="000000"/>
          <w:sz w:val="28"/>
          <w:szCs w:val="28"/>
        </w:rPr>
      </w:pPr>
    </w:p>
    <w:p w14:paraId="016D9C6E" w14:textId="77777777" w:rsidR="005E19F5" w:rsidRPr="005E19F5" w:rsidRDefault="005E19F5" w:rsidP="005E19F5">
      <w:pPr>
        <w:tabs>
          <w:tab w:val="left" w:pos="0"/>
        </w:tabs>
        <w:ind w:left="3544"/>
        <w:jc w:val="center"/>
        <w:rPr>
          <w:color w:val="000000"/>
          <w:sz w:val="28"/>
          <w:szCs w:val="28"/>
        </w:rPr>
      </w:pPr>
    </w:p>
    <w:p w14:paraId="6516DBF6" w14:textId="77777777" w:rsidR="005E19F5" w:rsidRPr="005E19F5" w:rsidRDefault="005E19F5" w:rsidP="005E19F5">
      <w:pPr>
        <w:tabs>
          <w:tab w:val="left" w:pos="0"/>
        </w:tabs>
        <w:ind w:left="3544"/>
        <w:jc w:val="center"/>
        <w:rPr>
          <w:color w:val="000000"/>
          <w:sz w:val="28"/>
          <w:szCs w:val="28"/>
        </w:rPr>
      </w:pPr>
    </w:p>
    <w:p w14:paraId="39014875" w14:textId="77777777" w:rsidR="005E19F5" w:rsidRPr="005E19F5" w:rsidRDefault="005E19F5" w:rsidP="005E19F5">
      <w:pPr>
        <w:tabs>
          <w:tab w:val="left" w:pos="0"/>
        </w:tabs>
        <w:ind w:left="3544"/>
        <w:jc w:val="center"/>
        <w:rPr>
          <w:color w:val="000000"/>
          <w:sz w:val="28"/>
          <w:szCs w:val="28"/>
        </w:rPr>
      </w:pPr>
    </w:p>
    <w:p w14:paraId="01457884" w14:textId="77777777" w:rsidR="005E19F5" w:rsidRPr="005E19F5" w:rsidRDefault="005E19F5" w:rsidP="005E19F5">
      <w:pPr>
        <w:tabs>
          <w:tab w:val="left" w:pos="0"/>
        </w:tabs>
        <w:ind w:left="3544"/>
        <w:jc w:val="center"/>
        <w:rPr>
          <w:color w:val="000000"/>
          <w:sz w:val="28"/>
          <w:szCs w:val="28"/>
        </w:rPr>
      </w:pPr>
    </w:p>
    <w:p w14:paraId="612D026B" w14:textId="77777777" w:rsidR="005E19F5" w:rsidRPr="005E19F5" w:rsidRDefault="005E19F5" w:rsidP="005E19F5">
      <w:pPr>
        <w:tabs>
          <w:tab w:val="left" w:pos="0"/>
        </w:tabs>
        <w:ind w:left="3544"/>
        <w:jc w:val="center"/>
        <w:rPr>
          <w:color w:val="000000"/>
          <w:sz w:val="28"/>
          <w:szCs w:val="28"/>
        </w:rPr>
      </w:pPr>
    </w:p>
    <w:p w14:paraId="16C2B1FE" w14:textId="77777777" w:rsidR="005E19F5" w:rsidRPr="005E19F5" w:rsidRDefault="005E19F5" w:rsidP="005E19F5">
      <w:pPr>
        <w:tabs>
          <w:tab w:val="left" w:pos="0"/>
        </w:tabs>
        <w:ind w:left="3544"/>
        <w:jc w:val="center"/>
        <w:rPr>
          <w:color w:val="000000"/>
          <w:sz w:val="28"/>
          <w:szCs w:val="28"/>
        </w:rPr>
      </w:pPr>
    </w:p>
    <w:p w14:paraId="46332A86" w14:textId="77777777" w:rsidR="005E19F5" w:rsidRPr="005E19F5" w:rsidRDefault="005E19F5" w:rsidP="005E19F5">
      <w:pPr>
        <w:tabs>
          <w:tab w:val="left" w:pos="0"/>
        </w:tabs>
        <w:ind w:left="3544"/>
        <w:jc w:val="center"/>
        <w:rPr>
          <w:color w:val="000000"/>
          <w:sz w:val="28"/>
          <w:szCs w:val="28"/>
        </w:rPr>
      </w:pPr>
    </w:p>
    <w:p w14:paraId="33F33AEF" w14:textId="77777777" w:rsidR="005E19F5" w:rsidRPr="005E19F5" w:rsidRDefault="005E19F5" w:rsidP="005E19F5">
      <w:pPr>
        <w:tabs>
          <w:tab w:val="left" w:pos="0"/>
        </w:tabs>
        <w:ind w:left="3544"/>
        <w:jc w:val="center"/>
        <w:rPr>
          <w:color w:val="000000"/>
          <w:sz w:val="28"/>
          <w:szCs w:val="28"/>
        </w:rPr>
      </w:pPr>
    </w:p>
    <w:p w14:paraId="1528BE04" w14:textId="77777777" w:rsidR="005E19F5" w:rsidRPr="005E19F5" w:rsidRDefault="005E19F5" w:rsidP="005E19F5">
      <w:pPr>
        <w:tabs>
          <w:tab w:val="left" w:pos="0"/>
        </w:tabs>
        <w:ind w:left="3544"/>
        <w:jc w:val="center"/>
        <w:rPr>
          <w:color w:val="000000"/>
          <w:sz w:val="28"/>
          <w:szCs w:val="28"/>
        </w:rPr>
      </w:pPr>
    </w:p>
    <w:p w14:paraId="570E551A" w14:textId="77777777" w:rsidR="005E19F5" w:rsidRPr="005E19F5" w:rsidRDefault="005E19F5" w:rsidP="005E19F5">
      <w:pPr>
        <w:tabs>
          <w:tab w:val="left" w:pos="0"/>
        </w:tabs>
        <w:ind w:left="3544"/>
        <w:jc w:val="center"/>
        <w:rPr>
          <w:color w:val="000000"/>
          <w:sz w:val="28"/>
          <w:szCs w:val="28"/>
        </w:rPr>
      </w:pPr>
    </w:p>
    <w:p w14:paraId="5BE3A262" w14:textId="77777777" w:rsidR="005E19F5" w:rsidRPr="005E19F5" w:rsidRDefault="005E19F5" w:rsidP="005E19F5">
      <w:pPr>
        <w:tabs>
          <w:tab w:val="left" w:pos="0"/>
        </w:tabs>
        <w:ind w:left="3544"/>
        <w:jc w:val="center"/>
        <w:rPr>
          <w:color w:val="000000"/>
          <w:sz w:val="28"/>
          <w:szCs w:val="28"/>
        </w:rPr>
      </w:pPr>
    </w:p>
    <w:p w14:paraId="46D95E92" w14:textId="77777777" w:rsidR="005E19F5" w:rsidRPr="005E19F5" w:rsidRDefault="005E19F5" w:rsidP="005E19F5">
      <w:pPr>
        <w:tabs>
          <w:tab w:val="left" w:pos="0"/>
        </w:tabs>
        <w:ind w:left="3544"/>
        <w:jc w:val="center"/>
        <w:rPr>
          <w:color w:val="000000"/>
          <w:sz w:val="28"/>
          <w:szCs w:val="28"/>
        </w:rPr>
      </w:pPr>
    </w:p>
    <w:p w14:paraId="1C0DE022" w14:textId="77777777" w:rsidR="005E19F5" w:rsidRPr="005E19F5" w:rsidRDefault="005E19F5" w:rsidP="005E19F5">
      <w:pPr>
        <w:tabs>
          <w:tab w:val="left" w:pos="0"/>
        </w:tabs>
        <w:ind w:left="3544"/>
        <w:jc w:val="center"/>
        <w:rPr>
          <w:color w:val="000000"/>
          <w:sz w:val="28"/>
          <w:szCs w:val="28"/>
        </w:rPr>
      </w:pPr>
    </w:p>
    <w:p w14:paraId="5B5C2AB4" w14:textId="77777777" w:rsidR="005E19F5" w:rsidRPr="005E19F5" w:rsidRDefault="005E19F5" w:rsidP="005E19F5">
      <w:pPr>
        <w:ind w:left="-567"/>
        <w:jc w:val="center"/>
        <w:rPr>
          <w:bCs/>
          <w:color w:val="000000"/>
          <w:sz w:val="28"/>
          <w:szCs w:val="28"/>
        </w:rPr>
      </w:pPr>
      <w:r w:rsidRPr="005E19F5">
        <w:rPr>
          <w:bCs/>
          <w:color w:val="000000"/>
          <w:sz w:val="28"/>
          <w:szCs w:val="28"/>
        </w:rPr>
        <w:lastRenderedPageBreak/>
        <w:t>Раздел 11. Мероприятия, направленные на повышение качества обслуживания абонентов</w:t>
      </w:r>
    </w:p>
    <w:p w14:paraId="79DF17A0" w14:textId="77777777" w:rsidR="005E19F5" w:rsidRPr="005E19F5" w:rsidRDefault="005E19F5" w:rsidP="005E19F5">
      <w:pPr>
        <w:ind w:left="-567"/>
        <w:jc w:val="center"/>
        <w:rPr>
          <w:bCs/>
          <w:color w:val="000000"/>
          <w:sz w:val="28"/>
          <w:szCs w:val="28"/>
        </w:rPr>
      </w:pPr>
    </w:p>
    <w:tbl>
      <w:tblPr>
        <w:tblW w:w="98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954"/>
      </w:tblGrid>
      <w:tr w:rsidR="005E19F5" w:rsidRPr="005E19F5" w14:paraId="2D4F840F" w14:textId="77777777" w:rsidTr="006D08D7">
        <w:trPr>
          <w:trHeight w:val="748"/>
        </w:trPr>
        <w:tc>
          <w:tcPr>
            <w:tcW w:w="5935" w:type="dxa"/>
            <w:shd w:val="clear" w:color="auto" w:fill="auto"/>
            <w:vAlign w:val="center"/>
          </w:tcPr>
          <w:p w14:paraId="7E9A45F7"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Наименование мероприятия</w:t>
            </w:r>
          </w:p>
        </w:tc>
        <w:tc>
          <w:tcPr>
            <w:tcW w:w="3954" w:type="dxa"/>
            <w:shd w:val="clear" w:color="auto" w:fill="auto"/>
            <w:vAlign w:val="center"/>
          </w:tcPr>
          <w:p w14:paraId="7F7B03D8"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Период проведения мероприятий</w:t>
            </w:r>
          </w:p>
        </w:tc>
      </w:tr>
      <w:tr w:rsidR="005E19F5" w:rsidRPr="005E19F5" w14:paraId="40EF78C8" w14:textId="77777777" w:rsidTr="006D08D7">
        <w:trPr>
          <w:trHeight w:val="519"/>
        </w:trPr>
        <w:tc>
          <w:tcPr>
            <w:tcW w:w="5935" w:type="dxa"/>
            <w:shd w:val="clear" w:color="auto" w:fill="auto"/>
            <w:vAlign w:val="center"/>
          </w:tcPr>
          <w:p w14:paraId="5E8A0066"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c>
          <w:tcPr>
            <w:tcW w:w="3954" w:type="dxa"/>
            <w:shd w:val="clear" w:color="auto" w:fill="auto"/>
            <w:vAlign w:val="center"/>
          </w:tcPr>
          <w:p w14:paraId="6F3E37CC" w14:textId="77777777" w:rsidR="005E19F5" w:rsidRPr="005E19F5" w:rsidRDefault="005E19F5" w:rsidP="005E19F5">
            <w:pPr>
              <w:jc w:val="center"/>
              <w:rPr>
                <w:bCs/>
                <w:color w:val="000000"/>
                <w:sz w:val="28"/>
                <w:szCs w:val="28"/>
                <w:lang w:eastAsia="en-US"/>
              </w:rPr>
            </w:pPr>
            <w:r w:rsidRPr="005E19F5">
              <w:rPr>
                <w:bCs/>
                <w:color w:val="000000"/>
                <w:sz w:val="28"/>
                <w:szCs w:val="28"/>
                <w:lang w:eastAsia="en-US"/>
              </w:rPr>
              <w:t>-</w:t>
            </w:r>
          </w:p>
        </w:tc>
      </w:tr>
    </w:tbl>
    <w:p w14:paraId="3DF96B3F" w14:textId="77777777" w:rsidR="005E19F5" w:rsidRPr="005E19F5" w:rsidRDefault="005E19F5" w:rsidP="005E19F5">
      <w:pPr>
        <w:rPr>
          <w:color w:val="000000"/>
          <w:lang w:eastAsia="en-US"/>
        </w:rPr>
      </w:pPr>
    </w:p>
    <w:p w14:paraId="24941A84" w14:textId="77777777" w:rsidR="005E19F5" w:rsidRPr="005E19F5" w:rsidRDefault="005E19F5" w:rsidP="005E19F5">
      <w:pPr>
        <w:jc w:val="center"/>
        <w:rPr>
          <w:color w:val="000000"/>
          <w:sz w:val="28"/>
          <w:szCs w:val="28"/>
        </w:rPr>
      </w:pPr>
    </w:p>
    <w:p w14:paraId="60CA107E" w14:textId="77777777" w:rsidR="005E19F5" w:rsidRPr="005E19F5" w:rsidRDefault="005E19F5" w:rsidP="005E19F5">
      <w:pPr>
        <w:rPr>
          <w:color w:val="000000"/>
          <w:lang w:eastAsia="en-US"/>
        </w:rPr>
      </w:pPr>
    </w:p>
    <w:p w14:paraId="42E7AA1C" w14:textId="77777777" w:rsidR="005E19F5" w:rsidRPr="005E19F5" w:rsidRDefault="005E19F5" w:rsidP="005E19F5">
      <w:pPr>
        <w:rPr>
          <w:color w:val="000000"/>
          <w:lang w:eastAsia="en-US"/>
        </w:rPr>
      </w:pPr>
    </w:p>
    <w:p w14:paraId="4C75C312" w14:textId="77777777" w:rsidR="005E19F5" w:rsidRPr="005E19F5" w:rsidRDefault="005E19F5" w:rsidP="005E19F5">
      <w:pPr>
        <w:rPr>
          <w:color w:val="000000"/>
          <w:lang w:eastAsia="en-US"/>
        </w:rPr>
      </w:pPr>
    </w:p>
    <w:p w14:paraId="5CC96DA4" w14:textId="77777777" w:rsidR="005E19F5" w:rsidRPr="005E19F5" w:rsidRDefault="005E19F5" w:rsidP="005E19F5">
      <w:pPr>
        <w:rPr>
          <w:color w:val="000000"/>
          <w:lang w:eastAsia="en-US"/>
        </w:rPr>
      </w:pPr>
    </w:p>
    <w:p w14:paraId="36802032" w14:textId="77777777" w:rsidR="005E19F5" w:rsidRPr="005E19F5" w:rsidRDefault="005E19F5" w:rsidP="005E19F5">
      <w:pPr>
        <w:rPr>
          <w:color w:val="000000"/>
          <w:lang w:eastAsia="en-US"/>
        </w:rPr>
      </w:pPr>
    </w:p>
    <w:p w14:paraId="6C5FDC0D" w14:textId="77777777" w:rsidR="005E19F5" w:rsidRPr="005E19F5" w:rsidRDefault="005E19F5" w:rsidP="005E19F5">
      <w:pPr>
        <w:rPr>
          <w:color w:val="000000"/>
          <w:lang w:eastAsia="en-US"/>
        </w:rPr>
      </w:pPr>
    </w:p>
    <w:p w14:paraId="3489E046" w14:textId="77777777" w:rsidR="005E19F5" w:rsidRPr="005E19F5" w:rsidRDefault="005E19F5" w:rsidP="005E19F5">
      <w:pPr>
        <w:rPr>
          <w:color w:val="000000"/>
          <w:lang w:eastAsia="en-US"/>
        </w:rPr>
      </w:pPr>
    </w:p>
    <w:p w14:paraId="286DB985" w14:textId="77777777" w:rsidR="005E19F5" w:rsidRPr="005E19F5" w:rsidRDefault="005E19F5" w:rsidP="005E19F5">
      <w:pPr>
        <w:rPr>
          <w:color w:val="000000"/>
          <w:lang w:eastAsia="en-US"/>
        </w:rPr>
      </w:pPr>
    </w:p>
    <w:p w14:paraId="1472DFDD" w14:textId="77777777" w:rsidR="005E19F5" w:rsidRPr="005E19F5" w:rsidRDefault="005E19F5" w:rsidP="005E19F5">
      <w:pPr>
        <w:rPr>
          <w:color w:val="000000"/>
          <w:lang w:eastAsia="en-US"/>
        </w:rPr>
      </w:pPr>
    </w:p>
    <w:p w14:paraId="1602CBC6" w14:textId="77777777" w:rsidR="005E19F5" w:rsidRPr="005E19F5" w:rsidRDefault="005E19F5" w:rsidP="005E19F5">
      <w:pPr>
        <w:rPr>
          <w:color w:val="000000"/>
          <w:lang w:eastAsia="en-US"/>
        </w:rPr>
      </w:pPr>
    </w:p>
    <w:p w14:paraId="04501E09" w14:textId="77777777" w:rsidR="005E19F5" w:rsidRPr="005E19F5" w:rsidRDefault="005E19F5" w:rsidP="005E19F5">
      <w:pPr>
        <w:rPr>
          <w:color w:val="000000"/>
          <w:lang w:eastAsia="en-US"/>
        </w:rPr>
      </w:pPr>
    </w:p>
    <w:p w14:paraId="109CEE1A" w14:textId="77777777" w:rsidR="005E19F5" w:rsidRPr="005E19F5" w:rsidRDefault="005E19F5" w:rsidP="005E19F5">
      <w:pPr>
        <w:rPr>
          <w:color w:val="000000"/>
          <w:lang w:eastAsia="en-US"/>
        </w:rPr>
      </w:pPr>
    </w:p>
    <w:p w14:paraId="6F672313" w14:textId="77777777" w:rsidR="005E19F5" w:rsidRPr="005E19F5" w:rsidRDefault="005E19F5" w:rsidP="005E19F5">
      <w:pPr>
        <w:rPr>
          <w:color w:val="000000"/>
          <w:lang w:eastAsia="en-US"/>
        </w:rPr>
      </w:pPr>
    </w:p>
    <w:p w14:paraId="62B9829E" w14:textId="77777777" w:rsidR="005E19F5" w:rsidRPr="005E19F5" w:rsidRDefault="005E19F5" w:rsidP="005E19F5">
      <w:pPr>
        <w:rPr>
          <w:color w:val="000000"/>
          <w:lang w:eastAsia="en-US"/>
        </w:rPr>
      </w:pPr>
    </w:p>
    <w:p w14:paraId="01D4C4D7" w14:textId="77777777" w:rsidR="005E19F5" w:rsidRPr="005E19F5" w:rsidRDefault="005E19F5" w:rsidP="005E19F5">
      <w:pPr>
        <w:rPr>
          <w:color w:val="000000"/>
          <w:lang w:eastAsia="en-US"/>
        </w:rPr>
      </w:pPr>
    </w:p>
    <w:p w14:paraId="5A900CA0" w14:textId="77777777" w:rsidR="005E19F5" w:rsidRPr="005E19F5" w:rsidRDefault="005E19F5" w:rsidP="005E19F5">
      <w:pPr>
        <w:rPr>
          <w:color w:val="000000"/>
          <w:lang w:eastAsia="en-US"/>
        </w:rPr>
      </w:pPr>
    </w:p>
    <w:p w14:paraId="63412985" w14:textId="77777777" w:rsidR="005E19F5" w:rsidRPr="005E19F5" w:rsidRDefault="005E19F5" w:rsidP="005E19F5">
      <w:pPr>
        <w:rPr>
          <w:color w:val="000000"/>
          <w:lang w:eastAsia="en-US"/>
        </w:rPr>
      </w:pPr>
    </w:p>
    <w:p w14:paraId="55E2CA87" w14:textId="77777777" w:rsidR="005E19F5" w:rsidRPr="005E19F5" w:rsidRDefault="005E19F5" w:rsidP="005E19F5">
      <w:pPr>
        <w:rPr>
          <w:color w:val="000000"/>
          <w:lang w:eastAsia="en-US"/>
        </w:rPr>
      </w:pPr>
    </w:p>
    <w:p w14:paraId="78807681" w14:textId="77777777" w:rsidR="005E19F5" w:rsidRPr="005E19F5" w:rsidRDefault="005E19F5" w:rsidP="005E19F5">
      <w:pPr>
        <w:rPr>
          <w:color w:val="000000"/>
          <w:lang w:eastAsia="en-US"/>
        </w:rPr>
      </w:pPr>
    </w:p>
    <w:p w14:paraId="734F2E6B" w14:textId="77777777" w:rsidR="005E19F5" w:rsidRPr="005E19F5" w:rsidRDefault="005E19F5" w:rsidP="005E19F5">
      <w:pPr>
        <w:rPr>
          <w:color w:val="000000"/>
          <w:lang w:eastAsia="en-US"/>
        </w:rPr>
      </w:pPr>
    </w:p>
    <w:p w14:paraId="3FB4ACF1" w14:textId="77777777" w:rsidR="005E19F5" w:rsidRPr="005E19F5" w:rsidRDefault="005E19F5" w:rsidP="005E19F5">
      <w:pPr>
        <w:rPr>
          <w:color w:val="000000"/>
          <w:lang w:eastAsia="en-US"/>
        </w:rPr>
      </w:pPr>
    </w:p>
    <w:p w14:paraId="115B6CF3" w14:textId="77777777" w:rsidR="005E19F5" w:rsidRPr="005E19F5" w:rsidRDefault="005E19F5" w:rsidP="005E19F5">
      <w:pPr>
        <w:rPr>
          <w:color w:val="000000"/>
          <w:lang w:eastAsia="en-US"/>
        </w:rPr>
      </w:pPr>
    </w:p>
    <w:p w14:paraId="7B6F601E" w14:textId="77777777" w:rsidR="005E19F5" w:rsidRPr="005E19F5" w:rsidRDefault="005E19F5" w:rsidP="005E19F5">
      <w:pPr>
        <w:rPr>
          <w:color w:val="000000"/>
          <w:lang w:eastAsia="en-US"/>
        </w:rPr>
      </w:pPr>
    </w:p>
    <w:p w14:paraId="7AC767CA" w14:textId="77777777" w:rsidR="005E19F5" w:rsidRPr="005E19F5" w:rsidRDefault="005E19F5" w:rsidP="005E19F5">
      <w:pPr>
        <w:rPr>
          <w:color w:val="000000"/>
          <w:lang w:eastAsia="en-US"/>
        </w:rPr>
      </w:pPr>
    </w:p>
    <w:p w14:paraId="4EE5AB31" w14:textId="77777777" w:rsidR="005E19F5" w:rsidRPr="005E19F5" w:rsidRDefault="005E19F5" w:rsidP="005E19F5">
      <w:pPr>
        <w:rPr>
          <w:color w:val="000000"/>
          <w:lang w:eastAsia="en-US"/>
        </w:rPr>
      </w:pPr>
    </w:p>
    <w:p w14:paraId="5BE5458D" w14:textId="77777777" w:rsidR="005E19F5" w:rsidRPr="005E19F5" w:rsidRDefault="005E19F5" w:rsidP="005E19F5">
      <w:pPr>
        <w:rPr>
          <w:color w:val="000000"/>
          <w:lang w:eastAsia="en-US"/>
        </w:rPr>
      </w:pPr>
    </w:p>
    <w:p w14:paraId="05AA0865" w14:textId="77777777" w:rsidR="005E19F5" w:rsidRPr="005E19F5" w:rsidRDefault="005E19F5" w:rsidP="005E19F5">
      <w:pPr>
        <w:rPr>
          <w:color w:val="000000"/>
          <w:lang w:eastAsia="en-US"/>
        </w:rPr>
      </w:pPr>
    </w:p>
    <w:p w14:paraId="6710B9D2" w14:textId="77777777" w:rsidR="005E19F5" w:rsidRPr="005E19F5" w:rsidRDefault="005E19F5" w:rsidP="005E19F5">
      <w:pPr>
        <w:rPr>
          <w:color w:val="000000"/>
          <w:lang w:eastAsia="en-US"/>
        </w:rPr>
      </w:pPr>
    </w:p>
    <w:p w14:paraId="07B590CC" w14:textId="77777777" w:rsidR="005E19F5" w:rsidRPr="005E19F5" w:rsidRDefault="005E19F5" w:rsidP="005E19F5">
      <w:pPr>
        <w:rPr>
          <w:color w:val="000000"/>
          <w:lang w:eastAsia="en-US"/>
        </w:rPr>
      </w:pPr>
    </w:p>
    <w:p w14:paraId="5B809DFA" w14:textId="77777777" w:rsidR="005E19F5" w:rsidRPr="005E19F5" w:rsidRDefault="005E19F5" w:rsidP="005E19F5">
      <w:pPr>
        <w:rPr>
          <w:color w:val="000000"/>
          <w:lang w:eastAsia="en-US"/>
        </w:rPr>
      </w:pPr>
    </w:p>
    <w:p w14:paraId="70395EAD" w14:textId="77777777" w:rsidR="005E19F5" w:rsidRPr="005E19F5" w:rsidRDefault="005E19F5" w:rsidP="005E19F5">
      <w:pPr>
        <w:rPr>
          <w:color w:val="000000"/>
          <w:lang w:eastAsia="en-US"/>
        </w:rPr>
      </w:pPr>
    </w:p>
    <w:p w14:paraId="63F21166" w14:textId="77777777" w:rsidR="005E19F5" w:rsidRPr="005E19F5" w:rsidRDefault="005E19F5" w:rsidP="005E19F5">
      <w:pPr>
        <w:jc w:val="both"/>
        <w:rPr>
          <w:color w:val="000000"/>
          <w:sz w:val="28"/>
          <w:szCs w:val="28"/>
          <w:lang w:eastAsia="en-US"/>
        </w:rPr>
      </w:pPr>
      <w:r w:rsidRPr="005E19F5">
        <w:rPr>
          <w:color w:val="000000"/>
          <w:sz w:val="28"/>
          <w:szCs w:val="28"/>
          <w:lang w:eastAsia="en-US"/>
        </w:rPr>
        <w:t xml:space="preserve">        </w:t>
      </w:r>
    </w:p>
    <w:p w14:paraId="58926E50" w14:textId="77777777" w:rsidR="005E19F5" w:rsidRPr="005E19F5" w:rsidRDefault="005E19F5" w:rsidP="005E19F5">
      <w:pPr>
        <w:tabs>
          <w:tab w:val="left" w:pos="0"/>
        </w:tabs>
        <w:ind w:left="-426"/>
        <w:rPr>
          <w:color w:val="000000"/>
          <w:sz w:val="28"/>
          <w:szCs w:val="28"/>
          <w:lang w:eastAsia="en-US"/>
        </w:rPr>
      </w:pPr>
    </w:p>
    <w:p w14:paraId="049EE15C" w14:textId="77777777" w:rsidR="005E19F5" w:rsidRPr="005E19F5" w:rsidRDefault="005E19F5" w:rsidP="005E19F5">
      <w:pPr>
        <w:tabs>
          <w:tab w:val="left" w:pos="0"/>
        </w:tabs>
        <w:ind w:left="-426"/>
        <w:rPr>
          <w:color w:val="000000"/>
          <w:sz w:val="28"/>
          <w:szCs w:val="28"/>
          <w:lang w:eastAsia="en-US"/>
        </w:rPr>
      </w:pPr>
    </w:p>
    <w:p w14:paraId="5E384848" w14:textId="77777777" w:rsidR="005E19F5" w:rsidRPr="005E19F5" w:rsidRDefault="005E19F5" w:rsidP="005E19F5">
      <w:pPr>
        <w:tabs>
          <w:tab w:val="left" w:pos="0"/>
        </w:tabs>
        <w:ind w:left="-426"/>
        <w:rPr>
          <w:color w:val="000000"/>
          <w:sz w:val="28"/>
          <w:szCs w:val="28"/>
          <w:lang w:eastAsia="en-US"/>
        </w:rPr>
      </w:pPr>
    </w:p>
    <w:p w14:paraId="3039E566" w14:textId="77777777" w:rsidR="005E19F5" w:rsidRPr="005E19F5" w:rsidRDefault="005E19F5" w:rsidP="005E19F5">
      <w:pPr>
        <w:tabs>
          <w:tab w:val="left" w:pos="0"/>
        </w:tabs>
        <w:ind w:left="-426"/>
        <w:rPr>
          <w:color w:val="000000"/>
          <w:sz w:val="28"/>
          <w:szCs w:val="28"/>
          <w:lang w:eastAsia="en-US"/>
        </w:rPr>
      </w:pPr>
    </w:p>
    <w:p w14:paraId="38223B78" w14:textId="77777777" w:rsidR="005E19F5" w:rsidRPr="005E19F5" w:rsidRDefault="005E19F5" w:rsidP="005E19F5">
      <w:pPr>
        <w:tabs>
          <w:tab w:val="left" w:pos="0"/>
        </w:tabs>
        <w:ind w:left="-426"/>
        <w:rPr>
          <w:color w:val="000000"/>
          <w:sz w:val="28"/>
          <w:szCs w:val="28"/>
          <w:lang w:eastAsia="en-US"/>
        </w:rPr>
      </w:pPr>
      <w:r w:rsidRPr="005E19F5">
        <w:rPr>
          <w:color w:val="000000"/>
          <w:sz w:val="28"/>
          <w:szCs w:val="28"/>
          <w:lang w:eastAsia="en-US"/>
        </w:rPr>
        <w:t xml:space="preserve"> </w:t>
      </w:r>
    </w:p>
    <w:p w14:paraId="14503407" w14:textId="77777777" w:rsidR="005E19F5" w:rsidRPr="005E19F5" w:rsidRDefault="005E19F5" w:rsidP="005E19F5">
      <w:pPr>
        <w:tabs>
          <w:tab w:val="left" w:pos="0"/>
        </w:tabs>
        <w:ind w:left="-567"/>
        <w:rPr>
          <w:color w:val="000000"/>
          <w:sz w:val="28"/>
          <w:szCs w:val="28"/>
          <w:lang w:eastAsia="en-US"/>
        </w:rPr>
      </w:pPr>
    </w:p>
    <w:p w14:paraId="63E8A451" w14:textId="77777777" w:rsidR="005E19F5" w:rsidRPr="005E19F5" w:rsidRDefault="005E19F5" w:rsidP="005E19F5">
      <w:pPr>
        <w:tabs>
          <w:tab w:val="left" w:pos="0"/>
        </w:tabs>
        <w:ind w:left="-567"/>
        <w:rPr>
          <w:color w:val="000000"/>
          <w:sz w:val="28"/>
          <w:szCs w:val="28"/>
          <w:lang w:eastAsia="en-US"/>
        </w:rPr>
      </w:pPr>
    </w:p>
    <w:p w14:paraId="6EF4A4F8" w14:textId="77777777" w:rsidR="005E19F5" w:rsidRPr="005E19F5" w:rsidRDefault="005E19F5" w:rsidP="005E19F5">
      <w:pPr>
        <w:tabs>
          <w:tab w:val="left" w:pos="0"/>
        </w:tabs>
        <w:ind w:left="-567"/>
        <w:rPr>
          <w:color w:val="000000"/>
          <w:sz w:val="28"/>
          <w:szCs w:val="28"/>
          <w:lang w:eastAsia="en-US"/>
        </w:rPr>
      </w:pPr>
    </w:p>
    <w:p w14:paraId="267887B1" w14:textId="77777777" w:rsidR="005E19F5" w:rsidRDefault="005E19F5" w:rsidP="005E19F5">
      <w:pPr>
        <w:tabs>
          <w:tab w:val="left" w:pos="0"/>
        </w:tabs>
        <w:ind w:left="3544"/>
        <w:jc w:val="center"/>
        <w:rPr>
          <w:color w:val="000000"/>
          <w:sz w:val="28"/>
          <w:szCs w:val="28"/>
        </w:rPr>
        <w:sectPr w:rsidR="005E19F5" w:rsidSect="005E19F5">
          <w:pgSz w:w="11906" w:h="16838"/>
          <w:pgMar w:top="1134" w:right="851" w:bottom="851" w:left="1276" w:header="708" w:footer="708" w:gutter="0"/>
          <w:cols w:space="708"/>
          <w:titlePg/>
          <w:docGrid w:linePitch="381"/>
        </w:sectPr>
      </w:pPr>
    </w:p>
    <w:p w14:paraId="78FA4AB1" w14:textId="48ACBB0C" w:rsidR="005E19F5" w:rsidRPr="00AE0629" w:rsidRDefault="005E19F5" w:rsidP="005E19F5">
      <w:pPr>
        <w:tabs>
          <w:tab w:val="left" w:pos="5580"/>
          <w:tab w:val="left" w:pos="9498"/>
        </w:tabs>
        <w:ind w:left="-4836" w:right="-569" w:firstLine="10365"/>
      </w:pPr>
      <w:r w:rsidRPr="00AE0629">
        <w:lastRenderedPageBreak/>
        <w:t xml:space="preserve">Приложение № </w:t>
      </w:r>
      <w:r>
        <w:t>7</w:t>
      </w:r>
      <w:r w:rsidRPr="00AE0629">
        <w:t xml:space="preserve"> к протоколу № </w:t>
      </w:r>
      <w:r>
        <w:t>81</w:t>
      </w:r>
    </w:p>
    <w:p w14:paraId="35106DC0" w14:textId="77777777" w:rsidR="005E19F5" w:rsidRPr="00AE0629" w:rsidRDefault="005E19F5" w:rsidP="005E19F5">
      <w:pPr>
        <w:tabs>
          <w:tab w:val="left" w:pos="5580"/>
          <w:tab w:val="left" w:pos="9498"/>
        </w:tabs>
        <w:ind w:left="-4836" w:right="-569" w:firstLine="10365"/>
      </w:pPr>
      <w:r w:rsidRPr="00AE0629">
        <w:t>заседания правления Региональной</w:t>
      </w:r>
    </w:p>
    <w:p w14:paraId="524F258E" w14:textId="77777777" w:rsidR="005E19F5" w:rsidRPr="00AE0629" w:rsidRDefault="005E19F5" w:rsidP="005E19F5">
      <w:pPr>
        <w:tabs>
          <w:tab w:val="left" w:pos="5580"/>
          <w:tab w:val="left" w:pos="9498"/>
        </w:tabs>
        <w:ind w:left="-4836" w:right="-569" w:firstLine="10365"/>
      </w:pPr>
      <w:r w:rsidRPr="00AE0629">
        <w:t>энергетической комиссии</w:t>
      </w:r>
    </w:p>
    <w:p w14:paraId="4160AB60" w14:textId="77777777" w:rsidR="005E19F5" w:rsidRDefault="005E19F5" w:rsidP="005E19F5">
      <w:pPr>
        <w:tabs>
          <w:tab w:val="left" w:pos="5580"/>
          <w:tab w:val="left" w:pos="9498"/>
        </w:tabs>
        <w:ind w:left="-4836" w:right="-569" w:firstLine="10365"/>
      </w:pPr>
      <w:r w:rsidRPr="00AE0629">
        <w:t xml:space="preserve">Кузбасса от </w:t>
      </w:r>
      <w:r>
        <w:t>20</w:t>
      </w:r>
      <w:r w:rsidRPr="00AE0629">
        <w:t>.1</w:t>
      </w:r>
      <w:r>
        <w:t>2</w:t>
      </w:r>
      <w:r w:rsidRPr="00AE0629">
        <w:t>.2023</w:t>
      </w:r>
    </w:p>
    <w:p w14:paraId="0474EF28" w14:textId="77777777" w:rsidR="005E19F5" w:rsidRPr="005E19F5" w:rsidRDefault="005E19F5" w:rsidP="005E19F5">
      <w:pPr>
        <w:tabs>
          <w:tab w:val="left" w:pos="0"/>
          <w:tab w:val="left" w:pos="3052"/>
        </w:tabs>
        <w:ind w:left="3544"/>
        <w:rPr>
          <w:color w:val="000000"/>
          <w:lang w:eastAsia="en-US"/>
        </w:rPr>
      </w:pPr>
    </w:p>
    <w:p w14:paraId="1507848F" w14:textId="77777777" w:rsidR="005E19F5" w:rsidRPr="005E19F5" w:rsidRDefault="005E19F5" w:rsidP="005E19F5">
      <w:pPr>
        <w:tabs>
          <w:tab w:val="left" w:pos="0"/>
          <w:tab w:val="left" w:pos="3052"/>
        </w:tabs>
        <w:ind w:left="3544"/>
        <w:rPr>
          <w:color w:val="000000"/>
          <w:lang w:eastAsia="en-US"/>
        </w:rPr>
      </w:pPr>
    </w:p>
    <w:p w14:paraId="5C75302C" w14:textId="77777777" w:rsidR="005E19F5" w:rsidRPr="005E19F5" w:rsidRDefault="005E19F5" w:rsidP="005E19F5">
      <w:pPr>
        <w:jc w:val="center"/>
        <w:rPr>
          <w:b/>
          <w:color w:val="FF0000"/>
          <w:sz w:val="28"/>
          <w:szCs w:val="28"/>
          <w:lang w:eastAsia="en-US"/>
        </w:rPr>
      </w:pPr>
      <w:r w:rsidRPr="005E19F5">
        <w:rPr>
          <w:b/>
          <w:sz w:val="28"/>
          <w:szCs w:val="28"/>
          <w:lang w:eastAsia="en-US"/>
        </w:rPr>
        <w:t xml:space="preserve">Одноставочные тарифы на подвоз питьевой воды </w:t>
      </w:r>
    </w:p>
    <w:p w14:paraId="16C5FA1A" w14:textId="77777777" w:rsidR="005E19F5" w:rsidRPr="005E19F5" w:rsidRDefault="005E19F5" w:rsidP="005E19F5">
      <w:pPr>
        <w:jc w:val="center"/>
        <w:rPr>
          <w:b/>
          <w:bCs/>
          <w:kern w:val="32"/>
          <w:sz w:val="28"/>
          <w:szCs w:val="28"/>
          <w:lang w:eastAsia="en-US"/>
        </w:rPr>
      </w:pPr>
      <w:r w:rsidRPr="005E19F5">
        <w:rPr>
          <w:b/>
          <w:sz w:val="28"/>
          <w:szCs w:val="28"/>
          <w:lang w:eastAsia="en-US"/>
        </w:rPr>
        <w:t>ОАО «Северо-Кузбасская энергетическая компания</w:t>
      </w:r>
      <w:r w:rsidRPr="005E19F5">
        <w:rPr>
          <w:b/>
          <w:bCs/>
          <w:kern w:val="32"/>
          <w:sz w:val="28"/>
          <w:szCs w:val="28"/>
          <w:lang w:eastAsia="en-US"/>
        </w:rPr>
        <w:t>»</w:t>
      </w:r>
    </w:p>
    <w:p w14:paraId="4418836C" w14:textId="77777777" w:rsidR="005E19F5" w:rsidRPr="005E19F5" w:rsidRDefault="005E19F5" w:rsidP="005E19F5">
      <w:pPr>
        <w:jc w:val="center"/>
        <w:rPr>
          <w:b/>
          <w:bCs/>
          <w:kern w:val="32"/>
          <w:sz w:val="28"/>
          <w:szCs w:val="28"/>
          <w:lang w:eastAsia="en-US"/>
        </w:rPr>
      </w:pPr>
      <w:r w:rsidRPr="005E19F5">
        <w:rPr>
          <w:b/>
          <w:sz w:val="28"/>
          <w:szCs w:val="28"/>
          <w:lang w:eastAsia="en-US"/>
        </w:rPr>
        <w:t>(Березовский городской округ)</w:t>
      </w:r>
    </w:p>
    <w:p w14:paraId="7B76A71D" w14:textId="77777777" w:rsidR="005E19F5" w:rsidRPr="005E19F5" w:rsidRDefault="005E19F5" w:rsidP="005E19F5">
      <w:pPr>
        <w:jc w:val="center"/>
        <w:rPr>
          <w:b/>
          <w:sz w:val="28"/>
          <w:szCs w:val="28"/>
          <w:lang w:eastAsia="en-US"/>
        </w:rPr>
      </w:pPr>
      <w:r w:rsidRPr="005E19F5">
        <w:rPr>
          <w:b/>
          <w:sz w:val="28"/>
          <w:szCs w:val="28"/>
          <w:lang w:eastAsia="en-US"/>
        </w:rPr>
        <w:t>на период с 01.01.2024 по 31.12.2024</w:t>
      </w:r>
    </w:p>
    <w:p w14:paraId="11F5FE6C" w14:textId="77777777" w:rsidR="005E19F5" w:rsidRPr="005E19F5" w:rsidRDefault="005E19F5" w:rsidP="005E19F5">
      <w:pPr>
        <w:jc w:val="center"/>
        <w:rPr>
          <w:b/>
          <w:color w:val="000000"/>
          <w:sz w:val="28"/>
          <w:szCs w:val="28"/>
          <w:lang w:eastAsia="en-US"/>
        </w:rPr>
      </w:pPr>
    </w:p>
    <w:tbl>
      <w:tblPr>
        <w:tblW w:w="9009" w:type="dxa"/>
        <w:jc w:val="center"/>
        <w:tblLayout w:type="fixed"/>
        <w:tblLook w:val="04A0" w:firstRow="1" w:lastRow="0" w:firstColumn="1" w:lastColumn="0" w:noHBand="0" w:noVBand="1"/>
      </w:tblPr>
      <w:tblGrid>
        <w:gridCol w:w="835"/>
        <w:gridCol w:w="3600"/>
        <w:gridCol w:w="2287"/>
        <w:gridCol w:w="2287"/>
      </w:tblGrid>
      <w:tr w:rsidR="005E19F5" w:rsidRPr="005E19F5" w14:paraId="1BF8887E" w14:textId="77777777" w:rsidTr="006D08D7">
        <w:trPr>
          <w:trHeight w:val="248"/>
          <w:jc w:val="center"/>
        </w:trPr>
        <w:tc>
          <w:tcPr>
            <w:tcW w:w="835" w:type="dxa"/>
            <w:vMerge w:val="restart"/>
            <w:tcBorders>
              <w:top w:val="single" w:sz="4" w:space="0" w:color="auto"/>
              <w:left w:val="single" w:sz="4" w:space="0" w:color="auto"/>
              <w:right w:val="single" w:sz="4" w:space="0" w:color="auto"/>
            </w:tcBorders>
            <w:shd w:val="clear" w:color="000000" w:fill="FFFFFF"/>
            <w:vAlign w:val="center"/>
          </w:tcPr>
          <w:p w14:paraId="252E2484" w14:textId="77777777" w:rsidR="005E19F5" w:rsidRPr="005E19F5" w:rsidRDefault="005E19F5" w:rsidP="005E19F5">
            <w:pPr>
              <w:jc w:val="center"/>
              <w:rPr>
                <w:color w:val="000000"/>
                <w:sz w:val="28"/>
                <w:szCs w:val="28"/>
              </w:rPr>
            </w:pPr>
            <w:r w:rsidRPr="005E19F5">
              <w:rPr>
                <w:color w:val="000000"/>
                <w:sz w:val="28"/>
                <w:szCs w:val="28"/>
              </w:rPr>
              <w:t>№ п/п</w:t>
            </w:r>
          </w:p>
        </w:tc>
        <w:tc>
          <w:tcPr>
            <w:tcW w:w="3600" w:type="dxa"/>
            <w:vMerge w:val="restart"/>
            <w:tcBorders>
              <w:top w:val="single" w:sz="4" w:space="0" w:color="auto"/>
              <w:left w:val="single" w:sz="4" w:space="0" w:color="auto"/>
              <w:right w:val="single" w:sz="4" w:space="0" w:color="auto"/>
            </w:tcBorders>
            <w:shd w:val="clear" w:color="000000" w:fill="FFFFFF"/>
            <w:vAlign w:val="center"/>
            <w:hideMark/>
          </w:tcPr>
          <w:p w14:paraId="763BA707" w14:textId="77777777" w:rsidR="005E19F5" w:rsidRPr="005E19F5" w:rsidRDefault="005E19F5" w:rsidP="005E19F5">
            <w:pPr>
              <w:jc w:val="center"/>
              <w:rPr>
                <w:color w:val="000000"/>
                <w:sz w:val="28"/>
                <w:szCs w:val="28"/>
              </w:rPr>
            </w:pPr>
            <w:r w:rsidRPr="005E19F5">
              <w:rPr>
                <w:color w:val="000000"/>
                <w:sz w:val="28"/>
                <w:szCs w:val="28"/>
              </w:rPr>
              <w:t xml:space="preserve">Наименование услуги, </w:t>
            </w:r>
          </w:p>
          <w:p w14:paraId="6983B7E5" w14:textId="77777777" w:rsidR="005E19F5" w:rsidRPr="005E19F5" w:rsidRDefault="005E19F5" w:rsidP="005E19F5">
            <w:pPr>
              <w:jc w:val="center"/>
              <w:rPr>
                <w:color w:val="000000"/>
                <w:sz w:val="28"/>
                <w:szCs w:val="28"/>
              </w:rPr>
            </w:pPr>
            <w:r w:rsidRPr="005E19F5">
              <w:rPr>
                <w:color w:val="000000"/>
                <w:sz w:val="28"/>
                <w:szCs w:val="28"/>
              </w:rPr>
              <w:t>потребителей</w:t>
            </w:r>
          </w:p>
        </w:tc>
        <w:tc>
          <w:tcPr>
            <w:tcW w:w="4574" w:type="dxa"/>
            <w:gridSpan w:val="2"/>
            <w:tcBorders>
              <w:top w:val="single" w:sz="4" w:space="0" w:color="auto"/>
              <w:left w:val="nil"/>
              <w:bottom w:val="single" w:sz="4" w:space="0" w:color="auto"/>
              <w:right w:val="single" w:sz="4" w:space="0" w:color="auto"/>
            </w:tcBorders>
            <w:shd w:val="clear" w:color="000000" w:fill="FFFFFF"/>
            <w:vAlign w:val="center"/>
            <w:hideMark/>
          </w:tcPr>
          <w:p w14:paraId="7D32ABDF" w14:textId="77777777" w:rsidR="005E19F5" w:rsidRPr="005E19F5" w:rsidRDefault="005E19F5" w:rsidP="005E19F5">
            <w:pPr>
              <w:jc w:val="center"/>
              <w:rPr>
                <w:color w:val="000000"/>
                <w:sz w:val="28"/>
                <w:szCs w:val="28"/>
              </w:rPr>
            </w:pPr>
            <w:r w:rsidRPr="005E19F5">
              <w:rPr>
                <w:color w:val="000000"/>
                <w:sz w:val="28"/>
                <w:szCs w:val="28"/>
              </w:rPr>
              <w:t>Тариф, руб./м</w:t>
            </w:r>
            <w:r w:rsidRPr="005E19F5">
              <w:rPr>
                <w:color w:val="000000"/>
                <w:sz w:val="28"/>
                <w:szCs w:val="28"/>
                <w:vertAlign w:val="superscript"/>
              </w:rPr>
              <w:t>3</w:t>
            </w:r>
            <w:r w:rsidRPr="005E19F5">
              <w:rPr>
                <w:color w:val="000000"/>
                <w:sz w:val="28"/>
                <w:szCs w:val="28"/>
              </w:rPr>
              <w:t>**</w:t>
            </w:r>
          </w:p>
        </w:tc>
      </w:tr>
      <w:tr w:rsidR="005E19F5" w:rsidRPr="005E19F5" w14:paraId="0411F3B1" w14:textId="77777777" w:rsidTr="006D08D7">
        <w:trPr>
          <w:trHeight w:val="247"/>
          <w:jc w:val="center"/>
        </w:trPr>
        <w:tc>
          <w:tcPr>
            <w:tcW w:w="835" w:type="dxa"/>
            <w:vMerge/>
            <w:tcBorders>
              <w:left w:val="single" w:sz="4" w:space="0" w:color="auto"/>
              <w:right w:val="single" w:sz="4" w:space="0" w:color="auto"/>
            </w:tcBorders>
            <w:shd w:val="clear" w:color="000000" w:fill="FFFFFF"/>
            <w:vAlign w:val="center"/>
          </w:tcPr>
          <w:p w14:paraId="289914A1" w14:textId="77777777" w:rsidR="005E19F5" w:rsidRPr="005E19F5" w:rsidRDefault="005E19F5" w:rsidP="005E19F5">
            <w:pPr>
              <w:jc w:val="center"/>
              <w:rPr>
                <w:color w:val="000000"/>
                <w:sz w:val="28"/>
                <w:szCs w:val="28"/>
              </w:rPr>
            </w:pPr>
          </w:p>
        </w:tc>
        <w:tc>
          <w:tcPr>
            <w:tcW w:w="3600" w:type="dxa"/>
            <w:vMerge/>
            <w:tcBorders>
              <w:left w:val="single" w:sz="4" w:space="0" w:color="auto"/>
              <w:right w:val="single" w:sz="4" w:space="0" w:color="auto"/>
            </w:tcBorders>
            <w:shd w:val="clear" w:color="000000" w:fill="FFFFFF"/>
            <w:vAlign w:val="center"/>
          </w:tcPr>
          <w:p w14:paraId="13B92993" w14:textId="77777777" w:rsidR="005E19F5" w:rsidRPr="005E19F5" w:rsidRDefault="005E19F5" w:rsidP="005E19F5">
            <w:pPr>
              <w:jc w:val="center"/>
              <w:rPr>
                <w:color w:val="000000"/>
                <w:sz w:val="28"/>
                <w:szCs w:val="28"/>
              </w:rPr>
            </w:pPr>
          </w:p>
        </w:tc>
        <w:tc>
          <w:tcPr>
            <w:tcW w:w="2287" w:type="dxa"/>
            <w:tcBorders>
              <w:top w:val="single" w:sz="4" w:space="0" w:color="auto"/>
              <w:left w:val="nil"/>
              <w:bottom w:val="single" w:sz="4" w:space="0" w:color="auto"/>
              <w:right w:val="single" w:sz="4" w:space="0" w:color="auto"/>
            </w:tcBorders>
            <w:shd w:val="clear" w:color="000000" w:fill="FFFFFF"/>
            <w:vAlign w:val="center"/>
          </w:tcPr>
          <w:p w14:paraId="417CB203" w14:textId="77777777" w:rsidR="005E19F5" w:rsidRPr="005E19F5" w:rsidRDefault="005E19F5" w:rsidP="005E19F5">
            <w:pPr>
              <w:jc w:val="center"/>
              <w:rPr>
                <w:color w:val="000000"/>
                <w:sz w:val="28"/>
                <w:szCs w:val="28"/>
              </w:rPr>
            </w:pPr>
            <w:r w:rsidRPr="005E19F5">
              <w:rPr>
                <w:color w:val="000000"/>
                <w:sz w:val="28"/>
                <w:szCs w:val="28"/>
              </w:rPr>
              <w:t>с 01.01.2024</w:t>
            </w:r>
          </w:p>
          <w:p w14:paraId="67C5ED1C" w14:textId="77777777" w:rsidR="005E19F5" w:rsidRPr="005E19F5" w:rsidRDefault="005E19F5" w:rsidP="005E19F5">
            <w:pPr>
              <w:jc w:val="center"/>
              <w:rPr>
                <w:color w:val="000000"/>
                <w:sz w:val="28"/>
                <w:szCs w:val="28"/>
              </w:rPr>
            </w:pPr>
            <w:r w:rsidRPr="005E19F5">
              <w:rPr>
                <w:color w:val="000000"/>
                <w:sz w:val="28"/>
                <w:szCs w:val="28"/>
              </w:rPr>
              <w:t xml:space="preserve"> по 30.06.2024</w:t>
            </w:r>
          </w:p>
        </w:tc>
        <w:tc>
          <w:tcPr>
            <w:tcW w:w="2287" w:type="dxa"/>
            <w:tcBorders>
              <w:top w:val="single" w:sz="4" w:space="0" w:color="auto"/>
              <w:left w:val="nil"/>
              <w:bottom w:val="single" w:sz="4" w:space="0" w:color="auto"/>
              <w:right w:val="single" w:sz="4" w:space="0" w:color="auto"/>
            </w:tcBorders>
            <w:shd w:val="clear" w:color="000000" w:fill="FFFFFF"/>
            <w:vAlign w:val="center"/>
          </w:tcPr>
          <w:p w14:paraId="2F264B13" w14:textId="77777777" w:rsidR="005E19F5" w:rsidRPr="005E19F5" w:rsidRDefault="005E19F5" w:rsidP="005E19F5">
            <w:pPr>
              <w:jc w:val="center"/>
              <w:rPr>
                <w:color w:val="000000"/>
                <w:sz w:val="28"/>
                <w:szCs w:val="28"/>
              </w:rPr>
            </w:pPr>
            <w:r w:rsidRPr="005E19F5">
              <w:rPr>
                <w:color w:val="000000"/>
                <w:sz w:val="28"/>
                <w:szCs w:val="28"/>
              </w:rPr>
              <w:t>с 01.07.2024</w:t>
            </w:r>
          </w:p>
          <w:p w14:paraId="6B1AF410" w14:textId="77777777" w:rsidR="005E19F5" w:rsidRPr="005E19F5" w:rsidRDefault="005E19F5" w:rsidP="005E19F5">
            <w:pPr>
              <w:jc w:val="center"/>
              <w:rPr>
                <w:color w:val="000000"/>
                <w:sz w:val="28"/>
                <w:szCs w:val="28"/>
              </w:rPr>
            </w:pPr>
            <w:r w:rsidRPr="005E19F5">
              <w:rPr>
                <w:color w:val="000000"/>
                <w:sz w:val="28"/>
                <w:szCs w:val="28"/>
              </w:rPr>
              <w:t>по 31.12.2024</w:t>
            </w:r>
          </w:p>
        </w:tc>
      </w:tr>
      <w:tr w:rsidR="005E19F5" w:rsidRPr="005E19F5" w14:paraId="086AFA79" w14:textId="77777777" w:rsidTr="006D08D7">
        <w:trPr>
          <w:trHeight w:val="487"/>
          <w:jc w:val="center"/>
        </w:trPr>
        <w:tc>
          <w:tcPr>
            <w:tcW w:w="9009"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3FBE73BD" w14:textId="77777777" w:rsidR="005E19F5" w:rsidRPr="005E19F5" w:rsidRDefault="005E19F5" w:rsidP="005E19F5">
            <w:pPr>
              <w:jc w:val="center"/>
              <w:rPr>
                <w:color w:val="000000"/>
                <w:sz w:val="28"/>
                <w:szCs w:val="28"/>
              </w:rPr>
            </w:pPr>
            <w:r w:rsidRPr="005E19F5">
              <w:rPr>
                <w:color w:val="000000"/>
                <w:sz w:val="28"/>
                <w:szCs w:val="28"/>
              </w:rPr>
              <w:t>Подвоз питьевой воды</w:t>
            </w:r>
          </w:p>
        </w:tc>
      </w:tr>
      <w:tr w:rsidR="005E19F5" w:rsidRPr="005E19F5" w14:paraId="1C269E1D" w14:textId="77777777" w:rsidTr="006D08D7">
        <w:trPr>
          <w:trHeight w:val="612"/>
          <w:jc w:val="center"/>
        </w:trPr>
        <w:tc>
          <w:tcPr>
            <w:tcW w:w="835" w:type="dxa"/>
            <w:tcBorders>
              <w:top w:val="nil"/>
              <w:left w:val="single" w:sz="4" w:space="0" w:color="auto"/>
              <w:bottom w:val="nil"/>
              <w:right w:val="single" w:sz="4" w:space="0" w:color="auto"/>
            </w:tcBorders>
            <w:shd w:val="clear" w:color="000000" w:fill="FFFFFF"/>
            <w:vAlign w:val="center"/>
          </w:tcPr>
          <w:p w14:paraId="0B179B26" w14:textId="77777777" w:rsidR="005E19F5" w:rsidRPr="005E19F5" w:rsidRDefault="005E19F5" w:rsidP="005E19F5">
            <w:pPr>
              <w:jc w:val="center"/>
              <w:rPr>
                <w:color w:val="000000"/>
                <w:sz w:val="28"/>
                <w:szCs w:val="28"/>
              </w:rPr>
            </w:pPr>
            <w:r w:rsidRPr="005E19F5">
              <w:rPr>
                <w:color w:val="000000"/>
                <w:sz w:val="28"/>
                <w:szCs w:val="28"/>
              </w:rPr>
              <w:t>1.</w:t>
            </w:r>
          </w:p>
        </w:tc>
        <w:tc>
          <w:tcPr>
            <w:tcW w:w="3600" w:type="dxa"/>
            <w:tcBorders>
              <w:top w:val="nil"/>
              <w:left w:val="single" w:sz="4" w:space="0" w:color="auto"/>
              <w:bottom w:val="nil"/>
              <w:right w:val="single" w:sz="4" w:space="0" w:color="auto"/>
            </w:tcBorders>
            <w:shd w:val="clear" w:color="000000" w:fill="FFFFFF"/>
            <w:vAlign w:val="center"/>
            <w:hideMark/>
          </w:tcPr>
          <w:p w14:paraId="23A7B435" w14:textId="77777777" w:rsidR="005E19F5" w:rsidRPr="005E19F5" w:rsidRDefault="005E19F5" w:rsidP="005E19F5">
            <w:pPr>
              <w:rPr>
                <w:color w:val="000000"/>
                <w:sz w:val="28"/>
                <w:szCs w:val="28"/>
              </w:rPr>
            </w:pPr>
            <w:r w:rsidRPr="005E19F5">
              <w:rPr>
                <w:color w:val="000000"/>
                <w:sz w:val="28"/>
                <w:szCs w:val="28"/>
              </w:rPr>
              <w:t xml:space="preserve">Население </w:t>
            </w:r>
          </w:p>
          <w:p w14:paraId="73B91FF4" w14:textId="77777777" w:rsidR="005E19F5" w:rsidRPr="005E19F5" w:rsidRDefault="005E19F5" w:rsidP="005E19F5">
            <w:pPr>
              <w:rPr>
                <w:color w:val="000000"/>
                <w:sz w:val="28"/>
                <w:szCs w:val="28"/>
              </w:rPr>
            </w:pPr>
            <w:r w:rsidRPr="005E19F5">
              <w:rPr>
                <w:color w:val="000000"/>
                <w:sz w:val="28"/>
                <w:szCs w:val="28"/>
              </w:rPr>
              <w:t>(с НДС) *</w:t>
            </w:r>
          </w:p>
        </w:tc>
        <w:tc>
          <w:tcPr>
            <w:tcW w:w="2287" w:type="dxa"/>
            <w:tcBorders>
              <w:top w:val="nil"/>
              <w:left w:val="nil"/>
              <w:bottom w:val="nil"/>
              <w:right w:val="single" w:sz="4" w:space="0" w:color="auto"/>
            </w:tcBorders>
            <w:shd w:val="clear" w:color="000000" w:fill="FFFFFF"/>
            <w:vAlign w:val="center"/>
          </w:tcPr>
          <w:p w14:paraId="200BD784" w14:textId="77777777" w:rsidR="005E19F5" w:rsidRPr="005E19F5" w:rsidRDefault="005E19F5" w:rsidP="005E19F5">
            <w:pPr>
              <w:jc w:val="center"/>
              <w:rPr>
                <w:sz w:val="28"/>
                <w:szCs w:val="28"/>
              </w:rPr>
            </w:pPr>
            <w:r w:rsidRPr="005E19F5">
              <w:rPr>
                <w:sz w:val="28"/>
                <w:szCs w:val="28"/>
              </w:rPr>
              <w:t>560,71</w:t>
            </w:r>
          </w:p>
        </w:tc>
        <w:tc>
          <w:tcPr>
            <w:tcW w:w="2287" w:type="dxa"/>
            <w:tcBorders>
              <w:top w:val="nil"/>
              <w:left w:val="nil"/>
              <w:bottom w:val="nil"/>
              <w:right w:val="single" w:sz="4" w:space="0" w:color="auto"/>
            </w:tcBorders>
            <w:shd w:val="clear" w:color="000000" w:fill="FFFFFF"/>
            <w:vAlign w:val="center"/>
          </w:tcPr>
          <w:p w14:paraId="0157B0CF" w14:textId="77777777" w:rsidR="005E19F5" w:rsidRPr="005E19F5" w:rsidRDefault="005E19F5" w:rsidP="005E19F5">
            <w:pPr>
              <w:jc w:val="center"/>
              <w:rPr>
                <w:sz w:val="28"/>
                <w:szCs w:val="28"/>
              </w:rPr>
            </w:pPr>
            <w:r w:rsidRPr="005E19F5">
              <w:rPr>
                <w:sz w:val="28"/>
                <w:szCs w:val="28"/>
              </w:rPr>
              <w:t>678,86</w:t>
            </w:r>
          </w:p>
        </w:tc>
      </w:tr>
      <w:tr w:rsidR="005E19F5" w:rsidRPr="005E19F5" w14:paraId="26F3FD57" w14:textId="77777777" w:rsidTr="006D08D7">
        <w:trPr>
          <w:trHeight w:val="612"/>
          <w:jc w:val="center"/>
        </w:trPr>
        <w:tc>
          <w:tcPr>
            <w:tcW w:w="835" w:type="dxa"/>
            <w:tcBorders>
              <w:top w:val="single" w:sz="4" w:space="0" w:color="auto"/>
              <w:left w:val="single" w:sz="4" w:space="0" w:color="auto"/>
              <w:bottom w:val="single" w:sz="4" w:space="0" w:color="auto"/>
              <w:right w:val="single" w:sz="4" w:space="0" w:color="auto"/>
            </w:tcBorders>
            <w:shd w:val="clear" w:color="000000" w:fill="FFFFFF"/>
            <w:vAlign w:val="center"/>
          </w:tcPr>
          <w:p w14:paraId="108C78C2" w14:textId="77777777" w:rsidR="005E19F5" w:rsidRPr="005E19F5" w:rsidRDefault="005E19F5" w:rsidP="005E19F5">
            <w:pPr>
              <w:jc w:val="center"/>
              <w:rPr>
                <w:color w:val="000000"/>
                <w:sz w:val="28"/>
                <w:szCs w:val="28"/>
              </w:rPr>
            </w:pPr>
            <w:r w:rsidRPr="005E19F5">
              <w:rPr>
                <w:color w:val="000000"/>
                <w:sz w:val="28"/>
                <w:szCs w:val="28"/>
              </w:rPr>
              <w:t>2.</w:t>
            </w:r>
          </w:p>
        </w:tc>
        <w:tc>
          <w:tcPr>
            <w:tcW w:w="3600" w:type="dxa"/>
            <w:tcBorders>
              <w:top w:val="single" w:sz="4" w:space="0" w:color="auto"/>
              <w:left w:val="single" w:sz="4" w:space="0" w:color="auto"/>
              <w:bottom w:val="single" w:sz="4" w:space="0" w:color="auto"/>
              <w:right w:val="single" w:sz="4" w:space="0" w:color="auto"/>
            </w:tcBorders>
            <w:shd w:val="clear" w:color="000000" w:fill="FFFFFF"/>
            <w:vAlign w:val="center"/>
          </w:tcPr>
          <w:p w14:paraId="78016E9F" w14:textId="77777777" w:rsidR="005E19F5" w:rsidRPr="005E19F5" w:rsidRDefault="005E19F5" w:rsidP="005E19F5">
            <w:pPr>
              <w:rPr>
                <w:color w:val="000000"/>
                <w:sz w:val="28"/>
                <w:szCs w:val="28"/>
              </w:rPr>
            </w:pPr>
            <w:r w:rsidRPr="005E19F5">
              <w:rPr>
                <w:color w:val="000000"/>
                <w:sz w:val="28"/>
                <w:szCs w:val="28"/>
              </w:rPr>
              <w:t>Прочие потребители</w:t>
            </w:r>
          </w:p>
          <w:p w14:paraId="69FDBE89" w14:textId="77777777" w:rsidR="005E19F5" w:rsidRPr="005E19F5" w:rsidRDefault="005E19F5" w:rsidP="005E19F5">
            <w:pPr>
              <w:rPr>
                <w:color w:val="000000"/>
                <w:sz w:val="28"/>
                <w:szCs w:val="28"/>
              </w:rPr>
            </w:pPr>
            <w:r w:rsidRPr="005E19F5">
              <w:rPr>
                <w:color w:val="000000"/>
                <w:sz w:val="28"/>
                <w:szCs w:val="28"/>
              </w:rPr>
              <w:t>(без НДС)</w:t>
            </w:r>
          </w:p>
        </w:tc>
        <w:tc>
          <w:tcPr>
            <w:tcW w:w="2287" w:type="dxa"/>
            <w:tcBorders>
              <w:top w:val="single" w:sz="4" w:space="0" w:color="auto"/>
              <w:left w:val="nil"/>
              <w:bottom w:val="single" w:sz="4" w:space="0" w:color="auto"/>
              <w:right w:val="single" w:sz="4" w:space="0" w:color="auto"/>
            </w:tcBorders>
            <w:shd w:val="clear" w:color="000000" w:fill="FFFFFF"/>
            <w:vAlign w:val="center"/>
          </w:tcPr>
          <w:p w14:paraId="46837E3D" w14:textId="77777777" w:rsidR="005E19F5" w:rsidRPr="005E19F5" w:rsidRDefault="005E19F5" w:rsidP="005E19F5">
            <w:pPr>
              <w:jc w:val="center"/>
              <w:rPr>
                <w:sz w:val="28"/>
                <w:szCs w:val="28"/>
              </w:rPr>
            </w:pPr>
            <w:r w:rsidRPr="005E19F5">
              <w:rPr>
                <w:sz w:val="28"/>
                <w:szCs w:val="28"/>
              </w:rPr>
              <w:t>467,26</w:t>
            </w:r>
          </w:p>
        </w:tc>
        <w:tc>
          <w:tcPr>
            <w:tcW w:w="2287" w:type="dxa"/>
            <w:tcBorders>
              <w:top w:val="single" w:sz="4" w:space="0" w:color="auto"/>
              <w:left w:val="nil"/>
              <w:bottom w:val="single" w:sz="4" w:space="0" w:color="auto"/>
              <w:right w:val="single" w:sz="4" w:space="0" w:color="auto"/>
            </w:tcBorders>
            <w:shd w:val="clear" w:color="000000" w:fill="FFFFFF"/>
            <w:vAlign w:val="center"/>
          </w:tcPr>
          <w:p w14:paraId="3D8EB64A" w14:textId="77777777" w:rsidR="005E19F5" w:rsidRPr="005E19F5" w:rsidRDefault="005E19F5" w:rsidP="005E19F5">
            <w:pPr>
              <w:jc w:val="center"/>
              <w:rPr>
                <w:sz w:val="28"/>
                <w:szCs w:val="28"/>
              </w:rPr>
            </w:pPr>
            <w:r w:rsidRPr="005E19F5">
              <w:rPr>
                <w:sz w:val="28"/>
                <w:szCs w:val="28"/>
              </w:rPr>
              <w:t>565,72</w:t>
            </w:r>
          </w:p>
        </w:tc>
      </w:tr>
    </w:tbl>
    <w:p w14:paraId="794ABEE1" w14:textId="77777777" w:rsidR="005E19F5" w:rsidRPr="005E19F5" w:rsidRDefault="005E19F5" w:rsidP="005E19F5">
      <w:pPr>
        <w:ind w:firstLine="709"/>
        <w:jc w:val="both"/>
        <w:rPr>
          <w:sz w:val="28"/>
          <w:szCs w:val="28"/>
          <w:lang w:eastAsia="en-US"/>
        </w:rPr>
      </w:pPr>
    </w:p>
    <w:p w14:paraId="4389BA7E" w14:textId="77777777" w:rsidR="005E19F5" w:rsidRPr="005E19F5" w:rsidRDefault="005E19F5" w:rsidP="005E19F5">
      <w:pPr>
        <w:ind w:firstLine="709"/>
        <w:jc w:val="both"/>
        <w:rPr>
          <w:color w:val="000000"/>
          <w:sz w:val="28"/>
          <w:szCs w:val="28"/>
          <w:lang w:eastAsia="en-US"/>
        </w:rPr>
      </w:pPr>
      <w:r w:rsidRPr="005E19F5">
        <w:rPr>
          <w:color w:val="000000"/>
          <w:sz w:val="28"/>
          <w:szCs w:val="28"/>
          <w:lang w:eastAsia="en-US"/>
        </w:rPr>
        <w:t>*Выделяется в целях реализации пункта 6 статьи 168 Налогового кодекса Российской Федерации.</w:t>
      </w:r>
    </w:p>
    <w:p w14:paraId="15C45E40" w14:textId="778E8635" w:rsidR="005E19F5" w:rsidRPr="005E19F5" w:rsidRDefault="005E19F5" w:rsidP="005E19F5">
      <w:pPr>
        <w:ind w:firstLine="709"/>
        <w:jc w:val="both"/>
        <w:rPr>
          <w:color w:val="000000"/>
          <w:sz w:val="28"/>
          <w:szCs w:val="28"/>
          <w:lang w:eastAsia="en-US"/>
        </w:rPr>
      </w:pPr>
      <w:r w:rsidRPr="005E19F5">
        <w:rPr>
          <w:color w:val="000000"/>
          <w:sz w:val="28"/>
          <w:szCs w:val="28"/>
          <w:lang w:eastAsia="en-US"/>
        </w:rPr>
        <w:t xml:space="preserve">** Тариф установлен для оказания услуг потребителям по адресам: п. Станционный ул. Кедровая, ул. Железнодорожная, ул. Степана Разина, ул. Вокзальная, п. Барзас ул. Воскресная, ул. Вечерняя, ул. Пушкина, ул. Кузбасская, ул. М. Горького,  </w:t>
      </w:r>
      <w:r w:rsidRPr="005E19F5">
        <w:rPr>
          <w:bCs/>
          <w:color w:val="000000"/>
          <w:kern w:val="32"/>
          <w:sz w:val="28"/>
          <w:szCs w:val="28"/>
          <w:lang w:eastAsia="en-US"/>
        </w:rPr>
        <w:t>ул. Береговая, ул. Верхняя Набережная, Восточный переулок, ул. Весенняя, ул. Кирова, Кедровый переулок, ул. Ленина, ул. Ломоносова, ул. Лесопильная, ул. Мира, ул. Нижняя Набережная, ул. Новая, ул. Октябрьская, Пасечный переулок, ул. Покрышкина, ул. 1-я Рабочая, ул. 2-я Рабочая, ул. Трудовая, Таежный переулок, ул. Чкалова.</w:t>
      </w:r>
    </w:p>
    <w:p w14:paraId="29607500" w14:textId="77777777" w:rsidR="005E19F5" w:rsidRPr="005E19F5" w:rsidRDefault="005E19F5" w:rsidP="005E19F5">
      <w:pPr>
        <w:ind w:firstLine="709"/>
        <w:jc w:val="both"/>
        <w:rPr>
          <w:color w:val="000000"/>
          <w:sz w:val="28"/>
          <w:szCs w:val="28"/>
          <w:lang w:eastAsia="en-US"/>
        </w:rPr>
      </w:pPr>
    </w:p>
    <w:p w14:paraId="747539DE" w14:textId="77777777" w:rsidR="005E19F5" w:rsidRPr="005E19F5" w:rsidRDefault="005E19F5" w:rsidP="005E19F5">
      <w:pPr>
        <w:ind w:firstLine="709"/>
        <w:jc w:val="both"/>
        <w:rPr>
          <w:color w:val="000000"/>
          <w:sz w:val="28"/>
          <w:szCs w:val="28"/>
          <w:lang w:eastAsia="en-US"/>
        </w:rPr>
      </w:pPr>
    </w:p>
    <w:p w14:paraId="5410CFD4" w14:textId="77777777" w:rsidR="00DF2DE2" w:rsidRDefault="00DF2DE2" w:rsidP="005E19F5">
      <w:pPr>
        <w:tabs>
          <w:tab w:val="left" w:pos="5580"/>
          <w:tab w:val="left" w:pos="9498"/>
        </w:tabs>
        <w:ind w:right="-569"/>
      </w:pPr>
    </w:p>
    <w:bookmarkEnd w:id="0"/>
    <w:bookmarkEnd w:id="1"/>
    <w:sectPr w:rsidR="00DF2DE2" w:rsidSect="005E19F5">
      <w:pgSz w:w="11906" w:h="16838"/>
      <w:pgMar w:top="1134" w:right="851" w:bottom="851" w:left="1276"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9C649" w14:textId="77777777" w:rsidR="00CB61B6" w:rsidRDefault="00CB61B6" w:rsidP="005A4977">
      <w:r>
        <w:separator/>
      </w:r>
    </w:p>
  </w:endnote>
  <w:endnote w:type="continuationSeparator" w:id="0">
    <w:p w14:paraId="30EAF285" w14:textId="77777777" w:rsidR="00CB61B6" w:rsidRDefault="00CB61B6"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C6F984" w14:textId="77777777" w:rsidR="00CB61B6" w:rsidRDefault="00CB61B6" w:rsidP="005A4977">
      <w:r>
        <w:separator/>
      </w:r>
    </w:p>
  </w:footnote>
  <w:footnote w:type="continuationSeparator" w:id="0">
    <w:p w14:paraId="68964DFB" w14:textId="77777777" w:rsidR="00CB61B6" w:rsidRDefault="00CB61B6"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4662516"/>
      <w:docPartObj>
        <w:docPartGallery w:val="Page Numbers (Top of Page)"/>
        <w:docPartUnique/>
      </w:docPartObj>
    </w:sdtPr>
    <w:sdtEndPr/>
    <w:sdtContent>
      <w:p w14:paraId="685F9AE9" w14:textId="77777777" w:rsidR="00EB470D" w:rsidRDefault="00EB470D">
        <w:pPr>
          <w:pStyle w:val="a5"/>
          <w:jc w:val="center"/>
        </w:pPr>
        <w:r>
          <w:rPr>
            <w:noProof/>
          </w:rPr>
          <w:fldChar w:fldCharType="begin"/>
        </w:r>
        <w:r>
          <w:rPr>
            <w:noProof/>
          </w:rPr>
          <w:instrText>PAGE   \* MERGEFORMAT</w:instrText>
        </w:r>
        <w:r>
          <w:rPr>
            <w:noProof/>
          </w:rPr>
          <w:fldChar w:fldCharType="separate"/>
        </w:r>
        <w:r>
          <w:rPr>
            <w:noProof/>
          </w:rPr>
          <w:t>12</w:t>
        </w:r>
        <w:r>
          <w:rPr>
            <w:noProof/>
          </w:rPr>
          <w:fldChar w:fldCharType="end"/>
        </w:r>
      </w:p>
    </w:sdtContent>
  </w:sdt>
  <w:p w14:paraId="36C6BC1B" w14:textId="77777777" w:rsidR="00EB470D" w:rsidRDefault="00EB470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74662517"/>
      <w:docPartObj>
        <w:docPartGallery w:val="Page Numbers (Top of Page)"/>
        <w:docPartUnique/>
      </w:docPartObj>
    </w:sdtPr>
    <w:sdtEndPr/>
    <w:sdtContent>
      <w:p w14:paraId="6DB86608" w14:textId="77777777" w:rsidR="00EB470D" w:rsidRDefault="00EB470D">
        <w:pPr>
          <w:pStyle w:val="a5"/>
          <w:jc w:val="center"/>
        </w:pPr>
        <w:r>
          <w:rPr>
            <w:noProof/>
          </w:rPr>
          <w:fldChar w:fldCharType="begin"/>
        </w:r>
        <w:r>
          <w:rPr>
            <w:noProof/>
          </w:rPr>
          <w:instrText>PAGE   \* MERGEFORMAT</w:instrText>
        </w:r>
        <w:r>
          <w:rPr>
            <w:noProof/>
          </w:rPr>
          <w:fldChar w:fldCharType="separate"/>
        </w:r>
        <w:r>
          <w:rPr>
            <w:noProof/>
          </w:rPr>
          <w:t>13</w:t>
        </w:r>
        <w:r>
          <w:rPr>
            <w:noProof/>
          </w:rPr>
          <w:fldChar w:fldCharType="end"/>
        </w:r>
      </w:p>
    </w:sdtContent>
  </w:sdt>
  <w:p w14:paraId="562F2B3B" w14:textId="77777777" w:rsidR="00EB470D" w:rsidRDefault="00EB470D">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97588486"/>
      <w:docPartObj>
        <w:docPartGallery w:val="Page Numbers (Top of Page)"/>
        <w:docPartUnique/>
      </w:docPartObj>
    </w:sdtPr>
    <w:sdtContent>
      <w:p w14:paraId="07633673" w14:textId="77777777" w:rsidR="005E19F5" w:rsidRDefault="005E19F5">
        <w:pPr>
          <w:pStyle w:val="a5"/>
          <w:jc w:val="center"/>
        </w:pPr>
        <w:r>
          <w:fldChar w:fldCharType="begin"/>
        </w:r>
        <w:r>
          <w:instrText xml:space="preserve"> PAGE   \* MERGEFORMAT </w:instrText>
        </w:r>
        <w:r>
          <w:fldChar w:fldCharType="separate"/>
        </w:r>
        <w:r>
          <w:rPr>
            <w:noProof/>
          </w:rPr>
          <w:t>21</w:t>
        </w:r>
        <w:r>
          <w:rPr>
            <w:noProof/>
          </w:rPr>
          <w:fldChar w:fldCharType="end"/>
        </w:r>
      </w:p>
    </w:sdtContent>
  </w:sdt>
  <w:p w14:paraId="042C8EC1" w14:textId="77777777" w:rsidR="005E19F5" w:rsidRDefault="005E19F5">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7479905"/>
      <w:docPartObj>
        <w:docPartGallery w:val="Page Numbers (Top of Page)"/>
        <w:docPartUnique/>
      </w:docPartObj>
    </w:sdtPr>
    <w:sdtContent>
      <w:p w14:paraId="4717B7B9" w14:textId="77777777" w:rsidR="005E19F5" w:rsidRDefault="005E19F5">
        <w:pPr>
          <w:pStyle w:val="a5"/>
          <w:jc w:val="center"/>
        </w:pPr>
        <w:r>
          <w:fldChar w:fldCharType="begin"/>
        </w:r>
        <w:r>
          <w:instrText>PAGE   \* MERGEFORMAT</w:instrText>
        </w:r>
        <w:r>
          <w:fldChar w:fldCharType="separate"/>
        </w:r>
        <w:r>
          <w:rPr>
            <w:noProof/>
          </w:rPr>
          <w:t>17</w:t>
        </w:r>
        <w:r>
          <w:fldChar w:fldCharType="end"/>
        </w:r>
      </w:p>
    </w:sdtContent>
  </w:sdt>
  <w:p w14:paraId="73F009EC" w14:textId="77777777" w:rsidR="005E19F5" w:rsidRDefault="005E19F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2"/>
      <w:lvlText w:val="%1."/>
      <w:lvlJc w:val="left"/>
      <w:pPr>
        <w:tabs>
          <w:tab w:val="num" w:pos="11985"/>
        </w:tabs>
        <w:ind w:left="1198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3DA7C7E"/>
    <w:multiLevelType w:val="hybridMultilevel"/>
    <w:tmpl w:val="02EA4214"/>
    <w:lvl w:ilvl="0" w:tplc="D2FA3CBA">
      <w:start w:val="1"/>
      <w:numFmt w:val="bullet"/>
      <w:lvlText w:val=""/>
      <w:lvlJc w:val="left"/>
      <w:pPr>
        <w:ind w:left="643" w:hanging="360"/>
      </w:pPr>
      <w:rPr>
        <w:rFonts w:ascii="Symbol" w:eastAsia="Times New Roman" w:hAnsi="Symbol" w:cs="Times New Roman"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16"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BBB2F59"/>
    <w:multiLevelType w:val="hybridMultilevel"/>
    <w:tmpl w:val="F4C26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0C5C5F05"/>
    <w:multiLevelType w:val="hybridMultilevel"/>
    <w:tmpl w:val="E7C02C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0E72156"/>
    <w:multiLevelType w:val="hybridMultilevel"/>
    <w:tmpl w:val="296EA7F8"/>
    <w:lvl w:ilvl="0" w:tplc="7602B214">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114F2F35"/>
    <w:multiLevelType w:val="multilevel"/>
    <w:tmpl w:val="5B007CD8"/>
    <w:lvl w:ilvl="0">
      <w:start w:val="1"/>
      <w:numFmt w:val="decimal"/>
      <w:lvlText w:val="%1."/>
      <w:lvlJc w:val="left"/>
      <w:pPr>
        <w:ind w:left="1069" w:hanging="360"/>
      </w:pPr>
      <w:rPr>
        <w:rFonts w:hint="default"/>
        <w:i w:val="0"/>
      </w:rPr>
    </w:lvl>
    <w:lvl w:ilvl="1">
      <w:start w:val="1"/>
      <w:numFmt w:val="decimal"/>
      <w:isLgl/>
      <w:lvlText w:val="%1.%2."/>
      <w:lvlJc w:val="left"/>
      <w:pPr>
        <w:ind w:left="1429" w:hanging="720"/>
      </w:pPr>
      <w:rPr>
        <w:rFonts w:hint="default"/>
        <w:i w:val="0"/>
      </w:rPr>
    </w:lvl>
    <w:lvl w:ilvl="2">
      <w:start w:val="1"/>
      <w:numFmt w:val="decimal"/>
      <w:isLgl/>
      <w:lvlText w:val="%1.%2.%3."/>
      <w:lvlJc w:val="left"/>
      <w:pPr>
        <w:ind w:left="1429" w:hanging="720"/>
      </w:pPr>
      <w:rPr>
        <w:rFonts w:hint="default"/>
        <w:i w:val="0"/>
      </w:rPr>
    </w:lvl>
    <w:lvl w:ilvl="3">
      <w:start w:val="1"/>
      <w:numFmt w:val="decimal"/>
      <w:isLgl/>
      <w:lvlText w:val="%1.%2.%3.%4."/>
      <w:lvlJc w:val="left"/>
      <w:pPr>
        <w:ind w:left="1789" w:hanging="1080"/>
      </w:pPr>
      <w:rPr>
        <w:rFonts w:hint="default"/>
        <w:i w:val="0"/>
      </w:rPr>
    </w:lvl>
    <w:lvl w:ilvl="4">
      <w:start w:val="1"/>
      <w:numFmt w:val="decimal"/>
      <w:isLgl/>
      <w:lvlText w:val="%1.%2.%3.%4.%5."/>
      <w:lvlJc w:val="left"/>
      <w:pPr>
        <w:ind w:left="1789" w:hanging="1080"/>
      </w:pPr>
      <w:rPr>
        <w:rFonts w:hint="default"/>
        <w:i w:val="0"/>
      </w:rPr>
    </w:lvl>
    <w:lvl w:ilvl="5">
      <w:start w:val="1"/>
      <w:numFmt w:val="decimal"/>
      <w:isLgl/>
      <w:lvlText w:val="%1.%2.%3.%4.%5.%6."/>
      <w:lvlJc w:val="left"/>
      <w:pPr>
        <w:ind w:left="2149" w:hanging="1440"/>
      </w:pPr>
      <w:rPr>
        <w:rFonts w:hint="default"/>
        <w:i w:val="0"/>
      </w:rPr>
    </w:lvl>
    <w:lvl w:ilvl="6">
      <w:start w:val="1"/>
      <w:numFmt w:val="decimal"/>
      <w:isLgl/>
      <w:lvlText w:val="%1.%2.%3.%4.%5.%6.%7."/>
      <w:lvlJc w:val="left"/>
      <w:pPr>
        <w:ind w:left="2509" w:hanging="1800"/>
      </w:pPr>
      <w:rPr>
        <w:rFonts w:hint="default"/>
        <w:i w:val="0"/>
      </w:rPr>
    </w:lvl>
    <w:lvl w:ilvl="7">
      <w:start w:val="1"/>
      <w:numFmt w:val="decimal"/>
      <w:isLgl/>
      <w:lvlText w:val="%1.%2.%3.%4.%5.%6.%7.%8."/>
      <w:lvlJc w:val="left"/>
      <w:pPr>
        <w:ind w:left="2509" w:hanging="1800"/>
      </w:pPr>
      <w:rPr>
        <w:rFonts w:hint="default"/>
        <w:i w:val="0"/>
      </w:rPr>
    </w:lvl>
    <w:lvl w:ilvl="8">
      <w:start w:val="1"/>
      <w:numFmt w:val="decimal"/>
      <w:isLgl/>
      <w:lvlText w:val="%1.%2.%3.%4.%5.%6.%7.%8.%9."/>
      <w:lvlJc w:val="left"/>
      <w:pPr>
        <w:ind w:left="2869" w:hanging="2160"/>
      </w:pPr>
      <w:rPr>
        <w:rFonts w:hint="default"/>
        <w:i w:val="0"/>
      </w:rPr>
    </w:lvl>
  </w:abstractNum>
  <w:abstractNum w:abstractNumId="21"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76B5CDE"/>
    <w:multiLevelType w:val="hybridMultilevel"/>
    <w:tmpl w:val="5D2E4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8946527"/>
    <w:multiLevelType w:val="hybridMultilevel"/>
    <w:tmpl w:val="95F09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9D168BE"/>
    <w:multiLevelType w:val="multilevel"/>
    <w:tmpl w:val="C8EE0038"/>
    <w:lvl w:ilvl="0">
      <w:start w:val="1"/>
      <w:numFmt w:val="decimal"/>
      <w:lvlText w:val="%1."/>
      <w:lvlJc w:val="left"/>
      <w:pPr>
        <w:ind w:left="9575" w:hanging="360"/>
      </w:pPr>
      <w:rPr>
        <w:b/>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5" w15:restartNumberingAfterBreak="0">
    <w:nsid w:val="2C6B50C0"/>
    <w:multiLevelType w:val="hybridMultilevel"/>
    <w:tmpl w:val="9BB60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CCF474C"/>
    <w:multiLevelType w:val="hybridMultilevel"/>
    <w:tmpl w:val="205CF4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2F8C49B1"/>
    <w:multiLevelType w:val="hybridMultilevel"/>
    <w:tmpl w:val="E6387BFC"/>
    <w:lvl w:ilvl="0" w:tplc="F392E10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31A72292"/>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29" w15:restartNumberingAfterBreak="0">
    <w:nsid w:val="31D149AA"/>
    <w:multiLevelType w:val="hybridMultilevel"/>
    <w:tmpl w:val="4EB01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34183944"/>
    <w:multiLevelType w:val="multilevel"/>
    <w:tmpl w:val="1B90B5A2"/>
    <w:lvl w:ilvl="0">
      <w:start w:val="1"/>
      <w:numFmt w:val="decimal"/>
      <w:lvlText w:val="%1."/>
      <w:lvlJc w:val="left"/>
      <w:pPr>
        <w:ind w:left="1185" w:hanging="360"/>
      </w:pPr>
      <w:rPr>
        <w:rFonts w:hint="default"/>
      </w:rPr>
    </w:lvl>
    <w:lvl w:ilvl="1">
      <w:start w:val="1"/>
      <w:numFmt w:val="decimal"/>
      <w:isLgl/>
      <w:lvlText w:val="%1.%2."/>
      <w:lvlJc w:val="left"/>
      <w:pPr>
        <w:ind w:left="1855" w:hanging="720"/>
      </w:pPr>
      <w:rPr>
        <w:rFonts w:hint="default"/>
        <w:i w:val="0"/>
      </w:rPr>
    </w:lvl>
    <w:lvl w:ilvl="2">
      <w:start w:val="1"/>
      <w:numFmt w:val="decimal"/>
      <w:isLgl/>
      <w:lvlText w:val="%1.%2.%3."/>
      <w:lvlJc w:val="left"/>
      <w:pPr>
        <w:ind w:left="1430" w:hanging="720"/>
      </w:pPr>
      <w:rPr>
        <w:rFonts w:hint="default"/>
        <w:i w:val="0"/>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1" w15:restartNumberingAfterBreak="0">
    <w:nsid w:val="347F274A"/>
    <w:multiLevelType w:val="multilevel"/>
    <w:tmpl w:val="C8EE0038"/>
    <w:lvl w:ilvl="0">
      <w:start w:val="1"/>
      <w:numFmt w:val="decimal"/>
      <w:lvlText w:val="%1."/>
      <w:lvlJc w:val="left"/>
      <w:pPr>
        <w:ind w:left="9575" w:hanging="360"/>
      </w:pPr>
      <w:rPr>
        <w:b/>
      </w:rPr>
    </w:lvl>
    <w:lvl w:ilvl="1">
      <w:start w:val="2"/>
      <w:numFmt w:val="decimal"/>
      <w:isLgl/>
      <w:lvlText w:val="%1.%2."/>
      <w:lvlJc w:val="left"/>
      <w:pPr>
        <w:ind w:left="2228" w:hanging="810"/>
      </w:pPr>
      <w:rPr>
        <w:rFonts w:hint="default"/>
      </w:rPr>
    </w:lvl>
    <w:lvl w:ilvl="2">
      <w:start w:val="10"/>
      <w:numFmt w:val="decimal"/>
      <w:isLgl/>
      <w:lvlText w:val="%1.%2.%3."/>
      <w:lvlJc w:val="left"/>
      <w:pPr>
        <w:ind w:left="2228" w:hanging="81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2"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392800DB"/>
    <w:multiLevelType w:val="multilevel"/>
    <w:tmpl w:val="FF064ECC"/>
    <w:lvl w:ilvl="0">
      <w:start w:val="1"/>
      <w:numFmt w:val="decimal"/>
      <w:lvlText w:val="%1."/>
      <w:lvlJc w:val="left"/>
      <w:pPr>
        <w:ind w:left="1185"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545" w:hanging="720"/>
      </w:pPr>
      <w:rPr>
        <w:rFonts w:hint="default"/>
      </w:rPr>
    </w:lvl>
    <w:lvl w:ilvl="3">
      <w:start w:val="1"/>
      <w:numFmt w:val="decimal"/>
      <w:isLgl/>
      <w:lvlText w:val="%1.%2.%3.%4."/>
      <w:lvlJc w:val="left"/>
      <w:pPr>
        <w:ind w:left="1905" w:hanging="1080"/>
      </w:pPr>
      <w:rPr>
        <w:rFonts w:hint="default"/>
      </w:rPr>
    </w:lvl>
    <w:lvl w:ilvl="4">
      <w:start w:val="1"/>
      <w:numFmt w:val="decimal"/>
      <w:isLgl/>
      <w:lvlText w:val="%1.%2.%3.%4.%5."/>
      <w:lvlJc w:val="left"/>
      <w:pPr>
        <w:ind w:left="1905" w:hanging="1080"/>
      </w:pPr>
      <w:rPr>
        <w:rFonts w:hint="default"/>
      </w:rPr>
    </w:lvl>
    <w:lvl w:ilvl="5">
      <w:start w:val="1"/>
      <w:numFmt w:val="decimal"/>
      <w:isLgl/>
      <w:lvlText w:val="%1.%2.%3.%4.%5.%6."/>
      <w:lvlJc w:val="left"/>
      <w:pPr>
        <w:ind w:left="2265" w:hanging="1440"/>
      </w:pPr>
      <w:rPr>
        <w:rFonts w:hint="default"/>
      </w:rPr>
    </w:lvl>
    <w:lvl w:ilvl="6">
      <w:start w:val="1"/>
      <w:numFmt w:val="decimal"/>
      <w:isLgl/>
      <w:lvlText w:val="%1.%2.%3.%4.%5.%6.%7."/>
      <w:lvlJc w:val="left"/>
      <w:pPr>
        <w:ind w:left="2625" w:hanging="1800"/>
      </w:pPr>
      <w:rPr>
        <w:rFonts w:hint="default"/>
      </w:rPr>
    </w:lvl>
    <w:lvl w:ilvl="7">
      <w:start w:val="1"/>
      <w:numFmt w:val="decimal"/>
      <w:isLgl/>
      <w:lvlText w:val="%1.%2.%3.%4.%5.%6.%7.%8."/>
      <w:lvlJc w:val="left"/>
      <w:pPr>
        <w:ind w:left="2625" w:hanging="1800"/>
      </w:pPr>
      <w:rPr>
        <w:rFonts w:hint="default"/>
      </w:rPr>
    </w:lvl>
    <w:lvl w:ilvl="8">
      <w:start w:val="1"/>
      <w:numFmt w:val="decimal"/>
      <w:isLgl/>
      <w:lvlText w:val="%1.%2.%3.%4.%5.%6.%7.%8.%9."/>
      <w:lvlJc w:val="left"/>
      <w:pPr>
        <w:ind w:left="2985" w:hanging="2160"/>
      </w:pPr>
      <w:rPr>
        <w:rFonts w:hint="default"/>
      </w:rPr>
    </w:lvl>
  </w:abstractNum>
  <w:abstractNum w:abstractNumId="34" w15:restartNumberingAfterBreak="0">
    <w:nsid w:val="3AF8014E"/>
    <w:multiLevelType w:val="hybridMultilevel"/>
    <w:tmpl w:val="44027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3BED225E"/>
    <w:multiLevelType w:val="hybridMultilevel"/>
    <w:tmpl w:val="F14C75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14231C2"/>
    <w:multiLevelType w:val="hybridMultilevel"/>
    <w:tmpl w:val="7C7C23A2"/>
    <w:lvl w:ilvl="0" w:tplc="B31E057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7" w15:restartNumberingAfterBreak="0">
    <w:nsid w:val="43E912C6"/>
    <w:multiLevelType w:val="hybridMultilevel"/>
    <w:tmpl w:val="7660D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47D32E70"/>
    <w:multiLevelType w:val="hybridMultilevel"/>
    <w:tmpl w:val="5C8CC446"/>
    <w:lvl w:ilvl="0" w:tplc="68248DC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4F4B2C3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19852C9"/>
    <w:multiLevelType w:val="hybridMultilevel"/>
    <w:tmpl w:val="615C80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63213926"/>
    <w:multiLevelType w:val="hybridMultilevel"/>
    <w:tmpl w:val="4E0A3F0A"/>
    <w:lvl w:ilvl="0" w:tplc="66A64C30">
      <w:start w:val="5"/>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64FF4567"/>
    <w:multiLevelType w:val="hybridMultilevel"/>
    <w:tmpl w:val="AF3040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08F7A04"/>
    <w:multiLevelType w:val="hybridMultilevel"/>
    <w:tmpl w:val="06009214"/>
    <w:lvl w:ilvl="0" w:tplc="AA286AB4">
      <w:start w:val="3"/>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47" w15:restartNumberingAfterBreak="0">
    <w:nsid w:val="799E794C"/>
    <w:multiLevelType w:val="hybridMultilevel"/>
    <w:tmpl w:val="9F9EF38E"/>
    <w:lvl w:ilvl="0" w:tplc="1CE04788">
      <w:start w:val="301"/>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7F104F79"/>
    <w:multiLevelType w:val="hybridMultilevel"/>
    <w:tmpl w:val="05CCA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792675462">
    <w:abstractNumId w:val="2"/>
  </w:num>
  <w:num w:numId="2" w16cid:durableId="1855412922">
    <w:abstractNumId w:val="1"/>
  </w:num>
  <w:num w:numId="3" w16cid:durableId="186480840">
    <w:abstractNumId w:val="0"/>
  </w:num>
  <w:num w:numId="4" w16cid:durableId="1333409636">
    <w:abstractNumId w:val="24"/>
  </w:num>
  <w:num w:numId="5" w16cid:durableId="1877497648">
    <w:abstractNumId w:val="31"/>
  </w:num>
  <w:num w:numId="6" w16cid:durableId="1855727104">
    <w:abstractNumId w:val="28"/>
  </w:num>
  <w:num w:numId="7" w16cid:durableId="1246304155">
    <w:abstractNumId w:val="33"/>
  </w:num>
  <w:num w:numId="8" w16cid:durableId="789131003">
    <w:abstractNumId w:val="30"/>
  </w:num>
  <w:num w:numId="9" w16cid:durableId="2126919505">
    <w:abstractNumId w:val="20"/>
  </w:num>
  <w:num w:numId="10" w16cid:durableId="392431095">
    <w:abstractNumId w:val="15"/>
  </w:num>
  <w:num w:numId="11" w16cid:durableId="898202093">
    <w:abstractNumId w:val="43"/>
  </w:num>
  <w:num w:numId="12" w16cid:durableId="1072850607">
    <w:abstractNumId w:val="48"/>
  </w:num>
  <w:num w:numId="13" w16cid:durableId="1899828022">
    <w:abstractNumId w:val="44"/>
  </w:num>
  <w:num w:numId="14" w16cid:durableId="1090543840">
    <w:abstractNumId w:val="18"/>
  </w:num>
  <w:num w:numId="15" w16cid:durableId="1732607795">
    <w:abstractNumId w:val="19"/>
  </w:num>
  <w:num w:numId="16" w16cid:durableId="2132237332">
    <w:abstractNumId w:val="46"/>
  </w:num>
  <w:num w:numId="17" w16cid:durableId="1166633895">
    <w:abstractNumId w:val="47"/>
  </w:num>
  <w:num w:numId="18" w16cid:durableId="1088037204">
    <w:abstractNumId w:val="26"/>
  </w:num>
  <w:num w:numId="19" w16cid:durableId="1167595746">
    <w:abstractNumId w:val="16"/>
  </w:num>
  <w:num w:numId="20" w16cid:durableId="223687977">
    <w:abstractNumId w:val="41"/>
  </w:num>
  <w:num w:numId="21" w16cid:durableId="466316460">
    <w:abstractNumId w:val="27"/>
  </w:num>
  <w:num w:numId="22" w16cid:durableId="1022127636">
    <w:abstractNumId w:val="42"/>
  </w:num>
  <w:num w:numId="23" w16cid:durableId="1356006973">
    <w:abstractNumId w:val="32"/>
  </w:num>
  <w:num w:numId="24" w16cid:durableId="1562137284">
    <w:abstractNumId w:val="40"/>
  </w:num>
  <w:num w:numId="25" w16cid:durableId="1432165238">
    <w:abstractNumId w:val="45"/>
  </w:num>
  <w:num w:numId="26" w16cid:durableId="1676765852">
    <w:abstractNumId w:val="38"/>
  </w:num>
  <w:num w:numId="27" w16cid:durableId="1693452928">
    <w:abstractNumId w:val="37"/>
  </w:num>
  <w:num w:numId="28" w16cid:durableId="2060595051">
    <w:abstractNumId w:val="22"/>
  </w:num>
  <w:num w:numId="29" w16cid:durableId="395589718">
    <w:abstractNumId w:val="21"/>
  </w:num>
  <w:num w:numId="30" w16cid:durableId="1704011519">
    <w:abstractNumId w:val="35"/>
  </w:num>
  <w:num w:numId="31" w16cid:durableId="16274826">
    <w:abstractNumId w:val="36"/>
  </w:num>
  <w:num w:numId="32" w16cid:durableId="1718045475">
    <w:abstractNumId w:val="23"/>
  </w:num>
  <w:num w:numId="33" w16cid:durableId="1883864340">
    <w:abstractNumId w:val="25"/>
  </w:num>
  <w:num w:numId="34" w16cid:durableId="1789008016">
    <w:abstractNumId w:val="29"/>
  </w:num>
  <w:num w:numId="35" w16cid:durableId="450132118">
    <w:abstractNumId w:val="34"/>
  </w:num>
  <w:num w:numId="36" w16cid:durableId="1481996903">
    <w:abstractNumId w:val="17"/>
  </w:num>
  <w:num w:numId="37" w16cid:durableId="198402638">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200"/>
    <w:rsid w:val="00000971"/>
    <w:rsid w:val="0000334B"/>
    <w:rsid w:val="00004EC3"/>
    <w:rsid w:val="000050EC"/>
    <w:rsid w:val="00010756"/>
    <w:rsid w:val="000109BB"/>
    <w:rsid w:val="00011F5A"/>
    <w:rsid w:val="00012B00"/>
    <w:rsid w:val="00013FF7"/>
    <w:rsid w:val="0001428B"/>
    <w:rsid w:val="000144B2"/>
    <w:rsid w:val="00015362"/>
    <w:rsid w:val="000170E0"/>
    <w:rsid w:val="000205B7"/>
    <w:rsid w:val="00023717"/>
    <w:rsid w:val="00023853"/>
    <w:rsid w:val="000252DB"/>
    <w:rsid w:val="00031526"/>
    <w:rsid w:val="0003291C"/>
    <w:rsid w:val="000343E3"/>
    <w:rsid w:val="00036497"/>
    <w:rsid w:val="00037247"/>
    <w:rsid w:val="000375D1"/>
    <w:rsid w:val="00037F74"/>
    <w:rsid w:val="000407A7"/>
    <w:rsid w:val="0004081B"/>
    <w:rsid w:val="00042A42"/>
    <w:rsid w:val="00043FBF"/>
    <w:rsid w:val="0004457C"/>
    <w:rsid w:val="000451DD"/>
    <w:rsid w:val="000460FA"/>
    <w:rsid w:val="00046474"/>
    <w:rsid w:val="0004695F"/>
    <w:rsid w:val="00051187"/>
    <w:rsid w:val="000527FC"/>
    <w:rsid w:val="000551F9"/>
    <w:rsid w:val="0005602A"/>
    <w:rsid w:val="00056B93"/>
    <w:rsid w:val="0006129A"/>
    <w:rsid w:val="00061C21"/>
    <w:rsid w:val="0006260A"/>
    <w:rsid w:val="000627AE"/>
    <w:rsid w:val="00063522"/>
    <w:rsid w:val="000649AA"/>
    <w:rsid w:val="00064BA2"/>
    <w:rsid w:val="00064DF9"/>
    <w:rsid w:val="0006559B"/>
    <w:rsid w:val="000661EC"/>
    <w:rsid w:val="00067198"/>
    <w:rsid w:val="000672DD"/>
    <w:rsid w:val="00067364"/>
    <w:rsid w:val="00070693"/>
    <w:rsid w:val="00070DB1"/>
    <w:rsid w:val="000711EF"/>
    <w:rsid w:val="00071C48"/>
    <w:rsid w:val="00071D8F"/>
    <w:rsid w:val="00072335"/>
    <w:rsid w:val="00072D3A"/>
    <w:rsid w:val="00072FC2"/>
    <w:rsid w:val="00074654"/>
    <w:rsid w:val="00074B40"/>
    <w:rsid w:val="0007558F"/>
    <w:rsid w:val="000775E4"/>
    <w:rsid w:val="00077C59"/>
    <w:rsid w:val="000800ED"/>
    <w:rsid w:val="000806D1"/>
    <w:rsid w:val="00082ABD"/>
    <w:rsid w:val="000840E2"/>
    <w:rsid w:val="0008680C"/>
    <w:rsid w:val="0008705B"/>
    <w:rsid w:val="00087CB9"/>
    <w:rsid w:val="00087EBB"/>
    <w:rsid w:val="00090A90"/>
    <w:rsid w:val="000934B9"/>
    <w:rsid w:val="0009708D"/>
    <w:rsid w:val="00097359"/>
    <w:rsid w:val="000A0458"/>
    <w:rsid w:val="000A0C41"/>
    <w:rsid w:val="000A1772"/>
    <w:rsid w:val="000A2265"/>
    <w:rsid w:val="000A2B28"/>
    <w:rsid w:val="000A5C62"/>
    <w:rsid w:val="000A60D7"/>
    <w:rsid w:val="000A65AF"/>
    <w:rsid w:val="000A7201"/>
    <w:rsid w:val="000B0E58"/>
    <w:rsid w:val="000B0FB3"/>
    <w:rsid w:val="000B10A8"/>
    <w:rsid w:val="000B1C72"/>
    <w:rsid w:val="000B1E10"/>
    <w:rsid w:val="000B25A0"/>
    <w:rsid w:val="000B2D5A"/>
    <w:rsid w:val="000B4C4F"/>
    <w:rsid w:val="000B4DF6"/>
    <w:rsid w:val="000B58A5"/>
    <w:rsid w:val="000B5F47"/>
    <w:rsid w:val="000B6A3D"/>
    <w:rsid w:val="000B75A8"/>
    <w:rsid w:val="000C1AF6"/>
    <w:rsid w:val="000C270F"/>
    <w:rsid w:val="000C297E"/>
    <w:rsid w:val="000C2C0F"/>
    <w:rsid w:val="000C36FF"/>
    <w:rsid w:val="000C3C1A"/>
    <w:rsid w:val="000C4077"/>
    <w:rsid w:val="000C749E"/>
    <w:rsid w:val="000C7A5A"/>
    <w:rsid w:val="000D09AC"/>
    <w:rsid w:val="000D1B12"/>
    <w:rsid w:val="000D3143"/>
    <w:rsid w:val="000D5D0B"/>
    <w:rsid w:val="000D6E3B"/>
    <w:rsid w:val="000D75A8"/>
    <w:rsid w:val="000D7A92"/>
    <w:rsid w:val="000E1294"/>
    <w:rsid w:val="000E154A"/>
    <w:rsid w:val="000E2A17"/>
    <w:rsid w:val="000E3514"/>
    <w:rsid w:val="000E3F6C"/>
    <w:rsid w:val="000E595F"/>
    <w:rsid w:val="000E7E9B"/>
    <w:rsid w:val="000F061F"/>
    <w:rsid w:val="000F0FF3"/>
    <w:rsid w:val="000F2809"/>
    <w:rsid w:val="000F35C7"/>
    <w:rsid w:val="000F3ADE"/>
    <w:rsid w:val="000F4E55"/>
    <w:rsid w:val="000F55D8"/>
    <w:rsid w:val="000F5FD9"/>
    <w:rsid w:val="000F616A"/>
    <w:rsid w:val="000F61A9"/>
    <w:rsid w:val="000F638F"/>
    <w:rsid w:val="000F6644"/>
    <w:rsid w:val="000F6B4A"/>
    <w:rsid w:val="000F6FA2"/>
    <w:rsid w:val="00100B06"/>
    <w:rsid w:val="0010128E"/>
    <w:rsid w:val="00102222"/>
    <w:rsid w:val="00103A97"/>
    <w:rsid w:val="00103AA9"/>
    <w:rsid w:val="00103E7F"/>
    <w:rsid w:val="001057BE"/>
    <w:rsid w:val="00106589"/>
    <w:rsid w:val="001068A3"/>
    <w:rsid w:val="00107209"/>
    <w:rsid w:val="00107242"/>
    <w:rsid w:val="00107315"/>
    <w:rsid w:val="00107C5B"/>
    <w:rsid w:val="00112542"/>
    <w:rsid w:val="001139BE"/>
    <w:rsid w:val="001148EE"/>
    <w:rsid w:val="00114D16"/>
    <w:rsid w:val="00115104"/>
    <w:rsid w:val="00115876"/>
    <w:rsid w:val="00115AA7"/>
    <w:rsid w:val="00115F92"/>
    <w:rsid w:val="00116A07"/>
    <w:rsid w:val="00116CA4"/>
    <w:rsid w:val="001170C4"/>
    <w:rsid w:val="0012155E"/>
    <w:rsid w:val="001232ED"/>
    <w:rsid w:val="001232F1"/>
    <w:rsid w:val="00123384"/>
    <w:rsid w:val="001265CE"/>
    <w:rsid w:val="00127641"/>
    <w:rsid w:val="00130143"/>
    <w:rsid w:val="00131763"/>
    <w:rsid w:val="001324B0"/>
    <w:rsid w:val="00134501"/>
    <w:rsid w:val="00134811"/>
    <w:rsid w:val="00135071"/>
    <w:rsid w:val="00135E85"/>
    <w:rsid w:val="00136C71"/>
    <w:rsid w:val="001405E0"/>
    <w:rsid w:val="00140E4E"/>
    <w:rsid w:val="00140F4B"/>
    <w:rsid w:val="0014152E"/>
    <w:rsid w:val="00141655"/>
    <w:rsid w:val="001421E0"/>
    <w:rsid w:val="00142FED"/>
    <w:rsid w:val="0014314A"/>
    <w:rsid w:val="001435C3"/>
    <w:rsid w:val="00144573"/>
    <w:rsid w:val="00146E69"/>
    <w:rsid w:val="00147B66"/>
    <w:rsid w:val="0015160A"/>
    <w:rsid w:val="00151A45"/>
    <w:rsid w:val="00151B99"/>
    <w:rsid w:val="00151FF7"/>
    <w:rsid w:val="00152107"/>
    <w:rsid w:val="0015267A"/>
    <w:rsid w:val="00152A1D"/>
    <w:rsid w:val="00155358"/>
    <w:rsid w:val="001554B2"/>
    <w:rsid w:val="00156428"/>
    <w:rsid w:val="00157A6F"/>
    <w:rsid w:val="00157F13"/>
    <w:rsid w:val="001600F2"/>
    <w:rsid w:val="00161544"/>
    <w:rsid w:val="00161CD4"/>
    <w:rsid w:val="00161E2A"/>
    <w:rsid w:val="001622B2"/>
    <w:rsid w:val="001628BB"/>
    <w:rsid w:val="00162C23"/>
    <w:rsid w:val="00163759"/>
    <w:rsid w:val="0016423B"/>
    <w:rsid w:val="00165009"/>
    <w:rsid w:val="001660C9"/>
    <w:rsid w:val="00166A6D"/>
    <w:rsid w:val="00167142"/>
    <w:rsid w:val="0017012B"/>
    <w:rsid w:val="001701B7"/>
    <w:rsid w:val="00170382"/>
    <w:rsid w:val="00171784"/>
    <w:rsid w:val="001724C5"/>
    <w:rsid w:val="00175816"/>
    <w:rsid w:val="00175B8F"/>
    <w:rsid w:val="00175FC6"/>
    <w:rsid w:val="0017612E"/>
    <w:rsid w:val="001761B6"/>
    <w:rsid w:val="00177536"/>
    <w:rsid w:val="00180117"/>
    <w:rsid w:val="00181705"/>
    <w:rsid w:val="0018329A"/>
    <w:rsid w:val="00184350"/>
    <w:rsid w:val="001845C0"/>
    <w:rsid w:val="001849EE"/>
    <w:rsid w:val="001861FC"/>
    <w:rsid w:val="0019046B"/>
    <w:rsid w:val="00191A22"/>
    <w:rsid w:val="00192276"/>
    <w:rsid w:val="0019406B"/>
    <w:rsid w:val="00194D7C"/>
    <w:rsid w:val="00195290"/>
    <w:rsid w:val="00196509"/>
    <w:rsid w:val="00196A30"/>
    <w:rsid w:val="001977A0"/>
    <w:rsid w:val="00197A86"/>
    <w:rsid w:val="00197C6F"/>
    <w:rsid w:val="00197F19"/>
    <w:rsid w:val="001A02C3"/>
    <w:rsid w:val="001A24BD"/>
    <w:rsid w:val="001A2EB7"/>
    <w:rsid w:val="001A3E48"/>
    <w:rsid w:val="001A4B79"/>
    <w:rsid w:val="001A5333"/>
    <w:rsid w:val="001A5454"/>
    <w:rsid w:val="001A6CD8"/>
    <w:rsid w:val="001B0453"/>
    <w:rsid w:val="001B2AFA"/>
    <w:rsid w:val="001B314A"/>
    <w:rsid w:val="001B4C98"/>
    <w:rsid w:val="001B51A5"/>
    <w:rsid w:val="001B539F"/>
    <w:rsid w:val="001B66D5"/>
    <w:rsid w:val="001B71C4"/>
    <w:rsid w:val="001C0BC7"/>
    <w:rsid w:val="001C1932"/>
    <w:rsid w:val="001C19B9"/>
    <w:rsid w:val="001C1BA0"/>
    <w:rsid w:val="001C1C8B"/>
    <w:rsid w:val="001C28F3"/>
    <w:rsid w:val="001C3955"/>
    <w:rsid w:val="001C600A"/>
    <w:rsid w:val="001D2142"/>
    <w:rsid w:val="001D45BA"/>
    <w:rsid w:val="001D4D4D"/>
    <w:rsid w:val="001D5BAB"/>
    <w:rsid w:val="001E21A3"/>
    <w:rsid w:val="001E40C8"/>
    <w:rsid w:val="001E5081"/>
    <w:rsid w:val="001E5EF3"/>
    <w:rsid w:val="001E633D"/>
    <w:rsid w:val="001E6996"/>
    <w:rsid w:val="001E6D3B"/>
    <w:rsid w:val="001E7BC7"/>
    <w:rsid w:val="001F0582"/>
    <w:rsid w:val="001F0BB5"/>
    <w:rsid w:val="001F15FF"/>
    <w:rsid w:val="001F1EEF"/>
    <w:rsid w:val="001F2613"/>
    <w:rsid w:val="001F2D20"/>
    <w:rsid w:val="001F2DD0"/>
    <w:rsid w:val="001F30CF"/>
    <w:rsid w:val="001F3344"/>
    <w:rsid w:val="001F6799"/>
    <w:rsid w:val="001F7D74"/>
    <w:rsid w:val="0020041C"/>
    <w:rsid w:val="002009E6"/>
    <w:rsid w:val="002013FF"/>
    <w:rsid w:val="00202219"/>
    <w:rsid w:val="00202545"/>
    <w:rsid w:val="002027A4"/>
    <w:rsid w:val="00204831"/>
    <w:rsid w:val="00204A66"/>
    <w:rsid w:val="002059C3"/>
    <w:rsid w:val="00206290"/>
    <w:rsid w:val="00206981"/>
    <w:rsid w:val="00207944"/>
    <w:rsid w:val="00207E26"/>
    <w:rsid w:val="00210011"/>
    <w:rsid w:val="0021029A"/>
    <w:rsid w:val="002104F9"/>
    <w:rsid w:val="0021074A"/>
    <w:rsid w:val="00210801"/>
    <w:rsid w:val="00211DC4"/>
    <w:rsid w:val="002123BE"/>
    <w:rsid w:val="002124F0"/>
    <w:rsid w:val="00212E9D"/>
    <w:rsid w:val="0021397E"/>
    <w:rsid w:val="0021428F"/>
    <w:rsid w:val="0021460E"/>
    <w:rsid w:val="00214E04"/>
    <w:rsid w:val="002158E3"/>
    <w:rsid w:val="0021669A"/>
    <w:rsid w:val="0021790B"/>
    <w:rsid w:val="00217BBE"/>
    <w:rsid w:val="00217F96"/>
    <w:rsid w:val="002208A5"/>
    <w:rsid w:val="00221323"/>
    <w:rsid w:val="00221E42"/>
    <w:rsid w:val="002226DD"/>
    <w:rsid w:val="002228E6"/>
    <w:rsid w:val="00222A1B"/>
    <w:rsid w:val="00222ADE"/>
    <w:rsid w:val="00222CC4"/>
    <w:rsid w:val="0022336E"/>
    <w:rsid w:val="00224061"/>
    <w:rsid w:val="002245CA"/>
    <w:rsid w:val="00224D44"/>
    <w:rsid w:val="00225876"/>
    <w:rsid w:val="002259AC"/>
    <w:rsid w:val="00225B61"/>
    <w:rsid w:val="00226990"/>
    <w:rsid w:val="00230BB5"/>
    <w:rsid w:val="00231715"/>
    <w:rsid w:val="0023370B"/>
    <w:rsid w:val="00234488"/>
    <w:rsid w:val="002348F3"/>
    <w:rsid w:val="00234E78"/>
    <w:rsid w:val="00234EED"/>
    <w:rsid w:val="0023606B"/>
    <w:rsid w:val="00241091"/>
    <w:rsid w:val="00242174"/>
    <w:rsid w:val="002449A7"/>
    <w:rsid w:val="002456AA"/>
    <w:rsid w:val="0024583E"/>
    <w:rsid w:val="00245ECA"/>
    <w:rsid w:val="002460F4"/>
    <w:rsid w:val="00246E46"/>
    <w:rsid w:val="00247554"/>
    <w:rsid w:val="002475B8"/>
    <w:rsid w:val="00247EFD"/>
    <w:rsid w:val="0025007C"/>
    <w:rsid w:val="00250308"/>
    <w:rsid w:val="00250CF6"/>
    <w:rsid w:val="00250E84"/>
    <w:rsid w:val="00251488"/>
    <w:rsid w:val="00251C27"/>
    <w:rsid w:val="00252776"/>
    <w:rsid w:val="00252EC5"/>
    <w:rsid w:val="0025349B"/>
    <w:rsid w:val="002539FB"/>
    <w:rsid w:val="002540BC"/>
    <w:rsid w:val="002561FB"/>
    <w:rsid w:val="0025776B"/>
    <w:rsid w:val="002577CE"/>
    <w:rsid w:val="00257C00"/>
    <w:rsid w:val="002610BF"/>
    <w:rsid w:val="0026127B"/>
    <w:rsid w:val="00262564"/>
    <w:rsid w:val="00262788"/>
    <w:rsid w:val="002630C2"/>
    <w:rsid w:val="002646B4"/>
    <w:rsid w:val="0026503C"/>
    <w:rsid w:val="00265C33"/>
    <w:rsid w:val="00266A20"/>
    <w:rsid w:val="00266ED8"/>
    <w:rsid w:val="002672A8"/>
    <w:rsid w:val="00267AF7"/>
    <w:rsid w:val="0027206B"/>
    <w:rsid w:val="00273C36"/>
    <w:rsid w:val="002743D7"/>
    <w:rsid w:val="00276E66"/>
    <w:rsid w:val="00277C96"/>
    <w:rsid w:val="00277D8B"/>
    <w:rsid w:val="00280350"/>
    <w:rsid w:val="002808A5"/>
    <w:rsid w:val="00281D78"/>
    <w:rsid w:val="00282391"/>
    <w:rsid w:val="002827BD"/>
    <w:rsid w:val="0028282F"/>
    <w:rsid w:val="002834E1"/>
    <w:rsid w:val="00284DD7"/>
    <w:rsid w:val="002856C1"/>
    <w:rsid w:val="00287EB5"/>
    <w:rsid w:val="0029254F"/>
    <w:rsid w:val="002927B2"/>
    <w:rsid w:val="00293504"/>
    <w:rsid w:val="00294CD9"/>
    <w:rsid w:val="00295793"/>
    <w:rsid w:val="002966D0"/>
    <w:rsid w:val="00297C5C"/>
    <w:rsid w:val="002A08F8"/>
    <w:rsid w:val="002A18F3"/>
    <w:rsid w:val="002A2F73"/>
    <w:rsid w:val="002A38E4"/>
    <w:rsid w:val="002A3F02"/>
    <w:rsid w:val="002A4648"/>
    <w:rsid w:val="002A6B7E"/>
    <w:rsid w:val="002B1BAD"/>
    <w:rsid w:val="002B1BB2"/>
    <w:rsid w:val="002B39B2"/>
    <w:rsid w:val="002B6203"/>
    <w:rsid w:val="002B63DB"/>
    <w:rsid w:val="002C1718"/>
    <w:rsid w:val="002C1C8C"/>
    <w:rsid w:val="002C25A8"/>
    <w:rsid w:val="002C28B7"/>
    <w:rsid w:val="002C2CA6"/>
    <w:rsid w:val="002C37A5"/>
    <w:rsid w:val="002C46EE"/>
    <w:rsid w:val="002C49D4"/>
    <w:rsid w:val="002C574D"/>
    <w:rsid w:val="002C7406"/>
    <w:rsid w:val="002C74FB"/>
    <w:rsid w:val="002D0175"/>
    <w:rsid w:val="002D0450"/>
    <w:rsid w:val="002D087B"/>
    <w:rsid w:val="002D0C46"/>
    <w:rsid w:val="002D1149"/>
    <w:rsid w:val="002D140B"/>
    <w:rsid w:val="002D1EDA"/>
    <w:rsid w:val="002D3FE0"/>
    <w:rsid w:val="002D471E"/>
    <w:rsid w:val="002D5EDE"/>
    <w:rsid w:val="002D6BE0"/>
    <w:rsid w:val="002D744A"/>
    <w:rsid w:val="002D754F"/>
    <w:rsid w:val="002D76A1"/>
    <w:rsid w:val="002E0934"/>
    <w:rsid w:val="002E1400"/>
    <w:rsid w:val="002E15D0"/>
    <w:rsid w:val="002E20C4"/>
    <w:rsid w:val="002E22F6"/>
    <w:rsid w:val="002E33A3"/>
    <w:rsid w:val="002E360F"/>
    <w:rsid w:val="002E3D9B"/>
    <w:rsid w:val="002E3E5E"/>
    <w:rsid w:val="002E3EDC"/>
    <w:rsid w:val="002E6693"/>
    <w:rsid w:val="002E6DCE"/>
    <w:rsid w:val="002E7749"/>
    <w:rsid w:val="002E7DBB"/>
    <w:rsid w:val="002E7FC8"/>
    <w:rsid w:val="002F045E"/>
    <w:rsid w:val="002F1070"/>
    <w:rsid w:val="002F1708"/>
    <w:rsid w:val="002F2726"/>
    <w:rsid w:val="002F5510"/>
    <w:rsid w:val="002F568A"/>
    <w:rsid w:val="002F5770"/>
    <w:rsid w:val="002F5BDC"/>
    <w:rsid w:val="002F68E6"/>
    <w:rsid w:val="002F7D44"/>
    <w:rsid w:val="002F7F07"/>
    <w:rsid w:val="0030108C"/>
    <w:rsid w:val="00301185"/>
    <w:rsid w:val="00301E4E"/>
    <w:rsid w:val="00303394"/>
    <w:rsid w:val="00303C51"/>
    <w:rsid w:val="00304BCF"/>
    <w:rsid w:val="00305631"/>
    <w:rsid w:val="0030766C"/>
    <w:rsid w:val="00311650"/>
    <w:rsid w:val="003118F0"/>
    <w:rsid w:val="00312173"/>
    <w:rsid w:val="00313CE0"/>
    <w:rsid w:val="0031413E"/>
    <w:rsid w:val="0031471E"/>
    <w:rsid w:val="00314B94"/>
    <w:rsid w:val="0031650D"/>
    <w:rsid w:val="003170D0"/>
    <w:rsid w:val="003176D8"/>
    <w:rsid w:val="00317833"/>
    <w:rsid w:val="0032129C"/>
    <w:rsid w:val="00321745"/>
    <w:rsid w:val="003217EC"/>
    <w:rsid w:val="00321D8F"/>
    <w:rsid w:val="003245A7"/>
    <w:rsid w:val="0032531E"/>
    <w:rsid w:val="00325A04"/>
    <w:rsid w:val="00326FA8"/>
    <w:rsid w:val="003276A3"/>
    <w:rsid w:val="00327ACE"/>
    <w:rsid w:val="00327D5A"/>
    <w:rsid w:val="00332238"/>
    <w:rsid w:val="003322CE"/>
    <w:rsid w:val="003346DA"/>
    <w:rsid w:val="00334B89"/>
    <w:rsid w:val="0033654D"/>
    <w:rsid w:val="00336600"/>
    <w:rsid w:val="00336C0A"/>
    <w:rsid w:val="0034097B"/>
    <w:rsid w:val="003411E8"/>
    <w:rsid w:val="00341B17"/>
    <w:rsid w:val="0034273E"/>
    <w:rsid w:val="00342979"/>
    <w:rsid w:val="00343264"/>
    <w:rsid w:val="00344B67"/>
    <w:rsid w:val="00344BDA"/>
    <w:rsid w:val="003463B2"/>
    <w:rsid w:val="00346544"/>
    <w:rsid w:val="003475FD"/>
    <w:rsid w:val="00347DC1"/>
    <w:rsid w:val="0035004A"/>
    <w:rsid w:val="00350697"/>
    <w:rsid w:val="00350ABD"/>
    <w:rsid w:val="00353397"/>
    <w:rsid w:val="003536FE"/>
    <w:rsid w:val="0035375C"/>
    <w:rsid w:val="00355A30"/>
    <w:rsid w:val="00355A89"/>
    <w:rsid w:val="00355C75"/>
    <w:rsid w:val="003565F4"/>
    <w:rsid w:val="00361D01"/>
    <w:rsid w:val="003633F4"/>
    <w:rsid w:val="00364C0C"/>
    <w:rsid w:val="00364CC9"/>
    <w:rsid w:val="003657E3"/>
    <w:rsid w:val="00366385"/>
    <w:rsid w:val="00366615"/>
    <w:rsid w:val="003675B2"/>
    <w:rsid w:val="003709EE"/>
    <w:rsid w:val="00371784"/>
    <w:rsid w:val="00371C82"/>
    <w:rsid w:val="00371CE3"/>
    <w:rsid w:val="00371F45"/>
    <w:rsid w:val="00373115"/>
    <w:rsid w:val="00373AAE"/>
    <w:rsid w:val="00373B6C"/>
    <w:rsid w:val="003745E5"/>
    <w:rsid w:val="00375A37"/>
    <w:rsid w:val="00376861"/>
    <w:rsid w:val="00380316"/>
    <w:rsid w:val="00381879"/>
    <w:rsid w:val="00382129"/>
    <w:rsid w:val="003821B8"/>
    <w:rsid w:val="003827AF"/>
    <w:rsid w:val="003828DE"/>
    <w:rsid w:val="00383DB9"/>
    <w:rsid w:val="00383EEA"/>
    <w:rsid w:val="0038434F"/>
    <w:rsid w:val="003848F0"/>
    <w:rsid w:val="00385DED"/>
    <w:rsid w:val="00386718"/>
    <w:rsid w:val="003869A8"/>
    <w:rsid w:val="00386A42"/>
    <w:rsid w:val="003877EB"/>
    <w:rsid w:val="003904CD"/>
    <w:rsid w:val="003923A5"/>
    <w:rsid w:val="003936D9"/>
    <w:rsid w:val="003940BF"/>
    <w:rsid w:val="00394776"/>
    <w:rsid w:val="003964E3"/>
    <w:rsid w:val="00396B33"/>
    <w:rsid w:val="00396BFE"/>
    <w:rsid w:val="003A055F"/>
    <w:rsid w:val="003A1160"/>
    <w:rsid w:val="003A1FB5"/>
    <w:rsid w:val="003A22C6"/>
    <w:rsid w:val="003A2B10"/>
    <w:rsid w:val="003A2F2D"/>
    <w:rsid w:val="003A3184"/>
    <w:rsid w:val="003A4799"/>
    <w:rsid w:val="003A7A20"/>
    <w:rsid w:val="003B099D"/>
    <w:rsid w:val="003B1165"/>
    <w:rsid w:val="003B12E7"/>
    <w:rsid w:val="003B268D"/>
    <w:rsid w:val="003B2A81"/>
    <w:rsid w:val="003B2CE2"/>
    <w:rsid w:val="003B3F0B"/>
    <w:rsid w:val="003B3F25"/>
    <w:rsid w:val="003B3F8D"/>
    <w:rsid w:val="003B4A5F"/>
    <w:rsid w:val="003B4D90"/>
    <w:rsid w:val="003B5405"/>
    <w:rsid w:val="003B647A"/>
    <w:rsid w:val="003B76F4"/>
    <w:rsid w:val="003B7B3E"/>
    <w:rsid w:val="003B7E14"/>
    <w:rsid w:val="003C2012"/>
    <w:rsid w:val="003C28FE"/>
    <w:rsid w:val="003C3B5D"/>
    <w:rsid w:val="003C40F7"/>
    <w:rsid w:val="003C55D5"/>
    <w:rsid w:val="003C5815"/>
    <w:rsid w:val="003C5D31"/>
    <w:rsid w:val="003C62A1"/>
    <w:rsid w:val="003D1E70"/>
    <w:rsid w:val="003D38F3"/>
    <w:rsid w:val="003D4364"/>
    <w:rsid w:val="003D4B2F"/>
    <w:rsid w:val="003D4EB2"/>
    <w:rsid w:val="003D74A4"/>
    <w:rsid w:val="003E06C6"/>
    <w:rsid w:val="003E118F"/>
    <w:rsid w:val="003E15DA"/>
    <w:rsid w:val="003E1993"/>
    <w:rsid w:val="003E369F"/>
    <w:rsid w:val="003E3790"/>
    <w:rsid w:val="003E3E55"/>
    <w:rsid w:val="003E45DC"/>
    <w:rsid w:val="003E492D"/>
    <w:rsid w:val="003E4AD6"/>
    <w:rsid w:val="003E61CB"/>
    <w:rsid w:val="003E7215"/>
    <w:rsid w:val="003E7DB9"/>
    <w:rsid w:val="003E7E86"/>
    <w:rsid w:val="003F0781"/>
    <w:rsid w:val="003F0820"/>
    <w:rsid w:val="003F1218"/>
    <w:rsid w:val="003F2F8D"/>
    <w:rsid w:val="003F559D"/>
    <w:rsid w:val="003F63F0"/>
    <w:rsid w:val="003F78E8"/>
    <w:rsid w:val="003F7994"/>
    <w:rsid w:val="0040071A"/>
    <w:rsid w:val="00400943"/>
    <w:rsid w:val="00401DA5"/>
    <w:rsid w:val="00401DBB"/>
    <w:rsid w:val="00402B7C"/>
    <w:rsid w:val="00404FC8"/>
    <w:rsid w:val="00406299"/>
    <w:rsid w:val="00407507"/>
    <w:rsid w:val="00412CD8"/>
    <w:rsid w:val="0041346C"/>
    <w:rsid w:val="0041411A"/>
    <w:rsid w:val="00414CEE"/>
    <w:rsid w:val="00416208"/>
    <w:rsid w:val="00416755"/>
    <w:rsid w:val="00417707"/>
    <w:rsid w:val="00420A9B"/>
    <w:rsid w:val="0042116F"/>
    <w:rsid w:val="00423144"/>
    <w:rsid w:val="00423A57"/>
    <w:rsid w:val="00424AF6"/>
    <w:rsid w:val="0042595E"/>
    <w:rsid w:val="0042650F"/>
    <w:rsid w:val="00426738"/>
    <w:rsid w:val="00426A32"/>
    <w:rsid w:val="00427A05"/>
    <w:rsid w:val="00427CDE"/>
    <w:rsid w:val="0043023B"/>
    <w:rsid w:val="004315C3"/>
    <w:rsid w:val="00432174"/>
    <w:rsid w:val="004322A7"/>
    <w:rsid w:val="004324F2"/>
    <w:rsid w:val="004328AD"/>
    <w:rsid w:val="00433CB8"/>
    <w:rsid w:val="0043414D"/>
    <w:rsid w:val="00434A3B"/>
    <w:rsid w:val="00434BB3"/>
    <w:rsid w:val="004356F7"/>
    <w:rsid w:val="00435B6E"/>
    <w:rsid w:val="004376DD"/>
    <w:rsid w:val="004378CD"/>
    <w:rsid w:val="00440926"/>
    <w:rsid w:val="004409C2"/>
    <w:rsid w:val="00440B29"/>
    <w:rsid w:val="00440B2D"/>
    <w:rsid w:val="00441622"/>
    <w:rsid w:val="00441C23"/>
    <w:rsid w:val="00441CFD"/>
    <w:rsid w:val="00443D54"/>
    <w:rsid w:val="004470C3"/>
    <w:rsid w:val="00447428"/>
    <w:rsid w:val="004474E2"/>
    <w:rsid w:val="00447AA8"/>
    <w:rsid w:val="00447BC6"/>
    <w:rsid w:val="004502C9"/>
    <w:rsid w:val="00452771"/>
    <w:rsid w:val="004529E9"/>
    <w:rsid w:val="00454349"/>
    <w:rsid w:val="00455C2A"/>
    <w:rsid w:val="00455D6E"/>
    <w:rsid w:val="0045791B"/>
    <w:rsid w:val="00457E5E"/>
    <w:rsid w:val="00460245"/>
    <w:rsid w:val="00460757"/>
    <w:rsid w:val="00460CFF"/>
    <w:rsid w:val="00460DC3"/>
    <w:rsid w:val="004613BD"/>
    <w:rsid w:val="004623AF"/>
    <w:rsid w:val="00462623"/>
    <w:rsid w:val="00464396"/>
    <w:rsid w:val="004643E9"/>
    <w:rsid w:val="0046777A"/>
    <w:rsid w:val="00467CFC"/>
    <w:rsid w:val="00467E37"/>
    <w:rsid w:val="004703BF"/>
    <w:rsid w:val="00472359"/>
    <w:rsid w:val="00473D4D"/>
    <w:rsid w:val="004747D1"/>
    <w:rsid w:val="00474E8B"/>
    <w:rsid w:val="00476BE6"/>
    <w:rsid w:val="00476E90"/>
    <w:rsid w:val="00477197"/>
    <w:rsid w:val="004777F8"/>
    <w:rsid w:val="00477CC0"/>
    <w:rsid w:val="00477FA9"/>
    <w:rsid w:val="00480F4E"/>
    <w:rsid w:val="004821B6"/>
    <w:rsid w:val="0048238A"/>
    <w:rsid w:val="00484223"/>
    <w:rsid w:val="004843CC"/>
    <w:rsid w:val="00484F39"/>
    <w:rsid w:val="00485834"/>
    <w:rsid w:val="004862BC"/>
    <w:rsid w:val="00486EC3"/>
    <w:rsid w:val="0048705B"/>
    <w:rsid w:val="00487D6D"/>
    <w:rsid w:val="00490414"/>
    <w:rsid w:val="0049309B"/>
    <w:rsid w:val="00493D56"/>
    <w:rsid w:val="004954B1"/>
    <w:rsid w:val="004954BD"/>
    <w:rsid w:val="004964DE"/>
    <w:rsid w:val="00496D3E"/>
    <w:rsid w:val="004978CA"/>
    <w:rsid w:val="004A01B3"/>
    <w:rsid w:val="004A127C"/>
    <w:rsid w:val="004A13D4"/>
    <w:rsid w:val="004A1EC7"/>
    <w:rsid w:val="004A2661"/>
    <w:rsid w:val="004A593E"/>
    <w:rsid w:val="004A5CFD"/>
    <w:rsid w:val="004A7EA2"/>
    <w:rsid w:val="004B095F"/>
    <w:rsid w:val="004B2338"/>
    <w:rsid w:val="004B2D18"/>
    <w:rsid w:val="004B2DC8"/>
    <w:rsid w:val="004B3D22"/>
    <w:rsid w:val="004B45B4"/>
    <w:rsid w:val="004B4DE3"/>
    <w:rsid w:val="004B4EEB"/>
    <w:rsid w:val="004B6316"/>
    <w:rsid w:val="004B752F"/>
    <w:rsid w:val="004B78B5"/>
    <w:rsid w:val="004B7C08"/>
    <w:rsid w:val="004C194A"/>
    <w:rsid w:val="004C1981"/>
    <w:rsid w:val="004C2009"/>
    <w:rsid w:val="004C37B9"/>
    <w:rsid w:val="004C3ABB"/>
    <w:rsid w:val="004C6DF3"/>
    <w:rsid w:val="004D06B1"/>
    <w:rsid w:val="004D0BFA"/>
    <w:rsid w:val="004D2BAA"/>
    <w:rsid w:val="004D4227"/>
    <w:rsid w:val="004D52C4"/>
    <w:rsid w:val="004D55D9"/>
    <w:rsid w:val="004D61C2"/>
    <w:rsid w:val="004D68BA"/>
    <w:rsid w:val="004D715C"/>
    <w:rsid w:val="004D7467"/>
    <w:rsid w:val="004D7C77"/>
    <w:rsid w:val="004E118D"/>
    <w:rsid w:val="004E237E"/>
    <w:rsid w:val="004E2FBA"/>
    <w:rsid w:val="004E46FF"/>
    <w:rsid w:val="004E4845"/>
    <w:rsid w:val="004E5977"/>
    <w:rsid w:val="004E6C41"/>
    <w:rsid w:val="004F02B7"/>
    <w:rsid w:val="004F1290"/>
    <w:rsid w:val="004F19C8"/>
    <w:rsid w:val="004F33F8"/>
    <w:rsid w:val="004F3DE0"/>
    <w:rsid w:val="004F41E1"/>
    <w:rsid w:val="004F42E7"/>
    <w:rsid w:val="004F5B11"/>
    <w:rsid w:val="004F6599"/>
    <w:rsid w:val="004F6D4B"/>
    <w:rsid w:val="00500DC2"/>
    <w:rsid w:val="005022BB"/>
    <w:rsid w:val="0050233B"/>
    <w:rsid w:val="005030E2"/>
    <w:rsid w:val="005044AB"/>
    <w:rsid w:val="00504AED"/>
    <w:rsid w:val="005055E4"/>
    <w:rsid w:val="00506147"/>
    <w:rsid w:val="00510AF7"/>
    <w:rsid w:val="0051190A"/>
    <w:rsid w:val="005131AB"/>
    <w:rsid w:val="00513576"/>
    <w:rsid w:val="00514122"/>
    <w:rsid w:val="00514517"/>
    <w:rsid w:val="00514DFA"/>
    <w:rsid w:val="00514ECC"/>
    <w:rsid w:val="00515DD5"/>
    <w:rsid w:val="0051605D"/>
    <w:rsid w:val="00516CB4"/>
    <w:rsid w:val="00517A85"/>
    <w:rsid w:val="00520B22"/>
    <w:rsid w:val="00521515"/>
    <w:rsid w:val="005216D3"/>
    <w:rsid w:val="00521BF6"/>
    <w:rsid w:val="00522153"/>
    <w:rsid w:val="005223FB"/>
    <w:rsid w:val="00522F83"/>
    <w:rsid w:val="00523042"/>
    <w:rsid w:val="00523488"/>
    <w:rsid w:val="005249B1"/>
    <w:rsid w:val="00524A3B"/>
    <w:rsid w:val="00524B4A"/>
    <w:rsid w:val="00524B53"/>
    <w:rsid w:val="00525156"/>
    <w:rsid w:val="00525275"/>
    <w:rsid w:val="00525495"/>
    <w:rsid w:val="0052744B"/>
    <w:rsid w:val="00530BED"/>
    <w:rsid w:val="00531454"/>
    <w:rsid w:val="00531EC9"/>
    <w:rsid w:val="0053261D"/>
    <w:rsid w:val="00532786"/>
    <w:rsid w:val="005331F8"/>
    <w:rsid w:val="00536B23"/>
    <w:rsid w:val="0054015A"/>
    <w:rsid w:val="00540D83"/>
    <w:rsid w:val="00541730"/>
    <w:rsid w:val="005419DD"/>
    <w:rsid w:val="00541CF2"/>
    <w:rsid w:val="00542562"/>
    <w:rsid w:val="005425D6"/>
    <w:rsid w:val="00542AD2"/>
    <w:rsid w:val="00543F9B"/>
    <w:rsid w:val="00544651"/>
    <w:rsid w:val="00545033"/>
    <w:rsid w:val="0054578F"/>
    <w:rsid w:val="005504CB"/>
    <w:rsid w:val="005527DF"/>
    <w:rsid w:val="00552E52"/>
    <w:rsid w:val="00552EC7"/>
    <w:rsid w:val="00553B1D"/>
    <w:rsid w:val="005558DE"/>
    <w:rsid w:val="00555B9F"/>
    <w:rsid w:val="005560DD"/>
    <w:rsid w:val="0055631A"/>
    <w:rsid w:val="0055660D"/>
    <w:rsid w:val="00556C7F"/>
    <w:rsid w:val="005575E5"/>
    <w:rsid w:val="0056242C"/>
    <w:rsid w:val="00563A74"/>
    <w:rsid w:val="00564FE1"/>
    <w:rsid w:val="005662BE"/>
    <w:rsid w:val="00566F48"/>
    <w:rsid w:val="0057199A"/>
    <w:rsid w:val="0057283A"/>
    <w:rsid w:val="00572A2B"/>
    <w:rsid w:val="00572E44"/>
    <w:rsid w:val="00573601"/>
    <w:rsid w:val="00573795"/>
    <w:rsid w:val="005744AF"/>
    <w:rsid w:val="00574BEC"/>
    <w:rsid w:val="0057515B"/>
    <w:rsid w:val="0057585C"/>
    <w:rsid w:val="00576096"/>
    <w:rsid w:val="0057632B"/>
    <w:rsid w:val="005769E9"/>
    <w:rsid w:val="00576F30"/>
    <w:rsid w:val="005778D1"/>
    <w:rsid w:val="00582CB0"/>
    <w:rsid w:val="005856B9"/>
    <w:rsid w:val="0058661F"/>
    <w:rsid w:val="00587A86"/>
    <w:rsid w:val="005917AE"/>
    <w:rsid w:val="00591BAC"/>
    <w:rsid w:val="00592108"/>
    <w:rsid w:val="00592E09"/>
    <w:rsid w:val="00593FFE"/>
    <w:rsid w:val="005957A3"/>
    <w:rsid w:val="0059659E"/>
    <w:rsid w:val="005A0819"/>
    <w:rsid w:val="005A102B"/>
    <w:rsid w:val="005A2103"/>
    <w:rsid w:val="005A3C40"/>
    <w:rsid w:val="005A3D32"/>
    <w:rsid w:val="005A4977"/>
    <w:rsid w:val="005A4E46"/>
    <w:rsid w:val="005A5E37"/>
    <w:rsid w:val="005A7112"/>
    <w:rsid w:val="005A7A0E"/>
    <w:rsid w:val="005B066A"/>
    <w:rsid w:val="005B21F2"/>
    <w:rsid w:val="005B4C04"/>
    <w:rsid w:val="005B76BD"/>
    <w:rsid w:val="005B7DDC"/>
    <w:rsid w:val="005C0154"/>
    <w:rsid w:val="005C0686"/>
    <w:rsid w:val="005C09DA"/>
    <w:rsid w:val="005C1273"/>
    <w:rsid w:val="005C16E8"/>
    <w:rsid w:val="005C19BA"/>
    <w:rsid w:val="005C44D8"/>
    <w:rsid w:val="005C460B"/>
    <w:rsid w:val="005C4E7A"/>
    <w:rsid w:val="005C51B7"/>
    <w:rsid w:val="005C563B"/>
    <w:rsid w:val="005C6D24"/>
    <w:rsid w:val="005C6E43"/>
    <w:rsid w:val="005C6E63"/>
    <w:rsid w:val="005D1203"/>
    <w:rsid w:val="005D225C"/>
    <w:rsid w:val="005D2AB3"/>
    <w:rsid w:val="005D33CA"/>
    <w:rsid w:val="005D4013"/>
    <w:rsid w:val="005D4C0E"/>
    <w:rsid w:val="005D5409"/>
    <w:rsid w:val="005D5C61"/>
    <w:rsid w:val="005D6D74"/>
    <w:rsid w:val="005D6E45"/>
    <w:rsid w:val="005E0790"/>
    <w:rsid w:val="005E19F5"/>
    <w:rsid w:val="005E442B"/>
    <w:rsid w:val="005E45BC"/>
    <w:rsid w:val="005E58AE"/>
    <w:rsid w:val="005E7612"/>
    <w:rsid w:val="005F0479"/>
    <w:rsid w:val="005F1B3C"/>
    <w:rsid w:val="005F308E"/>
    <w:rsid w:val="005F30F2"/>
    <w:rsid w:val="005F442E"/>
    <w:rsid w:val="005F5310"/>
    <w:rsid w:val="005F593E"/>
    <w:rsid w:val="005F5E20"/>
    <w:rsid w:val="005F66AA"/>
    <w:rsid w:val="005F679C"/>
    <w:rsid w:val="005F6C08"/>
    <w:rsid w:val="006018E9"/>
    <w:rsid w:val="00601B7B"/>
    <w:rsid w:val="006026AB"/>
    <w:rsid w:val="00602F24"/>
    <w:rsid w:val="00605744"/>
    <w:rsid w:val="006062EA"/>
    <w:rsid w:val="00606571"/>
    <w:rsid w:val="00610BB8"/>
    <w:rsid w:val="00611C15"/>
    <w:rsid w:val="006123F7"/>
    <w:rsid w:val="006129F1"/>
    <w:rsid w:val="006138F0"/>
    <w:rsid w:val="00613B7C"/>
    <w:rsid w:val="00615F6A"/>
    <w:rsid w:val="0061797E"/>
    <w:rsid w:val="00620711"/>
    <w:rsid w:val="0062075A"/>
    <w:rsid w:val="006213C5"/>
    <w:rsid w:val="006215D5"/>
    <w:rsid w:val="00623D40"/>
    <w:rsid w:val="00623F05"/>
    <w:rsid w:val="00625770"/>
    <w:rsid w:val="00625F31"/>
    <w:rsid w:val="00626741"/>
    <w:rsid w:val="00626E16"/>
    <w:rsid w:val="00631746"/>
    <w:rsid w:val="00631D1A"/>
    <w:rsid w:val="00632716"/>
    <w:rsid w:val="00632BF0"/>
    <w:rsid w:val="00634462"/>
    <w:rsid w:val="00637439"/>
    <w:rsid w:val="006375D5"/>
    <w:rsid w:val="006376F5"/>
    <w:rsid w:val="00641DEB"/>
    <w:rsid w:val="00642FC1"/>
    <w:rsid w:val="00644224"/>
    <w:rsid w:val="006452D8"/>
    <w:rsid w:val="0064583F"/>
    <w:rsid w:val="006517FD"/>
    <w:rsid w:val="00651B65"/>
    <w:rsid w:val="00651C00"/>
    <w:rsid w:val="00651CA5"/>
    <w:rsid w:val="00651F9C"/>
    <w:rsid w:val="006535C2"/>
    <w:rsid w:val="006540A0"/>
    <w:rsid w:val="00654498"/>
    <w:rsid w:val="00656198"/>
    <w:rsid w:val="006572E7"/>
    <w:rsid w:val="0065788F"/>
    <w:rsid w:val="006616A0"/>
    <w:rsid w:val="00662716"/>
    <w:rsid w:val="00664C7D"/>
    <w:rsid w:val="00665896"/>
    <w:rsid w:val="00666514"/>
    <w:rsid w:val="00666A31"/>
    <w:rsid w:val="0067039B"/>
    <w:rsid w:val="006738AC"/>
    <w:rsid w:val="00673CD8"/>
    <w:rsid w:val="00675469"/>
    <w:rsid w:val="006758B3"/>
    <w:rsid w:val="00675939"/>
    <w:rsid w:val="00675D8E"/>
    <w:rsid w:val="0067684C"/>
    <w:rsid w:val="00677520"/>
    <w:rsid w:val="0068073F"/>
    <w:rsid w:val="00680F6B"/>
    <w:rsid w:val="006814B8"/>
    <w:rsid w:val="006817E5"/>
    <w:rsid w:val="0068258B"/>
    <w:rsid w:val="0068321C"/>
    <w:rsid w:val="006833D3"/>
    <w:rsid w:val="0068457C"/>
    <w:rsid w:val="00685B39"/>
    <w:rsid w:val="00686643"/>
    <w:rsid w:val="00686FB2"/>
    <w:rsid w:val="00687B75"/>
    <w:rsid w:val="00687CDD"/>
    <w:rsid w:val="00687CE8"/>
    <w:rsid w:val="00690D65"/>
    <w:rsid w:val="00691664"/>
    <w:rsid w:val="00691FA1"/>
    <w:rsid w:val="00692121"/>
    <w:rsid w:val="006927C0"/>
    <w:rsid w:val="006932DC"/>
    <w:rsid w:val="00694507"/>
    <w:rsid w:val="00694AE8"/>
    <w:rsid w:val="00694BC3"/>
    <w:rsid w:val="00696085"/>
    <w:rsid w:val="00696C3A"/>
    <w:rsid w:val="006975AD"/>
    <w:rsid w:val="006A1371"/>
    <w:rsid w:val="006A1CB2"/>
    <w:rsid w:val="006A2093"/>
    <w:rsid w:val="006A24A6"/>
    <w:rsid w:val="006A3737"/>
    <w:rsid w:val="006A50A5"/>
    <w:rsid w:val="006A61A4"/>
    <w:rsid w:val="006A7C77"/>
    <w:rsid w:val="006B00C5"/>
    <w:rsid w:val="006B295C"/>
    <w:rsid w:val="006B330D"/>
    <w:rsid w:val="006B34F3"/>
    <w:rsid w:val="006B3D73"/>
    <w:rsid w:val="006B439E"/>
    <w:rsid w:val="006B6F27"/>
    <w:rsid w:val="006C0425"/>
    <w:rsid w:val="006C218A"/>
    <w:rsid w:val="006C2545"/>
    <w:rsid w:val="006C2FEC"/>
    <w:rsid w:val="006C3215"/>
    <w:rsid w:val="006C322F"/>
    <w:rsid w:val="006C5642"/>
    <w:rsid w:val="006C74E6"/>
    <w:rsid w:val="006D090E"/>
    <w:rsid w:val="006D0CEE"/>
    <w:rsid w:val="006D0F4E"/>
    <w:rsid w:val="006D18D9"/>
    <w:rsid w:val="006D2F08"/>
    <w:rsid w:val="006D372B"/>
    <w:rsid w:val="006D61B3"/>
    <w:rsid w:val="006E01E5"/>
    <w:rsid w:val="006E12D0"/>
    <w:rsid w:val="006E3C26"/>
    <w:rsid w:val="006E415C"/>
    <w:rsid w:val="006E5491"/>
    <w:rsid w:val="006E5E19"/>
    <w:rsid w:val="006E6EBA"/>
    <w:rsid w:val="006E76B4"/>
    <w:rsid w:val="006F0E74"/>
    <w:rsid w:val="006F2488"/>
    <w:rsid w:val="006F3704"/>
    <w:rsid w:val="006F472B"/>
    <w:rsid w:val="006F48B7"/>
    <w:rsid w:val="006F4B07"/>
    <w:rsid w:val="006F4D8C"/>
    <w:rsid w:val="006F5854"/>
    <w:rsid w:val="006F6490"/>
    <w:rsid w:val="006F684F"/>
    <w:rsid w:val="006F6EEF"/>
    <w:rsid w:val="006F6EFA"/>
    <w:rsid w:val="007010AD"/>
    <w:rsid w:val="00701E88"/>
    <w:rsid w:val="00702588"/>
    <w:rsid w:val="00702D36"/>
    <w:rsid w:val="00705784"/>
    <w:rsid w:val="007057E4"/>
    <w:rsid w:val="00705A8A"/>
    <w:rsid w:val="00705E3E"/>
    <w:rsid w:val="00706565"/>
    <w:rsid w:val="00707278"/>
    <w:rsid w:val="007072A7"/>
    <w:rsid w:val="00710005"/>
    <w:rsid w:val="00711E7D"/>
    <w:rsid w:val="0071210C"/>
    <w:rsid w:val="00712316"/>
    <w:rsid w:val="00712977"/>
    <w:rsid w:val="007129AA"/>
    <w:rsid w:val="007149EB"/>
    <w:rsid w:val="007167C9"/>
    <w:rsid w:val="00716E7F"/>
    <w:rsid w:val="00720386"/>
    <w:rsid w:val="00720A7B"/>
    <w:rsid w:val="00724B48"/>
    <w:rsid w:val="00724CC1"/>
    <w:rsid w:val="00724D7C"/>
    <w:rsid w:val="00725E0D"/>
    <w:rsid w:val="007266A3"/>
    <w:rsid w:val="00726CAD"/>
    <w:rsid w:val="00730097"/>
    <w:rsid w:val="007310F7"/>
    <w:rsid w:val="00733297"/>
    <w:rsid w:val="00733E3B"/>
    <w:rsid w:val="007346FD"/>
    <w:rsid w:val="0073673F"/>
    <w:rsid w:val="007405F1"/>
    <w:rsid w:val="007408DA"/>
    <w:rsid w:val="007415A9"/>
    <w:rsid w:val="00742B20"/>
    <w:rsid w:val="00742E7D"/>
    <w:rsid w:val="0074311A"/>
    <w:rsid w:val="0074510A"/>
    <w:rsid w:val="007471B8"/>
    <w:rsid w:val="007472B1"/>
    <w:rsid w:val="00750429"/>
    <w:rsid w:val="007507EF"/>
    <w:rsid w:val="00750BFB"/>
    <w:rsid w:val="00750DAD"/>
    <w:rsid w:val="00755594"/>
    <w:rsid w:val="00755FDC"/>
    <w:rsid w:val="00756379"/>
    <w:rsid w:val="00756FB8"/>
    <w:rsid w:val="007606B0"/>
    <w:rsid w:val="00764BDC"/>
    <w:rsid w:val="00764F22"/>
    <w:rsid w:val="00766301"/>
    <w:rsid w:val="00766E2E"/>
    <w:rsid w:val="007675A2"/>
    <w:rsid w:val="0077072C"/>
    <w:rsid w:val="0077170F"/>
    <w:rsid w:val="00773BC8"/>
    <w:rsid w:val="00774135"/>
    <w:rsid w:val="0077609F"/>
    <w:rsid w:val="0077686B"/>
    <w:rsid w:val="00776EF5"/>
    <w:rsid w:val="00776FA7"/>
    <w:rsid w:val="0078188E"/>
    <w:rsid w:val="007863EB"/>
    <w:rsid w:val="0078678D"/>
    <w:rsid w:val="00787562"/>
    <w:rsid w:val="00790894"/>
    <w:rsid w:val="007912FE"/>
    <w:rsid w:val="00791DFF"/>
    <w:rsid w:val="0079268C"/>
    <w:rsid w:val="00792E60"/>
    <w:rsid w:val="00793F39"/>
    <w:rsid w:val="007942AF"/>
    <w:rsid w:val="0079452A"/>
    <w:rsid w:val="0079467A"/>
    <w:rsid w:val="00795C84"/>
    <w:rsid w:val="00796E00"/>
    <w:rsid w:val="007970ED"/>
    <w:rsid w:val="007A1E58"/>
    <w:rsid w:val="007A33EF"/>
    <w:rsid w:val="007A4659"/>
    <w:rsid w:val="007A6EE6"/>
    <w:rsid w:val="007B0B5D"/>
    <w:rsid w:val="007B2309"/>
    <w:rsid w:val="007B48E0"/>
    <w:rsid w:val="007B4E52"/>
    <w:rsid w:val="007B52D2"/>
    <w:rsid w:val="007C0BB2"/>
    <w:rsid w:val="007C1A33"/>
    <w:rsid w:val="007C2517"/>
    <w:rsid w:val="007C3555"/>
    <w:rsid w:val="007C3C30"/>
    <w:rsid w:val="007C5120"/>
    <w:rsid w:val="007C5484"/>
    <w:rsid w:val="007C6463"/>
    <w:rsid w:val="007C71F6"/>
    <w:rsid w:val="007C7E35"/>
    <w:rsid w:val="007D03BB"/>
    <w:rsid w:val="007D190F"/>
    <w:rsid w:val="007D1ACB"/>
    <w:rsid w:val="007D23CB"/>
    <w:rsid w:val="007D292F"/>
    <w:rsid w:val="007D3EED"/>
    <w:rsid w:val="007D3F8B"/>
    <w:rsid w:val="007D5346"/>
    <w:rsid w:val="007D5530"/>
    <w:rsid w:val="007D5F09"/>
    <w:rsid w:val="007D65B9"/>
    <w:rsid w:val="007D6770"/>
    <w:rsid w:val="007D69CE"/>
    <w:rsid w:val="007D79AD"/>
    <w:rsid w:val="007E0B38"/>
    <w:rsid w:val="007E1060"/>
    <w:rsid w:val="007E1638"/>
    <w:rsid w:val="007E2740"/>
    <w:rsid w:val="007E545A"/>
    <w:rsid w:val="007E575F"/>
    <w:rsid w:val="007E5970"/>
    <w:rsid w:val="007E5B2A"/>
    <w:rsid w:val="007E683B"/>
    <w:rsid w:val="007E6CAF"/>
    <w:rsid w:val="007F0284"/>
    <w:rsid w:val="007F121E"/>
    <w:rsid w:val="007F1C4B"/>
    <w:rsid w:val="007F31A7"/>
    <w:rsid w:val="007F32E9"/>
    <w:rsid w:val="007F3A5F"/>
    <w:rsid w:val="007F4117"/>
    <w:rsid w:val="007F5E53"/>
    <w:rsid w:val="007F647C"/>
    <w:rsid w:val="007F74D4"/>
    <w:rsid w:val="00801682"/>
    <w:rsid w:val="00801930"/>
    <w:rsid w:val="008022C6"/>
    <w:rsid w:val="00802DB0"/>
    <w:rsid w:val="0080478E"/>
    <w:rsid w:val="00805076"/>
    <w:rsid w:val="00805109"/>
    <w:rsid w:val="008052AF"/>
    <w:rsid w:val="0080537B"/>
    <w:rsid w:val="00805CB4"/>
    <w:rsid w:val="008107EB"/>
    <w:rsid w:val="0081096B"/>
    <w:rsid w:val="0081181B"/>
    <w:rsid w:val="00814000"/>
    <w:rsid w:val="00814E5B"/>
    <w:rsid w:val="00814F46"/>
    <w:rsid w:val="00815841"/>
    <w:rsid w:val="00817A91"/>
    <w:rsid w:val="00821592"/>
    <w:rsid w:val="00821901"/>
    <w:rsid w:val="0082225A"/>
    <w:rsid w:val="00823D08"/>
    <w:rsid w:val="0082432E"/>
    <w:rsid w:val="00824C7A"/>
    <w:rsid w:val="00824E16"/>
    <w:rsid w:val="00825342"/>
    <w:rsid w:val="00825395"/>
    <w:rsid w:val="00826C06"/>
    <w:rsid w:val="00827031"/>
    <w:rsid w:val="00827E37"/>
    <w:rsid w:val="00830CBC"/>
    <w:rsid w:val="00830E30"/>
    <w:rsid w:val="00832188"/>
    <w:rsid w:val="008323AC"/>
    <w:rsid w:val="0083348D"/>
    <w:rsid w:val="00833FA0"/>
    <w:rsid w:val="00834298"/>
    <w:rsid w:val="008349A7"/>
    <w:rsid w:val="00834C2D"/>
    <w:rsid w:val="008357AE"/>
    <w:rsid w:val="00835C44"/>
    <w:rsid w:val="00841234"/>
    <w:rsid w:val="0084195A"/>
    <w:rsid w:val="008423C2"/>
    <w:rsid w:val="008438D1"/>
    <w:rsid w:val="00843DF7"/>
    <w:rsid w:val="00844E12"/>
    <w:rsid w:val="0084576F"/>
    <w:rsid w:val="00846ED1"/>
    <w:rsid w:val="00847742"/>
    <w:rsid w:val="008479EC"/>
    <w:rsid w:val="008500BD"/>
    <w:rsid w:val="00850721"/>
    <w:rsid w:val="0085126D"/>
    <w:rsid w:val="008520AB"/>
    <w:rsid w:val="00853261"/>
    <w:rsid w:val="0085350E"/>
    <w:rsid w:val="0085376B"/>
    <w:rsid w:val="00853E94"/>
    <w:rsid w:val="00854894"/>
    <w:rsid w:val="00854EBE"/>
    <w:rsid w:val="00855253"/>
    <w:rsid w:val="00857C5E"/>
    <w:rsid w:val="00860A1A"/>
    <w:rsid w:val="00860D2D"/>
    <w:rsid w:val="008612EE"/>
    <w:rsid w:val="0086204D"/>
    <w:rsid w:val="00863155"/>
    <w:rsid w:val="008636A9"/>
    <w:rsid w:val="00863F5E"/>
    <w:rsid w:val="008650A0"/>
    <w:rsid w:val="00866921"/>
    <w:rsid w:val="0086695F"/>
    <w:rsid w:val="00866982"/>
    <w:rsid w:val="00867B00"/>
    <w:rsid w:val="00867E4C"/>
    <w:rsid w:val="0087238A"/>
    <w:rsid w:val="00872FF3"/>
    <w:rsid w:val="00873DE1"/>
    <w:rsid w:val="00874D2E"/>
    <w:rsid w:val="00875DB5"/>
    <w:rsid w:val="008769AB"/>
    <w:rsid w:val="00876C83"/>
    <w:rsid w:val="00876EF3"/>
    <w:rsid w:val="008806C3"/>
    <w:rsid w:val="00880A30"/>
    <w:rsid w:val="00880E33"/>
    <w:rsid w:val="00881139"/>
    <w:rsid w:val="00881884"/>
    <w:rsid w:val="00883FF4"/>
    <w:rsid w:val="00887D40"/>
    <w:rsid w:val="00887E12"/>
    <w:rsid w:val="00891FE4"/>
    <w:rsid w:val="0089262F"/>
    <w:rsid w:val="00893C55"/>
    <w:rsid w:val="00893F43"/>
    <w:rsid w:val="00894B74"/>
    <w:rsid w:val="00896027"/>
    <w:rsid w:val="008965E9"/>
    <w:rsid w:val="00896727"/>
    <w:rsid w:val="0089763B"/>
    <w:rsid w:val="008978C6"/>
    <w:rsid w:val="008A13A0"/>
    <w:rsid w:val="008A13FC"/>
    <w:rsid w:val="008A2046"/>
    <w:rsid w:val="008A3825"/>
    <w:rsid w:val="008A464D"/>
    <w:rsid w:val="008A4DCB"/>
    <w:rsid w:val="008A5094"/>
    <w:rsid w:val="008A6B98"/>
    <w:rsid w:val="008A6CBE"/>
    <w:rsid w:val="008B0B43"/>
    <w:rsid w:val="008B14D1"/>
    <w:rsid w:val="008B1C4A"/>
    <w:rsid w:val="008B1F78"/>
    <w:rsid w:val="008B2309"/>
    <w:rsid w:val="008B2B04"/>
    <w:rsid w:val="008B31C0"/>
    <w:rsid w:val="008B4384"/>
    <w:rsid w:val="008B6831"/>
    <w:rsid w:val="008C0693"/>
    <w:rsid w:val="008C1E5E"/>
    <w:rsid w:val="008C2721"/>
    <w:rsid w:val="008C294C"/>
    <w:rsid w:val="008C30AC"/>
    <w:rsid w:val="008C3759"/>
    <w:rsid w:val="008C3823"/>
    <w:rsid w:val="008C3C06"/>
    <w:rsid w:val="008C459D"/>
    <w:rsid w:val="008C53DD"/>
    <w:rsid w:val="008C6C9C"/>
    <w:rsid w:val="008D18C6"/>
    <w:rsid w:val="008D1BB9"/>
    <w:rsid w:val="008D1C10"/>
    <w:rsid w:val="008D372A"/>
    <w:rsid w:val="008D3BEC"/>
    <w:rsid w:val="008D3C02"/>
    <w:rsid w:val="008D3C2C"/>
    <w:rsid w:val="008D5825"/>
    <w:rsid w:val="008D5A0D"/>
    <w:rsid w:val="008D6890"/>
    <w:rsid w:val="008D7652"/>
    <w:rsid w:val="008E1827"/>
    <w:rsid w:val="008E2975"/>
    <w:rsid w:val="008E2A88"/>
    <w:rsid w:val="008E3029"/>
    <w:rsid w:val="008E4C59"/>
    <w:rsid w:val="008E6D0E"/>
    <w:rsid w:val="008E7967"/>
    <w:rsid w:val="008F2FD3"/>
    <w:rsid w:val="008F5D22"/>
    <w:rsid w:val="008F6260"/>
    <w:rsid w:val="009017A4"/>
    <w:rsid w:val="0090217B"/>
    <w:rsid w:val="00903A58"/>
    <w:rsid w:val="00903F80"/>
    <w:rsid w:val="009041D1"/>
    <w:rsid w:val="009049F8"/>
    <w:rsid w:val="009064BF"/>
    <w:rsid w:val="0090666F"/>
    <w:rsid w:val="00906D0D"/>
    <w:rsid w:val="00906F63"/>
    <w:rsid w:val="009105CB"/>
    <w:rsid w:val="00912F00"/>
    <w:rsid w:val="00915232"/>
    <w:rsid w:val="009157FD"/>
    <w:rsid w:val="00917210"/>
    <w:rsid w:val="0092043C"/>
    <w:rsid w:val="009228AB"/>
    <w:rsid w:val="00922D14"/>
    <w:rsid w:val="00922EAD"/>
    <w:rsid w:val="0092607F"/>
    <w:rsid w:val="00926D6C"/>
    <w:rsid w:val="009278EF"/>
    <w:rsid w:val="00930772"/>
    <w:rsid w:val="00932110"/>
    <w:rsid w:val="009327DF"/>
    <w:rsid w:val="009342A6"/>
    <w:rsid w:val="00934889"/>
    <w:rsid w:val="00934D4D"/>
    <w:rsid w:val="00937A1F"/>
    <w:rsid w:val="00941214"/>
    <w:rsid w:val="0094159E"/>
    <w:rsid w:val="00941BBA"/>
    <w:rsid w:val="00942190"/>
    <w:rsid w:val="009427C7"/>
    <w:rsid w:val="00942B6C"/>
    <w:rsid w:val="00942F89"/>
    <w:rsid w:val="009434AF"/>
    <w:rsid w:val="0094420F"/>
    <w:rsid w:val="00944620"/>
    <w:rsid w:val="009448B0"/>
    <w:rsid w:val="00947171"/>
    <w:rsid w:val="00947AE1"/>
    <w:rsid w:val="009502A2"/>
    <w:rsid w:val="00952C0D"/>
    <w:rsid w:val="009535AA"/>
    <w:rsid w:val="00953811"/>
    <w:rsid w:val="00953F1C"/>
    <w:rsid w:val="0095483C"/>
    <w:rsid w:val="009552BB"/>
    <w:rsid w:val="0095565A"/>
    <w:rsid w:val="00955709"/>
    <w:rsid w:val="00955C1B"/>
    <w:rsid w:val="009569D5"/>
    <w:rsid w:val="00956DF1"/>
    <w:rsid w:val="00957FFD"/>
    <w:rsid w:val="0096087B"/>
    <w:rsid w:val="0096138A"/>
    <w:rsid w:val="0096272D"/>
    <w:rsid w:val="009635CB"/>
    <w:rsid w:val="00963B54"/>
    <w:rsid w:val="009644B2"/>
    <w:rsid w:val="0096643D"/>
    <w:rsid w:val="00967207"/>
    <w:rsid w:val="00967897"/>
    <w:rsid w:val="009679AA"/>
    <w:rsid w:val="00967ED6"/>
    <w:rsid w:val="0097110B"/>
    <w:rsid w:val="00971325"/>
    <w:rsid w:val="00971DD3"/>
    <w:rsid w:val="009737F1"/>
    <w:rsid w:val="00974D4C"/>
    <w:rsid w:val="00975401"/>
    <w:rsid w:val="009754A3"/>
    <w:rsid w:val="00977B97"/>
    <w:rsid w:val="00977ED3"/>
    <w:rsid w:val="00981FF1"/>
    <w:rsid w:val="00982C64"/>
    <w:rsid w:val="00982E1A"/>
    <w:rsid w:val="009842AF"/>
    <w:rsid w:val="00984A12"/>
    <w:rsid w:val="00984B97"/>
    <w:rsid w:val="00984D83"/>
    <w:rsid w:val="00985441"/>
    <w:rsid w:val="00985DD2"/>
    <w:rsid w:val="00985FD4"/>
    <w:rsid w:val="00987BD5"/>
    <w:rsid w:val="00990456"/>
    <w:rsid w:val="00990A74"/>
    <w:rsid w:val="00994D9D"/>
    <w:rsid w:val="00994E54"/>
    <w:rsid w:val="00994F60"/>
    <w:rsid w:val="00996B5D"/>
    <w:rsid w:val="00997725"/>
    <w:rsid w:val="00997AD3"/>
    <w:rsid w:val="009A0189"/>
    <w:rsid w:val="009A2927"/>
    <w:rsid w:val="009A32AA"/>
    <w:rsid w:val="009A3687"/>
    <w:rsid w:val="009A3E9E"/>
    <w:rsid w:val="009A40C7"/>
    <w:rsid w:val="009A5E1B"/>
    <w:rsid w:val="009A719B"/>
    <w:rsid w:val="009A7501"/>
    <w:rsid w:val="009A7D65"/>
    <w:rsid w:val="009B3CC5"/>
    <w:rsid w:val="009B3CFE"/>
    <w:rsid w:val="009B5B8F"/>
    <w:rsid w:val="009B65FE"/>
    <w:rsid w:val="009C06F1"/>
    <w:rsid w:val="009C25AB"/>
    <w:rsid w:val="009C2BF9"/>
    <w:rsid w:val="009C4EC1"/>
    <w:rsid w:val="009C5DD1"/>
    <w:rsid w:val="009C7879"/>
    <w:rsid w:val="009C7D5D"/>
    <w:rsid w:val="009D1852"/>
    <w:rsid w:val="009D285D"/>
    <w:rsid w:val="009D39DD"/>
    <w:rsid w:val="009D3A44"/>
    <w:rsid w:val="009D5E5A"/>
    <w:rsid w:val="009D710A"/>
    <w:rsid w:val="009D7E94"/>
    <w:rsid w:val="009E1ADF"/>
    <w:rsid w:val="009E2054"/>
    <w:rsid w:val="009E2141"/>
    <w:rsid w:val="009E28A0"/>
    <w:rsid w:val="009E3AA2"/>
    <w:rsid w:val="009E4EA3"/>
    <w:rsid w:val="009E540C"/>
    <w:rsid w:val="009E5621"/>
    <w:rsid w:val="009E59CA"/>
    <w:rsid w:val="009E5A3C"/>
    <w:rsid w:val="009E60C3"/>
    <w:rsid w:val="009E6E81"/>
    <w:rsid w:val="009E7ECB"/>
    <w:rsid w:val="009F0365"/>
    <w:rsid w:val="009F060C"/>
    <w:rsid w:val="009F0DB4"/>
    <w:rsid w:val="009F588A"/>
    <w:rsid w:val="009F6139"/>
    <w:rsid w:val="009F63C4"/>
    <w:rsid w:val="009F69AF"/>
    <w:rsid w:val="009F76A3"/>
    <w:rsid w:val="009F7D44"/>
    <w:rsid w:val="00A00180"/>
    <w:rsid w:val="00A013AC"/>
    <w:rsid w:val="00A015A5"/>
    <w:rsid w:val="00A01C4D"/>
    <w:rsid w:val="00A02015"/>
    <w:rsid w:val="00A02579"/>
    <w:rsid w:val="00A039CA"/>
    <w:rsid w:val="00A03D0E"/>
    <w:rsid w:val="00A03F28"/>
    <w:rsid w:val="00A04A26"/>
    <w:rsid w:val="00A07E0B"/>
    <w:rsid w:val="00A07FDA"/>
    <w:rsid w:val="00A11FB4"/>
    <w:rsid w:val="00A12674"/>
    <w:rsid w:val="00A13805"/>
    <w:rsid w:val="00A13E9A"/>
    <w:rsid w:val="00A15005"/>
    <w:rsid w:val="00A150D1"/>
    <w:rsid w:val="00A167B1"/>
    <w:rsid w:val="00A16DFD"/>
    <w:rsid w:val="00A22386"/>
    <w:rsid w:val="00A22864"/>
    <w:rsid w:val="00A231F1"/>
    <w:rsid w:val="00A245E9"/>
    <w:rsid w:val="00A25D5F"/>
    <w:rsid w:val="00A25EF5"/>
    <w:rsid w:val="00A25F5B"/>
    <w:rsid w:val="00A26772"/>
    <w:rsid w:val="00A26A2A"/>
    <w:rsid w:val="00A303B6"/>
    <w:rsid w:val="00A30429"/>
    <w:rsid w:val="00A33221"/>
    <w:rsid w:val="00A34397"/>
    <w:rsid w:val="00A34D49"/>
    <w:rsid w:val="00A3581F"/>
    <w:rsid w:val="00A35B66"/>
    <w:rsid w:val="00A3620F"/>
    <w:rsid w:val="00A379E1"/>
    <w:rsid w:val="00A41FAF"/>
    <w:rsid w:val="00A42D71"/>
    <w:rsid w:val="00A436AF"/>
    <w:rsid w:val="00A43F73"/>
    <w:rsid w:val="00A4434E"/>
    <w:rsid w:val="00A44CE9"/>
    <w:rsid w:val="00A45619"/>
    <w:rsid w:val="00A456F4"/>
    <w:rsid w:val="00A46522"/>
    <w:rsid w:val="00A469DD"/>
    <w:rsid w:val="00A46D59"/>
    <w:rsid w:val="00A50B7B"/>
    <w:rsid w:val="00A50D2D"/>
    <w:rsid w:val="00A5211A"/>
    <w:rsid w:val="00A56A2A"/>
    <w:rsid w:val="00A572BB"/>
    <w:rsid w:val="00A612F1"/>
    <w:rsid w:val="00A63709"/>
    <w:rsid w:val="00A637B7"/>
    <w:rsid w:val="00A63DA5"/>
    <w:rsid w:val="00A6401F"/>
    <w:rsid w:val="00A66754"/>
    <w:rsid w:val="00A72C48"/>
    <w:rsid w:val="00A73F6C"/>
    <w:rsid w:val="00A744EA"/>
    <w:rsid w:val="00A74FAA"/>
    <w:rsid w:val="00A7667D"/>
    <w:rsid w:val="00A76685"/>
    <w:rsid w:val="00A81271"/>
    <w:rsid w:val="00A81DF3"/>
    <w:rsid w:val="00A8234E"/>
    <w:rsid w:val="00A828C1"/>
    <w:rsid w:val="00A8451D"/>
    <w:rsid w:val="00A84AED"/>
    <w:rsid w:val="00A84C5D"/>
    <w:rsid w:val="00A85CA7"/>
    <w:rsid w:val="00A87075"/>
    <w:rsid w:val="00A91219"/>
    <w:rsid w:val="00A925F8"/>
    <w:rsid w:val="00A92840"/>
    <w:rsid w:val="00A9373B"/>
    <w:rsid w:val="00A94330"/>
    <w:rsid w:val="00A9433E"/>
    <w:rsid w:val="00A954FE"/>
    <w:rsid w:val="00A95B0E"/>
    <w:rsid w:val="00A965CE"/>
    <w:rsid w:val="00A97A76"/>
    <w:rsid w:val="00AA0228"/>
    <w:rsid w:val="00AA0840"/>
    <w:rsid w:val="00AA0AB9"/>
    <w:rsid w:val="00AA1021"/>
    <w:rsid w:val="00AA1106"/>
    <w:rsid w:val="00AA2D71"/>
    <w:rsid w:val="00AA320B"/>
    <w:rsid w:val="00AA32F4"/>
    <w:rsid w:val="00AA355E"/>
    <w:rsid w:val="00AA5AA7"/>
    <w:rsid w:val="00AA6563"/>
    <w:rsid w:val="00AA7794"/>
    <w:rsid w:val="00AA78F0"/>
    <w:rsid w:val="00AB0125"/>
    <w:rsid w:val="00AB0860"/>
    <w:rsid w:val="00AB08C0"/>
    <w:rsid w:val="00AB10A4"/>
    <w:rsid w:val="00AB22C7"/>
    <w:rsid w:val="00AB259E"/>
    <w:rsid w:val="00AB3107"/>
    <w:rsid w:val="00AB4ADA"/>
    <w:rsid w:val="00AB5BB2"/>
    <w:rsid w:val="00AB66A3"/>
    <w:rsid w:val="00AB70E5"/>
    <w:rsid w:val="00AC1706"/>
    <w:rsid w:val="00AC1738"/>
    <w:rsid w:val="00AC1F94"/>
    <w:rsid w:val="00AC1FE5"/>
    <w:rsid w:val="00AC26C1"/>
    <w:rsid w:val="00AC3949"/>
    <w:rsid w:val="00AC3C61"/>
    <w:rsid w:val="00AC4503"/>
    <w:rsid w:val="00AC4985"/>
    <w:rsid w:val="00AC4A58"/>
    <w:rsid w:val="00AC5F32"/>
    <w:rsid w:val="00AC69DD"/>
    <w:rsid w:val="00AC7403"/>
    <w:rsid w:val="00AC7981"/>
    <w:rsid w:val="00AD185F"/>
    <w:rsid w:val="00AD2804"/>
    <w:rsid w:val="00AD308C"/>
    <w:rsid w:val="00AD33EA"/>
    <w:rsid w:val="00AD3C91"/>
    <w:rsid w:val="00AD4DF3"/>
    <w:rsid w:val="00AD69A3"/>
    <w:rsid w:val="00AD7155"/>
    <w:rsid w:val="00AE0629"/>
    <w:rsid w:val="00AE0A2B"/>
    <w:rsid w:val="00AE1B63"/>
    <w:rsid w:val="00AE2FCD"/>
    <w:rsid w:val="00AE507D"/>
    <w:rsid w:val="00AE5746"/>
    <w:rsid w:val="00AE583D"/>
    <w:rsid w:val="00AE5E04"/>
    <w:rsid w:val="00AE60A3"/>
    <w:rsid w:val="00AE7677"/>
    <w:rsid w:val="00AF2909"/>
    <w:rsid w:val="00AF2E85"/>
    <w:rsid w:val="00AF4D9D"/>
    <w:rsid w:val="00AF5D68"/>
    <w:rsid w:val="00AF6F72"/>
    <w:rsid w:val="00AF74DA"/>
    <w:rsid w:val="00B000C3"/>
    <w:rsid w:val="00B01215"/>
    <w:rsid w:val="00B01833"/>
    <w:rsid w:val="00B037BE"/>
    <w:rsid w:val="00B049B2"/>
    <w:rsid w:val="00B051F2"/>
    <w:rsid w:val="00B06954"/>
    <w:rsid w:val="00B06AD3"/>
    <w:rsid w:val="00B0731B"/>
    <w:rsid w:val="00B07EBE"/>
    <w:rsid w:val="00B07EBF"/>
    <w:rsid w:val="00B104DF"/>
    <w:rsid w:val="00B10935"/>
    <w:rsid w:val="00B1119B"/>
    <w:rsid w:val="00B11B4E"/>
    <w:rsid w:val="00B1268A"/>
    <w:rsid w:val="00B12730"/>
    <w:rsid w:val="00B15C5F"/>
    <w:rsid w:val="00B177B3"/>
    <w:rsid w:val="00B17FCA"/>
    <w:rsid w:val="00B211B3"/>
    <w:rsid w:val="00B22AD5"/>
    <w:rsid w:val="00B2559B"/>
    <w:rsid w:val="00B2573E"/>
    <w:rsid w:val="00B25D35"/>
    <w:rsid w:val="00B266C1"/>
    <w:rsid w:val="00B2744B"/>
    <w:rsid w:val="00B27538"/>
    <w:rsid w:val="00B275C7"/>
    <w:rsid w:val="00B27B6D"/>
    <w:rsid w:val="00B27E5E"/>
    <w:rsid w:val="00B30DE5"/>
    <w:rsid w:val="00B32B57"/>
    <w:rsid w:val="00B333A9"/>
    <w:rsid w:val="00B33C1B"/>
    <w:rsid w:val="00B34BC3"/>
    <w:rsid w:val="00B353D4"/>
    <w:rsid w:val="00B35739"/>
    <w:rsid w:val="00B362AE"/>
    <w:rsid w:val="00B378F9"/>
    <w:rsid w:val="00B40FB3"/>
    <w:rsid w:val="00B42E24"/>
    <w:rsid w:val="00B44456"/>
    <w:rsid w:val="00B46846"/>
    <w:rsid w:val="00B50F91"/>
    <w:rsid w:val="00B51F80"/>
    <w:rsid w:val="00B520AD"/>
    <w:rsid w:val="00B52160"/>
    <w:rsid w:val="00B531B5"/>
    <w:rsid w:val="00B533AC"/>
    <w:rsid w:val="00B53725"/>
    <w:rsid w:val="00B53C71"/>
    <w:rsid w:val="00B55B47"/>
    <w:rsid w:val="00B57423"/>
    <w:rsid w:val="00B575A8"/>
    <w:rsid w:val="00B60DC9"/>
    <w:rsid w:val="00B6124E"/>
    <w:rsid w:val="00B61756"/>
    <w:rsid w:val="00B61A7E"/>
    <w:rsid w:val="00B620F5"/>
    <w:rsid w:val="00B62D55"/>
    <w:rsid w:val="00B63BA8"/>
    <w:rsid w:val="00B64AE9"/>
    <w:rsid w:val="00B66343"/>
    <w:rsid w:val="00B7239A"/>
    <w:rsid w:val="00B72C7B"/>
    <w:rsid w:val="00B72E9A"/>
    <w:rsid w:val="00B75F02"/>
    <w:rsid w:val="00B772E7"/>
    <w:rsid w:val="00B80417"/>
    <w:rsid w:val="00B80512"/>
    <w:rsid w:val="00B817EC"/>
    <w:rsid w:val="00B81DB6"/>
    <w:rsid w:val="00B82595"/>
    <w:rsid w:val="00B82D02"/>
    <w:rsid w:val="00B83CD4"/>
    <w:rsid w:val="00B83ED2"/>
    <w:rsid w:val="00B855FC"/>
    <w:rsid w:val="00B85D3B"/>
    <w:rsid w:val="00B908E1"/>
    <w:rsid w:val="00B90F15"/>
    <w:rsid w:val="00B91459"/>
    <w:rsid w:val="00B92EF6"/>
    <w:rsid w:val="00B93425"/>
    <w:rsid w:val="00B93A25"/>
    <w:rsid w:val="00B93DBA"/>
    <w:rsid w:val="00B94594"/>
    <w:rsid w:val="00B95798"/>
    <w:rsid w:val="00B9722E"/>
    <w:rsid w:val="00B972BB"/>
    <w:rsid w:val="00B975B9"/>
    <w:rsid w:val="00B975FE"/>
    <w:rsid w:val="00BA0278"/>
    <w:rsid w:val="00BA0F20"/>
    <w:rsid w:val="00BA1541"/>
    <w:rsid w:val="00BA1DB3"/>
    <w:rsid w:val="00BA21E8"/>
    <w:rsid w:val="00BA4398"/>
    <w:rsid w:val="00BA5F05"/>
    <w:rsid w:val="00BA6534"/>
    <w:rsid w:val="00BA6FFA"/>
    <w:rsid w:val="00BB0232"/>
    <w:rsid w:val="00BB02B1"/>
    <w:rsid w:val="00BB04C4"/>
    <w:rsid w:val="00BB0D50"/>
    <w:rsid w:val="00BB17B9"/>
    <w:rsid w:val="00BB25B7"/>
    <w:rsid w:val="00BB261D"/>
    <w:rsid w:val="00BB2EF5"/>
    <w:rsid w:val="00BB3440"/>
    <w:rsid w:val="00BB4550"/>
    <w:rsid w:val="00BB6AC6"/>
    <w:rsid w:val="00BB756A"/>
    <w:rsid w:val="00BC03D3"/>
    <w:rsid w:val="00BC0A28"/>
    <w:rsid w:val="00BC0E48"/>
    <w:rsid w:val="00BC23F9"/>
    <w:rsid w:val="00BC29F7"/>
    <w:rsid w:val="00BC3A60"/>
    <w:rsid w:val="00BC5166"/>
    <w:rsid w:val="00BC5A9C"/>
    <w:rsid w:val="00BC5F33"/>
    <w:rsid w:val="00BC60C0"/>
    <w:rsid w:val="00BC64D7"/>
    <w:rsid w:val="00BD0898"/>
    <w:rsid w:val="00BD10E5"/>
    <w:rsid w:val="00BD201F"/>
    <w:rsid w:val="00BD79B9"/>
    <w:rsid w:val="00BD7F6D"/>
    <w:rsid w:val="00BE061F"/>
    <w:rsid w:val="00BE15AE"/>
    <w:rsid w:val="00BE2967"/>
    <w:rsid w:val="00BE4327"/>
    <w:rsid w:val="00BE73C7"/>
    <w:rsid w:val="00BE76AB"/>
    <w:rsid w:val="00BE7AE2"/>
    <w:rsid w:val="00BF23F2"/>
    <w:rsid w:val="00BF2AAB"/>
    <w:rsid w:val="00BF43DD"/>
    <w:rsid w:val="00BF4DC0"/>
    <w:rsid w:val="00BF508B"/>
    <w:rsid w:val="00BF51CA"/>
    <w:rsid w:val="00BF704A"/>
    <w:rsid w:val="00C001AA"/>
    <w:rsid w:val="00C02577"/>
    <w:rsid w:val="00C02659"/>
    <w:rsid w:val="00C03DB9"/>
    <w:rsid w:val="00C05AE7"/>
    <w:rsid w:val="00C074DC"/>
    <w:rsid w:val="00C079BF"/>
    <w:rsid w:val="00C1067A"/>
    <w:rsid w:val="00C11463"/>
    <w:rsid w:val="00C11D3D"/>
    <w:rsid w:val="00C12762"/>
    <w:rsid w:val="00C129B5"/>
    <w:rsid w:val="00C12B49"/>
    <w:rsid w:val="00C14A0D"/>
    <w:rsid w:val="00C157D7"/>
    <w:rsid w:val="00C1611B"/>
    <w:rsid w:val="00C169E1"/>
    <w:rsid w:val="00C17362"/>
    <w:rsid w:val="00C17DDB"/>
    <w:rsid w:val="00C20134"/>
    <w:rsid w:val="00C20600"/>
    <w:rsid w:val="00C215AF"/>
    <w:rsid w:val="00C21755"/>
    <w:rsid w:val="00C21951"/>
    <w:rsid w:val="00C22889"/>
    <w:rsid w:val="00C2402E"/>
    <w:rsid w:val="00C2471C"/>
    <w:rsid w:val="00C2480C"/>
    <w:rsid w:val="00C25129"/>
    <w:rsid w:val="00C26D96"/>
    <w:rsid w:val="00C30A26"/>
    <w:rsid w:val="00C310DB"/>
    <w:rsid w:val="00C312BD"/>
    <w:rsid w:val="00C318F6"/>
    <w:rsid w:val="00C31AE5"/>
    <w:rsid w:val="00C326A5"/>
    <w:rsid w:val="00C35FF4"/>
    <w:rsid w:val="00C36CB8"/>
    <w:rsid w:val="00C378E8"/>
    <w:rsid w:val="00C40A5E"/>
    <w:rsid w:val="00C41126"/>
    <w:rsid w:val="00C428F4"/>
    <w:rsid w:val="00C44482"/>
    <w:rsid w:val="00C44D11"/>
    <w:rsid w:val="00C4595C"/>
    <w:rsid w:val="00C46C13"/>
    <w:rsid w:val="00C475BA"/>
    <w:rsid w:val="00C476BA"/>
    <w:rsid w:val="00C50EC5"/>
    <w:rsid w:val="00C518FF"/>
    <w:rsid w:val="00C51DA7"/>
    <w:rsid w:val="00C51E1E"/>
    <w:rsid w:val="00C51EC7"/>
    <w:rsid w:val="00C52F8D"/>
    <w:rsid w:val="00C5537F"/>
    <w:rsid w:val="00C56047"/>
    <w:rsid w:val="00C579C2"/>
    <w:rsid w:val="00C57C58"/>
    <w:rsid w:val="00C62784"/>
    <w:rsid w:val="00C6357B"/>
    <w:rsid w:val="00C64D83"/>
    <w:rsid w:val="00C653D9"/>
    <w:rsid w:val="00C66DCA"/>
    <w:rsid w:val="00C67682"/>
    <w:rsid w:val="00C7036E"/>
    <w:rsid w:val="00C712F8"/>
    <w:rsid w:val="00C71D57"/>
    <w:rsid w:val="00C71D7D"/>
    <w:rsid w:val="00C746AB"/>
    <w:rsid w:val="00C7481F"/>
    <w:rsid w:val="00C75D24"/>
    <w:rsid w:val="00C7672D"/>
    <w:rsid w:val="00C77228"/>
    <w:rsid w:val="00C77A76"/>
    <w:rsid w:val="00C77C97"/>
    <w:rsid w:val="00C80B67"/>
    <w:rsid w:val="00C812C6"/>
    <w:rsid w:val="00C81483"/>
    <w:rsid w:val="00C83290"/>
    <w:rsid w:val="00C833EA"/>
    <w:rsid w:val="00C847B1"/>
    <w:rsid w:val="00C84E75"/>
    <w:rsid w:val="00C86708"/>
    <w:rsid w:val="00C8680F"/>
    <w:rsid w:val="00C86A63"/>
    <w:rsid w:val="00C86BE3"/>
    <w:rsid w:val="00C872D5"/>
    <w:rsid w:val="00C8784E"/>
    <w:rsid w:val="00C90302"/>
    <w:rsid w:val="00C93132"/>
    <w:rsid w:val="00C93770"/>
    <w:rsid w:val="00C9463C"/>
    <w:rsid w:val="00C95F5A"/>
    <w:rsid w:val="00C97D5E"/>
    <w:rsid w:val="00CA1982"/>
    <w:rsid w:val="00CA49A8"/>
    <w:rsid w:val="00CA5F32"/>
    <w:rsid w:val="00CA6CDD"/>
    <w:rsid w:val="00CA6E15"/>
    <w:rsid w:val="00CA7A71"/>
    <w:rsid w:val="00CB099F"/>
    <w:rsid w:val="00CB0EDE"/>
    <w:rsid w:val="00CB1D98"/>
    <w:rsid w:val="00CB37D2"/>
    <w:rsid w:val="00CB4A15"/>
    <w:rsid w:val="00CB598C"/>
    <w:rsid w:val="00CB61B6"/>
    <w:rsid w:val="00CB711B"/>
    <w:rsid w:val="00CB759C"/>
    <w:rsid w:val="00CB7967"/>
    <w:rsid w:val="00CC0C8C"/>
    <w:rsid w:val="00CC0F88"/>
    <w:rsid w:val="00CC155C"/>
    <w:rsid w:val="00CC17ED"/>
    <w:rsid w:val="00CC2A18"/>
    <w:rsid w:val="00CC2CD4"/>
    <w:rsid w:val="00CC5F97"/>
    <w:rsid w:val="00CC6877"/>
    <w:rsid w:val="00CC69B8"/>
    <w:rsid w:val="00CC7B30"/>
    <w:rsid w:val="00CC7CA2"/>
    <w:rsid w:val="00CD0D18"/>
    <w:rsid w:val="00CD0EFA"/>
    <w:rsid w:val="00CD200F"/>
    <w:rsid w:val="00CD2246"/>
    <w:rsid w:val="00CD2A41"/>
    <w:rsid w:val="00CD3346"/>
    <w:rsid w:val="00CD36C9"/>
    <w:rsid w:val="00CD37C8"/>
    <w:rsid w:val="00CD4881"/>
    <w:rsid w:val="00CD5F62"/>
    <w:rsid w:val="00CD623E"/>
    <w:rsid w:val="00CD7B6C"/>
    <w:rsid w:val="00CE0F9E"/>
    <w:rsid w:val="00CE1829"/>
    <w:rsid w:val="00CE2349"/>
    <w:rsid w:val="00CE26FB"/>
    <w:rsid w:val="00CE3E80"/>
    <w:rsid w:val="00CE4D7E"/>
    <w:rsid w:val="00CE4E7A"/>
    <w:rsid w:val="00CE76C8"/>
    <w:rsid w:val="00CE78E9"/>
    <w:rsid w:val="00CF09C3"/>
    <w:rsid w:val="00CF0F3A"/>
    <w:rsid w:val="00CF1B49"/>
    <w:rsid w:val="00CF2F7B"/>
    <w:rsid w:val="00CF4694"/>
    <w:rsid w:val="00CF4961"/>
    <w:rsid w:val="00CF7E00"/>
    <w:rsid w:val="00D00103"/>
    <w:rsid w:val="00D00662"/>
    <w:rsid w:val="00D008AC"/>
    <w:rsid w:val="00D00A82"/>
    <w:rsid w:val="00D00D44"/>
    <w:rsid w:val="00D01566"/>
    <w:rsid w:val="00D04CFF"/>
    <w:rsid w:val="00D0553A"/>
    <w:rsid w:val="00D05594"/>
    <w:rsid w:val="00D0569B"/>
    <w:rsid w:val="00D05D16"/>
    <w:rsid w:val="00D05EA4"/>
    <w:rsid w:val="00D067C3"/>
    <w:rsid w:val="00D07E5E"/>
    <w:rsid w:val="00D1285E"/>
    <w:rsid w:val="00D13643"/>
    <w:rsid w:val="00D14C20"/>
    <w:rsid w:val="00D14D76"/>
    <w:rsid w:val="00D1665C"/>
    <w:rsid w:val="00D17046"/>
    <w:rsid w:val="00D17700"/>
    <w:rsid w:val="00D179F6"/>
    <w:rsid w:val="00D21D10"/>
    <w:rsid w:val="00D22A68"/>
    <w:rsid w:val="00D22D91"/>
    <w:rsid w:val="00D239ED"/>
    <w:rsid w:val="00D23DC5"/>
    <w:rsid w:val="00D2540A"/>
    <w:rsid w:val="00D25A97"/>
    <w:rsid w:val="00D265D4"/>
    <w:rsid w:val="00D2675A"/>
    <w:rsid w:val="00D27A49"/>
    <w:rsid w:val="00D27C2D"/>
    <w:rsid w:val="00D27FA4"/>
    <w:rsid w:val="00D312AE"/>
    <w:rsid w:val="00D32AD8"/>
    <w:rsid w:val="00D32D26"/>
    <w:rsid w:val="00D32EF2"/>
    <w:rsid w:val="00D334A1"/>
    <w:rsid w:val="00D33E76"/>
    <w:rsid w:val="00D34407"/>
    <w:rsid w:val="00D35D06"/>
    <w:rsid w:val="00D36B03"/>
    <w:rsid w:val="00D371D8"/>
    <w:rsid w:val="00D37FE3"/>
    <w:rsid w:val="00D40C5F"/>
    <w:rsid w:val="00D4107A"/>
    <w:rsid w:val="00D45718"/>
    <w:rsid w:val="00D4662E"/>
    <w:rsid w:val="00D47B2F"/>
    <w:rsid w:val="00D50986"/>
    <w:rsid w:val="00D51586"/>
    <w:rsid w:val="00D5187D"/>
    <w:rsid w:val="00D52169"/>
    <w:rsid w:val="00D52B7A"/>
    <w:rsid w:val="00D537A2"/>
    <w:rsid w:val="00D539AC"/>
    <w:rsid w:val="00D54364"/>
    <w:rsid w:val="00D544EE"/>
    <w:rsid w:val="00D54614"/>
    <w:rsid w:val="00D54974"/>
    <w:rsid w:val="00D5543B"/>
    <w:rsid w:val="00D55514"/>
    <w:rsid w:val="00D56EB0"/>
    <w:rsid w:val="00D57BD7"/>
    <w:rsid w:val="00D57DC6"/>
    <w:rsid w:val="00D62192"/>
    <w:rsid w:val="00D621EF"/>
    <w:rsid w:val="00D62778"/>
    <w:rsid w:val="00D647EC"/>
    <w:rsid w:val="00D656DF"/>
    <w:rsid w:val="00D65EA1"/>
    <w:rsid w:val="00D72013"/>
    <w:rsid w:val="00D72AC3"/>
    <w:rsid w:val="00D72B75"/>
    <w:rsid w:val="00D7334A"/>
    <w:rsid w:val="00D74604"/>
    <w:rsid w:val="00D75409"/>
    <w:rsid w:val="00D755B6"/>
    <w:rsid w:val="00D7599F"/>
    <w:rsid w:val="00D767CC"/>
    <w:rsid w:val="00D76D17"/>
    <w:rsid w:val="00D77571"/>
    <w:rsid w:val="00D77622"/>
    <w:rsid w:val="00D778E6"/>
    <w:rsid w:val="00D82222"/>
    <w:rsid w:val="00D83800"/>
    <w:rsid w:val="00D84A00"/>
    <w:rsid w:val="00D85122"/>
    <w:rsid w:val="00D87069"/>
    <w:rsid w:val="00D8794B"/>
    <w:rsid w:val="00D900F0"/>
    <w:rsid w:val="00D9071A"/>
    <w:rsid w:val="00D9099E"/>
    <w:rsid w:val="00D92406"/>
    <w:rsid w:val="00D926A9"/>
    <w:rsid w:val="00D92EFA"/>
    <w:rsid w:val="00D94319"/>
    <w:rsid w:val="00D949B9"/>
    <w:rsid w:val="00D95013"/>
    <w:rsid w:val="00D95D15"/>
    <w:rsid w:val="00D95EA2"/>
    <w:rsid w:val="00D9672E"/>
    <w:rsid w:val="00D967DC"/>
    <w:rsid w:val="00D968A9"/>
    <w:rsid w:val="00D96E5E"/>
    <w:rsid w:val="00D97842"/>
    <w:rsid w:val="00DA0034"/>
    <w:rsid w:val="00DA1E61"/>
    <w:rsid w:val="00DA1FF7"/>
    <w:rsid w:val="00DA2293"/>
    <w:rsid w:val="00DA26E1"/>
    <w:rsid w:val="00DA326F"/>
    <w:rsid w:val="00DA4A29"/>
    <w:rsid w:val="00DA6AD1"/>
    <w:rsid w:val="00DA701D"/>
    <w:rsid w:val="00DA7B31"/>
    <w:rsid w:val="00DA7D78"/>
    <w:rsid w:val="00DB0AD7"/>
    <w:rsid w:val="00DB0BB6"/>
    <w:rsid w:val="00DB1386"/>
    <w:rsid w:val="00DB1517"/>
    <w:rsid w:val="00DB32BD"/>
    <w:rsid w:val="00DB3DC6"/>
    <w:rsid w:val="00DB4795"/>
    <w:rsid w:val="00DB4A86"/>
    <w:rsid w:val="00DB4AB7"/>
    <w:rsid w:val="00DB50B4"/>
    <w:rsid w:val="00DC2A18"/>
    <w:rsid w:val="00DC405C"/>
    <w:rsid w:val="00DC61EF"/>
    <w:rsid w:val="00DC7F89"/>
    <w:rsid w:val="00DD00B6"/>
    <w:rsid w:val="00DD1AF4"/>
    <w:rsid w:val="00DD22A6"/>
    <w:rsid w:val="00DD37EF"/>
    <w:rsid w:val="00DD4E16"/>
    <w:rsid w:val="00DD6D72"/>
    <w:rsid w:val="00DD6DD7"/>
    <w:rsid w:val="00DD6E9A"/>
    <w:rsid w:val="00DD7C9D"/>
    <w:rsid w:val="00DE0895"/>
    <w:rsid w:val="00DE1634"/>
    <w:rsid w:val="00DE1FDE"/>
    <w:rsid w:val="00DE2739"/>
    <w:rsid w:val="00DE353E"/>
    <w:rsid w:val="00DE3B83"/>
    <w:rsid w:val="00DE5295"/>
    <w:rsid w:val="00DE54F1"/>
    <w:rsid w:val="00DE58A7"/>
    <w:rsid w:val="00DE5A09"/>
    <w:rsid w:val="00DE5BA3"/>
    <w:rsid w:val="00DE5EDB"/>
    <w:rsid w:val="00DE62E3"/>
    <w:rsid w:val="00DE6DED"/>
    <w:rsid w:val="00DF1A18"/>
    <w:rsid w:val="00DF25C6"/>
    <w:rsid w:val="00DF2C3C"/>
    <w:rsid w:val="00DF2DE2"/>
    <w:rsid w:val="00DF4030"/>
    <w:rsid w:val="00DF6D2A"/>
    <w:rsid w:val="00DF739C"/>
    <w:rsid w:val="00DF75B1"/>
    <w:rsid w:val="00E00E20"/>
    <w:rsid w:val="00E02432"/>
    <w:rsid w:val="00E03084"/>
    <w:rsid w:val="00E03431"/>
    <w:rsid w:val="00E05201"/>
    <w:rsid w:val="00E052BF"/>
    <w:rsid w:val="00E06016"/>
    <w:rsid w:val="00E0644A"/>
    <w:rsid w:val="00E06B8B"/>
    <w:rsid w:val="00E06C61"/>
    <w:rsid w:val="00E07F81"/>
    <w:rsid w:val="00E1084E"/>
    <w:rsid w:val="00E1093C"/>
    <w:rsid w:val="00E1280C"/>
    <w:rsid w:val="00E13757"/>
    <w:rsid w:val="00E14663"/>
    <w:rsid w:val="00E14669"/>
    <w:rsid w:val="00E15C60"/>
    <w:rsid w:val="00E15D6F"/>
    <w:rsid w:val="00E20D1A"/>
    <w:rsid w:val="00E20DDB"/>
    <w:rsid w:val="00E20E07"/>
    <w:rsid w:val="00E20F60"/>
    <w:rsid w:val="00E23C2B"/>
    <w:rsid w:val="00E24145"/>
    <w:rsid w:val="00E24C81"/>
    <w:rsid w:val="00E24FFE"/>
    <w:rsid w:val="00E2515C"/>
    <w:rsid w:val="00E25742"/>
    <w:rsid w:val="00E26009"/>
    <w:rsid w:val="00E3030F"/>
    <w:rsid w:val="00E3098D"/>
    <w:rsid w:val="00E36B59"/>
    <w:rsid w:val="00E4067B"/>
    <w:rsid w:val="00E40686"/>
    <w:rsid w:val="00E414B0"/>
    <w:rsid w:val="00E41E4A"/>
    <w:rsid w:val="00E423F5"/>
    <w:rsid w:val="00E45602"/>
    <w:rsid w:val="00E469EB"/>
    <w:rsid w:val="00E473DF"/>
    <w:rsid w:val="00E508BC"/>
    <w:rsid w:val="00E5332B"/>
    <w:rsid w:val="00E55182"/>
    <w:rsid w:val="00E557E5"/>
    <w:rsid w:val="00E56047"/>
    <w:rsid w:val="00E5622A"/>
    <w:rsid w:val="00E56345"/>
    <w:rsid w:val="00E605DA"/>
    <w:rsid w:val="00E6126C"/>
    <w:rsid w:val="00E61873"/>
    <w:rsid w:val="00E62C01"/>
    <w:rsid w:val="00E63310"/>
    <w:rsid w:val="00E6334B"/>
    <w:rsid w:val="00E635FE"/>
    <w:rsid w:val="00E63D00"/>
    <w:rsid w:val="00E648DE"/>
    <w:rsid w:val="00E64C99"/>
    <w:rsid w:val="00E65E6B"/>
    <w:rsid w:val="00E704F7"/>
    <w:rsid w:val="00E70B82"/>
    <w:rsid w:val="00E71382"/>
    <w:rsid w:val="00E717F1"/>
    <w:rsid w:val="00E71AFE"/>
    <w:rsid w:val="00E725D0"/>
    <w:rsid w:val="00E73018"/>
    <w:rsid w:val="00E74005"/>
    <w:rsid w:val="00E740F8"/>
    <w:rsid w:val="00E7492E"/>
    <w:rsid w:val="00E74DCC"/>
    <w:rsid w:val="00E75500"/>
    <w:rsid w:val="00E75890"/>
    <w:rsid w:val="00E75BF6"/>
    <w:rsid w:val="00E75FC7"/>
    <w:rsid w:val="00E77D79"/>
    <w:rsid w:val="00E80A7F"/>
    <w:rsid w:val="00E810E6"/>
    <w:rsid w:val="00E826BD"/>
    <w:rsid w:val="00E82E13"/>
    <w:rsid w:val="00E83512"/>
    <w:rsid w:val="00E84992"/>
    <w:rsid w:val="00E84CF1"/>
    <w:rsid w:val="00E84FF7"/>
    <w:rsid w:val="00E85568"/>
    <w:rsid w:val="00E86683"/>
    <w:rsid w:val="00E86714"/>
    <w:rsid w:val="00E86C8E"/>
    <w:rsid w:val="00E87721"/>
    <w:rsid w:val="00E90287"/>
    <w:rsid w:val="00E9189F"/>
    <w:rsid w:val="00E91C12"/>
    <w:rsid w:val="00E92FF8"/>
    <w:rsid w:val="00E93F2B"/>
    <w:rsid w:val="00E94B11"/>
    <w:rsid w:val="00E94B99"/>
    <w:rsid w:val="00E96C8D"/>
    <w:rsid w:val="00E97204"/>
    <w:rsid w:val="00E978D7"/>
    <w:rsid w:val="00EA01D4"/>
    <w:rsid w:val="00EA1666"/>
    <w:rsid w:val="00EA1755"/>
    <w:rsid w:val="00EA40D7"/>
    <w:rsid w:val="00EA6632"/>
    <w:rsid w:val="00EA720C"/>
    <w:rsid w:val="00EA7CE8"/>
    <w:rsid w:val="00EB028F"/>
    <w:rsid w:val="00EB05A5"/>
    <w:rsid w:val="00EB0E20"/>
    <w:rsid w:val="00EB2266"/>
    <w:rsid w:val="00EB3A01"/>
    <w:rsid w:val="00EB4010"/>
    <w:rsid w:val="00EB470D"/>
    <w:rsid w:val="00EB48E1"/>
    <w:rsid w:val="00EB6379"/>
    <w:rsid w:val="00EB7151"/>
    <w:rsid w:val="00EC0F83"/>
    <w:rsid w:val="00EC20B1"/>
    <w:rsid w:val="00EC5160"/>
    <w:rsid w:val="00EC5588"/>
    <w:rsid w:val="00EC59FD"/>
    <w:rsid w:val="00EC5C1B"/>
    <w:rsid w:val="00EC660C"/>
    <w:rsid w:val="00ED0316"/>
    <w:rsid w:val="00ED233F"/>
    <w:rsid w:val="00ED2F4B"/>
    <w:rsid w:val="00ED30F2"/>
    <w:rsid w:val="00ED390A"/>
    <w:rsid w:val="00ED3A87"/>
    <w:rsid w:val="00ED4BD3"/>
    <w:rsid w:val="00ED5172"/>
    <w:rsid w:val="00ED5500"/>
    <w:rsid w:val="00ED59C5"/>
    <w:rsid w:val="00ED645E"/>
    <w:rsid w:val="00ED6D81"/>
    <w:rsid w:val="00ED793B"/>
    <w:rsid w:val="00EE1150"/>
    <w:rsid w:val="00EE32A2"/>
    <w:rsid w:val="00EE3870"/>
    <w:rsid w:val="00EE4763"/>
    <w:rsid w:val="00EE5BC9"/>
    <w:rsid w:val="00EE60D6"/>
    <w:rsid w:val="00EE7070"/>
    <w:rsid w:val="00EE760E"/>
    <w:rsid w:val="00EE772B"/>
    <w:rsid w:val="00EF00E4"/>
    <w:rsid w:val="00EF0B96"/>
    <w:rsid w:val="00EF0C66"/>
    <w:rsid w:val="00EF1F9F"/>
    <w:rsid w:val="00EF2A6F"/>
    <w:rsid w:val="00EF2E34"/>
    <w:rsid w:val="00EF315D"/>
    <w:rsid w:val="00EF4BA7"/>
    <w:rsid w:val="00EF7B67"/>
    <w:rsid w:val="00F0060D"/>
    <w:rsid w:val="00F0071D"/>
    <w:rsid w:val="00F01D51"/>
    <w:rsid w:val="00F02B42"/>
    <w:rsid w:val="00F02F43"/>
    <w:rsid w:val="00F04388"/>
    <w:rsid w:val="00F05191"/>
    <w:rsid w:val="00F05AA5"/>
    <w:rsid w:val="00F0610A"/>
    <w:rsid w:val="00F0626E"/>
    <w:rsid w:val="00F06B22"/>
    <w:rsid w:val="00F074B6"/>
    <w:rsid w:val="00F07760"/>
    <w:rsid w:val="00F102E9"/>
    <w:rsid w:val="00F10344"/>
    <w:rsid w:val="00F11844"/>
    <w:rsid w:val="00F13131"/>
    <w:rsid w:val="00F13D58"/>
    <w:rsid w:val="00F15521"/>
    <w:rsid w:val="00F17DF6"/>
    <w:rsid w:val="00F200C0"/>
    <w:rsid w:val="00F20134"/>
    <w:rsid w:val="00F2062C"/>
    <w:rsid w:val="00F2304B"/>
    <w:rsid w:val="00F24E7B"/>
    <w:rsid w:val="00F24E8F"/>
    <w:rsid w:val="00F2553B"/>
    <w:rsid w:val="00F275D3"/>
    <w:rsid w:val="00F277C8"/>
    <w:rsid w:val="00F27815"/>
    <w:rsid w:val="00F27B0F"/>
    <w:rsid w:val="00F30E1E"/>
    <w:rsid w:val="00F33662"/>
    <w:rsid w:val="00F33BD3"/>
    <w:rsid w:val="00F345F1"/>
    <w:rsid w:val="00F34C67"/>
    <w:rsid w:val="00F34F49"/>
    <w:rsid w:val="00F35BFD"/>
    <w:rsid w:val="00F376BA"/>
    <w:rsid w:val="00F37872"/>
    <w:rsid w:val="00F404A7"/>
    <w:rsid w:val="00F4188F"/>
    <w:rsid w:val="00F420E7"/>
    <w:rsid w:val="00F421F2"/>
    <w:rsid w:val="00F422DE"/>
    <w:rsid w:val="00F44305"/>
    <w:rsid w:val="00F458AF"/>
    <w:rsid w:val="00F458C3"/>
    <w:rsid w:val="00F45E4A"/>
    <w:rsid w:val="00F45F74"/>
    <w:rsid w:val="00F5069B"/>
    <w:rsid w:val="00F508E2"/>
    <w:rsid w:val="00F5134A"/>
    <w:rsid w:val="00F51EA7"/>
    <w:rsid w:val="00F51ED4"/>
    <w:rsid w:val="00F52125"/>
    <w:rsid w:val="00F52863"/>
    <w:rsid w:val="00F52A41"/>
    <w:rsid w:val="00F52A84"/>
    <w:rsid w:val="00F54394"/>
    <w:rsid w:val="00F54790"/>
    <w:rsid w:val="00F552DC"/>
    <w:rsid w:val="00F555A7"/>
    <w:rsid w:val="00F55AA3"/>
    <w:rsid w:val="00F567B8"/>
    <w:rsid w:val="00F57F44"/>
    <w:rsid w:val="00F61913"/>
    <w:rsid w:val="00F61D90"/>
    <w:rsid w:val="00F61F79"/>
    <w:rsid w:val="00F63F61"/>
    <w:rsid w:val="00F65431"/>
    <w:rsid w:val="00F6620E"/>
    <w:rsid w:val="00F66B19"/>
    <w:rsid w:val="00F6709F"/>
    <w:rsid w:val="00F67776"/>
    <w:rsid w:val="00F67863"/>
    <w:rsid w:val="00F711EA"/>
    <w:rsid w:val="00F71C61"/>
    <w:rsid w:val="00F71D7A"/>
    <w:rsid w:val="00F73882"/>
    <w:rsid w:val="00F74231"/>
    <w:rsid w:val="00F744C9"/>
    <w:rsid w:val="00F749A7"/>
    <w:rsid w:val="00F75758"/>
    <w:rsid w:val="00F7616B"/>
    <w:rsid w:val="00F767CF"/>
    <w:rsid w:val="00F76C80"/>
    <w:rsid w:val="00F77215"/>
    <w:rsid w:val="00F8192C"/>
    <w:rsid w:val="00F823E3"/>
    <w:rsid w:val="00F839A2"/>
    <w:rsid w:val="00F83CCD"/>
    <w:rsid w:val="00F84698"/>
    <w:rsid w:val="00F8590E"/>
    <w:rsid w:val="00F85A17"/>
    <w:rsid w:val="00F86971"/>
    <w:rsid w:val="00F875FE"/>
    <w:rsid w:val="00F90B79"/>
    <w:rsid w:val="00F9256D"/>
    <w:rsid w:val="00F92A29"/>
    <w:rsid w:val="00F938CA"/>
    <w:rsid w:val="00F938F1"/>
    <w:rsid w:val="00F9575C"/>
    <w:rsid w:val="00F96E23"/>
    <w:rsid w:val="00F9775D"/>
    <w:rsid w:val="00F97815"/>
    <w:rsid w:val="00FA0291"/>
    <w:rsid w:val="00FA0F50"/>
    <w:rsid w:val="00FA10D3"/>
    <w:rsid w:val="00FA1504"/>
    <w:rsid w:val="00FA1B98"/>
    <w:rsid w:val="00FA1ECC"/>
    <w:rsid w:val="00FA2C4B"/>
    <w:rsid w:val="00FA4F0D"/>
    <w:rsid w:val="00FA61F3"/>
    <w:rsid w:val="00FA6F98"/>
    <w:rsid w:val="00FA7787"/>
    <w:rsid w:val="00FA7809"/>
    <w:rsid w:val="00FA7825"/>
    <w:rsid w:val="00FA7BA4"/>
    <w:rsid w:val="00FA7CA2"/>
    <w:rsid w:val="00FB1B8D"/>
    <w:rsid w:val="00FB203A"/>
    <w:rsid w:val="00FB3C47"/>
    <w:rsid w:val="00FB7E60"/>
    <w:rsid w:val="00FC051D"/>
    <w:rsid w:val="00FC11A1"/>
    <w:rsid w:val="00FC1242"/>
    <w:rsid w:val="00FC235B"/>
    <w:rsid w:val="00FC43F0"/>
    <w:rsid w:val="00FC4ABF"/>
    <w:rsid w:val="00FC55F1"/>
    <w:rsid w:val="00FC59B5"/>
    <w:rsid w:val="00FC6D6C"/>
    <w:rsid w:val="00FC71D4"/>
    <w:rsid w:val="00FC781C"/>
    <w:rsid w:val="00FD0588"/>
    <w:rsid w:val="00FD15C7"/>
    <w:rsid w:val="00FD1FF4"/>
    <w:rsid w:val="00FD22F5"/>
    <w:rsid w:val="00FD2EEC"/>
    <w:rsid w:val="00FD5641"/>
    <w:rsid w:val="00FD5B3F"/>
    <w:rsid w:val="00FD68BC"/>
    <w:rsid w:val="00FE1606"/>
    <w:rsid w:val="00FE1952"/>
    <w:rsid w:val="00FE28C4"/>
    <w:rsid w:val="00FE580F"/>
    <w:rsid w:val="00FE5AFA"/>
    <w:rsid w:val="00FE5D5C"/>
    <w:rsid w:val="00FE6DC6"/>
    <w:rsid w:val="00FE6E01"/>
    <w:rsid w:val="00FE6E81"/>
    <w:rsid w:val="00FE7708"/>
    <w:rsid w:val="00FE7731"/>
    <w:rsid w:val="00FE7CC5"/>
    <w:rsid w:val="00FF25AA"/>
    <w:rsid w:val="00FF4F1D"/>
    <w:rsid w:val="00FF694D"/>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C6DD65"/>
  <w15:docId w15:val="{6E5751FC-8B80-4F2A-B572-47D9AA75C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460757"/>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300">
    <w:name w:val="Знак Знак Знак Знак Знак Знак Знак Знак Знак Знак Знак Знак30"/>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3"/>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c"/>
    <w:rsid w:val="00DD37EF"/>
    <w:rPr>
      <w:rFonts w:ascii="Times New Roman" w:eastAsia="Times New Roman" w:hAnsi="Times New Roman" w:cs="Times New Roman"/>
      <w:b/>
      <w:sz w:val="24"/>
      <w:szCs w:val="20"/>
      <w:lang w:eastAsia="ru-RU"/>
    </w:rPr>
  </w:style>
  <w:style w:type="paragraph" w:customStyle="1" w:styleId="29">
    <w:name w:val="Знак Знак Знак Знак Знак Знак Знак Знак Знак Знак Знак Знак29"/>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28">
    <w:name w:val="Знак Знак Знак Знак Знак Знак Знак Знак Знак Знак Знак Знак28"/>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iPriority w:val="99"/>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11">
    <w:name w:val="Знак Знак Знак111"/>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27">
    <w:name w:val="Знак Знак Знак Знак Знак Знак Знак Знак Знак Знак Знак Знак27"/>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3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
    <w:name w:val="Знак Знак Знак Знак Знак Знак Знак Знак Знак Знак Знак Знак26"/>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link w:val="af4"/>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5">
    <w:name w:val="page number"/>
    <w:basedOn w:val="a2"/>
    <w:rsid w:val="00252EC5"/>
  </w:style>
  <w:style w:type="paragraph" w:customStyle="1" w:styleId="25">
    <w:name w:val="Знак Знак Знак Знак Знак Знак Знак Знак Знак Знак Знак Знак25"/>
    <w:basedOn w:val="a1"/>
    <w:rsid w:val="00344BDA"/>
    <w:pPr>
      <w:tabs>
        <w:tab w:val="num" w:pos="360"/>
      </w:tabs>
      <w:spacing w:after="160" w:line="240" w:lineRule="exact"/>
    </w:pPr>
    <w:rPr>
      <w:rFonts w:ascii="Verdana" w:hAnsi="Verdana" w:cs="Verdana"/>
      <w:sz w:val="20"/>
      <w:szCs w:val="20"/>
      <w:lang w:val="en-US" w:eastAsia="en-US"/>
    </w:rPr>
  </w:style>
  <w:style w:type="paragraph" w:styleId="af6">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7">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8">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uiPriority w:val="39"/>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
    <w:name w:val="Знак Знак Знак Знак Знак Знак Знак Знак Знак Знак Знак Знак24"/>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100">
    <w:name w:val="Знак Знак Знак110"/>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a"/>
    <w:uiPriority w:val="99"/>
    <w:rsid w:val="00A7667D"/>
    <w:pPr>
      <w:ind w:firstLine="851"/>
      <w:jc w:val="center"/>
    </w:pPr>
    <w:rPr>
      <w:b/>
      <w:sz w:val="28"/>
      <w:szCs w:val="20"/>
    </w:rPr>
  </w:style>
  <w:style w:type="character" w:customStyle="1" w:styleId="2a">
    <w:name w:val="Основной текст с отступом 2 Знак"/>
    <w:basedOn w:val="a2"/>
    <w:link w:val="23"/>
    <w:uiPriority w:val="99"/>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9">
    <w:name w:val="Body Text Indent"/>
    <w:basedOn w:val="a1"/>
    <w:link w:val="afa"/>
    <w:rsid w:val="00A7667D"/>
    <w:pPr>
      <w:spacing w:after="120"/>
      <w:ind w:left="283"/>
    </w:pPr>
    <w:rPr>
      <w:sz w:val="20"/>
      <w:szCs w:val="20"/>
    </w:rPr>
  </w:style>
  <w:style w:type="character" w:customStyle="1" w:styleId="afa">
    <w:name w:val="Основной текст с отступом Знак"/>
    <w:basedOn w:val="a2"/>
    <w:link w:val="af9"/>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b">
    <w:name w:val="Body Text 2"/>
    <w:basedOn w:val="a1"/>
    <w:link w:val="2c"/>
    <w:rsid w:val="00A7667D"/>
    <w:pPr>
      <w:spacing w:after="120" w:line="480" w:lineRule="auto"/>
    </w:pPr>
    <w:rPr>
      <w:sz w:val="20"/>
      <w:szCs w:val="20"/>
    </w:rPr>
  </w:style>
  <w:style w:type="character" w:customStyle="1" w:styleId="2c">
    <w:name w:val="Основной текст 2 Знак"/>
    <w:basedOn w:val="a2"/>
    <w:link w:val="2b"/>
    <w:rsid w:val="00A7667D"/>
    <w:rPr>
      <w:rFonts w:ascii="Times New Roman" w:eastAsia="Times New Roman" w:hAnsi="Times New Roman" w:cs="Times New Roman"/>
      <w:sz w:val="20"/>
      <w:szCs w:val="20"/>
      <w:lang w:eastAsia="ru-RU"/>
    </w:rPr>
  </w:style>
  <w:style w:type="paragraph" w:styleId="afb">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c"/>
    <w:rsid w:val="00A7667D"/>
    <w:pPr>
      <w:spacing w:after="120"/>
    </w:pPr>
    <w:rPr>
      <w:sz w:val="20"/>
      <w:szCs w:val="20"/>
    </w:rPr>
  </w:style>
  <w:style w:type="character" w:customStyle="1" w:styleId="afc">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b"/>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d">
    <w:name w:val="annotation reference"/>
    <w:uiPriority w:val="99"/>
    <w:rsid w:val="00AB3107"/>
    <w:rPr>
      <w:sz w:val="16"/>
      <w:szCs w:val="16"/>
    </w:rPr>
  </w:style>
  <w:style w:type="character" w:customStyle="1" w:styleId="afe">
    <w:name w:val="Тема примечания Знак"/>
    <w:link w:val="aff"/>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0">
    <w:name w:val="Название Знак"/>
    <w:link w:val="aff1"/>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2">
    <w:name w:val="Текст примечания Знак"/>
    <w:link w:val="aff3"/>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3">
    <w:name w:val="annotation text"/>
    <w:basedOn w:val="a1"/>
    <w:link w:val="aff2"/>
    <w:uiPriority w:val="99"/>
    <w:rsid w:val="00AB3107"/>
    <w:rPr>
      <w:rFonts w:cstheme="minorBidi"/>
      <w:sz w:val="22"/>
      <w:szCs w:val="22"/>
      <w:lang w:eastAsia="en-US"/>
    </w:rPr>
  </w:style>
  <w:style w:type="character" w:customStyle="1" w:styleId="1a">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
    <w:name w:val="annotation subject"/>
    <w:basedOn w:val="aff3"/>
    <w:next w:val="aff3"/>
    <w:link w:val="afe"/>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d">
    <w:name w:val="toc 2"/>
    <w:basedOn w:val="a1"/>
    <w:next w:val="a1"/>
    <w:uiPriority w:val="39"/>
    <w:qFormat/>
    <w:rsid w:val="00AB3107"/>
    <w:pPr>
      <w:ind w:left="240"/>
    </w:pPr>
    <w:rPr>
      <w:szCs w:val="20"/>
    </w:rPr>
  </w:style>
  <w:style w:type="paragraph" w:customStyle="1" w:styleId="aff1">
    <w:name w:val="Название"/>
    <w:basedOn w:val="a1"/>
    <w:link w:val="aff0"/>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4">
    <w:name w:val="Subtitle"/>
    <w:basedOn w:val="a1"/>
    <w:next w:val="a1"/>
    <w:link w:val="aff5"/>
    <w:qFormat/>
    <w:rsid w:val="00AB3107"/>
    <w:pPr>
      <w:spacing w:after="60"/>
      <w:jc w:val="center"/>
      <w:outlineLvl w:val="1"/>
    </w:pPr>
    <w:rPr>
      <w:rFonts w:ascii="Calibri Light" w:hAnsi="Calibri Light"/>
    </w:rPr>
  </w:style>
  <w:style w:type="character" w:customStyle="1" w:styleId="aff5">
    <w:name w:val="Подзаголовок Знак"/>
    <w:basedOn w:val="a2"/>
    <w:link w:val="aff4"/>
    <w:rsid w:val="00AB3107"/>
    <w:rPr>
      <w:rFonts w:ascii="Calibri Light" w:eastAsia="Times New Roman" w:hAnsi="Calibri Light" w:cs="Times New Roman"/>
      <w:sz w:val="24"/>
      <w:szCs w:val="24"/>
      <w:lang w:eastAsia="ru-RU"/>
    </w:rPr>
  </w:style>
  <w:style w:type="character" w:styleId="aff6">
    <w:name w:val="Emphasis"/>
    <w:uiPriority w:val="20"/>
    <w:qFormat/>
    <w:rsid w:val="00AB3107"/>
    <w:rPr>
      <w:i/>
      <w:iCs/>
    </w:rPr>
  </w:style>
  <w:style w:type="character" w:styleId="aff7">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8">
    <w:name w:val="Normal (Web)"/>
    <w:basedOn w:val="a1"/>
    <w:uiPriority w:val="99"/>
    <w:rsid w:val="00AB3107"/>
    <w:pPr>
      <w:textAlignment w:val="top"/>
    </w:pPr>
    <w:rPr>
      <w:rFonts w:eastAsia="Calibri"/>
    </w:rPr>
  </w:style>
  <w:style w:type="paragraph" w:styleId="aff9">
    <w:name w:val="Document Map"/>
    <w:basedOn w:val="a1"/>
    <w:link w:val="affa"/>
    <w:unhideWhenUsed/>
    <w:rsid w:val="00AB3107"/>
    <w:rPr>
      <w:rFonts w:ascii="Segoe UI" w:hAnsi="Segoe UI" w:cs="Segoe UI"/>
      <w:sz w:val="16"/>
      <w:szCs w:val="16"/>
    </w:rPr>
  </w:style>
  <w:style w:type="character" w:customStyle="1" w:styleId="affa">
    <w:name w:val="Схема документа Знак"/>
    <w:basedOn w:val="a2"/>
    <w:link w:val="aff9"/>
    <w:rsid w:val="00AB3107"/>
    <w:rPr>
      <w:rFonts w:ascii="Segoe UI" w:eastAsia="Times New Roman" w:hAnsi="Segoe UI" w:cs="Segoe UI"/>
      <w:sz w:val="16"/>
      <w:szCs w:val="16"/>
      <w:lang w:eastAsia="ru-RU"/>
    </w:rPr>
  </w:style>
  <w:style w:type="character" w:styleId="affb">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c">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d">
    <w:name w:val="Знак Знак Знак Знак"/>
    <w:basedOn w:val="a1"/>
    <w:rsid w:val="00917210"/>
    <w:rPr>
      <w:rFonts w:ascii="Verdana" w:hAnsi="Verdana" w:cs="Verdana"/>
      <w:sz w:val="20"/>
      <w:szCs w:val="20"/>
      <w:lang w:val="en-US" w:eastAsia="en-US"/>
    </w:rPr>
  </w:style>
  <w:style w:type="character" w:styleId="affe">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f">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3">
    <w:name w:val="Заголовок 11"/>
    <w:basedOn w:val="11"/>
    <w:next w:val="11"/>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2">
    <w:name w:val="Основной текст1"/>
    <w:basedOn w:val="11"/>
    <w:rsid w:val="00917210"/>
    <w:pPr>
      <w:jc w:val="both"/>
    </w:pPr>
    <w:rPr>
      <w:snapToGrid/>
      <w:sz w:val="28"/>
    </w:rPr>
  </w:style>
  <w:style w:type="paragraph" w:customStyle="1" w:styleId="1f3">
    <w:name w:val="Верхний колонтитул1"/>
    <w:basedOn w:val="11"/>
    <w:rsid w:val="00917210"/>
    <w:pPr>
      <w:tabs>
        <w:tab w:val="center" w:pos="4153"/>
        <w:tab w:val="right" w:pos="8306"/>
      </w:tabs>
      <w:ind w:firstLine="720"/>
      <w:jc w:val="both"/>
    </w:pPr>
    <w:rPr>
      <w:snapToGrid/>
      <w:sz w:val="20"/>
    </w:rPr>
  </w:style>
  <w:style w:type="paragraph" w:customStyle="1" w:styleId="1f4">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0">
    <w:name w:val="Основной текст_"/>
    <w:link w:val="114"/>
    <w:locked/>
    <w:rsid w:val="00917210"/>
    <w:rPr>
      <w:sz w:val="28"/>
      <w:shd w:val="clear" w:color="auto" w:fill="FFFFFF"/>
    </w:rPr>
  </w:style>
  <w:style w:type="paragraph" w:customStyle="1" w:styleId="114">
    <w:name w:val="Основной текст11"/>
    <w:basedOn w:val="a1"/>
    <w:link w:val="afff0"/>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e">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f">
    <w:name w:val="Знак Знак Знак Знак2"/>
    <w:basedOn w:val="a1"/>
    <w:rsid w:val="00917210"/>
    <w:rPr>
      <w:rFonts w:ascii="Verdana" w:hAnsi="Verdana" w:cs="Verdana"/>
      <w:sz w:val="20"/>
      <w:szCs w:val="20"/>
      <w:lang w:val="en-US" w:eastAsia="en-US"/>
    </w:rPr>
  </w:style>
  <w:style w:type="paragraph" w:styleId="afff1">
    <w:name w:val="footnote text"/>
    <w:basedOn w:val="a1"/>
    <w:link w:val="afff2"/>
    <w:rsid w:val="00917210"/>
    <w:rPr>
      <w:sz w:val="20"/>
      <w:szCs w:val="20"/>
      <w:lang w:val="x-none"/>
    </w:rPr>
  </w:style>
  <w:style w:type="character" w:customStyle="1" w:styleId="afff2">
    <w:name w:val="Текст сноски Знак"/>
    <w:basedOn w:val="a2"/>
    <w:link w:val="afff1"/>
    <w:rsid w:val="00917210"/>
    <w:rPr>
      <w:rFonts w:ascii="Times New Roman" w:eastAsia="Times New Roman" w:hAnsi="Times New Roman" w:cs="Times New Roman"/>
      <w:sz w:val="20"/>
      <w:szCs w:val="20"/>
      <w:lang w:val="x-none" w:eastAsia="ru-RU"/>
    </w:rPr>
  </w:style>
  <w:style w:type="paragraph" w:styleId="afff3">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4">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f0">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5">
    <w:name w:val="Block Text"/>
    <w:basedOn w:val="a1"/>
    <w:rsid w:val="00917210"/>
    <w:pPr>
      <w:ind w:left="142" w:right="151" w:firstLine="992"/>
      <w:jc w:val="both"/>
    </w:pPr>
    <w:rPr>
      <w:szCs w:val="20"/>
    </w:rPr>
  </w:style>
  <w:style w:type="character" w:styleId="afff6">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7">
    <w:name w:val="Plain Text"/>
    <w:basedOn w:val="a1"/>
    <w:link w:val="afff8"/>
    <w:rsid w:val="00917210"/>
    <w:rPr>
      <w:rFonts w:ascii="Courier New" w:hAnsi="Courier New"/>
      <w:sz w:val="20"/>
      <w:szCs w:val="20"/>
      <w:lang w:val="x-none" w:eastAsia="x-none"/>
    </w:rPr>
  </w:style>
  <w:style w:type="character" w:customStyle="1" w:styleId="afff8">
    <w:name w:val="Текст Знак"/>
    <w:basedOn w:val="a2"/>
    <w:link w:val="afff7"/>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Знак Знак Знак Знак Знак Знак Знак Знак Знак Знак Знак Знак23"/>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221">
    <w:name w:val="Знак Знак Знак Знак Знак Знак Знак Знак Знак Знак Знак Знак22"/>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215">
    <w:name w:val="Знак Знак Знак Знак Знак Знак Знак Знак Знак Знак Знак Знак21"/>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200">
    <w:name w:val="Знак Знак Знак Знак Знак Знак Знак Знак Знак Знак Знак Знак20"/>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0">
    <w:name w:val="Знак Знак Знак Знак Знак Знак Знак Знак Знак Знак Знак Знак19"/>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19"/>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9">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45">
    <w:name w:val="Знак4"/>
    <w:basedOn w:val="a1"/>
    <w:rsid w:val="0030766C"/>
    <w:pPr>
      <w:spacing w:after="160" w:line="240" w:lineRule="exact"/>
    </w:pPr>
    <w:rPr>
      <w:rFonts w:ascii="Verdana" w:hAnsi="Verdana" w:cs="Verdana"/>
      <w:sz w:val="20"/>
      <w:szCs w:val="20"/>
      <w:lang w:val="en-US" w:eastAsia="en-US"/>
    </w:rPr>
  </w:style>
  <w:style w:type="paragraph" w:customStyle="1" w:styleId="180">
    <w:name w:val="Знак Знак Знак Знак Знак Знак Знак Знак Знак Знак Знак Знак18"/>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170">
    <w:name w:val="Знак Знак Знак Знак Знак Знак Знак Знак Знак Знак Знак Знак17"/>
    <w:basedOn w:val="a1"/>
    <w:rsid w:val="0064583F"/>
    <w:pPr>
      <w:tabs>
        <w:tab w:val="num" w:pos="360"/>
      </w:tabs>
      <w:spacing w:after="160" w:line="240" w:lineRule="exact"/>
    </w:pPr>
    <w:rPr>
      <w:rFonts w:ascii="Verdana" w:hAnsi="Verdana" w:cs="Verdana"/>
      <w:sz w:val="20"/>
      <w:szCs w:val="20"/>
      <w:lang w:val="en-US" w:eastAsia="en-US"/>
    </w:rPr>
  </w:style>
  <w:style w:type="paragraph" w:styleId="afffa">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81">
    <w:name w:val="Знак Знак Знак18"/>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b">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160">
    <w:name w:val="Знак Знак Знак Знак Знак Знак Знак Знак Знак Знак Знак Знак16"/>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Знак Знак Знак17"/>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2">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2">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3">
    <w:name w:val="Знак Знак Знак Знак Знак Знак Знак Знак Знак Знак Знак Знак15"/>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2">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1">
    <w:name w:val="Знак Знак Знак Знак Знак Знак Знак Знак Знак Знак Знак Знак14"/>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131">
    <w:name w:val="Знак Знак Знак Знак Знак Знак Знак Знак Знак Знак Знак Знак13"/>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1">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2">
    <w:name w:val="Знак Знак Знак16"/>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0">
    <w:name w:val="текст примечания"/>
    <w:basedOn w:val="a1"/>
    <w:rsid w:val="000D6E3B"/>
  </w:style>
  <w:style w:type="paragraph" w:customStyle="1" w:styleId="affff1">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2">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4">
    <w:name w:val="Знак Знак Знак15"/>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1">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2">
    <w:name w:val="Знак Знак Знак Знак Знак Знак Знак Знак Знак Знак Знак Знак12"/>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116">
    <w:name w:val="Знак Знак Знак Знак Знак Знак Знак Знак Знак Знак Знак Знак11"/>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1">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2">
    <w:name w:val="Знак Знак Знак14"/>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 Знак Знак Знак Знак Знак Знак Знак Знак9"/>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13"/>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1">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f2">
    <w:name w:val="Основной текст2"/>
    <w:basedOn w:val="a1"/>
    <w:rsid w:val="00115104"/>
    <w:pPr>
      <w:shd w:val="clear" w:color="auto" w:fill="FFFFFF"/>
      <w:spacing w:after="300" w:line="324" w:lineRule="exact"/>
      <w:jc w:val="center"/>
    </w:pPr>
    <w:rPr>
      <w:sz w:val="26"/>
      <w:szCs w:val="26"/>
    </w:rPr>
  </w:style>
  <w:style w:type="character" w:customStyle="1" w:styleId="affff3">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3">
    <w:name w:val="Знак Знак Знак Знак Знак Знак Знак Знак Знак Знак Знак Знак8"/>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23">
    <w:name w:val="Знак Знак Знак12"/>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64">
    <w:name w:val="6"/>
    <w:basedOn w:val="a1"/>
    <w:next w:val="aff8"/>
    <w:rsid w:val="006D18D9"/>
    <w:pPr>
      <w:spacing w:before="100" w:beforeAutospacing="1" w:after="100" w:afterAutospacing="1"/>
    </w:pPr>
  </w:style>
  <w:style w:type="paragraph" w:customStyle="1" w:styleId="3d">
    <w:name w:val="Знак3"/>
    <w:basedOn w:val="a1"/>
    <w:rsid w:val="006D18D9"/>
    <w:pPr>
      <w:spacing w:after="160" w:line="240" w:lineRule="exact"/>
    </w:pPr>
    <w:rPr>
      <w:rFonts w:ascii="Verdana" w:hAnsi="Verdana" w:cs="Verdana"/>
      <w:sz w:val="20"/>
      <w:szCs w:val="20"/>
      <w:lang w:val="en-US" w:eastAsia="en-US"/>
    </w:rPr>
  </w:style>
  <w:style w:type="paragraph" w:customStyle="1" w:styleId="74">
    <w:name w:val="Знак Знак Знак Знак Знак Знак Знак Знак Знак Знак Знак Знак7"/>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7">
    <w:name w:val="Знак Знак Знак11"/>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0">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
    <w:name w:val="Знак Знак Знак Знак Знак Знак Знак Знак Знак Знак Знак Знак5"/>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6">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0">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6">
    <w:name w:val="Знак Знак Знак Знак Знак Знак Знак Знак Знак Знак Знак Знак4"/>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e">
    <w:name w:val="Знак Знак Знак Знак Знак Знак Знак Знак Знак Знак Знак Знак3"/>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5">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
    <w:name w:val="5"/>
    <w:basedOn w:val="a1"/>
    <w:next w:val="aff8"/>
    <w:rsid w:val="0007558F"/>
    <w:pPr>
      <w:spacing w:before="100" w:beforeAutospacing="1" w:after="100" w:afterAutospacing="1"/>
    </w:pPr>
  </w:style>
  <w:style w:type="paragraph" w:customStyle="1" w:styleId="2f3">
    <w:name w:val="Знак2"/>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Знак Знак Знак Знак Знак Знак Знак Знак Знак Знак Знак Знак2"/>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 Знак Знак Знак Знак Знак Знак Знак Знак Знак1"/>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d">
    <w:name w:val="Знак Знак Знак Знак Знак Знак Знак Знак Знак Знак Знак Знак1"/>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3">
    <w:name w:val="Нет списка16"/>
    <w:next w:val="a4"/>
    <w:uiPriority w:val="99"/>
    <w:semiHidden/>
    <w:unhideWhenUsed/>
    <w:rsid w:val="002E33A3"/>
  </w:style>
  <w:style w:type="paragraph" w:customStyle="1" w:styleId="124">
    <w:name w:val="Знак Знак1 Знак Знак2"/>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47">
    <w:name w:val="4"/>
    <w:basedOn w:val="a1"/>
    <w:next w:val="aff8"/>
    <w:uiPriority w:val="99"/>
    <w:rsid w:val="007F121E"/>
    <w:pPr>
      <w:textAlignment w:val="top"/>
    </w:pPr>
    <w:rPr>
      <w:rFonts w:eastAsia="Calibri"/>
    </w:rPr>
  </w:style>
  <w:style w:type="numbering" w:customStyle="1" w:styleId="173">
    <w:name w:val="Нет списка17"/>
    <w:next w:val="a4"/>
    <w:uiPriority w:val="99"/>
    <w:semiHidden/>
    <w:unhideWhenUsed/>
    <w:rsid w:val="007F121E"/>
  </w:style>
  <w:style w:type="numbering" w:customStyle="1" w:styleId="183">
    <w:name w:val="Нет списка18"/>
    <w:next w:val="a4"/>
    <w:uiPriority w:val="99"/>
    <w:semiHidden/>
    <w:unhideWhenUsed/>
    <w:rsid w:val="00C4595C"/>
  </w:style>
  <w:style w:type="character" w:styleId="affff4">
    <w:name w:val="Book Title"/>
    <w:basedOn w:val="a2"/>
    <w:uiPriority w:val="33"/>
    <w:qFormat/>
    <w:rsid w:val="00C20600"/>
    <w:rPr>
      <w:b/>
      <w:bCs/>
      <w:i/>
      <w:iCs/>
      <w:spacing w:val="5"/>
    </w:rPr>
  </w:style>
  <w:style w:type="numbering" w:customStyle="1" w:styleId="1fe">
    <w:name w:val="Нет списка1"/>
    <w:next w:val="a4"/>
    <w:uiPriority w:val="99"/>
    <w:semiHidden/>
    <w:unhideWhenUsed/>
    <w:rsid w:val="00000200"/>
  </w:style>
  <w:style w:type="numbering" w:customStyle="1" w:styleId="118">
    <w:name w:val="Нет списка11"/>
    <w:next w:val="a4"/>
    <w:uiPriority w:val="99"/>
    <w:semiHidden/>
    <w:rsid w:val="00000200"/>
  </w:style>
  <w:style w:type="numbering" w:customStyle="1" w:styleId="1111">
    <w:name w:val="Нет списка111"/>
    <w:next w:val="a4"/>
    <w:uiPriority w:val="99"/>
    <w:semiHidden/>
    <w:unhideWhenUsed/>
    <w:rsid w:val="00000200"/>
  </w:style>
  <w:style w:type="table" w:customStyle="1" w:styleId="1180">
    <w:name w:val="Сетка таблицы118"/>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5">
    <w:name w:val="Нет списка2"/>
    <w:next w:val="a4"/>
    <w:uiPriority w:val="99"/>
    <w:semiHidden/>
    <w:unhideWhenUsed/>
    <w:rsid w:val="00000200"/>
  </w:style>
  <w:style w:type="table" w:customStyle="1" w:styleId="2140">
    <w:name w:val="Сетка таблицы214"/>
    <w:basedOn w:val="a3"/>
    <w:next w:val="ae"/>
    <w:uiPriority w:val="39"/>
    <w:rsid w:val="0000020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5">
    <w:name w:val="Placeholder Text"/>
    <w:basedOn w:val="a2"/>
    <w:uiPriority w:val="99"/>
    <w:semiHidden/>
    <w:rsid w:val="00000200"/>
    <w:rPr>
      <w:color w:val="808080"/>
    </w:rPr>
  </w:style>
  <w:style w:type="paragraph" w:customStyle="1" w:styleId="85">
    <w:name w:val="Абзац списка8"/>
    <w:basedOn w:val="a1"/>
    <w:autoRedefine/>
    <w:rsid w:val="00F0610A"/>
    <w:pPr>
      <w:jc w:val="center"/>
    </w:pPr>
    <w:rPr>
      <w:snapToGrid w:val="0"/>
      <w:sz w:val="28"/>
      <w:szCs w:val="28"/>
    </w:rPr>
  </w:style>
  <w:style w:type="paragraph" w:customStyle="1" w:styleId="3f">
    <w:name w:val="3"/>
    <w:basedOn w:val="a1"/>
    <w:next w:val="aff8"/>
    <w:uiPriority w:val="99"/>
    <w:unhideWhenUsed/>
    <w:rsid w:val="003877EB"/>
    <w:pPr>
      <w:spacing w:before="100" w:beforeAutospacing="1" w:after="100" w:afterAutospacing="1"/>
    </w:pPr>
  </w:style>
  <w:style w:type="paragraph" w:customStyle="1" w:styleId="1ff">
    <w:name w:val="Знак1"/>
    <w:basedOn w:val="a1"/>
    <w:rsid w:val="00F0610A"/>
    <w:pPr>
      <w:spacing w:after="160" w:line="240" w:lineRule="exact"/>
    </w:pPr>
    <w:rPr>
      <w:rFonts w:ascii="Verdana" w:hAnsi="Verdana" w:cs="Verdana"/>
      <w:sz w:val="20"/>
      <w:szCs w:val="20"/>
      <w:lang w:val="en-US" w:eastAsia="en-US"/>
    </w:rPr>
  </w:style>
  <w:style w:type="paragraph" w:customStyle="1" w:styleId="affff6">
    <w:name w:val="Содержимое таблицы"/>
    <w:basedOn w:val="a1"/>
    <w:rsid w:val="003877EB"/>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3877EB"/>
    <w:pPr>
      <w:widowControl w:val="0"/>
      <w:suppressAutoHyphens/>
      <w:ind w:left="360"/>
      <w:jc w:val="center"/>
    </w:pPr>
    <w:rPr>
      <w:rFonts w:ascii="Arial" w:eastAsia="Lucida Sans Unicode" w:hAnsi="Arial"/>
      <w:b/>
      <w:bCs/>
      <w:kern w:val="1"/>
      <w:sz w:val="20"/>
    </w:rPr>
  </w:style>
  <w:style w:type="paragraph" w:customStyle="1" w:styleId="119">
    <w:name w:val="Знак Знак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3"/>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a">
    <w:name w:val="Знак Знак Знак Знак1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1 Знак Знак1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764BDC"/>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764BDC"/>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764BDC"/>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64BDC"/>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67">
    <w:name w:val="Знак Знак Знак Знак6"/>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141">
    <w:name w:val="Знак Знак1 Знак Знак1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C6357B"/>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C6357B"/>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C6357B"/>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4">
    <w:name w:val="Абзац списка9"/>
    <w:basedOn w:val="a1"/>
    <w:autoRedefine/>
    <w:rsid w:val="0095565A"/>
    <w:pPr>
      <w:jc w:val="center"/>
    </w:pPr>
    <w:rPr>
      <w:snapToGrid w:val="0"/>
      <w:sz w:val="28"/>
      <w:szCs w:val="28"/>
    </w:rPr>
  </w:style>
  <w:style w:type="paragraph" w:customStyle="1" w:styleId="2f6">
    <w:name w:val="2"/>
    <w:basedOn w:val="a1"/>
    <w:next w:val="ac"/>
    <w:qFormat/>
    <w:rsid w:val="00D968A9"/>
    <w:pPr>
      <w:jc w:val="center"/>
    </w:pPr>
    <w:rPr>
      <w:b/>
      <w:szCs w:val="20"/>
    </w:rPr>
  </w:style>
  <w:style w:type="paragraph" w:customStyle="1" w:styleId="57">
    <w:name w:val="Знак5"/>
    <w:basedOn w:val="a1"/>
    <w:rsid w:val="0095565A"/>
    <w:pPr>
      <w:spacing w:after="160" w:line="240" w:lineRule="exact"/>
    </w:pPr>
    <w:rPr>
      <w:rFonts w:ascii="Verdana" w:hAnsi="Verdana" w:cs="Verdana"/>
      <w:sz w:val="20"/>
      <w:szCs w:val="20"/>
      <w:lang w:val="en-US" w:eastAsia="en-US"/>
    </w:rPr>
  </w:style>
  <w:style w:type="paragraph" w:customStyle="1" w:styleId="font11">
    <w:name w:val="font11"/>
    <w:basedOn w:val="a1"/>
    <w:rsid w:val="0095565A"/>
    <w:pPr>
      <w:spacing w:before="100" w:beforeAutospacing="1" w:after="100" w:afterAutospacing="1"/>
    </w:pPr>
    <w:rPr>
      <w:rFonts w:ascii="Tahoma" w:hAnsi="Tahoma" w:cs="Tahoma"/>
      <w:i/>
      <w:iCs/>
      <w:sz w:val="20"/>
      <w:szCs w:val="20"/>
    </w:rPr>
  </w:style>
  <w:style w:type="paragraph" w:customStyle="1" w:styleId="font12">
    <w:name w:val="font12"/>
    <w:basedOn w:val="a1"/>
    <w:rsid w:val="0095565A"/>
    <w:pPr>
      <w:spacing w:before="100" w:beforeAutospacing="1" w:after="100" w:afterAutospacing="1"/>
    </w:pPr>
    <w:rPr>
      <w:rFonts w:ascii="Tahoma" w:hAnsi="Tahoma" w:cs="Tahoma"/>
      <w:b/>
      <w:bCs/>
      <w:sz w:val="20"/>
      <w:szCs w:val="20"/>
    </w:rPr>
  </w:style>
  <w:style w:type="paragraph" w:customStyle="1" w:styleId="font13">
    <w:name w:val="font13"/>
    <w:basedOn w:val="a1"/>
    <w:rsid w:val="0095565A"/>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95565A"/>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95565A"/>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95565A"/>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95565A"/>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95565A"/>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95565A"/>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95565A"/>
    <w:pPr>
      <w:spacing w:before="100" w:beforeAutospacing="1" w:after="100" w:afterAutospacing="1"/>
    </w:pPr>
    <w:rPr>
      <w:rFonts w:ascii="Tahoma" w:hAnsi="Tahoma" w:cs="Tahoma"/>
      <w:b/>
      <w:bCs/>
      <w:i/>
      <w:iCs/>
      <w:sz w:val="22"/>
      <w:szCs w:val="22"/>
    </w:rPr>
  </w:style>
  <w:style w:type="paragraph" w:customStyle="1" w:styleId="font23">
    <w:name w:val="font23"/>
    <w:basedOn w:val="a1"/>
    <w:rsid w:val="0095565A"/>
    <w:pPr>
      <w:spacing w:before="100" w:beforeAutospacing="1" w:after="100" w:afterAutospacing="1"/>
    </w:pPr>
    <w:rPr>
      <w:rFonts w:ascii="Tahoma" w:hAnsi="Tahoma" w:cs="Tahoma"/>
      <w:b/>
      <w:bCs/>
      <w:sz w:val="22"/>
      <w:szCs w:val="22"/>
    </w:rPr>
  </w:style>
  <w:style w:type="paragraph" w:customStyle="1" w:styleId="font24">
    <w:name w:val="font24"/>
    <w:basedOn w:val="a1"/>
    <w:rsid w:val="0095565A"/>
    <w:pPr>
      <w:spacing w:before="100" w:beforeAutospacing="1" w:after="100" w:afterAutospacing="1"/>
    </w:pPr>
    <w:rPr>
      <w:rFonts w:ascii="Tahoma" w:hAnsi="Tahoma" w:cs="Tahoma"/>
      <w:b/>
      <w:bCs/>
      <w:sz w:val="22"/>
      <w:szCs w:val="22"/>
    </w:rPr>
  </w:style>
  <w:style w:type="paragraph" w:customStyle="1" w:styleId="font25">
    <w:name w:val="font25"/>
    <w:basedOn w:val="a1"/>
    <w:rsid w:val="0095565A"/>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95565A"/>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95565A"/>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95565A"/>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95565A"/>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95565A"/>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95565A"/>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9556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95565A"/>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95565A"/>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95565A"/>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95565A"/>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95565A"/>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95565A"/>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95565A"/>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95565A"/>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95565A"/>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95565A"/>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95565A"/>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95565A"/>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95565A"/>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95565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95565A"/>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95565A"/>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95565A"/>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95565A"/>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95565A"/>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95565A"/>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95565A"/>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95565A"/>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95565A"/>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95565A"/>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95565A"/>
    <w:pPr>
      <w:spacing w:before="100" w:beforeAutospacing="1" w:after="100" w:afterAutospacing="1"/>
    </w:pPr>
    <w:rPr>
      <w:rFonts w:ascii="Tahoma" w:hAnsi="Tahoma" w:cs="Tahoma"/>
      <w:b/>
      <w:bCs/>
      <w:i/>
      <w:iCs/>
      <w:sz w:val="22"/>
      <w:szCs w:val="22"/>
    </w:rPr>
  </w:style>
  <w:style w:type="paragraph" w:customStyle="1" w:styleId="font27">
    <w:name w:val="font27"/>
    <w:basedOn w:val="a1"/>
    <w:rsid w:val="0095565A"/>
    <w:pPr>
      <w:spacing w:before="100" w:beforeAutospacing="1" w:after="100" w:afterAutospacing="1"/>
    </w:pPr>
    <w:rPr>
      <w:rFonts w:ascii="Tahoma" w:hAnsi="Tahoma" w:cs="Tahoma"/>
      <w:b/>
      <w:bCs/>
      <w:sz w:val="22"/>
      <w:szCs w:val="22"/>
    </w:rPr>
  </w:style>
  <w:style w:type="paragraph" w:customStyle="1" w:styleId="font28">
    <w:name w:val="font28"/>
    <w:basedOn w:val="a1"/>
    <w:rsid w:val="0095565A"/>
    <w:pPr>
      <w:spacing w:before="100" w:beforeAutospacing="1" w:after="100" w:afterAutospacing="1"/>
    </w:pPr>
    <w:rPr>
      <w:rFonts w:ascii="Tahoma" w:hAnsi="Tahoma" w:cs="Tahoma"/>
      <w:b/>
      <w:bCs/>
      <w:sz w:val="22"/>
      <w:szCs w:val="22"/>
    </w:rPr>
  </w:style>
  <w:style w:type="paragraph" w:customStyle="1" w:styleId="font29">
    <w:name w:val="font29"/>
    <w:basedOn w:val="a1"/>
    <w:rsid w:val="0095565A"/>
    <w:pPr>
      <w:spacing w:before="100" w:beforeAutospacing="1" w:after="100" w:afterAutospacing="1"/>
    </w:pPr>
    <w:rPr>
      <w:rFonts w:ascii="Tahoma" w:hAnsi="Tahoma" w:cs="Tahoma"/>
      <w:b/>
      <w:bCs/>
      <w:sz w:val="22"/>
      <w:szCs w:val="22"/>
    </w:rPr>
  </w:style>
  <w:style w:type="paragraph" w:customStyle="1" w:styleId="font30">
    <w:name w:val="font30"/>
    <w:basedOn w:val="a1"/>
    <w:rsid w:val="0095565A"/>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95565A"/>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95565A"/>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95565A"/>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95565A"/>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95565A"/>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95565A"/>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95565A"/>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95565A"/>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95565A"/>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95565A"/>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95565A"/>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95565A"/>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95565A"/>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95565A"/>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95565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95565A"/>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95565A"/>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95565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95565A"/>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95565A"/>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95565A"/>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95565A"/>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95565A"/>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95565A"/>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95565A"/>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D968A9"/>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D968A9"/>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D968A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D968A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E84FF7"/>
    <w:pPr>
      <w:spacing w:before="100" w:beforeAutospacing="1" w:after="100" w:afterAutospacing="1"/>
    </w:pPr>
    <w:rPr>
      <w:b/>
      <w:bCs/>
    </w:rPr>
  </w:style>
  <w:style w:type="paragraph" w:customStyle="1" w:styleId="xl63885">
    <w:name w:val="xl63885"/>
    <w:basedOn w:val="a1"/>
    <w:rsid w:val="00E84FF7"/>
    <w:pPr>
      <w:spacing w:before="100" w:beforeAutospacing="1" w:after="100" w:afterAutospacing="1"/>
    </w:pPr>
    <w:rPr>
      <w:b/>
      <w:bCs/>
      <w:sz w:val="18"/>
      <w:szCs w:val="18"/>
    </w:rPr>
  </w:style>
  <w:style w:type="paragraph" w:customStyle="1" w:styleId="xl63886">
    <w:name w:val="xl63886"/>
    <w:basedOn w:val="a1"/>
    <w:rsid w:val="00E84FF7"/>
    <w:pPr>
      <w:shd w:val="clear" w:color="000000" w:fill="FFFFFF"/>
      <w:spacing w:before="100" w:beforeAutospacing="1" w:after="100" w:afterAutospacing="1"/>
    </w:pPr>
  </w:style>
  <w:style w:type="paragraph" w:customStyle="1" w:styleId="xl63887">
    <w:name w:val="xl63887"/>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E84FF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E84FF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E84FF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E84FF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E84FF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E84FF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E84FF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E84FF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E84FF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E84FF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E84FF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E84FF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E84FF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E84FF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E84FF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E84FF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E84FF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E84FF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E84FF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E84FF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E84FF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E84FF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E84FF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E84FF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E84FF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E84FF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E84FF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E84FF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E84FF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E84FF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E84FF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E84FF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E84FF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E84FF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E84FF7"/>
    <w:pPr>
      <w:shd w:val="clear" w:color="000000" w:fill="FFFFFF"/>
      <w:spacing w:before="100" w:beforeAutospacing="1" w:after="100" w:afterAutospacing="1"/>
      <w:jc w:val="center"/>
    </w:pPr>
  </w:style>
  <w:style w:type="paragraph" w:customStyle="1" w:styleId="xl63980">
    <w:name w:val="xl63980"/>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E84FF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E84FF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E84FF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E84FF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E84FF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E84FF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E84FF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E84FF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E84FF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E84FF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E84FF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E84FF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E84FF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E84FF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E84FF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E84FF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E84FF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E84FF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E84FF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E84FF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E84FF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E84FF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E84FF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E84FF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E84FF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E84FF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E84FF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E84FF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E84FF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E84FF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E84FF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E84FF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E84FF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E84FF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E84FF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3">
    <w:name w:val="Знак Знак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5"/>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1">
    <w:name w:val="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4">
    <w:name w:val="Знак Знак Знак Знак1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131">
    <w:name w:val="Знак Знак1 Знак Знак1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7">
    <w:name w:val="Знак Знак1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555B9F"/>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67142"/>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F8590E"/>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EC5C1B"/>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891FE4"/>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ED3A8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273C36"/>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D75409"/>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5C6E43"/>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EF2A6F"/>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5030E2"/>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A30429"/>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941BBA"/>
    <w:pPr>
      <w:tabs>
        <w:tab w:val="num" w:pos="360"/>
      </w:tabs>
      <w:spacing w:after="160" w:line="240" w:lineRule="exact"/>
    </w:pPr>
    <w:rPr>
      <w:rFonts w:ascii="Verdana" w:hAnsi="Verdana" w:cs="Verdana"/>
      <w:sz w:val="20"/>
      <w:szCs w:val="20"/>
      <w:lang w:val="en-US" w:eastAsia="en-US"/>
    </w:rPr>
  </w:style>
  <w:style w:type="paragraph" w:customStyle="1" w:styleId="95">
    <w:name w:val="Обычный9"/>
    <w:rsid w:val="008D689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3">
    <w:name w:val="Абзац списка10"/>
    <w:basedOn w:val="a1"/>
    <w:rsid w:val="008D6890"/>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AD2804"/>
    <w:pPr>
      <w:tabs>
        <w:tab w:val="num" w:pos="360"/>
      </w:tabs>
      <w:spacing w:after="160" w:line="240" w:lineRule="exact"/>
    </w:pPr>
    <w:rPr>
      <w:rFonts w:ascii="Verdana" w:hAnsi="Verdana" w:cs="Verdana"/>
      <w:sz w:val="20"/>
      <w:szCs w:val="20"/>
      <w:lang w:val="en-US" w:eastAsia="en-US"/>
    </w:rPr>
  </w:style>
  <w:style w:type="numbering" w:customStyle="1" w:styleId="3f5">
    <w:name w:val="Нет списка3"/>
    <w:next w:val="a4"/>
    <w:uiPriority w:val="99"/>
    <w:semiHidden/>
    <w:unhideWhenUsed/>
    <w:rsid w:val="004324F2"/>
  </w:style>
  <w:style w:type="table" w:customStyle="1" w:styleId="1190">
    <w:name w:val="Сетка таблицы119"/>
    <w:basedOn w:val="a3"/>
    <w:next w:val="ae"/>
    <w:uiPriority w:val="59"/>
    <w:rsid w:val="004324F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Нет списка12"/>
    <w:next w:val="a4"/>
    <w:uiPriority w:val="99"/>
    <w:semiHidden/>
    <w:unhideWhenUsed/>
    <w:rsid w:val="004324F2"/>
  </w:style>
  <w:style w:type="paragraph" w:customStyle="1" w:styleId="1ff4">
    <w:name w:val="Знак Знак Знак Знак1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324F2"/>
    <w:pPr>
      <w:tabs>
        <w:tab w:val="num" w:pos="360"/>
      </w:tabs>
      <w:spacing w:after="160" w:line="240" w:lineRule="exact"/>
    </w:pPr>
    <w:rPr>
      <w:rFonts w:ascii="Verdana" w:hAnsi="Verdana" w:cs="Verdana"/>
      <w:sz w:val="20"/>
      <w:szCs w:val="20"/>
      <w:lang w:val="en-US" w:eastAsia="en-US"/>
    </w:rPr>
  </w:style>
  <w:style w:type="numbering" w:customStyle="1" w:styleId="4c">
    <w:name w:val="Нет списка4"/>
    <w:next w:val="a4"/>
    <w:uiPriority w:val="99"/>
    <w:semiHidden/>
    <w:rsid w:val="00D72B75"/>
  </w:style>
  <w:style w:type="paragraph" w:customStyle="1" w:styleId="126">
    <w:name w:val="Знак Знак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7">
    <w:name w:val="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8">
    <w:name w:val="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1 Знак Знак1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9">
    <w:name w:val="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a">
    <w:name w:val="Знак Знак1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2fa">
    <w:name w:val="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D72B75"/>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D72B75"/>
    <w:pPr>
      <w:tabs>
        <w:tab w:val="num" w:pos="360"/>
      </w:tabs>
      <w:spacing w:after="160" w:line="240" w:lineRule="exact"/>
    </w:pPr>
    <w:rPr>
      <w:rFonts w:ascii="Verdana" w:hAnsi="Verdana" w:cs="Verdana"/>
      <w:sz w:val="20"/>
      <w:szCs w:val="20"/>
      <w:lang w:val="en-US" w:eastAsia="en-US"/>
    </w:rPr>
  </w:style>
  <w:style w:type="numbering" w:customStyle="1" w:styleId="59">
    <w:name w:val="Нет списка5"/>
    <w:next w:val="a4"/>
    <w:uiPriority w:val="99"/>
    <w:semiHidden/>
    <w:unhideWhenUsed/>
    <w:rsid w:val="00F744C9"/>
  </w:style>
  <w:style w:type="table" w:customStyle="1" w:styleId="391">
    <w:name w:val="Сетка таблицы39"/>
    <w:basedOn w:val="a3"/>
    <w:next w:val="ae"/>
    <w:uiPriority w:val="39"/>
    <w:rsid w:val="00F744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a">
    <w:name w:val="Нет списка13"/>
    <w:next w:val="a4"/>
    <w:uiPriority w:val="99"/>
    <w:semiHidden/>
    <w:rsid w:val="00F744C9"/>
  </w:style>
  <w:style w:type="table" w:customStyle="1" w:styleId="1200">
    <w:name w:val="Сетка таблицы120"/>
    <w:basedOn w:val="a3"/>
    <w:next w:val="ae"/>
    <w:uiPriority w:val="39"/>
    <w:rsid w:val="00F74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
    <w:next w:val="a4"/>
    <w:uiPriority w:val="99"/>
    <w:semiHidden/>
    <w:unhideWhenUsed/>
    <w:rsid w:val="00F744C9"/>
  </w:style>
  <w:style w:type="table" w:customStyle="1" w:styleId="11100">
    <w:name w:val="Сетка таблицы1110"/>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Нет списка21"/>
    <w:next w:val="a4"/>
    <w:uiPriority w:val="99"/>
    <w:semiHidden/>
    <w:unhideWhenUsed/>
    <w:rsid w:val="00F744C9"/>
  </w:style>
  <w:style w:type="table" w:customStyle="1" w:styleId="2150">
    <w:name w:val="Сетка таблицы215"/>
    <w:basedOn w:val="a3"/>
    <w:next w:val="ae"/>
    <w:uiPriority w:val="39"/>
    <w:rsid w:val="00F744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F744C9"/>
    <w:pPr>
      <w:spacing w:before="100" w:beforeAutospacing="1" w:after="100" w:afterAutospacing="1"/>
    </w:pPr>
  </w:style>
  <w:style w:type="numbering" w:customStyle="1" w:styleId="68">
    <w:name w:val="Нет списка6"/>
    <w:next w:val="a4"/>
    <w:uiPriority w:val="99"/>
    <w:semiHidden/>
    <w:unhideWhenUsed/>
    <w:rsid w:val="001554B2"/>
  </w:style>
  <w:style w:type="table" w:customStyle="1" w:styleId="401">
    <w:name w:val="Сетка таблицы40"/>
    <w:basedOn w:val="a3"/>
    <w:next w:val="ae"/>
    <w:rsid w:val="001554B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4">
    <w:name w:val="Обычный10"/>
    <w:rsid w:val="001554B2"/>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0">
    <w:name w:val="Абзац списка11"/>
    <w:basedOn w:val="a1"/>
    <w:rsid w:val="001554B2"/>
    <w:pPr>
      <w:spacing w:after="200" w:line="276" w:lineRule="auto"/>
      <w:ind w:left="720"/>
      <w:contextualSpacing/>
    </w:pPr>
    <w:rPr>
      <w:rFonts w:ascii="Calibri" w:eastAsia="Calibri" w:hAnsi="Calibri"/>
      <w:sz w:val="22"/>
      <w:szCs w:val="22"/>
    </w:rPr>
  </w:style>
  <w:style w:type="character" w:styleId="affff7">
    <w:name w:val="line number"/>
    <w:semiHidden/>
    <w:unhideWhenUsed/>
    <w:rsid w:val="001554B2"/>
  </w:style>
  <w:style w:type="paragraph" w:customStyle="1" w:styleId="2fb">
    <w:name w:val="Знак Знак Знак Знак Знак Знак Знак Знак Знак Знак Знак Знак Знак2"/>
    <w:basedOn w:val="a1"/>
    <w:rsid w:val="002F2726"/>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2F2726"/>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a">
    <w:name w:val="Основной текст (5)_"/>
    <w:link w:val="5b"/>
    <w:rsid w:val="002F2726"/>
    <w:rPr>
      <w:i/>
      <w:iCs/>
      <w:sz w:val="28"/>
      <w:szCs w:val="28"/>
      <w:shd w:val="clear" w:color="auto" w:fill="FFFFFF"/>
    </w:rPr>
  </w:style>
  <w:style w:type="character" w:customStyle="1" w:styleId="5c">
    <w:name w:val="Основной текст (5) + Полужирный"/>
    <w:rsid w:val="002F2726"/>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b">
    <w:name w:val="Основной текст (5)"/>
    <w:basedOn w:val="a1"/>
    <w:link w:val="5a"/>
    <w:rsid w:val="002F2726"/>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6">
    <w:name w:val="Нет списка7"/>
    <w:next w:val="a4"/>
    <w:semiHidden/>
    <w:rsid w:val="002F2726"/>
  </w:style>
  <w:style w:type="paragraph" w:customStyle="1" w:styleId="77">
    <w:name w:val="7"/>
    <w:basedOn w:val="a1"/>
    <w:next w:val="aff8"/>
    <w:uiPriority w:val="99"/>
    <w:unhideWhenUsed/>
    <w:rsid w:val="002F2726"/>
    <w:pPr>
      <w:spacing w:before="100" w:beforeAutospacing="1" w:after="100" w:afterAutospacing="1"/>
    </w:pPr>
  </w:style>
  <w:style w:type="table" w:customStyle="1" w:styleId="1210">
    <w:name w:val="Сетка таблицы121"/>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2F272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BA6534"/>
    <w:pPr>
      <w:tabs>
        <w:tab w:val="num" w:pos="360"/>
      </w:tabs>
      <w:spacing w:after="160" w:line="240" w:lineRule="exact"/>
    </w:pPr>
    <w:rPr>
      <w:rFonts w:ascii="Verdana" w:hAnsi="Verdana" w:cs="Verdana"/>
      <w:sz w:val="20"/>
      <w:szCs w:val="20"/>
      <w:lang w:val="en-US" w:eastAsia="en-US"/>
    </w:rPr>
  </w:style>
  <w:style w:type="numbering" w:customStyle="1" w:styleId="86">
    <w:name w:val="Нет списка8"/>
    <w:next w:val="a4"/>
    <w:uiPriority w:val="99"/>
    <w:semiHidden/>
    <w:unhideWhenUsed/>
    <w:rsid w:val="003463B2"/>
  </w:style>
  <w:style w:type="paragraph" w:customStyle="1" w:styleId="361">
    <w:name w:val="Знак Знак Знак Знак Знак Знак Знак Знак Знак Знак Знак Знак36"/>
    <w:basedOn w:val="a1"/>
    <w:rsid w:val="00C872D5"/>
    <w:pPr>
      <w:tabs>
        <w:tab w:val="num" w:pos="360"/>
      </w:tabs>
      <w:spacing w:after="160" w:line="240" w:lineRule="exact"/>
    </w:pPr>
    <w:rPr>
      <w:rFonts w:ascii="Verdana" w:hAnsi="Verdana" w:cs="Verdana"/>
      <w:sz w:val="20"/>
      <w:szCs w:val="20"/>
      <w:lang w:val="en-US" w:eastAsia="en-US"/>
    </w:rPr>
  </w:style>
  <w:style w:type="numbering" w:customStyle="1" w:styleId="96">
    <w:name w:val="Нет списка9"/>
    <w:next w:val="a4"/>
    <w:uiPriority w:val="99"/>
    <w:semiHidden/>
    <w:unhideWhenUsed/>
    <w:rsid w:val="00DC61EF"/>
  </w:style>
  <w:style w:type="numbering" w:customStyle="1" w:styleId="14b">
    <w:name w:val="Нет списка14"/>
    <w:next w:val="a4"/>
    <w:uiPriority w:val="99"/>
    <w:semiHidden/>
    <w:unhideWhenUsed/>
    <w:rsid w:val="00DC61EF"/>
  </w:style>
  <w:style w:type="table" w:customStyle="1" w:styleId="1220">
    <w:name w:val="Сетка таблицы122"/>
    <w:basedOn w:val="a3"/>
    <w:next w:val="ae"/>
    <w:uiPriority w:val="39"/>
    <w:rsid w:val="00DC61E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DC61EF"/>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DC61EF"/>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DC61E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DC61EF"/>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DC61EF"/>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DC61EF"/>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DC61EF"/>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DC61EF"/>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DC61EF"/>
    <w:pPr>
      <w:pBdr>
        <w:bottom w:val="single" w:sz="4" w:space="0" w:color="auto"/>
      </w:pBdr>
      <w:shd w:val="clear" w:color="000000" w:fill="FFFFFF"/>
      <w:spacing w:before="100" w:beforeAutospacing="1" w:after="100" w:afterAutospacing="1"/>
    </w:pPr>
  </w:style>
  <w:style w:type="paragraph" w:customStyle="1" w:styleId="xl395">
    <w:name w:val="xl395"/>
    <w:basedOn w:val="a1"/>
    <w:rsid w:val="00DC61EF"/>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DC61EF"/>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DC61E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DC61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DC61E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DC61EF"/>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DC61EF"/>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DC61EF"/>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DC61EF"/>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DC61EF"/>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DC61EF"/>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DC61E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DC61EF"/>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DC61EF"/>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DC61EF"/>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DC61EF"/>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DC61EF"/>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DC61EF"/>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DC61EF"/>
    <w:pPr>
      <w:pBdr>
        <w:bottom w:val="single" w:sz="8" w:space="0" w:color="auto"/>
      </w:pBdr>
      <w:shd w:val="clear" w:color="000000" w:fill="FFFFFF"/>
      <w:spacing w:before="100" w:beforeAutospacing="1" w:after="100" w:afterAutospacing="1"/>
    </w:pPr>
  </w:style>
  <w:style w:type="paragraph" w:customStyle="1" w:styleId="xl448">
    <w:name w:val="xl448"/>
    <w:basedOn w:val="a1"/>
    <w:rsid w:val="00DC61EF"/>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DC61EF"/>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DC61EF"/>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DC61EF"/>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DC61EF"/>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DC61EF"/>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DC61EF"/>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DC61EF"/>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DC61EF"/>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DC61EF"/>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DC61E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DC61EF"/>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DC61EF"/>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DC61EF"/>
    <w:pPr>
      <w:pBdr>
        <w:bottom w:val="single" w:sz="4" w:space="0" w:color="auto"/>
      </w:pBdr>
      <w:shd w:val="clear" w:color="000000" w:fill="FFFFFF"/>
      <w:spacing w:before="100" w:beforeAutospacing="1" w:after="100" w:afterAutospacing="1"/>
    </w:pPr>
  </w:style>
  <w:style w:type="paragraph" w:customStyle="1" w:styleId="xl465">
    <w:name w:val="xl465"/>
    <w:basedOn w:val="a1"/>
    <w:rsid w:val="00DC61EF"/>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DC61EF"/>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DC61EF"/>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5">
    <w:name w:val="Нет списка10"/>
    <w:next w:val="a4"/>
    <w:semiHidden/>
    <w:rsid w:val="002D6BE0"/>
  </w:style>
  <w:style w:type="numbering" w:customStyle="1" w:styleId="155">
    <w:name w:val="Нет списка15"/>
    <w:next w:val="a4"/>
    <w:semiHidden/>
    <w:rsid w:val="00F555A7"/>
  </w:style>
  <w:style w:type="table" w:customStyle="1" w:styleId="1230">
    <w:name w:val="Сетка таблицы123"/>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F555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70C4"/>
  </w:style>
  <w:style w:type="numbering" w:customStyle="1" w:styleId="202">
    <w:name w:val="Нет списка20"/>
    <w:next w:val="a4"/>
    <w:semiHidden/>
    <w:rsid w:val="009E4EA3"/>
  </w:style>
  <w:style w:type="paragraph" w:customStyle="1" w:styleId="351">
    <w:name w:val="Знак Знак Знак Знак Знак Знак Знак Знак Знак Знак Знак Знак35"/>
    <w:basedOn w:val="a1"/>
    <w:rsid w:val="003E3E55"/>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B2573E"/>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E63D00"/>
  </w:style>
  <w:style w:type="table" w:customStyle="1" w:styleId="441">
    <w:name w:val="Сетка таблицы44"/>
    <w:basedOn w:val="a3"/>
    <w:next w:val="ae"/>
    <w:uiPriority w:val="39"/>
    <w:rsid w:val="00E63D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0A1772"/>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FE19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FE1952"/>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E06C61"/>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Знак Знак Знак Знак Знак Знак Знак Знак Знак Знак"/>
    <w:basedOn w:val="a1"/>
    <w:rsid w:val="000F0FF3"/>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4D4227"/>
  </w:style>
  <w:style w:type="table" w:customStyle="1" w:styleId="1240">
    <w:name w:val="Сетка таблицы124"/>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d">
    <w:name w:val="Абзац списка12"/>
    <w:basedOn w:val="a1"/>
    <w:rsid w:val="004D422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4D422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1"/>
    <w:rsid w:val="001F0582"/>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C294C"/>
    <w:pPr>
      <w:tabs>
        <w:tab w:val="num" w:pos="360"/>
      </w:tabs>
      <w:spacing w:after="160" w:line="240" w:lineRule="exact"/>
    </w:pPr>
    <w:rPr>
      <w:rFonts w:ascii="Verdana" w:hAnsi="Verdana" w:cs="Verdana"/>
      <w:sz w:val="20"/>
      <w:szCs w:val="20"/>
      <w:lang w:val="en-US" w:eastAsia="en-US"/>
    </w:rPr>
  </w:style>
  <w:style w:type="numbering" w:customStyle="1" w:styleId="241">
    <w:name w:val="Нет списка24"/>
    <w:next w:val="a4"/>
    <w:uiPriority w:val="99"/>
    <w:semiHidden/>
    <w:unhideWhenUsed/>
    <w:rsid w:val="00234EED"/>
  </w:style>
  <w:style w:type="table" w:customStyle="1" w:styleId="461">
    <w:name w:val="Сетка таблицы46"/>
    <w:basedOn w:val="a3"/>
    <w:next w:val="ae"/>
    <w:uiPriority w:val="39"/>
    <w:rsid w:val="00234E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b">
    <w:name w:val="endnote text"/>
    <w:basedOn w:val="a1"/>
    <w:link w:val="affffc"/>
    <w:uiPriority w:val="99"/>
    <w:semiHidden/>
    <w:unhideWhenUsed/>
    <w:rsid w:val="00234EED"/>
    <w:pPr>
      <w:ind w:firstLine="709"/>
      <w:jc w:val="both"/>
    </w:pPr>
    <w:rPr>
      <w:rFonts w:eastAsia="Calibri"/>
      <w:sz w:val="20"/>
      <w:szCs w:val="20"/>
      <w:lang w:eastAsia="en-US"/>
    </w:rPr>
  </w:style>
  <w:style w:type="character" w:customStyle="1" w:styleId="affffc">
    <w:name w:val="Текст концевой сноски Знак"/>
    <w:basedOn w:val="a2"/>
    <w:link w:val="affffb"/>
    <w:uiPriority w:val="99"/>
    <w:semiHidden/>
    <w:rsid w:val="00234EED"/>
    <w:rPr>
      <w:rFonts w:ascii="Times New Roman" w:eastAsia="Calibri" w:hAnsi="Times New Roman" w:cs="Times New Roman"/>
      <w:sz w:val="20"/>
      <w:szCs w:val="20"/>
    </w:rPr>
  </w:style>
  <w:style w:type="character" w:styleId="affffd">
    <w:name w:val="endnote reference"/>
    <w:basedOn w:val="a2"/>
    <w:uiPriority w:val="99"/>
    <w:semiHidden/>
    <w:unhideWhenUsed/>
    <w:rsid w:val="00234EED"/>
    <w:rPr>
      <w:vertAlign w:val="superscript"/>
    </w:rPr>
  </w:style>
  <w:style w:type="numbering" w:customStyle="1" w:styleId="251">
    <w:name w:val="Нет списка25"/>
    <w:next w:val="a4"/>
    <w:uiPriority w:val="99"/>
    <w:semiHidden/>
    <w:unhideWhenUsed/>
    <w:rsid w:val="007F32E9"/>
  </w:style>
  <w:style w:type="table" w:customStyle="1" w:styleId="471">
    <w:name w:val="Сетка таблицы47"/>
    <w:basedOn w:val="a3"/>
    <w:next w:val="ae"/>
    <w:uiPriority w:val="39"/>
    <w:rsid w:val="007F3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7F32E9"/>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7F32E9"/>
  </w:style>
  <w:style w:type="paragraph" w:customStyle="1" w:styleId="affffe">
    <w:name w:val="Этап"/>
    <w:basedOn w:val="8"/>
    <w:link w:val="afffff"/>
    <w:qFormat/>
    <w:rsid w:val="007F32E9"/>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f">
    <w:name w:val="Этап Знак"/>
    <w:link w:val="affffe"/>
    <w:rsid w:val="007F32E9"/>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7F32E9"/>
    <w:rPr>
      <w:rFonts w:ascii="Calibri Light" w:eastAsia="Times New Roman" w:hAnsi="Calibri Light" w:cs="Times New Roman"/>
      <w:color w:val="272727"/>
      <w:kern w:val="0"/>
      <w:sz w:val="21"/>
      <w:szCs w:val="21"/>
      <w14:ligatures w14:val="none"/>
    </w:rPr>
  </w:style>
  <w:style w:type="numbering" w:customStyle="1" w:styleId="261">
    <w:name w:val="Нет списка26"/>
    <w:next w:val="a4"/>
    <w:uiPriority w:val="99"/>
    <w:semiHidden/>
    <w:unhideWhenUsed/>
    <w:rsid w:val="007F32E9"/>
  </w:style>
  <w:style w:type="table" w:customStyle="1" w:styleId="481">
    <w:name w:val="Сетка таблицы48"/>
    <w:basedOn w:val="a3"/>
    <w:next w:val="ae"/>
    <w:uiPriority w:val="39"/>
    <w:rsid w:val="00DD1A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1"/>
    <w:rsid w:val="00521515"/>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w:basedOn w:val="a1"/>
    <w:rsid w:val="00A231F1"/>
    <w:pPr>
      <w:spacing w:before="100" w:beforeAutospacing="1" w:after="100" w:afterAutospacing="1"/>
    </w:pPr>
    <w:rPr>
      <w:rFonts w:ascii="Tahoma" w:hAnsi="Tahoma"/>
      <w:sz w:val="20"/>
      <w:szCs w:val="20"/>
      <w:lang w:val="en-US" w:eastAsia="en-US"/>
    </w:rPr>
  </w:style>
  <w:style w:type="numbering" w:customStyle="1" w:styleId="271">
    <w:name w:val="Нет списка27"/>
    <w:next w:val="a4"/>
    <w:uiPriority w:val="99"/>
    <w:semiHidden/>
    <w:unhideWhenUsed/>
    <w:rsid w:val="001057BE"/>
  </w:style>
  <w:style w:type="table" w:customStyle="1" w:styleId="491">
    <w:name w:val="Сетка таблицы49"/>
    <w:basedOn w:val="a3"/>
    <w:next w:val="ae"/>
    <w:uiPriority w:val="39"/>
    <w:rsid w:val="0010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057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
    <w:next w:val="a4"/>
    <w:uiPriority w:val="99"/>
    <w:semiHidden/>
    <w:unhideWhenUsed/>
    <w:rsid w:val="001057BE"/>
  </w:style>
  <w:style w:type="table" w:customStyle="1" w:styleId="219">
    <w:name w:val="Сетка таблицы219"/>
    <w:basedOn w:val="a3"/>
    <w:next w:val="ae"/>
    <w:uiPriority w:val="39"/>
    <w:rsid w:val="001057B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
    <w:name w:val="Нет списка114"/>
    <w:next w:val="a4"/>
    <w:uiPriority w:val="99"/>
    <w:semiHidden/>
    <w:unhideWhenUsed/>
    <w:rsid w:val="001057BE"/>
  </w:style>
  <w:style w:type="table" w:customStyle="1" w:styleId="21100">
    <w:name w:val="Сетка таблицы2110"/>
    <w:basedOn w:val="a3"/>
    <w:next w:val="ae"/>
    <w:uiPriority w:val="59"/>
    <w:rsid w:val="001057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2">
    <w:name w:val="Знак Знак Знак Знак Знак Знак Знак Знак Знак Знак Знак Знак"/>
    <w:basedOn w:val="a1"/>
    <w:rsid w:val="0084195A"/>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4"/>
    <w:semiHidden/>
    <w:rsid w:val="00452771"/>
  </w:style>
  <w:style w:type="numbering" w:customStyle="1" w:styleId="291">
    <w:name w:val="Нет списка29"/>
    <w:next w:val="a4"/>
    <w:semiHidden/>
    <w:rsid w:val="00D62778"/>
  </w:style>
  <w:style w:type="paragraph" w:customStyle="1" w:styleId="afffff3">
    <w:name w:val="Знак Знак Знак Знак Знак Знак Знак Знак Знак Знак Знак Знак"/>
    <w:basedOn w:val="a1"/>
    <w:rsid w:val="00F567B8"/>
    <w:pPr>
      <w:tabs>
        <w:tab w:val="num" w:pos="360"/>
      </w:tabs>
      <w:spacing w:after="160" w:line="240" w:lineRule="exact"/>
    </w:pPr>
    <w:rPr>
      <w:rFonts w:ascii="Verdana" w:hAnsi="Verdana" w:cs="Verdana"/>
      <w:sz w:val="20"/>
      <w:szCs w:val="20"/>
      <w:lang w:val="en-US" w:eastAsia="en-US"/>
    </w:rPr>
  </w:style>
  <w:style w:type="numbering" w:customStyle="1" w:styleId="302">
    <w:name w:val="Нет списка30"/>
    <w:next w:val="a4"/>
    <w:uiPriority w:val="99"/>
    <w:semiHidden/>
    <w:unhideWhenUsed/>
    <w:rsid w:val="003F0781"/>
  </w:style>
  <w:style w:type="table" w:customStyle="1" w:styleId="500">
    <w:name w:val="Сетка таблицы50"/>
    <w:basedOn w:val="a3"/>
    <w:next w:val="ae"/>
    <w:uiPriority w:val="39"/>
    <w:rsid w:val="003F07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40E4E"/>
    <w:pPr>
      <w:spacing w:before="100" w:beforeAutospacing="1" w:after="100" w:afterAutospacing="1"/>
    </w:pPr>
  </w:style>
  <w:style w:type="paragraph" w:customStyle="1" w:styleId="afffff4">
    <w:name w:val="Знак Знак Знак Знак Знак Знак Знак Знак Знак Знак Знак Знак"/>
    <w:basedOn w:val="a1"/>
    <w:rsid w:val="00887D40"/>
    <w:pPr>
      <w:tabs>
        <w:tab w:val="num" w:pos="360"/>
      </w:tabs>
      <w:spacing w:after="160" w:line="240" w:lineRule="exact"/>
    </w:pPr>
    <w:rPr>
      <w:rFonts w:ascii="Verdana" w:hAnsi="Verdana" w:cs="Verdana"/>
      <w:sz w:val="20"/>
      <w:szCs w:val="20"/>
      <w:lang w:val="en-US" w:eastAsia="en-US"/>
    </w:rPr>
  </w:style>
  <w:style w:type="numbering" w:customStyle="1" w:styleId="315">
    <w:name w:val="Нет списка31"/>
    <w:next w:val="a4"/>
    <w:uiPriority w:val="99"/>
    <w:semiHidden/>
    <w:unhideWhenUsed/>
    <w:rsid w:val="0068457C"/>
  </w:style>
  <w:style w:type="table" w:customStyle="1" w:styleId="530">
    <w:name w:val="Сетка таблицы53"/>
    <w:basedOn w:val="a3"/>
    <w:next w:val="ae"/>
    <w:uiPriority w:val="39"/>
    <w:rsid w:val="006845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1"/>
    <w:rsid w:val="00BB261D"/>
    <w:pPr>
      <w:tabs>
        <w:tab w:val="num" w:pos="360"/>
      </w:tabs>
      <w:spacing w:after="160" w:line="240" w:lineRule="exact"/>
    </w:pPr>
    <w:rPr>
      <w:rFonts w:ascii="Verdana" w:hAnsi="Verdana" w:cs="Verdana"/>
      <w:sz w:val="20"/>
      <w:szCs w:val="20"/>
      <w:lang w:val="en-US" w:eastAsia="en-US"/>
    </w:rPr>
  </w:style>
  <w:style w:type="numbering" w:customStyle="1" w:styleId="324">
    <w:name w:val="Нет списка32"/>
    <w:next w:val="a4"/>
    <w:uiPriority w:val="99"/>
    <w:semiHidden/>
    <w:unhideWhenUsed/>
    <w:rsid w:val="008349A7"/>
  </w:style>
  <w:style w:type="table" w:customStyle="1" w:styleId="540">
    <w:name w:val="Сетка таблицы54"/>
    <w:basedOn w:val="a3"/>
    <w:next w:val="ae"/>
    <w:uiPriority w:val="39"/>
    <w:rsid w:val="00834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8349A7"/>
  </w:style>
  <w:style w:type="numbering" w:customStyle="1" w:styleId="2101">
    <w:name w:val="Нет списка210"/>
    <w:next w:val="a4"/>
    <w:uiPriority w:val="99"/>
    <w:semiHidden/>
    <w:unhideWhenUsed/>
    <w:rsid w:val="008349A7"/>
  </w:style>
  <w:style w:type="paragraph" w:customStyle="1" w:styleId="afffff6">
    <w:name w:val="Знак Знак Знак Знак Знак Знак Знак Знак Знак Знак Знак Знак"/>
    <w:basedOn w:val="a1"/>
    <w:rsid w:val="00975401"/>
    <w:pPr>
      <w:tabs>
        <w:tab w:val="num" w:pos="360"/>
      </w:tabs>
      <w:spacing w:after="160" w:line="240" w:lineRule="exact"/>
    </w:pPr>
    <w:rPr>
      <w:rFonts w:ascii="Verdana" w:hAnsi="Verdana" w:cs="Verdana"/>
      <w:sz w:val="20"/>
      <w:szCs w:val="20"/>
      <w:lang w:val="en-US" w:eastAsia="en-US"/>
    </w:rPr>
  </w:style>
  <w:style w:type="numbering" w:customStyle="1" w:styleId="333">
    <w:name w:val="Нет списка33"/>
    <w:next w:val="a4"/>
    <w:uiPriority w:val="99"/>
    <w:semiHidden/>
    <w:unhideWhenUsed/>
    <w:rsid w:val="001D2142"/>
  </w:style>
  <w:style w:type="table" w:customStyle="1" w:styleId="550">
    <w:name w:val="Сетка таблицы55"/>
    <w:basedOn w:val="a3"/>
    <w:next w:val="ae"/>
    <w:uiPriority w:val="39"/>
    <w:rsid w:val="001D2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name w:val="Знак Знак Знак Знак Знак Знак Знак Знак Знак Знак Знак Знак Знак"/>
    <w:basedOn w:val="a1"/>
    <w:rsid w:val="007E5970"/>
    <w:pPr>
      <w:spacing w:before="100" w:beforeAutospacing="1" w:after="100" w:afterAutospacing="1"/>
    </w:pPr>
    <w:rPr>
      <w:rFonts w:ascii="Tahoma" w:hAnsi="Tahoma"/>
      <w:sz w:val="20"/>
      <w:szCs w:val="20"/>
      <w:lang w:val="en-US" w:eastAsia="en-US"/>
    </w:rPr>
  </w:style>
  <w:style w:type="paragraph" w:customStyle="1" w:styleId="afffff8">
    <w:name w:val="Знак Знак Знак Знак Знак Знак Знак Знак Знак Знак Знак Знак"/>
    <w:basedOn w:val="a1"/>
    <w:rsid w:val="003821B8"/>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D94319"/>
    <w:pPr>
      <w:tabs>
        <w:tab w:val="num" w:pos="360"/>
      </w:tabs>
      <w:spacing w:after="160" w:line="240" w:lineRule="exact"/>
    </w:pPr>
    <w:rPr>
      <w:rFonts w:ascii="Verdana" w:hAnsi="Verdana" w:cs="Verdana"/>
      <w:sz w:val="20"/>
      <w:szCs w:val="20"/>
      <w:lang w:val="en-US" w:eastAsia="en-US"/>
    </w:rPr>
  </w:style>
  <w:style w:type="numbering" w:customStyle="1" w:styleId="343">
    <w:name w:val="Нет списка34"/>
    <w:next w:val="a4"/>
    <w:uiPriority w:val="99"/>
    <w:semiHidden/>
    <w:unhideWhenUsed/>
    <w:rsid w:val="0083348D"/>
  </w:style>
  <w:style w:type="table" w:customStyle="1" w:styleId="560">
    <w:name w:val="Сетка таблицы56"/>
    <w:basedOn w:val="a3"/>
    <w:next w:val="ae"/>
    <w:uiPriority w:val="39"/>
    <w:rsid w:val="0083348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a">
    <w:name w:val="Знак Знак Знак Знак Знак Знак Знак Знак Знак Знак Знак Знак"/>
    <w:basedOn w:val="a1"/>
    <w:rsid w:val="00887E1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DF1A18"/>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B620F5"/>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Знак Знак"/>
    <w:basedOn w:val="a1"/>
    <w:rsid w:val="00956DF1"/>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w:basedOn w:val="a1"/>
    <w:rsid w:val="00AC4503"/>
    <w:pPr>
      <w:tabs>
        <w:tab w:val="num" w:pos="360"/>
      </w:tabs>
      <w:spacing w:after="160" w:line="240" w:lineRule="exact"/>
    </w:pPr>
    <w:rPr>
      <w:rFonts w:ascii="Verdana" w:hAnsi="Verdana" w:cs="Verdana"/>
      <w:sz w:val="20"/>
      <w:szCs w:val="20"/>
      <w:lang w:val="en-US" w:eastAsia="en-US"/>
    </w:rPr>
  </w:style>
  <w:style w:type="numbering" w:customStyle="1" w:styleId="352">
    <w:name w:val="Нет списка35"/>
    <w:next w:val="a4"/>
    <w:uiPriority w:val="99"/>
    <w:semiHidden/>
    <w:unhideWhenUsed/>
    <w:rsid w:val="00CA5F32"/>
  </w:style>
  <w:style w:type="table" w:customStyle="1" w:styleId="570">
    <w:name w:val="Сетка таблицы57"/>
    <w:basedOn w:val="a3"/>
    <w:next w:val="ae"/>
    <w:uiPriority w:val="39"/>
    <w:rsid w:val="00CA5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8329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3C5815"/>
  </w:style>
  <w:style w:type="table" w:customStyle="1" w:styleId="580">
    <w:name w:val="Сетка таблицы58"/>
    <w:basedOn w:val="a3"/>
    <w:next w:val="ae"/>
    <w:uiPriority w:val="39"/>
    <w:rsid w:val="003C58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835C44"/>
  </w:style>
  <w:style w:type="numbering" w:customStyle="1" w:styleId="1161">
    <w:name w:val="Нет списка116"/>
    <w:next w:val="a4"/>
    <w:uiPriority w:val="99"/>
    <w:semiHidden/>
    <w:unhideWhenUsed/>
    <w:rsid w:val="00835C44"/>
  </w:style>
  <w:style w:type="table" w:customStyle="1" w:styleId="1270">
    <w:name w:val="Сетка таблицы127"/>
    <w:basedOn w:val="a3"/>
    <w:next w:val="ae"/>
    <w:uiPriority w:val="39"/>
    <w:rsid w:val="00835C44"/>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720386"/>
  </w:style>
  <w:style w:type="table" w:customStyle="1" w:styleId="590">
    <w:name w:val="Сетка таблицы59"/>
    <w:basedOn w:val="a3"/>
    <w:next w:val="ae"/>
    <w:uiPriority w:val="39"/>
    <w:rsid w:val="0072038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545033"/>
  </w:style>
  <w:style w:type="paragraph" w:customStyle="1" w:styleId="13b">
    <w:name w:val="Абзац списка13"/>
    <w:basedOn w:val="a1"/>
    <w:autoRedefine/>
    <w:rsid w:val="00545033"/>
    <w:pPr>
      <w:jc w:val="center"/>
    </w:pPr>
    <w:rPr>
      <w:snapToGrid w:val="0"/>
      <w:sz w:val="28"/>
      <w:szCs w:val="28"/>
    </w:rPr>
  </w:style>
  <w:style w:type="paragraph" w:customStyle="1" w:styleId="affffff">
    <w:basedOn w:val="a1"/>
    <w:next w:val="aff8"/>
    <w:rsid w:val="00545033"/>
    <w:pPr>
      <w:spacing w:before="100" w:beforeAutospacing="1" w:after="100" w:afterAutospacing="1"/>
    </w:pPr>
  </w:style>
  <w:style w:type="paragraph" w:customStyle="1" w:styleId="affffff0">
    <w:name w:val="Знак"/>
    <w:basedOn w:val="a1"/>
    <w:rsid w:val="00545033"/>
    <w:pPr>
      <w:spacing w:after="160" w:line="240" w:lineRule="exact"/>
    </w:pPr>
    <w:rPr>
      <w:rFonts w:ascii="Verdana" w:hAnsi="Verdana" w:cs="Verdana"/>
      <w:sz w:val="20"/>
      <w:szCs w:val="20"/>
      <w:lang w:val="en-US" w:eastAsia="en-US"/>
    </w:rPr>
  </w:style>
  <w:style w:type="numbering" w:customStyle="1" w:styleId="1171">
    <w:name w:val="Нет списка117"/>
    <w:next w:val="a4"/>
    <w:uiPriority w:val="99"/>
    <w:semiHidden/>
    <w:unhideWhenUsed/>
    <w:rsid w:val="00545033"/>
  </w:style>
  <w:style w:type="table" w:customStyle="1" w:styleId="1280">
    <w:name w:val="Сетка таблицы128"/>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545033"/>
  </w:style>
  <w:style w:type="table" w:customStyle="1" w:styleId="2200">
    <w:name w:val="Сетка таблицы220"/>
    <w:basedOn w:val="a3"/>
    <w:next w:val="ae"/>
    <w:uiPriority w:val="39"/>
    <w:rsid w:val="0054503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545033"/>
  </w:style>
  <w:style w:type="character" w:customStyle="1" w:styleId="WW8Num3z0">
    <w:name w:val="WW8Num3z0"/>
    <w:rsid w:val="00545033"/>
    <w:rPr>
      <w:rFonts w:hint="default"/>
    </w:rPr>
  </w:style>
  <w:style w:type="character" w:customStyle="1" w:styleId="WW8Num4z0">
    <w:name w:val="WW8Num4z0"/>
    <w:rsid w:val="00545033"/>
    <w:rPr>
      <w:rFonts w:hint="default"/>
      <w:b w:val="0"/>
      <w:color w:val="000000"/>
      <w:sz w:val="28"/>
    </w:rPr>
  </w:style>
  <w:style w:type="character" w:customStyle="1" w:styleId="WW8Num5z0">
    <w:name w:val="WW8Num5z0"/>
    <w:rsid w:val="00545033"/>
    <w:rPr>
      <w:b/>
    </w:rPr>
  </w:style>
  <w:style w:type="character" w:customStyle="1" w:styleId="WW8Num6z0">
    <w:name w:val="WW8Num6z0"/>
    <w:rsid w:val="00545033"/>
    <w:rPr>
      <w:rFonts w:hint="default"/>
    </w:rPr>
  </w:style>
  <w:style w:type="character" w:customStyle="1" w:styleId="WW8Num7z0">
    <w:name w:val="WW8Num7z0"/>
    <w:rsid w:val="00545033"/>
    <w:rPr>
      <w:rFonts w:hint="default"/>
    </w:rPr>
  </w:style>
  <w:style w:type="character" w:customStyle="1" w:styleId="WW8Num9z0">
    <w:name w:val="WW8Num9z0"/>
    <w:rsid w:val="00545033"/>
    <w:rPr>
      <w:rFonts w:hint="default"/>
      <w:b w:val="0"/>
      <w:color w:val="000000"/>
    </w:rPr>
  </w:style>
  <w:style w:type="character" w:customStyle="1" w:styleId="WW8Num10z0">
    <w:name w:val="WW8Num10z0"/>
    <w:rsid w:val="00545033"/>
    <w:rPr>
      <w:rFonts w:hint="default"/>
    </w:rPr>
  </w:style>
  <w:style w:type="character" w:customStyle="1" w:styleId="WW8Num11z0">
    <w:name w:val="WW8Num11z0"/>
    <w:rsid w:val="00545033"/>
    <w:rPr>
      <w:b/>
    </w:rPr>
  </w:style>
  <w:style w:type="character" w:customStyle="1" w:styleId="WW8Num12z0">
    <w:name w:val="WW8Num12z0"/>
    <w:rsid w:val="00545033"/>
    <w:rPr>
      <w:rFonts w:hint="default"/>
    </w:rPr>
  </w:style>
  <w:style w:type="character" w:customStyle="1" w:styleId="WW8Num13z0">
    <w:name w:val="WW8Num13z0"/>
    <w:rsid w:val="00545033"/>
    <w:rPr>
      <w:rFonts w:hint="default"/>
    </w:rPr>
  </w:style>
  <w:style w:type="character" w:customStyle="1" w:styleId="WW8Num15z0">
    <w:name w:val="WW8Num15z0"/>
    <w:rsid w:val="00545033"/>
    <w:rPr>
      <w:rFonts w:hint="default"/>
    </w:rPr>
  </w:style>
  <w:style w:type="character" w:customStyle="1" w:styleId="WW8Num17z0">
    <w:name w:val="WW8Num17z0"/>
    <w:rsid w:val="00545033"/>
    <w:rPr>
      <w:rFonts w:ascii="Symbol" w:hAnsi="Symbol" w:cs="Symbol" w:hint="default"/>
    </w:rPr>
  </w:style>
  <w:style w:type="character" w:customStyle="1" w:styleId="WW8Num17z1">
    <w:name w:val="WW8Num17z1"/>
    <w:rsid w:val="00545033"/>
    <w:rPr>
      <w:rFonts w:ascii="Symbol" w:hAnsi="Symbol" w:cs="Symbol" w:hint="default"/>
      <w:sz w:val="16"/>
      <w:szCs w:val="16"/>
    </w:rPr>
  </w:style>
  <w:style w:type="character" w:customStyle="1" w:styleId="WW8Num17z2">
    <w:name w:val="WW8Num17z2"/>
    <w:rsid w:val="00545033"/>
    <w:rPr>
      <w:rFonts w:ascii="Wingdings" w:hAnsi="Wingdings" w:cs="Wingdings" w:hint="default"/>
    </w:rPr>
  </w:style>
  <w:style w:type="character" w:customStyle="1" w:styleId="WW8Num17z4">
    <w:name w:val="WW8Num17z4"/>
    <w:rsid w:val="00545033"/>
    <w:rPr>
      <w:rFonts w:ascii="Courier New" w:hAnsi="Courier New" w:cs="Courier New" w:hint="default"/>
    </w:rPr>
  </w:style>
  <w:style w:type="character" w:customStyle="1" w:styleId="WW8Num18z0">
    <w:name w:val="WW8Num18z0"/>
    <w:rsid w:val="00545033"/>
    <w:rPr>
      <w:rFonts w:hint="default"/>
      <w:b w:val="0"/>
    </w:rPr>
  </w:style>
  <w:style w:type="character" w:customStyle="1" w:styleId="WW8Num19z0">
    <w:name w:val="WW8Num19z0"/>
    <w:rsid w:val="00545033"/>
    <w:rPr>
      <w:rFonts w:hint="default"/>
      <w:b w:val="0"/>
      <w:color w:val="000000"/>
    </w:rPr>
  </w:style>
  <w:style w:type="character" w:customStyle="1" w:styleId="WW8Num21z0">
    <w:name w:val="WW8Num21z0"/>
    <w:rsid w:val="00545033"/>
    <w:rPr>
      <w:rFonts w:hint="default"/>
      <w:b w:val="0"/>
      <w:color w:val="000000"/>
    </w:rPr>
  </w:style>
  <w:style w:type="character" w:customStyle="1" w:styleId="WW8Num22z0">
    <w:name w:val="WW8Num22z0"/>
    <w:rsid w:val="00545033"/>
    <w:rPr>
      <w:rFonts w:hint="default"/>
    </w:rPr>
  </w:style>
  <w:style w:type="character" w:customStyle="1" w:styleId="WW8Num23z0">
    <w:name w:val="WW8Num23z0"/>
    <w:rsid w:val="00545033"/>
    <w:rPr>
      <w:rFonts w:hint="default"/>
    </w:rPr>
  </w:style>
  <w:style w:type="character" w:customStyle="1" w:styleId="WW8Num24z0">
    <w:name w:val="WW8Num24z0"/>
    <w:rsid w:val="00545033"/>
    <w:rPr>
      <w:rFonts w:hint="default"/>
    </w:rPr>
  </w:style>
  <w:style w:type="character" w:customStyle="1" w:styleId="WW8Num25z0">
    <w:name w:val="WW8Num25z0"/>
    <w:rsid w:val="00545033"/>
    <w:rPr>
      <w:rFonts w:hint="default"/>
      <w:b w:val="0"/>
      <w:color w:val="000000"/>
    </w:rPr>
  </w:style>
  <w:style w:type="character" w:customStyle="1" w:styleId="WW8Num26z0">
    <w:name w:val="WW8Num26z0"/>
    <w:rsid w:val="00545033"/>
    <w:rPr>
      <w:rFonts w:hint="default"/>
      <w:b w:val="0"/>
      <w:color w:val="000000"/>
    </w:rPr>
  </w:style>
  <w:style w:type="character" w:customStyle="1" w:styleId="WW8Num27z0">
    <w:name w:val="WW8Num27z0"/>
    <w:rsid w:val="00545033"/>
    <w:rPr>
      <w:rFonts w:hint="default"/>
      <w:b/>
    </w:rPr>
  </w:style>
  <w:style w:type="character" w:customStyle="1" w:styleId="WW8Num28z0">
    <w:name w:val="WW8Num28z0"/>
    <w:rsid w:val="00545033"/>
    <w:rPr>
      <w:rFonts w:hint="default"/>
    </w:rPr>
  </w:style>
  <w:style w:type="character" w:customStyle="1" w:styleId="WW8Num29z0">
    <w:name w:val="WW8Num29z0"/>
    <w:rsid w:val="00545033"/>
    <w:rPr>
      <w:rFonts w:hint="default"/>
    </w:rPr>
  </w:style>
  <w:style w:type="character" w:customStyle="1" w:styleId="WW8Num30z0">
    <w:name w:val="WW8Num30z0"/>
    <w:rsid w:val="00545033"/>
    <w:rPr>
      <w:rFonts w:ascii="Symbol" w:hAnsi="Symbol" w:cs="Symbol" w:hint="default"/>
    </w:rPr>
  </w:style>
  <w:style w:type="character" w:customStyle="1" w:styleId="WW8Num31z0">
    <w:name w:val="WW8Num31z0"/>
    <w:rsid w:val="00545033"/>
    <w:rPr>
      <w:rFonts w:hint="default"/>
      <w:b w:val="0"/>
      <w:color w:val="000000"/>
    </w:rPr>
  </w:style>
  <w:style w:type="character" w:customStyle="1" w:styleId="WW8Num32z0">
    <w:name w:val="WW8Num32z0"/>
    <w:rsid w:val="00545033"/>
    <w:rPr>
      <w:rFonts w:ascii="Symbol" w:hAnsi="Symbol" w:cs="Symbol" w:hint="default"/>
    </w:rPr>
  </w:style>
  <w:style w:type="character" w:customStyle="1" w:styleId="WW8Num32z1">
    <w:name w:val="WW8Num32z1"/>
    <w:rsid w:val="00545033"/>
    <w:rPr>
      <w:rFonts w:ascii="Wingdings" w:hAnsi="Wingdings" w:cs="Wingdings" w:hint="default"/>
    </w:rPr>
  </w:style>
  <w:style w:type="character" w:customStyle="1" w:styleId="WW8Num33z0">
    <w:name w:val="WW8Num33z0"/>
    <w:rsid w:val="00545033"/>
    <w:rPr>
      <w:rFonts w:ascii="Symbol" w:hAnsi="Symbol" w:cs="Symbol" w:hint="default"/>
    </w:rPr>
  </w:style>
  <w:style w:type="character" w:customStyle="1" w:styleId="WW8Num33z1">
    <w:name w:val="WW8Num33z1"/>
    <w:rsid w:val="00545033"/>
    <w:rPr>
      <w:rFonts w:ascii="Courier New" w:hAnsi="Courier New" w:cs="Courier New" w:hint="default"/>
    </w:rPr>
  </w:style>
  <w:style w:type="character" w:customStyle="1" w:styleId="WW8Num33z2">
    <w:name w:val="WW8Num33z2"/>
    <w:rsid w:val="00545033"/>
    <w:rPr>
      <w:rFonts w:ascii="Wingdings" w:hAnsi="Wingdings" w:cs="Wingdings" w:hint="default"/>
    </w:rPr>
  </w:style>
  <w:style w:type="character" w:customStyle="1" w:styleId="WW8Num34z0">
    <w:name w:val="WW8Num34z0"/>
    <w:rsid w:val="00545033"/>
    <w:rPr>
      <w:rFonts w:hint="default"/>
      <w:b w:val="0"/>
      <w:color w:val="000000"/>
    </w:rPr>
  </w:style>
  <w:style w:type="character" w:customStyle="1" w:styleId="WW8Num35z0">
    <w:name w:val="WW8Num35z0"/>
    <w:rsid w:val="00545033"/>
    <w:rPr>
      <w:rFonts w:hint="default"/>
    </w:rPr>
  </w:style>
  <w:style w:type="character" w:customStyle="1" w:styleId="WW8Num36z0">
    <w:name w:val="WW8Num36z0"/>
    <w:rsid w:val="00545033"/>
    <w:rPr>
      <w:rFonts w:hint="default"/>
    </w:rPr>
  </w:style>
  <w:style w:type="character" w:customStyle="1" w:styleId="WW8Num37z0">
    <w:name w:val="WW8Num37z0"/>
    <w:rsid w:val="00545033"/>
    <w:rPr>
      <w:rFonts w:hint="default"/>
      <w:color w:val="000000"/>
      <w:sz w:val="28"/>
    </w:rPr>
  </w:style>
  <w:style w:type="character" w:customStyle="1" w:styleId="1ff8">
    <w:name w:val="Знак примечания1"/>
    <w:rsid w:val="00545033"/>
    <w:rPr>
      <w:sz w:val="16"/>
      <w:szCs w:val="16"/>
    </w:rPr>
  </w:style>
  <w:style w:type="paragraph" w:customStyle="1" w:styleId="1ff9">
    <w:name w:val="Заголовок1"/>
    <w:basedOn w:val="a1"/>
    <w:next w:val="afb"/>
    <w:rsid w:val="00545033"/>
    <w:pPr>
      <w:suppressAutoHyphens/>
      <w:jc w:val="center"/>
    </w:pPr>
    <w:rPr>
      <w:b/>
      <w:szCs w:val="20"/>
      <w:lang w:eastAsia="zh-CN"/>
    </w:rPr>
  </w:style>
  <w:style w:type="paragraph" w:customStyle="1" w:styleId="1ffa">
    <w:name w:val="Указатель1"/>
    <w:basedOn w:val="a1"/>
    <w:rsid w:val="00545033"/>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545033"/>
    <w:pPr>
      <w:tabs>
        <w:tab w:val="num" w:pos="11985"/>
      </w:tabs>
      <w:suppressAutoHyphens/>
      <w:ind w:left="11985" w:hanging="360"/>
    </w:pPr>
    <w:rPr>
      <w:sz w:val="28"/>
      <w:szCs w:val="28"/>
      <w:lang w:eastAsia="zh-CN"/>
    </w:rPr>
  </w:style>
  <w:style w:type="paragraph" w:customStyle="1" w:styleId="affffff1">
    <w:name w:val="Колонтитул"/>
    <w:basedOn w:val="a1"/>
    <w:rsid w:val="00545033"/>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545033"/>
    <w:pPr>
      <w:suppressAutoHyphens/>
    </w:pPr>
    <w:rPr>
      <w:sz w:val="20"/>
      <w:szCs w:val="20"/>
      <w:lang w:eastAsia="zh-CN"/>
    </w:rPr>
  </w:style>
  <w:style w:type="paragraph" w:customStyle="1" w:styleId="1ffd">
    <w:name w:val="Схема документа1"/>
    <w:basedOn w:val="a1"/>
    <w:rsid w:val="00545033"/>
    <w:pPr>
      <w:suppressAutoHyphens/>
    </w:pPr>
    <w:rPr>
      <w:rFonts w:ascii="Tahoma" w:hAnsi="Tahoma" w:cs="Tahoma"/>
      <w:sz w:val="16"/>
      <w:szCs w:val="16"/>
      <w:lang w:val="x-none" w:eastAsia="zh-CN"/>
    </w:rPr>
  </w:style>
  <w:style w:type="paragraph" w:customStyle="1" w:styleId="affffff2">
    <w:name w:val="Обычный (веб)"/>
    <w:basedOn w:val="a1"/>
    <w:uiPriority w:val="99"/>
    <w:rsid w:val="00545033"/>
    <w:pPr>
      <w:suppressAutoHyphens/>
      <w:spacing w:before="280" w:after="280"/>
    </w:pPr>
    <w:rPr>
      <w:lang w:eastAsia="zh-CN"/>
    </w:rPr>
  </w:style>
  <w:style w:type="paragraph" w:styleId="1ffe">
    <w:name w:val="index 1"/>
    <w:basedOn w:val="a1"/>
    <w:next w:val="a1"/>
    <w:autoRedefine/>
    <w:uiPriority w:val="99"/>
    <w:semiHidden/>
    <w:unhideWhenUsed/>
    <w:rsid w:val="00545033"/>
    <w:pPr>
      <w:ind w:left="240" w:hanging="240"/>
    </w:pPr>
  </w:style>
  <w:style w:type="paragraph" w:styleId="affffff3">
    <w:name w:val="index heading"/>
    <w:basedOn w:val="1ff9"/>
    <w:rsid w:val="00545033"/>
    <w:pPr>
      <w:suppressLineNumbers/>
    </w:pPr>
    <w:rPr>
      <w:bCs/>
      <w:sz w:val="32"/>
      <w:szCs w:val="32"/>
    </w:rPr>
  </w:style>
  <w:style w:type="paragraph" w:styleId="affffff4">
    <w:name w:val="toa heading"/>
    <w:basedOn w:val="1"/>
    <w:next w:val="a1"/>
    <w:rsid w:val="00545033"/>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f5">
    <w:name w:val="Заголовок таблицы"/>
    <w:basedOn w:val="affff6"/>
    <w:rsid w:val="00545033"/>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51605D"/>
  </w:style>
  <w:style w:type="numbering" w:customStyle="1" w:styleId="1181">
    <w:name w:val="Нет списка118"/>
    <w:next w:val="a4"/>
    <w:uiPriority w:val="99"/>
    <w:semiHidden/>
    <w:unhideWhenUsed/>
    <w:rsid w:val="0051605D"/>
  </w:style>
  <w:style w:type="table" w:customStyle="1" w:styleId="1290">
    <w:name w:val="Сетка таблицы129"/>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51605D"/>
  </w:style>
  <w:style w:type="table" w:customStyle="1" w:styleId="2210">
    <w:name w:val="Сетка таблицы221"/>
    <w:basedOn w:val="a3"/>
    <w:next w:val="ae"/>
    <w:uiPriority w:val="39"/>
    <w:rsid w:val="0051605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D47B2F"/>
  </w:style>
  <w:style w:type="numbering" w:customStyle="1" w:styleId="1191">
    <w:name w:val="Нет списка119"/>
    <w:next w:val="a4"/>
    <w:uiPriority w:val="99"/>
    <w:semiHidden/>
    <w:unhideWhenUsed/>
    <w:rsid w:val="00D47B2F"/>
  </w:style>
  <w:style w:type="table" w:customStyle="1" w:styleId="1300">
    <w:name w:val="Сетка таблицы130"/>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D47B2F"/>
  </w:style>
  <w:style w:type="table" w:customStyle="1" w:styleId="2220">
    <w:name w:val="Сетка таблицы222"/>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D47B2F"/>
  </w:style>
  <w:style w:type="numbering" w:customStyle="1" w:styleId="1201">
    <w:name w:val="Нет списка120"/>
    <w:next w:val="a4"/>
    <w:uiPriority w:val="99"/>
    <w:semiHidden/>
    <w:unhideWhenUsed/>
    <w:rsid w:val="00D47B2F"/>
  </w:style>
  <w:style w:type="table" w:customStyle="1" w:styleId="1310">
    <w:name w:val="Сетка таблицы131"/>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D47B2F"/>
  </w:style>
  <w:style w:type="table" w:customStyle="1" w:styleId="2230">
    <w:name w:val="Сетка таблицы223"/>
    <w:basedOn w:val="a3"/>
    <w:next w:val="ae"/>
    <w:uiPriority w:val="39"/>
    <w:rsid w:val="00D47B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981FF1"/>
  </w:style>
  <w:style w:type="paragraph" w:customStyle="1" w:styleId="14c">
    <w:name w:val="Абзац списка14"/>
    <w:basedOn w:val="a1"/>
    <w:autoRedefine/>
    <w:rsid w:val="00981FF1"/>
    <w:pPr>
      <w:jc w:val="center"/>
    </w:pPr>
    <w:rPr>
      <w:snapToGrid w:val="0"/>
      <w:sz w:val="28"/>
      <w:szCs w:val="28"/>
    </w:rPr>
  </w:style>
  <w:style w:type="paragraph" w:customStyle="1" w:styleId="affffff6">
    <w:name w:val="Знак"/>
    <w:basedOn w:val="a1"/>
    <w:rsid w:val="00981FF1"/>
    <w:pPr>
      <w:spacing w:after="160" w:line="240" w:lineRule="exact"/>
    </w:pPr>
    <w:rPr>
      <w:rFonts w:ascii="Verdana" w:hAnsi="Verdana" w:cs="Verdana"/>
      <w:sz w:val="20"/>
      <w:szCs w:val="20"/>
      <w:lang w:val="en-US" w:eastAsia="en-US"/>
    </w:rPr>
  </w:style>
  <w:style w:type="numbering" w:customStyle="1" w:styleId="1211">
    <w:name w:val="Нет списка121"/>
    <w:next w:val="a4"/>
    <w:uiPriority w:val="99"/>
    <w:semiHidden/>
    <w:rsid w:val="00981FF1"/>
  </w:style>
  <w:style w:type="numbering" w:customStyle="1" w:styleId="11101">
    <w:name w:val="Нет списка1110"/>
    <w:next w:val="a4"/>
    <w:uiPriority w:val="99"/>
    <w:semiHidden/>
    <w:unhideWhenUsed/>
    <w:rsid w:val="00981FF1"/>
  </w:style>
  <w:style w:type="paragraph" w:customStyle="1" w:styleId="p15">
    <w:name w:val="p15"/>
    <w:basedOn w:val="a1"/>
    <w:rsid w:val="00981FF1"/>
    <w:pPr>
      <w:spacing w:before="100" w:beforeAutospacing="1" w:after="100" w:afterAutospacing="1"/>
    </w:pPr>
  </w:style>
  <w:style w:type="paragraph" w:customStyle="1" w:styleId="1fff">
    <w:name w:val="Знак Знак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 Знак Знак1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1 Знак Знак1"/>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a">
    <w:name w:val="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1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3f6">
    <w:name w:val="Знак Знак3"/>
    <w:basedOn w:val="a1"/>
    <w:rsid w:val="00981FF1"/>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981FF1"/>
    <w:pPr>
      <w:tabs>
        <w:tab w:val="num" w:pos="360"/>
      </w:tabs>
      <w:spacing w:after="160" w:line="240" w:lineRule="exact"/>
    </w:pPr>
    <w:rPr>
      <w:rFonts w:ascii="Verdana" w:hAnsi="Verdana" w:cs="Verdana"/>
      <w:sz w:val="20"/>
      <w:szCs w:val="20"/>
      <w:lang w:val="en-US" w:eastAsia="en-US"/>
    </w:rPr>
  </w:style>
  <w:style w:type="character" w:customStyle="1" w:styleId="normaltextrun">
    <w:name w:val="normaltextrun"/>
    <w:rsid w:val="00981FF1"/>
  </w:style>
  <w:style w:type="character" w:customStyle="1" w:styleId="spellingerror">
    <w:name w:val="spellingerror"/>
    <w:rsid w:val="00981FF1"/>
  </w:style>
  <w:style w:type="character" w:customStyle="1" w:styleId="contextualspellingandgrammarerror">
    <w:name w:val="contextualspellingandgrammarerror"/>
    <w:rsid w:val="00981FF1"/>
  </w:style>
  <w:style w:type="paragraph" w:customStyle="1" w:styleId="paragraph">
    <w:name w:val="paragraph"/>
    <w:basedOn w:val="a1"/>
    <w:rsid w:val="00981FF1"/>
    <w:pPr>
      <w:spacing w:before="100" w:beforeAutospacing="1" w:after="100" w:afterAutospacing="1"/>
    </w:pPr>
  </w:style>
  <w:style w:type="numbering" w:customStyle="1" w:styleId="2151">
    <w:name w:val="Нет списка215"/>
    <w:next w:val="a4"/>
    <w:semiHidden/>
    <w:rsid w:val="00981FF1"/>
  </w:style>
  <w:style w:type="numbering" w:customStyle="1" w:styleId="1221">
    <w:name w:val="Нет списка122"/>
    <w:next w:val="a4"/>
    <w:uiPriority w:val="99"/>
    <w:semiHidden/>
    <w:rsid w:val="00981FF1"/>
  </w:style>
  <w:style w:type="table" w:customStyle="1" w:styleId="1320">
    <w:name w:val="Сетка таблицы132"/>
    <w:basedOn w:val="a3"/>
    <w:next w:val="ae"/>
    <w:uiPriority w:val="59"/>
    <w:rsid w:val="00694BC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F44305"/>
  </w:style>
  <w:style w:type="table" w:customStyle="1" w:styleId="600">
    <w:name w:val="Сетка таблицы60"/>
    <w:basedOn w:val="a3"/>
    <w:next w:val="ae"/>
    <w:uiPriority w:val="39"/>
    <w:rsid w:val="00F443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3"/>
    <w:next w:val="ae"/>
    <w:uiPriority w:val="39"/>
    <w:rsid w:val="002F7F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B333A9"/>
  </w:style>
  <w:style w:type="table" w:customStyle="1" w:styleId="640">
    <w:name w:val="Сетка таблицы64"/>
    <w:basedOn w:val="a3"/>
    <w:next w:val="ae"/>
    <w:uiPriority w:val="39"/>
    <w:rsid w:val="00B333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B333A9"/>
  </w:style>
  <w:style w:type="table" w:customStyle="1" w:styleId="1330">
    <w:name w:val="Сетка таблицы133"/>
    <w:basedOn w:val="a3"/>
    <w:next w:val="ae"/>
    <w:uiPriority w:val="39"/>
    <w:rsid w:val="00B333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B333A9"/>
  </w:style>
  <w:style w:type="table" w:customStyle="1" w:styleId="11120">
    <w:name w:val="Сетка таблицы1112"/>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B333A9"/>
  </w:style>
  <w:style w:type="table" w:customStyle="1" w:styleId="2240">
    <w:name w:val="Сетка таблицы224"/>
    <w:basedOn w:val="a3"/>
    <w:next w:val="ae"/>
    <w:uiPriority w:val="39"/>
    <w:rsid w:val="00B333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c">
    <w:name w:val="Знак Знак Знак Знак Знак Знак Знак Знак Знак Знак Знак Знак Знак"/>
    <w:basedOn w:val="a1"/>
    <w:rsid w:val="006E5491"/>
    <w:pPr>
      <w:spacing w:before="100" w:beforeAutospacing="1" w:after="100" w:afterAutospacing="1"/>
    </w:pPr>
    <w:rPr>
      <w:rFonts w:ascii="Tahoma" w:hAnsi="Tahoma"/>
      <w:sz w:val="20"/>
      <w:szCs w:val="20"/>
      <w:lang w:val="en-US" w:eastAsia="en-US"/>
    </w:rPr>
  </w:style>
  <w:style w:type="numbering" w:customStyle="1" w:styleId="472">
    <w:name w:val="Нет списка47"/>
    <w:next w:val="a4"/>
    <w:uiPriority w:val="99"/>
    <w:semiHidden/>
    <w:rsid w:val="00756379"/>
  </w:style>
  <w:style w:type="paragraph" w:customStyle="1" w:styleId="156">
    <w:name w:val="Абзац списка15"/>
    <w:basedOn w:val="a1"/>
    <w:autoRedefine/>
    <w:rsid w:val="00756379"/>
    <w:pPr>
      <w:jc w:val="center"/>
    </w:pPr>
    <w:rPr>
      <w:snapToGrid w:val="0"/>
      <w:sz w:val="28"/>
      <w:szCs w:val="28"/>
    </w:rPr>
  </w:style>
  <w:style w:type="paragraph" w:customStyle="1" w:styleId="affffffd">
    <w:name w:val="Знак"/>
    <w:basedOn w:val="a1"/>
    <w:rsid w:val="00756379"/>
    <w:pPr>
      <w:spacing w:after="160" w:line="240" w:lineRule="exact"/>
    </w:pPr>
    <w:rPr>
      <w:rFonts w:ascii="Verdana" w:hAnsi="Verdana" w:cs="Verdana"/>
      <w:sz w:val="20"/>
      <w:szCs w:val="20"/>
      <w:lang w:val="en-US" w:eastAsia="en-US"/>
    </w:rPr>
  </w:style>
  <w:style w:type="numbering" w:customStyle="1" w:styleId="1241">
    <w:name w:val="Нет списка124"/>
    <w:next w:val="a4"/>
    <w:uiPriority w:val="99"/>
    <w:semiHidden/>
    <w:unhideWhenUsed/>
    <w:rsid w:val="00756379"/>
  </w:style>
  <w:style w:type="table" w:customStyle="1" w:styleId="1340">
    <w:name w:val="Сетка таблицы134"/>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756379"/>
  </w:style>
  <w:style w:type="table" w:customStyle="1" w:styleId="225">
    <w:name w:val="Сетка таблицы225"/>
    <w:basedOn w:val="a3"/>
    <w:next w:val="ae"/>
    <w:uiPriority w:val="39"/>
    <w:rsid w:val="0075637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5504C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97C6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97C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4D52C4"/>
  </w:style>
  <w:style w:type="table" w:customStyle="1" w:styleId="1370">
    <w:name w:val="Сетка таблицы13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4D52C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3E06C6"/>
  </w:style>
  <w:style w:type="numbering" w:customStyle="1" w:styleId="1251">
    <w:name w:val="Нет списка125"/>
    <w:next w:val="a4"/>
    <w:uiPriority w:val="99"/>
    <w:semiHidden/>
    <w:rsid w:val="003E06C6"/>
  </w:style>
  <w:style w:type="numbering" w:customStyle="1" w:styleId="11121">
    <w:name w:val="Нет списка1112"/>
    <w:next w:val="a4"/>
    <w:uiPriority w:val="99"/>
    <w:semiHidden/>
    <w:unhideWhenUsed/>
    <w:rsid w:val="003E06C6"/>
  </w:style>
  <w:style w:type="table" w:customStyle="1" w:styleId="1380">
    <w:name w:val="Сетка таблицы13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3E06C6"/>
  </w:style>
  <w:style w:type="table" w:customStyle="1" w:styleId="228">
    <w:name w:val="Сетка таблицы228"/>
    <w:basedOn w:val="a3"/>
    <w:next w:val="ae"/>
    <w:uiPriority w:val="39"/>
    <w:rsid w:val="003E06C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4"/>
    <w:uiPriority w:val="99"/>
    <w:semiHidden/>
    <w:unhideWhenUsed/>
    <w:rsid w:val="000800ED"/>
  </w:style>
  <w:style w:type="paragraph" w:customStyle="1" w:styleId="1fff6">
    <w:name w:val="Знак Знак1 Знак Знак"/>
    <w:basedOn w:val="a1"/>
    <w:rsid w:val="000800ED"/>
    <w:pPr>
      <w:tabs>
        <w:tab w:val="num" w:pos="360"/>
      </w:tabs>
      <w:spacing w:after="160" w:line="240" w:lineRule="exact"/>
    </w:pPr>
    <w:rPr>
      <w:rFonts w:ascii="Verdana" w:hAnsi="Verdana" w:cs="Verdana"/>
      <w:sz w:val="20"/>
      <w:szCs w:val="20"/>
      <w:lang w:val="en-US" w:eastAsia="en-US"/>
    </w:rPr>
  </w:style>
  <w:style w:type="numbering" w:customStyle="1" w:styleId="1261">
    <w:name w:val="Нет списка126"/>
    <w:next w:val="a4"/>
    <w:uiPriority w:val="99"/>
    <w:semiHidden/>
    <w:rsid w:val="000800ED"/>
  </w:style>
  <w:style w:type="numbering" w:customStyle="1" w:styleId="1113">
    <w:name w:val="Нет списка1113"/>
    <w:next w:val="a4"/>
    <w:semiHidden/>
    <w:unhideWhenUsed/>
    <w:rsid w:val="000800ED"/>
  </w:style>
  <w:style w:type="table" w:customStyle="1" w:styleId="1390">
    <w:name w:val="Сетка таблицы13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0800ED"/>
  </w:style>
  <w:style w:type="table" w:customStyle="1" w:styleId="229">
    <w:name w:val="Сетка таблицы229"/>
    <w:basedOn w:val="a3"/>
    <w:next w:val="ae"/>
    <w:uiPriority w:val="39"/>
    <w:rsid w:val="000800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0800ED"/>
  </w:style>
  <w:style w:type="numbering" w:customStyle="1" w:styleId="1271">
    <w:name w:val="Нет списка127"/>
    <w:next w:val="a4"/>
    <w:uiPriority w:val="99"/>
    <w:semiHidden/>
    <w:unhideWhenUsed/>
    <w:rsid w:val="000800ED"/>
  </w:style>
  <w:style w:type="numbering" w:customStyle="1" w:styleId="21101">
    <w:name w:val="Нет списка2110"/>
    <w:next w:val="a4"/>
    <w:uiPriority w:val="99"/>
    <w:semiHidden/>
    <w:unhideWhenUsed/>
    <w:rsid w:val="000800ED"/>
  </w:style>
  <w:style w:type="paragraph" w:customStyle="1" w:styleId="164">
    <w:name w:val="Абзац списка16"/>
    <w:basedOn w:val="a1"/>
    <w:autoRedefine/>
    <w:rsid w:val="000800ED"/>
    <w:pPr>
      <w:jc w:val="center"/>
    </w:pPr>
    <w:rPr>
      <w:snapToGrid w:val="0"/>
      <w:sz w:val="28"/>
      <w:szCs w:val="28"/>
    </w:rPr>
  </w:style>
  <w:style w:type="paragraph" w:customStyle="1" w:styleId="affffffe">
    <w:name w:val="Знак"/>
    <w:basedOn w:val="a1"/>
    <w:rsid w:val="000800ED"/>
    <w:pPr>
      <w:spacing w:after="160" w:line="240" w:lineRule="exact"/>
    </w:pPr>
    <w:rPr>
      <w:rFonts w:ascii="Verdana" w:hAnsi="Verdana" w:cs="Verdana"/>
      <w:sz w:val="20"/>
      <w:szCs w:val="20"/>
      <w:lang w:val="en-US" w:eastAsia="en-US"/>
    </w:rPr>
  </w:style>
  <w:style w:type="table" w:customStyle="1" w:styleId="1400">
    <w:name w:val="Сетка таблицы140"/>
    <w:basedOn w:val="a3"/>
    <w:next w:val="ae"/>
    <w:uiPriority w:val="59"/>
    <w:rsid w:val="0091523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2">
    <w:name w:val="Нет списка51"/>
    <w:next w:val="a4"/>
    <w:semiHidden/>
    <w:rsid w:val="00460757"/>
  </w:style>
  <w:style w:type="table" w:customStyle="1" w:styleId="1410">
    <w:name w:val="Сетка таблицы141"/>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4607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4"/>
    <w:semiHidden/>
    <w:rsid w:val="006375D5"/>
  </w:style>
  <w:style w:type="table" w:customStyle="1" w:styleId="1420">
    <w:name w:val="Сетка таблицы142"/>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6375D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4"/>
    <w:uiPriority w:val="99"/>
    <w:semiHidden/>
    <w:unhideWhenUsed/>
    <w:rsid w:val="00FA7825"/>
  </w:style>
  <w:style w:type="table" w:customStyle="1" w:styleId="650">
    <w:name w:val="Сетка таблицы65"/>
    <w:basedOn w:val="a3"/>
    <w:next w:val="ae"/>
    <w:rsid w:val="00FA7825"/>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e">
    <w:name w:val="Обычный12"/>
    <w:rsid w:val="00FA7825"/>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FA7825"/>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B31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CE4E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CE4E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24217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1">
    <w:name w:val="Нет списка54"/>
    <w:next w:val="a4"/>
    <w:uiPriority w:val="99"/>
    <w:semiHidden/>
    <w:rsid w:val="00242174"/>
  </w:style>
  <w:style w:type="paragraph" w:customStyle="1" w:styleId="174">
    <w:name w:val="Абзац списка17"/>
    <w:basedOn w:val="a1"/>
    <w:autoRedefine/>
    <w:rsid w:val="00242174"/>
    <w:pPr>
      <w:jc w:val="center"/>
    </w:pPr>
    <w:rPr>
      <w:snapToGrid w:val="0"/>
      <w:sz w:val="28"/>
      <w:szCs w:val="28"/>
    </w:rPr>
  </w:style>
  <w:style w:type="paragraph" w:customStyle="1" w:styleId="afffffff">
    <w:name w:val="Знак"/>
    <w:basedOn w:val="a1"/>
    <w:rsid w:val="00242174"/>
    <w:pPr>
      <w:spacing w:after="160" w:line="240" w:lineRule="exact"/>
    </w:pPr>
    <w:rPr>
      <w:rFonts w:ascii="Verdana" w:hAnsi="Verdana" w:cs="Verdana"/>
      <w:sz w:val="20"/>
      <w:szCs w:val="20"/>
      <w:lang w:val="en-US" w:eastAsia="en-US"/>
    </w:rPr>
  </w:style>
  <w:style w:type="numbering" w:customStyle="1" w:styleId="1281">
    <w:name w:val="Нет списка128"/>
    <w:next w:val="a4"/>
    <w:uiPriority w:val="99"/>
    <w:semiHidden/>
    <w:unhideWhenUsed/>
    <w:rsid w:val="00242174"/>
  </w:style>
  <w:style w:type="table" w:customStyle="1" w:styleId="1460">
    <w:name w:val="Сетка таблицы146"/>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242174"/>
  </w:style>
  <w:style w:type="table" w:customStyle="1" w:styleId="233">
    <w:name w:val="Сетка таблицы233"/>
    <w:basedOn w:val="a3"/>
    <w:next w:val="ae"/>
    <w:uiPriority w:val="39"/>
    <w:rsid w:val="002421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
    <w:name w:val="Нет списка55"/>
    <w:next w:val="a4"/>
    <w:uiPriority w:val="99"/>
    <w:semiHidden/>
    <w:unhideWhenUsed/>
    <w:rsid w:val="00552EC7"/>
  </w:style>
  <w:style w:type="table" w:customStyle="1" w:styleId="660">
    <w:name w:val="Сетка таблицы66"/>
    <w:basedOn w:val="a3"/>
    <w:next w:val="ae"/>
    <w:uiPriority w:val="39"/>
    <w:rsid w:val="00552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E6D3B"/>
  </w:style>
  <w:style w:type="table" w:customStyle="1" w:styleId="670">
    <w:name w:val="Сетка таблицы67"/>
    <w:basedOn w:val="a3"/>
    <w:next w:val="ae"/>
    <w:uiPriority w:val="39"/>
    <w:rsid w:val="001E6D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373AAE"/>
  </w:style>
  <w:style w:type="character" w:customStyle="1" w:styleId="1fff7">
    <w:name w:val="Сильная ссылка1"/>
    <w:basedOn w:val="a2"/>
    <w:uiPriority w:val="32"/>
    <w:qFormat/>
    <w:rsid w:val="00373AAE"/>
    <w:rPr>
      <w:b/>
      <w:bCs/>
      <w:smallCaps/>
      <w:color w:val="4472C4"/>
      <w:spacing w:val="5"/>
    </w:rPr>
  </w:style>
  <w:style w:type="character" w:customStyle="1" w:styleId="1fff8">
    <w:name w:val="Слабая ссылка1"/>
    <w:basedOn w:val="a2"/>
    <w:uiPriority w:val="31"/>
    <w:qFormat/>
    <w:rsid w:val="00373AAE"/>
    <w:rPr>
      <w:smallCaps/>
      <w:color w:val="5A5A5A"/>
    </w:rPr>
  </w:style>
  <w:style w:type="paragraph" w:customStyle="1" w:styleId="1fff9">
    <w:name w:val="Выделенная цитата1"/>
    <w:basedOn w:val="a1"/>
    <w:next w:val="a1"/>
    <w:uiPriority w:val="30"/>
    <w:qFormat/>
    <w:rsid w:val="00373AAE"/>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ff0">
    <w:name w:val="Выделенная цитата Знак"/>
    <w:basedOn w:val="a2"/>
    <w:link w:val="afffffff1"/>
    <w:uiPriority w:val="30"/>
    <w:rsid w:val="00373AAE"/>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373AAE"/>
    <w:pPr>
      <w:spacing w:before="200" w:after="160"/>
      <w:ind w:left="864" w:right="864"/>
      <w:jc w:val="center"/>
    </w:pPr>
    <w:rPr>
      <w:i/>
      <w:iCs/>
      <w:snapToGrid w:val="0"/>
      <w:color w:val="404040"/>
      <w:sz w:val="28"/>
      <w:szCs w:val="28"/>
    </w:rPr>
  </w:style>
  <w:style w:type="character" w:customStyle="1" w:styleId="2fc">
    <w:name w:val="Цитата 2 Знак"/>
    <w:basedOn w:val="a2"/>
    <w:link w:val="2fd"/>
    <w:uiPriority w:val="29"/>
    <w:rsid w:val="00373AAE"/>
    <w:rPr>
      <w:rFonts w:ascii="Times New Roman" w:eastAsia="Times New Roman" w:hAnsi="Times New Roman" w:cs="Times New Roman"/>
      <w:i/>
      <w:iCs/>
      <w:snapToGrid w:val="0"/>
      <w:color w:val="404040"/>
      <w:sz w:val="28"/>
      <w:szCs w:val="28"/>
      <w:lang w:eastAsia="ru-RU"/>
    </w:rPr>
  </w:style>
  <w:style w:type="character" w:styleId="afffffff2">
    <w:name w:val="Intense Reference"/>
    <w:basedOn w:val="a2"/>
    <w:uiPriority w:val="32"/>
    <w:qFormat/>
    <w:rsid w:val="00373AAE"/>
    <w:rPr>
      <w:b/>
      <w:bCs/>
      <w:smallCaps/>
      <w:color w:val="4472C4" w:themeColor="accent1"/>
      <w:spacing w:val="5"/>
    </w:rPr>
  </w:style>
  <w:style w:type="character" w:styleId="afffffff3">
    <w:name w:val="Subtle Reference"/>
    <w:basedOn w:val="a2"/>
    <w:uiPriority w:val="31"/>
    <w:qFormat/>
    <w:rsid w:val="00373AAE"/>
    <w:rPr>
      <w:smallCaps/>
      <w:color w:val="5A5A5A" w:themeColor="text1" w:themeTint="A5"/>
    </w:rPr>
  </w:style>
  <w:style w:type="paragraph" w:styleId="afffffff1">
    <w:name w:val="Intense Quote"/>
    <w:basedOn w:val="a1"/>
    <w:next w:val="a1"/>
    <w:link w:val="afffffff0"/>
    <w:uiPriority w:val="30"/>
    <w:qFormat/>
    <w:rsid w:val="00373AAE"/>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a">
    <w:name w:val="Выделенная цитата Знак1"/>
    <w:basedOn w:val="a2"/>
    <w:uiPriority w:val="30"/>
    <w:rsid w:val="00373AAE"/>
    <w:rPr>
      <w:rFonts w:ascii="Times New Roman" w:eastAsia="Times New Roman" w:hAnsi="Times New Roman" w:cs="Times New Roman"/>
      <w:i/>
      <w:iCs/>
      <w:color w:val="4472C4" w:themeColor="accent1"/>
      <w:sz w:val="24"/>
      <w:szCs w:val="24"/>
      <w:lang w:eastAsia="ru-RU"/>
    </w:rPr>
  </w:style>
  <w:style w:type="paragraph" w:styleId="2fd">
    <w:name w:val="Quote"/>
    <w:basedOn w:val="a1"/>
    <w:next w:val="a1"/>
    <w:link w:val="2fc"/>
    <w:uiPriority w:val="29"/>
    <w:qFormat/>
    <w:rsid w:val="00373AAE"/>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373AAE"/>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01428B"/>
  </w:style>
  <w:style w:type="paragraph" w:customStyle="1" w:styleId="184">
    <w:name w:val="Абзац списка18"/>
    <w:basedOn w:val="a1"/>
    <w:autoRedefine/>
    <w:rsid w:val="0001428B"/>
    <w:pPr>
      <w:jc w:val="center"/>
    </w:pPr>
    <w:rPr>
      <w:snapToGrid w:val="0"/>
      <w:sz w:val="28"/>
      <w:szCs w:val="28"/>
    </w:rPr>
  </w:style>
  <w:style w:type="paragraph" w:customStyle="1" w:styleId="afffffff4">
    <w:name w:val="Знак"/>
    <w:basedOn w:val="a1"/>
    <w:rsid w:val="0001428B"/>
    <w:pPr>
      <w:spacing w:after="160" w:line="240" w:lineRule="exact"/>
    </w:pPr>
    <w:rPr>
      <w:rFonts w:ascii="Verdana" w:hAnsi="Verdana" w:cs="Verdana"/>
      <w:sz w:val="20"/>
      <w:szCs w:val="20"/>
      <w:lang w:val="en-US" w:eastAsia="en-US"/>
    </w:rPr>
  </w:style>
  <w:style w:type="numbering" w:customStyle="1" w:styleId="1291">
    <w:name w:val="Нет списка129"/>
    <w:next w:val="a4"/>
    <w:uiPriority w:val="99"/>
    <w:semiHidden/>
    <w:unhideWhenUsed/>
    <w:rsid w:val="0001428B"/>
  </w:style>
  <w:style w:type="table" w:customStyle="1" w:styleId="1470">
    <w:name w:val="Сетка таблицы147"/>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01428B"/>
  </w:style>
  <w:style w:type="table" w:customStyle="1" w:styleId="234">
    <w:name w:val="Сетка таблицы234"/>
    <w:basedOn w:val="a3"/>
    <w:next w:val="ae"/>
    <w:uiPriority w:val="39"/>
    <w:rsid w:val="0001428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2123BE"/>
  </w:style>
  <w:style w:type="numbering" w:customStyle="1" w:styleId="1301">
    <w:name w:val="Нет списка130"/>
    <w:next w:val="a4"/>
    <w:uiPriority w:val="99"/>
    <w:semiHidden/>
    <w:unhideWhenUsed/>
    <w:rsid w:val="002123BE"/>
  </w:style>
  <w:style w:type="paragraph" w:customStyle="1" w:styleId="316">
    <w:name w:val="Заголовок 31"/>
    <w:basedOn w:val="a1"/>
    <w:next w:val="a1"/>
    <w:unhideWhenUsed/>
    <w:qFormat/>
    <w:rsid w:val="002123BE"/>
    <w:pPr>
      <w:keepNext/>
      <w:keepLines/>
      <w:spacing w:before="40"/>
      <w:outlineLvl w:val="2"/>
    </w:pPr>
    <w:rPr>
      <w:b/>
      <w:snapToGrid w:val="0"/>
      <w:sz w:val="28"/>
    </w:rPr>
  </w:style>
  <w:style w:type="numbering" w:customStyle="1" w:styleId="1114">
    <w:name w:val="Нет списка1114"/>
    <w:next w:val="a4"/>
    <w:uiPriority w:val="99"/>
    <w:semiHidden/>
    <w:unhideWhenUsed/>
    <w:rsid w:val="002123BE"/>
  </w:style>
  <w:style w:type="numbering" w:customStyle="1" w:styleId="1115">
    <w:name w:val="Нет списка1115"/>
    <w:next w:val="a4"/>
    <w:uiPriority w:val="99"/>
    <w:semiHidden/>
    <w:unhideWhenUsed/>
    <w:rsid w:val="002123BE"/>
  </w:style>
  <w:style w:type="table" w:customStyle="1" w:styleId="1480">
    <w:name w:val="Сетка таблицы14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2123BE"/>
  </w:style>
  <w:style w:type="table" w:customStyle="1" w:styleId="235">
    <w:name w:val="Сетка таблицы235"/>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2123BE"/>
  </w:style>
  <w:style w:type="table" w:customStyle="1" w:styleId="3101">
    <w:name w:val="Сетка таблицы3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2123BE"/>
  </w:style>
  <w:style w:type="table" w:customStyle="1" w:styleId="4101">
    <w:name w:val="Сетка таблицы4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2123BE"/>
  </w:style>
  <w:style w:type="table" w:customStyle="1" w:styleId="5101">
    <w:name w:val="Сетка таблицы5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
    <w:next w:val="a4"/>
    <w:uiPriority w:val="99"/>
    <w:semiHidden/>
    <w:unhideWhenUsed/>
    <w:rsid w:val="002123BE"/>
  </w:style>
  <w:style w:type="table" w:customStyle="1" w:styleId="680">
    <w:name w:val="Сетка таблицы68"/>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2123BE"/>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2123BE"/>
  </w:style>
  <w:style w:type="numbering" w:customStyle="1" w:styleId="12100">
    <w:name w:val="Нет списка1210"/>
    <w:next w:val="a4"/>
    <w:uiPriority w:val="99"/>
    <w:semiHidden/>
    <w:unhideWhenUsed/>
    <w:rsid w:val="002123BE"/>
  </w:style>
  <w:style w:type="numbering" w:customStyle="1" w:styleId="111110">
    <w:name w:val="Нет списка11111"/>
    <w:next w:val="a4"/>
    <w:uiPriority w:val="99"/>
    <w:semiHidden/>
    <w:unhideWhenUsed/>
    <w:rsid w:val="002123BE"/>
  </w:style>
  <w:style w:type="table" w:customStyle="1" w:styleId="11130">
    <w:name w:val="Сетка таблицы1113"/>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2123BE"/>
  </w:style>
  <w:style w:type="table" w:customStyle="1" w:styleId="21111">
    <w:name w:val="Сетка таблицы2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2123BE"/>
  </w:style>
  <w:style w:type="table" w:customStyle="1" w:styleId="3121">
    <w:name w:val="Сетка таблицы3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2123BE"/>
  </w:style>
  <w:style w:type="table" w:customStyle="1" w:styleId="4120">
    <w:name w:val="Сетка таблицы4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2123BE"/>
  </w:style>
  <w:style w:type="table" w:customStyle="1" w:styleId="5120">
    <w:name w:val="Сетка таблицы5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2123BE"/>
  </w:style>
  <w:style w:type="table" w:customStyle="1" w:styleId="6120">
    <w:name w:val="Сетка таблицы6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b">
    <w:name w:val="Заголовок оглавления1"/>
    <w:basedOn w:val="1"/>
    <w:next w:val="a1"/>
    <w:uiPriority w:val="39"/>
    <w:unhideWhenUsed/>
    <w:qFormat/>
    <w:rsid w:val="002123BE"/>
    <w:pPr>
      <w:spacing w:line="259" w:lineRule="auto"/>
      <w:outlineLvl w:val="9"/>
    </w:pPr>
    <w:rPr>
      <w:rFonts w:ascii="Calibri Light" w:eastAsia="Times New Roman" w:hAnsi="Calibri Light" w:cs="Times New Roman"/>
      <w:color w:val="2F5496"/>
      <w:lang w:val="x-none" w:eastAsia="ru-RU"/>
    </w:rPr>
  </w:style>
  <w:style w:type="numbering" w:customStyle="1" w:styleId="7110">
    <w:name w:val="Нет списка711"/>
    <w:next w:val="a4"/>
    <w:uiPriority w:val="99"/>
    <w:semiHidden/>
    <w:unhideWhenUsed/>
    <w:rsid w:val="002123BE"/>
  </w:style>
  <w:style w:type="numbering" w:customStyle="1" w:styleId="12110">
    <w:name w:val="Нет списка1211"/>
    <w:next w:val="a4"/>
    <w:uiPriority w:val="99"/>
    <w:semiHidden/>
    <w:unhideWhenUsed/>
    <w:rsid w:val="002123BE"/>
  </w:style>
  <w:style w:type="numbering" w:customStyle="1" w:styleId="11210">
    <w:name w:val="Нет списка1121"/>
    <w:next w:val="a4"/>
    <w:uiPriority w:val="99"/>
    <w:semiHidden/>
    <w:unhideWhenUsed/>
    <w:rsid w:val="002123BE"/>
  </w:style>
  <w:style w:type="numbering" w:customStyle="1" w:styleId="2112">
    <w:name w:val="Нет списка2112"/>
    <w:next w:val="a4"/>
    <w:uiPriority w:val="99"/>
    <w:semiHidden/>
    <w:unhideWhenUsed/>
    <w:rsid w:val="002123BE"/>
  </w:style>
  <w:style w:type="numbering" w:customStyle="1" w:styleId="31110">
    <w:name w:val="Нет списка3111"/>
    <w:next w:val="a4"/>
    <w:uiPriority w:val="99"/>
    <w:semiHidden/>
    <w:unhideWhenUsed/>
    <w:rsid w:val="002123BE"/>
  </w:style>
  <w:style w:type="numbering" w:customStyle="1" w:styleId="4111">
    <w:name w:val="Нет списка4111"/>
    <w:next w:val="a4"/>
    <w:uiPriority w:val="99"/>
    <w:semiHidden/>
    <w:unhideWhenUsed/>
    <w:rsid w:val="002123BE"/>
  </w:style>
  <w:style w:type="numbering" w:customStyle="1" w:styleId="5111">
    <w:name w:val="Нет списка5111"/>
    <w:next w:val="a4"/>
    <w:uiPriority w:val="99"/>
    <w:semiHidden/>
    <w:unhideWhenUsed/>
    <w:rsid w:val="002123BE"/>
  </w:style>
  <w:style w:type="numbering" w:customStyle="1" w:styleId="6111">
    <w:name w:val="Нет списка6111"/>
    <w:next w:val="a4"/>
    <w:uiPriority w:val="99"/>
    <w:semiHidden/>
    <w:unhideWhenUsed/>
    <w:rsid w:val="002123BE"/>
  </w:style>
  <w:style w:type="character" w:customStyle="1" w:styleId="1fffc">
    <w:name w:val="Основной текст Знак Знак Знак Знак1"/>
    <w:aliases w:val="Основной текст Знак Знак Знак2"/>
    <w:semiHidden/>
    <w:rsid w:val="002123BE"/>
    <w:rPr>
      <w:sz w:val="24"/>
    </w:rPr>
  </w:style>
  <w:style w:type="numbering" w:customStyle="1" w:styleId="814">
    <w:name w:val="Нет списка81"/>
    <w:next w:val="a4"/>
    <w:uiPriority w:val="99"/>
    <w:semiHidden/>
    <w:unhideWhenUsed/>
    <w:rsid w:val="002123BE"/>
  </w:style>
  <w:style w:type="numbering" w:customStyle="1" w:styleId="1311">
    <w:name w:val="Нет списка131"/>
    <w:next w:val="a4"/>
    <w:uiPriority w:val="99"/>
    <w:semiHidden/>
    <w:unhideWhenUsed/>
    <w:rsid w:val="002123BE"/>
  </w:style>
  <w:style w:type="table" w:customStyle="1" w:styleId="840">
    <w:name w:val="Сетка таблицы84"/>
    <w:basedOn w:val="a3"/>
    <w:next w:val="ae"/>
    <w:uiPriority w:val="39"/>
    <w:rsid w:val="002123B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2123BE"/>
  </w:style>
  <w:style w:type="numbering" w:customStyle="1" w:styleId="111210">
    <w:name w:val="Нет списка11121"/>
    <w:next w:val="a4"/>
    <w:uiPriority w:val="99"/>
    <w:semiHidden/>
    <w:unhideWhenUsed/>
    <w:rsid w:val="002123BE"/>
  </w:style>
  <w:style w:type="table" w:customStyle="1" w:styleId="12101">
    <w:name w:val="Сетка таблицы1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2123BE"/>
  </w:style>
  <w:style w:type="table" w:customStyle="1" w:styleId="22100">
    <w:name w:val="Сетка таблицы2210"/>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2123BE"/>
  </w:style>
  <w:style w:type="table" w:customStyle="1" w:styleId="3211">
    <w:name w:val="Сетка таблицы3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2123BE"/>
  </w:style>
  <w:style w:type="table" w:customStyle="1" w:styleId="4211">
    <w:name w:val="Сетка таблицы4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2123BE"/>
  </w:style>
  <w:style w:type="table" w:customStyle="1" w:styleId="5211">
    <w:name w:val="Сетка таблицы5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4"/>
    <w:uiPriority w:val="99"/>
    <w:semiHidden/>
    <w:unhideWhenUsed/>
    <w:rsid w:val="002123BE"/>
  </w:style>
  <w:style w:type="table" w:customStyle="1" w:styleId="6210">
    <w:name w:val="Сетка таблицы62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
    <w:name w:val="Нет списка72"/>
    <w:next w:val="a4"/>
    <w:uiPriority w:val="99"/>
    <w:semiHidden/>
    <w:unhideWhenUsed/>
    <w:rsid w:val="002123BE"/>
  </w:style>
  <w:style w:type="numbering" w:customStyle="1" w:styleId="12210">
    <w:name w:val="Нет списка1221"/>
    <w:next w:val="a4"/>
    <w:uiPriority w:val="99"/>
    <w:semiHidden/>
    <w:unhideWhenUsed/>
    <w:rsid w:val="002123BE"/>
  </w:style>
  <w:style w:type="numbering" w:customStyle="1" w:styleId="111111">
    <w:name w:val="Нет списка111111"/>
    <w:next w:val="a4"/>
    <w:uiPriority w:val="99"/>
    <w:semiHidden/>
    <w:unhideWhenUsed/>
    <w:rsid w:val="002123BE"/>
  </w:style>
  <w:style w:type="table" w:customStyle="1" w:styleId="11140">
    <w:name w:val="Сетка таблицы1114"/>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2123BE"/>
  </w:style>
  <w:style w:type="table" w:customStyle="1" w:styleId="21120">
    <w:name w:val="Сетка таблицы2112"/>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2123BE"/>
  </w:style>
  <w:style w:type="table" w:customStyle="1" w:styleId="31111">
    <w:name w:val="Сетка таблицы3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2123BE"/>
  </w:style>
  <w:style w:type="table" w:customStyle="1" w:styleId="41110">
    <w:name w:val="Сетка таблицы4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2123BE"/>
  </w:style>
  <w:style w:type="table" w:customStyle="1" w:styleId="51110">
    <w:name w:val="Сетка таблицы5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2123BE"/>
  </w:style>
  <w:style w:type="table" w:customStyle="1" w:styleId="61110">
    <w:name w:val="Сетка таблицы6111"/>
    <w:basedOn w:val="a3"/>
    <w:next w:val="ae"/>
    <w:uiPriority w:val="39"/>
    <w:rsid w:val="002123B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
    <w:name w:val="Нет списка7111"/>
    <w:next w:val="a4"/>
    <w:uiPriority w:val="99"/>
    <w:semiHidden/>
    <w:unhideWhenUsed/>
    <w:rsid w:val="002123BE"/>
  </w:style>
  <w:style w:type="numbering" w:customStyle="1" w:styleId="12111">
    <w:name w:val="Нет списка12111"/>
    <w:next w:val="a4"/>
    <w:uiPriority w:val="99"/>
    <w:semiHidden/>
    <w:unhideWhenUsed/>
    <w:rsid w:val="002123BE"/>
  </w:style>
  <w:style w:type="numbering" w:customStyle="1" w:styleId="11211">
    <w:name w:val="Нет списка11211"/>
    <w:next w:val="a4"/>
    <w:uiPriority w:val="99"/>
    <w:semiHidden/>
    <w:unhideWhenUsed/>
    <w:rsid w:val="002123BE"/>
  </w:style>
  <w:style w:type="numbering" w:customStyle="1" w:styleId="211110">
    <w:name w:val="Нет списка21111"/>
    <w:next w:val="a4"/>
    <w:uiPriority w:val="99"/>
    <w:semiHidden/>
    <w:unhideWhenUsed/>
    <w:rsid w:val="002123BE"/>
  </w:style>
  <w:style w:type="numbering" w:customStyle="1" w:styleId="311110">
    <w:name w:val="Нет списка31111"/>
    <w:next w:val="a4"/>
    <w:uiPriority w:val="99"/>
    <w:semiHidden/>
    <w:unhideWhenUsed/>
    <w:rsid w:val="002123BE"/>
  </w:style>
  <w:style w:type="numbering" w:customStyle="1" w:styleId="41111">
    <w:name w:val="Нет списка41111"/>
    <w:next w:val="a4"/>
    <w:uiPriority w:val="99"/>
    <w:semiHidden/>
    <w:unhideWhenUsed/>
    <w:rsid w:val="002123BE"/>
  </w:style>
  <w:style w:type="numbering" w:customStyle="1" w:styleId="51111">
    <w:name w:val="Нет списка51111"/>
    <w:next w:val="a4"/>
    <w:uiPriority w:val="99"/>
    <w:semiHidden/>
    <w:unhideWhenUsed/>
    <w:rsid w:val="002123BE"/>
  </w:style>
  <w:style w:type="numbering" w:customStyle="1" w:styleId="61111">
    <w:name w:val="Нет списка61111"/>
    <w:next w:val="a4"/>
    <w:uiPriority w:val="99"/>
    <w:semiHidden/>
    <w:unhideWhenUsed/>
    <w:rsid w:val="002123BE"/>
  </w:style>
  <w:style w:type="table" w:customStyle="1" w:styleId="1490">
    <w:name w:val="Сетка таблицы149"/>
    <w:basedOn w:val="a3"/>
    <w:next w:val="ae"/>
    <w:uiPriority w:val="59"/>
    <w:rsid w:val="000343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0343E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5C19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5C19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C2512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
    <w:name w:val="Нет списка60"/>
    <w:next w:val="a4"/>
    <w:uiPriority w:val="99"/>
    <w:semiHidden/>
    <w:unhideWhenUsed/>
    <w:rsid w:val="00E61873"/>
  </w:style>
  <w:style w:type="paragraph" w:customStyle="1" w:styleId="1fffd">
    <w:name w:val="Знак Знак1 Знак Знак"/>
    <w:basedOn w:val="a1"/>
    <w:rsid w:val="00E61873"/>
    <w:pPr>
      <w:tabs>
        <w:tab w:val="left" w:pos="360"/>
      </w:tabs>
      <w:spacing w:after="160" w:line="240" w:lineRule="exact"/>
    </w:pPr>
    <w:rPr>
      <w:rFonts w:ascii="Verdana" w:hAnsi="Verdana" w:cs="Verdana"/>
      <w:sz w:val="20"/>
      <w:szCs w:val="20"/>
      <w:lang w:val="en-US" w:eastAsia="en-US"/>
    </w:rPr>
  </w:style>
  <w:style w:type="paragraph" w:customStyle="1" w:styleId="xl989">
    <w:name w:val="xl989"/>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0">
    <w:name w:val="xl99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1">
    <w:name w:val="xl99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2">
    <w:name w:val="xl992"/>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3">
    <w:name w:val="xl99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94">
    <w:name w:val="xl99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5">
    <w:name w:val="xl99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6">
    <w:name w:val="xl99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7">
    <w:name w:val="xl99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998">
    <w:name w:val="xl998"/>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99">
    <w:name w:val="xl999"/>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0">
    <w:name w:val="xl1000"/>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1">
    <w:name w:val="xl1001"/>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02">
    <w:name w:val="xl1002"/>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03">
    <w:name w:val="xl1003"/>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4">
    <w:name w:val="xl100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5">
    <w:name w:val="xl100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6">
    <w:name w:val="xl1006"/>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7">
    <w:name w:val="xl100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8">
    <w:name w:val="xl1008"/>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09">
    <w:name w:val="xl1009"/>
    <w:basedOn w:val="a1"/>
    <w:rsid w:val="004643E9"/>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0">
    <w:name w:val="xl1010"/>
    <w:basedOn w:val="a1"/>
    <w:rsid w:val="004643E9"/>
    <w:pPr>
      <w:pBdr>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1">
    <w:name w:val="xl1011"/>
    <w:basedOn w:val="a1"/>
    <w:rsid w:val="004643E9"/>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2">
    <w:name w:val="xl1012"/>
    <w:basedOn w:val="a1"/>
    <w:rsid w:val="004643E9"/>
    <w:pPr>
      <w:pBdr>
        <w:top w:val="single" w:sz="4" w:space="0" w:color="auto"/>
        <w:left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3">
    <w:name w:val="xl1013"/>
    <w:basedOn w:val="a1"/>
    <w:rsid w:val="004643E9"/>
    <w:pPr>
      <w:pBdr>
        <w:top w:val="single" w:sz="4" w:space="0" w:color="auto"/>
        <w:bottom w:val="single" w:sz="8"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4">
    <w:name w:val="xl1014"/>
    <w:basedOn w:val="a1"/>
    <w:rsid w:val="004643E9"/>
    <w:pPr>
      <w:pBdr>
        <w:top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15">
    <w:name w:val="xl1015"/>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6">
    <w:name w:val="xl1016"/>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7">
    <w:name w:val="xl1017"/>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8">
    <w:name w:val="xl1018"/>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19">
    <w:name w:val="xl1019"/>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020">
    <w:name w:val="xl1020"/>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1">
    <w:name w:val="xl1021"/>
    <w:basedOn w:val="a1"/>
    <w:rsid w:val="004643E9"/>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022">
    <w:name w:val="xl1022"/>
    <w:basedOn w:val="a1"/>
    <w:rsid w:val="004643E9"/>
    <w:pPr>
      <w:spacing w:before="100" w:beforeAutospacing="1" w:after="100" w:afterAutospacing="1"/>
      <w:jc w:val="center"/>
    </w:pPr>
    <w:rPr>
      <w:rFonts w:ascii="Bookman Old Style" w:hAnsi="Bookman Old Style"/>
      <w:sz w:val="20"/>
      <w:szCs w:val="20"/>
    </w:rPr>
  </w:style>
  <w:style w:type="paragraph" w:customStyle="1" w:styleId="xl1023">
    <w:name w:val="xl1023"/>
    <w:basedOn w:val="a1"/>
    <w:rsid w:val="004643E9"/>
    <w:pPr>
      <w:pBdr>
        <w:left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4">
    <w:name w:val="xl1024"/>
    <w:basedOn w:val="a1"/>
    <w:rsid w:val="004643E9"/>
    <w:pPr>
      <w:pBdr>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1025">
    <w:name w:val="xl1025"/>
    <w:basedOn w:val="a1"/>
    <w:rsid w:val="004643E9"/>
    <w:pPr>
      <w:pBdr>
        <w:top w:val="single" w:sz="4" w:space="0" w:color="auto"/>
        <w:left w:val="single" w:sz="8" w:space="0" w:color="auto"/>
      </w:pBdr>
      <w:spacing w:before="100" w:beforeAutospacing="1" w:after="100" w:afterAutospacing="1"/>
    </w:pPr>
    <w:rPr>
      <w:rFonts w:ascii="Bookman Old Style" w:hAnsi="Bookman Old Style"/>
      <w:sz w:val="20"/>
      <w:szCs w:val="20"/>
    </w:rPr>
  </w:style>
  <w:style w:type="paragraph" w:customStyle="1" w:styleId="xl1026">
    <w:name w:val="xl1026"/>
    <w:basedOn w:val="a1"/>
    <w:rsid w:val="004643E9"/>
    <w:pPr>
      <w:spacing w:before="100" w:beforeAutospacing="1" w:after="100" w:afterAutospacing="1"/>
      <w:jc w:val="center"/>
      <w:textAlignment w:val="center"/>
    </w:pPr>
  </w:style>
  <w:style w:type="paragraph" w:customStyle="1" w:styleId="xl1027">
    <w:name w:val="xl1027"/>
    <w:basedOn w:val="a1"/>
    <w:rsid w:val="004643E9"/>
    <w:pPr>
      <w:spacing w:before="100" w:beforeAutospacing="1" w:after="100" w:afterAutospacing="1"/>
      <w:jc w:val="center"/>
      <w:textAlignment w:val="center"/>
    </w:pPr>
  </w:style>
  <w:style w:type="paragraph" w:customStyle="1" w:styleId="xl1028">
    <w:name w:val="xl1028"/>
    <w:basedOn w:val="a1"/>
    <w:rsid w:val="004643E9"/>
    <w:pPr>
      <w:spacing w:before="100" w:beforeAutospacing="1" w:after="100" w:afterAutospacing="1"/>
      <w:jc w:val="center"/>
      <w:textAlignment w:val="center"/>
    </w:pPr>
  </w:style>
  <w:style w:type="paragraph" w:customStyle="1" w:styleId="xl1029">
    <w:name w:val="xl1029"/>
    <w:basedOn w:val="a1"/>
    <w:rsid w:val="004643E9"/>
    <w:pPr>
      <w:pBdr>
        <w:left w:val="single" w:sz="8" w:space="0" w:color="auto"/>
      </w:pBdr>
      <w:spacing w:before="100" w:beforeAutospacing="1" w:after="100" w:afterAutospacing="1"/>
    </w:pPr>
    <w:rPr>
      <w:b/>
      <w:bCs/>
      <w:sz w:val="20"/>
      <w:szCs w:val="20"/>
    </w:rPr>
  </w:style>
  <w:style w:type="paragraph" w:customStyle="1" w:styleId="xl1030">
    <w:name w:val="xl1030"/>
    <w:basedOn w:val="a1"/>
    <w:rsid w:val="004643E9"/>
    <w:pPr>
      <w:spacing w:before="100" w:beforeAutospacing="1" w:after="100" w:afterAutospacing="1"/>
    </w:pPr>
    <w:rPr>
      <w:b/>
      <w:bCs/>
      <w:sz w:val="20"/>
      <w:szCs w:val="20"/>
    </w:rPr>
  </w:style>
  <w:style w:type="paragraph" w:customStyle="1" w:styleId="xl1031">
    <w:name w:val="xl1031"/>
    <w:basedOn w:val="a1"/>
    <w:rsid w:val="004643E9"/>
    <w:pPr>
      <w:spacing w:before="100" w:beforeAutospacing="1" w:after="100" w:afterAutospacing="1"/>
      <w:jc w:val="center"/>
    </w:pPr>
    <w:rPr>
      <w:b/>
      <w:bCs/>
      <w:sz w:val="20"/>
      <w:szCs w:val="20"/>
    </w:rPr>
  </w:style>
  <w:style w:type="paragraph" w:customStyle="1" w:styleId="xl1032">
    <w:name w:val="xl1032"/>
    <w:basedOn w:val="a1"/>
    <w:rsid w:val="004643E9"/>
    <w:pPr>
      <w:shd w:val="clear" w:color="000000" w:fill="FFFFFF"/>
      <w:spacing w:before="100" w:beforeAutospacing="1" w:after="100" w:afterAutospacing="1"/>
      <w:jc w:val="center"/>
    </w:pPr>
    <w:rPr>
      <w:b/>
      <w:bCs/>
      <w:sz w:val="20"/>
      <w:szCs w:val="20"/>
    </w:rPr>
  </w:style>
  <w:style w:type="paragraph" w:customStyle="1" w:styleId="xl1033">
    <w:name w:val="xl1033"/>
    <w:basedOn w:val="a1"/>
    <w:rsid w:val="004643E9"/>
    <w:pPr>
      <w:spacing w:before="100" w:beforeAutospacing="1" w:after="100" w:afterAutospacing="1"/>
    </w:pPr>
    <w:rPr>
      <w:b/>
      <w:bCs/>
    </w:rPr>
  </w:style>
  <w:style w:type="paragraph" w:customStyle="1" w:styleId="xl1034">
    <w:name w:val="xl1034"/>
    <w:basedOn w:val="a1"/>
    <w:rsid w:val="004643E9"/>
    <w:pPr>
      <w:spacing w:before="100" w:beforeAutospacing="1" w:after="100" w:afterAutospacing="1"/>
    </w:pPr>
    <w:rPr>
      <w:b/>
      <w:bCs/>
    </w:rPr>
  </w:style>
  <w:style w:type="paragraph" w:customStyle="1" w:styleId="xl1035">
    <w:name w:val="xl1035"/>
    <w:basedOn w:val="a1"/>
    <w:rsid w:val="004643E9"/>
    <w:pPr>
      <w:pBdr>
        <w:right w:val="single" w:sz="8" w:space="0" w:color="auto"/>
      </w:pBdr>
      <w:spacing w:before="100" w:beforeAutospacing="1" w:after="100" w:afterAutospacing="1"/>
    </w:pPr>
    <w:rPr>
      <w:b/>
      <w:bCs/>
    </w:rPr>
  </w:style>
  <w:style w:type="paragraph" w:customStyle="1" w:styleId="xl1036">
    <w:name w:val="xl1036"/>
    <w:basedOn w:val="a1"/>
    <w:rsid w:val="004643E9"/>
    <w:pPr>
      <w:pBdr>
        <w:right w:val="single" w:sz="8" w:space="0" w:color="auto"/>
      </w:pBdr>
      <w:spacing w:before="100" w:beforeAutospacing="1" w:after="100" w:afterAutospacing="1"/>
    </w:pPr>
  </w:style>
  <w:style w:type="paragraph" w:customStyle="1" w:styleId="xl1037">
    <w:name w:val="xl1037"/>
    <w:basedOn w:val="a1"/>
    <w:rsid w:val="004643E9"/>
    <w:pPr>
      <w:pBdr>
        <w:lef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38">
    <w:name w:val="xl1038"/>
    <w:basedOn w:val="a1"/>
    <w:rsid w:val="004643E9"/>
    <w:pPr>
      <w:spacing w:before="100" w:beforeAutospacing="1" w:after="100" w:afterAutospacing="1"/>
      <w:jc w:val="center"/>
    </w:pPr>
    <w:rPr>
      <w:rFonts w:ascii="Bookman Old Style" w:hAnsi="Bookman Old Style"/>
      <w:b/>
      <w:bCs/>
      <w:sz w:val="20"/>
      <w:szCs w:val="20"/>
    </w:rPr>
  </w:style>
  <w:style w:type="paragraph" w:customStyle="1" w:styleId="xl1039">
    <w:name w:val="xl1039"/>
    <w:basedOn w:val="a1"/>
    <w:rsid w:val="004643E9"/>
    <w:pPr>
      <w:pBdr>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040">
    <w:name w:val="xl1040"/>
    <w:basedOn w:val="a1"/>
    <w:rsid w:val="004643E9"/>
    <w:pPr>
      <w:shd w:val="clear" w:color="000000" w:fill="FFFFFF"/>
      <w:spacing w:before="100" w:beforeAutospacing="1" w:after="100" w:afterAutospacing="1"/>
    </w:pPr>
    <w:rPr>
      <w:color w:val="FFFFFF"/>
    </w:rPr>
  </w:style>
  <w:style w:type="paragraph" w:customStyle="1" w:styleId="xl1041">
    <w:name w:val="xl1041"/>
    <w:basedOn w:val="a1"/>
    <w:rsid w:val="004643E9"/>
    <w:pPr>
      <w:shd w:val="clear" w:color="000000" w:fill="FFFFFF"/>
      <w:spacing w:before="100" w:beforeAutospacing="1" w:after="100" w:afterAutospacing="1"/>
    </w:pPr>
    <w:rPr>
      <w:color w:val="FFFFFF"/>
    </w:rPr>
  </w:style>
  <w:style w:type="paragraph" w:customStyle="1" w:styleId="xl1042">
    <w:name w:val="xl1042"/>
    <w:basedOn w:val="a1"/>
    <w:rsid w:val="004643E9"/>
    <w:pPr>
      <w:spacing w:before="100" w:beforeAutospacing="1" w:after="100" w:afterAutospacing="1"/>
    </w:pPr>
    <w:rPr>
      <w:color w:val="FFFFFF"/>
    </w:rPr>
  </w:style>
  <w:style w:type="paragraph" w:customStyle="1" w:styleId="xl1043">
    <w:name w:val="xl1043"/>
    <w:basedOn w:val="a1"/>
    <w:rsid w:val="004643E9"/>
    <w:pPr>
      <w:pBdr>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1044">
    <w:name w:val="xl1044"/>
    <w:basedOn w:val="a1"/>
    <w:rsid w:val="004643E9"/>
    <w:pPr>
      <w:pBdr>
        <w:right w:val="single" w:sz="8" w:space="0" w:color="auto"/>
      </w:pBdr>
      <w:spacing w:before="100" w:beforeAutospacing="1" w:after="100" w:afterAutospacing="1"/>
    </w:pPr>
    <w:rPr>
      <w:b/>
      <w:bCs/>
    </w:rPr>
  </w:style>
  <w:style w:type="paragraph" w:customStyle="1" w:styleId="xl1045">
    <w:name w:val="xl1045"/>
    <w:basedOn w:val="a1"/>
    <w:rsid w:val="004643E9"/>
    <w:pPr>
      <w:pBdr>
        <w:bottom w:val="single" w:sz="8" w:space="0" w:color="auto"/>
      </w:pBdr>
      <w:spacing w:before="100" w:beforeAutospacing="1" w:after="100" w:afterAutospacing="1"/>
      <w:jc w:val="center"/>
      <w:textAlignment w:val="center"/>
    </w:pPr>
    <w:rPr>
      <w:sz w:val="18"/>
      <w:szCs w:val="18"/>
    </w:rPr>
  </w:style>
  <w:style w:type="paragraph" w:customStyle="1" w:styleId="xl1046">
    <w:name w:val="xl1046"/>
    <w:basedOn w:val="a1"/>
    <w:rsid w:val="004643E9"/>
    <w:pPr>
      <w:pBdr>
        <w:bottom w:val="single" w:sz="8" w:space="0" w:color="auto"/>
      </w:pBdr>
      <w:spacing w:before="100" w:beforeAutospacing="1" w:after="100" w:afterAutospacing="1"/>
      <w:jc w:val="center"/>
      <w:textAlignment w:val="center"/>
    </w:pPr>
    <w:rPr>
      <w:b/>
      <w:bCs/>
    </w:rPr>
  </w:style>
  <w:style w:type="paragraph" w:customStyle="1" w:styleId="xl1047">
    <w:name w:val="xl1047"/>
    <w:basedOn w:val="a1"/>
    <w:rsid w:val="004643E9"/>
    <w:pPr>
      <w:pBdr>
        <w:bottom w:val="single" w:sz="8" w:space="0" w:color="auto"/>
      </w:pBdr>
      <w:spacing w:before="100" w:beforeAutospacing="1" w:after="100" w:afterAutospacing="1"/>
    </w:pPr>
    <w:rPr>
      <w:b/>
      <w:bCs/>
    </w:rPr>
  </w:style>
  <w:style w:type="paragraph" w:customStyle="1" w:styleId="xl1048">
    <w:name w:val="xl1048"/>
    <w:basedOn w:val="a1"/>
    <w:rsid w:val="004643E9"/>
    <w:pPr>
      <w:pBdr>
        <w:bottom w:val="single" w:sz="8" w:space="0" w:color="auto"/>
        <w:right w:val="single" w:sz="8" w:space="0" w:color="auto"/>
      </w:pBdr>
      <w:spacing w:before="100" w:beforeAutospacing="1" w:after="100" w:afterAutospacing="1"/>
    </w:pPr>
    <w:rPr>
      <w:b/>
      <w:bCs/>
    </w:rPr>
  </w:style>
  <w:style w:type="paragraph" w:customStyle="1" w:styleId="xl1049">
    <w:name w:val="xl1049"/>
    <w:basedOn w:val="a1"/>
    <w:rsid w:val="004643E9"/>
    <w:pPr>
      <w:spacing w:before="100" w:beforeAutospacing="1" w:after="100" w:afterAutospacing="1"/>
    </w:pPr>
    <w:rPr>
      <w:color w:val="000000"/>
    </w:rPr>
  </w:style>
  <w:style w:type="paragraph" w:customStyle="1" w:styleId="xl1050">
    <w:name w:val="xl1050"/>
    <w:basedOn w:val="a1"/>
    <w:rsid w:val="004643E9"/>
    <w:pPr>
      <w:spacing w:before="100" w:beforeAutospacing="1" w:after="100" w:afterAutospacing="1"/>
      <w:jc w:val="center"/>
      <w:textAlignment w:val="center"/>
    </w:pPr>
  </w:style>
  <w:style w:type="paragraph" w:customStyle="1" w:styleId="xl1051">
    <w:name w:val="xl1051"/>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2">
    <w:name w:val="xl1052"/>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3">
    <w:name w:val="xl1053"/>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4">
    <w:name w:val="xl1054"/>
    <w:basedOn w:val="a1"/>
    <w:rsid w:val="004643E9"/>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5">
    <w:name w:val="xl1055"/>
    <w:basedOn w:val="a1"/>
    <w:rsid w:val="004643E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56">
    <w:name w:val="xl1056"/>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7">
    <w:name w:val="xl1057"/>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8">
    <w:name w:val="xl1058"/>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59">
    <w:name w:val="xl1059"/>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0">
    <w:name w:val="xl1060"/>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1">
    <w:name w:val="xl1061"/>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18"/>
      <w:szCs w:val="18"/>
    </w:rPr>
  </w:style>
  <w:style w:type="paragraph" w:customStyle="1" w:styleId="xl1062">
    <w:name w:val="xl1062"/>
    <w:basedOn w:val="a1"/>
    <w:rsid w:val="004643E9"/>
    <w:pPr>
      <w:pBdr>
        <w:left w:val="single" w:sz="4" w:space="0" w:color="auto"/>
      </w:pBdr>
      <w:spacing w:before="100" w:beforeAutospacing="1" w:after="100" w:afterAutospacing="1"/>
    </w:pPr>
    <w:rPr>
      <w:rFonts w:ascii="Bookman Old Style" w:hAnsi="Bookman Old Style"/>
      <w:sz w:val="20"/>
      <w:szCs w:val="20"/>
    </w:rPr>
  </w:style>
  <w:style w:type="paragraph" w:customStyle="1" w:styleId="xl1063">
    <w:name w:val="xl1063"/>
    <w:basedOn w:val="a1"/>
    <w:rsid w:val="004643E9"/>
    <w:pPr>
      <w:spacing w:before="100" w:beforeAutospacing="1" w:after="100" w:afterAutospacing="1"/>
    </w:pPr>
    <w:rPr>
      <w:rFonts w:ascii="Bookman Old Style" w:hAnsi="Bookman Old Style"/>
      <w:sz w:val="20"/>
      <w:szCs w:val="20"/>
    </w:rPr>
  </w:style>
  <w:style w:type="paragraph" w:customStyle="1" w:styleId="xl1064">
    <w:name w:val="xl1064"/>
    <w:basedOn w:val="a1"/>
    <w:rsid w:val="004643E9"/>
    <w:pPr>
      <w:pBdr>
        <w:right w:val="single" w:sz="4" w:space="0" w:color="auto"/>
      </w:pBdr>
      <w:spacing w:before="100" w:beforeAutospacing="1" w:after="100" w:afterAutospacing="1"/>
    </w:pPr>
    <w:rPr>
      <w:rFonts w:ascii="Bookman Old Style" w:hAnsi="Bookman Old Style"/>
      <w:sz w:val="20"/>
      <w:szCs w:val="20"/>
    </w:rPr>
  </w:style>
  <w:style w:type="paragraph" w:customStyle="1" w:styleId="xl1065">
    <w:name w:val="xl1065"/>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6">
    <w:name w:val="xl1066"/>
    <w:basedOn w:val="a1"/>
    <w:rsid w:val="004643E9"/>
    <w:pPr>
      <w:pBdr>
        <w:lef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67">
    <w:name w:val="xl1067"/>
    <w:basedOn w:val="a1"/>
    <w:rsid w:val="004643E9"/>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8">
    <w:name w:val="xl1068"/>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69">
    <w:name w:val="xl1069"/>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0">
    <w:name w:val="xl107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71">
    <w:name w:val="xl1071"/>
    <w:basedOn w:val="a1"/>
    <w:rsid w:val="004643E9"/>
    <w:pPr>
      <w:pBdr>
        <w:top w:val="single" w:sz="8" w:space="0" w:color="auto"/>
        <w:left w:val="single" w:sz="4"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2">
    <w:name w:val="xl1072"/>
    <w:basedOn w:val="a1"/>
    <w:rsid w:val="004643E9"/>
    <w:pPr>
      <w:pBdr>
        <w:top w:val="single" w:sz="8" w:space="0" w:color="auto"/>
        <w:bottom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3">
    <w:name w:val="xl1073"/>
    <w:basedOn w:val="a1"/>
    <w:rsid w:val="004643E9"/>
    <w:pPr>
      <w:pBdr>
        <w:top w:val="single" w:sz="8"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1074">
    <w:name w:val="xl1074"/>
    <w:basedOn w:val="a1"/>
    <w:rsid w:val="004643E9"/>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1075">
    <w:name w:val="xl1075"/>
    <w:basedOn w:val="a1"/>
    <w:rsid w:val="004643E9"/>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1076">
    <w:name w:val="xl1076"/>
    <w:basedOn w:val="a1"/>
    <w:rsid w:val="004643E9"/>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1077">
    <w:name w:val="xl1077"/>
    <w:basedOn w:val="a1"/>
    <w:rsid w:val="004643E9"/>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8">
    <w:name w:val="xl1078"/>
    <w:basedOn w:val="a1"/>
    <w:rsid w:val="004643E9"/>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79">
    <w:name w:val="xl1079"/>
    <w:basedOn w:val="a1"/>
    <w:rsid w:val="004643E9"/>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080">
    <w:name w:val="xl1080"/>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1">
    <w:name w:val="xl1081"/>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2">
    <w:name w:val="xl1082"/>
    <w:basedOn w:val="a1"/>
    <w:rsid w:val="004643E9"/>
    <w:pPr>
      <w:pBdr>
        <w:top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3">
    <w:name w:val="xl1083"/>
    <w:basedOn w:val="a1"/>
    <w:rsid w:val="004643E9"/>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084">
    <w:name w:val="xl1084"/>
    <w:basedOn w:val="a1"/>
    <w:rsid w:val="004643E9"/>
    <w:pPr>
      <w:pBdr>
        <w:top w:val="single" w:sz="4" w:space="0" w:color="auto"/>
      </w:pBdr>
      <w:spacing w:before="100" w:beforeAutospacing="1" w:after="100" w:afterAutospacing="1"/>
      <w:jc w:val="center"/>
    </w:pPr>
    <w:rPr>
      <w:rFonts w:ascii="Bookman Old Style" w:hAnsi="Bookman Old Style"/>
    </w:rPr>
  </w:style>
  <w:style w:type="paragraph" w:customStyle="1" w:styleId="xl1085">
    <w:name w:val="xl1085"/>
    <w:basedOn w:val="a1"/>
    <w:rsid w:val="004643E9"/>
    <w:pPr>
      <w:spacing w:before="100" w:beforeAutospacing="1" w:after="100" w:afterAutospacing="1"/>
      <w:jc w:val="center"/>
    </w:pPr>
    <w:rPr>
      <w:rFonts w:ascii="Bookman Old Style" w:hAnsi="Bookman Old Style"/>
    </w:rPr>
  </w:style>
  <w:style w:type="paragraph" w:customStyle="1" w:styleId="xl1086">
    <w:name w:val="xl1086"/>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7">
    <w:name w:val="xl1087"/>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088">
    <w:name w:val="xl1088"/>
    <w:basedOn w:val="a1"/>
    <w:rsid w:val="004643E9"/>
    <w:pPr>
      <w:pBdr>
        <w:top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89">
    <w:name w:val="xl1089"/>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0">
    <w:name w:val="xl1090"/>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1">
    <w:name w:val="xl109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092">
    <w:name w:val="xl1092"/>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3">
    <w:name w:val="xl1093"/>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4">
    <w:name w:val="xl1094"/>
    <w:basedOn w:val="a1"/>
    <w:rsid w:val="004643E9"/>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5">
    <w:name w:val="xl1095"/>
    <w:basedOn w:val="a1"/>
    <w:rsid w:val="004643E9"/>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6">
    <w:name w:val="xl1096"/>
    <w:basedOn w:val="a1"/>
    <w:rsid w:val="004643E9"/>
    <w:pPr>
      <w:pBdr>
        <w:left w:val="single" w:sz="4"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097">
    <w:name w:val="xl1097"/>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8">
    <w:name w:val="xl1098"/>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099">
    <w:name w:val="xl1099"/>
    <w:basedOn w:val="a1"/>
    <w:rsid w:val="004643E9"/>
    <w:pPr>
      <w:pBdr>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0">
    <w:name w:val="xl1100"/>
    <w:basedOn w:val="a1"/>
    <w:rsid w:val="004643E9"/>
    <w:pPr>
      <w:spacing w:before="100" w:beforeAutospacing="1" w:after="100" w:afterAutospacing="1"/>
      <w:jc w:val="right"/>
      <w:textAlignment w:val="center"/>
    </w:pPr>
    <w:rPr>
      <w:sz w:val="28"/>
      <w:szCs w:val="28"/>
    </w:rPr>
  </w:style>
  <w:style w:type="paragraph" w:customStyle="1" w:styleId="xl1101">
    <w:name w:val="xl1101"/>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2">
    <w:name w:val="xl110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3">
    <w:name w:val="xl1103"/>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04">
    <w:name w:val="xl1104"/>
    <w:basedOn w:val="a1"/>
    <w:rsid w:val="004643E9"/>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5">
    <w:name w:val="xl1105"/>
    <w:basedOn w:val="a1"/>
    <w:rsid w:val="004643E9"/>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6">
    <w:name w:val="xl1106"/>
    <w:basedOn w:val="a1"/>
    <w:rsid w:val="004643E9"/>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7">
    <w:name w:val="xl1107"/>
    <w:basedOn w:val="a1"/>
    <w:rsid w:val="004643E9"/>
    <w:pPr>
      <w:pBdr>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08">
    <w:name w:val="xl1108"/>
    <w:basedOn w:val="a1"/>
    <w:rsid w:val="004643E9"/>
    <w:pPr>
      <w:pBdr>
        <w:top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09">
    <w:name w:val="xl1109"/>
    <w:basedOn w:val="a1"/>
    <w:rsid w:val="004643E9"/>
    <w:pPr>
      <w:pBdr>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0">
    <w:name w:val="xl1110"/>
    <w:basedOn w:val="a1"/>
    <w:rsid w:val="004643E9"/>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11">
    <w:name w:val="xl1111"/>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2">
    <w:name w:val="xl1112"/>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3">
    <w:name w:val="xl111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4">
    <w:name w:val="xl1114"/>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5">
    <w:name w:val="xl1115"/>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6">
    <w:name w:val="xl1116"/>
    <w:basedOn w:val="a1"/>
    <w:rsid w:val="004643E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7">
    <w:name w:val="xl1117"/>
    <w:basedOn w:val="a1"/>
    <w:rsid w:val="004643E9"/>
    <w:pPr>
      <w:pBdr>
        <w:top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8">
    <w:name w:val="xl1118"/>
    <w:basedOn w:val="a1"/>
    <w:rsid w:val="004643E9"/>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19">
    <w:name w:val="xl1119"/>
    <w:basedOn w:val="a1"/>
    <w:rsid w:val="004643E9"/>
    <w:pPr>
      <w:pBdr>
        <w:top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0">
    <w:name w:val="xl1120"/>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1">
    <w:name w:val="xl1121"/>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22">
    <w:name w:val="xl1122"/>
    <w:basedOn w:val="a1"/>
    <w:rsid w:val="004643E9"/>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3">
    <w:name w:val="xl1123"/>
    <w:basedOn w:val="a1"/>
    <w:rsid w:val="004643E9"/>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1124">
    <w:name w:val="xl1124"/>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5">
    <w:name w:val="xl1125"/>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1126">
    <w:name w:val="xl1126"/>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7">
    <w:name w:val="xl1127"/>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8">
    <w:name w:val="xl1128"/>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29">
    <w:name w:val="xl1129"/>
    <w:basedOn w:val="a1"/>
    <w:rsid w:val="004643E9"/>
    <w:pPr>
      <w:pBdr>
        <w:top w:val="single" w:sz="8"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0">
    <w:name w:val="xl1130"/>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1">
    <w:name w:val="xl1131"/>
    <w:basedOn w:val="a1"/>
    <w:rsid w:val="004643E9"/>
    <w:pPr>
      <w:pBdr>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2">
    <w:name w:val="xl1132"/>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3">
    <w:name w:val="xl1133"/>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4">
    <w:name w:val="xl1134"/>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35">
    <w:name w:val="xl1135"/>
    <w:basedOn w:val="a1"/>
    <w:rsid w:val="004643E9"/>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6">
    <w:name w:val="xl1136"/>
    <w:basedOn w:val="a1"/>
    <w:rsid w:val="004643E9"/>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7">
    <w:name w:val="xl1137"/>
    <w:basedOn w:val="a1"/>
    <w:rsid w:val="004643E9"/>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38">
    <w:name w:val="xl1138"/>
    <w:basedOn w:val="a1"/>
    <w:rsid w:val="004643E9"/>
    <w:pPr>
      <w:pBdr>
        <w:left w:val="single" w:sz="8"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39">
    <w:name w:val="xl1139"/>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0">
    <w:name w:val="xl1140"/>
    <w:basedOn w:val="a1"/>
    <w:rsid w:val="004643E9"/>
    <w:pPr>
      <w:pBdr>
        <w:top w:val="single" w:sz="4" w:space="0" w:color="auto"/>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1">
    <w:name w:val="xl1141"/>
    <w:basedOn w:val="a1"/>
    <w:rsid w:val="004643E9"/>
    <w:pPr>
      <w:pBdr>
        <w:left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2">
    <w:name w:val="xl1142"/>
    <w:basedOn w:val="a1"/>
    <w:rsid w:val="004643E9"/>
    <w:pPr>
      <w:pBdr>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43">
    <w:name w:val="xl1143"/>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44">
    <w:name w:val="xl1144"/>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45">
    <w:name w:val="xl1145"/>
    <w:basedOn w:val="a1"/>
    <w:rsid w:val="004643E9"/>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6">
    <w:name w:val="xl1146"/>
    <w:basedOn w:val="a1"/>
    <w:rsid w:val="004643E9"/>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7">
    <w:name w:val="xl1147"/>
    <w:basedOn w:val="a1"/>
    <w:rsid w:val="004643E9"/>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1148">
    <w:name w:val="xl1148"/>
    <w:basedOn w:val="a1"/>
    <w:rsid w:val="004643E9"/>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49">
    <w:name w:val="xl1149"/>
    <w:basedOn w:val="a1"/>
    <w:rsid w:val="004643E9"/>
    <w:pPr>
      <w:spacing w:before="100" w:beforeAutospacing="1" w:after="100" w:afterAutospacing="1"/>
      <w:jc w:val="center"/>
    </w:pPr>
  </w:style>
  <w:style w:type="paragraph" w:customStyle="1" w:styleId="xl1150">
    <w:name w:val="xl1150"/>
    <w:basedOn w:val="a1"/>
    <w:rsid w:val="004643E9"/>
    <w:pPr>
      <w:spacing w:before="100" w:beforeAutospacing="1" w:after="100" w:afterAutospacing="1"/>
      <w:jc w:val="center"/>
    </w:pPr>
  </w:style>
  <w:style w:type="paragraph" w:customStyle="1" w:styleId="xl1151">
    <w:name w:val="xl1151"/>
    <w:basedOn w:val="a1"/>
    <w:rsid w:val="004643E9"/>
    <w:pPr>
      <w:pBdr>
        <w:top w:val="single" w:sz="8" w:space="0" w:color="auto"/>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2">
    <w:name w:val="xl1152"/>
    <w:basedOn w:val="a1"/>
    <w:rsid w:val="004643E9"/>
    <w:pPr>
      <w:pBdr>
        <w:lef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3">
    <w:name w:val="xl1153"/>
    <w:basedOn w:val="a1"/>
    <w:rsid w:val="004643E9"/>
    <w:pPr>
      <w:pBdr>
        <w:left w:val="single" w:sz="8" w:space="0" w:color="auto"/>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4">
    <w:name w:val="xl1154"/>
    <w:basedOn w:val="a1"/>
    <w:rsid w:val="004643E9"/>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5">
    <w:name w:val="xl1155"/>
    <w:basedOn w:val="a1"/>
    <w:rsid w:val="004643E9"/>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6">
    <w:name w:val="xl1156"/>
    <w:basedOn w:val="a1"/>
    <w:rsid w:val="004643E9"/>
    <w:pPr>
      <w:pBdr>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1157">
    <w:name w:val="xl1157"/>
    <w:basedOn w:val="a1"/>
    <w:rsid w:val="004643E9"/>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8">
    <w:name w:val="xl1158"/>
    <w:basedOn w:val="a1"/>
    <w:rsid w:val="004643E9"/>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59">
    <w:name w:val="xl1159"/>
    <w:basedOn w:val="a1"/>
    <w:rsid w:val="004643E9"/>
    <w:pPr>
      <w:spacing w:before="100" w:beforeAutospacing="1" w:after="100" w:afterAutospacing="1"/>
      <w:jc w:val="center"/>
      <w:textAlignment w:val="center"/>
    </w:pPr>
    <w:rPr>
      <w:rFonts w:ascii="Bookman Old Style" w:hAnsi="Bookman Old Style"/>
      <w:sz w:val="20"/>
      <w:szCs w:val="20"/>
    </w:rPr>
  </w:style>
  <w:style w:type="paragraph" w:customStyle="1" w:styleId="xl1160">
    <w:name w:val="xl1160"/>
    <w:basedOn w:val="a1"/>
    <w:rsid w:val="004643E9"/>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1">
    <w:name w:val="xl1161"/>
    <w:basedOn w:val="a1"/>
    <w:rsid w:val="004643E9"/>
    <w:pPr>
      <w:pBdr>
        <w:bottom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2">
    <w:name w:val="xl1162"/>
    <w:basedOn w:val="a1"/>
    <w:rsid w:val="004643E9"/>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3">
    <w:name w:val="xl1163"/>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4">
    <w:name w:val="xl1164"/>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5">
    <w:name w:val="xl1165"/>
    <w:basedOn w:val="a1"/>
    <w:rsid w:val="004643E9"/>
    <w:pPr>
      <w:spacing w:before="100" w:beforeAutospacing="1" w:after="100" w:afterAutospacing="1"/>
      <w:jc w:val="center"/>
    </w:pPr>
    <w:rPr>
      <w:b/>
      <w:bCs/>
      <w:sz w:val="28"/>
      <w:szCs w:val="28"/>
    </w:rPr>
  </w:style>
  <w:style w:type="paragraph" w:customStyle="1" w:styleId="xl1166">
    <w:name w:val="xl1166"/>
    <w:basedOn w:val="a1"/>
    <w:rsid w:val="004643E9"/>
    <w:pPr>
      <w:pBdr>
        <w:left w:val="single" w:sz="8" w:space="0" w:color="auto"/>
      </w:pBdr>
      <w:spacing w:before="100" w:beforeAutospacing="1" w:after="100" w:afterAutospacing="1"/>
      <w:jc w:val="center"/>
    </w:pPr>
    <w:rPr>
      <w:b/>
      <w:bCs/>
      <w:sz w:val="28"/>
      <w:szCs w:val="28"/>
    </w:rPr>
  </w:style>
  <w:style w:type="paragraph" w:customStyle="1" w:styleId="xl1167">
    <w:name w:val="xl1167"/>
    <w:basedOn w:val="a1"/>
    <w:rsid w:val="004643E9"/>
    <w:pPr>
      <w:pBdr>
        <w:right w:val="single" w:sz="8" w:space="0" w:color="auto"/>
      </w:pBdr>
      <w:spacing w:before="100" w:beforeAutospacing="1" w:after="100" w:afterAutospacing="1"/>
      <w:jc w:val="center"/>
    </w:pPr>
    <w:rPr>
      <w:b/>
      <w:bCs/>
      <w:sz w:val="28"/>
      <w:szCs w:val="28"/>
    </w:rPr>
  </w:style>
  <w:style w:type="paragraph" w:customStyle="1" w:styleId="xl1168">
    <w:name w:val="xl1168"/>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69">
    <w:name w:val="xl1169"/>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0">
    <w:name w:val="xl1170"/>
    <w:basedOn w:val="a1"/>
    <w:rsid w:val="004643E9"/>
    <w:pPr>
      <w:pBdr>
        <w:top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1">
    <w:name w:val="xl1171"/>
    <w:basedOn w:val="a1"/>
    <w:rsid w:val="004643E9"/>
    <w:pPr>
      <w:pBdr>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1172">
    <w:name w:val="xl1172"/>
    <w:basedOn w:val="a1"/>
    <w:rsid w:val="004643E9"/>
    <w:pPr>
      <w:pBdr>
        <w:top w:val="single" w:sz="8"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3">
    <w:name w:val="xl1173"/>
    <w:basedOn w:val="a1"/>
    <w:rsid w:val="004643E9"/>
    <w:pPr>
      <w:pBdr>
        <w:top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74">
    <w:name w:val="xl1174"/>
    <w:basedOn w:val="a1"/>
    <w:rsid w:val="004643E9"/>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5">
    <w:name w:val="xl117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6">
    <w:name w:val="xl1176"/>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7">
    <w:name w:val="xl1177"/>
    <w:basedOn w:val="a1"/>
    <w:rsid w:val="004643E9"/>
    <w:pPr>
      <w:pBdr>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1178">
    <w:name w:val="xl1178"/>
    <w:basedOn w:val="a1"/>
    <w:rsid w:val="004643E9"/>
    <w:pPr>
      <w:pBdr>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1179">
    <w:name w:val="xl1179"/>
    <w:basedOn w:val="a1"/>
    <w:rsid w:val="004643E9"/>
    <w:pPr>
      <w:spacing w:before="100" w:beforeAutospacing="1" w:after="100" w:afterAutospacing="1"/>
      <w:textAlignment w:val="center"/>
    </w:pPr>
    <w:rPr>
      <w:rFonts w:ascii="Bookman Old Style" w:hAnsi="Bookman Old Style"/>
      <w:b/>
      <w:bCs/>
      <w:sz w:val="20"/>
      <w:szCs w:val="20"/>
    </w:rPr>
  </w:style>
  <w:style w:type="paragraph" w:customStyle="1" w:styleId="xl1180">
    <w:name w:val="xl1180"/>
    <w:basedOn w:val="a1"/>
    <w:rsid w:val="004643E9"/>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1181">
    <w:name w:val="xl1181"/>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2">
    <w:name w:val="xl1182"/>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3">
    <w:name w:val="xl1183"/>
    <w:basedOn w:val="a1"/>
    <w:rsid w:val="004643E9"/>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4">
    <w:name w:val="xl1184"/>
    <w:basedOn w:val="a1"/>
    <w:rsid w:val="004643E9"/>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5">
    <w:name w:val="xl1185"/>
    <w:basedOn w:val="a1"/>
    <w:rsid w:val="004643E9"/>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6">
    <w:name w:val="xl1186"/>
    <w:basedOn w:val="a1"/>
    <w:rsid w:val="004643E9"/>
    <w:pPr>
      <w:pBdr>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7">
    <w:name w:val="xl1187"/>
    <w:basedOn w:val="a1"/>
    <w:rsid w:val="004643E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8">
    <w:name w:val="xl1188"/>
    <w:basedOn w:val="a1"/>
    <w:rsid w:val="004643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89">
    <w:name w:val="xl1189"/>
    <w:basedOn w:val="a1"/>
    <w:rsid w:val="004643E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1190">
    <w:name w:val="xl1190"/>
    <w:basedOn w:val="a1"/>
    <w:rsid w:val="004643E9"/>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1191">
    <w:name w:val="xl1191"/>
    <w:basedOn w:val="a1"/>
    <w:rsid w:val="004643E9"/>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1192">
    <w:name w:val="xl1192"/>
    <w:basedOn w:val="a1"/>
    <w:rsid w:val="004643E9"/>
    <w:pPr>
      <w:pBdr>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numbering" w:customStyle="1" w:styleId="631">
    <w:name w:val="Нет списка63"/>
    <w:next w:val="a4"/>
    <w:uiPriority w:val="99"/>
    <w:semiHidden/>
    <w:rsid w:val="00A87075"/>
  </w:style>
  <w:style w:type="paragraph" w:customStyle="1" w:styleId="194">
    <w:name w:val="Абзац списка19"/>
    <w:basedOn w:val="a1"/>
    <w:autoRedefine/>
    <w:rsid w:val="00A87075"/>
    <w:pPr>
      <w:jc w:val="center"/>
    </w:pPr>
    <w:rPr>
      <w:snapToGrid w:val="0"/>
      <w:sz w:val="28"/>
      <w:szCs w:val="28"/>
    </w:rPr>
  </w:style>
  <w:style w:type="paragraph" w:customStyle="1" w:styleId="afffffff5">
    <w:name w:val="Знак"/>
    <w:basedOn w:val="a1"/>
    <w:rsid w:val="00A87075"/>
    <w:pPr>
      <w:spacing w:after="160" w:line="240" w:lineRule="exact"/>
    </w:pPr>
    <w:rPr>
      <w:rFonts w:ascii="Verdana" w:hAnsi="Verdana" w:cs="Verdana"/>
      <w:sz w:val="20"/>
      <w:szCs w:val="20"/>
      <w:lang w:val="en-US" w:eastAsia="en-US"/>
    </w:rPr>
  </w:style>
  <w:style w:type="numbering" w:customStyle="1" w:styleId="1321">
    <w:name w:val="Нет списка132"/>
    <w:next w:val="a4"/>
    <w:uiPriority w:val="99"/>
    <w:semiHidden/>
    <w:unhideWhenUsed/>
    <w:rsid w:val="00A87075"/>
  </w:style>
  <w:style w:type="table" w:customStyle="1" w:styleId="1520">
    <w:name w:val="Сетка таблицы152"/>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
    <w:name w:val="Нет списка224"/>
    <w:next w:val="a4"/>
    <w:uiPriority w:val="99"/>
    <w:semiHidden/>
    <w:unhideWhenUsed/>
    <w:rsid w:val="00A87075"/>
  </w:style>
  <w:style w:type="table" w:customStyle="1" w:styleId="238">
    <w:name w:val="Сетка таблицы238"/>
    <w:basedOn w:val="a3"/>
    <w:next w:val="ae"/>
    <w:uiPriority w:val="39"/>
    <w:rsid w:val="00A8707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Сетка таблицы153"/>
    <w:basedOn w:val="a3"/>
    <w:next w:val="ae"/>
    <w:uiPriority w:val="59"/>
    <w:rsid w:val="00D457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9">
    <w:name w:val="Сетка таблицы239"/>
    <w:basedOn w:val="a3"/>
    <w:next w:val="ae"/>
    <w:rsid w:val="00D457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Сетка таблицы154"/>
    <w:basedOn w:val="a3"/>
    <w:next w:val="ae"/>
    <w:uiPriority w:val="59"/>
    <w:rsid w:val="002158E3"/>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50">
    <w:name w:val="Сетка таблицы155"/>
    <w:basedOn w:val="a3"/>
    <w:next w:val="ae"/>
    <w:uiPriority w:val="59"/>
    <w:rsid w:val="00DC2A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
    <w:name w:val="Нет списка64"/>
    <w:next w:val="a4"/>
    <w:uiPriority w:val="99"/>
    <w:semiHidden/>
    <w:unhideWhenUsed/>
    <w:rsid w:val="00942190"/>
  </w:style>
  <w:style w:type="table" w:customStyle="1" w:styleId="69">
    <w:name w:val="Сетка таблицы69"/>
    <w:basedOn w:val="a3"/>
    <w:next w:val="ae"/>
    <w:uiPriority w:val="39"/>
    <w:rsid w:val="00942190"/>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4"/>
    <w:uiPriority w:val="99"/>
    <w:semiHidden/>
    <w:rsid w:val="00903F80"/>
  </w:style>
  <w:style w:type="paragraph" w:customStyle="1" w:styleId="203">
    <w:name w:val="Абзац списка20"/>
    <w:basedOn w:val="a1"/>
    <w:autoRedefine/>
    <w:rsid w:val="00903F80"/>
    <w:pPr>
      <w:jc w:val="center"/>
    </w:pPr>
    <w:rPr>
      <w:snapToGrid w:val="0"/>
      <w:sz w:val="28"/>
      <w:szCs w:val="28"/>
    </w:rPr>
  </w:style>
  <w:style w:type="paragraph" w:customStyle="1" w:styleId="afffffff6">
    <w:name w:val="Знак"/>
    <w:basedOn w:val="a1"/>
    <w:rsid w:val="00903F80"/>
    <w:pPr>
      <w:spacing w:after="160" w:line="240" w:lineRule="exact"/>
    </w:pPr>
    <w:rPr>
      <w:rFonts w:ascii="Verdana" w:hAnsi="Verdana" w:cs="Verdana"/>
      <w:sz w:val="20"/>
      <w:szCs w:val="20"/>
      <w:lang w:val="en-US" w:eastAsia="en-US"/>
    </w:rPr>
  </w:style>
  <w:style w:type="numbering" w:customStyle="1" w:styleId="1331">
    <w:name w:val="Нет списка133"/>
    <w:next w:val="a4"/>
    <w:uiPriority w:val="99"/>
    <w:semiHidden/>
    <w:unhideWhenUsed/>
    <w:rsid w:val="00903F80"/>
  </w:style>
  <w:style w:type="table" w:customStyle="1" w:styleId="1560">
    <w:name w:val="Сетка таблицы156"/>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Нет списка225"/>
    <w:next w:val="a4"/>
    <w:uiPriority w:val="99"/>
    <w:semiHidden/>
    <w:unhideWhenUsed/>
    <w:rsid w:val="00903F80"/>
  </w:style>
  <w:style w:type="table" w:customStyle="1" w:styleId="2400">
    <w:name w:val="Сетка таблицы240"/>
    <w:basedOn w:val="a3"/>
    <w:next w:val="ae"/>
    <w:uiPriority w:val="39"/>
    <w:rsid w:val="00903F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1">
    <w:name w:val="Нет списка66"/>
    <w:next w:val="a4"/>
    <w:semiHidden/>
    <w:rsid w:val="00097359"/>
  </w:style>
  <w:style w:type="table" w:customStyle="1" w:styleId="157">
    <w:name w:val="Сетка таблицы157"/>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3"/>
    <w:next w:val="ae"/>
    <w:rsid w:val="000973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8">
    <w:name w:val="Сетка таблицы158"/>
    <w:basedOn w:val="a3"/>
    <w:next w:val="ae"/>
    <w:uiPriority w:val="59"/>
    <w:rsid w:val="003537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9">
    <w:name w:val="Сетка таблицы159"/>
    <w:basedOn w:val="a3"/>
    <w:next w:val="ae"/>
    <w:uiPriority w:val="59"/>
    <w:rsid w:val="00725E0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e">
    <w:name w:val="Знак Знак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7">
    <w:name w:val="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8">
    <w:name w:val="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1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3f7">
    <w:name w:val="Знак Знак3"/>
    <w:basedOn w:val="a1"/>
    <w:rsid w:val="00304BCF"/>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04BCF"/>
    <w:pPr>
      <w:tabs>
        <w:tab w:val="num" w:pos="360"/>
      </w:tabs>
      <w:spacing w:after="160" w:line="240" w:lineRule="exact"/>
    </w:pPr>
    <w:rPr>
      <w:rFonts w:ascii="Verdana" w:hAnsi="Verdana" w:cs="Verdana"/>
      <w:sz w:val="20"/>
      <w:szCs w:val="20"/>
      <w:lang w:val="en-US" w:eastAsia="en-US"/>
    </w:rPr>
  </w:style>
  <w:style w:type="numbering" w:customStyle="1" w:styleId="671">
    <w:name w:val="Нет списка67"/>
    <w:next w:val="a4"/>
    <w:semiHidden/>
    <w:rsid w:val="00F275D3"/>
  </w:style>
  <w:style w:type="character" w:customStyle="1" w:styleId="af4">
    <w:name w:val="Без интервала Знак"/>
    <w:link w:val="af3"/>
    <w:uiPriority w:val="1"/>
    <w:rsid w:val="00F275D3"/>
    <w:rPr>
      <w:rFonts w:ascii="Calibri" w:eastAsia="Calibri" w:hAnsi="Calibri" w:cs="Times New Roman"/>
    </w:rPr>
  </w:style>
  <w:style w:type="paragraph" w:customStyle="1" w:styleId="TableParagraph">
    <w:name w:val="Table Paragraph"/>
    <w:basedOn w:val="a1"/>
    <w:uiPriority w:val="1"/>
    <w:qFormat/>
    <w:rsid w:val="00F275D3"/>
    <w:pPr>
      <w:widowControl w:val="0"/>
      <w:autoSpaceDE w:val="0"/>
      <w:autoSpaceDN w:val="0"/>
    </w:pPr>
    <w:rPr>
      <w:sz w:val="22"/>
      <w:szCs w:val="22"/>
      <w:lang w:eastAsia="en-US"/>
    </w:rPr>
  </w:style>
  <w:style w:type="character" w:customStyle="1" w:styleId="rvts11">
    <w:name w:val="rvts11"/>
    <w:rsid w:val="00F275D3"/>
  </w:style>
  <w:style w:type="character" w:customStyle="1" w:styleId="1ffff5">
    <w:name w:val="Название Знак1"/>
    <w:uiPriority w:val="10"/>
    <w:rsid w:val="00F275D3"/>
    <w:rPr>
      <w:rFonts w:ascii="Calibri Light" w:eastAsia="Times New Roman" w:hAnsi="Calibri Light" w:cs="Times New Roman"/>
      <w:b/>
      <w:bCs/>
      <w:kern w:val="28"/>
      <w:sz w:val="32"/>
      <w:szCs w:val="32"/>
    </w:rPr>
  </w:style>
  <w:style w:type="numbering" w:customStyle="1" w:styleId="681">
    <w:name w:val="Нет списка68"/>
    <w:next w:val="a4"/>
    <w:uiPriority w:val="99"/>
    <w:semiHidden/>
    <w:rsid w:val="00F275D3"/>
  </w:style>
  <w:style w:type="numbering" w:customStyle="1" w:styleId="690">
    <w:name w:val="Нет списка69"/>
    <w:next w:val="a4"/>
    <w:semiHidden/>
    <w:rsid w:val="009E6E81"/>
  </w:style>
  <w:style w:type="numbering" w:customStyle="1" w:styleId="700">
    <w:name w:val="Нет списка70"/>
    <w:next w:val="a4"/>
    <w:uiPriority w:val="99"/>
    <w:semiHidden/>
    <w:rsid w:val="00CF0F3A"/>
  </w:style>
  <w:style w:type="numbering" w:customStyle="1" w:styleId="730">
    <w:name w:val="Нет списка73"/>
    <w:next w:val="a4"/>
    <w:semiHidden/>
    <w:rsid w:val="00CF0F3A"/>
  </w:style>
  <w:style w:type="numbering" w:customStyle="1" w:styleId="740">
    <w:name w:val="Нет списка74"/>
    <w:next w:val="a4"/>
    <w:uiPriority w:val="99"/>
    <w:semiHidden/>
    <w:rsid w:val="00CF0F3A"/>
  </w:style>
  <w:style w:type="numbering" w:customStyle="1" w:styleId="750">
    <w:name w:val="Нет списка75"/>
    <w:next w:val="a4"/>
    <w:semiHidden/>
    <w:rsid w:val="000A0458"/>
  </w:style>
  <w:style w:type="numbering" w:customStyle="1" w:styleId="760">
    <w:name w:val="Нет списка76"/>
    <w:next w:val="a4"/>
    <w:uiPriority w:val="99"/>
    <w:semiHidden/>
    <w:rsid w:val="000A0458"/>
  </w:style>
  <w:style w:type="numbering" w:customStyle="1" w:styleId="770">
    <w:name w:val="Нет списка77"/>
    <w:next w:val="a4"/>
    <w:uiPriority w:val="99"/>
    <w:semiHidden/>
    <w:unhideWhenUsed/>
    <w:rsid w:val="001600F2"/>
  </w:style>
  <w:style w:type="numbering" w:customStyle="1" w:styleId="78">
    <w:name w:val="Нет списка78"/>
    <w:next w:val="a4"/>
    <w:uiPriority w:val="99"/>
    <w:semiHidden/>
    <w:unhideWhenUsed/>
    <w:rsid w:val="0006129A"/>
  </w:style>
  <w:style w:type="table" w:customStyle="1" w:styleId="701">
    <w:name w:val="Сетка таблицы70"/>
    <w:basedOn w:val="a3"/>
    <w:next w:val="ae"/>
    <w:uiPriority w:val="39"/>
    <w:rsid w:val="00061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indentmrcssattr">
    <w:name w:val="gmail-msobodytextindent_mr_css_attr"/>
    <w:basedOn w:val="a1"/>
    <w:rsid w:val="0006129A"/>
    <w:pPr>
      <w:spacing w:before="100" w:beforeAutospacing="1" w:after="100" w:afterAutospacing="1"/>
    </w:pPr>
  </w:style>
  <w:style w:type="paragraph" w:customStyle="1" w:styleId="xl1193">
    <w:name w:val="xl1193"/>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textAlignment w:val="top"/>
    </w:pPr>
  </w:style>
  <w:style w:type="paragraph" w:customStyle="1" w:styleId="xl1194">
    <w:name w:val="xl1194"/>
    <w:basedOn w:val="a1"/>
    <w:rsid w:val="00023853"/>
    <w:pPr>
      <w:pBdr>
        <w:left w:val="single" w:sz="8" w:space="0" w:color="auto"/>
        <w:right w:val="single" w:sz="8" w:space="0" w:color="auto"/>
      </w:pBdr>
      <w:shd w:val="clear" w:color="000000" w:fill="DDEBF7"/>
      <w:spacing w:before="100" w:beforeAutospacing="1" w:after="100" w:afterAutospacing="1"/>
      <w:textAlignment w:val="top"/>
    </w:pPr>
  </w:style>
  <w:style w:type="paragraph" w:customStyle="1" w:styleId="xl1195">
    <w:name w:val="xl1195"/>
    <w:basedOn w:val="a1"/>
    <w:rsid w:val="00023853"/>
    <w:pPr>
      <w:pBdr>
        <w:top w:val="single" w:sz="8" w:space="0" w:color="auto"/>
        <w:left w:val="single" w:sz="8" w:space="0" w:color="auto"/>
        <w:bottom w:val="single" w:sz="8" w:space="0" w:color="auto"/>
        <w:right w:val="single" w:sz="8" w:space="0" w:color="auto"/>
      </w:pBdr>
      <w:shd w:val="clear" w:color="000000" w:fill="DDEBF7"/>
      <w:spacing w:before="100" w:beforeAutospacing="1" w:after="100" w:afterAutospacing="1"/>
      <w:textAlignment w:val="top"/>
    </w:pPr>
    <w:rPr>
      <w:b/>
      <w:bCs/>
    </w:rPr>
  </w:style>
  <w:style w:type="paragraph" w:customStyle="1" w:styleId="xl1196">
    <w:name w:val="xl1196"/>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style>
  <w:style w:type="paragraph" w:customStyle="1" w:styleId="xl1197">
    <w:name w:val="xl1197"/>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198">
    <w:name w:val="xl1198"/>
    <w:basedOn w:val="a1"/>
    <w:rsid w:val="00023853"/>
    <w:pPr>
      <w:pBdr>
        <w:top w:val="single" w:sz="4" w:space="0" w:color="auto"/>
        <w:bottom w:val="single" w:sz="4" w:space="0" w:color="auto"/>
      </w:pBdr>
      <w:shd w:val="clear" w:color="000000" w:fill="DDEBF7"/>
      <w:spacing w:before="100" w:beforeAutospacing="1" w:after="100" w:afterAutospacing="1"/>
    </w:pPr>
  </w:style>
  <w:style w:type="paragraph" w:customStyle="1" w:styleId="xl1199">
    <w:name w:val="xl119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center"/>
    </w:pPr>
    <w:rPr>
      <w:sz w:val="28"/>
      <w:szCs w:val="28"/>
    </w:rPr>
  </w:style>
  <w:style w:type="paragraph" w:customStyle="1" w:styleId="xl1200">
    <w:name w:val="xl1200"/>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01">
    <w:name w:val="xl1201"/>
    <w:basedOn w:val="a1"/>
    <w:rsid w:val="00023853"/>
    <w:pPr>
      <w:pBdr>
        <w:top w:val="single" w:sz="4" w:space="0" w:color="auto"/>
        <w:left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02">
    <w:name w:val="xl1202"/>
    <w:basedOn w:val="a1"/>
    <w:rsid w:val="00023853"/>
    <w:pPr>
      <w:pBdr>
        <w:left w:val="single" w:sz="8" w:space="0" w:color="auto"/>
        <w:bottom w:val="single" w:sz="8" w:space="0" w:color="auto"/>
      </w:pBdr>
      <w:shd w:val="clear" w:color="000000" w:fill="DDEBF7"/>
      <w:spacing w:before="100" w:beforeAutospacing="1" w:after="100" w:afterAutospacing="1"/>
    </w:pPr>
  </w:style>
  <w:style w:type="paragraph" w:customStyle="1" w:styleId="xl1203">
    <w:name w:val="xl1203"/>
    <w:basedOn w:val="a1"/>
    <w:rsid w:val="00023853"/>
    <w:pPr>
      <w:pBdr>
        <w:top w:val="single" w:sz="8"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4">
    <w:name w:val="xl1204"/>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sz w:val="28"/>
      <w:szCs w:val="28"/>
    </w:rPr>
  </w:style>
  <w:style w:type="paragraph" w:customStyle="1" w:styleId="xl1205">
    <w:name w:val="xl120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style>
  <w:style w:type="paragraph" w:customStyle="1" w:styleId="xl1206">
    <w:name w:val="xl1206"/>
    <w:basedOn w:val="a1"/>
    <w:rsid w:val="00023853"/>
    <w:pPr>
      <w:pBdr>
        <w:left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07">
    <w:name w:val="xl1207"/>
    <w:basedOn w:val="a1"/>
    <w:rsid w:val="00023853"/>
    <w:pPr>
      <w:pBdr>
        <w:top w:val="single" w:sz="8" w:space="0" w:color="auto"/>
        <w:left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08">
    <w:name w:val="xl1208"/>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center"/>
    </w:pPr>
    <w:rPr>
      <w:b/>
      <w:bCs/>
      <w:sz w:val="28"/>
      <w:szCs w:val="28"/>
    </w:rPr>
  </w:style>
  <w:style w:type="paragraph" w:customStyle="1" w:styleId="xl1209">
    <w:name w:val="xl1209"/>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10">
    <w:name w:val="xl1210"/>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pPr>
    <w:rPr>
      <w:rFonts w:ascii="Calibri" w:hAnsi="Calibri" w:cs="Calibri"/>
      <w:color w:val="FF0000"/>
    </w:rPr>
  </w:style>
  <w:style w:type="paragraph" w:customStyle="1" w:styleId="xl1211">
    <w:name w:val="xl1211"/>
    <w:basedOn w:val="a1"/>
    <w:rsid w:val="00023853"/>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Bookman Old Style" w:hAnsi="Bookman Old Style"/>
    </w:rPr>
  </w:style>
  <w:style w:type="paragraph" w:customStyle="1" w:styleId="xl1212">
    <w:name w:val="xl1212"/>
    <w:basedOn w:val="a1"/>
    <w:rsid w:val="00023853"/>
    <w:pPr>
      <w:pBdr>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3">
    <w:name w:val="xl1213"/>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sz w:val="28"/>
      <w:szCs w:val="28"/>
    </w:rPr>
  </w:style>
  <w:style w:type="paragraph" w:customStyle="1" w:styleId="xl1214">
    <w:name w:val="xl1214"/>
    <w:basedOn w:val="a1"/>
    <w:rsid w:val="00023853"/>
    <w:pPr>
      <w:pBdr>
        <w:top w:val="single" w:sz="4" w:space="0" w:color="auto"/>
        <w:left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5">
    <w:name w:val="xl1215"/>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right"/>
    </w:pPr>
    <w:rPr>
      <w:b/>
      <w:bCs/>
      <w:color w:val="FF0000"/>
      <w:sz w:val="28"/>
      <w:szCs w:val="28"/>
    </w:rPr>
  </w:style>
  <w:style w:type="paragraph" w:customStyle="1" w:styleId="xl1216">
    <w:name w:val="xl1216"/>
    <w:basedOn w:val="a1"/>
    <w:rsid w:val="00023853"/>
    <w:pPr>
      <w:pBdr>
        <w:top w:val="single" w:sz="8"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7">
    <w:name w:val="xl121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b/>
      <w:bCs/>
      <w:color w:val="FF0000"/>
    </w:rPr>
  </w:style>
  <w:style w:type="paragraph" w:customStyle="1" w:styleId="xl1218">
    <w:name w:val="xl121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pPr>
    <w:rPr>
      <w:color w:val="FF0000"/>
      <w:sz w:val="18"/>
      <w:szCs w:val="18"/>
    </w:rPr>
  </w:style>
  <w:style w:type="paragraph" w:customStyle="1" w:styleId="xl1219">
    <w:name w:val="xl1219"/>
    <w:basedOn w:val="a1"/>
    <w:rsid w:val="00023853"/>
    <w:pPr>
      <w:pBdr>
        <w:left w:val="single" w:sz="4" w:space="0" w:color="auto"/>
        <w:bottom w:val="single" w:sz="4" w:space="0" w:color="auto"/>
      </w:pBdr>
      <w:shd w:val="clear" w:color="000000" w:fill="FFFFFF"/>
      <w:spacing w:before="100" w:beforeAutospacing="1" w:after="100" w:afterAutospacing="1"/>
    </w:pPr>
  </w:style>
  <w:style w:type="paragraph" w:customStyle="1" w:styleId="xl1220">
    <w:name w:val="xl1220"/>
    <w:basedOn w:val="a1"/>
    <w:rsid w:val="00023853"/>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221">
    <w:name w:val="xl1221"/>
    <w:basedOn w:val="a1"/>
    <w:rsid w:val="00023853"/>
    <w:pPr>
      <w:pBdr>
        <w:top w:val="single" w:sz="4" w:space="0" w:color="auto"/>
        <w:left w:val="single" w:sz="4" w:space="0" w:color="auto"/>
      </w:pBdr>
      <w:shd w:val="clear" w:color="000000" w:fill="FFFFFF"/>
      <w:spacing w:before="100" w:beforeAutospacing="1" w:after="100" w:afterAutospacing="1"/>
    </w:pPr>
  </w:style>
  <w:style w:type="paragraph" w:customStyle="1" w:styleId="xl1222">
    <w:name w:val="xl1222"/>
    <w:basedOn w:val="a1"/>
    <w:rsid w:val="00023853"/>
    <w:pPr>
      <w:pBdr>
        <w:top w:val="single" w:sz="4" w:space="0" w:color="auto"/>
        <w:left w:val="single" w:sz="8" w:space="0" w:color="auto"/>
        <w:bottom w:val="single" w:sz="8" w:space="0" w:color="auto"/>
      </w:pBdr>
      <w:shd w:val="clear" w:color="000000" w:fill="DDEBF7"/>
      <w:spacing w:before="100" w:beforeAutospacing="1" w:after="100" w:afterAutospacing="1"/>
      <w:jc w:val="center"/>
    </w:pPr>
    <w:rPr>
      <w:b/>
      <w:bCs/>
    </w:rPr>
  </w:style>
  <w:style w:type="paragraph" w:customStyle="1" w:styleId="xl1223">
    <w:name w:val="xl1223"/>
    <w:basedOn w:val="a1"/>
    <w:rsid w:val="00023853"/>
    <w:pPr>
      <w:pBdr>
        <w:left w:val="single" w:sz="8" w:space="0" w:color="auto"/>
        <w:bottom w:val="single" w:sz="8" w:space="0" w:color="auto"/>
      </w:pBdr>
      <w:spacing w:before="100" w:beforeAutospacing="1" w:after="100" w:afterAutospacing="1"/>
      <w:jc w:val="both"/>
      <w:textAlignment w:val="center"/>
    </w:pPr>
  </w:style>
  <w:style w:type="paragraph" w:customStyle="1" w:styleId="xl1224">
    <w:name w:val="xl1224"/>
    <w:basedOn w:val="a1"/>
    <w:rsid w:val="00023853"/>
    <w:pPr>
      <w:pBdr>
        <w:top w:val="single" w:sz="4" w:space="0" w:color="auto"/>
        <w:left w:val="single" w:sz="8" w:space="0" w:color="auto"/>
        <w:right w:val="single" w:sz="8" w:space="0" w:color="auto"/>
      </w:pBdr>
      <w:shd w:val="clear" w:color="000000" w:fill="DDEBF7"/>
      <w:spacing w:before="100" w:beforeAutospacing="1" w:after="100" w:afterAutospacing="1"/>
      <w:jc w:val="right"/>
      <w:textAlignment w:val="top"/>
    </w:pPr>
  </w:style>
  <w:style w:type="paragraph" w:customStyle="1" w:styleId="xl1225">
    <w:name w:val="xl1225"/>
    <w:basedOn w:val="a1"/>
    <w:rsid w:val="00023853"/>
    <w:pPr>
      <w:pBdr>
        <w:top w:val="single" w:sz="4" w:space="0" w:color="auto"/>
        <w:left w:val="single" w:sz="8" w:space="0" w:color="auto"/>
      </w:pBdr>
      <w:shd w:val="clear" w:color="000000" w:fill="DDEBF7"/>
      <w:spacing w:before="100" w:beforeAutospacing="1" w:after="100" w:afterAutospacing="1"/>
      <w:jc w:val="right"/>
    </w:pPr>
  </w:style>
  <w:style w:type="paragraph" w:customStyle="1" w:styleId="xl1226">
    <w:name w:val="xl1226"/>
    <w:basedOn w:val="a1"/>
    <w:rsid w:val="00023853"/>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227">
    <w:name w:val="xl1227"/>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center"/>
    </w:pPr>
    <w:rPr>
      <w:b/>
      <w:bCs/>
    </w:rPr>
  </w:style>
  <w:style w:type="paragraph" w:customStyle="1" w:styleId="xl1228">
    <w:name w:val="xl122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textAlignment w:val="center"/>
    </w:pPr>
    <w:rPr>
      <w:b/>
      <w:bCs/>
    </w:rPr>
  </w:style>
  <w:style w:type="paragraph" w:customStyle="1" w:styleId="xl1229">
    <w:name w:val="xl1229"/>
    <w:basedOn w:val="a1"/>
    <w:rsid w:val="00023853"/>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230">
    <w:name w:val="xl1230"/>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style>
  <w:style w:type="paragraph" w:customStyle="1" w:styleId="xl1231">
    <w:name w:val="xl1231"/>
    <w:basedOn w:val="a1"/>
    <w:rsid w:val="00023853"/>
    <w:pPr>
      <w:pBdr>
        <w:top w:val="single" w:sz="4" w:space="0" w:color="auto"/>
        <w:left w:val="single" w:sz="4" w:space="0" w:color="auto"/>
      </w:pBdr>
      <w:spacing w:before="100" w:beforeAutospacing="1" w:after="100" w:afterAutospacing="1"/>
      <w:jc w:val="center"/>
      <w:textAlignment w:val="top"/>
    </w:pPr>
  </w:style>
  <w:style w:type="paragraph" w:customStyle="1" w:styleId="xl1232">
    <w:name w:val="xl1232"/>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233">
    <w:name w:val="xl1233"/>
    <w:basedOn w:val="a1"/>
    <w:rsid w:val="00023853"/>
    <w:pPr>
      <w:pBdr>
        <w:top w:val="single" w:sz="4" w:space="0" w:color="auto"/>
        <w:left w:val="single" w:sz="4" w:space="0" w:color="auto"/>
        <w:bottom w:val="single" w:sz="8" w:space="0" w:color="auto"/>
      </w:pBdr>
      <w:spacing w:before="100" w:beforeAutospacing="1" w:after="100" w:afterAutospacing="1"/>
      <w:jc w:val="center"/>
      <w:textAlignment w:val="top"/>
    </w:pPr>
  </w:style>
  <w:style w:type="paragraph" w:customStyle="1" w:styleId="xl1234">
    <w:name w:val="xl1234"/>
    <w:basedOn w:val="a1"/>
    <w:rsid w:val="00023853"/>
    <w:pPr>
      <w:pBdr>
        <w:left w:val="single" w:sz="4" w:space="0" w:color="auto"/>
      </w:pBdr>
      <w:spacing w:before="100" w:beforeAutospacing="1" w:after="100" w:afterAutospacing="1"/>
      <w:jc w:val="center"/>
      <w:textAlignment w:val="top"/>
    </w:pPr>
    <w:rPr>
      <w:b/>
      <w:bCs/>
    </w:rPr>
  </w:style>
  <w:style w:type="paragraph" w:customStyle="1" w:styleId="xl1235">
    <w:name w:val="xl1235"/>
    <w:basedOn w:val="a1"/>
    <w:rsid w:val="00023853"/>
    <w:pPr>
      <w:pBdr>
        <w:top w:val="single" w:sz="8"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1236">
    <w:name w:val="xl1236"/>
    <w:basedOn w:val="a1"/>
    <w:rsid w:val="00023853"/>
    <w:pPr>
      <w:pBdr>
        <w:top w:val="single" w:sz="8" w:space="0" w:color="auto"/>
        <w:left w:val="single" w:sz="4" w:space="0" w:color="auto"/>
      </w:pBdr>
      <w:spacing w:before="100" w:beforeAutospacing="1" w:after="100" w:afterAutospacing="1"/>
      <w:jc w:val="center"/>
      <w:textAlignment w:val="top"/>
    </w:pPr>
    <w:rPr>
      <w:b/>
      <w:bCs/>
    </w:rPr>
  </w:style>
  <w:style w:type="paragraph" w:customStyle="1" w:styleId="xl1237">
    <w:name w:val="xl1237"/>
    <w:basedOn w:val="a1"/>
    <w:rsid w:val="00023853"/>
    <w:pPr>
      <w:pBdr>
        <w:left w:val="single" w:sz="4" w:space="0" w:color="auto"/>
        <w:bottom w:val="single" w:sz="4" w:space="0" w:color="auto"/>
      </w:pBdr>
      <w:spacing w:before="100" w:beforeAutospacing="1" w:after="100" w:afterAutospacing="1"/>
      <w:jc w:val="center"/>
      <w:textAlignment w:val="top"/>
    </w:pPr>
    <w:rPr>
      <w:b/>
      <w:bCs/>
    </w:rPr>
  </w:style>
  <w:style w:type="paragraph" w:customStyle="1" w:styleId="xl1238">
    <w:name w:val="xl1238"/>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style>
  <w:style w:type="paragraph" w:customStyle="1" w:styleId="xl1239">
    <w:name w:val="xl1239"/>
    <w:basedOn w:val="a1"/>
    <w:rsid w:val="00023853"/>
    <w:pPr>
      <w:pBdr>
        <w:left w:val="single" w:sz="4" w:space="0" w:color="auto"/>
        <w:bottom w:val="single" w:sz="8" w:space="0" w:color="auto"/>
      </w:pBdr>
      <w:spacing w:before="100" w:beforeAutospacing="1" w:after="100" w:afterAutospacing="1"/>
      <w:jc w:val="center"/>
      <w:textAlignment w:val="top"/>
    </w:pPr>
  </w:style>
  <w:style w:type="paragraph" w:customStyle="1" w:styleId="xl1240">
    <w:name w:val="xl1240"/>
    <w:basedOn w:val="a1"/>
    <w:rsid w:val="00023853"/>
    <w:pPr>
      <w:pBdr>
        <w:left w:val="single" w:sz="4" w:space="0" w:color="auto"/>
        <w:bottom w:val="single" w:sz="4" w:space="0" w:color="auto"/>
      </w:pBdr>
      <w:spacing w:before="100" w:beforeAutospacing="1" w:after="100" w:afterAutospacing="1"/>
      <w:jc w:val="center"/>
      <w:textAlignment w:val="top"/>
    </w:pPr>
  </w:style>
  <w:style w:type="paragraph" w:customStyle="1" w:styleId="xl1241">
    <w:name w:val="xl1241"/>
    <w:basedOn w:val="a1"/>
    <w:rsid w:val="00023853"/>
    <w:pPr>
      <w:pBdr>
        <w:top w:val="single" w:sz="8" w:space="0" w:color="auto"/>
        <w:left w:val="single" w:sz="4" w:space="0" w:color="auto"/>
      </w:pBdr>
      <w:spacing w:before="100" w:beforeAutospacing="1" w:after="100" w:afterAutospacing="1"/>
      <w:jc w:val="center"/>
      <w:textAlignment w:val="top"/>
    </w:pPr>
  </w:style>
  <w:style w:type="paragraph" w:customStyle="1" w:styleId="xl1242">
    <w:name w:val="xl1242"/>
    <w:basedOn w:val="a1"/>
    <w:rsid w:val="00023853"/>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243">
    <w:name w:val="xl1243"/>
    <w:basedOn w:val="a1"/>
    <w:rsid w:val="00023853"/>
    <w:pPr>
      <w:pBdr>
        <w:top w:val="single" w:sz="4"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4">
    <w:name w:val="xl1244"/>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245">
    <w:name w:val="xl1245"/>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46">
    <w:name w:val="xl1246"/>
    <w:basedOn w:val="a1"/>
    <w:rsid w:val="00023853"/>
    <w:pPr>
      <w:pBdr>
        <w:left w:val="single" w:sz="4" w:space="0" w:color="auto"/>
        <w:bottom w:val="single" w:sz="8" w:space="0" w:color="auto"/>
      </w:pBdr>
      <w:spacing w:before="100" w:beforeAutospacing="1" w:after="100" w:afterAutospacing="1"/>
      <w:jc w:val="center"/>
      <w:textAlignment w:val="top"/>
    </w:pPr>
    <w:rPr>
      <w:b/>
      <w:bCs/>
    </w:rPr>
  </w:style>
  <w:style w:type="paragraph" w:customStyle="1" w:styleId="xl1247">
    <w:name w:val="xl124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center"/>
    </w:pPr>
  </w:style>
  <w:style w:type="paragraph" w:customStyle="1" w:styleId="xl1248">
    <w:name w:val="xl1248"/>
    <w:basedOn w:val="a1"/>
    <w:rsid w:val="00023853"/>
    <w:pPr>
      <w:pBdr>
        <w:left w:val="single" w:sz="4" w:space="0" w:color="auto"/>
      </w:pBdr>
      <w:spacing w:before="100" w:beforeAutospacing="1" w:after="100" w:afterAutospacing="1"/>
      <w:jc w:val="center"/>
      <w:textAlignment w:val="top"/>
    </w:pPr>
  </w:style>
  <w:style w:type="paragraph" w:customStyle="1" w:styleId="xl1249">
    <w:name w:val="xl1249"/>
    <w:basedOn w:val="a1"/>
    <w:rsid w:val="00023853"/>
    <w:pPr>
      <w:pBdr>
        <w:left w:val="single" w:sz="8" w:space="0" w:color="auto"/>
        <w:bottom w:val="single" w:sz="4" w:space="0" w:color="auto"/>
      </w:pBdr>
      <w:spacing w:before="100" w:beforeAutospacing="1" w:after="100" w:afterAutospacing="1"/>
      <w:jc w:val="both"/>
      <w:textAlignment w:val="center"/>
    </w:pPr>
    <w:rPr>
      <w:i/>
      <w:iCs/>
    </w:rPr>
  </w:style>
  <w:style w:type="paragraph" w:customStyle="1" w:styleId="xl1250">
    <w:name w:val="xl1250"/>
    <w:basedOn w:val="a1"/>
    <w:rsid w:val="00023853"/>
    <w:pPr>
      <w:pBdr>
        <w:left w:val="single" w:sz="8" w:space="0" w:color="auto"/>
        <w:bottom w:val="single" w:sz="4" w:space="0" w:color="auto"/>
      </w:pBdr>
      <w:shd w:val="clear" w:color="000000" w:fill="DDEBF7"/>
      <w:spacing w:before="100" w:beforeAutospacing="1" w:after="100" w:afterAutospacing="1"/>
    </w:pPr>
  </w:style>
  <w:style w:type="paragraph" w:customStyle="1" w:styleId="xl1251">
    <w:name w:val="xl1251"/>
    <w:basedOn w:val="a1"/>
    <w:rsid w:val="00023853"/>
    <w:pPr>
      <w:pBdr>
        <w:left w:val="single" w:sz="8" w:space="0" w:color="auto"/>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2">
    <w:name w:val="xl1252"/>
    <w:basedOn w:val="a1"/>
    <w:rsid w:val="00023853"/>
    <w:pPr>
      <w:pBdr>
        <w:bottom w:val="single" w:sz="4" w:space="0" w:color="auto"/>
      </w:pBdr>
      <w:shd w:val="clear" w:color="000000" w:fill="DDEBF7"/>
      <w:spacing w:before="100" w:beforeAutospacing="1" w:after="100" w:afterAutospacing="1"/>
    </w:pPr>
    <w:rPr>
      <w:rFonts w:ascii="Calibri" w:hAnsi="Calibri" w:cs="Calibri"/>
      <w:color w:val="FF0000"/>
    </w:rPr>
  </w:style>
  <w:style w:type="paragraph" w:customStyle="1" w:styleId="xl1253">
    <w:name w:val="xl1253"/>
    <w:basedOn w:val="a1"/>
    <w:rsid w:val="00023853"/>
    <w:pPr>
      <w:pBdr>
        <w:top w:val="single" w:sz="8" w:space="0" w:color="auto"/>
        <w:right w:val="single" w:sz="8" w:space="0" w:color="auto"/>
      </w:pBdr>
      <w:shd w:val="clear" w:color="000000" w:fill="DDEBF7"/>
      <w:spacing w:before="100" w:beforeAutospacing="1" w:after="100" w:afterAutospacing="1"/>
      <w:jc w:val="right"/>
      <w:textAlignment w:val="center"/>
    </w:pPr>
    <w:rPr>
      <w:b/>
      <w:bCs/>
      <w:sz w:val="28"/>
      <w:szCs w:val="28"/>
    </w:rPr>
  </w:style>
  <w:style w:type="paragraph" w:customStyle="1" w:styleId="xl1254">
    <w:name w:val="xl1254"/>
    <w:basedOn w:val="a1"/>
    <w:rsid w:val="00023853"/>
    <w:pPr>
      <w:pBdr>
        <w:top w:val="single" w:sz="8"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5">
    <w:name w:val="xl1255"/>
    <w:basedOn w:val="a1"/>
    <w:rsid w:val="00023853"/>
    <w:pPr>
      <w:pBdr>
        <w:top w:val="single" w:sz="8" w:space="0" w:color="auto"/>
        <w:left w:val="single" w:sz="8" w:space="0" w:color="auto"/>
        <w:right w:val="single" w:sz="4" w:space="0" w:color="auto"/>
      </w:pBdr>
      <w:shd w:val="clear" w:color="000000" w:fill="DDEBF7"/>
      <w:spacing w:before="100" w:beforeAutospacing="1" w:after="100" w:afterAutospacing="1"/>
      <w:jc w:val="right"/>
      <w:textAlignment w:val="center"/>
    </w:pPr>
    <w:rPr>
      <w:b/>
      <w:bCs/>
      <w:sz w:val="28"/>
      <w:szCs w:val="28"/>
    </w:rPr>
  </w:style>
  <w:style w:type="paragraph" w:customStyle="1" w:styleId="xl1256">
    <w:name w:val="xl1256"/>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57">
    <w:name w:val="xl1257"/>
    <w:basedOn w:val="a1"/>
    <w:rsid w:val="00023853"/>
    <w:pPr>
      <w:pBdr>
        <w:top w:val="single" w:sz="4" w:space="0" w:color="auto"/>
        <w:left w:val="single" w:sz="8" w:space="0" w:color="auto"/>
        <w:bottom w:val="single" w:sz="8" w:space="0" w:color="auto"/>
        <w:right w:val="single" w:sz="4" w:space="0" w:color="auto"/>
      </w:pBdr>
      <w:shd w:val="clear" w:color="000000" w:fill="DDEBF7"/>
      <w:spacing w:before="100" w:beforeAutospacing="1" w:after="100" w:afterAutospacing="1"/>
    </w:pPr>
  </w:style>
  <w:style w:type="paragraph" w:customStyle="1" w:styleId="xl1258">
    <w:name w:val="xl1258"/>
    <w:basedOn w:val="a1"/>
    <w:rsid w:val="00023853"/>
    <w:pPr>
      <w:pBdr>
        <w:top w:val="single" w:sz="4" w:space="0" w:color="auto"/>
        <w:left w:val="single" w:sz="8" w:space="0" w:color="auto"/>
        <w:bottom w:val="single" w:sz="4" w:space="0" w:color="auto"/>
      </w:pBdr>
      <w:shd w:val="clear" w:color="000000" w:fill="DDEBF7"/>
      <w:spacing w:before="100" w:beforeAutospacing="1" w:after="100" w:afterAutospacing="1"/>
      <w:jc w:val="right"/>
      <w:textAlignment w:val="top"/>
    </w:pPr>
  </w:style>
  <w:style w:type="paragraph" w:customStyle="1" w:styleId="xl1259">
    <w:name w:val="xl125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60">
    <w:name w:val="xl126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pPr>
  </w:style>
  <w:style w:type="paragraph" w:customStyle="1" w:styleId="xl1261">
    <w:name w:val="xl1261"/>
    <w:basedOn w:val="a1"/>
    <w:rsid w:val="00023853"/>
    <w:pPr>
      <w:pBdr>
        <w:top w:val="single" w:sz="4" w:space="0" w:color="auto"/>
        <w:right w:val="single" w:sz="8" w:space="0" w:color="auto"/>
      </w:pBdr>
      <w:shd w:val="clear" w:color="000000" w:fill="DDEBF7"/>
      <w:spacing w:before="100" w:beforeAutospacing="1" w:after="100" w:afterAutospacing="1"/>
    </w:pPr>
  </w:style>
  <w:style w:type="paragraph" w:customStyle="1" w:styleId="xl1262">
    <w:name w:val="xl1262"/>
    <w:basedOn w:val="a1"/>
    <w:rsid w:val="00023853"/>
    <w:pPr>
      <w:pBdr>
        <w:bottom w:val="single" w:sz="8" w:space="0" w:color="auto"/>
        <w:right w:val="single" w:sz="8" w:space="0" w:color="auto"/>
      </w:pBdr>
      <w:shd w:val="clear" w:color="000000" w:fill="DDEBF7"/>
      <w:spacing w:before="100" w:beforeAutospacing="1" w:after="100" w:afterAutospacing="1"/>
    </w:pPr>
  </w:style>
  <w:style w:type="paragraph" w:customStyle="1" w:styleId="xl1263">
    <w:name w:val="xl1263"/>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4">
    <w:name w:val="xl126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265">
    <w:name w:val="xl126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66">
    <w:name w:val="xl126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pPr>
  </w:style>
  <w:style w:type="paragraph" w:customStyle="1" w:styleId="xl1267">
    <w:name w:val="xl1267"/>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68">
    <w:name w:val="xl126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pPr>
  </w:style>
  <w:style w:type="paragraph" w:customStyle="1" w:styleId="xl1269">
    <w:name w:val="xl1269"/>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style>
  <w:style w:type="paragraph" w:customStyle="1" w:styleId="xl1270">
    <w:name w:val="xl1270"/>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1">
    <w:name w:val="xl127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2">
    <w:name w:val="xl1272"/>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73">
    <w:name w:val="xl1273"/>
    <w:basedOn w:val="a1"/>
    <w:rsid w:val="00023853"/>
    <w:pPr>
      <w:pBdr>
        <w:top w:val="single" w:sz="4"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4">
    <w:name w:val="xl1274"/>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style>
  <w:style w:type="paragraph" w:customStyle="1" w:styleId="xl1275">
    <w:name w:val="xl1275"/>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6">
    <w:name w:val="xl1276"/>
    <w:basedOn w:val="a1"/>
    <w:rsid w:val="00023853"/>
    <w:pPr>
      <w:pBdr>
        <w:left w:val="single" w:sz="4" w:space="0" w:color="auto"/>
        <w:bottom w:val="single" w:sz="8" w:space="0" w:color="auto"/>
        <w:right w:val="single" w:sz="4" w:space="0" w:color="auto"/>
      </w:pBdr>
      <w:shd w:val="clear" w:color="000000" w:fill="DDEBF7"/>
      <w:spacing w:before="100" w:beforeAutospacing="1" w:after="100" w:afterAutospacing="1"/>
      <w:jc w:val="right"/>
      <w:textAlignment w:val="center"/>
    </w:pPr>
  </w:style>
  <w:style w:type="paragraph" w:customStyle="1" w:styleId="xl1277">
    <w:name w:val="xl1277"/>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78">
    <w:name w:val="xl1278"/>
    <w:basedOn w:val="a1"/>
    <w:rsid w:val="00023853"/>
    <w:pPr>
      <w:pBdr>
        <w:left w:val="single" w:sz="4" w:space="0" w:color="auto"/>
        <w:bottom w:val="single" w:sz="4" w:space="0" w:color="auto"/>
        <w:right w:val="single" w:sz="4" w:space="0" w:color="auto"/>
      </w:pBdr>
      <w:shd w:val="clear" w:color="000000" w:fill="DDEBF7"/>
      <w:spacing w:before="100" w:beforeAutospacing="1" w:after="100" w:afterAutospacing="1"/>
      <w:jc w:val="right"/>
      <w:textAlignment w:val="top"/>
    </w:pPr>
    <w:rPr>
      <w:b/>
      <w:bCs/>
    </w:rPr>
  </w:style>
  <w:style w:type="paragraph" w:customStyle="1" w:styleId="xl1279">
    <w:name w:val="xl1279"/>
    <w:basedOn w:val="a1"/>
    <w:rsid w:val="00023853"/>
    <w:pPr>
      <w:pBdr>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80">
    <w:name w:val="xl1280"/>
    <w:basedOn w:val="a1"/>
    <w:rsid w:val="00023853"/>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1281">
    <w:name w:val="xl1281"/>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82">
    <w:name w:val="xl1282"/>
    <w:basedOn w:val="a1"/>
    <w:rsid w:val="00023853"/>
    <w:pPr>
      <w:pBdr>
        <w:top w:val="single" w:sz="8" w:space="0" w:color="auto"/>
        <w:left w:val="single" w:sz="8" w:space="0" w:color="auto"/>
        <w:bottom w:val="single" w:sz="4" w:space="0" w:color="auto"/>
        <w:right w:val="single" w:sz="8" w:space="0" w:color="auto"/>
      </w:pBdr>
      <w:shd w:val="clear" w:color="000000" w:fill="DDEBF7"/>
      <w:spacing w:before="100" w:beforeAutospacing="1" w:after="100" w:afterAutospacing="1"/>
      <w:jc w:val="right"/>
      <w:textAlignment w:val="center"/>
    </w:pPr>
    <w:rPr>
      <w:b/>
      <w:bCs/>
    </w:rPr>
  </w:style>
  <w:style w:type="paragraph" w:customStyle="1" w:styleId="xl1283">
    <w:name w:val="xl1283"/>
    <w:basedOn w:val="a1"/>
    <w:rsid w:val="00023853"/>
    <w:pPr>
      <w:pBdr>
        <w:top w:val="single" w:sz="8" w:space="0" w:color="auto"/>
        <w:left w:val="single" w:sz="8"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84">
    <w:name w:val="xl1284"/>
    <w:basedOn w:val="a1"/>
    <w:rsid w:val="00023853"/>
    <w:pPr>
      <w:pBdr>
        <w:top w:val="single" w:sz="4" w:space="0" w:color="auto"/>
        <w:left w:val="single" w:sz="8" w:space="0" w:color="auto"/>
      </w:pBdr>
      <w:shd w:val="clear" w:color="000000" w:fill="DDEBF7"/>
      <w:spacing w:before="100" w:beforeAutospacing="1" w:after="100" w:afterAutospacing="1"/>
      <w:jc w:val="right"/>
      <w:textAlignment w:val="center"/>
    </w:pPr>
  </w:style>
  <w:style w:type="paragraph" w:customStyle="1" w:styleId="xl1285">
    <w:name w:val="xl1285"/>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style>
  <w:style w:type="paragraph" w:customStyle="1" w:styleId="xl1286">
    <w:name w:val="xl1286"/>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7">
    <w:name w:val="xl1287"/>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pPr>
    <w:rPr>
      <w:b/>
      <w:bCs/>
    </w:rPr>
  </w:style>
  <w:style w:type="paragraph" w:customStyle="1" w:styleId="xl1288">
    <w:name w:val="xl1288"/>
    <w:basedOn w:val="a1"/>
    <w:rsid w:val="00023853"/>
    <w:pPr>
      <w:pBdr>
        <w:top w:val="single" w:sz="4" w:space="0" w:color="auto"/>
        <w:bottom w:val="single" w:sz="8" w:space="0" w:color="auto"/>
        <w:right w:val="single" w:sz="8" w:space="0" w:color="auto"/>
      </w:pBdr>
      <w:shd w:val="clear" w:color="000000" w:fill="DDEBF7"/>
      <w:spacing w:before="100" w:beforeAutospacing="1" w:after="100" w:afterAutospacing="1"/>
      <w:jc w:val="right"/>
    </w:pPr>
    <w:rPr>
      <w:b/>
      <w:bCs/>
    </w:rPr>
  </w:style>
  <w:style w:type="paragraph" w:customStyle="1" w:styleId="xl1289">
    <w:name w:val="xl1289"/>
    <w:basedOn w:val="a1"/>
    <w:rsid w:val="00023853"/>
    <w:pPr>
      <w:pBdr>
        <w:top w:val="single" w:sz="8"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0">
    <w:name w:val="xl1290"/>
    <w:basedOn w:val="a1"/>
    <w:rsid w:val="00023853"/>
    <w:pPr>
      <w:pBdr>
        <w:top w:val="single" w:sz="4" w:space="0" w:color="auto"/>
        <w:bottom w:val="single" w:sz="4" w:space="0" w:color="auto"/>
        <w:right w:val="single" w:sz="8" w:space="0" w:color="auto"/>
      </w:pBdr>
      <w:shd w:val="clear" w:color="000000" w:fill="DDEBF7"/>
      <w:spacing w:before="100" w:beforeAutospacing="1" w:after="100" w:afterAutospacing="1"/>
      <w:jc w:val="right"/>
      <w:textAlignment w:val="top"/>
    </w:pPr>
    <w:rPr>
      <w:b/>
      <w:bCs/>
    </w:rPr>
  </w:style>
  <w:style w:type="paragraph" w:customStyle="1" w:styleId="xl1291">
    <w:name w:val="xl1291"/>
    <w:basedOn w:val="a1"/>
    <w:rsid w:val="00023853"/>
    <w:pPr>
      <w:pBdr>
        <w:right w:val="single" w:sz="8" w:space="0" w:color="auto"/>
      </w:pBdr>
      <w:shd w:val="clear" w:color="000000" w:fill="DDEBF7"/>
      <w:spacing w:before="100" w:beforeAutospacing="1" w:after="100" w:afterAutospacing="1"/>
      <w:jc w:val="right"/>
      <w:textAlignment w:val="top"/>
    </w:pPr>
    <w:rPr>
      <w:b/>
      <w:bCs/>
    </w:rPr>
  </w:style>
  <w:style w:type="paragraph" w:customStyle="1" w:styleId="xl1292">
    <w:name w:val="xl1292"/>
    <w:basedOn w:val="a1"/>
    <w:rsid w:val="00023853"/>
    <w:pPr>
      <w:pBdr>
        <w:top w:val="single" w:sz="8" w:space="0" w:color="auto"/>
        <w:bottom w:val="single" w:sz="8" w:space="0" w:color="auto"/>
        <w:right w:val="single" w:sz="8" w:space="0" w:color="auto"/>
      </w:pBdr>
      <w:shd w:val="clear" w:color="000000" w:fill="DDEBF7"/>
      <w:spacing w:before="100" w:beforeAutospacing="1" w:after="100" w:afterAutospacing="1"/>
      <w:jc w:val="right"/>
    </w:pPr>
  </w:style>
  <w:style w:type="paragraph" w:customStyle="1" w:styleId="xl1293">
    <w:name w:val="xl1293"/>
    <w:basedOn w:val="a1"/>
    <w:rsid w:val="00023853"/>
    <w:pPr>
      <w:pBdr>
        <w:right w:val="single" w:sz="8" w:space="0" w:color="auto"/>
      </w:pBdr>
      <w:shd w:val="clear" w:color="000000" w:fill="DDEBF7"/>
      <w:spacing w:before="100" w:beforeAutospacing="1" w:after="100" w:afterAutospacing="1"/>
      <w:jc w:val="right"/>
    </w:pPr>
  </w:style>
  <w:style w:type="paragraph" w:customStyle="1" w:styleId="xl1294">
    <w:name w:val="xl1294"/>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295">
    <w:name w:val="xl129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296">
    <w:name w:val="xl1296"/>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style>
  <w:style w:type="paragraph" w:customStyle="1" w:styleId="xl1297">
    <w:name w:val="xl129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top"/>
    </w:pPr>
  </w:style>
  <w:style w:type="paragraph" w:customStyle="1" w:styleId="xl1298">
    <w:name w:val="xl1298"/>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299">
    <w:name w:val="xl1299"/>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style>
  <w:style w:type="paragraph" w:customStyle="1" w:styleId="xl1300">
    <w:name w:val="xl1300"/>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1">
    <w:name w:val="xl1301"/>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2">
    <w:name w:val="xl1302"/>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color w:val="FF0000"/>
    </w:rPr>
  </w:style>
  <w:style w:type="paragraph" w:customStyle="1" w:styleId="xl1303">
    <w:name w:val="xl1303"/>
    <w:basedOn w:val="a1"/>
    <w:rsid w:val="00023853"/>
    <w:pPr>
      <w:pBdr>
        <w:left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4">
    <w:name w:val="xl1304"/>
    <w:basedOn w:val="a1"/>
    <w:rsid w:val="00023853"/>
    <w:pPr>
      <w:pBdr>
        <w:top w:val="single" w:sz="8"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5">
    <w:name w:val="xl1305"/>
    <w:basedOn w:val="a1"/>
    <w:rsid w:val="00023853"/>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right"/>
    </w:pPr>
    <w:rPr>
      <w:b/>
      <w:bCs/>
    </w:rPr>
  </w:style>
  <w:style w:type="paragraph" w:customStyle="1" w:styleId="xl1306">
    <w:name w:val="xl1306"/>
    <w:basedOn w:val="a1"/>
    <w:rsid w:val="00023853"/>
    <w:pPr>
      <w:pBdr>
        <w:top w:val="single" w:sz="8" w:space="0" w:color="auto"/>
        <w:left w:val="single" w:sz="4" w:space="0" w:color="auto"/>
        <w:right w:val="single" w:sz="4" w:space="0" w:color="auto"/>
      </w:pBdr>
      <w:shd w:val="clear" w:color="000000" w:fill="DDEBF7"/>
      <w:spacing w:before="100" w:beforeAutospacing="1" w:after="100" w:afterAutospacing="1"/>
      <w:jc w:val="right"/>
      <w:textAlignment w:val="center"/>
    </w:pPr>
    <w:rPr>
      <w:b/>
      <w:bCs/>
    </w:rPr>
  </w:style>
  <w:style w:type="paragraph" w:customStyle="1" w:styleId="xl1307">
    <w:name w:val="xl1307"/>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textAlignment w:val="center"/>
    </w:pPr>
  </w:style>
  <w:style w:type="paragraph" w:customStyle="1" w:styleId="xl1308">
    <w:name w:val="xl1308"/>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pPr>
    <w:rPr>
      <w:b/>
      <w:bCs/>
    </w:rPr>
  </w:style>
  <w:style w:type="paragraph" w:customStyle="1" w:styleId="xl1309">
    <w:name w:val="xl1309"/>
    <w:basedOn w:val="a1"/>
    <w:rsid w:val="00023853"/>
    <w:pPr>
      <w:pBdr>
        <w:top w:val="single" w:sz="4" w:space="0" w:color="auto"/>
        <w:left w:val="single" w:sz="4" w:space="0" w:color="auto"/>
        <w:right w:val="single" w:sz="4" w:space="0" w:color="auto"/>
      </w:pBdr>
      <w:shd w:val="clear" w:color="000000" w:fill="DDEBF7"/>
      <w:spacing w:before="100" w:beforeAutospacing="1" w:after="100" w:afterAutospacing="1"/>
      <w:jc w:val="right"/>
    </w:pPr>
    <w:rPr>
      <w:color w:val="FF0000"/>
    </w:rPr>
  </w:style>
  <w:style w:type="paragraph" w:customStyle="1" w:styleId="xl1310">
    <w:name w:val="xl1310"/>
    <w:basedOn w:val="a1"/>
    <w:rsid w:val="00023853"/>
    <w:pPr>
      <w:pBdr>
        <w:top w:val="single" w:sz="8" w:space="0" w:color="auto"/>
        <w:left w:val="single" w:sz="4" w:space="0" w:color="auto"/>
        <w:bottom w:val="single" w:sz="8" w:space="0" w:color="auto"/>
        <w:right w:val="single" w:sz="4" w:space="0" w:color="auto"/>
      </w:pBdr>
      <w:shd w:val="clear" w:color="000000" w:fill="DDEBF7"/>
      <w:spacing w:before="100" w:beforeAutospacing="1" w:after="100" w:afterAutospacing="1"/>
      <w:jc w:val="right"/>
      <w:textAlignment w:val="top"/>
    </w:pPr>
    <w:rPr>
      <w:b/>
      <w:bCs/>
      <w:sz w:val="28"/>
      <w:szCs w:val="28"/>
    </w:rPr>
  </w:style>
  <w:style w:type="paragraph" w:customStyle="1" w:styleId="xl1311">
    <w:name w:val="xl1311"/>
    <w:basedOn w:val="a1"/>
    <w:rsid w:val="00023853"/>
    <w:pPr>
      <w:pBdr>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12">
    <w:name w:val="xl1312"/>
    <w:basedOn w:val="a1"/>
    <w:rsid w:val="00023853"/>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313">
    <w:name w:val="xl1313"/>
    <w:basedOn w:val="a1"/>
    <w:rsid w:val="00023853"/>
    <w:pPr>
      <w:pBdr>
        <w:bottom w:val="single" w:sz="4" w:space="0" w:color="auto"/>
      </w:pBdr>
      <w:shd w:val="clear" w:color="000000" w:fill="DDEBF7"/>
      <w:spacing w:before="100" w:beforeAutospacing="1" w:after="100" w:afterAutospacing="1"/>
      <w:jc w:val="right"/>
      <w:textAlignment w:val="top"/>
    </w:pPr>
    <w:rPr>
      <w:b/>
      <w:bCs/>
    </w:rPr>
  </w:style>
  <w:style w:type="paragraph" w:customStyle="1" w:styleId="xl1314">
    <w:name w:val="xl1314"/>
    <w:basedOn w:val="a1"/>
    <w:rsid w:val="00023853"/>
    <w:pPr>
      <w:pBdr>
        <w:top w:val="single" w:sz="8" w:space="0" w:color="auto"/>
        <w:bottom w:val="single" w:sz="8" w:space="0" w:color="auto"/>
      </w:pBdr>
      <w:spacing w:before="100" w:beforeAutospacing="1" w:after="100" w:afterAutospacing="1"/>
      <w:jc w:val="center"/>
      <w:textAlignment w:val="top"/>
    </w:pPr>
    <w:rPr>
      <w:b/>
      <w:bCs/>
    </w:rPr>
  </w:style>
  <w:style w:type="paragraph" w:customStyle="1" w:styleId="xl1315">
    <w:name w:val="xl1315"/>
    <w:basedOn w:val="a1"/>
    <w:rsid w:val="00023853"/>
    <w:pPr>
      <w:spacing w:before="100" w:beforeAutospacing="1" w:after="100" w:afterAutospacing="1"/>
      <w:jc w:val="center"/>
    </w:pPr>
    <w:rPr>
      <w:b/>
      <w:bCs/>
      <w:sz w:val="36"/>
      <w:szCs w:val="36"/>
    </w:rPr>
  </w:style>
  <w:style w:type="paragraph" w:customStyle="1" w:styleId="xl1316">
    <w:name w:val="xl1316"/>
    <w:basedOn w:val="a1"/>
    <w:rsid w:val="00023853"/>
    <w:pPr>
      <w:pBdr>
        <w:bottom w:val="single" w:sz="8" w:space="0" w:color="auto"/>
      </w:pBdr>
      <w:spacing w:before="100" w:beforeAutospacing="1" w:after="100" w:afterAutospacing="1"/>
      <w:jc w:val="center"/>
    </w:pPr>
    <w:rPr>
      <w:b/>
      <w:bCs/>
      <w:sz w:val="32"/>
      <w:szCs w:val="32"/>
    </w:rPr>
  </w:style>
  <w:style w:type="paragraph" w:customStyle="1" w:styleId="xl1317">
    <w:name w:val="xl1317"/>
    <w:basedOn w:val="a1"/>
    <w:rsid w:val="00023853"/>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8">
    <w:name w:val="xl1318"/>
    <w:basedOn w:val="a1"/>
    <w:rsid w:val="00023853"/>
    <w:pPr>
      <w:pBdr>
        <w:top w:val="single" w:sz="8" w:space="0" w:color="auto"/>
        <w:bottom w:val="single" w:sz="8" w:space="0" w:color="auto"/>
      </w:pBdr>
      <w:shd w:val="clear" w:color="000000" w:fill="FFFFFF"/>
      <w:spacing w:before="100" w:beforeAutospacing="1" w:after="100" w:afterAutospacing="1"/>
      <w:jc w:val="center"/>
    </w:pPr>
    <w:rPr>
      <w:b/>
      <w:bCs/>
    </w:rPr>
  </w:style>
  <w:style w:type="paragraph" w:customStyle="1" w:styleId="xl1319">
    <w:name w:val="xl1319"/>
    <w:basedOn w:val="a1"/>
    <w:rsid w:val="00023853"/>
    <w:pPr>
      <w:pBdr>
        <w:top w:val="single" w:sz="8" w:space="0" w:color="auto"/>
        <w:bottom w:val="single" w:sz="8" w:space="0" w:color="auto"/>
      </w:pBdr>
      <w:spacing w:before="100" w:beforeAutospacing="1" w:after="100" w:afterAutospacing="1"/>
      <w:jc w:val="center"/>
    </w:pPr>
    <w:rPr>
      <w:b/>
      <w:bCs/>
    </w:rPr>
  </w:style>
  <w:style w:type="paragraph" w:customStyle="1" w:styleId="xl1320">
    <w:name w:val="xl1320"/>
    <w:basedOn w:val="a1"/>
    <w:rsid w:val="00023853"/>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1">
    <w:name w:val="xl1321"/>
    <w:basedOn w:val="a1"/>
    <w:rsid w:val="00023853"/>
    <w:pPr>
      <w:pBdr>
        <w:top w:val="single" w:sz="8" w:space="0" w:color="auto"/>
        <w:left w:val="single" w:sz="4" w:space="0" w:color="auto"/>
        <w:right w:val="single" w:sz="8" w:space="0" w:color="auto"/>
      </w:pBdr>
      <w:spacing w:before="100" w:beforeAutospacing="1" w:after="100" w:afterAutospacing="1"/>
      <w:jc w:val="center"/>
      <w:textAlignment w:val="top"/>
    </w:pPr>
    <w:rPr>
      <w:b/>
      <w:bCs/>
    </w:rPr>
  </w:style>
  <w:style w:type="paragraph" w:customStyle="1" w:styleId="xl1322">
    <w:name w:val="xl1322"/>
    <w:basedOn w:val="a1"/>
    <w:rsid w:val="00023853"/>
    <w:pPr>
      <w:pBdr>
        <w:left w:val="single" w:sz="4" w:space="0" w:color="auto"/>
        <w:right w:val="single" w:sz="8" w:space="0" w:color="auto"/>
      </w:pBdr>
      <w:spacing w:before="100" w:beforeAutospacing="1" w:after="100" w:afterAutospacing="1"/>
      <w:jc w:val="center"/>
      <w:textAlignment w:val="top"/>
    </w:pPr>
    <w:rPr>
      <w:b/>
      <w:bCs/>
    </w:rPr>
  </w:style>
  <w:style w:type="paragraph" w:customStyle="1" w:styleId="xl1323">
    <w:name w:val="xl1323"/>
    <w:basedOn w:val="a1"/>
    <w:rsid w:val="00023853"/>
    <w:pPr>
      <w:pBdr>
        <w:left w:val="single" w:sz="4"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24">
    <w:name w:val="xl1324"/>
    <w:basedOn w:val="a1"/>
    <w:rsid w:val="00023853"/>
    <w:pPr>
      <w:pBdr>
        <w:top w:val="single" w:sz="8" w:space="0" w:color="auto"/>
        <w:left w:val="single" w:sz="4" w:space="0" w:color="auto"/>
        <w:bottom w:val="single" w:sz="8" w:space="0" w:color="auto"/>
      </w:pBdr>
      <w:spacing w:before="100" w:beforeAutospacing="1" w:after="100" w:afterAutospacing="1"/>
      <w:jc w:val="center"/>
    </w:pPr>
    <w:rPr>
      <w:b/>
      <w:bCs/>
    </w:rPr>
  </w:style>
  <w:style w:type="paragraph" w:customStyle="1" w:styleId="xl1325">
    <w:name w:val="xl1325"/>
    <w:basedOn w:val="a1"/>
    <w:rsid w:val="00023853"/>
    <w:pPr>
      <w:pBdr>
        <w:top w:val="single" w:sz="8"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26">
    <w:name w:val="xl1326"/>
    <w:basedOn w:val="a1"/>
    <w:rsid w:val="00023853"/>
    <w:pPr>
      <w:shd w:val="clear" w:color="000000" w:fill="FFFFFF"/>
      <w:spacing w:before="100" w:beforeAutospacing="1" w:after="100" w:afterAutospacing="1"/>
      <w:jc w:val="center"/>
      <w:textAlignment w:val="center"/>
    </w:pPr>
    <w:rPr>
      <w:b/>
      <w:bCs/>
    </w:rPr>
  </w:style>
  <w:style w:type="paragraph" w:customStyle="1" w:styleId="xl1327">
    <w:name w:val="xl1327"/>
    <w:basedOn w:val="a1"/>
    <w:rsid w:val="00023853"/>
    <w:pPr>
      <w:pBdr>
        <w:top w:val="single" w:sz="8" w:space="0" w:color="auto"/>
        <w:left w:val="single" w:sz="4" w:space="0" w:color="auto"/>
        <w:bottom w:val="single" w:sz="8" w:space="0" w:color="auto"/>
      </w:pBdr>
      <w:spacing w:before="100" w:beforeAutospacing="1" w:after="100" w:afterAutospacing="1"/>
      <w:jc w:val="center"/>
      <w:textAlignment w:val="top"/>
    </w:pPr>
    <w:rPr>
      <w:b/>
      <w:bCs/>
    </w:rPr>
  </w:style>
  <w:style w:type="paragraph" w:customStyle="1" w:styleId="xl1328">
    <w:name w:val="xl1328"/>
    <w:basedOn w:val="a1"/>
    <w:rsid w:val="00023853"/>
    <w:pPr>
      <w:spacing w:before="100" w:beforeAutospacing="1" w:after="100" w:afterAutospacing="1"/>
      <w:jc w:val="center"/>
      <w:textAlignment w:val="top"/>
    </w:pPr>
    <w:rPr>
      <w:b/>
      <w:bCs/>
    </w:rPr>
  </w:style>
  <w:style w:type="numbering" w:customStyle="1" w:styleId="79">
    <w:name w:val="Нет списка79"/>
    <w:next w:val="a4"/>
    <w:uiPriority w:val="99"/>
    <w:semiHidden/>
    <w:unhideWhenUsed/>
    <w:rsid w:val="00D36B03"/>
  </w:style>
  <w:style w:type="paragraph" w:customStyle="1" w:styleId="1ffff6">
    <w:name w:val="Знак Знак1 Знак Знак"/>
    <w:basedOn w:val="a1"/>
    <w:rsid w:val="00D36B03"/>
    <w:pPr>
      <w:tabs>
        <w:tab w:val="num" w:pos="360"/>
      </w:tabs>
      <w:spacing w:after="160" w:line="240" w:lineRule="exact"/>
    </w:pPr>
    <w:rPr>
      <w:rFonts w:ascii="Verdana" w:hAnsi="Verdana" w:cs="Verdana"/>
      <w:sz w:val="20"/>
      <w:szCs w:val="20"/>
      <w:lang w:val="en-US" w:eastAsia="en-US"/>
    </w:rPr>
  </w:style>
  <w:style w:type="numbering" w:customStyle="1" w:styleId="1341">
    <w:name w:val="Нет списка134"/>
    <w:next w:val="a4"/>
    <w:uiPriority w:val="99"/>
    <w:semiHidden/>
    <w:rsid w:val="00D36B03"/>
  </w:style>
  <w:style w:type="numbering" w:customStyle="1" w:styleId="1116">
    <w:name w:val="Нет списка1116"/>
    <w:next w:val="a4"/>
    <w:semiHidden/>
    <w:unhideWhenUsed/>
    <w:rsid w:val="00D36B03"/>
  </w:style>
  <w:style w:type="table" w:customStyle="1" w:styleId="1600">
    <w:name w:val="Сетка таблицы160"/>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Нет списка226"/>
    <w:next w:val="a4"/>
    <w:uiPriority w:val="99"/>
    <w:semiHidden/>
    <w:unhideWhenUsed/>
    <w:rsid w:val="00D36B03"/>
  </w:style>
  <w:style w:type="table" w:customStyle="1" w:styleId="242">
    <w:name w:val="Сетка таблицы242"/>
    <w:basedOn w:val="a3"/>
    <w:next w:val="ae"/>
    <w:uiPriority w:val="39"/>
    <w:rsid w:val="00D36B0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Нет списка313"/>
    <w:next w:val="a4"/>
    <w:uiPriority w:val="99"/>
    <w:semiHidden/>
    <w:rsid w:val="00D36B03"/>
  </w:style>
  <w:style w:type="numbering" w:customStyle="1" w:styleId="1212">
    <w:name w:val="Нет списка1212"/>
    <w:next w:val="a4"/>
    <w:uiPriority w:val="99"/>
    <w:semiHidden/>
    <w:unhideWhenUsed/>
    <w:rsid w:val="00D36B03"/>
  </w:style>
  <w:style w:type="numbering" w:customStyle="1" w:styleId="2113">
    <w:name w:val="Нет списка2113"/>
    <w:next w:val="a4"/>
    <w:uiPriority w:val="99"/>
    <w:semiHidden/>
    <w:unhideWhenUsed/>
    <w:rsid w:val="00D36B03"/>
  </w:style>
  <w:style w:type="paragraph" w:customStyle="1" w:styleId="21c">
    <w:name w:val="Абзац списка21"/>
    <w:basedOn w:val="a1"/>
    <w:autoRedefine/>
    <w:rsid w:val="00D36B03"/>
    <w:pPr>
      <w:jc w:val="center"/>
    </w:pPr>
    <w:rPr>
      <w:snapToGrid w:val="0"/>
      <w:sz w:val="28"/>
      <w:szCs w:val="28"/>
    </w:rPr>
  </w:style>
  <w:style w:type="paragraph" w:customStyle="1" w:styleId="afffffffc">
    <w:name w:val="Знак"/>
    <w:basedOn w:val="a1"/>
    <w:rsid w:val="00D36B03"/>
    <w:pPr>
      <w:spacing w:after="160" w:line="240" w:lineRule="exact"/>
    </w:pPr>
    <w:rPr>
      <w:rFonts w:ascii="Verdana" w:hAnsi="Verdana" w:cs="Verdana"/>
      <w:sz w:val="20"/>
      <w:szCs w:val="20"/>
      <w:lang w:val="en-US" w:eastAsia="en-US"/>
    </w:rPr>
  </w:style>
  <w:style w:type="table" w:customStyle="1" w:styleId="243">
    <w:name w:val="Сетка таблицы243"/>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
    <w:name w:val="Сетка таблицы244"/>
    <w:basedOn w:val="a3"/>
    <w:next w:val="ae"/>
    <w:rsid w:val="00D778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00">
    <w:name w:val="Нет списка80"/>
    <w:next w:val="a4"/>
    <w:uiPriority w:val="99"/>
    <w:semiHidden/>
    <w:rsid w:val="00D778E6"/>
  </w:style>
  <w:style w:type="numbering" w:customStyle="1" w:styleId="1351">
    <w:name w:val="Нет списка135"/>
    <w:next w:val="a4"/>
    <w:uiPriority w:val="99"/>
    <w:semiHidden/>
    <w:unhideWhenUsed/>
    <w:rsid w:val="00D778E6"/>
  </w:style>
  <w:style w:type="table" w:customStyle="1" w:styleId="1610">
    <w:name w:val="Сетка таблицы161"/>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Нет списка227"/>
    <w:next w:val="a4"/>
    <w:uiPriority w:val="99"/>
    <w:semiHidden/>
    <w:unhideWhenUsed/>
    <w:rsid w:val="00D778E6"/>
  </w:style>
  <w:style w:type="table" w:customStyle="1" w:styleId="245">
    <w:name w:val="Сетка таблицы245"/>
    <w:basedOn w:val="a3"/>
    <w:next w:val="ae"/>
    <w:uiPriority w:val="39"/>
    <w:rsid w:val="00D778E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329">
    <w:name w:val="xl132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0">
    <w:name w:val="xl1330"/>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1">
    <w:name w:val="xl133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32">
    <w:name w:val="xl133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33">
    <w:name w:val="xl1333"/>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4">
    <w:name w:val="xl1334"/>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i/>
      <w:iCs/>
    </w:rPr>
  </w:style>
  <w:style w:type="paragraph" w:customStyle="1" w:styleId="xl1335">
    <w:name w:val="xl1335"/>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i/>
      <w:iCs/>
    </w:rPr>
  </w:style>
  <w:style w:type="paragraph" w:customStyle="1" w:styleId="xl1336">
    <w:name w:val="xl133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37">
    <w:name w:val="xl133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38">
    <w:name w:val="xl133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39">
    <w:name w:val="xl1339"/>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0">
    <w:name w:val="xl1340"/>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right"/>
      <w:textAlignment w:val="center"/>
    </w:pPr>
    <w:rPr>
      <w:color w:val="000000"/>
    </w:rPr>
  </w:style>
  <w:style w:type="paragraph" w:customStyle="1" w:styleId="xl1341">
    <w:name w:val="xl134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2">
    <w:name w:val="xl1342"/>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rPr>
  </w:style>
  <w:style w:type="paragraph" w:customStyle="1" w:styleId="xl1343">
    <w:name w:val="xl134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4">
    <w:name w:val="xl1344"/>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5">
    <w:name w:val="xl1345"/>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6">
    <w:name w:val="xl134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47">
    <w:name w:val="xl134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48">
    <w:name w:val="xl13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49">
    <w:name w:val="xl13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0">
    <w:name w:val="xl135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1">
    <w:name w:val="xl13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2">
    <w:name w:val="xl135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353">
    <w:name w:val="xl135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54">
    <w:name w:val="xl135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55">
    <w:name w:val="xl135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000000"/>
    </w:rPr>
  </w:style>
  <w:style w:type="paragraph" w:customStyle="1" w:styleId="xl1356">
    <w:name w:val="xl13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57">
    <w:name w:val="xl135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58">
    <w:name w:val="xl135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59">
    <w:name w:val="xl135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60">
    <w:name w:val="xl1360"/>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61">
    <w:name w:val="xl136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2">
    <w:name w:val="xl1362"/>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3">
    <w:name w:val="xl1363"/>
    <w:basedOn w:val="a1"/>
    <w:rsid w:val="00E86C8E"/>
    <w:pPr>
      <w:pBdr>
        <w:left w:val="single" w:sz="4" w:space="0" w:color="auto"/>
        <w:bottom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4">
    <w:name w:val="xl1364"/>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65">
    <w:name w:val="xl1365"/>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6">
    <w:name w:val="xl1366"/>
    <w:basedOn w:val="a1"/>
    <w:rsid w:val="00E86C8E"/>
    <w:pPr>
      <w:pBdr>
        <w:top w:val="single" w:sz="4" w:space="0" w:color="auto"/>
        <w:left w:val="single" w:sz="4" w:space="0" w:color="auto"/>
      </w:pBdr>
      <w:shd w:val="clear" w:color="000000" w:fill="FFFFFF"/>
      <w:spacing w:before="100" w:beforeAutospacing="1" w:after="100" w:afterAutospacing="1"/>
      <w:jc w:val="right"/>
      <w:textAlignment w:val="center"/>
    </w:pPr>
    <w:rPr>
      <w:color w:val="000000"/>
    </w:rPr>
  </w:style>
  <w:style w:type="paragraph" w:customStyle="1" w:styleId="xl1367">
    <w:name w:val="xl1367"/>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8">
    <w:name w:val="xl136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1369">
    <w:name w:val="xl1369"/>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370">
    <w:name w:val="xl137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371">
    <w:name w:val="xl137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372">
    <w:name w:val="xl1372"/>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373">
    <w:name w:val="xl137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374">
    <w:name w:val="xl1374"/>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75">
    <w:name w:val="xl1375"/>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1376">
    <w:name w:val="xl137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7">
    <w:name w:val="xl137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78">
    <w:name w:val="xl1378"/>
    <w:basedOn w:val="a1"/>
    <w:rsid w:val="00E86C8E"/>
    <w:pPr>
      <w:shd w:val="clear" w:color="000000" w:fill="FFFFFF"/>
      <w:spacing w:before="100" w:beforeAutospacing="1" w:after="100" w:afterAutospacing="1"/>
      <w:jc w:val="center"/>
      <w:textAlignment w:val="center"/>
    </w:pPr>
    <w:rPr>
      <w:b/>
      <w:bCs/>
    </w:rPr>
  </w:style>
  <w:style w:type="paragraph" w:customStyle="1" w:styleId="xl1379">
    <w:name w:val="xl1379"/>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380">
    <w:name w:val="xl1380"/>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381">
    <w:name w:val="xl1381"/>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382">
    <w:name w:val="xl138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383">
    <w:name w:val="xl1383"/>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384">
    <w:name w:val="xl138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5">
    <w:name w:val="xl138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386">
    <w:name w:val="xl1386"/>
    <w:basedOn w:val="a1"/>
    <w:rsid w:val="00E86C8E"/>
    <w:pPr>
      <w:shd w:val="clear" w:color="000000" w:fill="FFFFFF"/>
      <w:spacing w:before="100" w:beforeAutospacing="1" w:after="100" w:afterAutospacing="1"/>
      <w:jc w:val="center"/>
      <w:textAlignment w:val="center"/>
    </w:pPr>
  </w:style>
  <w:style w:type="paragraph" w:customStyle="1" w:styleId="xl1387">
    <w:name w:val="xl138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8">
    <w:name w:val="xl13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89">
    <w:name w:val="xl13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0">
    <w:name w:val="xl139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1">
    <w:name w:val="xl139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392">
    <w:name w:val="xl139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393">
    <w:name w:val="xl139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394">
    <w:name w:val="xl139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395">
    <w:name w:val="xl139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396">
    <w:name w:val="xl1396"/>
    <w:basedOn w:val="a1"/>
    <w:rsid w:val="00E86C8E"/>
    <w:pPr>
      <w:shd w:val="clear" w:color="000000" w:fill="F7ECD5"/>
      <w:spacing w:before="100" w:beforeAutospacing="1" w:after="100" w:afterAutospacing="1"/>
      <w:jc w:val="center"/>
      <w:textAlignment w:val="center"/>
    </w:pPr>
    <w:rPr>
      <w:b/>
      <w:bCs/>
    </w:rPr>
  </w:style>
  <w:style w:type="paragraph" w:customStyle="1" w:styleId="xl1397">
    <w:name w:val="xl1397"/>
    <w:basedOn w:val="a1"/>
    <w:rsid w:val="00E86C8E"/>
    <w:pPr>
      <w:pBdr>
        <w:top w:val="single" w:sz="8"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8">
    <w:name w:val="xl1398"/>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399">
    <w:name w:val="xl1399"/>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center"/>
      <w:textAlignment w:val="center"/>
    </w:pPr>
  </w:style>
  <w:style w:type="paragraph" w:customStyle="1" w:styleId="xl1400">
    <w:name w:val="xl1400"/>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1">
    <w:name w:val="xl1401"/>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2">
    <w:name w:val="xl1402"/>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i/>
      <w:iCs/>
    </w:rPr>
  </w:style>
  <w:style w:type="paragraph" w:customStyle="1" w:styleId="xl1403">
    <w:name w:val="xl140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4">
    <w:name w:val="xl1404"/>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5">
    <w:name w:val="xl1405"/>
    <w:basedOn w:val="a1"/>
    <w:rsid w:val="00E86C8E"/>
    <w:pPr>
      <w:pBdr>
        <w:top w:val="single" w:sz="4" w:space="0" w:color="auto"/>
        <w:left w:val="single" w:sz="4" w:space="0" w:color="auto"/>
        <w:bottom w:val="single" w:sz="8" w:space="0" w:color="auto"/>
        <w:right w:val="single" w:sz="4" w:space="0" w:color="auto"/>
      </w:pBdr>
      <w:shd w:val="clear" w:color="000000" w:fill="F7ECD5"/>
      <w:spacing w:before="100" w:beforeAutospacing="1" w:after="100" w:afterAutospacing="1"/>
      <w:jc w:val="right"/>
      <w:textAlignment w:val="center"/>
    </w:pPr>
    <w:rPr>
      <w:color w:val="000000"/>
    </w:rPr>
  </w:style>
  <w:style w:type="paragraph" w:customStyle="1" w:styleId="xl1406">
    <w:name w:val="xl1406"/>
    <w:basedOn w:val="a1"/>
    <w:rsid w:val="00E86C8E"/>
    <w:pPr>
      <w:shd w:val="clear" w:color="000000" w:fill="F7ECD5"/>
      <w:spacing w:before="100" w:beforeAutospacing="1" w:after="100" w:afterAutospacing="1"/>
      <w:jc w:val="center"/>
      <w:textAlignment w:val="center"/>
    </w:pPr>
    <w:rPr>
      <w:b/>
      <w:bCs/>
    </w:rPr>
  </w:style>
  <w:style w:type="paragraph" w:customStyle="1" w:styleId="xl1407">
    <w:name w:val="xl1407"/>
    <w:basedOn w:val="a1"/>
    <w:rsid w:val="00E86C8E"/>
    <w:pPr>
      <w:pBdr>
        <w:top w:val="single" w:sz="8"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08">
    <w:name w:val="xl140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09">
    <w:name w:val="xl1409"/>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0">
    <w:name w:val="xl141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1">
    <w:name w:val="xl1411"/>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12">
    <w:name w:val="xl1412"/>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color w:val="000000"/>
    </w:rPr>
  </w:style>
  <w:style w:type="paragraph" w:customStyle="1" w:styleId="xl1413">
    <w:name w:val="xl1413"/>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rPr>
      <w:b/>
      <w:bCs/>
    </w:rPr>
  </w:style>
  <w:style w:type="paragraph" w:customStyle="1" w:styleId="xl1414">
    <w:name w:val="xl1414"/>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5">
    <w:name w:val="xl1415"/>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16">
    <w:name w:val="xl1416"/>
    <w:basedOn w:val="a1"/>
    <w:rsid w:val="00E86C8E"/>
    <w:pPr>
      <w:pBdr>
        <w:top w:val="single" w:sz="8"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17">
    <w:name w:val="xl1417"/>
    <w:basedOn w:val="a1"/>
    <w:rsid w:val="00E86C8E"/>
    <w:pPr>
      <w:pBdr>
        <w:left w:val="single" w:sz="4" w:space="0" w:color="auto"/>
        <w:bottom w:val="single" w:sz="8" w:space="0" w:color="auto"/>
      </w:pBdr>
      <w:shd w:val="clear" w:color="000000" w:fill="F7ECD5"/>
      <w:spacing w:before="100" w:beforeAutospacing="1" w:after="100" w:afterAutospacing="1"/>
      <w:jc w:val="right"/>
      <w:textAlignment w:val="center"/>
    </w:pPr>
    <w:rPr>
      <w:i/>
      <w:iCs/>
      <w:color w:val="000000"/>
    </w:rPr>
  </w:style>
  <w:style w:type="paragraph" w:customStyle="1" w:styleId="xl1418">
    <w:name w:val="xl1418"/>
    <w:basedOn w:val="a1"/>
    <w:rsid w:val="00E86C8E"/>
    <w:pPr>
      <w:shd w:val="clear" w:color="000000" w:fill="F7ECD5"/>
      <w:spacing w:before="100" w:beforeAutospacing="1" w:after="100" w:afterAutospacing="1"/>
    </w:pPr>
    <w:rPr>
      <w:rFonts w:ascii="Verdana" w:hAnsi="Verdana"/>
      <w:sz w:val="16"/>
      <w:szCs w:val="16"/>
    </w:rPr>
  </w:style>
  <w:style w:type="paragraph" w:customStyle="1" w:styleId="xl1419">
    <w:name w:val="xl141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0">
    <w:name w:val="xl14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1">
    <w:name w:val="xl14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2">
    <w:name w:val="xl14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3">
    <w:name w:val="xl142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4">
    <w:name w:val="xl14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25">
    <w:name w:val="xl1425"/>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6">
    <w:name w:val="xl1426"/>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7">
    <w:name w:val="xl1427"/>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28">
    <w:name w:val="xl1428"/>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29">
    <w:name w:val="xl142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1430">
    <w:name w:val="xl143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31">
    <w:name w:val="xl1431"/>
    <w:basedOn w:val="a1"/>
    <w:rsid w:val="00E86C8E"/>
    <w:pPr>
      <w:pBdr>
        <w:left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32">
    <w:name w:val="xl143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433">
    <w:name w:val="xl143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4">
    <w:name w:val="xl143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5">
    <w:name w:val="xl1435"/>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rPr>
      <w:i/>
      <w:iCs/>
      <w:color w:val="000000"/>
    </w:rPr>
  </w:style>
  <w:style w:type="paragraph" w:customStyle="1" w:styleId="xl1436">
    <w:name w:val="xl1436"/>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7">
    <w:name w:val="xl1437"/>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rPr>
      <w:i/>
      <w:iCs/>
    </w:rPr>
  </w:style>
  <w:style w:type="paragraph" w:customStyle="1" w:styleId="xl1438">
    <w:name w:val="xl1438"/>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39">
    <w:name w:val="xl1439"/>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color w:val="000000"/>
    </w:rPr>
  </w:style>
  <w:style w:type="paragraph" w:customStyle="1" w:styleId="xl1440">
    <w:name w:val="xl1440"/>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1">
    <w:name w:val="xl1441"/>
    <w:basedOn w:val="a1"/>
    <w:rsid w:val="00E86C8E"/>
    <w:pPr>
      <w:pBdr>
        <w:top w:val="single" w:sz="4" w:space="0" w:color="auto"/>
        <w:left w:val="single" w:sz="4" w:space="0" w:color="auto"/>
        <w:bottom w:val="single" w:sz="8" w:space="0" w:color="auto"/>
      </w:pBdr>
      <w:shd w:val="clear" w:color="000000" w:fill="F7ECD5"/>
      <w:spacing w:before="100" w:beforeAutospacing="1" w:after="100" w:afterAutospacing="1"/>
      <w:jc w:val="center"/>
      <w:textAlignment w:val="center"/>
    </w:pPr>
    <w:rPr>
      <w:b/>
      <w:bCs/>
    </w:rPr>
  </w:style>
  <w:style w:type="paragraph" w:customStyle="1" w:styleId="xl1442">
    <w:name w:val="xl1442"/>
    <w:basedOn w:val="a1"/>
    <w:rsid w:val="00E86C8E"/>
    <w:pPr>
      <w:pBdr>
        <w:top w:val="single" w:sz="8"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3">
    <w:name w:val="xl1443"/>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4">
    <w:name w:val="xl1444"/>
    <w:basedOn w:val="a1"/>
    <w:rsid w:val="00E86C8E"/>
    <w:pPr>
      <w:pBdr>
        <w:top w:val="single" w:sz="4" w:space="0" w:color="auto"/>
        <w:left w:val="single" w:sz="4" w:space="0" w:color="auto"/>
        <w:bottom w:val="single" w:sz="4" w:space="0" w:color="auto"/>
      </w:pBdr>
      <w:shd w:val="clear" w:color="000000" w:fill="F7ECD5"/>
      <w:spacing w:before="100" w:beforeAutospacing="1" w:after="100" w:afterAutospacing="1"/>
      <w:jc w:val="center"/>
      <w:textAlignment w:val="center"/>
    </w:pPr>
    <w:rPr>
      <w:b/>
      <w:bCs/>
    </w:rPr>
  </w:style>
  <w:style w:type="paragraph" w:customStyle="1" w:styleId="xl1445">
    <w:name w:val="xl1445"/>
    <w:basedOn w:val="a1"/>
    <w:rsid w:val="00E86C8E"/>
    <w:pPr>
      <w:pBdr>
        <w:left w:val="single" w:sz="4" w:space="0" w:color="auto"/>
        <w:bottom w:val="single" w:sz="4" w:space="0" w:color="auto"/>
      </w:pBdr>
      <w:shd w:val="clear" w:color="000000" w:fill="F7ECD5"/>
      <w:spacing w:before="100" w:beforeAutospacing="1" w:after="100" w:afterAutospacing="1"/>
      <w:jc w:val="right"/>
      <w:textAlignment w:val="center"/>
    </w:pPr>
  </w:style>
  <w:style w:type="paragraph" w:customStyle="1" w:styleId="xl1446">
    <w:name w:val="xl1446"/>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right"/>
      <w:textAlignment w:val="center"/>
    </w:pPr>
  </w:style>
  <w:style w:type="paragraph" w:customStyle="1" w:styleId="xl1447">
    <w:name w:val="xl144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448">
    <w:name w:val="xl144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49">
    <w:name w:val="xl144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50">
    <w:name w:val="xl1450"/>
    <w:basedOn w:val="a1"/>
    <w:rsid w:val="00E86C8E"/>
    <w:pPr>
      <w:pBdr>
        <w:top w:val="single" w:sz="4" w:space="0" w:color="auto"/>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451">
    <w:name w:val="xl1451"/>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2">
    <w:name w:val="xl145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453">
    <w:name w:val="xl1453"/>
    <w:basedOn w:val="a1"/>
    <w:rsid w:val="00E86C8E"/>
    <w:pPr>
      <w:pBdr>
        <w:top w:val="single" w:sz="8" w:space="0" w:color="auto"/>
        <w:left w:val="single" w:sz="8" w:space="0" w:color="auto"/>
        <w:bottom w:val="single" w:sz="8" w:space="0" w:color="auto"/>
        <w:right w:val="single" w:sz="4" w:space="0" w:color="auto"/>
      </w:pBdr>
      <w:shd w:val="clear" w:color="000000" w:fill="D6EED9"/>
      <w:spacing w:before="100" w:beforeAutospacing="1" w:after="100" w:afterAutospacing="1"/>
      <w:textAlignment w:val="center"/>
    </w:pPr>
    <w:rPr>
      <w:b/>
      <w:bCs/>
    </w:rPr>
  </w:style>
  <w:style w:type="paragraph" w:customStyle="1" w:styleId="xl1454">
    <w:name w:val="xl1454"/>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style>
  <w:style w:type="paragraph" w:customStyle="1" w:styleId="xl1455">
    <w:name w:val="xl1455"/>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6">
    <w:name w:val="xl1456"/>
    <w:basedOn w:val="a1"/>
    <w:rsid w:val="00E86C8E"/>
    <w:pPr>
      <w:pBdr>
        <w:top w:val="single" w:sz="8" w:space="0" w:color="auto"/>
        <w:left w:val="single" w:sz="4"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57">
    <w:name w:val="xl1457"/>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8">
    <w:name w:val="xl1458"/>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59">
    <w:name w:val="xl1459"/>
    <w:basedOn w:val="a1"/>
    <w:rsid w:val="00E86C8E"/>
    <w:pPr>
      <w:pBdr>
        <w:top w:val="single" w:sz="8" w:space="0" w:color="auto"/>
        <w:bottom w:val="single" w:sz="8" w:space="0" w:color="auto"/>
        <w:right w:val="single" w:sz="4" w:space="0" w:color="auto"/>
      </w:pBdr>
      <w:shd w:val="clear" w:color="000000" w:fill="D6EED9"/>
      <w:spacing w:before="100" w:beforeAutospacing="1" w:after="100" w:afterAutospacing="1"/>
      <w:jc w:val="center"/>
      <w:textAlignment w:val="center"/>
    </w:pPr>
    <w:rPr>
      <w:b/>
      <w:bCs/>
      <w:color w:val="000000"/>
    </w:rPr>
  </w:style>
  <w:style w:type="paragraph" w:customStyle="1" w:styleId="xl1460">
    <w:name w:val="xl1460"/>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1">
    <w:name w:val="xl1461"/>
    <w:basedOn w:val="a1"/>
    <w:rsid w:val="00E86C8E"/>
    <w:pPr>
      <w:pBdr>
        <w:top w:val="single" w:sz="8" w:space="0" w:color="auto"/>
        <w:left w:val="single" w:sz="4"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2">
    <w:name w:val="xl1462"/>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3">
    <w:name w:val="xl1463"/>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64">
    <w:name w:val="xl1464"/>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465">
    <w:name w:val="xl146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color w:val="000000"/>
    </w:rPr>
  </w:style>
  <w:style w:type="paragraph" w:customStyle="1" w:styleId="xl1466">
    <w:name w:val="xl1466"/>
    <w:basedOn w:val="a1"/>
    <w:rsid w:val="00E86C8E"/>
    <w:pPr>
      <w:pBdr>
        <w:top w:val="single" w:sz="8" w:space="0" w:color="auto"/>
        <w:left w:val="single" w:sz="4" w:space="0" w:color="auto"/>
        <w:bottom w:val="single" w:sz="8" w:space="0" w:color="auto"/>
        <w:right w:val="single" w:sz="8" w:space="0" w:color="auto"/>
      </w:pBdr>
      <w:shd w:val="clear" w:color="000000" w:fill="D6EED9"/>
      <w:spacing w:before="100" w:beforeAutospacing="1" w:after="100" w:afterAutospacing="1"/>
      <w:jc w:val="center"/>
      <w:textAlignment w:val="center"/>
    </w:pPr>
  </w:style>
  <w:style w:type="paragraph" w:customStyle="1" w:styleId="xl1467">
    <w:name w:val="xl1467"/>
    <w:basedOn w:val="a1"/>
    <w:rsid w:val="00E86C8E"/>
    <w:pPr>
      <w:pBdr>
        <w:left w:val="single" w:sz="8" w:space="0" w:color="auto"/>
        <w:right w:val="single" w:sz="8" w:space="0" w:color="auto"/>
      </w:pBdr>
      <w:shd w:val="clear" w:color="000000" w:fill="C9E1D4"/>
      <w:spacing w:before="100" w:beforeAutospacing="1" w:after="100" w:afterAutospacing="1"/>
      <w:jc w:val="center"/>
      <w:textAlignment w:val="center"/>
    </w:pPr>
    <w:rPr>
      <w:rFonts w:ascii="Verdana" w:hAnsi="Verdana"/>
      <w:sz w:val="16"/>
      <w:szCs w:val="16"/>
    </w:rPr>
  </w:style>
  <w:style w:type="paragraph" w:customStyle="1" w:styleId="xl1468">
    <w:name w:val="xl1468"/>
    <w:basedOn w:val="a1"/>
    <w:rsid w:val="00E86C8E"/>
    <w:pPr>
      <w:pBdr>
        <w:top w:val="single" w:sz="4" w:space="0" w:color="auto"/>
        <w:left w:val="single" w:sz="8" w:space="0" w:color="auto"/>
        <w:bottom w:val="single" w:sz="4" w:space="0" w:color="auto"/>
        <w:right w:val="single" w:sz="4" w:space="0" w:color="auto"/>
      </w:pBdr>
      <w:shd w:val="clear" w:color="000000" w:fill="C9E1D4"/>
      <w:spacing w:before="100" w:beforeAutospacing="1" w:after="100" w:afterAutospacing="1"/>
      <w:textAlignment w:val="center"/>
    </w:pPr>
  </w:style>
  <w:style w:type="paragraph" w:customStyle="1" w:styleId="xl1469">
    <w:name w:val="xl1469"/>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0">
    <w:name w:val="xl1470"/>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1">
    <w:name w:val="xl1471"/>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72">
    <w:name w:val="xl1472"/>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right"/>
      <w:textAlignment w:val="center"/>
    </w:pPr>
  </w:style>
  <w:style w:type="paragraph" w:customStyle="1" w:styleId="xl1473">
    <w:name w:val="xl1473"/>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4">
    <w:name w:val="xl1474"/>
    <w:basedOn w:val="a1"/>
    <w:rsid w:val="00E86C8E"/>
    <w:pPr>
      <w:pBdr>
        <w:top w:val="single" w:sz="4" w:space="0" w:color="auto"/>
        <w:bottom w:val="single" w:sz="4" w:space="0" w:color="auto"/>
        <w:right w:val="single" w:sz="4" w:space="0" w:color="auto"/>
      </w:pBdr>
      <w:shd w:val="clear" w:color="000000" w:fill="C9E1D4"/>
      <w:spacing w:before="100" w:beforeAutospacing="1" w:after="100" w:afterAutospacing="1"/>
      <w:jc w:val="right"/>
      <w:textAlignment w:val="center"/>
    </w:pPr>
  </w:style>
  <w:style w:type="paragraph" w:customStyle="1" w:styleId="xl1475">
    <w:name w:val="xl1475"/>
    <w:basedOn w:val="a1"/>
    <w:rsid w:val="00E86C8E"/>
    <w:pPr>
      <w:pBdr>
        <w:top w:val="single" w:sz="4" w:space="0" w:color="auto"/>
        <w:left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6">
    <w:name w:val="xl1476"/>
    <w:basedOn w:val="a1"/>
    <w:rsid w:val="00E86C8E"/>
    <w:pPr>
      <w:pBdr>
        <w:top w:val="single" w:sz="4" w:space="0" w:color="auto"/>
        <w:left w:val="single" w:sz="4" w:space="0" w:color="auto"/>
        <w:bottom w:val="single" w:sz="4" w:space="0" w:color="auto"/>
        <w:right w:val="single" w:sz="8" w:space="0" w:color="auto"/>
      </w:pBdr>
      <w:shd w:val="clear" w:color="000000" w:fill="C9E1D4"/>
      <w:spacing w:before="100" w:beforeAutospacing="1" w:after="100" w:afterAutospacing="1"/>
      <w:jc w:val="center"/>
      <w:textAlignment w:val="center"/>
    </w:pPr>
  </w:style>
  <w:style w:type="paragraph" w:customStyle="1" w:styleId="xl1477">
    <w:name w:val="xl1477"/>
    <w:basedOn w:val="a1"/>
    <w:rsid w:val="00E86C8E"/>
    <w:pPr>
      <w:pBdr>
        <w:top w:val="single" w:sz="4" w:space="0" w:color="auto"/>
        <w:bottom w:val="single" w:sz="4" w:space="0" w:color="auto"/>
      </w:pBdr>
      <w:shd w:val="clear" w:color="000000" w:fill="C9E1D4"/>
      <w:spacing w:before="100" w:beforeAutospacing="1" w:after="100" w:afterAutospacing="1"/>
      <w:jc w:val="center"/>
      <w:textAlignment w:val="center"/>
    </w:pPr>
  </w:style>
  <w:style w:type="paragraph" w:customStyle="1" w:styleId="xl1478">
    <w:name w:val="xl1478"/>
    <w:basedOn w:val="a1"/>
    <w:rsid w:val="00E86C8E"/>
    <w:pPr>
      <w:pBdr>
        <w:top w:val="single" w:sz="4" w:space="0" w:color="auto"/>
        <w:left w:val="single" w:sz="4" w:space="0" w:color="auto"/>
        <w:bottom w:val="single" w:sz="4" w:space="0" w:color="auto"/>
        <w:right w:val="single" w:sz="4" w:space="0" w:color="auto"/>
      </w:pBdr>
      <w:shd w:val="clear" w:color="000000" w:fill="C9E1D4"/>
      <w:spacing w:before="100" w:beforeAutospacing="1" w:after="100" w:afterAutospacing="1"/>
      <w:jc w:val="center"/>
      <w:textAlignment w:val="center"/>
    </w:pPr>
  </w:style>
  <w:style w:type="paragraph" w:customStyle="1" w:styleId="xl1479">
    <w:name w:val="xl1479"/>
    <w:basedOn w:val="a1"/>
    <w:rsid w:val="00E86C8E"/>
    <w:pPr>
      <w:shd w:val="clear" w:color="000000" w:fill="C9E1D4"/>
      <w:spacing w:before="100" w:beforeAutospacing="1" w:after="100" w:afterAutospacing="1"/>
    </w:pPr>
    <w:rPr>
      <w:rFonts w:ascii="Verdana" w:hAnsi="Verdana"/>
      <w:sz w:val="16"/>
      <w:szCs w:val="16"/>
    </w:rPr>
  </w:style>
  <w:style w:type="paragraph" w:customStyle="1" w:styleId="xl1480">
    <w:name w:val="xl1480"/>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481">
    <w:name w:val="xl148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482">
    <w:name w:val="xl1482"/>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83">
    <w:name w:val="xl148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84">
    <w:name w:val="xl1484"/>
    <w:basedOn w:val="a1"/>
    <w:rsid w:val="00E86C8E"/>
    <w:pPr>
      <w:pBdr>
        <w:top w:val="single" w:sz="4" w:space="0" w:color="auto"/>
        <w:bottom w:val="single" w:sz="4" w:space="0" w:color="auto"/>
      </w:pBdr>
      <w:shd w:val="clear" w:color="000000" w:fill="C9E1D4"/>
      <w:spacing w:before="100" w:beforeAutospacing="1" w:after="100" w:afterAutospacing="1"/>
      <w:jc w:val="right"/>
      <w:textAlignment w:val="center"/>
    </w:pPr>
  </w:style>
  <w:style w:type="paragraph" w:customStyle="1" w:styleId="xl1485">
    <w:name w:val="xl1485"/>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6">
    <w:name w:val="xl1486"/>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7">
    <w:name w:val="xl1487"/>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88">
    <w:name w:val="xl1488"/>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489">
    <w:name w:val="xl148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0">
    <w:name w:val="xl149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491">
    <w:name w:val="xl1491"/>
    <w:basedOn w:val="a1"/>
    <w:rsid w:val="00E86C8E"/>
    <w:pPr>
      <w:pBdr>
        <w:top w:val="single" w:sz="4" w:space="0" w:color="auto"/>
      </w:pBdr>
      <w:shd w:val="clear" w:color="000000" w:fill="FFFFFF"/>
      <w:spacing w:before="100" w:beforeAutospacing="1" w:after="100" w:afterAutospacing="1"/>
      <w:jc w:val="center"/>
      <w:textAlignment w:val="center"/>
    </w:pPr>
  </w:style>
  <w:style w:type="paragraph" w:customStyle="1" w:styleId="xl1492">
    <w:name w:val="xl1492"/>
    <w:basedOn w:val="a1"/>
    <w:rsid w:val="00E86C8E"/>
    <w:pPr>
      <w:pBdr>
        <w:top w:val="single" w:sz="4" w:space="0" w:color="auto"/>
      </w:pBdr>
      <w:shd w:val="clear" w:color="000000" w:fill="FFFFFF"/>
      <w:spacing w:before="100" w:beforeAutospacing="1" w:after="100" w:afterAutospacing="1"/>
      <w:jc w:val="right"/>
      <w:textAlignment w:val="center"/>
    </w:pPr>
  </w:style>
  <w:style w:type="paragraph" w:customStyle="1" w:styleId="xl1493">
    <w:name w:val="xl1493"/>
    <w:basedOn w:val="a1"/>
    <w:rsid w:val="00E86C8E"/>
    <w:pPr>
      <w:pBdr>
        <w:top w:val="single" w:sz="8" w:space="0" w:color="auto"/>
        <w:bottom w:val="single" w:sz="8" w:space="0" w:color="auto"/>
      </w:pBdr>
      <w:shd w:val="clear" w:color="000000" w:fill="D6EED9"/>
      <w:spacing w:before="100" w:beforeAutospacing="1" w:after="100" w:afterAutospacing="1"/>
      <w:jc w:val="center"/>
      <w:textAlignment w:val="center"/>
    </w:pPr>
    <w:rPr>
      <w:b/>
      <w:bCs/>
      <w:color w:val="000000"/>
    </w:rPr>
  </w:style>
  <w:style w:type="paragraph" w:customStyle="1" w:styleId="xl1494">
    <w:name w:val="xl1494"/>
    <w:basedOn w:val="a1"/>
    <w:rsid w:val="00E86C8E"/>
    <w:pPr>
      <w:pBdr>
        <w:bottom w:val="single" w:sz="4" w:space="0" w:color="auto"/>
      </w:pBdr>
      <w:shd w:val="clear" w:color="000000" w:fill="FFFFFF"/>
      <w:spacing w:before="100" w:beforeAutospacing="1" w:after="100" w:afterAutospacing="1"/>
      <w:jc w:val="right"/>
      <w:textAlignment w:val="center"/>
    </w:pPr>
    <w:rPr>
      <w:i/>
      <w:iCs/>
      <w:color w:val="000000"/>
    </w:rPr>
  </w:style>
  <w:style w:type="paragraph" w:customStyle="1" w:styleId="xl1495">
    <w:name w:val="xl1495"/>
    <w:basedOn w:val="a1"/>
    <w:rsid w:val="00E86C8E"/>
    <w:pPr>
      <w:pBdr>
        <w:top w:val="single" w:sz="4" w:space="0" w:color="auto"/>
        <w:bottom w:val="single" w:sz="8" w:space="0" w:color="auto"/>
      </w:pBdr>
      <w:shd w:val="clear" w:color="000000" w:fill="FFFFFF"/>
      <w:spacing w:before="100" w:beforeAutospacing="1" w:after="100" w:afterAutospacing="1"/>
      <w:jc w:val="right"/>
      <w:textAlignment w:val="center"/>
    </w:pPr>
    <w:rPr>
      <w:i/>
      <w:iCs/>
      <w:color w:val="000000"/>
    </w:rPr>
  </w:style>
  <w:style w:type="paragraph" w:customStyle="1" w:styleId="xl1496">
    <w:name w:val="xl149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1497">
    <w:name w:val="xl1497"/>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498">
    <w:name w:val="xl1498"/>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499">
    <w:name w:val="xl1499"/>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0">
    <w:name w:val="xl1500"/>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1">
    <w:name w:val="xl150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02">
    <w:name w:val="xl150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rPr>
  </w:style>
  <w:style w:type="paragraph" w:customStyle="1" w:styleId="xl1503">
    <w:name w:val="xl1503"/>
    <w:basedOn w:val="a1"/>
    <w:rsid w:val="00E86C8E"/>
    <w:pPr>
      <w:pBdr>
        <w:top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1504">
    <w:name w:val="xl150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05">
    <w:name w:val="xl1505"/>
    <w:basedOn w:val="a1"/>
    <w:rsid w:val="00E86C8E"/>
    <w:pPr>
      <w:pBdr>
        <w:left w:val="single" w:sz="8" w:space="0" w:color="auto"/>
        <w:right w:val="single" w:sz="8" w:space="0" w:color="auto"/>
      </w:pBdr>
      <w:shd w:val="clear" w:color="000000" w:fill="C4E6C8"/>
      <w:spacing w:before="100" w:beforeAutospacing="1" w:after="100" w:afterAutospacing="1"/>
      <w:jc w:val="center"/>
      <w:textAlignment w:val="center"/>
    </w:pPr>
    <w:rPr>
      <w:rFonts w:ascii="Verdana" w:hAnsi="Verdana"/>
      <w:sz w:val="16"/>
      <w:szCs w:val="16"/>
    </w:rPr>
  </w:style>
  <w:style w:type="paragraph" w:customStyle="1" w:styleId="xl1506">
    <w:name w:val="xl1506"/>
    <w:basedOn w:val="a1"/>
    <w:rsid w:val="00E86C8E"/>
    <w:pPr>
      <w:pBdr>
        <w:top w:val="single" w:sz="4" w:space="0" w:color="auto"/>
        <w:left w:val="single" w:sz="8" w:space="0" w:color="auto"/>
        <w:bottom w:val="single" w:sz="4" w:space="0" w:color="auto"/>
        <w:right w:val="single" w:sz="4" w:space="0" w:color="auto"/>
      </w:pBdr>
      <w:shd w:val="clear" w:color="000000" w:fill="C4E6C8"/>
      <w:spacing w:before="100" w:beforeAutospacing="1" w:after="100" w:afterAutospacing="1"/>
      <w:textAlignment w:val="center"/>
    </w:pPr>
  </w:style>
  <w:style w:type="paragraph" w:customStyle="1" w:styleId="xl1507">
    <w:name w:val="xl1507"/>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08">
    <w:name w:val="xl1508"/>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09">
    <w:name w:val="xl1509"/>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0">
    <w:name w:val="xl1510"/>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right"/>
      <w:textAlignment w:val="center"/>
    </w:pPr>
  </w:style>
  <w:style w:type="paragraph" w:customStyle="1" w:styleId="xl1511">
    <w:name w:val="xl1511"/>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2">
    <w:name w:val="xl1512"/>
    <w:basedOn w:val="a1"/>
    <w:rsid w:val="00E86C8E"/>
    <w:pPr>
      <w:pBdr>
        <w:top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3">
    <w:name w:val="xl1513"/>
    <w:basedOn w:val="a1"/>
    <w:rsid w:val="00E86C8E"/>
    <w:pPr>
      <w:pBdr>
        <w:top w:val="single" w:sz="4" w:space="0" w:color="auto"/>
        <w:left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14">
    <w:name w:val="xl1514"/>
    <w:basedOn w:val="a1"/>
    <w:rsid w:val="00E86C8E"/>
    <w:pPr>
      <w:pBdr>
        <w:top w:val="single" w:sz="4" w:space="0" w:color="auto"/>
        <w:left w:val="single" w:sz="4" w:space="0" w:color="auto"/>
        <w:bottom w:val="single" w:sz="4" w:space="0" w:color="auto"/>
        <w:right w:val="single" w:sz="8" w:space="0" w:color="auto"/>
      </w:pBdr>
      <w:shd w:val="clear" w:color="000000" w:fill="C4E6C8"/>
      <w:spacing w:before="100" w:beforeAutospacing="1" w:after="100" w:afterAutospacing="1"/>
      <w:jc w:val="center"/>
      <w:textAlignment w:val="center"/>
    </w:pPr>
  </w:style>
  <w:style w:type="paragraph" w:customStyle="1" w:styleId="xl1515">
    <w:name w:val="xl1515"/>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right"/>
      <w:textAlignment w:val="center"/>
    </w:pPr>
  </w:style>
  <w:style w:type="paragraph" w:customStyle="1" w:styleId="xl1516">
    <w:name w:val="xl1516"/>
    <w:basedOn w:val="a1"/>
    <w:rsid w:val="00E86C8E"/>
    <w:pPr>
      <w:pBdr>
        <w:top w:val="single" w:sz="4" w:space="0" w:color="auto"/>
        <w:left w:val="single" w:sz="4" w:space="0" w:color="auto"/>
        <w:bottom w:val="single" w:sz="4" w:space="0" w:color="auto"/>
        <w:right w:val="single" w:sz="4" w:space="0" w:color="auto"/>
      </w:pBdr>
      <w:shd w:val="clear" w:color="000000" w:fill="C4E6C8"/>
      <w:spacing w:before="100" w:beforeAutospacing="1" w:after="100" w:afterAutospacing="1"/>
      <w:jc w:val="center"/>
      <w:textAlignment w:val="center"/>
    </w:pPr>
  </w:style>
  <w:style w:type="paragraph" w:customStyle="1" w:styleId="xl1517">
    <w:name w:val="xl1517"/>
    <w:basedOn w:val="a1"/>
    <w:rsid w:val="00E86C8E"/>
    <w:pPr>
      <w:pBdr>
        <w:top w:val="single" w:sz="4" w:space="0" w:color="auto"/>
        <w:bottom w:val="single" w:sz="4" w:space="0" w:color="auto"/>
      </w:pBdr>
      <w:shd w:val="clear" w:color="000000" w:fill="C4E6C8"/>
      <w:spacing w:before="100" w:beforeAutospacing="1" w:after="100" w:afterAutospacing="1"/>
      <w:jc w:val="right"/>
      <w:textAlignment w:val="center"/>
    </w:pPr>
  </w:style>
  <w:style w:type="paragraph" w:customStyle="1" w:styleId="xl1518">
    <w:name w:val="xl1518"/>
    <w:basedOn w:val="a1"/>
    <w:rsid w:val="00E86C8E"/>
    <w:pPr>
      <w:shd w:val="clear" w:color="000000" w:fill="C4E6C8"/>
      <w:spacing w:before="100" w:beforeAutospacing="1" w:after="100" w:afterAutospacing="1"/>
    </w:pPr>
    <w:rPr>
      <w:rFonts w:ascii="Verdana" w:hAnsi="Verdana"/>
      <w:sz w:val="16"/>
      <w:szCs w:val="16"/>
    </w:rPr>
  </w:style>
  <w:style w:type="paragraph" w:customStyle="1" w:styleId="xl1519">
    <w:name w:val="xl1519"/>
    <w:basedOn w:val="a1"/>
    <w:rsid w:val="00E86C8E"/>
    <w:pPr>
      <w:pBdr>
        <w:top w:val="single" w:sz="4" w:space="0" w:color="auto"/>
        <w:bottom w:val="single" w:sz="4" w:space="0" w:color="auto"/>
      </w:pBdr>
      <w:shd w:val="clear" w:color="000000" w:fill="C4E6C8"/>
      <w:spacing w:before="100" w:beforeAutospacing="1" w:after="100" w:afterAutospacing="1"/>
      <w:jc w:val="center"/>
      <w:textAlignment w:val="center"/>
    </w:pPr>
  </w:style>
  <w:style w:type="paragraph" w:customStyle="1" w:styleId="xl1520">
    <w:name w:val="xl1520"/>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1">
    <w:name w:val="xl1521"/>
    <w:basedOn w:val="a1"/>
    <w:rsid w:val="00E86C8E"/>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1522">
    <w:name w:val="xl152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23">
    <w:name w:val="xl1523"/>
    <w:basedOn w:val="a1"/>
    <w:rsid w:val="00E86C8E"/>
    <w:pPr>
      <w:pBdr>
        <w:top w:val="single" w:sz="4" w:space="0" w:color="auto"/>
        <w:left w:val="single" w:sz="4" w:space="0" w:color="auto"/>
        <w:right w:val="single" w:sz="8" w:space="0" w:color="auto"/>
      </w:pBdr>
      <w:spacing w:before="100" w:beforeAutospacing="1" w:after="100" w:afterAutospacing="1"/>
      <w:jc w:val="right"/>
      <w:textAlignment w:val="center"/>
    </w:pPr>
  </w:style>
  <w:style w:type="paragraph" w:customStyle="1" w:styleId="xl1524">
    <w:name w:val="xl1524"/>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525">
    <w:name w:val="xl152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26">
    <w:name w:val="xl1526"/>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27">
    <w:name w:val="xl1527"/>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28">
    <w:name w:val="xl1528"/>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29">
    <w:name w:val="xl1529"/>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530">
    <w:name w:val="xl1530"/>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531">
    <w:name w:val="xl1531"/>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532">
    <w:name w:val="xl1532"/>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533">
    <w:name w:val="xl1533"/>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34">
    <w:name w:val="xl153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5">
    <w:name w:val="xl1535"/>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6">
    <w:name w:val="xl153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37">
    <w:name w:val="xl1537"/>
    <w:basedOn w:val="a1"/>
    <w:rsid w:val="00E86C8E"/>
    <w:pPr>
      <w:pBdr>
        <w:top w:val="single" w:sz="4" w:space="0" w:color="auto"/>
        <w:left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8">
    <w:name w:val="xl1538"/>
    <w:basedOn w:val="a1"/>
    <w:rsid w:val="00E86C8E"/>
    <w:pPr>
      <w:pBdr>
        <w:left w:val="single" w:sz="4" w:space="0" w:color="auto"/>
        <w:bottom w:val="single" w:sz="4" w:space="0" w:color="auto"/>
        <w:right w:val="single" w:sz="4" w:space="0" w:color="auto"/>
      </w:pBdr>
      <w:shd w:val="clear" w:color="000000" w:fill="F7ECD5"/>
      <w:spacing w:before="100" w:beforeAutospacing="1" w:after="100" w:afterAutospacing="1"/>
      <w:jc w:val="center"/>
      <w:textAlignment w:val="center"/>
    </w:pPr>
  </w:style>
  <w:style w:type="paragraph" w:customStyle="1" w:styleId="xl1539">
    <w:name w:val="xl153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0">
    <w:name w:val="xl154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541">
    <w:name w:val="xl1541"/>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542">
    <w:name w:val="xl1542"/>
    <w:basedOn w:val="a1"/>
    <w:rsid w:val="00E86C8E"/>
    <w:pPr>
      <w:shd w:val="clear" w:color="000000" w:fill="FFFFFF"/>
      <w:spacing w:before="100" w:beforeAutospacing="1" w:after="100" w:afterAutospacing="1"/>
      <w:jc w:val="center"/>
      <w:textAlignment w:val="center"/>
    </w:pPr>
  </w:style>
  <w:style w:type="paragraph" w:customStyle="1" w:styleId="xl1543">
    <w:name w:val="xl1543"/>
    <w:basedOn w:val="a1"/>
    <w:rsid w:val="00E86C8E"/>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1544">
    <w:name w:val="xl154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5">
    <w:name w:val="xl154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546">
    <w:name w:val="xl1546"/>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1547">
    <w:name w:val="xl154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Verdana" w:hAnsi="Verdana"/>
      <w:sz w:val="16"/>
      <w:szCs w:val="16"/>
    </w:rPr>
  </w:style>
  <w:style w:type="paragraph" w:customStyle="1" w:styleId="xl1548">
    <w:name w:val="xl1548"/>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49">
    <w:name w:val="xl154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50">
    <w:name w:val="xl1550"/>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551">
    <w:name w:val="xl1551"/>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2">
    <w:name w:val="xl1552"/>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3">
    <w:name w:val="xl155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4">
    <w:name w:val="xl1554"/>
    <w:basedOn w:val="a1"/>
    <w:rsid w:val="00E86C8E"/>
    <w:pPr>
      <w:pBdr>
        <w:lef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5">
    <w:name w:val="xl1555"/>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56">
    <w:name w:val="xl1556"/>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557">
    <w:name w:val="xl155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2"/>
      <w:szCs w:val="22"/>
    </w:rPr>
  </w:style>
  <w:style w:type="paragraph" w:customStyle="1" w:styleId="xl1558">
    <w:name w:val="xl155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59">
    <w:name w:val="xl1559"/>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60">
    <w:name w:val="xl1560"/>
    <w:basedOn w:val="a1"/>
    <w:rsid w:val="00E86C8E"/>
    <w:pPr>
      <w:pBdr>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1">
    <w:name w:val="xl156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2">
    <w:name w:val="xl156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563">
    <w:name w:val="xl1563"/>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564">
    <w:name w:val="xl156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565">
    <w:name w:val="xl1565"/>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566">
    <w:name w:val="xl1566"/>
    <w:basedOn w:val="a1"/>
    <w:rsid w:val="00E86C8E"/>
    <w:pPr>
      <w:pBdr>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7">
    <w:name w:val="xl156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68">
    <w:name w:val="xl1568"/>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569">
    <w:name w:val="xl1569"/>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570">
    <w:name w:val="xl157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71">
    <w:name w:val="xl157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2">
    <w:name w:val="xl1572"/>
    <w:basedOn w:val="a1"/>
    <w:rsid w:val="00E86C8E"/>
    <w:pPr>
      <w:pBdr>
        <w:top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73">
    <w:name w:val="xl1573"/>
    <w:basedOn w:val="a1"/>
    <w:rsid w:val="00E86C8E"/>
    <w:pPr>
      <w:shd w:val="clear" w:color="000000" w:fill="FFFFFF"/>
      <w:spacing w:before="100" w:beforeAutospacing="1" w:after="100" w:afterAutospacing="1"/>
      <w:jc w:val="center"/>
    </w:pPr>
    <w:rPr>
      <w:sz w:val="28"/>
      <w:szCs w:val="28"/>
    </w:rPr>
  </w:style>
  <w:style w:type="paragraph" w:customStyle="1" w:styleId="xl1574">
    <w:name w:val="xl1574"/>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5">
    <w:name w:val="xl1575"/>
    <w:basedOn w:val="a1"/>
    <w:rsid w:val="00E86C8E"/>
    <w:pPr>
      <w:pBdr>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576">
    <w:name w:val="xl1576"/>
    <w:basedOn w:val="a1"/>
    <w:rsid w:val="00E86C8E"/>
    <w:pPr>
      <w:pBdr>
        <w:top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577">
    <w:name w:val="xl1577"/>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578">
    <w:name w:val="xl1578"/>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579">
    <w:name w:val="xl1579"/>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0">
    <w:name w:val="xl1580"/>
    <w:basedOn w:val="a1"/>
    <w:rsid w:val="00E86C8E"/>
    <w:pPr>
      <w:pBdr>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1">
    <w:name w:val="xl1581"/>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82">
    <w:name w:val="xl1582"/>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3">
    <w:name w:val="xl1583"/>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584">
    <w:name w:val="xl158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585">
    <w:name w:val="xl1585"/>
    <w:basedOn w:val="a1"/>
    <w:rsid w:val="00E86C8E"/>
    <w:pPr>
      <w:pBdr>
        <w:bottom w:val="single" w:sz="4" w:space="0" w:color="auto"/>
      </w:pBdr>
      <w:shd w:val="clear" w:color="000000" w:fill="FFFFFF"/>
      <w:spacing w:before="100" w:beforeAutospacing="1" w:after="100" w:afterAutospacing="1"/>
      <w:jc w:val="center"/>
    </w:pPr>
    <w:rPr>
      <w:b/>
      <w:bCs/>
      <w:sz w:val="28"/>
      <w:szCs w:val="28"/>
    </w:rPr>
  </w:style>
  <w:style w:type="paragraph" w:customStyle="1" w:styleId="xl1586">
    <w:name w:val="xl1586"/>
    <w:basedOn w:val="a1"/>
    <w:rsid w:val="00E86C8E"/>
    <w:pPr>
      <w:pBdr>
        <w:bottom w:val="single" w:sz="4" w:space="0" w:color="auto"/>
      </w:pBdr>
      <w:shd w:val="clear" w:color="000000" w:fill="FFFFFF"/>
      <w:spacing w:before="100" w:beforeAutospacing="1" w:after="100" w:afterAutospacing="1"/>
    </w:pPr>
    <w:rPr>
      <w:b/>
      <w:bCs/>
      <w:sz w:val="28"/>
      <w:szCs w:val="28"/>
    </w:rPr>
  </w:style>
  <w:style w:type="paragraph" w:customStyle="1" w:styleId="xl1587">
    <w:name w:val="xl1587"/>
    <w:basedOn w:val="a1"/>
    <w:rsid w:val="00E86C8E"/>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588">
    <w:name w:val="xl1588"/>
    <w:basedOn w:val="a1"/>
    <w:rsid w:val="00E86C8E"/>
    <w:pPr>
      <w:pBdr>
        <w:top w:val="single" w:sz="4" w:space="0" w:color="auto"/>
      </w:pBdr>
      <w:shd w:val="clear" w:color="000000" w:fill="FFFFFF"/>
      <w:spacing w:before="100" w:beforeAutospacing="1" w:after="100" w:afterAutospacing="1"/>
      <w:jc w:val="center"/>
    </w:pPr>
    <w:rPr>
      <w:b/>
      <w:bCs/>
      <w:sz w:val="28"/>
      <w:szCs w:val="28"/>
    </w:rPr>
  </w:style>
  <w:style w:type="paragraph" w:customStyle="1" w:styleId="xl1589">
    <w:name w:val="xl1589"/>
    <w:basedOn w:val="a1"/>
    <w:rsid w:val="00E86C8E"/>
    <w:pPr>
      <w:pBdr>
        <w:top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590">
    <w:name w:val="xl1590"/>
    <w:basedOn w:val="a1"/>
    <w:rsid w:val="00E86C8E"/>
    <w:pPr>
      <w:pBdr>
        <w:top w:val="single" w:sz="8" w:space="0" w:color="auto"/>
        <w:bottom w:val="single" w:sz="8" w:space="0" w:color="auto"/>
      </w:pBdr>
      <w:shd w:val="clear" w:color="000000" w:fill="FFFFFF"/>
      <w:spacing w:before="100" w:beforeAutospacing="1" w:after="100" w:afterAutospacing="1"/>
      <w:jc w:val="center"/>
    </w:pPr>
    <w:rPr>
      <w:b/>
      <w:bCs/>
      <w:sz w:val="28"/>
      <w:szCs w:val="28"/>
    </w:rPr>
  </w:style>
  <w:style w:type="paragraph" w:customStyle="1" w:styleId="xl1591">
    <w:name w:val="xl1591"/>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592">
    <w:name w:val="xl1592"/>
    <w:basedOn w:val="a1"/>
    <w:rsid w:val="00E86C8E"/>
    <w:pPr>
      <w:shd w:val="clear" w:color="000000" w:fill="FFFFFF"/>
      <w:spacing w:before="100" w:beforeAutospacing="1" w:after="100" w:afterAutospacing="1"/>
      <w:jc w:val="center"/>
    </w:pPr>
    <w:rPr>
      <w:sz w:val="28"/>
      <w:szCs w:val="28"/>
    </w:rPr>
  </w:style>
  <w:style w:type="paragraph" w:customStyle="1" w:styleId="xl1593">
    <w:name w:val="xl1593"/>
    <w:basedOn w:val="a1"/>
    <w:rsid w:val="00E86C8E"/>
    <w:pPr>
      <w:pBdr>
        <w:top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594">
    <w:name w:val="xl1594"/>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595">
    <w:name w:val="xl1595"/>
    <w:basedOn w:val="a1"/>
    <w:rsid w:val="00E86C8E"/>
    <w:pPr>
      <w:pBdr>
        <w:top w:val="single" w:sz="4" w:space="0" w:color="auto"/>
        <w:bottom w:val="single" w:sz="8" w:space="0" w:color="auto"/>
      </w:pBdr>
      <w:shd w:val="clear" w:color="000000" w:fill="FFFFFF"/>
      <w:spacing w:before="100" w:beforeAutospacing="1" w:after="100" w:afterAutospacing="1"/>
      <w:jc w:val="center"/>
    </w:pPr>
    <w:rPr>
      <w:i/>
      <w:iCs/>
    </w:rPr>
  </w:style>
  <w:style w:type="paragraph" w:customStyle="1" w:styleId="xl1596">
    <w:name w:val="xl1596"/>
    <w:basedOn w:val="a1"/>
    <w:rsid w:val="00E86C8E"/>
    <w:pPr>
      <w:pBdr>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597">
    <w:name w:val="xl1597"/>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598">
    <w:name w:val="xl1598"/>
    <w:basedOn w:val="a1"/>
    <w:rsid w:val="00E86C8E"/>
    <w:pPr>
      <w:pBdr>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599">
    <w:name w:val="xl1599"/>
    <w:basedOn w:val="a1"/>
    <w:rsid w:val="00E86C8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00">
    <w:name w:val="xl1600"/>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rPr>
  </w:style>
  <w:style w:type="paragraph" w:customStyle="1" w:styleId="xl1601">
    <w:name w:val="xl1601"/>
    <w:basedOn w:val="a1"/>
    <w:rsid w:val="00E86C8E"/>
    <w:pPr>
      <w:pBdr>
        <w:top w:val="single" w:sz="4" w:space="0" w:color="auto"/>
        <w:bottom w:val="single" w:sz="4" w:space="0" w:color="auto"/>
      </w:pBdr>
      <w:shd w:val="clear" w:color="000000" w:fill="FFFFFF"/>
      <w:spacing w:before="100" w:beforeAutospacing="1" w:after="100" w:afterAutospacing="1"/>
      <w:jc w:val="center"/>
    </w:pPr>
    <w:rPr>
      <w:i/>
      <w:iCs/>
    </w:rPr>
  </w:style>
  <w:style w:type="paragraph" w:customStyle="1" w:styleId="xl1602">
    <w:name w:val="xl1602"/>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3">
    <w:name w:val="xl1603"/>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4">
    <w:name w:val="xl1604"/>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05">
    <w:name w:val="xl1605"/>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06">
    <w:name w:val="xl1606"/>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7">
    <w:name w:val="xl1607"/>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08">
    <w:name w:val="xl1608"/>
    <w:basedOn w:val="a1"/>
    <w:rsid w:val="00E86C8E"/>
    <w:pPr>
      <w:pBdr>
        <w:left w:val="single" w:sz="8"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09">
    <w:name w:val="xl1609"/>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610">
    <w:name w:val="xl1610"/>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11">
    <w:name w:val="xl1611"/>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2">
    <w:name w:val="xl1612"/>
    <w:basedOn w:val="a1"/>
    <w:rsid w:val="00E86C8E"/>
    <w:pPr>
      <w:pBdr>
        <w:left w:val="single" w:sz="8"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3">
    <w:name w:val="xl1613"/>
    <w:basedOn w:val="a1"/>
    <w:rsid w:val="00E86C8E"/>
    <w:pPr>
      <w:pBdr>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14">
    <w:name w:val="xl161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15">
    <w:name w:val="xl1615"/>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616">
    <w:name w:val="xl1616"/>
    <w:basedOn w:val="a1"/>
    <w:rsid w:val="00E86C8E"/>
    <w:pPr>
      <w:pBdr>
        <w:left w:val="single" w:sz="8" w:space="0" w:color="auto"/>
        <w:right w:val="single" w:sz="8" w:space="0" w:color="auto"/>
      </w:pBdr>
      <w:shd w:val="clear" w:color="000000" w:fill="FFFFFF"/>
      <w:spacing w:before="100" w:beforeAutospacing="1" w:after="100" w:afterAutospacing="1"/>
      <w:jc w:val="right"/>
    </w:pPr>
  </w:style>
  <w:style w:type="paragraph" w:customStyle="1" w:styleId="xl1617">
    <w:name w:val="xl1617"/>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8">
    <w:name w:val="xl1618"/>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1619">
    <w:name w:val="xl1619"/>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0">
    <w:name w:val="xl1620"/>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1">
    <w:name w:val="xl1621"/>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2">
    <w:name w:val="xl1622"/>
    <w:basedOn w:val="a1"/>
    <w:rsid w:val="00E86C8E"/>
    <w:pPr>
      <w:pBdr>
        <w:top w:val="single" w:sz="4" w:space="0" w:color="auto"/>
        <w:left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23">
    <w:name w:val="xl1623"/>
    <w:basedOn w:val="a1"/>
    <w:rsid w:val="00E86C8E"/>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624">
    <w:name w:val="xl1624"/>
    <w:basedOn w:val="a1"/>
    <w:rsid w:val="00E86C8E"/>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5">
    <w:name w:val="xl1625"/>
    <w:basedOn w:val="a1"/>
    <w:rsid w:val="00E86C8E"/>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626">
    <w:name w:val="xl1626"/>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627">
    <w:name w:val="xl1627"/>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rPr>
      <w:i/>
      <w:iCs/>
    </w:rPr>
  </w:style>
  <w:style w:type="paragraph" w:customStyle="1" w:styleId="xl1628">
    <w:name w:val="xl1628"/>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i/>
      <w:iCs/>
    </w:rPr>
  </w:style>
  <w:style w:type="paragraph" w:customStyle="1" w:styleId="xl1629">
    <w:name w:val="xl1629"/>
    <w:basedOn w:val="a1"/>
    <w:rsid w:val="00E86C8E"/>
    <w:pPr>
      <w:pBdr>
        <w:bottom w:val="single" w:sz="8"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0">
    <w:name w:val="xl163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1">
    <w:name w:val="xl1631"/>
    <w:basedOn w:val="a1"/>
    <w:rsid w:val="00E86C8E"/>
    <w:pPr>
      <w:shd w:val="clear" w:color="000000" w:fill="FFFFFF"/>
      <w:spacing w:before="100" w:beforeAutospacing="1" w:after="100" w:afterAutospacing="1"/>
      <w:jc w:val="center"/>
      <w:textAlignment w:val="center"/>
    </w:pPr>
    <w:rPr>
      <w:b/>
      <w:bCs/>
      <w:color w:val="000000"/>
      <w:sz w:val="28"/>
      <w:szCs w:val="28"/>
    </w:rPr>
  </w:style>
  <w:style w:type="paragraph" w:customStyle="1" w:styleId="xl1632">
    <w:name w:val="xl1632"/>
    <w:basedOn w:val="a1"/>
    <w:rsid w:val="00E86C8E"/>
    <w:pPr>
      <w:pBdr>
        <w:top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33">
    <w:name w:val="xl1633"/>
    <w:basedOn w:val="a1"/>
    <w:rsid w:val="00E86C8E"/>
    <w:pPr>
      <w:pBdr>
        <w:top w:val="single" w:sz="4"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34">
    <w:name w:val="xl1634"/>
    <w:basedOn w:val="a1"/>
    <w:rsid w:val="00E86C8E"/>
    <w:pPr>
      <w:pBdr>
        <w:top w:val="single" w:sz="4" w:space="0" w:color="auto"/>
      </w:pBdr>
      <w:shd w:val="clear" w:color="000000" w:fill="FFFFFF"/>
      <w:spacing w:before="100" w:beforeAutospacing="1" w:after="100" w:afterAutospacing="1"/>
      <w:jc w:val="center"/>
    </w:pPr>
    <w:rPr>
      <w:i/>
      <w:iCs/>
      <w:sz w:val="28"/>
      <w:szCs w:val="28"/>
    </w:rPr>
  </w:style>
  <w:style w:type="paragraph" w:customStyle="1" w:styleId="xl1635">
    <w:name w:val="xl1635"/>
    <w:basedOn w:val="a1"/>
    <w:rsid w:val="00E86C8E"/>
    <w:pPr>
      <w:pBdr>
        <w:top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36">
    <w:name w:val="xl1636"/>
    <w:basedOn w:val="a1"/>
    <w:rsid w:val="00E86C8E"/>
    <w:pPr>
      <w:pBdr>
        <w:top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37">
    <w:name w:val="xl1637"/>
    <w:basedOn w:val="a1"/>
    <w:rsid w:val="00E86C8E"/>
    <w:pPr>
      <w:pBdr>
        <w:bottom w:val="single" w:sz="4" w:space="0" w:color="auto"/>
        <w:right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638">
    <w:name w:val="xl1638"/>
    <w:basedOn w:val="a1"/>
    <w:rsid w:val="00E86C8E"/>
    <w:pPr>
      <w:pBdr>
        <w:right w:val="single" w:sz="4" w:space="0" w:color="auto"/>
      </w:pBdr>
      <w:shd w:val="clear" w:color="000000" w:fill="FFFFFF"/>
      <w:spacing w:before="100" w:beforeAutospacing="1" w:after="100" w:afterAutospacing="1"/>
      <w:jc w:val="right"/>
    </w:pPr>
  </w:style>
  <w:style w:type="paragraph" w:customStyle="1" w:styleId="xl1639">
    <w:name w:val="xl1639"/>
    <w:basedOn w:val="a1"/>
    <w:rsid w:val="00E86C8E"/>
    <w:pPr>
      <w:pBdr>
        <w:right w:val="single" w:sz="4" w:space="0" w:color="auto"/>
      </w:pBdr>
      <w:shd w:val="clear" w:color="000000" w:fill="FFFFFF"/>
      <w:spacing w:before="100" w:beforeAutospacing="1" w:after="100" w:afterAutospacing="1"/>
      <w:jc w:val="right"/>
    </w:pPr>
  </w:style>
  <w:style w:type="paragraph" w:customStyle="1" w:styleId="xl1640">
    <w:name w:val="xl1640"/>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1">
    <w:name w:val="xl1641"/>
    <w:basedOn w:val="a1"/>
    <w:rsid w:val="00E86C8E"/>
    <w:pPr>
      <w:pBdr>
        <w:bottom w:val="single" w:sz="4" w:space="0" w:color="auto"/>
        <w:right w:val="single" w:sz="4" w:space="0" w:color="auto"/>
      </w:pBdr>
      <w:shd w:val="clear" w:color="000000" w:fill="FFFFFF"/>
      <w:spacing w:before="100" w:beforeAutospacing="1" w:after="100" w:afterAutospacing="1"/>
      <w:jc w:val="right"/>
    </w:pPr>
  </w:style>
  <w:style w:type="paragraph" w:customStyle="1" w:styleId="xl1642">
    <w:name w:val="xl164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43">
    <w:name w:val="xl1643"/>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644">
    <w:name w:val="xl1644"/>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645">
    <w:name w:val="xl164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sz w:val="28"/>
      <w:szCs w:val="28"/>
    </w:rPr>
  </w:style>
  <w:style w:type="paragraph" w:customStyle="1" w:styleId="xl1646">
    <w:name w:val="xl1646"/>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47">
    <w:name w:val="xl16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8">
    <w:name w:val="xl1648"/>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49">
    <w:name w:val="xl1649"/>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0">
    <w:name w:val="xl1650"/>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51">
    <w:name w:val="xl165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2">
    <w:name w:val="xl1652"/>
    <w:basedOn w:val="a1"/>
    <w:rsid w:val="00E86C8E"/>
    <w:pPr>
      <w:pBdr>
        <w:top w:val="single" w:sz="4" w:space="0" w:color="auto"/>
        <w:left w:val="single" w:sz="4" w:space="0" w:color="auto"/>
      </w:pBdr>
      <w:shd w:val="clear" w:color="000000" w:fill="FFFFFF"/>
      <w:spacing w:before="100" w:beforeAutospacing="1" w:after="100" w:afterAutospacing="1"/>
      <w:jc w:val="center"/>
    </w:pPr>
    <w:rPr>
      <w:i/>
      <w:iCs/>
      <w:sz w:val="28"/>
      <w:szCs w:val="28"/>
    </w:rPr>
  </w:style>
  <w:style w:type="paragraph" w:customStyle="1" w:styleId="xl1653">
    <w:name w:val="xl1653"/>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654">
    <w:name w:val="xl165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655">
    <w:name w:val="xl1655"/>
    <w:basedOn w:val="a1"/>
    <w:rsid w:val="00E86C8E"/>
    <w:pPr>
      <w:pBdr>
        <w:top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56">
    <w:name w:val="xl1656"/>
    <w:basedOn w:val="a1"/>
    <w:rsid w:val="00E86C8E"/>
    <w:pPr>
      <w:pBdr>
        <w:right w:val="single" w:sz="4" w:space="0" w:color="auto"/>
      </w:pBdr>
      <w:shd w:val="clear" w:color="000000" w:fill="FFFFFF"/>
      <w:spacing w:before="100" w:beforeAutospacing="1" w:after="100" w:afterAutospacing="1"/>
      <w:jc w:val="center"/>
      <w:textAlignment w:val="center"/>
    </w:pPr>
    <w:rPr>
      <w:i/>
      <w:iCs/>
    </w:rPr>
  </w:style>
  <w:style w:type="paragraph" w:customStyle="1" w:styleId="xl1657">
    <w:name w:val="xl1657"/>
    <w:basedOn w:val="a1"/>
    <w:rsid w:val="00E86C8E"/>
    <w:pPr>
      <w:pBdr>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58">
    <w:name w:val="xl1658"/>
    <w:basedOn w:val="a1"/>
    <w:rsid w:val="00E86C8E"/>
    <w:pPr>
      <w:pBdr>
        <w:lef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59">
    <w:name w:val="xl1659"/>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660">
    <w:name w:val="xl166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61">
    <w:name w:val="xl1661"/>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662">
    <w:name w:val="xl1662"/>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63">
    <w:name w:val="xl166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4">
    <w:name w:val="xl1664"/>
    <w:basedOn w:val="a1"/>
    <w:rsid w:val="00E86C8E"/>
    <w:pPr>
      <w:pBdr>
        <w:left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665">
    <w:name w:val="xl1665"/>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66">
    <w:name w:val="xl1666"/>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7">
    <w:name w:val="xl166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668">
    <w:name w:val="xl1668"/>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69">
    <w:name w:val="xl1669"/>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70">
    <w:name w:val="xl167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71">
    <w:name w:val="xl167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style>
  <w:style w:type="paragraph" w:customStyle="1" w:styleId="xl1672">
    <w:name w:val="xl1672"/>
    <w:basedOn w:val="a1"/>
    <w:rsid w:val="00E86C8E"/>
    <w:pPr>
      <w:pBdr>
        <w:top w:val="single" w:sz="4"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673">
    <w:name w:val="xl1673"/>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674">
    <w:name w:val="xl167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675">
    <w:name w:val="xl1675"/>
    <w:basedOn w:val="a1"/>
    <w:rsid w:val="00E86C8E"/>
    <w:pPr>
      <w:pBdr>
        <w:top w:val="single" w:sz="4" w:space="0" w:color="auto"/>
        <w:lef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76">
    <w:name w:val="xl1676"/>
    <w:basedOn w:val="a1"/>
    <w:rsid w:val="00E86C8E"/>
    <w:pPr>
      <w:pBdr>
        <w:right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677">
    <w:name w:val="xl167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78">
    <w:name w:val="xl1678"/>
    <w:basedOn w:val="a1"/>
    <w:rsid w:val="00E86C8E"/>
    <w:pPr>
      <w:pBdr>
        <w:left w:val="single" w:sz="4" w:space="0" w:color="auto"/>
        <w:bottom w:val="single" w:sz="4" w:space="0" w:color="auto"/>
      </w:pBdr>
      <w:shd w:val="clear" w:color="000000" w:fill="FFFFFF"/>
      <w:spacing w:before="100" w:beforeAutospacing="1" w:after="100" w:afterAutospacing="1"/>
      <w:jc w:val="center"/>
    </w:pPr>
    <w:rPr>
      <w:b/>
      <w:bCs/>
      <w:color w:val="FF0000"/>
      <w:sz w:val="28"/>
      <w:szCs w:val="28"/>
    </w:rPr>
  </w:style>
  <w:style w:type="paragraph" w:customStyle="1" w:styleId="xl1679">
    <w:name w:val="xl167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0000"/>
      <w:sz w:val="28"/>
      <w:szCs w:val="28"/>
    </w:rPr>
  </w:style>
  <w:style w:type="paragraph" w:customStyle="1" w:styleId="xl1680">
    <w:name w:val="xl1680"/>
    <w:basedOn w:val="a1"/>
    <w:rsid w:val="00E86C8E"/>
    <w:pPr>
      <w:shd w:val="clear" w:color="000000" w:fill="FFFFFF"/>
      <w:spacing w:before="100" w:beforeAutospacing="1" w:after="100" w:afterAutospacing="1"/>
      <w:jc w:val="right"/>
    </w:pPr>
  </w:style>
  <w:style w:type="paragraph" w:customStyle="1" w:styleId="xl1681">
    <w:name w:val="xl1681"/>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2">
    <w:name w:val="xl1682"/>
    <w:basedOn w:val="a1"/>
    <w:rsid w:val="00E86C8E"/>
    <w:pPr>
      <w:pBdr>
        <w:bottom w:val="single" w:sz="4" w:space="0" w:color="auto"/>
      </w:pBdr>
      <w:shd w:val="clear" w:color="000000" w:fill="FFFFFF"/>
      <w:spacing w:before="100" w:beforeAutospacing="1" w:after="100" w:afterAutospacing="1"/>
      <w:jc w:val="right"/>
    </w:pPr>
  </w:style>
  <w:style w:type="paragraph" w:customStyle="1" w:styleId="xl1683">
    <w:name w:val="xl168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sz w:val="28"/>
      <w:szCs w:val="28"/>
    </w:rPr>
  </w:style>
  <w:style w:type="paragraph" w:customStyle="1" w:styleId="xl1684">
    <w:name w:val="xl1684"/>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685">
    <w:name w:val="xl1685"/>
    <w:basedOn w:val="a1"/>
    <w:rsid w:val="00E86C8E"/>
    <w:pPr>
      <w:pBdr>
        <w:top w:val="single" w:sz="8" w:space="0" w:color="auto"/>
        <w:left w:val="single" w:sz="4" w:space="0" w:color="auto"/>
      </w:pBdr>
      <w:shd w:val="clear" w:color="000000" w:fill="FFFFFF"/>
      <w:spacing w:before="100" w:beforeAutospacing="1" w:after="100" w:afterAutospacing="1"/>
      <w:jc w:val="center"/>
    </w:pPr>
    <w:rPr>
      <w:b/>
      <w:bCs/>
      <w:sz w:val="28"/>
      <w:szCs w:val="28"/>
    </w:rPr>
  </w:style>
  <w:style w:type="paragraph" w:customStyle="1" w:styleId="xl1686">
    <w:name w:val="xl1686"/>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687">
    <w:name w:val="xl1687"/>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688">
    <w:name w:val="xl168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89">
    <w:name w:val="xl1689"/>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0">
    <w:name w:val="xl16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1">
    <w:name w:val="xl1691"/>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2">
    <w:name w:val="xl169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693">
    <w:name w:val="xl169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694">
    <w:name w:val="xl169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95">
    <w:name w:val="xl169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96">
    <w:name w:val="xl169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97">
    <w:name w:val="xl169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698">
    <w:name w:val="xl1698"/>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699">
    <w:name w:val="xl169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rPr>
      <w:i/>
      <w:iCs/>
      <w:sz w:val="28"/>
      <w:szCs w:val="28"/>
    </w:rPr>
  </w:style>
  <w:style w:type="paragraph" w:customStyle="1" w:styleId="xl1700">
    <w:name w:val="xl170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sz w:val="28"/>
      <w:szCs w:val="28"/>
    </w:rPr>
  </w:style>
  <w:style w:type="paragraph" w:customStyle="1" w:styleId="xl1701">
    <w:name w:val="xl170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702">
    <w:name w:val="xl1702"/>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03">
    <w:name w:val="xl1703"/>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04">
    <w:name w:val="xl1704"/>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05">
    <w:name w:val="xl1705"/>
    <w:basedOn w:val="a1"/>
    <w:rsid w:val="00E86C8E"/>
    <w:pPr>
      <w:pBdr>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6">
    <w:name w:val="xl170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707">
    <w:name w:val="xl1707"/>
    <w:basedOn w:val="a1"/>
    <w:rsid w:val="00E86C8E"/>
    <w:pPr>
      <w:pBdr>
        <w:top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08">
    <w:name w:val="xl1708"/>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09">
    <w:name w:val="xl1709"/>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10">
    <w:name w:val="xl1710"/>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1">
    <w:name w:val="xl1711"/>
    <w:basedOn w:val="a1"/>
    <w:rsid w:val="00E86C8E"/>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12">
    <w:name w:val="xl1712"/>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13">
    <w:name w:val="xl1713"/>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4">
    <w:name w:val="xl1714"/>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5">
    <w:name w:val="xl1715"/>
    <w:basedOn w:val="a1"/>
    <w:rsid w:val="00E86C8E"/>
    <w:pPr>
      <w:shd w:val="clear" w:color="000000" w:fill="FFFFFF"/>
      <w:spacing w:before="100" w:beforeAutospacing="1" w:after="100" w:afterAutospacing="1"/>
      <w:jc w:val="center"/>
      <w:textAlignment w:val="center"/>
    </w:pPr>
    <w:rPr>
      <w:color w:val="000000"/>
      <w:sz w:val="28"/>
      <w:szCs w:val="28"/>
    </w:rPr>
  </w:style>
  <w:style w:type="paragraph" w:customStyle="1" w:styleId="xl1716">
    <w:name w:val="xl1716"/>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17">
    <w:name w:val="xl1717"/>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18">
    <w:name w:val="xl1718"/>
    <w:basedOn w:val="a1"/>
    <w:rsid w:val="00E86C8E"/>
    <w:pPr>
      <w:shd w:val="clear" w:color="000000" w:fill="FFFFFF"/>
      <w:spacing w:before="100" w:beforeAutospacing="1" w:after="100" w:afterAutospacing="1"/>
      <w:jc w:val="center"/>
    </w:pPr>
    <w:rPr>
      <w:b/>
      <w:bCs/>
      <w:color w:val="000000"/>
      <w:sz w:val="28"/>
      <w:szCs w:val="28"/>
    </w:rPr>
  </w:style>
  <w:style w:type="paragraph" w:customStyle="1" w:styleId="xl1719">
    <w:name w:val="xl1719"/>
    <w:basedOn w:val="a1"/>
    <w:rsid w:val="00E86C8E"/>
    <w:pPr>
      <w:pBdr>
        <w:lef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0">
    <w:name w:val="xl17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1">
    <w:name w:val="xl172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22">
    <w:name w:val="xl17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23">
    <w:name w:val="xl172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24">
    <w:name w:val="xl172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color w:val="000000"/>
    </w:rPr>
  </w:style>
  <w:style w:type="paragraph" w:customStyle="1" w:styleId="xl1725">
    <w:name w:val="xl172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6">
    <w:name w:val="xl172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color w:val="000000"/>
      <w:sz w:val="28"/>
      <w:szCs w:val="28"/>
    </w:rPr>
  </w:style>
  <w:style w:type="paragraph" w:customStyle="1" w:styleId="xl1727">
    <w:name w:val="xl172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728">
    <w:name w:val="xl172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i/>
      <w:iCs/>
      <w:sz w:val="28"/>
      <w:szCs w:val="28"/>
    </w:rPr>
  </w:style>
  <w:style w:type="paragraph" w:customStyle="1" w:styleId="xl1729">
    <w:name w:val="xl1729"/>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730">
    <w:name w:val="xl17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sz w:val="28"/>
      <w:szCs w:val="28"/>
    </w:rPr>
  </w:style>
  <w:style w:type="paragraph" w:customStyle="1" w:styleId="xl1731">
    <w:name w:val="xl1731"/>
    <w:basedOn w:val="a1"/>
    <w:rsid w:val="00E86C8E"/>
    <w:pPr>
      <w:pBdr>
        <w:top w:val="single" w:sz="4" w:space="0" w:color="auto"/>
        <w:left w:val="single" w:sz="4" w:space="0" w:color="auto"/>
        <w:bottom w:val="single" w:sz="8" w:space="0" w:color="auto"/>
      </w:pBdr>
      <w:shd w:val="clear" w:color="000000" w:fill="FFFFFF"/>
      <w:spacing w:before="100" w:beforeAutospacing="1" w:after="100" w:afterAutospacing="1"/>
    </w:pPr>
    <w:rPr>
      <w:sz w:val="28"/>
      <w:szCs w:val="28"/>
    </w:rPr>
  </w:style>
  <w:style w:type="paragraph" w:customStyle="1" w:styleId="xl1732">
    <w:name w:val="xl1732"/>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FFFFFF"/>
      <w:sz w:val="28"/>
      <w:szCs w:val="28"/>
    </w:rPr>
  </w:style>
  <w:style w:type="paragraph" w:customStyle="1" w:styleId="xl1733">
    <w:name w:val="xl173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734">
    <w:name w:val="xl1734"/>
    <w:basedOn w:val="a1"/>
    <w:rsid w:val="00E86C8E"/>
    <w:pPr>
      <w:shd w:val="clear" w:color="000000" w:fill="FFFFFF"/>
      <w:spacing w:before="100" w:beforeAutospacing="1" w:after="100" w:afterAutospacing="1"/>
      <w:jc w:val="center"/>
      <w:textAlignment w:val="center"/>
    </w:pPr>
  </w:style>
  <w:style w:type="paragraph" w:customStyle="1" w:styleId="xl1735">
    <w:name w:val="xl1735"/>
    <w:basedOn w:val="a1"/>
    <w:rsid w:val="00E86C8E"/>
    <w:pPr>
      <w:shd w:val="clear" w:color="000000" w:fill="FFFFFF"/>
      <w:spacing w:before="100" w:beforeAutospacing="1" w:after="100" w:afterAutospacing="1"/>
      <w:jc w:val="center"/>
      <w:textAlignment w:val="center"/>
    </w:pPr>
    <w:rPr>
      <w:sz w:val="28"/>
      <w:szCs w:val="28"/>
    </w:rPr>
  </w:style>
  <w:style w:type="paragraph" w:customStyle="1" w:styleId="xl1736">
    <w:name w:val="xl1736"/>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737">
    <w:name w:val="xl17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738">
    <w:name w:val="xl1738"/>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FFFFFF"/>
      <w:sz w:val="28"/>
      <w:szCs w:val="28"/>
    </w:rPr>
  </w:style>
  <w:style w:type="paragraph" w:customStyle="1" w:styleId="xl1739">
    <w:name w:val="xl173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740">
    <w:name w:val="xl174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741">
    <w:name w:val="xl1741"/>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2">
    <w:name w:val="xl174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rPr>
      <w:sz w:val="28"/>
      <w:szCs w:val="28"/>
    </w:rPr>
  </w:style>
  <w:style w:type="paragraph" w:customStyle="1" w:styleId="xl1743">
    <w:name w:val="xl17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4">
    <w:name w:val="xl1744"/>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745">
    <w:name w:val="xl174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46">
    <w:name w:val="xl174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747">
    <w:name w:val="xl1747"/>
    <w:basedOn w:val="a1"/>
    <w:rsid w:val="00E86C8E"/>
    <w:pPr>
      <w:pBdr>
        <w:left w:val="single" w:sz="4" w:space="0" w:color="auto"/>
        <w:bottom w:val="single" w:sz="8" w:space="0" w:color="auto"/>
      </w:pBdr>
      <w:shd w:val="clear" w:color="000000" w:fill="FFFFFF"/>
      <w:spacing w:before="100" w:beforeAutospacing="1" w:after="100" w:afterAutospacing="1"/>
    </w:pPr>
  </w:style>
  <w:style w:type="paragraph" w:customStyle="1" w:styleId="xl1748">
    <w:name w:val="xl1748"/>
    <w:basedOn w:val="a1"/>
    <w:rsid w:val="00E86C8E"/>
    <w:pPr>
      <w:pBdr>
        <w:bottom w:val="single" w:sz="8" w:space="0" w:color="auto"/>
      </w:pBdr>
      <w:shd w:val="clear" w:color="000000" w:fill="FFFFFF"/>
      <w:spacing w:before="100" w:beforeAutospacing="1" w:after="100" w:afterAutospacing="1"/>
    </w:pPr>
    <w:rPr>
      <w:i/>
      <w:iCs/>
    </w:rPr>
  </w:style>
  <w:style w:type="paragraph" w:customStyle="1" w:styleId="xl1749">
    <w:name w:val="xl1749"/>
    <w:basedOn w:val="a1"/>
    <w:rsid w:val="00E86C8E"/>
    <w:pPr>
      <w:pBdr>
        <w:bottom w:val="single" w:sz="8" w:space="0" w:color="auto"/>
      </w:pBdr>
      <w:shd w:val="clear" w:color="000000" w:fill="FFFFFF"/>
      <w:spacing w:before="100" w:beforeAutospacing="1" w:after="100" w:afterAutospacing="1"/>
      <w:jc w:val="center"/>
    </w:pPr>
    <w:rPr>
      <w:i/>
      <w:iCs/>
      <w:sz w:val="22"/>
      <w:szCs w:val="22"/>
    </w:rPr>
  </w:style>
  <w:style w:type="paragraph" w:customStyle="1" w:styleId="xl1750">
    <w:name w:val="xl1750"/>
    <w:basedOn w:val="a1"/>
    <w:rsid w:val="00E86C8E"/>
    <w:pPr>
      <w:pBdr>
        <w:bottom w:val="single" w:sz="8" w:space="0" w:color="auto"/>
      </w:pBdr>
      <w:shd w:val="clear" w:color="000000" w:fill="FFFFFF"/>
      <w:spacing w:before="100" w:beforeAutospacing="1" w:after="100" w:afterAutospacing="1"/>
      <w:jc w:val="center"/>
    </w:pPr>
    <w:rPr>
      <w:i/>
      <w:iCs/>
    </w:rPr>
  </w:style>
  <w:style w:type="paragraph" w:customStyle="1" w:styleId="xl1751">
    <w:name w:val="xl1751"/>
    <w:basedOn w:val="a1"/>
    <w:rsid w:val="00E86C8E"/>
    <w:pPr>
      <w:pBdr>
        <w:bottom w:val="single" w:sz="8" w:space="0" w:color="auto"/>
      </w:pBdr>
      <w:shd w:val="clear" w:color="000000" w:fill="FFFFFF"/>
      <w:spacing w:before="100" w:beforeAutospacing="1" w:after="100" w:afterAutospacing="1"/>
      <w:jc w:val="center"/>
    </w:pPr>
    <w:rPr>
      <w:sz w:val="28"/>
      <w:szCs w:val="28"/>
    </w:rPr>
  </w:style>
  <w:style w:type="paragraph" w:customStyle="1" w:styleId="xl1752">
    <w:name w:val="xl1752"/>
    <w:basedOn w:val="a1"/>
    <w:rsid w:val="00E86C8E"/>
    <w:pPr>
      <w:pBdr>
        <w:bottom w:val="single" w:sz="8" w:space="0" w:color="auto"/>
        <w:right w:val="single" w:sz="8" w:space="0" w:color="auto"/>
      </w:pBdr>
      <w:shd w:val="clear" w:color="000000" w:fill="FFFFFF"/>
      <w:spacing w:before="100" w:beforeAutospacing="1" w:after="100" w:afterAutospacing="1"/>
      <w:jc w:val="center"/>
    </w:pPr>
    <w:rPr>
      <w:i/>
      <w:iCs/>
    </w:rPr>
  </w:style>
  <w:style w:type="paragraph" w:customStyle="1" w:styleId="xl1753">
    <w:name w:val="xl1753"/>
    <w:basedOn w:val="a1"/>
    <w:rsid w:val="00E86C8E"/>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000000"/>
      <w:sz w:val="28"/>
      <w:szCs w:val="28"/>
    </w:rPr>
  </w:style>
  <w:style w:type="paragraph" w:customStyle="1" w:styleId="xl1754">
    <w:name w:val="xl1754"/>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rPr>
      <w:color w:val="000000"/>
      <w:sz w:val="28"/>
      <w:szCs w:val="28"/>
    </w:rPr>
  </w:style>
  <w:style w:type="paragraph" w:customStyle="1" w:styleId="xl1755">
    <w:name w:val="xl1755"/>
    <w:basedOn w:val="a1"/>
    <w:rsid w:val="00E86C8E"/>
    <w:pPr>
      <w:pBdr>
        <w:left w:val="single" w:sz="4" w:space="0" w:color="auto"/>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56">
    <w:name w:val="xl1756"/>
    <w:basedOn w:val="a1"/>
    <w:rsid w:val="00E86C8E"/>
    <w:pPr>
      <w:pBdr>
        <w:left w:val="single" w:sz="4" w:space="0" w:color="auto"/>
        <w:bottom w:val="single" w:sz="4" w:space="0" w:color="auto"/>
      </w:pBdr>
      <w:shd w:val="clear" w:color="000000" w:fill="FFFFFF"/>
      <w:spacing w:before="100" w:beforeAutospacing="1" w:after="100" w:afterAutospacing="1"/>
    </w:pPr>
    <w:rPr>
      <w:color w:val="000000"/>
    </w:rPr>
  </w:style>
  <w:style w:type="paragraph" w:customStyle="1" w:styleId="xl1757">
    <w:name w:val="xl1757"/>
    <w:basedOn w:val="a1"/>
    <w:rsid w:val="00E86C8E"/>
    <w:pPr>
      <w:pBdr>
        <w:bottom w:val="single" w:sz="4" w:space="0" w:color="auto"/>
      </w:pBdr>
      <w:shd w:val="clear" w:color="000000" w:fill="FFFFFF"/>
      <w:spacing w:before="100" w:beforeAutospacing="1" w:after="100" w:afterAutospacing="1"/>
    </w:pPr>
    <w:rPr>
      <w:color w:val="000000"/>
    </w:rPr>
  </w:style>
  <w:style w:type="paragraph" w:customStyle="1" w:styleId="xl1758">
    <w:name w:val="xl1758"/>
    <w:basedOn w:val="a1"/>
    <w:rsid w:val="00E86C8E"/>
    <w:pPr>
      <w:pBdr>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759">
    <w:name w:val="xl1759"/>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sz w:val="28"/>
      <w:szCs w:val="28"/>
    </w:rPr>
  </w:style>
  <w:style w:type="paragraph" w:customStyle="1" w:styleId="xl1760">
    <w:name w:val="xl1760"/>
    <w:basedOn w:val="a1"/>
    <w:rsid w:val="00E86C8E"/>
    <w:pPr>
      <w:pBdr>
        <w:bottom w:val="single" w:sz="4" w:space="0" w:color="auto"/>
      </w:pBdr>
      <w:shd w:val="clear" w:color="000000" w:fill="FFFFFF"/>
      <w:spacing w:before="100" w:beforeAutospacing="1" w:after="100" w:afterAutospacing="1"/>
      <w:jc w:val="center"/>
    </w:pPr>
    <w:rPr>
      <w:color w:val="000000"/>
      <w:sz w:val="28"/>
      <w:szCs w:val="28"/>
    </w:rPr>
  </w:style>
  <w:style w:type="paragraph" w:customStyle="1" w:styleId="xl1761">
    <w:name w:val="xl1761"/>
    <w:basedOn w:val="a1"/>
    <w:rsid w:val="00E86C8E"/>
    <w:pPr>
      <w:pBdr>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2">
    <w:name w:val="xl176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3">
    <w:name w:val="xl1763"/>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64">
    <w:name w:val="xl1764"/>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5">
    <w:name w:val="xl176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6">
    <w:name w:val="xl176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7">
    <w:name w:val="xl1767"/>
    <w:basedOn w:val="a1"/>
    <w:rsid w:val="00E86C8E"/>
    <w:pPr>
      <w:pBdr>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68">
    <w:name w:val="xl1768"/>
    <w:basedOn w:val="a1"/>
    <w:rsid w:val="00E86C8E"/>
    <w:pPr>
      <w:pBdr>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69">
    <w:name w:val="xl17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0">
    <w:name w:val="xl177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1">
    <w:name w:val="xl177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2">
    <w:name w:val="xl177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3">
    <w:name w:val="xl177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4">
    <w:name w:val="xl1774"/>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color w:val="000000"/>
      <w:sz w:val="28"/>
      <w:szCs w:val="28"/>
    </w:rPr>
  </w:style>
  <w:style w:type="paragraph" w:customStyle="1" w:styleId="xl1775">
    <w:name w:val="xl1775"/>
    <w:basedOn w:val="a1"/>
    <w:rsid w:val="00E86C8E"/>
    <w:pPr>
      <w:pBdr>
        <w:top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6">
    <w:name w:val="xl177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7">
    <w:name w:val="xl177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778">
    <w:name w:val="xl177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right"/>
    </w:pPr>
    <w:rPr>
      <w:color w:val="000000"/>
      <w:sz w:val="28"/>
      <w:szCs w:val="28"/>
    </w:rPr>
  </w:style>
  <w:style w:type="paragraph" w:customStyle="1" w:styleId="xl1779">
    <w:name w:val="xl1779"/>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780">
    <w:name w:val="xl1780"/>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1">
    <w:name w:val="xl1781"/>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2">
    <w:name w:val="xl1782"/>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3">
    <w:name w:val="xl178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784">
    <w:name w:val="xl1784"/>
    <w:basedOn w:val="a1"/>
    <w:rsid w:val="00E86C8E"/>
    <w:pPr>
      <w:pBdr>
        <w:top w:val="single" w:sz="4"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785">
    <w:name w:val="xl178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6">
    <w:name w:val="xl1786"/>
    <w:basedOn w:val="a1"/>
    <w:rsid w:val="00E86C8E"/>
    <w:pPr>
      <w:pBdr>
        <w:top w:val="single" w:sz="4" w:space="0" w:color="auto"/>
        <w:bottom w:val="single" w:sz="4" w:space="0" w:color="auto"/>
        <w:right w:val="single" w:sz="8" w:space="0" w:color="auto"/>
      </w:pBdr>
      <w:shd w:val="clear" w:color="000000" w:fill="FFFFFF"/>
      <w:spacing w:before="100" w:beforeAutospacing="1" w:after="100" w:afterAutospacing="1"/>
      <w:jc w:val="center"/>
    </w:pPr>
    <w:rPr>
      <w:b/>
      <w:bCs/>
      <w:sz w:val="28"/>
      <w:szCs w:val="28"/>
    </w:rPr>
  </w:style>
  <w:style w:type="paragraph" w:customStyle="1" w:styleId="xl1787">
    <w:name w:val="xl1787"/>
    <w:basedOn w:val="a1"/>
    <w:rsid w:val="00E86C8E"/>
    <w:pPr>
      <w:pBdr>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88">
    <w:name w:val="xl1788"/>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89">
    <w:name w:val="xl1789"/>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790">
    <w:name w:val="xl1790"/>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pPr>
    <w:rPr>
      <w:b/>
      <w:bCs/>
      <w:sz w:val="28"/>
      <w:szCs w:val="28"/>
    </w:rPr>
  </w:style>
  <w:style w:type="paragraph" w:customStyle="1" w:styleId="xl1791">
    <w:name w:val="xl179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sz w:val="28"/>
      <w:szCs w:val="28"/>
    </w:rPr>
  </w:style>
  <w:style w:type="paragraph" w:customStyle="1" w:styleId="xl1792">
    <w:name w:val="xl1792"/>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793">
    <w:name w:val="xl1793"/>
    <w:basedOn w:val="a1"/>
    <w:rsid w:val="00E86C8E"/>
    <w:pPr>
      <w:pBdr>
        <w:left w:val="single" w:sz="8"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794">
    <w:name w:val="xl1794"/>
    <w:basedOn w:val="a1"/>
    <w:rsid w:val="00E86C8E"/>
    <w:pPr>
      <w:pBdr>
        <w:left w:val="single" w:sz="4" w:space="0" w:color="auto"/>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795">
    <w:name w:val="xl1795"/>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796">
    <w:name w:val="xl17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7">
    <w:name w:val="xl179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798">
    <w:name w:val="xl1798"/>
    <w:basedOn w:val="a1"/>
    <w:rsid w:val="00E86C8E"/>
    <w:pPr>
      <w:pBdr>
        <w:top w:val="single" w:sz="8" w:space="0" w:color="auto"/>
        <w:left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799">
    <w:name w:val="xl179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800">
    <w:name w:val="xl1800"/>
    <w:basedOn w:val="a1"/>
    <w:rsid w:val="00E86C8E"/>
    <w:pPr>
      <w:pBdr>
        <w:left w:val="single" w:sz="4" w:space="0" w:color="auto"/>
      </w:pBdr>
      <w:shd w:val="clear" w:color="000000" w:fill="FFFFFF"/>
      <w:spacing w:before="100" w:beforeAutospacing="1" w:after="100" w:afterAutospacing="1"/>
      <w:jc w:val="center"/>
    </w:pPr>
    <w:rPr>
      <w:sz w:val="28"/>
      <w:szCs w:val="28"/>
    </w:rPr>
  </w:style>
  <w:style w:type="paragraph" w:customStyle="1" w:styleId="xl1801">
    <w:name w:val="xl1801"/>
    <w:basedOn w:val="a1"/>
    <w:rsid w:val="00E86C8E"/>
    <w:pPr>
      <w:pBdr>
        <w:left w:val="single" w:sz="4" w:space="0" w:color="auto"/>
        <w:bottom w:val="single" w:sz="8" w:space="0" w:color="auto"/>
      </w:pBdr>
      <w:shd w:val="clear" w:color="000000" w:fill="FFFFFF"/>
      <w:spacing w:before="100" w:beforeAutospacing="1" w:after="100" w:afterAutospacing="1"/>
      <w:jc w:val="center"/>
    </w:pPr>
    <w:rPr>
      <w:sz w:val="28"/>
      <w:szCs w:val="28"/>
    </w:rPr>
  </w:style>
  <w:style w:type="paragraph" w:customStyle="1" w:styleId="xl1802">
    <w:name w:val="xl1802"/>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3">
    <w:name w:val="xl1803"/>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04">
    <w:name w:val="xl180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5">
    <w:name w:val="xl1805"/>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06">
    <w:name w:val="xl1806"/>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07">
    <w:name w:val="xl1807"/>
    <w:basedOn w:val="a1"/>
    <w:rsid w:val="00E86C8E"/>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sz w:val="28"/>
      <w:szCs w:val="28"/>
    </w:rPr>
  </w:style>
  <w:style w:type="paragraph" w:customStyle="1" w:styleId="xl1808">
    <w:name w:val="xl1808"/>
    <w:basedOn w:val="a1"/>
    <w:rsid w:val="00E86C8E"/>
    <w:pPr>
      <w:pBdr>
        <w:left w:val="single" w:sz="4" w:space="0" w:color="auto"/>
        <w:bottom w:val="single" w:sz="4" w:space="0" w:color="auto"/>
      </w:pBdr>
      <w:shd w:val="clear" w:color="000000" w:fill="FFFFFF"/>
      <w:spacing w:before="100" w:beforeAutospacing="1" w:after="100" w:afterAutospacing="1"/>
      <w:jc w:val="center"/>
    </w:pPr>
    <w:rPr>
      <w:i/>
      <w:iCs/>
      <w:color w:val="FF0000"/>
      <w:sz w:val="28"/>
      <w:szCs w:val="28"/>
    </w:rPr>
  </w:style>
  <w:style w:type="paragraph" w:customStyle="1" w:styleId="xl1809">
    <w:name w:val="xl1809"/>
    <w:basedOn w:val="a1"/>
    <w:rsid w:val="00E86C8E"/>
    <w:pPr>
      <w:pBdr>
        <w:left w:val="single" w:sz="4" w:space="0" w:color="auto"/>
      </w:pBdr>
      <w:shd w:val="clear" w:color="000000" w:fill="FFFFFF"/>
      <w:spacing w:before="100" w:beforeAutospacing="1" w:after="100" w:afterAutospacing="1"/>
      <w:jc w:val="right"/>
    </w:pPr>
  </w:style>
  <w:style w:type="paragraph" w:customStyle="1" w:styleId="xl1810">
    <w:name w:val="xl1810"/>
    <w:basedOn w:val="a1"/>
    <w:rsid w:val="00E86C8E"/>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811">
    <w:name w:val="xl1811"/>
    <w:basedOn w:val="a1"/>
    <w:rsid w:val="00E86C8E"/>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i/>
      <w:iCs/>
    </w:rPr>
  </w:style>
  <w:style w:type="paragraph" w:customStyle="1" w:styleId="xl1812">
    <w:name w:val="xl1812"/>
    <w:basedOn w:val="a1"/>
    <w:rsid w:val="00E86C8E"/>
    <w:pPr>
      <w:pBdr>
        <w:bottom w:val="single" w:sz="4" w:space="0" w:color="auto"/>
        <w:right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3">
    <w:name w:val="xl1813"/>
    <w:basedOn w:val="a1"/>
    <w:rsid w:val="00E86C8E"/>
    <w:pPr>
      <w:pBdr>
        <w:right w:val="single" w:sz="8" w:space="0" w:color="auto"/>
      </w:pBdr>
      <w:shd w:val="clear" w:color="000000" w:fill="FFFFFF"/>
      <w:spacing w:before="100" w:beforeAutospacing="1" w:after="100" w:afterAutospacing="1"/>
      <w:jc w:val="right"/>
    </w:pPr>
  </w:style>
  <w:style w:type="paragraph" w:customStyle="1" w:styleId="xl1814">
    <w:name w:val="xl1814"/>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5">
    <w:name w:val="xl1815"/>
    <w:basedOn w:val="a1"/>
    <w:rsid w:val="00E86C8E"/>
    <w:pPr>
      <w:pBdr>
        <w:bottom w:val="single" w:sz="4" w:space="0" w:color="auto"/>
        <w:right w:val="single" w:sz="8" w:space="0" w:color="auto"/>
      </w:pBdr>
      <w:shd w:val="clear" w:color="000000" w:fill="FFFFFF"/>
      <w:spacing w:before="100" w:beforeAutospacing="1" w:after="100" w:afterAutospacing="1"/>
      <w:jc w:val="right"/>
    </w:pPr>
  </w:style>
  <w:style w:type="paragraph" w:customStyle="1" w:styleId="xl1816">
    <w:name w:val="xl1816"/>
    <w:basedOn w:val="a1"/>
    <w:rsid w:val="00E86C8E"/>
    <w:pPr>
      <w:pBdr>
        <w:bottom w:val="single" w:sz="8" w:space="0" w:color="auto"/>
      </w:pBdr>
      <w:shd w:val="clear" w:color="000000" w:fill="FFFFFF"/>
      <w:spacing w:before="100" w:beforeAutospacing="1" w:after="100" w:afterAutospacing="1"/>
      <w:jc w:val="center"/>
    </w:pPr>
    <w:rPr>
      <w:i/>
      <w:iCs/>
      <w:color w:val="FF0000"/>
      <w:sz w:val="28"/>
      <w:szCs w:val="28"/>
    </w:rPr>
  </w:style>
  <w:style w:type="paragraph" w:customStyle="1" w:styleId="xl1817">
    <w:name w:val="xl181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b/>
      <w:bCs/>
      <w:color w:val="000000"/>
      <w:sz w:val="28"/>
      <w:szCs w:val="28"/>
    </w:rPr>
  </w:style>
  <w:style w:type="paragraph" w:customStyle="1" w:styleId="xl1818">
    <w:name w:val="xl1818"/>
    <w:basedOn w:val="a1"/>
    <w:rsid w:val="00E86C8E"/>
    <w:pPr>
      <w:pBdr>
        <w:top w:val="single" w:sz="4" w:space="0" w:color="auto"/>
        <w:left w:val="single" w:sz="4" w:space="0" w:color="auto"/>
      </w:pBdr>
      <w:shd w:val="clear" w:color="000000" w:fill="FFFFFF"/>
      <w:spacing w:before="100" w:beforeAutospacing="1" w:after="100" w:afterAutospacing="1"/>
      <w:jc w:val="center"/>
    </w:pPr>
    <w:rPr>
      <w:i/>
      <w:iCs/>
    </w:rPr>
  </w:style>
  <w:style w:type="paragraph" w:customStyle="1" w:styleId="xl1819">
    <w:name w:val="xl1819"/>
    <w:basedOn w:val="a1"/>
    <w:rsid w:val="00E86C8E"/>
    <w:pPr>
      <w:pBdr>
        <w:top w:val="single" w:sz="4" w:space="0" w:color="auto"/>
      </w:pBdr>
      <w:shd w:val="clear" w:color="000000" w:fill="FFFFFF"/>
      <w:spacing w:before="100" w:beforeAutospacing="1" w:after="100" w:afterAutospacing="1"/>
      <w:jc w:val="center"/>
    </w:pPr>
    <w:rPr>
      <w:i/>
      <w:iCs/>
    </w:rPr>
  </w:style>
  <w:style w:type="paragraph" w:customStyle="1" w:styleId="xl1820">
    <w:name w:val="xl1820"/>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21">
    <w:name w:val="xl1821"/>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22">
    <w:name w:val="xl1822"/>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000000"/>
      <w:sz w:val="28"/>
      <w:szCs w:val="28"/>
    </w:rPr>
  </w:style>
  <w:style w:type="paragraph" w:customStyle="1" w:styleId="xl1823">
    <w:name w:val="xl1823"/>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pPr>
    <w:rPr>
      <w:i/>
      <w:iCs/>
      <w:color w:val="FFFFFF"/>
      <w:sz w:val="28"/>
      <w:szCs w:val="28"/>
    </w:rPr>
  </w:style>
  <w:style w:type="paragraph" w:customStyle="1" w:styleId="xl1824">
    <w:name w:val="xl1824"/>
    <w:basedOn w:val="a1"/>
    <w:rsid w:val="00E86C8E"/>
    <w:pPr>
      <w:pBdr>
        <w:top w:val="single" w:sz="4" w:space="0" w:color="auto"/>
        <w:left w:val="single" w:sz="4" w:space="0" w:color="auto"/>
        <w:right w:val="single" w:sz="8" w:space="0" w:color="auto"/>
      </w:pBdr>
      <w:shd w:val="clear" w:color="000000" w:fill="FFFFFF"/>
      <w:spacing w:before="100" w:beforeAutospacing="1" w:after="100" w:afterAutospacing="1"/>
      <w:jc w:val="center"/>
    </w:pPr>
    <w:rPr>
      <w:i/>
      <w:iCs/>
      <w:color w:val="FFFFFF"/>
      <w:sz w:val="28"/>
      <w:szCs w:val="28"/>
    </w:rPr>
  </w:style>
  <w:style w:type="paragraph" w:customStyle="1" w:styleId="xl1825">
    <w:name w:val="xl182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26">
    <w:name w:val="xl182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7">
    <w:name w:val="xl1827"/>
    <w:basedOn w:val="a1"/>
    <w:rsid w:val="00E86C8E"/>
    <w:pPr>
      <w:pBdr>
        <w:left w:val="single" w:sz="4"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1828">
    <w:name w:val="xl1828"/>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29">
    <w:name w:val="xl1829"/>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30">
    <w:name w:val="xl1830"/>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right"/>
    </w:pPr>
    <w:rPr>
      <w:color w:val="000000"/>
      <w:sz w:val="28"/>
      <w:szCs w:val="28"/>
    </w:rPr>
  </w:style>
  <w:style w:type="paragraph" w:customStyle="1" w:styleId="xl1831">
    <w:name w:val="xl1831"/>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color w:val="000000"/>
      <w:sz w:val="28"/>
      <w:szCs w:val="28"/>
    </w:rPr>
  </w:style>
  <w:style w:type="paragraph" w:customStyle="1" w:styleId="xl1832">
    <w:name w:val="xl1832"/>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sz w:val="28"/>
      <w:szCs w:val="28"/>
    </w:rPr>
  </w:style>
  <w:style w:type="paragraph" w:customStyle="1" w:styleId="xl1833">
    <w:name w:val="xl1833"/>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pPr>
    <w:rPr>
      <w:sz w:val="28"/>
      <w:szCs w:val="28"/>
    </w:rPr>
  </w:style>
  <w:style w:type="paragraph" w:customStyle="1" w:styleId="xl1834">
    <w:name w:val="xl1834"/>
    <w:basedOn w:val="a1"/>
    <w:rsid w:val="00E86C8E"/>
    <w:pPr>
      <w:pBdr>
        <w:right w:val="single" w:sz="4"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5">
    <w:name w:val="xl1835"/>
    <w:basedOn w:val="a1"/>
    <w:rsid w:val="00E86C8E"/>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36">
    <w:name w:val="xl1836"/>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sz w:val="28"/>
      <w:szCs w:val="28"/>
    </w:rPr>
  </w:style>
  <w:style w:type="paragraph" w:customStyle="1" w:styleId="xl1837">
    <w:name w:val="xl183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838">
    <w:name w:val="xl1838"/>
    <w:basedOn w:val="a1"/>
    <w:rsid w:val="00E86C8E"/>
    <w:pPr>
      <w:pBdr>
        <w:right w:val="single" w:sz="4" w:space="0" w:color="auto"/>
      </w:pBdr>
      <w:shd w:val="clear" w:color="000000" w:fill="FFFFFF"/>
      <w:spacing w:before="100" w:beforeAutospacing="1" w:after="100" w:afterAutospacing="1"/>
      <w:jc w:val="center"/>
    </w:pPr>
    <w:rPr>
      <w:sz w:val="28"/>
      <w:szCs w:val="28"/>
    </w:rPr>
  </w:style>
  <w:style w:type="paragraph" w:customStyle="1" w:styleId="xl1839">
    <w:name w:val="xl1839"/>
    <w:basedOn w:val="a1"/>
    <w:rsid w:val="00E86C8E"/>
    <w:pPr>
      <w:pBdr>
        <w:top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0">
    <w:name w:val="xl1840"/>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pPr>
    <w:rPr>
      <w:sz w:val="28"/>
      <w:szCs w:val="28"/>
    </w:rPr>
  </w:style>
  <w:style w:type="paragraph" w:customStyle="1" w:styleId="xl1841">
    <w:name w:val="xl1841"/>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rPr>
      <w:i/>
      <w:iCs/>
    </w:rPr>
  </w:style>
  <w:style w:type="paragraph" w:customStyle="1" w:styleId="xl1842">
    <w:name w:val="xl1842"/>
    <w:basedOn w:val="a1"/>
    <w:rsid w:val="00E86C8E"/>
    <w:pPr>
      <w:pBdr>
        <w:top w:val="single" w:sz="4" w:space="0" w:color="auto"/>
        <w:bottom w:val="single" w:sz="8" w:space="0" w:color="auto"/>
        <w:right w:val="single" w:sz="4" w:space="0" w:color="auto"/>
      </w:pBdr>
      <w:shd w:val="clear" w:color="000000" w:fill="FFFFFF"/>
      <w:spacing w:before="100" w:beforeAutospacing="1" w:after="100" w:afterAutospacing="1"/>
      <w:jc w:val="center"/>
    </w:pPr>
    <w:rPr>
      <w:i/>
      <w:iCs/>
    </w:rPr>
  </w:style>
  <w:style w:type="paragraph" w:customStyle="1" w:styleId="xl1843">
    <w:name w:val="xl1843"/>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1844">
    <w:name w:val="xl1844"/>
    <w:basedOn w:val="a1"/>
    <w:rsid w:val="00E86C8E"/>
    <w:pPr>
      <w:pBdr>
        <w:left w:val="single" w:sz="8" w:space="0" w:color="auto"/>
      </w:pBdr>
      <w:shd w:val="clear" w:color="000000" w:fill="FFFFFF"/>
      <w:spacing w:before="100" w:beforeAutospacing="1" w:after="100" w:afterAutospacing="1"/>
      <w:jc w:val="center"/>
    </w:pPr>
    <w:rPr>
      <w:sz w:val="28"/>
      <w:szCs w:val="28"/>
    </w:rPr>
  </w:style>
  <w:style w:type="paragraph" w:customStyle="1" w:styleId="xl1845">
    <w:name w:val="xl1845"/>
    <w:basedOn w:val="a1"/>
    <w:rsid w:val="00E86C8E"/>
    <w:pPr>
      <w:pBdr>
        <w:top w:val="single" w:sz="4" w:space="0" w:color="auto"/>
        <w:left w:val="single" w:sz="8" w:space="0" w:color="auto"/>
      </w:pBdr>
      <w:shd w:val="clear" w:color="000000" w:fill="FFFFFF"/>
      <w:spacing w:before="100" w:beforeAutospacing="1" w:after="100" w:afterAutospacing="1"/>
      <w:jc w:val="center"/>
    </w:pPr>
    <w:rPr>
      <w:sz w:val="28"/>
      <w:szCs w:val="28"/>
    </w:rPr>
  </w:style>
  <w:style w:type="paragraph" w:customStyle="1" w:styleId="xl1846">
    <w:name w:val="xl1846"/>
    <w:basedOn w:val="a1"/>
    <w:rsid w:val="00E86C8E"/>
    <w:pPr>
      <w:pBdr>
        <w:top w:val="single" w:sz="4" w:space="0" w:color="auto"/>
        <w:left w:val="single" w:sz="8" w:space="0" w:color="auto"/>
        <w:bottom w:val="single" w:sz="4" w:space="0" w:color="auto"/>
      </w:pBdr>
      <w:shd w:val="clear" w:color="000000" w:fill="FFFFFF"/>
      <w:spacing w:before="100" w:beforeAutospacing="1" w:after="100" w:afterAutospacing="1"/>
      <w:jc w:val="center"/>
    </w:pPr>
    <w:rPr>
      <w:i/>
      <w:iCs/>
    </w:rPr>
  </w:style>
  <w:style w:type="paragraph" w:customStyle="1" w:styleId="xl1847">
    <w:name w:val="xl1847"/>
    <w:basedOn w:val="a1"/>
    <w:rsid w:val="00E86C8E"/>
    <w:pPr>
      <w:pBdr>
        <w:top w:val="single" w:sz="4" w:space="0" w:color="auto"/>
        <w:left w:val="single" w:sz="8" w:space="0" w:color="auto"/>
        <w:bottom w:val="single" w:sz="8" w:space="0" w:color="auto"/>
      </w:pBdr>
      <w:shd w:val="clear" w:color="000000" w:fill="FFFFFF"/>
      <w:spacing w:before="100" w:beforeAutospacing="1" w:after="100" w:afterAutospacing="1"/>
      <w:jc w:val="center"/>
    </w:pPr>
    <w:rPr>
      <w:i/>
      <w:iCs/>
    </w:rPr>
  </w:style>
  <w:style w:type="paragraph" w:customStyle="1" w:styleId="xl1848">
    <w:name w:val="xl1848"/>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8"/>
      <w:szCs w:val="28"/>
    </w:rPr>
  </w:style>
  <w:style w:type="paragraph" w:customStyle="1" w:styleId="xl1849">
    <w:name w:val="xl1849"/>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color w:val="000000"/>
      <w:sz w:val="28"/>
      <w:szCs w:val="28"/>
    </w:rPr>
  </w:style>
  <w:style w:type="paragraph" w:customStyle="1" w:styleId="xl1850">
    <w:name w:val="xl1850"/>
    <w:basedOn w:val="a1"/>
    <w:rsid w:val="00E86C8E"/>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jc w:val="center"/>
    </w:pPr>
    <w:rPr>
      <w:b/>
      <w:bCs/>
      <w:sz w:val="28"/>
      <w:szCs w:val="28"/>
    </w:rPr>
  </w:style>
  <w:style w:type="paragraph" w:customStyle="1" w:styleId="xl1851">
    <w:name w:val="xl1851"/>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852">
    <w:name w:val="xl1852"/>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53">
    <w:name w:val="xl1853"/>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54">
    <w:name w:val="xl185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855">
    <w:name w:val="xl1855"/>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56">
    <w:name w:val="xl18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57">
    <w:name w:val="xl1857"/>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858">
    <w:name w:val="xl18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859">
    <w:name w:val="xl1859"/>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860">
    <w:name w:val="xl186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861">
    <w:name w:val="xl186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1862">
    <w:name w:val="xl1862"/>
    <w:basedOn w:val="a1"/>
    <w:rsid w:val="00E86C8E"/>
    <w:pPr>
      <w:pBdr>
        <w:top w:val="single" w:sz="4" w:space="0" w:color="auto"/>
        <w:bottom w:val="single" w:sz="4" w:space="0" w:color="auto"/>
      </w:pBdr>
      <w:shd w:val="clear" w:color="000000" w:fill="FFFFFF"/>
      <w:spacing w:before="100" w:beforeAutospacing="1" w:after="100" w:afterAutospacing="1"/>
      <w:jc w:val="center"/>
    </w:pPr>
  </w:style>
  <w:style w:type="paragraph" w:customStyle="1" w:styleId="xl1863">
    <w:name w:val="xl186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864">
    <w:name w:val="xl1864"/>
    <w:basedOn w:val="a1"/>
    <w:rsid w:val="00E86C8E"/>
    <w:pPr>
      <w:pBdr>
        <w:left w:val="single" w:sz="8" w:space="0" w:color="auto"/>
      </w:pBdr>
      <w:shd w:val="clear" w:color="000000" w:fill="FFFFFF"/>
      <w:spacing w:before="100" w:beforeAutospacing="1" w:after="100" w:afterAutospacing="1"/>
      <w:jc w:val="center"/>
    </w:pPr>
    <w:rPr>
      <w:b/>
      <w:bCs/>
      <w:sz w:val="28"/>
      <w:szCs w:val="28"/>
    </w:rPr>
  </w:style>
  <w:style w:type="paragraph" w:customStyle="1" w:styleId="xl1865">
    <w:name w:val="xl1865"/>
    <w:basedOn w:val="a1"/>
    <w:rsid w:val="00E86C8E"/>
    <w:pPr>
      <w:shd w:val="clear" w:color="000000" w:fill="FFFFFF"/>
      <w:spacing w:before="100" w:beforeAutospacing="1" w:after="100" w:afterAutospacing="1"/>
      <w:jc w:val="center"/>
    </w:pPr>
    <w:rPr>
      <w:b/>
      <w:bCs/>
      <w:sz w:val="28"/>
      <w:szCs w:val="28"/>
    </w:rPr>
  </w:style>
  <w:style w:type="paragraph" w:customStyle="1" w:styleId="xl1866">
    <w:name w:val="xl1866"/>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67">
    <w:name w:val="xl1867"/>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8">
    <w:name w:val="xl1868"/>
    <w:basedOn w:val="a1"/>
    <w:rsid w:val="00E86C8E"/>
    <w:pPr>
      <w:pBdr>
        <w:left w:val="single" w:sz="4" w:space="0" w:color="auto"/>
      </w:pBdr>
      <w:shd w:val="clear" w:color="000000" w:fill="FFFFFF"/>
      <w:spacing w:before="100" w:beforeAutospacing="1" w:after="100" w:afterAutospacing="1"/>
    </w:pPr>
  </w:style>
  <w:style w:type="paragraph" w:customStyle="1" w:styleId="xl1869">
    <w:name w:val="xl1869"/>
    <w:basedOn w:val="a1"/>
    <w:rsid w:val="00E86C8E"/>
    <w:pPr>
      <w:shd w:val="clear" w:color="000000" w:fill="FFFFFF"/>
      <w:spacing w:before="100" w:beforeAutospacing="1" w:after="100" w:afterAutospacing="1"/>
    </w:pPr>
  </w:style>
  <w:style w:type="paragraph" w:customStyle="1" w:styleId="xl1870">
    <w:name w:val="xl1870"/>
    <w:basedOn w:val="a1"/>
    <w:rsid w:val="00E86C8E"/>
    <w:pPr>
      <w:pBdr>
        <w:right w:val="single" w:sz="4" w:space="0" w:color="auto"/>
      </w:pBdr>
      <w:shd w:val="clear" w:color="000000" w:fill="FFFFFF"/>
      <w:spacing w:before="100" w:beforeAutospacing="1" w:after="100" w:afterAutospacing="1"/>
    </w:pPr>
  </w:style>
  <w:style w:type="paragraph" w:customStyle="1" w:styleId="xl1871">
    <w:name w:val="xl1871"/>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72">
    <w:name w:val="xl1872"/>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73">
    <w:name w:val="xl1873"/>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1874">
    <w:name w:val="xl187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875">
    <w:name w:val="xl187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876">
    <w:name w:val="xl187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877">
    <w:name w:val="xl1877"/>
    <w:basedOn w:val="a1"/>
    <w:rsid w:val="00E86C8E"/>
    <w:pPr>
      <w:shd w:val="clear" w:color="000000" w:fill="FFFFFF"/>
      <w:spacing w:before="100" w:beforeAutospacing="1" w:after="100" w:afterAutospacing="1"/>
    </w:pPr>
    <w:rPr>
      <w:b/>
      <w:bCs/>
      <w:i/>
      <w:iCs/>
    </w:rPr>
  </w:style>
  <w:style w:type="paragraph" w:customStyle="1" w:styleId="xl1878">
    <w:name w:val="xl1878"/>
    <w:basedOn w:val="a1"/>
    <w:rsid w:val="00E86C8E"/>
    <w:pPr>
      <w:pBdr>
        <w:right w:val="single" w:sz="4" w:space="0" w:color="auto"/>
      </w:pBdr>
      <w:shd w:val="clear" w:color="000000" w:fill="FFFFFF"/>
      <w:spacing w:before="100" w:beforeAutospacing="1" w:after="100" w:afterAutospacing="1"/>
    </w:pPr>
    <w:rPr>
      <w:b/>
      <w:bCs/>
      <w:i/>
      <w:iCs/>
    </w:rPr>
  </w:style>
  <w:style w:type="paragraph" w:customStyle="1" w:styleId="xl1879">
    <w:name w:val="xl1879"/>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0">
    <w:name w:val="xl1880"/>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1881">
    <w:name w:val="xl188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2">
    <w:name w:val="xl1882"/>
    <w:basedOn w:val="a1"/>
    <w:rsid w:val="00E86C8E"/>
    <w:pPr>
      <w:pBdr>
        <w:left w:val="single" w:sz="4" w:space="0" w:color="auto"/>
        <w:right w:val="single" w:sz="4" w:space="0" w:color="auto"/>
      </w:pBdr>
      <w:shd w:val="clear" w:color="000000" w:fill="FFFFFF"/>
      <w:spacing w:before="100" w:beforeAutospacing="1" w:after="100" w:afterAutospacing="1"/>
      <w:jc w:val="right"/>
    </w:pPr>
  </w:style>
  <w:style w:type="paragraph" w:customStyle="1" w:styleId="xl1883">
    <w:name w:val="xl1883"/>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1884">
    <w:name w:val="xl1884"/>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1885">
    <w:name w:val="xl1885"/>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sz w:val="28"/>
      <w:szCs w:val="28"/>
    </w:rPr>
  </w:style>
  <w:style w:type="paragraph" w:customStyle="1" w:styleId="xl1886">
    <w:name w:val="xl1886"/>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887">
    <w:name w:val="xl188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888">
    <w:name w:val="xl1888"/>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9">
    <w:name w:val="xl1889"/>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0">
    <w:name w:val="xl1890"/>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891">
    <w:name w:val="xl1891"/>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892">
    <w:name w:val="xl1892"/>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893">
    <w:name w:val="xl1893"/>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4">
    <w:name w:val="xl1894"/>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5">
    <w:name w:val="xl1895"/>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896">
    <w:name w:val="xl1896"/>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897">
    <w:name w:val="xl1897"/>
    <w:basedOn w:val="a1"/>
    <w:rsid w:val="00E86C8E"/>
    <w:pPr>
      <w:pBdr>
        <w:left w:val="single" w:sz="8" w:space="0" w:color="auto"/>
      </w:pBdr>
      <w:shd w:val="clear" w:color="000000" w:fill="FFFFFF"/>
      <w:spacing w:before="100" w:beforeAutospacing="1" w:after="100" w:afterAutospacing="1"/>
      <w:jc w:val="center"/>
      <w:textAlignment w:val="center"/>
    </w:pPr>
  </w:style>
  <w:style w:type="paragraph" w:customStyle="1" w:styleId="xl1898">
    <w:name w:val="xl1898"/>
    <w:basedOn w:val="a1"/>
    <w:rsid w:val="00E86C8E"/>
    <w:pPr>
      <w:pBdr>
        <w:right w:val="single" w:sz="8" w:space="0" w:color="auto"/>
      </w:pBdr>
      <w:shd w:val="clear" w:color="000000" w:fill="FFFFFF"/>
      <w:spacing w:before="100" w:beforeAutospacing="1" w:after="100" w:afterAutospacing="1"/>
      <w:jc w:val="center"/>
      <w:textAlignment w:val="center"/>
    </w:pPr>
  </w:style>
  <w:style w:type="paragraph" w:customStyle="1" w:styleId="xl1899">
    <w:name w:val="xl1899"/>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0">
    <w:name w:val="xl1900"/>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1">
    <w:name w:val="xl1901"/>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2">
    <w:name w:val="xl1902"/>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03">
    <w:name w:val="xl1903"/>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1904">
    <w:name w:val="xl1904"/>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05">
    <w:name w:val="xl1905"/>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06">
    <w:name w:val="xl1906"/>
    <w:basedOn w:val="a1"/>
    <w:rsid w:val="00E86C8E"/>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1907">
    <w:name w:val="xl1907"/>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08">
    <w:name w:val="xl1908"/>
    <w:basedOn w:val="a1"/>
    <w:rsid w:val="00E86C8E"/>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09">
    <w:name w:val="xl1909"/>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10">
    <w:name w:val="xl1910"/>
    <w:basedOn w:val="a1"/>
    <w:rsid w:val="00E86C8E"/>
    <w:pPr>
      <w:pBdr>
        <w:left w:val="single" w:sz="4" w:space="0" w:color="auto"/>
        <w:bottom w:val="single" w:sz="4" w:space="0" w:color="auto"/>
      </w:pBdr>
      <w:shd w:val="clear" w:color="000000" w:fill="FFFFFF"/>
      <w:spacing w:before="100" w:beforeAutospacing="1" w:after="100" w:afterAutospacing="1"/>
    </w:pPr>
    <w:rPr>
      <w:i/>
      <w:iCs/>
      <w:color w:val="FF0000"/>
    </w:rPr>
  </w:style>
  <w:style w:type="paragraph" w:customStyle="1" w:styleId="xl1911">
    <w:name w:val="xl1911"/>
    <w:basedOn w:val="a1"/>
    <w:rsid w:val="00E86C8E"/>
    <w:pPr>
      <w:pBdr>
        <w:bottom w:val="single" w:sz="4" w:space="0" w:color="auto"/>
      </w:pBdr>
      <w:shd w:val="clear" w:color="000000" w:fill="FFFFFF"/>
      <w:spacing w:before="100" w:beforeAutospacing="1" w:after="100" w:afterAutospacing="1"/>
    </w:pPr>
    <w:rPr>
      <w:i/>
      <w:iCs/>
      <w:color w:val="FF0000"/>
    </w:rPr>
  </w:style>
  <w:style w:type="paragraph" w:customStyle="1" w:styleId="xl1912">
    <w:name w:val="xl1912"/>
    <w:basedOn w:val="a1"/>
    <w:rsid w:val="00E86C8E"/>
    <w:pPr>
      <w:pBdr>
        <w:bottom w:val="single" w:sz="4" w:space="0" w:color="auto"/>
        <w:right w:val="single" w:sz="4" w:space="0" w:color="auto"/>
      </w:pBdr>
      <w:shd w:val="clear" w:color="000000" w:fill="FFFFFF"/>
      <w:spacing w:before="100" w:beforeAutospacing="1" w:after="100" w:afterAutospacing="1"/>
    </w:pPr>
    <w:rPr>
      <w:i/>
      <w:iCs/>
      <w:color w:val="FF0000"/>
    </w:rPr>
  </w:style>
  <w:style w:type="paragraph" w:customStyle="1" w:styleId="xl1913">
    <w:name w:val="xl1913"/>
    <w:basedOn w:val="a1"/>
    <w:rsid w:val="00E86C8E"/>
    <w:pPr>
      <w:pBdr>
        <w:top w:val="single" w:sz="4" w:space="0" w:color="auto"/>
        <w:left w:val="single" w:sz="4" w:space="0" w:color="auto"/>
      </w:pBdr>
      <w:shd w:val="clear" w:color="000000" w:fill="FFFFFF"/>
      <w:spacing w:before="100" w:beforeAutospacing="1" w:after="100" w:afterAutospacing="1"/>
      <w:textAlignment w:val="center"/>
    </w:pPr>
  </w:style>
  <w:style w:type="paragraph" w:customStyle="1" w:styleId="xl1914">
    <w:name w:val="xl1914"/>
    <w:basedOn w:val="a1"/>
    <w:rsid w:val="00E86C8E"/>
    <w:pPr>
      <w:pBdr>
        <w:top w:val="single" w:sz="4" w:space="0" w:color="auto"/>
      </w:pBdr>
      <w:shd w:val="clear" w:color="000000" w:fill="FFFFFF"/>
      <w:spacing w:before="100" w:beforeAutospacing="1" w:after="100" w:afterAutospacing="1"/>
      <w:textAlignment w:val="center"/>
    </w:pPr>
  </w:style>
  <w:style w:type="paragraph" w:customStyle="1" w:styleId="xl1915">
    <w:name w:val="xl1915"/>
    <w:basedOn w:val="a1"/>
    <w:rsid w:val="00E86C8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916">
    <w:name w:val="xl1916"/>
    <w:basedOn w:val="a1"/>
    <w:rsid w:val="00E86C8E"/>
    <w:pPr>
      <w:pBdr>
        <w:top w:val="single" w:sz="4"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17">
    <w:name w:val="xl1917"/>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8">
    <w:name w:val="xl1918"/>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1919">
    <w:name w:val="xl191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1920">
    <w:name w:val="xl1920"/>
    <w:basedOn w:val="a1"/>
    <w:rsid w:val="00E86C8E"/>
    <w:pPr>
      <w:pBdr>
        <w:top w:val="single" w:sz="4" w:space="0" w:color="auto"/>
      </w:pBdr>
      <w:shd w:val="clear" w:color="000000" w:fill="FFFFFF"/>
      <w:spacing w:before="100" w:beforeAutospacing="1" w:after="100" w:afterAutospacing="1"/>
    </w:pPr>
  </w:style>
  <w:style w:type="paragraph" w:customStyle="1" w:styleId="xl1921">
    <w:name w:val="xl1921"/>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22">
    <w:name w:val="xl192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23">
    <w:name w:val="xl1923"/>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24">
    <w:name w:val="xl192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25">
    <w:name w:val="xl192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6">
    <w:name w:val="xl192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7">
    <w:name w:val="xl1927"/>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1928">
    <w:name w:val="xl1928"/>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29">
    <w:name w:val="xl192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30">
    <w:name w:val="xl1930"/>
    <w:basedOn w:val="a1"/>
    <w:rsid w:val="00E86C8E"/>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1931">
    <w:name w:val="xl1931"/>
    <w:basedOn w:val="a1"/>
    <w:rsid w:val="00E86C8E"/>
    <w:pPr>
      <w:pBdr>
        <w:left w:val="single" w:sz="4" w:space="0" w:color="auto"/>
      </w:pBdr>
      <w:shd w:val="clear" w:color="000000" w:fill="FFFFFF"/>
      <w:spacing w:before="100" w:beforeAutospacing="1" w:after="100" w:afterAutospacing="1"/>
    </w:pPr>
    <w:rPr>
      <w:color w:val="000000"/>
    </w:rPr>
  </w:style>
  <w:style w:type="paragraph" w:customStyle="1" w:styleId="xl1932">
    <w:name w:val="xl1932"/>
    <w:basedOn w:val="a1"/>
    <w:rsid w:val="00E86C8E"/>
    <w:pPr>
      <w:shd w:val="clear" w:color="000000" w:fill="FFFFFF"/>
      <w:spacing w:before="100" w:beforeAutospacing="1" w:after="100" w:afterAutospacing="1"/>
    </w:pPr>
    <w:rPr>
      <w:color w:val="000000"/>
    </w:rPr>
  </w:style>
  <w:style w:type="paragraph" w:customStyle="1" w:styleId="xl1933">
    <w:name w:val="xl1933"/>
    <w:basedOn w:val="a1"/>
    <w:rsid w:val="00E86C8E"/>
    <w:pPr>
      <w:pBdr>
        <w:right w:val="single" w:sz="4" w:space="0" w:color="auto"/>
      </w:pBdr>
      <w:shd w:val="clear" w:color="000000" w:fill="FFFFFF"/>
      <w:spacing w:before="100" w:beforeAutospacing="1" w:after="100" w:afterAutospacing="1"/>
    </w:pPr>
    <w:rPr>
      <w:color w:val="000000"/>
    </w:rPr>
  </w:style>
  <w:style w:type="paragraph" w:customStyle="1" w:styleId="xl1934">
    <w:name w:val="xl193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5">
    <w:name w:val="xl1935"/>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i/>
      <w:iCs/>
    </w:rPr>
  </w:style>
  <w:style w:type="paragraph" w:customStyle="1" w:styleId="xl1936">
    <w:name w:val="xl193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rPr>
  </w:style>
  <w:style w:type="paragraph" w:customStyle="1" w:styleId="xl1937">
    <w:name w:val="xl193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938">
    <w:name w:val="xl1938"/>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1939">
    <w:name w:val="xl1939"/>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40">
    <w:name w:val="xl1940"/>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41">
    <w:name w:val="xl1941"/>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1942">
    <w:name w:val="xl1942"/>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943">
    <w:name w:val="xl1943"/>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4">
    <w:name w:val="xl1944"/>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5">
    <w:name w:val="xl1945"/>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6">
    <w:name w:val="xl1946"/>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1947">
    <w:name w:val="xl1947"/>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948">
    <w:name w:val="xl194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1949">
    <w:name w:val="xl1949"/>
    <w:basedOn w:val="a1"/>
    <w:rsid w:val="00E86C8E"/>
    <w:pPr>
      <w:pBdr>
        <w:top w:val="single" w:sz="4" w:space="0" w:color="auto"/>
        <w:bottom w:val="single" w:sz="4" w:space="0" w:color="auto"/>
      </w:pBdr>
      <w:shd w:val="clear" w:color="000000" w:fill="FFFFFF"/>
      <w:spacing w:before="100" w:beforeAutospacing="1" w:after="100" w:afterAutospacing="1"/>
    </w:pPr>
    <w:rPr>
      <w:b/>
      <w:bCs/>
    </w:rPr>
  </w:style>
  <w:style w:type="paragraph" w:customStyle="1" w:styleId="xl1950">
    <w:name w:val="xl195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51">
    <w:name w:val="xl1951"/>
    <w:basedOn w:val="a1"/>
    <w:rsid w:val="00E86C8E"/>
    <w:pPr>
      <w:pBdr>
        <w:left w:val="single" w:sz="4" w:space="0" w:color="auto"/>
        <w:bottom w:val="single" w:sz="4" w:space="0" w:color="auto"/>
      </w:pBdr>
      <w:shd w:val="clear" w:color="000000" w:fill="FFFFFF"/>
      <w:spacing w:before="100" w:beforeAutospacing="1" w:after="100" w:afterAutospacing="1"/>
    </w:pPr>
  </w:style>
  <w:style w:type="paragraph" w:customStyle="1" w:styleId="xl1952">
    <w:name w:val="xl1952"/>
    <w:basedOn w:val="a1"/>
    <w:rsid w:val="00E86C8E"/>
    <w:pPr>
      <w:pBdr>
        <w:bottom w:val="single" w:sz="4" w:space="0" w:color="auto"/>
      </w:pBdr>
      <w:shd w:val="clear" w:color="000000" w:fill="FFFFFF"/>
      <w:spacing w:before="100" w:beforeAutospacing="1" w:after="100" w:afterAutospacing="1"/>
    </w:pPr>
  </w:style>
  <w:style w:type="paragraph" w:customStyle="1" w:styleId="xl1953">
    <w:name w:val="xl1953"/>
    <w:basedOn w:val="a1"/>
    <w:rsid w:val="00E86C8E"/>
    <w:pPr>
      <w:pBdr>
        <w:bottom w:val="single" w:sz="4" w:space="0" w:color="auto"/>
        <w:right w:val="single" w:sz="4" w:space="0" w:color="auto"/>
      </w:pBdr>
      <w:shd w:val="clear" w:color="000000" w:fill="FFFFFF"/>
      <w:spacing w:before="100" w:beforeAutospacing="1" w:after="100" w:afterAutospacing="1"/>
    </w:pPr>
  </w:style>
  <w:style w:type="paragraph" w:customStyle="1" w:styleId="xl1954">
    <w:name w:val="xl1954"/>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5">
    <w:name w:val="xl1955"/>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6">
    <w:name w:val="xl1956"/>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57">
    <w:name w:val="xl1957"/>
    <w:basedOn w:val="a1"/>
    <w:rsid w:val="00E86C8E"/>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58">
    <w:name w:val="xl1958"/>
    <w:basedOn w:val="a1"/>
    <w:rsid w:val="00E86C8E"/>
    <w:pPr>
      <w:pBdr>
        <w:top w:val="single" w:sz="8" w:space="0" w:color="auto"/>
        <w:left w:val="single" w:sz="4" w:space="0" w:color="auto"/>
      </w:pBdr>
      <w:shd w:val="clear" w:color="000000" w:fill="FFFFFF"/>
      <w:spacing w:before="100" w:beforeAutospacing="1" w:after="100" w:afterAutospacing="1"/>
      <w:jc w:val="center"/>
      <w:textAlignment w:val="center"/>
    </w:pPr>
  </w:style>
  <w:style w:type="paragraph" w:customStyle="1" w:styleId="xl1959">
    <w:name w:val="xl1959"/>
    <w:basedOn w:val="a1"/>
    <w:rsid w:val="00E86C8E"/>
    <w:pPr>
      <w:pBdr>
        <w:top w:val="single" w:sz="8" w:space="0" w:color="auto"/>
      </w:pBdr>
      <w:shd w:val="clear" w:color="000000" w:fill="FFFFFF"/>
      <w:spacing w:before="100" w:beforeAutospacing="1" w:after="100" w:afterAutospacing="1"/>
      <w:jc w:val="center"/>
      <w:textAlignment w:val="center"/>
    </w:pPr>
  </w:style>
  <w:style w:type="paragraph" w:customStyle="1" w:styleId="xl1960">
    <w:name w:val="xl1960"/>
    <w:basedOn w:val="a1"/>
    <w:rsid w:val="00E86C8E"/>
    <w:pPr>
      <w:pBdr>
        <w:top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1961">
    <w:name w:val="xl1961"/>
    <w:basedOn w:val="a1"/>
    <w:rsid w:val="00E86C8E"/>
    <w:pPr>
      <w:pBdr>
        <w:left w:val="single" w:sz="4" w:space="0" w:color="auto"/>
      </w:pBdr>
      <w:shd w:val="clear" w:color="000000" w:fill="FFFFFF"/>
      <w:spacing w:before="100" w:beforeAutospacing="1" w:after="100" w:afterAutospacing="1"/>
      <w:jc w:val="center"/>
      <w:textAlignment w:val="center"/>
    </w:pPr>
  </w:style>
  <w:style w:type="paragraph" w:customStyle="1" w:styleId="xl1962">
    <w:name w:val="xl1962"/>
    <w:basedOn w:val="a1"/>
    <w:rsid w:val="00E86C8E"/>
    <w:pPr>
      <w:shd w:val="clear" w:color="000000" w:fill="FFFFFF"/>
      <w:spacing w:before="100" w:beforeAutospacing="1" w:after="100" w:afterAutospacing="1"/>
      <w:jc w:val="center"/>
      <w:textAlignment w:val="center"/>
    </w:pPr>
  </w:style>
  <w:style w:type="paragraph" w:customStyle="1" w:styleId="xl1963">
    <w:name w:val="xl1963"/>
    <w:basedOn w:val="a1"/>
    <w:rsid w:val="00E86C8E"/>
    <w:pPr>
      <w:pBdr>
        <w:right w:val="single" w:sz="4" w:space="0" w:color="auto"/>
      </w:pBdr>
      <w:shd w:val="clear" w:color="000000" w:fill="FFFFFF"/>
      <w:spacing w:before="100" w:beforeAutospacing="1" w:after="100" w:afterAutospacing="1"/>
      <w:jc w:val="center"/>
      <w:textAlignment w:val="center"/>
    </w:pPr>
  </w:style>
  <w:style w:type="paragraph" w:customStyle="1" w:styleId="xl1964">
    <w:name w:val="xl1964"/>
    <w:basedOn w:val="a1"/>
    <w:rsid w:val="00E86C8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965">
    <w:name w:val="xl1965"/>
    <w:basedOn w:val="a1"/>
    <w:rsid w:val="00E86C8E"/>
    <w:pPr>
      <w:pBdr>
        <w:bottom w:val="single" w:sz="4" w:space="0" w:color="auto"/>
      </w:pBdr>
      <w:shd w:val="clear" w:color="000000" w:fill="FFFFFF"/>
      <w:spacing w:before="100" w:beforeAutospacing="1" w:after="100" w:afterAutospacing="1"/>
      <w:jc w:val="center"/>
      <w:textAlignment w:val="center"/>
    </w:pPr>
  </w:style>
  <w:style w:type="paragraph" w:customStyle="1" w:styleId="xl1966">
    <w:name w:val="xl1966"/>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7">
    <w:name w:val="xl1967"/>
    <w:basedOn w:val="a1"/>
    <w:rsid w:val="00E86C8E"/>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8">
    <w:name w:val="xl1968"/>
    <w:basedOn w:val="a1"/>
    <w:rsid w:val="00E86C8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69">
    <w:name w:val="xl1969"/>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0">
    <w:name w:val="xl1970"/>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71">
    <w:name w:val="xl1971"/>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style>
  <w:style w:type="paragraph" w:customStyle="1" w:styleId="xl1972">
    <w:name w:val="xl1972"/>
    <w:basedOn w:val="a1"/>
    <w:rsid w:val="00E86C8E"/>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3">
    <w:name w:val="xl1973"/>
    <w:basedOn w:val="a1"/>
    <w:rsid w:val="00E86C8E"/>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1974">
    <w:name w:val="xl1974"/>
    <w:basedOn w:val="a1"/>
    <w:rsid w:val="00E86C8E"/>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75">
    <w:name w:val="xl1975"/>
    <w:basedOn w:val="a1"/>
    <w:rsid w:val="00E86C8E"/>
    <w:pPr>
      <w:pBdr>
        <w:top w:val="single" w:sz="4" w:space="0" w:color="auto"/>
        <w:left w:val="single" w:sz="4" w:space="0" w:color="auto"/>
      </w:pBdr>
      <w:shd w:val="clear" w:color="000000" w:fill="FFFFFF"/>
      <w:spacing w:before="100" w:beforeAutospacing="1" w:after="100" w:afterAutospacing="1"/>
    </w:pPr>
    <w:rPr>
      <w:b/>
      <w:bCs/>
    </w:rPr>
  </w:style>
  <w:style w:type="paragraph" w:customStyle="1" w:styleId="xl1976">
    <w:name w:val="xl1976"/>
    <w:basedOn w:val="a1"/>
    <w:rsid w:val="00E86C8E"/>
    <w:pPr>
      <w:pBdr>
        <w:top w:val="single" w:sz="4" w:space="0" w:color="auto"/>
      </w:pBdr>
      <w:shd w:val="clear" w:color="000000" w:fill="FFFFFF"/>
      <w:spacing w:before="100" w:beforeAutospacing="1" w:after="100" w:afterAutospacing="1"/>
    </w:pPr>
    <w:rPr>
      <w:b/>
      <w:bCs/>
    </w:rPr>
  </w:style>
  <w:style w:type="paragraph" w:customStyle="1" w:styleId="xl1977">
    <w:name w:val="xl1977"/>
    <w:basedOn w:val="a1"/>
    <w:rsid w:val="00E86C8E"/>
    <w:pPr>
      <w:pBdr>
        <w:top w:val="single" w:sz="4" w:space="0" w:color="auto"/>
        <w:right w:val="single" w:sz="4" w:space="0" w:color="auto"/>
      </w:pBdr>
      <w:shd w:val="clear" w:color="000000" w:fill="FFFFFF"/>
      <w:spacing w:before="100" w:beforeAutospacing="1" w:after="100" w:afterAutospacing="1"/>
    </w:pPr>
    <w:rPr>
      <w:b/>
      <w:bCs/>
    </w:rPr>
  </w:style>
  <w:style w:type="paragraph" w:customStyle="1" w:styleId="xl1978">
    <w:name w:val="xl1978"/>
    <w:basedOn w:val="a1"/>
    <w:rsid w:val="00E86C8E"/>
    <w:pPr>
      <w:pBdr>
        <w:top w:val="single" w:sz="4" w:space="0" w:color="auto"/>
        <w:left w:val="single" w:sz="4" w:space="0" w:color="auto"/>
      </w:pBdr>
      <w:shd w:val="clear" w:color="000000" w:fill="FFFFFF"/>
      <w:spacing w:before="100" w:beforeAutospacing="1" w:after="100" w:afterAutospacing="1"/>
    </w:pPr>
  </w:style>
  <w:style w:type="paragraph" w:customStyle="1" w:styleId="xl1979">
    <w:name w:val="xl1979"/>
    <w:basedOn w:val="a1"/>
    <w:rsid w:val="00E86C8E"/>
    <w:pPr>
      <w:pBdr>
        <w:top w:val="single" w:sz="4" w:space="0" w:color="auto"/>
      </w:pBdr>
      <w:shd w:val="clear" w:color="000000" w:fill="FFFFFF"/>
      <w:spacing w:before="100" w:beforeAutospacing="1" w:after="100" w:afterAutospacing="1"/>
    </w:pPr>
  </w:style>
  <w:style w:type="paragraph" w:customStyle="1" w:styleId="xl1980">
    <w:name w:val="xl1980"/>
    <w:basedOn w:val="a1"/>
    <w:rsid w:val="00E86C8E"/>
    <w:pPr>
      <w:pBdr>
        <w:top w:val="single" w:sz="4" w:space="0" w:color="auto"/>
        <w:right w:val="single" w:sz="4" w:space="0" w:color="auto"/>
      </w:pBdr>
      <w:shd w:val="clear" w:color="000000" w:fill="FFFFFF"/>
      <w:spacing w:before="100" w:beforeAutospacing="1" w:after="100" w:afterAutospacing="1"/>
    </w:pPr>
  </w:style>
  <w:style w:type="paragraph" w:customStyle="1" w:styleId="xl1981">
    <w:name w:val="xl1981"/>
    <w:basedOn w:val="a1"/>
    <w:rsid w:val="00E86C8E"/>
    <w:pPr>
      <w:pBdr>
        <w:left w:val="single" w:sz="4" w:space="0" w:color="auto"/>
      </w:pBdr>
      <w:shd w:val="clear" w:color="000000" w:fill="FFFFFF"/>
      <w:spacing w:before="100" w:beforeAutospacing="1" w:after="100" w:afterAutospacing="1"/>
    </w:pPr>
    <w:rPr>
      <w:i/>
      <w:iCs/>
    </w:rPr>
  </w:style>
  <w:style w:type="paragraph" w:customStyle="1" w:styleId="xl1982">
    <w:name w:val="xl1982"/>
    <w:basedOn w:val="a1"/>
    <w:rsid w:val="00E86C8E"/>
    <w:pPr>
      <w:shd w:val="clear" w:color="000000" w:fill="FFFFFF"/>
      <w:spacing w:before="100" w:beforeAutospacing="1" w:after="100" w:afterAutospacing="1"/>
    </w:pPr>
    <w:rPr>
      <w:i/>
      <w:iCs/>
    </w:rPr>
  </w:style>
  <w:style w:type="paragraph" w:customStyle="1" w:styleId="xl1983">
    <w:name w:val="xl1983"/>
    <w:basedOn w:val="a1"/>
    <w:rsid w:val="00E86C8E"/>
    <w:pPr>
      <w:pBdr>
        <w:right w:val="single" w:sz="4" w:space="0" w:color="auto"/>
      </w:pBdr>
      <w:shd w:val="clear" w:color="000000" w:fill="FFFFFF"/>
      <w:spacing w:before="100" w:beforeAutospacing="1" w:after="100" w:afterAutospacing="1"/>
    </w:pPr>
    <w:rPr>
      <w:i/>
      <w:iCs/>
    </w:rPr>
  </w:style>
  <w:style w:type="paragraph" w:customStyle="1" w:styleId="xl1984">
    <w:name w:val="xl1984"/>
    <w:basedOn w:val="a1"/>
    <w:rsid w:val="00E86C8E"/>
    <w:pPr>
      <w:pBdr>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5">
    <w:name w:val="xl1985"/>
    <w:basedOn w:val="a1"/>
    <w:rsid w:val="00E86C8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6">
    <w:name w:val="xl198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7">
    <w:name w:val="xl1987"/>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1988">
    <w:name w:val="xl198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89">
    <w:name w:val="xl1989"/>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0">
    <w:name w:val="xl1990"/>
    <w:basedOn w:val="a1"/>
    <w:rsid w:val="00E86C8E"/>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1">
    <w:name w:val="xl1991"/>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2">
    <w:name w:val="xl1992"/>
    <w:basedOn w:val="a1"/>
    <w:rsid w:val="00E86C8E"/>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3">
    <w:name w:val="xl1993"/>
    <w:basedOn w:val="a1"/>
    <w:rsid w:val="00E86C8E"/>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4">
    <w:name w:val="xl1994"/>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5">
    <w:name w:val="xl1995"/>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6">
    <w:name w:val="xl1996"/>
    <w:basedOn w:val="a1"/>
    <w:rsid w:val="00E86C8E"/>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97">
    <w:name w:val="xl1997"/>
    <w:basedOn w:val="a1"/>
    <w:rsid w:val="00E86C8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1998">
    <w:name w:val="xl1998"/>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1999">
    <w:name w:val="xl1999"/>
    <w:basedOn w:val="a1"/>
    <w:rsid w:val="00E86C8E"/>
    <w:pPr>
      <w:pBdr>
        <w:top w:val="single" w:sz="4" w:space="0" w:color="auto"/>
        <w:bottom w:val="single" w:sz="4" w:space="0" w:color="auto"/>
      </w:pBdr>
      <w:shd w:val="clear" w:color="000000" w:fill="FFFFFF"/>
      <w:spacing w:before="100" w:beforeAutospacing="1" w:after="100" w:afterAutospacing="1"/>
    </w:pPr>
  </w:style>
  <w:style w:type="paragraph" w:customStyle="1" w:styleId="xl2000">
    <w:name w:val="xl2000"/>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01">
    <w:name w:val="xl2001"/>
    <w:basedOn w:val="a1"/>
    <w:rsid w:val="00E86C8E"/>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2">
    <w:name w:val="xl2002"/>
    <w:basedOn w:val="a1"/>
    <w:rsid w:val="00E86C8E"/>
    <w:pPr>
      <w:pBdr>
        <w:left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3">
    <w:name w:val="xl2003"/>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004">
    <w:name w:val="xl2004"/>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5">
    <w:name w:val="xl2005"/>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color w:val="000000"/>
    </w:rPr>
  </w:style>
  <w:style w:type="paragraph" w:customStyle="1" w:styleId="xl2006">
    <w:name w:val="xl2006"/>
    <w:basedOn w:val="a1"/>
    <w:rsid w:val="00E86C8E"/>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2007">
    <w:name w:val="xl2007"/>
    <w:basedOn w:val="a1"/>
    <w:rsid w:val="00E86C8E"/>
    <w:pPr>
      <w:pBdr>
        <w:top w:val="single" w:sz="4" w:space="0" w:color="auto"/>
        <w:left w:val="single" w:sz="4" w:space="0" w:color="auto"/>
        <w:right w:val="single" w:sz="4" w:space="0" w:color="auto"/>
      </w:pBdr>
      <w:shd w:val="clear" w:color="000000" w:fill="FFFFFF"/>
      <w:spacing w:before="100" w:beforeAutospacing="1" w:after="100" w:afterAutospacing="1"/>
    </w:pPr>
    <w:rPr>
      <w:b/>
      <w:bCs/>
    </w:rPr>
  </w:style>
  <w:style w:type="paragraph" w:customStyle="1" w:styleId="xl2008">
    <w:name w:val="xl2008"/>
    <w:basedOn w:val="a1"/>
    <w:rsid w:val="00E86C8E"/>
    <w:pPr>
      <w:pBdr>
        <w:top w:val="single" w:sz="8" w:space="0" w:color="auto"/>
        <w:left w:val="single" w:sz="4" w:space="0" w:color="auto"/>
        <w:bottom w:val="single" w:sz="8" w:space="0" w:color="auto"/>
      </w:pBdr>
      <w:shd w:val="clear" w:color="000000" w:fill="FFFFFF"/>
      <w:spacing w:before="100" w:beforeAutospacing="1" w:after="100" w:afterAutospacing="1"/>
    </w:pPr>
    <w:rPr>
      <w:b/>
      <w:bCs/>
    </w:rPr>
  </w:style>
  <w:style w:type="paragraph" w:customStyle="1" w:styleId="xl2009">
    <w:name w:val="xl2009"/>
    <w:basedOn w:val="a1"/>
    <w:rsid w:val="00E86C8E"/>
    <w:pPr>
      <w:pBdr>
        <w:top w:val="single" w:sz="8" w:space="0" w:color="auto"/>
        <w:bottom w:val="single" w:sz="8" w:space="0" w:color="auto"/>
      </w:pBdr>
      <w:shd w:val="clear" w:color="000000" w:fill="FFFFFF"/>
      <w:spacing w:before="100" w:beforeAutospacing="1" w:after="100" w:afterAutospacing="1"/>
    </w:pPr>
    <w:rPr>
      <w:b/>
      <w:bCs/>
    </w:rPr>
  </w:style>
  <w:style w:type="paragraph" w:customStyle="1" w:styleId="xl2010">
    <w:name w:val="xl2010"/>
    <w:basedOn w:val="a1"/>
    <w:rsid w:val="00E86C8E"/>
    <w:pPr>
      <w:pBdr>
        <w:top w:val="single" w:sz="8" w:space="0" w:color="auto"/>
        <w:bottom w:val="single" w:sz="8" w:space="0" w:color="auto"/>
        <w:right w:val="single" w:sz="4" w:space="0" w:color="auto"/>
      </w:pBdr>
      <w:shd w:val="clear" w:color="000000" w:fill="FFFFFF"/>
      <w:spacing w:before="100" w:beforeAutospacing="1" w:after="100" w:afterAutospacing="1"/>
    </w:pPr>
    <w:rPr>
      <w:b/>
      <w:bCs/>
    </w:rPr>
  </w:style>
  <w:style w:type="paragraph" w:customStyle="1" w:styleId="xl2011">
    <w:name w:val="xl2011"/>
    <w:basedOn w:val="a1"/>
    <w:rsid w:val="00E86C8E"/>
    <w:pPr>
      <w:pBdr>
        <w:top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2">
    <w:name w:val="xl2012"/>
    <w:basedOn w:val="a1"/>
    <w:rsid w:val="00E86C8E"/>
    <w:pPr>
      <w:pBdr>
        <w:top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13">
    <w:name w:val="xl201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2014">
    <w:name w:val="xl2014"/>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015">
    <w:name w:val="xl2015"/>
    <w:basedOn w:val="a1"/>
    <w:rsid w:val="00E86C8E"/>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6">
    <w:name w:val="xl2016"/>
    <w:basedOn w:val="a1"/>
    <w:rsid w:val="00E86C8E"/>
    <w:pPr>
      <w:pBdr>
        <w:top w:val="single" w:sz="8" w:space="0" w:color="auto"/>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7">
    <w:name w:val="xl2017"/>
    <w:basedOn w:val="a1"/>
    <w:rsid w:val="00E86C8E"/>
    <w:pPr>
      <w:pBdr>
        <w:bottom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8">
    <w:name w:val="xl2018"/>
    <w:basedOn w:val="a1"/>
    <w:rsid w:val="00E86C8E"/>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19">
    <w:name w:val="xl2019"/>
    <w:basedOn w:val="a1"/>
    <w:rsid w:val="00E86C8E"/>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2020">
    <w:name w:val="xl2020"/>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1">
    <w:name w:val="xl2021"/>
    <w:basedOn w:val="a1"/>
    <w:rsid w:val="00E86C8E"/>
    <w:pPr>
      <w:pBdr>
        <w:top w:val="single" w:sz="8" w:space="0" w:color="auto"/>
        <w:bottom w:val="single" w:sz="4" w:space="0" w:color="auto"/>
      </w:pBdr>
      <w:shd w:val="clear" w:color="000000" w:fill="FFFFFF"/>
      <w:spacing w:before="100" w:beforeAutospacing="1" w:after="100" w:afterAutospacing="1"/>
      <w:textAlignment w:val="center"/>
    </w:pPr>
    <w:rPr>
      <w:sz w:val="28"/>
      <w:szCs w:val="28"/>
    </w:rPr>
  </w:style>
  <w:style w:type="paragraph" w:customStyle="1" w:styleId="xl2022">
    <w:name w:val="xl2022"/>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textAlignment w:val="center"/>
    </w:pPr>
    <w:rPr>
      <w:sz w:val="28"/>
      <w:szCs w:val="28"/>
    </w:rPr>
  </w:style>
  <w:style w:type="paragraph" w:customStyle="1" w:styleId="xl2023">
    <w:name w:val="xl202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4">
    <w:name w:val="xl2024"/>
    <w:basedOn w:val="a1"/>
    <w:rsid w:val="00E86C8E"/>
    <w:pPr>
      <w:pBdr>
        <w:top w:val="single" w:sz="8" w:space="0" w:color="auto"/>
        <w:bottom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5">
    <w:name w:val="xl202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2026">
    <w:name w:val="xl2026"/>
    <w:basedOn w:val="a1"/>
    <w:rsid w:val="00E86C8E"/>
    <w:pPr>
      <w:pBdr>
        <w:left w:val="single" w:sz="4" w:space="0" w:color="auto"/>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7">
    <w:name w:val="xl2027"/>
    <w:basedOn w:val="a1"/>
    <w:rsid w:val="00E86C8E"/>
    <w:pPr>
      <w:pBdr>
        <w:bottom w:val="single" w:sz="4" w:space="0" w:color="auto"/>
      </w:pBdr>
      <w:shd w:val="clear" w:color="000000" w:fill="FFFFFF"/>
      <w:spacing w:before="100" w:beforeAutospacing="1" w:after="100" w:afterAutospacing="1"/>
      <w:textAlignment w:val="center"/>
    </w:pPr>
    <w:rPr>
      <w:b/>
      <w:bCs/>
      <w:color w:val="000000"/>
    </w:rPr>
  </w:style>
  <w:style w:type="paragraph" w:customStyle="1" w:styleId="xl2028">
    <w:name w:val="xl2028"/>
    <w:basedOn w:val="a1"/>
    <w:rsid w:val="00E86C8E"/>
    <w:pPr>
      <w:pBdr>
        <w:bottom w:val="single" w:sz="4" w:space="0" w:color="auto"/>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29">
    <w:name w:val="xl2029"/>
    <w:basedOn w:val="a1"/>
    <w:rsid w:val="00E86C8E"/>
    <w:pPr>
      <w:pBdr>
        <w:left w:val="single" w:sz="4" w:space="0" w:color="auto"/>
        <w:bottom w:val="single" w:sz="8" w:space="0" w:color="auto"/>
      </w:pBdr>
      <w:shd w:val="clear" w:color="000000" w:fill="FFFFFF"/>
      <w:spacing w:before="100" w:beforeAutospacing="1" w:after="100" w:afterAutospacing="1"/>
    </w:pPr>
    <w:rPr>
      <w:i/>
      <w:iCs/>
      <w:color w:val="FF0000"/>
    </w:rPr>
  </w:style>
  <w:style w:type="paragraph" w:customStyle="1" w:styleId="xl2030">
    <w:name w:val="xl2030"/>
    <w:basedOn w:val="a1"/>
    <w:rsid w:val="00E86C8E"/>
    <w:pPr>
      <w:pBdr>
        <w:bottom w:val="single" w:sz="8" w:space="0" w:color="auto"/>
      </w:pBdr>
      <w:shd w:val="clear" w:color="000000" w:fill="FFFFFF"/>
      <w:spacing w:before="100" w:beforeAutospacing="1" w:after="100" w:afterAutospacing="1"/>
    </w:pPr>
    <w:rPr>
      <w:i/>
      <w:iCs/>
      <w:color w:val="FF0000"/>
    </w:rPr>
  </w:style>
  <w:style w:type="paragraph" w:customStyle="1" w:styleId="xl2031">
    <w:name w:val="xl2031"/>
    <w:basedOn w:val="a1"/>
    <w:rsid w:val="00E86C8E"/>
    <w:pPr>
      <w:pBdr>
        <w:bottom w:val="single" w:sz="8" w:space="0" w:color="auto"/>
        <w:right w:val="single" w:sz="4" w:space="0" w:color="auto"/>
      </w:pBdr>
      <w:shd w:val="clear" w:color="000000" w:fill="FFFFFF"/>
      <w:spacing w:before="100" w:beforeAutospacing="1" w:after="100" w:afterAutospacing="1"/>
    </w:pPr>
    <w:rPr>
      <w:i/>
      <w:iCs/>
      <w:color w:val="FF0000"/>
    </w:rPr>
  </w:style>
  <w:style w:type="paragraph" w:customStyle="1" w:styleId="xl2032">
    <w:name w:val="xl2032"/>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33">
    <w:name w:val="xl2033"/>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4">
    <w:name w:val="xl2034"/>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35">
    <w:name w:val="xl2035"/>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36">
    <w:name w:val="xl2036"/>
    <w:basedOn w:val="a1"/>
    <w:rsid w:val="00E86C8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2037">
    <w:name w:val="xl2037"/>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38">
    <w:name w:val="xl2038"/>
    <w:basedOn w:val="a1"/>
    <w:rsid w:val="00E86C8E"/>
    <w:pPr>
      <w:pBdr>
        <w:left w:val="single" w:sz="8" w:space="0" w:color="auto"/>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39">
    <w:name w:val="xl2039"/>
    <w:basedOn w:val="a1"/>
    <w:rsid w:val="00E86C8E"/>
    <w:pPr>
      <w:pBdr>
        <w:bottom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0">
    <w:name w:val="xl2040"/>
    <w:basedOn w:val="a1"/>
    <w:rsid w:val="00E86C8E"/>
    <w:pPr>
      <w:pBdr>
        <w:bottom w:val="single" w:sz="8" w:space="0" w:color="auto"/>
        <w:righ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41">
    <w:name w:val="xl2041"/>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2">
    <w:name w:val="xl2042"/>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3">
    <w:name w:val="xl2043"/>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4">
    <w:name w:val="xl2044"/>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5">
    <w:name w:val="xl2045"/>
    <w:basedOn w:val="a1"/>
    <w:rsid w:val="00E86C8E"/>
    <w:pPr>
      <w:pBdr>
        <w:top w:val="single" w:sz="4" w:space="0" w:color="auto"/>
        <w:bottom w:val="single" w:sz="4" w:space="0" w:color="auto"/>
      </w:pBdr>
      <w:shd w:val="clear" w:color="000000" w:fill="FFFFFF"/>
      <w:spacing w:before="100" w:beforeAutospacing="1" w:after="100" w:afterAutospacing="1"/>
      <w:textAlignment w:val="center"/>
    </w:pPr>
  </w:style>
  <w:style w:type="paragraph" w:customStyle="1" w:styleId="xl2046">
    <w:name w:val="xl2046"/>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047">
    <w:name w:val="xl2047"/>
    <w:basedOn w:val="a1"/>
    <w:rsid w:val="00E86C8E"/>
    <w:pPr>
      <w:pBdr>
        <w:left w:val="single" w:sz="4" w:space="0" w:color="auto"/>
      </w:pBdr>
      <w:shd w:val="clear" w:color="000000" w:fill="FFFFFF"/>
      <w:spacing w:before="100" w:beforeAutospacing="1" w:after="100" w:afterAutospacing="1"/>
      <w:textAlignment w:val="center"/>
    </w:pPr>
    <w:rPr>
      <w:b/>
      <w:bCs/>
      <w:color w:val="000000"/>
    </w:rPr>
  </w:style>
  <w:style w:type="paragraph" w:customStyle="1" w:styleId="xl2048">
    <w:name w:val="xl2048"/>
    <w:basedOn w:val="a1"/>
    <w:rsid w:val="00E86C8E"/>
    <w:pPr>
      <w:shd w:val="clear" w:color="000000" w:fill="FFFFFF"/>
      <w:spacing w:before="100" w:beforeAutospacing="1" w:after="100" w:afterAutospacing="1"/>
      <w:textAlignment w:val="center"/>
    </w:pPr>
    <w:rPr>
      <w:b/>
      <w:bCs/>
      <w:color w:val="000000"/>
    </w:rPr>
  </w:style>
  <w:style w:type="paragraph" w:customStyle="1" w:styleId="xl2049">
    <w:name w:val="xl2049"/>
    <w:basedOn w:val="a1"/>
    <w:rsid w:val="00E86C8E"/>
    <w:pPr>
      <w:pBdr>
        <w:right w:val="single" w:sz="4" w:space="0" w:color="auto"/>
      </w:pBdr>
      <w:shd w:val="clear" w:color="000000" w:fill="FFFFFF"/>
      <w:spacing w:before="100" w:beforeAutospacing="1" w:after="100" w:afterAutospacing="1"/>
      <w:textAlignment w:val="center"/>
    </w:pPr>
    <w:rPr>
      <w:b/>
      <w:bCs/>
      <w:color w:val="000000"/>
    </w:rPr>
  </w:style>
  <w:style w:type="paragraph" w:customStyle="1" w:styleId="xl2050">
    <w:name w:val="xl2050"/>
    <w:basedOn w:val="a1"/>
    <w:rsid w:val="00E86C8E"/>
    <w:pPr>
      <w:pBdr>
        <w:left w:val="single" w:sz="4" w:space="0" w:color="auto"/>
      </w:pBdr>
      <w:shd w:val="clear" w:color="000000" w:fill="FFFFFF"/>
      <w:spacing w:before="100" w:beforeAutospacing="1" w:after="100" w:afterAutospacing="1"/>
      <w:textAlignment w:val="center"/>
    </w:pPr>
  </w:style>
  <w:style w:type="paragraph" w:customStyle="1" w:styleId="xl2051">
    <w:name w:val="xl2051"/>
    <w:basedOn w:val="a1"/>
    <w:rsid w:val="00E86C8E"/>
    <w:pPr>
      <w:shd w:val="clear" w:color="000000" w:fill="FFFFFF"/>
      <w:spacing w:before="100" w:beforeAutospacing="1" w:after="100" w:afterAutospacing="1"/>
      <w:textAlignment w:val="center"/>
    </w:pPr>
  </w:style>
  <w:style w:type="paragraph" w:customStyle="1" w:styleId="xl2052">
    <w:name w:val="xl2052"/>
    <w:basedOn w:val="a1"/>
    <w:rsid w:val="00E86C8E"/>
    <w:pPr>
      <w:pBdr>
        <w:right w:val="single" w:sz="4" w:space="0" w:color="auto"/>
      </w:pBdr>
      <w:shd w:val="clear" w:color="000000" w:fill="FFFFFF"/>
      <w:spacing w:before="100" w:beforeAutospacing="1" w:after="100" w:afterAutospacing="1"/>
      <w:textAlignment w:val="center"/>
    </w:pPr>
  </w:style>
  <w:style w:type="paragraph" w:customStyle="1" w:styleId="xl2053">
    <w:name w:val="xl2053"/>
    <w:basedOn w:val="a1"/>
    <w:rsid w:val="00E86C8E"/>
    <w:pPr>
      <w:pBdr>
        <w:top w:val="single" w:sz="8" w:space="0" w:color="auto"/>
        <w:left w:val="single" w:sz="4" w:space="0" w:color="auto"/>
        <w:bottom w:val="single" w:sz="4" w:space="0" w:color="auto"/>
      </w:pBdr>
      <w:shd w:val="clear" w:color="000000" w:fill="FFFFFF"/>
      <w:spacing w:before="100" w:beforeAutospacing="1" w:after="100" w:afterAutospacing="1"/>
    </w:pPr>
    <w:rPr>
      <w:b/>
      <w:bCs/>
    </w:rPr>
  </w:style>
  <w:style w:type="paragraph" w:customStyle="1" w:styleId="xl2054">
    <w:name w:val="xl2054"/>
    <w:basedOn w:val="a1"/>
    <w:rsid w:val="00E86C8E"/>
    <w:pPr>
      <w:pBdr>
        <w:top w:val="single" w:sz="8" w:space="0" w:color="auto"/>
        <w:bottom w:val="single" w:sz="4" w:space="0" w:color="auto"/>
      </w:pBdr>
      <w:shd w:val="clear" w:color="000000" w:fill="FFFFFF"/>
      <w:spacing w:before="100" w:beforeAutospacing="1" w:after="100" w:afterAutospacing="1"/>
    </w:pPr>
    <w:rPr>
      <w:b/>
      <w:bCs/>
    </w:rPr>
  </w:style>
  <w:style w:type="paragraph" w:customStyle="1" w:styleId="xl2055">
    <w:name w:val="xl2055"/>
    <w:basedOn w:val="a1"/>
    <w:rsid w:val="00E86C8E"/>
    <w:pPr>
      <w:pBdr>
        <w:top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2056">
    <w:name w:val="xl2056"/>
    <w:basedOn w:val="a1"/>
    <w:rsid w:val="00E86C8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7">
    <w:name w:val="xl2057"/>
    <w:basedOn w:val="a1"/>
    <w:rsid w:val="00E86C8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058">
    <w:name w:val="xl2058"/>
    <w:basedOn w:val="a1"/>
    <w:rsid w:val="00E86C8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059">
    <w:name w:val="xl2059"/>
    <w:basedOn w:val="a1"/>
    <w:rsid w:val="00E86C8E"/>
    <w:pPr>
      <w:pBdr>
        <w:left w:val="single" w:sz="8" w:space="0" w:color="auto"/>
      </w:pBdr>
      <w:shd w:val="clear" w:color="000000" w:fill="FFFFFF"/>
      <w:spacing w:before="100" w:beforeAutospacing="1" w:after="100" w:afterAutospacing="1"/>
      <w:jc w:val="center"/>
      <w:textAlignment w:val="center"/>
    </w:pPr>
    <w:rPr>
      <w:b/>
      <w:bCs/>
      <w:sz w:val="28"/>
      <w:szCs w:val="28"/>
    </w:rPr>
  </w:style>
  <w:style w:type="paragraph" w:customStyle="1" w:styleId="xl2060">
    <w:name w:val="xl2060"/>
    <w:basedOn w:val="a1"/>
    <w:rsid w:val="00E86C8E"/>
    <w:pPr>
      <w:shd w:val="clear" w:color="000000" w:fill="FFFFFF"/>
      <w:spacing w:before="100" w:beforeAutospacing="1" w:after="100" w:afterAutospacing="1"/>
      <w:jc w:val="center"/>
      <w:textAlignment w:val="center"/>
    </w:pPr>
    <w:rPr>
      <w:b/>
      <w:bCs/>
      <w:sz w:val="28"/>
      <w:szCs w:val="28"/>
    </w:rPr>
  </w:style>
  <w:style w:type="paragraph" w:customStyle="1" w:styleId="xl2061">
    <w:name w:val="xl2061"/>
    <w:basedOn w:val="a1"/>
    <w:rsid w:val="00E86C8E"/>
    <w:pPr>
      <w:pBdr>
        <w:right w:val="single" w:sz="8" w:space="0" w:color="auto"/>
      </w:pBdr>
      <w:shd w:val="clear" w:color="000000" w:fill="FFFFFF"/>
      <w:spacing w:before="100" w:beforeAutospacing="1" w:after="100" w:afterAutospacing="1"/>
      <w:jc w:val="center"/>
      <w:textAlignment w:val="center"/>
    </w:pPr>
    <w:rPr>
      <w:b/>
      <w:bCs/>
      <w:sz w:val="28"/>
      <w:szCs w:val="28"/>
    </w:rPr>
  </w:style>
  <w:style w:type="numbering" w:customStyle="1" w:styleId="821">
    <w:name w:val="Нет списка82"/>
    <w:next w:val="a4"/>
    <w:uiPriority w:val="99"/>
    <w:semiHidden/>
    <w:unhideWhenUsed/>
    <w:rsid w:val="00E86C8E"/>
  </w:style>
  <w:style w:type="table" w:customStyle="1" w:styleId="731">
    <w:name w:val="Сетка таблицы73"/>
    <w:basedOn w:val="a3"/>
    <w:next w:val="ae"/>
    <w:uiPriority w:val="39"/>
    <w:rsid w:val="00E86C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0">
    <w:name w:val="Сетка таблицы162"/>
    <w:basedOn w:val="a3"/>
    <w:next w:val="ae"/>
    <w:uiPriority w:val="59"/>
    <w:rsid w:val="00833F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0">
    <w:name w:val="Сетка таблицы163"/>
    <w:basedOn w:val="a3"/>
    <w:next w:val="ae"/>
    <w:uiPriority w:val="59"/>
    <w:rsid w:val="003536F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Сетка таблицы246"/>
    <w:basedOn w:val="a3"/>
    <w:next w:val="ae"/>
    <w:rsid w:val="003536F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4"/>
    <w:uiPriority w:val="99"/>
    <w:semiHidden/>
    <w:rsid w:val="00074654"/>
  </w:style>
  <w:style w:type="paragraph" w:customStyle="1" w:styleId="22a">
    <w:name w:val="Абзац списка22"/>
    <w:basedOn w:val="a1"/>
    <w:autoRedefine/>
    <w:rsid w:val="00074654"/>
    <w:pPr>
      <w:jc w:val="center"/>
    </w:pPr>
    <w:rPr>
      <w:snapToGrid w:val="0"/>
      <w:sz w:val="28"/>
      <w:szCs w:val="28"/>
    </w:rPr>
  </w:style>
  <w:style w:type="paragraph" w:customStyle="1" w:styleId="afffffffd">
    <w:name w:val="Знак"/>
    <w:basedOn w:val="a1"/>
    <w:rsid w:val="00074654"/>
    <w:pPr>
      <w:spacing w:after="160" w:line="240" w:lineRule="exact"/>
    </w:pPr>
    <w:rPr>
      <w:rFonts w:ascii="Verdana" w:hAnsi="Verdana" w:cs="Verdana"/>
      <w:sz w:val="20"/>
      <w:szCs w:val="20"/>
      <w:lang w:val="en-US" w:eastAsia="en-US"/>
    </w:rPr>
  </w:style>
  <w:style w:type="numbering" w:customStyle="1" w:styleId="1361">
    <w:name w:val="Нет списка136"/>
    <w:next w:val="a4"/>
    <w:uiPriority w:val="99"/>
    <w:semiHidden/>
    <w:unhideWhenUsed/>
    <w:rsid w:val="00074654"/>
  </w:style>
  <w:style w:type="table" w:customStyle="1" w:styleId="1640">
    <w:name w:val="Сетка таблицы164"/>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4"/>
    <w:uiPriority w:val="99"/>
    <w:semiHidden/>
    <w:unhideWhenUsed/>
    <w:rsid w:val="00074654"/>
  </w:style>
  <w:style w:type="table" w:customStyle="1" w:styleId="247">
    <w:name w:val="Сетка таблицы247"/>
    <w:basedOn w:val="a3"/>
    <w:next w:val="ae"/>
    <w:uiPriority w:val="39"/>
    <w:rsid w:val="000746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5">
    <w:name w:val="Сетка таблицы165"/>
    <w:basedOn w:val="a3"/>
    <w:next w:val="ae"/>
    <w:uiPriority w:val="59"/>
    <w:rsid w:val="00211DC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6">
    <w:name w:val="Сетка таблицы166"/>
    <w:basedOn w:val="a3"/>
    <w:next w:val="ae"/>
    <w:uiPriority w:val="59"/>
    <w:rsid w:val="00B353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841">
    <w:name w:val="Нет списка84"/>
    <w:next w:val="a4"/>
    <w:uiPriority w:val="99"/>
    <w:semiHidden/>
    <w:unhideWhenUsed/>
    <w:rsid w:val="0090217B"/>
  </w:style>
  <w:style w:type="table" w:customStyle="1" w:styleId="741">
    <w:name w:val="Сетка таблицы74"/>
    <w:basedOn w:val="a3"/>
    <w:next w:val="ae"/>
    <w:uiPriority w:val="39"/>
    <w:rsid w:val="0090217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4"/>
    <w:uiPriority w:val="99"/>
    <w:semiHidden/>
    <w:rsid w:val="00355A89"/>
  </w:style>
  <w:style w:type="paragraph" w:customStyle="1" w:styleId="23a">
    <w:name w:val="Абзац списка23"/>
    <w:basedOn w:val="a1"/>
    <w:autoRedefine/>
    <w:rsid w:val="00355A89"/>
    <w:pPr>
      <w:jc w:val="center"/>
    </w:pPr>
    <w:rPr>
      <w:snapToGrid w:val="0"/>
      <w:sz w:val="28"/>
      <w:szCs w:val="28"/>
    </w:rPr>
  </w:style>
  <w:style w:type="paragraph" w:customStyle="1" w:styleId="afffffffe">
    <w:name w:val="Знак"/>
    <w:basedOn w:val="a1"/>
    <w:rsid w:val="00355A89"/>
    <w:pPr>
      <w:spacing w:after="160" w:line="240" w:lineRule="exact"/>
    </w:pPr>
    <w:rPr>
      <w:rFonts w:ascii="Verdana" w:hAnsi="Verdana" w:cs="Verdana"/>
      <w:sz w:val="20"/>
      <w:szCs w:val="20"/>
      <w:lang w:val="en-US" w:eastAsia="en-US"/>
    </w:rPr>
  </w:style>
  <w:style w:type="numbering" w:customStyle="1" w:styleId="1371">
    <w:name w:val="Нет списка137"/>
    <w:next w:val="a4"/>
    <w:uiPriority w:val="99"/>
    <w:semiHidden/>
    <w:unhideWhenUsed/>
    <w:rsid w:val="00355A89"/>
  </w:style>
  <w:style w:type="table" w:customStyle="1" w:styleId="167">
    <w:name w:val="Сетка таблицы167"/>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4"/>
    <w:uiPriority w:val="99"/>
    <w:semiHidden/>
    <w:unhideWhenUsed/>
    <w:rsid w:val="00355A89"/>
  </w:style>
  <w:style w:type="table" w:customStyle="1" w:styleId="248">
    <w:name w:val="Сетка таблицы248"/>
    <w:basedOn w:val="a3"/>
    <w:next w:val="ae"/>
    <w:uiPriority w:val="39"/>
    <w:rsid w:val="00355A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8245">
    <w:name w:val="xl48245"/>
    <w:basedOn w:val="a1"/>
    <w:rsid w:val="00355A89"/>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6">
    <w:name w:val="xl48246"/>
    <w:basedOn w:val="a1"/>
    <w:rsid w:val="00355A89"/>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numbering" w:customStyle="1" w:styleId="860">
    <w:name w:val="Нет списка86"/>
    <w:next w:val="a4"/>
    <w:uiPriority w:val="99"/>
    <w:semiHidden/>
    <w:rsid w:val="00BC23F9"/>
  </w:style>
  <w:style w:type="numbering" w:customStyle="1" w:styleId="1381">
    <w:name w:val="Нет списка138"/>
    <w:next w:val="a4"/>
    <w:uiPriority w:val="99"/>
    <w:semiHidden/>
    <w:unhideWhenUsed/>
    <w:rsid w:val="00BC23F9"/>
  </w:style>
  <w:style w:type="table" w:customStyle="1" w:styleId="168">
    <w:name w:val="Сетка таблицы168"/>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4"/>
    <w:uiPriority w:val="99"/>
    <w:semiHidden/>
    <w:unhideWhenUsed/>
    <w:rsid w:val="00BC23F9"/>
  </w:style>
  <w:style w:type="table" w:customStyle="1" w:styleId="249">
    <w:name w:val="Сетка таблицы249"/>
    <w:basedOn w:val="a3"/>
    <w:next w:val="ae"/>
    <w:uiPriority w:val="39"/>
    <w:rsid w:val="00BC23F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4"/>
    <w:uiPriority w:val="99"/>
    <w:semiHidden/>
    <w:rsid w:val="006B3D73"/>
  </w:style>
  <w:style w:type="numbering" w:customStyle="1" w:styleId="1391">
    <w:name w:val="Нет списка139"/>
    <w:next w:val="a4"/>
    <w:uiPriority w:val="99"/>
    <w:semiHidden/>
    <w:unhideWhenUsed/>
    <w:rsid w:val="006B3D73"/>
  </w:style>
  <w:style w:type="table" w:customStyle="1" w:styleId="169">
    <w:name w:val="Сетка таблицы169"/>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4"/>
    <w:uiPriority w:val="99"/>
    <w:semiHidden/>
    <w:unhideWhenUsed/>
    <w:rsid w:val="006B3D73"/>
  </w:style>
  <w:style w:type="table" w:customStyle="1" w:styleId="2500">
    <w:name w:val="Сетка таблицы250"/>
    <w:basedOn w:val="a3"/>
    <w:next w:val="ae"/>
    <w:uiPriority w:val="39"/>
    <w:rsid w:val="006B3D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8"/>
    <w:next w:val="a4"/>
    <w:uiPriority w:val="99"/>
    <w:semiHidden/>
    <w:rsid w:val="00383DB9"/>
  </w:style>
  <w:style w:type="paragraph" w:customStyle="1" w:styleId="24a">
    <w:name w:val="Абзац списка24"/>
    <w:basedOn w:val="a1"/>
    <w:autoRedefine/>
    <w:rsid w:val="00383DB9"/>
    <w:pPr>
      <w:jc w:val="center"/>
    </w:pPr>
    <w:rPr>
      <w:snapToGrid w:val="0"/>
      <w:sz w:val="28"/>
      <w:szCs w:val="28"/>
    </w:rPr>
  </w:style>
  <w:style w:type="paragraph" w:customStyle="1" w:styleId="affffffff">
    <w:name w:val="Знак"/>
    <w:basedOn w:val="a1"/>
    <w:rsid w:val="00383DB9"/>
    <w:pPr>
      <w:spacing w:after="160" w:line="240" w:lineRule="exact"/>
    </w:pPr>
    <w:rPr>
      <w:rFonts w:ascii="Verdana" w:hAnsi="Verdana" w:cs="Verdana"/>
      <w:sz w:val="20"/>
      <w:szCs w:val="20"/>
      <w:lang w:val="en-US" w:eastAsia="en-US"/>
    </w:rPr>
  </w:style>
  <w:style w:type="numbering" w:customStyle="1" w:styleId="1401">
    <w:name w:val="Нет списка140"/>
    <w:next w:val="a4"/>
    <w:uiPriority w:val="99"/>
    <w:semiHidden/>
    <w:rsid w:val="00383DB9"/>
  </w:style>
  <w:style w:type="numbering" w:customStyle="1" w:styleId="1117">
    <w:name w:val="Нет списка1117"/>
    <w:next w:val="a4"/>
    <w:uiPriority w:val="99"/>
    <w:semiHidden/>
    <w:unhideWhenUsed/>
    <w:rsid w:val="00383DB9"/>
  </w:style>
  <w:style w:type="paragraph" w:customStyle="1" w:styleId="1ffff7">
    <w:name w:val="Знак Знак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1 Знак Знак1"/>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1"/>
    <w:rsid w:val="00383DB9"/>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3DB9"/>
    <w:pPr>
      <w:tabs>
        <w:tab w:val="num" w:pos="360"/>
      </w:tabs>
      <w:spacing w:after="160" w:line="240" w:lineRule="exact"/>
    </w:pPr>
    <w:rPr>
      <w:rFonts w:ascii="Verdana" w:hAnsi="Verdana" w:cs="Verdana"/>
      <w:sz w:val="20"/>
      <w:szCs w:val="20"/>
      <w:lang w:val="en-US" w:eastAsia="en-US"/>
    </w:rPr>
  </w:style>
  <w:style w:type="numbering" w:customStyle="1" w:styleId="2321">
    <w:name w:val="Нет списка232"/>
    <w:next w:val="a4"/>
    <w:semiHidden/>
    <w:rsid w:val="00383DB9"/>
  </w:style>
  <w:style w:type="numbering" w:customStyle="1" w:styleId="1213">
    <w:name w:val="Нет списка1213"/>
    <w:next w:val="a4"/>
    <w:uiPriority w:val="99"/>
    <w:semiHidden/>
    <w:rsid w:val="00383DB9"/>
  </w:style>
  <w:style w:type="numbering" w:customStyle="1" w:styleId="89">
    <w:name w:val="Нет списка89"/>
    <w:next w:val="a4"/>
    <w:uiPriority w:val="99"/>
    <w:semiHidden/>
    <w:rsid w:val="00A84AED"/>
  </w:style>
  <w:style w:type="paragraph" w:customStyle="1" w:styleId="1ffffe">
    <w:name w:val="Знак Знак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7">
    <w:name w:val="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1 Знак Знак1"/>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8">
    <w:name w:val="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1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3f9">
    <w:name w:val="Знак Знак3"/>
    <w:basedOn w:val="a1"/>
    <w:rsid w:val="00A84AED"/>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84AED"/>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4"/>
    <w:uiPriority w:val="99"/>
    <w:semiHidden/>
    <w:rsid w:val="00A84AED"/>
  </w:style>
  <w:style w:type="numbering" w:customStyle="1" w:styleId="911">
    <w:name w:val="Нет списка91"/>
    <w:next w:val="a4"/>
    <w:semiHidden/>
    <w:rsid w:val="00A84AED"/>
  </w:style>
  <w:style w:type="numbering" w:customStyle="1" w:styleId="921">
    <w:name w:val="Нет списка92"/>
    <w:next w:val="a4"/>
    <w:semiHidden/>
    <w:rsid w:val="00A84AED"/>
  </w:style>
  <w:style w:type="paragraph" w:customStyle="1" w:styleId="Standard">
    <w:name w:val="Standard"/>
    <w:rsid w:val="00A84AED"/>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930">
    <w:name w:val="Нет списка93"/>
    <w:next w:val="a4"/>
    <w:uiPriority w:val="99"/>
    <w:semiHidden/>
    <w:rsid w:val="00DB3DC6"/>
  </w:style>
  <w:style w:type="numbering" w:customStyle="1" w:styleId="940">
    <w:name w:val="Нет списка94"/>
    <w:next w:val="a4"/>
    <w:semiHidden/>
    <w:rsid w:val="00394776"/>
  </w:style>
  <w:style w:type="numbering" w:customStyle="1" w:styleId="950">
    <w:name w:val="Нет списка95"/>
    <w:next w:val="a4"/>
    <w:semiHidden/>
    <w:rsid w:val="00F102E9"/>
  </w:style>
  <w:style w:type="numbering" w:customStyle="1" w:styleId="960">
    <w:name w:val="Нет списка96"/>
    <w:next w:val="a4"/>
    <w:uiPriority w:val="99"/>
    <w:semiHidden/>
    <w:rsid w:val="00F102E9"/>
  </w:style>
  <w:style w:type="numbering" w:customStyle="1" w:styleId="97">
    <w:name w:val="Нет списка97"/>
    <w:next w:val="a4"/>
    <w:uiPriority w:val="99"/>
    <w:semiHidden/>
    <w:unhideWhenUsed/>
    <w:rsid w:val="00F102E9"/>
  </w:style>
  <w:style w:type="numbering" w:customStyle="1" w:styleId="1411">
    <w:name w:val="Нет списка141"/>
    <w:next w:val="a4"/>
    <w:uiPriority w:val="99"/>
    <w:semiHidden/>
    <w:rsid w:val="00F102E9"/>
  </w:style>
  <w:style w:type="numbering" w:customStyle="1" w:styleId="2330">
    <w:name w:val="Нет списка233"/>
    <w:next w:val="a4"/>
    <w:uiPriority w:val="99"/>
    <w:semiHidden/>
    <w:rsid w:val="00F102E9"/>
  </w:style>
  <w:style w:type="numbering" w:customStyle="1" w:styleId="3140">
    <w:name w:val="Нет списка314"/>
    <w:next w:val="a4"/>
    <w:uiPriority w:val="99"/>
    <w:semiHidden/>
    <w:rsid w:val="00F102E9"/>
  </w:style>
  <w:style w:type="numbering" w:customStyle="1" w:styleId="98">
    <w:name w:val="Нет списка98"/>
    <w:next w:val="a4"/>
    <w:uiPriority w:val="99"/>
    <w:semiHidden/>
    <w:rsid w:val="00F102E9"/>
  </w:style>
  <w:style w:type="numbering" w:customStyle="1" w:styleId="99">
    <w:name w:val="Нет списка99"/>
    <w:next w:val="a4"/>
    <w:uiPriority w:val="99"/>
    <w:semiHidden/>
    <w:rsid w:val="00D371D8"/>
  </w:style>
  <w:style w:type="numbering" w:customStyle="1" w:styleId="1000">
    <w:name w:val="Нет списка100"/>
    <w:next w:val="a4"/>
    <w:semiHidden/>
    <w:rsid w:val="00D371D8"/>
  </w:style>
  <w:style w:type="numbering" w:customStyle="1" w:styleId="1010">
    <w:name w:val="Нет списка101"/>
    <w:next w:val="a4"/>
    <w:uiPriority w:val="99"/>
    <w:semiHidden/>
    <w:rsid w:val="00276E66"/>
  </w:style>
  <w:style w:type="numbering" w:customStyle="1" w:styleId="1020">
    <w:name w:val="Нет списка102"/>
    <w:next w:val="a4"/>
    <w:uiPriority w:val="99"/>
    <w:semiHidden/>
    <w:unhideWhenUsed/>
    <w:rsid w:val="0096643D"/>
  </w:style>
  <w:style w:type="numbering" w:customStyle="1" w:styleId="1421">
    <w:name w:val="Нет списка142"/>
    <w:next w:val="a4"/>
    <w:uiPriority w:val="99"/>
    <w:semiHidden/>
    <w:rsid w:val="0096643D"/>
  </w:style>
  <w:style w:type="table" w:customStyle="1" w:styleId="1700">
    <w:name w:val="Сетка таблицы170"/>
    <w:basedOn w:val="a3"/>
    <w:next w:val="ae"/>
    <w:uiPriority w:val="39"/>
    <w:rsid w:val="0096643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8">
    <w:name w:val="Нет списка1118"/>
    <w:next w:val="a4"/>
    <w:uiPriority w:val="99"/>
    <w:semiHidden/>
    <w:unhideWhenUsed/>
    <w:rsid w:val="0096643D"/>
  </w:style>
  <w:style w:type="table" w:customStyle="1" w:styleId="11150">
    <w:name w:val="Сетка таблицы1115"/>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Нет списка234"/>
    <w:next w:val="a4"/>
    <w:uiPriority w:val="99"/>
    <w:semiHidden/>
    <w:unhideWhenUsed/>
    <w:rsid w:val="0096643D"/>
  </w:style>
  <w:style w:type="table" w:customStyle="1" w:styleId="2510">
    <w:name w:val="Сетка таблицы25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4"/>
    <w:uiPriority w:val="99"/>
    <w:semiHidden/>
    <w:rsid w:val="0096643D"/>
  </w:style>
  <w:style w:type="numbering" w:customStyle="1" w:styleId="1214">
    <w:name w:val="Нет списка1214"/>
    <w:next w:val="a4"/>
    <w:uiPriority w:val="99"/>
    <w:semiHidden/>
    <w:unhideWhenUsed/>
    <w:rsid w:val="0096643D"/>
  </w:style>
  <w:style w:type="table" w:customStyle="1" w:styleId="12112">
    <w:name w:val="Сетка таблицы1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Нет списка2114"/>
    <w:next w:val="a4"/>
    <w:uiPriority w:val="99"/>
    <w:semiHidden/>
    <w:unhideWhenUsed/>
    <w:rsid w:val="0096643D"/>
  </w:style>
  <w:style w:type="table" w:customStyle="1" w:styleId="21130">
    <w:name w:val="Сетка таблицы2113"/>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4"/>
    <w:uiPriority w:val="99"/>
    <w:semiHidden/>
    <w:rsid w:val="0096643D"/>
  </w:style>
  <w:style w:type="numbering" w:customStyle="1" w:styleId="13100">
    <w:name w:val="Нет списка1310"/>
    <w:next w:val="a4"/>
    <w:uiPriority w:val="99"/>
    <w:semiHidden/>
    <w:unhideWhenUsed/>
    <w:rsid w:val="0096643D"/>
  </w:style>
  <w:style w:type="table" w:customStyle="1" w:styleId="13101">
    <w:name w:val="Сетка таблицы1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Нет списка2210"/>
    <w:next w:val="a4"/>
    <w:uiPriority w:val="99"/>
    <w:semiHidden/>
    <w:unhideWhenUsed/>
    <w:rsid w:val="0096643D"/>
  </w:style>
  <w:style w:type="table" w:customStyle="1" w:styleId="22110">
    <w:name w:val="Сетка таблицы2211"/>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4"/>
    <w:uiPriority w:val="99"/>
    <w:semiHidden/>
    <w:rsid w:val="0096643D"/>
  </w:style>
  <w:style w:type="numbering" w:customStyle="1" w:styleId="1431">
    <w:name w:val="Нет списка143"/>
    <w:next w:val="a4"/>
    <w:uiPriority w:val="99"/>
    <w:semiHidden/>
    <w:unhideWhenUsed/>
    <w:rsid w:val="0096643D"/>
  </w:style>
  <w:style w:type="table" w:customStyle="1" w:styleId="14100">
    <w:name w:val="Сетка таблицы14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0">
    <w:name w:val="Нет списка235"/>
    <w:next w:val="a4"/>
    <w:uiPriority w:val="99"/>
    <w:semiHidden/>
    <w:unhideWhenUsed/>
    <w:rsid w:val="0096643D"/>
  </w:style>
  <w:style w:type="table" w:customStyle="1" w:styleId="23100">
    <w:name w:val="Сетка таблицы2310"/>
    <w:basedOn w:val="a3"/>
    <w:next w:val="ae"/>
    <w:uiPriority w:val="39"/>
    <w:rsid w:val="009664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nk">
    <w:name w:val="link"/>
    <w:basedOn w:val="a2"/>
    <w:rsid w:val="0096643D"/>
  </w:style>
  <w:style w:type="table" w:customStyle="1" w:styleId="1710">
    <w:name w:val="Сетка таблицы171"/>
    <w:basedOn w:val="a3"/>
    <w:next w:val="ae"/>
    <w:uiPriority w:val="59"/>
    <w:rsid w:val="0096643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030">
    <w:name w:val="Нет списка103"/>
    <w:next w:val="a4"/>
    <w:uiPriority w:val="99"/>
    <w:semiHidden/>
    <w:unhideWhenUsed/>
    <w:rsid w:val="0077609F"/>
  </w:style>
  <w:style w:type="numbering" w:customStyle="1" w:styleId="1442">
    <w:name w:val="Нет списка144"/>
    <w:next w:val="a4"/>
    <w:uiPriority w:val="99"/>
    <w:semiHidden/>
    <w:rsid w:val="0077609F"/>
  </w:style>
  <w:style w:type="table" w:customStyle="1" w:styleId="1720">
    <w:name w:val="Сетка таблицы172"/>
    <w:basedOn w:val="a3"/>
    <w:next w:val="ae"/>
    <w:uiPriority w:val="39"/>
    <w:rsid w:val="007760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
    <w:name w:val="Нет списка1119"/>
    <w:next w:val="a4"/>
    <w:uiPriority w:val="99"/>
    <w:semiHidden/>
    <w:unhideWhenUsed/>
    <w:rsid w:val="0077609F"/>
  </w:style>
  <w:style w:type="table" w:customStyle="1" w:styleId="11160">
    <w:name w:val="Сетка таблицы1116"/>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0">
    <w:name w:val="Нет списка236"/>
    <w:next w:val="a4"/>
    <w:uiPriority w:val="99"/>
    <w:semiHidden/>
    <w:unhideWhenUsed/>
    <w:rsid w:val="0077609F"/>
  </w:style>
  <w:style w:type="table" w:customStyle="1" w:styleId="252">
    <w:name w:val="Сетка таблицы25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4"/>
    <w:uiPriority w:val="99"/>
    <w:semiHidden/>
    <w:rsid w:val="0077609F"/>
  </w:style>
  <w:style w:type="numbering" w:customStyle="1" w:styleId="1215">
    <w:name w:val="Нет списка1215"/>
    <w:next w:val="a4"/>
    <w:uiPriority w:val="99"/>
    <w:semiHidden/>
    <w:unhideWhenUsed/>
    <w:rsid w:val="0077609F"/>
  </w:style>
  <w:style w:type="table" w:customStyle="1" w:styleId="12120">
    <w:name w:val="Сетка таблицы1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Нет списка2115"/>
    <w:next w:val="a4"/>
    <w:uiPriority w:val="99"/>
    <w:semiHidden/>
    <w:unhideWhenUsed/>
    <w:rsid w:val="0077609F"/>
  </w:style>
  <w:style w:type="table" w:customStyle="1" w:styleId="21140">
    <w:name w:val="Сетка таблицы2114"/>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4">
    <w:name w:val="Нет списка414"/>
    <w:next w:val="a4"/>
    <w:uiPriority w:val="99"/>
    <w:semiHidden/>
    <w:rsid w:val="0077609F"/>
  </w:style>
  <w:style w:type="numbering" w:customStyle="1" w:styleId="13110">
    <w:name w:val="Нет списка1311"/>
    <w:next w:val="a4"/>
    <w:uiPriority w:val="99"/>
    <w:semiHidden/>
    <w:unhideWhenUsed/>
    <w:rsid w:val="0077609F"/>
  </w:style>
  <w:style w:type="table" w:customStyle="1" w:styleId="13111">
    <w:name w:val="Сетка таблицы1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
    <w:next w:val="a4"/>
    <w:uiPriority w:val="99"/>
    <w:semiHidden/>
    <w:unhideWhenUsed/>
    <w:rsid w:val="0077609F"/>
  </w:style>
  <w:style w:type="table" w:customStyle="1" w:styleId="2212">
    <w:name w:val="Сетка таблицы2212"/>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4"/>
    <w:uiPriority w:val="99"/>
    <w:semiHidden/>
    <w:rsid w:val="0077609F"/>
  </w:style>
  <w:style w:type="numbering" w:customStyle="1" w:styleId="1451">
    <w:name w:val="Нет списка145"/>
    <w:next w:val="a4"/>
    <w:uiPriority w:val="99"/>
    <w:semiHidden/>
    <w:unhideWhenUsed/>
    <w:rsid w:val="0077609F"/>
  </w:style>
  <w:style w:type="table" w:customStyle="1" w:styleId="14110">
    <w:name w:val="Сетка таблицы14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70">
    <w:name w:val="Нет списка237"/>
    <w:next w:val="a4"/>
    <w:uiPriority w:val="99"/>
    <w:semiHidden/>
    <w:unhideWhenUsed/>
    <w:rsid w:val="0077609F"/>
  </w:style>
  <w:style w:type="table" w:customStyle="1" w:styleId="23110">
    <w:name w:val="Сетка таблицы2311"/>
    <w:basedOn w:val="a3"/>
    <w:next w:val="ae"/>
    <w:uiPriority w:val="39"/>
    <w:rsid w:val="007760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4"/>
    <w:uiPriority w:val="99"/>
    <w:semiHidden/>
    <w:rsid w:val="00B35739"/>
  </w:style>
  <w:style w:type="paragraph" w:customStyle="1" w:styleId="253">
    <w:name w:val="Абзац списка25"/>
    <w:basedOn w:val="a1"/>
    <w:autoRedefine/>
    <w:rsid w:val="00B35739"/>
    <w:pPr>
      <w:jc w:val="center"/>
    </w:pPr>
    <w:rPr>
      <w:snapToGrid w:val="0"/>
      <w:sz w:val="28"/>
      <w:szCs w:val="28"/>
    </w:rPr>
  </w:style>
  <w:style w:type="paragraph" w:customStyle="1" w:styleId="affffffffa">
    <w:name w:val="Знак"/>
    <w:basedOn w:val="a1"/>
    <w:rsid w:val="00B35739"/>
    <w:pPr>
      <w:spacing w:after="160" w:line="240" w:lineRule="exact"/>
    </w:pPr>
    <w:rPr>
      <w:rFonts w:ascii="Verdana" w:hAnsi="Verdana" w:cs="Verdana"/>
      <w:sz w:val="20"/>
      <w:szCs w:val="20"/>
      <w:lang w:val="en-US" w:eastAsia="en-US"/>
    </w:rPr>
  </w:style>
  <w:style w:type="numbering" w:customStyle="1" w:styleId="1461">
    <w:name w:val="Нет списка146"/>
    <w:next w:val="a4"/>
    <w:uiPriority w:val="99"/>
    <w:semiHidden/>
    <w:unhideWhenUsed/>
    <w:rsid w:val="00B35739"/>
  </w:style>
  <w:style w:type="table" w:customStyle="1" w:styleId="1730">
    <w:name w:val="Сетка таблицы17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80">
    <w:name w:val="Нет списка238"/>
    <w:next w:val="a4"/>
    <w:semiHidden/>
    <w:unhideWhenUsed/>
    <w:rsid w:val="00B35739"/>
  </w:style>
  <w:style w:type="table" w:customStyle="1" w:styleId="2530">
    <w:name w:val="Сетка таблицы253"/>
    <w:basedOn w:val="a3"/>
    <w:next w:val="ae"/>
    <w:uiPriority w:val="39"/>
    <w:rsid w:val="00B3573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4"/>
    <w:uiPriority w:val="99"/>
    <w:semiHidden/>
    <w:unhideWhenUsed/>
    <w:rsid w:val="00B35739"/>
  </w:style>
  <w:style w:type="paragraph" w:customStyle="1" w:styleId="1fffff5">
    <w:name w:val="Знак Знак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 Знак1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1f5">
    <w:name w:val="Знак Знак1 Знак Знак1"/>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1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3fa">
    <w:name w:val="Знак Знак3"/>
    <w:basedOn w:val="a1"/>
    <w:rsid w:val="00B35739"/>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35739"/>
    <w:pPr>
      <w:tabs>
        <w:tab w:val="num" w:pos="360"/>
      </w:tabs>
      <w:spacing w:after="160" w:line="240" w:lineRule="exact"/>
    </w:pPr>
    <w:rPr>
      <w:rFonts w:ascii="Verdana" w:hAnsi="Verdana" w:cs="Verdana"/>
      <w:sz w:val="20"/>
      <w:szCs w:val="20"/>
      <w:lang w:val="en-US" w:eastAsia="en-US"/>
    </w:rPr>
  </w:style>
  <w:style w:type="numbering" w:customStyle="1" w:styleId="1216">
    <w:name w:val="Нет списка1216"/>
    <w:next w:val="a4"/>
    <w:uiPriority w:val="99"/>
    <w:semiHidden/>
    <w:rsid w:val="00B35739"/>
  </w:style>
  <w:style w:type="numbering" w:customStyle="1" w:styleId="1050">
    <w:name w:val="Нет списка105"/>
    <w:next w:val="a4"/>
    <w:uiPriority w:val="99"/>
    <w:semiHidden/>
    <w:unhideWhenUsed/>
    <w:rsid w:val="00064DF9"/>
  </w:style>
  <w:style w:type="table" w:customStyle="1" w:styleId="751">
    <w:name w:val="Сетка таблицы75"/>
    <w:basedOn w:val="a3"/>
    <w:next w:val="ae"/>
    <w:uiPriority w:val="39"/>
    <w:rsid w:val="00064DF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4"/>
    <w:uiPriority w:val="99"/>
    <w:semiHidden/>
    <w:rsid w:val="001622B2"/>
  </w:style>
  <w:style w:type="numbering" w:customStyle="1" w:styleId="1471">
    <w:name w:val="Нет списка147"/>
    <w:next w:val="a4"/>
    <w:uiPriority w:val="99"/>
    <w:semiHidden/>
    <w:unhideWhenUsed/>
    <w:rsid w:val="001622B2"/>
  </w:style>
  <w:style w:type="table" w:customStyle="1" w:styleId="1740">
    <w:name w:val="Сетка таблицы17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90">
    <w:name w:val="Нет списка239"/>
    <w:next w:val="a4"/>
    <w:uiPriority w:val="99"/>
    <w:semiHidden/>
    <w:unhideWhenUsed/>
    <w:rsid w:val="001622B2"/>
  </w:style>
  <w:style w:type="table" w:customStyle="1" w:styleId="254">
    <w:name w:val="Сетка таблицы254"/>
    <w:basedOn w:val="a3"/>
    <w:next w:val="ae"/>
    <w:uiPriority w:val="39"/>
    <w:rsid w:val="001622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4"/>
    <w:semiHidden/>
    <w:unhideWhenUsed/>
    <w:rsid w:val="001622B2"/>
  </w:style>
  <w:style w:type="numbering" w:customStyle="1" w:styleId="3170">
    <w:name w:val="Нет списка317"/>
    <w:next w:val="a4"/>
    <w:uiPriority w:val="99"/>
    <w:semiHidden/>
    <w:rsid w:val="001622B2"/>
  </w:style>
  <w:style w:type="numbering" w:customStyle="1" w:styleId="1217">
    <w:name w:val="Нет списка1217"/>
    <w:next w:val="a4"/>
    <w:uiPriority w:val="99"/>
    <w:semiHidden/>
    <w:unhideWhenUsed/>
    <w:rsid w:val="001622B2"/>
  </w:style>
  <w:style w:type="numbering" w:customStyle="1" w:styleId="2116">
    <w:name w:val="Нет списка2116"/>
    <w:next w:val="a4"/>
    <w:uiPriority w:val="99"/>
    <w:semiHidden/>
    <w:unhideWhenUsed/>
    <w:rsid w:val="001622B2"/>
  </w:style>
  <w:style w:type="table" w:customStyle="1" w:styleId="175">
    <w:name w:val="Сетка таблицы175"/>
    <w:basedOn w:val="a3"/>
    <w:next w:val="ae"/>
    <w:uiPriority w:val="59"/>
    <w:rsid w:val="00B9459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5">
    <w:name w:val="Сетка таблицы255"/>
    <w:basedOn w:val="a3"/>
    <w:next w:val="ae"/>
    <w:rsid w:val="00B9459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4"/>
    <w:semiHidden/>
    <w:rsid w:val="00E90287"/>
  </w:style>
  <w:style w:type="numbering" w:customStyle="1" w:styleId="108">
    <w:name w:val="Нет списка108"/>
    <w:next w:val="a4"/>
    <w:uiPriority w:val="99"/>
    <w:semiHidden/>
    <w:rsid w:val="00DF2DE2"/>
  </w:style>
  <w:style w:type="paragraph" w:customStyle="1" w:styleId="262">
    <w:name w:val="Абзац списка26"/>
    <w:basedOn w:val="a1"/>
    <w:autoRedefine/>
    <w:rsid w:val="00DF2DE2"/>
    <w:pPr>
      <w:jc w:val="center"/>
    </w:pPr>
    <w:rPr>
      <w:snapToGrid w:val="0"/>
      <w:sz w:val="28"/>
      <w:szCs w:val="28"/>
    </w:rPr>
  </w:style>
  <w:style w:type="paragraph" w:customStyle="1" w:styleId="afffffffff0">
    <w:name w:val="Знак"/>
    <w:basedOn w:val="a1"/>
    <w:rsid w:val="00DF2DE2"/>
    <w:pPr>
      <w:spacing w:after="160" w:line="240" w:lineRule="exact"/>
    </w:pPr>
    <w:rPr>
      <w:rFonts w:ascii="Verdana" w:hAnsi="Verdana" w:cs="Verdana"/>
      <w:sz w:val="20"/>
      <w:szCs w:val="20"/>
      <w:lang w:val="en-US" w:eastAsia="en-US"/>
    </w:rPr>
  </w:style>
  <w:style w:type="numbering" w:customStyle="1" w:styleId="1481">
    <w:name w:val="Нет списка148"/>
    <w:next w:val="a4"/>
    <w:uiPriority w:val="99"/>
    <w:semiHidden/>
    <w:unhideWhenUsed/>
    <w:rsid w:val="00DF2DE2"/>
  </w:style>
  <w:style w:type="numbering" w:customStyle="1" w:styleId="1123">
    <w:name w:val="Нет списка1123"/>
    <w:next w:val="a4"/>
    <w:uiPriority w:val="99"/>
    <w:semiHidden/>
    <w:unhideWhenUsed/>
    <w:rsid w:val="00DF2DE2"/>
  </w:style>
  <w:style w:type="numbering" w:customStyle="1" w:styleId="111100">
    <w:name w:val="Нет списка11110"/>
    <w:next w:val="a4"/>
    <w:uiPriority w:val="99"/>
    <w:semiHidden/>
    <w:unhideWhenUsed/>
    <w:rsid w:val="00DF2DE2"/>
  </w:style>
  <w:style w:type="table" w:customStyle="1" w:styleId="176">
    <w:name w:val="Сетка таблицы17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1">
    <w:name w:val="Нет списка240"/>
    <w:next w:val="a4"/>
    <w:uiPriority w:val="99"/>
    <w:semiHidden/>
    <w:unhideWhenUsed/>
    <w:rsid w:val="00DF2DE2"/>
  </w:style>
  <w:style w:type="table" w:customStyle="1" w:styleId="256">
    <w:name w:val="Сетка таблицы25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8"/>
    <w:next w:val="a4"/>
    <w:uiPriority w:val="99"/>
    <w:semiHidden/>
    <w:unhideWhenUsed/>
    <w:rsid w:val="00DF2DE2"/>
  </w:style>
  <w:style w:type="table" w:customStyle="1" w:styleId="3131">
    <w:name w:val="Сетка таблицы3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4"/>
    <w:uiPriority w:val="99"/>
    <w:semiHidden/>
    <w:unhideWhenUsed/>
    <w:rsid w:val="00DF2DE2"/>
  </w:style>
  <w:style w:type="table" w:customStyle="1" w:styleId="4131">
    <w:name w:val="Сетка таблицы4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4"/>
    <w:uiPriority w:val="99"/>
    <w:semiHidden/>
    <w:unhideWhenUsed/>
    <w:rsid w:val="00DF2DE2"/>
  </w:style>
  <w:style w:type="table" w:customStyle="1" w:styleId="5130">
    <w:name w:val="Сетка таблицы5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4"/>
    <w:uiPriority w:val="99"/>
    <w:semiHidden/>
    <w:unhideWhenUsed/>
    <w:rsid w:val="00DF2DE2"/>
  </w:style>
  <w:style w:type="table" w:customStyle="1" w:styleId="6101">
    <w:name w:val="Сетка таблицы610"/>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0">
    <w:name w:val="Нет списка710"/>
    <w:next w:val="a4"/>
    <w:uiPriority w:val="99"/>
    <w:semiHidden/>
    <w:unhideWhenUsed/>
    <w:rsid w:val="00DF2DE2"/>
  </w:style>
  <w:style w:type="numbering" w:customStyle="1" w:styleId="1218">
    <w:name w:val="Нет списка1218"/>
    <w:next w:val="a4"/>
    <w:uiPriority w:val="99"/>
    <w:semiHidden/>
    <w:unhideWhenUsed/>
    <w:rsid w:val="00DF2DE2"/>
  </w:style>
  <w:style w:type="numbering" w:customStyle="1" w:styleId="11112">
    <w:name w:val="Нет списка11112"/>
    <w:next w:val="a4"/>
    <w:uiPriority w:val="99"/>
    <w:semiHidden/>
    <w:unhideWhenUsed/>
    <w:rsid w:val="00DF2DE2"/>
  </w:style>
  <w:style w:type="table" w:customStyle="1" w:styleId="11170">
    <w:name w:val="Сетка таблицы1117"/>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4"/>
    <w:uiPriority w:val="99"/>
    <w:semiHidden/>
    <w:unhideWhenUsed/>
    <w:rsid w:val="00DF2DE2"/>
  </w:style>
  <w:style w:type="table" w:customStyle="1" w:styleId="21150">
    <w:name w:val="Сетка таблицы2115"/>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4"/>
    <w:uiPriority w:val="99"/>
    <w:semiHidden/>
    <w:unhideWhenUsed/>
    <w:rsid w:val="00DF2DE2"/>
  </w:style>
  <w:style w:type="table" w:customStyle="1" w:styleId="3141">
    <w:name w:val="Сетка таблицы3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6">
    <w:name w:val="Нет списка416"/>
    <w:next w:val="a4"/>
    <w:uiPriority w:val="99"/>
    <w:semiHidden/>
    <w:unhideWhenUsed/>
    <w:rsid w:val="00DF2DE2"/>
  </w:style>
  <w:style w:type="table" w:customStyle="1" w:styleId="4140">
    <w:name w:val="Сетка таблицы4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4"/>
    <w:uiPriority w:val="99"/>
    <w:semiHidden/>
    <w:unhideWhenUsed/>
    <w:rsid w:val="00DF2DE2"/>
  </w:style>
  <w:style w:type="table" w:customStyle="1" w:styleId="5140">
    <w:name w:val="Сетка таблицы514"/>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4"/>
    <w:uiPriority w:val="99"/>
    <w:semiHidden/>
    <w:unhideWhenUsed/>
    <w:rsid w:val="00DF2DE2"/>
  </w:style>
  <w:style w:type="table" w:customStyle="1" w:styleId="6130">
    <w:name w:val="Сетка таблицы6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0">
    <w:name w:val="Нет списка712"/>
    <w:next w:val="a4"/>
    <w:uiPriority w:val="99"/>
    <w:semiHidden/>
    <w:unhideWhenUsed/>
    <w:rsid w:val="00DF2DE2"/>
  </w:style>
  <w:style w:type="numbering" w:customStyle="1" w:styleId="1219">
    <w:name w:val="Нет списка1219"/>
    <w:next w:val="a4"/>
    <w:uiPriority w:val="99"/>
    <w:semiHidden/>
    <w:unhideWhenUsed/>
    <w:rsid w:val="00DF2DE2"/>
  </w:style>
  <w:style w:type="numbering" w:customStyle="1" w:styleId="1124">
    <w:name w:val="Нет списка1124"/>
    <w:next w:val="a4"/>
    <w:uiPriority w:val="99"/>
    <w:semiHidden/>
    <w:unhideWhenUsed/>
    <w:rsid w:val="00DF2DE2"/>
  </w:style>
  <w:style w:type="numbering" w:customStyle="1" w:styleId="2118">
    <w:name w:val="Нет списка2118"/>
    <w:next w:val="a4"/>
    <w:uiPriority w:val="99"/>
    <w:semiHidden/>
    <w:unhideWhenUsed/>
    <w:rsid w:val="00DF2DE2"/>
  </w:style>
  <w:style w:type="numbering" w:customStyle="1" w:styleId="3112">
    <w:name w:val="Нет списка3112"/>
    <w:next w:val="a4"/>
    <w:uiPriority w:val="99"/>
    <w:semiHidden/>
    <w:unhideWhenUsed/>
    <w:rsid w:val="00DF2DE2"/>
  </w:style>
  <w:style w:type="numbering" w:customStyle="1" w:styleId="4112">
    <w:name w:val="Нет списка4112"/>
    <w:next w:val="a4"/>
    <w:uiPriority w:val="99"/>
    <w:semiHidden/>
    <w:unhideWhenUsed/>
    <w:rsid w:val="00DF2DE2"/>
  </w:style>
  <w:style w:type="numbering" w:customStyle="1" w:styleId="5112">
    <w:name w:val="Нет списка5112"/>
    <w:next w:val="a4"/>
    <w:uiPriority w:val="99"/>
    <w:semiHidden/>
    <w:unhideWhenUsed/>
    <w:rsid w:val="00DF2DE2"/>
  </w:style>
  <w:style w:type="numbering" w:customStyle="1" w:styleId="6112">
    <w:name w:val="Нет списка6112"/>
    <w:next w:val="a4"/>
    <w:uiPriority w:val="99"/>
    <w:semiHidden/>
    <w:unhideWhenUsed/>
    <w:rsid w:val="00DF2DE2"/>
  </w:style>
  <w:style w:type="numbering" w:customStyle="1" w:styleId="8100">
    <w:name w:val="Нет списка810"/>
    <w:next w:val="a4"/>
    <w:uiPriority w:val="99"/>
    <w:semiHidden/>
    <w:unhideWhenUsed/>
    <w:rsid w:val="00DF2DE2"/>
  </w:style>
  <w:style w:type="numbering" w:customStyle="1" w:styleId="1312">
    <w:name w:val="Нет списка1312"/>
    <w:next w:val="a4"/>
    <w:uiPriority w:val="99"/>
    <w:semiHidden/>
    <w:unhideWhenUsed/>
    <w:rsid w:val="00DF2DE2"/>
  </w:style>
  <w:style w:type="table" w:customStyle="1" w:styleId="851">
    <w:name w:val="Сетка таблицы85"/>
    <w:basedOn w:val="a3"/>
    <w:next w:val="ae"/>
    <w:uiPriority w:val="39"/>
    <w:rsid w:val="00DF2D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0">
    <w:name w:val="Нет списка1132"/>
    <w:next w:val="a4"/>
    <w:uiPriority w:val="99"/>
    <w:semiHidden/>
    <w:unhideWhenUsed/>
    <w:rsid w:val="00DF2DE2"/>
  </w:style>
  <w:style w:type="numbering" w:customStyle="1" w:styleId="11122">
    <w:name w:val="Нет списка11122"/>
    <w:next w:val="a4"/>
    <w:uiPriority w:val="99"/>
    <w:semiHidden/>
    <w:unhideWhenUsed/>
    <w:rsid w:val="00DF2DE2"/>
  </w:style>
  <w:style w:type="table" w:customStyle="1" w:styleId="12130">
    <w:name w:val="Сетка таблицы12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20">
    <w:name w:val="Нет списка2212"/>
    <w:next w:val="a4"/>
    <w:uiPriority w:val="99"/>
    <w:semiHidden/>
    <w:unhideWhenUsed/>
    <w:rsid w:val="00DF2DE2"/>
  </w:style>
  <w:style w:type="table" w:customStyle="1" w:styleId="2213">
    <w:name w:val="Сетка таблицы2213"/>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0">
    <w:name w:val="Нет списка322"/>
    <w:next w:val="a4"/>
    <w:uiPriority w:val="99"/>
    <w:semiHidden/>
    <w:unhideWhenUsed/>
    <w:rsid w:val="00DF2DE2"/>
  </w:style>
  <w:style w:type="table" w:customStyle="1" w:styleId="3221">
    <w:name w:val="Сетка таблицы3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0">
    <w:name w:val="Нет списка422"/>
    <w:next w:val="a4"/>
    <w:uiPriority w:val="99"/>
    <w:semiHidden/>
    <w:unhideWhenUsed/>
    <w:rsid w:val="00DF2DE2"/>
  </w:style>
  <w:style w:type="table" w:customStyle="1" w:styleId="4221">
    <w:name w:val="Сетка таблицы4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4"/>
    <w:uiPriority w:val="99"/>
    <w:semiHidden/>
    <w:unhideWhenUsed/>
    <w:rsid w:val="00DF2DE2"/>
  </w:style>
  <w:style w:type="table" w:customStyle="1" w:styleId="5220">
    <w:name w:val="Сетка таблицы5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1">
    <w:name w:val="Нет списка621"/>
    <w:next w:val="a4"/>
    <w:uiPriority w:val="99"/>
    <w:semiHidden/>
    <w:unhideWhenUsed/>
    <w:rsid w:val="00DF2DE2"/>
  </w:style>
  <w:style w:type="table" w:customStyle="1" w:styleId="622">
    <w:name w:val="Сетка таблицы62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4"/>
    <w:uiPriority w:val="99"/>
    <w:semiHidden/>
    <w:unhideWhenUsed/>
    <w:rsid w:val="00DF2DE2"/>
  </w:style>
  <w:style w:type="numbering" w:customStyle="1" w:styleId="1222">
    <w:name w:val="Нет списка1222"/>
    <w:next w:val="a4"/>
    <w:uiPriority w:val="99"/>
    <w:semiHidden/>
    <w:unhideWhenUsed/>
    <w:rsid w:val="00DF2DE2"/>
  </w:style>
  <w:style w:type="numbering" w:customStyle="1" w:styleId="111112">
    <w:name w:val="Нет списка111112"/>
    <w:next w:val="a4"/>
    <w:uiPriority w:val="99"/>
    <w:semiHidden/>
    <w:unhideWhenUsed/>
    <w:rsid w:val="00DF2DE2"/>
  </w:style>
  <w:style w:type="table" w:customStyle="1" w:styleId="11180">
    <w:name w:val="Сетка таблицы1118"/>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2"/>
    <w:next w:val="a4"/>
    <w:uiPriority w:val="99"/>
    <w:semiHidden/>
    <w:unhideWhenUsed/>
    <w:rsid w:val="00DF2DE2"/>
  </w:style>
  <w:style w:type="table" w:customStyle="1" w:styleId="21160">
    <w:name w:val="Сетка таблицы2116"/>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2"/>
    <w:next w:val="a4"/>
    <w:uiPriority w:val="99"/>
    <w:semiHidden/>
    <w:unhideWhenUsed/>
    <w:rsid w:val="00DF2DE2"/>
  </w:style>
  <w:style w:type="table" w:customStyle="1" w:styleId="31120">
    <w:name w:val="Сетка таблицы3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0">
    <w:name w:val="Нет списка4121"/>
    <w:next w:val="a4"/>
    <w:uiPriority w:val="99"/>
    <w:semiHidden/>
    <w:unhideWhenUsed/>
    <w:rsid w:val="00DF2DE2"/>
  </w:style>
  <w:style w:type="table" w:customStyle="1" w:styleId="41120">
    <w:name w:val="Сетка таблицы4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4"/>
    <w:uiPriority w:val="99"/>
    <w:semiHidden/>
    <w:unhideWhenUsed/>
    <w:rsid w:val="00DF2DE2"/>
  </w:style>
  <w:style w:type="table" w:customStyle="1" w:styleId="51120">
    <w:name w:val="Сетка таблицы5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0">
    <w:name w:val="Нет списка6121"/>
    <w:next w:val="a4"/>
    <w:uiPriority w:val="99"/>
    <w:semiHidden/>
    <w:unhideWhenUsed/>
    <w:rsid w:val="00DF2DE2"/>
  </w:style>
  <w:style w:type="table" w:customStyle="1" w:styleId="61120">
    <w:name w:val="Сетка таблицы6112"/>
    <w:basedOn w:val="a3"/>
    <w:next w:val="ae"/>
    <w:uiPriority w:val="39"/>
    <w:rsid w:val="00DF2D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4"/>
    <w:uiPriority w:val="99"/>
    <w:semiHidden/>
    <w:unhideWhenUsed/>
    <w:rsid w:val="00DF2DE2"/>
  </w:style>
  <w:style w:type="numbering" w:customStyle="1" w:styleId="121120">
    <w:name w:val="Нет списка12112"/>
    <w:next w:val="a4"/>
    <w:uiPriority w:val="99"/>
    <w:semiHidden/>
    <w:unhideWhenUsed/>
    <w:rsid w:val="00DF2DE2"/>
  </w:style>
  <w:style w:type="numbering" w:customStyle="1" w:styleId="11212">
    <w:name w:val="Нет списка11212"/>
    <w:next w:val="a4"/>
    <w:uiPriority w:val="99"/>
    <w:semiHidden/>
    <w:unhideWhenUsed/>
    <w:rsid w:val="00DF2DE2"/>
  </w:style>
  <w:style w:type="numbering" w:customStyle="1" w:styleId="21112">
    <w:name w:val="Нет списка21112"/>
    <w:next w:val="a4"/>
    <w:uiPriority w:val="99"/>
    <w:semiHidden/>
    <w:unhideWhenUsed/>
    <w:rsid w:val="00DF2DE2"/>
  </w:style>
  <w:style w:type="numbering" w:customStyle="1" w:styleId="31112">
    <w:name w:val="Нет списка31112"/>
    <w:next w:val="a4"/>
    <w:uiPriority w:val="99"/>
    <w:semiHidden/>
    <w:unhideWhenUsed/>
    <w:rsid w:val="00DF2DE2"/>
  </w:style>
  <w:style w:type="numbering" w:customStyle="1" w:styleId="41112">
    <w:name w:val="Нет списка41112"/>
    <w:next w:val="a4"/>
    <w:uiPriority w:val="99"/>
    <w:semiHidden/>
    <w:unhideWhenUsed/>
    <w:rsid w:val="00DF2DE2"/>
  </w:style>
  <w:style w:type="numbering" w:customStyle="1" w:styleId="51112">
    <w:name w:val="Нет списка51112"/>
    <w:next w:val="a4"/>
    <w:uiPriority w:val="99"/>
    <w:semiHidden/>
    <w:unhideWhenUsed/>
    <w:rsid w:val="00DF2DE2"/>
  </w:style>
  <w:style w:type="numbering" w:customStyle="1" w:styleId="61112">
    <w:name w:val="Нет списка61112"/>
    <w:next w:val="a4"/>
    <w:uiPriority w:val="99"/>
    <w:semiHidden/>
    <w:unhideWhenUsed/>
    <w:rsid w:val="00DF2DE2"/>
  </w:style>
  <w:style w:type="numbering" w:customStyle="1" w:styleId="109">
    <w:name w:val="Нет списка109"/>
    <w:next w:val="a4"/>
    <w:uiPriority w:val="99"/>
    <w:semiHidden/>
    <w:unhideWhenUsed/>
    <w:rsid w:val="00D5543B"/>
  </w:style>
  <w:style w:type="paragraph" w:customStyle="1" w:styleId="1fffffc">
    <w:name w:val="Знак Знак1 Знак Знак"/>
    <w:basedOn w:val="a1"/>
    <w:rsid w:val="00D5543B"/>
    <w:pPr>
      <w:tabs>
        <w:tab w:val="num" w:pos="360"/>
      </w:tabs>
      <w:spacing w:after="160" w:line="240" w:lineRule="exact"/>
    </w:pPr>
    <w:rPr>
      <w:rFonts w:ascii="Verdana" w:hAnsi="Verdana" w:cs="Verdana"/>
      <w:sz w:val="20"/>
      <w:szCs w:val="20"/>
      <w:lang w:val="en-US" w:eastAsia="en-US"/>
    </w:rPr>
  </w:style>
  <w:style w:type="table" w:customStyle="1" w:styleId="177">
    <w:name w:val="Сетка таблицы17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7">
    <w:name w:val="Сетка таблицы25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1">
    <w:name w:val="Нет списка149"/>
    <w:next w:val="a4"/>
    <w:uiPriority w:val="99"/>
    <w:semiHidden/>
    <w:rsid w:val="00D5543B"/>
  </w:style>
  <w:style w:type="numbering" w:customStyle="1" w:styleId="1125">
    <w:name w:val="Нет списка1125"/>
    <w:next w:val="a4"/>
    <w:uiPriority w:val="99"/>
    <w:semiHidden/>
    <w:unhideWhenUsed/>
    <w:rsid w:val="00D5543B"/>
  </w:style>
  <w:style w:type="numbering" w:customStyle="1" w:styleId="11113">
    <w:name w:val="Нет списка11113"/>
    <w:next w:val="a4"/>
    <w:uiPriority w:val="99"/>
    <w:semiHidden/>
    <w:unhideWhenUsed/>
    <w:rsid w:val="00D5543B"/>
  </w:style>
  <w:style w:type="table" w:customStyle="1" w:styleId="11190">
    <w:name w:val="Сетка таблицы1119"/>
    <w:basedOn w:val="a3"/>
    <w:next w:val="ae"/>
    <w:uiPriority w:val="39"/>
    <w:rsid w:val="00D554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1">
    <w:name w:val="Сетка таблицы11110"/>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70">
    <w:name w:val="Сетка таблицы2117"/>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4">
    <w:name w:val="Нет списка11114"/>
    <w:next w:val="a4"/>
    <w:uiPriority w:val="99"/>
    <w:semiHidden/>
    <w:unhideWhenUsed/>
    <w:rsid w:val="00D5543B"/>
  </w:style>
  <w:style w:type="numbering" w:customStyle="1" w:styleId="111113">
    <w:name w:val="Нет списка111113"/>
    <w:next w:val="a4"/>
    <w:uiPriority w:val="99"/>
    <w:semiHidden/>
    <w:unhideWhenUsed/>
    <w:rsid w:val="00D5543B"/>
  </w:style>
  <w:style w:type="numbering" w:customStyle="1" w:styleId="1111111">
    <w:name w:val="Нет списка1111111"/>
    <w:next w:val="a4"/>
    <w:uiPriority w:val="99"/>
    <w:semiHidden/>
    <w:unhideWhenUsed/>
    <w:rsid w:val="00D5543B"/>
  </w:style>
  <w:style w:type="numbering" w:customStyle="1" w:styleId="2411">
    <w:name w:val="Нет списка241"/>
    <w:next w:val="a4"/>
    <w:uiPriority w:val="99"/>
    <w:semiHidden/>
    <w:unhideWhenUsed/>
    <w:rsid w:val="00D5543B"/>
  </w:style>
  <w:style w:type="numbering" w:customStyle="1" w:styleId="3200">
    <w:name w:val="Нет списка320"/>
    <w:next w:val="a4"/>
    <w:uiPriority w:val="99"/>
    <w:semiHidden/>
    <w:unhideWhenUsed/>
    <w:rsid w:val="00D5543B"/>
  </w:style>
  <w:style w:type="table" w:customStyle="1" w:styleId="3151">
    <w:name w:val="Сетка таблицы3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
    <w:name w:val="Нет списка417"/>
    <w:next w:val="a4"/>
    <w:uiPriority w:val="99"/>
    <w:semiHidden/>
    <w:unhideWhenUsed/>
    <w:rsid w:val="00D5543B"/>
  </w:style>
  <w:style w:type="table" w:customStyle="1" w:styleId="4150">
    <w:name w:val="Сетка таблицы4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
    <w:name w:val="Нет списка517"/>
    <w:next w:val="a4"/>
    <w:uiPriority w:val="99"/>
    <w:semiHidden/>
    <w:unhideWhenUsed/>
    <w:rsid w:val="00D5543B"/>
  </w:style>
  <w:style w:type="table" w:customStyle="1" w:styleId="5150">
    <w:name w:val="Сетка таблицы5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4"/>
    <w:uiPriority w:val="99"/>
    <w:semiHidden/>
    <w:unhideWhenUsed/>
    <w:rsid w:val="00D5543B"/>
  </w:style>
  <w:style w:type="table" w:customStyle="1" w:styleId="6140">
    <w:name w:val="Сетка таблицы614"/>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4"/>
    <w:uiPriority w:val="99"/>
    <w:semiHidden/>
    <w:unhideWhenUsed/>
    <w:rsid w:val="00D5543B"/>
  </w:style>
  <w:style w:type="numbering" w:customStyle="1" w:styleId="12200">
    <w:name w:val="Нет списка1220"/>
    <w:next w:val="a4"/>
    <w:uiPriority w:val="99"/>
    <w:semiHidden/>
    <w:unhideWhenUsed/>
    <w:rsid w:val="00D5543B"/>
  </w:style>
  <w:style w:type="numbering" w:customStyle="1" w:styleId="11111111">
    <w:name w:val="Нет списка11111111"/>
    <w:next w:val="a4"/>
    <w:uiPriority w:val="99"/>
    <w:semiHidden/>
    <w:unhideWhenUsed/>
    <w:rsid w:val="00D5543B"/>
  </w:style>
  <w:style w:type="numbering" w:customStyle="1" w:styleId="111111111">
    <w:name w:val="Нет списка111111111"/>
    <w:next w:val="a4"/>
    <w:uiPriority w:val="99"/>
    <w:semiHidden/>
    <w:unhideWhenUsed/>
    <w:rsid w:val="00D5543B"/>
  </w:style>
  <w:style w:type="numbering" w:customStyle="1" w:styleId="2119">
    <w:name w:val="Нет списка2119"/>
    <w:next w:val="a4"/>
    <w:uiPriority w:val="99"/>
    <w:semiHidden/>
    <w:unhideWhenUsed/>
    <w:rsid w:val="00D5543B"/>
  </w:style>
  <w:style w:type="numbering" w:customStyle="1" w:styleId="31100">
    <w:name w:val="Нет списка3110"/>
    <w:next w:val="a4"/>
    <w:uiPriority w:val="99"/>
    <w:semiHidden/>
    <w:unhideWhenUsed/>
    <w:rsid w:val="00D5543B"/>
  </w:style>
  <w:style w:type="numbering" w:customStyle="1" w:styleId="418">
    <w:name w:val="Нет списка418"/>
    <w:next w:val="a4"/>
    <w:uiPriority w:val="99"/>
    <w:semiHidden/>
    <w:unhideWhenUsed/>
    <w:rsid w:val="00D5543B"/>
  </w:style>
  <w:style w:type="table" w:customStyle="1" w:styleId="4160">
    <w:name w:val="Сетка таблицы416"/>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
    <w:name w:val="Нет списка518"/>
    <w:next w:val="a4"/>
    <w:uiPriority w:val="99"/>
    <w:semiHidden/>
    <w:unhideWhenUsed/>
    <w:rsid w:val="00D5543B"/>
  </w:style>
  <w:style w:type="table" w:customStyle="1" w:styleId="5160">
    <w:name w:val="Сетка таблицы516"/>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4"/>
    <w:uiPriority w:val="99"/>
    <w:semiHidden/>
    <w:unhideWhenUsed/>
    <w:rsid w:val="00D5543B"/>
  </w:style>
  <w:style w:type="table" w:customStyle="1" w:styleId="6150">
    <w:name w:val="Сетка таблицы615"/>
    <w:basedOn w:val="a3"/>
    <w:next w:val="ae"/>
    <w:uiPriority w:val="39"/>
    <w:rsid w:val="00D554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4"/>
    <w:uiPriority w:val="99"/>
    <w:semiHidden/>
    <w:unhideWhenUsed/>
    <w:rsid w:val="00D5543B"/>
  </w:style>
  <w:style w:type="numbering" w:customStyle="1" w:styleId="121100">
    <w:name w:val="Нет списка12110"/>
    <w:next w:val="a4"/>
    <w:uiPriority w:val="99"/>
    <w:semiHidden/>
    <w:unhideWhenUsed/>
    <w:rsid w:val="00D5543B"/>
  </w:style>
  <w:style w:type="numbering" w:customStyle="1" w:styleId="1126">
    <w:name w:val="Нет списка1126"/>
    <w:next w:val="a4"/>
    <w:uiPriority w:val="99"/>
    <w:semiHidden/>
    <w:unhideWhenUsed/>
    <w:rsid w:val="00D5543B"/>
  </w:style>
  <w:style w:type="numbering" w:customStyle="1" w:styleId="211100">
    <w:name w:val="Нет списка21110"/>
    <w:next w:val="a4"/>
    <w:uiPriority w:val="99"/>
    <w:semiHidden/>
    <w:unhideWhenUsed/>
    <w:rsid w:val="00D5543B"/>
  </w:style>
  <w:style w:type="numbering" w:customStyle="1" w:styleId="3113">
    <w:name w:val="Нет списка3113"/>
    <w:next w:val="a4"/>
    <w:uiPriority w:val="99"/>
    <w:semiHidden/>
    <w:unhideWhenUsed/>
    <w:rsid w:val="00D5543B"/>
  </w:style>
  <w:style w:type="numbering" w:customStyle="1" w:styleId="4113">
    <w:name w:val="Нет списка4113"/>
    <w:next w:val="a4"/>
    <w:uiPriority w:val="99"/>
    <w:semiHidden/>
    <w:unhideWhenUsed/>
    <w:rsid w:val="00D5543B"/>
  </w:style>
  <w:style w:type="numbering" w:customStyle="1" w:styleId="5113">
    <w:name w:val="Нет списка5113"/>
    <w:next w:val="a4"/>
    <w:uiPriority w:val="99"/>
    <w:semiHidden/>
    <w:unhideWhenUsed/>
    <w:rsid w:val="00D5543B"/>
  </w:style>
  <w:style w:type="numbering" w:customStyle="1" w:styleId="6113">
    <w:name w:val="Нет списка6113"/>
    <w:next w:val="a4"/>
    <w:uiPriority w:val="99"/>
    <w:semiHidden/>
    <w:unhideWhenUsed/>
    <w:rsid w:val="00D5543B"/>
  </w:style>
  <w:style w:type="character" w:customStyle="1" w:styleId="3fb">
    <w:name w:val="Неразрешенное упоминание3"/>
    <w:uiPriority w:val="99"/>
    <w:semiHidden/>
    <w:unhideWhenUsed/>
    <w:rsid w:val="00D5543B"/>
    <w:rPr>
      <w:color w:val="605E5C"/>
      <w:shd w:val="clear" w:color="auto" w:fill="E1DFDD"/>
    </w:rPr>
  </w:style>
  <w:style w:type="paragraph" w:styleId="2fe">
    <w:name w:val="List Bullet 2"/>
    <w:basedOn w:val="a1"/>
    <w:uiPriority w:val="99"/>
    <w:unhideWhenUsed/>
    <w:rsid w:val="00D5543B"/>
    <w:pPr>
      <w:keepNext/>
      <w:tabs>
        <w:tab w:val="num" w:pos="720"/>
      </w:tabs>
      <w:ind w:left="720" w:hanging="360"/>
      <w:jc w:val="both"/>
    </w:pPr>
    <w:rPr>
      <w:rFonts w:ascii="Arial" w:hAnsi="Arial"/>
    </w:rPr>
  </w:style>
  <w:style w:type="numbering" w:customStyle="1" w:styleId="1501">
    <w:name w:val="Нет списка150"/>
    <w:next w:val="a4"/>
    <w:uiPriority w:val="99"/>
    <w:semiHidden/>
    <w:unhideWhenUsed/>
    <w:rsid w:val="00B91459"/>
  </w:style>
  <w:style w:type="numbering" w:customStyle="1" w:styleId="1511">
    <w:name w:val="Нет списка151"/>
    <w:next w:val="a4"/>
    <w:uiPriority w:val="99"/>
    <w:semiHidden/>
    <w:rsid w:val="00B91459"/>
  </w:style>
  <w:style w:type="numbering" w:customStyle="1" w:styleId="1127">
    <w:name w:val="Нет списка1127"/>
    <w:next w:val="a4"/>
    <w:uiPriority w:val="99"/>
    <w:semiHidden/>
    <w:unhideWhenUsed/>
    <w:rsid w:val="00B91459"/>
  </w:style>
  <w:style w:type="table" w:customStyle="1" w:styleId="178">
    <w:name w:val="Сетка таблицы178"/>
    <w:basedOn w:val="a3"/>
    <w:next w:val="ae"/>
    <w:uiPriority w:val="39"/>
    <w:rsid w:val="00B914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Нет списка242"/>
    <w:next w:val="a4"/>
    <w:uiPriority w:val="99"/>
    <w:semiHidden/>
    <w:unhideWhenUsed/>
    <w:rsid w:val="00B91459"/>
  </w:style>
  <w:style w:type="table" w:customStyle="1" w:styleId="258">
    <w:name w:val="Сетка таблицы258"/>
    <w:basedOn w:val="a3"/>
    <w:next w:val="ae"/>
    <w:uiPriority w:val="39"/>
    <w:rsid w:val="00B9145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0">
    <w:name w:val="Нет списка323"/>
    <w:next w:val="a4"/>
    <w:uiPriority w:val="99"/>
    <w:semiHidden/>
    <w:rsid w:val="00B91459"/>
  </w:style>
  <w:style w:type="numbering" w:customStyle="1" w:styleId="1223">
    <w:name w:val="Нет списка1223"/>
    <w:next w:val="a4"/>
    <w:uiPriority w:val="99"/>
    <w:semiHidden/>
    <w:unhideWhenUsed/>
    <w:rsid w:val="00B91459"/>
  </w:style>
  <w:style w:type="numbering" w:customStyle="1" w:styleId="21200">
    <w:name w:val="Нет списка2120"/>
    <w:next w:val="a4"/>
    <w:uiPriority w:val="99"/>
    <w:semiHidden/>
    <w:unhideWhenUsed/>
    <w:rsid w:val="00B91459"/>
  </w:style>
  <w:style w:type="paragraph" w:customStyle="1" w:styleId="8a">
    <w:name w:val="Знак Знак8"/>
    <w:basedOn w:val="a1"/>
    <w:rsid w:val="00B91459"/>
    <w:pPr>
      <w:tabs>
        <w:tab w:val="num" w:pos="360"/>
      </w:tabs>
      <w:spacing w:after="160" w:line="240" w:lineRule="exact"/>
    </w:pPr>
    <w:rPr>
      <w:rFonts w:ascii="Verdana" w:hAnsi="Verdana" w:cs="Verdana"/>
      <w:sz w:val="20"/>
      <w:szCs w:val="20"/>
      <w:lang w:val="en-US" w:eastAsia="en-US"/>
    </w:rPr>
  </w:style>
  <w:style w:type="numbering" w:customStyle="1" w:styleId="419">
    <w:name w:val="Нет списка419"/>
    <w:next w:val="a4"/>
    <w:uiPriority w:val="99"/>
    <w:semiHidden/>
    <w:unhideWhenUsed/>
    <w:rsid w:val="00B91459"/>
  </w:style>
  <w:style w:type="numbering" w:customStyle="1" w:styleId="519">
    <w:name w:val="Нет списка519"/>
    <w:next w:val="a4"/>
    <w:uiPriority w:val="99"/>
    <w:semiHidden/>
    <w:unhideWhenUsed/>
    <w:rsid w:val="00B91459"/>
  </w:style>
  <w:style w:type="table" w:customStyle="1" w:styleId="179">
    <w:name w:val="Сетка таблицы179"/>
    <w:basedOn w:val="a3"/>
    <w:next w:val="ae"/>
    <w:uiPriority w:val="59"/>
    <w:rsid w:val="005E19F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6086573">
      <w:bodyDiv w:val="1"/>
      <w:marLeft w:val="0"/>
      <w:marRight w:val="0"/>
      <w:marTop w:val="0"/>
      <w:marBottom w:val="0"/>
      <w:divBdr>
        <w:top w:val="none" w:sz="0" w:space="0" w:color="auto"/>
        <w:left w:val="none" w:sz="0" w:space="0" w:color="auto"/>
        <w:bottom w:val="none" w:sz="0" w:space="0" w:color="auto"/>
        <w:right w:val="none" w:sz="0" w:space="0" w:color="auto"/>
      </w:divBdr>
    </w:div>
    <w:div w:id="35663675">
      <w:bodyDiv w:val="1"/>
      <w:marLeft w:val="0"/>
      <w:marRight w:val="0"/>
      <w:marTop w:val="0"/>
      <w:marBottom w:val="0"/>
      <w:divBdr>
        <w:top w:val="none" w:sz="0" w:space="0" w:color="auto"/>
        <w:left w:val="none" w:sz="0" w:space="0" w:color="auto"/>
        <w:bottom w:val="none" w:sz="0" w:space="0" w:color="auto"/>
        <w:right w:val="none" w:sz="0" w:space="0" w:color="auto"/>
      </w:divBdr>
    </w:div>
    <w:div w:id="58601229">
      <w:bodyDiv w:val="1"/>
      <w:marLeft w:val="0"/>
      <w:marRight w:val="0"/>
      <w:marTop w:val="0"/>
      <w:marBottom w:val="0"/>
      <w:divBdr>
        <w:top w:val="none" w:sz="0" w:space="0" w:color="auto"/>
        <w:left w:val="none" w:sz="0" w:space="0" w:color="auto"/>
        <w:bottom w:val="none" w:sz="0" w:space="0" w:color="auto"/>
        <w:right w:val="none" w:sz="0" w:space="0" w:color="auto"/>
      </w:divBdr>
    </w:div>
    <w:div w:id="92165794">
      <w:bodyDiv w:val="1"/>
      <w:marLeft w:val="0"/>
      <w:marRight w:val="0"/>
      <w:marTop w:val="0"/>
      <w:marBottom w:val="0"/>
      <w:divBdr>
        <w:top w:val="none" w:sz="0" w:space="0" w:color="auto"/>
        <w:left w:val="none" w:sz="0" w:space="0" w:color="auto"/>
        <w:bottom w:val="none" w:sz="0" w:space="0" w:color="auto"/>
        <w:right w:val="none" w:sz="0" w:space="0" w:color="auto"/>
      </w:divBdr>
    </w:div>
    <w:div w:id="110322246">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137186751">
      <w:bodyDiv w:val="1"/>
      <w:marLeft w:val="0"/>
      <w:marRight w:val="0"/>
      <w:marTop w:val="0"/>
      <w:marBottom w:val="0"/>
      <w:divBdr>
        <w:top w:val="none" w:sz="0" w:space="0" w:color="auto"/>
        <w:left w:val="none" w:sz="0" w:space="0" w:color="auto"/>
        <w:bottom w:val="none" w:sz="0" w:space="0" w:color="auto"/>
        <w:right w:val="none" w:sz="0" w:space="0" w:color="auto"/>
      </w:divBdr>
    </w:div>
    <w:div w:id="145780116">
      <w:bodyDiv w:val="1"/>
      <w:marLeft w:val="0"/>
      <w:marRight w:val="0"/>
      <w:marTop w:val="0"/>
      <w:marBottom w:val="0"/>
      <w:divBdr>
        <w:top w:val="none" w:sz="0" w:space="0" w:color="auto"/>
        <w:left w:val="none" w:sz="0" w:space="0" w:color="auto"/>
        <w:bottom w:val="none" w:sz="0" w:space="0" w:color="auto"/>
        <w:right w:val="none" w:sz="0" w:space="0" w:color="auto"/>
      </w:divBdr>
    </w:div>
    <w:div w:id="182476278">
      <w:bodyDiv w:val="1"/>
      <w:marLeft w:val="0"/>
      <w:marRight w:val="0"/>
      <w:marTop w:val="0"/>
      <w:marBottom w:val="0"/>
      <w:divBdr>
        <w:top w:val="none" w:sz="0" w:space="0" w:color="auto"/>
        <w:left w:val="none" w:sz="0" w:space="0" w:color="auto"/>
        <w:bottom w:val="none" w:sz="0" w:space="0" w:color="auto"/>
        <w:right w:val="none" w:sz="0" w:space="0" w:color="auto"/>
      </w:divBdr>
    </w:div>
    <w:div w:id="185871744">
      <w:bodyDiv w:val="1"/>
      <w:marLeft w:val="0"/>
      <w:marRight w:val="0"/>
      <w:marTop w:val="0"/>
      <w:marBottom w:val="0"/>
      <w:divBdr>
        <w:top w:val="none" w:sz="0" w:space="0" w:color="auto"/>
        <w:left w:val="none" w:sz="0" w:space="0" w:color="auto"/>
        <w:bottom w:val="none" w:sz="0" w:space="0" w:color="auto"/>
        <w:right w:val="none" w:sz="0" w:space="0" w:color="auto"/>
      </w:divBdr>
    </w:div>
    <w:div w:id="277955202">
      <w:bodyDiv w:val="1"/>
      <w:marLeft w:val="0"/>
      <w:marRight w:val="0"/>
      <w:marTop w:val="0"/>
      <w:marBottom w:val="0"/>
      <w:divBdr>
        <w:top w:val="none" w:sz="0" w:space="0" w:color="auto"/>
        <w:left w:val="none" w:sz="0" w:space="0" w:color="auto"/>
        <w:bottom w:val="none" w:sz="0" w:space="0" w:color="auto"/>
        <w:right w:val="none" w:sz="0" w:space="0" w:color="auto"/>
      </w:divBdr>
    </w:div>
    <w:div w:id="302975130">
      <w:bodyDiv w:val="1"/>
      <w:marLeft w:val="0"/>
      <w:marRight w:val="0"/>
      <w:marTop w:val="0"/>
      <w:marBottom w:val="0"/>
      <w:divBdr>
        <w:top w:val="none" w:sz="0" w:space="0" w:color="auto"/>
        <w:left w:val="none" w:sz="0" w:space="0" w:color="auto"/>
        <w:bottom w:val="none" w:sz="0" w:space="0" w:color="auto"/>
        <w:right w:val="none" w:sz="0" w:space="0" w:color="auto"/>
      </w:divBdr>
    </w:div>
    <w:div w:id="381104393">
      <w:bodyDiv w:val="1"/>
      <w:marLeft w:val="0"/>
      <w:marRight w:val="0"/>
      <w:marTop w:val="0"/>
      <w:marBottom w:val="0"/>
      <w:divBdr>
        <w:top w:val="none" w:sz="0" w:space="0" w:color="auto"/>
        <w:left w:val="none" w:sz="0" w:space="0" w:color="auto"/>
        <w:bottom w:val="none" w:sz="0" w:space="0" w:color="auto"/>
        <w:right w:val="none" w:sz="0" w:space="0" w:color="auto"/>
      </w:divBdr>
    </w:div>
    <w:div w:id="394356643">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81434235">
      <w:bodyDiv w:val="1"/>
      <w:marLeft w:val="0"/>
      <w:marRight w:val="0"/>
      <w:marTop w:val="0"/>
      <w:marBottom w:val="0"/>
      <w:divBdr>
        <w:top w:val="none" w:sz="0" w:space="0" w:color="auto"/>
        <w:left w:val="none" w:sz="0" w:space="0" w:color="auto"/>
        <w:bottom w:val="none" w:sz="0" w:space="0" w:color="auto"/>
        <w:right w:val="none" w:sz="0" w:space="0" w:color="auto"/>
      </w:divBdr>
    </w:div>
    <w:div w:id="481698129">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34077661">
      <w:bodyDiv w:val="1"/>
      <w:marLeft w:val="0"/>
      <w:marRight w:val="0"/>
      <w:marTop w:val="0"/>
      <w:marBottom w:val="0"/>
      <w:divBdr>
        <w:top w:val="none" w:sz="0" w:space="0" w:color="auto"/>
        <w:left w:val="none" w:sz="0" w:space="0" w:color="auto"/>
        <w:bottom w:val="none" w:sz="0" w:space="0" w:color="auto"/>
        <w:right w:val="none" w:sz="0" w:space="0" w:color="auto"/>
      </w:divBdr>
    </w:div>
    <w:div w:id="563175517">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598831643">
      <w:bodyDiv w:val="1"/>
      <w:marLeft w:val="0"/>
      <w:marRight w:val="0"/>
      <w:marTop w:val="0"/>
      <w:marBottom w:val="0"/>
      <w:divBdr>
        <w:top w:val="none" w:sz="0" w:space="0" w:color="auto"/>
        <w:left w:val="none" w:sz="0" w:space="0" w:color="auto"/>
        <w:bottom w:val="none" w:sz="0" w:space="0" w:color="auto"/>
        <w:right w:val="none" w:sz="0" w:space="0" w:color="auto"/>
      </w:divBdr>
    </w:div>
    <w:div w:id="623385512">
      <w:bodyDiv w:val="1"/>
      <w:marLeft w:val="0"/>
      <w:marRight w:val="0"/>
      <w:marTop w:val="0"/>
      <w:marBottom w:val="0"/>
      <w:divBdr>
        <w:top w:val="none" w:sz="0" w:space="0" w:color="auto"/>
        <w:left w:val="none" w:sz="0" w:space="0" w:color="auto"/>
        <w:bottom w:val="none" w:sz="0" w:space="0" w:color="auto"/>
        <w:right w:val="none" w:sz="0" w:space="0" w:color="auto"/>
      </w:divBdr>
    </w:div>
    <w:div w:id="631247287">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657458429">
      <w:bodyDiv w:val="1"/>
      <w:marLeft w:val="0"/>
      <w:marRight w:val="0"/>
      <w:marTop w:val="0"/>
      <w:marBottom w:val="0"/>
      <w:divBdr>
        <w:top w:val="none" w:sz="0" w:space="0" w:color="auto"/>
        <w:left w:val="none" w:sz="0" w:space="0" w:color="auto"/>
        <w:bottom w:val="none" w:sz="0" w:space="0" w:color="auto"/>
        <w:right w:val="none" w:sz="0" w:space="0" w:color="auto"/>
      </w:divBdr>
    </w:div>
    <w:div w:id="673460004">
      <w:bodyDiv w:val="1"/>
      <w:marLeft w:val="0"/>
      <w:marRight w:val="0"/>
      <w:marTop w:val="0"/>
      <w:marBottom w:val="0"/>
      <w:divBdr>
        <w:top w:val="none" w:sz="0" w:space="0" w:color="auto"/>
        <w:left w:val="none" w:sz="0" w:space="0" w:color="auto"/>
        <w:bottom w:val="none" w:sz="0" w:space="0" w:color="auto"/>
        <w:right w:val="none" w:sz="0" w:space="0" w:color="auto"/>
      </w:divBdr>
    </w:div>
    <w:div w:id="678847554">
      <w:bodyDiv w:val="1"/>
      <w:marLeft w:val="0"/>
      <w:marRight w:val="0"/>
      <w:marTop w:val="0"/>
      <w:marBottom w:val="0"/>
      <w:divBdr>
        <w:top w:val="none" w:sz="0" w:space="0" w:color="auto"/>
        <w:left w:val="none" w:sz="0" w:space="0" w:color="auto"/>
        <w:bottom w:val="none" w:sz="0" w:space="0" w:color="auto"/>
        <w:right w:val="none" w:sz="0" w:space="0" w:color="auto"/>
      </w:divBdr>
    </w:div>
    <w:div w:id="679745655">
      <w:bodyDiv w:val="1"/>
      <w:marLeft w:val="0"/>
      <w:marRight w:val="0"/>
      <w:marTop w:val="0"/>
      <w:marBottom w:val="0"/>
      <w:divBdr>
        <w:top w:val="none" w:sz="0" w:space="0" w:color="auto"/>
        <w:left w:val="none" w:sz="0" w:space="0" w:color="auto"/>
        <w:bottom w:val="none" w:sz="0" w:space="0" w:color="auto"/>
        <w:right w:val="none" w:sz="0" w:space="0" w:color="auto"/>
      </w:divBdr>
    </w:div>
    <w:div w:id="700322739">
      <w:bodyDiv w:val="1"/>
      <w:marLeft w:val="0"/>
      <w:marRight w:val="0"/>
      <w:marTop w:val="0"/>
      <w:marBottom w:val="0"/>
      <w:divBdr>
        <w:top w:val="none" w:sz="0" w:space="0" w:color="auto"/>
        <w:left w:val="none" w:sz="0" w:space="0" w:color="auto"/>
        <w:bottom w:val="none" w:sz="0" w:space="0" w:color="auto"/>
        <w:right w:val="none" w:sz="0" w:space="0" w:color="auto"/>
      </w:divBdr>
    </w:div>
    <w:div w:id="775053391">
      <w:bodyDiv w:val="1"/>
      <w:marLeft w:val="0"/>
      <w:marRight w:val="0"/>
      <w:marTop w:val="0"/>
      <w:marBottom w:val="0"/>
      <w:divBdr>
        <w:top w:val="none" w:sz="0" w:space="0" w:color="auto"/>
        <w:left w:val="none" w:sz="0" w:space="0" w:color="auto"/>
        <w:bottom w:val="none" w:sz="0" w:space="0" w:color="auto"/>
        <w:right w:val="none" w:sz="0" w:space="0" w:color="auto"/>
      </w:divBdr>
    </w:div>
    <w:div w:id="784546442">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808133498">
      <w:bodyDiv w:val="1"/>
      <w:marLeft w:val="0"/>
      <w:marRight w:val="0"/>
      <w:marTop w:val="0"/>
      <w:marBottom w:val="0"/>
      <w:divBdr>
        <w:top w:val="none" w:sz="0" w:space="0" w:color="auto"/>
        <w:left w:val="none" w:sz="0" w:space="0" w:color="auto"/>
        <w:bottom w:val="none" w:sz="0" w:space="0" w:color="auto"/>
        <w:right w:val="none" w:sz="0" w:space="0" w:color="auto"/>
      </w:divBdr>
    </w:div>
    <w:div w:id="861699702">
      <w:bodyDiv w:val="1"/>
      <w:marLeft w:val="0"/>
      <w:marRight w:val="0"/>
      <w:marTop w:val="0"/>
      <w:marBottom w:val="0"/>
      <w:divBdr>
        <w:top w:val="none" w:sz="0" w:space="0" w:color="auto"/>
        <w:left w:val="none" w:sz="0" w:space="0" w:color="auto"/>
        <w:bottom w:val="none" w:sz="0" w:space="0" w:color="auto"/>
        <w:right w:val="none" w:sz="0" w:space="0" w:color="auto"/>
      </w:divBdr>
    </w:div>
    <w:div w:id="900167508">
      <w:bodyDiv w:val="1"/>
      <w:marLeft w:val="0"/>
      <w:marRight w:val="0"/>
      <w:marTop w:val="0"/>
      <w:marBottom w:val="0"/>
      <w:divBdr>
        <w:top w:val="none" w:sz="0" w:space="0" w:color="auto"/>
        <w:left w:val="none" w:sz="0" w:space="0" w:color="auto"/>
        <w:bottom w:val="none" w:sz="0" w:space="0" w:color="auto"/>
        <w:right w:val="none" w:sz="0" w:space="0" w:color="auto"/>
      </w:divBdr>
    </w:div>
    <w:div w:id="903760637">
      <w:bodyDiv w:val="1"/>
      <w:marLeft w:val="0"/>
      <w:marRight w:val="0"/>
      <w:marTop w:val="0"/>
      <w:marBottom w:val="0"/>
      <w:divBdr>
        <w:top w:val="none" w:sz="0" w:space="0" w:color="auto"/>
        <w:left w:val="none" w:sz="0" w:space="0" w:color="auto"/>
        <w:bottom w:val="none" w:sz="0" w:space="0" w:color="auto"/>
        <w:right w:val="none" w:sz="0" w:space="0" w:color="auto"/>
      </w:divBdr>
    </w:div>
    <w:div w:id="910770646">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023945781">
      <w:bodyDiv w:val="1"/>
      <w:marLeft w:val="0"/>
      <w:marRight w:val="0"/>
      <w:marTop w:val="0"/>
      <w:marBottom w:val="0"/>
      <w:divBdr>
        <w:top w:val="none" w:sz="0" w:space="0" w:color="auto"/>
        <w:left w:val="none" w:sz="0" w:space="0" w:color="auto"/>
        <w:bottom w:val="none" w:sz="0" w:space="0" w:color="auto"/>
        <w:right w:val="none" w:sz="0" w:space="0" w:color="auto"/>
      </w:divBdr>
    </w:div>
    <w:div w:id="1044791586">
      <w:bodyDiv w:val="1"/>
      <w:marLeft w:val="0"/>
      <w:marRight w:val="0"/>
      <w:marTop w:val="0"/>
      <w:marBottom w:val="0"/>
      <w:divBdr>
        <w:top w:val="none" w:sz="0" w:space="0" w:color="auto"/>
        <w:left w:val="none" w:sz="0" w:space="0" w:color="auto"/>
        <w:bottom w:val="none" w:sz="0" w:space="0" w:color="auto"/>
        <w:right w:val="none" w:sz="0" w:space="0" w:color="auto"/>
      </w:divBdr>
    </w:div>
    <w:div w:id="1048838826">
      <w:bodyDiv w:val="1"/>
      <w:marLeft w:val="0"/>
      <w:marRight w:val="0"/>
      <w:marTop w:val="0"/>
      <w:marBottom w:val="0"/>
      <w:divBdr>
        <w:top w:val="none" w:sz="0" w:space="0" w:color="auto"/>
        <w:left w:val="none" w:sz="0" w:space="0" w:color="auto"/>
        <w:bottom w:val="none" w:sz="0" w:space="0" w:color="auto"/>
        <w:right w:val="none" w:sz="0" w:space="0" w:color="auto"/>
      </w:divBdr>
    </w:div>
    <w:div w:id="1049495166">
      <w:bodyDiv w:val="1"/>
      <w:marLeft w:val="0"/>
      <w:marRight w:val="0"/>
      <w:marTop w:val="0"/>
      <w:marBottom w:val="0"/>
      <w:divBdr>
        <w:top w:val="none" w:sz="0" w:space="0" w:color="auto"/>
        <w:left w:val="none" w:sz="0" w:space="0" w:color="auto"/>
        <w:bottom w:val="none" w:sz="0" w:space="0" w:color="auto"/>
        <w:right w:val="none" w:sz="0" w:space="0" w:color="auto"/>
      </w:divBdr>
    </w:div>
    <w:div w:id="1066150228">
      <w:bodyDiv w:val="1"/>
      <w:marLeft w:val="0"/>
      <w:marRight w:val="0"/>
      <w:marTop w:val="0"/>
      <w:marBottom w:val="0"/>
      <w:divBdr>
        <w:top w:val="none" w:sz="0" w:space="0" w:color="auto"/>
        <w:left w:val="none" w:sz="0" w:space="0" w:color="auto"/>
        <w:bottom w:val="none" w:sz="0" w:space="0" w:color="auto"/>
        <w:right w:val="none" w:sz="0" w:space="0" w:color="auto"/>
      </w:divBdr>
    </w:div>
    <w:div w:id="1071586697">
      <w:bodyDiv w:val="1"/>
      <w:marLeft w:val="0"/>
      <w:marRight w:val="0"/>
      <w:marTop w:val="0"/>
      <w:marBottom w:val="0"/>
      <w:divBdr>
        <w:top w:val="none" w:sz="0" w:space="0" w:color="auto"/>
        <w:left w:val="none" w:sz="0" w:space="0" w:color="auto"/>
        <w:bottom w:val="none" w:sz="0" w:space="0" w:color="auto"/>
        <w:right w:val="none" w:sz="0" w:space="0" w:color="auto"/>
      </w:divBdr>
    </w:div>
    <w:div w:id="1072970631">
      <w:bodyDiv w:val="1"/>
      <w:marLeft w:val="0"/>
      <w:marRight w:val="0"/>
      <w:marTop w:val="0"/>
      <w:marBottom w:val="0"/>
      <w:divBdr>
        <w:top w:val="none" w:sz="0" w:space="0" w:color="auto"/>
        <w:left w:val="none" w:sz="0" w:space="0" w:color="auto"/>
        <w:bottom w:val="none" w:sz="0" w:space="0" w:color="auto"/>
        <w:right w:val="none" w:sz="0" w:space="0" w:color="auto"/>
      </w:divBdr>
    </w:div>
    <w:div w:id="1081676751">
      <w:bodyDiv w:val="1"/>
      <w:marLeft w:val="0"/>
      <w:marRight w:val="0"/>
      <w:marTop w:val="0"/>
      <w:marBottom w:val="0"/>
      <w:divBdr>
        <w:top w:val="none" w:sz="0" w:space="0" w:color="auto"/>
        <w:left w:val="none" w:sz="0" w:space="0" w:color="auto"/>
        <w:bottom w:val="none" w:sz="0" w:space="0" w:color="auto"/>
        <w:right w:val="none" w:sz="0" w:space="0" w:color="auto"/>
      </w:divBdr>
    </w:div>
    <w:div w:id="1117679765">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08562291">
      <w:bodyDiv w:val="1"/>
      <w:marLeft w:val="0"/>
      <w:marRight w:val="0"/>
      <w:marTop w:val="0"/>
      <w:marBottom w:val="0"/>
      <w:divBdr>
        <w:top w:val="none" w:sz="0" w:space="0" w:color="auto"/>
        <w:left w:val="none" w:sz="0" w:space="0" w:color="auto"/>
        <w:bottom w:val="none" w:sz="0" w:space="0" w:color="auto"/>
        <w:right w:val="none" w:sz="0" w:space="0" w:color="auto"/>
      </w:divBdr>
    </w:div>
    <w:div w:id="1210990967">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298799156">
      <w:bodyDiv w:val="1"/>
      <w:marLeft w:val="0"/>
      <w:marRight w:val="0"/>
      <w:marTop w:val="0"/>
      <w:marBottom w:val="0"/>
      <w:divBdr>
        <w:top w:val="none" w:sz="0" w:space="0" w:color="auto"/>
        <w:left w:val="none" w:sz="0" w:space="0" w:color="auto"/>
        <w:bottom w:val="none" w:sz="0" w:space="0" w:color="auto"/>
        <w:right w:val="none" w:sz="0" w:space="0" w:color="auto"/>
      </w:divBdr>
    </w:div>
    <w:div w:id="1299529896">
      <w:bodyDiv w:val="1"/>
      <w:marLeft w:val="0"/>
      <w:marRight w:val="0"/>
      <w:marTop w:val="0"/>
      <w:marBottom w:val="0"/>
      <w:divBdr>
        <w:top w:val="none" w:sz="0" w:space="0" w:color="auto"/>
        <w:left w:val="none" w:sz="0" w:space="0" w:color="auto"/>
        <w:bottom w:val="none" w:sz="0" w:space="0" w:color="auto"/>
        <w:right w:val="none" w:sz="0" w:space="0" w:color="auto"/>
      </w:divBdr>
    </w:div>
    <w:div w:id="1300257260">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39313579">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382437650">
      <w:bodyDiv w:val="1"/>
      <w:marLeft w:val="0"/>
      <w:marRight w:val="0"/>
      <w:marTop w:val="0"/>
      <w:marBottom w:val="0"/>
      <w:divBdr>
        <w:top w:val="none" w:sz="0" w:space="0" w:color="auto"/>
        <w:left w:val="none" w:sz="0" w:space="0" w:color="auto"/>
        <w:bottom w:val="none" w:sz="0" w:space="0" w:color="auto"/>
        <w:right w:val="none" w:sz="0" w:space="0" w:color="auto"/>
      </w:divBdr>
    </w:div>
    <w:div w:id="1387874055">
      <w:bodyDiv w:val="1"/>
      <w:marLeft w:val="0"/>
      <w:marRight w:val="0"/>
      <w:marTop w:val="0"/>
      <w:marBottom w:val="0"/>
      <w:divBdr>
        <w:top w:val="none" w:sz="0" w:space="0" w:color="auto"/>
        <w:left w:val="none" w:sz="0" w:space="0" w:color="auto"/>
        <w:bottom w:val="none" w:sz="0" w:space="0" w:color="auto"/>
        <w:right w:val="none" w:sz="0" w:space="0" w:color="auto"/>
      </w:divBdr>
    </w:div>
    <w:div w:id="1410276771">
      <w:bodyDiv w:val="1"/>
      <w:marLeft w:val="0"/>
      <w:marRight w:val="0"/>
      <w:marTop w:val="0"/>
      <w:marBottom w:val="0"/>
      <w:divBdr>
        <w:top w:val="none" w:sz="0" w:space="0" w:color="auto"/>
        <w:left w:val="none" w:sz="0" w:space="0" w:color="auto"/>
        <w:bottom w:val="none" w:sz="0" w:space="0" w:color="auto"/>
        <w:right w:val="none" w:sz="0" w:space="0" w:color="auto"/>
      </w:divBdr>
    </w:div>
    <w:div w:id="1415082609">
      <w:bodyDiv w:val="1"/>
      <w:marLeft w:val="0"/>
      <w:marRight w:val="0"/>
      <w:marTop w:val="0"/>
      <w:marBottom w:val="0"/>
      <w:divBdr>
        <w:top w:val="none" w:sz="0" w:space="0" w:color="auto"/>
        <w:left w:val="none" w:sz="0" w:space="0" w:color="auto"/>
        <w:bottom w:val="none" w:sz="0" w:space="0" w:color="auto"/>
        <w:right w:val="none" w:sz="0" w:space="0" w:color="auto"/>
      </w:divBdr>
    </w:div>
    <w:div w:id="1433235167">
      <w:bodyDiv w:val="1"/>
      <w:marLeft w:val="0"/>
      <w:marRight w:val="0"/>
      <w:marTop w:val="0"/>
      <w:marBottom w:val="0"/>
      <w:divBdr>
        <w:top w:val="none" w:sz="0" w:space="0" w:color="auto"/>
        <w:left w:val="none" w:sz="0" w:space="0" w:color="auto"/>
        <w:bottom w:val="none" w:sz="0" w:space="0" w:color="auto"/>
        <w:right w:val="none" w:sz="0" w:space="0" w:color="auto"/>
      </w:divBdr>
    </w:div>
    <w:div w:id="1437628825">
      <w:bodyDiv w:val="1"/>
      <w:marLeft w:val="0"/>
      <w:marRight w:val="0"/>
      <w:marTop w:val="0"/>
      <w:marBottom w:val="0"/>
      <w:divBdr>
        <w:top w:val="none" w:sz="0" w:space="0" w:color="auto"/>
        <w:left w:val="none" w:sz="0" w:space="0" w:color="auto"/>
        <w:bottom w:val="none" w:sz="0" w:space="0" w:color="auto"/>
        <w:right w:val="none" w:sz="0" w:space="0" w:color="auto"/>
      </w:divBdr>
    </w:div>
    <w:div w:id="1445690386">
      <w:bodyDiv w:val="1"/>
      <w:marLeft w:val="0"/>
      <w:marRight w:val="0"/>
      <w:marTop w:val="0"/>
      <w:marBottom w:val="0"/>
      <w:divBdr>
        <w:top w:val="none" w:sz="0" w:space="0" w:color="auto"/>
        <w:left w:val="none" w:sz="0" w:space="0" w:color="auto"/>
        <w:bottom w:val="none" w:sz="0" w:space="0" w:color="auto"/>
        <w:right w:val="none" w:sz="0" w:space="0" w:color="auto"/>
      </w:divBdr>
    </w:div>
    <w:div w:id="1453211298">
      <w:bodyDiv w:val="1"/>
      <w:marLeft w:val="0"/>
      <w:marRight w:val="0"/>
      <w:marTop w:val="0"/>
      <w:marBottom w:val="0"/>
      <w:divBdr>
        <w:top w:val="none" w:sz="0" w:space="0" w:color="auto"/>
        <w:left w:val="none" w:sz="0" w:space="0" w:color="auto"/>
        <w:bottom w:val="none" w:sz="0" w:space="0" w:color="auto"/>
        <w:right w:val="none" w:sz="0" w:space="0" w:color="auto"/>
      </w:divBdr>
    </w:div>
    <w:div w:id="1466973312">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0420139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57004860">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37418471">
      <w:bodyDiv w:val="1"/>
      <w:marLeft w:val="0"/>
      <w:marRight w:val="0"/>
      <w:marTop w:val="0"/>
      <w:marBottom w:val="0"/>
      <w:divBdr>
        <w:top w:val="none" w:sz="0" w:space="0" w:color="auto"/>
        <w:left w:val="none" w:sz="0" w:space="0" w:color="auto"/>
        <w:bottom w:val="none" w:sz="0" w:space="0" w:color="auto"/>
        <w:right w:val="none" w:sz="0" w:space="0" w:color="auto"/>
      </w:divBdr>
    </w:div>
    <w:div w:id="1651015091">
      <w:bodyDiv w:val="1"/>
      <w:marLeft w:val="0"/>
      <w:marRight w:val="0"/>
      <w:marTop w:val="0"/>
      <w:marBottom w:val="0"/>
      <w:divBdr>
        <w:top w:val="none" w:sz="0" w:space="0" w:color="auto"/>
        <w:left w:val="none" w:sz="0" w:space="0" w:color="auto"/>
        <w:bottom w:val="none" w:sz="0" w:space="0" w:color="auto"/>
        <w:right w:val="none" w:sz="0" w:space="0" w:color="auto"/>
      </w:divBdr>
    </w:div>
    <w:div w:id="1665666726">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688016396">
      <w:bodyDiv w:val="1"/>
      <w:marLeft w:val="0"/>
      <w:marRight w:val="0"/>
      <w:marTop w:val="0"/>
      <w:marBottom w:val="0"/>
      <w:divBdr>
        <w:top w:val="none" w:sz="0" w:space="0" w:color="auto"/>
        <w:left w:val="none" w:sz="0" w:space="0" w:color="auto"/>
        <w:bottom w:val="none" w:sz="0" w:space="0" w:color="auto"/>
        <w:right w:val="none" w:sz="0" w:space="0" w:color="auto"/>
      </w:divBdr>
    </w:div>
    <w:div w:id="1741177805">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738026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808818886">
      <w:bodyDiv w:val="1"/>
      <w:marLeft w:val="0"/>
      <w:marRight w:val="0"/>
      <w:marTop w:val="0"/>
      <w:marBottom w:val="0"/>
      <w:divBdr>
        <w:top w:val="none" w:sz="0" w:space="0" w:color="auto"/>
        <w:left w:val="none" w:sz="0" w:space="0" w:color="auto"/>
        <w:bottom w:val="none" w:sz="0" w:space="0" w:color="auto"/>
        <w:right w:val="none" w:sz="0" w:space="0" w:color="auto"/>
      </w:divBdr>
    </w:div>
    <w:div w:id="1816408396">
      <w:bodyDiv w:val="1"/>
      <w:marLeft w:val="0"/>
      <w:marRight w:val="0"/>
      <w:marTop w:val="0"/>
      <w:marBottom w:val="0"/>
      <w:divBdr>
        <w:top w:val="none" w:sz="0" w:space="0" w:color="auto"/>
        <w:left w:val="none" w:sz="0" w:space="0" w:color="auto"/>
        <w:bottom w:val="none" w:sz="0" w:space="0" w:color="auto"/>
        <w:right w:val="none" w:sz="0" w:space="0" w:color="auto"/>
      </w:divBdr>
    </w:div>
    <w:div w:id="1830709816">
      <w:bodyDiv w:val="1"/>
      <w:marLeft w:val="0"/>
      <w:marRight w:val="0"/>
      <w:marTop w:val="0"/>
      <w:marBottom w:val="0"/>
      <w:divBdr>
        <w:top w:val="none" w:sz="0" w:space="0" w:color="auto"/>
        <w:left w:val="none" w:sz="0" w:space="0" w:color="auto"/>
        <w:bottom w:val="none" w:sz="0" w:space="0" w:color="auto"/>
        <w:right w:val="none" w:sz="0" w:space="0" w:color="auto"/>
      </w:divBdr>
    </w:div>
    <w:div w:id="1856311893">
      <w:bodyDiv w:val="1"/>
      <w:marLeft w:val="0"/>
      <w:marRight w:val="0"/>
      <w:marTop w:val="0"/>
      <w:marBottom w:val="0"/>
      <w:divBdr>
        <w:top w:val="none" w:sz="0" w:space="0" w:color="auto"/>
        <w:left w:val="none" w:sz="0" w:space="0" w:color="auto"/>
        <w:bottom w:val="none" w:sz="0" w:space="0" w:color="auto"/>
        <w:right w:val="none" w:sz="0" w:space="0" w:color="auto"/>
      </w:divBdr>
    </w:div>
    <w:div w:id="1862621685">
      <w:bodyDiv w:val="1"/>
      <w:marLeft w:val="0"/>
      <w:marRight w:val="0"/>
      <w:marTop w:val="0"/>
      <w:marBottom w:val="0"/>
      <w:divBdr>
        <w:top w:val="none" w:sz="0" w:space="0" w:color="auto"/>
        <w:left w:val="none" w:sz="0" w:space="0" w:color="auto"/>
        <w:bottom w:val="none" w:sz="0" w:space="0" w:color="auto"/>
        <w:right w:val="none" w:sz="0" w:space="0" w:color="auto"/>
      </w:divBdr>
    </w:div>
    <w:div w:id="187723230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1917352718">
      <w:bodyDiv w:val="1"/>
      <w:marLeft w:val="0"/>
      <w:marRight w:val="0"/>
      <w:marTop w:val="0"/>
      <w:marBottom w:val="0"/>
      <w:divBdr>
        <w:top w:val="none" w:sz="0" w:space="0" w:color="auto"/>
        <w:left w:val="none" w:sz="0" w:space="0" w:color="auto"/>
        <w:bottom w:val="none" w:sz="0" w:space="0" w:color="auto"/>
        <w:right w:val="none" w:sz="0" w:space="0" w:color="auto"/>
      </w:divBdr>
    </w:div>
    <w:div w:id="1933471292">
      <w:bodyDiv w:val="1"/>
      <w:marLeft w:val="0"/>
      <w:marRight w:val="0"/>
      <w:marTop w:val="0"/>
      <w:marBottom w:val="0"/>
      <w:divBdr>
        <w:top w:val="none" w:sz="0" w:space="0" w:color="auto"/>
        <w:left w:val="none" w:sz="0" w:space="0" w:color="auto"/>
        <w:bottom w:val="none" w:sz="0" w:space="0" w:color="auto"/>
        <w:right w:val="none" w:sz="0" w:space="0" w:color="auto"/>
      </w:divBdr>
    </w:div>
    <w:div w:id="193674025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 w:id="21117326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A9AE58-B2D8-4A68-871E-8D27C83AE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30911</TotalTime>
  <Pages>36</Pages>
  <Words>4557</Words>
  <Characters>25980</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195</cp:revision>
  <cp:lastPrinted>2023-11-16T07:36:00Z</cp:lastPrinted>
  <dcterms:created xsi:type="dcterms:W3CDTF">2022-07-15T03:00:00Z</dcterms:created>
  <dcterms:modified xsi:type="dcterms:W3CDTF">2024-01-16T08:08:00Z</dcterms:modified>
</cp:coreProperties>
</file>