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748EB" w14:textId="202FC9F2" w:rsidR="000A329A" w:rsidRPr="00F01343" w:rsidRDefault="000A329A" w:rsidP="00705A0E">
      <w:pPr>
        <w:tabs>
          <w:tab w:val="left" w:pos="270"/>
          <w:tab w:val="right" w:pos="9355"/>
        </w:tabs>
        <w:ind w:left="-3913" w:firstLine="9442"/>
      </w:pPr>
      <w:bookmarkStart w:id="0" w:name="_Hlk164323896"/>
      <w:bookmarkStart w:id="1" w:name="_Hlk163215899"/>
      <w:r w:rsidRPr="00F01343">
        <w:t xml:space="preserve">Приложение </w:t>
      </w:r>
      <w:r w:rsidR="009259F0">
        <w:t xml:space="preserve">к </w:t>
      </w:r>
      <w:r w:rsidR="00DA4459">
        <w:t>протоколу</w:t>
      </w:r>
      <w:r w:rsidRPr="00F01343">
        <w:t xml:space="preserve"> № </w:t>
      </w:r>
      <w:r w:rsidR="00514832">
        <w:t>3</w:t>
      </w:r>
      <w:r w:rsidR="00F86588">
        <w:t>6</w:t>
      </w:r>
    </w:p>
    <w:p w14:paraId="58A51611" w14:textId="77777777" w:rsidR="000A329A" w:rsidRPr="00F01343" w:rsidRDefault="000A329A" w:rsidP="00705A0E">
      <w:pPr>
        <w:tabs>
          <w:tab w:val="left" w:pos="3686"/>
          <w:tab w:val="left" w:pos="9498"/>
        </w:tabs>
        <w:ind w:left="-3913" w:right="-569" w:firstLine="9442"/>
      </w:pPr>
      <w:r w:rsidRPr="00F01343">
        <w:t>заседания правления Региональной</w:t>
      </w:r>
    </w:p>
    <w:p w14:paraId="504C7AF1" w14:textId="77777777" w:rsidR="000A329A" w:rsidRPr="00F01343" w:rsidRDefault="000A329A" w:rsidP="00705A0E">
      <w:pPr>
        <w:tabs>
          <w:tab w:val="left" w:pos="3686"/>
          <w:tab w:val="left" w:pos="9498"/>
        </w:tabs>
        <w:ind w:left="-3913" w:right="-569" w:firstLine="9442"/>
      </w:pPr>
      <w:r w:rsidRPr="00F01343">
        <w:t>энергетической комиссии</w:t>
      </w:r>
    </w:p>
    <w:p w14:paraId="3974649A" w14:textId="57ECFBBF" w:rsidR="00813326" w:rsidRDefault="000A329A" w:rsidP="00157398">
      <w:pPr>
        <w:tabs>
          <w:tab w:val="left" w:pos="3686"/>
          <w:tab w:val="left" w:pos="9498"/>
        </w:tabs>
        <w:ind w:left="-3913" w:right="-569" w:firstLine="9442"/>
      </w:pPr>
      <w:r w:rsidRPr="00F01343">
        <w:t xml:space="preserve">Кузбасса от </w:t>
      </w:r>
      <w:r w:rsidR="00157398">
        <w:t>1</w:t>
      </w:r>
      <w:r w:rsidR="00F86588">
        <w:t>3</w:t>
      </w:r>
      <w:r w:rsidRPr="00F01343">
        <w:t>.0</w:t>
      </w:r>
      <w:r w:rsidR="00813326">
        <w:t>6</w:t>
      </w:r>
      <w:r w:rsidRPr="00F01343">
        <w:t>.2024</w:t>
      </w:r>
    </w:p>
    <w:p w14:paraId="260380EE" w14:textId="77777777" w:rsidR="00F86588" w:rsidRDefault="00F86588" w:rsidP="00157398">
      <w:pPr>
        <w:tabs>
          <w:tab w:val="left" w:pos="3686"/>
          <w:tab w:val="left" w:pos="9498"/>
        </w:tabs>
        <w:ind w:left="-3913" w:right="-569" w:firstLine="9442"/>
      </w:pPr>
    </w:p>
    <w:p w14:paraId="23020090" w14:textId="77777777" w:rsidR="00F86588" w:rsidRPr="00F86588" w:rsidRDefault="00F86588" w:rsidP="00F86588">
      <w:pPr>
        <w:jc w:val="center"/>
        <w:rPr>
          <w:b/>
          <w:sz w:val="28"/>
          <w:szCs w:val="28"/>
        </w:rPr>
      </w:pPr>
      <w:r w:rsidRPr="00F86588">
        <w:rPr>
          <w:b/>
          <w:sz w:val="28"/>
          <w:szCs w:val="28"/>
        </w:rPr>
        <w:t>Экспертное заключение</w:t>
      </w:r>
    </w:p>
    <w:p w14:paraId="1EDC532E" w14:textId="77777777" w:rsidR="00F86588" w:rsidRPr="00F86588" w:rsidRDefault="00F86588" w:rsidP="00F86588">
      <w:pPr>
        <w:jc w:val="center"/>
        <w:rPr>
          <w:b/>
          <w:sz w:val="28"/>
          <w:szCs w:val="28"/>
        </w:rPr>
      </w:pPr>
      <w:r w:rsidRPr="00F86588">
        <w:rPr>
          <w:b/>
          <w:sz w:val="28"/>
          <w:szCs w:val="28"/>
        </w:rPr>
        <w:t>Региональной энергетической комиссии Кузбасса по материалам, представленным АО «Прокопьевское транспортное управление» для установления предельных максимальных тарифов на транспортные услуги, оказываемые на подъездных железнодорожных путях</w:t>
      </w:r>
    </w:p>
    <w:p w14:paraId="056FCE67" w14:textId="77777777" w:rsidR="00F86588" w:rsidRPr="00F86588" w:rsidRDefault="00F86588" w:rsidP="00F86588">
      <w:pPr>
        <w:ind w:firstLine="851"/>
        <w:jc w:val="center"/>
        <w:rPr>
          <w:b/>
          <w:sz w:val="28"/>
          <w:szCs w:val="28"/>
        </w:rPr>
      </w:pPr>
    </w:p>
    <w:p w14:paraId="2D4DEBDC" w14:textId="77777777" w:rsidR="00F86588" w:rsidRPr="00F86588" w:rsidRDefault="00F86588" w:rsidP="00F86588">
      <w:pPr>
        <w:ind w:firstLine="851"/>
        <w:jc w:val="both"/>
        <w:rPr>
          <w:sz w:val="28"/>
          <w:szCs w:val="28"/>
        </w:rPr>
      </w:pPr>
      <w:r w:rsidRPr="00F86588">
        <w:rPr>
          <w:sz w:val="28"/>
          <w:szCs w:val="28"/>
        </w:rPr>
        <w:t xml:space="preserve">В целях исполнения постановления Правительства Кемеровской области – Кузбасса от 19.03.2020 № </w:t>
      </w:r>
      <w:r w:rsidRPr="00F86588">
        <w:rPr>
          <w:bCs/>
          <w:sz w:val="28"/>
          <w:szCs w:val="28"/>
        </w:rPr>
        <w:t>142 «О Региональной энергетической комиссии Кузбасса»</w:t>
      </w:r>
      <w:r w:rsidRPr="00F86588">
        <w:rPr>
          <w:sz w:val="28"/>
          <w:szCs w:val="28"/>
        </w:rPr>
        <w:t>, Региональной энергетической комиссией Кузбасса (РЭК Кузбасса) проведен анализ экономической обоснованности увеличения тарифов на транспортные услуги, оказываемых на подъездных железнодорожных путях АО «Прокопьевское транспортное управление», в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№139 (далее - Методические рекомендации).</w:t>
      </w:r>
    </w:p>
    <w:p w14:paraId="215E115E" w14:textId="77777777" w:rsidR="00F86588" w:rsidRPr="00F86588" w:rsidRDefault="00F86588" w:rsidP="00F86588">
      <w:pPr>
        <w:ind w:firstLine="851"/>
        <w:jc w:val="both"/>
        <w:rPr>
          <w:sz w:val="28"/>
          <w:szCs w:val="28"/>
        </w:rPr>
      </w:pPr>
      <w:r w:rsidRPr="00F86588">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30CD10B3" w14:textId="77777777" w:rsidR="00F86588" w:rsidRPr="00F86588" w:rsidRDefault="00F86588" w:rsidP="00F86588">
      <w:pPr>
        <w:ind w:firstLine="851"/>
        <w:jc w:val="both"/>
        <w:rPr>
          <w:sz w:val="28"/>
          <w:szCs w:val="28"/>
        </w:rPr>
      </w:pPr>
      <w:r w:rsidRPr="00F86588">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Кузбасса видам деятельности.</w:t>
      </w:r>
    </w:p>
    <w:p w14:paraId="46067CCB" w14:textId="77777777" w:rsidR="00F86588" w:rsidRPr="00F86588" w:rsidRDefault="00F86588" w:rsidP="00F86588">
      <w:pPr>
        <w:ind w:firstLine="851"/>
        <w:jc w:val="both"/>
        <w:outlineLvl w:val="0"/>
        <w:rPr>
          <w:sz w:val="28"/>
          <w:szCs w:val="28"/>
        </w:rPr>
      </w:pPr>
      <w:r w:rsidRPr="00F86588">
        <w:rPr>
          <w:sz w:val="28"/>
          <w:szCs w:val="28"/>
        </w:rPr>
        <w:t xml:space="preserve">Основная деятельность АО </w:t>
      </w:r>
      <w:r w:rsidRPr="00F86588">
        <w:rPr>
          <w:iCs/>
          <w:color w:val="000000"/>
          <w:sz w:val="28"/>
          <w:szCs w:val="28"/>
          <w:lang w:val="x-none" w:eastAsia="x-none"/>
        </w:rPr>
        <w:t>«</w:t>
      </w:r>
      <w:r w:rsidRPr="00F86588">
        <w:rPr>
          <w:iCs/>
          <w:color w:val="000000"/>
          <w:sz w:val="28"/>
          <w:szCs w:val="28"/>
          <w:lang w:eastAsia="x-none"/>
        </w:rPr>
        <w:t>Прокопьевское транспортное управление»</w:t>
      </w:r>
      <w:r w:rsidRPr="00F86588">
        <w:rPr>
          <w:sz w:val="28"/>
          <w:szCs w:val="28"/>
        </w:rPr>
        <w:t>:</w:t>
      </w:r>
    </w:p>
    <w:p w14:paraId="01EE4274" w14:textId="77777777" w:rsidR="00F86588" w:rsidRPr="00F86588" w:rsidRDefault="00F86588" w:rsidP="00F86588">
      <w:pPr>
        <w:numPr>
          <w:ilvl w:val="0"/>
          <w:numId w:val="46"/>
        </w:numPr>
        <w:tabs>
          <w:tab w:val="left" w:pos="993"/>
        </w:tabs>
        <w:suppressAutoHyphens/>
        <w:ind w:left="0" w:firstLine="851"/>
        <w:jc w:val="both"/>
        <w:rPr>
          <w:sz w:val="28"/>
          <w:szCs w:val="28"/>
        </w:rPr>
      </w:pPr>
      <w:r w:rsidRPr="00F86588">
        <w:rPr>
          <w:sz w:val="28"/>
          <w:szCs w:val="28"/>
        </w:rPr>
        <w:t xml:space="preserve"> Деятельность промышленного железнодорожного транспорта: грузовые перевозки;</w:t>
      </w:r>
    </w:p>
    <w:p w14:paraId="2C78134A" w14:textId="77777777" w:rsidR="00F86588" w:rsidRPr="00F86588" w:rsidRDefault="00F86588" w:rsidP="00F86588">
      <w:pPr>
        <w:numPr>
          <w:ilvl w:val="0"/>
          <w:numId w:val="46"/>
        </w:numPr>
        <w:tabs>
          <w:tab w:val="left" w:pos="993"/>
        </w:tabs>
        <w:suppressAutoHyphens/>
        <w:ind w:left="0" w:firstLine="851"/>
        <w:jc w:val="both"/>
        <w:rPr>
          <w:sz w:val="28"/>
          <w:szCs w:val="28"/>
        </w:rPr>
      </w:pPr>
      <w:r w:rsidRPr="00F86588">
        <w:rPr>
          <w:sz w:val="28"/>
          <w:szCs w:val="28"/>
        </w:rPr>
        <w:t xml:space="preserve"> Прочие виды деятельности, не запрещённые законодательством Российской Федерации.</w:t>
      </w:r>
    </w:p>
    <w:p w14:paraId="1588CBBD" w14:textId="77777777" w:rsidR="00F86588" w:rsidRPr="00F86588" w:rsidRDefault="00F86588" w:rsidP="00F86588">
      <w:pPr>
        <w:tabs>
          <w:tab w:val="left" w:pos="993"/>
        </w:tabs>
        <w:suppressAutoHyphens/>
        <w:ind w:firstLine="851"/>
        <w:jc w:val="both"/>
        <w:rPr>
          <w:sz w:val="28"/>
          <w:szCs w:val="28"/>
        </w:rPr>
      </w:pPr>
      <w:r w:rsidRPr="00F86588">
        <w:rPr>
          <w:sz w:val="28"/>
          <w:szCs w:val="28"/>
        </w:rPr>
        <w:lastRenderedPageBreak/>
        <w:t xml:space="preserve">Протяженность путей АО «Прокопьевское транспортное управление» </w:t>
      </w:r>
      <w:r w:rsidRPr="00F86588">
        <w:rPr>
          <w:iCs/>
          <w:color w:val="000000"/>
          <w:sz w:val="28"/>
          <w:szCs w:val="28"/>
          <w:lang w:eastAsia="x-none"/>
        </w:rPr>
        <w:t xml:space="preserve">(далее – организация) </w:t>
      </w:r>
      <w:r w:rsidRPr="00F86588">
        <w:rPr>
          <w:sz w:val="28"/>
          <w:szCs w:val="28"/>
        </w:rPr>
        <w:t xml:space="preserve">составляет 93,519 км., класс путей 4Г2, стрелочных переводов 146, переездов 18, стрелочных постов 10, 12 локомотивов марки ТЭМ 2, 3 локомотива марки ТЭМ 7, путевых машин 15 (основные технические показатели том 18 стр. 5). </w:t>
      </w:r>
    </w:p>
    <w:p w14:paraId="3BFCD193" w14:textId="77777777" w:rsidR="00F86588" w:rsidRPr="00F86588" w:rsidRDefault="00F86588" w:rsidP="00F86588">
      <w:pPr>
        <w:ind w:right="-1" w:firstLine="851"/>
        <w:jc w:val="both"/>
        <w:rPr>
          <w:sz w:val="28"/>
          <w:szCs w:val="28"/>
        </w:rPr>
      </w:pPr>
      <w:r w:rsidRPr="00F86588">
        <w:rPr>
          <w:sz w:val="28"/>
          <w:szCs w:val="28"/>
        </w:rPr>
        <w:t xml:space="preserve">Объемы по перевозке грузов, подаче и уборке вагонов на период регулирования организация предлагает принять в размере 99232 тыс. ткм. Специалист предлагает принять объемы по перевозке грузов, подаче и уборке вагонов принять по предложению организации в размере </w:t>
      </w:r>
      <w:r w:rsidRPr="00F86588">
        <w:rPr>
          <w:bCs/>
          <w:sz w:val="28"/>
        </w:rPr>
        <w:t xml:space="preserve">99232 тыс. ткм, </w:t>
      </w:r>
      <w:r w:rsidRPr="00F86588">
        <w:rPr>
          <w:sz w:val="28"/>
          <w:szCs w:val="28"/>
        </w:rPr>
        <w:t>в том числе:</w:t>
      </w:r>
    </w:p>
    <w:p w14:paraId="6D00CBEB" w14:textId="77777777" w:rsidR="00F86588" w:rsidRPr="00F86588" w:rsidRDefault="00F86588" w:rsidP="00F86588">
      <w:pPr>
        <w:ind w:right="-1" w:firstLine="851"/>
        <w:jc w:val="both"/>
        <w:rPr>
          <w:sz w:val="28"/>
          <w:szCs w:val="28"/>
        </w:rPr>
      </w:pPr>
      <w:r w:rsidRPr="00F86588">
        <w:rPr>
          <w:sz w:val="28"/>
          <w:szCs w:val="28"/>
        </w:rPr>
        <w:t xml:space="preserve">- 3690 тыс. ткм. – для предприятия производителя тепловой энергии (ООО «Теплоэнергоремонт», </w:t>
      </w:r>
    </w:p>
    <w:p w14:paraId="529BD634" w14:textId="77777777" w:rsidR="00F86588" w:rsidRPr="00F86588" w:rsidRDefault="00F86588" w:rsidP="00F86588">
      <w:pPr>
        <w:ind w:right="-1" w:firstLine="851"/>
        <w:jc w:val="both"/>
        <w:rPr>
          <w:sz w:val="28"/>
          <w:szCs w:val="28"/>
        </w:rPr>
      </w:pPr>
      <w:r w:rsidRPr="00F86588">
        <w:rPr>
          <w:sz w:val="28"/>
          <w:szCs w:val="28"/>
        </w:rPr>
        <w:t xml:space="preserve">- 95542 тыс. ткм. – объем перевозки прочих предприятий. </w:t>
      </w:r>
    </w:p>
    <w:p w14:paraId="3F756F05" w14:textId="77777777" w:rsidR="00F86588" w:rsidRPr="00F86588" w:rsidRDefault="00F86588" w:rsidP="00F86588">
      <w:pPr>
        <w:ind w:right="-1" w:firstLine="851"/>
        <w:jc w:val="both"/>
        <w:rPr>
          <w:sz w:val="28"/>
          <w:szCs w:val="28"/>
        </w:rPr>
      </w:pPr>
      <w:r w:rsidRPr="00F86588">
        <w:rPr>
          <w:sz w:val="28"/>
          <w:szCs w:val="28"/>
        </w:rPr>
        <w:t>Расчет объемов перевозки грузов на период регулирования изложен в таблице:</w:t>
      </w:r>
    </w:p>
    <w:p w14:paraId="1730DC66" w14:textId="77777777" w:rsidR="00F86588" w:rsidRPr="00F86588" w:rsidRDefault="00F86588" w:rsidP="00F86588">
      <w:pPr>
        <w:ind w:right="-1"/>
        <w:jc w:val="both"/>
        <w:rPr>
          <w:sz w:val="28"/>
          <w:szCs w:val="28"/>
        </w:rPr>
      </w:pPr>
      <w:r w:rsidRPr="00F86588">
        <w:rPr>
          <w:noProof/>
        </w:rPr>
        <w:drawing>
          <wp:inline distT="0" distB="0" distL="0" distR="0" wp14:anchorId="372FF4D1" wp14:editId="45CFC161">
            <wp:extent cx="6119495" cy="3753016"/>
            <wp:effectExtent l="0" t="0" r="0" b="0"/>
            <wp:docPr id="6366710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3919" cy="3755729"/>
                    </a:xfrm>
                    <a:prstGeom prst="rect">
                      <a:avLst/>
                    </a:prstGeom>
                    <a:noFill/>
                    <a:ln>
                      <a:noFill/>
                    </a:ln>
                  </pic:spPr>
                </pic:pic>
              </a:graphicData>
            </a:graphic>
          </wp:inline>
        </w:drawing>
      </w:r>
    </w:p>
    <w:p w14:paraId="4883F6C4" w14:textId="77777777" w:rsidR="00F86588" w:rsidRPr="00F86588" w:rsidRDefault="00F86588" w:rsidP="00F86588">
      <w:pPr>
        <w:ind w:right="-1" w:firstLine="851"/>
        <w:jc w:val="both"/>
        <w:rPr>
          <w:sz w:val="28"/>
          <w:szCs w:val="28"/>
        </w:rPr>
      </w:pPr>
    </w:p>
    <w:p w14:paraId="099EA283" w14:textId="77777777" w:rsidR="00F86588" w:rsidRPr="00F86588" w:rsidRDefault="00F86588" w:rsidP="00F86588">
      <w:pPr>
        <w:ind w:right="-1" w:firstLine="851"/>
        <w:jc w:val="both"/>
        <w:rPr>
          <w:sz w:val="28"/>
          <w:szCs w:val="28"/>
        </w:rPr>
      </w:pPr>
      <w:r w:rsidRPr="00F86588">
        <w:rPr>
          <w:sz w:val="28"/>
          <w:szCs w:val="28"/>
        </w:rPr>
        <w:t xml:space="preserve">В обоснование формирования объемного показателя по потребителю ООО «Шахта №12» на период регулирования, организация поясняет следующее: ООО «Шахта № 12» с каждым годом наращивает объёмы и на 2024 заявляет погрузку в размере 2040 тыс. тонн, что превышает факт 2023 на 40%. Поэтому организация предлагает на 1 полугодие регулируемого периода 2024 года принять расчетный объём по факту перевезенных тонн за 2023 год в размере 727 тыс. тонн.  По техническим условиям, прописанным в соглашении о развитии инфраструктуры для обслуживания ООО «Шахты №12», которые должны быть выполнены до июля 2024 года, объём перевозок не должен превышать 2000 тыс. тонн в год. По новой схеме перевозка будет осуществляться от ст. «Северные Копи» до парка «Линейный» через соединительный путь №31 ст. ЦЗХ, </w:t>
      </w:r>
      <w:r w:rsidRPr="00F86588">
        <w:rPr>
          <w:sz w:val="28"/>
          <w:szCs w:val="28"/>
        </w:rPr>
        <w:lastRenderedPageBreak/>
        <w:t>расстояние которой составляет 14,3 км. Следовательно, на второе полугодие регулируемого периода 2024 года организация предлагает принять объем из расчета технических условий: 1000 тыс. тонн. * 14,3км. В итоге объём, предлагаемый на период регулирования по ООО «Шахта №12» составил 1727 тыс. тонн или 26501 тыс. ткм., что выше факта 2023г на 8,7%.</w:t>
      </w:r>
    </w:p>
    <w:p w14:paraId="25CD1EE2" w14:textId="77777777" w:rsidR="00F86588" w:rsidRPr="00F86588" w:rsidRDefault="00F86588" w:rsidP="00F86588">
      <w:pPr>
        <w:ind w:firstLine="851"/>
        <w:jc w:val="both"/>
        <w:rPr>
          <w:bCs/>
          <w:color w:val="000000"/>
          <w:sz w:val="28"/>
        </w:rPr>
      </w:pPr>
      <w:r w:rsidRPr="00F86588">
        <w:rPr>
          <w:bCs/>
          <w:color w:val="000000"/>
          <w:sz w:val="28"/>
        </w:rPr>
        <w:t>Для прогнозирования расходов организации на период регулирования специалист опирался на Прогноз социально-экономического развития Российской Федерации на 2024 год и на плановый период 2025 и 2026 годов Минэкономразвития России от 22.09.2023. При формировании статей затрат анализировались расходы за отчетный период 2023 года и период регулирования 2024 год, к статьям затрат применялся: индекс потребительских цен (ИПЦ)  на 2024 год (ИПЦ 107,2%), индекс ИЦП по производству нефтепродуктов на 2024 год 107,7 (ИЦП 107,7%), индекс ИЦП по обеспечению электрической энергией, газом и паром, кондиционирование воздуха на 2024 год 105,6 (ИЦП 105,6%).</w:t>
      </w:r>
    </w:p>
    <w:p w14:paraId="49268CC8" w14:textId="77777777" w:rsidR="00F86588" w:rsidRPr="00F86588" w:rsidRDefault="00F86588" w:rsidP="00F86588">
      <w:pPr>
        <w:ind w:firstLine="851"/>
        <w:jc w:val="both"/>
        <w:rPr>
          <w:bCs/>
          <w:color w:val="000000"/>
          <w:sz w:val="28"/>
        </w:rPr>
      </w:pPr>
      <w:r w:rsidRPr="00F86588">
        <w:rPr>
          <w:bCs/>
          <w:color w:val="000000"/>
          <w:sz w:val="28"/>
        </w:rPr>
        <w:t>При расчете тарифа использовался метод экономически обоснованных затрат в соответствии с п.3.1. Методических рекомендаций № 139.</w:t>
      </w:r>
    </w:p>
    <w:p w14:paraId="66F3B5D6" w14:textId="77777777" w:rsidR="00F86588" w:rsidRPr="00F86588" w:rsidRDefault="00F86588" w:rsidP="00F86588">
      <w:pPr>
        <w:ind w:firstLine="851"/>
        <w:jc w:val="both"/>
        <w:rPr>
          <w:bCs/>
          <w:color w:val="000000"/>
          <w:sz w:val="28"/>
        </w:rPr>
      </w:pPr>
      <w:r w:rsidRPr="00F86588">
        <w:rPr>
          <w:sz w:val="28"/>
          <w:szCs w:val="28"/>
        </w:rPr>
        <w:t>Величина экономически обоснованных расходов на регулируемый период, заявленная организацией по основному виду деятельности, составляет 801219 тыс.руб., в том числе по регулируемым услугам 771707 тыс.руб., по нерегулируемым услугам 29512 тыс.руб.</w:t>
      </w:r>
    </w:p>
    <w:p w14:paraId="2E93C323" w14:textId="77777777" w:rsidR="00F86588" w:rsidRPr="00F86588" w:rsidRDefault="00F86588" w:rsidP="00F86588">
      <w:pPr>
        <w:ind w:firstLine="851"/>
        <w:jc w:val="both"/>
        <w:rPr>
          <w:bCs/>
          <w:color w:val="000000"/>
          <w:sz w:val="28"/>
        </w:rPr>
      </w:pPr>
      <w:r w:rsidRPr="00F86588">
        <w:rPr>
          <w:bCs/>
          <w:color w:val="000000"/>
          <w:sz w:val="28"/>
        </w:rPr>
        <w:t>Согласно представленным данным бухгалтерского учета за 2023 год на предприятии ведется раздельный учет доходов и расходов по видам регулируемой деятельности. Организацией представлены данные бухгалтерского учета (том 15 стр. 2-135, том 19 стр.6-62), справка о доходах и расходах (том 18 стр297-298), учетная политика (том 3 стр.20-39).</w:t>
      </w:r>
    </w:p>
    <w:p w14:paraId="75B1DADF" w14:textId="77777777" w:rsidR="00F86588" w:rsidRPr="00F86588" w:rsidRDefault="00F86588" w:rsidP="00F86588">
      <w:pPr>
        <w:ind w:firstLine="851"/>
        <w:jc w:val="both"/>
        <w:rPr>
          <w:bCs/>
          <w:sz w:val="28"/>
          <w:szCs w:val="28"/>
        </w:rPr>
      </w:pPr>
      <w:r w:rsidRPr="00F86588">
        <w:rPr>
          <w:bCs/>
          <w:sz w:val="28"/>
          <w:szCs w:val="28"/>
        </w:rPr>
        <w:t xml:space="preserve">Метод установления тарифа - метод экономически обоснованных затрат. </w:t>
      </w:r>
    </w:p>
    <w:p w14:paraId="43268FF4" w14:textId="77777777" w:rsidR="00F86588" w:rsidRPr="00F86588" w:rsidRDefault="00F86588" w:rsidP="00F86588">
      <w:pPr>
        <w:ind w:firstLine="851"/>
        <w:jc w:val="both"/>
        <w:rPr>
          <w:sz w:val="28"/>
          <w:szCs w:val="28"/>
        </w:rPr>
      </w:pPr>
      <w:r w:rsidRPr="00F86588">
        <w:rPr>
          <w:sz w:val="28"/>
          <w:szCs w:val="28"/>
        </w:rPr>
        <w:t xml:space="preserve">При проведении анализа экономической обоснованности представленных для расчёта тарифов АО </w:t>
      </w:r>
      <w:r w:rsidRPr="00F86588">
        <w:rPr>
          <w:iCs/>
          <w:color w:val="000000"/>
          <w:sz w:val="28"/>
          <w:szCs w:val="28"/>
          <w:lang w:eastAsia="x-none"/>
        </w:rPr>
        <w:t xml:space="preserve">«Прокопьевское транспортное управление» </w:t>
      </w:r>
      <w:r w:rsidRPr="00F86588">
        <w:rPr>
          <w:sz w:val="28"/>
          <w:szCs w:val="28"/>
        </w:rPr>
        <w:t>материалов, специалист считает экономически обоснованными расходы по статьям затрат на следующем уровне:</w:t>
      </w:r>
    </w:p>
    <w:p w14:paraId="396D4FB2" w14:textId="77777777" w:rsidR="00F86588" w:rsidRPr="00F86588" w:rsidRDefault="00F86588" w:rsidP="00F86588">
      <w:pPr>
        <w:ind w:firstLine="851"/>
        <w:contextualSpacing/>
        <w:jc w:val="both"/>
        <w:rPr>
          <w:bCs/>
          <w:color w:val="000000"/>
          <w:sz w:val="28"/>
        </w:rPr>
      </w:pPr>
      <w:r w:rsidRPr="00F86588">
        <w:rPr>
          <w:bCs/>
          <w:color w:val="000000"/>
          <w:sz w:val="28"/>
          <w:u w:val="single"/>
        </w:rPr>
        <w:t>1. Расходы на оплату труда</w:t>
      </w:r>
      <w:r w:rsidRPr="00F86588">
        <w:rPr>
          <w:bCs/>
          <w:color w:val="000000"/>
          <w:sz w:val="28"/>
        </w:rPr>
        <w:t xml:space="preserve"> организация предлагает принять в сумме 245861 тыс. руб. </w:t>
      </w:r>
    </w:p>
    <w:p w14:paraId="31972127" w14:textId="77777777" w:rsidR="00F86588" w:rsidRPr="00F86588" w:rsidRDefault="00F86588" w:rsidP="00F86588">
      <w:pPr>
        <w:ind w:firstLine="851"/>
        <w:contextualSpacing/>
        <w:jc w:val="both"/>
        <w:rPr>
          <w:bCs/>
          <w:color w:val="000000"/>
          <w:sz w:val="28"/>
        </w:rPr>
      </w:pPr>
      <w:r w:rsidRPr="00F86588">
        <w:rPr>
          <w:bCs/>
          <w:color w:val="000000"/>
          <w:sz w:val="28"/>
        </w:rPr>
        <w:t>Согласно п. 4.3. Методических рекомендаций № 139 в  статье затрат фонд оплаты труда учитываются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 в том числе: машинистов локомотивов, 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p w14:paraId="0DDFA592" w14:textId="77777777" w:rsidR="00F86588" w:rsidRPr="00F86588" w:rsidRDefault="00F86588" w:rsidP="00F86588">
      <w:pPr>
        <w:ind w:firstLine="851"/>
        <w:jc w:val="both"/>
        <w:rPr>
          <w:bCs/>
          <w:color w:val="000000"/>
          <w:sz w:val="28"/>
        </w:rPr>
      </w:pPr>
      <w:r w:rsidRPr="00F86588">
        <w:rPr>
          <w:bCs/>
          <w:color w:val="000000"/>
          <w:sz w:val="28"/>
        </w:rPr>
        <w:t xml:space="preserve">Численность основного 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учетом анализа планируемых на регулируемый период объемов работ, изменения </w:t>
      </w:r>
      <w:r w:rsidRPr="00F86588">
        <w:rPr>
          <w:bCs/>
          <w:color w:val="000000"/>
          <w:sz w:val="28"/>
        </w:rPr>
        <w:lastRenderedPageBreak/>
        <w:t>технологии и т.п., при этом полученные показатели не должны превышать нормативных значений.</w:t>
      </w:r>
    </w:p>
    <w:p w14:paraId="57DF81B1" w14:textId="77777777" w:rsidR="00F86588" w:rsidRPr="00F86588" w:rsidRDefault="00F86588" w:rsidP="00F86588">
      <w:pPr>
        <w:ind w:firstLine="851"/>
        <w:jc w:val="both"/>
        <w:rPr>
          <w:bCs/>
          <w:color w:val="000000"/>
          <w:sz w:val="28"/>
        </w:rPr>
      </w:pPr>
      <w:r w:rsidRPr="00F86588">
        <w:rPr>
          <w:bCs/>
          <w:color w:val="000000"/>
          <w:sz w:val="28"/>
        </w:rPr>
        <w:t>Для подтверждения затрат организацией представлен расчет затрат (том 18 стр.10), положение об оплате труда (том 3 стр.40-62), положение о премировании (том 3 стр. 63-88), штатное расписание (том 3 стр.89-287), форма П-4 (том 3 стр.288-323).</w:t>
      </w:r>
    </w:p>
    <w:p w14:paraId="347F5139" w14:textId="77777777" w:rsidR="00F86588" w:rsidRPr="00F86588" w:rsidRDefault="00F86588" w:rsidP="00F86588">
      <w:pPr>
        <w:ind w:firstLine="851"/>
        <w:jc w:val="both"/>
        <w:rPr>
          <w:bCs/>
          <w:color w:val="000000"/>
          <w:sz w:val="28"/>
        </w:rPr>
      </w:pPr>
      <w:r w:rsidRPr="00F86588">
        <w:rPr>
          <w:bCs/>
          <w:color w:val="000000"/>
          <w:sz w:val="28"/>
        </w:rPr>
        <w:t>В расчете тарифов на период регулирования организация предлагает численность в количестве 350 человек. Однако в представленной расшифровке численность прямого персонала составляет 343 человека.</w:t>
      </w:r>
    </w:p>
    <w:p w14:paraId="135BBD18" w14:textId="77777777" w:rsidR="00F86588" w:rsidRPr="00F86588" w:rsidRDefault="00F86588" w:rsidP="00F86588">
      <w:pPr>
        <w:ind w:firstLine="851"/>
        <w:jc w:val="both"/>
        <w:rPr>
          <w:bCs/>
          <w:color w:val="000000"/>
          <w:sz w:val="28"/>
        </w:rPr>
      </w:pPr>
      <w:r w:rsidRPr="00F86588">
        <w:rPr>
          <w:bCs/>
          <w:color w:val="000000"/>
          <w:sz w:val="28"/>
        </w:rPr>
        <w:t>Численность прямого персонала специалист РЭК предлагает принять в количестве 338 человек в соответствии с представленным расчетом численности прямого персонала предприятия (343 чел.) за исключением численности 5 единиц работников вагонного депо (т.к. не относится к регулируемой деятельности).</w:t>
      </w:r>
    </w:p>
    <w:p w14:paraId="4171FCD6" w14:textId="77777777" w:rsidR="00F86588" w:rsidRPr="00F86588" w:rsidRDefault="00F86588" w:rsidP="00F86588">
      <w:pPr>
        <w:ind w:firstLine="851"/>
        <w:jc w:val="both"/>
        <w:rPr>
          <w:rFonts w:eastAsia="Calibri"/>
          <w:bCs/>
          <w:sz w:val="28"/>
          <w:szCs w:val="28"/>
        </w:rPr>
      </w:pPr>
      <w:r w:rsidRPr="00F86588">
        <w:rPr>
          <w:rFonts w:eastAsia="Calibri"/>
          <w:bCs/>
          <w:sz w:val="28"/>
          <w:szCs w:val="28"/>
        </w:rPr>
        <w:t xml:space="preserve">В отчетном периоде 2023 года средняя заработная плата составила 55486 руб., на период регулирования 2024 год организацией заявлена среднемесячная заработная плата 58539 руб., рост к факту 2023 года 5,5%, что не превышает </w:t>
      </w:r>
      <w:r w:rsidRPr="00F86588">
        <w:rPr>
          <w:bCs/>
          <w:color w:val="000000"/>
          <w:sz w:val="28"/>
        </w:rPr>
        <w:t xml:space="preserve">индекс потребительских цен (ИПЦ)  на 2024 год 107,2%. </w:t>
      </w:r>
      <w:r w:rsidRPr="00F86588">
        <w:rPr>
          <w:rFonts w:eastAsia="Calibri"/>
          <w:bCs/>
          <w:sz w:val="28"/>
          <w:szCs w:val="28"/>
        </w:rPr>
        <w:t>Уровень среднемесячной заработной платы специалист предлагает принять по предложению организации на период регулирования в размере 58539 руб.</w:t>
      </w:r>
    </w:p>
    <w:p w14:paraId="4CFD83A5" w14:textId="77777777" w:rsidR="00F86588" w:rsidRPr="00F86588" w:rsidRDefault="00F86588" w:rsidP="00F86588">
      <w:pPr>
        <w:ind w:right="-1" w:firstLine="851"/>
        <w:jc w:val="both"/>
        <w:rPr>
          <w:sz w:val="28"/>
          <w:szCs w:val="28"/>
        </w:rPr>
      </w:pPr>
      <w:r w:rsidRPr="00F86588">
        <w:rPr>
          <w:sz w:val="28"/>
          <w:szCs w:val="28"/>
        </w:rPr>
        <w:t xml:space="preserve">Таким образом, затраты по фонду оплаты труда на период регулирования специалист предлагает принять в размере </w:t>
      </w:r>
      <w:r w:rsidRPr="00F86588">
        <w:rPr>
          <w:b/>
          <w:bCs/>
          <w:sz w:val="28"/>
          <w:szCs w:val="28"/>
        </w:rPr>
        <w:t>237434</w:t>
      </w:r>
      <w:r w:rsidRPr="00F86588">
        <w:rPr>
          <w:sz w:val="28"/>
          <w:szCs w:val="28"/>
        </w:rPr>
        <w:t xml:space="preserve"> тыс.руб.</w:t>
      </w:r>
    </w:p>
    <w:p w14:paraId="34B02BFB" w14:textId="77777777" w:rsidR="00F86588" w:rsidRPr="00F86588" w:rsidRDefault="00F86588" w:rsidP="00F86588">
      <w:pPr>
        <w:ind w:right="-1" w:firstLine="851"/>
        <w:jc w:val="both"/>
        <w:rPr>
          <w:sz w:val="28"/>
          <w:szCs w:val="28"/>
        </w:rPr>
      </w:pPr>
      <w:r w:rsidRPr="00F86588">
        <w:rPr>
          <w:sz w:val="28"/>
          <w:szCs w:val="28"/>
          <w:u w:val="single"/>
        </w:rPr>
        <w:t>2. Расходы на налоги и сборы</w:t>
      </w:r>
      <w:r w:rsidRPr="00F86588">
        <w:rPr>
          <w:sz w:val="28"/>
          <w:szCs w:val="28"/>
        </w:rPr>
        <w:t xml:space="preserve"> организация предлагает принять в сумме 76218 тыс. руб. </w:t>
      </w:r>
    </w:p>
    <w:p w14:paraId="65940A42" w14:textId="77777777" w:rsidR="00F86588" w:rsidRPr="00F86588" w:rsidRDefault="00F86588" w:rsidP="00F86588">
      <w:pPr>
        <w:ind w:right="-1" w:firstLine="851"/>
        <w:jc w:val="both"/>
        <w:rPr>
          <w:sz w:val="28"/>
          <w:szCs w:val="28"/>
        </w:rPr>
      </w:pPr>
      <w:r w:rsidRPr="00F86588">
        <w:rPr>
          <w:sz w:val="28"/>
          <w:szCs w:val="28"/>
        </w:rPr>
        <w:t>Согласно п. 4.3. Методических рекомендаций расчет налогов и сборов с фонда оплаты труда 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p>
    <w:p w14:paraId="7B5A6A27" w14:textId="77777777" w:rsidR="00F86588" w:rsidRPr="00F86588" w:rsidRDefault="00F86588" w:rsidP="00F86588">
      <w:pPr>
        <w:ind w:right="-1" w:firstLine="851"/>
        <w:contextualSpacing/>
        <w:jc w:val="both"/>
        <w:rPr>
          <w:sz w:val="28"/>
          <w:szCs w:val="28"/>
        </w:rPr>
      </w:pPr>
      <w:bookmarkStart w:id="2" w:name="_Hlk128582038"/>
      <w:r w:rsidRPr="00F86588">
        <w:rPr>
          <w:sz w:val="28"/>
          <w:szCs w:val="28"/>
        </w:rPr>
        <w:t>Для подтверждения затрат организацией представлено:</w:t>
      </w:r>
      <w:r w:rsidRPr="00F86588">
        <w:t xml:space="preserve"> </w:t>
      </w:r>
      <w:r w:rsidRPr="00F86588">
        <w:rPr>
          <w:sz w:val="28"/>
          <w:szCs w:val="28"/>
        </w:rPr>
        <w:t xml:space="preserve">уведомление о страховом тарифе на обязательное социальное страхование от несчастных случаев на производстве и профессиональных заболеваний (том 3 стр.324), данные бухгалтерского учета. Процент отчислений от фонда оплаты труда составил 30,4%. </w:t>
      </w:r>
    </w:p>
    <w:p w14:paraId="56A754C0" w14:textId="77777777" w:rsidR="00F86588" w:rsidRPr="00F86588" w:rsidRDefault="00F86588" w:rsidP="00F86588">
      <w:pPr>
        <w:ind w:right="-1" w:firstLine="851"/>
        <w:contextualSpacing/>
        <w:jc w:val="both"/>
        <w:rPr>
          <w:sz w:val="28"/>
          <w:szCs w:val="28"/>
        </w:rPr>
      </w:pPr>
      <w:r w:rsidRPr="00F86588">
        <w:rPr>
          <w:sz w:val="28"/>
          <w:szCs w:val="28"/>
        </w:rPr>
        <w:t xml:space="preserve">Затраты специалист предлагает принять в соответствии с действующим законодательством в размере </w:t>
      </w:r>
      <w:r w:rsidRPr="00F86588">
        <w:rPr>
          <w:b/>
          <w:bCs/>
          <w:sz w:val="28"/>
          <w:szCs w:val="28"/>
        </w:rPr>
        <w:t>72180</w:t>
      </w:r>
      <w:r w:rsidRPr="00F86588">
        <w:rPr>
          <w:sz w:val="28"/>
          <w:szCs w:val="28"/>
        </w:rPr>
        <w:t xml:space="preserve"> тыс.руб.</w:t>
      </w:r>
    </w:p>
    <w:p w14:paraId="6C6B29E1" w14:textId="77777777" w:rsidR="00F86588" w:rsidRPr="00F86588" w:rsidRDefault="00F86588" w:rsidP="00F86588">
      <w:pPr>
        <w:ind w:right="-1" w:firstLine="851"/>
        <w:jc w:val="both"/>
        <w:rPr>
          <w:color w:val="000000"/>
          <w:spacing w:val="5"/>
          <w:szCs w:val="28"/>
        </w:rPr>
      </w:pPr>
      <w:bookmarkStart w:id="3" w:name="_Hlk1658547"/>
      <w:bookmarkEnd w:id="2"/>
      <w:r w:rsidRPr="00F86588">
        <w:rPr>
          <w:sz w:val="28"/>
          <w:szCs w:val="28"/>
          <w:u w:val="single"/>
        </w:rPr>
        <w:t>3. Расходы на топливо и ГСМ</w:t>
      </w:r>
      <w:r w:rsidRPr="00F86588">
        <w:rPr>
          <w:sz w:val="28"/>
          <w:szCs w:val="28"/>
        </w:rPr>
        <w:t xml:space="preserve"> организация предлагает принять сумме 114911 тыс. руб. </w:t>
      </w:r>
    </w:p>
    <w:p w14:paraId="66329EA9" w14:textId="77777777" w:rsidR="00F86588" w:rsidRPr="00F86588" w:rsidRDefault="00F86588" w:rsidP="00F86588">
      <w:pPr>
        <w:ind w:right="-1" w:firstLine="851"/>
        <w:contextualSpacing/>
        <w:jc w:val="both"/>
        <w:rPr>
          <w:sz w:val="28"/>
          <w:szCs w:val="28"/>
        </w:rPr>
      </w:pPr>
      <w:r w:rsidRPr="00F86588">
        <w:rPr>
          <w:sz w:val="28"/>
          <w:szCs w:val="28"/>
        </w:rPr>
        <w:t xml:space="preserve">В соответствии с пунктом 4.4 Методических рекомендаций, </w:t>
      </w:r>
      <w:r w:rsidRPr="00F86588">
        <w:rPr>
          <w:color w:val="000000"/>
          <w:spacing w:val="-5"/>
          <w:sz w:val="28"/>
          <w:szCs w:val="28"/>
        </w:rPr>
        <w:t xml:space="preserve">затраты на топливо и ГСМ </w:t>
      </w:r>
      <w:r w:rsidRPr="00F86588">
        <w:rPr>
          <w:color w:val="000000"/>
          <w:spacing w:val="5"/>
          <w:sz w:val="28"/>
          <w:szCs w:val="28"/>
        </w:rPr>
        <w:t xml:space="preserve">рассчитываются в соответствии с приложениями № 2, № 3 к </w:t>
      </w:r>
      <w:r w:rsidRPr="00F86588">
        <w:rPr>
          <w:sz w:val="28"/>
          <w:szCs w:val="28"/>
        </w:rPr>
        <w:t>Методическим рекомендациям.</w:t>
      </w:r>
    </w:p>
    <w:p w14:paraId="3EFDB866" w14:textId="77777777" w:rsidR="00F86588" w:rsidRPr="00F86588" w:rsidRDefault="00F86588" w:rsidP="00F86588">
      <w:pPr>
        <w:ind w:right="-1" w:firstLine="851"/>
        <w:contextualSpacing/>
        <w:jc w:val="both"/>
        <w:rPr>
          <w:sz w:val="28"/>
          <w:szCs w:val="28"/>
        </w:rPr>
      </w:pPr>
      <w:r w:rsidRPr="00F86588">
        <w:rPr>
          <w:sz w:val="28"/>
          <w:szCs w:val="28"/>
        </w:rPr>
        <w:t xml:space="preserve">За отчетный период организацией предоставлен расчет затрат расчет затрат (том 18 стр. 14) приложение № 2, № 3, ОСВ по счету 10, анализ счета, договоры на поставку топлива, счета-фактуры (том 13, 16).  </w:t>
      </w:r>
    </w:p>
    <w:bookmarkEnd w:id="3"/>
    <w:p w14:paraId="2697F653" w14:textId="77777777" w:rsidR="00F86588" w:rsidRPr="00F86588" w:rsidRDefault="00F86588" w:rsidP="00F86588">
      <w:pPr>
        <w:ind w:right="-1" w:firstLine="851"/>
        <w:jc w:val="both"/>
        <w:rPr>
          <w:sz w:val="28"/>
          <w:szCs w:val="28"/>
        </w:rPr>
      </w:pPr>
      <w:r w:rsidRPr="00F86588">
        <w:rPr>
          <w:sz w:val="28"/>
          <w:szCs w:val="28"/>
        </w:rPr>
        <w:t xml:space="preserve">Расходы на топливо и ГСМ специалист предлагает принять по факту отчетного периода 2023 года в пересчете на объем перевозки на период </w:t>
      </w:r>
      <w:r w:rsidRPr="00F86588">
        <w:rPr>
          <w:sz w:val="28"/>
          <w:szCs w:val="28"/>
        </w:rPr>
        <w:lastRenderedPageBreak/>
        <w:t xml:space="preserve">регулирования с индексом ИЦП Минэкономразвития России по производству нефтепродуктов на 2024 год 107,7% в размере </w:t>
      </w:r>
      <w:r w:rsidRPr="00F86588">
        <w:rPr>
          <w:b/>
          <w:bCs/>
          <w:sz w:val="28"/>
          <w:szCs w:val="28"/>
        </w:rPr>
        <w:t>103502</w:t>
      </w:r>
      <w:r w:rsidRPr="00F86588">
        <w:rPr>
          <w:sz w:val="28"/>
          <w:szCs w:val="28"/>
        </w:rPr>
        <w:t xml:space="preserve"> тыс.руб. </w:t>
      </w:r>
    </w:p>
    <w:p w14:paraId="2ED19CC1" w14:textId="77777777" w:rsidR="00F86588" w:rsidRPr="00F86588" w:rsidRDefault="00F86588" w:rsidP="00F86588">
      <w:pPr>
        <w:ind w:right="-1" w:firstLine="851"/>
        <w:jc w:val="both"/>
        <w:rPr>
          <w:sz w:val="28"/>
          <w:szCs w:val="28"/>
        </w:rPr>
      </w:pPr>
      <w:r w:rsidRPr="00F86588">
        <w:rPr>
          <w:sz w:val="28"/>
          <w:szCs w:val="28"/>
          <w:u w:val="single"/>
        </w:rPr>
        <w:t>4. Материальные расходы</w:t>
      </w:r>
      <w:r w:rsidRPr="00F86588">
        <w:rPr>
          <w:sz w:val="28"/>
          <w:szCs w:val="28"/>
        </w:rPr>
        <w:t xml:space="preserve"> организация предлагает принять в сумме   14152 тыс.руб. </w:t>
      </w:r>
    </w:p>
    <w:p w14:paraId="3A776058" w14:textId="77777777" w:rsidR="00F86588" w:rsidRPr="00F86588" w:rsidRDefault="00F86588" w:rsidP="00F86588">
      <w:pPr>
        <w:ind w:right="-1" w:firstLine="851"/>
        <w:jc w:val="both"/>
        <w:rPr>
          <w:bCs/>
          <w:sz w:val="28"/>
          <w:szCs w:val="28"/>
        </w:rPr>
      </w:pPr>
      <w:r w:rsidRPr="00F86588">
        <w:rPr>
          <w:sz w:val="28"/>
          <w:szCs w:val="28"/>
        </w:rPr>
        <w:t xml:space="preserve">В соответствии с пунктом 4.7 Методических рекомендаций материальные расходы включают в себя расходы </w:t>
      </w:r>
      <w:r w:rsidRPr="00F86588">
        <w:rPr>
          <w:bCs/>
          <w:sz w:val="28"/>
          <w:szCs w:val="28"/>
        </w:rPr>
        <w:t>на приобретение сырья и (или) материалов, используемых в процессе перевозки (выполнения работ, оказания услуг):</w:t>
      </w:r>
    </w:p>
    <w:p w14:paraId="10B7EDB5" w14:textId="77777777" w:rsidR="00F86588" w:rsidRPr="00F86588" w:rsidRDefault="00F86588" w:rsidP="00F86588">
      <w:pPr>
        <w:ind w:right="-1" w:firstLine="851"/>
        <w:jc w:val="both"/>
        <w:rPr>
          <w:bCs/>
          <w:sz w:val="28"/>
          <w:szCs w:val="28"/>
        </w:rPr>
      </w:pPr>
      <w:r w:rsidRPr="00F86588">
        <w:rPr>
          <w:bCs/>
          <w:sz w:val="28"/>
          <w:szCs w:val="28"/>
        </w:rPr>
        <w:t>на приобретение материалов, используемых на производственные и хозяйственные нужды (проведение испытаний, контроля, содержание, эксплуатацию основных средств и иные подобные цели);</w:t>
      </w:r>
    </w:p>
    <w:p w14:paraId="7B26F525" w14:textId="77777777" w:rsidR="00F86588" w:rsidRPr="00F86588" w:rsidRDefault="00F86588" w:rsidP="00F86588">
      <w:pPr>
        <w:ind w:right="-1" w:firstLine="851"/>
        <w:jc w:val="both"/>
        <w:rPr>
          <w:bCs/>
          <w:sz w:val="28"/>
          <w:szCs w:val="28"/>
        </w:rPr>
      </w:pPr>
      <w:r w:rsidRPr="00F86588">
        <w:rPr>
          <w:bCs/>
          <w:sz w:val="28"/>
          <w:szCs w:val="28"/>
        </w:rPr>
        <w:t>на обеспечение охраны труда и техники безопасности;</w:t>
      </w:r>
    </w:p>
    <w:p w14:paraId="209775B8" w14:textId="77777777" w:rsidR="00F86588" w:rsidRPr="00F86588" w:rsidRDefault="00F86588" w:rsidP="00F86588">
      <w:pPr>
        <w:ind w:right="-1" w:firstLine="851"/>
        <w:jc w:val="both"/>
        <w:rPr>
          <w:bCs/>
          <w:sz w:val="28"/>
          <w:szCs w:val="28"/>
        </w:rPr>
      </w:pPr>
      <w:r w:rsidRPr="00F86588">
        <w:rPr>
          <w:bCs/>
          <w:sz w:val="28"/>
          <w:szCs w:val="28"/>
        </w:rPr>
        <w:t>на приобретение инструментов, приспособлений, инвентаря, приборов, лабораторного оборудования, спецодежды и другого имущества, не являющегося амортизируемым;</w:t>
      </w:r>
    </w:p>
    <w:p w14:paraId="6D8BCF42" w14:textId="77777777" w:rsidR="00F86588" w:rsidRPr="00F86588" w:rsidRDefault="00F86588" w:rsidP="00F86588">
      <w:pPr>
        <w:ind w:right="-1" w:firstLine="851"/>
        <w:jc w:val="both"/>
        <w:rPr>
          <w:bCs/>
          <w:sz w:val="28"/>
          <w:szCs w:val="28"/>
        </w:rPr>
      </w:pPr>
      <w:r w:rsidRPr="00F86588">
        <w:rPr>
          <w:bCs/>
          <w:sz w:val="28"/>
          <w:szCs w:val="28"/>
        </w:rPr>
        <w:t>на приобретение комплектующих изделий и пр.</w:t>
      </w:r>
    </w:p>
    <w:p w14:paraId="279B18C1" w14:textId="77777777" w:rsidR="00F86588" w:rsidRPr="00F86588" w:rsidRDefault="00F86588" w:rsidP="00F86588">
      <w:pPr>
        <w:ind w:right="-1" w:firstLine="851"/>
        <w:jc w:val="both"/>
        <w:rPr>
          <w:sz w:val="28"/>
          <w:szCs w:val="28"/>
        </w:rPr>
      </w:pPr>
      <w:r w:rsidRPr="00F86588">
        <w:rPr>
          <w:sz w:val="28"/>
          <w:szCs w:val="28"/>
        </w:rPr>
        <w:t xml:space="preserve">В соответствии с п.4.7. Методических рекомендаций затраты представлены в соответствии с приложением № 5 к Методическим рекомендациям. </w:t>
      </w:r>
    </w:p>
    <w:p w14:paraId="04116EAC" w14:textId="77777777" w:rsidR="00F86588" w:rsidRPr="00F86588" w:rsidRDefault="00F86588" w:rsidP="00F86588">
      <w:pPr>
        <w:ind w:right="-1" w:firstLine="851"/>
        <w:jc w:val="both"/>
        <w:rPr>
          <w:sz w:val="28"/>
          <w:szCs w:val="28"/>
        </w:rPr>
      </w:pPr>
      <w:r w:rsidRPr="00F86588">
        <w:rPr>
          <w:sz w:val="28"/>
          <w:szCs w:val="28"/>
        </w:rPr>
        <w:t xml:space="preserve">Организацией предоставлены расчеты, расшифровка по предоставленным документам, обороты счета 10 по субсчетам, договоры (том 14-17). В данные расходы организация относит приобретение спецодежды, инструмента, прочих материалов (хозяйственные товары), а также материалы по охране труда. </w:t>
      </w:r>
    </w:p>
    <w:p w14:paraId="2BCF65B2" w14:textId="77777777" w:rsidR="00F86588" w:rsidRPr="00F86588" w:rsidRDefault="00F86588" w:rsidP="00F86588">
      <w:pPr>
        <w:ind w:right="-1" w:firstLine="851"/>
        <w:jc w:val="both"/>
        <w:rPr>
          <w:sz w:val="28"/>
          <w:szCs w:val="28"/>
        </w:rPr>
      </w:pPr>
      <w:r w:rsidRPr="00F86588">
        <w:rPr>
          <w:sz w:val="28"/>
          <w:szCs w:val="28"/>
        </w:rPr>
        <w:t xml:space="preserve">Затраты специалист предлагает принять по факту 2023 года с индексом потребительских цен ИПЦ Минэкономразвития России на 2024 год 107,2% в размере </w:t>
      </w:r>
      <w:r w:rsidRPr="00F86588">
        <w:rPr>
          <w:b/>
          <w:bCs/>
          <w:sz w:val="28"/>
          <w:szCs w:val="28"/>
        </w:rPr>
        <w:t>13938</w:t>
      </w:r>
      <w:r w:rsidRPr="00F86588">
        <w:rPr>
          <w:sz w:val="28"/>
          <w:szCs w:val="28"/>
        </w:rPr>
        <w:t xml:space="preserve"> тыс.руб.</w:t>
      </w:r>
    </w:p>
    <w:p w14:paraId="4E7D33C2" w14:textId="77777777" w:rsidR="00F86588" w:rsidRPr="00F86588" w:rsidRDefault="00F86588" w:rsidP="00F86588">
      <w:pPr>
        <w:ind w:right="-1" w:firstLine="851"/>
        <w:jc w:val="both"/>
        <w:rPr>
          <w:sz w:val="28"/>
          <w:szCs w:val="28"/>
        </w:rPr>
      </w:pPr>
      <w:r w:rsidRPr="00F86588">
        <w:rPr>
          <w:sz w:val="28"/>
          <w:szCs w:val="28"/>
          <w:u w:val="single"/>
        </w:rPr>
        <w:t>5. Расходы на ремонты, техническое обслуживание основных средств</w:t>
      </w:r>
      <w:r w:rsidRPr="00F86588">
        <w:rPr>
          <w:sz w:val="28"/>
          <w:szCs w:val="28"/>
        </w:rPr>
        <w:t xml:space="preserve"> организация предлагает принять в сумме 122358 тыс. руб.</w:t>
      </w:r>
      <w:bookmarkStart w:id="4" w:name="_Hlk3880314"/>
    </w:p>
    <w:p w14:paraId="34376801" w14:textId="77777777" w:rsidR="00F86588" w:rsidRPr="00F86588" w:rsidRDefault="00F86588" w:rsidP="00F86588">
      <w:pPr>
        <w:ind w:right="-1" w:firstLine="851"/>
        <w:jc w:val="both"/>
        <w:rPr>
          <w:bCs/>
          <w:sz w:val="28"/>
          <w:szCs w:val="28"/>
        </w:rPr>
      </w:pPr>
      <w:r w:rsidRPr="00F86588">
        <w:rPr>
          <w:sz w:val="28"/>
          <w:szCs w:val="28"/>
        </w:rPr>
        <w:t>В соответствии с пунктом 4.8 Методических рекомендаций, р</w:t>
      </w:r>
      <w:r w:rsidRPr="00F86588">
        <w:rPr>
          <w:bCs/>
          <w:sz w:val="28"/>
          <w:szCs w:val="28"/>
        </w:rPr>
        <w:t xml:space="preserve">асходы на ремонт и техническое обслуживание </w:t>
      </w:r>
      <w:bookmarkStart w:id="5" w:name="_Hlk531959776"/>
      <w:r w:rsidRPr="00F86588">
        <w:rPr>
          <w:bCs/>
          <w:sz w:val="28"/>
          <w:szCs w:val="28"/>
        </w:rPr>
        <w:t>включают расходы на:</w:t>
      </w:r>
    </w:p>
    <w:p w14:paraId="4C9DAFA0" w14:textId="77777777" w:rsidR="00F86588" w:rsidRPr="00F86588" w:rsidRDefault="00F86588" w:rsidP="00F86588">
      <w:pPr>
        <w:ind w:right="-1" w:firstLine="851"/>
        <w:jc w:val="both"/>
        <w:rPr>
          <w:bCs/>
          <w:sz w:val="28"/>
          <w:szCs w:val="28"/>
        </w:rPr>
      </w:pPr>
      <w:r w:rsidRPr="00F86588">
        <w:rPr>
          <w:bCs/>
          <w:sz w:val="28"/>
          <w:szCs w:val="28"/>
        </w:rPr>
        <w:t>текущее содержание путей, капитальный, средний, подъёмочный                    ремонты пути и другие ремонтные работы;</w:t>
      </w:r>
    </w:p>
    <w:p w14:paraId="58676EFB" w14:textId="77777777" w:rsidR="00F86588" w:rsidRPr="00F86588" w:rsidRDefault="00F86588" w:rsidP="00F86588">
      <w:pPr>
        <w:ind w:right="-1" w:firstLine="851"/>
        <w:jc w:val="both"/>
        <w:rPr>
          <w:bCs/>
          <w:sz w:val="28"/>
          <w:szCs w:val="28"/>
        </w:rPr>
      </w:pPr>
      <w:r w:rsidRPr="00F86588">
        <w:rPr>
          <w:bCs/>
          <w:sz w:val="28"/>
          <w:szCs w:val="28"/>
        </w:rPr>
        <w:t>содержание, ремонт и смену стрелочных переводов;</w:t>
      </w:r>
    </w:p>
    <w:p w14:paraId="13197591" w14:textId="77777777" w:rsidR="00F86588" w:rsidRPr="00F86588" w:rsidRDefault="00F86588" w:rsidP="00F86588">
      <w:pPr>
        <w:ind w:right="-1" w:firstLine="851"/>
        <w:jc w:val="both"/>
        <w:rPr>
          <w:bCs/>
          <w:sz w:val="28"/>
          <w:szCs w:val="28"/>
        </w:rPr>
      </w:pPr>
      <w:r w:rsidRPr="00F86588">
        <w:rPr>
          <w:bCs/>
          <w:sz w:val="28"/>
          <w:szCs w:val="28"/>
        </w:rPr>
        <w:t>ремонт и эксплуатацию подвижного состава;</w:t>
      </w:r>
    </w:p>
    <w:p w14:paraId="52C0021C" w14:textId="77777777" w:rsidR="00F86588" w:rsidRPr="00F86588" w:rsidRDefault="00F86588" w:rsidP="00F86588">
      <w:pPr>
        <w:ind w:right="-1" w:firstLine="851"/>
        <w:jc w:val="both"/>
        <w:rPr>
          <w:bCs/>
          <w:sz w:val="28"/>
          <w:szCs w:val="28"/>
        </w:rPr>
      </w:pPr>
      <w:r w:rsidRPr="00F86588">
        <w:rPr>
          <w:bCs/>
          <w:sz w:val="28"/>
          <w:szCs w:val="28"/>
        </w:rPr>
        <w:t>ремонт и эксплуатацию автотранспорта;</w:t>
      </w:r>
    </w:p>
    <w:p w14:paraId="2B1DBC1F" w14:textId="77777777" w:rsidR="00F86588" w:rsidRPr="00F86588" w:rsidRDefault="00F86588" w:rsidP="00F86588">
      <w:pPr>
        <w:ind w:right="-1" w:firstLine="851"/>
        <w:jc w:val="both"/>
        <w:rPr>
          <w:bCs/>
          <w:sz w:val="28"/>
          <w:szCs w:val="28"/>
        </w:rPr>
      </w:pPr>
      <w:r w:rsidRPr="00F86588">
        <w:rPr>
          <w:bCs/>
          <w:sz w:val="28"/>
          <w:szCs w:val="28"/>
        </w:rPr>
        <w:t>ремонт и эксплуатацию устройств сигнализации и связи;</w:t>
      </w:r>
    </w:p>
    <w:p w14:paraId="2EC6C3D6" w14:textId="77777777" w:rsidR="00F86588" w:rsidRPr="00F86588" w:rsidRDefault="00F86588" w:rsidP="00F86588">
      <w:pPr>
        <w:ind w:right="-1" w:firstLine="851"/>
        <w:jc w:val="both"/>
        <w:rPr>
          <w:bCs/>
          <w:sz w:val="28"/>
          <w:szCs w:val="28"/>
        </w:rPr>
      </w:pPr>
      <w:r w:rsidRPr="00F86588">
        <w:rPr>
          <w:bCs/>
          <w:sz w:val="28"/>
          <w:szCs w:val="28"/>
        </w:rPr>
        <w:t>ремонт и содержание зданий и сооружений;</w:t>
      </w:r>
    </w:p>
    <w:p w14:paraId="1A53A2AA" w14:textId="77777777" w:rsidR="00F86588" w:rsidRPr="00F86588" w:rsidRDefault="00F86588" w:rsidP="00F86588">
      <w:pPr>
        <w:ind w:right="-1" w:firstLine="851"/>
        <w:jc w:val="both"/>
        <w:rPr>
          <w:bCs/>
          <w:sz w:val="28"/>
          <w:szCs w:val="28"/>
        </w:rPr>
      </w:pPr>
      <w:r w:rsidRPr="00F86588">
        <w:rPr>
          <w:bCs/>
          <w:sz w:val="28"/>
          <w:szCs w:val="28"/>
        </w:rPr>
        <w:t>ремонт подвижного состава;</w:t>
      </w:r>
    </w:p>
    <w:p w14:paraId="159416E5" w14:textId="77777777" w:rsidR="00F86588" w:rsidRPr="00F86588" w:rsidRDefault="00F86588" w:rsidP="00F86588">
      <w:pPr>
        <w:ind w:right="-1" w:firstLine="851"/>
        <w:jc w:val="both"/>
        <w:rPr>
          <w:bCs/>
          <w:sz w:val="28"/>
          <w:szCs w:val="28"/>
        </w:rPr>
      </w:pPr>
      <w:r w:rsidRPr="00F86588">
        <w:rPr>
          <w:bCs/>
          <w:sz w:val="28"/>
          <w:szCs w:val="28"/>
        </w:rPr>
        <w:t>прочие затраты.</w:t>
      </w:r>
    </w:p>
    <w:p w14:paraId="6D3F1F70" w14:textId="77777777" w:rsidR="00F86588" w:rsidRPr="00F86588" w:rsidRDefault="00F86588" w:rsidP="00F86588">
      <w:pPr>
        <w:ind w:right="-1" w:firstLine="851"/>
        <w:jc w:val="both"/>
        <w:rPr>
          <w:bCs/>
          <w:sz w:val="28"/>
          <w:szCs w:val="28"/>
        </w:rPr>
      </w:pPr>
      <w:r w:rsidRPr="00F86588">
        <w:rPr>
          <w:sz w:val="28"/>
          <w:szCs w:val="28"/>
        </w:rPr>
        <w:t>Исходной базой для определения</w:t>
      </w:r>
      <w:r w:rsidRPr="00F86588">
        <w:rPr>
          <w:bCs/>
          <w:sz w:val="28"/>
          <w:szCs w:val="28"/>
        </w:rPr>
        <w:t xml:space="preserve"> расходов на ремонты и техническое обслуживание являются:</w:t>
      </w:r>
    </w:p>
    <w:p w14:paraId="29A5FA22" w14:textId="77777777" w:rsidR="00F86588" w:rsidRPr="00F86588" w:rsidRDefault="00F86588" w:rsidP="00F86588">
      <w:pPr>
        <w:ind w:right="-1" w:firstLine="851"/>
        <w:jc w:val="both"/>
        <w:rPr>
          <w:b/>
          <w:bCs/>
          <w:sz w:val="28"/>
          <w:szCs w:val="28"/>
        </w:rPr>
      </w:pPr>
      <w:r w:rsidRPr="00F86588">
        <w:rPr>
          <w:bCs/>
          <w:sz w:val="28"/>
          <w:szCs w:val="28"/>
        </w:rPr>
        <w:t xml:space="preserve">планы проведения ремонтных работ производственно-технических объектов на основании </w:t>
      </w:r>
      <w:r w:rsidRPr="00F86588">
        <w:rPr>
          <w:sz w:val="28"/>
          <w:szCs w:val="28"/>
        </w:rPr>
        <w:t xml:space="preserve">графиков планово-предупредительных ремонтов, разработанных и утвержденных на предприятии, дефектных ведомостей, </w:t>
      </w:r>
      <w:r w:rsidRPr="00F86588">
        <w:rPr>
          <w:sz w:val="28"/>
          <w:szCs w:val="28"/>
        </w:rPr>
        <w:lastRenderedPageBreak/>
        <w:t>фактической потребности в проведении тех или иных ремонтов и т.д., но не выше нормативных показателей</w:t>
      </w:r>
      <w:r w:rsidRPr="00F86588">
        <w:rPr>
          <w:bCs/>
          <w:sz w:val="28"/>
          <w:szCs w:val="28"/>
        </w:rPr>
        <w:t xml:space="preserve">;  </w:t>
      </w:r>
    </w:p>
    <w:p w14:paraId="5F79BA4C" w14:textId="77777777" w:rsidR="00F86588" w:rsidRPr="00F86588" w:rsidRDefault="00F86588" w:rsidP="00F86588">
      <w:pPr>
        <w:ind w:right="-1" w:firstLine="851"/>
        <w:jc w:val="both"/>
        <w:rPr>
          <w:sz w:val="28"/>
          <w:szCs w:val="28"/>
        </w:rPr>
      </w:pPr>
      <w:r w:rsidRPr="00F86588">
        <w:rPr>
          <w:bCs/>
          <w:sz w:val="28"/>
          <w:szCs w:val="28"/>
        </w:rPr>
        <w:t xml:space="preserve">стоимость материалов, запчастей на </w:t>
      </w:r>
      <w:r w:rsidRPr="00F86588">
        <w:rPr>
          <w:sz w:val="28"/>
          <w:szCs w:val="28"/>
        </w:rPr>
        <w:t xml:space="preserve">единицу ремонта и т.д. </w:t>
      </w:r>
    </w:p>
    <w:bookmarkEnd w:id="5"/>
    <w:p w14:paraId="5BECEE8B" w14:textId="77777777" w:rsidR="00F86588" w:rsidRPr="00F86588" w:rsidRDefault="00F86588" w:rsidP="00F86588">
      <w:pPr>
        <w:ind w:right="-1" w:firstLine="851"/>
        <w:jc w:val="both"/>
        <w:rPr>
          <w:sz w:val="28"/>
          <w:szCs w:val="28"/>
        </w:rPr>
      </w:pPr>
      <w:r w:rsidRPr="00F86588">
        <w:rPr>
          <w:sz w:val="28"/>
          <w:szCs w:val="28"/>
        </w:rPr>
        <w:t>При определении затрат учитываются:</w:t>
      </w:r>
    </w:p>
    <w:p w14:paraId="2B882AC8" w14:textId="77777777" w:rsidR="00F86588" w:rsidRPr="00F86588" w:rsidRDefault="00F86588" w:rsidP="00F86588">
      <w:pPr>
        <w:ind w:right="-1" w:firstLine="851"/>
        <w:jc w:val="both"/>
        <w:rPr>
          <w:sz w:val="28"/>
          <w:szCs w:val="28"/>
        </w:rPr>
      </w:pPr>
      <w:r w:rsidRPr="00F86588">
        <w:rPr>
          <w:sz w:val="28"/>
          <w:szCs w:val="28"/>
        </w:rPr>
        <w:t>срок службы основных фондов;</w:t>
      </w:r>
    </w:p>
    <w:p w14:paraId="21DDFDCB" w14:textId="77777777" w:rsidR="00F86588" w:rsidRPr="00F86588" w:rsidRDefault="00F86588" w:rsidP="00F86588">
      <w:pPr>
        <w:ind w:right="-1" w:firstLine="851"/>
        <w:jc w:val="both"/>
        <w:rPr>
          <w:sz w:val="28"/>
          <w:szCs w:val="28"/>
        </w:rPr>
      </w:pPr>
      <w:r w:rsidRPr="00F86588">
        <w:rPr>
          <w:sz w:val="28"/>
          <w:szCs w:val="28"/>
        </w:rPr>
        <w:t>продолжительность межремонтных сроков;</w:t>
      </w:r>
    </w:p>
    <w:p w14:paraId="5C5E24FE" w14:textId="77777777" w:rsidR="00F86588" w:rsidRPr="00F86588" w:rsidRDefault="00F86588" w:rsidP="00F86588">
      <w:pPr>
        <w:ind w:right="-1" w:firstLine="851"/>
        <w:jc w:val="both"/>
        <w:rPr>
          <w:sz w:val="28"/>
          <w:szCs w:val="28"/>
        </w:rPr>
      </w:pPr>
      <w:r w:rsidRPr="00F86588">
        <w:rPr>
          <w:sz w:val="28"/>
          <w:szCs w:val="28"/>
        </w:rPr>
        <w:t>регламент проведения ремонтных работ по каждому виду основных фондов, а также их элементов и конструкций;</w:t>
      </w:r>
    </w:p>
    <w:p w14:paraId="22BE12B8" w14:textId="77777777" w:rsidR="00F86588" w:rsidRPr="00F86588" w:rsidRDefault="00F86588" w:rsidP="00F86588">
      <w:pPr>
        <w:ind w:right="-1" w:firstLine="851"/>
        <w:jc w:val="both"/>
        <w:rPr>
          <w:sz w:val="28"/>
          <w:szCs w:val="28"/>
        </w:rPr>
      </w:pPr>
      <w:r w:rsidRPr="00F86588">
        <w:rPr>
          <w:sz w:val="28"/>
          <w:szCs w:val="28"/>
        </w:rPr>
        <w:t xml:space="preserve">сметы затрат на проведение ремонтных работ.  </w:t>
      </w:r>
    </w:p>
    <w:p w14:paraId="70E0ECA4" w14:textId="77777777" w:rsidR="00F86588" w:rsidRPr="00F86588" w:rsidRDefault="00F86588" w:rsidP="00F86588">
      <w:pPr>
        <w:ind w:right="-1" w:firstLine="851"/>
        <w:jc w:val="both"/>
        <w:rPr>
          <w:sz w:val="28"/>
          <w:szCs w:val="28"/>
        </w:rPr>
      </w:pPr>
      <w:r w:rsidRPr="00F86588">
        <w:rPr>
          <w:sz w:val="28"/>
          <w:szCs w:val="28"/>
        </w:rPr>
        <w:t>Из них:</w:t>
      </w:r>
    </w:p>
    <w:p w14:paraId="7FE33A92" w14:textId="77777777" w:rsidR="00F86588" w:rsidRPr="00F86588" w:rsidRDefault="00F86588" w:rsidP="00F86588">
      <w:pPr>
        <w:ind w:right="-1" w:firstLine="851"/>
        <w:jc w:val="both"/>
        <w:rPr>
          <w:sz w:val="28"/>
          <w:szCs w:val="28"/>
        </w:rPr>
      </w:pPr>
      <w:r w:rsidRPr="00F86588">
        <w:rPr>
          <w:sz w:val="28"/>
          <w:szCs w:val="28"/>
        </w:rPr>
        <w:t xml:space="preserve">6.1. Расходы на ремонты, техническое обслуживание основных средств, проводимых хозяйственным способом, организация предлагает принять в сумме 80335 тыс. руб. Специалист предлагает принять расходы на ремонты хоз. способом в размере </w:t>
      </w:r>
      <w:r w:rsidRPr="00F86588">
        <w:rPr>
          <w:b/>
          <w:bCs/>
          <w:sz w:val="28"/>
          <w:szCs w:val="28"/>
        </w:rPr>
        <w:t>74578</w:t>
      </w:r>
      <w:r w:rsidRPr="00F86588">
        <w:rPr>
          <w:sz w:val="28"/>
          <w:szCs w:val="28"/>
        </w:rPr>
        <w:t xml:space="preserve"> тыс.руб.</w:t>
      </w:r>
    </w:p>
    <w:p w14:paraId="4B4B01ED" w14:textId="77777777" w:rsidR="00F86588" w:rsidRPr="00F86588" w:rsidRDefault="00F86588" w:rsidP="00F86588">
      <w:pPr>
        <w:ind w:right="-1" w:firstLine="851"/>
        <w:jc w:val="both"/>
        <w:rPr>
          <w:sz w:val="28"/>
          <w:szCs w:val="28"/>
        </w:rPr>
      </w:pPr>
      <w:r w:rsidRPr="00F86588">
        <w:rPr>
          <w:sz w:val="28"/>
          <w:szCs w:val="28"/>
        </w:rPr>
        <w:t xml:space="preserve">6.2. Расходы на ремонты, техническое обслуживание основных средств, проводимых подрядным способом, организация предлагает принять в сумме 42024 тыс. руб. Специалист предлагает принять расходы на ремонты подрядным способом в размере </w:t>
      </w:r>
      <w:r w:rsidRPr="00F86588">
        <w:rPr>
          <w:b/>
          <w:bCs/>
          <w:sz w:val="28"/>
          <w:szCs w:val="28"/>
        </w:rPr>
        <w:t>33781</w:t>
      </w:r>
      <w:r w:rsidRPr="00F86588">
        <w:rPr>
          <w:sz w:val="28"/>
          <w:szCs w:val="28"/>
        </w:rPr>
        <w:t xml:space="preserve"> тыс.руб.</w:t>
      </w:r>
    </w:p>
    <w:p w14:paraId="1795C9ED" w14:textId="77777777" w:rsidR="00F86588" w:rsidRPr="00F86588" w:rsidRDefault="00F86588" w:rsidP="00F86588">
      <w:pPr>
        <w:ind w:right="-1" w:firstLine="851"/>
        <w:jc w:val="both"/>
        <w:rPr>
          <w:sz w:val="28"/>
          <w:szCs w:val="28"/>
        </w:rPr>
      </w:pPr>
      <w:r w:rsidRPr="00F86588">
        <w:rPr>
          <w:sz w:val="28"/>
          <w:szCs w:val="28"/>
        </w:rPr>
        <w:t>В обоснование расходов организацией представлены и специалистом рассмотрены: расчет затрат (том 18 стр.66-70), план ремонтов тепловозов (стр.71), график ремонтов (стр.72), технические паспорта тепловозов, документы, подтверждающие фактические расходы по ремонтам – анализ счета 20, акты на списание материалов, счет-фактуры, акты выполненных работ.</w:t>
      </w:r>
    </w:p>
    <w:bookmarkEnd w:id="4"/>
    <w:p w14:paraId="687040FE" w14:textId="77777777" w:rsidR="00F86588" w:rsidRPr="00F86588" w:rsidRDefault="00F86588" w:rsidP="00F86588">
      <w:pPr>
        <w:ind w:right="-1" w:firstLine="851"/>
        <w:jc w:val="both"/>
        <w:rPr>
          <w:sz w:val="28"/>
          <w:szCs w:val="28"/>
        </w:rPr>
      </w:pPr>
      <w:r w:rsidRPr="00F86588">
        <w:rPr>
          <w:sz w:val="28"/>
          <w:szCs w:val="28"/>
        </w:rPr>
        <w:t>Расчет затрат на ремонты и обоснования отклонений по статьям изложены в таблице:</w:t>
      </w:r>
    </w:p>
    <w:p w14:paraId="357A3D72" w14:textId="77777777" w:rsidR="00F86588" w:rsidRPr="00F86588" w:rsidRDefault="00F86588" w:rsidP="00F86588">
      <w:pPr>
        <w:ind w:right="-1" w:firstLine="851"/>
        <w:jc w:val="both"/>
        <w:rPr>
          <w:sz w:val="28"/>
          <w:szCs w:val="28"/>
        </w:rPr>
      </w:pPr>
    </w:p>
    <w:p w14:paraId="2D940AD8" w14:textId="77777777" w:rsidR="00F86588" w:rsidRPr="00F86588" w:rsidRDefault="00F86588" w:rsidP="00F86588">
      <w:pPr>
        <w:ind w:right="-1" w:firstLine="851"/>
        <w:jc w:val="both"/>
        <w:rPr>
          <w:sz w:val="28"/>
          <w:szCs w:val="28"/>
        </w:rPr>
        <w:sectPr w:rsidR="00F86588" w:rsidRPr="00F86588" w:rsidSect="00F86588">
          <w:headerReference w:type="default" r:id="rId9"/>
          <w:headerReference w:type="first" r:id="rId10"/>
          <w:pgSz w:w="11906" w:h="16838"/>
          <w:pgMar w:top="1134" w:right="851" w:bottom="851" w:left="1418" w:header="709" w:footer="709" w:gutter="0"/>
          <w:cols w:space="708"/>
          <w:titlePg/>
          <w:docGrid w:linePitch="360"/>
        </w:sectPr>
      </w:pPr>
    </w:p>
    <w:p w14:paraId="2370BE70" w14:textId="77777777" w:rsidR="00F86588" w:rsidRPr="00F86588" w:rsidRDefault="00F86588" w:rsidP="00F86588">
      <w:pPr>
        <w:ind w:right="-1" w:firstLine="851"/>
        <w:jc w:val="center"/>
        <w:rPr>
          <w:sz w:val="20"/>
          <w:szCs w:val="20"/>
        </w:rPr>
      </w:pPr>
      <w:r w:rsidRPr="00F86588">
        <w:rPr>
          <w:sz w:val="20"/>
          <w:szCs w:val="20"/>
        </w:rPr>
        <w:lastRenderedPageBreak/>
        <w:t>Расчет затрат на ремонты, техническое обслуживание основных средств</w:t>
      </w:r>
    </w:p>
    <w:p w14:paraId="37468A7B" w14:textId="77777777" w:rsidR="00F86588" w:rsidRPr="00F86588" w:rsidRDefault="00F86588" w:rsidP="00F86588">
      <w:pPr>
        <w:ind w:right="-1"/>
        <w:jc w:val="center"/>
        <w:rPr>
          <w:sz w:val="28"/>
          <w:szCs w:val="28"/>
        </w:rPr>
      </w:pPr>
    </w:p>
    <w:p w14:paraId="283B6894" w14:textId="77777777" w:rsidR="00F86588" w:rsidRPr="00F86588" w:rsidRDefault="00F86588" w:rsidP="00F86588">
      <w:pPr>
        <w:ind w:right="-1"/>
        <w:jc w:val="both"/>
        <w:rPr>
          <w:sz w:val="28"/>
          <w:szCs w:val="28"/>
        </w:rPr>
      </w:pPr>
      <w:r w:rsidRPr="00F86588">
        <w:rPr>
          <w:noProof/>
        </w:rPr>
        <w:drawing>
          <wp:inline distT="0" distB="0" distL="0" distR="0" wp14:anchorId="4E3A7CB4" wp14:editId="34CEF6C2">
            <wp:extent cx="9630557" cy="5375081"/>
            <wp:effectExtent l="0" t="0" r="0" b="0"/>
            <wp:docPr id="127196640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35243" cy="5377696"/>
                    </a:xfrm>
                    <a:prstGeom prst="rect">
                      <a:avLst/>
                    </a:prstGeom>
                    <a:noFill/>
                    <a:ln>
                      <a:noFill/>
                    </a:ln>
                  </pic:spPr>
                </pic:pic>
              </a:graphicData>
            </a:graphic>
          </wp:inline>
        </w:drawing>
      </w:r>
    </w:p>
    <w:p w14:paraId="0A27ABB8" w14:textId="77777777" w:rsidR="00F86588" w:rsidRPr="00F86588" w:rsidRDefault="00F86588" w:rsidP="00F86588">
      <w:pPr>
        <w:ind w:right="-1"/>
        <w:jc w:val="both"/>
        <w:rPr>
          <w:sz w:val="28"/>
          <w:szCs w:val="28"/>
        </w:rPr>
      </w:pPr>
    </w:p>
    <w:p w14:paraId="2EF35CEE" w14:textId="77777777" w:rsidR="00F86588" w:rsidRPr="00F86588" w:rsidRDefault="00F86588" w:rsidP="00F86588">
      <w:pPr>
        <w:ind w:right="-1"/>
        <w:jc w:val="both"/>
        <w:rPr>
          <w:sz w:val="28"/>
          <w:szCs w:val="28"/>
        </w:rPr>
      </w:pPr>
    </w:p>
    <w:p w14:paraId="4940DAF2" w14:textId="77777777" w:rsidR="00F86588" w:rsidRPr="00F86588" w:rsidRDefault="00F86588" w:rsidP="00F86588">
      <w:pPr>
        <w:ind w:right="-1"/>
        <w:jc w:val="both"/>
        <w:rPr>
          <w:sz w:val="28"/>
          <w:szCs w:val="28"/>
        </w:rPr>
      </w:pPr>
      <w:r w:rsidRPr="00F86588">
        <w:rPr>
          <w:noProof/>
        </w:rPr>
        <w:drawing>
          <wp:inline distT="0" distB="0" distL="0" distR="0" wp14:anchorId="02DD4380" wp14:editId="7D7342DD">
            <wp:extent cx="9631045" cy="5653378"/>
            <wp:effectExtent l="0" t="0" r="8255" b="5080"/>
            <wp:docPr id="17230425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34139" cy="5655194"/>
                    </a:xfrm>
                    <a:prstGeom prst="rect">
                      <a:avLst/>
                    </a:prstGeom>
                    <a:noFill/>
                    <a:ln>
                      <a:noFill/>
                    </a:ln>
                  </pic:spPr>
                </pic:pic>
              </a:graphicData>
            </a:graphic>
          </wp:inline>
        </w:drawing>
      </w:r>
    </w:p>
    <w:p w14:paraId="581C5080" w14:textId="77777777" w:rsidR="00F86588" w:rsidRPr="00F86588" w:rsidRDefault="00F86588" w:rsidP="00F86588">
      <w:pPr>
        <w:ind w:right="-1"/>
        <w:jc w:val="both"/>
        <w:rPr>
          <w:sz w:val="28"/>
          <w:szCs w:val="28"/>
        </w:rPr>
        <w:sectPr w:rsidR="00F86588" w:rsidRPr="00F86588" w:rsidSect="00F86588">
          <w:pgSz w:w="16838" w:h="11906" w:orient="landscape"/>
          <w:pgMar w:top="851" w:right="820" w:bottom="1134" w:left="851" w:header="709" w:footer="709" w:gutter="0"/>
          <w:cols w:space="708"/>
          <w:titlePg/>
          <w:docGrid w:linePitch="360"/>
        </w:sectPr>
      </w:pPr>
      <w:r w:rsidRPr="00F86588">
        <w:rPr>
          <w:noProof/>
        </w:rPr>
        <w:lastRenderedPageBreak/>
        <w:drawing>
          <wp:inline distT="0" distB="0" distL="0" distR="0" wp14:anchorId="49D90F6C" wp14:editId="27318BCF">
            <wp:extent cx="9631045" cy="4253948"/>
            <wp:effectExtent l="0" t="0" r="8255" b="0"/>
            <wp:docPr id="929146377"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33411" cy="4254993"/>
                    </a:xfrm>
                    <a:prstGeom prst="rect">
                      <a:avLst/>
                    </a:prstGeom>
                    <a:noFill/>
                    <a:ln>
                      <a:noFill/>
                    </a:ln>
                  </pic:spPr>
                </pic:pic>
              </a:graphicData>
            </a:graphic>
          </wp:inline>
        </w:drawing>
      </w:r>
    </w:p>
    <w:p w14:paraId="51492F7E" w14:textId="77777777" w:rsidR="00F86588" w:rsidRPr="00F86588" w:rsidRDefault="00F86588" w:rsidP="00F86588">
      <w:pPr>
        <w:ind w:right="-1" w:firstLine="851"/>
        <w:jc w:val="both"/>
        <w:rPr>
          <w:sz w:val="28"/>
          <w:szCs w:val="28"/>
        </w:rPr>
      </w:pPr>
      <w:r w:rsidRPr="00F86588">
        <w:rPr>
          <w:sz w:val="28"/>
          <w:szCs w:val="28"/>
        </w:rPr>
        <w:lastRenderedPageBreak/>
        <w:t xml:space="preserve">Итого, сумма затрат по ремонтам по предложению специалиста на период регулирования составила </w:t>
      </w:r>
      <w:r w:rsidRPr="00F86588">
        <w:rPr>
          <w:b/>
          <w:bCs/>
          <w:sz w:val="28"/>
          <w:szCs w:val="28"/>
        </w:rPr>
        <w:t>108359</w:t>
      </w:r>
      <w:r w:rsidRPr="00F86588">
        <w:rPr>
          <w:sz w:val="28"/>
          <w:szCs w:val="28"/>
        </w:rPr>
        <w:t xml:space="preserve"> тыс.руб.</w:t>
      </w:r>
    </w:p>
    <w:p w14:paraId="7FAFCB50" w14:textId="77777777" w:rsidR="00F86588" w:rsidRPr="00F86588" w:rsidRDefault="00F86588" w:rsidP="00F86588">
      <w:pPr>
        <w:ind w:right="-1" w:firstLine="851"/>
        <w:jc w:val="both"/>
      </w:pPr>
      <w:r w:rsidRPr="00F86588">
        <w:rPr>
          <w:sz w:val="28"/>
          <w:szCs w:val="28"/>
        </w:rPr>
        <w:t xml:space="preserve">7. </w:t>
      </w:r>
      <w:r w:rsidRPr="00F86588">
        <w:rPr>
          <w:sz w:val="28"/>
          <w:szCs w:val="28"/>
          <w:u w:val="single"/>
        </w:rPr>
        <w:t>Расходы на приобретение электрической энергии</w:t>
      </w:r>
      <w:r w:rsidRPr="00F86588">
        <w:rPr>
          <w:sz w:val="28"/>
          <w:szCs w:val="28"/>
        </w:rPr>
        <w:t xml:space="preserve"> организация предлагает принять в сумме 4569 тыс. руб.</w:t>
      </w:r>
      <w:r w:rsidRPr="00F86588">
        <w:t xml:space="preserve"> </w:t>
      </w:r>
    </w:p>
    <w:p w14:paraId="1617B466" w14:textId="77777777" w:rsidR="00F86588" w:rsidRPr="00F86588" w:rsidRDefault="00F86588" w:rsidP="00F86588">
      <w:pPr>
        <w:ind w:right="-1" w:firstLine="851"/>
        <w:jc w:val="both"/>
        <w:rPr>
          <w:sz w:val="28"/>
          <w:szCs w:val="28"/>
        </w:rPr>
      </w:pPr>
      <w:r w:rsidRPr="00F86588">
        <w:rPr>
          <w:sz w:val="28"/>
          <w:szCs w:val="28"/>
        </w:rPr>
        <w:t xml:space="preserve">Организацией предоставлен расчет (том 18 стр.119), счет-фактуры (том 13), договоры на приобретение эл/эн. </w:t>
      </w:r>
    </w:p>
    <w:p w14:paraId="26707C1B" w14:textId="77777777" w:rsidR="00F86588" w:rsidRPr="00F86588" w:rsidRDefault="00F86588" w:rsidP="00F86588">
      <w:pPr>
        <w:ind w:right="-1" w:firstLine="851"/>
        <w:jc w:val="both"/>
        <w:rPr>
          <w:sz w:val="28"/>
          <w:szCs w:val="28"/>
        </w:rPr>
      </w:pPr>
      <w:r w:rsidRPr="00F86588">
        <w:rPr>
          <w:sz w:val="28"/>
          <w:szCs w:val="28"/>
        </w:rPr>
        <w:t xml:space="preserve">Затраты специалист предлагает принять по факту отчетного 2023 с индексом ИЦП Минэкономразвития России 105,6 на 2024 </w:t>
      </w:r>
      <w:r w:rsidRPr="00F86588">
        <w:rPr>
          <w:bCs/>
          <w:sz w:val="28"/>
          <w:szCs w:val="28"/>
        </w:rPr>
        <w:t xml:space="preserve">в </w:t>
      </w:r>
      <w:r w:rsidRPr="00F86588">
        <w:rPr>
          <w:sz w:val="28"/>
          <w:szCs w:val="28"/>
        </w:rPr>
        <w:t xml:space="preserve">размере </w:t>
      </w:r>
      <w:r w:rsidRPr="00F86588">
        <w:rPr>
          <w:b/>
          <w:bCs/>
          <w:sz w:val="28"/>
          <w:szCs w:val="28"/>
        </w:rPr>
        <w:t>4509</w:t>
      </w:r>
      <w:r w:rsidRPr="00F86588">
        <w:rPr>
          <w:sz w:val="28"/>
          <w:szCs w:val="28"/>
        </w:rPr>
        <w:t xml:space="preserve"> тыс.руб.</w:t>
      </w:r>
    </w:p>
    <w:p w14:paraId="4455E37C" w14:textId="77777777" w:rsidR="00F86588" w:rsidRPr="00F86588" w:rsidRDefault="00F86588" w:rsidP="00F86588">
      <w:pPr>
        <w:ind w:right="-1" w:firstLine="851"/>
        <w:jc w:val="both"/>
      </w:pPr>
      <w:r w:rsidRPr="00F86588">
        <w:rPr>
          <w:sz w:val="28"/>
          <w:szCs w:val="28"/>
        </w:rPr>
        <w:t xml:space="preserve">8. </w:t>
      </w:r>
      <w:r w:rsidRPr="00F86588">
        <w:rPr>
          <w:sz w:val="28"/>
          <w:szCs w:val="28"/>
          <w:u w:val="single"/>
        </w:rPr>
        <w:t>Прочие расходы</w:t>
      </w:r>
      <w:r w:rsidRPr="00F86588">
        <w:rPr>
          <w:sz w:val="28"/>
          <w:szCs w:val="28"/>
        </w:rPr>
        <w:t>, связанные с производством и реализацией транспортных услуг, организация предлагает принять в сумме 15012 тыс. руб.</w:t>
      </w:r>
      <w:r w:rsidRPr="00F86588">
        <w:t xml:space="preserve"> </w:t>
      </w:r>
    </w:p>
    <w:p w14:paraId="2E04F76C" w14:textId="77777777" w:rsidR="00F86588" w:rsidRPr="00F86588" w:rsidRDefault="00F86588" w:rsidP="00F86588">
      <w:pPr>
        <w:ind w:right="-1" w:firstLine="851"/>
        <w:jc w:val="both"/>
        <w:rPr>
          <w:sz w:val="28"/>
          <w:szCs w:val="28"/>
        </w:rPr>
      </w:pPr>
      <w:r w:rsidRPr="00F86588">
        <w:rPr>
          <w:sz w:val="28"/>
          <w:szCs w:val="28"/>
        </w:rPr>
        <w:t>Представлена расшифровка прочих расходов, обороты счета, реестр договоров, с обосновывающими документами.</w:t>
      </w:r>
    </w:p>
    <w:p w14:paraId="0F94A8E1" w14:textId="77777777" w:rsidR="00F86588" w:rsidRPr="00F86588" w:rsidRDefault="00F86588" w:rsidP="00F86588">
      <w:pPr>
        <w:ind w:right="-1" w:firstLine="851"/>
        <w:jc w:val="both"/>
        <w:rPr>
          <w:sz w:val="28"/>
          <w:szCs w:val="28"/>
        </w:rPr>
      </w:pPr>
      <w:r w:rsidRPr="00F86588">
        <w:rPr>
          <w:sz w:val="28"/>
          <w:szCs w:val="28"/>
        </w:rPr>
        <w:t xml:space="preserve">В данные расходы организация включает ремонт инструмента, радиосвязь выделенной линии, использование радиочастот, поверка приборов, пожаротехническое освидетельствование тепловозов и пр. </w:t>
      </w:r>
    </w:p>
    <w:p w14:paraId="551F6D85" w14:textId="77777777" w:rsidR="00F86588" w:rsidRPr="00F86588" w:rsidRDefault="00F86588" w:rsidP="00F86588">
      <w:pPr>
        <w:ind w:right="-1" w:firstLine="851"/>
        <w:jc w:val="both"/>
        <w:rPr>
          <w:sz w:val="28"/>
          <w:szCs w:val="28"/>
        </w:rPr>
      </w:pPr>
      <w:r w:rsidRPr="00F86588">
        <w:rPr>
          <w:sz w:val="28"/>
          <w:szCs w:val="28"/>
        </w:rPr>
        <w:t>Расчет представлен в таблице:</w:t>
      </w:r>
    </w:p>
    <w:p w14:paraId="31B9607B" w14:textId="77777777" w:rsidR="00F86588" w:rsidRPr="00F86588" w:rsidRDefault="00F86588" w:rsidP="00F86588">
      <w:pPr>
        <w:ind w:left="-284" w:right="-1"/>
        <w:jc w:val="both"/>
        <w:rPr>
          <w:sz w:val="28"/>
          <w:szCs w:val="28"/>
        </w:rPr>
      </w:pPr>
      <w:r w:rsidRPr="00F86588">
        <w:rPr>
          <w:noProof/>
        </w:rPr>
        <w:drawing>
          <wp:inline distT="0" distB="0" distL="0" distR="0" wp14:anchorId="32CD5B6B" wp14:editId="0B38DBD6">
            <wp:extent cx="6670675" cy="6042991"/>
            <wp:effectExtent l="0" t="0" r="0" b="0"/>
            <wp:docPr id="1351513238"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82338" cy="6053557"/>
                    </a:xfrm>
                    <a:prstGeom prst="rect">
                      <a:avLst/>
                    </a:prstGeom>
                    <a:noFill/>
                    <a:ln>
                      <a:noFill/>
                    </a:ln>
                  </pic:spPr>
                </pic:pic>
              </a:graphicData>
            </a:graphic>
          </wp:inline>
        </w:drawing>
      </w:r>
    </w:p>
    <w:p w14:paraId="2FB72E5E" w14:textId="77777777" w:rsidR="00F86588" w:rsidRPr="00F86588" w:rsidRDefault="00F86588" w:rsidP="00F86588">
      <w:pPr>
        <w:ind w:right="-1" w:firstLine="851"/>
        <w:jc w:val="both"/>
        <w:rPr>
          <w:sz w:val="28"/>
          <w:szCs w:val="28"/>
        </w:rPr>
      </w:pPr>
      <w:r w:rsidRPr="00F86588">
        <w:rPr>
          <w:sz w:val="28"/>
          <w:szCs w:val="28"/>
        </w:rPr>
        <w:lastRenderedPageBreak/>
        <w:t xml:space="preserve">Затраты специалист предлагает принять в соответствии с представленными обосновывающими материалами в размере </w:t>
      </w:r>
      <w:r w:rsidRPr="00F86588">
        <w:rPr>
          <w:b/>
          <w:bCs/>
          <w:sz w:val="28"/>
          <w:szCs w:val="28"/>
        </w:rPr>
        <w:t>14604</w:t>
      </w:r>
      <w:r w:rsidRPr="00F86588">
        <w:rPr>
          <w:sz w:val="28"/>
          <w:szCs w:val="28"/>
        </w:rPr>
        <w:t xml:space="preserve"> тыс.руб. </w:t>
      </w:r>
    </w:p>
    <w:p w14:paraId="217AA444" w14:textId="77777777" w:rsidR="00F86588" w:rsidRPr="00F86588" w:rsidRDefault="00F86588" w:rsidP="00F86588">
      <w:pPr>
        <w:ind w:right="-1" w:firstLine="851"/>
        <w:jc w:val="both"/>
        <w:rPr>
          <w:sz w:val="28"/>
          <w:szCs w:val="28"/>
        </w:rPr>
      </w:pPr>
      <w:r w:rsidRPr="00F86588">
        <w:rPr>
          <w:b/>
          <w:bCs/>
          <w:sz w:val="28"/>
          <w:szCs w:val="28"/>
          <w:u w:val="single"/>
        </w:rPr>
        <w:t>Итого, прямые расходы</w:t>
      </w:r>
      <w:r w:rsidRPr="00F86588">
        <w:rPr>
          <w:sz w:val="28"/>
          <w:szCs w:val="28"/>
        </w:rPr>
        <w:t xml:space="preserve"> по расчету специалиста на период регулирования составили </w:t>
      </w:r>
      <w:r w:rsidRPr="00F86588">
        <w:rPr>
          <w:b/>
          <w:bCs/>
          <w:sz w:val="28"/>
          <w:szCs w:val="28"/>
        </w:rPr>
        <w:t>554526</w:t>
      </w:r>
      <w:r w:rsidRPr="00F86588">
        <w:rPr>
          <w:sz w:val="28"/>
          <w:szCs w:val="28"/>
        </w:rPr>
        <w:t xml:space="preserve"> тыс.руб</w:t>
      </w:r>
      <w:r w:rsidRPr="00F86588">
        <w:rPr>
          <w:sz w:val="28"/>
          <w:szCs w:val="28"/>
          <w:lang w:val="x-none" w:eastAsia="x-none"/>
        </w:rPr>
        <w:t>.</w:t>
      </w:r>
    </w:p>
    <w:p w14:paraId="78FC8F8E" w14:textId="77777777" w:rsidR="00F86588" w:rsidRPr="00F86588" w:rsidRDefault="00F86588" w:rsidP="00F86588">
      <w:pPr>
        <w:ind w:right="-1" w:firstLine="851"/>
        <w:jc w:val="both"/>
        <w:rPr>
          <w:sz w:val="28"/>
          <w:szCs w:val="28"/>
        </w:rPr>
      </w:pPr>
      <w:r w:rsidRPr="00F86588">
        <w:rPr>
          <w:sz w:val="28"/>
          <w:szCs w:val="28"/>
        </w:rPr>
        <w:t xml:space="preserve">9. </w:t>
      </w:r>
      <w:r w:rsidRPr="00F86588">
        <w:rPr>
          <w:sz w:val="28"/>
          <w:szCs w:val="28"/>
          <w:u w:val="single"/>
        </w:rPr>
        <w:t>Накладные расходы</w:t>
      </w:r>
      <w:r w:rsidRPr="00F86588">
        <w:rPr>
          <w:sz w:val="28"/>
          <w:szCs w:val="28"/>
        </w:rPr>
        <w:t xml:space="preserve"> организация предлагает принять в сумме 157251 тыс. руб. </w:t>
      </w:r>
    </w:p>
    <w:p w14:paraId="0C1C2609" w14:textId="77777777" w:rsidR="00F86588" w:rsidRPr="00F86588" w:rsidRDefault="00F86588" w:rsidP="00F86588">
      <w:pPr>
        <w:ind w:firstLine="851"/>
        <w:jc w:val="both"/>
        <w:rPr>
          <w:sz w:val="28"/>
          <w:szCs w:val="28"/>
        </w:rPr>
      </w:pPr>
      <w:r w:rsidRPr="00F86588">
        <w:rPr>
          <w:sz w:val="28"/>
          <w:szCs w:val="28"/>
        </w:rPr>
        <w:t xml:space="preserve">Накладные расходы рассчитываются в соответствии с пунктом 4.11 Методических рекомендаций. </w:t>
      </w:r>
    </w:p>
    <w:p w14:paraId="2EEBED07" w14:textId="77777777" w:rsidR="00F86588" w:rsidRPr="00F86588" w:rsidRDefault="00F86588" w:rsidP="00F86588">
      <w:pPr>
        <w:ind w:firstLine="851"/>
        <w:jc w:val="both"/>
        <w:rPr>
          <w:sz w:val="28"/>
          <w:szCs w:val="28"/>
        </w:rPr>
      </w:pPr>
      <w:r w:rsidRPr="00F86588">
        <w:rPr>
          <w:sz w:val="28"/>
          <w:szCs w:val="28"/>
        </w:rPr>
        <w:t>Общепроизводственные расходы, согласно приложению № 9 к настоящим Методическим рекомендациям не заполнены, так как накладные расходы аккумулируются на счете 26 «Общехозяйственные расходы».</w:t>
      </w:r>
    </w:p>
    <w:p w14:paraId="2BF10381" w14:textId="77777777" w:rsidR="00F86588" w:rsidRPr="00F86588" w:rsidRDefault="00F86588" w:rsidP="00F86588">
      <w:pPr>
        <w:ind w:firstLine="851"/>
        <w:jc w:val="both"/>
        <w:rPr>
          <w:sz w:val="28"/>
          <w:szCs w:val="28"/>
        </w:rPr>
      </w:pPr>
      <w:r w:rsidRPr="00F86588">
        <w:rPr>
          <w:sz w:val="28"/>
          <w:szCs w:val="28"/>
        </w:rPr>
        <w:t>Общехозяйственные расходы предоставляются по форме согласно приложению № 10 к настоящим Методическим рекомендациям и включают в себя расходы:</w:t>
      </w:r>
    </w:p>
    <w:p w14:paraId="58203D29" w14:textId="77777777" w:rsidR="00F86588" w:rsidRPr="00F86588" w:rsidRDefault="00F86588" w:rsidP="00F86588">
      <w:pPr>
        <w:ind w:firstLine="709"/>
        <w:jc w:val="both"/>
        <w:rPr>
          <w:sz w:val="28"/>
          <w:szCs w:val="28"/>
        </w:rPr>
      </w:pPr>
      <w:r w:rsidRPr="00F86588">
        <w:rPr>
          <w:sz w:val="28"/>
          <w:szCs w:val="28"/>
        </w:rPr>
        <w:t>на оплату труда административно-управленческого персонала и отчисления на социальные нужды;</w:t>
      </w:r>
    </w:p>
    <w:p w14:paraId="67D72ACE" w14:textId="77777777" w:rsidR="00F86588" w:rsidRPr="00F86588" w:rsidRDefault="00F86588" w:rsidP="00F86588">
      <w:pPr>
        <w:ind w:firstLine="709"/>
        <w:jc w:val="both"/>
        <w:rPr>
          <w:sz w:val="28"/>
          <w:szCs w:val="28"/>
        </w:rPr>
      </w:pPr>
      <w:r w:rsidRPr="00F86588">
        <w:rPr>
          <w:sz w:val="28"/>
          <w:szCs w:val="28"/>
        </w:rPr>
        <w:t>по содержанию зданий и сооружений общеэксплуатационного характера;</w:t>
      </w:r>
    </w:p>
    <w:p w14:paraId="449203AB" w14:textId="77777777" w:rsidR="00F86588" w:rsidRPr="00F86588" w:rsidRDefault="00F86588" w:rsidP="00F86588">
      <w:pPr>
        <w:ind w:firstLine="709"/>
        <w:jc w:val="both"/>
        <w:rPr>
          <w:sz w:val="28"/>
          <w:szCs w:val="28"/>
        </w:rPr>
      </w:pPr>
      <w:r w:rsidRPr="00F86588">
        <w:rPr>
          <w:sz w:val="28"/>
          <w:szCs w:val="28"/>
        </w:rPr>
        <w:t>на содержание пожарно-охранной сигнализации, вневедомственной охраны;</w:t>
      </w:r>
    </w:p>
    <w:p w14:paraId="30A38100" w14:textId="77777777" w:rsidR="00F86588" w:rsidRPr="00F86588" w:rsidRDefault="00F86588" w:rsidP="00F86588">
      <w:pPr>
        <w:ind w:firstLine="709"/>
        <w:jc w:val="both"/>
        <w:rPr>
          <w:sz w:val="28"/>
          <w:szCs w:val="28"/>
        </w:rPr>
      </w:pPr>
      <w:r w:rsidRPr="00F86588">
        <w:rPr>
          <w:sz w:val="28"/>
          <w:szCs w:val="28"/>
        </w:rPr>
        <w:t>на обучение персонала;</w:t>
      </w:r>
    </w:p>
    <w:p w14:paraId="0B98BA97" w14:textId="77777777" w:rsidR="00F86588" w:rsidRPr="00F86588" w:rsidRDefault="00F86588" w:rsidP="00F86588">
      <w:pPr>
        <w:ind w:firstLine="709"/>
        <w:jc w:val="both"/>
        <w:rPr>
          <w:sz w:val="28"/>
          <w:szCs w:val="28"/>
        </w:rPr>
      </w:pPr>
      <w:r w:rsidRPr="00F86588">
        <w:rPr>
          <w:sz w:val="28"/>
          <w:szCs w:val="28"/>
        </w:rPr>
        <w:t>по оплате сторонним организациям, индивидуальным предпринимателям на оплату услуг связи, канцелярских, юридических, информационных, аудиторских услуг;</w:t>
      </w:r>
    </w:p>
    <w:p w14:paraId="7D3AE14F" w14:textId="77777777" w:rsidR="00F86588" w:rsidRPr="00F86588" w:rsidRDefault="00F86588" w:rsidP="00F86588">
      <w:pPr>
        <w:ind w:firstLine="709"/>
        <w:jc w:val="both"/>
        <w:rPr>
          <w:sz w:val="28"/>
          <w:szCs w:val="28"/>
        </w:rPr>
      </w:pPr>
      <w:r w:rsidRPr="00F86588">
        <w:rPr>
          <w:sz w:val="28"/>
          <w:szCs w:val="28"/>
        </w:rPr>
        <w:t>прочие административные расходы.</w:t>
      </w:r>
    </w:p>
    <w:p w14:paraId="56E28537" w14:textId="77777777" w:rsidR="00F86588" w:rsidRPr="00F86588" w:rsidRDefault="00F86588" w:rsidP="00F86588">
      <w:pPr>
        <w:ind w:firstLine="709"/>
        <w:jc w:val="both"/>
        <w:rPr>
          <w:sz w:val="28"/>
          <w:szCs w:val="28"/>
        </w:rPr>
      </w:pPr>
      <w:r w:rsidRPr="00F86588">
        <w:rPr>
          <w:sz w:val="28"/>
          <w:szCs w:val="28"/>
        </w:rPr>
        <w:t>Специалистом рассмотрены представленные организацией расчеты на период регулирования (том 18 стр. 127-128), счет-фактуры, акты выполненных работ, счета по фактическим расходам услуг, оказанных сторонними организациями, договоры (том 11-17).</w:t>
      </w:r>
    </w:p>
    <w:p w14:paraId="4B1D7003" w14:textId="77777777" w:rsidR="00F86588" w:rsidRPr="00F86588" w:rsidRDefault="00F86588" w:rsidP="00F86588">
      <w:pPr>
        <w:ind w:firstLine="709"/>
        <w:jc w:val="both"/>
        <w:rPr>
          <w:sz w:val="28"/>
          <w:szCs w:val="28"/>
        </w:rPr>
      </w:pPr>
      <w:r w:rsidRPr="00F86588">
        <w:rPr>
          <w:sz w:val="28"/>
          <w:szCs w:val="28"/>
        </w:rPr>
        <w:t>В составе накладных расходов организация предлагает принять:</w:t>
      </w:r>
    </w:p>
    <w:p w14:paraId="435F058C" w14:textId="77777777" w:rsidR="00F86588" w:rsidRPr="00F86588" w:rsidRDefault="00F86588" w:rsidP="00F86588">
      <w:pPr>
        <w:ind w:firstLine="709"/>
        <w:jc w:val="both"/>
        <w:rPr>
          <w:sz w:val="28"/>
          <w:szCs w:val="28"/>
        </w:rPr>
      </w:pPr>
      <w:r w:rsidRPr="00F86588">
        <w:rPr>
          <w:sz w:val="28"/>
          <w:szCs w:val="28"/>
        </w:rPr>
        <w:t>9.1. Общепроизводственные расходы в сумме 118415 тыс.руб., из них:</w:t>
      </w:r>
    </w:p>
    <w:p w14:paraId="2F649943" w14:textId="77777777" w:rsidR="00F86588" w:rsidRPr="00F86588" w:rsidRDefault="00F86588" w:rsidP="00F86588">
      <w:pPr>
        <w:ind w:firstLine="709"/>
        <w:jc w:val="both"/>
        <w:rPr>
          <w:sz w:val="28"/>
          <w:szCs w:val="28"/>
        </w:rPr>
      </w:pPr>
      <w:r w:rsidRPr="00F86588">
        <w:rPr>
          <w:sz w:val="28"/>
          <w:szCs w:val="28"/>
        </w:rPr>
        <w:t>- Затраты на оплату труда общепроизводственного персонала организация предлагает принять в размере 65270 тыс.руб. Специалист предлагает принять затраты на по факту 2023 с индексом ИПЦ Минэкономразвития России на 2024 год 107,2% в размере 63992 тыс.руб.</w:t>
      </w:r>
    </w:p>
    <w:p w14:paraId="41586B2B" w14:textId="77777777" w:rsidR="00F86588" w:rsidRPr="00F86588" w:rsidRDefault="00F86588" w:rsidP="00F86588">
      <w:pPr>
        <w:ind w:firstLine="709"/>
        <w:jc w:val="both"/>
        <w:rPr>
          <w:sz w:val="28"/>
          <w:szCs w:val="28"/>
        </w:rPr>
      </w:pPr>
      <w:r w:rsidRPr="00F86588">
        <w:rPr>
          <w:sz w:val="28"/>
          <w:szCs w:val="28"/>
        </w:rPr>
        <w:t>- Затраты на налоги и сборы организация предлагает принять в размере 19842 тыс.руб. Рассмотрено уведомление о страховом тарифе на обязательное социальное страхование от несчастных случаев на производстве и профессиональных заболеваний. Процент отчислений от фонда оплаты труда составляет 30,4%. Затраты специалист предлагает принять в размере 19454 тыс.руб.</w:t>
      </w:r>
    </w:p>
    <w:p w14:paraId="78142390" w14:textId="77777777" w:rsidR="00F86588" w:rsidRPr="00F86588" w:rsidRDefault="00F86588" w:rsidP="00F86588">
      <w:pPr>
        <w:ind w:right="-1" w:firstLine="851"/>
        <w:contextualSpacing/>
        <w:jc w:val="both"/>
        <w:rPr>
          <w:sz w:val="28"/>
          <w:szCs w:val="28"/>
        </w:rPr>
      </w:pPr>
      <w:r w:rsidRPr="00F86588">
        <w:rPr>
          <w:sz w:val="28"/>
          <w:szCs w:val="28"/>
        </w:rPr>
        <w:t>- Прочие общепроизводственные расходы организация предлагает принять в размере 33303 тыс.руб.</w:t>
      </w:r>
    </w:p>
    <w:p w14:paraId="37A54E70" w14:textId="77777777" w:rsidR="00F86588" w:rsidRPr="00F86588" w:rsidRDefault="00F86588" w:rsidP="00F86588">
      <w:pPr>
        <w:ind w:right="-1" w:firstLine="851"/>
        <w:contextualSpacing/>
        <w:jc w:val="both"/>
        <w:rPr>
          <w:sz w:val="28"/>
          <w:szCs w:val="28"/>
        </w:rPr>
      </w:pPr>
      <w:r w:rsidRPr="00F86588">
        <w:rPr>
          <w:sz w:val="28"/>
          <w:szCs w:val="28"/>
        </w:rPr>
        <w:t xml:space="preserve">Специалист предлагает принять прочие общепроизводственные расходы в размере 32488 тыс.руб., из них: материалы в размере 7985 тыс.руб. по факту отчетного 2023 года с индексом ИПЦ Минэкономразвития России на 2024 год 107,2%, топливо по факту отчетного 2023 года с индексом ИПЦ </w:t>
      </w:r>
      <w:r w:rsidRPr="00F86588">
        <w:rPr>
          <w:sz w:val="28"/>
          <w:szCs w:val="28"/>
        </w:rPr>
        <w:lastRenderedPageBreak/>
        <w:t>Минэкономразвития России на 2024 год 107,2%, электроэнергию в размере 4888 тыс.руб. по факту отчетного 2023 года с индексом ИЦП Минэкономразвития России на 2024 год 105,6%, амортизацию в размере 10644 тыс.руб. по предложению организации на период регулирования, прочие расходы в размере 4650 тыс.руб. по факту отчетного 2023 года с индексом ИПЦ Минэкономразвития России на 2024 год 107,2%.</w:t>
      </w:r>
    </w:p>
    <w:p w14:paraId="5BBEF3BB" w14:textId="77777777" w:rsidR="00F86588" w:rsidRPr="00F86588" w:rsidRDefault="00F86588" w:rsidP="00F86588">
      <w:pPr>
        <w:ind w:right="-1" w:firstLine="851"/>
        <w:contextualSpacing/>
        <w:jc w:val="both"/>
        <w:rPr>
          <w:sz w:val="28"/>
          <w:szCs w:val="28"/>
        </w:rPr>
      </w:pPr>
      <w:r w:rsidRPr="00F86588">
        <w:rPr>
          <w:sz w:val="28"/>
          <w:szCs w:val="28"/>
        </w:rPr>
        <w:t xml:space="preserve">Итого общепроизводственные расходы по предложению специалиста на период регулирования составили </w:t>
      </w:r>
      <w:r w:rsidRPr="00F86588">
        <w:rPr>
          <w:b/>
          <w:bCs/>
          <w:sz w:val="28"/>
          <w:szCs w:val="28"/>
        </w:rPr>
        <w:t>115934</w:t>
      </w:r>
      <w:r w:rsidRPr="00F86588">
        <w:rPr>
          <w:sz w:val="28"/>
          <w:szCs w:val="28"/>
        </w:rPr>
        <w:t xml:space="preserve"> тыс.руб.</w:t>
      </w:r>
    </w:p>
    <w:p w14:paraId="47992CFE" w14:textId="77777777" w:rsidR="00F86588" w:rsidRPr="00F86588" w:rsidRDefault="00F86588" w:rsidP="00F86588">
      <w:pPr>
        <w:ind w:right="-1" w:firstLine="851"/>
        <w:contextualSpacing/>
        <w:jc w:val="both"/>
        <w:rPr>
          <w:sz w:val="28"/>
          <w:szCs w:val="28"/>
        </w:rPr>
      </w:pPr>
      <w:r w:rsidRPr="00F86588">
        <w:rPr>
          <w:sz w:val="28"/>
          <w:szCs w:val="28"/>
        </w:rPr>
        <w:t>9.2. Общехозяйственные расходы организация предлагает принять в сумме 38836 тыс.руб., из них: затраты на оплату труда общехозяйственного персонала организация предлагает принять в размере 26656 тыс.руб. Специалист предлагает затраты на оплату труда на период регулирования принять в размере 25719 тыс.руб. по факту отчетного 2023 года с индексом ИПЦ Минэкономразвития России на 2024 год 107,2%.</w:t>
      </w:r>
    </w:p>
    <w:p w14:paraId="5A5FE0DE" w14:textId="77777777" w:rsidR="00F86588" w:rsidRPr="00F86588" w:rsidRDefault="00F86588" w:rsidP="00F86588">
      <w:pPr>
        <w:ind w:right="-1" w:firstLine="851"/>
        <w:contextualSpacing/>
        <w:jc w:val="both"/>
        <w:rPr>
          <w:sz w:val="28"/>
          <w:szCs w:val="28"/>
        </w:rPr>
      </w:pPr>
      <w:r w:rsidRPr="00F86588">
        <w:rPr>
          <w:sz w:val="28"/>
          <w:szCs w:val="28"/>
        </w:rPr>
        <w:t>- Затраты на налоги и сборы организация предлагает принять в размере 8103 тыс.руб. Рассмотрено уведомление о страховом тарифе на обязательное социальное страхование от несчастных случаев на производстве и профессиональных заболеваний. Процент отчислений от фонда оплаты труда составляет 30,4%. Затраты специалист предлагает принять в размере 7819 тыс.руб.</w:t>
      </w:r>
    </w:p>
    <w:p w14:paraId="2B428143" w14:textId="77777777" w:rsidR="00F86588" w:rsidRPr="00F86588" w:rsidRDefault="00F86588" w:rsidP="00F86588">
      <w:pPr>
        <w:ind w:right="-1" w:firstLine="851"/>
        <w:contextualSpacing/>
        <w:jc w:val="both"/>
        <w:rPr>
          <w:sz w:val="28"/>
          <w:szCs w:val="28"/>
        </w:rPr>
      </w:pPr>
      <w:r w:rsidRPr="00F86588">
        <w:rPr>
          <w:sz w:val="28"/>
          <w:szCs w:val="28"/>
        </w:rPr>
        <w:t>- Прочие общехозяйственные расходы организация предлагает принять в размере 4077 тыс.руб. Специалист предлагает принять прочие общехозяйственные расходы в размере 4077 тыс.руб. по предложению организации на период регулирования.</w:t>
      </w:r>
    </w:p>
    <w:p w14:paraId="3165AE4C" w14:textId="77777777" w:rsidR="00F86588" w:rsidRPr="00F86588" w:rsidRDefault="00F86588" w:rsidP="00F86588">
      <w:pPr>
        <w:ind w:right="-1" w:firstLine="851"/>
        <w:contextualSpacing/>
        <w:jc w:val="both"/>
        <w:rPr>
          <w:sz w:val="28"/>
          <w:szCs w:val="28"/>
        </w:rPr>
      </w:pPr>
      <w:r w:rsidRPr="00F86588">
        <w:rPr>
          <w:sz w:val="28"/>
          <w:szCs w:val="28"/>
        </w:rPr>
        <w:t xml:space="preserve">Таким образом, общехозяйственные расходы по предложению специалиста на период регулирования составили </w:t>
      </w:r>
      <w:r w:rsidRPr="00F86588">
        <w:rPr>
          <w:b/>
          <w:bCs/>
          <w:sz w:val="28"/>
          <w:szCs w:val="28"/>
        </w:rPr>
        <w:t>37615</w:t>
      </w:r>
      <w:r w:rsidRPr="00F86588">
        <w:rPr>
          <w:sz w:val="28"/>
          <w:szCs w:val="28"/>
        </w:rPr>
        <w:t xml:space="preserve"> тыс.руб., </w:t>
      </w:r>
      <w:r w:rsidRPr="00F86588">
        <w:rPr>
          <w:sz w:val="28"/>
          <w:szCs w:val="28"/>
          <w:lang w:val="x-none" w:eastAsia="x-none"/>
        </w:rPr>
        <w:t xml:space="preserve">накладные расходы по расчету специалиста составили </w:t>
      </w:r>
      <w:r w:rsidRPr="00F86588">
        <w:rPr>
          <w:b/>
          <w:bCs/>
          <w:sz w:val="28"/>
          <w:szCs w:val="28"/>
          <w:lang w:eastAsia="x-none"/>
        </w:rPr>
        <w:t xml:space="preserve">153549 </w:t>
      </w:r>
      <w:r w:rsidRPr="00F86588">
        <w:rPr>
          <w:sz w:val="28"/>
          <w:szCs w:val="28"/>
          <w:lang w:val="x-none" w:eastAsia="x-none"/>
        </w:rPr>
        <w:t>тыс. руб.</w:t>
      </w:r>
    </w:p>
    <w:p w14:paraId="24DC73FA" w14:textId="77777777" w:rsidR="00F86588" w:rsidRPr="00F86588" w:rsidRDefault="00F86588" w:rsidP="00F86588">
      <w:pPr>
        <w:ind w:firstLine="851"/>
        <w:jc w:val="both"/>
        <w:rPr>
          <w:sz w:val="28"/>
          <w:szCs w:val="28"/>
          <w:lang w:eastAsia="x-none"/>
        </w:rPr>
      </w:pPr>
      <w:r w:rsidRPr="00F86588">
        <w:rPr>
          <w:sz w:val="28"/>
          <w:szCs w:val="28"/>
          <w:lang w:eastAsia="x-none"/>
        </w:rPr>
        <w:t xml:space="preserve">10. </w:t>
      </w:r>
      <w:r w:rsidRPr="00F86588">
        <w:rPr>
          <w:sz w:val="28"/>
          <w:szCs w:val="28"/>
          <w:u w:val="single"/>
          <w:lang w:eastAsia="x-none"/>
        </w:rPr>
        <w:t>Затраты на амортизацию</w:t>
      </w:r>
      <w:r w:rsidRPr="00F86588">
        <w:rPr>
          <w:sz w:val="28"/>
          <w:szCs w:val="28"/>
          <w:lang w:eastAsia="x-none"/>
        </w:rPr>
        <w:t xml:space="preserve"> организация предлагает приять в размере 23872 тыс. руб. Организацией предоставлены: справка об использовании амортизационных отчислений, расчет амортизации, оборотно-сальдовые ведомости по счетам 01, 02 за 2023 год.</w:t>
      </w:r>
    </w:p>
    <w:p w14:paraId="3859F38B" w14:textId="77777777" w:rsidR="00F86588" w:rsidRPr="00F86588" w:rsidRDefault="00F86588" w:rsidP="00F86588">
      <w:pPr>
        <w:ind w:firstLine="851"/>
        <w:jc w:val="both"/>
        <w:rPr>
          <w:sz w:val="28"/>
          <w:szCs w:val="28"/>
          <w:lang w:eastAsia="x-none"/>
        </w:rPr>
      </w:pPr>
      <w:r w:rsidRPr="00F86588">
        <w:rPr>
          <w:sz w:val="28"/>
          <w:szCs w:val="28"/>
          <w:lang w:eastAsia="x-none"/>
        </w:rPr>
        <w:t xml:space="preserve">Из состава затрат на амортизацию на период регулирования специалистом исключена амортизация вагонов, полувагонов на сумму 1166 тыс.руб. (том 18 стр.134 расчета затрат на амортизацию), так как данные затраты не относятся к регулируемой деятельности. Затраты на амортизацию прочих объектов ОС специалист предлагает принять по предложению организации на период регулирования. Итого, специалист предлагает принять затраты на амортизацию основных средств в сумме </w:t>
      </w:r>
      <w:r w:rsidRPr="00F86588">
        <w:rPr>
          <w:b/>
          <w:bCs/>
          <w:sz w:val="28"/>
          <w:szCs w:val="28"/>
          <w:lang w:eastAsia="x-none"/>
        </w:rPr>
        <w:t>22706</w:t>
      </w:r>
      <w:r w:rsidRPr="00F86588">
        <w:rPr>
          <w:sz w:val="28"/>
          <w:szCs w:val="28"/>
          <w:lang w:eastAsia="x-none"/>
        </w:rPr>
        <w:t xml:space="preserve"> тыс.руб. </w:t>
      </w:r>
    </w:p>
    <w:p w14:paraId="6DE0FE66" w14:textId="77777777" w:rsidR="00F86588" w:rsidRPr="00F86588" w:rsidRDefault="00F86588" w:rsidP="00F86588">
      <w:pPr>
        <w:ind w:right="-1" w:firstLine="851"/>
        <w:jc w:val="both"/>
        <w:rPr>
          <w:sz w:val="28"/>
          <w:szCs w:val="28"/>
        </w:rPr>
      </w:pPr>
      <w:r w:rsidRPr="00F86588">
        <w:rPr>
          <w:sz w:val="28"/>
          <w:szCs w:val="28"/>
        </w:rPr>
        <w:t>11.</w:t>
      </w:r>
      <w:r w:rsidRPr="00F86588">
        <w:t xml:space="preserve"> </w:t>
      </w:r>
      <w:r w:rsidRPr="00F86588">
        <w:rPr>
          <w:sz w:val="28"/>
          <w:u w:val="single"/>
        </w:rPr>
        <w:t>Расходы, связанные с оплатой услуг, оказываемых кредитными организациями</w:t>
      </w:r>
      <w:r w:rsidRPr="00F86588">
        <w:rPr>
          <w:sz w:val="28"/>
        </w:rPr>
        <w:t xml:space="preserve">, включая уплату процентов за предоставление в пользование средств кредитов и займов (за исключением средств кредитов и займов, включая уплату процентов по кредитам и займам, привлекаемых на реализацию инвестиционной программы), определяются в соответствии с пунктом 2.11 Методических рекомендаций, </w:t>
      </w:r>
      <w:r w:rsidRPr="00F86588">
        <w:rPr>
          <w:sz w:val="28"/>
          <w:szCs w:val="28"/>
        </w:rPr>
        <w:t xml:space="preserve">предлагаются организацией в сумме 591 тыс.руб. </w:t>
      </w:r>
    </w:p>
    <w:p w14:paraId="6B8C8643" w14:textId="77777777" w:rsidR="00F86588" w:rsidRPr="00F86588" w:rsidRDefault="00F86588" w:rsidP="00F86588">
      <w:pPr>
        <w:ind w:firstLine="851"/>
        <w:jc w:val="both"/>
        <w:rPr>
          <w:sz w:val="28"/>
          <w:szCs w:val="28"/>
          <w:lang w:val="x-none" w:eastAsia="x-none"/>
        </w:rPr>
      </w:pPr>
      <w:r w:rsidRPr="00F86588">
        <w:rPr>
          <w:sz w:val="28"/>
          <w:szCs w:val="28"/>
          <w:lang w:val="x-none" w:eastAsia="x-none"/>
        </w:rPr>
        <w:t>Организацией предоставлен отчет по проводкам за 20</w:t>
      </w:r>
      <w:r w:rsidRPr="00F86588">
        <w:rPr>
          <w:sz w:val="28"/>
          <w:szCs w:val="28"/>
          <w:lang w:eastAsia="x-none"/>
        </w:rPr>
        <w:t>23</w:t>
      </w:r>
      <w:r w:rsidRPr="00F86588">
        <w:rPr>
          <w:sz w:val="28"/>
          <w:szCs w:val="28"/>
          <w:lang w:val="x-none" w:eastAsia="x-none"/>
        </w:rPr>
        <w:t xml:space="preserve"> год, расчет необходимого размера нормативной прибыли.</w:t>
      </w:r>
    </w:p>
    <w:p w14:paraId="0907B83F" w14:textId="77777777" w:rsidR="00F86588" w:rsidRPr="00F86588" w:rsidRDefault="00F86588" w:rsidP="00F86588">
      <w:pPr>
        <w:ind w:firstLine="851"/>
        <w:jc w:val="both"/>
        <w:rPr>
          <w:sz w:val="28"/>
          <w:szCs w:val="28"/>
          <w:lang w:val="x-none" w:eastAsia="x-none"/>
        </w:rPr>
      </w:pPr>
      <w:r w:rsidRPr="00F86588">
        <w:rPr>
          <w:sz w:val="28"/>
          <w:szCs w:val="28"/>
          <w:lang w:val="x-none" w:eastAsia="x-none"/>
        </w:rPr>
        <w:lastRenderedPageBreak/>
        <w:t>Затраты</w:t>
      </w:r>
      <w:r w:rsidRPr="00F86588">
        <w:rPr>
          <w:sz w:val="28"/>
          <w:szCs w:val="28"/>
          <w:lang w:eastAsia="x-none"/>
        </w:rPr>
        <w:t>, с</w:t>
      </w:r>
      <w:r w:rsidRPr="00F86588">
        <w:rPr>
          <w:sz w:val="28"/>
          <w:lang w:val="x-none" w:eastAsia="x-none"/>
        </w:rPr>
        <w:t>вязанные с оплатой услуг, оказываемых кредитными организациями,</w:t>
      </w:r>
      <w:r w:rsidRPr="00F86588">
        <w:rPr>
          <w:sz w:val="28"/>
          <w:lang w:eastAsia="x-none"/>
        </w:rPr>
        <w:t xml:space="preserve"> </w:t>
      </w:r>
      <w:r w:rsidRPr="00F86588">
        <w:rPr>
          <w:sz w:val="28"/>
          <w:szCs w:val="28"/>
          <w:lang w:eastAsia="x-none"/>
        </w:rPr>
        <w:t xml:space="preserve">специалист предлагает </w:t>
      </w:r>
      <w:r w:rsidRPr="00F86588">
        <w:rPr>
          <w:sz w:val="28"/>
          <w:szCs w:val="28"/>
          <w:lang w:val="x-none" w:eastAsia="x-none"/>
        </w:rPr>
        <w:t>прин</w:t>
      </w:r>
      <w:r w:rsidRPr="00F86588">
        <w:rPr>
          <w:sz w:val="28"/>
          <w:szCs w:val="28"/>
          <w:lang w:eastAsia="x-none"/>
        </w:rPr>
        <w:t>ять</w:t>
      </w:r>
      <w:r w:rsidRPr="00F86588">
        <w:rPr>
          <w:sz w:val="28"/>
          <w:szCs w:val="28"/>
          <w:lang w:val="x-none" w:eastAsia="x-none"/>
        </w:rPr>
        <w:t xml:space="preserve"> по </w:t>
      </w:r>
      <w:r w:rsidRPr="00F86588">
        <w:rPr>
          <w:sz w:val="28"/>
          <w:szCs w:val="28"/>
          <w:lang w:eastAsia="x-none"/>
        </w:rPr>
        <w:t xml:space="preserve">предложению организации </w:t>
      </w:r>
      <w:r w:rsidRPr="00F86588">
        <w:rPr>
          <w:sz w:val="28"/>
          <w:szCs w:val="28"/>
          <w:lang w:eastAsia="en-US"/>
        </w:rPr>
        <w:t xml:space="preserve">в размере </w:t>
      </w:r>
      <w:r w:rsidRPr="00F86588">
        <w:rPr>
          <w:b/>
          <w:bCs/>
          <w:sz w:val="28"/>
          <w:szCs w:val="28"/>
          <w:lang w:eastAsia="en-US"/>
        </w:rPr>
        <w:t>591</w:t>
      </w:r>
      <w:r w:rsidRPr="00F86588">
        <w:rPr>
          <w:sz w:val="28"/>
          <w:szCs w:val="28"/>
          <w:lang w:eastAsia="en-US"/>
        </w:rPr>
        <w:t xml:space="preserve"> тыс. руб.</w:t>
      </w:r>
      <w:bookmarkStart w:id="6" w:name="_Hlk115876932"/>
    </w:p>
    <w:bookmarkEnd w:id="6"/>
    <w:p w14:paraId="0833FEC4" w14:textId="77777777" w:rsidR="00F86588" w:rsidRPr="00F86588" w:rsidRDefault="00F86588" w:rsidP="00F86588">
      <w:pPr>
        <w:ind w:firstLine="851"/>
        <w:jc w:val="both"/>
        <w:rPr>
          <w:sz w:val="28"/>
          <w:szCs w:val="28"/>
          <w:lang w:eastAsia="x-none"/>
        </w:rPr>
      </w:pPr>
      <w:r w:rsidRPr="00F86588">
        <w:rPr>
          <w:sz w:val="28"/>
          <w:szCs w:val="28"/>
          <w:lang w:eastAsia="x-none"/>
        </w:rPr>
        <w:t xml:space="preserve">12. </w:t>
      </w:r>
      <w:r w:rsidRPr="00F86588">
        <w:rPr>
          <w:sz w:val="28"/>
          <w:szCs w:val="28"/>
          <w:u w:val="single"/>
          <w:lang w:eastAsia="x-none"/>
        </w:rPr>
        <w:t>Нормативную прибыль</w:t>
      </w:r>
      <w:r w:rsidRPr="00F86588">
        <w:rPr>
          <w:sz w:val="28"/>
          <w:szCs w:val="28"/>
          <w:lang w:eastAsia="x-none"/>
        </w:rPr>
        <w:t xml:space="preserve"> организация предлагает принять в размере 7295 тыс.руб. </w:t>
      </w:r>
    </w:p>
    <w:p w14:paraId="4DC14951" w14:textId="77777777" w:rsidR="00F86588" w:rsidRPr="00F86588" w:rsidRDefault="00F86588" w:rsidP="00F86588">
      <w:pPr>
        <w:ind w:firstLine="851"/>
        <w:jc w:val="both"/>
        <w:rPr>
          <w:sz w:val="28"/>
          <w:szCs w:val="28"/>
          <w:lang w:eastAsia="x-none"/>
        </w:rPr>
      </w:pPr>
      <w:r w:rsidRPr="00F86588">
        <w:rPr>
          <w:sz w:val="28"/>
          <w:szCs w:val="28"/>
          <w:lang w:val="x-none" w:eastAsia="x-none"/>
        </w:rPr>
        <w:t>Нормативная прибыль рассчитывается в соответствии с пунктом 4.15 Методических рекомендаций.</w:t>
      </w:r>
      <w:r w:rsidRPr="00F86588">
        <w:rPr>
          <w:sz w:val="28"/>
          <w:szCs w:val="28"/>
          <w:lang w:eastAsia="x-none"/>
        </w:rPr>
        <w:t xml:space="preserve"> </w:t>
      </w:r>
    </w:p>
    <w:p w14:paraId="0B269766" w14:textId="77777777" w:rsidR="00F86588" w:rsidRPr="00F86588" w:rsidRDefault="00F86588" w:rsidP="00F86588">
      <w:pPr>
        <w:ind w:firstLine="851"/>
        <w:jc w:val="both"/>
        <w:rPr>
          <w:sz w:val="28"/>
          <w:szCs w:val="28"/>
          <w:lang w:val="x-none" w:eastAsia="x-none"/>
        </w:rPr>
      </w:pPr>
      <w:r w:rsidRPr="00F86588">
        <w:rPr>
          <w:sz w:val="28"/>
          <w:szCs w:val="28"/>
          <w:lang w:val="x-none" w:eastAsia="x-none"/>
        </w:rPr>
        <w:t>Учитываемая при определении необходимой валовой выручки нормативная прибыль включает в себя:</w:t>
      </w:r>
    </w:p>
    <w:p w14:paraId="628AD7E7" w14:textId="77777777" w:rsidR="00F86588" w:rsidRPr="00F86588" w:rsidRDefault="00F86588" w:rsidP="00F86588">
      <w:pPr>
        <w:ind w:firstLine="851"/>
        <w:jc w:val="both"/>
        <w:rPr>
          <w:sz w:val="28"/>
          <w:szCs w:val="28"/>
          <w:lang w:val="x-none" w:eastAsia="x-none"/>
        </w:rPr>
      </w:pPr>
      <w:r w:rsidRPr="00F86588">
        <w:rPr>
          <w:sz w:val="28"/>
          <w:szCs w:val="28"/>
          <w:lang w:val="x-none" w:eastAsia="x-none"/>
        </w:rPr>
        <w:t xml:space="preserve"> расходы на развитие производства (капитальные вложения) на период регулирования;</w:t>
      </w:r>
    </w:p>
    <w:p w14:paraId="0389AD6F" w14:textId="77777777" w:rsidR="00F86588" w:rsidRPr="00F86588" w:rsidRDefault="00F86588" w:rsidP="00F86588">
      <w:pPr>
        <w:ind w:firstLine="851"/>
        <w:jc w:val="both"/>
        <w:rPr>
          <w:sz w:val="28"/>
          <w:szCs w:val="28"/>
          <w:lang w:val="x-none" w:eastAsia="x-none"/>
        </w:rPr>
      </w:pPr>
      <w:r w:rsidRPr="00F86588">
        <w:rPr>
          <w:sz w:val="28"/>
          <w:szCs w:val="28"/>
          <w:lang w:val="x-none" w:eastAsia="x-none"/>
        </w:rPr>
        <w:t>экономически обоснованные расходы на выплаты социального характера,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53CF401C" w14:textId="77777777" w:rsidR="00F86588" w:rsidRPr="00F86588" w:rsidRDefault="00F86588" w:rsidP="00F86588">
      <w:pPr>
        <w:ind w:firstLine="851"/>
        <w:jc w:val="both"/>
        <w:rPr>
          <w:sz w:val="28"/>
          <w:szCs w:val="28"/>
          <w:lang w:val="x-none" w:eastAsia="x-none"/>
        </w:rPr>
      </w:pPr>
      <w:r w:rsidRPr="00F86588">
        <w:rPr>
          <w:sz w:val="28"/>
          <w:szCs w:val="28"/>
          <w:lang w:val="x-none" w:eastAsia="x-none"/>
        </w:rPr>
        <w:t>прочие расходы, предусмотренные действующим законодательством;</w:t>
      </w:r>
    </w:p>
    <w:p w14:paraId="50DB4245" w14:textId="77777777" w:rsidR="00F86588" w:rsidRPr="00F86588" w:rsidRDefault="00F86588" w:rsidP="00F86588">
      <w:pPr>
        <w:ind w:firstLine="851"/>
        <w:jc w:val="both"/>
        <w:rPr>
          <w:sz w:val="28"/>
          <w:szCs w:val="28"/>
          <w:lang w:val="x-none" w:eastAsia="x-none"/>
        </w:rPr>
      </w:pPr>
      <w:r w:rsidRPr="00F86588">
        <w:rPr>
          <w:sz w:val="28"/>
          <w:szCs w:val="28"/>
          <w:lang w:val="x-none" w:eastAsia="x-none"/>
        </w:rPr>
        <w:t>средства на возврат займов и кредитов,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а также проценты по таким займам и кредитам, размер которых определен с учетом положений, предусмотренных пунктом 2.11 настоящих Методических рекомендаций.</w:t>
      </w:r>
    </w:p>
    <w:p w14:paraId="068A3194" w14:textId="77777777" w:rsidR="00F86588" w:rsidRPr="00F86588" w:rsidRDefault="00F86588" w:rsidP="00F86588">
      <w:pPr>
        <w:ind w:firstLine="851"/>
        <w:jc w:val="both"/>
        <w:rPr>
          <w:sz w:val="28"/>
          <w:szCs w:val="28"/>
          <w:lang w:eastAsia="x-none"/>
        </w:rPr>
      </w:pPr>
      <w:r w:rsidRPr="00F86588">
        <w:rPr>
          <w:sz w:val="28"/>
          <w:szCs w:val="28"/>
          <w:lang w:val="x-none" w:eastAsia="x-none"/>
        </w:rPr>
        <w:t>Расчет нормативной прибыли субъектом регулирования производится в соответствии с приложением № 12 к Методическим рекомендациям</w:t>
      </w:r>
      <w:r w:rsidRPr="00F86588">
        <w:rPr>
          <w:sz w:val="28"/>
          <w:szCs w:val="28"/>
          <w:lang w:eastAsia="x-none"/>
        </w:rPr>
        <w:t>.</w:t>
      </w:r>
    </w:p>
    <w:p w14:paraId="7E9CAC71" w14:textId="77777777" w:rsidR="00F86588" w:rsidRPr="00F86588" w:rsidRDefault="00F86588" w:rsidP="00F86588">
      <w:pPr>
        <w:ind w:firstLine="851"/>
        <w:jc w:val="both"/>
        <w:rPr>
          <w:sz w:val="28"/>
          <w:szCs w:val="28"/>
          <w:lang w:eastAsia="x-none"/>
        </w:rPr>
      </w:pPr>
      <w:r w:rsidRPr="00F86588">
        <w:rPr>
          <w:sz w:val="28"/>
          <w:szCs w:val="28"/>
          <w:lang w:val="x-none" w:eastAsia="x-none"/>
        </w:rPr>
        <w:t>В составе нормативной прибыли организация предлагает включить расходы</w:t>
      </w:r>
      <w:r w:rsidRPr="00F86588">
        <w:rPr>
          <w:sz w:val="28"/>
          <w:szCs w:val="28"/>
          <w:lang w:eastAsia="x-none"/>
        </w:rPr>
        <w:t xml:space="preserve"> на выплаты социального характера в сумме 4776 тыс.руб., прочие расходы за счет прибыли в сумме 2519 тыс.руб.</w:t>
      </w:r>
    </w:p>
    <w:p w14:paraId="5B90554C" w14:textId="77777777" w:rsidR="00F86588" w:rsidRPr="00F86588" w:rsidRDefault="00F86588" w:rsidP="00F86588">
      <w:pPr>
        <w:ind w:firstLine="851"/>
        <w:jc w:val="both"/>
        <w:rPr>
          <w:sz w:val="28"/>
          <w:szCs w:val="28"/>
          <w:lang w:eastAsia="x-none"/>
        </w:rPr>
      </w:pPr>
      <w:r w:rsidRPr="00F86588">
        <w:rPr>
          <w:sz w:val="28"/>
          <w:szCs w:val="28"/>
          <w:lang w:eastAsia="x-none"/>
        </w:rPr>
        <w:t xml:space="preserve">Предоставлена справка об использовании прибыли, расчет нормативной прибыли, справка о необходимой сумме на выплаты работникам по коллективному договору, коллективный договор, ОСВ по счету 91.02 за 2023 год. </w:t>
      </w:r>
    </w:p>
    <w:p w14:paraId="4B253454" w14:textId="77777777" w:rsidR="00F86588" w:rsidRPr="00F86588" w:rsidRDefault="00F86588" w:rsidP="00F86588">
      <w:pPr>
        <w:shd w:val="clear" w:color="auto" w:fill="FFFFFF"/>
        <w:ind w:firstLine="709"/>
        <w:jc w:val="both"/>
        <w:rPr>
          <w:sz w:val="28"/>
          <w:szCs w:val="28"/>
        </w:rPr>
      </w:pPr>
      <w:r w:rsidRPr="00F86588">
        <w:rPr>
          <w:sz w:val="28"/>
          <w:szCs w:val="28"/>
        </w:rPr>
        <w:t>Согласно статье 41 Трудового кодекса Российской федерации в коллективном договоре с учетом финансово-экономического положения работодателя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соглашениями. Следовательно, несение данных расходов является правом, а не обязанностью работодателя и может устанавливаться с учетом финансово-экономического положения работодателя. В соответствии с п.2.9. Методических рекомендаций данные расходы в сумме 4776 тыс.руб. в расчет тарифов не принимаются.</w:t>
      </w:r>
    </w:p>
    <w:p w14:paraId="6D554DAF" w14:textId="77777777" w:rsidR="00F86588" w:rsidRPr="00F86588" w:rsidRDefault="00F86588" w:rsidP="00F86588">
      <w:pPr>
        <w:shd w:val="clear" w:color="auto" w:fill="FFFFFF"/>
        <w:ind w:firstLine="709"/>
        <w:jc w:val="both"/>
        <w:rPr>
          <w:sz w:val="28"/>
          <w:szCs w:val="28"/>
        </w:rPr>
      </w:pPr>
      <w:r w:rsidRPr="00F86588">
        <w:rPr>
          <w:sz w:val="28"/>
          <w:szCs w:val="28"/>
        </w:rPr>
        <w:t>В составе прочих расходов за счет прибыли организация предлагает включить затраты на вознаграждение председателя совета директоров в размере 2305 тыс.руб., затраты на госпошлину в размере 214 тыс.руб. Несение данных затрат за счет регулируемой деятельности экономически необосновано. Затраты не принимаются в соответствии с п.2.9. Методических рекомендаций.</w:t>
      </w:r>
    </w:p>
    <w:p w14:paraId="7C92243D" w14:textId="77777777" w:rsidR="00F86588" w:rsidRPr="00F86588" w:rsidRDefault="00F86588" w:rsidP="00F86588">
      <w:pPr>
        <w:ind w:firstLine="720"/>
        <w:jc w:val="both"/>
        <w:rPr>
          <w:sz w:val="28"/>
          <w:szCs w:val="28"/>
        </w:rPr>
      </w:pPr>
      <w:r w:rsidRPr="00F86588">
        <w:rPr>
          <w:sz w:val="28"/>
          <w:szCs w:val="28"/>
        </w:rPr>
        <w:lastRenderedPageBreak/>
        <w:t>13. Затраты на налоги и сборы организация предлагает принять в размере 10022 тыс. руб., в том числе налог на прибыль в размере 7750 тыс.руб., налог на имущество в размере 1477 тыс.руб., земельный налог в размере 396 тыс.руб., транспортный налог в размере 381 тыс.руб., прочие налоги и сборы в размере 18 тыс.руб.</w:t>
      </w:r>
    </w:p>
    <w:p w14:paraId="0D852722" w14:textId="77777777" w:rsidR="00F86588" w:rsidRPr="00F86588" w:rsidRDefault="00F86588" w:rsidP="00F86588">
      <w:pPr>
        <w:ind w:firstLine="720"/>
        <w:jc w:val="both"/>
        <w:rPr>
          <w:sz w:val="28"/>
          <w:szCs w:val="28"/>
        </w:rPr>
      </w:pPr>
      <w:r w:rsidRPr="00F86588">
        <w:rPr>
          <w:sz w:val="28"/>
          <w:szCs w:val="28"/>
        </w:rPr>
        <w:t>В обоснование затрат организацией представлены декларации, расчет налогов и сборов (том 18 стр.154-161).</w:t>
      </w:r>
    </w:p>
    <w:p w14:paraId="483AF747" w14:textId="77777777" w:rsidR="00F86588" w:rsidRPr="00F86588" w:rsidRDefault="00F86588" w:rsidP="00F86588">
      <w:pPr>
        <w:ind w:firstLine="720"/>
        <w:jc w:val="both"/>
        <w:rPr>
          <w:sz w:val="28"/>
          <w:szCs w:val="28"/>
        </w:rPr>
      </w:pPr>
      <w:r w:rsidRPr="00F86588">
        <w:rPr>
          <w:sz w:val="28"/>
          <w:szCs w:val="28"/>
        </w:rPr>
        <w:t>Специалист предлагает принять расходы по налогам и сборам по предложению организации в сумме 2272 тыс.руб., в том числе налог на имущество в размере 1477 тыс.руб., земельный налог в размере 396 тыс.руб., транспортный налог в размере 381 тыс.руб., прочие налоги и сборы в размере 18 тыс.руб.</w:t>
      </w:r>
    </w:p>
    <w:p w14:paraId="192D33EA" w14:textId="77777777" w:rsidR="00F86588" w:rsidRPr="00F86588" w:rsidRDefault="00F86588" w:rsidP="00F86588">
      <w:pPr>
        <w:shd w:val="clear" w:color="auto" w:fill="FFFFFF"/>
        <w:ind w:firstLine="709"/>
        <w:jc w:val="both"/>
        <w:rPr>
          <w:sz w:val="28"/>
          <w:szCs w:val="28"/>
        </w:rPr>
      </w:pPr>
      <w:r w:rsidRPr="00F86588">
        <w:rPr>
          <w:sz w:val="28"/>
          <w:szCs w:val="28"/>
        </w:rPr>
        <w:t xml:space="preserve">14. Предпринимательская прибыль предлагается организацией в размере 8653 тыс. руб. Согласно п. 7.3 Методических рекомендаций предпринимательская прибыль принимается в размере не более 5% от суммы прямых и накладных расходов. </w:t>
      </w:r>
    </w:p>
    <w:p w14:paraId="762D58AB" w14:textId="77777777" w:rsidR="00F86588" w:rsidRPr="00F86588" w:rsidRDefault="00F86588" w:rsidP="00F86588">
      <w:pPr>
        <w:ind w:firstLine="851"/>
        <w:jc w:val="both"/>
        <w:rPr>
          <w:sz w:val="28"/>
          <w:szCs w:val="28"/>
        </w:rPr>
      </w:pPr>
      <w:r w:rsidRPr="00F86588">
        <w:rPr>
          <w:sz w:val="28"/>
          <w:szCs w:val="28"/>
        </w:rPr>
        <w:t xml:space="preserve">Специалист предлагает принять расходы на предпринимательскую прибыль на период регулирования в размере 7081 тыс.руб., рассчитанную как 1% от </w:t>
      </w:r>
      <w:r w:rsidRPr="00F86588">
        <w:rPr>
          <w:sz w:val="28"/>
          <w:szCs w:val="28"/>
          <w:lang w:val="x-none" w:eastAsia="x-none"/>
        </w:rPr>
        <w:t>суммы прямых и накладных расходов</w:t>
      </w:r>
      <w:r w:rsidRPr="00F86588">
        <w:rPr>
          <w:sz w:val="28"/>
          <w:szCs w:val="28"/>
        </w:rPr>
        <w:t>, согласно уровню рентабельности организации по отчету о финансовых результатах организации за 2023 год в размере 1%.</w:t>
      </w:r>
    </w:p>
    <w:p w14:paraId="44AF8EF5" w14:textId="77777777" w:rsidR="00F86588" w:rsidRPr="00F86588" w:rsidRDefault="00F86588" w:rsidP="00F86588">
      <w:pPr>
        <w:ind w:firstLine="851"/>
        <w:jc w:val="both"/>
        <w:rPr>
          <w:sz w:val="28"/>
          <w:szCs w:val="28"/>
          <w:lang w:val="x-none" w:eastAsia="x-none"/>
        </w:rPr>
      </w:pPr>
      <w:r w:rsidRPr="00F86588">
        <w:rPr>
          <w:sz w:val="28"/>
          <w:szCs w:val="28"/>
          <w:lang w:eastAsia="x-none"/>
        </w:rPr>
        <w:t>Величина экономически обоснованных расходов на нерегулируемые услуги по предложению организации на период регулирования составляет 29512 тыс.</w:t>
      </w:r>
      <w:r w:rsidRPr="00F86588">
        <w:rPr>
          <w:sz w:val="28"/>
          <w:szCs w:val="28"/>
          <w:lang w:val="x-none" w:eastAsia="x-none"/>
        </w:rPr>
        <w:t xml:space="preserve">руб. </w:t>
      </w:r>
    </w:p>
    <w:p w14:paraId="1E0C2A24" w14:textId="77777777" w:rsidR="00F86588" w:rsidRPr="00F86588" w:rsidRDefault="00F86588" w:rsidP="00F86588">
      <w:pPr>
        <w:ind w:firstLine="851"/>
        <w:jc w:val="both"/>
        <w:rPr>
          <w:sz w:val="28"/>
          <w:szCs w:val="28"/>
          <w:lang w:eastAsia="x-none"/>
        </w:rPr>
      </w:pPr>
      <w:r w:rsidRPr="00F86588">
        <w:rPr>
          <w:sz w:val="28"/>
          <w:szCs w:val="28"/>
          <w:lang w:val="x-none" w:eastAsia="x-none"/>
        </w:rPr>
        <w:t xml:space="preserve">Величину экономически обоснованных расходов на регулируемый период специалист предлагает принять в сумме 740725 тыс. руб., из них на регулируемую деятельность </w:t>
      </w:r>
      <w:r w:rsidRPr="00F86588">
        <w:rPr>
          <w:b/>
          <w:bCs/>
          <w:sz w:val="28"/>
          <w:szCs w:val="28"/>
          <w:lang w:val="x-none" w:eastAsia="x-none"/>
        </w:rPr>
        <w:t>711213</w:t>
      </w:r>
      <w:r w:rsidRPr="00F86588">
        <w:rPr>
          <w:sz w:val="28"/>
          <w:szCs w:val="28"/>
          <w:lang w:val="x-none" w:eastAsia="x-none"/>
        </w:rPr>
        <w:t xml:space="preserve"> тыс.руб.</w:t>
      </w:r>
      <w:r w:rsidRPr="00F86588">
        <w:rPr>
          <w:sz w:val="28"/>
          <w:szCs w:val="28"/>
          <w:lang w:eastAsia="x-none"/>
        </w:rPr>
        <w:t xml:space="preserve"> </w:t>
      </w:r>
    </w:p>
    <w:p w14:paraId="53B97873" w14:textId="77777777" w:rsidR="00F86588" w:rsidRPr="00F86588" w:rsidRDefault="00F86588" w:rsidP="00F86588">
      <w:pPr>
        <w:ind w:firstLine="851"/>
        <w:jc w:val="both"/>
        <w:rPr>
          <w:sz w:val="28"/>
          <w:szCs w:val="28"/>
          <w:lang w:val="x-none" w:eastAsia="x-none"/>
        </w:rPr>
      </w:pPr>
      <w:r w:rsidRPr="00F86588">
        <w:rPr>
          <w:sz w:val="28"/>
          <w:szCs w:val="28"/>
          <w:lang w:eastAsia="x-none"/>
        </w:rPr>
        <w:t xml:space="preserve">С </w:t>
      </w:r>
      <w:r w:rsidRPr="00F86588">
        <w:rPr>
          <w:sz w:val="28"/>
          <w:szCs w:val="28"/>
          <w:lang w:val="x-none" w:eastAsia="x-none"/>
        </w:rPr>
        <w:t xml:space="preserve">учетом необходимости равномерного увеличения регулируемых тарифов по видам услуг, а также с учетом роста тарифов </w:t>
      </w:r>
      <w:r w:rsidRPr="00F86588">
        <w:rPr>
          <w:sz w:val="28"/>
          <w:szCs w:val="28"/>
          <w:lang w:eastAsia="x-none"/>
        </w:rPr>
        <w:t xml:space="preserve">для </w:t>
      </w:r>
      <w:r w:rsidRPr="00F86588">
        <w:rPr>
          <w:color w:val="000000"/>
          <w:sz w:val="28"/>
          <w:szCs w:val="28"/>
          <w:lang w:val="x-none" w:eastAsia="x-none"/>
        </w:rPr>
        <w:t>предприяти</w:t>
      </w:r>
      <w:r w:rsidRPr="00F86588">
        <w:rPr>
          <w:color w:val="000000"/>
          <w:sz w:val="28"/>
          <w:szCs w:val="28"/>
          <w:lang w:eastAsia="x-none"/>
        </w:rPr>
        <w:t>й</w:t>
      </w:r>
      <w:r w:rsidRPr="00F86588">
        <w:rPr>
          <w:color w:val="000000"/>
          <w:sz w:val="28"/>
          <w:szCs w:val="28"/>
          <w:lang w:val="x-none" w:eastAsia="x-none"/>
        </w:rPr>
        <w:t xml:space="preserve"> производител</w:t>
      </w:r>
      <w:r w:rsidRPr="00F86588">
        <w:rPr>
          <w:color w:val="000000"/>
          <w:sz w:val="28"/>
          <w:szCs w:val="28"/>
          <w:lang w:eastAsia="x-none"/>
        </w:rPr>
        <w:t>ей</w:t>
      </w:r>
      <w:r w:rsidRPr="00F86588">
        <w:rPr>
          <w:color w:val="000000"/>
          <w:sz w:val="28"/>
          <w:szCs w:val="28"/>
          <w:lang w:val="x-none" w:eastAsia="x-none"/>
        </w:rPr>
        <w:t xml:space="preserve"> тепловой энергии </w:t>
      </w:r>
      <w:r w:rsidRPr="00F86588">
        <w:rPr>
          <w:sz w:val="28"/>
          <w:szCs w:val="28"/>
          <w:lang w:val="x-none" w:eastAsia="x-none"/>
        </w:rPr>
        <w:t>не более индекса ИЦП по обеспечению электрической энергией, газом и паром, кондиционирование воздуха на 2024 год 105,6 (ИЦП 105,6%)</w:t>
      </w:r>
      <w:r w:rsidRPr="00F86588">
        <w:rPr>
          <w:sz w:val="28"/>
          <w:szCs w:val="28"/>
          <w:lang w:eastAsia="x-none"/>
        </w:rPr>
        <w:t>,</w:t>
      </w:r>
      <w:r w:rsidRPr="00F86588">
        <w:rPr>
          <w:sz w:val="28"/>
          <w:szCs w:val="28"/>
          <w:lang w:val="x-none" w:eastAsia="x-none"/>
        </w:rPr>
        <w:t xml:space="preserve"> экономически обоснованные расходы составят:</w:t>
      </w:r>
    </w:p>
    <w:p w14:paraId="0D4EB7A9" w14:textId="77777777" w:rsidR="00F86588" w:rsidRPr="00F86588" w:rsidRDefault="00F86588" w:rsidP="00F86588">
      <w:pPr>
        <w:ind w:firstLine="851"/>
        <w:jc w:val="both"/>
        <w:rPr>
          <w:sz w:val="28"/>
          <w:szCs w:val="28"/>
          <w:lang w:val="x-none" w:eastAsia="x-none"/>
        </w:rPr>
      </w:pPr>
      <w:r w:rsidRPr="00F86588">
        <w:rPr>
          <w:sz w:val="28"/>
          <w:szCs w:val="28"/>
          <w:lang w:val="x-none" w:eastAsia="x-none"/>
        </w:rPr>
        <w:t xml:space="preserve">- на перевозку грузов 613152 тыс. руб., </w:t>
      </w:r>
    </w:p>
    <w:p w14:paraId="1FE886BE" w14:textId="77777777" w:rsidR="00F86588" w:rsidRPr="00F86588" w:rsidRDefault="00F86588" w:rsidP="00F86588">
      <w:pPr>
        <w:ind w:firstLine="851"/>
        <w:jc w:val="both"/>
        <w:rPr>
          <w:sz w:val="28"/>
          <w:szCs w:val="28"/>
          <w:lang w:val="x-none" w:eastAsia="x-none"/>
        </w:rPr>
      </w:pPr>
      <w:r w:rsidRPr="00F86588">
        <w:rPr>
          <w:sz w:val="28"/>
          <w:szCs w:val="28"/>
          <w:lang w:val="x-none" w:eastAsia="x-none"/>
        </w:rPr>
        <w:t>- на подачу порожних вагонов до ООО «Новотранс - Кузбасс Сервис» 34944 тыс.руб.,</w:t>
      </w:r>
    </w:p>
    <w:p w14:paraId="3685F147" w14:textId="77777777" w:rsidR="00F86588" w:rsidRPr="00F86588" w:rsidRDefault="00F86588" w:rsidP="00F86588">
      <w:pPr>
        <w:ind w:firstLine="851"/>
        <w:jc w:val="both"/>
        <w:rPr>
          <w:sz w:val="28"/>
          <w:szCs w:val="28"/>
          <w:lang w:eastAsia="x-none"/>
        </w:rPr>
      </w:pPr>
      <w:r w:rsidRPr="00F86588">
        <w:rPr>
          <w:sz w:val="28"/>
          <w:szCs w:val="28"/>
          <w:lang w:val="x-none" w:eastAsia="x-none"/>
        </w:rPr>
        <w:t>- на уборку порожних вагонов с ООО «Новотранс</w:t>
      </w:r>
      <w:r w:rsidRPr="00F86588">
        <w:rPr>
          <w:sz w:val="28"/>
          <w:szCs w:val="28"/>
          <w:lang w:eastAsia="x-none"/>
        </w:rPr>
        <w:t xml:space="preserve"> - Кузбасс Сервис» 34944 тыс.руб.,</w:t>
      </w:r>
    </w:p>
    <w:p w14:paraId="4B860ADB" w14:textId="77777777" w:rsidR="00F86588" w:rsidRPr="00F86588" w:rsidRDefault="00F86588" w:rsidP="00F86588">
      <w:pPr>
        <w:ind w:firstLine="851"/>
        <w:jc w:val="both"/>
        <w:rPr>
          <w:sz w:val="28"/>
          <w:szCs w:val="28"/>
          <w:lang w:eastAsia="x-none"/>
        </w:rPr>
      </w:pPr>
      <w:r w:rsidRPr="00F86588">
        <w:rPr>
          <w:sz w:val="28"/>
          <w:szCs w:val="28"/>
          <w:lang w:eastAsia="x-none"/>
        </w:rPr>
        <w:t>- на маневровую работу локомотива 8831 тыс.руб.,</w:t>
      </w:r>
    </w:p>
    <w:p w14:paraId="705B5A22" w14:textId="77777777" w:rsidR="00F86588" w:rsidRPr="00F86588" w:rsidRDefault="00F86588" w:rsidP="00F86588">
      <w:pPr>
        <w:ind w:firstLine="851"/>
        <w:jc w:val="both"/>
        <w:rPr>
          <w:sz w:val="28"/>
          <w:szCs w:val="28"/>
          <w:lang w:eastAsia="x-none"/>
        </w:rPr>
      </w:pPr>
      <w:r w:rsidRPr="00F86588">
        <w:rPr>
          <w:sz w:val="28"/>
          <w:szCs w:val="28"/>
          <w:lang w:eastAsia="x-none"/>
        </w:rPr>
        <w:t xml:space="preserve">- на отстой подвижного состава 5986 тыс.руб., </w:t>
      </w:r>
    </w:p>
    <w:p w14:paraId="7B9DBDBD" w14:textId="77777777" w:rsidR="00F86588" w:rsidRPr="00F86588" w:rsidRDefault="00F86588" w:rsidP="00F86588">
      <w:pPr>
        <w:ind w:firstLine="851"/>
        <w:jc w:val="both"/>
        <w:rPr>
          <w:sz w:val="28"/>
          <w:szCs w:val="28"/>
          <w:lang w:eastAsia="x-none"/>
        </w:rPr>
      </w:pPr>
      <w:r w:rsidRPr="00F86588">
        <w:rPr>
          <w:sz w:val="28"/>
          <w:szCs w:val="28"/>
          <w:lang w:eastAsia="x-none"/>
        </w:rPr>
        <w:t>- на пропуск подвижного состава по подъездным железнодорожным путям перегона станция «ЦЗХ» - станция «Восточная» 13341 тыс.руб.</w:t>
      </w:r>
    </w:p>
    <w:p w14:paraId="6D84F15F" w14:textId="77777777" w:rsidR="00F86588" w:rsidRPr="00F86588" w:rsidRDefault="00F86588" w:rsidP="00F86588">
      <w:pPr>
        <w:ind w:firstLine="851"/>
        <w:jc w:val="both"/>
        <w:rPr>
          <w:sz w:val="28"/>
          <w:szCs w:val="28"/>
          <w:lang w:eastAsia="x-none"/>
        </w:rPr>
      </w:pPr>
      <w:r w:rsidRPr="00F86588">
        <w:rPr>
          <w:sz w:val="28"/>
          <w:szCs w:val="28"/>
          <w:lang w:eastAsia="x-none"/>
        </w:rPr>
        <w:t>- на погрузо-разгрузочные работы 15 тыс.руб.</w:t>
      </w:r>
    </w:p>
    <w:p w14:paraId="202CB124" w14:textId="77777777" w:rsidR="00F86588" w:rsidRPr="00F86588" w:rsidRDefault="00F86588" w:rsidP="00F86588">
      <w:pPr>
        <w:ind w:firstLine="851"/>
        <w:jc w:val="both"/>
        <w:rPr>
          <w:sz w:val="28"/>
          <w:szCs w:val="28"/>
          <w:lang w:eastAsia="x-none"/>
        </w:rPr>
      </w:pPr>
      <w:r w:rsidRPr="00F86588">
        <w:rPr>
          <w:sz w:val="28"/>
          <w:szCs w:val="28"/>
          <w:lang w:eastAsia="x-none"/>
        </w:rPr>
        <w:t>На основании вышеизложенного, предлагаемый уровень предельных максимальных тарифов на транспортные услуги, оказываемые на подъездных железнодорожных путях АО «Прокопьевское транспортное управление», по предложению специалиста составит:</w:t>
      </w:r>
    </w:p>
    <w:p w14:paraId="6D946DA5" w14:textId="77777777" w:rsidR="00F86588" w:rsidRPr="00F86588" w:rsidRDefault="00F86588" w:rsidP="00F86588">
      <w:pPr>
        <w:tabs>
          <w:tab w:val="left" w:pos="1276"/>
        </w:tabs>
        <w:autoSpaceDE w:val="0"/>
        <w:autoSpaceDN w:val="0"/>
        <w:adjustRightInd w:val="0"/>
        <w:spacing w:line="252" w:lineRule="auto"/>
        <w:ind w:firstLine="567"/>
        <w:jc w:val="both"/>
        <w:rPr>
          <w:sz w:val="28"/>
          <w:szCs w:val="28"/>
          <w:lang w:eastAsia="en-US"/>
        </w:rPr>
      </w:pPr>
      <w:r w:rsidRPr="00F86588">
        <w:rPr>
          <w:color w:val="000000"/>
          <w:sz w:val="28"/>
          <w:szCs w:val="28"/>
        </w:rPr>
        <w:lastRenderedPageBreak/>
        <w:t>1. Перевозка грузов, подача и уборка вагонов по подъездным железнодорожным путям предприятиям производителям тепловой энергии в размере 4,34 рублей за тоннокилометр (рост 5,6%).</w:t>
      </w:r>
      <w:r w:rsidRPr="00F86588">
        <w:rPr>
          <w:sz w:val="28"/>
          <w:szCs w:val="28"/>
          <w:lang w:eastAsia="en-US"/>
        </w:rPr>
        <w:t xml:space="preserve"> </w:t>
      </w:r>
    </w:p>
    <w:p w14:paraId="723F3C4A" w14:textId="77777777" w:rsidR="00F86588" w:rsidRPr="00F86588" w:rsidRDefault="00F86588" w:rsidP="00F86588">
      <w:pPr>
        <w:tabs>
          <w:tab w:val="left" w:pos="1276"/>
        </w:tabs>
        <w:autoSpaceDE w:val="0"/>
        <w:autoSpaceDN w:val="0"/>
        <w:adjustRightInd w:val="0"/>
        <w:spacing w:line="252" w:lineRule="auto"/>
        <w:ind w:firstLine="567"/>
        <w:jc w:val="both"/>
        <w:rPr>
          <w:sz w:val="28"/>
          <w:szCs w:val="28"/>
          <w:lang w:eastAsia="en-US"/>
        </w:rPr>
      </w:pPr>
      <w:r w:rsidRPr="00F86588">
        <w:rPr>
          <w:sz w:val="28"/>
          <w:szCs w:val="28"/>
          <w:lang w:eastAsia="en-US"/>
        </w:rPr>
        <w:t xml:space="preserve">2. </w:t>
      </w:r>
      <w:r w:rsidRPr="00F86588">
        <w:rPr>
          <w:color w:val="000000"/>
          <w:sz w:val="28"/>
          <w:szCs w:val="28"/>
        </w:rPr>
        <w:t>Перевозка грузов, подача и уборка вагонов по подъездным железнодорожным путям прочим потребителям в размере 6,25 рублей за тоннокилометр (рост 10,8%).</w:t>
      </w:r>
      <w:r w:rsidRPr="00F86588">
        <w:rPr>
          <w:sz w:val="28"/>
          <w:szCs w:val="28"/>
          <w:lang w:eastAsia="en-US"/>
        </w:rPr>
        <w:t xml:space="preserve"> </w:t>
      </w:r>
    </w:p>
    <w:p w14:paraId="7EF8CBB4" w14:textId="77777777" w:rsidR="00F86588" w:rsidRPr="00F86588" w:rsidRDefault="00F86588" w:rsidP="00F86588">
      <w:pPr>
        <w:tabs>
          <w:tab w:val="left" w:pos="1276"/>
        </w:tabs>
        <w:autoSpaceDE w:val="0"/>
        <w:autoSpaceDN w:val="0"/>
        <w:adjustRightInd w:val="0"/>
        <w:spacing w:line="252" w:lineRule="auto"/>
        <w:ind w:firstLine="567"/>
        <w:jc w:val="both"/>
        <w:rPr>
          <w:sz w:val="28"/>
          <w:szCs w:val="28"/>
        </w:rPr>
      </w:pPr>
      <w:r w:rsidRPr="00F86588">
        <w:rPr>
          <w:sz w:val="28"/>
          <w:szCs w:val="28"/>
          <w:lang w:eastAsia="en-US"/>
        </w:rPr>
        <w:t xml:space="preserve">3. Маневровая работа, выполняемая локомотивом </w:t>
      </w:r>
      <w:r w:rsidRPr="00F86588">
        <w:rPr>
          <w:sz w:val="28"/>
          <w:szCs w:val="28"/>
        </w:rPr>
        <w:t>АО «</w:t>
      </w:r>
      <w:r w:rsidRPr="00F86588">
        <w:rPr>
          <w:bCs/>
          <w:color w:val="000000"/>
          <w:sz w:val="28"/>
          <w:szCs w:val="28"/>
        </w:rPr>
        <w:t>Прокопьевское транспортное управление</w:t>
      </w:r>
      <w:r w:rsidRPr="00F86588">
        <w:rPr>
          <w:bCs/>
          <w:sz w:val="28"/>
          <w:szCs w:val="28"/>
        </w:rPr>
        <w:t>»</w:t>
      </w:r>
      <w:r w:rsidRPr="00F86588">
        <w:rPr>
          <w:sz w:val="28"/>
          <w:szCs w:val="28"/>
        </w:rPr>
        <w:t xml:space="preserve">, </w:t>
      </w:r>
      <w:r w:rsidRPr="00F86588">
        <w:rPr>
          <w:color w:val="000000"/>
          <w:sz w:val="28"/>
          <w:szCs w:val="28"/>
        </w:rPr>
        <w:t xml:space="preserve">предприятиям производителям тепловой энергии       </w:t>
      </w:r>
      <w:r w:rsidRPr="00F86588">
        <w:rPr>
          <w:sz w:val="28"/>
          <w:szCs w:val="28"/>
        </w:rPr>
        <w:t>в размере 1911,53 рублей за локомотиво-час (рост 5,6%).</w:t>
      </w:r>
    </w:p>
    <w:p w14:paraId="29ABBD17" w14:textId="77777777" w:rsidR="00F86588" w:rsidRPr="00F86588" w:rsidRDefault="00F86588" w:rsidP="00F86588">
      <w:pPr>
        <w:tabs>
          <w:tab w:val="left" w:pos="1276"/>
        </w:tabs>
        <w:autoSpaceDE w:val="0"/>
        <w:autoSpaceDN w:val="0"/>
        <w:adjustRightInd w:val="0"/>
        <w:spacing w:line="252" w:lineRule="auto"/>
        <w:ind w:firstLine="567"/>
        <w:jc w:val="both"/>
        <w:rPr>
          <w:sz w:val="28"/>
          <w:szCs w:val="28"/>
        </w:rPr>
      </w:pPr>
      <w:r w:rsidRPr="00F86588">
        <w:rPr>
          <w:sz w:val="28"/>
          <w:szCs w:val="28"/>
        </w:rPr>
        <w:t xml:space="preserve">4. </w:t>
      </w:r>
      <w:r w:rsidRPr="00F86588">
        <w:rPr>
          <w:sz w:val="28"/>
          <w:szCs w:val="28"/>
          <w:lang w:eastAsia="en-US"/>
        </w:rPr>
        <w:t xml:space="preserve">Маневровая работа, выполняемая локомотивом </w:t>
      </w:r>
      <w:r w:rsidRPr="00F86588">
        <w:rPr>
          <w:sz w:val="28"/>
          <w:szCs w:val="28"/>
        </w:rPr>
        <w:t>АО «</w:t>
      </w:r>
      <w:r w:rsidRPr="00F86588">
        <w:rPr>
          <w:bCs/>
          <w:color w:val="000000"/>
          <w:sz w:val="28"/>
          <w:szCs w:val="28"/>
        </w:rPr>
        <w:t>Прокопьевское транспортное управление</w:t>
      </w:r>
      <w:r w:rsidRPr="00F86588">
        <w:rPr>
          <w:bCs/>
          <w:sz w:val="28"/>
          <w:szCs w:val="28"/>
        </w:rPr>
        <w:t>»</w:t>
      </w:r>
      <w:r w:rsidRPr="00F86588">
        <w:rPr>
          <w:sz w:val="28"/>
          <w:szCs w:val="28"/>
        </w:rPr>
        <w:t xml:space="preserve">, </w:t>
      </w:r>
      <w:r w:rsidRPr="00F86588">
        <w:rPr>
          <w:color w:val="000000"/>
          <w:sz w:val="28"/>
          <w:szCs w:val="28"/>
        </w:rPr>
        <w:t xml:space="preserve">прочим потребителям </w:t>
      </w:r>
      <w:r w:rsidRPr="00F86588">
        <w:rPr>
          <w:sz w:val="28"/>
          <w:szCs w:val="28"/>
        </w:rPr>
        <w:t>в размере 3252,0 рублей за локомотиво-час (рост 17,6%).</w:t>
      </w:r>
    </w:p>
    <w:p w14:paraId="3C81E935" w14:textId="77777777" w:rsidR="00F86588" w:rsidRPr="00F86588" w:rsidRDefault="00F86588" w:rsidP="00F86588">
      <w:pPr>
        <w:tabs>
          <w:tab w:val="left" w:pos="1276"/>
        </w:tabs>
        <w:autoSpaceDE w:val="0"/>
        <w:autoSpaceDN w:val="0"/>
        <w:adjustRightInd w:val="0"/>
        <w:spacing w:line="252" w:lineRule="auto"/>
        <w:ind w:firstLine="567"/>
        <w:jc w:val="both"/>
        <w:rPr>
          <w:color w:val="000000"/>
          <w:sz w:val="28"/>
          <w:szCs w:val="28"/>
        </w:rPr>
      </w:pPr>
      <w:r w:rsidRPr="00F86588">
        <w:rPr>
          <w:sz w:val="28"/>
          <w:szCs w:val="28"/>
        </w:rPr>
        <w:t xml:space="preserve">5. Подача порожних вагонов </w:t>
      </w:r>
      <w:r w:rsidRPr="00F86588">
        <w:rPr>
          <w:color w:val="000000"/>
          <w:sz w:val="28"/>
          <w:szCs w:val="28"/>
        </w:rPr>
        <w:t>по подъездным железнодорожным путям                        до ООО «Новотранс-Кузбасс Сервис» в размере 1248 рублей за вагон (рост 10,9%).</w:t>
      </w:r>
    </w:p>
    <w:p w14:paraId="5EDC6587" w14:textId="77777777" w:rsidR="00F86588" w:rsidRPr="00F86588" w:rsidRDefault="00F86588" w:rsidP="00F86588">
      <w:pPr>
        <w:tabs>
          <w:tab w:val="left" w:pos="1276"/>
        </w:tabs>
        <w:autoSpaceDE w:val="0"/>
        <w:autoSpaceDN w:val="0"/>
        <w:adjustRightInd w:val="0"/>
        <w:spacing w:line="252" w:lineRule="auto"/>
        <w:ind w:firstLine="567"/>
        <w:jc w:val="both"/>
        <w:rPr>
          <w:color w:val="000000"/>
          <w:sz w:val="28"/>
          <w:szCs w:val="28"/>
        </w:rPr>
      </w:pPr>
      <w:r w:rsidRPr="00F86588">
        <w:rPr>
          <w:color w:val="000000"/>
          <w:sz w:val="28"/>
          <w:szCs w:val="28"/>
        </w:rPr>
        <w:t>6. Уборка</w:t>
      </w:r>
      <w:r w:rsidRPr="00F86588">
        <w:rPr>
          <w:sz w:val="28"/>
          <w:szCs w:val="28"/>
        </w:rPr>
        <w:t xml:space="preserve"> порожних вагонов </w:t>
      </w:r>
      <w:r w:rsidRPr="00F86588">
        <w:rPr>
          <w:color w:val="000000"/>
          <w:sz w:val="28"/>
          <w:szCs w:val="28"/>
        </w:rPr>
        <w:t>по подъездным железнодорожным путям                          с ООО «Новотранс-Кузбасс Сервис» в размере 1248 рублей за вагон (рост 10,9%).</w:t>
      </w:r>
    </w:p>
    <w:p w14:paraId="482FCCA0" w14:textId="77777777" w:rsidR="00F86588" w:rsidRPr="00F86588" w:rsidRDefault="00F86588" w:rsidP="00F86588">
      <w:pPr>
        <w:tabs>
          <w:tab w:val="left" w:pos="1276"/>
        </w:tabs>
        <w:autoSpaceDE w:val="0"/>
        <w:autoSpaceDN w:val="0"/>
        <w:adjustRightInd w:val="0"/>
        <w:spacing w:line="252" w:lineRule="auto"/>
        <w:ind w:firstLine="567"/>
        <w:jc w:val="both"/>
        <w:rPr>
          <w:color w:val="000000"/>
          <w:sz w:val="28"/>
          <w:szCs w:val="28"/>
        </w:rPr>
      </w:pPr>
      <w:r w:rsidRPr="00F86588">
        <w:rPr>
          <w:sz w:val="28"/>
          <w:szCs w:val="28"/>
        </w:rPr>
        <w:t>7. П</w:t>
      </w:r>
      <w:r w:rsidRPr="00F86588">
        <w:rPr>
          <w:color w:val="000000"/>
          <w:sz w:val="28"/>
          <w:szCs w:val="28"/>
        </w:rPr>
        <w:t>огрузо-разгрузочные работы в размере 1260,22 рублей за крано-час (рост 10,9%).</w:t>
      </w:r>
    </w:p>
    <w:p w14:paraId="6CC9F522" w14:textId="77777777" w:rsidR="00F86588" w:rsidRPr="00F86588" w:rsidRDefault="00F86588" w:rsidP="00F86588">
      <w:pPr>
        <w:tabs>
          <w:tab w:val="left" w:pos="1276"/>
        </w:tabs>
        <w:autoSpaceDE w:val="0"/>
        <w:autoSpaceDN w:val="0"/>
        <w:adjustRightInd w:val="0"/>
        <w:spacing w:line="252" w:lineRule="auto"/>
        <w:ind w:firstLine="567"/>
        <w:jc w:val="both"/>
        <w:rPr>
          <w:sz w:val="28"/>
          <w:szCs w:val="28"/>
        </w:rPr>
      </w:pPr>
      <w:r w:rsidRPr="00F86588">
        <w:rPr>
          <w:color w:val="000000"/>
          <w:sz w:val="28"/>
          <w:szCs w:val="28"/>
        </w:rPr>
        <w:t xml:space="preserve">8. </w:t>
      </w:r>
      <w:r w:rsidRPr="00F86588">
        <w:rPr>
          <w:sz w:val="28"/>
          <w:szCs w:val="28"/>
        </w:rPr>
        <w:t>Пропуск подвижного состава по подъездным железнодорожным путям перегона станция «ЦЗХ» - станция «Восточная» в размере 1,46 рублей за тоннокилометр (новый тариф).</w:t>
      </w:r>
    </w:p>
    <w:p w14:paraId="1ACDFF7B" w14:textId="77777777" w:rsidR="00F86588" w:rsidRPr="00F86588" w:rsidRDefault="00F86588" w:rsidP="00F86588">
      <w:pPr>
        <w:tabs>
          <w:tab w:val="left" w:pos="1276"/>
          <w:tab w:val="left" w:pos="1418"/>
        </w:tabs>
        <w:ind w:firstLine="567"/>
        <w:jc w:val="both"/>
        <w:rPr>
          <w:sz w:val="28"/>
          <w:szCs w:val="28"/>
          <w:lang w:eastAsia="en-US"/>
        </w:rPr>
      </w:pPr>
      <w:r w:rsidRPr="00F86588">
        <w:rPr>
          <w:sz w:val="28"/>
          <w:szCs w:val="28"/>
          <w:lang w:eastAsia="en-US"/>
        </w:rPr>
        <w:t>9. Отстой подвижного состава на подъездных железнодорожных путях в размере 4,64 рублей за вагоно-час (рост 11%).</w:t>
      </w:r>
    </w:p>
    <w:p w14:paraId="6BCEDB56" w14:textId="77777777" w:rsidR="00F86588" w:rsidRPr="00F86588" w:rsidRDefault="00F86588" w:rsidP="00F86588">
      <w:pPr>
        <w:ind w:firstLine="851"/>
        <w:jc w:val="both"/>
        <w:rPr>
          <w:sz w:val="28"/>
          <w:szCs w:val="28"/>
          <w:lang w:eastAsia="x-none"/>
        </w:rPr>
      </w:pPr>
    </w:p>
    <w:p w14:paraId="79C16148" w14:textId="77777777" w:rsidR="00F86588" w:rsidRPr="00F86588" w:rsidRDefault="00F86588" w:rsidP="00F86588">
      <w:pPr>
        <w:ind w:firstLine="851"/>
        <w:jc w:val="both"/>
        <w:rPr>
          <w:sz w:val="28"/>
          <w:szCs w:val="28"/>
          <w:lang w:eastAsia="x-none"/>
        </w:rPr>
      </w:pPr>
      <w:r w:rsidRPr="00F86588">
        <w:rPr>
          <w:sz w:val="28"/>
          <w:szCs w:val="28"/>
          <w:lang w:eastAsia="x-none"/>
        </w:rPr>
        <w:t>Расчет тарифов прилагается.</w:t>
      </w:r>
    </w:p>
    <w:p w14:paraId="0ABE0EDB" w14:textId="77777777" w:rsidR="00F86588" w:rsidRPr="00F86588" w:rsidRDefault="00F86588" w:rsidP="00F86588">
      <w:pPr>
        <w:ind w:firstLine="851"/>
        <w:jc w:val="both"/>
        <w:rPr>
          <w:sz w:val="28"/>
          <w:szCs w:val="28"/>
          <w:lang w:eastAsia="x-none"/>
        </w:rPr>
      </w:pPr>
    </w:p>
    <w:p w14:paraId="384C993D" w14:textId="77777777" w:rsidR="00F86588" w:rsidRPr="00F86588" w:rsidRDefault="00F86588" w:rsidP="00F86588">
      <w:pPr>
        <w:ind w:firstLine="851"/>
        <w:jc w:val="both"/>
        <w:rPr>
          <w:sz w:val="28"/>
          <w:szCs w:val="28"/>
          <w:lang w:eastAsia="x-none"/>
        </w:rPr>
      </w:pPr>
    </w:p>
    <w:p w14:paraId="2E0EC5FC" w14:textId="77777777" w:rsidR="00F86588" w:rsidRPr="00F86588" w:rsidRDefault="00F86588" w:rsidP="00F86588">
      <w:pPr>
        <w:ind w:firstLine="851"/>
        <w:jc w:val="both"/>
        <w:rPr>
          <w:sz w:val="28"/>
          <w:szCs w:val="28"/>
          <w:lang w:eastAsia="x-none"/>
        </w:rPr>
        <w:sectPr w:rsidR="00F86588" w:rsidRPr="00F86588" w:rsidSect="00F86588">
          <w:pgSz w:w="11906" w:h="16838"/>
          <w:pgMar w:top="1134" w:right="851" w:bottom="568" w:left="1418" w:header="709" w:footer="709" w:gutter="0"/>
          <w:cols w:space="708"/>
          <w:titlePg/>
          <w:docGrid w:linePitch="360"/>
        </w:sectPr>
      </w:pPr>
    </w:p>
    <w:p w14:paraId="07CE2F10" w14:textId="77777777" w:rsidR="00F86588" w:rsidRPr="00F86588" w:rsidRDefault="00F86588" w:rsidP="00F86588">
      <w:pPr>
        <w:ind w:firstLine="851"/>
        <w:jc w:val="right"/>
        <w:rPr>
          <w:sz w:val="16"/>
          <w:szCs w:val="16"/>
          <w:lang w:eastAsia="x-none"/>
        </w:rPr>
      </w:pPr>
      <w:r w:rsidRPr="00F86588">
        <w:rPr>
          <w:sz w:val="16"/>
          <w:szCs w:val="16"/>
          <w:lang w:eastAsia="x-none"/>
        </w:rPr>
        <w:lastRenderedPageBreak/>
        <w:t>Приложение</w:t>
      </w:r>
    </w:p>
    <w:p w14:paraId="0BF03C7A" w14:textId="77777777" w:rsidR="00F86588" w:rsidRPr="00F86588" w:rsidRDefault="00F86588" w:rsidP="00F86588">
      <w:pPr>
        <w:jc w:val="right"/>
        <w:rPr>
          <w:lang w:eastAsia="x-none"/>
        </w:rPr>
      </w:pPr>
      <w:r w:rsidRPr="00F86588">
        <w:rPr>
          <w:noProof/>
          <w:sz w:val="28"/>
          <w:lang w:val="x-none" w:eastAsia="x-none"/>
        </w:rPr>
        <w:drawing>
          <wp:inline distT="0" distB="0" distL="0" distR="0" wp14:anchorId="1F564A8E" wp14:editId="221AE003">
            <wp:extent cx="9540233" cy="5610225"/>
            <wp:effectExtent l="0" t="0" r="4445" b="0"/>
            <wp:docPr id="32489777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48710" cy="5615210"/>
                    </a:xfrm>
                    <a:prstGeom prst="rect">
                      <a:avLst/>
                    </a:prstGeom>
                    <a:noFill/>
                    <a:ln>
                      <a:noFill/>
                    </a:ln>
                  </pic:spPr>
                </pic:pic>
              </a:graphicData>
            </a:graphic>
          </wp:inline>
        </w:drawing>
      </w:r>
    </w:p>
    <w:p w14:paraId="1A4CC89F" w14:textId="77777777" w:rsidR="00F86588" w:rsidRPr="00F86588" w:rsidRDefault="00F86588" w:rsidP="00F86588">
      <w:pPr>
        <w:jc w:val="right"/>
        <w:rPr>
          <w:lang w:eastAsia="x-none"/>
        </w:rPr>
      </w:pPr>
      <w:r w:rsidRPr="00F86588">
        <w:rPr>
          <w:noProof/>
          <w:sz w:val="28"/>
          <w:lang w:val="x-none" w:eastAsia="x-none"/>
        </w:rPr>
        <w:lastRenderedPageBreak/>
        <w:drawing>
          <wp:inline distT="0" distB="0" distL="0" distR="0" wp14:anchorId="0916A8F3" wp14:editId="455C3689">
            <wp:extent cx="9540647" cy="6090699"/>
            <wp:effectExtent l="0" t="0" r="3810" b="5715"/>
            <wp:docPr id="1323097331"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47967" cy="6095372"/>
                    </a:xfrm>
                    <a:prstGeom prst="rect">
                      <a:avLst/>
                    </a:prstGeom>
                    <a:noFill/>
                    <a:ln>
                      <a:noFill/>
                    </a:ln>
                  </pic:spPr>
                </pic:pic>
              </a:graphicData>
            </a:graphic>
          </wp:inline>
        </w:drawing>
      </w:r>
    </w:p>
    <w:p w14:paraId="0EB94D5D" w14:textId="77777777" w:rsidR="00F86588" w:rsidRPr="00F86588" w:rsidRDefault="00F86588" w:rsidP="00F86588">
      <w:pPr>
        <w:jc w:val="right"/>
        <w:rPr>
          <w:lang w:eastAsia="x-none"/>
        </w:rPr>
      </w:pPr>
      <w:r w:rsidRPr="00F86588">
        <w:rPr>
          <w:noProof/>
          <w:sz w:val="28"/>
          <w:lang w:val="x-none" w:eastAsia="x-none"/>
        </w:rPr>
        <w:lastRenderedPageBreak/>
        <w:drawing>
          <wp:inline distT="0" distB="0" distL="0" distR="0" wp14:anchorId="7DA511D0" wp14:editId="40A955EB">
            <wp:extent cx="9541510" cy="3625795"/>
            <wp:effectExtent l="0" t="0" r="2540" b="0"/>
            <wp:docPr id="2034517543"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51072" cy="3629429"/>
                    </a:xfrm>
                    <a:prstGeom prst="rect">
                      <a:avLst/>
                    </a:prstGeom>
                    <a:noFill/>
                    <a:ln>
                      <a:noFill/>
                    </a:ln>
                  </pic:spPr>
                </pic:pic>
              </a:graphicData>
            </a:graphic>
          </wp:inline>
        </w:drawing>
      </w:r>
    </w:p>
    <w:p w14:paraId="75D994D7" w14:textId="77777777" w:rsidR="00F86588" w:rsidRPr="00F86588" w:rsidRDefault="00F86588" w:rsidP="00F86588">
      <w:pPr>
        <w:jc w:val="right"/>
        <w:rPr>
          <w:sz w:val="28"/>
          <w:szCs w:val="28"/>
          <w:lang w:eastAsia="x-none"/>
        </w:rPr>
      </w:pPr>
    </w:p>
    <w:p w14:paraId="3554CA07" w14:textId="77777777" w:rsidR="00EF34FA" w:rsidRDefault="00EF34FA" w:rsidP="00F86588">
      <w:pPr>
        <w:tabs>
          <w:tab w:val="left" w:pos="3686"/>
          <w:tab w:val="left" w:pos="9498"/>
        </w:tabs>
        <w:ind w:right="-569"/>
      </w:pPr>
    </w:p>
    <w:bookmarkEnd w:id="0"/>
    <w:bookmarkEnd w:id="1"/>
    <w:sectPr w:rsidR="00EF34FA" w:rsidSect="00F86588">
      <w:footerReference w:type="default" r:id="rId18"/>
      <w:pgSz w:w="16838" w:h="11906" w:orient="landscape"/>
      <w:pgMar w:top="1701" w:right="851" w:bottom="849" w:left="851"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498F6" w14:textId="77777777" w:rsidR="00294552" w:rsidRDefault="00294552" w:rsidP="00377397">
      <w:r>
        <w:separator/>
      </w:r>
    </w:p>
  </w:endnote>
  <w:endnote w:type="continuationSeparator" w:id="0">
    <w:p w14:paraId="5DD424ED" w14:textId="77777777" w:rsidR="00294552" w:rsidRDefault="00294552"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T Astra Serif">
    <w:altName w:val="Arial"/>
    <w:charset w:val="01"/>
    <w:family w:val="roman"/>
    <w:pitch w:val="default"/>
  </w:font>
  <w:font w:name="Noto Sans Devanagari">
    <w:charset w:val="00"/>
    <w:family w:val="swiss"/>
    <w:pitch w:val="variable"/>
    <w:sig w:usb0="80008023" w:usb1="00002046"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59121" w14:textId="77777777" w:rsidR="003E78E8" w:rsidRPr="005C3E0D" w:rsidRDefault="003E78E8" w:rsidP="005C3E0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8DA9C" w14:textId="77777777" w:rsidR="00294552" w:rsidRDefault="00294552" w:rsidP="00377397">
      <w:r>
        <w:separator/>
      </w:r>
    </w:p>
  </w:footnote>
  <w:footnote w:type="continuationSeparator" w:id="0">
    <w:p w14:paraId="40DCFDF3" w14:textId="77777777" w:rsidR="00294552" w:rsidRDefault="00294552"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5529884"/>
      <w:docPartObj>
        <w:docPartGallery w:val="Page Numbers (Top of Page)"/>
        <w:docPartUnique/>
      </w:docPartObj>
    </w:sdtPr>
    <w:sdtContent>
      <w:p w14:paraId="3B51EDDD" w14:textId="77777777" w:rsidR="00F86588" w:rsidRDefault="00F86588">
        <w:pPr>
          <w:pStyle w:val="a9"/>
          <w:jc w:val="center"/>
        </w:pPr>
        <w:r>
          <w:fldChar w:fldCharType="begin"/>
        </w:r>
        <w:r>
          <w:instrText>PAGE   \* MERGEFORMAT</w:instrText>
        </w:r>
        <w:r>
          <w:fldChar w:fldCharType="separate"/>
        </w:r>
        <w:r>
          <w:t>2</w:t>
        </w:r>
        <w:r>
          <w:fldChar w:fldCharType="end"/>
        </w:r>
      </w:p>
    </w:sdtContent>
  </w:sdt>
  <w:p w14:paraId="511F1ACA" w14:textId="77777777" w:rsidR="00F86588" w:rsidRDefault="00F86588">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8FAE4" w14:textId="77777777" w:rsidR="00F86588" w:rsidRDefault="00F86588">
    <w:pPr>
      <w:pStyle w:val="a9"/>
      <w:jc w:val="center"/>
    </w:pPr>
  </w:p>
  <w:p w14:paraId="77FDFB61" w14:textId="77777777" w:rsidR="00F86588" w:rsidRDefault="00F8658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5"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6" w15:restartNumberingAfterBreak="0">
    <w:nsid w:val="01DC7F5D"/>
    <w:multiLevelType w:val="hybridMultilevel"/>
    <w:tmpl w:val="E1FC1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1E274A0"/>
    <w:multiLevelType w:val="hybridMultilevel"/>
    <w:tmpl w:val="FE00ED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31E5557"/>
    <w:multiLevelType w:val="hybridMultilevel"/>
    <w:tmpl w:val="51488D3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0FFF4D3D"/>
    <w:multiLevelType w:val="hybridMultilevel"/>
    <w:tmpl w:val="5212CE26"/>
    <w:lvl w:ilvl="0" w:tplc="42E46F64">
      <w:start w:val="1"/>
      <w:numFmt w:val="decimal"/>
      <w:lvlText w:val="%1."/>
      <w:lvlJc w:val="left"/>
      <w:pPr>
        <w:tabs>
          <w:tab w:val="num" w:pos="720"/>
        </w:tabs>
        <w:ind w:left="0" w:firstLine="360"/>
      </w:pPr>
      <w:rPr>
        <w:rFonts w:ascii="Times New Roman" w:hAnsi="Times New Roman" w:cs="Times New Roman" w:hint="default"/>
        <w:b w:val="0"/>
        <w:i w:val="0"/>
        <w:sz w:val="28"/>
      </w:rPr>
    </w:lvl>
    <w:lvl w:ilvl="1" w:tplc="A1CC90D6">
      <w:start w:val="3"/>
      <w:numFmt w:val="decimal"/>
      <w:lvlText w:val="%2."/>
      <w:lvlJc w:val="left"/>
      <w:pPr>
        <w:tabs>
          <w:tab w:val="num" w:pos="717"/>
        </w:tabs>
        <w:ind w:left="0" w:firstLine="357"/>
      </w:pPr>
      <w:rPr>
        <w:rFonts w:ascii="Times New Roman" w:hAnsi="Times New Roman" w:cs="Times New Roman" w:hint="default"/>
        <w:b w:val="0"/>
        <w:i w:val="0"/>
        <w:sz w:val="28"/>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10F4077E"/>
    <w:multiLevelType w:val="hybridMultilevel"/>
    <w:tmpl w:val="EE024E28"/>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159363A6"/>
    <w:multiLevelType w:val="hybridMultilevel"/>
    <w:tmpl w:val="B2EEE9D8"/>
    <w:lvl w:ilvl="0" w:tplc="7A545A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991246"/>
    <w:multiLevelType w:val="hybridMultilevel"/>
    <w:tmpl w:val="DB1200EC"/>
    <w:lvl w:ilvl="0" w:tplc="64243140">
      <w:start w:val="6"/>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1C1D4512"/>
    <w:multiLevelType w:val="hybridMultilevel"/>
    <w:tmpl w:val="2F6CCB14"/>
    <w:lvl w:ilvl="0" w:tplc="7EF6249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E85E4F"/>
    <w:multiLevelType w:val="singleLevel"/>
    <w:tmpl w:val="6CD25184"/>
    <w:lvl w:ilvl="0">
      <w:start w:val="1"/>
      <w:numFmt w:val="decimal"/>
      <w:lvlText w:val="%1."/>
      <w:lvlJc w:val="left"/>
      <w:pPr>
        <w:tabs>
          <w:tab w:val="num" w:pos="1211"/>
        </w:tabs>
        <w:ind w:left="1211" w:hanging="360"/>
      </w:pPr>
      <w:rPr>
        <w:rFonts w:hint="default"/>
      </w:rPr>
    </w:lvl>
  </w:abstractNum>
  <w:abstractNum w:abstractNumId="15" w15:restartNumberingAfterBreak="0">
    <w:nsid w:val="1F692BC1"/>
    <w:multiLevelType w:val="hybridMultilevel"/>
    <w:tmpl w:val="ACB0495E"/>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2887EE0"/>
    <w:multiLevelType w:val="hybridMultilevel"/>
    <w:tmpl w:val="64E400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5306477"/>
    <w:multiLevelType w:val="hybridMultilevel"/>
    <w:tmpl w:val="D10072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2D944CCA"/>
    <w:multiLevelType w:val="singleLevel"/>
    <w:tmpl w:val="2DCC6428"/>
    <w:lvl w:ilvl="0">
      <w:start w:val="2"/>
      <w:numFmt w:val="bullet"/>
      <w:lvlText w:val="-"/>
      <w:lvlJc w:val="left"/>
      <w:pPr>
        <w:tabs>
          <w:tab w:val="num" w:pos="1080"/>
        </w:tabs>
        <w:ind w:left="1080" w:hanging="360"/>
      </w:pPr>
      <w:rPr>
        <w:rFonts w:hint="default"/>
      </w:rPr>
    </w:lvl>
  </w:abstractNum>
  <w:abstractNum w:abstractNumId="21" w15:restartNumberingAfterBreak="0">
    <w:nsid w:val="316A5F98"/>
    <w:multiLevelType w:val="multilevel"/>
    <w:tmpl w:val="DCA8923E"/>
    <w:lvl w:ilvl="0">
      <w:start w:val="1"/>
      <w:numFmt w:val="decimal"/>
      <w:lvlText w:val="%1."/>
      <w:lvlJc w:val="left"/>
      <w:pPr>
        <w:ind w:left="927" w:hanging="360"/>
      </w:pPr>
      <w:rPr>
        <w:rFonts w:ascii="Times New Roman" w:eastAsia="Times New Roman" w:hAnsi="Times New Roman" w:cs="Calibri"/>
      </w:rPr>
    </w:lvl>
    <w:lvl w:ilvl="1">
      <w:start w:val="2"/>
      <w:numFmt w:val="decimal"/>
      <w:isLgl/>
      <w:lvlText w:val="%1.%2."/>
      <w:lvlJc w:val="left"/>
      <w:pPr>
        <w:ind w:left="1358" w:hanging="72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860"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362" w:hanging="1440"/>
      </w:pPr>
      <w:rPr>
        <w:rFonts w:hint="default"/>
      </w:rPr>
    </w:lvl>
    <w:lvl w:ilvl="6">
      <w:start w:val="1"/>
      <w:numFmt w:val="decimal"/>
      <w:isLgl/>
      <w:lvlText w:val="%1.%2.%3.%4.%5.%6.%7."/>
      <w:lvlJc w:val="left"/>
      <w:pPr>
        <w:ind w:left="2793" w:hanging="1800"/>
      </w:pPr>
      <w:rPr>
        <w:rFonts w:hint="default"/>
      </w:rPr>
    </w:lvl>
    <w:lvl w:ilvl="7">
      <w:start w:val="1"/>
      <w:numFmt w:val="decimal"/>
      <w:isLgl/>
      <w:lvlText w:val="%1.%2.%3.%4.%5.%6.%7.%8."/>
      <w:lvlJc w:val="left"/>
      <w:pPr>
        <w:ind w:left="2864" w:hanging="1800"/>
      </w:pPr>
      <w:rPr>
        <w:rFonts w:hint="default"/>
      </w:rPr>
    </w:lvl>
    <w:lvl w:ilvl="8">
      <w:start w:val="1"/>
      <w:numFmt w:val="decimal"/>
      <w:isLgl/>
      <w:lvlText w:val="%1.%2.%3.%4.%5.%6.%7.%8.%9."/>
      <w:lvlJc w:val="left"/>
      <w:pPr>
        <w:ind w:left="3295" w:hanging="2160"/>
      </w:pPr>
      <w:rPr>
        <w:rFonts w:hint="default"/>
      </w:rPr>
    </w:lvl>
  </w:abstractNum>
  <w:abstractNum w:abstractNumId="22" w15:restartNumberingAfterBreak="0">
    <w:nsid w:val="394728AC"/>
    <w:multiLevelType w:val="singleLevel"/>
    <w:tmpl w:val="239C7926"/>
    <w:lvl w:ilvl="0">
      <w:start w:val="1"/>
      <w:numFmt w:val="decimal"/>
      <w:lvlText w:val="%1."/>
      <w:lvlJc w:val="left"/>
      <w:pPr>
        <w:tabs>
          <w:tab w:val="num" w:pos="1271"/>
        </w:tabs>
        <w:ind w:left="1271" w:hanging="420"/>
      </w:pPr>
      <w:rPr>
        <w:rFonts w:hint="default"/>
        <w:b w:val="0"/>
      </w:rPr>
    </w:lvl>
  </w:abstractNum>
  <w:abstractNum w:abstractNumId="23" w15:restartNumberingAfterBreak="0">
    <w:nsid w:val="39681983"/>
    <w:multiLevelType w:val="hybridMultilevel"/>
    <w:tmpl w:val="A05EC8BC"/>
    <w:lvl w:ilvl="0" w:tplc="9934F190">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15:restartNumberingAfterBreak="0">
    <w:nsid w:val="39EF572F"/>
    <w:multiLevelType w:val="multilevel"/>
    <w:tmpl w:val="5262ED3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5" w15:restartNumberingAfterBreak="0">
    <w:nsid w:val="3D954A24"/>
    <w:multiLevelType w:val="hybridMultilevel"/>
    <w:tmpl w:val="7610DC76"/>
    <w:lvl w:ilvl="0" w:tplc="A03452C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15:restartNumberingAfterBreak="0">
    <w:nsid w:val="3DFE0242"/>
    <w:multiLevelType w:val="hybridMultilevel"/>
    <w:tmpl w:val="ABFE9B80"/>
    <w:lvl w:ilvl="0" w:tplc="7EF624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47CD41E2"/>
    <w:multiLevelType w:val="hybridMultilevel"/>
    <w:tmpl w:val="C00891B8"/>
    <w:lvl w:ilvl="0" w:tplc="0BECC5E8">
      <w:start w:val="1"/>
      <w:numFmt w:val="decimal"/>
      <w:lvlText w:val="Таблица %1."/>
      <w:lvlJc w:val="right"/>
      <w:pPr>
        <w:ind w:left="720"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CD3034B"/>
    <w:multiLevelType w:val="hybridMultilevel"/>
    <w:tmpl w:val="974E2AE8"/>
    <w:lvl w:ilvl="0" w:tplc="7EF624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17E0E44"/>
    <w:multiLevelType w:val="hybridMultilevel"/>
    <w:tmpl w:val="0212C0F4"/>
    <w:lvl w:ilvl="0" w:tplc="19BE0D1A">
      <w:start w:val="1"/>
      <w:numFmt w:val="decimal"/>
      <w:lvlText w:val="%1."/>
      <w:lvlJc w:val="left"/>
      <w:pPr>
        <w:tabs>
          <w:tab w:val="num" w:pos="1429"/>
        </w:tabs>
        <w:ind w:left="1429" w:hanging="360"/>
      </w:pPr>
      <w:rPr>
        <w:rFonts w:ascii="Times New Roman" w:hAnsi="Times New Roman" w:hint="default"/>
        <w:b w:val="0"/>
        <w:i w:val="0"/>
        <w:sz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1" w15:restartNumberingAfterBreak="0">
    <w:nsid w:val="53995AAF"/>
    <w:multiLevelType w:val="hybridMultilevel"/>
    <w:tmpl w:val="0DEA1660"/>
    <w:lvl w:ilvl="0" w:tplc="B22856D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2" w15:restartNumberingAfterBreak="0">
    <w:nsid w:val="54A75751"/>
    <w:multiLevelType w:val="hybridMultilevel"/>
    <w:tmpl w:val="FF2AAF78"/>
    <w:lvl w:ilvl="0" w:tplc="2E90A3D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15:restartNumberingAfterBreak="0">
    <w:nsid w:val="5C9C1614"/>
    <w:multiLevelType w:val="hybridMultilevel"/>
    <w:tmpl w:val="508C71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01A0D0D"/>
    <w:multiLevelType w:val="hybridMultilevel"/>
    <w:tmpl w:val="6E4E3A00"/>
    <w:lvl w:ilvl="0" w:tplc="0964B2D6">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5913C54"/>
    <w:multiLevelType w:val="hybridMultilevel"/>
    <w:tmpl w:val="410015D6"/>
    <w:lvl w:ilvl="0" w:tplc="D1542D6E">
      <w:start w:val="2"/>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 w15:restartNumberingAfterBreak="0">
    <w:nsid w:val="6C875451"/>
    <w:multiLevelType w:val="hybridMultilevel"/>
    <w:tmpl w:val="36F6C246"/>
    <w:lvl w:ilvl="0" w:tplc="177EAA92">
      <w:start w:val="4"/>
      <w:numFmt w:val="decimal"/>
      <w:lvlText w:val="%1."/>
      <w:lvlJc w:val="left"/>
      <w:pPr>
        <w:ind w:left="927" w:hanging="360"/>
      </w:pPr>
      <w:rPr>
        <w:rFonts w:eastAsia="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15:restartNumberingAfterBreak="0">
    <w:nsid w:val="6E724BD1"/>
    <w:multiLevelType w:val="hybridMultilevel"/>
    <w:tmpl w:val="C610F1E4"/>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F8F20B3"/>
    <w:multiLevelType w:val="hybridMultilevel"/>
    <w:tmpl w:val="3744ABB6"/>
    <w:lvl w:ilvl="0" w:tplc="13DA02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15:restartNumberingAfterBreak="0">
    <w:nsid w:val="718959F4"/>
    <w:multiLevelType w:val="hybridMultilevel"/>
    <w:tmpl w:val="555AC4CA"/>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0" w15:restartNumberingAfterBreak="0">
    <w:nsid w:val="75836B21"/>
    <w:multiLevelType w:val="multilevel"/>
    <w:tmpl w:val="3580FBEA"/>
    <w:lvl w:ilvl="0">
      <w:start w:val="1"/>
      <w:numFmt w:val="decimal"/>
      <w:lvlText w:val="%1."/>
      <w:lvlJc w:val="left"/>
      <w:pPr>
        <w:ind w:left="1211"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41" w15:restartNumberingAfterBreak="0">
    <w:nsid w:val="76F5577B"/>
    <w:multiLevelType w:val="hybridMultilevel"/>
    <w:tmpl w:val="3A0E7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86F173C"/>
    <w:multiLevelType w:val="multilevel"/>
    <w:tmpl w:val="39B8C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71324C"/>
    <w:multiLevelType w:val="hybridMultilevel"/>
    <w:tmpl w:val="2F6CCB14"/>
    <w:lvl w:ilvl="0" w:tplc="7EF6249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A9F7246"/>
    <w:multiLevelType w:val="hybridMultilevel"/>
    <w:tmpl w:val="5F28F008"/>
    <w:lvl w:ilvl="0" w:tplc="D486A3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790857258">
    <w:abstractNumId w:val="2"/>
  </w:num>
  <w:num w:numId="2" w16cid:durableId="279069456">
    <w:abstractNumId w:val="18"/>
  </w:num>
  <w:num w:numId="3" w16cid:durableId="190339145">
    <w:abstractNumId w:val="1"/>
  </w:num>
  <w:num w:numId="4" w16cid:durableId="908030368">
    <w:abstractNumId w:val="0"/>
  </w:num>
  <w:num w:numId="5" w16cid:durableId="1793358800">
    <w:abstractNumId w:val="11"/>
  </w:num>
  <w:num w:numId="6" w16cid:durableId="176772341">
    <w:abstractNumId w:val="7"/>
  </w:num>
  <w:num w:numId="7" w16cid:durableId="1470169589">
    <w:abstractNumId w:val="43"/>
  </w:num>
  <w:num w:numId="8" w16cid:durableId="1389261769">
    <w:abstractNumId w:val="29"/>
  </w:num>
  <w:num w:numId="9" w16cid:durableId="2043094106">
    <w:abstractNumId w:val="13"/>
  </w:num>
  <w:num w:numId="10" w16cid:durableId="386884110">
    <w:abstractNumId w:val="26"/>
  </w:num>
  <w:num w:numId="11" w16cid:durableId="663512034">
    <w:abstractNumId w:val="34"/>
  </w:num>
  <w:num w:numId="12" w16cid:durableId="1619988720">
    <w:abstractNumId w:val="39"/>
  </w:num>
  <w:num w:numId="13" w16cid:durableId="1902323079">
    <w:abstractNumId w:val="32"/>
  </w:num>
  <w:num w:numId="14" w16cid:durableId="1911117357">
    <w:abstractNumId w:val="10"/>
  </w:num>
  <w:num w:numId="15" w16cid:durableId="795609593">
    <w:abstractNumId w:val="25"/>
  </w:num>
  <w:num w:numId="16" w16cid:durableId="17240806">
    <w:abstractNumId w:val="40"/>
  </w:num>
  <w:num w:numId="17" w16cid:durableId="528301123">
    <w:abstractNumId w:val="23"/>
  </w:num>
  <w:num w:numId="18" w16cid:durableId="1981765760">
    <w:abstractNumId w:val="35"/>
  </w:num>
  <w:num w:numId="19" w16cid:durableId="614483673">
    <w:abstractNumId w:val="44"/>
  </w:num>
  <w:num w:numId="20" w16cid:durableId="672149210">
    <w:abstractNumId w:val="42"/>
  </w:num>
  <w:num w:numId="21" w16cid:durableId="1685784593">
    <w:abstractNumId w:val="36"/>
  </w:num>
  <w:num w:numId="22" w16cid:durableId="1529218895">
    <w:abstractNumId w:val="21"/>
  </w:num>
  <w:num w:numId="23" w16cid:durableId="1722443019">
    <w:abstractNumId w:val="31"/>
  </w:num>
  <w:num w:numId="24" w16cid:durableId="1487471397">
    <w:abstractNumId w:val="28"/>
  </w:num>
  <w:num w:numId="25" w16cid:durableId="1581674096">
    <w:abstractNumId w:val="15"/>
  </w:num>
  <w:num w:numId="26" w16cid:durableId="625157607">
    <w:abstractNumId w:val="3"/>
  </w:num>
  <w:num w:numId="27" w16cid:durableId="1292899820">
    <w:abstractNumId w:val="4"/>
  </w:num>
  <w:num w:numId="28" w16cid:durableId="920719761">
    <w:abstractNumId w:val="5"/>
  </w:num>
  <w:num w:numId="29" w16cid:durableId="1990399615">
    <w:abstractNumId w:val="20"/>
  </w:num>
  <w:num w:numId="30" w16cid:durableId="1232888660">
    <w:abstractNumId w:val="14"/>
  </w:num>
  <w:num w:numId="31" w16cid:durableId="481436073">
    <w:abstractNumId w:val="22"/>
  </w:num>
  <w:num w:numId="32" w16cid:durableId="409501162">
    <w:abstractNumId w:val="30"/>
  </w:num>
  <w:num w:numId="33" w16cid:durableId="1099763732">
    <w:abstractNumId w:val="37"/>
  </w:num>
  <w:num w:numId="34" w16cid:durableId="1066995794">
    <w:abstractNumId w:val="12"/>
  </w:num>
  <w:num w:numId="35" w16cid:durableId="1328825685">
    <w:abstractNumId w:val="8"/>
  </w:num>
  <w:num w:numId="36" w16cid:durableId="1434596399">
    <w:abstractNumId w:val="27"/>
  </w:num>
  <w:num w:numId="37" w16cid:durableId="295768375">
    <w:abstractNumId w:val="6"/>
  </w:num>
  <w:num w:numId="38" w16cid:durableId="835344696">
    <w:abstractNumId w:val="24"/>
  </w:num>
  <w:num w:numId="39" w16cid:durableId="706180478">
    <w:abstractNumId w:val="17"/>
  </w:num>
  <w:num w:numId="40" w16cid:durableId="384986636">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31514711">
    <w:abstractNumId w:val="38"/>
  </w:num>
  <w:num w:numId="42" w16cid:durableId="418256880">
    <w:abstractNumId w:val="9"/>
  </w:num>
  <w:num w:numId="43" w16cid:durableId="2074354903">
    <w:abstractNumId w:val="33"/>
  </w:num>
  <w:num w:numId="44" w16cid:durableId="2077630561">
    <w:abstractNumId w:val="16"/>
  </w:num>
  <w:num w:numId="45" w16cid:durableId="1536851408">
    <w:abstractNumId w:val="41"/>
  </w:num>
  <w:num w:numId="46" w16cid:durableId="1448618696">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4F24"/>
    <w:rsid w:val="0001077C"/>
    <w:rsid w:val="000153DB"/>
    <w:rsid w:val="00020DE6"/>
    <w:rsid w:val="00041EA9"/>
    <w:rsid w:val="000439DE"/>
    <w:rsid w:val="00045D5B"/>
    <w:rsid w:val="00057512"/>
    <w:rsid w:val="0005766C"/>
    <w:rsid w:val="00060551"/>
    <w:rsid w:val="000654E5"/>
    <w:rsid w:val="000805ED"/>
    <w:rsid w:val="00086612"/>
    <w:rsid w:val="000935F2"/>
    <w:rsid w:val="000A329A"/>
    <w:rsid w:val="000C076F"/>
    <w:rsid w:val="000C6791"/>
    <w:rsid w:val="000D592A"/>
    <w:rsid w:val="000E31A6"/>
    <w:rsid w:val="000E3AF7"/>
    <w:rsid w:val="000F7104"/>
    <w:rsid w:val="001109EF"/>
    <w:rsid w:val="00115D2F"/>
    <w:rsid w:val="00130B6A"/>
    <w:rsid w:val="001451B9"/>
    <w:rsid w:val="00156846"/>
    <w:rsid w:val="00157398"/>
    <w:rsid w:val="001627A5"/>
    <w:rsid w:val="00162D77"/>
    <w:rsid w:val="001A2947"/>
    <w:rsid w:val="001B5D41"/>
    <w:rsid w:val="001C2C4D"/>
    <w:rsid w:val="001C3777"/>
    <w:rsid w:val="001F4470"/>
    <w:rsid w:val="001F770B"/>
    <w:rsid w:val="00202B29"/>
    <w:rsid w:val="00214808"/>
    <w:rsid w:val="00217269"/>
    <w:rsid w:val="00223EF2"/>
    <w:rsid w:val="00231511"/>
    <w:rsid w:val="002427D9"/>
    <w:rsid w:val="002463DA"/>
    <w:rsid w:val="00263D94"/>
    <w:rsid w:val="00271E04"/>
    <w:rsid w:val="00277392"/>
    <w:rsid w:val="002774FF"/>
    <w:rsid w:val="00282B3E"/>
    <w:rsid w:val="00283A34"/>
    <w:rsid w:val="00294552"/>
    <w:rsid w:val="00297C99"/>
    <w:rsid w:val="002A1B45"/>
    <w:rsid w:val="002A2585"/>
    <w:rsid w:val="002A65E5"/>
    <w:rsid w:val="002B48FF"/>
    <w:rsid w:val="002B58FB"/>
    <w:rsid w:val="002D2B5E"/>
    <w:rsid w:val="002F4070"/>
    <w:rsid w:val="002F47F6"/>
    <w:rsid w:val="002F7144"/>
    <w:rsid w:val="00323D3A"/>
    <w:rsid w:val="00333EC6"/>
    <w:rsid w:val="0033696C"/>
    <w:rsid w:val="00341304"/>
    <w:rsid w:val="003503C6"/>
    <w:rsid w:val="00377397"/>
    <w:rsid w:val="00385B98"/>
    <w:rsid w:val="00386B8B"/>
    <w:rsid w:val="00387E32"/>
    <w:rsid w:val="003A5ECA"/>
    <w:rsid w:val="003B43E8"/>
    <w:rsid w:val="003C1103"/>
    <w:rsid w:val="003C56A1"/>
    <w:rsid w:val="003D3E77"/>
    <w:rsid w:val="003E78E8"/>
    <w:rsid w:val="003F5240"/>
    <w:rsid w:val="00427EC7"/>
    <w:rsid w:val="00443547"/>
    <w:rsid w:val="0044523B"/>
    <w:rsid w:val="004728D9"/>
    <w:rsid w:val="0047479B"/>
    <w:rsid w:val="00494BD8"/>
    <w:rsid w:val="004B425B"/>
    <w:rsid w:val="004C49FB"/>
    <w:rsid w:val="004C6BA0"/>
    <w:rsid w:val="004D1BF1"/>
    <w:rsid w:val="004D397C"/>
    <w:rsid w:val="004D6B3E"/>
    <w:rsid w:val="004E6C27"/>
    <w:rsid w:val="004E6CB0"/>
    <w:rsid w:val="00505152"/>
    <w:rsid w:val="00514832"/>
    <w:rsid w:val="005316F1"/>
    <w:rsid w:val="00531BBD"/>
    <w:rsid w:val="00543536"/>
    <w:rsid w:val="00544553"/>
    <w:rsid w:val="00545FC6"/>
    <w:rsid w:val="00550D55"/>
    <w:rsid w:val="005638D8"/>
    <w:rsid w:val="0057556A"/>
    <w:rsid w:val="00583BCB"/>
    <w:rsid w:val="00586532"/>
    <w:rsid w:val="0059468C"/>
    <w:rsid w:val="005A3A25"/>
    <w:rsid w:val="005A5BC6"/>
    <w:rsid w:val="005B53CE"/>
    <w:rsid w:val="005B5FA6"/>
    <w:rsid w:val="005C2CFF"/>
    <w:rsid w:val="005C703E"/>
    <w:rsid w:val="005D4A5A"/>
    <w:rsid w:val="005E332C"/>
    <w:rsid w:val="005F0FDE"/>
    <w:rsid w:val="005F5ABD"/>
    <w:rsid w:val="005F7265"/>
    <w:rsid w:val="006100AF"/>
    <w:rsid w:val="00615874"/>
    <w:rsid w:val="006330BF"/>
    <w:rsid w:val="0064296A"/>
    <w:rsid w:val="00646DCE"/>
    <w:rsid w:val="00665A64"/>
    <w:rsid w:val="00666C43"/>
    <w:rsid w:val="006721E0"/>
    <w:rsid w:val="0067605E"/>
    <w:rsid w:val="00680D94"/>
    <w:rsid w:val="006826FB"/>
    <w:rsid w:val="0069166C"/>
    <w:rsid w:val="006A3B85"/>
    <w:rsid w:val="006B5FB9"/>
    <w:rsid w:val="006B7859"/>
    <w:rsid w:val="006D6C31"/>
    <w:rsid w:val="006F04E4"/>
    <w:rsid w:val="006F1EE2"/>
    <w:rsid w:val="006F484C"/>
    <w:rsid w:val="00705A0E"/>
    <w:rsid w:val="007208D7"/>
    <w:rsid w:val="007414A7"/>
    <w:rsid w:val="00743D54"/>
    <w:rsid w:val="00745AAF"/>
    <w:rsid w:val="007573D5"/>
    <w:rsid w:val="00764397"/>
    <w:rsid w:val="00766625"/>
    <w:rsid w:val="00791A90"/>
    <w:rsid w:val="007970AB"/>
    <w:rsid w:val="007A516C"/>
    <w:rsid w:val="007A5279"/>
    <w:rsid w:val="007A64A2"/>
    <w:rsid w:val="007A6824"/>
    <w:rsid w:val="007C647D"/>
    <w:rsid w:val="007C7503"/>
    <w:rsid w:val="007C7E01"/>
    <w:rsid w:val="007E1300"/>
    <w:rsid w:val="007E537C"/>
    <w:rsid w:val="007F3B5B"/>
    <w:rsid w:val="007F528F"/>
    <w:rsid w:val="00813326"/>
    <w:rsid w:val="00816A6A"/>
    <w:rsid w:val="00823C58"/>
    <w:rsid w:val="00825DE3"/>
    <w:rsid w:val="00833967"/>
    <w:rsid w:val="00843431"/>
    <w:rsid w:val="00844223"/>
    <w:rsid w:val="00853548"/>
    <w:rsid w:val="0085547A"/>
    <w:rsid w:val="008865B9"/>
    <w:rsid w:val="00891A81"/>
    <w:rsid w:val="0089450D"/>
    <w:rsid w:val="00897965"/>
    <w:rsid w:val="008B3A72"/>
    <w:rsid w:val="008C577F"/>
    <w:rsid w:val="008E6477"/>
    <w:rsid w:val="008F6D9B"/>
    <w:rsid w:val="0090292F"/>
    <w:rsid w:val="00910965"/>
    <w:rsid w:val="009259F0"/>
    <w:rsid w:val="00936639"/>
    <w:rsid w:val="009417B7"/>
    <w:rsid w:val="00945314"/>
    <w:rsid w:val="00947948"/>
    <w:rsid w:val="00995DD4"/>
    <w:rsid w:val="0099666E"/>
    <w:rsid w:val="009A670A"/>
    <w:rsid w:val="009B2F22"/>
    <w:rsid w:val="009C631A"/>
    <w:rsid w:val="009D09E4"/>
    <w:rsid w:val="009E6D8B"/>
    <w:rsid w:val="009F0AAD"/>
    <w:rsid w:val="009F1D9C"/>
    <w:rsid w:val="00A12710"/>
    <w:rsid w:val="00A1476D"/>
    <w:rsid w:val="00A47934"/>
    <w:rsid w:val="00A53513"/>
    <w:rsid w:val="00A70B21"/>
    <w:rsid w:val="00A90107"/>
    <w:rsid w:val="00A91F8D"/>
    <w:rsid w:val="00A92D8E"/>
    <w:rsid w:val="00AA192A"/>
    <w:rsid w:val="00AA2DA9"/>
    <w:rsid w:val="00AB181A"/>
    <w:rsid w:val="00AB3AB2"/>
    <w:rsid w:val="00AB7E18"/>
    <w:rsid w:val="00AC7369"/>
    <w:rsid w:val="00AD3E3F"/>
    <w:rsid w:val="00AF08DF"/>
    <w:rsid w:val="00AF148D"/>
    <w:rsid w:val="00B1378F"/>
    <w:rsid w:val="00B15294"/>
    <w:rsid w:val="00B152AE"/>
    <w:rsid w:val="00B15E4C"/>
    <w:rsid w:val="00B27127"/>
    <w:rsid w:val="00B42E90"/>
    <w:rsid w:val="00B43A72"/>
    <w:rsid w:val="00B54C98"/>
    <w:rsid w:val="00B6095B"/>
    <w:rsid w:val="00B60F44"/>
    <w:rsid w:val="00B72060"/>
    <w:rsid w:val="00BB095D"/>
    <w:rsid w:val="00BB6895"/>
    <w:rsid w:val="00BE49C3"/>
    <w:rsid w:val="00BE5D0F"/>
    <w:rsid w:val="00BF3F2F"/>
    <w:rsid w:val="00C00CAE"/>
    <w:rsid w:val="00C01933"/>
    <w:rsid w:val="00C134D8"/>
    <w:rsid w:val="00C22096"/>
    <w:rsid w:val="00C36768"/>
    <w:rsid w:val="00C52A82"/>
    <w:rsid w:val="00C53112"/>
    <w:rsid w:val="00C559FA"/>
    <w:rsid w:val="00C65A71"/>
    <w:rsid w:val="00C66E3B"/>
    <w:rsid w:val="00C72E21"/>
    <w:rsid w:val="00C7690E"/>
    <w:rsid w:val="00C80F40"/>
    <w:rsid w:val="00C82348"/>
    <w:rsid w:val="00C97105"/>
    <w:rsid w:val="00CA152B"/>
    <w:rsid w:val="00CA7F00"/>
    <w:rsid w:val="00CB3304"/>
    <w:rsid w:val="00CB4C62"/>
    <w:rsid w:val="00CB5943"/>
    <w:rsid w:val="00CD0081"/>
    <w:rsid w:val="00CD2A9C"/>
    <w:rsid w:val="00CF3B06"/>
    <w:rsid w:val="00CF6FA8"/>
    <w:rsid w:val="00CF7E44"/>
    <w:rsid w:val="00D020F5"/>
    <w:rsid w:val="00D100EB"/>
    <w:rsid w:val="00D2634F"/>
    <w:rsid w:val="00D3594D"/>
    <w:rsid w:val="00D410D9"/>
    <w:rsid w:val="00D507D1"/>
    <w:rsid w:val="00D5673A"/>
    <w:rsid w:val="00D64EDD"/>
    <w:rsid w:val="00D74483"/>
    <w:rsid w:val="00D80798"/>
    <w:rsid w:val="00D827FB"/>
    <w:rsid w:val="00D87EE4"/>
    <w:rsid w:val="00D92794"/>
    <w:rsid w:val="00DA1151"/>
    <w:rsid w:val="00DA4459"/>
    <w:rsid w:val="00DA462C"/>
    <w:rsid w:val="00DB1ED8"/>
    <w:rsid w:val="00DC16F9"/>
    <w:rsid w:val="00DD3AA1"/>
    <w:rsid w:val="00DE4218"/>
    <w:rsid w:val="00DE56A9"/>
    <w:rsid w:val="00DE6E47"/>
    <w:rsid w:val="00DF0FD4"/>
    <w:rsid w:val="00DF2D39"/>
    <w:rsid w:val="00E0624A"/>
    <w:rsid w:val="00E1766B"/>
    <w:rsid w:val="00E17C54"/>
    <w:rsid w:val="00E21687"/>
    <w:rsid w:val="00E24632"/>
    <w:rsid w:val="00E27BA7"/>
    <w:rsid w:val="00E34DA1"/>
    <w:rsid w:val="00E42DB6"/>
    <w:rsid w:val="00E44C31"/>
    <w:rsid w:val="00E53618"/>
    <w:rsid w:val="00E57780"/>
    <w:rsid w:val="00E71041"/>
    <w:rsid w:val="00E730F2"/>
    <w:rsid w:val="00E86751"/>
    <w:rsid w:val="00E918E8"/>
    <w:rsid w:val="00E91C6D"/>
    <w:rsid w:val="00E92D7A"/>
    <w:rsid w:val="00EB0769"/>
    <w:rsid w:val="00ED5C13"/>
    <w:rsid w:val="00EE75E2"/>
    <w:rsid w:val="00EF34FA"/>
    <w:rsid w:val="00F04CBE"/>
    <w:rsid w:val="00F07A20"/>
    <w:rsid w:val="00F07CC6"/>
    <w:rsid w:val="00F27B89"/>
    <w:rsid w:val="00F4221E"/>
    <w:rsid w:val="00F43F9B"/>
    <w:rsid w:val="00F55E98"/>
    <w:rsid w:val="00F774AF"/>
    <w:rsid w:val="00F83F52"/>
    <w:rsid w:val="00F86588"/>
    <w:rsid w:val="00F916FA"/>
    <w:rsid w:val="00F92159"/>
    <w:rsid w:val="00F97C18"/>
    <w:rsid w:val="00FA0412"/>
    <w:rsid w:val="00FA25A3"/>
    <w:rsid w:val="00FA6D26"/>
    <w:rsid w:val="00FB6D49"/>
    <w:rsid w:val="00FC1663"/>
    <w:rsid w:val="00FC5146"/>
    <w:rsid w:val="00FD4474"/>
    <w:rsid w:val="00FE1AD9"/>
    <w:rsid w:val="00FE2B2E"/>
    <w:rsid w:val="00FF6C0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a2">
    <w:name w:val="Normal"/>
    <w:qFormat/>
    <w:rsid w:val="00223EF2"/>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214808"/>
    <w:pPr>
      <w:keepNext/>
      <w:outlineLvl w:val="0"/>
    </w:pPr>
    <w:rPr>
      <w:b/>
      <w:szCs w:val="20"/>
      <w:lang w:val="x-none" w:eastAsia="x-none"/>
    </w:rPr>
  </w:style>
  <w:style w:type="paragraph" w:styleId="20">
    <w:name w:val="heading 2"/>
    <w:basedOn w:val="a2"/>
    <w:next w:val="a2"/>
    <w:link w:val="21"/>
    <w:uiPriority w:val="9"/>
    <w:qFormat/>
    <w:rsid w:val="00745AAF"/>
    <w:pPr>
      <w:keepNext/>
      <w:spacing w:line="360" w:lineRule="auto"/>
      <w:jc w:val="center"/>
      <w:outlineLvl w:val="1"/>
    </w:pPr>
    <w:rPr>
      <w:b/>
      <w:sz w:val="28"/>
      <w:szCs w:val="20"/>
    </w:rPr>
  </w:style>
  <w:style w:type="paragraph" w:styleId="3">
    <w:name w:val="heading 3"/>
    <w:basedOn w:val="a2"/>
    <w:next w:val="a2"/>
    <w:link w:val="30"/>
    <w:uiPriority w:val="9"/>
    <w:qFormat/>
    <w:rsid w:val="00745AAF"/>
    <w:pPr>
      <w:keepNext/>
      <w:jc w:val="center"/>
      <w:outlineLvl w:val="2"/>
    </w:pPr>
    <w:rPr>
      <w:rFonts w:eastAsia="font1269"/>
      <w:b/>
      <w:sz w:val="26"/>
      <w:szCs w:val="20"/>
    </w:rPr>
  </w:style>
  <w:style w:type="paragraph" w:styleId="4">
    <w:name w:val="heading 4"/>
    <w:basedOn w:val="a2"/>
    <w:next w:val="a2"/>
    <w:link w:val="40"/>
    <w:uiPriority w:val="9"/>
    <w:qFormat/>
    <w:rsid w:val="00F27B89"/>
    <w:pPr>
      <w:keepNext/>
      <w:jc w:val="center"/>
      <w:outlineLvl w:val="3"/>
    </w:pPr>
    <w:rPr>
      <w:b/>
      <w:sz w:val="36"/>
      <w:szCs w:val="20"/>
      <w:lang w:val="en-GB" w:eastAsia="x-none"/>
    </w:rPr>
  </w:style>
  <w:style w:type="paragraph" w:styleId="5">
    <w:name w:val="heading 5"/>
    <w:basedOn w:val="a2"/>
    <w:next w:val="a2"/>
    <w:link w:val="50"/>
    <w:qFormat/>
    <w:rsid w:val="00F27B89"/>
    <w:pPr>
      <w:keepNext/>
      <w:spacing w:before="120"/>
      <w:jc w:val="center"/>
      <w:outlineLvl w:val="4"/>
    </w:pPr>
    <w:rPr>
      <w:b/>
      <w:sz w:val="28"/>
      <w:szCs w:val="20"/>
      <w:lang w:val="en-GB" w:eastAsia="x-none"/>
    </w:rPr>
  </w:style>
  <w:style w:type="paragraph" w:styleId="6">
    <w:name w:val="heading 6"/>
    <w:basedOn w:val="a2"/>
    <w:next w:val="a2"/>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045D5B"/>
    <w:pPr>
      <w:keepNext/>
      <w:jc w:val="center"/>
      <w:outlineLvl w:val="6"/>
    </w:pPr>
    <w:rPr>
      <w:b/>
      <w:snapToGrid/>
      <w:sz w:val="28"/>
      <w:lang w:val="x-none"/>
    </w:rPr>
  </w:style>
  <w:style w:type="paragraph" w:styleId="8">
    <w:name w:val="heading 8"/>
    <w:basedOn w:val="11"/>
    <w:next w:val="11"/>
    <w:link w:val="80"/>
    <w:qFormat/>
    <w:rsid w:val="00045D5B"/>
    <w:pPr>
      <w:keepNext/>
      <w:ind w:left="5812"/>
      <w:jc w:val="both"/>
      <w:outlineLvl w:val="7"/>
    </w:pPr>
    <w:rPr>
      <w:snapToGrid/>
      <w:sz w:val="28"/>
      <w:lang w:val="x-none"/>
    </w:rPr>
  </w:style>
  <w:style w:type="paragraph" w:styleId="9">
    <w:name w:val="heading 9"/>
    <w:basedOn w:val="11"/>
    <w:next w:val="11"/>
    <w:link w:val="90"/>
    <w:qFormat/>
    <w:rsid w:val="00045D5B"/>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qFormat/>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5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9">
    <w:name w:val="page number"/>
    <w:basedOn w:val="a3"/>
    <w:rsid w:val="00C00CAE"/>
  </w:style>
  <w:style w:type="paragraph" w:styleId="afa">
    <w:name w:val="Body Text Indent"/>
    <w:basedOn w:val="a2"/>
    <w:link w:val="afb"/>
    <w:unhideWhenUsed/>
    <w:rsid w:val="00214808"/>
    <w:pPr>
      <w:spacing w:after="120"/>
      <w:ind w:left="283"/>
    </w:pPr>
  </w:style>
  <w:style w:type="character" w:customStyle="1" w:styleId="afb">
    <w:name w:val="Основной текст с отступом Знак"/>
    <w:basedOn w:val="a3"/>
    <w:link w:val="afa"/>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3"/>
    <w:link w:val="1"/>
    <w:rsid w:val="00214808"/>
    <w:rPr>
      <w:rFonts w:ascii="Times New Roman" w:eastAsia="Times New Roman" w:hAnsi="Times New Roman" w:cs="Times New Roman"/>
      <w:b/>
      <w:kern w:val="0"/>
      <w:sz w:val="24"/>
      <w:szCs w:val="20"/>
      <w:lang w:val="x-none" w:eastAsia="x-none"/>
      <w14:ligatures w14:val="none"/>
    </w:rPr>
  </w:style>
  <w:style w:type="paragraph" w:customStyle="1" w:styleId="afc">
    <w:name w:val="Название"/>
    <w:basedOn w:val="a2"/>
    <w:qFormat/>
    <w:rsid w:val="00214808"/>
    <w:pPr>
      <w:jc w:val="center"/>
    </w:pPr>
    <w:rPr>
      <w:b/>
      <w:bCs/>
      <w:sz w:val="28"/>
    </w:rPr>
  </w:style>
  <w:style w:type="paragraph" w:styleId="afd">
    <w:name w:val="Subtitle"/>
    <w:basedOn w:val="a2"/>
    <w:link w:val="afe"/>
    <w:uiPriority w:val="11"/>
    <w:qFormat/>
    <w:rsid w:val="00214808"/>
    <w:pPr>
      <w:jc w:val="center"/>
    </w:pPr>
    <w:rPr>
      <w:sz w:val="28"/>
      <w:lang w:val="x-none" w:eastAsia="x-none"/>
    </w:rPr>
  </w:style>
  <w:style w:type="character" w:customStyle="1" w:styleId="afe">
    <w:name w:val="Подзаголовок Знак"/>
    <w:basedOn w:val="a3"/>
    <w:link w:val="afd"/>
    <w:uiPriority w:val="11"/>
    <w:rsid w:val="00214808"/>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rsid w:val="00214808"/>
    <w:pPr>
      <w:spacing w:after="120"/>
      <w:ind w:left="283"/>
    </w:pPr>
    <w:rPr>
      <w:sz w:val="16"/>
      <w:szCs w:val="16"/>
      <w:lang w:val="x-none" w:eastAsia="x-none"/>
    </w:rPr>
  </w:style>
  <w:style w:type="character" w:customStyle="1" w:styleId="32">
    <w:name w:val="Основной текст с отступом 3 Знак"/>
    <w:basedOn w:val="a3"/>
    <w:link w:val="31"/>
    <w:rsid w:val="00214808"/>
    <w:rPr>
      <w:rFonts w:ascii="Times New Roman" w:eastAsia="Times New Roman" w:hAnsi="Times New Roman" w:cs="Times New Roman"/>
      <w:kern w:val="0"/>
      <w:sz w:val="16"/>
      <w:szCs w:val="16"/>
      <w:lang w:val="x-none" w:eastAsia="x-none"/>
      <w14:ligatures w14:val="none"/>
    </w:rPr>
  </w:style>
  <w:style w:type="paragraph" w:styleId="aff">
    <w:name w:val="Balloon Text"/>
    <w:basedOn w:val="a2"/>
    <w:link w:val="aff0"/>
    <w:uiPriority w:val="99"/>
    <w:qFormat/>
    <w:rsid w:val="00214808"/>
    <w:rPr>
      <w:rFonts w:ascii="Tahoma" w:hAnsi="Tahoma"/>
      <w:sz w:val="16"/>
      <w:szCs w:val="16"/>
      <w:lang w:val="x-none" w:eastAsia="x-none"/>
    </w:rPr>
  </w:style>
  <w:style w:type="character" w:customStyle="1" w:styleId="aff0">
    <w:name w:val="Текст выноски Знак"/>
    <w:basedOn w:val="a3"/>
    <w:link w:val="aff"/>
    <w:uiPriority w:val="99"/>
    <w:qFormat/>
    <w:rsid w:val="00214808"/>
    <w:rPr>
      <w:rFonts w:ascii="Tahoma" w:eastAsia="Times New Roman" w:hAnsi="Tahoma" w:cs="Times New Roman"/>
      <w:kern w:val="0"/>
      <w:sz w:val="16"/>
      <w:szCs w:val="16"/>
      <w:lang w:val="x-none" w:eastAsia="x-none"/>
      <w14:ligatures w14:val="none"/>
    </w:rPr>
  </w:style>
  <w:style w:type="paragraph" w:styleId="33">
    <w:name w:val="Body Text 3"/>
    <w:basedOn w:val="a2"/>
    <w:link w:val="34"/>
    <w:uiPriority w:val="99"/>
    <w:rsid w:val="00214808"/>
    <w:pPr>
      <w:spacing w:after="120"/>
    </w:pPr>
    <w:rPr>
      <w:sz w:val="16"/>
      <w:szCs w:val="16"/>
    </w:rPr>
  </w:style>
  <w:style w:type="character" w:customStyle="1" w:styleId="34">
    <w:name w:val="Основной текст 3 Знак"/>
    <w:basedOn w:val="a3"/>
    <w:link w:val="33"/>
    <w:uiPriority w:val="99"/>
    <w:rsid w:val="00214808"/>
    <w:rPr>
      <w:rFonts w:ascii="Times New Roman" w:eastAsia="Times New Roman" w:hAnsi="Times New Roman" w:cs="Times New Roman"/>
      <w:kern w:val="0"/>
      <w:sz w:val="16"/>
      <w:szCs w:val="16"/>
      <w:lang w:eastAsia="ru-RU"/>
      <w14:ligatures w14:val="none"/>
    </w:rPr>
  </w:style>
  <w:style w:type="character" w:styleId="aff1">
    <w:name w:val="Unresolved Mention"/>
    <w:unhideWhenUsed/>
    <w:rsid w:val="00214808"/>
    <w:rPr>
      <w:color w:val="605E5C"/>
      <w:shd w:val="clear" w:color="auto" w:fill="E1DFDD"/>
    </w:rPr>
  </w:style>
  <w:style w:type="character" w:styleId="aff2">
    <w:name w:val="FollowedHyperlink"/>
    <w:uiPriority w:val="99"/>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f3">
    <w:name w:val="annotation reference"/>
    <w:basedOn w:val="a3"/>
    <w:uiPriority w:val="99"/>
    <w:rsid w:val="00214808"/>
    <w:rPr>
      <w:sz w:val="16"/>
      <w:szCs w:val="16"/>
    </w:rPr>
  </w:style>
  <w:style w:type="paragraph" w:styleId="aff4">
    <w:name w:val="annotation text"/>
    <w:basedOn w:val="a2"/>
    <w:link w:val="aff5"/>
    <w:uiPriority w:val="99"/>
    <w:rsid w:val="00214808"/>
    <w:rPr>
      <w:sz w:val="20"/>
      <w:szCs w:val="20"/>
    </w:rPr>
  </w:style>
  <w:style w:type="character" w:customStyle="1" w:styleId="aff5">
    <w:name w:val="Текст примечания Знак"/>
    <w:basedOn w:val="a3"/>
    <w:link w:val="aff4"/>
    <w:uiPriority w:val="99"/>
    <w:rsid w:val="00214808"/>
    <w:rPr>
      <w:rFonts w:ascii="Times New Roman" w:eastAsia="Times New Roman" w:hAnsi="Times New Roman" w:cs="Times New Roman"/>
      <w:kern w:val="0"/>
      <w:sz w:val="20"/>
      <w:szCs w:val="20"/>
      <w:lang w:eastAsia="ru-RU"/>
      <w14:ligatures w14:val="none"/>
    </w:rPr>
  </w:style>
  <w:style w:type="paragraph" w:styleId="aff6">
    <w:name w:val="annotation subject"/>
    <w:basedOn w:val="aff4"/>
    <w:next w:val="aff4"/>
    <w:link w:val="aff7"/>
    <w:uiPriority w:val="99"/>
    <w:rsid w:val="00214808"/>
    <w:rPr>
      <w:b/>
      <w:bCs/>
    </w:rPr>
  </w:style>
  <w:style w:type="character" w:customStyle="1" w:styleId="aff7">
    <w:name w:val="Тема примечания Знак"/>
    <w:basedOn w:val="aff5"/>
    <w:link w:val="aff6"/>
    <w:uiPriority w:val="99"/>
    <w:rsid w:val="00214808"/>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9259F0"/>
  </w:style>
  <w:style w:type="table" w:customStyle="1" w:styleId="41">
    <w:name w:val="Сетка таблицы4"/>
    <w:basedOn w:val="a4"/>
    <w:next w:val="ae"/>
    <w:uiPriority w:val="39"/>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FB6D49"/>
    <w:pPr>
      <w:jc w:val="center"/>
    </w:pPr>
    <w:rPr>
      <w:b/>
      <w:bCs/>
      <w:sz w:val="28"/>
    </w:rPr>
  </w:style>
  <w:style w:type="table" w:customStyle="1" w:styleId="51">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FB6D49"/>
    <w:rPr>
      <w:color w:val="605E5C"/>
      <w:shd w:val="clear" w:color="auto" w:fill="E1DFDD"/>
    </w:rPr>
  </w:style>
  <w:style w:type="table" w:customStyle="1" w:styleId="61">
    <w:name w:val="Сетка таблицы6"/>
    <w:basedOn w:val="a4"/>
    <w:next w:val="ae"/>
    <w:uiPriority w:val="39"/>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uiPriority w:val="9"/>
    <w:qFormat/>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qFormat/>
    <w:rsid w:val="00F27B89"/>
    <w:rPr>
      <w:rFonts w:ascii="Times New Roman" w:eastAsia="Times New Roman" w:hAnsi="Times New Roman" w:cs="Times New Roman"/>
      <w:b/>
      <w:kern w:val="0"/>
      <w:sz w:val="28"/>
      <w:szCs w:val="20"/>
      <w:lang w:val="en-GB" w:eastAsia="x-none"/>
      <w14:ligatures w14:val="none"/>
    </w:rPr>
  </w:style>
  <w:style w:type="paragraph" w:customStyle="1" w:styleId="18">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1">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0">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uiPriority w:val="9"/>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uiPriority w:val="9"/>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caption"/>
    <w:basedOn w:val="a2"/>
    <w:next w:val="a2"/>
    <w:qFormat/>
    <w:rsid w:val="00745AAF"/>
    <w:rPr>
      <w:b/>
      <w:bCs/>
      <w:sz w:val="20"/>
      <w:szCs w:val="20"/>
    </w:rPr>
  </w:style>
  <w:style w:type="paragraph" w:customStyle="1" w:styleId="ConsPlusNonformat">
    <w:name w:val="ConsPlusNonformat"/>
    <w:uiPriority w:val="99"/>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9">
    <w:name w:val="Знак Знак Знак1"/>
    <w:basedOn w:val="a2"/>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745AAF"/>
    <w:rPr>
      <w:b/>
      <w:bCs/>
      <w:spacing w:val="4"/>
      <w:sz w:val="21"/>
      <w:szCs w:val="21"/>
      <w:shd w:val="clear" w:color="auto" w:fill="FFFFFF"/>
    </w:rPr>
  </w:style>
  <w:style w:type="paragraph" w:customStyle="1" w:styleId="37">
    <w:name w:val="Заголовок №3"/>
    <w:basedOn w:val="a2"/>
    <w:link w:val="36"/>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9">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6">
    <w:name w:val="Body Text 2"/>
    <w:basedOn w:val="a2"/>
    <w:link w:val="27"/>
    <w:uiPriority w:val="99"/>
    <w:rsid w:val="00745AAF"/>
    <w:pPr>
      <w:jc w:val="center"/>
    </w:pPr>
    <w:rPr>
      <w:b/>
      <w:sz w:val="28"/>
      <w:szCs w:val="20"/>
    </w:rPr>
  </w:style>
  <w:style w:type="character" w:customStyle="1" w:styleId="27">
    <w:name w:val="Основной текст 2 Знак"/>
    <w:basedOn w:val="a3"/>
    <w:link w:val="26"/>
    <w:uiPriority w:val="99"/>
    <w:rsid w:val="00745AAF"/>
    <w:rPr>
      <w:rFonts w:ascii="Times New Roman" w:eastAsia="Times New Roman" w:hAnsi="Times New Roman" w:cs="Times New Roman"/>
      <w:b/>
      <w:kern w:val="0"/>
      <w:sz w:val="28"/>
      <w:szCs w:val="20"/>
      <w:lang w:eastAsia="ru-RU"/>
      <w14:ligatures w14:val="none"/>
    </w:rPr>
  </w:style>
  <w:style w:type="paragraph" w:styleId="affa">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
    <w:basedOn w:val="a2"/>
    <w:rsid w:val="00B152AE"/>
    <w:pPr>
      <w:spacing w:before="120"/>
      <w:ind w:firstLine="567"/>
      <w:jc w:val="both"/>
    </w:pPr>
    <w:rPr>
      <w:rFonts w:ascii="TimesDL" w:hAnsi="TimesDL"/>
      <w:szCs w:val="20"/>
    </w:rPr>
  </w:style>
  <w:style w:type="table" w:customStyle="1" w:styleId="120">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b">
    <w:name w:val="Название Знак"/>
    <w:rsid w:val="00045D5B"/>
    <w:rPr>
      <w:rFonts w:ascii="Calibri" w:eastAsia="Times New Roman" w:hAnsi="Calibri" w:cs="Times New Roman"/>
      <w:b/>
      <w:szCs w:val="20"/>
      <w:lang w:eastAsia="ru-RU"/>
    </w:rPr>
  </w:style>
  <w:style w:type="paragraph" w:styleId="affc">
    <w:name w:val="List"/>
    <w:basedOn w:val="a2"/>
    <w:rsid w:val="00045D5B"/>
    <w:pPr>
      <w:ind w:left="283" w:hanging="283"/>
    </w:pPr>
  </w:style>
  <w:style w:type="paragraph" w:customStyle="1" w:styleId="1a">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d">
    <w:name w:val="Знак Знак Знак Знак"/>
    <w:basedOn w:val="a2"/>
    <w:rsid w:val="00045D5B"/>
    <w:rPr>
      <w:rFonts w:ascii="Verdana" w:hAnsi="Verdana" w:cs="Verdana"/>
      <w:sz w:val="20"/>
      <w:szCs w:val="20"/>
      <w:lang w:val="en-US" w:eastAsia="en-US"/>
    </w:rPr>
  </w:style>
  <w:style w:type="character" w:styleId="affe">
    <w:name w:val="footnote reference"/>
    <w:uiPriority w:val="99"/>
    <w:rsid w:val="00045D5B"/>
    <w:rPr>
      <w:vertAlign w:val="superscript"/>
    </w:rPr>
  </w:style>
  <w:style w:type="paragraph" w:customStyle="1" w:styleId="1b">
    <w:name w:val="Знак Знак Знак Знак1"/>
    <w:basedOn w:val="a2"/>
    <w:rsid w:val="00045D5B"/>
    <w:rPr>
      <w:rFonts w:ascii="Verdana" w:hAnsi="Verdana" w:cs="Verdana"/>
      <w:sz w:val="20"/>
      <w:szCs w:val="20"/>
      <w:lang w:val="en-US" w:eastAsia="en-US"/>
    </w:rPr>
  </w:style>
  <w:style w:type="paragraph" w:customStyle="1" w:styleId="1c">
    <w:name w:val="Абзац списка1"/>
    <w:basedOn w:val="a2"/>
    <w:rsid w:val="00045D5B"/>
    <w:pPr>
      <w:spacing w:after="200" w:line="276" w:lineRule="auto"/>
      <w:ind w:left="720"/>
    </w:pPr>
    <w:rPr>
      <w:rFonts w:ascii="Calibri" w:hAnsi="Calibri"/>
      <w:sz w:val="22"/>
      <w:szCs w:val="22"/>
    </w:rPr>
  </w:style>
  <w:style w:type="paragraph" w:customStyle="1" w:styleId="afff">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
    <w:rsid w:val="00045D5B"/>
    <w:pPr>
      <w:ind w:firstLine="567"/>
      <w:jc w:val="both"/>
    </w:pPr>
    <w:rPr>
      <w:snapToGrid/>
      <w:sz w:val="28"/>
    </w:rPr>
  </w:style>
  <w:style w:type="paragraph" w:customStyle="1" w:styleId="1e">
    <w:name w:val="Основной текст1"/>
    <w:basedOn w:val="11"/>
    <w:rsid w:val="00045D5B"/>
    <w:pPr>
      <w:jc w:val="both"/>
    </w:pPr>
    <w:rPr>
      <w:snapToGrid/>
      <w:sz w:val="28"/>
    </w:rPr>
  </w:style>
  <w:style w:type="paragraph" w:customStyle="1" w:styleId="1f">
    <w:name w:val="Верхний колонтитул1"/>
    <w:basedOn w:val="11"/>
    <w:rsid w:val="00045D5B"/>
    <w:pPr>
      <w:tabs>
        <w:tab w:val="center" w:pos="4153"/>
        <w:tab w:val="right" w:pos="8306"/>
      </w:tabs>
      <w:ind w:firstLine="720"/>
      <w:jc w:val="both"/>
    </w:pPr>
    <w:rPr>
      <w:snapToGrid/>
      <w:sz w:val="20"/>
    </w:rPr>
  </w:style>
  <w:style w:type="paragraph" w:customStyle="1" w:styleId="1f0">
    <w:name w:val="Нижний колонтитул1"/>
    <w:basedOn w:val="11"/>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0">
    <w:name w:val="Основной текст_"/>
    <w:link w:val="112"/>
    <w:locked/>
    <w:rsid w:val="00045D5B"/>
    <w:rPr>
      <w:sz w:val="28"/>
      <w:shd w:val="clear" w:color="auto" w:fill="FFFFFF"/>
    </w:rPr>
  </w:style>
  <w:style w:type="paragraph" w:customStyle="1" w:styleId="112">
    <w:name w:val="Основной текст11"/>
    <w:basedOn w:val="a2"/>
    <w:link w:val="afff0"/>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045D5B"/>
    <w:rPr>
      <w:rFonts w:ascii="Verdana" w:hAnsi="Verdana" w:cs="Verdana"/>
      <w:sz w:val="20"/>
      <w:szCs w:val="20"/>
      <w:lang w:val="en-US" w:eastAsia="en-US"/>
    </w:rPr>
  </w:style>
  <w:style w:type="paragraph" w:styleId="afff1">
    <w:name w:val="footnote text"/>
    <w:basedOn w:val="a2"/>
    <w:link w:val="afff2"/>
    <w:uiPriority w:val="99"/>
    <w:rsid w:val="00045D5B"/>
    <w:rPr>
      <w:sz w:val="20"/>
      <w:szCs w:val="20"/>
      <w:lang w:val="x-none"/>
    </w:rPr>
  </w:style>
  <w:style w:type="character" w:customStyle="1" w:styleId="afff2">
    <w:name w:val="Текст сноски Знак"/>
    <w:basedOn w:val="a3"/>
    <w:link w:val="afff1"/>
    <w:uiPriority w:val="99"/>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3">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045D5B"/>
  </w:style>
  <w:style w:type="character" w:styleId="afff4">
    <w:name w:val="Strong"/>
    <w:qFormat/>
    <w:rsid w:val="00045D5B"/>
    <w:rPr>
      <w:b/>
      <w:bCs/>
    </w:rPr>
  </w:style>
  <w:style w:type="paragraph" w:customStyle="1" w:styleId="38">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5">
    <w:name w:val="Plain Text"/>
    <w:basedOn w:val="a2"/>
    <w:link w:val="afff6"/>
    <w:rsid w:val="00045D5B"/>
    <w:rPr>
      <w:rFonts w:ascii="Courier New" w:hAnsi="Courier New"/>
      <w:sz w:val="20"/>
      <w:szCs w:val="20"/>
      <w:lang w:val="x-none" w:eastAsia="x-none"/>
    </w:rPr>
  </w:style>
  <w:style w:type="character" w:customStyle="1" w:styleId="afff6">
    <w:name w:val="Текст Знак"/>
    <w:basedOn w:val="a3"/>
    <w:link w:val="afff5"/>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9">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Знак Знак Знак Знак Знак Знак Знак Знак Знак Знак Знак Знак Знак"/>
    <w:basedOn w:val="a2"/>
    <w:rsid w:val="008865B9"/>
    <w:pPr>
      <w:spacing w:before="100" w:beforeAutospacing="1" w:after="100" w:afterAutospacing="1"/>
    </w:pPr>
    <w:rPr>
      <w:rFonts w:ascii="Tahoma" w:hAnsi="Tahoma"/>
      <w:sz w:val="20"/>
      <w:szCs w:val="20"/>
      <w:lang w:val="en-US" w:eastAsia="en-US"/>
    </w:rPr>
  </w:style>
  <w:style w:type="numbering" w:customStyle="1" w:styleId="43">
    <w:name w:val="Нет списка4"/>
    <w:next w:val="a5"/>
    <w:uiPriority w:val="99"/>
    <w:semiHidden/>
    <w:unhideWhenUsed/>
    <w:rsid w:val="004B425B"/>
  </w:style>
  <w:style w:type="character" w:customStyle="1" w:styleId="apple-converted-space">
    <w:name w:val="apple-converted-space"/>
    <w:rsid w:val="004B425B"/>
  </w:style>
  <w:style w:type="paragraph" w:styleId="63">
    <w:name w:val="toc 6"/>
    <w:basedOn w:val="a2"/>
    <w:next w:val="a2"/>
    <w:unhideWhenUsed/>
    <w:rsid w:val="004B425B"/>
    <w:pPr>
      <w:spacing w:after="100" w:line="259" w:lineRule="auto"/>
      <w:ind w:left="1100"/>
    </w:pPr>
    <w:rPr>
      <w:rFonts w:ascii="Calibri" w:hAnsi="Calibri"/>
      <w:sz w:val="22"/>
      <w:szCs w:val="22"/>
    </w:rPr>
  </w:style>
  <w:style w:type="paragraph" w:styleId="82">
    <w:name w:val="toc 8"/>
    <w:basedOn w:val="a2"/>
    <w:next w:val="a2"/>
    <w:unhideWhenUsed/>
    <w:rsid w:val="004B425B"/>
    <w:pPr>
      <w:spacing w:after="100" w:line="259" w:lineRule="auto"/>
      <w:ind w:left="1540"/>
    </w:pPr>
    <w:rPr>
      <w:rFonts w:ascii="Calibri" w:hAnsi="Calibri"/>
      <w:sz w:val="22"/>
      <w:szCs w:val="22"/>
    </w:rPr>
  </w:style>
  <w:style w:type="paragraph" w:styleId="44">
    <w:name w:val="toc 4"/>
    <w:basedOn w:val="a2"/>
    <w:next w:val="a2"/>
    <w:unhideWhenUsed/>
    <w:rsid w:val="004B425B"/>
    <w:pPr>
      <w:spacing w:after="100" w:line="259" w:lineRule="auto"/>
      <w:ind w:left="660"/>
    </w:pPr>
    <w:rPr>
      <w:rFonts w:ascii="Calibri" w:hAnsi="Calibri"/>
      <w:sz w:val="22"/>
      <w:szCs w:val="22"/>
    </w:rPr>
  </w:style>
  <w:style w:type="paragraph" w:styleId="3b">
    <w:name w:val="toc 3"/>
    <w:basedOn w:val="a2"/>
    <w:next w:val="a2"/>
    <w:unhideWhenUsed/>
    <w:qFormat/>
    <w:rsid w:val="004B425B"/>
    <w:pPr>
      <w:spacing w:after="100" w:line="259" w:lineRule="auto"/>
      <w:ind w:left="440"/>
    </w:pPr>
    <w:rPr>
      <w:rFonts w:ascii="Calibri" w:hAnsi="Calibri"/>
      <w:sz w:val="22"/>
      <w:szCs w:val="22"/>
    </w:rPr>
  </w:style>
  <w:style w:type="paragraph" w:styleId="92">
    <w:name w:val="toc 9"/>
    <w:basedOn w:val="a2"/>
    <w:next w:val="a2"/>
    <w:unhideWhenUsed/>
    <w:rsid w:val="004B425B"/>
    <w:pPr>
      <w:spacing w:after="100" w:line="259" w:lineRule="auto"/>
      <w:ind w:left="1760"/>
    </w:pPr>
    <w:rPr>
      <w:rFonts w:ascii="Calibri" w:hAnsi="Calibri"/>
      <w:sz w:val="22"/>
      <w:szCs w:val="22"/>
    </w:rPr>
  </w:style>
  <w:style w:type="paragraph" w:styleId="73">
    <w:name w:val="toc 7"/>
    <w:basedOn w:val="a2"/>
    <w:next w:val="a2"/>
    <w:unhideWhenUsed/>
    <w:rsid w:val="004B425B"/>
    <w:pPr>
      <w:spacing w:after="100" w:line="259" w:lineRule="auto"/>
      <w:ind w:left="1320"/>
    </w:pPr>
    <w:rPr>
      <w:rFonts w:ascii="Calibri" w:hAnsi="Calibri"/>
      <w:sz w:val="22"/>
      <w:szCs w:val="22"/>
    </w:rPr>
  </w:style>
  <w:style w:type="paragraph" w:styleId="2b">
    <w:name w:val="toc 2"/>
    <w:basedOn w:val="a2"/>
    <w:next w:val="a2"/>
    <w:qFormat/>
    <w:rsid w:val="004B425B"/>
    <w:pPr>
      <w:ind w:left="240"/>
    </w:pPr>
    <w:rPr>
      <w:szCs w:val="20"/>
    </w:rPr>
  </w:style>
  <w:style w:type="paragraph" w:styleId="1f1">
    <w:name w:val="toc 1"/>
    <w:basedOn w:val="a2"/>
    <w:next w:val="a2"/>
    <w:qFormat/>
    <w:rsid w:val="004B425B"/>
    <w:rPr>
      <w:szCs w:val="20"/>
    </w:rPr>
  </w:style>
  <w:style w:type="paragraph" w:styleId="53">
    <w:name w:val="toc 5"/>
    <w:basedOn w:val="a2"/>
    <w:next w:val="a2"/>
    <w:unhideWhenUsed/>
    <w:rsid w:val="004B425B"/>
    <w:pPr>
      <w:spacing w:after="100" w:line="259" w:lineRule="auto"/>
      <w:ind w:left="880"/>
    </w:pPr>
    <w:rPr>
      <w:rFonts w:ascii="Calibri" w:hAnsi="Calibri"/>
      <w:sz w:val="22"/>
      <w:szCs w:val="22"/>
    </w:rPr>
  </w:style>
  <w:style w:type="paragraph" w:styleId="afff8">
    <w:name w:val="TOC Heading"/>
    <w:basedOn w:val="1"/>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2"/>
    <w:rsid w:val="004B425B"/>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B425B"/>
    <w:pPr>
      <w:spacing w:before="100" w:beforeAutospacing="1" w:after="100" w:afterAutospacing="1"/>
    </w:pPr>
  </w:style>
  <w:style w:type="paragraph" w:customStyle="1" w:styleId="xl65">
    <w:name w:val="xl65"/>
    <w:basedOn w:val="a2"/>
    <w:rsid w:val="004B425B"/>
    <w:pPr>
      <w:spacing w:before="100" w:beforeAutospacing="1" w:after="100" w:afterAutospacing="1"/>
    </w:pPr>
    <w:rPr>
      <w:sz w:val="20"/>
      <w:szCs w:val="20"/>
    </w:rPr>
  </w:style>
  <w:style w:type="paragraph" w:customStyle="1" w:styleId="xl66">
    <w:name w:val="xl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B425B"/>
    <w:pPr>
      <w:spacing w:before="100" w:beforeAutospacing="1" w:after="100" w:afterAutospacing="1"/>
    </w:pPr>
    <w:rPr>
      <w:sz w:val="18"/>
      <w:szCs w:val="18"/>
    </w:rPr>
  </w:style>
  <w:style w:type="paragraph" w:customStyle="1" w:styleId="xl73">
    <w:name w:val="xl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B425B"/>
    <w:pPr>
      <w:spacing w:before="100" w:beforeAutospacing="1" w:after="100" w:afterAutospacing="1"/>
      <w:textAlignment w:val="center"/>
    </w:pPr>
    <w:rPr>
      <w:sz w:val="18"/>
      <w:szCs w:val="18"/>
    </w:rPr>
  </w:style>
  <w:style w:type="paragraph" w:customStyle="1" w:styleId="xl81">
    <w:name w:val="xl81"/>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B425B"/>
    <w:pPr>
      <w:spacing w:before="100" w:beforeAutospacing="1" w:after="100" w:afterAutospacing="1"/>
    </w:pPr>
    <w:rPr>
      <w:sz w:val="18"/>
      <w:szCs w:val="18"/>
    </w:rPr>
  </w:style>
  <w:style w:type="paragraph" w:customStyle="1" w:styleId="xl83">
    <w:name w:val="xl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B425B"/>
    <w:pPr>
      <w:spacing w:before="100" w:beforeAutospacing="1" w:after="100" w:afterAutospacing="1"/>
    </w:pPr>
    <w:rPr>
      <w:sz w:val="18"/>
      <w:szCs w:val="18"/>
    </w:rPr>
  </w:style>
  <w:style w:type="paragraph" w:customStyle="1" w:styleId="xl85">
    <w:name w:val="xl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9">
    <w:name w:val="Emphasis"/>
    <w:qFormat/>
    <w:rsid w:val="004B425B"/>
    <w:rPr>
      <w:i/>
      <w:iCs/>
    </w:rPr>
  </w:style>
  <w:style w:type="character" w:styleId="afffa">
    <w:name w:val="Intense Emphasis"/>
    <w:uiPriority w:val="21"/>
    <w:qFormat/>
    <w:rsid w:val="004B425B"/>
    <w:rPr>
      <w:i/>
      <w:iCs/>
      <w:color w:val="5B9BD5"/>
    </w:rPr>
  </w:style>
  <w:style w:type="paragraph" w:customStyle="1" w:styleId="font5">
    <w:name w:val="font5"/>
    <w:basedOn w:val="a2"/>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b">
    <w:name w:val="Normal (Web)"/>
    <w:basedOn w:val="a2"/>
    <w:uiPriority w:val="99"/>
    <w:rsid w:val="004B425B"/>
    <w:pPr>
      <w:textAlignment w:val="top"/>
    </w:pPr>
    <w:rPr>
      <w:rFonts w:eastAsia="Calibri"/>
    </w:rPr>
  </w:style>
  <w:style w:type="numbering" w:customStyle="1" w:styleId="114">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3">
    <w:name w:val="1"/>
    <w:basedOn w:val="a2"/>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CA7F00"/>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CA7F00"/>
    <w:pPr>
      <w:numPr>
        <w:numId w:val="4"/>
      </w:numPr>
      <w:tabs>
        <w:tab w:val="clear" w:pos="643"/>
        <w:tab w:val="num" w:pos="360"/>
      </w:tabs>
      <w:ind w:left="360"/>
    </w:pPr>
    <w:rPr>
      <w:snapToGrid w:val="0"/>
      <w:sz w:val="28"/>
      <w:szCs w:val="28"/>
    </w:rPr>
  </w:style>
  <w:style w:type="paragraph" w:styleId="2">
    <w:name w:val="List Number 2"/>
    <w:basedOn w:val="a2"/>
    <w:rsid w:val="00CA7F00"/>
    <w:pPr>
      <w:numPr>
        <w:numId w:val="2"/>
      </w:numPr>
    </w:pPr>
    <w:rPr>
      <w:snapToGrid w:val="0"/>
      <w:sz w:val="28"/>
      <w:szCs w:val="28"/>
    </w:rPr>
  </w:style>
  <w:style w:type="paragraph" w:customStyle="1" w:styleId="45">
    <w:name w:val="Абзац списка4"/>
    <w:basedOn w:val="a2"/>
    <w:autoRedefine/>
    <w:rsid w:val="00CA7F00"/>
    <w:pPr>
      <w:jc w:val="center"/>
    </w:pPr>
    <w:rPr>
      <w:snapToGrid w:val="0"/>
      <w:sz w:val="28"/>
      <w:szCs w:val="28"/>
    </w:rPr>
  </w:style>
  <w:style w:type="paragraph" w:customStyle="1" w:styleId="122">
    <w:name w:val="Осн. текст 12"/>
    <w:basedOn w:val="22"/>
    <w:rsid w:val="00CA7F00"/>
    <w:pPr>
      <w:autoSpaceDE w:val="0"/>
      <w:autoSpaceDN w:val="0"/>
      <w:adjustRightInd w:val="0"/>
      <w:spacing w:line="360" w:lineRule="auto"/>
      <w:ind w:firstLine="709"/>
      <w:jc w:val="both"/>
    </w:pPr>
    <w:rPr>
      <w:b w:val="0"/>
      <w:sz w:val="24"/>
      <w:szCs w:val="24"/>
    </w:rPr>
  </w:style>
  <w:style w:type="paragraph" w:customStyle="1" w:styleId="1f4">
    <w:name w:val="Знак1 Знак Знак Знак Знак Знак Знак"/>
    <w:basedOn w:val="a2"/>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5">
    <w:name w:val="Текст примечания Знак1"/>
    <w:rsid w:val="00CA7F00"/>
  </w:style>
  <w:style w:type="paragraph" w:styleId="afffc">
    <w:name w:val="Document Map"/>
    <w:basedOn w:val="a2"/>
    <w:link w:val="afffd"/>
    <w:rsid w:val="00CA7F00"/>
    <w:rPr>
      <w:rFonts w:ascii="Tahoma" w:hAnsi="Tahoma"/>
      <w:sz w:val="16"/>
      <w:szCs w:val="16"/>
      <w:lang w:val="x-none" w:eastAsia="x-none"/>
    </w:rPr>
  </w:style>
  <w:style w:type="character" w:customStyle="1" w:styleId="afffd">
    <w:name w:val="Схема документа Знак"/>
    <w:basedOn w:val="a3"/>
    <w:link w:val="afffc"/>
    <w:rsid w:val="00CA7F00"/>
    <w:rPr>
      <w:rFonts w:ascii="Tahoma" w:eastAsia="Times New Roman" w:hAnsi="Tahoma" w:cs="Times New Roman"/>
      <w:kern w:val="0"/>
      <w:sz w:val="16"/>
      <w:szCs w:val="16"/>
      <w:lang w:val="x-none" w:eastAsia="x-none"/>
      <w14:ligatures w14:val="none"/>
    </w:rPr>
  </w:style>
  <w:style w:type="character" w:customStyle="1" w:styleId="3c">
    <w:name w:val="Знак Знак3"/>
    <w:rsid w:val="00CA7F00"/>
    <w:rPr>
      <w:rFonts w:cs="Times New Roman"/>
      <w:lang w:val="ru-RU" w:eastAsia="ru-RU" w:bidi="ar-SA"/>
    </w:rPr>
  </w:style>
  <w:style w:type="paragraph" w:customStyle="1" w:styleId="msolistparagraph0">
    <w:name w:val="msolistparagraph"/>
    <w:basedOn w:val="a2"/>
    <w:rsid w:val="00CA7F00"/>
    <w:pPr>
      <w:ind w:left="720"/>
      <w:contextualSpacing/>
    </w:pPr>
    <w:rPr>
      <w:rFonts w:ascii="Arial" w:eastAsia="MS Mincho" w:hAnsi="Arial" w:cs="Arial"/>
      <w:color w:val="000000"/>
    </w:rPr>
  </w:style>
  <w:style w:type="paragraph" w:customStyle="1" w:styleId="textjus">
    <w:name w:val="textjus"/>
    <w:basedOn w:val="a2"/>
    <w:rsid w:val="00CA7F00"/>
    <w:pPr>
      <w:spacing w:before="100" w:beforeAutospacing="1" w:after="100" w:afterAutospacing="1"/>
    </w:pPr>
  </w:style>
  <w:style w:type="paragraph" w:styleId="HTML">
    <w:name w:val="HTML Preformatted"/>
    <w:basedOn w:val="a2"/>
    <w:link w:val="HTML0"/>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CA7F00"/>
    <w:rPr>
      <w:rFonts w:ascii="Courier New" w:eastAsia="Times New Roman" w:hAnsi="Courier New" w:cs="Courier New"/>
      <w:kern w:val="0"/>
      <w:sz w:val="20"/>
      <w:szCs w:val="20"/>
      <w:lang w:eastAsia="ru-RU"/>
      <w14:ligatures w14:val="none"/>
    </w:rPr>
  </w:style>
  <w:style w:type="paragraph" w:customStyle="1" w:styleId="afffe">
    <w:basedOn w:val="a2"/>
    <w:next w:val="afffb"/>
    <w:uiPriority w:val="99"/>
    <w:rsid w:val="00CA7F00"/>
    <w:pPr>
      <w:spacing w:before="100" w:beforeAutospacing="1" w:after="100" w:afterAutospacing="1"/>
    </w:pPr>
  </w:style>
  <w:style w:type="paragraph" w:customStyle="1" w:styleId="consplusnonformat0">
    <w:name w:val="consplusnonformat"/>
    <w:basedOn w:val="a2"/>
    <w:rsid w:val="00CA7F00"/>
    <w:pPr>
      <w:spacing w:before="100" w:beforeAutospacing="1" w:after="100" w:afterAutospacing="1"/>
    </w:pPr>
  </w:style>
  <w:style w:type="character" w:customStyle="1" w:styleId="msoins0">
    <w:name w:val="msoins"/>
    <w:rsid w:val="00CA7F00"/>
  </w:style>
  <w:style w:type="paragraph" w:customStyle="1" w:styleId="xl2118">
    <w:name w:val="xl2118"/>
    <w:basedOn w:val="a2"/>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CA7F00"/>
    <w:pPr>
      <w:spacing w:before="100" w:beforeAutospacing="1" w:after="100" w:afterAutospacing="1"/>
    </w:pPr>
  </w:style>
  <w:style w:type="paragraph" w:customStyle="1" w:styleId="xl2170">
    <w:name w:val="xl2170"/>
    <w:basedOn w:val="a2"/>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
    <w:name w:val="Знак"/>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5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791A90"/>
  </w:style>
  <w:style w:type="table" w:customStyle="1" w:styleId="230">
    <w:name w:val="Сетка таблицы23"/>
    <w:basedOn w:val="a4"/>
    <w:next w:val="ae"/>
    <w:uiPriority w:val="39"/>
    <w:rsid w:val="00791A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5F5ABD"/>
  </w:style>
  <w:style w:type="numbering" w:customStyle="1" w:styleId="93">
    <w:name w:val="Нет списка9"/>
    <w:next w:val="a5"/>
    <w:semiHidden/>
    <w:rsid w:val="005F5ABD"/>
  </w:style>
  <w:style w:type="table" w:customStyle="1" w:styleId="240">
    <w:name w:val="Сетка таблицы24"/>
    <w:basedOn w:val="a4"/>
    <w:next w:val="ae"/>
    <w:uiPriority w:val="39"/>
    <w:rsid w:val="009B2F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705A0E"/>
  </w:style>
  <w:style w:type="table" w:customStyle="1" w:styleId="250">
    <w:name w:val="Сетка таблицы25"/>
    <w:basedOn w:val="a4"/>
    <w:next w:val="ae"/>
    <w:rsid w:val="00705A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705A0E"/>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705A0E"/>
    <w:pPr>
      <w:spacing w:after="200" w:line="276" w:lineRule="auto"/>
      <w:ind w:left="720"/>
      <w:contextualSpacing/>
    </w:pPr>
    <w:rPr>
      <w:rFonts w:ascii="Calibri" w:eastAsia="Calibri" w:hAnsi="Calibri"/>
      <w:sz w:val="22"/>
      <w:szCs w:val="22"/>
    </w:rPr>
  </w:style>
  <w:style w:type="numbering" w:customStyle="1" w:styleId="141">
    <w:name w:val="Нет списка14"/>
    <w:next w:val="a5"/>
    <w:uiPriority w:val="99"/>
    <w:semiHidden/>
    <w:rsid w:val="0005766C"/>
  </w:style>
  <w:style w:type="paragraph" w:customStyle="1" w:styleId="65">
    <w:name w:val="Абзац списка6"/>
    <w:basedOn w:val="a2"/>
    <w:autoRedefine/>
    <w:rsid w:val="0005766C"/>
    <w:pPr>
      <w:jc w:val="center"/>
    </w:pPr>
    <w:rPr>
      <w:snapToGrid w:val="0"/>
      <w:sz w:val="28"/>
      <w:szCs w:val="28"/>
    </w:rPr>
  </w:style>
  <w:style w:type="table" w:customStyle="1" w:styleId="260">
    <w:name w:val="Сетка таблицы26"/>
    <w:basedOn w:val="a4"/>
    <w:next w:val="ae"/>
    <w:uiPriority w:val="39"/>
    <w:rsid w:val="000576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basedOn w:val="a2"/>
    <w:next w:val="afffb"/>
    <w:uiPriority w:val="99"/>
    <w:rsid w:val="0005766C"/>
    <w:pPr>
      <w:spacing w:before="100" w:beforeAutospacing="1" w:after="100" w:afterAutospacing="1"/>
    </w:pPr>
  </w:style>
  <w:style w:type="paragraph" w:customStyle="1" w:styleId="affff1">
    <w:name w:val="Знак"/>
    <w:basedOn w:val="a2"/>
    <w:rsid w:val="0005766C"/>
    <w:pPr>
      <w:spacing w:after="160" w:line="240" w:lineRule="exact"/>
    </w:pPr>
    <w:rPr>
      <w:rFonts w:ascii="Verdana" w:hAnsi="Verdana" w:cs="Verdana"/>
      <w:sz w:val="20"/>
      <w:szCs w:val="20"/>
      <w:lang w:val="en-US" w:eastAsia="en-US"/>
    </w:rPr>
  </w:style>
  <w:style w:type="numbering" w:customStyle="1" w:styleId="153">
    <w:name w:val="Нет списка15"/>
    <w:next w:val="a5"/>
    <w:uiPriority w:val="99"/>
    <w:semiHidden/>
    <w:unhideWhenUsed/>
    <w:rsid w:val="0005766C"/>
  </w:style>
  <w:style w:type="numbering" w:customStyle="1" w:styleId="221">
    <w:name w:val="Нет списка22"/>
    <w:next w:val="a5"/>
    <w:uiPriority w:val="99"/>
    <w:semiHidden/>
    <w:unhideWhenUsed/>
    <w:rsid w:val="0005766C"/>
  </w:style>
  <w:style w:type="table" w:customStyle="1" w:styleId="270">
    <w:name w:val="Сетка таблицы27"/>
    <w:basedOn w:val="a4"/>
    <w:next w:val="ae"/>
    <w:uiPriority w:val="39"/>
    <w:rsid w:val="000576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4"/>
    <w:next w:val="ae"/>
    <w:rsid w:val="007573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4"/>
    <w:next w:val="ae"/>
    <w:uiPriority w:val="59"/>
    <w:rsid w:val="002F407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4"/>
    <w:next w:val="ae"/>
    <w:uiPriority w:val="39"/>
    <w:rsid w:val="00FC16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e"/>
    <w:rsid w:val="00E730F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Знак Знак Знак Знак Знак Знак Знак Знак Знак Знак Знак Знак Знак"/>
    <w:basedOn w:val="a2"/>
    <w:rsid w:val="00E730F2"/>
    <w:pPr>
      <w:spacing w:before="100" w:beforeAutospacing="1" w:after="100" w:afterAutospacing="1"/>
    </w:pPr>
    <w:rPr>
      <w:rFonts w:ascii="Tahoma" w:hAnsi="Tahoma"/>
      <w:sz w:val="20"/>
      <w:szCs w:val="20"/>
      <w:lang w:val="en-US" w:eastAsia="en-US"/>
    </w:rPr>
  </w:style>
  <w:style w:type="table" w:customStyle="1" w:styleId="320">
    <w:name w:val="Сетка таблицы32"/>
    <w:basedOn w:val="a4"/>
    <w:next w:val="ae"/>
    <w:uiPriority w:val="39"/>
    <w:rsid w:val="006721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4"/>
    <w:next w:val="ae"/>
    <w:uiPriority w:val="39"/>
    <w:rsid w:val="00EE75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EE75E2"/>
    <w:rPr>
      <w:b w:val="0"/>
      <w:sz w:val="28"/>
      <w:szCs w:val="28"/>
    </w:rPr>
  </w:style>
  <w:style w:type="character" w:customStyle="1" w:styleId="WW8Num2z0">
    <w:name w:val="WW8Num2z0"/>
    <w:qFormat/>
    <w:rsid w:val="00EE75E2"/>
    <w:rPr>
      <w:rFonts w:ascii="Times New Roman" w:hAnsi="Times New Roman"/>
      <w:b/>
      <w:sz w:val="28"/>
      <w:szCs w:val="28"/>
    </w:rPr>
  </w:style>
  <w:style w:type="character" w:customStyle="1" w:styleId="WW8Num2z1">
    <w:name w:val="WW8Num2z1"/>
    <w:qFormat/>
    <w:rsid w:val="00EE75E2"/>
  </w:style>
  <w:style w:type="character" w:customStyle="1" w:styleId="WW8Num18z0">
    <w:name w:val="WW8Num18z0"/>
    <w:qFormat/>
    <w:rsid w:val="00EE75E2"/>
  </w:style>
  <w:style w:type="character" w:customStyle="1" w:styleId="WW8Num4z0">
    <w:name w:val="WW8Num4z0"/>
    <w:qFormat/>
    <w:rsid w:val="00EE75E2"/>
    <w:rPr>
      <w:rFonts w:ascii="Symbol" w:hAnsi="Symbol" w:cs="Symbol"/>
    </w:rPr>
  </w:style>
  <w:style w:type="character" w:customStyle="1" w:styleId="WW8Num5z0">
    <w:name w:val="WW8Num5z0"/>
    <w:qFormat/>
    <w:rsid w:val="00EE75E2"/>
  </w:style>
  <w:style w:type="character" w:customStyle="1" w:styleId="WW8Num8z0">
    <w:name w:val="WW8Num8z0"/>
    <w:qFormat/>
    <w:rsid w:val="00EE75E2"/>
  </w:style>
  <w:style w:type="character" w:customStyle="1" w:styleId="WW8Num15z0">
    <w:name w:val="WW8Num15z0"/>
    <w:qFormat/>
    <w:rsid w:val="00EE75E2"/>
  </w:style>
  <w:style w:type="character" w:customStyle="1" w:styleId="WW8Num21z0">
    <w:name w:val="WW8Num21z0"/>
    <w:qFormat/>
    <w:rsid w:val="00EE75E2"/>
  </w:style>
  <w:style w:type="character" w:customStyle="1" w:styleId="WW8Num7z0">
    <w:name w:val="WW8Num7z0"/>
    <w:qFormat/>
    <w:rsid w:val="00EE75E2"/>
  </w:style>
  <w:style w:type="character" w:customStyle="1" w:styleId="WW8Num17z0">
    <w:name w:val="WW8Num17z0"/>
    <w:qFormat/>
    <w:rsid w:val="00EE75E2"/>
  </w:style>
  <w:style w:type="character" w:customStyle="1" w:styleId="WW8Num13z0">
    <w:name w:val="WW8Num13z0"/>
    <w:qFormat/>
    <w:rsid w:val="00EE75E2"/>
  </w:style>
  <w:style w:type="character" w:customStyle="1" w:styleId="WW8Num14z0">
    <w:name w:val="WW8Num14z0"/>
    <w:qFormat/>
    <w:rsid w:val="00EE75E2"/>
  </w:style>
  <w:style w:type="character" w:customStyle="1" w:styleId="WW8Num10z0">
    <w:name w:val="WW8Num10z0"/>
    <w:qFormat/>
    <w:rsid w:val="00EE75E2"/>
  </w:style>
  <w:style w:type="character" w:customStyle="1" w:styleId="WW8Num20z0">
    <w:name w:val="WW8Num20z0"/>
    <w:qFormat/>
    <w:rsid w:val="00EE75E2"/>
    <w:rPr>
      <w:rFonts w:ascii="Symbol" w:hAnsi="Symbol" w:cs="Symbol"/>
    </w:rPr>
  </w:style>
  <w:style w:type="character" w:customStyle="1" w:styleId="WW8Num3z0">
    <w:name w:val="WW8Num3z0"/>
    <w:qFormat/>
    <w:rsid w:val="00EE75E2"/>
  </w:style>
  <w:style w:type="character" w:customStyle="1" w:styleId="WW8Num12z0">
    <w:name w:val="WW8Num12z0"/>
    <w:qFormat/>
    <w:rsid w:val="00EE75E2"/>
  </w:style>
  <w:style w:type="character" w:customStyle="1" w:styleId="WW8Num6z0">
    <w:name w:val="WW8Num6z0"/>
    <w:qFormat/>
    <w:rsid w:val="00EE75E2"/>
  </w:style>
  <w:style w:type="character" w:customStyle="1" w:styleId="highlight">
    <w:name w:val="highlight"/>
    <w:qFormat/>
    <w:rsid w:val="00EE75E2"/>
  </w:style>
  <w:style w:type="character" w:customStyle="1" w:styleId="WW8Num22z0">
    <w:name w:val="WW8Num22z0"/>
    <w:qFormat/>
    <w:rsid w:val="00EE75E2"/>
  </w:style>
  <w:style w:type="character" w:customStyle="1" w:styleId="WW8Num9z0">
    <w:name w:val="WW8Num9z0"/>
    <w:qFormat/>
    <w:rsid w:val="00EE75E2"/>
  </w:style>
  <w:style w:type="character" w:customStyle="1" w:styleId="WW8Num19z0">
    <w:name w:val="WW8Num19z0"/>
    <w:qFormat/>
    <w:rsid w:val="00EE75E2"/>
    <w:rPr>
      <w:rFonts w:ascii="Symbol" w:hAnsi="Symbol" w:cs="Symbol"/>
      <w:b w:val="0"/>
    </w:rPr>
  </w:style>
  <w:style w:type="character" w:customStyle="1" w:styleId="WW8Num11z0">
    <w:name w:val="WW8Num11z0"/>
    <w:qFormat/>
    <w:rsid w:val="00EE75E2"/>
    <w:rPr>
      <w:rFonts w:cs="Times New Roman"/>
    </w:rPr>
  </w:style>
  <w:style w:type="paragraph" w:styleId="1f6">
    <w:name w:val="index 1"/>
    <w:basedOn w:val="a2"/>
    <w:next w:val="a2"/>
    <w:autoRedefine/>
    <w:uiPriority w:val="99"/>
    <w:semiHidden/>
    <w:unhideWhenUsed/>
    <w:rsid w:val="00EE75E2"/>
    <w:pPr>
      <w:ind w:left="240" w:hanging="240"/>
    </w:pPr>
  </w:style>
  <w:style w:type="paragraph" w:styleId="affff3">
    <w:name w:val="index heading"/>
    <w:basedOn w:val="a2"/>
    <w:qFormat/>
    <w:rsid w:val="00EE75E2"/>
    <w:pPr>
      <w:suppressLineNumbers/>
      <w:suppressAutoHyphens/>
    </w:pPr>
    <w:rPr>
      <w:rFonts w:ascii="PT Astra Serif" w:hAnsi="PT Astra Serif" w:cs="Noto Sans Devanagari"/>
      <w:lang w:eastAsia="en-US"/>
    </w:rPr>
  </w:style>
  <w:style w:type="paragraph" w:customStyle="1" w:styleId="affff4">
    <w:name w:val="Колонтитул"/>
    <w:basedOn w:val="a2"/>
    <w:qFormat/>
    <w:rsid w:val="00EE75E2"/>
    <w:pPr>
      <w:suppressAutoHyphens/>
    </w:pPr>
    <w:rPr>
      <w:lang w:eastAsia="en-US"/>
    </w:rPr>
  </w:style>
  <w:style w:type="paragraph" w:customStyle="1" w:styleId="LO-Normal">
    <w:name w:val="LO-Normal"/>
    <w:qFormat/>
    <w:rsid w:val="00EE75E2"/>
    <w:pPr>
      <w:widowControl w:val="0"/>
      <w:suppressAutoHyphens/>
      <w:spacing w:after="0" w:line="312" w:lineRule="auto"/>
      <w:ind w:firstLine="720"/>
    </w:pPr>
    <w:rPr>
      <w:rFonts w:ascii="Courier New" w:eastAsia="Times New Roman" w:hAnsi="Courier New" w:cs="Courier New"/>
      <w:kern w:val="0"/>
      <w:sz w:val="18"/>
      <w:szCs w:val="20"/>
      <w:lang w:eastAsia="zh-CN"/>
      <w14:ligatures w14:val="none"/>
    </w:rPr>
  </w:style>
  <w:style w:type="paragraph" w:customStyle="1" w:styleId="ConsNormal">
    <w:name w:val="ConsNormal"/>
    <w:qFormat/>
    <w:rsid w:val="00EE75E2"/>
    <w:pPr>
      <w:suppressAutoHyphens/>
      <w:spacing w:after="0" w:line="240" w:lineRule="auto"/>
      <w:ind w:right="19772" w:firstLine="720"/>
    </w:pPr>
    <w:rPr>
      <w:rFonts w:ascii="Arial" w:eastAsia="Times New Roman" w:hAnsi="Arial" w:cs="Arial"/>
      <w:kern w:val="0"/>
      <w:sz w:val="20"/>
      <w:szCs w:val="20"/>
      <w:lang w:eastAsia="zh-CN"/>
      <w14:ligatures w14:val="none"/>
    </w:rPr>
  </w:style>
  <w:style w:type="paragraph" w:customStyle="1" w:styleId="western">
    <w:name w:val="western"/>
    <w:basedOn w:val="a2"/>
    <w:qFormat/>
    <w:rsid w:val="00EE75E2"/>
    <w:pPr>
      <w:suppressAutoHyphens/>
      <w:spacing w:before="280" w:after="280"/>
    </w:pPr>
    <w:rPr>
      <w:lang w:eastAsia="en-US"/>
    </w:rPr>
  </w:style>
  <w:style w:type="paragraph" w:customStyle="1" w:styleId="affff5">
    <w:name w:val="Содержимое таблицы"/>
    <w:basedOn w:val="a2"/>
    <w:qFormat/>
    <w:rsid w:val="00EE75E2"/>
    <w:pPr>
      <w:widowControl w:val="0"/>
      <w:suppressLineNumbers/>
      <w:suppressAutoHyphens/>
    </w:pPr>
    <w:rPr>
      <w:lang w:eastAsia="en-US"/>
    </w:rPr>
  </w:style>
  <w:style w:type="paragraph" w:customStyle="1" w:styleId="affff6">
    <w:name w:val="Заголовок таблицы"/>
    <w:basedOn w:val="affff5"/>
    <w:qFormat/>
    <w:rsid w:val="00EE75E2"/>
    <w:pPr>
      <w:jc w:val="center"/>
    </w:pPr>
    <w:rPr>
      <w:b/>
      <w:bCs/>
    </w:rPr>
  </w:style>
  <w:style w:type="numbering" w:customStyle="1" w:styleId="1f7">
    <w:name w:val="Стиль1"/>
    <w:uiPriority w:val="99"/>
    <w:qFormat/>
    <w:rsid w:val="00EE75E2"/>
  </w:style>
  <w:style w:type="numbering" w:customStyle="1" w:styleId="WW8Num16">
    <w:name w:val="WW8Num16"/>
    <w:qFormat/>
    <w:rsid w:val="00EE75E2"/>
  </w:style>
  <w:style w:type="numbering" w:customStyle="1" w:styleId="WW8Num2">
    <w:name w:val="WW8Num2"/>
    <w:qFormat/>
    <w:rsid w:val="00EE75E2"/>
  </w:style>
  <w:style w:type="numbering" w:customStyle="1" w:styleId="WW8Num18">
    <w:name w:val="WW8Num18"/>
    <w:qFormat/>
    <w:rsid w:val="00EE75E2"/>
  </w:style>
  <w:style w:type="numbering" w:customStyle="1" w:styleId="WW8Num4">
    <w:name w:val="WW8Num4"/>
    <w:qFormat/>
    <w:rsid w:val="00EE75E2"/>
  </w:style>
  <w:style w:type="numbering" w:customStyle="1" w:styleId="WW8Num5">
    <w:name w:val="WW8Num5"/>
    <w:qFormat/>
    <w:rsid w:val="00EE75E2"/>
  </w:style>
  <w:style w:type="numbering" w:customStyle="1" w:styleId="WW8Num8">
    <w:name w:val="WW8Num8"/>
    <w:qFormat/>
    <w:rsid w:val="00EE75E2"/>
  </w:style>
  <w:style w:type="numbering" w:customStyle="1" w:styleId="WW8Num15">
    <w:name w:val="WW8Num15"/>
    <w:qFormat/>
    <w:rsid w:val="00EE75E2"/>
  </w:style>
  <w:style w:type="numbering" w:customStyle="1" w:styleId="WW8Num21">
    <w:name w:val="WW8Num21"/>
    <w:qFormat/>
    <w:rsid w:val="00EE75E2"/>
  </w:style>
  <w:style w:type="numbering" w:customStyle="1" w:styleId="WW8Num7">
    <w:name w:val="WW8Num7"/>
    <w:qFormat/>
    <w:rsid w:val="00EE75E2"/>
  </w:style>
  <w:style w:type="numbering" w:customStyle="1" w:styleId="WW8Num17">
    <w:name w:val="WW8Num17"/>
    <w:qFormat/>
    <w:rsid w:val="00EE75E2"/>
  </w:style>
  <w:style w:type="numbering" w:customStyle="1" w:styleId="WW8Num13">
    <w:name w:val="WW8Num13"/>
    <w:qFormat/>
    <w:rsid w:val="00EE75E2"/>
  </w:style>
  <w:style w:type="numbering" w:customStyle="1" w:styleId="WW8Num14">
    <w:name w:val="WW8Num14"/>
    <w:qFormat/>
    <w:rsid w:val="00EE75E2"/>
  </w:style>
  <w:style w:type="numbering" w:customStyle="1" w:styleId="WW8Num10">
    <w:name w:val="WW8Num10"/>
    <w:qFormat/>
    <w:rsid w:val="00EE75E2"/>
  </w:style>
  <w:style w:type="numbering" w:customStyle="1" w:styleId="WW8Num20">
    <w:name w:val="WW8Num20"/>
    <w:qFormat/>
    <w:rsid w:val="00EE75E2"/>
  </w:style>
  <w:style w:type="numbering" w:customStyle="1" w:styleId="WW8Num3">
    <w:name w:val="WW8Num3"/>
    <w:qFormat/>
    <w:rsid w:val="00EE75E2"/>
  </w:style>
  <w:style w:type="numbering" w:customStyle="1" w:styleId="WW8Num12">
    <w:name w:val="WW8Num12"/>
    <w:qFormat/>
    <w:rsid w:val="00EE75E2"/>
  </w:style>
  <w:style w:type="numbering" w:customStyle="1" w:styleId="WW8Num6">
    <w:name w:val="WW8Num6"/>
    <w:qFormat/>
    <w:rsid w:val="00EE75E2"/>
  </w:style>
  <w:style w:type="numbering" w:customStyle="1" w:styleId="WW8Num22">
    <w:name w:val="WW8Num22"/>
    <w:qFormat/>
    <w:rsid w:val="00EE75E2"/>
  </w:style>
  <w:style w:type="numbering" w:customStyle="1" w:styleId="WW8Num9">
    <w:name w:val="WW8Num9"/>
    <w:qFormat/>
    <w:rsid w:val="00EE75E2"/>
  </w:style>
  <w:style w:type="numbering" w:customStyle="1" w:styleId="WW8Num19">
    <w:name w:val="WW8Num19"/>
    <w:qFormat/>
    <w:rsid w:val="00EE75E2"/>
  </w:style>
  <w:style w:type="numbering" w:customStyle="1" w:styleId="WW8Num11">
    <w:name w:val="WW8Num11"/>
    <w:qFormat/>
    <w:rsid w:val="00EE75E2"/>
  </w:style>
  <w:style w:type="table" w:customStyle="1" w:styleId="271">
    <w:name w:val="Сетка таблицы271"/>
    <w:basedOn w:val="a4"/>
    <w:next w:val="ae"/>
    <w:uiPriority w:val="39"/>
    <w:rsid w:val="00EE75E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4"/>
    <w:next w:val="ae"/>
    <w:uiPriority w:val="39"/>
    <w:rsid w:val="00EE75E2"/>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e"/>
    <w:uiPriority w:val="59"/>
    <w:rsid w:val="00EE75E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5"/>
    <w:uiPriority w:val="99"/>
    <w:semiHidden/>
    <w:unhideWhenUsed/>
    <w:rsid w:val="00EE75E2"/>
  </w:style>
  <w:style w:type="character" w:styleId="affff7">
    <w:name w:val="line number"/>
    <w:basedOn w:val="a3"/>
    <w:uiPriority w:val="99"/>
    <w:semiHidden/>
    <w:unhideWhenUsed/>
    <w:rsid w:val="00EE75E2"/>
  </w:style>
  <w:style w:type="numbering" w:customStyle="1" w:styleId="161">
    <w:name w:val="Нет списка16"/>
    <w:next w:val="a5"/>
    <w:uiPriority w:val="99"/>
    <w:semiHidden/>
    <w:unhideWhenUsed/>
    <w:rsid w:val="00F07CC6"/>
  </w:style>
  <w:style w:type="character" w:customStyle="1" w:styleId="2c">
    <w:name w:val="Неразрешенное упоминание2"/>
    <w:basedOn w:val="a3"/>
    <w:uiPriority w:val="99"/>
    <w:semiHidden/>
    <w:unhideWhenUsed/>
    <w:rsid w:val="00F07CC6"/>
    <w:rPr>
      <w:color w:val="605E5C"/>
      <w:shd w:val="clear" w:color="auto" w:fill="E1DFDD"/>
    </w:rPr>
  </w:style>
  <w:style w:type="table" w:customStyle="1" w:styleId="330">
    <w:name w:val="Сетка таблицы33"/>
    <w:basedOn w:val="a4"/>
    <w:next w:val="ae"/>
    <w:uiPriority w:val="39"/>
    <w:rsid w:val="00F07C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5"/>
    <w:uiPriority w:val="99"/>
    <w:semiHidden/>
    <w:unhideWhenUsed/>
    <w:rsid w:val="00EF34FA"/>
  </w:style>
  <w:style w:type="character" w:customStyle="1" w:styleId="WW8Num21z1">
    <w:name w:val="WW8Num21z1"/>
    <w:rsid w:val="00EF34FA"/>
    <w:rPr>
      <w:rFonts w:ascii="Symbol" w:hAnsi="Symbol" w:cs="Symbol" w:hint="default"/>
      <w:sz w:val="16"/>
      <w:szCs w:val="16"/>
    </w:rPr>
  </w:style>
  <w:style w:type="character" w:customStyle="1" w:styleId="WW8Num21z2">
    <w:name w:val="WW8Num21z2"/>
    <w:rsid w:val="00EF34FA"/>
    <w:rPr>
      <w:rFonts w:ascii="Wingdings" w:hAnsi="Wingdings" w:cs="Wingdings" w:hint="default"/>
    </w:rPr>
  </w:style>
  <w:style w:type="character" w:customStyle="1" w:styleId="WW8Num21z4">
    <w:name w:val="WW8Num21z4"/>
    <w:rsid w:val="00EF34FA"/>
    <w:rPr>
      <w:rFonts w:ascii="Courier New" w:hAnsi="Courier New" w:cs="Courier New" w:hint="default"/>
    </w:rPr>
  </w:style>
  <w:style w:type="character" w:customStyle="1" w:styleId="WW8Num23z0">
    <w:name w:val="WW8Num23z0"/>
    <w:rsid w:val="00EF34FA"/>
    <w:rPr>
      <w:rFonts w:hint="default"/>
      <w:b w:val="0"/>
      <w:color w:val="000000"/>
    </w:rPr>
  </w:style>
  <w:style w:type="character" w:customStyle="1" w:styleId="WW8Num25z0">
    <w:name w:val="WW8Num25z0"/>
    <w:rsid w:val="00EF34FA"/>
    <w:rPr>
      <w:rFonts w:hint="default"/>
      <w:b w:val="0"/>
      <w:color w:val="000000"/>
    </w:rPr>
  </w:style>
  <w:style w:type="character" w:customStyle="1" w:styleId="WW8Num26z0">
    <w:name w:val="WW8Num26z0"/>
    <w:rsid w:val="00EF34FA"/>
    <w:rPr>
      <w:rFonts w:hint="default"/>
    </w:rPr>
  </w:style>
  <w:style w:type="character" w:customStyle="1" w:styleId="WW8Num27z0">
    <w:name w:val="WW8Num27z0"/>
    <w:rsid w:val="00EF34FA"/>
    <w:rPr>
      <w:rFonts w:hint="default"/>
    </w:rPr>
  </w:style>
  <w:style w:type="character" w:customStyle="1" w:styleId="WW8Num28z0">
    <w:name w:val="WW8Num28z0"/>
    <w:rsid w:val="00EF34FA"/>
    <w:rPr>
      <w:rFonts w:hint="default"/>
    </w:rPr>
  </w:style>
  <w:style w:type="character" w:customStyle="1" w:styleId="WW8Num29z0">
    <w:name w:val="WW8Num29z0"/>
    <w:rsid w:val="00EF34FA"/>
    <w:rPr>
      <w:rFonts w:hint="default"/>
      <w:b w:val="0"/>
      <w:color w:val="000000"/>
    </w:rPr>
  </w:style>
  <w:style w:type="character" w:customStyle="1" w:styleId="WW8Num30z0">
    <w:name w:val="WW8Num30z0"/>
    <w:rsid w:val="00EF34FA"/>
    <w:rPr>
      <w:rFonts w:hint="default"/>
      <w:b w:val="0"/>
      <w:color w:val="000000"/>
    </w:rPr>
  </w:style>
  <w:style w:type="character" w:customStyle="1" w:styleId="WW8Num31z0">
    <w:name w:val="WW8Num31z0"/>
    <w:rsid w:val="00EF34FA"/>
    <w:rPr>
      <w:rFonts w:hint="default"/>
      <w:b/>
    </w:rPr>
  </w:style>
  <w:style w:type="character" w:customStyle="1" w:styleId="WW8Num32z0">
    <w:name w:val="WW8Num32z0"/>
    <w:rsid w:val="00EF34FA"/>
    <w:rPr>
      <w:rFonts w:hint="default"/>
    </w:rPr>
  </w:style>
  <w:style w:type="character" w:customStyle="1" w:styleId="WW8Num33z0">
    <w:name w:val="WW8Num33z0"/>
    <w:rsid w:val="00EF34FA"/>
    <w:rPr>
      <w:rFonts w:hint="default"/>
    </w:rPr>
  </w:style>
  <w:style w:type="character" w:customStyle="1" w:styleId="WW8Num34z0">
    <w:name w:val="WW8Num34z0"/>
    <w:rsid w:val="00EF34FA"/>
    <w:rPr>
      <w:rFonts w:ascii="Symbol" w:hAnsi="Symbol" w:cs="Symbol" w:hint="default"/>
    </w:rPr>
  </w:style>
  <w:style w:type="character" w:customStyle="1" w:styleId="WW8Num35z0">
    <w:name w:val="WW8Num35z0"/>
    <w:rsid w:val="00EF34FA"/>
    <w:rPr>
      <w:rFonts w:hint="default"/>
      <w:b w:val="0"/>
      <w:color w:val="000000"/>
    </w:rPr>
  </w:style>
  <w:style w:type="character" w:customStyle="1" w:styleId="WW8Num36z0">
    <w:name w:val="WW8Num36z0"/>
    <w:rsid w:val="00EF34FA"/>
    <w:rPr>
      <w:rFonts w:ascii="Symbol" w:hAnsi="Symbol" w:cs="Symbol" w:hint="default"/>
    </w:rPr>
  </w:style>
  <w:style w:type="character" w:customStyle="1" w:styleId="WW8Num36z1">
    <w:name w:val="WW8Num36z1"/>
    <w:rsid w:val="00EF34FA"/>
    <w:rPr>
      <w:rFonts w:ascii="Wingdings" w:hAnsi="Wingdings" w:cs="Wingdings" w:hint="default"/>
    </w:rPr>
  </w:style>
  <w:style w:type="character" w:customStyle="1" w:styleId="WW8Num37z0">
    <w:name w:val="WW8Num37z0"/>
    <w:rsid w:val="00EF34FA"/>
    <w:rPr>
      <w:rFonts w:ascii="Symbol" w:hAnsi="Symbol" w:cs="Symbol" w:hint="default"/>
    </w:rPr>
  </w:style>
  <w:style w:type="character" w:customStyle="1" w:styleId="WW8Num37z1">
    <w:name w:val="WW8Num37z1"/>
    <w:rsid w:val="00EF34FA"/>
    <w:rPr>
      <w:rFonts w:ascii="Courier New" w:hAnsi="Courier New" w:cs="Courier New" w:hint="default"/>
    </w:rPr>
  </w:style>
  <w:style w:type="character" w:customStyle="1" w:styleId="WW8Num37z2">
    <w:name w:val="WW8Num37z2"/>
    <w:rsid w:val="00EF34FA"/>
    <w:rPr>
      <w:rFonts w:ascii="Wingdings" w:hAnsi="Wingdings" w:cs="Wingdings" w:hint="default"/>
    </w:rPr>
  </w:style>
  <w:style w:type="character" w:customStyle="1" w:styleId="WW8Num38z0">
    <w:name w:val="WW8Num38z0"/>
    <w:rsid w:val="00EF34FA"/>
    <w:rPr>
      <w:rFonts w:hint="default"/>
      <w:b w:val="0"/>
      <w:color w:val="000000"/>
    </w:rPr>
  </w:style>
  <w:style w:type="character" w:customStyle="1" w:styleId="WW8Num39z0">
    <w:name w:val="WW8Num39z0"/>
    <w:rsid w:val="00EF34FA"/>
    <w:rPr>
      <w:rFonts w:hint="default"/>
    </w:rPr>
  </w:style>
  <w:style w:type="character" w:customStyle="1" w:styleId="WW8Num40z0">
    <w:name w:val="WW8Num40z0"/>
    <w:rsid w:val="00EF34FA"/>
    <w:rPr>
      <w:rFonts w:hint="default"/>
    </w:rPr>
  </w:style>
  <w:style w:type="character" w:customStyle="1" w:styleId="WW8Num41z0">
    <w:name w:val="WW8Num41z0"/>
    <w:rsid w:val="00EF34FA"/>
    <w:rPr>
      <w:rFonts w:hint="default"/>
      <w:color w:val="000000"/>
      <w:sz w:val="28"/>
    </w:rPr>
  </w:style>
  <w:style w:type="character" w:customStyle="1" w:styleId="1f8">
    <w:name w:val="Знак примечания1"/>
    <w:rsid w:val="00EF34FA"/>
    <w:rPr>
      <w:sz w:val="16"/>
      <w:szCs w:val="16"/>
    </w:rPr>
  </w:style>
  <w:style w:type="paragraph" w:customStyle="1" w:styleId="1f9">
    <w:name w:val="Заголовок1"/>
    <w:basedOn w:val="a2"/>
    <w:next w:val="af0"/>
    <w:rsid w:val="00EF34FA"/>
    <w:pPr>
      <w:suppressAutoHyphens/>
      <w:jc w:val="center"/>
    </w:pPr>
    <w:rPr>
      <w:b/>
      <w:szCs w:val="20"/>
      <w:lang w:eastAsia="zh-CN"/>
    </w:rPr>
  </w:style>
  <w:style w:type="paragraph" w:customStyle="1" w:styleId="1fa">
    <w:name w:val="Указатель1"/>
    <w:basedOn w:val="a2"/>
    <w:rsid w:val="00EF34FA"/>
    <w:pPr>
      <w:suppressLineNumbers/>
      <w:suppressAutoHyphens/>
    </w:pPr>
    <w:rPr>
      <w:rFonts w:ascii="PT Astra Serif" w:hAnsi="PT Astra Serif" w:cs="Noto Sans Devanagari"/>
      <w:sz w:val="28"/>
      <w:szCs w:val="28"/>
      <w:lang w:eastAsia="zh-CN"/>
    </w:rPr>
  </w:style>
  <w:style w:type="paragraph" w:customStyle="1" w:styleId="1fb">
    <w:name w:val="Нумерованный список1"/>
    <w:basedOn w:val="a2"/>
    <w:rsid w:val="00EF34FA"/>
    <w:pPr>
      <w:tabs>
        <w:tab w:val="num" w:pos="360"/>
      </w:tabs>
      <w:suppressAutoHyphens/>
      <w:ind w:left="360" w:hanging="360"/>
    </w:pPr>
    <w:rPr>
      <w:sz w:val="28"/>
      <w:szCs w:val="28"/>
      <w:lang w:eastAsia="zh-CN"/>
    </w:rPr>
  </w:style>
  <w:style w:type="paragraph" w:customStyle="1" w:styleId="217">
    <w:name w:val="Нумерованный список 21"/>
    <w:basedOn w:val="a2"/>
    <w:rsid w:val="00EF34FA"/>
    <w:pPr>
      <w:suppressAutoHyphens/>
      <w:ind w:left="360" w:hanging="360"/>
    </w:pPr>
    <w:rPr>
      <w:sz w:val="28"/>
      <w:szCs w:val="28"/>
      <w:lang w:eastAsia="zh-CN"/>
    </w:rPr>
  </w:style>
  <w:style w:type="paragraph" w:customStyle="1" w:styleId="75">
    <w:name w:val="Абзац списка7"/>
    <w:basedOn w:val="a2"/>
    <w:rsid w:val="00EF34FA"/>
    <w:pPr>
      <w:suppressAutoHyphens/>
      <w:jc w:val="center"/>
    </w:pPr>
    <w:rPr>
      <w:sz w:val="28"/>
      <w:szCs w:val="28"/>
      <w:lang w:eastAsia="zh-CN"/>
    </w:rPr>
  </w:style>
  <w:style w:type="paragraph" w:customStyle="1" w:styleId="1fc">
    <w:name w:val="Текст примечания1"/>
    <w:basedOn w:val="a2"/>
    <w:rsid w:val="00EF34FA"/>
    <w:pPr>
      <w:suppressAutoHyphens/>
    </w:pPr>
    <w:rPr>
      <w:sz w:val="20"/>
      <w:szCs w:val="20"/>
      <w:lang w:eastAsia="zh-CN"/>
    </w:rPr>
  </w:style>
  <w:style w:type="paragraph" w:customStyle="1" w:styleId="1fd">
    <w:name w:val="Схема документа1"/>
    <w:basedOn w:val="a2"/>
    <w:rsid w:val="00EF34FA"/>
    <w:pPr>
      <w:suppressAutoHyphens/>
    </w:pPr>
    <w:rPr>
      <w:rFonts w:ascii="Tahoma" w:hAnsi="Tahoma" w:cs="Tahoma"/>
      <w:sz w:val="16"/>
      <w:szCs w:val="16"/>
      <w:lang w:val="x-none" w:eastAsia="zh-CN"/>
    </w:rPr>
  </w:style>
  <w:style w:type="paragraph" w:customStyle="1" w:styleId="1fe">
    <w:name w:val="Название объекта1"/>
    <w:basedOn w:val="a2"/>
    <w:next w:val="a2"/>
    <w:rsid w:val="00EF34FA"/>
    <w:pPr>
      <w:suppressAutoHyphens/>
      <w:jc w:val="center"/>
    </w:pPr>
    <w:rPr>
      <w:b/>
      <w:sz w:val="28"/>
      <w:szCs w:val="20"/>
      <w:u w:val="single"/>
      <w:lang w:eastAsia="zh-CN"/>
    </w:rPr>
  </w:style>
  <w:style w:type="paragraph" w:customStyle="1" w:styleId="affff8">
    <w:basedOn w:val="a2"/>
    <w:next w:val="afffb"/>
    <w:rsid w:val="00EF34FA"/>
    <w:pPr>
      <w:suppressAutoHyphens/>
      <w:spacing w:before="280" w:after="280"/>
    </w:pPr>
    <w:rPr>
      <w:lang w:eastAsia="zh-CN"/>
    </w:rPr>
  </w:style>
  <w:style w:type="paragraph" w:customStyle="1" w:styleId="affff9">
    <w:name w:val="Знак"/>
    <w:basedOn w:val="a2"/>
    <w:rsid w:val="00EF34FA"/>
    <w:pPr>
      <w:suppressAutoHyphens/>
      <w:spacing w:after="160" w:line="240" w:lineRule="exact"/>
    </w:pPr>
    <w:rPr>
      <w:rFonts w:ascii="Verdana" w:hAnsi="Verdana" w:cs="Verdana"/>
      <w:sz w:val="20"/>
      <w:szCs w:val="20"/>
      <w:lang w:val="en-US" w:eastAsia="zh-CN"/>
    </w:rPr>
  </w:style>
  <w:style w:type="paragraph" w:styleId="affffa">
    <w:name w:val="toa heading"/>
    <w:basedOn w:val="1"/>
    <w:next w:val="a2"/>
    <w:rsid w:val="00EF34FA"/>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numbering" w:customStyle="1" w:styleId="181">
    <w:name w:val="Нет списка18"/>
    <w:next w:val="a5"/>
    <w:uiPriority w:val="99"/>
    <w:semiHidden/>
    <w:unhideWhenUsed/>
    <w:rsid w:val="003E78E8"/>
  </w:style>
  <w:style w:type="paragraph" w:customStyle="1" w:styleId="affffb">
    <w:name w:val="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3E78E8"/>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3E78E8"/>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3E78E8"/>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2">
    <w:name w:val="Знак Знак1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f">
    <w:name w:val="текст примечания"/>
    <w:basedOn w:val="a2"/>
    <w:rsid w:val="003E78E8"/>
  </w:style>
  <w:style w:type="paragraph" w:customStyle="1" w:styleId="afffff0">
    <w:name w:val="Примечание"/>
    <w:basedOn w:val="a2"/>
    <w:rsid w:val="003E78E8"/>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f1">
    <w:name w:val="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table" w:customStyle="1" w:styleId="1120">
    <w:name w:val="Сетка таблицы112"/>
    <w:basedOn w:val="a4"/>
    <w:next w:val="ae"/>
    <w:uiPriority w:val="59"/>
    <w:rsid w:val="003E78E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2"/>
    <w:rsid w:val="003E78E8"/>
    <w:pPr>
      <w:spacing w:before="100" w:beforeAutospacing="1" w:after="100" w:afterAutospacing="1"/>
    </w:pPr>
  </w:style>
  <w:style w:type="paragraph" w:customStyle="1" w:styleId="xl64">
    <w:name w:val="xl64"/>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191">
    <w:name w:val="Нет списка19"/>
    <w:next w:val="a5"/>
    <w:uiPriority w:val="99"/>
    <w:semiHidden/>
    <w:unhideWhenUsed/>
    <w:rsid w:val="003E78E8"/>
  </w:style>
  <w:style w:type="paragraph" w:customStyle="1" w:styleId="xl351">
    <w:name w:val="xl351"/>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3E78E8"/>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3E78E8"/>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3E78E8"/>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3E78E8"/>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3E78E8"/>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3E78E8"/>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3E78E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3E78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3E78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3E78E8"/>
    <w:pPr>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3E78E8"/>
    <w:pPr>
      <w:autoSpaceDE w:val="0"/>
      <w:autoSpaceDN w:val="0"/>
      <w:adjustRightInd w:val="0"/>
      <w:spacing w:after="0" w:line="240" w:lineRule="auto"/>
    </w:pPr>
    <w:rPr>
      <w:rFonts w:ascii="Tahoma" w:eastAsia="Times New Roman" w:hAnsi="Tahoma" w:cs="Tahoma"/>
      <w:kern w:val="0"/>
      <w:sz w:val="26"/>
      <w:szCs w:val="26"/>
      <w:lang w:eastAsia="ru-RU"/>
      <w14:ligatures w14:val="none"/>
    </w:rPr>
  </w:style>
  <w:style w:type="paragraph" w:customStyle="1" w:styleId="font7">
    <w:name w:val="font7"/>
    <w:basedOn w:val="a2"/>
    <w:rsid w:val="003E78E8"/>
    <w:pPr>
      <w:spacing w:before="100" w:beforeAutospacing="1" w:after="100" w:afterAutospacing="1"/>
    </w:pPr>
    <w:rPr>
      <w:color w:val="000000"/>
      <w:sz w:val="22"/>
      <w:szCs w:val="22"/>
    </w:rPr>
  </w:style>
  <w:style w:type="paragraph" w:customStyle="1" w:styleId="font8">
    <w:name w:val="font8"/>
    <w:basedOn w:val="a2"/>
    <w:rsid w:val="003E78E8"/>
    <w:pPr>
      <w:spacing w:before="100" w:beforeAutospacing="1" w:after="100" w:afterAutospacing="1"/>
    </w:pPr>
    <w:rPr>
      <w:sz w:val="22"/>
      <w:szCs w:val="22"/>
    </w:rPr>
  </w:style>
  <w:style w:type="paragraph" w:customStyle="1" w:styleId="font9">
    <w:name w:val="font9"/>
    <w:basedOn w:val="a2"/>
    <w:rsid w:val="003E78E8"/>
    <w:pPr>
      <w:spacing w:before="100" w:beforeAutospacing="1" w:after="100" w:afterAutospacing="1"/>
    </w:pPr>
    <w:rPr>
      <w:color w:val="000000"/>
      <w:sz w:val="20"/>
      <w:szCs w:val="20"/>
    </w:rPr>
  </w:style>
  <w:style w:type="paragraph" w:customStyle="1" w:styleId="font10">
    <w:name w:val="font10"/>
    <w:basedOn w:val="a2"/>
    <w:rsid w:val="003E78E8"/>
    <w:pPr>
      <w:spacing w:before="100" w:beforeAutospacing="1" w:after="100" w:afterAutospacing="1"/>
    </w:pPr>
    <w:rPr>
      <w:color w:val="000000"/>
      <w:sz w:val="20"/>
      <w:szCs w:val="20"/>
    </w:rPr>
  </w:style>
  <w:style w:type="numbering" w:customStyle="1" w:styleId="201">
    <w:name w:val="Нет списка20"/>
    <w:next w:val="a5"/>
    <w:uiPriority w:val="99"/>
    <w:semiHidden/>
    <w:rsid w:val="003E78E8"/>
  </w:style>
  <w:style w:type="character" w:customStyle="1" w:styleId="144TimesNewRoman">
    <w:name w:val="Основной текст (144) + Times New Roman"/>
    <w:aliases w:val="10,5 pt,Интервал 0 pt"/>
    <w:rsid w:val="003E78E8"/>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350">
    <w:name w:val="Сетка таблицы35"/>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uiPriority w:val="59"/>
    <w:rsid w:val="003E78E8"/>
    <w:pPr>
      <w:spacing w:after="0" w:line="240" w:lineRule="auto"/>
    </w:pPr>
    <w:rPr>
      <w:rFonts w:ascii="Calibri" w:eastAsia="Calibri" w:hAnsi="Calibri"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47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1945</TotalTime>
  <Pages>18</Pages>
  <Words>3971</Words>
  <Characters>22638</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117</cp:revision>
  <cp:lastPrinted>2024-02-20T08:27:00Z</cp:lastPrinted>
  <dcterms:created xsi:type="dcterms:W3CDTF">2024-01-29T04:00:00Z</dcterms:created>
  <dcterms:modified xsi:type="dcterms:W3CDTF">2024-06-18T04:00:00Z</dcterms:modified>
</cp:coreProperties>
</file>