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440F4" w14:textId="53B02557" w:rsidR="0016716C" w:rsidRPr="009675EF" w:rsidRDefault="0016716C" w:rsidP="00CA76E9">
      <w:pPr>
        <w:tabs>
          <w:tab w:val="left" w:pos="9214"/>
        </w:tabs>
        <w:ind w:right="-739" w:firstLine="5387"/>
      </w:pPr>
      <w:bookmarkStart w:id="0" w:name="_Hlk193708658"/>
      <w:bookmarkStart w:id="1" w:name="_Hlk190247062"/>
      <w:bookmarkStart w:id="2" w:name="_Hlk191391059"/>
      <w:r w:rsidRPr="009675EF">
        <w:t xml:space="preserve">Приложение № </w:t>
      </w:r>
      <w:r w:rsidR="000A1D34">
        <w:t xml:space="preserve">1 </w:t>
      </w:r>
      <w:r w:rsidRPr="009675EF">
        <w:t xml:space="preserve">к </w:t>
      </w:r>
      <w:r>
        <w:t>протоколу</w:t>
      </w:r>
      <w:r w:rsidRPr="009675EF">
        <w:t xml:space="preserve"> № </w:t>
      </w:r>
      <w:r w:rsidR="001E4A3B">
        <w:t>2</w:t>
      </w:r>
      <w:r w:rsidR="00074F16">
        <w:t>8</w:t>
      </w:r>
    </w:p>
    <w:p w14:paraId="62EC8D2E" w14:textId="77777777" w:rsidR="0016716C" w:rsidRPr="009675EF" w:rsidRDefault="0016716C" w:rsidP="00CA76E9">
      <w:pPr>
        <w:tabs>
          <w:tab w:val="left" w:pos="9214"/>
        </w:tabs>
        <w:ind w:right="-739" w:firstLine="5387"/>
      </w:pPr>
      <w:r w:rsidRPr="009675EF">
        <w:t>заседания правления Региональной</w:t>
      </w:r>
    </w:p>
    <w:p w14:paraId="27F114EC" w14:textId="77777777" w:rsidR="0016716C" w:rsidRPr="009675EF" w:rsidRDefault="0016716C" w:rsidP="00CA76E9">
      <w:pPr>
        <w:tabs>
          <w:tab w:val="left" w:pos="9214"/>
        </w:tabs>
        <w:ind w:right="-739" w:firstLine="5387"/>
      </w:pPr>
      <w:r w:rsidRPr="009675EF">
        <w:t>энергетической комиссии</w:t>
      </w:r>
    </w:p>
    <w:p w14:paraId="6AB373F5" w14:textId="77777777" w:rsidR="00074F16" w:rsidRDefault="0016716C" w:rsidP="00CA76E9">
      <w:pPr>
        <w:tabs>
          <w:tab w:val="left" w:pos="9214"/>
        </w:tabs>
        <w:ind w:right="-739" w:firstLine="5387"/>
      </w:pPr>
      <w:r w:rsidRPr="009675EF">
        <w:t xml:space="preserve">Кузбасса от </w:t>
      </w:r>
      <w:r w:rsidR="00E2005E">
        <w:t>1</w:t>
      </w:r>
      <w:r w:rsidR="00074F16">
        <w:t>5</w:t>
      </w:r>
      <w:r w:rsidRPr="009675EF">
        <w:t>.</w:t>
      </w:r>
      <w:r>
        <w:t>0</w:t>
      </w:r>
      <w:r w:rsidR="006002BF">
        <w:t>4</w:t>
      </w:r>
      <w:r w:rsidRPr="009675EF">
        <w:t>.202</w:t>
      </w:r>
      <w:r>
        <w:t>5</w:t>
      </w:r>
    </w:p>
    <w:p w14:paraId="1383623E" w14:textId="77777777" w:rsidR="00074F16" w:rsidRDefault="00074F16" w:rsidP="00CA76E9">
      <w:pPr>
        <w:tabs>
          <w:tab w:val="left" w:pos="9214"/>
        </w:tabs>
        <w:ind w:right="-739" w:firstLine="5387"/>
      </w:pPr>
    </w:p>
    <w:p w14:paraId="40DF19D7" w14:textId="77777777" w:rsidR="00074F16" w:rsidRPr="00074F16" w:rsidRDefault="00074F16" w:rsidP="00074F16">
      <w:pPr>
        <w:spacing w:line="276" w:lineRule="auto"/>
        <w:ind w:firstLine="709"/>
        <w:jc w:val="center"/>
        <w:rPr>
          <w:b/>
          <w:sz w:val="28"/>
          <w:szCs w:val="28"/>
        </w:rPr>
      </w:pPr>
      <w:r w:rsidRPr="00074F16">
        <w:rPr>
          <w:b/>
          <w:sz w:val="28"/>
          <w:szCs w:val="28"/>
        </w:rPr>
        <w:t>Экспертное заключение</w:t>
      </w:r>
    </w:p>
    <w:p w14:paraId="49EF1197" w14:textId="77777777" w:rsidR="00074F16" w:rsidRPr="00074F16" w:rsidRDefault="00074F16" w:rsidP="00074F16">
      <w:pPr>
        <w:spacing w:line="276" w:lineRule="auto"/>
        <w:ind w:firstLine="709"/>
        <w:jc w:val="center"/>
        <w:rPr>
          <w:b/>
          <w:sz w:val="28"/>
          <w:szCs w:val="28"/>
        </w:rPr>
      </w:pPr>
      <w:r w:rsidRPr="00074F16">
        <w:rPr>
          <w:b/>
          <w:sz w:val="28"/>
          <w:szCs w:val="28"/>
        </w:rPr>
        <w:t>Региональной энергетической комиссии Кузбасса</w:t>
      </w:r>
    </w:p>
    <w:p w14:paraId="7382A871" w14:textId="77777777" w:rsidR="00074F16" w:rsidRPr="00074F16" w:rsidRDefault="00074F16" w:rsidP="00074F16">
      <w:pPr>
        <w:spacing w:line="276" w:lineRule="auto"/>
        <w:ind w:firstLine="709"/>
        <w:jc w:val="center"/>
        <w:rPr>
          <w:bCs/>
          <w:sz w:val="28"/>
          <w:szCs w:val="28"/>
        </w:rPr>
      </w:pPr>
      <w:r w:rsidRPr="00074F16">
        <w:rPr>
          <w:bCs/>
          <w:sz w:val="28"/>
          <w:szCs w:val="28"/>
        </w:rPr>
        <w:t>об установлении платы за технологическое присоединение к электрическим сетям филиала ПАО «</w:t>
      </w:r>
      <w:proofErr w:type="spellStart"/>
      <w:r w:rsidRPr="00074F16">
        <w:rPr>
          <w:bCs/>
          <w:sz w:val="28"/>
          <w:szCs w:val="28"/>
        </w:rPr>
        <w:t>Россети</w:t>
      </w:r>
      <w:proofErr w:type="spellEnd"/>
      <w:r w:rsidRPr="00074F16">
        <w:rPr>
          <w:bCs/>
          <w:sz w:val="28"/>
          <w:szCs w:val="28"/>
        </w:rPr>
        <w:t xml:space="preserve"> Сибирь» - «Кузбассэнерго-РЭС» объекта электросетевого хозяйства заявителя Романова С.Н., максимальная мощность присоединяемых энергопринимающих устройств 60 кВт (</w:t>
      </w:r>
      <w:bookmarkStart w:id="3" w:name="_Hlk192766503"/>
      <w:r w:rsidRPr="00074F16">
        <w:rPr>
          <w:bCs/>
          <w:sz w:val="28"/>
          <w:szCs w:val="28"/>
        </w:rPr>
        <w:t xml:space="preserve">Кемеровская область - Кузбасс, Новокузнецкий муниципальный округ, </w:t>
      </w:r>
      <w:r w:rsidRPr="00074F16">
        <w:rPr>
          <w:bCs/>
          <w:sz w:val="28"/>
          <w:szCs w:val="28"/>
        </w:rPr>
        <w:br/>
        <w:t>с. Атаманово, ул. Центральная, 39 В, ул. Свердлова ,31 а, кадастровый номер 42:09:0000000:</w:t>
      </w:r>
      <w:bookmarkEnd w:id="3"/>
      <w:r w:rsidRPr="00074F16">
        <w:rPr>
          <w:bCs/>
          <w:sz w:val="28"/>
          <w:szCs w:val="28"/>
        </w:rPr>
        <w:t>000) по индивидуальному проекту</w:t>
      </w:r>
    </w:p>
    <w:p w14:paraId="63C6C489" w14:textId="77777777" w:rsidR="00074F16" w:rsidRPr="00074F16" w:rsidRDefault="00074F16" w:rsidP="00074F16">
      <w:pPr>
        <w:spacing w:line="276" w:lineRule="auto"/>
        <w:ind w:firstLine="709"/>
        <w:rPr>
          <w:rFonts w:eastAsia="Calibri"/>
          <w:sz w:val="28"/>
          <w:szCs w:val="28"/>
          <w:lang w:eastAsia="en-US"/>
        </w:rPr>
      </w:pPr>
    </w:p>
    <w:p w14:paraId="5B6EB42E" w14:textId="77777777" w:rsidR="00074F16" w:rsidRPr="00074F16" w:rsidRDefault="00074F16" w:rsidP="00074F16">
      <w:pPr>
        <w:spacing w:line="276" w:lineRule="auto"/>
        <w:ind w:firstLine="709"/>
        <w:jc w:val="both"/>
        <w:rPr>
          <w:sz w:val="28"/>
          <w:szCs w:val="28"/>
        </w:rPr>
      </w:pPr>
      <w:r w:rsidRPr="00074F16">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41031E94" w14:textId="77777777" w:rsidR="00074F16" w:rsidRPr="00074F16" w:rsidRDefault="00074F16" w:rsidP="00074F16">
      <w:pPr>
        <w:numPr>
          <w:ilvl w:val="0"/>
          <w:numId w:val="6"/>
        </w:numPr>
        <w:tabs>
          <w:tab w:val="left" w:pos="0"/>
          <w:tab w:val="left" w:pos="851"/>
        </w:tabs>
        <w:spacing w:after="200" w:line="276" w:lineRule="auto"/>
        <w:ind w:left="0" w:firstLine="709"/>
        <w:jc w:val="both"/>
        <w:rPr>
          <w:rFonts w:eastAsia="Calibri"/>
          <w:sz w:val="28"/>
          <w:szCs w:val="28"/>
          <w:lang w:eastAsia="en-US"/>
        </w:rPr>
      </w:pPr>
      <w:r w:rsidRPr="00074F16">
        <w:rPr>
          <w:rFonts w:eastAsia="Calibri"/>
          <w:sz w:val="28"/>
          <w:szCs w:val="28"/>
          <w:lang w:eastAsia="en-US"/>
        </w:rPr>
        <w:t>Гражданский кодекс Российской Федерации;</w:t>
      </w:r>
    </w:p>
    <w:p w14:paraId="2FB8F3C0" w14:textId="77777777" w:rsidR="00074F16" w:rsidRPr="00074F16" w:rsidRDefault="00074F16" w:rsidP="00074F16">
      <w:pPr>
        <w:numPr>
          <w:ilvl w:val="0"/>
          <w:numId w:val="6"/>
        </w:numPr>
        <w:tabs>
          <w:tab w:val="left" w:pos="0"/>
          <w:tab w:val="left" w:pos="851"/>
        </w:tabs>
        <w:spacing w:after="200" w:line="276" w:lineRule="auto"/>
        <w:ind w:left="0" w:firstLine="709"/>
        <w:jc w:val="both"/>
        <w:rPr>
          <w:rFonts w:eastAsia="Calibri"/>
          <w:sz w:val="28"/>
          <w:szCs w:val="28"/>
          <w:lang w:eastAsia="en-US"/>
        </w:rPr>
      </w:pPr>
      <w:r w:rsidRPr="00074F16">
        <w:rPr>
          <w:rFonts w:eastAsia="Calibri"/>
          <w:sz w:val="28"/>
          <w:szCs w:val="28"/>
          <w:lang w:eastAsia="en-US"/>
        </w:rPr>
        <w:t>Налоговый кодекс Российской Федерации;</w:t>
      </w:r>
    </w:p>
    <w:p w14:paraId="656BDA60" w14:textId="77777777" w:rsidR="00074F16" w:rsidRPr="00074F16" w:rsidRDefault="00074F16" w:rsidP="00074F16">
      <w:pPr>
        <w:numPr>
          <w:ilvl w:val="0"/>
          <w:numId w:val="6"/>
        </w:numPr>
        <w:tabs>
          <w:tab w:val="left" w:pos="0"/>
          <w:tab w:val="left" w:pos="851"/>
        </w:tabs>
        <w:spacing w:after="200" w:line="276" w:lineRule="auto"/>
        <w:ind w:left="0" w:firstLine="709"/>
        <w:jc w:val="both"/>
        <w:rPr>
          <w:rFonts w:eastAsia="Calibri"/>
          <w:sz w:val="28"/>
          <w:szCs w:val="28"/>
          <w:lang w:eastAsia="en-US"/>
        </w:rPr>
      </w:pPr>
      <w:r w:rsidRPr="00074F16">
        <w:rPr>
          <w:rFonts w:eastAsia="Calibri"/>
          <w:sz w:val="28"/>
          <w:szCs w:val="28"/>
          <w:lang w:eastAsia="en-US"/>
        </w:rPr>
        <w:t>Трудовой кодекс Российской Федерации;</w:t>
      </w:r>
    </w:p>
    <w:p w14:paraId="75A5759B" w14:textId="77777777" w:rsidR="00074F16" w:rsidRPr="00074F16" w:rsidRDefault="00074F16" w:rsidP="00074F16">
      <w:pPr>
        <w:numPr>
          <w:ilvl w:val="0"/>
          <w:numId w:val="6"/>
        </w:numPr>
        <w:tabs>
          <w:tab w:val="left" w:pos="0"/>
          <w:tab w:val="left" w:pos="851"/>
        </w:tabs>
        <w:spacing w:after="200" w:line="276" w:lineRule="auto"/>
        <w:ind w:left="0" w:firstLine="709"/>
        <w:jc w:val="both"/>
        <w:rPr>
          <w:rFonts w:eastAsia="Calibri"/>
          <w:spacing w:val="-5"/>
          <w:sz w:val="28"/>
          <w:szCs w:val="28"/>
          <w:lang w:eastAsia="en-US"/>
        </w:rPr>
      </w:pPr>
      <w:r w:rsidRPr="00074F16">
        <w:rPr>
          <w:rFonts w:eastAsia="Calibri"/>
          <w:spacing w:val="-5"/>
          <w:sz w:val="28"/>
          <w:szCs w:val="28"/>
          <w:lang w:eastAsia="en-US"/>
        </w:rPr>
        <w:t>Федеральный закон от 26.03.2003 № 35-ФЗ «Об электроэнергетике»;</w:t>
      </w:r>
    </w:p>
    <w:p w14:paraId="679DA841" w14:textId="77777777" w:rsidR="00074F16" w:rsidRPr="00074F16" w:rsidRDefault="00074F16" w:rsidP="00074F16">
      <w:pPr>
        <w:numPr>
          <w:ilvl w:val="0"/>
          <w:numId w:val="6"/>
        </w:numPr>
        <w:tabs>
          <w:tab w:val="left" w:pos="0"/>
          <w:tab w:val="left" w:pos="851"/>
        </w:tabs>
        <w:spacing w:after="200" w:line="276" w:lineRule="auto"/>
        <w:ind w:left="0" w:firstLine="709"/>
        <w:jc w:val="both"/>
        <w:rPr>
          <w:rFonts w:eastAsia="Calibri"/>
          <w:sz w:val="28"/>
          <w:szCs w:val="28"/>
          <w:lang w:eastAsia="en-US"/>
        </w:rPr>
      </w:pPr>
      <w:r w:rsidRPr="00074F16">
        <w:rPr>
          <w:rFonts w:eastAsia="Calibri"/>
          <w:spacing w:val="-5"/>
          <w:sz w:val="28"/>
          <w:szCs w:val="28"/>
          <w:lang w:eastAsia="en-US"/>
        </w:rPr>
        <w:t xml:space="preserve">Федеральный закон </w:t>
      </w:r>
      <w:r w:rsidRPr="00074F16">
        <w:rPr>
          <w:rFonts w:eastAsia="Calibri"/>
          <w:spacing w:val="-7"/>
          <w:sz w:val="28"/>
          <w:szCs w:val="28"/>
          <w:lang w:eastAsia="en-US"/>
        </w:rPr>
        <w:t>от 17.08.1995 № 147-ФЗ «О естественных монополиях»;</w:t>
      </w:r>
    </w:p>
    <w:p w14:paraId="264CA3A6" w14:textId="77777777" w:rsidR="00074F16" w:rsidRPr="00074F16" w:rsidRDefault="00074F16" w:rsidP="00074F16">
      <w:pPr>
        <w:numPr>
          <w:ilvl w:val="0"/>
          <w:numId w:val="6"/>
        </w:numPr>
        <w:tabs>
          <w:tab w:val="left" w:pos="0"/>
          <w:tab w:val="left" w:pos="851"/>
        </w:tabs>
        <w:spacing w:after="200" w:line="276" w:lineRule="auto"/>
        <w:ind w:left="0" w:firstLine="709"/>
        <w:jc w:val="both"/>
        <w:rPr>
          <w:rFonts w:eastAsia="Calibri"/>
          <w:sz w:val="28"/>
          <w:szCs w:val="28"/>
          <w:lang w:eastAsia="en-US"/>
        </w:rPr>
      </w:pPr>
      <w:r w:rsidRPr="00074F16">
        <w:rPr>
          <w:rFonts w:eastAsia="Calibri"/>
          <w:sz w:val="28"/>
          <w:szCs w:val="28"/>
          <w:lang w:eastAsia="en-US"/>
        </w:rPr>
        <w:t>Постановление Правительства РФ от 06.07.1998 № 700 «О введении раздельного учета затрат по регулируемым видам деятельности в энергетике»;</w:t>
      </w:r>
    </w:p>
    <w:p w14:paraId="652EEF91" w14:textId="77777777" w:rsidR="00074F16" w:rsidRPr="00074F16" w:rsidRDefault="00074F16" w:rsidP="00074F16">
      <w:pPr>
        <w:numPr>
          <w:ilvl w:val="0"/>
          <w:numId w:val="6"/>
        </w:numPr>
        <w:tabs>
          <w:tab w:val="left" w:pos="0"/>
          <w:tab w:val="left" w:pos="851"/>
        </w:tabs>
        <w:spacing w:after="200" w:line="276" w:lineRule="auto"/>
        <w:ind w:left="0" w:firstLine="709"/>
        <w:jc w:val="both"/>
        <w:rPr>
          <w:rFonts w:eastAsia="Calibri"/>
          <w:color w:val="000000"/>
          <w:sz w:val="28"/>
          <w:szCs w:val="28"/>
          <w:lang w:eastAsia="en-US"/>
        </w:rPr>
      </w:pPr>
      <w:r w:rsidRPr="00074F16">
        <w:rPr>
          <w:rFonts w:eastAsia="Calibri"/>
          <w:color w:val="000000"/>
          <w:sz w:val="28"/>
          <w:szCs w:val="28"/>
          <w:lang w:eastAsia="en-US"/>
        </w:rPr>
        <w:t>Постановление Правительства РФ от 29.12.2011 № 1178</w:t>
      </w:r>
      <w:r w:rsidRPr="00074F16">
        <w:rPr>
          <w:rFonts w:eastAsia="Calibri"/>
          <w:color w:val="000000"/>
          <w:sz w:val="28"/>
          <w:szCs w:val="28"/>
          <w:lang w:eastAsia="en-US"/>
        </w:rPr>
        <w:br/>
        <w:t>«О ценообразовании в области регулируемых цен (тарифов) в электроэнергетике»;</w:t>
      </w:r>
    </w:p>
    <w:p w14:paraId="54A98CD4" w14:textId="77777777" w:rsidR="00074F16" w:rsidRPr="00074F16" w:rsidRDefault="00074F16" w:rsidP="00074F16">
      <w:pPr>
        <w:numPr>
          <w:ilvl w:val="0"/>
          <w:numId w:val="6"/>
        </w:numPr>
        <w:tabs>
          <w:tab w:val="left" w:pos="0"/>
          <w:tab w:val="left" w:pos="851"/>
        </w:tabs>
        <w:spacing w:after="200" w:line="276" w:lineRule="auto"/>
        <w:ind w:left="0" w:firstLine="709"/>
        <w:jc w:val="both"/>
        <w:rPr>
          <w:rFonts w:eastAsia="Calibri"/>
          <w:sz w:val="28"/>
          <w:szCs w:val="28"/>
          <w:lang w:eastAsia="en-US"/>
        </w:rPr>
      </w:pPr>
      <w:r w:rsidRPr="00074F16">
        <w:rPr>
          <w:rFonts w:eastAsia="Calibri"/>
          <w:sz w:val="28"/>
          <w:szCs w:val="28"/>
          <w:lang w:eastAsia="en-US"/>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от 27.12.2004 № 861;</w:t>
      </w:r>
    </w:p>
    <w:p w14:paraId="078C8439" w14:textId="77777777" w:rsidR="00074F16" w:rsidRPr="00074F16" w:rsidRDefault="00074F16" w:rsidP="00074F16">
      <w:pPr>
        <w:numPr>
          <w:ilvl w:val="0"/>
          <w:numId w:val="6"/>
        </w:numPr>
        <w:tabs>
          <w:tab w:val="left" w:pos="0"/>
          <w:tab w:val="left" w:pos="851"/>
        </w:tabs>
        <w:spacing w:after="200" w:line="276" w:lineRule="auto"/>
        <w:ind w:left="0" w:firstLine="709"/>
        <w:jc w:val="both"/>
        <w:rPr>
          <w:rFonts w:eastAsia="Calibri"/>
          <w:sz w:val="28"/>
          <w:szCs w:val="28"/>
          <w:lang w:eastAsia="en-US"/>
        </w:rPr>
      </w:pPr>
      <w:r w:rsidRPr="00074F16">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w:t>
      </w:r>
    </w:p>
    <w:p w14:paraId="34B94511" w14:textId="77777777" w:rsidR="00074F16" w:rsidRPr="00074F16" w:rsidRDefault="00074F16" w:rsidP="00074F16">
      <w:pPr>
        <w:numPr>
          <w:ilvl w:val="0"/>
          <w:numId w:val="6"/>
        </w:numPr>
        <w:tabs>
          <w:tab w:val="left" w:pos="0"/>
          <w:tab w:val="left" w:pos="851"/>
        </w:tabs>
        <w:spacing w:after="200" w:line="276" w:lineRule="auto"/>
        <w:ind w:left="0" w:firstLine="709"/>
        <w:jc w:val="both"/>
        <w:rPr>
          <w:rFonts w:eastAsia="Calibri"/>
          <w:sz w:val="28"/>
          <w:szCs w:val="28"/>
          <w:lang w:eastAsia="en-US"/>
        </w:rPr>
      </w:pPr>
      <w:r w:rsidRPr="00074F16">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429B6628" w14:textId="77777777" w:rsidR="00074F16" w:rsidRPr="00074F16" w:rsidRDefault="00074F16" w:rsidP="00074F16">
      <w:pPr>
        <w:spacing w:line="276" w:lineRule="auto"/>
        <w:ind w:firstLine="709"/>
        <w:jc w:val="both"/>
        <w:rPr>
          <w:sz w:val="28"/>
          <w:szCs w:val="28"/>
        </w:rPr>
      </w:pPr>
      <w:r w:rsidRPr="00074F16">
        <w:rPr>
          <w:rFonts w:eastAsia="Calibri"/>
          <w:sz w:val="28"/>
          <w:szCs w:val="28"/>
          <w:lang w:eastAsia="en-US"/>
        </w:rPr>
        <w:t>Вся нормативная база используется в действующей редакции, с учетом всех изменений.</w:t>
      </w:r>
    </w:p>
    <w:p w14:paraId="5EAAE339" w14:textId="77777777" w:rsidR="00074F16" w:rsidRPr="00074F16" w:rsidRDefault="00074F16" w:rsidP="00074F16">
      <w:pPr>
        <w:spacing w:line="276" w:lineRule="auto"/>
        <w:ind w:firstLine="709"/>
        <w:jc w:val="both"/>
        <w:rPr>
          <w:sz w:val="28"/>
          <w:szCs w:val="28"/>
        </w:rPr>
      </w:pPr>
      <w:r w:rsidRPr="00074F16">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5CDBE19D" w14:textId="77777777" w:rsidR="00074F16" w:rsidRPr="00074F16" w:rsidRDefault="00074F16" w:rsidP="00074F16">
      <w:pPr>
        <w:spacing w:line="276" w:lineRule="auto"/>
        <w:jc w:val="center"/>
        <w:rPr>
          <w:b/>
          <w:sz w:val="28"/>
          <w:szCs w:val="28"/>
        </w:rPr>
      </w:pPr>
    </w:p>
    <w:p w14:paraId="7A6B310D" w14:textId="77777777" w:rsidR="00074F16" w:rsidRPr="00074F16" w:rsidRDefault="00074F16" w:rsidP="00074F16">
      <w:pPr>
        <w:spacing w:line="276" w:lineRule="auto"/>
        <w:jc w:val="center"/>
        <w:rPr>
          <w:b/>
          <w:sz w:val="28"/>
          <w:szCs w:val="28"/>
        </w:rPr>
      </w:pPr>
      <w:r w:rsidRPr="00074F16">
        <w:rPr>
          <w:b/>
          <w:sz w:val="28"/>
          <w:szCs w:val="28"/>
        </w:rPr>
        <w:t>Анализ заявки на технологическое присоединение</w:t>
      </w:r>
    </w:p>
    <w:p w14:paraId="7D45CAF0" w14:textId="77777777" w:rsidR="00074F16" w:rsidRPr="00074F16" w:rsidRDefault="00074F16" w:rsidP="00074F16">
      <w:pPr>
        <w:spacing w:line="276" w:lineRule="auto"/>
        <w:ind w:firstLine="709"/>
        <w:jc w:val="both"/>
        <w:rPr>
          <w:sz w:val="28"/>
          <w:szCs w:val="28"/>
        </w:rPr>
      </w:pPr>
      <w:r w:rsidRPr="00074F16">
        <w:rPr>
          <w:sz w:val="28"/>
          <w:szCs w:val="28"/>
        </w:rPr>
        <w:t>Романов С.Н. обратился в адрес филиала ПАО «</w:t>
      </w:r>
      <w:proofErr w:type="spellStart"/>
      <w:r w:rsidRPr="00074F16">
        <w:rPr>
          <w:sz w:val="28"/>
          <w:szCs w:val="28"/>
        </w:rPr>
        <w:t>Россети</w:t>
      </w:r>
      <w:proofErr w:type="spellEnd"/>
      <w:r w:rsidRPr="00074F16">
        <w:rPr>
          <w:sz w:val="28"/>
          <w:szCs w:val="28"/>
        </w:rPr>
        <w:t xml:space="preserve"> Сибирь» - «Кузбассэнерго-РЭС» (далее - ПАО «</w:t>
      </w:r>
      <w:proofErr w:type="spellStart"/>
      <w:r w:rsidRPr="00074F16">
        <w:rPr>
          <w:sz w:val="28"/>
          <w:szCs w:val="28"/>
        </w:rPr>
        <w:t>Россети</w:t>
      </w:r>
      <w:proofErr w:type="spellEnd"/>
      <w:r w:rsidRPr="00074F16">
        <w:rPr>
          <w:sz w:val="28"/>
          <w:szCs w:val="28"/>
        </w:rPr>
        <w:t xml:space="preserve"> Сибирь») с заявкой </w:t>
      </w:r>
      <w:r w:rsidRPr="00074F16">
        <w:rPr>
          <w:sz w:val="28"/>
          <w:szCs w:val="28"/>
        </w:rPr>
        <w:br/>
        <w:t>от 20.03.2024 на технологическое присоединение энергопринимающих устройств – объект торговли (магазин, торговый центр, прочее).</w:t>
      </w:r>
    </w:p>
    <w:p w14:paraId="798745E8" w14:textId="77777777" w:rsidR="00074F16" w:rsidRPr="00074F16" w:rsidRDefault="00074F16" w:rsidP="00074F16">
      <w:pPr>
        <w:spacing w:line="276" w:lineRule="auto"/>
        <w:ind w:firstLine="709"/>
        <w:jc w:val="both"/>
        <w:rPr>
          <w:sz w:val="28"/>
          <w:szCs w:val="28"/>
        </w:rPr>
      </w:pPr>
      <w:r w:rsidRPr="00074F16">
        <w:rPr>
          <w:sz w:val="28"/>
          <w:szCs w:val="28"/>
        </w:rPr>
        <w:t>В соответствии с заявкой:</w:t>
      </w:r>
    </w:p>
    <w:p w14:paraId="5591C4B3" w14:textId="77777777" w:rsidR="00074F16" w:rsidRPr="00074F16" w:rsidRDefault="00074F16" w:rsidP="00074F16">
      <w:pPr>
        <w:numPr>
          <w:ilvl w:val="0"/>
          <w:numId w:val="5"/>
        </w:numPr>
        <w:spacing w:after="200" w:line="276" w:lineRule="auto"/>
        <w:ind w:left="0" w:firstLine="709"/>
        <w:jc w:val="both"/>
        <w:rPr>
          <w:sz w:val="28"/>
          <w:szCs w:val="28"/>
        </w:rPr>
      </w:pPr>
      <w:r w:rsidRPr="00074F16">
        <w:rPr>
          <w:sz w:val="28"/>
          <w:szCs w:val="28"/>
        </w:rPr>
        <w:t>Местонахождение (адрес) энергопринимающих устройств</w:t>
      </w:r>
      <w:r w:rsidRPr="00074F16">
        <w:rPr>
          <w:rFonts w:ascii="Calibri" w:eastAsia="Calibri" w:hAnsi="Calibri"/>
          <w:sz w:val="28"/>
          <w:szCs w:val="28"/>
          <w:lang w:eastAsia="en-US"/>
        </w:rPr>
        <w:t xml:space="preserve"> </w:t>
      </w:r>
      <w:r w:rsidRPr="00074F16">
        <w:rPr>
          <w:sz w:val="28"/>
          <w:szCs w:val="28"/>
        </w:rPr>
        <w:t>–</w:t>
      </w:r>
      <w:r w:rsidRPr="00074F16">
        <w:rPr>
          <w:rFonts w:ascii="Calibri" w:eastAsia="Calibri" w:hAnsi="Calibri"/>
          <w:sz w:val="28"/>
          <w:szCs w:val="28"/>
          <w:lang w:eastAsia="en-US"/>
        </w:rPr>
        <w:t xml:space="preserve"> </w:t>
      </w:r>
      <w:r w:rsidRPr="00074F16">
        <w:rPr>
          <w:bCs/>
          <w:sz w:val="28"/>
          <w:szCs w:val="28"/>
        </w:rPr>
        <w:t xml:space="preserve">Кемеровская область - Кузбасс, Новокузнецкий муниципальный округ, </w:t>
      </w:r>
      <w:r w:rsidRPr="00074F16">
        <w:rPr>
          <w:bCs/>
          <w:sz w:val="28"/>
          <w:szCs w:val="28"/>
        </w:rPr>
        <w:br/>
        <w:t>с. Атаманово, ул. Центральная, 39 В, ул. Свердлова ,31а, кадастровый номер 42:09:0000000:000.</w:t>
      </w:r>
    </w:p>
    <w:p w14:paraId="5433E4C3" w14:textId="77777777" w:rsidR="00074F16" w:rsidRPr="00074F16" w:rsidRDefault="00074F16" w:rsidP="00074F16">
      <w:pPr>
        <w:numPr>
          <w:ilvl w:val="0"/>
          <w:numId w:val="5"/>
        </w:numPr>
        <w:spacing w:after="200" w:line="276" w:lineRule="auto"/>
        <w:ind w:left="0" w:firstLine="709"/>
        <w:jc w:val="both"/>
        <w:rPr>
          <w:sz w:val="28"/>
          <w:szCs w:val="28"/>
        </w:rPr>
      </w:pPr>
      <w:r w:rsidRPr="00074F16">
        <w:rPr>
          <w:sz w:val="28"/>
          <w:szCs w:val="28"/>
        </w:rPr>
        <w:t>Ранее присоединенная максимальная мощность - 100 кВт. Вновь присоединяемая максимальная мощность - 60 кВт. Общая максимальная мощность (ранее присоединенная и вновь присоединяемая) - 160 кВт.</w:t>
      </w:r>
    </w:p>
    <w:p w14:paraId="65DBEF98" w14:textId="77777777" w:rsidR="00074F16" w:rsidRPr="00074F16" w:rsidRDefault="00074F16" w:rsidP="00074F16">
      <w:pPr>
        <w:numPr>
          <w:ilvl w:val="0"/>
          <w:numId w:val="5"/>
        </w:numPr>
        <w:spacing w:after="200" w:line="276" w:lineRule="auto"/>
        <w:ind w:left="0" w:firstLine="709"/>
        <w:jc w:val="both"/>
        <w:rPr>
          <w:sz w:val="28"/>
          <w:szCs w:val="28"/>
        </w:rPr>
      </w:pPr>
      <w:r w:rsidRPr="00074F16">
        <w:rPr>
          <w:sz w:val="28"/>
          <w:szCs w:val="28"/>
        </w:rPr>
        <w:t xml:space="preserve">Уровень напряжения – 0,4 </w:t>
      </w:r>
      <w:proofErr w:type="spellStart"/>
      <w:r w:rsidRPr="00074F16">
        <w:rPr>
          <w:sz w:val="28"/>
          <w:szCs w:val="28"/>
        </w:rPr>
        <w:t>кВ.</w:t>
      </w:r>
      <w:proofErr w:type="spellEnd"/>
    </w:p>
    <w:p w14:paraId="4183837E" w14:textId="77777777" w:rsidR="00074F16" w:rsidRPr="00074F16" w:rsidRDefault="00074F16" w:rsidP="00074F16">
      <w:pPr>
        <w:numPr>
          <w:ilvl w:val="0"/>
          <w:numId w:val="5"/>
        </w:numPr>
        <w:spacing w:after="200" w:line="276" w:lineRule="auto"/>
        <w:ind w:left="0" w:firstLine="709"/>
        <w:jc w:val="both"/>
        <w:rPr>
          <w:sz w:val="28"/>
          <w:szCs w:val="28"/>
        </w:rPr>
      </w:pPr>
      <w:r w:rsidRPr="00074F16">
        <w:rPr>
          <w:sz w:val="28"/>
          <w:szCs w:val="28"/>
        </w:rPr>
        <w:t>Категория надежности электроснабжения - 3 категория.</w:t>
      </w:r>
    </w:p>
    <w:p w14:paraId="6D585A7A" w14:textId="77777777" w:rsidR="00074F16" w:rsidRPr="00074F16" w:rsidRDefault="00074F16" w:rsidP="00074F16">
      <w:pPr>
        <w:numPr>
          <w:ilvl w:val="0"/>
          <w:numId w:val="5"/>
        </w:numPr>
        <w:spacing w:after="200" w:line="276" w:lineRule="auto"/>
        <w:ind w:left="0" w:firstLine="709"/>
        <w:jc w:val="both"/>
        <w:rPr>
          <w:sz w:val="28"/>
          <w:szCs w:val="28"/>
        </w:rPr>
      </w:pPr>
      <w:r w:rsidRPr="00074F16">
        <w:rPr>
          <w:sz w:val="28"/>
          <w:szCs w:val="28"/>
        </w:rPr>
        <w:t>Планируемый срок ввода энергопринимающих устройств в эксплуатацию – 2025 год.</w:t>
      </w:r>
    </w:p>
    <w:p w14:paraId="7193F520" w14:textId="77777777" w:rsidR="00074F16" w:rsidRPr="00074F16" w:rsidRDefault="00074F16" w:rsidP="00074F16">
      <w:pPr>
        <w:spacing w:line="276" w:lineRule="auto"/>
        <w:ind w:firstLine="709"/>
        <w:jc w:val="center"/>
        <w:rPr>
          <w:b/>
          <w:sz w:val="28"/>
          <w:szCs w:val="28"/>
        </w:rPr>
      </w:pPr>
    </w:p>
    <w:p w14:paraId="542FC1BD" w14:textId="77777777" w:rsidR="00074F16" w:rsidRPr="00074F16" w:rsidRDefault="00074F16" w:rsidP="00074F16">
      <w:pPr>
        <w:spacing w:line="276" w:lineRule="auto"/>
        <w:jc w:val="center"/>
        <w:rPr>
          <w:b/>
          <w:sz w:val="28"/>
          <w:szCs w:val="28"/>
        </w:rPr>
      </w:pPr>
      <w:r w:rsidRPr="00074F16">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472845E7" w14:textId="77777777" w:rsidR="00074F16" w:rsidRPr="00074F16" w:rsidRDefault="00074F16" w:rsidP="00074F16">
      <w:pPr>
        <w:spacing w:line="276" w:lineRule="auto"/>
        <w:ind w:firstLine="709"/>
        <w:jc w:val="both"/>
        <w:rPr>
          <w:sz w:val="28"/>
          <w:szCs w:val="28"/>
        </w:rPr>
      </w:pPr>
      <w:r w:rsidRPr="00074F16">
        <w:rPr>
          <w:sz w:val="28"/>
          <w:szCs w:val="28"/>
        </w:rPr>
        <w:t xml:space="preserve">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(далее – </w:t>
      </w:r>
      <w:r w:rsidRPr="00074F16">
        <w:rPr>
          <w:sz w:val="28"/>
          <w:szCs w:val="28"/>
        </w:rPr>
        <w:lastRenderedPageBreak/>
        <w:t>Правила), критериями наличия технической возможности технологического присоединения являются:</w:t>
      </w:r>
    </w:p>
    <w:p w14:paraId="6F0E8B60" w14:textId="77777777" w:rsidR="00074F16" w:rsidRPr="00074F16" w:rsidRDefault="00074F16" w:rsidP="00074F16">
      <w:pPr>
        <w:spacing w:line="276" w:lineRule="auto"/>
        <w:ind w:firstLine="709"/>
        <w:jc w:val="both"/>
        <w:rPr>
          <w:sz w:val="28"/>
          <w:szCs w:val="28"/>
        </w:rPr>
      </w:pPr>
      <w:r w:rsidRPr="00074F16">
        <w:rPr>
          <w:sz w:val="28"/>
          <w:szCs w:val="28"/>
        </w:rPr>
        <w:t xml:space="preserve">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w:t>
      </w:r>
      <w:bookmarkStart w:id="4" w:name="_Hlk131765915"/>
      <w:r w:rsidRPr="00074F16">
        <w:rPr>
          <w:sz w:val="28"/>
          <w:szCs w:val="28"/>
        </w:rPr>
        <w:t>на момент подачи заявки заявителя</w:t>
      </w:r>
      <w:bookmarkEnd w:id="4"/>
      <w:r w:rsidRPr="00074F16">
        <w:rPr>
          <w:sz w:val="28"/>
          <w:szCs w:val="28"/>
        </w:rPr>
        <w:t xml:space="preserve">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1C05E7A0" w14:textId="77777777" w:rsidR="00074F16" w:rsidRPr="00074F16" w:rsidRDefault="00074F16" w:rsidP="00074F16">
      <w:pPr>
        <w:spacing w:line="276" w:lineRule="auto"/>
        <w:ind w:firstLine="709"/>
        <w:jc w:val="both"/>
        <w:rPr>
          <w:sz w:val="28"/>
          <w:szCs w:val="28"/>
        </w:rPr>
      </w:pPr>
      <w:r w:rsidRPr="00074F16">
        <w:rPr>
          <w:sz w:val="28"/>
          <w:szCs w:val="28"/>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2993A172" w14:textId="77777777" w:rsidR="00074F16" w:rsidRPr="00074F16" w:rsidRDefault="00074F16" w:rsidP="00074F16">
      <w:pPr>
        <w:spacing w:line="276" w:lineRule="auto"/>
        <w:ind w:firstLine="709"/>
        <w:jc w:val="both"/>
        <w:rPr>
          <w:sz w:val="28"/>
          <w:szCs w:val="28"/>
        </w:rPr>
      </w:pPr>
      <w:r w:rsidRPr="00074F16">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1FA54E5C" w14:textId="77777777" w:rsidR="00074F16" w:rsidRPr="00074F16" w:rsidRDefault="00074F16" w:rsidP="00074F16">
      <w:pPr>
        <w:spacing w:line="276" w:lineRule="auto"/>
        <w:ind w:firstLine="709"/>
        <w:jc w:val="both"/>
        <w:rPr>
          <w:sz w:val="28"/>
          <w:szCs w:val="28"/>
        </w:rPr>
      </w:pPr>
      <w:r w:rsidRPr="00074F16">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23BBDEE3" w14:textId="77777777" w:rsidR="00074F16" w:rsidRPr="00074F16" w:rsidRDefault="00074F16" w:rsidP="00074F16">
      <w:pPr>
        <w:spacing w:line="276" w:lineRule="auto"/>
        <w:ind w:firstLine="709"/>
        <w:jc w:val="both"/>
        <w:rPr>
          <w:sz w:val="28"/>
          <w:szCs w:val="28"/>
        </w:rPr>
      </w:pPr>
      <w:r w:rsidRPr="00074F16">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79627E88" w14:textId="77777777" w:rsidR="00074F16" w:rsidRPr="00074F16" w:rsidRDefault="00074F16" w:rsidP="00074F16">
      <w:pPr>
        <w:spacing w:line="276" w:lineRule="auto"/>
        <w:ind w:firstLine="709"/>
        <w:jc w:val="both"/>
        <w:rPr>
          <w:sz w:val="28"/>
          <w:szCs w:val="28"/>
        </w:rPr>
      </w:pPr>
      <w:r w:rsidRPr="00074F16">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529D1FF7" w14:textId="77777777" w:rsidR="00074F16" w:rsidRPr="00074F16" w:rsidRDefault="00074F16" w:rsidP="00074F16">
      <w:pPr>
        <w:spacing w:line="276" w:lineRule="auto"/>
        <w:ind w:firstLine="709"/>
        <w:jc w:val="both"/>
        <w:rPr>
          <w:sz w:val="28"/>
          <w:szCs w:val="28"/>
        </w:rPr>
      </w:pPr>
      <w:r w:rsidRPr="00074F16">
        <w:rPr>
          <w:sz w:val="28"/>
          <w:szCs w:val="28"/>
        </w:rPr>
        <w:t xml:space="preserve">Согласно представленным материалам, РП 10 </w:t>
      </w:r>
      <w:proofErr w:type="spellStart"/>
      <w:r w:rsidRPr="00074F16">
        <w:rPr>
          <w:sz w:val="28"/>
          <w:szCs w:val="28"/>
        </w:rPr>
        <w:t>кВ</w:t>
      </w:r>
      <w:proofErr w:type="spellEnd"/>
      <w:r w:rsidRPr="00074F16">
        <w:rPr>
          <w:sz w:val="28"/>
          <w:szCs w:val="28"/>
        </w:rPr>
        <w:t xml:space="preserve"> «</w:t>
      </w:r>
      <w:proofErr w:type="spellStart"/>
      <w:r w:rsidRPr="00074F16">
        <w:rPr>
          <w:sz w:val="28"/>
          <w:szCs w:val="28"/>
        </w:rPr>
        <w:t>Тальжино</w:t>
      </w:r>
      <w:proofErr w:type="spellEnd"/>
      <w:r w:rsidRPr="00074F16">
        <w:rPr>
          <w:sz w:val="28"/>
          <w:szCs w:val="28"/>
        </w:rPr>
        <w:t xml:space="preserve">» запитан от ПС 110 </w:t>
      </w:r>
      <w:proofErr w:type="spellStart"/>
      <w:r w:rsidRPr="00074F16">
        <w:rPr>
          <w:sz w:val="28"/>
          <w:szCs w:val="28"/>
        </w:rPr>
        <w:t>кВ</w:t>
      </w:r>
      <w:proofErr w:type="spellEnd"/>
      <w:r w:rsidRPr="00074F16">
        <w:rPr>
          <w:sz w:val="28"/>
          <w:szCs w:val="28"/>
        </w:rPr>
        <w:t xml:space="preserve"> «</w:t>
      </w:r>
      <w:proofErr w:type="spellStart"/>
      <w:r w:rsidRPr="00074F16">
        <w:rPr>
          <w:sz w:val="28"/>
          <w:szCs w:val="28"/>
        </w:rPr>
        <w:t>Тальжино</w:t>
      </w:r>
      <w:proofErr w:type="spellEnd"/>
      <w:r w:rsidRPr="00074F16">
        <w:rPr>
          <w:sz w:val="28"/>
          <w:szCs w:val="28"/>
        </w:rPr>
        <w:t xml:space="preserve"> тяговая» по двум кабельным линиям от ячеек ф.10-2-РП и ф.10-1-РП, выполненных кабелем ААШв-10 3х120 мм2. </w:t>
      </w:r>
    </w:p>
    <w:p w14:paraId="70E02A9B" w14:textId="77777777" w:rsidR="00074F16" w:rsidRPr="00074F16" w:rsidRDefault="00074F16" w:rsidP="00074F16">
      <w:pPr>
        <w:spacing w:line="276" w:lineRule="auto"/>
        <w:ind w:firstLine="709"/>
        <w:jc w:val="both"/>
        <w:rPr>
          <w:sz w:val="28"/>
          <w:szCs w:val="28"/>
        </w:rPr>
      </w:pPr>
      <w:r w:rsidRPr="00074F16">
        <w:rPr>
          <w:sz w:val="28"/>
          <w:szCs w:val="28"/>
        </w:rPr>
        <w:t>Длительно допустимый ток для кабеля марки ААШв-10 3х120 мм2 - согласно таблице 1.3.16 действующей редакции ПУЭ составит 240 А при прокладывании в земле.</w:t>
      </w:r>
    </w:p>
    <w:p w14:paraId="62CF8161" w14:textId="77777777" w:rsidR="00074F16" w:rsidRPr="00074F16" w:rsidRDefault="00074F16" w:rsidP="00074F16">
      <w:pPr>
        <w:spacing w:line="276" w:lineRule="auto"/>
        <w:ind w:firstLine="709"/>
        <w:jc w:val="both"/>
        <w:rPr>
          <w:sz w:val="28"/>
          <w:szCs w:val="28"/>
        </w:rPr>
      </w:pPr>
      <w:r w:rsidRPr="00074F16">
        <w:rPr>
          <w:sz w:val="28"/>
          <w:szCs w:val="28"/>
        </w:rPr>
        <w:t xml:space="preserve">По результатам расчета в режиме зимних максимальных нагрузок имеют место перегрузки указанных фидеров в ремонтных/послеаварийных режимах: в </w:t>
      </w:r>
      <w:r w:rsidRPr="00074F16">
        <w:rPr>
          <w:sz w:val="28"/>
          <w:szCs w:val="28"/>
        </w:rPr>
        <w:lastRenderedPageBreak/>
        <w:t xml:space="preserve">случае отключения любой из двух линий, токовая загрузка оставшейся в работе составит 306 А при допустимом токе 240 А. </w:t>
      </w:r>
    </w:p>
    <w:p w14:paraId="4DA356DB" w14:textId="77777777" w:rsidR="00074F16" w:rsidRPr="00074F16" w:rsidRDefault="00074F16" w:rsidP="00074F16">
      <w:pPr>
        <w:spacing w:line="276" w:lineRule="auto"/>
        <w:ind w:firstLine="709"/>
        <w:jc w:val="both"/>
        <w:rPr>
          <w:sz w:val="28"/>
          <w:szCs w:val="28"/>
        </w:rPr>
      </w:pPr>
      <w:r w:rsidRPr="00074F16">
        <w:rPr>
          <w:sz w:val="28"/>
          <w:szCs w:val="28"/>
        </w:rPr>
        <w:t xml:space="preserve">Также из вышеуказанных материалов следует, что в соответствии </w:t>
      </w:r>
      <w:r w:rsidRPr="00074F16">
        <w:rPr>
          <w:sz w:val="28"/>
          <w:szCs w:val="28"/>
        </w:rPr>
        <w:br/>
        <w:t>с</w:t>
      </w:r>
      <w:r w:rsidRPr="00074F16">
        <w:rPr>
          <w:rFonts w:ascii="Calibri" w:eastAsia="Calibri" w:hAnsi="Calibri"/>
          <w:sz w:val="22"/>
          <w:szCs w:val="22"/>
          <w:lang w:eastAsia="en-US"/>
        </w:rPr>
        <w:t xml:space="preserve"> </w:t>
      </w:r>
      <w:proofErr w:type="spellStart"/>
      <w:r w:rsidRPr="00074F16">
        <w:rPr>
          <w:sz w:val="28"/>
          <w:szCs w:val="28"/>
        </w:rPr>
        <w:t>пп</w:t>
      </w:r>
      <w:proofErr w:type="spellEnd"/>
      <w:r w:rsidRPr="00074F16">
        <w:rPr>
          <w:sz w:val="28"/>
          <w:szCs w:val="28"/>
        </w:rPr>
        <w:t>. б) п. 28 Правил отсутствует техническая возможность на присоединение энергопринимающих устройств -</w:t>
      </w:r>
      <w:r w:rsidRPr="00074F16">
        <w:rPr>
          <w:rFonts w:ascii="Calibri" w:eastAsia="Calibri" w:hAnsi="Calibri"/>
          <w:sz w:val="22"/>
          <w:szCs w:val="22"/>
          <w:lang w:eastAsia="en-US"/>
        </w:rPr>
        <w:t xml:space="preserve"> </w:t>
      </w:r>
      <w:r w:rsidRPr="00074F16">
        <w:rPr>
          <w:sz w:val="28"/>
          <w:szCs w:val="28"/>
        </w:rPr>
        <w:t>объект торговли (магазин, торговый центр, прочее), мощностью 60 кВт к электрическим сетям</w:t>
      </w:r>
      <w:bookmarkStart w:id="5" w:name="_Hlk182556538"/>
      <w:r w:rsidRPr="00074F16">
        <w:rPr>
          <w:sz w:val="28"/>
          <w:szCs w:val="28"/>
        </w:rPr>
        <w:t xml:space="preserve"> ПАО «</w:t>
      </w:r>
      <w:proofErr w:type="spellStart"/>
      <w:r w:rsidRPr="00074F16">
        <w:rPr>
          <w:sz w:val="28"/>
          <w:szCs w:val="28"/>
        </w:rPr>
        <w:t>Россети</w:t>
      </w:r>
      <w:proofErr w:type="spellEnd"/>
      <w:r w:rsidRPr="00074F16">
        <w:rPr>
          <w:sz w:val="28"/>
          <w:szCs w:val="28"/>
        </w:rPr>
        <w:t xml:space="preserve"> Сибирь».</w:t>
      </w:r>
      <w:bookmarkEnd w:id="5"/>
    </w:p>
    <w:p w14:paraId="0E47E9A0" w14:textId="77777777" w:rsidR="00074F16" w:rsidRPr="00074F16" w:rsidRDefault="00074F16" w:rsidP="00074F16">
      <w:pPr>
        <w:spacing w:line="276" w:lineRule="auto"/>
        <w:ind w:firstLine="709"/>
        <w:jc w:val="both"/>
        <w:rPr>
          <w:sz w:val="28"/>
          <w:szCs w:val="28"/>
        </w:rPr>
      </w:pPr>
      <w:r w:rsidRPr="00074F16">
        <w:rPr>
          <w:sz w:val="28"/>
          <w:szCs w:val="28"/>
        </w:rPr>
        <w:t>Таким образом, исходя из документов, представленных ПАО «</w:t>
      </w:r>
      <w:proofErr w:type="spellStart"/>
      <w:r w:rsidRPr="00074F16">
        <w:rPr>
          <w:sz w:val="28"/>
          <w:szCs w:val="28"/>
        </w:rPr>
        <w:t>Россети</w:t>
      </w:r>
      <w:proofErr w:type="spellEnd"/>
      <w:r w:rsidRPr="00074F16">
        <w:rPr>
          <w:sz w:val="28"/>
          <w:szCs w:val="28"/>
        </w:rPr>
        <w:t xml:space="preserve"> Сибирь», можно сделать вывод о возможности установления платы за технологическое присоединение по индивидуальному проекту.</w:t>
      </w:r>
    </w:p>
    <w:p w14:paraId="77DA5F56" w14:textId="77777777" w:rsidR="00074F16" w:rsidRPr="00074F16" w:rsidRDefault="00074F16" w:rsidP="00074F16">
      <w:pPr>
        <w:spacing w:line="276" w:lineRule="auto"/>
        <w:ind w:firstLine="709"/>
        <w:jc w:val="both"/>
        <w:rPr>
          <w:sz w:val="28"/>
          <w:szCs w:val="28"/>
        </w:rPr>
      </w:pPr>
      <w:r w:rsidRPr="00074F16">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074F16">
        <w:rPr>
          <w:rFonts w:eastAsia="Calibri"/>
          <w:sz w:val="28"/>
          <w:szCs w:val="28"/>
          <w:lang w:eastAsia="en-US"/>
        </w:rPr>
        <w:t>30.06.2022 № 490/22</w:t>
      </w:r>
      <w:r w:rsidRPr="00074F16">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0F8859A3" w14:textId="77777777" w:rsidR="00074F16" w:rsidRPr="00074F16" w:rsidRDefault="00074F16" w:rsidP="00074F16">
      <w:pPr>
        <w:spacing w:line="360" w:lineRule="auto"/>
        <w:jc w:val="center"/>
        <w:rPr>
          <w:i/>
          <w:sz w:val="28"/>
          <w:szCs w:val="28"/>
        </w:rPr>
      </w:pPr>
      <w:r w:rsidRPr="00074F16">
        <w:rPr>
          <w:i/>
          <w:sz w:val="28"/>
          <w:szCs w:val="28"/>
        </w:rPr>
        <w:t>ПТП = Р + Р</w:t>
      </w:r>
      <w:r w:rsidRPr="00074F16">
        <w:rPr>
          <w:i/>
          <w:sz w:val="28"/>
          <w:szCs w:val="28"/>
          <w:vertAlign w:val="subscript"/>
        </w:rPr>
        <w:t>И</w:t>
      </w:r>
      <w:r w:rsidRPr="00074F16">
        <w:rPr>
          <w:i/>
          <w:sz w:val="28"/>
          <w:szCs w:val="28"/>
        </w:rPr>
        <w:t xml:space="preserve"> + Р</w:t>
      </w:r>
      <w:r w:rsidRPr="00074F16">
        <w:rPr>
          <w:i/>
          <w:sz w:val="28"/>
          <w:szCs w:val="28"/>
          <w:vertAlign w:val="subscript"/>
        </w:rPr>
        <w:t>ТП</w:t>
      </w:r>
    </w:p>
    <w:p w14:paraId="7CE36B32" w14:textId="77777777" w:rsidR="00074F16" w:rsidRPr="00074F16" w:rsidRDefault="00074F16" w:rsidP="00074F16">
      <w:pPr>
        <w:spacing w:line="276" w:lineRule="auto"/>
        <w:ind w:firstLine="709"/>
        <w:jc w:val="both"/>
        <w:rPr>
          <w:sz w:val="28"/>
          <w:szCs w:val="28"/>
        </w:rPr>
      </w:pPr>
      <w:r w:rsidRPr="00074F16">
        <w:rPr>
          <w:sz w:val="28"/>
          <w:szCs w:val="28"/>
        </w:rPr>
        <w:t>где:</w:t>
      </w:r>
    </w:p>
    <w:p w14:paraId="3B946B14" w14:textId="77777777" w:rsidR="00074F16" w:rsidRPr="00074F16" w:rsidRDefault="00074F16" w:rsidP="00074F16">
      <w:pPr>
        <w:spacing w:line="276" w:lineRule="auto"/>
        <w:ind w:firstLine="709"/>
        <w:jc w:val="both"/>
        <w:rPr>
          <w:sz w:val="28"/>
          <w:szCs w:val="28"/>
        </w:rPr>
      </w:pPr>
      <w:r w:rsidRPr="00074F16">
        <w:rPr>
          <w:i/>
          <w:sz w:val="28"/>
          <w:szCs w:val="28"/>
        </w:rPr>
        <w:t>Р</w:t>
      </w:r>
      <w:r w:rsidRPr="00074F16">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47DCB94E" w14:textId="77777777" w:rsidR="00074F16" w:rsidRPr="00074F16" w:rsidRDefault="00074F16" w:rsidP="00074F16">
      <w:pPr>
        <w:spacing w:line="276" w:lineRule="auto"/>
        <w:ind w:firstLine="709"/>
        <w:jc w:val="both"/>
        <w:rPr>
          <w:sz w:val="28"/>
          <w:szCs w:val="28"/>
        </w:rPr>
      </w:pPr>
      <w:r w:rsidRPr="00074F16">
        <w:rPr>
          <w:i/>
          <w:sz w:val="28"/>
          <w:szCs w:val="28"/>
        </w:rPr>
        <w:t>Р</w:t>
      </w:r>
      <w:r w:rsidRPr="00074F16">
        <w:rPr>
          <w:i/>
          <w:sz w:val="28"/>
          <w:szCs w:val="28"/>
          <w:vertAlign w:val="subscript"/>
        </w:rPr>
        <w:t>И</w:t>
      </w:r>
      <w:r w:rsidRPr="00074F16">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79BDB368" w14:textId="77777777" w:rsidR="00074F16" w:rsidRPr="00074F16" w:rsidRDefault="00074F16" w:rsidP="00074F16">
      <w:pPr>
        <w:spacing w:line="276" w:lineRule="auto"/>
        <w:ind w:firstLine="709"/>
        <w:jc w:val="both"/>
        <w:rPr>
          <w:sz w:val="28"/>
          <w:szCs w:val="28"/>
        </w:rPr>
      </w:pPr>
      <w:r w:rsidRPr="00074F16">
        <w:rPr>
          <w:i/>
          <w:sz w:val="28"/>
          <w:szCs w:val="28"/>
        </w:rPr>
        <w:t>Р</w:t>
      </w:r>
      <w:r w:rsidRPr="00074F16">
        <w:rPr>
          <w:i/>
          <w:sz w:val="28"/>
          <w:szCs w:val="28"/>
          <w:vertAlign w:val="subscript"/>
        </w:rPr>
        <w:t>ТП</w:t>
      </w:r>
      <w:r w:rsidRPr="00074F16">
        <w:rPr>
          <w:sz w:val="28"/>
          <w:szCs w:val="28"/>
        </w:rPr>
        <w:t xml:space="preserve"> - расходы на оплату услуг технологического присоединения к электрическим сетям смежной сетевой организации.</w:t>
      </w:r>
    </w:p>
    <w:p w14:paraId="7D98A752" w14:textId="77777777" w:rsidR="00074F16" w:rsidRPr="00074F16" w:rsidRDefault="00074F16" w:rsidP="00074F16">
      <w:pPr>
        <w:spacing w:line="276" w:lineRule="auto"/>
        <w:jc w:val="center"/>
        <w:rPr>
          <w:b/>
          <w:sz w:val="28"/>
          <w:szCs w:val="28"/>
        </w:rPr>
      </w:pPr>
    </w:p>
    <w:p w14:paraId="6457EF72" w14:textId="77777777" w:rsidR="00074F16" w:rsidRPr="00074F16" w:rsidRDefault="00074F16" w:rsidP="00074F16">
      <w:pPr>
        <w:spacing w:line="276" w:lineRule="auto"/>
        <w:jc w:val="center"/>
        <w:rPr>
          <w:b/>
          <w:sz w:val="28"/>
          <w:szCs w:val="28"/>
        </w:rPr>
      </w:pPr>
      <w:r w:rsidRPr="00074F16">
        <w:rPr>
          <w:b/>
          <w:sz w:val="28"/>
          <w:szCs w:val="28"/>
        </w:rPr>
        <w:t>Анализ технических условий на технологическое присоединение</w:t>
      </w:r>
    </w:p>
    <w:p w14:paraId="1C89CF98" w14:textId="77777777" w:rsidR="00074F16" w:rsidRPr="00074F16" w:rsidRDefault="00074F16" w:rsidP="00074F16">
      <w:pPr>
        <w:spacing w:line="276" w:lineRule="auto"/>
        <w:ind w:firstLine="709"/>
        <w:jc w:val="both"/>
        <w:rPr>
          <w:sz w:val="28"/>
          <w:szCs w:val="28"/>
        </w:rPr>
      </w:pPr>
      <w:r w:rsidRPr="00074F16">
        <w:rPr>
          <w:sz w:val="28"/>
          <w:szCs w:val="28"/>
        </w:rPr>
        <w:t xml:space="preserve">Для осуществления технологического присоединения энергопринимающих </w:t>
      </w:r>
      <w:bookmarkStart w:id="6" w:name="_Hlk118881561"/>
      <w:r w:rsidRPr="00074F16">
        <w:rPr>
          <w:sz w:val="28"/>
          <w:szCs w:val="28"/>
        </w:rPr>
        <w:t xml:space="preserve">устройств – </w:t>
      </w:r>
      <w:bookmarkEnd w:id="6"/>
      <w:r w:rsidRPr="00074F16">
        <w:rPr>
          <w:sz w:val="28"/>
          <w:szCs w:val="28"/>
        </w:rPr>
        <w:t>объект торговли (магазин, торговый центр, прочее) ПАО «</w:t>
      </w:r>
      <w:proofErr w:type="spellStart"/>
      <w:r w:rsidRPr="00074F16">
        <w:rPr>
          <w:sz w:val="28"/>
          <w:szCs w:val="28"/>
        </w:rPr>
        <w:t>Россети</w:t>
      </w:r>
      <w:proofErr w:type="spellEnd"/>
      <w:r w:rsidRPr="00074F16">
        <w:rPr>
          <w:sz w:val="28"/>
          <w:szCs w:val="28"/>
        </w:rPr>
        <w:t xml:space="preserve"> Сибирь» разработало технические условия </w:t>
      </w:r>
      <w:r w:rsidRPr="00074F16">
        <w:rPr>
          <w:sz w:val="28"/>
          <w:szCs w:val="28"/>
        </w:rPr>
        <w:br/>
        <w:t>№ 8000596608 к договору об осуществлении технологического присоединения к электрическим сетям.</w:t>
      </w:r>
    </w:p>
    <w:p w14:paraId="6DEDB243" w14:textId="77777777" w:rsidR="00074F16" w:rsidRPr="00074F16" w:rsidRDefault="00074F16" w:rsidP="00074F16">
      <w:pPr>
        <w:spacing w:line="276" w:lineRule="auto"/>
        <w:ind w:firstLine="709"/>
        <w:jc w:val="both"/>
        <w:rPr>
          <w:sz w:val="28"/>
          <w:szCs w:val="28"/>
        </w:rPr>
      </w:pPr>
      <w:r w:rsidRPr="00074F16">
        <w:rPr>
          <w:sz w:val="28"/>
          <w:szCs w:val="28"/>
        </w:rPr>
        <w:t xml:space="preserve">В соответствии с п. 21 Правил при технологическом присоединении энергопринимающих устройств, максимальная мощность которых превышает </w:t>
      </w:r>
      <w:r w:rsidRPr="00074F16">
        <w:rPr>
          <w:sz w:val="28"/>
          <w:szCs w:val="28"/>
        </w:rPr>
        <w:lastRenderedPageBreak/>
        <w:t>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присоединяемых энергопринимающих устройств составляет 60 кВт, согласование с системным оператором не требуется.</w:t>
      </w:r>
    </w:p>
    <w:p w14:paraId="52DCAF72" w14:textId="77777777" w:rsidR="00074F16" w:rsidRPr="00074F16" w:rsidRDefault="00074F16" w:rsidP="00074F16">
      <w:pPr>
        <w:spacing w:line="276" w:lineRule="auto"/>
        <w:ind w:firstLine="709"/>
        <w:jc w:val="both"/>
        <w:rPr>
          <w:sz w:val="28"/>
          <w:szCs w:val="28"/>
        </w:rPr>
      </w:pPr>
      <w:r w:rsidRPr="00074F16">
        <w:rPr>
          <w:sz w:val="28"/>
          <w:szCs w:val="28"/>
        </w:rPr>
        <w:t>Согласно представленным материалам для присоединения заявителя ПАО «</w:t>
      </w:r>
      <w:proofErr w:type="spellStart"/>
      <w:r w:rsidRPr="00074F16">
        <w:rPr>
          <w:sz w:val="28"/>
          <w:szCs w:val="28"/>
        </w:rPr>
        <w:t>Россети</w:t>
      </w:r>
      <w:proofErr w:type="spellEnd"/>
      <w:r w:rsidRPr="00074F16">
        <w:rPr>
          <w:sz w:val="28"/>
          <w:szCs w:val="28"/>
        </w:rPr>
        <w:t xml:space="preserve"> Сибирь» требуется:</w:t>
      </w:r>
    </w:p>
    <w:p w14:paraId="77439309" w14:textId="77777777" w:rsidR="00074F16" w:rsidRPr="00074F16" w:rsidRDefault="00074F16" w:rsidP="00074F16">
      <w:pPr>
        <w:numPr>
          <w:ilvl w:val="0"/>
          <w:numId w:val="19"/>
        </w:numPr>
        <w:spacing w:after="200" w:line="276" w:lineRule="auto"/>
        <w:ind w:left="142" w:firstLine="567"/>
        <w:jc w:val="both"/>
        <w:rPr>
          <w:sz w:val="28"/>
          <w:szCs w:val="28"/>
        </w:rPr>
      </w:pPr>
      <w:bookmarkStart w:id="7" w:name="_Hlk155962857"/>
      <w:r w:rsidRPr="00074F16">
        <w:rPr>
          <w:sz w:val="28"/>
          <w:szCs w:val="28"/>
        </w:rPr>
        <w:t xml:space="preserve">Определить проектом необходимость замены коммутационного аппарата в ячейке присоединения РУ-0,4 </w:t>
      </w:r>
      <w:proofErr w:type="spellStart"/>
      <w:r w:rsidRPr="00074F16">
        <w:rPr>
          <w:sz w:val="28"/>
          <w:szCs w:val="28"/>
        </w:rPr>
        <w:t>кВ</w:t>
      </w:r>
      <w:proofErr w:type="spellEnd"/>
      <w:r w:rsidRPr="00074F16">
        <w:rPr>
          <w:sz w:val="28"/>
          <w:szCs w:val="28"/>
        </w:rPr>
        <w:t xml:space="preserve"> ТП-Т-1-004. Объем необходимых мероприятий, параметры и характеристики оборудования определить проектом (п. 10.2.1. ТУ);</w:t>
      </w:r>
    </w:p>
    <w:p w14:paraId="766CAC50" w14:textId="77777777" w:rsidR="00074F16" w:rsidRPr="00074F16" w:rsidRDefault="00074F16" w:rsidP="00074F16">
      <w:pPr>
        <w:numPr>
          <w:ilvl w:val="0"/>
          <w:numId w:val="19"/>
        </w:numPr>
        <w:tabs>
          <w:tab w:val="left" w:pos="709"/>
        </w:tabs>
        <w:spacing w:after="200" w:line="276" w:lineRule="auto"/>
        <w:ind w:left="142" w:firstLine="567"/>
        <w:jc w:val="both"/>
        <w:rPr>
          <w:sz w:val="28"/>
          <w:szCs w:val="28"/>
        </w:rPr>
      </w:pPr>
      <w:bookmarkStart w:id="8" w:name="_Hlk192767451"/>
      <w:r w:rsidRPr="00074F16">
        <w:rPr>
          <w:sz w:val="28"/>
          <w:szCs w:val="28"/>
        </w:rPr>
        <w:t xml:space="preserve">Выполнить монтаж комплекса коммерческого учета электрической энергии в соответствии с требованиями «Основных положений функционирования розничных рынков электрической энергии» (утвержденных Постановлением Правительства РФ </w:t>
      </w:r>
      <w:proofErr w:type="spellStart"/>
      <w:r w:rsidRPr="00074F16">
        <w:rPr>
          <w:sz w:val="28"/>
          <w:szCs w:val="28"/>
        </w:rPr>
        <w:t>oт</w:t>
      </w:r>
      <w:proofErr w:type="spellEnd"/>
      <w:r w:rsidRPr="00074F16">
        <w:rPr>
          <w:sz w:val="28"/>
          <w:szCs w:val="28"/>
        </w:rPr>
        <w:t xml:space="preserve"> 04.05.2012 № 442) (п. 10.2.2. ТУ); </w:t>
      </w:r>
    </w:p>
    <w:bookmarkEnd w:id="8"/>
    <w:p w14:paraId="421B7691" w14:textId="77777777" w:rsidR="00074F16" w:rsidRPr="00074F16" w:rsidRDefault="00074F16" w:rsidP="00074F16">
      <w:pPr>
        <w:numPr>
          <w:ilvl w:val="0"/>
          <w:numId w:val="19"/>
        </w:numPr>
        <w:tabs>
          <w:tab w:val="left" w:pos="709"/>
        </w:tabs>
        <w:spacing w:after="200" w:line="276" w:lineRule="auto"/>
        <w:ind w:left="142" w:firstLine="567"/>
        <w:jc w:val="both"/>
        <w:rPr>
          <w:sz w:val="28"/>
          <w:szCs w:val="28"/>
        </w:rPr>
      </w:pPr>
      <w:r w:rsidRPr="00074F16">
        <w:rPr>
          <w:sz w:val="28"/>
          <w:szCs w:val="28"/>
        </w:rPr>
        <w:t xml:space="preserve">Выполнить реконструкцию КЛ 10 </w:t>
      </w:r>
      <w:proofErr w:type="spellStart"/>
      <w:r w:rsidRPr="00074F16">
        <w:rPr>
          <w:sz w:val="28"/>
          <w:szCs w:val="28"/>
        </w:rPr>
        <w:t>кВ</w:t>
      </w:r>
      <w:proofErr w:type="spellEnd"/>
      <w:r w:rsidRPr="00074F16">
        <w:rPr>
          <w:sz w:val="28"/>
          <w:szCs w:val="28"/>
        </w:rPr>
        <w:t xml:space="preserve"> Ф.10-1-РП от ПС 110 </w:t>
      </w:r>
      <w:proofErr w:type="spellStart"/>
      <w:r w:rsidRPr="00074F16">
        <w:rPr>
          <w:sz w:val="28"/>
          <w:szCs w:val="28"/>
        </w:rPr>
        <w:t>кВ</w:t>
      </w:r>
      <w:proofErr w:type="spellEnd"/>
      <w:r w:rsidRPr="00074F16">
        <w:rPr>
          <w:sz w:val="28"/>
          <w:szCs w:val="28"/>
        </w:rPr>
        <w:t xml:space="preserve"> </w:t>
      </w:r>
      <w:proofErr w:type="spellStart"/>
      <w:r w:rsidRPr="00074F16">
        <w:rPr>
          <w:sz w:val="28"/>
          <w:szCs w:val="28"/>
        </w:rPr>
        <w:t>Тальжино</w:t>
      </w:r>
      <w:proofErr w:type="spellEnd"/>
      <w:r w:rsidRPr="00074F16">
        <w:rPr>
          <w:sz w:val="28"/>
          <w:szCs w:val="28"/>
        </w:rPr>
        <w:t>-тяговая. Протяженность реконструируемого участка линии, марку, тип и сечение кабеля определить проектом (п. 10.2.3. ТУ);</w:t>
      </w:r>
    </w:p>
    <w:p w14:paraId="32A07C1B" w14:textId="77777777" w:rsidR="00074F16" w:rsidRPr="00074F16" w:rsidRDefault="00074F16" w:rsidP="00074F16">
      <w:pPr>
        <w:numPr>
          <w:ilvl w:val="0"/>
          <w:numId w:val="19"/>
        </w:numPr>
        <w:tabs>
          <w:tab w:val="left" w:pos="709"/>
        </w:tabs>
        <w:spacing w:after="200" w:line="276" w:lineRule="auto"/>
        <w:ind w:left="142" w:firstLine="567"/>
        <w:jc w:val="both"/>
        <w:rPr>
          <w:sz w:val="28"/>
          <w:szCs w:val="28"/>
        </w:rPr>
      </w:pPr>
      <w:r w:rsidRPr="00074F16">
        <w:rPr>
          <w:sz w:val="28"/>
          <w:szCs w:val="28"/>
        </w:rPr>
        <w:t xml:space="preserve">Выполнить реконструкцию КЛ 10 </w:t>
      </w:r>
      <w:proofErr w:type="spellStart"/>
      <w:r w:rsidRPr="00074F16">
        <w:rPr>
          <w:sz w:val="28"/>
          <w:szCs w:val="28"/>
        </w:rPr>
        <w:t>кВ</w:t>
      </w:r>
      <w:proofErr w:type="spellEnd"/>
      <w:r w:rsidRPr="00074F16">
        <w:rPr>
          <w:sz w:val="28"/>
          <w:szCs w:val="28"/>
        </w:rPr>
        <w:t xml:space="preserve"> Ф.10-2-РП от ПС 110 </w:t>
      </w:r>
      <w:proofErr w:type="spellStart"/>
      <w:r w:rsidRPr="00074F16">
        <w:rPr>
          <w:sz w:val="28"/>
          <w:szCs w:val="28"/>
        </w:rPr>
        <w:t>кВ</w:t>
      </w:r>
      <w:proofErr w:type="spellEnd"/>
      <w:r w:rsidRPr="00074F16">
        <w:rPr>
          <w:sz w:val="28"/>
          <w:szCs w:val="28"/>
        </w:rPr>
        <w:t xml:space="preserve"> </w:t>
      </w:r>
      <w:proofErr w:type="spellStart"/>
      <w:r w:rsidRPr="00074F16">
        <w:rPr>
          <w:sz w:val="28"/>
          <w:szCs w:val="28"/>
        </w:rPr>
        <w:t>Тальжино</w:t>
      </w:r>
      <w:proofErr w:type="spellEnd"/>
      <w:r w:rsidRPr="00074F16">
        <w:rPr>
          <w:sz w:val="28"/>
          <w:szCs w:val="28"/>
        </w:rPr>
        <w:t>-тяговая. Протяженность реконструируемого участка линии, марку, тип и сечение кабеля определить проектом (п. 10.2.4. ТУ).</w:t>
      </w:r>
    </w:p>
    <w:bookmarkEnd w:id="7"/>
    <w:p w14:paraId="51C5F312" w14:textId="77777777" w:rsidR="00074F16" w:rsidRPr="00074F16" w:rsidRDefault="00074F16" w:rsidP="00074F16">
      <w:pPr>
        <w:spacing w:line="276" w:lineRule="auto"/>
        <w:ind w:firstLine="709"/>
        <w:jc w:val="both"/>
        <w:rPr>
          <w:sz w:val="28"/>
          <w:szCs w:val="28"/>
        </w:rPr>
      </w:pPr>
      <w:r w:rsidRPr="00074F16">
        <w:rPr>
          <w:sz w:val="28"/>
          <w:szCs w:val="28"/>
        </w:rPr>
        <w:t>Затраты вышестоящей сетевой организации отсутствуют.</w:t>
      </w:r>
    </w:p>
    <w:p w14:paraId="320ADC85" w14:textId="77777777" w:rsidR="00074F16" w:rsidRPr="00074F16" w:rsidRDefault="00074F16" w:rsidP="00074F16">
      <w:pPr>
        <w:spacing w:line="276" w:lineRule="auto"/>
        <w:ind w:firstLine="709"/>
        <w:jc w:val="both"/>
        <w:rPr>
          <w:sz w:val="28"/>
          <w:szCs w:val="28"/>
        </w:rPr>
      </w:pPr>
    </w:p>
    <w:p w14:paraId="65BAB221" w14:textId="77777777" w:rsidR="00074F16" w:rsidRPr="00074F16" w:rsidRDefault="00074F16" w:rsidP="00074F16">
      <w:pPr>
        <w:spacing w:line="276" w:lineRule="auto"/>
        <w:jc w:val="center"/>
        <w:rPr>
          <w:b/>
          <w:sz w:val="28"/>
          <w:szCs w:val="28"/>
        </w:rPr>
      </w:pPr>
      <w:r w:rsidRPr="00074F16">
        <w:rPr>
          <w:b/>
          <w:sz w:val="28"/>
          <w:szCs w:val="28"/>
        </w:rPr>
        <w:t>Анализ величины максимальной мощности</w:t>
      </w:r>
    </w:p>
    <w:p w14:paraId="465097B2" w14:textId="77777777" w:rsidR="00074F16" w:rsidRPr="00074F16" w:rsidRDefault="00074F16" w:rsidP="00074F16">
      <w:pPr>
        <w:spacing w:line="276" w:lineRule="auto"/>
        <w:ind w:firstLine="709"/>
        <w:jc w:val="both"/>
        <w:rPr>
          <w:sz w:val="28"/>
          <w:szCs w:val="28"/>
        </w:rPr>
      </w:pPr>
      <w:r w:rsidRPr="00074F16">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в связи с подтверждением заявкой</w:t>
      </w:r>
      <w:r w:rsidRPr="00074F16">
        <w:rPr>
          <w:sz w:val="28"/>
          <w:szCs w:val="28"/>
        </w:rPr>
        <w:br/>
        <w:t>Романова С.Н.</w:t>
      </w:r>
    </w:p>
    <w:p w14:paraId="1CD85D3C" w14:textId="77777777" w:rsidR="00074F16" w:rsidRPr="00074F16" w:rsidRDefault="00074F16" w:rsidP="00074F16">
      <w:pPr>
        <w:spacing w:line="276" w:lineRule="auto"/>
        <w:ind w:firstLine="709"/>
        <w:jc w:val="both"/>
        <w:rPr>
          <w:sz w:val="28"/>
          <w:szCs w:val="28"/>
        </w:rPr>
      </w:pP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074F16" w:rsidRPr="00074F16" w14:paraId="4B06DC0E" w14:textId="77777777" w:rsidTr="00B54164">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337D8AE8" w14:textId="77777777" w:rsidR="00074F16" w:rsidRPr="00074F16" w:rsidRDefault="00074F16" w:rsidP="00074F16">
            <w:pPr>
              <w:spacing w:line="276" w:lineRule="auto"/>
              <w:jc w:val="center"/>
              <w:rPr>
                <w:sz w:val="28"/>
                <w:szCs w:val="28"/>
              </w:rPr>
            </w:pPr>
            <w:r w:rsidRPr="00074F16">
              <w:rPr>
                <w:sz w:val="28"/>
                <w:szCs w:val="28"/>
              </w:rPr>
              <w:t>Максимальная мощность по предложению предприятия,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7246C463" w14:textId="77777777" w:rsidR="00074F16" w:rsidRPr="00074F16" w:rsidRDefault="00074F16" w:rsidP="00074F16">
            <w:pPr>
              <w:spacing w:line="276" w:lineRule="auto"/>
              <w:jc w:val="center"/>
              <w:rPr>
                <w:sz w:val="28"/>
                <w:szCs w:val="28"/>
              </w:rPr>
            </w:pPr>
            <w:r w:rsidRPr="00074F16">
              <w:rPr>
                <w:sz w:val="28"/>
                <w:szCs w:val="28"/>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1FE90F90" w14:textId="77777777" w:rsidR="00074F16" w:rsidRPr="00074F16" w:rsidRDefault="00074F16" w:rsidP="00074F16">
            <w:pPr>
              <w:spacing w:line="276" w:lineRule="auto"/>
              <w:jc w:val="center"/>
              <w:rPr>
                <w:sz w:val="28"/>
                <w:szCs w:val="28"/>
              </w:rPr>
            </w:pPr>
            <w:r w:rsidRPr="00074F16">
              <w:rPr>
                <w:sz w:val="28"/>
                <w:szCs w:val="28"/>
              </w:rPr>
              <w:t>Величина корректировки мощности, кВт</w:t>
            </w:r>
          </w:p>
        </w:tc>
      </w:tr>
      <w:tr w:rsidR="00074F16" w:rsidRPr="00074F16" w14:paraId="432F9B72" w14:textId="77777777" w:rsidTr="00B54164">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6134EFA2" w14:textId="77777777" w:rsidR="00074F16" w:rsidRPr="00074F16" w:rsidRDefault="00074F16" w:rsidP="00074F16">
            <w:pPr>
              <w:spacing w:line="276" w:lineRule="auto"/>
              <w:jc w:val="center"/>
              <w:rPr>
                <w:sz w:val="28"/>
                <w:szCs w:val="28"/>
              </w:rPr>
            </w:pPr>
            <w:r w:rsidRPr="00074F16">
              <w:rPr>
                <w:sz w:val="28"/>
                <w:szCs w:val="28"/>
              </w:rPr>
              <w:t>60</w:t>
            </w:r>
          </w:p>
        </w:tc>
        <w:tc>
          <w:tcPr>
            <w:tcW w:w="3110" w:type="dxa"/>
            <w:tcBorders>
              <w:top w:val="single" w:sz="8" w:space="0" w:color="auto"/>
              <w:left w:val="single" w:sz="4" w:space="0" w:color="auto"/>
              <w:bottom w:val="single" w:sz="4" w:space="0" w:color="auto"/>
              <w:right w:val="single" w:sz="4" w:space="0" w:color="auto"/>
            </w:tcBorders>
            <w:vAlign w:val="center"/>
            <w:hideMark/>
          </w:tcPr>
          <w:p w14:paraId="46D9FEEE" w14:textId="77777777" w:rsidR="00074F16" w:rsidRPr="00074F16" w:rsidRDefault="00074F16" w:rsidP="00074F16">
            <w:pPr>
              <w:spacing w:line="276" w:lineRule="auto"/>
              <w:jc w:val="center"/>
              <w:rPr>
                <w:sz w:val="28"/>
                <w:szCs w:val="28"/>
              </w:rPr>
            </w:pPr>
            <w:r w:rsidRPr="00074F16">
              <w:rPr>
                <w:sz w:val="28"/>
                <w:szCs w:val="28"/>
              </w:rPr>
              <w:t>60</w:t>
            </w:r>
          </w:p>
        </w:tc>
        <w:tc>
          <w:tcPr>
            <w:tcW w:w="3333" w:type="dxa"/>
            <w:tcBorders>
              <w:top w:val="single" w:sz="8" w:space="0" w:color="auto"/>
              <w:left w:val="single" w:sz="4" w:space="0" w:color="auto"/>
              <w:bottom w:val="single" w:sz="4" w:space="0" w:color="auto"/>
              <w:right w:val="single" w:sz="4" w:space="0" w:color="auto"/>
            </w:tcBorders>
            <w:vAlign w:val="center"/>
            <w:hideMark/>
          </w:tcPr>
          <w:p w14:paraId="3415CB93" w14:textId="77777777" w:rsidR="00074F16" w:rsidRPr="00074F16" w:rsidRDefault="00074F16" w:rsidP="00074F16">
            <w:pPr>
              <w:spacing w:line="276" w:lineRule="auto"/>
              <w:jc w:val="center"/>
              <w:rPr>
                <w:sz w:val="28"/>
                <w:szCs w:val="28"/>
              </w:rPr>
            </w:pPr>
            <w:r w:rsidRPr="00074F16">
              <w:rPr>
                <w:sz w:val="28"/>
                <w:szCs w:val="28"/>
              </w:rPr>
              <w:t>0</w:t>
            </w:r>
          </w:p>
        </w:tc>
      </w:tr>
    </w:tbl>
    <w:p w14:paraId="146B447A" w14:textId="77777777" w:rsidR="00074F16" w:rsidRPr="00074F16" w:rsidRDefault="00074F16" w:rsidP="00074F16">
      <w:pPr>
        <w:spacing w:line="276" w:lineRule="auto"/>
        <w:ind w:firstLine="720"/>
        <w:jc w:val="both"/>
        <w:rPr>
          <w:sz w:val="28"/>
          <w:szCs w:val="28"/>
        </w:rPr>
      </w:pPr>
    </w:p>
    <w:p w14:paraId="722EAA8C" w14:textId="77777777" w:rsidR="00074F16" w:rsidRPr="00074F16" w:rsidRDefault="00074F16" w:rsidP="00074F16">
      <w:pPr>
        <w:spacing w:line="276" w:lineRule="auto"/>
        <w:jc w:val="center"/>
        <w:rPr>
          <w:b/>
          <w:sz w:val="28"/>
          <w:szCs w:val="28"/>
        </w:rPr>
      </w:pPr>
      <w:r w:rsidRPr="00074F16">
        <w:rPr>
          <w:b/>
          <w:sz w:val="28"/>
          <w:szCs w:val="28"/>
        </w:rPr>
        <w:t>Объем капитальных вложений,</w:t>
      </w:r>
    </w:p>
    <w:p w14:paraId="0351BFD7" w14:textId="77777777" w:rsidR="00074F16" w:rsidRPr="00074F16" w:rsidRDefault="00074F16" w:rsidP="00074F16">
      <w:pPr>
        <w:spacing w:line="276" w:lineRule="auto"/>
        <w:jc w:val="center"/>
        <w:rPr>
          <w:b/>
          <w:sz w:val="28"/>
          <w:szCs w:val="28"/>
        </w:rPr>
      </w:pPr>
      <w:r w:rsidRPr="00074F16">
        <w:rPr>
          <w:b/>
          <w:sz w:val="28"/>
          <w:szCs w:val="28"/>
        </w:rPr>
        <w:t>подлежащий включению в плату за технологическое присоединение</w:t>
      </w:r>
    </w:p>
    <w:p w14:paraId="72393BB2" w14:textId="77777777" w:rsidR="00074F16" w:rsidRPr="00074F16" w:rsidRDefault="00074F16" w:rsidP="00074F16">
      <w:pPr>
        <w:spacing w:line="276" w:lineRule="auto"/>
        <w:ind w:firstLine="709"/>
        <w:jc w:val="both"/>
        <w:rPr>
          <w:sz w:val="28"/>
          <w:szCs w:val="28"/>
        </w:rPr>
      </w:pPr>
      <w:r w:rsidRPr="00074F16">
        <w:rPr>
          <w:sz w:val="28"/>
          <w:szCs w:val="28"/>
        </w:rPr>
        <w:t>В соответствии с п. 87 Основ ценообразования в области регулируемых цен (тарифов) в электроэнергетике, утвержденных постановлением Правительства РФ от 29.12.2011 № 1178 (далее – Основы</w:t>
      </w:r>
      <w:r w:rsidRPr="00074F16">
        <w:rPr>
          <w:rFonts w:ascii="Calibri" w:eastAsia="Calibri" w:hAnsi="Calibri"/>
          <w:sz w:val="22"/>
          <w:szCs w:val="22"/>
          <w:lang w:eastAsia="en-US"/>
        </w:rPr>
        <w:t xml:space="preserve"> </w:t>
      </w:r>
      <w:r w:rsidRPr="00074F16">
        <w:rPr>
          <w:sz w:val="28"/>
          <w:szCs w:val="28"/>
        </w:rPr>
        <w:t xml:space="preserve">ценообразования), в </w:t>
      </w:r>
      <w:r w:rsidRPr="00074F16">
        <w:rPr>
          <w:sz w:val="28"/>
          <w:szCs w:val="28"/>
        </w:rPr>
        <w:lastRenderedPageBreak/>
        <w:t>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18B41C65" w14:textId="77777777" w:rsidR="00074F16" w:rsidRPr="00074F16" w:rsidRDefault="00074F16" w:rsidP="00074F16">
      <w:pPr>
        <w:spacing w:line="276" w:lineRule="auto"/>
        <w:ind w:firstLine="709"/>
        <w:jc w:val="both"/>
        <w:rPr>
          <w:sz w:val="28"/>
          <w:szCs w:val="28"/>
        </w:rPr>
      </w:pPr>
      <w:bookmarkStart w:id="9" w:name="_Hlk192606095"/>
      <w:r w:rsidRPr="00074F16">
        <w:rPr>
          <w:sz w:val="28"/>
          <w:szCs w:val="28"/>
        </w:rPr>
        <w:t>В соответствии с представленным расчетом объем капитальных вложений ПАО «</w:t>
      </w:r>
      <w:proofErr w:type="spellStart"/>
      <w:r w:rsidRPr="00074F16">
        <w:rPr>
          <w:sz w:val="28"/>
          <w:szCs w:val="28"/>
        </w:rPr>
        <w:t>Россети</w:t>
      </w:r>
      <w:proofErr w:type="spellEnd"/>
      <w:r w:rsidRPr="00074F16">
        <w:rPr>
          <w:sz w:val="28"/>
          <w:szCs w:val="28"/>
        </w:rPr>
        <w:t xml:space="preserve"> Сибирь» для осуществления технологического присоединения энергопринимающих устройств - объект торговли (магазин, торговый центр, прочее) – </w:t>
      </w:r>
      <w:r w:rsidRPr="00074F16">
        <w:rPr>
          <w:b/>
          <w:bCs/>
          <w:sz w:val="28"/>
          <w:szCs w:val="28"/>
        </w:rPr>
        <w:t>38 050,18 руб</w:t>
      </w:r>
      <w:r w:rsidRPr="00074F16">
        <w:rPr>
          <w:sz w:val="28"/>
          <w:szCs w:val="28"/>
        </w:rPr>
        <w:t>.</w:t>
      </w:r>
    </w:p>
    <w:bookmarkEnd w:id="9"/>
    <w:p w14:paraId="50B21B7E" w14:textId="77777777" w:rsidR="00074F16" w:rsidRPr="00074F16" w:rsidRDefault="00074F16" w:rsidP="00074F16">
      <w:pPr>
        <w:widowControl w:val="0"/>
        <w:autoSpaceDE w:val="0"/>
        <w:autoSpaceDN w:val="0"/>
        <w:spacing w:line="276" w:lineRule="auto"/>
        <w:ind w:left="23" w:right="49" w:firstLine="707"/>
        <w:jc w:val="both"/>
        <w:rPr>
          <w:sz w:val="28"/>
          <w:szCs w:val="28"/>
          <w:lang w:eastAsia="en-US"/>
        </w:rPr>
      </w:pPr>
      <w:r w:rsidRPr="00074F16">
        <w:rPr>
          <w:color w:val="232323"/>
          <w:sz w:val="28"/>
          <w:szCs w:val="28"/>
          <w:lang w:eastAsia="en-US"/>
        </w:rPr>
        <w:t xml:space="preserve">Расчет </w:t>
      </w:r>
      <w:r w:rsidRPr="00074F16">
        <w:rPr>
          <w:color w:val="1F1F1F"/>
          <w:sz w:val="28"/>
          <w:szCs w:val="28"/>
          <w:lang w:eastAsia="en-US"/>
        </w:rPr>
        <w:t xml:space="preserve">предприятия выполнен </w:t>
      </w:r>
      <w:r w:rsidRPr="00074F16">
        <w:rPr>
          <w:color w:val="282828"/>
          <w:sz w:val="28"/>
          <w:szCs w:val="28"/>
          <w:lang w:eastAsia="en-US"/>
        </w:rPr>
        <w:t xml:space="preserve">с </w:t>
      </w:r>
      <w:r w:rsidRPr="00074F16">
        <w:rPr>
          <w:color w:val="1F1F1F"/>
          <w:sz w:val="28"/>
          <w:szCs w:val="28"/>
          <w:lang w:eastAsia="en-US"/>
        </w:rPr>
        <w:t xml:space="preserve">применением </w:t>
      </w:r>
      <w:r w:rsidRPr="00074F16">
        <w:rPr>
          <w:color w:val="212121"/>
          <w:sz w:val="28"/>
          <w:szCs w:val="28"/>
          <w:lang w:eastAsia="en-US"/>
        </w:rPr>
        <w:t xml:space="preserve">стандартизированных </w:t>
      </w:r>
      <w:r w:rsidRPr="00074F16">
        <w:rPr>
          <w:color w:val="232323"/>
          <w:sz w:val="28"/>
          <w:szCs w:val="28"/>
          <w:lang w:eastAsia="en-US"/>
        </w:rPr>
        <w:t>тарифных</w:t>
      </w:r>
      <w:r w:rsidRPr="00074F16">
        <w:rPr>
          <w:color w:val="232323"/>
          <w:spacing w:val="35"/>
          <w:sz w:val="28"/>
          <w:szCs w:val="28"/>
          <w:lang w:eastAsia="en-US"/>
        </w:rPr>
        <w:t xml:space="preserve"> </w:t>
      </w:r>
      <w:r w:rsidRPr="00074F16">
        <w:rPr>
          <w:color w:val="1F1F1F"/>
          <w:sz w:val="28"/>
          <w:szCs w:val="28"/>
          <w:lang w:eastAsia="en-US"/>
        </w:rPr>
        <w:t>ставок,</w:t>
      </w:r>
      <w:r w:rsidRPr="00074F16">
        <w:rPr>
          <w:color w:val="1F1F1F"/>
          <w:spacing w:val="28"/>
          <w:sz w:val="28"/>
          <w:szCs w:val="28"/>
          <w:lang w:eastAsia="en-US"/>
        </w:rPr>
        <w:t xml:space="preserve"> </w:t>
      </w:r>
      <w:r w:rsidRPr="00074F16">
        <w:rPr>
          <w:color w:val="1D1D1D"/>
          <w:sz w:val="28"/>
          <w:szCs w:val="28"/>
          <w:lang w:eastAsia="en-US"/>
        </w:rPr>
        <w:t>утвержденных</w:t>
      </w:r>
      <w:r w:rsidRPr="00074F16">
        <w:rPr>
          <w:color w:val="1D1D1D"/>
          <w:spacing w:val="40"/>
          <w:sz w:val="28"/>
          <w:szCs w:val="28"/>
          <w:lang w:eastAsia="en-US"/>
        </w:rPr>
        <w:t xml:space="preserve"> </w:t>
      </w:r>
      <w:r w:rsidRPr="00074F16">
        <w:rPr>
          <w:color w:val="1F1F1F"/>
          <w:sz w:val="28"/>
          <w:szCs w:val="28"/>
          <w:lang w:eastAsia="en-US"/>
        </w:rPr>
        <w:t>постановлением</w:t>
      </w:r>
      <w:r w:rsidRPr="00074F16">
        <w:rPr>
          <w:color w:val="1F1F1F"/>
          <w:spacing w:val="16"/>
          <w:sz w:val="28"/>
          <w:szCs w:val="28"/>
          <w:lang w:eastAsia="en-US"/>
        </w:rPr>
        <w:t xml:space="preserve"> </w:t>
      </w:r>
      <w:r w:rsidRPr="00074F16">
        <w:rPr>
          <w:color w:val="1F1F1F"/>
          <w:sz w:val="28"/>
          <w:szCs w:val="28"/>
          <w:lang w:eastAsia="en-US"/>
        </w:rPr>
        <w:t>РЭК</w:t>
      </w:r>
      <w:r w:rsidRPr="00074F16">
        <w:rPr>
          <w:color w:val="1F1F1F"/>
          <w:spacing w:val="32"/>
          <w:sz w:val="28"/>
          <w:szCs w:val="28"/>
          <w:lang w:eastAsia="en-US"/>
        </w:rPr>
        <w:t xml:space="preserve"> </w:t>
      </w:r>
      <w:r w:rsidRPr="00074F16">
        <w:rPr>
          <w:color w:val="1F1F1F"/>
          <w:sz w:val="28"/>
          <w:szCs w:val="28"/>
          <w:lang w:eastAsia="en-US"/>
        </w:rPr>
        <w:t>Кузбасса</w:t>
      </w:r>
      <w:r w:rsidRPr="00074F16">
        <w:rPr>
          <w:color w:val="1F1F1F"/>
          <w:spacing w:val="33"/>
          <w:sz w:val="28"/>
          <w:szCs w:val="28"/>
          <w:lang w:eastAsia="en-US"/>
        </w:rPr>
        <w:t xml:space="preserve"> </w:t>
      </w:r>
      <w:r w:rsidRPr="00074F16">
        <w:rPr>
          <w:color w:val="232323"/>
          <w:sz w:val="28"/>
          <w:szCs w:val="28"/>
          <w:lang w:eastAsia="en-US"/>
        </w:rPr>
        <w:t>от</w:t>
      </w:r>
      <w:r w:rsidRPr="00074F16">
        <w:rPr>
          <w:color w:val="232323"/>
          <w:spacing w:val="22"/>
          <w:sz w:val="28"/>
          <w:szCs w:val="28"/>
          <w:lang w:eastAsia="en-US"/>
        </w:rPr>
        <w:t xml:space="preserve"> </w:t>
      </w:r>
      <w:r w:rsidRPr="00074F16">
        <w:rPr>
          <w:color w:val="212121"/>
          <w:sz w:val="28"/>
          <w:szCs w:val="28"/>
          <w:lang w:eastAsia="en-US"/>
        </w:rPr>
        <w:t>29.12.2023</w:t>
      </w:r>
    </w:p>
    <w:p w14:paraId="5BD59194" w14:textId="77777777" w:rsidR="00074F16" w:rsidRPr="00074F16" w:rsidRDefault="00074F16" w:rsidP="00074F16">
      <w:pPr>
        <w:widowControl w:val="0"/>
        <w:autoSpaceDE w:val="0"/>
        <w:autoSpaceDN w:val="0"/>
        <w:spacing w:line="276" w:lineRule="auto"/>
        <w:ind w:left="23" w:right="49" w:hanging="1"/>
        <w:jc w:val="both"/>
        <w:rPr>
          <w:sz w:val="28"/>
          <w:szCs w:val="28"/>
          <w:lang w:eastAsia="en-US"/>
        </w:rPr>
      </w:pPr>
      <w:r w:rsidRPr="00074F16">
        <w:rPr>
          <w:color w:val="232323"/>
          <w:sz w:val="28"/>
          <w:szCs w:val="28"/>
          <w:lang w:eastAsia="en-US"/>
        </w:rPr>
        <w:t>№</w:t>
      </w:r>
      <w:r w:rsidRPr="00074F16">
        <w:rPr>
          <w:color w:val="232323"/>
          <w:spacing w:val="34"/>
          <w:sz w:val="28"/>
          <w:szCs w:val="28"/>
          <w:lang w:eastAsia="en-US"/>
        </w:rPr>
        <w:t xml:space="preserve"> </w:t>
      </w:r>
      <w:r w:rsidRPr="00074F16">
        <w:rPr>
          <w:color w:val="1F1F1F"/>
          <w:sz w:val="28"/>
          <w:szCs w:val="28"/>
          <w:lang w:eastAsia="en-US"/>
        </w:rPr>
        <w:t>778.</w:t>
      </w:r>
      <w:r w:rsidRPr="00074F16">
        <w:rPr>
          <w:color w:val="1F1F1F"/>
          <w:spacing w:val="-6"/>
          <w:sz w:val="28"/>
          <w:szCs w:val="28"/>
          <w:lang w:eastAsia="en-US"/>
        </w:rPr>
        <w:t xml:space="preserve"> </w:t>
      </w:r>
      <w:r w:rsidRPr="00074F16">
        <w:rPr>
          <w:color w:val="232323"/>
          <w:sz w:val="28"/>
          <w:szCs w:val="28"/>
          <w:lang w:eastAsia="en-US"/>
        </w:rPr>
        <w:t>На</w:t>
      </w:r>
      <w:r w:rsidRPr="00074F16">
        <w:rPr>
          <w:color w:val="232323"/>
          <w:spacing w:val="-6"/>
          <w:sz w:val="28"/>
          <w:szCs w:val="28"/>
          <w:lang w:eastAsia="en-US"/>
        </w:rPr>
        <w:t xml:space="preserve"> </w:t>
      </w:r>
      <w:r w:rsidRPr="00074F16">
        <w:rPr>
          <w:color w:val="232323"/>
          <w:sz w:val="28"/>
          <w:szCs w:val="28"/>
          <w:lang w:eastAsia="en-US"/>
        </w:rPr>
        <w:t xml:space="preserve">момент </w:t>
      </w:r>
      <w:r w:rsidRPr="00074F16">
        <w:rPr>
          <w:color w:val="212121"/>
          <w:sz w:val="28"/>
          <w:szCs w:val="28"/>
          <w:lang w:eastAsia="en-US"/>
        </w:rPr>
        <w:t xml:space="preserve">утверждения </w:t>
      </w:r>
      <w:r w:rsidRPr="00074F16">
        <w:rPr>
          <w:color w:val="262626"/>
          <w:sz w:val="28"/>
          <w:szCs w:val="28"/>
          <w:lang w:eastAsia="en-US"/>
        </w:rPr>
        <w:t>платы</w:t>
      </w:r>
      <w:r w:rsidRPr="00074F16">
        <w:rPr>
          <w:color w:val="262626"/>
          <w:spacing w:val="-4"/>
          <w:sz w:val="28"/>
          <w:szCs w:val="28"/>
          <w:lang w:eastAsia="en-US"/>
        </w:rPr>
        <w:t xml:space="preserve"> </w:t>
      </w:r>
      <w:r w:rsidRPr="00074F16">
        <w:rPr>
          <w:color w:val="212121"/>
          <w:sz w:val="28"/>
          <w:szCs w:val="28"/>
          <w:lang w:eastAsia="en-US"/>
        </w:rPr>
        <w:t xml:space="preserve">вышеуказанное постановление </w:t>
      </w:r>
      <w:r w:rsidRPr="00074F16">
        <w:rPr>
          <w:color w:val="232323"/>
          <w:sz w:val="28"/>
          <w:szCs w:val="28"/>
          <w:lang w:eastAsia="en-US"/>
        </w:rPr>
        <w:t xml:space="preserve">утратило силу, </w:t>
      </w:r>
      <w:r w:rsidRPr="00074F16">
        <w:rPr>
          <w:color w:val="1D1D1D"/>
          <w:sz w:val="28"/>
          <w:szCs w:val="28"/>
          <w:lang w:eastAsia="en-US"/>
        </w:rPr>
        <w:t xml:space="preserve">расчет </w:t>
      </w:r>
      <w:r w:rsidRPr="00074F16">
        <w:rPr>
          <w:color w:val="212121"/>
          <w:sz w:val="28"/>
          <w:szCs w:val="28"/>
          <w:lang w:eastAsia="en-US"/>
        </w:rPr>
        <w:t xml:space="preserve">экспертами выполнен </w:t>
      </w:r>
      <w:r w:rsidRPr="00074F16">
        <w:rPr>
          <w:color w:val="282828"/>
          <w:sz w:val="28"/>
          <w:szCs w:val="28"/>
          <w:lang w:eastAsia="en-US"/>
        </w:rPr>
        <w:t>на</w:t>
      </w:r>
      <w:r w:rsidRPr="00074F16">
        <w:rPr>
          <w:color w:val="282828"/>
          <w:spacing w:val="-2"/>
          <w:sz w:val="28"/>
          <w:szCs w:val="28"/>
          <w:lang w:eastAsia="en-US"/>
        </w:rPr>
        <w:t xml:space="preserve"> </w:t>
      </w:r>
      <w:r w:rsidRPr="00074F16">
        <w:rPr>
          <w:color w:val="232323"/>
          <w:sz w:val="28"/>
          <w:szCs w:val="28"/>
          <w:lang w:eastAsia="en-US"/>
        </w:rPr>
        <w:t xml:space="preserve">основании действующего </w:t>
      </w:r>
      <w:r w:rsidRPr="00074F16">
        <w:rPr>
          <w:color w:val="1F1F1F"/>
          <w:sz w:val="28"/>
          <w:szCs w:val="28"/>
          <w:lang w:eastAsia="en-US"/>
        </w:rPr>
        <w:t xml:space="preserve">постановления РЭК </w:t>
      </w:r>
      <w:r w:rsidRPr="00074F16">
        <w:rPr>
          <w:color w:val="212121"/>
          <w:sz w:val="28"/>
          <w:szCs w:val="28"/>
          <w:lang w:eastAsia="en-US"/>
        </w:rPr>
        <w:t xml:space="preserve">Кузбасса </w:t>
      </w:r>
      <w:r w:rsidRPr="00074F16">
        <w:rPr>
          <w:color w:val="232323"/>
          <w:sz w:val="28"/>
          <w:szCs w:val="28"/>
          <w:lang w:eastAsia="en-US"/>
        </w:rPr>
        <w:t xml:space="preserve">от 30.11.2024 </w:t>
      </w:r>
      <w:r w:rsidRPr="00074F16">
        <w:rPr>
          <w:color w:val="2A2A2A"/>
          <w:sz w:val="28"/>
          <w:szCs w:val="28"/>
          <w:lang w:eastAsia="en-US"/>
        </w:rPr>
        <w:t xml:space="preserve">№ </w:t>
      </w:r>
      <w:r w:rsidRPr="00074F16">
        <w:rPr>
          <w:color w:val="232323"/>
          <w:sz w:val="28"/>
          <w:szCs w:val="28"/>
          <w:lang w:eastAsia="en-US"/>
        </w:rPr>
        <w:t xml:space="preserve">463 </w:t>
      </w:r>
      <w:r w:rsidRPr="00074F16">
        <w:rPr>
          <w:color w:val="262626"/>
          <w:sz w:val="28"/>
          <w:szCs w:val="28"/>
          <w:lang w:eastAsia="en-US"/>
        </w:rPr>
        <w:t xml:space="preserve">«Об </w:t>
      </w:r>
      <w:r w:rsidRPr="00074F16">
        <w:rPr>
          <w:color w:val="232323"/>
          <w:sz w:val="28"/>
          <w:szCs w:val="28"/>
          <w:lang w:eastAsia="en-US"/>
        </w:rPr>
        <w:t xml:space="preserve">утверждении </w:t>
      </w:r>
      <w:r w:rsidRPr="00074F16">
        <w:rPr>
          <w:color w:val="1F1F1F"/>
          <w:sz w:val="28"/>
          <w:szCs w:val="28"/>
          <w:lang w:eastAsia="en-US"/>
        </w:rPr>
        <w:t xml:space="preserve">стандартизированных </w:t>
      </w:r>
      <w:r w:rsidRPr="00074F16">
        <w:rPr>
          <w:color w:val="212121"/>
          <w:sz w:val="28"/>
          <w:szCs w:val="28"/>
          <w:lang w:eastAsia="en-US"/>
        </w:rPr>
        <w:t>тарифных</w:t>
      </w:r>
      <w:r w:rsidRPr="00074F16">
        <w:rPr>
          <w:color w:val="212121"/>
          <w:spacing w:val="19"/>
          <w:sz w:val="28"/>
          <w:szCs w:val="28"/>
          <w:lang w:eastAsia="en-US"/>
        </w:rPr>
        <w:t xml:space="preserve"> </w:t>
      </w:r>
      <w:r w:rsidRPr="00074F16">
        <w:rPr>
          <w:color w:val="232323"/>
          <w:sz w:val="28"/>
          <w:szCs w:val="28"/>
          <w:lang w:eastAsia="en-US"/>
        </w:rPr>
        <w:t xml:space="preserve">ставок, </w:t>
      </w:r>
      <w:r w:rsidRPr="00074F16">
        <w:rPr>
          <w:color w:val="1F1F1F"/>
          <w:sz w:val="28"/>
          <w:szCs w:val="28"/>
          <w:lang w:eastAsia="en-US"/>
        </w:rPr>
        <w:t xml:space="preserve">формул </w:t>
      </w:r>
      <w:r w:rsidRPr="00074F16">
        <w:rPr>
          <w:color w:val="262626"/>
          <w:sz w:val="28"/>
          <w:szCs w:val="28"/>
          <w:lang w:eastAsia="en-US"/>
        </w:rPr>
        <w:t>платы,</w:t>
      </w:r>
      <w:r w:rsidRPr="00074F16">
        <w:rPr>
          <w:color w:val="262626"/>
          <w:spacing w:val="20"/>
          <w:sz w:val="28"/>
          <w:szCs w:val="28"/>
          <w:lang w:eastAsia="en-US"/>
        </w:rPr>
        <w:t xml:space="preserve"> </w:t>
      </w:r>
      <w:r w:rsidRPr="00074F16">
        <w:rPr>
          <w:color w:val="262626"/>
          <w:sz w:val="28"/>
          <w:szCs w:val="28"/>
          <w:lang w:eastAsia="en-US"/>
        </w:rPr>
        <w:t xml:space="preserve">платы </w:t>
      </w:r>
      <w:r w:rsidRPr="00074F16">
        <w:rPr>
          <w:color w:val="1F1F1F"/>
          <w:sz w:val="28"/>
          <w:szCs w:val="28"/>
          <w:lang w:eastAsia="en-US"/>
        </w:rPr>
        <w:t>заявителей</w:t>
      </w:r>
      <w:r w:rsidRPr="00074F16">
        <w:rPr>
          <w:color w:val="1F1F1F"/>
          <w:spacing w:val="28"/>
          <w:sz w:val="28"/>
          <w:szCs w:val="28"/>
          <w:lang w:eastAsia="en-US"/>
        </w:rPr>
        <w:t xml:space="preserve"> </w:t>
      </w:r>
      <w:r w:rsidRPr="00074F16">
        <w:rPr>
          <w:color w:val="282828"/>
          <w:sz w:val="28"/>
          <w:szCs w:val="28"/>
          <w:lang w:eastAsia="en-US"/>
        </w:rPr>
        <w:t xml:space="preserve">не </w:t>
      </w:r>
      <w:r w:rsidRPr="00074F16">
        <w:rPr>
          <w:color w:val="232323"/>
          <w:sz w:val="28"/>
          <w:szCs w:val="28"/>
          <w:lang w:eastAsia="en-US"/>
        </w:rPr>
        <w:t>более</w:t>
      </w:r>
      <w:r w:rsidRPr="00074F16">
        <w:rPr>
          <w:color w:val="232323"/>
          <w:spacing w:val="22"/>
          <w:sz w:val="28"/>
          <w:szCs w:val="28"/>
          <w:lang w:eastAsia="en-US"/>
        </w:rPr>
        <w:t xml:space="preserve"> </w:t>
      </w:r>
      <w:r w:rsidRPr="00074F16">
        <w:rPr>
          <w:color w:val="262626"/>
          <w:sz w:val="28"/>
          <w:szCs w:val="28"/>
          <w:lang w:eastAsia="en-US"/>
        </w:rPr>
        <w:t xml:space="preserve">15 </w:t>
      </w:r>
      <w:r w:rsidRPr="00074F16">
        <w:rPr>
          <w:color w:val="232323"/>
          <w:sz w:val="28"/>
          <w:szCs w:val="28"/>
          <w:lang w:eastAsia="en-US"/>
        </w:rPr>
        <w:t>кВт и не более</w:t>
      </w:r>
    </w:p>
    <w:p w14:paraId="2B3ECEAE" w14:textId="77777777" w:rsidR="00074F16" w:rsidRPr="00074F16" w:rsidRDefault="00074F16" w:rsidP="00074F16">
      <w:pPr>
        <w:widowControl w:val="0"/>
        <w:autoSpaceDE w:val="0"/>
        <w:autoSpaceDN w:val="0"/>
        <w:spacing w:line="278" w:lineRule="auto"/>
        <w:ind w:left="23" w:right="57" w:firstLine="7"/>
        <w:jc w:val="both"/>
        <w:rPr>
          <w:sz w:val="28"/>
          <w:szCs w:val="28"/>
          <w:lang w:eastAsia="en-US"/>
        </w:rPr>
      </w:pPr>
      <w:r w:rsidRPr="00074F16">
        <w:rPr>
          <w:color w:val="232323"/>
          <w:sz w:val="28"/>
          <w:szCs w:val="28"/>
          <w:lang w:eastAsia="en-US"/>
        </w:rPr>
        <w:t xml:space="preserve">150 </w:t>
      </w:r>
      <w:r w:rsidRPr="00074F16">
        <w:rPr>
          <w:color w:val="1F1F1F"/>
          <w:sz w:val="28"/>
          <w:szCs w:val="28"/>
          <w:lang w:eastAsia="en-US"/>
        </w:rPr>
        <w:t xml:space="preserve">кВт </w:t>
      </w:r>
      <w:r w:rsidRPr="00074F16">
        <w:rPr>
          <w:color w:val="262626"/>
          <w:sz w:val="28"/>
          <w:szCs w:val="28"/>
          <w:lang w:eastAsia="en-US"/>
        </w:rPr>
        <w:t xml:space="preserve">за </w:t>
      </w:r>
      <w:r w:rsidRPr="00074F16">
        <w:rPr>
          <w:color w:val="232323"/>
          <w:sz w:val="28"/>
          <w:szCs w:val="28"/>
          <w:lang w:eastAsia="en-US"/>
        </w:rPr>
        <w:t xml:space="preserve">технологическое присоединение к </w:t>
      </w:r>
      <w:r w:rsidRPr="00074F16">
        <w:rPr>
          <w:color w:val="1F1F1F"/>
          <w:sz w:val="28"/>
          <w:szCs w:val="28"/>
          <w:lang w:eastAsia="en-US"/>
        </w:rPr>
        <w:t xml:space="preserve">электрическим </w:t>
      </w:r>
      <w:r w:rsidRPr="00074F16">
        <w:rPr>
          <w:color w:val="232323"/>
          <w:sz w:val="28"/>
          <w:szCs w:val="28"/>
          <w:lang w:eastAsia="en-US"/>
        </w:rPr>
        <w:t xml:space="preserve">сетям </w:t>
      </w:r>
      <w:r w:rsidRPr="00074F16">
        <w:rPr>
          <w:color w:val="1F1F1F"/>
          <w:sz w:val="28"/>
          <w:szCs w:val="28"/>
          <w:lang w:eastAsia="en-US"/>
        </w:rPr>
        <w:t xml:space="preserve">территориальных сетевых </w:t>
      </w:r>
      <w:r w:rsidRPr="00074F16">
        <w:rPr>
          <w:color w:val="232323"/>
          <w:sz w:val="28"/>
          <w:szCs w:val="28"/>
          <w:lang w:eastAsia="en-US"/>
        </w:rPr>
        <w:t xml:space="preserve">организаций </w:t>
      </w:r>
      <w:r w:rsidRPr="00074F16">
        <w:rPr>
          <w:color w:val="1F1F1F"/>
          <w:sz w:val="28"/>
          <w:szCs w:val="28"/>
          <w:lang w:eastAsia="en-US"/>
        </w:rPr>
        <w:t xml:space="preserve">Кемеровской </w:t>
      </w:r>
      <w:r w:rsidRPr="00074F16">
        <w:rPr>
          <w:color w:val="212121"/>
          <w:sz w:val="28"/>
          <w:szCs w:val="28"/>
          <w:lang w:eastAsia="en-US"/>
        </w:rPr>
        <w:t xml:space="preserve">области </w:t>
      </w:r>
      <w:r w:rsidRPr="00074F16">
        <w:rPr>
          <w:color w:val="232323"/>
          <w:sz w:val="28"/>
          <w:szCs w:val="28"/>
          <w:lang w:eastAsia="en-US"/>
        </w:rPr>
        <w:t xml:space="preserve">- </w:t>
      </w:r>
      <w:r w:rsidRPr="00074F16">
        <w:rPr>
          <w:color w:val="1F1F1F"/>
          <w:sz w:val="28"/>
          <w:szCs w:val="28"/>
          <w:lang w:eastAsia="en-US"/>
        </w:rPr>
        <w:t xml:space="preserve">Кузбасса </w:t>
      </w:r>
      <w:r w:rsidRPr="00074F16">
        <w:rPr>
          <w:color w:val="232323"/>
          <w:sz w:val="28"/>
          <w:szCs w:val="28"/>
          <w:lang w:eastAsia="en-US"/>
        </w:rPr>
        <w:t>на</w:t>
      </w:r>
      <w:r w:rsidRPr="00074F16">
        <w:rPr>
          <w:color w:val="232323"/>
          <w:spacing w:val="40"/>
          <w:sz w:val="28"/>
          <w:szCs w:val="28"/>
          <w:lang w:eastAsia="en-US"/>
        </w:rPr>
        <w:t xml:space="preserve"> </w:t>
      </w:r>
      <w:r w:rsidRPr="00074F16">
        <w:rPr>
          <w:color w:val="1F1F1F"/>
          <w:sz w:val="28"/>
          <w:szCs w:val="28"/>
          <w:lang w:eastAsia="en-US"/>
        </w:rPr>
        <w:t xml:space="preserve">2025 </w:t>
      </w:r>
      <w:r w:rsidRPr="00074F16">
        <w:rPr>
          <w:color w:val="232323"/>
          <w:sz w:val="28"/>
          <w:szCs w:val="28"/>
          <w:lang w:eastAsia="en-US"/>
        </w:rPr>
        <w:t>год»</w:t>
      </w:r>
    </w:p>
    <w:p w14:paraId="238BC2FA" w14:textId="77777777" w:rsidR="00074F16" w:rsidRPr="00074F16" w:rsidRDefault="00074F16" w:rsidP="00074F16">
      <w:pPr>
        <w:widowControl w:val="0"/>
        <w:autoSpaceDE w:val="0"/>
        <w:autoSpaceDN w:val="0"/>
        <w:spacing w:line="276" w:lineRule="auto"/>
        <w:ind w:left="23" w:right="59" w:firstLine="715"/>
        <w:jc w:val="both"/>
        <w:rPr>
          <w:b/>
          <w:sz w:val="28"/>
          <w:szCs w:val="28"/>
          <w:lang w:eastAsia="en-US"/>
        </w:rPr>
      </w:pPr>
      <w:r w:rsidRPr="00074F16">
        <w:rPr>
          <w:color w:val="232323"/>
          <w:sz w:val="28"/>
          <w:szCs w:val="28"/>
          <w:lang w:eastAsia="en-US"/>
        </w:rPr>
        <w:t xml:space="preserve">Предлагается скорректировать предложенную </w:t>
      </w:r>
      <w:r w:rsidRPr="00074F16">
        <w:rPr>
          <w:color w:val="1F1F1F"/>
          <w:sz w:val="28"/>
          <w:szCs w:val="28"/>
          <w:lang w:eastAsia="en-US"/>
        </w:rPr>
        <w:t xml:space="preserve">предприятием величину </w:t>
      </w:r>
      <w:r w:rsidRPr="00074F16">
        <w:rPr>
          <w:color w:val="232323"/>
          <w:sz w:val="28"/>
          <w:szCs w:val="28"/>
          <w:lang w:eastAsia="en-US"/>
        </w:rPr>
        <w:t xml:space="preserve">и </w:t>
      </w:r>
      <w:r w:rsidRPr="00074F16">
        <w:rPr>
          <w:color w:val="1F1F1F"/>
          <w:sz w:val="28"/>
          <w:szCs w:val="28"/>
          <w:lang w:eastAsia="en-US"/>
        </w:rPr>
        <w:t>учесть</w:t>
      </w:r>
      <w:r w:rsidRPr="00074F16">
        <w:rPr>
          <w:color w:val="1F1F1F"/>
          <w:spacing w:val="-6"/>
          <w:sz w:val="28"/>
          <w:szCs w:val="28"/>
          <w:lang w:eastAsia="en-US"/>
        </w:rPr>
        <w:t xml:space="preserve"> </w:t>
      </w:r>
      <w:r w:rsidRPr="00074F16">
        <w:rPr>
          <w:color w:val="1F1F1F"/>
          <w:sz w:val="28"/>
          <w:szCs w:val="28"/>
          <w:lang w:eastAsia="en-US"/>
        </w:rPr>
        <w:t>объем</w:t>
      </w:r>
      <w:r w:rsidRPr="00074F16">
        <w:rPr>
          <w:color w:val="1F1F1F"/>
          <w:spacing w:val="-2"/>
          <w:sz w:val="28"/>
          <w:szCs w:val="28"/>
          <w:lang w:eastAsia="en-US"/>
        </w:rPr>
        <w:t xml:space="preserve"> </w:t>
      </w:r>
      <w:r w:rsidRPr="00074F16">
        <w:rPr>
          <w:color w:val="1F1F1F"/>
          <w:sz w:val="28"/>
          <w:szCs w:val="28"/>
          <w:lang w:eastAsia="en-US"/>
        </w:rPr>
        <w:t xml:space="preserve">капитальных </w:t>
      </w:r>
      <w:r w:rsidRPr="00074F16">
        <w:rPr>
          <w:color w:val="262626"/>
          <w:sz w:val="28"/>
          <w:szCs w:val="28"/>
          <w:lang w:eastAsia="en-US"/>
        </w:rPr>
        <w:t>вложений, в</w:t>
      </w:r>
      <w:r w:rsidRPr="00074F16">
        <w:rPr>
          <w:color w:val="262626"/>
          <w:spacing w:val="-11"/>
          <w:sz w:val="28"/>
          <w:szCs w:val="28"/>
          <w:lang w:eastAsia="en-US"/>
        </w:rPr>
        <w:t xml:space="preserve"> </w:t>
      </w:r>
      <w:r w:rsidRPr="00074F16">
        <w:rPr>
          <w:color w:val="232323"/>
          <w:sz w:val="28"/>
          <w:szCs w:val="28"/>
          <w:lang w:eastAsia="en-US"/>
        </w:rPr>
        <w:t xml:space="preserve">размере </w:t>
      </w:r>
      <w:r w:rsidRPr="00074F16">
        <w:rPr>
          <w:color w:val="282828"/>
          <w:w w:val="90"/>
          <w:sz w:val="28"/>
          <w:szCs w:val="28"/>
          <w:lang w:eastAsia="en-US"/>
        </w:rPr>
        <w:t xml:space="preserve">- </w:t>
      </w:r>
      <w:r w:rsidRPr="00074F16">
        <w:rPr>
          <w:b/>
          <w:color w:val="1F1F1F"/>
          <w:sz w:val="28"/>
          <w:szCs w:val="28"/>
          <w:lang w:eastAsia="en-US"/>
        </w:rPr>
        <w:t xml:space="preserve">37 500,19 </w:t>
      </w:r>
      <w:r w:rsidRPr="00074F16">
        <w:rPr>
          <w:b/>
          <w:color w:val="1C1C1C"/>
          <w:sz w:val="28"/>
          <w:szCs w:val="28"/>
          <w:lang w:eastAsia="en-US"/>
        </w:rPr>
        <w:t>руб.</w:t>
      </w:r>
    </w:p>
    <w:p w14:paraId="43C3BB86" w14:textId="77777777" w:rsidR="00074F16" w:rsidRPr="00074F16" w:rsidRDefault="00074F16" w:rsidP="00074F16">
      <w:pPr>
        <w:spacing w:line="276" w:lineRule="auto"/>
        <w:ind w:firstLine="709"/>
        <w:jc w:val="both"/>
        <w:rPr>
          <w:sz w:val="28"/>
          <w:szCs w:val="28"/>
        </w:rPr>
      </w:pPr>
      <w:r w:rsidRPr="00074F16">
        <w:rPr>
          <w:sz w:val="28"/>
          <w:szCs w:val="28"/>
        </w:rPr>
        <w:t xml:space="preserve">- </w:t>
      </w:r>
      <w:r w:rsidRPr="00074F16">
        <w:rPr>
          <w:color w:val="1F1F1F"/>
          <w:sz w:val="28"/>
          <w:szCs w:val="22"/>
          <w:lang w:eastAsia="en-US"/>
        </w:rPr>
        <w:t xml:space="preserve">37 500,19 </w:t>
      </w:r>
      <w:r w:rsidRPr="00074F16">
        <w:rPr>
          <w:sz w:val="28"/>
          <w:szCs w:val="28"/>
        </w:rPr>
        <w:t>руб. - Выполнение монтажа комплекса коммерческого учета электрической энергии в соответствии с требованиями «Основных положений функционирования розничных рынков электрической энергии» (утвержденных постановлением Правительства РФ от 04.05.2012 № 442) (п. 10.2.2. ТУ);</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6"/>
        <w:gridCol w:w="2103"/>
        <w:gridCol w:w="1559"/>
        <w:gridCol w:w="1778"/>
      </w:tblGrid>
      <w:tr w:rsidR="00074F16" w:rsidRPr="00074F16" w14:paraId="699FE46F" w14:textId="77777777" w:rsidTr="00B54164">
        <w:trPr>
          <w:jc w:val="center"/>
        </w:trPr>
        <w:tc>
          <w:tcPr>
            <w:tcW w:w="4356" w:type="dxa"/>
            <w:shd w:val="clear" w:color="auto" w:fill="auto"/>
            <w:vAlign w:val="center"/>
          </w:tcPr>
          <w:p w14:paraId="46FDE131" w14:textId="77777777" w:rsidR="00074F16" w:rsidRPr="00074F16" w:rsidRDefault="00074F16" w:rsidP="00074F16">
            <w:pPr>
              <w:spacing w:line="276" w:lineRule="auto"/>
              <w:jc w:val="center"/>
              <w:rPr>
                <w:sz w:val="20"/>
                <w:szCs w:val="20"/>
              </w:rPr>
            </w:pPr>
            <w:r w:rsidRPr="00074F16">
              <w:rPr>
                <w:sz w:val="28"/>
                <w:szCs w:val="28"/>
              </w:rPr>
              <w:br w:type="page"/>
            </w:r>
            <w:r w:rsidRPr="00074F16">
              <w:rPr>
                <w:sz w:val="20"/>
                <w:szCs w:val="20"/>
              </w:rPr>
              <w:t>Наименование</w:t>
            </w:r>
          </w:p>
        </w:tc>
        <w:tc>
          <w:tcPr>
            <w:tcW w:w="2103" w:type="dxa"/>
            <w:shd w:val="clear" w:color="auto" w:fill="auto"/>
            <w:vAlign w:val="center"/>
          </w:tcPr>
          <w:p w14:paraId="14B4E2A7" w14:textId="77777777" w:rsidR="00074F16" w:rsidRPr="00074F16" w:rsidRDefault="00074F16" w:rsidP="00074F16">
            <w:pPr>
              <w:spacing w:line="276" w:lineRule="auto"/>
              <w:jc w:val="center"/>
              <w:rPr>
                <w:sz w:val="20"/>
                <w:szCs w:val="20"/>
              </w:rPr>
            </w:pPr>
            <w:r w:rsidRPr="00074F16">
              <w:rPr>
                <w:sz w:val="20"/>
                <w:szCs w:val="20"/>
              </w:rPr>
              <w:t>Количество</w:t>
            </w:r>
          </w:p>
        </w:tc>
        <w:tc>
          <w:tcPr>
            <w:tcW w:w="1559" w:type="dxa"/>
            <w:shd w:val="clear" w:color="auto" w:fill="auto"/>
            <w:vAlign w:val="center"/>
          </w:tcPr>
          <w:p w14:paraId="7A67EFF0" w14:textId="77777777" w:rsidR="00074F16" w:rsidRPr="00074F16" w:rsidRDefault="00074F16" w:rsidP="00074F16">
            <w:pPr>
              <w:spacing w:line="276" w:lineRule="auto"/>
              <w:jc w:val="center"/>
              <w:rPr>
                <w:sz w:val="20"/>
                <w:szCs w:val="20"/>
              </w:rPr>
            </w:pPr>
            <w:r w:rsidRPr="00074F16">
              <w:rPr>
                <w:sz w:val="20"/>
                <w:szCs w:val="20"/>
              </w:rPr>
              <w:t xml:space="preserve">Стоимость по предложению   </w:t>
            </w:r>
            <w:r w:rsidRPr="00074F16">
              <w:rPr>
                <w:color w:val="000000"/>
                <w:sz w:val="20"/>
                <w:szCs w:val="20"/>
              </w:rPr>
              <w:t>ПАО «</w:t>
            </w:r>
            <w:proofErr w:type="spellStart"/>
            <w:r w:rsidRPr="00074F16">
              <w:rPr>
                <w:color w:val="000000"/>
                <w:sz w:val="20"/>
                <w:szCs w:val="20"/>
              </w:rPr>
              <w:t>Россети</w:t>
            </w:r>
            <w:proofErr w:type="spellEnd"/>
            <w:r w:rsidRPr="00074F16">
              <w:rPr>
                <w:color w:val="000000"/>
                <w:sz w:val="20"/>
                <w:szCs w:val="20"/>
              </w:rPr>
              <w:t xml:space="preserve"> Сибирь», </w:t>
            </w:r>
            <w:r w:rsidRPr="00074F16">
              <w:rPr>
                <w:sz w:val="20"/>
                <w:szCs w:val="20"/>
              </w:rPr>
              <w:t>руб.</w:t>
            </w:r>
          </w:p>
        </w:tc>
        <w:tc>
          <w:tcPr>
            <w:tcW w:w="1778" w:type="dxa"/>
            <w:shd w:val="clear" w:color="auto" w:fill="auto"/>
            <w:vAlign w:val="center"/>
          </w:tcPr>
          <w:p w14:paraId="006CD123" w14:textId="77777777" w:rsidR="00074F16" w:rsidRPr="00074F16" w:rsidRDefault="00074F16" w:rsidP="00074F16">
            <w:pPr>
              <w:spacing w:line="276" w:lineRule="auto"/>
              <w:jc w:val="center"/>
              <w:rPr>
                <w:sz w:val="20"/>
                <w:szCs w:val="20"/>
              </w:rPr>
            </w:pPr>
            <w:r w:rsidRPr="00074F16">
              <w:rPr>
                <w:sz w:val="20"/>
                <w:szCs w:val="20"/>
              </w:rPr>
              <w:t>Стоимость по предложению   РЭК Кузбасса, руб.</w:t>
            </w:r>
          </w:p>
        </w:tc>
      </w:tr>
      <w:tr w:rsidR="00074F16" w:rsidRPr="00074F16" w14:paraId="6E533022" w14:textId="77777777" w:rsidTr="00B54164">
        <w:trPr>
          <w:jc w:val="center"/>
        </w:trPr>
        <w:tc>
          <w:tcPr>
            <w:tcW w:w="4356" w:type="dxa"/>
            <w:shd w:val="clear" w:color="auto" w:fill="auto"/>
            <w:vAlign w:val="center"/>
          </w:tcPr>
          <w:p w14:paraId="360B636C" w14:textId="77777777" w:rsidR="00074F16" w:rsidRPr="00074F16" w:rsidRDefault="00074F16" w:rsidP="00074F16">
            <w:pPr>
              <w:spacing w:line="276" w:lineRule="auto"/>
              <w:rPr>
                <w:sz w:val="20"/>
                <w:szCs w:val="20"/>
              </w:rPr>
            </w:pPr>
            <w:r w:rsidRPr="00074F16">
              <w:rPr>
                <w:sz w:val="20"/>
                <w:szCs w:val="20"/>
              </w:rPr>
              <w:t>Установка средств коммерческого учета электрической энергии (мощности) 0,4</w:t>
            </w:r>
            <w:r w:rsidRPr="00074F16">
              <w:rPr>
                <w:rFonts w:ascii="Calibri" w:eastAsia="Calibri" w:hAnsi="Calibri"/>
                <w:sz w:val="22"/>
                <w:szCs w:val="22"/>
                <w:lang w:eastAsia="en-US"/>
              </w:rPr>
              <w:t xml:space="preserve"> </w:t>
            </w:r>
            <w:proofErr w:type="spellStart"/>
            <w:r w:rsidRPr="00074F16">
              <w:rPr>
                <w:sz w:val="20"/>
                <w:szCs w:val="20"/>
              </w:rPr>
              <w:t>кВ</w:t>
            </w:r>
            <w:proofErr w:type="spellEnd"/>
            <w:r w:rsidRPr="00074F16">
              <w:rPr>
                <w:sz w:val="20"/>
                <w:szCs w:val="20"/>
              </w:rPr>
              <w:t xml:space="preserve"> и ниже трехфазные </w:t>
            </w:r>
            <w:proofErr w:type="spellStart"/>
            <w:r w:rsidRPr="00074F16">
              <w:rPr>
                <w:sz w:val="20"/>
                <w:szCs w:val="20"/>
              </w:rPr>
              <w:t>полукосвенного</w:t>
            </w:r>
            <w:proofErr w:type="spellEnd"/>
            <w:r w:rsidRPr="00074F16">
              <w:rPr>
                <w:sz w:val="20"/>
                <w:szCs w:val="20"/>
              </w:rPr>
              <w:t xml:space="preserve"> включения (п. 10.2.2. ТУ).</w:t>
            </w:r>
          </w:p>
        </w:tc>
        <w:tc>
          <w:tcPr>
            <w:tcW w:w="2103" w:type="dxa"/>
            <w:shd w:val="clear" w:color="auto" w:fill="auto"/>
            <w:vAlign w:val="center"/>
          </w:tcPr>
          <w:p w14:paraId="6DF1F728" w14:textId="77777777" w:rsidR="00074F16" w:rsidRPr="00074F16" w:rsidRDefault="00074F16" w:rsidP="00074F16">
            <w:pPr>
              <w:spacing w:line="276" w:lineRule="auto"/>
              <w:jc w:val="center"/>
              <w:rPr>
                <w:sz w:val="20"/>
                <w:szCs w:val="20"/>
              </w:rPr>
            </w:pPr>
            <w:r w:rsidRPr="00074F16">
              <w:rPr>
                <w:sz w:val="20"/>
                <w:szCs w:val="20"/>
              </w:rPr>
              <w:t>1 шт.</w:t>
            </w:r>
          </w:p>
        </w:tc>
        <w:tc>
          <w:tcPr>
            <w:tcW w:w="1559" w:type="dxa"/>
            <w:shd w:val="clear" w:color="auto" w:fill="auto"/>
            <w:vAlign w:val="center"/>
          </w:tcPr>
          <w:p w14:paraId="76A399F6" w14:textId="77777777" w:rsidR="00074F16" w:rsidRPr="00074F16" w:rsidRDefault="00074F16" w:rsidP="00074F16">
            <w:pPr>
              <w:spacing w:line="276" w:lineRule="auto"/>
              <w:jc w:val="center"/>
              <w:rPr>
                <w:sz w:val="20"/>
                <w:szCs w:val="20"/>
              </w:rPr>
            </w:pPr>
            <w:r w:rsidRPr="00074F16">
              <w:rPr>
                <w:sz w:val="20"/>
                <w:szCs w:val="20"/>
              </w:rPr>
              <w:t>38 050,18</w:t>
            </w:r>
          </w:p>
        </w:tc>
        <w:tc>
          <w:tcPr>
            <w:tcW w:w="1778" w:type="dxa"/>
          </w:tcPr>
          <w:p w14:paraId="7D5669E0" w14:textId="77777777" w:rsidR="00074F16" w:rsidRPr="00074F16" w:rsidRDefault="00074F16" w:rsidP="00074F16">
            <w:pPr>
              <w:widowControl w:val="0"/>
              <w:autoSpaceDE w:val="0"/>
              <w:autoSpaceDN w:val="0"/>
              <w:spacing w:before="154"/>
              <w:rPr>
                <w:sz w:val="20"/>
                <w:szCs w:val="22"/>
                <w:lang w:eastAsia="en-US"/>
              </w:rPr>
            </w:pPr>
          </w:p>
          <w:p w14:paraId="7728ABC9" w14:textId="77777777" w:rsidR="00074F16" w:rsidRPr="00074F16" w:rsidRDefault="00074F16" w:rsidP="00074F16">
            <w:pPr>
              <w:spacing w:line="276" w:lineRule="auto"/>
              <w:jc w:val="center"/>
              <w:rPr>
                <w:sz w:val="20"/>
                <w:szCs w:val="20"/>
              </w:rPr>
            </w:pPr>
            <w:r w:rsidRPr="00074F16">
              <w:rPr>
                <w:rFonts w:eastAsia="Calibri"/>
                <w:color w:val="2F2F2F"/>
                <w:sz w:val="20"/>
                <w:szCs w:val="22"/>
                <w:lang w:eastAsia="en-US"/>
              </w:rPr>
              <w:t>37 500,19</w:t>
            </w:r>
          </w:p>
        </w:tc>
      </w:tr>
      <w:tr w:rsidR="00074F16" w:rsidRPr="00074F16" w14:paraId="44B630C0" w14:textId="77777777" w:rsidTr="00B54164">
        <w:trPr>
          <w:jc w:val="center"/>
        </w:trPr>
        <w:tc>
          <w:tcPr>
            <w:tcW w:w="4356" w:type="dxa"/>
            <w:shd w:val="clear" w:color="auto" w:fill="auto"/>
            <w:vAlign w:val="center"/>
          </w:tcPr>
          <w:p w14:paraId="086A7AC5" w14:textId="77777777" w:rsidR="00074F16" w:rsidRPr="00074F16" w:rsidRDefault="00074F16" w:rsidP="00074F16">
            <w:pPr>
              <w:spacing w:line="276" w:lineRule="auto"/>
              <w:rPr>
                <w:b/>
                <w:bCs/>
                <w:sz w:val="20"/>
                <w:szCs w:val="20"/>
              </w:rPr>
            </w:pPr>
            <w:r w:rsidRPr="00074F16">
              <w:rPr>
                <w:b/>
                <w:bCs/>
                <w:sz w:val="20"/>
                <w:szCs w:val="20"/>
              </w:rPr>
              <w:t>ВСЕГО</w:t>
            </w:r>
          </w:p>
        </w:tc>
        <w:tc>
          <w:tcPr>
            <w:tcW w:w="2103" w:type="dxa"/>
            <w:shd w:val="clear" w:color="auto" w:fill="auto"/>
            <w:vAlign w:val="center"/>
          </w:tcPr>
          <w:p w14:paraId="77F49920" w14:textId="77777777" w:rsidR="00074F16" w:rsidRPr="00074F16" w:rsidRDefault="00074F16" w:rsidP="00074F16">
            <w:pPr>
              <w:spacing w:line="276" w:lineRule="auto"/>
              <w:jc w:val="center"/>
              <w:rPr>
                <w:b/>
                <w:bCs/>
                <w:sz w:val="20"/>
                <w:szCs w:val="20"/>
              </w:rPr>
            </w:pPr>
          </w:p>
        </w:tc>
        <w:tc>
          <w:tcPr>
            <w:tcW w:w="1559" w:type="dxa"/>
            <w:shd w:val="clear" w:color="auto" w:fill="auto"/>
            <w:vAlign w:val="center"/>
          </w:tcPr>
          <w:p w14:paraId="7DA35E5A" w14:textId="77777777" w:rsidR="00074F16" w:rsidRPr="00074F16" w:rsidRDefault="00074F16" w:rsidP="00074F16">
            <w:pPr>
              <w:spacing w:line="276" w:lineRule="auto"/>
              <w:jc w:val="center"/>
              <w:rPr>
                <w:b/>
                <w:bCs/>
                <w:sz w:val="20"/>
                <w:szCs w:val="20"/>
              </w:rPr>
            </w:pPr>
            <w:r w:rsidRPr="00074F16">
              <w:rPr>
                <w:b/>
                <w:bCs/>
                <w:sz w:val="20"/>
                <w:szCs w:val="20"/>
              </w:rPr>
              <w:t>38 050,18</w:t>
            </w:r>
          </w:p>
        </w:tc>
        <w:tc>
          <w:tcPr>
            <w:tcW w:w="1778" w:type="dxa"/>
            <w:shd w:val="clear" w:color="auto" w:fill="auto"/>
            <w:vAlign w:val="center"/>
          </w:tcPr>
          <w:p w14:paraId="7F679B1A" w14:textId="77777777" w:rsidR="00074F16" w:rsidRPr="00074F16" w:rsidRDefault="00074F16" w:rsidP="00074F16">
            <w:pPr>
              <w:spacing w:line="276" w:lineRule="auto"/>
              <w:ind w:left="19"/>
              <w:jc w:val="center"/>
              <w:rPr>
                <w:b/>
                <w:bCs/>
                <w:sz w:val="20"/>
                <w:szCs w:val="20"/>
              </w:rPr>
            </w:pPr>
            <w:r w:rsidRPr="00074F16">
              <w:rPr>
                <w:b/>
                <w:color w:val="1F1F1F"/>
                <w:w w:val="105"/>
                <w:sz w:val="19"/>
                <w:szCs w:val="22"/>
                <w:lang w:eastAsia="en-US"/>
              </w:rPr>
              <w:t>37 500,19</w:t>
            </w:r>
          </w:p>
        </w:tc>
      </w:tr>
    </w:tbl>
    <w:p w14:paraId="1C791CC7" w14:textId="77777777" w:rsidR="00074F16" w:rsidRPr="00074F16" w:rsidRDefault="00074F16" w:rsidP="00074F16">
      <w:pPr>
        <w:spacing w:line="276" w:lineRule="auto"/>
        <w:ind w:firstLine="708"/>
        <w:jc w:val="both"/>
        <w:rPr>
          <w:sz w:val="28"/>
          <w:szCs w:val="28"/>
        </w:rPr>
      </w:pPr>
      <w:bookmarkStart w:id="10" w:name="_Hlk174018889"/>
    </w:p>
    <w:p w14:paraId="6D51CEC3" w14:textId="77777777" w:rsidR="00074F16" w:rsidRPr="00074F16" w:rsidRDefault="00074F16" w:rsidP="00074F16">
      <w:pPr>
        <w:spacing w:line="276" w:lineRule="auto"/>
        <w:ind w:firstLine="708"/>
        <w:jc w:val="both"/>
        <w:rPr>
          <w:sz w:val="28"/>
          <w:szCs w:val="28"/>
        </w:rPr>
      </w:pPr>
      <w:r w:rsidRPr="00074F16">
        <w:rPr>
          <w:sz w:val="28"/>
          <w:szCs w:val="28"/>
        </w:rPr>
        <w:t xml:space="preserve">Установка средств коммерческого учета электрической энергии (мощности) 0,4 </w:t>
      </w:r>
      <w:proofErr w:type="spellStart"/>
      <w:r w:rsidRPr="00074F16">
        <w:rPr>
          <w:sz w:val="28"/>
          <w:szCs w:val="28"/>
        </w:rPr>
        <w:t>кВ</w:t>
      </w:r>
      <w:proofErr w:type="spellEnd"/>
      <w:r w:rsidRPr="00074F16">
        <w:rPr>
          <w:sz w:val="28"/>
          <w:szCs w:val="28"/>
        </w:rPr>
        <w:t xml:space="preserve"> и ниже трехфазные </w:t>
      </w:r>
      <w:proofErr w:type="spellStart"/>
      <w:r w:rsidRPr="00074F16">
        <w:rPr>
          <w:sz w:val="28"/>
          <w:szCs w:val="28"/>
        </w:rPr>
        <w:t>полукосвенного</w:t>
      </w:r>
      <w:proofErr w:type="spellEnd"/>
      <w:r w:rsidRPr="00074F16">
        <w:rPr>
          <w:sz w:val="28"/>
          <w:szCs w:val="28"/>
        </w:rPr>
        <w:t xml:space="preserve"> включения: </w:t>
      </w:r>
      <w:bookmarkStart w:id="11" w:name="_Hlk169265450"/>
    </w:p>
    <w:bookmarkEnd w:id="11"/>
    <w:p w14:paraId="76761230" w14:textId="77777777" w:rsidR="00074F16" w:rsidRPr="00074F16" w:rsidRDefault="00074F16" w:rsidP="00074F16">
      <w:pPr>
        <w:spacing w:before="1" w:after="200" w:line="276" w:lineRule="auto"/>
        <w:ind w:left="184" w:right="186" w:firstLine="706"/>
        <w:jc w:val="both"/>
        <w:rPr>
          <w:color w:val="232323"/>
          <w:sz w:val="28"/>
          <w:szCs w:val="22"/>
          <w:lang w:eastAsia="en-US"/>
        </w:rPr>
      </w:pPr>
      <w:r w:rsidRPr="00074F16">
        <w:rPr>
          <w:sz w:val="28"/>
          <w:szCs w:val="28"/>
        </w:rPr>
        <w:t>36 728,88 руб./за точку учета (</w:t>
      </w:r>
      <w:bookmarkStart w:id="12" w:name="_Hlk188539190"/>
      <w:r w:rsidRPr="00074F16">
        <w:rPr>
          <w:sz w:val="28"/>
          <w:szCs w:val="28"/>
        </w:rPr>
        <w:t>ставка С</w:t>
      </w:r>
      <w:r w:rsidRPr="00074F16">
        <w:rPr>
          <w:sz w:val="28"/>
          <w:szCs w:val="28"/>
          <w:vertAlign w:val="subscript"/>
        </w:rPr>
        <w:t>8.2.2</w:t>
      </w:r>
      <w:r w:rsidRPr="00074F16">
        <w:rPr>
          <w:sz w:val="28"/>
          <w:szCs w:val="28"/>
          <w:vertAlign w:val="superscript"/>
        </w:rPr>
        <w:t xml:space="preserve">0,4 </w:t>
      </w:r>
      <w:proofErr w:type="spellStart"/>
      <w:r w:rsidRPr="00074F16">
        <w:rPr>
          <w:sz w:val="28"/>
          <w:szCs w:val="28"/>
          <w:vertAlign w:val="superscript"/>
        </w:rPr>
        <w:t>кВ</w:t>
      </w:r>
      <w:bookmarkEnd w:id="12"/>
      <w:proofErr w:type="spellEnd"/>
      <w:r w:rsidRPr="00074F16">
        <w:rPr>
          <w:sz w:val="28"/>
          <w:szCs w:val="28"/>
          <w:vertAlign w:val="superscript"/>
        </w:rPr>
        <w:t xml:space="preserve"> и ниже</w:t>
      </w:r>
      <w:r w:rsidRPr="00074F16">
        <w:rPr>
          <w:sz w:val="28"/>
          <w:szCs w:val="28"/>
        </w:rPr>
        <w:t xml:space="preserve">) </w:t>
      </w:r>
      <w:bookmarkStart w:id="13" w:name="_Hlk190078518"/>
      <w:r w:rsidRPr="00074F16">
        <w:rPr>
          <w:sz w:val="28"/>
          <w:szCs w:val="28"/>
        </w:rPr>
        <w:t>×</w:t>
      </w:r>
      <w:bookmarkEnd w:id="13"/>
      <w:r w:rsidRPr="00074F16">
        <w:rPr>
          <w:sz w:val="28"/>
          <w:szCs w:val="28"/>
        </w:rPr>
        <w:t xml:space="preserve"> 1 шт. (количество точек учета) = 36 728,88 руб., </w:t>
      </w:r>
      <w:r w:rsidRPr="00074F16">
        <w:rPr>
          <w:color w:val="232323"/>
          <w:sz w:val="28"/>
          <w:szCs w:val="22"/>
          <w:lang w:eastAsia="en-US"/>
        </w:rPr>
        <w:t>стоимость работ</w:t>
      </w:r>
      <w:r w:rsidRPr="00074F16">
        <w:rPr>
          <w:color w:val="232323"/>
          <w:spacing w:val="-1"/>
          <w:sz w:val="28"/>
          <w:szCs w:val="22"/>
          <w:lang w:eastAsia="en-US"/>
        </w:rPr>
        <w:t xml:space="preserve"> </w:t>
      </w:r>
      <w:r w:rsidRPr="00074F16">
        <w:rPr>
          <w:color w:val="262626"/>
          <w:sz w:val="28"/>
          <w:szCs w:val="22"/>
          <w:lang w:eastAsia="en-US"/>
        </w:rPr>
        <w:t>в</w:t>
      </w:r>
      <w:r w:rsidRPr="00074F16">
        <w:rPr>
          <w:color w:val="262626"/>
          <w:spacing w:val="-11"/>
          <w:sz w:val="28"/>
          <w:szCs w:val="22"/>
          <w:lang w:eastAsia="en-US"/>
        </w:rPr>
        <w:t xml:space="preserve"> </w:t>
      </w:r>
      <w:r w:rsidRPr="00074F16">
        <w:rPr>
          <w:color w:val="262626"/>
          <w:sz w:val="28"/>
          <w:szCs w:val="22"/>
          <w:lang w:eastAsia="en-US"/>
        </w:rPr>
        <w:t xml:space="preserve">ценах </w:t>
      </w:r>
      <w:r w:rsidRPr="00074F16">
        <w:rPr>
          <w:color w:val="212121"/>
          <w:sz w:val="28"/>
          <w:szCs w:val="22"/>
          <w:lang w:eastAsia="en-US"/>
        </w:rPr>
        <w:t>2025</w:t>
      </w:r>
      <w:r w:rsidRPr="00074F16">
        <w:rPr>
          <w:color w:val="212121"/>
          <w:spacing w:val="-2"/>
          <w:sz w:val="28"/>
          <w:szCs w:val="22"/>
          <w:lang w:eastAsia="en-US"/>
        </w:rPr>
        <w:t xml:space="preserve"> </w:t>
      </w:r>
      <w:r w:rsidRPr="00074F16">
        <w:rPr>
          <w:color w:val="232323"/>
          <w:sz w:val="28"/>
          <w:szCs w:val="22"/>
          <w:lang w:eastAsia="en-US"/>
        </w:rPr>
        <w:t>года.</w:t>
      </w:r>
      <w:r w:rsidRPr="00074F16">
        <w:rPr>
          <w:color w:val="232323"/>
          <w:spacing w:val="-2"/>
          <w:sz w:val="28"/>
          <w:szCs w:val="22"/>
          <w:lang w:eastAsia="en-US"/>
        </w:rPr>
        <w:t xml:space="preserve"> </w:t>
      </w:r>
      <w:r w:rsidRPr="00074F16">
        <w:rPr>
          <w:color w:val="232323"/>
          <w:sz w:val="28"/>
          <w:szCs w:val="22"/>
          <w:lang w:eastAsia="en-US"/>
        </w:rPr>
        <w:t>В</w:t>
      </w:r>
      <w:r w:rsidRPr="00074F16">
        <w:rPr>
          <w:color w:val="232323"/>
          <w:spacing w:val="-11"/>
          <w:sz w:val="28"/>
          <w:szCs w:val="22"/>
          <w:lang w:eastAsia="en-US"/>
        </w:rPr>
        <w:t xml:space="preserve"> </w:t>
      </w:r>
      <w:r w:rsidRPr="00074F16">
        <w:rPr>
          <w:color w:val="232323"/>
          <w:sz w:val="28"/>
          <w:szCs w:val="22"/>
          <w:lang w:eastAsia="en-US"/>
        </w:rPr>
        <w:t>ценах</w:t>
      </w:r>
      <w:r w:rsidRPr="00074F16">
        <w:rPr>
          <w:color w:val="232323"/>
          <w:spacing w:val="-3"/>
          <w:sz w:val="28"/>
          <w:szCs w:val="22"/>
          <w:lang w:eastAsia="en-US"/>
        </w:rPr>
        <w:t xml:space="preserve"> </w:t>
      </w:r>
      <w:r w:rsidRPr="00074F16">
        <w:rPr>
          <w:color w:val="232323"/>
          <w:sz w:val="28"/>
          <w:szCs w:val="22"/>
          <w:lang w:eastAsia="en-US"/>
        </w:rPr>
        <w:t xml:space="preserve">2026 </w:t>
      </w:r>
      <w:r w:rsidRPr="00074F16">
        <w:rPr>
          <w:color w:val="262626"/>
          <w:sz w:val="28"/>
          <w:szCs w:val="22"/>
          <w:lang w:eastAsia="en-US"/>
        </w:rPr>
        <w:t xml:space="preserve">года </w:t>
      </w:r>
      <w:r w:rsidRPr="00074F16">
        <w:rPr>
          <w:color w:val="232323"/>
          <w:sz w:val="28"/>
          <w:szCs w:val="22"/>
          <w:lang w:eastAsia="en-US"/>
        </w:rPr>
        <w:t xml:space="preserve">36 728,88 </w:t>
      </w:r>
      <w:r w:rsidRPr="00074F16">
        <w:rPr>
          <w:color w:val="1F1F1F"/>
          <w:sz w:val="28"/>
          <w:szCs w:val="22"/>
          <w:lang w:eastAsia="en-US"/>
        </w:rPr>
        <w:t>/2+</w:t>
      </w:r>
      <w:r w:rsidRPr="00074F16">
        <w:rPr>
          <w:rFonts w:ascii="Calibri" w:eastAsia="Calibri" w:hAnsi="Calibri"/>
          <w:sz w:val="22"/>
          <w:szCs w:val="22"/>
          <w:lang w:eastAsia="en-US"/>
        </w:rPr>
        <w:t xml:space="preserve"> </w:t>
      </w:r>
      <w:r w:rsidRPr="00074F16">
        <w:rPr>
          <w:color w:val="1F1F1F"/>
          <w:sz w:val="28"/>
          <w:szCs w:val="22"/>
          <w:lang w:eastAsia="en-US"/>
        </w:rPr>
        <w:t xml:space="preserve">36 728,88 </w:t>
      </w:r>
      <w:r w:rsidRPr="00074F16">
        <w:rPr>
          <w:color w:val="3B3B3B"/>
          <w:sz w:val="28"/>
          <w:szCs w:val="22"/>
          <w:lang w:eastAsia="en-US"/>
        </w:rPr>
        <w:t>/2*</w:t>
      </w:r>
      <w:r w:rsidRPr="00074F16">
        <w:rPr>
          <w:color w:val="232323"/>
          <w:sz w:val="28"/>
          <w:szCs w:val="22"/>
          <w:lang w:eastAsia="en-US"/>
        </w:rPr>
        <w:t xml:space="preserve">1,042 </w:t>
      </w:r>
      <w:r w:rsidRPr="00074F16">
        <w:rPr>
          <w:color w:val="282828"/>
          <w:sz w:val="28"/>
          <w:szCs w:val="22"/>
          <w:lang w:eastAsia="en-US"/>
        </w:rPr>
        <w:t xml:space="preserve">= </w:t>
      </w:r>
      <w:r w:rsidRPr="00074F16">
        <w:rPr>
          <w:color w:val="232323"/>
          <w:sz w:val="28"/>
          <w:szCs w:val="22"/>
          <w:lang w:eastAsia="en-US"/>
        </w:rPr>
        <w:t>37 500,19 руб.</w:t>
      </w:r>
    </w:p>
    <w:bookmarkEnd w:id="10"/>
    <w:p w14:paraId="2AA4A550" w14:textId="77777777" w:rsidR="00074F16" w:rsidRPr="00074F16" w:rsidRDefault="00074F16" w:rsidP="00074F16">
      <w:pPr>
        <w:jc w:val="both"/>
        <w:rPr>
          <w:sz w:val="28"/>
          <w:szCs w:val="28"/>
        </w:rPr>
      </w:pPr>
    </w:p>
    <w:p w14:paraId="0966BADE" w14:textId="77777777" w:rsidR="00074F16" w:rsidRPr="00074F16" w:rsidRDefault="00074F16" w:rsidP="00074F16">
      <w:pPr>
        <w:spacing w:line="276" w:lineRule="auto"/>
        <w:jc w:val="center"/>
        <w:rPr>
          <w:b/>
          <w:sz w:val="28"/>
          <w:szCs w:val="28"/>
        </w:rPr>
      </w:pPr>
      <w:bookmarkStart w:id="14" w:name="_Hlk525113570"/>
      <w:r w:rsidRPr="00074F16">
        <w:rPr>
          <w:b/>
          <w:sz w:val="28"/>
          <w:szCs w:val="28"/>
        </w:rPr>
        <w:t>Расходы сетевой организации, связанные с осуществлением технологического присоединения к электрическим сетям,</w:t>
      </w:r>
    </w:p>
    <w:p w14:paraId="451B9118" w14:textId="77777777" w:rsidR="00074F16" w:rsidRPr="00074F16" w:rsidRDefault="00074F16" w:rsidP="00074F16">
      <w:pPr>
        <w:spacing w:line="276" w:lineRule="auto"/>
        <w:jc w:val="center"/>
        <w:rPr>
          <w:b/>
          <w:sz w:val="28"/>
          <w:szCs w:val="28"/>
        </w:rPr>
      </w:pPr>
      <w:r w:rsidRPr="00074F16">
        <w:rPr>
          <w:b/>
          <w:sz w:val="28"/>
          <w:szCs w:val="28"/>
        </w:rPr>
        <w:lastRenderedPageBreak/>
        <w:t>не включаемые в плату за технологическое присоединение</w:t>
      </w:r>
      <w:bookmarkEnd w:id="14"/>
    </w:p>
    <w:p w14:paraId="4D9A1345" w14:textId="77777777" w:rsidR="00074F16" w:rsidRPr="00074F16" w:rsidRDefault="00074F16" w:rsidP="00074F16">
      <w:pPr>
        <w:spacing w:line="276" w:lineRule="auto"/>
        <w:ind w:firstLine="720"/>
        <w:jc w:val="both"/>
        <w:rPr>
          <w:sz w:val="28"/>
          <w:szCs w:val="28"/>
        </w:rPr>
      </w:pPr>
      <w:r w:rsidRPr="00074F16">
        <w:rPr>
          <w:sz w:val="28"/>
          <w:szCs w:val="28"/>
        </w:rPr>
        <w:t>В соответствии с п. 87 Основ 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2AE217D5" w14:textId="77777777" w:rsidR="00074F16" w:rsidRPr="00074F16" w:rsidRDefault="00074F16" w:rsidP="00074F16">
      <w:pPr>
        <w:spacing w:line="276" w:lineRule="auto"/>
        <w:ind w:firstLine="720"/>
        <w:jc w:val="both"/>
        <w:rPr>
          <w:b/>
          <w:bCs/>
          <w:sz w:val="28"/>
          <w:szCs w:val="28"/>
        </w:rPr>
      </w:pPr>
      <w:r w:rsidRPr="00074F16">
        <w:rPr>
          <w:sz w:val="28"/>
          <w:szCs w:val="28"/>
        </w:rPr>
        <w:t>В соответствии с представленными ПАО «</w:t>
      </w:r>
      <w:proofErr w:type="spellStart"/>
      <w:r w:rsidRPr="00074F16">
        <w:rPr>
          <w:sz w:val="28"/>
          <w:szCs w:val="28"/>
        </w:rPr>
        <w:t>Россети</w:t>
      </w:r>
      <w:proofErr w:type="spellEnd"/>
      <w:r w:rsidRPr="00074F16">
        <w:rPr>
          <w:sz w:val="28"/>
          <w:szCs w:val="28"/>
        </w:rPr>
        <w:t xml:space="preserve"> Сибирь» материалами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w:t>
      </w:r>
      <w:r w:rsidRPr="00074F16">
        <w:rPr>
          <w:b/>
          <w:bCs/>
          <w:sz w:val="28"/>
          <w:szCs w:val="28"/>
        </w:rPr>
        <w:t>5 379 532,13 руб.</w:t>
      </w:r>
    </w:p>
    <w:p w14:paraId="3EB91115" w14:textId="77777777" w:rsidR="00074F16" w:rsidRPr="00074F16" w:rsidRDefault="00074F16" w:rsidP="00074F16">
      <w:pPr>
        <w:widowControl w:val="0"/>
        <w:autoSpaceDE w:val="0"/>
        <w:autoSpaceDN w:val="0"/>
        <w:spacing w:line="319" w:lineRule="exact"/>
        <w:ind w:firstLine="684"/>
        <w:jc w:val="both"/>
        <w:rPr>
          <w:sz w:val="28"/>
          <w:szCs w:val="28"/>
          <w:lang w:eastAsia="en-US"/>
        </w:rPr>
      </w:pPr>
      <w:r w:rsidRPr="00074F16">
        <w:rPr>
          <w:color w:val="232323"/>
          <w:spacing w:val="-2"/>
          <w:sz w:val="28"/>
          <w:szCs w:val="28"/>
          <w:lang w:eastAsia="en-US"/>
        </w:rPr>
        <w:t>ПAO</w:t>
      </w:r>
      <w:r w:rsidRPr="00074F16">
        <w:rPr>
          <w:color w:val="232323"/>
          <w:spacing w:val="-4"/>
          <w:sz w:val="28"/>
          <w:szCs w:val="28"/>
          <w:lang w:eastAsia="en-US"/>
        </w:rPr>
        <w:t xml:space="preserve"> </w:t>
      </w:r>
      <w:r w:rsidRPr="00074F16">
        <w:rPr>
          <w:color w:val="1F1F1F"/>
          <w:spacing w:val="-2"/>
          <w:sz w:val="28"/>
          <w:szCs w:val="28"/>
          <w:lang w:eastAsia="en-US"/>
        </w:rPr>
        <w:t>«</w:t>
      </w:r>
      <w:proofErr w:type="spellStart"/>
      <w:r w:rsidRPr="00074F16">
        <w:rPr>
          <w:color w:val="1F1F1F"/>
          <w:spacing w:val="-2"/>
          <w:sz w:val="28"/>
          <w:szCs w:val="28"/>
          <w:lang w:eastAsia="en-US"/>
        </w:rPr>
        <w:t>Россети</w:t>
      </w:r>
      <w:proofErr w:type="spellEnd"/>
      <w:r w:rsidRPr="00074F16">
        <w:rPr>
          <w:color w:val="1F1F1F"/>
          <w:spacing w:val="-2"/>
          <w:sz w:val="28"/>
          <w:szCs w:val="28"/>
          <w:lang w:eastAsia="en-US"/>
        </w:rPr>
        <w:t>-Сибирь» необходимо</w:t>
      </w:r>
      <w:r w:rsidRPr="00074F16">
        <w:rPr>
          <w:color w:val="1F1F1F"/>
          <w:spacing w:val="19"/>
          <w:sz w:val="28"/>
          <w:szCs w:val="28"/>
          <w:lang w:eastAsia="en-US"/>
        </w:rPr>
        <w:t xml:space="preserve"> </w:t>
      </w:r>
      <w:r w:rsidRPr="00074F16">
        <w:rPr>
          <w:color w:val="232323"/>
          <w:spacing w:val="-2"/>
          <w:sz w:val="28"/>
          <w:szCs w:val="28"/>
          <w:lang w:eastAsia="en-US"/>
        </w:rPr>
        <w:t>выполнить</w:t>
      </w:r>
      <w:r w:rsidRPr="00074F16">
        <w:rPr>
          <w:color w:val="232323"/>
          <w:spacing w:val="11"/>
          <w:sz w:val="28"/>
          <w:szCs w:val="28"/>
          <w:lang w:eastAsia="en-US"/>
        </w:rPr>
        <w:t xml:space="preserve"> </w:t>
      </w:r>
      <w:r w:rsidRPr="00074F16">
        <w:rPr>
          <w:color w:val="1F1F1F"/>
          <w:spacing w:val="-2"/>
          <w:sz w:val="28"/>
          <w:szCs w:val="28"/>
          <w:lang w:eastAsia="en-US"/>
        </w:rPr>
        <w:t>следующие</w:t>
      </w:r>
      <w:r w:rsidRPr="00074F16">
        <w:rPr>
          <w:color w:val="1F1F1F"/>
          <w:spacing w:val="15"/>
          <w:sz w:val="28"/>
          <w:szCs w:val="28"/>
          <w:lang w:eastAsia="en-US"/>
        </w:rPr>
        <w:t xml:space="preserve"> </w:t>
      </w:r>
      <w:r w:rsidRPr="00074F16">
        <w:rPr>
          <w:color w:val="1F1F1F"/>
          <w:spacing w:val="-2"/>
          <w:sz w:val="28"/>
          <w:szCs w:val="28"/>
          <w:lang w:eastAsia="en-US"/>
        </w:rPr>
        <w:t>мероприятия:</w:t>
      </w:r>
    </w:p>
    <w:p w14:paraId="5CD13023" w14:textId="77777777" w:rsidR="00074F16" w:rsidRPr="00074F16" w:rsidRDefault="00074F16" w:rsidP="00074F16">
      <w:pPr>
        <w:numPr>
          <w:ilvl w:val="0"/>
          <w:numId w:val="35"/>
        </w:numPr>
        <w:spacing w:after="200" w:line="276" w:lineRule="auto"/>
        <w:ind w:left="0" w:firstLine="709"/>
        <w:jc w:val="both"/>
        <w:rPr>
          <w:sz w:val="28"/>
          <w:szCs w:val="28"/>
        </w:rPr>
      </w:pPr>
      <w:r w:rsidRPr="00074F16">
        <w:rPr>
          <w:sz w:val="28"/>
          <w:szCs w:val="28"/>
        </w:rPr>
        <w:t xml:space="preserve">Определить проектом необходимость замены коммутационного аппарата в ячейке присоединения РУ-0,4 </w:t>
      </w:r>
      <w:proofErr w:type="spellStart"/>
      <w:r w:rsidRPr="00074F16">
        <w:rPr>
          <w:sz w:val="28"/>
          <w:szCs w:val="28"/>
        </w:rPr>
        <w:t>кВ</w:t>
      </w:r>
      <w:proofErr w:type="spellEnd"/>
      <w:r w:rsidRPr="00074F16">
        <w:rPr>
          <w:sz w:val="28"/>
          <w:szCs w:val="28"/>
        </w:rPr>
        <w:t xml:space="preserve"> ТП-Т-1-004. Объем необходимых мероприятий, параметры и характеристики оборудования определить проектом (п. 10.2.1. ТУ);</w:t>
      </w:r>
    </w:p>
    <w:p w14:paraId="6030A2ED" w14:textId="77777777" w:rsidR="00074F16" w:rsidRPr="00074F16" w:rsidRDefault="00074F16" w:rsidP="00074F16">
      <w:pPr>
        <w:numPr>
          <w:ilvl w:val="0"/>
          <w:numId w:val="35"/>
        </w:numPr>
        <w:tabs>
          <w:tab w:val="left" w:pos="709"/>
        </w:tabs>
        <w:spacing w:after="200" w:line="276" w:lineRule="auto"/>
        <w:ind w:left="0" w:firstLine="709"/>
        <w:jc w:val="both"/>
        <w:rPr>
          <w:sz w:val="28"/>
          <w:szCs w:val="28"/>
        </w:rPr>
      </w:pPr>
      <w:r w:rsidRPr="00074F16">
        <w:rPr>
          <w:sz w:val="28"/>
          <w:szCs w:val="28"/>
        </w:rPr>
        <w:t xml:space="preserve">Выполнить реконструкцию КЛ 10 </w:t>
      </w:r>
      <w:proofErr w:type="spellStart"/>
      <w:r w:rsidRPr="00074F16">
        <w:rPr>
          <w:sz w:val="28"/>
          <w:szCs w:val="28"/>
        </w:rPr>
        <w:t>кВ</w:t>
      </w:r>
      <w:proofErr w:type="spellEnd"/>
      <w:r w:rsidRPr="00074F16">
        <w:rPr>
          <w:sz w:val="28"/>
          <w:szCs w:val="28"/>
        </w:rPr>
        <w:t xml:space="preserve"> Ф.10-1-РП от ПС 110 </w:t>
      </w:r>
      <w:proofErr w:type="spellStart"/>
      <w:r w:rsidRPr="00074F16">
        <w:rPr>
          <w:sz w:val="28"/>
          <w:szCs w:val="28"/>
        </w:rPr>
        <w:t>кВ</w:t>
      </w:r>
      <w:proofErr w:type="spellEnd"/>
      <w:r w:rsidRPr="00074F16">
        <w:rPr>
          <w:sz w:val="28"/>
          <w:szCs w:val="28"/>
        </w:rPr>
        <w:t xml:space="preserve"> </w:t>
      </w:r>
      <w:proofErr w:type="spellStart"/>
      <w:r w:rsidRPr="00074F16">
        <w:rPr>
          <w:sz w:val="28"/>
          <w:szCs w:val="28"/>
        </w:rPr>
        <w:t>Тальжино</w:t>
      </w:r>
      <w:proofErr w:type="spellEnd"/>
      <w:r w:rsidRPr="00074F16">
        <w:rPr>
          <w:sz w:val="28"/>
          <w:szCs w:val="28"/>
        </w:rPr>
        <w:t>-тяговая. Протяженность реконструируемого участка линии, марку, тип и сечение кабеля определить проектом (п. 10.2.3. ТУ);</w:t>
      </w:r>
    </w:p>
    <w:p w14:paraId="44E753BC" w14:textId="77777777" w:rsidR="00074F16" w:rsidRPr="00074F16" w:rsidRDefault="00074F16" w:rsidP="00074F16">
      <w:pPr>
        <w:numPr>
          <w:ilvl w:val="0"/>
          <w:numId w:val="35"/>
        </w:numPr>
        <w:tabs>
          <w:tab w:val="left" w:pos="709"/>
        </w:tabs>
        <w:spacing w:after="200" w:line="276" w:lineRule="auto"/>
        <w:ind w:left="0" w:firstLine="709"/>
        <w:jc w:val="both"/>
        <w:rPr>
          <w:sz w:val="28"/>
          <w:szCs w:val="28"/>
        </w:rPr>
      </w:pPr>
      <w:r w:rsidRPr="00074F16">
        <w:rPr>
          <w:sz w:val="28"/>
          <w:szCs w:val="28"/>
        </w:rPr>
        <w:t xml:space="preserve">Выполнить реконструкцию КЛ 10 </w:t>
      </w:r>
      <w:proofErr w:type="spellStart"/>
      <w:r w:rsidRPr="00074F16">
        <w:rPr>
          <w:sz w:val="28"/>
          <w:szCs w:val="28"/>
        </w:rPr>
        <w:t>кВ</w:t>
      </w:r>
      <w:proofErr w:type="spellEnd"/>
      <w:r w:rsidRPr="00074F16">
        <w:rPr>
          <w:sz w:val="28"/>
          <w:szCs w:val="28"/>
        </w:rPr>
        <w:t xml:space="preserve"> Ф.10-2-РП от ПС 110 </w:t>
      </w:r>
      <w:proofErr w:type="spellStart"/>
      <w:r w:rsidRPr="00074F16">
        <w:rPr>
          <w:sz w:val="28"/>
          <w:szCs w:val="28"/>
        </w:rPr>
        <w:t>кВ</w:t>
      </w:r>
      <w:proofErr w:type="spellEnd"/>
      <w:r w:rsidRPr="00074F16">
        <w:rPr>
          <w:sz w:val="28"/>
          <w:szCs w:val="28"/>
        </w:rPr>
        <w:t xml:space="preserve"> </w:t>
      </w:r>
      <w:proofErr w:type="spellStart"/>
      <w:r w:rsidRPr="00074F16">
        <w:rPr>
          <w:sz w:val="28"/>
          <w:szCs w:val="28"/>
        </w:rPr>
        <w:t>Тальжино</w:t>
      </w:r>
      <w:proofErr w:type="spellEnd"/>
      <w:r w:rsidRPr="00074F16">
        <w:rPr>
          <w:sz w:val="28"/>
          <w:szCs w:val="28"/>
        </w:rPr>
        <w:t>-тяговая. Протяженность реконструируемого участка линии, марку, тип и сечение кабеля определить проектом (п. 10.2.4. ТУ).</w:t>
      </w:r>
    </w:p>
    <w:p w14:paraId="798433E0" w14:textId="77777777" w:rsidR="00074F16" w:rsidRPr="00074F16" w:rsidRDefault="00074F16" w:rsidP="00074F16">
      <w:pPr>
        <w:spacing w:line="276" w:lineRule="auto"/>
        <w:ind w:firstLine="709"/>
        <w:jc w:val="both"/>
        <w:rPr>
          <w:b/>
          <w:bCs/>
          <w:sz w:val="28"/>
          <w:szCs w:val="28"/>
        </w:rPr>
      </w:pPr>
      <w:r w:rsidRPr="00074F16">
        <w:rPr>
          <w:sz w:val="28"/>
          <w:szCs w:val="28"/>
        </w:rPr>
        <w:t xml:space="preserve">Предлагается скорректировать предложенную величину расходов сетевой организации, связанных с осуществлением технологического присоединения к электрическим сетям, не включаемых в плату за технологическое присоединение, связанные с мероприятиями на существующих электросетевых объектах и учесть в размере </w:t>
      </w:r>
      <w:r w:rsidRPr="00074F16">
        <w:rPr>
          <w:b/>
          <w:bCs/>
          <w:sz w:val="28"/>
          <w:szCs w:val="28"/>
        </w:rPr>
        <w:t>23 167,47 руб.</w:t>
      </w:r>
    </w:p>
    <w:p w14:paraId="5FC71DBF" w14:textId="77777777" w:rsidR="00074F16" w:rsidRPr="00074F16" w:rsidRDefault="00074F16" w:rsidP="00074F16">
      <w:pPr>
        <w:spacing w:line="276" w:lineRule="auto"/>
        <w:ind w:firstLine="709"/>
        <w:jc w:val="both"/>
        <w:rPr>
          <w:sz w:val="28"/>
          <w:szCs w:val="28"/>
        </w:rPr>
      </w:pPr>
      <w:r w:rsidRPr="00074F16">
        <w:rPr>
          <w:sz w:val="28"/>
          <w:szCs w:val="28"/>
        </w:rPr>
        <w:t>Корректировка по мероприятию (п. 10.2.1. ТУ) связана с пересчетом стоимости в ценах 2026 года (ИЦП: 2025 г.-1,051, 2026 г.-1,042).</w:t>
      </w:r>
    </w:p>
    <w:p w14:paraId="74CD0E83" w14:textId="77777777" w:rsidR="00074F16" w:rsidRPr="00074F16" w:rsidRDefault="00074F16" w:rsidP="00074F16">
      <w:pPr>
        <w:spacing w:line="276" w:lineRule="auto"/>
        <w:ind w:firstLine="709"/>
        <w:jc w:val="both"/>
        <w:rPr>
          <w:sz w:val="28"/>
          <w:szCs w:val="28"/>
        </w:rPr>
      </w:pPr>
      <w:r w:rsidRPr="00074F16">
        <w:rPr>
          <w:sz w:val="28"/>
          <w:szCs w:val="28"/>
        </w:rPr>
        <w:t>Отмечаем, что мероприятия (п. 10.2.3. ТУ),</w:t>
      </w:r>
      <w:r w:rsidRPr="00074F16">
        <w:rPr>
          <w:rFonts w:ascii="Calibri" w:eastAsia="Calibri" w:hAnsi="Calibri"/>
          <w:sz w:val="22"/>
          <w:szCs w:val="22"/>
          <w:lang w:eastAsia="en-US"/>
        </w:rPr>
        <w:t xml:space="preserve"> </w:t>
      </w:r>
      <w:r w:rsidRPr="00074F16">
        <w:rPr>
          <w:sz w:val="28"/>
          <w:szCs w:val="28"/>
        </w:rPr>
        <w:t xml:space="preserve">(п. 10.2.4. ТУ) и расходы по ним ранее были учтены РЭК Кузбасса при принятии постановления </w:t>
      </w:r>
      <w:r w:rsidRPr="00074F16">
        <w:rPr>
          <w:sz w:val="28"/>
          <w:szCs w:val="28"/>
        </w:rPr>
        <w:br/>
        <w:t>от 10.04.2025 № 109 «Об установлении платы за технологическое присоединение ПАО «</w:t>
      </w:r>
      <w:proofErr w:type="spellStart"/>
      <w:r w:rsidRPr="00074F16">
        <w:rPr>
          <w:sz w:val="28"/>
          <w:szCs w:val="28"/>
        </w:rPr>
        <w:t>Россети</w:t>
      </w:r>
      <w:proofErr w:type="spellEnd"/>
      <w:r w:rsidRPr="00074F16">
        <w:rPr>
          <w:sz w:val="28"/>
          <w:szCs w:val="28"/>
        </w:rPr>
        <w:t xml:space="preserve"> Сибирь» - «Кузбассэнерго – РЭС» энергопринимающих устройств ООО «</w:t>
      </w:r>
      <w:proofErr w:type="spellStart"/>
      <w:r w:rsidRPr="00074F16">
        <w:rPr>
          <w:sz w:val="28"/>
          <w:szCs w:val="28"/>
        </w:rPr>
        <w:t>Томак</w:t>
      </w:r>
      <w:proofErr w:type="spellEnd"/>
      <w:r w:rsidRPr="00074F16">
        <w:rPr>
          <w:sz w:val="28"/>
          <w:szCs w:val="28"/>
        </w:rPr>
        <w:t xml:space="preserve"> НК» по индивидуальному проекту». Следовательно, расходы в размере </w:t>
      </w:r>
      <w:r w:rsidRPr="00074F16">
        <w:rPr>
          <w:b/>
          <w:bCs/>
          <w:sz w:val="28"/>
          <w:szCs w:val="28"/>
        </w:rPr>
        <w:t>5 548 955,82 руб.</w:t>
      </w:r>
      <w:r w:rsidRPr="00074F16">
        <w:rPr>
          <w:sz w:val="28"/>
          <w:szCs w:val="28"/>
        </w:rPr>
        <w:t xml:space="preserve"> уже учтены как не включаемые в плату за технологическое присоединение и подлежащие учету при установлении тарифа на услуги по передаче электрической энергии.</w:t>
      </w:r>
    </w:p>
    <w:p w14:paraId="79B2A788" w14:textId="77777777" w:rsidR="00074F16" w:rsidRPr="00074F16" w:rsidRDefault="00074F16" w:rsidP="00074F16">
      <w:pPr>
        <w:spacing w:line="276" w:lineRule="auto"/>
        <w:ind w:firstLine="709"/>
        <w:jc w:val="both"/>
        <w:rPr>
          <w:sz w:val="28"/>
          <w:szCs w:val="28"/>
        </w:rPr>
      </w:pPr>
      <w:r w:rsidRPr="00074F16">
        <w:rPr>
          <w:sz w:val="28"/>
          <w:szCs w:val="28"/>
        </w:rPr>
        <w:t>В случае отказа заявителя ООО «</w:t>
      </w:r>
      <w:proofErr w:type="spellStart"/>
      <w:r w:rsidRPr="00074F16">
        <w:rPr>
          <w:sz w:val="28"/>
          <w:szCs w:val="28"/>
        </w:rPr>
        <w:t>Томак</w:t>
      </w:r>
      <w:proofErr w:type="spellEnd"/>
      <w:r w:rsidRPr="00074F16">
        <w:rPr>
          <w:sz w:val="28"/>
          <w:szCs w:val="28"/>
        </w:rPr>
        <w:t xml:space="preserve"> НК» от заключения договора </w:t>
      </w:r>
      <w:r w:rsidRPr="00074F16">
        <w:rPr>
          <w:sz w:val="28"/>
          <w:szCs w:val="28"/>
        </w:rPr>
        <w:br/>
        <w:t xml:space="preserve">об осуществлении технологического присоединения к электрическим сетям с </w:t>
      </w:r>
      <w:r w:rsidRPr="00074F16">
        <w:rPr>
          <w:sz w:val="28"/>
          <w:szCs w:val="28"/>
        </w:rPr>
        <w:br/>
      </w:r>
      <w:r w:rsidRPr="00074F16">
        <w:rPr>
          <w:sz w:val="28"/>
          <w:szCs w:val="28"/>
        </w:rPr>
        <w:lastRenderedPageBreak/>
        <w:t>ПАО «</w:t>
      </w:r>
      <w:proofErr w:type="spellStart"/>
      <w:r w:rsidRPr="00074F16">
        <w:rPr>
          <w:sz w:val="28"/>
          <w:szCs w:val="28"/>
        </w:rPr>
        <w:t>Россети</w:t>
      </w:r>
      <w:proofErr w:type="spellEnd"/>
      <w:r w:rsidRPr="00074F16">
        <w:rPr>
          <w:sz w:val="28"/>
          <w:szCs w:val="28"/>
        </w:rPr>
        <w:t xml:space="preserve"> Сибирь», вышеуказанные мероприятия подлежат выполнению данной сетевой организацией, а затраты на данные мероприятия в размере </w:t>
      </w:r>
      <w:r w:rsidRPr="00074F16">
        <w:rPr>
          <w:sz w:val="28"/>
          <w:szCs w:val="28"/>
        </w:rPr>
        <w:br/>
      </w:r>
      <w:r w:rsidRPr="00074F16">
        <w:rPr>
          <w:b/>
          <w:bCs/>
          <w:sz w:val="28"/>
          <w:szCs w:val="28"/>
        </w:rPr>
        <w:t>5 548 955,82 руб.</w:t>
      </w:r>
      <w:r w:rsidRPr="00074F16">
        <w:rPr>
          <w:sz w:val="28"/>
          <w:szCs w:val="28"/>
        </w:rPr>
        <w:t xml:space="preserve"> при их документальном подтверждении будут учтены при установлении тарифа для заявителя Романова С.Н. на услуги по передаче электрической энергии.</w:t>
      </w:r>
    </w:p>
    <w:p w14:paraId="55D1F4A1" w14:textId="77777777" w:rsidR="00074F16" w:rsidRPr="00074F16" w:rsidRDefault="00074F16" w:rsidP="00074F16">
      <w:pPr>
        <w:spacing w:line="276" w:lineRule="auto"/>
        <w:ind w:left="-142" w:firstLine="851"/>
        <w:jc w:val="both"/>
        <w:rPr>
          <w:sz w:val="28"/>
          <w:szCs w:val="28"/>
        </w:rPr>
      </w:pPr>
      <w:r w:rsidRPr="00074F16">
        <w:rPr>
          <w:sz w:val="28"/>
          <w:szCs w:val="28"/>
        </w:rPr>
        <w:t>В соответствии с п. 32 Основ ценообразования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72A2B7CD" w14:textId="77777777" w:rsidR="00074F16" w:rsidRPr="00074F16" w:rsidRDefault="00074F16" w:rsidP="00074F16">
      <w:pPr>
        <w:spacing w:line="276" w:lineRule="auto"/>
        <w:rPr>
          <w:sz w:val="28"/>
          <w:szCs w:val="28"/>
        </w:rPr>
        <w:sectPr w:rsidR="00074F16" w:rsidRPr="00074F16" w:rsidSect="00074F16">
          <w:headerReference w:type="default" r:id="rId8"/>
          <w:pgSz w:w="11906" w:h="16838"/>
          <w:pgMar w:top="851" w:right="851" w:bottom="851" w:left="1418" w:header="709" w:footer="709" w:gutter="0"/>
          <w:cols w:space="708"/>
          <w:titlePg/>
          <w:docGrid w:linePitch="360"/>
        </w:sectPr>
      </w:pPr>
    </w:p>
    <w:p w14:paraId="67722237" w14:textId="77777777" w:rsidR="00074F16" w:rsidRPr="00074F16" w:rsidRDefault="00074F16" w:rsidP="00074F16">
      <w:pPr>
        <w:spacing w:line="276" w:lineRule="auto"/>
        <w:ind w:left="1080"/>
        <w:jc w:val="right"/>
        <w:rPr>
          <w:sz w:val="28"/>
          <w:szCs w:val="28"/>
        </w:rPr>
      </w:pPr>
      <w:bookmarkStart w:id="15" w:name="_Hlk121485556"/>
      <w:bookmarkStart w:id="16" w:name="_Hlk186031446"/>
      <w:r w:rsidRPr="00074F16">
        <w:rPr>
          <w:sz w:val="28"/>
          <w:szCs w:val="28"/>
        </w:rPr>
        <w:lastRenderedPageBreak/>
        <w:t>Таблица – Предложение предприятия «Замена коммутационного аппарата»</w:t>
      </w:r>
    </w:p>
    <w:p w14:paraId="209783CE" w14:textId="77777777" w:rsidR="00074F16" w:rsidRPr="00074F16" w:rsidRDefault="00074F16" w:rsidP="00074F16">
      <w:pPr>
        <w:spacing w:line="276" w:lineRule="auto"/>
        <w:ind w:left="-142" w:firstLine="851"/>
        <w:jc w:val="right"/>
        <w:rPr>
          <w:sz w:val="28"/>
          <w:szCs w:val="28"/>
        </w:rPr>
      </w:pPr>
      <w:r w:rsidRPr="00074F16">
        <w:rPr>
          <w:sz w:val="28"/>
          <w:szCs w:val="28"/>
        </w:rPr>
        <w:t>Таблица 1</w:t>
      </w:r>
    </w:p>
    <w:tbl>
      <w:tblPr>
        <w:tblpPr w:leftFromText="180" w:rightFromText="180" w:vertAnchor="page" w:horzAnchor="margin" w:tblpY="2339"/>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668"/>
        <w:gridCol w:w="1309"/>
        <w:gridCol w:w="1985"/>
        <w:gridCol w:w="2092"/>
        <w:gridCol w:w="851"/>
        <w:gridCol w:w="1417"/>
      </w:tblGrid>
      <w:tr w:rsidR="00074F16" w:rsidRPr="00074F16" w14:paraId="3E07AFDB" w14:textId="77777777" w:rsidTr="00B54164">
        <w:trPr>
          <w:trHeight w:val="274"/>
        </w:trPr>
        <w:tc>
          <w:tcPr>
            <w:tcW w:w="567" w:type="dxa"/>
            <w:vMerge w:val="restart"/>
            <w:shd w:val="clear" w:color="auto" w:fill="auto"/>
          </w:tcPr>
          <w:p w14:paraId="6FA837EC" w14:textId="77777777" w:rsidR="00074F16" w:rsidRPr="00074F16" w:rsidRDefault="00074F16" w:rsidP="00074F16">
            <w:pPr>
              <w:spacing w:line="276" w:lineRule="auto"/>
              <w:jc w:val="center"/>
              <w:rPr>
                <w:b/>
                <w:bCs/>
                <w:sz w:val="16"/>
                <w:szCs w:val="16"/>
              </w:rPr>
            </w:pPr>
            <w:bookmarkStart w:id="17" w:name="_Hlk158970451"/>
            <w:bookmarkEnd w:id="15"/>
            <w:bookmarkEnd w:id="16"/>
            <w:r w:rsidRPr="00074F16">
              <w:rPr>
                <w:b/>
                <w:bCs/>
                <w:sz w:val="16"/>
                <w:szCs w:val="16"/>
              </w:rPr>
              <w:t>№ п/п</w:t>
            </w:r>
          </w:p>
        </w:tc>
        <w:tc>
          <w:tcPr>
            <w:tcW w:w="5670" w:type="dxa"/>
            <w:vMerge w:val="restart"/>
            <w:shd w:val="clear" w:color="auto" w:fill="auto"/>
          </w:tcPr>
          <w:p w14:paraId="23763A85" w14:textId="77777777" w:rsidR="00074F16" w:rsidRPr="00074F16" w:rsidRDefault="00074F16" w:rsidP="00074F16">
            <w:pPr>
              <w:spacing w:line="276" w:lineRule="auto"/>
              <w:jc w:val="center"/>
              <w:rPr>
                <w:b/>
                <w:bCs/>
                <w:sz w:val="16"/>
                <w:szCs w:val="16"/>
              </w:rPr>
            </w:pPr>
            <w:r w:rsidRPr="00074F16">
              <w:rPr>
                <w:b/>
                <w:bCs/>
                <w:sz w:val="16"/>
                <w:szCs w:val="16"/>
              </w:rPr>
              <w:t xml:space="preserve">Наименование </w:t>
            </w:r>
          </w:p>
        </w:tc>
        <w:tc>
          <w:tcPr>
            <w:tcW w:w="7905" w:type="dxa"/>
            <w:gridSpan w:val="5"/>
            <w:shd w:val="clear" w:color="auto" w:fill="auto"/>
          </w:tcPr>
          <w:p w14:paraId="09AFB572" w14:textId="77777777" w:rsidR="00074F16" w:rsidRPr="00074F16" w:rsidRDefault="00074F16" w:rsidP="00074F16">
            <w:pPr>
              <w:spacing w:line="276" w:lineRule="auto"/>
              <w:jc w:val="center"/>
              <w:rPr>
                <w:b/>
                <w:bCs/>
                <w:sz w:val="16"/>
                <w:szCs w:val="16"/>
              </w:rPr>
            </w:pPr>
            <w:r w:rsidRPr="00074F16">
              <w:rPr>
                <w:b/>
                <w:bCs/>
                <w:sz w:val="16"/>
                <w:szCs w:val="16"/>
              </w:rPr>
              <w:t>Сметная стоимость, руб. без НДС</w:t>
            </w:r>
          </w:p>
        </w:tc>
        <w:tc>
          <w:tcPr>
            <w:tcW w:w="1417" w:type="dxa"/>
            <w:vMerge w:val="restart"/>
            <w:shd w:val="clear" w:color="auto" w:fill="auto"/>
          </w:tcPr>
          <w:p w14:paraId="34D08193" w14:textId="77777777" w:rsidR="00074F16" w:rsidRPr="00074F16" w:rsidRDefault="00074F16" w:rsidP="00074F16">
            <w:pPr>
              <w:spacing w:line="276" w:lineRule="auto"/>
              <w:jc w:val="center"/>
              <w:rPr>
                <w:b/>
                <w:bCs/>
                <w:sz w:val="16"/>
                <w:szCs w:val="16"/>
              </w:rPr>
            </w:pPr>
            <w:r w:rsidRPr="00074F16">
              <w:rPr>
                <w:b/>
                <w:bCs/>
                <w:sz w:val="16"/>
                <w:szCs w:val="16"/>
              </w:rPr>
              <w:t>Общая сметная стоимость, руб. без НДС</w:t>
            </w:r>
          </w:p>
        </w:tc>
      </w:tr>
      <w:tr w:rsidR="00074F16" w:rsidRPr="00074F16" w14:paraId="552BADAB" w14:textId="77777777" w:rsidTr="00B54164">
        <w:tc>
          <w:tcPr>
            <w:tcW w:w="567" w:type="dxa"/>
            <w:vMerge/>
            <w:shd w:val="clear" w:color="auto" w:fill="auto"/>
          </w:tcPr>
          <w:p w14:paraId="47F23B07" w14:textId="77777777" w:rsidR="00074F16" w:rsidRPr="00074F16" w:rsidRDefault="00074F16" w:rsidP="00074F16">
            <w:pPr>
              <w:spacing w:line="276" w:lineRule="auto"/>
              <w:jc w:val="center"/>
              <w:rPr>
                <w:b/>
                <w:bCs/>
                <w:sz w:val="16"/>
                <w:szCs w:val="16"/>
              </w:rPr>
            </w:pPr>
          </w:p>
        </w:tc>
        <w:tc>
          <w:tcPr>
            <w:tcW w:w="5670" w:type="dxa"/>
            <w:vMerge/>
            <w:shd w:val="clear" w:color="auto" w:fill="auto"/>
          </w:tcPr>
          <w:p w14:paraId="32CF468C" w14:textId="77777777" w:rsidR="00074F16" w:rsidRPr="00074F16" w:rsidRDefault="00074F16" w:rsidP="00074F16">
            <w:pPr>
              <w:spacing w:line="276" w:lineRule="auto"/>
              <w:jc w:val="center"/>
              <w:rPr>
                <w:b/>
                <w:bCs/>
                <w:sz w:val="16"/>
                <w:szCs w:val="16"/>
              </w:rPr>
            </w:pPr>
          </w:p>
        </w:tc>
        <w:tc>
          <w:tcPr>
            <w:tcW w:w="1668" w:type="dxa"/>
            <w:shd w:val="clear" w:color="auto" w:fill="auto"/>
          </w:tcPr>
          <w:p w14:paraId="54D23BE1" w14:textId="77777777" w:rsidR="00074F16" w:rsidRPr="00074F16" w:rsidRDefault="00074F16" w:rsidP="00074F16">
            <w:pPr>
              <w:spacing w:line="276" w:lineRule="auto"/>
              <w:jc w:val="center"/>
              <w:rPr>
                <w:b/>
                <w:bCs/>
                <w:sz w:val="16"/>
                <w:szCs w:val="16"/>
              </w:rPr>
            </w:pPr>
            <w:r w:rsidRPr="00074F16">
              <w:rPr>
                <w:b/>
                <w:bCs/>
                <w:sz w:val="16"/>
                <w:szCs w:val="16"/>
              </w:rPr>
              <w:t>Строительно-монтажных работ</w:t>
            </w:r>
          </w:p>
        </w:tc>
        <w:tc>
          <w:tcPr>
            <w:tcW w:w="1309" w:type="dxa"/>
            <w:shd w:val="clear" w:color="auto" w:fill="auto"/>
          </w:tcPr>
          <w:p w14:paraId="20500A78" w14:textId="77777777" w:rsidR="00074F16" w:rsidRPr="00074F16" w:rsidRDefault="00074F16" w:rsidP="00074F16">
            <w:pPr>
              <w:spacing w:line="276" w:lineRule="auto"/>
              <w:jc w:val="center"/>
              <w:rPr>
                <w:b/>
                <w:bCs/>
                <w:sz w:val="16"/>
                <w:szCs w:val="16"/>
              </w:rPr>
            </w:pPr>
            <w:r w:rsidRPr="00074F16">
              <w:rPr>
                <w:b/>
                <w:bCs/>
                <w:sz w:val="16"/>
                <w:szCs w:val="16"/>
              </w:rPr>
              <w:t>оборудования</w:t>
            </w:r>
          </w:p>
        </w:tc>
        <w:tc>
          <w:tcPr>
            <w:tcW w:w="1985" w:type="dxa"/>
            <w:shd w:val="clear" w:color="auto" w:fill="auto"/>
          </w:tcPr>
          <w:p w14:paraId="39AE6E5E" w14:textId="77777777" w:rsidR="00074F16" w:rsidRPr="00074F16" w:rsidRDefault="00074F16" w:rsidP="00074F16">
            <w:pPr>
              <w:spacing w:line="276" w:lineRule="auto"/>
              <w:jc w:val="center"/>
              <w:rPr>
                <w:b/>
                <w:bCs/>
                <w:sz w:val="16"/>
                <w:szCs w:val="16"/>
              </w:rPr>
            </w:pPr>
            <w:r w:rsidRPr="00074F16">
              <w:rPr>
                <w:b/>
                <w:bCs/>
                <w:sz w:val="16"/>
                <w:szCs w:val="16"/>
              </w:rPr>
              <w:t>пуско-наладочные работы</w:t>
            </w:r>
          </w:p>
        </w:tc>
        <w:tc>
          <w:tcPr>
            <w:tcW w:w="2092" w:type="dxa"/>
            <w:shd w:val="clear" w:color="auto" w:fill="auto"/>
          </w:tcPr>
          <w:p w14:paraId="73CCDEA4" w14:textId="77777777" w:rsidR="00074F16" w:rsidRPr="00074F16" w:rsidRDefault="00074F16" w:rsidP="00074F16">
            <w:pPr>
              <w:spacing w:line="276" w:lineRule="auto"/>
              <w:jc w:val="center"/>
              <w:rPr>
                <w:b/>
                <w:bCs/>
                <w:sz w:val="16"/>
                <w:szCs w:val="16"/>
              </w:rPr>
            </w:pPr>
            <w:r w:rsidRPr="00074F16">
              <w:rPr>
                <w:b/>
                <w:bCs/>
                <w:sz w:val="16"/>
                <w:szCs w:val="16"/>
              </w:rPr>
              <w:t>проектно-изыскательские работы</w:t>
            </w:r>
          </w:p>
        </w:tc>
        <w:tc>
          <w:tcPr>
            <w:tcW w:w="851" w:type="dxa"/>
            <w:shd w:val="clear" w:color="auto" w:fill="auto"/>
          </w:tcPr>
          <w:p w14:paraId="15863942" w14:textId="77777777" w:rsidR="00074F16" w:rsidRPr="00074F16" w:rsidRDefault="00074F16" w:rsidP="00074F16">
            <w:pPr>
              <w:spacing w:line="276" w:lineRule="auto"/>
              <w:jc w:val="center"/>
              <w:rPr>
                <w:b/>
                <w:bCs/>
                <w:sz w:val="16"/>
                <w:szCs w:val="16"/>
              </w:rPr>
            </w:pPr>
            <w:r w:rsidRPr="00074F16">
              <w:rPr>
                <w:b/>
                <w:bCs/>
                <w:sz w:val="16"/>
                <w:szCs w:val="16"/>
              </w:rPr>
              <w:t>прочие</w:t>
            </w:r>
          </w:p>
        </w:tc>
        <w:tc>
          <w:tcPr>
            <w:tcW w:w="1417" w:type="dxa"/>
            <w:vMerge/>
            <w:shd w:val="clear" w:color="auto" w:fill="auto"/>
          </w:tcPr>
          <w:p w14:paraId="594F603B" w14:textId="77777777" w:rsidR="00074F16" w:rsidRPr="00074F16" w:rsidRDefault="00074F16" w:rsidP="00074F16">
            <w:pPr>
              <w:spacing w:line="276" w:lineRule="auto"/>
              <w:jc w:val="both"/>
              <w:rPr>
                <w:b/>
                <w:bCs/>
                <w:sz w:val="16"/>
                <w:szCs w:val="16"/>
              </w:rPr>
            </w:pPr>
          </w:p>
        </w:tc>
      </w:tr>
      <w:tr w:rsidR="00074F16" w:rsidRPr="00074F16" w14:paraId="0ED13AC7" w14:textId="77777777" w:rsidTr="00B54164">
        <w:tc>
          <w:tcPr>
            <w:tcW w:w="567" w:type="dxa"/>
            <w:shd w:val="clear" w:color="auto" w:fill="auto"/>
          </w:tcPr>
          <w:p w14:paraId="07B26B17" w14:textId="77777777" w:rsidR="00074F16" w:rsidRPr="00074F16" w:rsidRDefault="00074F16" w:rsidP="00074F16">
            <w:pPr>
              <w:spacing w:line="276" w:lineRule="auto"/>
              <w:jc w:val="center"/>
              <w:rPr>
                <w:sz w:val="16"/>
                <w:szCs w:val="16"/>
              </w:rPr>
            </w:pPr>
            <w:r w:rsidRPr="00074F16">
              <w:rPr>
                <w:sz w:val="16"/>
                <w:szCs w:val="16"/>
              </w:rPr>
              <w:t>1</w:t>
            </w:r>
          </w:p>
        </w:tc>
        <w:tc>
          <w:tcPr>
            <w:tcW w:w="5670" w:type="dxa"/>
            <w:shd w:val="clear" w:color="auto" w:fill="auto"/>
          </w:tcPr>
          <w:p w14:paraId="62C30F65" w14:textId="77777777" w:rsidR="00074F16" w:rsidRPr="00074F16" w:rsidRDefault="00074F16" w:rsidP="00074F16">
            <w:pPr>
              <w:spacing w:line="276" w:lineRule="auto"/>
              <w:rPr>
                <w:sz w:val="16"/>
                <w:szCs w:val="16"/>
              </w:rPr>
            </w:pPr>
            <w:r w:rsidRPr="00074F16">
              <w:rPr>
                <w:sz w:val="16"/>
                <w:szCs w:val="16"/>
              </w:rPr>
              <w:t xml:space="preserve">Локальный сметный расчет (СМЕТА) № 1 Замена коммутационного аппарата в ячейке присоединения РУ-0,4 </w:t>
            </w:r>
            <w:proofErr w:type="spellStart"/>
            <w:r w:rsidRPr="00074F16">
              <w:rPr>
                <w:sz w:val="16"/>
                <w:szCs w:val="16"/>
              </w:rPr>
              <w:t>кВ</w:t>
            </w:r>
            <w:proofErr w:type="spellEnd"/>
            <w:r w:rsidRPr="00074F16">
              <w:rPr>
                <w:sz w:val="16"/>
                <w:szCs w:val="16"/>
              </w:rPr>
              <w:t xml:space="preserve"> ТП-Т-1-004. </w:t>
            </w:r>
          </w:p>
        </w:tc>
        <w:tc>
          <w:tcPr>
            <w:tcW w:w="1668" w:type="dxa"/>
            <w:shd w:val="clear" w:color="auto" w:fill="auto"/>
          </w:tcPr>
          <w:p w14:paraId="70327ED0" w14:textId="77777777" w:rsidR="00074F16" w:rsidRPr="00074F16" w:rsidRDefault="00074F16" w:rsidP="00074F16">
            <w:pPr>
              <w:spacing w:line="276" w:lineRule="auto"/>
              <w:jc w:val="center"/>
              <w:rPr>
                <w:sz w:val="16"/>
                <w:szCs w:val="16"/>
              </w:rPr>
            </w:pPr>
          </w:p>
        </w:tc>
        <w:tc>
          <w:tcPr>
            <w:tcW w:w="1309" w:type="dxa"/>
            <w:shd w:val="clear" w:color="auto" w:fill="auto"/>
          </w:tcPr>
          <w:p w14:paraId="5C37EBB2" w14:textId="77777777" w:rsidR="00074F16" w:rsidRPr="00074F16" w:rsidRDefault="00074F16" w:rsidP="00074F16">
            <w:pPr>
              <w:spacing w:line="276" w:lineRule="auto"/>
              <w:jc w:val="center"/>
              <w:rPr>
                <w:sz w:val="16"/>
                <w:szCs w:val="16"/>
              </w:rPr>
            </w:pPr>
          </w:p>
        </w:tc>
        <w:tc>
          <w:tcPr>
            <w:tcW w:w="1985" w:type="dxa"/>
            <w:shd w:val="clear" w:color="auto" w:fill="auto"/>
          </w:tcPr>
          <w:p w14:paraId="6859E880" w14:textId="77777777" w:rsidR="00074F16" w:rsidRPr="00074F16" w:rsidRDefault="00074F16" w:rsidP="00074F16">
            <w:pPr>
              <w:spacing w:line="276" w:lineRule="auto"/>
              <w:jc w:val="center"/>
              <w:rPr>
                <w:sz w:val="16"/>
                <w:szCs w:val="16"/>
              </w:rPr>
            </w:pPr>
          </w:p>
        </w:tc>
        <w:tc>
          <w:tcPr>
            <w:tcW w:w="2092" w:type="dxa"/>
            <w:shd w:val="clear" w:color="auto" w:fill="auto"/>
          </w:tcPr>
          <w:p w14:paraId="5C39525C" w14:textId="77777777" w:rsidR="00074F16" w:rsidRPr="00074F16" w:rsidRDefault="00074F16" w:rsidP="00074F16">
            <w:pPr>
              <w:spacing w:line="276" w:lineRule="auto"/>
              <w:jc w:val="center"/>
              <w:rPr>
                <w:sz w:val="16"/>
                <w:szCs w:val="16"/>
              </w:rPr>
            </w:pPr>
          </w:p>
        </w:tc>
        <w:tc>
          <w:tcPr>
            <w:tcW w:w="851" w:type="dxa"/>
            <w:shd w:val="clear" w:color="auto" w:fill="auto"/>
          </w:tcPr>
          <w:p w14:paraId="1E1987CA" w14:textId="77777777" w:rsidR="00074F16" w:rsidRPr="00074F16" w:rsidRDefault="00074F16" w:rsidP="00074F16">
            <w:pPr>
              <w:spacing w:line="276" w:lineRule="auto"/>
              <w:ind w:hanging="29"/>
              <w:jc w:val="center"/>
              <w:rPr>
                <w:sz w:val="16"/>
                <w:szCs w:val="16"/>
              </w:rPr>
            </w:pPr>
          </w:p>
        </w:tc>
        <w:tc>
          <w:tcPr>
            <w:tcW w:w="1417" w:type="dxa"/>
            <w:shd w:val="clear" w:color="auto" w:fill="auto"/>
          </w:tcPr>
          <w:p w14:paraId="547B073B" w14:textId="77777777" w:rsidR="00074F16" w:rsidRPr="00074F16" w:rsidRDefault="00074F16" w:rsidP="00074F16">
            <w:pPr>
              <w:spacing w:line="276" w:lineRule="auto"/>
              <w:jc w:val="center"/>
              <w:rPr>
                <w:sz w:val="16"/>
                <w:szCs w:val="16"/>
              </w:rPr>
            </w:pPr>
          </w:p>
        </w:tc>
      </w:tr>
      <w:tr w:rsidR="00074F16" w:rsidRPr="00074F16" w14:paraId="3A685959" w14:textId="77777777" w:rsidTr="00B54164">
        <w:tc>
          <w:tcPr>
            <w:tcW w:w="567" w:type="dxa"/>
            <w:shd w:val="clear" w:color="auto" w:fill="auto"/>
          </w:tcPr>
          <w:p w14:paraId="0BC89DB1" w14:textId="77777777" w:rsidR="00074F16" w:rsidRPr="00074F16" w:rsidRDefault="00074F16" w:rsidP="00074F16">
            <w:pPr>
              <w:spacing w:line="276" w:lineRule="auto"/>
              <w:jc w:val="center"/>
              <w:rPr>
                <w:sz w:val="16"/>
                <w:szCs w:val="16"/>
              </w:rPr>
            </w:pPr>
          </w:p>
        </w:tc>
        <w:tc>
          <w:tcPr>
            <w:tcW w:w="5670" w:type="dxa"/>
            <w:shd w:val="clear" w:color="auto" w:fill="auto"/>
          </w:tcPr>
          <w:p w14:paraId="2A564806" w14:textId="77777777" w:rsidR="00074F16" w:rsidRPr="00074F16" w:rsidRDefault="00074F16" w:rsidP="00074F16">
            <w:pPr>
              <w:spacing w:line="276" w:lineRule="auto"/>
              <w:rPr>
                <w:sz w:val="16"/>
                <w:szCs w:val="16"/>
              </w:rPr>
            </w:pPr>
            <w:r w:rsidRPr="00074F16">
              <w:rPr>
                <w:sz w:val="16"/>
                <w:szCs w:val="16"/>
              </w:rPr>
              <w:t>Раздел 1. Демонтажные Раздел 2. Монтажные работы. Раздел 3. ПНР</w:t>
            </w:r>
          </w:p>
        </w:tc>
        <w:tc>
          <w:tcPr>
            <w:tcW w:w="1668" w:type="dxa"/>
            <w:shd w:val="clear" w:color="auto" w:fill="auto"/>
          </w:tcPr>
          <w:p w14:paraId="4B15D4E9" w14:textId="77777777" w:rsidR="00074F16" w:rsidRPr="00074F16" w:rsidRDefault="00074F16" w:rsidP="00074F16">
            <w:pPr>
              <w:spacing w:line="276" w:lineRule="auto"/>
              <w:jc w:val="center"/>
              <w:rPr>
                <w:sz w:val="16"/>
                <w:szCs w:val="16"/>
              </w:rPr>
            </w:pPr>
            <w:r w:rsidRPr="00074F16">
              <w:rPr>
                <w:sz w:val="16"/>
                <w:szCs w:val="16"/>
              </w:rPr>
              <w:t>949,42</w:t>
            </w:r>
          </w:p>
        </w:tc>
        <w:tc>
          <w:tcPr>
            <w:tcW w:w="1309" w:type="dxa"/>
            <w:shd w:val="clear" w:color="auto" w:fill="auto"/>
          </w:tcPr>
          <w:p w14:paraId="1F95DA78" w14:textId="77777777" w:rsidR="00074F16" w:rsidRPr="00074F16" w:rsidRDefault="00074F16" w:rsidP="00074F16">
            <w:pPr>
              <w:spacing w:line="276" w:lineRule="auto"/>
              <w:jc w:val="center"/>
              <w:rPr>
                <w:sz w:val="16"/>
                <w:szCs w:val="16"/>
              </w:rPr>
            </w:pPr>
            <w:r w:rsidRPr="00074F16">
              <w:rPr>
                <w:sz w:val="16"/>
                <w:szCs w:val="16"/>
              </w:rPr>
              <w:t>16 697,02</w:t>
            </w:r>
          </w:p>
        </w:tc>
        <w:tc>
          <w:tcPr>
            <w:tcW w:w="1985" w:type="dxa"/>
            <w:shd w:val="clear" w:color="auto" w:fill="auto"/>
          </w:tcPr>
          <w:p w14:paraId="52EAEFAE" w14:textId="77777777" w:rsidR="00074F16" w:rsidRPr="00074F16" w:rsidRDefault="00074F16" w:rsidP="00074F16">
            <w:pPr>
              <w:spacing w:line="276" w:lineRule="auto"/>
              <w:jc w:val="center"/>
              <w:rPr>
                <w:sz w:val="16"/>
                <w:szCs w:val="16"/>
              </w:rPr>
            </w:pPr>
            <w:r w:rsidRPr="00074F16">
              <w:rPr>
                <w:sz w:val="16"/>
                <w:szCs w:val="16"/>
              </w:rPr>
              <w:t>3 478,54</w:t>
            </w:r>
          </w:p>
        </w:tc>
        <w:tc>
          <w:tcPr>
            <w:tcW w:w="2092" w:type="dxa"/>
            <w:shd w:val="clear" w:color="auto" w:fill="auto"/>
          </w:tcPr>
          <w:p w14:paraId="19F9C7FF" w14:textId="77777777" w:rsidR="00074F16" w:rsidRPr="00074F16" w:rsidRDefault="00074F16" w:rsidP="00074F16">
            <w:pPr>
              <w:spacing w:line="276" w:lineRule="auto"/>
              <w:jc w:val="center"/>
              <w:rPr>
                <w:sz w:val="16"/>
                <w:szCs w:val="16"/>
              </w:rPr>
            </w:pPr>
          </w:p>
        </w:tc>
        <w:tc>
          <w:tcPr>
            <w:tcW w:w="851" w:type="dxa"/>
            <w:shd w:val="clear" w:color="auto" w:fill="auto"/>
          </w:tcPr>
          <w:p w14:paraId="1E7A36B0" w14:textId="77777777" w:rsidR="00074F16" w:rsidRPr="00074F16" w:rsidRDefault="00074F16" w:rsidP="00074F16">
            <w:pPr>
              <w:spacing w:line="276" w:lineRule="auto"/>
              <w:ind w:hanging="109"/>
              <w:jc w:val="center"/>
              <w:rPr>
                <w:sz w:val="16"/>
                <w:szCs w:val="16"/>
              </w:rPr>
            </w:pPr>
            <w:r w:rsidRPr="00074F16">
              <w:rPr>
                <w:sz w:val="16"/>
                <w:szCs w:val="16"/>
              </w:rPr>
              <w:t>452,07</w:t>
            </w:r>
          </w:p>
        </w:tc>
        <w:tc>
          <w:tcPr>
            <w:tcW w:w="1417" w:type="dxa"/>
            <w:shd w:val="clear" w:color="auto" w:fill="auto"/>
          </w:tcPr>
          <w:p w14:paraId="5190C87E" w14:textId="77777777" w:rsidR="00074F16" w:rsidRPr="00074F16" w:rsidRDefault="00074F16" w:rsidP="00074F16">
            <w:pPr>
              <w:spacing w:line="276" w:lineRule="auto"/>
              <w:jc w:val="center"/>
              <w:rPr>
                <w:b/>
                <w:bCs/>
                <w:sz w:val="16"/>
                <w:szCs w:val="16"/>
              </w:rPr>
            </w:pPr>
            <w:r w:rsidRPr="00074F16">
              <w:rPr>
                <w:b/>
                <w:bCs/>
                <w:sz w:val="16"/>
                <w:szCs w:val="16"/>
              </w:rPr>
              <w:t>21 577,05</w:t>
            </w:r>
          </w:p>
        </w:tc>
      </w:tr>
      <w:tr w:rsidR="00074F16" w:rsidRPr="00074F16" w14:paraId="701AC334" w14:textId="77777777" w:rsidTr="00B54164">
        <w:tc>
          <w:tcPr>
            <w:tcW w:w="567" w:type="dxa"/>
            <w:shd w:val="clear" w:color="auto" w:fill="auto"/>
          </w:tcPr>
          <w:p w14:paraId="5038816D" w14:textId="77777777" w:rsidR="00074F16" w:rsidRPr="00074F16" w:rsidRDefault="00074F16" w:rsidP="00074F16">
            <w:pPr>
              <w:spacing w:line="276" w:lineRule="auto"/>
              <w:rPr>
                <w:b/>
                <w:bCs/>
                <w:sz w:val="16"/>
                <w:szCs w:val="16"/>
              </w:rPr>
            </w:pPr>
          </w:p>
        </w:tc>
        <w:tc>
          <w:tcPr>
            <w:tcW w:w="5670" w:type="dxa"/>
            <w:shd w:val="clear" w:color="auto" w:fill="auto"/>
          </w:tcPr>
          <w:p w14:paraId="22CA0120" w14:textId="77777777" w:rsidR="00074F16" w:rsidRPr="00074F16" w:rsidRDefault="00074F16" w:rsidP="00074F16">
            <w:pPr>
              <w:spacing w:line="276" w:lineRule="auto"/>
              <w:rPr>
                <w:b/>
                <w:bCs/>
                <w:sz w:val="16"/>
                <w:szCs w:val="16"/>
              </w:rPr>
            </w:pPr>
            <w:r w:rsidRPr="00074F16">
              <w:rPr>
                <w:b/>
                <w:bCs/>
                <w:sz w:val="16"/>
                <w:szCs w:val="16"/>
              </w:rPr>
              <w:t>ВСЕГО по смете</w:t>
            </w:r>
          </w:p>
        </w:tc>
        <w:tc>
          <w:tcPr>
            <w:tcW w:w="1668" w:type="dxa"/>
            <w:shd w:val="clear" w:color="auto" w:fill="auto"/>
          </w:tcPr>
          <w:p w14:paraId="3A99E9E3" w14:textId="77777777" w:rsidR="00074F16" w:rsidRPr="00074F16" w:rsidRDefault="00074F16" w:rsidP="00074F16">
            <w:pPr>
              <w:spacing w:line="276" w:lineRule="auto"/>
              <w:jc w:val="center"/>
              <w:rPr>
                <w:b/>
                <w:bCs/>
                <w:sz w:val="16"/>
                <w:szCs w:val="16"/>
              </w:rPr>
            </w:pPr>
            <w:r w:rsidRPr="00074F16">
              <w:rPr>
                <w:sz w:val="16"/>
                <w:szCs w:val="16"/>
              </w:rPr>
              <w:t>949,42</w:t>
            </w:r>
          </w:p>
        </w:tc>
        <w:tc>
          <w:tcPr>
            <w:tcW w:w="1309" w:type="dxa"/>
            <w:shd w:val="clear" w:color="auto" w:fill="auto"/>
          </w:tcPr>
          <w:p w14:paraId="3DAE8B52" w14:textId="77777777" w:rsidR="00074F16" w:rsidRPr="00074F16" w:rsidRDefault="00074F16" w:rsidP="00074F16">
            <w:pPr>
              <w:spacing w:line="276" w:lineRule="auto"/>
              <w:jc w:val="center"/>
              <w:rPr>
                <w:b/>
                <w:bCs/>
                <w:sz w:val="16"/>
                <w:szCs w:val="16"/>
              </w:rPr>
            </w:pPr>
            <w:r w:rsidRPr="00074F16">
              <w:rPr>
                <w:sz w:val="16"/>
                <w:szCs w:val="16"/>
              </w:rPr>
              <w:t>16 697,02</w:t>
            </w:r>
          </w:p>
        </w:tc>
        <w:tc>
          <w:tcPr>
            <w:tcW w:w="1985" w:type="dxa"/>
            <w:shd w:val="clear" w:color="auto" w:fill="auto"/>
          </w:tcPr>
          <w:p w14:paraId="6C23AB2B" w14:textId="77777777" w:rsidR="00074F16" w:rsidRPr="00074F16" w:rsidRDefault="00074F16" w:rsidP="00074F16">
            <w:pPr>
              <w:spacing w:line="276" w:lineRule="auto"/>
              <w:jc w:val="center"/>
              <w:rPr>
                <w:b/>
                <w:bCs/>
                <w:sz w:val="16"/>
                <w:szCs w:val="16"/>
              </w:rPr>
            </w:pPr>
            <w:r w:rsidRPr="00074F16">
              <w:rPr>
                <w:sz w:val="16"/>
                <w:szCs w:val="16"/>
              </w:rPr>
              <w:t>3 478,54</w:t>
            </w:r>
          </w:p>
        </w:tc>
        <w:tc>
          <w:tcPr>
            <w:tcW w:w="2092" w:type="dxa"/>
            <w:shd w:val="clear" w:color="auto" w:fill="auto"/>
          </w:tcPr>
          <w:p w14:paraId="2F6A7D6B" w14:textId="77777777" w:rsidR="00074F16" w:rsidRPr="00074F16" w:rsidRDefault="00074F16" w:rsidP="00074F16">
            <w:pPr>
              <w:spacing w:line="276" w:lineRule="auto"/>
              <w:jc w:val="center"/>
              <w:rPr>
                <w:sz w:val="16"/>
                <w:szCs w:val="16"/>
              </w:rPr>
            </w:pPr>
          </w:p>
        </w:tc>
        <w:tc>
          <w:tcPr>
            <w:tcW w:w="851" w:type="dxa"/>
            <w:shd w:val="clear" w:color="auto" w:fill="auto"/>
          </w:tcPr>
          <w:p w14:paraId="235A41D2" w14:textId="77777777" w:rsidR="00074F16" w:rsidRPr="00074F16" w:rsidRDefault="00074F16" w:rsidP="00074F16">
            <w:pPr>
              <w:spacing w:line="276" w:lineRule="auto"/>
              <w:ind w:hanging="109"/>
              <w:jc w:val="center"/>
              <w:rPr>
                <w:b/>
                <w:bCs/>
                <w:sz w:val="16"/>
                <w:szCs w:val="16"/>
              </w:rPr>
            </w:pPr>
            <w:r w:rsidRPr="00074F16">
              <w:rPr>
                <w:sz w:val="16"/>
                <w:szCs w:val="16"/>
              </w:rPr>
              <w:t>452,07</w:t>
            </w:r>
          </w:p>
        </w:tc>
        <w:tc>
          <w:tcPr>
            <w:tcW w:w="1417" w:type="dxa"/>
            <w:shd w:val="clear" w:color="auto" w:fill="auto"/>
          </w:tcPr>
          <w:p w14:paraId="589BE7DC" w14:textId="77777777" w:rsidR="00074F16" w:rsidRPr="00074F16" w:rsidRDefault="00074F16" w:rsidP="00074F16">
            <w:pPr>
              <w:spacing w:line="276" w:lineRule="auto"/>
              <w:jc w:val="center"/>
              <w:rPr>
                <w:b/>
                <w:bCs/>
                <w:sz w:val="16"/>
                <w:szCs w:val="16"/>
              </w:rPr>
            </w:pPr>
            <w:r w:rsidRPr="00074F16">
              <w:rPr>
                <w:b/>
                <w:bCs/>
                <w:sz w:val="16"/>
                <w:szCs w:val="16"/>
              </w:rPr>
              <w:t>21 577,05</w:t>
            </w:r>
          </w:p>
        </w:tc>
      </w:tr>
      <w:tr w:rsidR="00074F16" w:rsidRPr="00074F16" w14:paraId="70B7F8C6" w14:textId="77777777" w:rsidTr="00B54164">
        <w:tc>
          <w:tcPr>
            <w:tcW w:w="567" w:type="dxa"/>
            <w:shd w:val="clear" w:color="auto" w:fill="auto"/>
          </w:tcPr>
          <w:p w14:paraId="4DBF8B64" w14:textId="77777777" w:rsidR="00074F16" w:rsidRPr="00074F16" w:rsidRDefault="00074F16" w:rsidP="00074F16">
            <w:pPr>
              <w:spacing w:line="276" w:lineRule="auto"/>
              <w:rPr>
                <w:sz w:val="16"/>
                <w:szCs w:val="16"/>
              </w:rPr>
            </w:pPr>
          </w:p>
        </w:tc>
        <w:tc>
          <w:tcPr>
            <w:tcW w:w="5670" w:type="dxa"/>
            <w:shd w:val="clear" w:color="auto" w:fill="auto"/>
          </w:tcPr>
          <w:p w14:paraId="48534B93" w14:textId="77777777" w:rsidR="00074F16" w:rsidRPr="00074F16" w:rsidRDefault="00074F16" w:rsidP="00074F16">
            <w:pPr>
              <w:spacing w:line="276" w:lineRule="auto"/>
              <w:rPr>
                <w:b/>
                <w:bCs/>
                <w:sz w:val="16"/>
                <w:szCs w:val="16"/>
              </w:rPr>
            </w:pPr>
            <w:r w:rsidRPr="00074F16">
              <w:rPr>
                <w:b/>
                <w:bCs/>
                <w:sz w:val="16"/>
                <w:szCs w:val="16"/>
              </w:rPr>
              <w:t>ИЦП 2024 – 1,026 (1,052/4*2),2025-1,046</w:t>
            </w:r>
          </w:p>
        </w:tc>
        <w:tc>
          <w:tcPr>
            <w:tcW w:w="1668" w:type="dxa"/>
            <w:shd w:val="clear" w:color="auto" w:fill="auto"/>
          </w:tcPr>
          <w:p w14:paraId="3E8734D9" w14:textId="77777777" w:rsidR="00074F16" w:rsidRPr="00074F16" w:rsidRDefault="00074F16" w:rsidP="00074F16">
            <w:pPr>
              <w:spacing w:line="276" w:lineRule="auto"/>
              <w:jc w:val="center"/>
              <w:rPr>
                <w:b/>
                <w:bCs/>
                <w:sz w:val="16"/>
                <w:szCs w:val="16"/>
              </w:rPr>
            </w:pPr>
            <w:r w:rsidRPr="00074F16">
              <w:rPr>
                <w:b/>
                <w:bCs/>
                <w:sz w:val="16"/>
                <w:szCs w:val="16"/>
              </w:rPr>
              <w:t>983,60</w:t>
            </w:r>
          </w:p>
        </w:tc>
        <w:tc>
          <w:tcPr>
            <w:tcW w:w="1309" w:type="dxa"/>
            <w:shd w:val="clear" w:color="auto" w:fill="auto"/>
          </w:tcPr>
          <w:p w14:paraId="640338A1" w14:textId="77777777" w:rsidR="00074F16" w:rsidRPr="00074F16" w:rsidRDefault="00074F16" w:rsidP="00074F16">
            <w:pPr>
              <w:spacing w:line="276" w:lineRule="auto"/>
              <w:jc w:val="center"/>
              <w:rPr>
                <w:b/>
                <w:bCs/>
                <w:sz w:val="16"/>
                <w:szCs w:val="16"/>
              </w:rPr>
            </w:pPr>
            <w:r w:rsidRPr="00074F16">
              <w:rPr>
                <w:b/>
                <w:bCs/>
                <w:sz w:val="16"/>
                <w:szCs w:val="16"/>
              </w:rPr>
              <w:t>17 298,11</w:t>
            </w:r>
          </w:p>
        </w:tc>
        <w:tc>
          <w:tcPr>
            <w:tcW w:w="1985" w:type="dxa"/>
            <w:shd w:val="clear" w:color="auto" w:fill="auto"/>
          </w:tcPr>
          <w:p w14:paraId="6AA0637C" w14:textId="77777777" w:rsidR="00074F16" w:rsidRPr="00074F16" w:rsidRDefault="00074F16" w:rsidP="00074F16">
            <w:pPr>
              <w:spacing w:line="276" w:lineRule="auto"/>
              <w:jc w:val="center"/>
              <w:rPr>
                <w:b/>
                <w:bCs/>
                <w:sz w:val="16"/>
                <w:szCs w:val="16"/>
              </w:rPr>
            </w:pPr>
            <w:r w:rsidRPr="00074F16">
              <w:rPr>
                <w:b/>
                <w:bCs/>
                <w:sz w:val="16"/>
                <w:szCs w:val="16"/>
              </w:rPr>
              <w:t>3 603,77</w:t>
            </w:r>
          </w:p>
        </w:tc>
        <w:tc>
          <w:tcPr>
            <w:tcW w:w="2092" w:type="dxa"/>
            <w:shd w:val="clear" w:color="auto" w:fill="auto"/>
          </w:tcPr>
          <w:p w14:paraId="26157493" w14:textId="77777777" w:rsidR="00074F16" w:rsidRPr="00074F16" w:rsidRDefault="00074F16" w:rsidP="00074F16">
            <w:pPr>
              <w:spacing w:line="276" w:lineRule="auto"/>
              <w:jc w:val="center"/>
              <w:rPr>
                <w:b/>
                <w:bCs/>
                <w:sz w:val="16"/>
                <w:szCs w:val="16"/>
              </w:rPr>
            </w:pPr>
          </w:p>
        </w:tc>
        <w:tc>
          <w:tcPr>
            <w:tcW w:w="851" w:type="dxa"/>
            <w:shd w:val="clear" w:color="auto" w:fill="auto"/>
          </w:tcPr>
          <w:p w14:paraId="2025EDCB" w14:textId="77777777" w:rsidR="00074F16" w:rsidRPr="00074F16" w:rsidRDefault="00074F16" w:rsidP="00074F16">
            <w:pPr>
              <w:tabs>
                <w:tab w:val="left" w:pos="527"/>
              </w:tabs>
              <w:spacing w:line="276" w:lineRule="auto"/>
              <w:ind w:left="-10" w:hanging="99"/>
              <w:jc w:val="center"/>
              <w:rPr>
                <w:b/>
                <w:bCs/>
                <w:sz w:val="16"/>
                <w:szCs w:val="16"/>
              </w:rPr>
            </w:pPr>
            <w:r w:rsidRPr="00074F16">
              <w:rPr>
                <w:b/>
                <w:bCs/>
                <w:sz w:val="16"/>
                <w:szCs w:val="16"/>
              </w:rPr>
              <w:t>468,34</w:t>
            </w:r>
          </w:p>
        </w:tc>
        <w:tc>
          <w:tcPr>
            <w:tcW w:w="1417" w:type="dxa"/>
            <w:shd w:val="clear" w:color="auto" w:fill="auto"/>
          </w:tcPr>
          <w:p w14:paraId="6A2035AC" w14:textId="77777777" w:rsidR="00074F16" w:rsidRPr="00074F16" w:rsidRDefault="00074F16" w:rsidP="00074F16">
            <w:pPr>
              <w:spacing w:line="276" w:lineRule="auto"/>
              <w:jc w:val="center"/>
              <w:rPr>
                <w:b/>
                <w:bCs/>
                <w:sz w:val="16"/>
                <w:szCs w:val="16"/>
              </w:rPr>
            </w:pPr>
            <w:r w:rsidRPr="00074F16">
              <w:rPr>
                <w:b/>
                <w:bCs/>
                <w:sz w:val="16"/>
                <w:szCs w:val="16"/>
              </w:rPr>
              <w:t>22 353,82</w:t>
            </w:r>
          </w:p>
        </w:tc>
      </w:tr>
      <w:bookmarkEnd w:id="17"/>
    </w:tbl>
    <w:p w14:paraId="5CCFB658" w14:textId="77777777" w:rsidR="00074F16" w:rsidRPr="00074F16" w:rsidRDefault="00074F16" w:rsidP="00074F16">
      <w:pPr>
        <w:spacing w:line="276" w:lineRule="auto"/>
        <w:ind w:left="-142" w:firstLine="851"/>
        <w:jc w:val="right"/>
        <w:rPr>
          <w:sz w:val="28"/>
          <w:szCs w:val="28"/>
        </w:rPr>
      </w:pPr>
    </w:p>
    <w:p w14:paraId="279335E5" w14:textId="77777777" w:rsidR="00074F16" w:rsidRPr="00074F16" w:rsidRDefault="00074F16" w:rsidP="00074F16">
      <w:pPr>
        <w:spacing w:line="276" w:lineRule="auto"/>
        <w:ind w:left="-142" w:firstLine="851"/>
        <w:jc w:val="right"/>
        <w:rPr>
          <w:sz w:val="28"/>
          <w:szCs w:val="28"/>
        </w:rPr>
      </w:pPr>
      <w:r w:rsidRPr="00074F16">
        <w:rPr>
          <w:sz w:val="28"/>
          <w:szCs w:val="28"/>
        </w:rPr>
        <w:t>Таблица – Предложение РЭК Кузбасса «Замена коммутационного аппарата»</w:t>
      </w:r>
    </w:p>
    <w:tbl>
      <w:tblPr>
        <w:tblpPr w:leftFromText="180" w:rightFromText="180" w:vertAnchor="page" w:horzAnchor="margin" w:tblpY="5716"/>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668"/>
        <w:gridCol w:w="1309"/>
        <w:gridCol w:w="1985"/>
        <w:gridCol w:w="2092"/>
        <w:gridCol w:w="851"/>
        <w:gridCol w:w="1417"/>
      </w:tblGrid>
      <w:tr w:rsidR="00074F16" w:rsidRPr="00074F16" w14:paraId="5A9EF60E" w14:textId="77777777" w:rsidTr="00B54164">
        <w:trPr>
          <w:trHeight w:val="274"/>
        </w:trPr>
        <w:tc>
          <w:tcPr>
            <w:tcW w:w="567" w:type="dxa"/>
            <w:vMerge w:val="restart"/>
            <w:shd w:val="clear" w:color="auto" w:fill="auto"/>
          </w:tcPr>
          <w:p w14:paraId="5587698F" w14:textId="77777777" w:rsidR="00074F16" w:rsidRPr="00074F16" w:rsidRDefault="00074F16" w:rsidP="00074F16">
            <w:pPr>
              <w:spacing w:line="276" w:lineRule="auto"/>
              <w:jc w:val="center"/>
              <w:rPr>
                <w:b/>
                <w:bCs/>
                <w:sz w:val="16"/>
                <w:szCs w:val="16"/>
              </w:rPr>
            </w:pPr>
            <w:r w:rsidRPr="00074F16">
              <w:rPr>
                <w:b/>
                <w:bCs/>
                <w:sz w:val="16"/>
                <w:szCs w:val="16"/>
              </w:rPr>
              <w:t>№ п/п</w:t>
            </w:r>
          </w:p>
        </w:tc>
        <w:tc>
          <w:tcPr>
            <w:tcW w:w="5670" w:type="dxa"/>
            <w:vMerge w:val="restart"/>
            <w:shd w:val="clear" w:color="auto" w:fill="auto"/>
          </w:tcPr>
          <w:p w14:paraId="46E964D9" w14:textId="77777777" w:rsidR="00074F16" w:rsidRPr="00074F16" w:rsidRDefault="00074F16" w:rsidP="00074F16">
            <w:pPr>
              <w:spacing w:line="276" w:lineRule="auto"/>
              <w:jc w:val="center"/>
              <w:rPr>
                <w:b/>
                <w:bCs/>
                <w:sz w:val="16"/>
                <w:szCs w:val="16"/>
              </w:rPr>
            </w:pPr>
            <w:r w:rsidRPr="00074F16">
              <w:rPr>
                <w:b/>
                <w:bCs/>
                <w:sz w:val="16"/>
                <w:szCs w:val="16"/>
              </w:rPr>
              <w:t xml:space="preserve">Наименование </w:t>
            </w:r>
          </w:p>
        </w:tc>
        <w:tc>
          <w:tcPr>
            <w:tcW w:w="7905" w:type="dxa"/>
            <w:gridSpan w:val="5"/>
            <w:shd w:val="clear" w:color="auto" w:fill="auto"/>
          </w:tcPr>
          <w:p w14:paraId="02CEA0C4" w14:textId="77777777" w:rsidR="00074F16" w:rsidRPr="00074F16" w:rsidRDefault="00074F16" w:rsidP="00074F16">
            <w:pPr>
              <w:spacing w:line="276" w:lineRule="auto"/>
              <w:jc w:val="center"/>
              <w:rPr>
                <w:b/>
                <w:bCs/>
                <w:sz w:val="16"/>
                <w:szCs w:val="16"/>
              </w:rPr>
            </w:pPr>
            <w:r w:rsidRPr="00074F16">
              <w:rPr>
                <w:b/>
                <w:bCs/>
                <w:sz w:val="16"/>
                <w:szCs w:val="16"/>
              </w:rPr>
              <w:t>Сметная стоимость, руб. без НДС</w:t>
            </w:r>
          </w:p>
        </w:tc>
        <w:tc>
          <w:tcPr>
            <w:tcW w:w="1417" w:type="dxa"/>
            <w:vMerge w:val="restart"/>
            <w:shd w:val="clear" w:color="auto" w:fill="auto"/>
          </w:tcPr>
          <w:p w14:paraId="4BFA4111" w14:textId="77777777" w:rsidR="00074F16" w:rsidRPr="00074F16" w:rsidRDefault="00074F16" w:rsidP="00074F16">
            <w:pPr>
              <w:spacing w:line="276" w:lineRule="auto"/>
              <w:jc w:val="center"/>
              <w:rPr>
                <w:b/>
                <w:bCs/>
                <w:sz w:val="16"/>
                <w:szCs w:val="16"/>
              </w:rPr>
            </w:pPr>
            <w:r w:rsidRPr="00074F16">
              <w:rPr>
                <w:b/>
                <w:bCs/>
                <w:sz w:val="16"/>
                <w:szCs w:val="16"/>
              </w:rPr>
              <w:t>Общая сметная стоимость, руб. без НДС</w:t>
            </w:r>
          </w:p>
        </w:tc>
      </w:tr>
      <w:tr w:rsidR="00074F16" w:rsidRPr="00074F16" w14:paraId="1B979352" w14:textId="77777777" w:rsidTr="00B54164">
        <w:tc>
          <w:tcPr>
            <w:tcW w:w="567" w:type="dxa"/>
            <w:vMerge/>
            <w:shd w:val="clear" w:color="auto" w:fill="auto"/>
          </w:tcPr>
          <w:p w14:paraId="1F524F81" w14:textId="77777777" w:rsidR="00074F16" w:rsidRPr="00074F16" w:rsidRDefault="00074F16" w:rsidP="00074F16">
            <w:pPr>
              <w:spacing w:line="276" w:lineRule="auto"/>
              <w:jc w:val="center"/>
              <w:rPr>
                <w:b/>
                <w:bCs/>
                <w:sz w:val="16"/>
                <w:szCs w:val="16"/>
              </w:rPr>
            </w:pPr>
          </w:p>
        </w:tc>
        <w:tc>
          <w:tcPr>
            <w:tcW w:w="5670" w:type="dxa"/>
            <w:vMerge/>
            <w:shd w:val="clear" w:color="auto" w:fill="auto"/>
          </w:tcPr>
          <w:p w14:paraId="33C0C83A" w14:textId="77777777" w:rsidR="00074F16" w:rsidRPr="00074F16" w:rsidRDefault="00074F16" w:rsidP="00074F16">
            <w:pPr>
              <w:spacing w:line="276" w:lineRule="auto"/>
              <w:jc w:val="center"/>
              <w:rPr>
                <w:b/>
                <w:bCs/>
                <w:sz w:val="16"/>
                <w:szCs w:val="16"/>
              </w:rPr>
            </w:pPr>
          </w:p>
        </w:tc>
        <w:tc>
          <w:tcPr>
            <w:tcW w:w="1668" w:type="dxa"/>
            <w:shd w:val="clear" w:color="auto" w:fill="auto"/>
          </w:tcPr>
          <w:p w14:paraId="05CE340A" w14:textId="77777777" w:rsidR="00074F16" w:rsidRPr="00074F16" w:rsidRDefault="00074F16" w:rsidP="00074F16">
            <w:pPr>
              <w:spacing w:line="276" w:lineRule="auto"/>
              <w:jc w:val="center"/>
              <w:rPr>
                <w:b/>
                <w:bCs/>
                <w:sz w:val="16"/>
                <w:szCs w:val="16"/>
              </w:rPr>
            </w:pPr>
            <w:r w:rsidRPr="00074F16">
              <w:rPr>
                <w:b/>
                <w:bCs/>
                <w:sz w:val="16"/>
                <w:szCs w:val="16"/>
              </w:rPr>
              <w:t>Строительно-монтажных работ</w:t>
            </w:r>
          </w:p>
        </w:tc>
        <w:tc>
          <w:tcPr>
            <w:tcW w:w="1309" w:type="dxa"/>
            <w:shd w:val="clear" w:color="auto" w:fill="auto"/>
          </w:tcPr>
          <w:p w14:paraId="52AF0460" w14:textId="77777777" w:rsidR="00074F16" w:rsidRPr="00074F16" w:rsidRDefault="00074F16" w:rsidP="00074F16">
            <w:pPr>
              <w:spacing w:line="276" w:lineRule="auto"/>
              <w:jc w:val="center"/>
              <w:rPr>
                <w:b/>
                <w:bCs/>
                <w:sz w:val="16"/>
                <w:szCs w:val="16"/>
              </w:rPr>
            </w:pPr>
            <w:r w:rsidRPr="00074F16">
              <w:rPr>
                <w:b/>
                <w:bCs/>
                <w:sz w:val="16"/>
                <w:szCs w:val="16"/>
              </w:rPr>
              <w:t>оборудования</w:t>
            </w:r>
          </w:p>
        </w:tc>
        <w:tc>
          <w:tcPr>
            <w:tcW w:w="1985" w:type="dxa"/>
            <w:shd w:val="clear" w:color="auto" w:fill="auto"/>
          </w:tcPr>
          <w:p w14:paraId="1F47BF2D" w14:textId="77777777" w:rsidR="00074F16" w:rsidRPr="00074F16" w:rsidRDefault="00074F16" w:rsidP="00074F16">
            <w:pPr>
              <w:spacing w:line="276" w:lineRule="auto"/>
              <w:jc w:val="center"/>
              <w:rPr>
                <w:b/>
                <w:bCs/>
                <w:sz w:val="16"/>
                <w:szCs w:val="16"/>
              </w:rPr>
            </w:pPr>
            <w:r w:rsidRPr="00074F16">
              <w:rPr>
                <w:b/>
                <w:bCs/>
                <w:sz w:val="16"/>
                <w:szCs w:val="16"/>
              </w:rPr>
              <w:t>пуско-наладочные работы</w:t>
            </w:r>
          </w:p>
        </w:tc>
        <w:tc>
          <w:tcPr>
            <w:tcW w:w="2092" w:type="dxa"/>
            <w:shd w:val="clear" w:color="auto" w:fill="auto"/>
          </w:tcPr>
          <w:p w14:paraId="1E7DF532" w14:textId="77777777" w:rsidR="00074F16" w:rsidRPr="00074F16" w:rsidRDefault="00074F16" w:rsidP="00074F16">
            <w:pPr>
              <w:spacing w:line="276" w:lineRule="auto"/>
              <w:jc w:val="center"/>
              <w:rPr>
                <w:b/>
                <w:bCs/>
                <w:sz w:val="16"/>
                <w:szCs w:val="16"/>
              </w:rPr>
            </w:pPr>
            <w:r w:rsidRPr="00074F16">
              <w:rPr>
                <w:b/>
                <w:bCs/>
                <w:sz w:val="16"/>
                <w:szCs w:val="16"/>
              </w:rPr>
              <w:t>проектно-изыскательские работы</w:t>
            </w:r>
          </w:p>
        </w:tc>
        <w:tc>
          <w:tcPr>
            <w:tcW w:w="851" w:type="dxa"/>
            <w:shd w:val="clear" w:color="auto" w:fill="auto"/>
          </w:tcPr>
          <w:p w14:paraId="61343C74" w14:textId="77777777" w:rsidR="00074F16" w:rsidRPr="00074F16" w:rsidRDefault="00074F16" w:rsidP="00074F16">
            <w:pPr>
              <w:spacing w:line="276" w:lineRule="auto"/>
              <w:jc w:val="center"/>
              <w:rPr>
                <w:b/>
                <w:bCs/>
                <w:sz w:val="16"/>
                <w:szCs w:val="16"/>
              </w:rPr>
            </w:pPr>
            <w:r w:rsidRPr="00074F16">
              <w:rPr>
                <w:b/>
                <w:bCs/>
                <w:sz w:val="16"/>
                <w:szCs w:val="16"/>
              </w:rPr>
              <w:t>прочие</w:t>
            </w:r>
          </w:p>
        </w:tc>
        <w:tc>
          <w:tcPr>
            <w:tcW w:w="1417" w:type="dxa"/>
            <w:vMerge/>
            <w:shd w:val="clear" w:color="auto" w:fill="auto"/>
          </w:tcPr>
          <w:p w14:paraId="2C001E4F" w14:textId="77777777" w:rsidR="00074F16" w:rsidRPr="00074F16" w:rsidRDefault="00074F16" w:rsidP="00074F16">
            <w:pPr>
              <w:spacing w:line="276" w:lineRule="auto"/>
              <w:jc w:val="both"/>
              <w:rPr>
                <w:b/>
                <w:bCs/>
                <w:sz w:val="16"/>
                <w:szCs w:val="16"/>
              </w:rPr>
            </w:pPr>
          </w:p>
        </w:tc>
      </w:tr>
      <w:tr w:rsidR="00074F16" w:rsidRPr="00074F16" w14:paraId="18944166" w14:textId="77777777" w:rsidTr="00B54164">
        <w:tc>
          <w:tcPr>
            <w:tcW w:w="567" w:type="dxa"/>
            <w:shd w:val="clear" w:color="auto" w:fill="auto"/>
          </w:tcPr>
          <w:p w14:paraId="20FB635E" w14:textId="77777777" w:rsidR="00074F16" w:rsidRPr="00074F16" w:rsidRDefault="00074F16" w:rsidP="00074F16">
            <w:pPr>
              <w:spacing w:line="276" w:lineRule="auto"/>
              <w:jc w:val="center"/>
              <w:rPr>
                <w:sz w:val="16"/>
                <w:szCs w:val="16"/>
              </w:rPr>
            </w:pPr>
            <w:r w:rsidRPr="00074F16">
              <w:rPr>
                <w:sz w:val="16"/>
                <w:szCs w:val="16"/>
              </w:rPr>
              <w:t>1</w:t>
            </w:r>
          </w:p>
        </w:tc>
        <w:tc>
          <w:tcPr>
            <w:tcW w:w="5670" w:type="dxa"/>
            <w:shd w:val="clear" w:color="auto" w:fill="auto"/>
          </w:tcPr>
          <w:p w14:paraId="671FD7ED" w14:textId="77777777" w:rsidR="00074F16" w:rsidRPr="00074F16" w:rsidRDefault="00074F16" w:rsidP="00074F16">
            <w:pPr>
              <w:spacing w:line="276" w:lineRule="auto"/>
              <w:rPr>
                <w:sz w:val="16"/>
                <w:szCs w:val="16"/>
              </w:rPr>
            </w:pPr>
            <w:r w:rsidRPr="00074F16">
              <w:rPr>
                <w:sz w:val="16"/>
                <w:szCs w:val="16"/>
              </w:rPr>
              <w:t xml:space="preserve">Локальный сметный расчет (СМЕТА) № 1 Замена коммутационного аппарата в ячейке присоединения РУ-0,4 </w:t>
            </w:r>
            <w:proofErr w:type="spellStart"/>
            <w:r w:rsidRPr="00074F16">
              <w:rPr>
                <w:sz w:val="16"/>
                <w:szCs w:val="16"/>
              </w:rPr>
              <w:t>кВ</w:t>
            </w:r>
            <w:proofErr w:type="spellEnd"/>
            <w:r w:rsidRPr="00074F16">
              <w:rPr>
                <w:sz w:val="16"/>
                <w:szCs w:val="16"/>
              </w:rPr>
              <w:t xml:space="preserve"> ТП-Т-1-004.</w:t>
            </w:r>
          </w:p>
        </w:tc>
        <w:tc>
          <w:tcPr>
            <w:tcW w:w="1668" w:type="dxa"/>
            <w:shd w:val="clear" w:color="auto" w:fill="auto"/>
          </w:tcPr>
          <w:p w14:paraId="4BAB8393" w14:textId="77777777" w:rsidR="00074F16" w:rsidRPr="00074F16" w:rsidRDefault="00074F16" w:rsidP="00074F16">
            <w:pPr>
              <w:spacing w:line="276" w:lineRule="auto"/>
              <w:jc w:val="center"/>
              <w:rPr>
                <w:sz w:val="16"/>
                <w:szCs w:val="16"/>
              </w:rPr>
            </w:pPr>
          </w:p>
        </w:tc>
        <w:tc>
          <w:tcPr>
            <w:tcW w:w="1309" w:type="dxa"/>
            <w:shd w:val="clear" w:color="auto" w:fill="auto"/>
          </w:tcPr>
          <w:p w14:paraId="0DE38E80" w14:textId="77777777" w:rsidR="00074F16" w:rsidRPr="00074F16" w:rsidRDefault="00074F16" w:rsidP="00074F16">
            <w:pPr>
              <w:spacing w:line="276" w:lineRule="auto"/>
              <w:jc w:val="center"/>
              <w:rPr>
                <w:sz w:val="16"/>
                <w:szCs w:val="16"/>
              </w:rPr>
            </w:pPr>
          </w:p>
        </w:tc>
        <w:tc>
          <w:tcPr>
            <w:tcW w:w="1985" w:type="dxa"/>
            <w:shd w:val="clear" w:color="auto" w:fill="auto"/>
          </w:tcPr>
          <w:p w14:paraId="6DDE6DC8" w14:textId="77777777" w:rsidR="00074F16" w:rsidRPr="00074F16" w:rsidRDefault="00074F16" w:rsidP="00074F16">
            <w:pPr>
              <w:spacing w:line="276" w:lineRule="auto"/>
              <w:jc w:val="center"/>
              <w:rPr>
                <w:sz w:val="16"/>
                <w:szCs w:val="16"/>
              </w:rPr>
            </w:pPr>
          </w:p>
        </w:tc>
        <w:tc>
          <w:tcPr>
            <w:tcW w:w="2092" w:type="dxa"/>
            <w:shd w:val="clear" w:color="auto" w:fill="auto"/>
          </w:tcPr>
          <w:p w14:paraId="09269516" w14:textId="77777777" w:rsidR="00074F16" w:rsidRPr="00074F16" w:rsidRDefault="00074F16" w:rsidP="00074F16">
            <w:pPr>
              <w:spacing w:line="276" w:lineRule="auto"/>
              <w:jc w:val="center"/>
              <w:rPr>
                <w:sz w:val="16"/>
                <w:szCs w:val="16"/>
              </w:rPr>
            </w:pPr>
          </w:p>
        </w:tc>
        <w:tc>
          <w:tcPr>
            <w:tcW w:w="851" w:type="dxa"/>
            <w:shd w:val="clear" w:color="auto" w:fill="auto"/>
          </w:tcPr>
          <w:p w14:paraId="2832112F" w14:textId="77777777" w:rsidR="00074F16" w:rsidRPr="00074F16" w:rsidRDefault="00074F16" w:rsidP="00074F16">
            <w:pPr>
              <w:spacing w:line="276" w:lineRule="auto"/>
              <w:jc w:val="center"/>
              <w:rPr>
                <w:sz w:val="16"/>
                <w:szCs w:val="16"/>
              </w:rPr>
            </w:pPr>
          </w:p>
        </w:tc>
        <w:tc>
          <w:tcPr>
            <w:tcW w:w="1417" w:type="dxa"/>
            <w:shd w:val="clear" w:color="auto" w:fill="auto"/>
          </w:tcPr>
          <w:p w14:paraId="23CA07A6" w14:textId="77777777" w:rsidR="00074F16" w:rsidRPr="00074F16" w:rsidRDefault="00074F16" w:rsidP="00074F16">
            <w:pPr>
              <w:spacing w:line="276" w:lineRule="auto"/>
              <w:jc w:val="center"/>
              <w:rPr>
                <w:sz w:val="16"/>
                <w:szCs w:val="16"/>
              </w:rPr>
            </w:pPr>
          </w:p>
        </w:tc>
      </w:tr>
      <w:tr w:rsidR="00074F16" w:rsidRPr="00074F16" w14:paraId="47FB200C" w14:textId="77777777" w:rsidTr="00B54164">
        <w:tc>
          <w:tcPr>
            <w:tcW w:w="567" w:type="dxa"/>
            <w:shd w:val="clear" w:color="auto" w:fill="auto"/>
          </w:tcPr>
          <w:p w14:paraId="0A9DB495" w14:textId="77777777" w:rsidR="00074F16" w:rsidRPr="00074F16" w:rsidRDefault="00074F16" w:rsidP="00074F16">
            <w:pPr>
              <w:spacing w:line="276" w:lineRule="auto"/>
              <w:jc w:val="center"/>
              <w:rPr>
                <w:sz w:val="16"/>
                <w:szCs w:val="16"/>
              </w:rPr>
            </w:pPr>
          </w:p>
        </w:tc>
        <w:tc>
          <w:tcPr>
            <w:tcW w:w="5670" w:type="dxa"/>
            <w:shd w:val="clear" w:color="auto" w:fill="auto"/>
          </w:tcPr>
          <w:p w14:paraId="5F257964" w14:textId="77777777" w:rsidR="00074F16" w:rsidRPr="00074F16" w:rsidRDefault="00074F16" w:rsidP="00074F16">
            <w:pPr>
              <w:spacing w:line="276" w:lineRule="auto"/>
              <w:rPr>
                <w:sz w:val="16"/>
                <w:szCs w:val="16"/>
              </w:rPr>
            </w:pPr>
            <w:r w:rsidRPr="00074F16">
              <w:rPr>
                <w:sz w:val="16"/>
                <w:szCs w:val="16"/>
              </w:rPr>
              <w:t xml:space="preserve">Раздел 1. Демонтажные Раздел 2. Монтажные работы. Раздел 3. ПНР </w:t>
            </w:r>
          </w:p>
        </w:tc>
        <w:tc>
          <w:tcPr>
            <w:tcW w:w="1668" w:type="dxa"/>
            <w:shd w:val="clear" w:color="auto" w:fill="auto"/>
          </w:tcPr>
          <w:p w14:paraId="3BAED32F" w14:textId="77777777" w:rsidR="00074F16" w:rsidRPr="00074F16" w:rsidRDefault="00074F16" w:rsidP="00074F16">
            <w:pPr>
              <w:spacing w:line="276" w:lineRule="auto"/>
              <w:jc w:val="center"/>
              <w:rPr>
                <w:sz w:val="16"/>
                <w:szCs w:val="16"/>
              </w:rPr>
            </w:pPr>
            <w:r w:rsidRPr="00074F16">
              <w:rPr>
                <w:sz w:val="16"/>
                <w:szCs w:val="16"/>
              </w:rPr>
              <w:t>949,42</w:t>
            </w:r>
          </w:p>
        </w:tc>
        <w:tc>
          <w:tcPr>
            <w:tcW w:w="1309" w:type="dxa"/>
            <w:shd w:val="clear" w:color="auto" w:fill="auto"/>
          </w:tcPr>
          <w:p w14:paraId="3CE89475" w14:textId="77777777" w:rsidR="00074F16" w:rsidRPr="00074F16" w:rsidRDefault="00074F16" w:rsidP="00074F16">
            <w:pPr>
              <w:spacing w:line="276" w:lineRule="auto"/>
              <w:jc w:val="center"/>
              <w:rPr>
                <w:sz w:val="16"/>
                <w:szCs w:val="16"/>
              </w:rPr>
            </w:pPr>
            <w:r w:rsidRPr="00074F16">
              <w:rPr>
                <w:sz w:val="16"/>
                <w:szCs w:val="16"/>
              </w:rPr>
              <w:t>16 697,02</w:t>
            </w:r>
          </w:p>
        </w:tc>
        <w:tc>
          <w:tcPr>
            <w:tcW w:w="1985" w:type="dxa"/>
            <w:shd w:val="clear" w:color="auto" w:fill="auto"/>
          </w:tcPr>
          <w:p w14:paraId="419412F0" w14:textId="77777777" w:rsidR="00074F16" w:rsidRPr="00074F16" w:rsidRDefault="00074F16" w:rsidP="00074F16">
            <w:pPr>
              <w:spacing w:line="276" w:lineRule="auto"/>
              <w:jc w:val="center"/>
              <w:rPr>
                <w:sz w:val="16"/>
                <w:szCs w:val="16"/>
              </w:rPr>
            </w:pPr>
            <w:r w:rsidRPr="00074F16">
              <w:rPr>
                <w:sz w:val="16"/>
                <w:szCs w:val="16"/>
              </w:rPr>
              <w:t>3 478,54</w:t>
            </w:r>
          </w:p>
        </w:tc>
        <w:tc>
          <w:tcPr>
            <w:tcW w:w="2092" w:type="dxa"/>
            <w:shd w:val="clear" w:color="auto" w:fill="auto"/>
          </w:tcPr>
          <w:p w14:paraId="68A75122" w14:textId="77777777" w:rsidR="00074F16" w:rsidRPr="00074F16" w:rsidRDefault="00074F16" w:rsidP="00074F16">
            <w:pPr>
              <w:spacing w:line="276" w:lineRule="auto"/>
              <w:jc w:val="center"/>
              <w:rPr>
                <w:sz w:val="16"/>
                <w:szCs w:val="16"/>
              </w:rPr>
            </w:pPr>
          </w:p>
        </w:tc>
        <w:tc>
          <w:tcPr>
            <w:tcW w:w="851" w:type="dxa"/>
            <w:shd w:val="clear" w:color="auto" w:fill="auto"/>
          </w:tcPr>
          <w:p w14:paraId="75E07E48" w14:textId="77777777" w:rsidR="00074F16" w:rsidRPr="00074F16" w:rsidRDefault="00074F16" w:rsidP="00074F16">
            <w:pPr>
              <w:spacing w:line="276" w:lineRule="auto"/>
              <w:ind w:hanging="109"/>
              <w:jc w:val="center"/>
              <w:rPr>
                <w:sz w:val="16"/>
                <w:szCs w:val="16"/>
              </w:rPr>
            </w:pPr>
            <w:r w:rsidRPr="00074F16">
              <w:rPr>
                <w:sz w:val="16"/>
                <w:szCs w:val="16"/>
              </w:rPr>
              <w:t>452,07</w:t>
            </w:r>
          </w:p>
        </w:tc>
        <w:tc>
          <w:tcPr>
            <w:tcW w:w="1417" w:type="dxa"/>
            <w:shd w:val="clear" w:color="auto" w:fill="auto"/>
          </w:tcPr>
          <w:p w14:paraId="405996CD" w14:textId="77777777" w:rsidR="00074F16" w:rsidRPr="00074F16" w:rsidRDefault="00074F16" w:rsidP="00074F16">
            <w:pPr>
              <w:spacing w:line="276" w:lineRule="auto"/>
              <w:jc w:val="center"/>
              <w:rPr>
                <w:b/>
                <w:bCs/>
                <w:sz w:val="16"/>
                <w:szCs w:val="16"/>
              </w:rPr>
            </w:pPr>
            <w:r w:rsidRPr="00074F16">
              <w:rPr>
                <w:b/>
                <w:bCs/>
                <w:sz w:val="16"/>
                <w:szCs w:val="16"/>
              </w:rPr>
              <w:t>21 577,05</w:t>
            </w:r>
          </w:p>
        </w:tc>
      </w:tr>
      <w:tr w:rsidR="00074F16" w:rsidRPr="00074F16" w14:paraId="0F228794" w14:textId="77777777" w:rsidTr="00B54164">
        <w:tc>
          <w:tcPr>
            <w:tcW w:w="567" w:type="dxa"/>
            <w:shd w:val="clear" w:color="auto" w:fill="auto"/>
          </w:tcPr>
          <w:p w14:paraId="08094394" w14:textId="77777777" w:rsidR="00074F16" w:rsidRPr="00074F16" w:rsidRDefault="00074F16" w:rsidP="00074F16">
            <w:pPr>
              <w:spacing w:line="276" w:lineRule="auto"/>
              <w:rPr>
                <w:b/>
                <w:bCs/>
                <w:sz w:val="16"/>
                <w:szCs w:val="16"/>
              </w:rPr>
            </w:pPr>
          </w:p>
        </w:tc>
        <w:tc>
          <w:tcPr>
            <w:tcW w:w="5670" w:type="dxa"/>
            <w:shd w:val="clear" w:color="auto" w:fill="auto"/>
          </w:tcPr>
          <w:p w14:paraId="667248B9" w14:textId="77777777" w:rsidR="00074F16" w:rsidRPr="00074F16" w:rsidRDefault="00074F16" w:rsidP="00074F16">
            <w:pPr>
              <w:spacing w:line="276" w:lineRule="auto"/>
              <w:rPr>
                <w:b/>
                <w:bCs/>
                <w:sz w:val="16"/>
                <w:szCs w:val="16"/>
              </w:rPr>
            </w:pPr>
            <w:r w:rsidRPr="00074F16">
              <w:rPr>
                <w:b/>
                <w:bCs/>
                <w:sz w:val="16"/>
                <w:szCs w:val="16"/>
              </w:rPr>
              <w:t>ВСЕГО по смете</w:t>
            </w:r>
          </w:p>
        </w:tc>
        <w:tc>
          <w:tcPr>
            <w:tcW w:w="1668" w:type="dxa"/>
            <w:shd w:val="clear" w:color="auto" w:fill="auto"/>
          </w:tcPr>
          <w:p w14:paraId="495CD7BE" w14:textId="77777777" w:rsidR="00074F16" w:rsidRPr="00074F16" w:rsidRDefault="00074F16" w:rsidP="00074F16">
            <w:pPr>
              <w:spacing w:line="276" w:lineRule="auto"/>
              <w:jc w:val="center"/>
              <w:rPr>
                <w:b/>
                <w:bCs/>
                <w:sz w:val="16"/>
                <w:szCs w:val="16"/>
              </w:rPr>
            </w:pPr>
            <w:r w:rsidRPr="00074F16">
              <w:rPr>
                <w:sz w:val="16"/>
                <w:szCs w:val="16"/>
              </w:rPr>
              <w:t>949,42</w:t>
            </w:r>
          </w:p>
        </w:tc>
        <w:tc>
          <w:tcPr>
            <w:tcW w:w="1309" w:type="dxa"/>
            <w:shd w:val="clear" w:color="auto" w:fill="auto"/>
          </w:tcPr>
          <w:p w14:paraId="09CD7B81" w14:textId="77777777" w:rsidR="00074F16" w:rsidRPr="00074F16" w:rsidRDefault="00074F16" w:rsidP="00074F16">
            <w:pPr>
              <w:spacing w:line="276" w:lineRule="auto"/>
              <w:jc w:val="center"/>
              <w:rPr>
                <w:b/>
                <w:bCs/>
                <w:sz w:val="16"/>
                <w:szCs w:val="16"/>
              </w:rPr>
            </w:pPr>
            <w:r w:rsidRPr="00074F16">
              <w:rPr>
                <w:sz w:val="16"/>
                <w:szCs w:val="16"/>
              </w:rPr>
              <w:t>16 697,02</w:t>
            </w:r>
          </w:p>
        </w:tc>
        <w:tc>
          <w:tcPr>
            <w:tcW w:w="1985" w:type="dxa"/>
            <w:shd w:val="clear" w:color="auto" w:fill="auto"/>
          </w:tcPr>
          <w:p w14:paraId="2B07B16C" w14:textId="77777777" w:rsidR="00074F16" w:rsidRPr="00074F16" w:rsidRDefault="00074F16" w:rsidP="00074F16">
            <w:pPr>
              <w:spacing w:line="276" w:lineRule="auto"/>
              <w:jc w:val="center"/>
              <w:rPr>
                <w:b/>
                <w:bCs/>
                <w:sz w:val="16"/>
                <w:szCs w:val="16"/>
              </w:rPr>
            </w:pPr>
            <w:r w:rsidRPr="00074F16">
              <w:rPr>
                <w:sz w:val="16"/>
                <w:szCs w:val="16"/>
              </w:rPr>
              <w:t>3 478,54</w:t>
            </w:r>
          </w:p>
        </w:tc>
        <w:tc>
          <w:tcPr>
            <w:tcW w:w="2092" w:type="dxa"/>
            <w:shd w:val="clear" w:color="auto" w:fill="auto"/>
          </w:tcPr>
          <w:p w14:paraId="612E407E" w14:textId="77777777" w:rsidR="00074F16" w:rsidRPr="00074F16" w:rsidRDefault="00074F16" w:rsidP="00074F16">
            <w:pPr>
              <w:spacing w:line="276" w:lineRule="auto"/>
              <w:jc w:val="center"/>
              <w:rPr>
                <w:b/>
                <w:bCs/>
                <w:sz w:val="16"/>
                <w:szCs w:val="16"/>
              </w:rPr>
            </w:pPr>
          </w:p>
        </w:tc>
        <w:tc>
          <w:tcPr>
            <w:tcW w:w="851" w:type="dxa"/>
            <w:shd w:val="clear" w:color="auto" w:fill="auto"/>
          </w:tcPr>
          <w:p w14:paraId="466D0DD2" w14:textId="77777777" w:rsidR="00074F16" w:rsidRPr="00074F16" w:rsidRDefault="00074F16" w:rsidP="00074F16">
            <w:pPr>
              <w:spacing w:line="276" w:lineRule="auto"/>
              <w:ind w:hanging="109"/>
              <w:jc w:val="center"/>
              <w:rPr>
                <w:b/>
                <w:bCs/>
                <w:sz w:val="16"/>
                <w:szCs w:val="16"/>
              </w:rPr>
            </w:pPr>
            <w:r w:rsidRPr="00074F16">
              <w:rPr>
                <w:sz w:val="16"/>
                <w:szCs w:val="16"/>
              </w:rPr>
              <w:t>452,07</w:t>
            </w:r>
          </w:p>
        </w:tc>
        <w:tc>
          <w:tcPr>
            <w:tcW w:w="1417" w:type="dxa"/>
            <w:shd w:val="clear" w:color="auto" w:fill="auto"/>
          </w:tcPr>
          <w:p w14:paraId="60B80847" w14:textId="77777777" w:rsidR="00074F16" w:rsidRPr="00074F16" w:rsidRDefault="00074F16" w:rsidP="00074F16">
            <w:pPr>
              <w:spacing w:line="276" w:lineRule="auto"/>
              <w:jc w:val="center"/>
              <w:rPr>
                <w:b/>
                <w:bCs/>
                <w:sz w:val="16"/>
                <w:szCs w:val="16"/>
              </w:rPr>
            </w:pPr>
            <w:r w:rsidRPr="00074F16">
              <w:rPr>
                <w:b/>
                <w:bCs/>
                <w:sz w:val="16"/>
                <w:szCs w:val="16"/>
              </w:rPr>
              <w:t>21 577,05</w:t>
            </w:r>
          </w:p>
        </w:tc>
      </w:tr>
      <w:tr w:rsidR="00074F16" w:rsidRPr="00074F16" w14:paraId="7835CBEB" w14:textId="77777777" w:rsidTr="00B54164">
        <w:tc>
          <w:tcPr>
            <w:tcW w:w="567" w:type="dxa"/>
            <w:shd w:val="clear" w:color="auto" w:fill="auto"/>
          </w:tcPr>
          <w:p w14:paraId="3AB7EEF0" w14:textId="77777777" w:rsidR="00074F16" w:rsidRPr="00074F16" w:rsidRDefault="00074F16" w:rsidP="00074F16">
            <w:pPr>
              <w:spacing w:line="276" w:lineRule="auto"/>
              <w:rPr>
                <w:b/>
                <w:bCs/>
                <w:sz w:val="16"/>
                <w:szCs w:val="16"/>
              </w:rPr>
            </w:pPr>
          </w:p>
        </w:tc>
        <w:tc>
          <w:tcPr>
            <w:tcW w:w="5670" w:type="dxa"/>
            <w:shd w:val="clear" w:color="auto" w:fill="auto"/>
          </w:tcPr>
          <w:p w14:paraId="3D56538A" w14:textId="77777777" w:rsidR="00074F16" w:rsidRPr="00074F16" w:rsidRDefault="00074F16" w:rsidP="00074F16">
            <w:pPr>
              <w:spacing w:line="276" w:lineRule="auto"/>
              <w:rPr>
                <w:b/>
                <w:bCs/>
                <w:sz w:val="16"/>
                <w:szCs w:val="16"/>
              </w:rPr>
            </w:pPr>
            <w:r w:rsidRPr="00074F16">
              <w:rPr>
                <w:b/>
                <w:bCs/>
                <w:sz w:val="16"/>
                <w:szCs w:val="16"/>
              </w:rPr>
              <w:t>ИЦП 2024 – 1,026 (1,052/4*2)</w:t>
            </w:r>
          </w:p>
        </w:tc>
        <w:tc>
          <w:tcPr>
            <w:tcW w:w="1668" w:type="dxa"/>
            <w:shd w:val="clear" w:color="auto" w:fill="auto"/>
          </w:tcPr>
          <w:p w14:paraId="33CFB39E" w14:textId="77777777" w:rsidR="00074F16" w:rsidRPr="00074F16" w:rsidRDefault="00074F16" w:rsidP="00074F16">
            <w:pPr>
              <w:spacing w:line="276" w:lineRule="auto"/>
              <w:jc w:val="center"/>
              <w:rPr>
                <w:b/>
                <w:bCs/>
                <w:sz w:val="16"/>
                <w:szCs w:val="16"/>
              </w:rPr>
            </w:pPr>
            <w:r w:rsidRPr="00074F16">
              <w:rPr>
                <w:rFonts w:eastAsia="Calibri"/>
                <w:b/>
                <w:bCs/>
                <w:sz w:val="16"/>
                <w:szCs w:val="16"/>
                <w:lang w:eastAsia="en-US"/>
              </w:rPr>
              <w:t>974,10</w:t>
            </w:r>
          </w:p>
        </w:tc>
        <w:tc>
          <w:tcPr>
            <w:tcW w:w="1309" w:type="dxa"/>
            <w:shd w:val="clear" w:color="auto" w:fill="auto"/>
          </w:tcPr>
          <w:p w14:paraId="422A901C" w14:textId="77777777" w:rsidR="00074F16" w:rsidRPr="00074F16" w:rsidRDefault="00074F16" w:rsidP="00074F16">
            <w:pPr>
              <w:spacing w:line="276" w:lineRule="auto"/>
              <w:jc w:val="center"/>
              <w:rPr>
                <w:b/>
                <w:bCs/>
                <w:sz w:val="16"/>
                <w:szCs w:val="16"/>
              </w:rPr>
            </w:pPr>
            <w:r w:rsidRPr="00074F16">
              <w:rPr>
                <w:rFonts w:eastAsia="Calibri"/>
                <w:b/>
                <w:bCs/>
                <w:sz w:val="16"/>
                <w:szCs w:val="16"/>
                <w:lang w:eastAsia="en-US"/>
              </w:rPr>
              <w:t>17 131,14</w:t>
            </w:r>
          </w:p>
        </w:tc>
        <w:tc>
          <w:tcPr>
            <w:tcW w:w="1985" w:type="dxa"/>
            <w:shd w:val="clear" w:color="auto" w:fill="auto"/>
          </w:tcPr>
          <w:p w14:paraId="75E76899" w14:textId="77777777" w:rsidR="00074F16" w:rsidRPr="00074F16" w:rsidRDefault="00074F16" w:rsidP="00074F16">
            <w:pPr>
              <w:spacing w:line="276" w:lineRule="auto"/>
              <w:jc w:val="center"/>
              <w:rPr>
                <w:b/>
                <w:bCs/>
                <w:sz w:val="16"/>
                <w:szCs w:val="16"/>
              </w:rPr>
            </w:pPr>
            <w:r w:rsidRPr="00074F16">
              <w:rPr>
                <w:rFonts w:eastAsia="Calibri"/>
                <w:b/>
                <w:bCs/>
                <w:sz w:val="16"/>
                <w:szCs w:val="16"/>
                <w:lang w:eastAsia="en-US"/>
              </w:rPr>
              <w:t>3 568,98</w:t>
            </w:r>
          </w:p>
        </w:tc>
        <w:tc>
          <w:tcPr>
            <w:tcW w:w="2092" w:type="dxa"/>
            <w:shd w:val="clear" w:color="auto" w:fill="auto"/>
          </w:tcPr>
          <w:p w14:paraId="49A49B09" w14:textId="77777777" w:rsidR="00074F16" w:rsidRPr="00074F16" w:rsidRDefault="00074F16" w:rsidP="00074F16">
            <w:pPr>
              <w:spacing w:line="276" w:lineRule="auto"/>
              <w:jc w:val="center"/>
              <w:rPr>
                <w:b/>
                <w:bCs/>
                <w:sz w:val="16"/>
                <w:szCs w:val="16"/>
              </w:rPr>
            </w:pPr>
          </w:p>
        </w:tc>
        <w:tc>
          <w:tcPr>
            <w:tcW w:w="851" w:type="dxa"/>
            <w:shd w:val="clear" w:color="auto" w:fill="auto"/>
          </w:tcPr>
          <w:p w14:paraId="4ADC8003" w14:textId="77777777" w:rsidR="00074F16" w:rsidRPr="00074F16" w:rsidRDefault="00074F16" w:rsidP="00074F16">
            <w:pPr>
              <w:spacing w:line="276" w:lineRule="auto"/>
              <w:ind w:hanging="109"/>
              <w:jc w:val="center"/>
              <w:rPr>
                <w:b/>
                <w:bCs/>
                <w:sz w:val="16"/>
                <w:szCs w:val="16"/>
              </w:rPr>
            </w:pPr>
            <w:r w:rsidRPr="00074F16">
              <w:rPr>
                <w:rFonts w:eastAsia="Calibri"/>
                <w:b/>
                <w:bCs/>
                <w:sz w:val="16"/>
                <w:szCs w:val="16"/>
                <w:lang w:eastAsia="en-US"/>
              </w:rPr>
              <w:t>463,82</w:t>
            </w:r>
          </w:p>
        </w:tc>
        <w:tc>
          <w:tcPr>
            <w:tcW w:w="1417" w:type="dxa"/>
            <w:shd w:val="clear" w:color="auto" w:fill="auto"/>
          </w:tcPr>
          <w:p w14:paraId="0827C178" w14:textId="77777777" w:rsidR="00074F16" w:rsidRPr="00074F16" w:rsidRDefault="00074F16" w:rsidP="00074F16">
            <w:pPr>
              <w:spacing w:line="276" w:lineRule="auto"/>
              <w:jc w:val="center"/>
              <w:rPr>
                <w:b/>
                <w:bCs/>
                <w:sz w:val="16"/>
                <w:szCs w:val="16"/>
              </w:rPr>
            </w:pPr>
            <w:r w:rsidRPr="00074F16">
              <w:rPr>
                <w:rFonts w:eastAsia="Calibri"/>
                <w:b/>
                <w:bCs/>
                <w:sz w:val="16"/>
                <w:szCs w:val="16"/>
                <w:lang w:eastAsia="en-US"/>
              </w:rPr>
              <w:t>22 138,05</w:t>
            </w:r>
          </w:p>
        </w:tc>
      </w:tr>
      <w:tr w:rsidR="00074F16" w:rsidRPr="00074F16" w14:paraId="5E1C1083" w14:textId="77777777" w:rsidTr="00B54164">
        <w:tc>
          <w:tcPr>
            <w:tcW w:w="567" w:type="dxa"/>
            <w:shd w:val="clear" w:color="auto" w:fill="auto"/>
          </w:tcPr>
          <w:p w14:paraId="42DCE078" w14:textId="77777777" w:rsidR="00074F16" w:rsidRPr="00074F16" w:rsidRDefault="00074F16" w:rsidP="00074F16">
            <w:pPr>
              <w:spacing w:line="276" w:lineRule="auto"/>
              <w:rPr>
                <w:sz w:val="16"/>
                <w:szCs w:val="16"/>
              </w:rPr>
            </w:pPr>
            <w:bookmarkStart w:id="18" w:name="_Hlk194587218"/>
          </w:p>
        </w:tc>
        <w:tc>
          <w:tcPr>
            <w:tcW w:w="5670" w:type="dxa"/>
            <w:shd w:val="clear" w:color="auto" w:fill="auto"/>
          </w:tcPr>
          <w:p w14:paraId="2E9C3D3A" w14:textId="77777777" w:rsidR="00074F16" w:rsidRPr="00074F16" w:rsidRDefault="00074F16" w:rsidP="00074F16">
            <w:pPr>
              <w:spacing w:line="276" w:lineRule="auto"/>
              <w:rPr>
                <w:b/>
                <w:bCs/>
                <w:sz w:val="16"/>
                <w:szCs w:val="16"/>
              </w:rPr>
            </w:pPr>
            <w:r w:rsidRPr="00074F16">
              <w:rPr>
                <w:b/>
                <w:bCs/>
                <w:sz w:val="16"/>
                <w:szCs w:val="16"/>
              </w:rPr>
              <w:t>ИЦП 2025 – 1,051,2026-1,042</w:t>
            </w:r>
          </w:p>
        </w:tc>
        <w:tc>
          <w:tcPr>
            <w:tcW w:w="1668" w:type="dxa"/>
            <w:shd w:val="clear" w:color="auto" w:fill="auto"/>
          </w:tcPr>
          <w:p w14:paraId="3AE5A78C" w14:textId="77777777" w:rsidR="00074F16" w:rsidRPr="00074F16" w:rsidRDefault="00074F16" w:rsidP="00074F16">
            <w:pPr>
              <w:spacing w:line="276" w:lineRule="auto"/>
              <w:jc w:val="center"/>
              <w:rPr>
                <w:b/>
                <w:bCs/>
                <w:sz w:val="16"/>
                <w:szCs w:val="16"/>
              </w:rPr>
            </w:pPr>
            <w:r w:rsidRPr="00074F16">
              <w:rPr>
                <w:rFonts w:eastAsia="Calibri"/>
                <w:b/>
                <w:bCs/>
                <w:sz w:val="16"/>
                <w:szCs w:val="16"/>
                <w:lang w:eastAsia="en-US"/>
              </w:rPr>
              <w:t>1 019,40</w:t>
            </w:r>
          </w:p>
        </w:tc>
        <w:tc>
          <w:tcPr>
            <w:tcW w:w="1309" w:type="dxa"/>
            <w:shd w:val="clear" w:color="auto" w:fill="auto"/>
          </w:tcPr>
          <w:p w14:paraId="175978A8" w14:textId="77777777" w:rsidR="00074F16" w:rsidRPr="00074F16" w:rsidRDefault="00074F16" w:rsidP="00074F16">
            <w:pPr>
              <w:spacing w:line="276" w:lineRule="auto"/>
              <w:jc w:val="center"/>
              <w:rPr>
                <w:b/>
                <w:bCs/>
                <w:sz w:val="16"/>
                <w:szCs w:val="16"/>
              </w:rPr>
            </w:pPr>
            <w:r w:rsidRPr="00074F16">
              <w:rPr>
                <w:rFonts w:eastAsia="Calibri"/>
                <w:b/>
                <w:bCs/>
                <w:sz w:val="16"/>
                <w:szCs w:val="16"/>
                <w:lang w:eastAsia="en-US"/>
              </w:rPr>
              <w:t>17 927,74</w:t>
            </w:r>
          </w:p>
        </w:tc>
        <w:tc>
          <w:tcPr>
            <w:tcW w:w="1985" w:type="dxa"/>
            <w:shd w:val="clear" w:color="auto" w:fill="auto"/>
          </w:tcPr>
          <w:p w14:paraId="5E7693DB" w14:textId="77777777" w:rsidR="00074F16" w:rsidRPr="00074F16" w:rsidRDefault="00074F16" w:rsidP="00074F16">
            <w:pPr>
              <w:spacing w:line="276" w:lineRule="auto"/>
              <w:jc w:val="center"/>
              <w:rPr>
                <w:b/>
                <w:bCs/>
                <w:sz w:val="16"/>
                <w:szCs w:val="16"/>
              </w:rPr>
            </w:pPr>
            <w:r w:rsidRPr="00074F16">
              <w:rPr>
                <w:rFonts w:eastAsia="Calibri"/>
                <w:b/>
                <w:bCs/>
                <w:sz w:val="16"/>
                <w:szCs w:val="16"/>
                <w:lang w:eastAsia="en-US"/>
              </w:rPr>
              <w:t>3 734,94</w:t>
            </w:r>
          </w:p>
        </w:tc>
        <w:tc>
          <w:tcPr>
            <w:tcW w:w="2092" w:type="dxa"/>
            <w:shd w:val="clear" w:color="auto" w:fill="auto"/>
          </w:tcPr>
          <w:p w14:paraId="061315B3" w14:textId="77777777" w:rsidR="00074F16" w:rsidRPr="00074F16" w:rsidRDefault="00074F16" w:rsidP="00074F16">
            <w:pPr>
              <w:spacing w:line="276" w:lineRule="auto"/>
              <w:jc w:val="center"/>
              <w:rPr>
                <w:b/>
                <w:bCs/>
                <w:sz w:val="16"/>
                <w:szCs w:val="16"/>
              </w:rPr>
            </w:pPr>
          </w:p>
        </w:tc>
        <w:tc>
          <w:tcPr>
            <w:tcW w:w="851" w:type="dxa"/>
            <w:shd w:val="clear" w:color="auto" w:fill="auto"/>
          </w:tcPr>
          <w:p w14:paraId="25341F0A" w14:textId="77777777" w:rsidR="00074F16" w:rsidRPr="00074F16" w:rsidRDefault="00074F16" w:rsidP="00074F16">
            <w:pPr>
              <w:tabs>
                <w:tab w:val="left" w:pos="527"/>
              </w:tabs>
              <w:spacing w:line="276" w:lineRule="auto"/>
              <w:ind w:left="-10" w:hanging="99"/>
              <w:jc w:val="center"/>
              <w:rPr>
                <w:b/>
                <w:bCs/>
                <w:sz w:val="16"/>
                <w:szCs w:val="16"/>
              </w:rPr>
            </w:pPr>
            <w:r w:rsidRPr="00074F16">
              <w:rPr>
                <w:rFonts w:eastAsia="Calibri"/>
                <w:b/>
                <w:bCs/>
                <w:sz w:val="16"/>
                <w:szCs w:val="16"/>
                <w:lang w:eastAsia="en-US"/>
              </w:rPr>
              <w:t>485,39</w:t>
            </w:r>
          </w:p>
        </w:tc>
        <w:tc>
          <w:tcPr>
            <w:tcW w:w="1417" w:type="dxa"/>
            <w:shd w:val="clear" w:color="auto" w:fill="auto"/>
          </w:tcPr>
          <w:p w14:paraId="5B978026" w14:textId="77777777" w:rsidR="00074F16" w:rsidRPr="00074F16" w:rsidRDefault="00074F16" w:rsidP="00074F16">
            <w:pPr>
              <w:spacing w:line="276" w:lineRule="auto"/>
              <w:jc w:val="center"/>
              <w:rPr>
                <w:b/>
                <w:bCs/>
                <w:sz w:val="16"/>
                <w:szCs w:val="16"/>
              </w:rPr>
            </w:pPr>
            <w:r w:rsidRPr="00074F16">
              <w:rPr>
                <w:rFonts w:eastAsia="Calibri"/>
                <w:b/>
                <w:bCs/>
                <w:sz w:val="16"/>
                <w:szCs w:val="16"/>
                <w:lang w:eastAsia="en-US"/>
              </w:rPr>
              <w:t>23 167,47</w:t>
            </w:r>
          </w:p>
        </w:tc>
      </w:tr>
    </w:tbl>
    <w:bookmarkEnd w:id="18"/>
    <w:p w14:paraId="75B26234" w14:textId="77777777" w:rsidR="00074F16" w:rsidRPr="00074F16" w:rsidRDefault="00074F16" w:rsidP="00074F16">
      <w:pPr>
        <w:spacing w:line="276" w:lineRule="auto"/>
        <w:ind w:left="-142" w:firstLine="851"/>
        <w:jc w:val="right"/>
        <w:rPr>
          <w:sz w:val="28"/>
          <w:szCs w:val="28"/>
        </w:rPr>
      </w:pPr>
      <w:r w:rsidRPr="00074F16">
        <w:rPr>
          <w:sz w:val="28"/>
          <w:szCs w:val="28"/>
        </w:rPr>
        <w:t>Таблица 2</w:t>
      </w:r>
    </w:p>
    <w:p w14:paraId="576E6551" w14:textId="77777777" w:rsidR="00074F16" w:rsidRPr="00074F16" w:rsidRDefault="00074F16" w:rsidP="00074F16">
      <w:pPr>
        <w:spacing w:line="276" w:lineRule="auto"/>
        <w:ind w:left="-142" w:firstLine="851"/>
        <w:jc w:val="both"/>
        <w:rPr>
          <w:sz w:val="28"/>
          <w:szCs w:val="28"/>
        </w:rPr>
      </w:pPr>
    </w:p>
    <w:p w14:paraId="4131BB27" w14:textId="77777777" w:rsidR="00074F16" w:rsidRPr="00074F16" w:rsidRDefault="00074F16" w:rsidP="00074F16">
      <w:pPr>
        <w:spacing w:line="276" w:lineRule="auto"/>
        <w:ind w:left="1080"/>
        <w:jc w:val="right"/>
        <w:rPr>
          <w:sz w:val="28"/>
          <w:szCs w:val="28"/>
        </w:rPr>
        <w:sectPr w:rsidR="00074F16" w:rsidRPr="00074F16" w:rsidSect="00074F16">
          <w:pgSz w:w="16838" w:h="11906" w:orient="landscape"/>
          <w:pgMar w:top="1418" w:right="851" w:bottom="851" w:left="851" w:header="709" w:footer="709" w:gutter="0"/>
          <w:cols w:space="708"/>
          <w:docGrid w:linePitch="360"/>
        </w:sectPr>
      </w:pPr>
    </w:p>
    <w:p w14:paraId="2BE5A222" w14:textId="77777777" w:rsidR="00074F16" w:rsidRPr="00074F16" w:rsidRDefault="00074F16" w:rsidP="00074F16">
      <w:pPr>
        <w:tabs>
          <w:tab w:val="left" w:pos="1701"/>
        </w:tabs>
        <w:spacing w:line="276" w:lineRule="auto"/>
        <w:jc w:val="center"/>
        <w:rPr>
          <w:rFonts w:eastAsia="Calibri"/>
          <w:b/>
          <w:sz w:val="28"/>
          <w:szCs w:val="28"/>
          <w:lang w:eastAsia="en-US"/>
        </w:rPr>
      </w:pPr>
      <w:r w:rsidRPr="00074F16">
        <w:rPr>
          <w:rFonts w:eastAsia="Calibri"/>
          <w:b/>
          <w:sz w:val="28"/>
          <w:szCs w:val="28"/>
          <w:lang w:eastAsia="en-US"/>
        </w:rPr>
        <w:lastRenderedPageBreak/>
        <w:t>Стоимость мероприятий, не включающих в себя строительство и                         реконструкцию объектов электросетевого хозяйства</w:t>
      </w:r>
    </w:p>
    <w:p w14:paraId="2389B976" w14:textId="77777777" w:rsidR="00074F16" w:rsidRPr="00074F16" w:rsidRDefault="00074F16" w:rsidP="00074F16">
      <w:pPr>
        <w:tabs>
          <w:tab w:val="left" w:pos="1701"/>
        </w:tabs>
        <w:autoSpaceDE w:val="0"/>
        <w:autoSpaceDN w:val="0"/>
        <w:adjustRightInd w:val="0"/>
        <w:spacing w:line="276" w:lineRule="auto"/>
        <w:ind w:firstLine="709"/>
        <w:contextualSpacing/>
        <w:jc w:val="both"/>
        <w:rPr>
          <w:rFonts w:eastAsia="Calibri"/>
          <w:sz w:val="28"/>
          <w:szCs w:val="28"/>
        </w:rPr>
      </w:pPr>
      <w:r w:rsidRPr="00074F16">
        <w:rPr>
          <w:rFonts w:eastAsia="Calibri"/>
          <w:sz w:val="28"/>
          <w:szCs w:val="28"/>
        </w:rPr>
        <w:t xml:space="preserve">В соответствии с разделом </w:t>
      </w:r>
      <w:r w:rsidRPr="00074F16">
        <w:rPr>
          <w:rFonts w:eastAsia="Calibri"/>
          <w:sz w:val="28"/>
          <w:szCs w:val="28"/>
          <w:lang w:val="en-US"/>
        </w:rPr>
        <w:t>III</w:t>
      </w:r>
      <w:r w:rsidRPr="00074F16">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074F16">
          <w:rPr>
            <w:rFonts w:eastAsia="Calibri"/>
            <w:sz w:val="28"/>
            <w:szCs w:val="28"/>
          </w:rPr>
          <w:t xml:space="preserve">формуле </w:t>
        </w:r>
      </w:hyperlink>
      <w:r w:rsidRPr="00074F16">
        <w:rPr>
          <w:rFonts w:eastAsia="Calibri"/>
          <w:sz w:val="28"/>
          <w:szCs w:val="28"/>
        </w:rPr>
        <w:t>и устанавливается в                      тыс. руб.:</w:t>
      </w:r>
    </w:p>
    <w:p w14:paraId="759CA5CD" w14:textId="77777777" w:rsidR="00074F16" w:rsidRPr="00074F16" w:rsidRDefault="00074F16" w:rsidP="00074F16">
      <w:pPr>
        <w:tabs>
          <w:tab w:val="left" w:pos="1701"/>
        </w:tabs>
        <w:autoSpaceDE w:val="0"/>
        <w:autoSpaceDN w:val="0"/>
        <w:adjustRightInd w:val="0"/>
        <w:spacing w:line="276" w:lineRule="auto"/>
        <w:jc w:val="center"/>
        <w:rPr>
          <w:rFonts w:eastAsia="Calibri"/>
          <w:sz w:val="28"/>
          <w:szCs w:val="28"/>
        </w:rPr>
      </w:pPr>
      <w:bookmarkStart w:id="19" w:name="Par2"/>
      <w:bookmarkEnd w:id="19"/>
      <w:r w:rsidRPr="00074F16">
        <w:rPr>
          <w:rFonts w:eastAsia="Calibri"/>
          <w:sz w:val="28"/>
          <w:szCs w:val="28"/>
        </w:rPr>
        <w:t xml:space="preserve">ПТП = Р + Ри + </w:t>
      </w:r>
      <w:proofErr w:type="spellStart"/>
      <w:r w:rsidRPr="00074F16">
        <w:rPr>
          <w:rFonts w:eastAsia="Calibri"/>
          <w:sz w:val="28"/>
          <w:szCs w:val="28"/>
        </w:rPr>
        <w:t>Ртп</w:t>
      </w:r>
      <w:proofErr w:type="spellEnd"/>
      <w:r w:rsidRPr="00074F16">
        <w:rPr>
          <w:rFonts w:eastAsia="Calibri"/>
          <w:sz w:val="28"/>
          <w:szCs w:val="28"/>
        </w:rPr>
        <w:t xml:space="preserve"> (тыс. руб.)</w:t>
      </w:r>
    </w:p>
    <w:p w14:paraId="1591A3AF" w14:textId="77777777" w:rsidR="00074F16" w:rsidRPr="00074F16" w:rsidRDefault="00074F16" w:rsidP="00074F16">
      <w:pPr>
        <w:tabs>
          <w:tab w:val="left" w:pos="1701"/>
        </w:tabs>
        <w:autoSpaceDE w:val="0"/>
        <w:autoSpaceDN w:val="0"/>
        <w:adjustRightInd w:val="0"/>
        <w:spacing w:line="276" w:lineRule="auto"/>
        <w:ind w:firstLine="709"/>
        <w:jc w:val="both"/>
        <w:rPr>
          <w:rFonts w:eastAsia="Calibri"/>
          <w:sz w:val="28"/>
          <w:szCs w:val="28"/>
        </w:rPr>
      </w:pPr>
      <w:r w:rsidRPr="00074F16">
        <w:rPr>
          <w:rFonts w:eastAsia="Calibri"/>
          <w:sz w:val="28"/>
          <w:szCs w:val="28"/>
        </w:rPr>
        <w:t>где:</w:t>
      </w:r>
    </w:p>
    <w:p w14:paraId="0F412DF2" w14:textId="77777777" w:rsidR="00074F16" w:rsidRPr="00074F16" w:rsidRDefault="00074F16" w:rsidP="00074F16">
      <w:pPr>
        <w:tabs>
          <w:tab w:val="left" w:pos="1701"/>
        </w:tabs>
        <w:autoSpaceDE w:val="0"/>
        <w:autoSpaceDN w:val="0"/>
        <w:adjustRightInd w:val="0"/>
        <w:spacing w:before="280" w:line="276" w:lineRule="auto"/>
        <w:ind w:firstLine="709"/>
        <w:contextualSpacing/>
        <w:jc w:val="both"/>
        <w:rPr>
          <w:rFonts w:eastAsia="Calibri"/>
          <w:sz w:val="28"/>
          <w:szCs w:val="28"/>
        </w:rPr>
      </w:pPr>
      <w:r w:rsidRPr="00074F16">
        <w:rPr>
          <w:rFonts w:eastAsia="Calibri"/>
          <w:sz w:val="28"/>
          <w:szCs w:val="28"/>
        </w:rPr>
        <w:t xml:space="preserve">Р - стоимость мероприятий, перечисленных в </w:t>
      </w:r>
      <w:hyperlink r:id="rId9" w:history="1">
        <w:r w:rsidRPr="00074F16">
          <w:rPr>
            <w:rFonts w:eastAsia="Calibri"/>
            <w:sz w:val="28"/>
            <w:szCs w:val="28"/>
          </w:rPr>
          <w:t>пункте 16</w:t>
        </w:r>
      </w:hyperlink>
      <w:r w:rsidRPr="00074F16">
        <w:rPr>
          <w:rFonts w:eastAsia="Calibri"/>
          <w:sz w:val="28"/>
          <w:szCs w:val="28"/>
        </w:rPr>
        <w:t xml:space="preserve"> (за исключением </w:t>
      </w:r>
      <w:hyperlink r:id="rId10" w:history="1">
        <w:r w:rsidRPr="00074F16">
          <w:rPr>
            <w:rFonts w:eastAsia="Calibri"/>
            <w:sz w:val="28"/>
            <w:szCs w:val="28"/>
          </w:rPr>
          <w:t>подпункта «б»)</w:t>
        </w:r>
      </w:hyperlink>
      <w:r w:rsidRPr="00074F16">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528C4753" w14:textId="77777777" w:rsidR="00074F16" w:rsidRPr="00074F16" w:rsidRDefault="00074F16" w:rsidP="00074F16">
      <w:pPr>
        <w:tabs>
          <w:tab w:val="left" w:pos="1701"/>
        </w:tabs>
        <w:autoSpaceDE w:val="0"/>
        <w:autoSpaceDN w:val="0"/>
        <w:adjustRightInd w:val="0"/>
        <w:spacing w:before="280" w:line="276" w:lineRule="auto"/>
        <w:ind w:firstLine="709"/>
        <w:contextualSpacing/>
        <w:jc w:val="both"/>
        <w:rPr>
          <w:rFonts w:eastAsia="Calibri"/>
          <w:sz w:val="28"/>
          <w:szCs w:val="28"/>
        </w:rPr>
      </w:pPr>
      <w:r w:rsidRPr="00074F16">
        <w:rPr>
          <w:rFonts w:eastAsia="Calibri"/>
          <w:sz w:val="28"/>
          <w:szCs w:val="28"/>
        </w:rPr>
        <w:t>Р</w:t>
      </w:r>
      <w:r w:rsidRPr="00074F16">
        <w:rPr>
          <w:rFonts w:eastAsia="Calibri"/>
          <w:sz w:val="28"/>
          <w:szCs w:val="28"/>
          <w:vertAlign w:val="subscript"/>
        </w:rPr>
        <w:t>и</w:t>
      </w:r>
      <w:r w:rsidRPr="00074F16">
        <w:rPr>
          <w:rFonts w:eastAsia="Calibri"/>
          <w:sz w:val="28"/>
          <w:szCs w:val="28"/>
        </w:rPr>
        <w:t xml:space="preserve"> - расходы на выполнение мероприятий «последней мили» (</w:t>
      </w:r>
      <w:hyperlink r:id="rId11" w:history="1">
        <w:r w:rsidRPr="00074F16">
          <w:rPr>
            <w:rFonts w:eastAsia="Calibri"/>
            <w:sz w:val="28"/>
            <w:szCs w:val="28"/>
          </w:rPr>
          <w:t>подпункт «б» пункта 16</w:t>
        </w:r>
      </w:hyperlink>
      <w:r w:rsidRPr="00074F16">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6A990DA5" w14:textId="77777777" w:rsidR="00074F16" w:rsidRPr="00074F16" w:rsidRDefault="00074F16" w:rsidP="00074F16">
      <w:pPr>
        <w:tabs>
          <w:tab w:val="left" w:pos="1701"/>
        </w:tabs>
        <w:autoSpaceDE w:val="0"/>
        <w:autoSpaceDN w:val="0"/>
        <w:adjustRightInd w:val="0"/>
        <w:spacing w:before="280" w:line="276" w:lineRule="auto"/>
        <w:ind w:firstLine="709"/>
        <w:contextualSpacing/>
        <w:jc w:val="both"/>
        <w:rPr>
          <w:rFonts w:eastAsia="Calibri"/>
          <w:sz w:val="28"/>
          <w:szCs w:val="28"/>
        </w:rPr>
      </w:pPr>
      <w:proofErr w:type="spellStart"/>
      <w:r w:rsidRPr="00074F16">
        <w:rPr>
          <w:rFonts w:eastAsia="Calibri"/>
          <w:sz w:val="28"/>
          <w:szCs w:val="28"/>
        </w:rPr>
        <w:t>Р</w:t>
      </w:r>
      <w:r w:rsidRPr="00074F16">
        <w:rPr>
          <w:rFonts w:eastAsia="Calibri"/>
          <w:sz w:val="28"/>
          <w:szCs w:val="28"/>
          <w:vertAlign w:val="subscript"/>
        </w:rPr>
        <w:t>тп</w:t>
      </w:r>
      <w:proofErr w:type="spellEnd"/>
      <w:r w:rsidRPr="00074F16">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0CAD729F" w14:textId="77777777" w:rsidR="00074F16" w:rsidRPr="00074F16" w:rsidRDefault="00074F16" w:rsidP="00074F16">
      <w:pPr>
        <w:tabs>
          <w:tab w:val="left" w:pos="1701"/>
        </w:tabs>
        <w:spacing w:line="276" w:lineRule="auto"/>
        <w:ind w:firstLine="709"/>
        <w:contextualSpacing/>
        <w:jc w:val="both"/>
        <w:rPr>
          <w:rFonts w:eastAsia="Calibri"/>
          <w:sz w:val="28"/>
          <w:szCs w:val="28"/>
        </w:rPr>
      </w:pPr>
      <w:r w:rsidRPr="00074F16">
        <w:rPr>
          <w:rFonts w:eastAsia="Calibri"/>
          <w:sz w:val="28"/>
          <w:szCs w:val="28"/>
        </w:rPr>
        <w:t xml:space="preserve">Эксперт предлагает принять к учету расходы на мероприятия </w:t>
      </w:r>
      <w:r w:rsidRPr="00074F16">
        <w:rPr>
          <w:rFonts w:eastAsia="Calibri"/>
          <w:sz w:val="28"/>
          <w:szCs w:val="28"/>
          <w:lang w:eastAsia="en-US"/>
        </w:rPr>
        <w:t>не включающие в себя строительство и реконструкцию объектов электросетевого хозяйства</w:t>
      </w:r>
      <w:r w:rsidRPr="00074F16">
        <w:rPr>
          <w:rFonts w:eastAsia="Calibri"/>
          <w:sz w:val="28"/>
          <w:szCs w:val="28"/>
        </w:rPr>
        <w:t xml:space="preserve"> в размере 16,552 тыс. руб. в соответствии с приложением № 1 к постановлению РЭК Кузбасса № 463 от </w:t>
      </w:r>
      <w:r w:rsidRPr="00074F16">
        <w:rPr>
          <w:sz w:val="28"/>
          <w:szCs w:val="28"/>
        </w:rPr>
        <w:t xml:space="preserve">30.11.2024 </w:t>
      </w:r>
      <w:r w:rsidRPr="00074F16">
        <w:rPr>
          <w:rFonts w:eastAsia="Calibri"/>
          <w:sz w:val="28"/>
          <w:szCs w:val="28"/>
        </w:rPr>
        <w:t>«</w:t>
      </w:r>
      <w:r w:rsidRPr="00074F16">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2025 год</w:t>
      </w:r>
      <w:r w:rsidRPr="00074F16">
        <w:rPr>
          <w:rFonts w:eastAsia="Calibri"/>
          <w:sz w:val="28"/>
          <w:szCs w:val="28"/>
        </w:rPr>
        <w:t>» в т.ч.</w:t>
      </w:r>
    </w:p>
    <w:p w14:paraId="75130504" w14:textId="77777777" w:rsidR="00074F16" w:rsidRPr="00074F16" w:rsidRDefault="00074F16" w:rsidP="00074F16">
      <w:pPr>
        <w:spacing w:line="276" w:lineRule="auto"/>
        <w:ind w:firstLine="709"/>
        <w:contextualSpacing/>
        <w:jc w:val="both"/>
        <w:rPr>
          <w:rFonts w:eastAsia="Calibri"/>
          <w:sz w:val="28"/>
          <w:szCs w:val="28"/>
        </w:rPr>
      </w:pPr>
    </w:p>
    <w:tbl>
      <w:tblPr>
        <w:tblW w:w="9671" w:type="dxa"/>
        <w:tblInd w:w="108" w:type="dxa"/>
        <w:tblLook w:val="04A0" w:firstRow="1" w:lastRow="0" w:firstColumn="1" w:lastColumn="0" w:noHBand="0" w:noVBand="1"/>
      </w:tblPr>
      <w:tblGrid>
        <w:gridCol w:w="901"/>
        <w:gridCol w:w="5621"/>
        <w:gridCol w:w="1629"/>
        <w:gridCol w:w="1520"/>
      </w:tblGrid>
      <w:tr w:rsidR="00074F16" w:rsidRPr="00074F16" w14:paraId="6D534EEB" w14:textId="77777777" w:rsidTr="00B54164">
        <w:trPr>
          <w:trHeight w:val="60"/>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75B460B0" w14:textId="77777777" w:rsidR="00074F16" w:rsidRPr="00074F16" w:rsidRDefault="00074F16" w:rsidP="00074F16">
            <w:pPr>
              <w:ind w:left="-221" w:firstLine="113"/>
              <w:jc w:val="center"/>
              <w:rPr>
                <w:sz w:val="20"/>
                <w:szCs w:val="20"/>
              </w:rPr>
            </w:pPr>
            <w:r w:rsidRPr="00074F16">
              <w:rPr>
                <w:sz w:val="20"/>
                <w:szCs w:val="20"/>
              </w:rPr>
              <w:t>№</w:t>
            </w:r>
          </w:p>
          <w:p w14:paraId="23EE320E" w14:textId="77777777" w:rsidR="00074F16" w:rsidRPr="00074F16" w:rsidRDefault="00074F16" w:rsidP="00074F16">
            <w:pPr>
              <w:ind w:left="-108"/>
              <w:jc w:val="center"/>
              <w:rPr>
                <w:sz w:val="20"/>
                <w:szCs w:val="20"/>
              </w:rPr>
            </w:pPr>
            <w:r w:rsidRPr="00074F16">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04030F24" w14:textId="77777777" w:rsidR="00074F16" w:rsidRPr="00074F16" w:rsidRDefault="00074F16" w:rsidP="00074F16">
            <w:pPr>
              <w:jc w:val="center"/>
              <w:rPr>
                <w:bCs/>
                <w:sz w:val="20"/>
                <w:szCs w:val="20"/>
              </w:rPr>
            </w:pPr>
            <w:r w:rsidRPr="00074F16">
              <w:rPr>
                <w:bCs/>
                <w:sz w:val="20"/>
                <w:szCs w:val="20"/>
              </w:rPr>
              <w:t xml:space="preserve">Наименование стандартизированной </w:t>
            </w:r>
          </w:p>
          <w:p w14:paraId="04689992" w14:textId="77777777" w:rsidR="00074F16" w:rsidRPr="00074F16" w:rsidRDefault="00074F16" w:rsidP="00074F16">
            <w:pPr>
              <w:jc w:val="center"/>
              <w:rPr>
                <w:bCs/>
                <w:sz w:val="20"/>
                <w:szCs w:val="20"/>
              </w:rPr>
            </w:pPr>
            <w:r w:rsidRPr="00074F16">
              <w:rPr>
                <w:bCs/>
                <w:sz w:val="20"/>
                <w:szCs w:val="20"/>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D82013" w14:textId="77777777" w:rsidR="00074F16" w:rsidRPr="00074F16" w:rsidRDefault="00074F16" w:rsidP="00074F16">
            <w:pPr>
              <w:jc w:val="center"/>
              <w:rPr>
                <w:bCs/>
                <w:sz w:val="20"/>
                <w:szCs w:val="20"/>
              </w:rPr>
            </w:pPr>
            <w:r w:rsidRPr="00074F16">
              <w:rPr>
                <w:bCs/>
                <w:sz w:val="20"/>
                <w:szCs w:val="20"/>
              </w:rPr>
              <w:t>Размер стандартизированной тарифной ставки в зависимости от схемы присоединения</w:t>
            </w:r>
          </w:p>
        </w:tc>
      </w:tr>
      <w:tr w:rsidR="00074F16" w:rsidRPr="00074F16" w14:paraId="565412E0" w14:textId="77777777" w:rsidTr="00B54164">
        <w:trPr>
          <w:trHeight w:val="235"/>
        </w:trPr>
        <w:tc>
          <w:tcPr>
            <w:tcW w:w="466" w:type="pct"/>
            <w:vMerge/>
            <w:tcBorders>
              <w:left w:val="single" w:sz="4" w:space="0" w:color="auto"/>
              <w:right w:val="single" w:sz="4" w:space="0" w:color="auto"/>
            </w:tcBorders>
            <w:shd w:val="clear" w:color="auto" w:fill="auto"/>
            <w:noWrap/>
            <w:vAlign w:val="center"/>
          </w:tcPr>
          <w:p w14:paraId="30077B4B" w14:textId="77777777" w:rsidR="00074F16" w:rsidRPr="00074F16" w:rsidRDefault="00074F16" w:rsidP="00074F16">
            <w:pPr>
              <w:ind w:left="-108"/>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2A11B1B5" w14:textId="77777777" w:rsidR="00074F16" w:rsidRPr="00074F16" w:rsidRDefault="00074F16" w:rsidP="00074F16">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3DB2ED8" w14:textId="77777777" w:rsidR="00074F16" w:rsidRPr="00074F16" w:rsidRDefault="00074F16" w:rsidP="00074F16">
            <w:pPr>
              <w:jc w:val="center"/>
              <w:rPr>
                <w:bCs/>
                <w:sz w:val="20"/>
                <w:szCs w:val="20"/>
              </w:rPr>
            </w:pPr>
            <w:r w:rsidRPr="00074F16">
              <w:rPr>
                <w:bCs/>
                <w:sz w:val="20"/>
                <w:szCs w:val="20"/>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AA0CFE4" w14:textId="77777777" w:rsidR="00074F16" w:rsidRPr="00074F16" w:rsidRDefault="00074F16" w:rsidP="00074F16">
            <w:pPr>
              <w:jc w:val="center"/>
              <w:rPr>
                <w:bCs/>
                <w:sz w:val="20"/>
                <w:szCs w:val="20"/>
              </w:rPr>
            </w:pPr>
            <w:r w:rsidRPr="00074F16">
              <w:rPr>
                <w:bCs/>
                <w:sz w:val="20"/>
                <w:szCs w:val="20"/>
              </w:rPr>
              <w:t>Временная схема</w:t>
            </w:r>
          </w:p>
        </w:tc>
      </w:tr>
      <w:tr w:rsidR="00074F16" w:rsidRPr="00074F16" w14:paraId="63D99308" w14:textId="77777777" w:rsidTr="00B54164">
        <w:trPr>
          <w:trHeight w:val="231"/>
        </w:trPr>
        <w:tc>
          <w:tcPr>
            <w:tcW w:w="466" w:type="pct"/>
            <w:vMerge/>
            <w:tcBorders>
              <w:left w:val="single" w:sz="4" w:space="0" w:color="auto"/>
              <w:bottom w:val="single" w:sz="4" w:space="0" w:color="auto"/>
              <w:right w:val="single" w:sz="4" w:space="0" w:color="auto"/>
            </w:tcBorders>
            <w:shd w:val="clear" w:color="auto" w:fill="auto"/>
            <w:noWrap/>
            <w:vAlign w:val="center"/>
          </w:tcPr>
          <w:p w14:paraId="72650C4A" w14:textId="77777777" w:rsidR="00074F16" w:rsidRPr="00074F16" w:rsidRDefault="00074F16" w:rsidP="00074F16">
            <w:pPr>
              <w:ind w:left="-108"/>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299568D2" w14:textId="77777777" w:rsidR="00074F16" w:rsidRPr="00074F16" w:rsidRDefault="00074F16" w:rsidP="00074F16">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3E31688" w14:textId="77777777" w:rsidR="00074F16" w:rsidRPr="00074F16" w:rsidRDefault="00074F16" w:rsidP="00074F16">
            <w:pPr>
              <w:jc w:val="center"/>
              <w:rPr>
                <w:bCs/>
                <w:sz w:val="20"/>
                <w:szCs w:val="20"/>
              </w:rPr>
            </w:pPr>
            <w:r w:rsidRPr="00074F16">
              <w:rPr>
                <w:bCs/>
                <w:sz w:val="20"/>
                <w:szCs w:val="20"/>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19E43BDF" w14:textId="77777777" w:rsidR="00074F16" w:rsidRPr="00074F16" w:rsidRDefault="00074F16" w:rsidP="00074F16">
            <w:pPr>
              <w:jc w:val="center"/>
              <w:rPr>
                <w:bCs/>
                <w:sz w:val="20"/>
                <w:szCs w:val="20"/>
              </w:rPr>
            </w:pPr>
            <w:r w:rsidRPr="00074F16">
              <w:rPr>
                <w:bCs/>
                <w:sz w:val="20"/>
                <w:szCs w:val="20"/>
              </w:rPr>
              <w:t>тыс. руб./шт.</w:t>
            </w:r>
          </w:p>
        </w:tc>
      </w:tr>
      <w:tr w:rsidR="00074F16" w:rsidRPr="00074F16" w14:paraId="673114CD" w14:textId="77777777" w:rsidTr="00B54164">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EA7C83" w14:textId="77777777" w:rsidR="00074F16" w:rsidRPr="00074F16" w:rsidRDefault="00074F16" w:rsidP="00074F16">
            <w:pPr>
              <w:autoSpaceDE w:val="0"/>
              <w:autoSpaceDN w:val="0"/>
              <w:adjustRightInd w:val="0"/>
              <w:jc w:val="center"/>
              <w:rPr>
                <w:rFonts w:eastAsia="Calibri"/>
                <w:sz w:val="20"/>
                <w:szCs w:val="20"/>
                <w:lang w:eastAsia="en-US"/>
              </w:rPr>
            </w:pPr>
            <w:r w:rsidRPr="00074F16">
              <w:rPr>
                <w:rFonts w:eastAsia="Calibri"/>
                <w:sz w:val="20"/>
                <w:szCs w:val="20"/>
                <w:lang w:eastAsia="en-US"/>
              </w:rPr>
              <w:t>С</w:t>
            </w:r>
            <w:r w:rsidRPr="00074F16">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B788EE" w14:textId="77777777" w:rsidR="00074F16" w:rsidRPr="00074F16" w:rsidRDefault="00074F16" w:rsidP="00074F16">
            <w:pPr>
              <w:autoSpaceDE w:val="0"/>
              <w:autoSpaceDN w:val="0"/>
              <w:adjustRightInd w:val="0"/>
              <w:jc w:val="both"/>
              <w:rPr>
                <w:rFonts w:eastAsia="Calibri"/>
                <w:sz w:val="20"/>
                <w:szCs w:val="20"/>
                <w:lang w:eastAsia="en-US"/>
              </w:rPr>
            </w:pPr>
            <w:r w:rsidRPr="00074F16">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E0CD60C" w14:textId="77777777" w:rsidR="00074F16" w:rsidRPr="00074F16" w:rsidRDefault="00074F16" w:rsidP="00074F16">
            <w:pPr>
              <w:jc w:val="center"/>
              <w:rPr>
                <w:rFonts w:eastAsia="Calibri"/>
                <w:sz w:val="20"/>
                <w:szCs w:val="20"/>
                <w:lang w:eastAsia="en-US"/>
              </w:rPr>
            </w:pPr>
            <w:bookmarkStart w:id="20" w:name="_Hlk192668854"/>
            <w:r w:rsidRPr="00074F16">
              <w:rPr>
                <w:rFonts w:eastAsia="Calibri"/>
                <w:sz w:val="20"/>
                <w:szCs w:val="20"/>
                <w:lang w:eastAsia="en-US"/>
              </w:rPr>
              <w:t>16,552</w:t>
            </w:r>
            <w:bookmarkEnd w:id="20"/>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3D7C5E0E" w14:textId="77777777" w:rsidR="00074F16" w:rsidRPr="00074F16" w:rsidRDefault="00074F16" w:rsidP="00074F16">
            <w:pPr>
              <w:jc w:val="center"/>
              <w:rPr>
                <w:rFonts w:eastAsia="Calibri"/>
                <w:sz w:val="20"/>
                <w:szCs w:val="20"/>
                <w:lang w:val="en-US" w:eastAsia="en-US"/>
              </w:rPr>
            </w:pPr>
            <w:r w:rsidRPr="00074F16">
              <w:rPr>
                <w:rFonts w:eastAsia="Calibri"/>
                <w:sz w:val="20"/>
                <w:szCs w:val="20"/>
                <w:lang w:eastAsia="en-US"/>
              </w:rPr>
              <w:t>16,552</w:t>
            </w:r>
          </w:p>
        </w:tc>
      </w:tr>
      <w:tr w:rsidR="00074F16" w:rsidRPr="00074F16" w14:paraId="043BB491" w14:textId="77777777" w:rsidTr="00B54164">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60F7F4E1" w14:textId="77777777" w:rsidR="00074F16" w:rsidRPr="00074F16" w:rsidRDefault="00074F16" w:rsidP="00074F16">
            <w:pPr>
              <w:autoSpaceDE w:val="0"/>
              <w:autoSpaceDN w:val="0"/>
              <w:adjustRightInd w:val="0"/>
              <w:jc w:val="center"/>
              <w:rPr>
                <w:rFonts w:eastAsia="Calibri"/>
                <w:sz w:val="20"/>
                <w:szCs w:val="20"/>
                <w:lang w:eastAsia="en-US"/>
              </w:rPr>
            </w:pPr>
            <w:r w:rsidRPr="00074F16">
              <w:rPr>
                <w:rFonts w:eastAsia="Calibri"/>
                <w:sz w:val="20"/>
                <w:szCs w:val="20"/>
                <w:lang w:eastAsia="en-US"/>
              </w:rPr>
              <w:t>С</w:t>
            </w:r>
            <w:r w:rsidRPr="00074F16">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237A57F9" w14:textId="77777777" w:rsidR="00074F16" w:rsidRPr="00074F16" w:rsidRDefault="00074F16" w:rsidP="00074F16">
            <w:pPr>
              <w:autoSpaceDE w:val="0"/>
              <w:autoSpaceDN w:val="0"/>
              <w:adjustRightInd w:val="0"/>
              <w:rPr>
                <w:rFonts w:eastAsia="Calibri"/>
                <w:sz w:val="20"/>
                <w:szCs w:val="20"/>
                <w:lang w:eastAsia="en-US"/>
              </w:rPr>
            </w:pPr>
            <w:r w:rsidRPr="00074F16">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78DA514" w14:textId="77777777" w:rsidR="00074F16" w:rsidRPr="00074F16" w:rsidRDefault="00074F16" w:rsidP="00074F16">
            <w:pPr>
              <w:jc w:val="center"/>
              <w:rPr>
                <w:rFonts w:eastAsia="Calibri"/>
                <w:sz w:val="20"/>
                <w:szCs w:val="20"/>
                <w:lang w:eastAsia="en-US"/>
              </w:rPr>
            </w:pPr>
            <w:r w:rsidRPr="00074F16">
              <w:rPr>
                <w:rFonts w:eastAsia="Calibri"/>
                <w:sz w:val="20"/>
                <w:szCs w:val="20"/>
                <w:lang w:eastAsia="en-US"/>
              </w:rPr>
              <w:t>7,912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002BDE5" w14:textId="77777777" w:rsidR="00074F16" w:rsidRPr="00074F16" w:rsidRDefault="00074F16" w:rsidP="00074F16">
            <w:pPr>
              <w:jc w:val="center"/>
              <w:rPr>
                <w:rFonts w:eastAsia="Calibri"/>
                <w:sz w:val="20"/>
                <w:szCs w:val="20"/>
                <w:lang w:eastAsia="en-US"/>
              </w:rPr>
            </w:pPr>
            <w:r w:rsidRPr="00074F16">
              <w:rPr>
                <w:rFonts w:eastAsia="Calibri"/>
                <w:sz w:val="20"/>
                <w:szCs w:val="20"/>
                <w:lang w:eastAsia="en-US"/>
              </w:rPr>
              <w:t>7,912</w:t>
            </w:r>
          </w:p>
        </w:tc>
      </w:tr>
      <w:tr w:rsidR="00074F16" w:rsidRPr="00074F16" w14:paraId="08C1934F" w14:textId="77777777" w:rsidTr="00B54164">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018ABEE7" w14:textId="77777777" w:rsidR="00074F16" w:rsidRPr="00074F16" w:rsidRDefault="00074F16" w:rsidP="00074F16">
            <w:pPr>
              <w:autoSpaceDE w:val="0"/>
              <w:autoSpaceDN w:val="0"/>
              <w:adjustRightInd w:val="0"/>
              <w:jc w:val="center"/>
              <w:rPr>
                <w:rFonts w:eastAsia="Calibri"/>
                <w:sz w:val="20"/>
                <w:szCs w:val="20"/>
                <w:lang w:eastAsia="en-US"/>
              </w:rPr>
            </w:pPr>
            <w:r w:rsidRPr="00074F16">
              <w:rPr>
                <w:rFonts w:eastAsia="Calibri"/>
                <w:sz w:val="20"/>
                <w:szCs w:val="20"/>
                <w:lang w:eastAsia="en-US"/>
              </w:rPr>
              <w:t>С</w:t>
            </w:r>
            <w:r w:rsidRPr="00074F16">
              <w:rPr>
                <w:rFonts w:eastAsia="Calibri"/>
                <w:sz w:val="20"/>
                <w:szCs w:val="20"/>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42CA42E9" w14:textId="77777777" w:rsidR="00074F16" w:rsidRPr="00074F16" w:rsidRDefault="00074F16" w:rsidP="00074F16">
            <w:pPr>
              <w:autoSpaceDE w:val="0"/>
              <w:autoSpaceDN w:val="0"/>
              <w:adjustRightInd w:val="0"/>
              <w:jc w:val="both"/>
              <w:rPr>
                <w:rFonts w:eastAsia="Calibri"/>
                <w:sz w:val="20"/>
                <w:szCs w:val="20"/>
                <w:lang w:eastAsia="en-US"/>
              </w:rPr>
            </w:pPr>
            <w:r w:rsidRPr="00074F16">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475BEB8" w14:textId="77777777" w:rsidR="00074F16" w:rsidRPr="00074F16" w:rsidRDefault="00074F16" w:rsidP="00074F16">
            <w:pPr>
              <w:jc w:val="center"/>
              <w:rPr>
                <w:rFonts w:eastAsia="Calibri"/>
                <w:sz w:val="20"/>
                <w:szCs w:val="20"/>
                <w:lang w:eastAsia="en-US"/>
              </w:rPr>
            </w:pPr>
            <w:r w:rsidRPr="00074F16">
              <w:rPr>
                <w:rFonts w:eastAsia="Calibri"/>
                <w:sz w:val="20"/>
                <w:szCs w:val="20"/>
                <w:lang w:eastAsia="en-US"/>
              </w:rPr>
              <w:t>8,640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142273CF" w14:textId="77777777" w:rsidR="00074F16" w:rsidRPr="00074F16" w:rsidRDefault="00074F16" w:rsidP="00074F16">
            <w:pPr>
              <w:jc w:val="center"/>
              <w:rPr>
                <w:rFonts w:eastAsia="Calibri"/>
                <w:sz w:val="20"/>
                <w:szCs w:val="20"/>
                <w:lang w:eastAsia="en-US"/>
              </w:rPr>
            </w:pPr>
            <w:r w:rsidRPr="00074F16">
              <w:rPr>
                <w:rFonts w:eastAsia="Calibri"/>
                <w:sz w:val="20"/>
                <w:szCs w:val="20"/>
                <w:lang w:eastAsia="en-US"/>
              </w:rPr>
              <w:t>8,640</w:t>
            </w:r>
          </w:p>
        </w:tc>
      </w:tr>
    </w:tbl>
    <w:p w14:paraId="053CFFA4" w14:textId="77777777" w:rsidR="00074F16" w:rsidRPr="00074F16" w:rsidRDefault="00074F16" w:rsidP="00074F16">
      <w:pPr>
        <w:spacing w:line="276" w:lineRule="auto"/>
        <w:ind w:firstLine="709"/>
        <w:jc w:val="both"/>
        <w:rPr>
          <w:rFonts w:eastAsia="Calibri"/>
          <w:bCs/>
          <w:sz w:val="28"/>
          <w:szCs w:val="28"/>
          <w:lang w:eastAsia="en-US"/>
        </w:rPr>
      </w:pPr>
      <w:r w:rsidRPr="00074F16">
        <w:rPr>
          <w:rFonts w:eastAsia="Calibri"/>
          <w:sz w:val="28"/>
          <w:szCs w:val="28"/>
          <w:lang w:eastAsia="en-US"/>
        </w:rPr>
        <w:lastRenderedPageBreak/>
        <w:t xml:space="preserve">По итогам анализа представленных </w:t>
      </w:r>
      <w:r w:rsidRPr="00074F16">
        <w:rPr>
          <w:sz w:val="28"/>
          <w:szCs w:val="28"/>
        </w:rPr>
        <w:t>Обществом</w:t>
      </w:r>
      <w:r w:rsidRPr="00074F16">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1027E410" w14:textId="77777777" w:rsidR="00074F16" w:rsidRPr="00074F16" w:rsidRDefault="00074F16" w:rsidP="00074F16">
      <w:pPr>
        <w:spacing w:line="276" w:lineRule="auto"/>
        <w:ind w:firstLine="709"/>
        <w:jc w:val="both"/>
        <w:rPr>
          <w:bCs/>
          <w:sz w:val="28"/>
          <w:szCs w:val="28"/>
        </w:rPr>
      </w:pPr>
      <w:r w:rsidRPr="00074F16">
        <w:rPr>
          <w:rFonts w:eastAsia="Calibri"/>
          <w:bCs/>
          <w:sz w:val="28"/>
          <w:szCs w:val="28"/>
          <w:lang w:eastAsia="en-US"/>
        </w:rPr>
        <w:t xml:space="preserve">- плату </w:t>
      </w:r>
      <w:r w:rsidRPr="00074F16">
        <w:rPr>
          <w:sz w:val="28"/>
          <w:szCs w:val="28"/>
        </w:rPr>
        <w:t xml:space="preserve">за технологическое присоединение к </w:t>
      </w:r>
      <w:r w:rsidRPr="00074F16">
        <w:rPr>
          <w:rFonts w:eastAsia="Calibri"/>
          <w:sz w:val="28"/>
          <w:szCs w:val="28"/>
          <w:lang w:eastAsia="en-US"/>
        </w:rPr>
        <w:t>электрическим сетям</w:t>
      </w:r>
      <w:r w:rsidRPr="00074F16">
        <w:rPr>
          <w:rFonts w:eastAsia="Calibri"/>
          <w:sz w:val="28"/>
          <w:szCs w:val="28"/>
          <w:lang w:eastAsia="en-US"/>
        </w:rPr>
        <w:br/>
      </w:r>
      <w:r w:rsidRPr="00074F16">
        <w:rPr>
          <w:sz w:val="28"/>
          <w:szCs w:val="28"/>
        </w:rPr>
        <w:t>ПАО «</w:t>
      </w:r>
      <w:proofErr w:type="spellStart"/>
      <w:r w:rsidRPr="00074F16">
        <w:rPr>
          <w:sz w:val="28"/>
          <w:szCs w:val="28"/>
        </w:rPr>
        <w:t>Россети</w:t>
      </w:r>
      <w:proofErr w:type="spellEnd"/>
      <w:r w:rsidRPr="00074F16">
        <w:rPr>
          <w:sz w:val="28"/>
          <w:szCs w:val="28"/>
        </w:rPr>
        <w:t xml:space="preserve"> Сибирь» </w:t>
      </w:r>
      <w:r w:rsidRPr="00074F16">
        <w:rPr>
          <w:bCs/>
          <w:sz w:val="28"/>
          <w:szCs w:val="28"/>
        </w:rPr>
        <w:t xml:space="preserve">энергопринимающих устройств </w:t>
      </w:r>
      <w:r w:rsidRPr="00074F16">
        <w:rPr>
          <w:sz w:val="28"/>
          <w:szCs w:val="28"/>
        </w:rPr>
        <w:t>объект торговли (магазин, торговый центр, прочее) Романова С.Н.</w:t>
      </w:r>
      <w:r w:rsidRPr="00074F16">
        <w:rPr>
          <w:bCs/>
          <w:sz w:val="28"/>
          <w:szCs w:val="28"/>
        </w:rPr>
        <w:t xml:space="preserve"> максимальной мощностью </w:t>
      </w:r>
      <w:r w:rsidRPr="00074F16">
        <w:rPr>
          <w:bCs/>
          <w:sz w:val="28"/>
          <w:szCs w:val="28"/>
        </w:rPr>
        <w:br/>
        <w:t>60 кВт (Кемеровская область - Кузбасс, Новокузнецкий муниципальный округ, с. Атаманово, ул. Центральная, 39 В, ул. Свердлова ,31а, кадастровый номер 42:09:0000000:000)</w:t>
      </w:r>
      <w:r w:rsidRPr="00074F16">
        <w:rPr>
          <w:sz w:val="28"/>
          <w:szCs w:val="28"/>
        </w:rPr>
        <w:t xml:space="preserve"> по индивидуальному проекту </w:t>
      </w:r>
      <w:r w:rsidRPr="00074F16">
        <w:rPr>
          <w:rFonts w:eastAsia="Calibri"/>
          <w:bCs/>
          <w:sz w:val="28"/>
          <w:szCs w:val="28"/>
          <w:lang w:eastAsia="en-US"/>
        </w:rPr>
        <w:t xml:space="preserve">в размере </w:t>
      </w:r>
      <w:r w:rsidRPr="00074F16">
        <w:rPr>
          <w:rFonts w:eastAsia="Calibri"/>
          <w:b/>
          <w:bCs/>
          <w:sz w:val="28"/>
          <w:szCs w:val="28"/>
          <w:lang w:eastAsia="en-US"/>
        </w:rPr>
        <w:t xml:space="preserve">54 052,19 </w:t>
      </w:r>
      <w:r w:rsidRPr="00074F16">
        <w:rPr>
          <w:rFonts w:eastAsia="Calibri"/>
          <w:bCs/>
          <w:sz w:val="28"/>
          <w:szCs w:val="28"/>
          <w:lang w:eastAsia="en-US"/>
        </w:rPr>
        <w:t>руб. в том числе:</w:t>
      </w:r>
    </w:p>
    <w:p w14:paraId="6564F71A" w14:textId="77777777" w:rsidR="00074F16" w:rsidRPr="00074F16" w:rsidRDefault="00074F16" w:rsidP="00074F16">
      <w:pPr>
        <w:spacing w:line="276" w:lineRule="auto"/>
        <w:ind w:firstLine="709"/>
        <w:contextualSpacing/>
        <w:jc w:val="both"/>
        <w:rPr>
          <w:rFonts w:eastAsia="Calibri"/>
          <w:sz w:val="28"/>
          <w:szCs w:val="28"/>
          <w:lang w:eastAsia="en-US"/>
        </w:rPr>
      </w:pPr>
      <w:r w:rsidRPr="00074F16">
        <w:rPr>
          <w:rFonts w:eastAsia="Calibri"/>
          <w:bCs/>
          <w:sz w:val="28"/>
          <w:szCs w:val="28"/>
          <w:lang w:eastAsia="en-US"/>
        </w:rPr>
        <w:t xml:space="preserve">- </w:t>
      </w:r>
      <w:r w:rsidRPr="00074F16">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074F16">
        <w:rPr>
          <w:rFonts w:eastAsia="Calibri"/>
          <w:b/>
          <w:sz w:val="28"/>
          <w:szCs w:val="28"/>
          <w:lang w:eastAsia="en-US"/>
        </w:rPr>
        <w:t xml:space="preserve">0,00 </w:t>
      </w:r>
      <w:r w:rsidRPr="00074F16">
        <w:rPr>
          <w:rFonts w:eastAsia="Calibri"/>
          <w:sz w:val="28"/>
          <w:szCs w:val="28"/>
          <w:lang w:eastAsia="en-US"/>
        </w:rPr>
        <w:t>руб.</w:t>
      </w:r>
    </w:p>
    <w:p w14:paraId="6D68909C" w14:textId="77777777" w:rsidR="00074F16" w:rsidRPr="00074F16" w:rsidRDefault="00074F16" w:rsidP="00074F16">
      <w:pPr>
        <w:spacing w:line="276" w:lineRule="auto"/>
        <w:ind w:firstLine="709"/>
        <w:contextualSpacing/>
        <w:jc w:val="both"/>
        <w:rPr>
          <w:rFonts w:eastAsia="Calibri"/>
          <w:sz w:val="28"/>
          <w:szCs w:val="28"/>
          <w:lang w:eastAsia="en-US"/>
        </w:rPr>
      </w:pPr>
      <w:r w:rsidRPr="00074F16">
        <w:rPr>
          <w:rFonts w:eastAsia="Calibri"/>
          <w:sz w:val="28"/>
          <w:szCs w:val="28"/>
          <w:lang w:eastAsia="en-US"/>
        </w:rPr>
        <w:t xml:space="preserve">- расходы на выполнение мероприятий «последней мили» -                         </w:t>
      </w:r>
      <w:r w:rsidRPr="00074F16">
        <w:rPr>
          <w:rFonts w:eastAsia="Calibri"/>
          <w:b/>
          <w:sz w:val="28"/>
          <w:szCs w:val="28"/>
          <w:lang w:eastAsia="en-US"/>
        </w:rPr>
        <w:t xml:space="preserve">37 500,19 </w:t>
      </w:r>
      <w:r w:rsidRPr="00074F16">
        <w:rPr>
          <w:rFonts w:eastAsia="Calibri"/>
          <w:sz w:val="28"/>
          <w:szCs w:val="28"/>
          <w:lang w:eastAsia="en-US"/>
        </w:rPr>
        <w:t>руб.</w:t>
      </w:r>
    </w:p>
    <w:p w14:paraId="5F80ADA7" w14:textId="77777777" w:rsidR="00074F16" w:rsidRPr="00074F16" w:rsidRDefault="00074F16" w:rsidP="00074F16">
      <w:pPr>
        <w:spacing w:line="276" w:lineRule="auto"/>
        <w:ind w:firstLine="709"/>
        <w:jc w:val="both"/>
        <w:rPr>
          <w:sz w:val="28"/>
          <w:szCs w:val="28"/>
        </w:rPr>
      </w:pPr>
      <w:r w:rsidRPr="00074F16">
        <w:rPr>
          <w:rFonts w:eastAsia="Calibri"/>
          <w:sz w:val="28"/>
          <w:szCs w:val="28"/>
          <w:lang w:eastAsia="en-US"/>
        </w:rPr>
        <w:t xml:space="preserve">- затраты на </w:t>
      </w:r>
      <w:r w:rsidRPr="00074F16">
        <w:rPr>
          <w:rFonts w:eastAsia="Calibri"/>
          <w:sz w:val="28"/>
          <w:szCs w:val="28"/>
        </w:rPr>
        <w:t>технологическое присоединение к электрическим сетям</w:t>
      </w:r>
      <w:r w:rsidRPr="00074F16">
        <w:rPr>
          <w:rFonts w:eastAsia="Calibri"/>
          <w:sz w:val="28"/>
          <w:szCs w:val="28"/>
          <w:lang w:eastAsia="en-US"/>
        </w:rPr>
        <w:t xml:space="preserve"> по мероприятиям, не включающим в себя строительство и реконструкцию объектов </w:t>
      </w:r>
      <w:r w:rsidRPr="00074F16">
        <w:rPr>
          <w:rFonts w:eastAsia="Calibri"/>
          <w:sz w:val="28"/>
          <w:szCs w:val="28"/>
        </w:rPr>
        <w:t xml:space="preserve">– </w:t>
      </w:r>
      <w:r w:rsidRPr="00074F16">
        <w:rPr>
          <w:rFonts w:eastAsia="Calibri"/>
          <w:b/>
          <w:sz w:val="28"/>
          <w:szCs w:val="28"/>
        </w:rPr>
        <w:t>16 552</w:t>
      </w:r>
      <w:r w:rsidRPr="00074F16">
        <w:rPr>
          <w:rFonts w:eastAsia="Calibri"/>
          <w:sz w:val="28"/>
          <w:szCs w:val="28"/>
        </w:rPr>
        <w:t xml:space="preserve"> руб.</w:t>
      </w:r>
    </w:p>
    <w:p w14:paraId="6692B89B" w14:textId="77777777" w:rsidR="00074F16" w:rsidRPr="00074F16" w:rsidRDefault="00074F16" w:rsidP="00074F16">
      <w:pPr>
        <w:spacing w:line="276" w:lineRule="auto"/>
        <w:jc w:val="both"/>
        <w:rPr>
          <w:sz w:val="28"/>
          <w:szCs w:val="28"/>
        </w:rPr>
      </w:pPr>
    </w:p>
    <w:p w14:paraId="25C10374" w14:textId="77777777" w:rsidR="00074F16" w:rsidRPr="00074F16" w:rsidRDefault="00074F16" w:rsidP="00074F16">
      <w:pPr>
        <w:spacing w:line="276" w:lineRule="auto"/>
        <w:jc w:val="both"/>
        <w:rPr>
          <w:sz w:val="28"/>
          <w:szCs w:val="28"/>
        </w:rPr>
      </w:pPr>
    </w:p>
    <w:p w14:paraId="6D0F0971" w14:textId="77777777" w:rsidR="00074F16" w:rsidRDefault="00074F16" w:rsidP="00074F16">
      <w:pPr>
        <w:tabs>
          <w:tab w:val="left" w:pos="9214"/>
        </w:tabs>
        <w:ind w:right="-739"/>
      </w:pPr>
    </w:p>
    <w:p w14:paraId="548AE570" w14:textId="77777777" w:rsidR="00074F16" w:rsidRDefault="00074F16" w:rsidP="00CA76E9">
      <w:pPr>
        <w:tabs>
          <w:tab w:val="left" w:pos="9214"/>
        </w:tabs>
        <w:ind w:right="-739" w:firstLine="5387"/>
      </w:pPr>
    </w:p>
    <w:p w14:paraId="22F5A95F" w14:textId="77777777" w:rsidR="00074F16" w:rsidRDefault="00074F16" w:rsidP="00CA76E9">
      <w:pPr>
        <w:tabs>
          <w:tab w:val="left" w:pos="9214"/>
        </w:tabs>
        <w:ind w:right="-739" w:firstLine="5387"/>
      </w:pPr>
    </w:p>
    <w:p w14:paraId="4F57F223" w14:textId="77777777" w:rsidR="00074F16" w:rsidRDefault="00074F16" w:rsidP="00CA76E9">
      <w:pPr>
        <w:tabs>
          <w:tab w:val="left" w:pos="9214"/>
        </w:tabs>
        <w:ind w:right="-739" w:firstLine="5387"/>
        <w:sectPr w:rsidR="00074F16" w:rsidSect="00074F16">
          <w:pgSz w:w="11906" w:h="16838"/>
          <w:pgMar w:top="1134" w:right="567" w:bottom="1134" w:left="1701" w:header="709" w:footer="709" w:gutter="0"/>
          <w:cols w:space="708"/>
          <w:titlePg/>
          <w:docGrid w:linePitch="360"/>
        </w:sectPr>
      </w:pPr>
    </w:p>
    <w:p w14:paraId="39B61B86" w14:textId="39E14B93" w:rsidR="00074F16" w:rsidRPr="009675EF" w:rsidRDefault="00074F16" w:rsidP="00074F16">
      <w:pPr>
        <w:tabs>
          <w:tab w:val="left" w:pos="9214"/>
        </w:tabs>
        <w:ind w:right="-739" w:firstLine="5387"/>
      </w:pPr>
      <w:r w:rsidRPr="009675EF">
        <w:lastRenderedPageBreak/>
        <w:t xml:space="preserve">Приложение № </w:t>
      </w:r>
      <w:r>
        <w:t xml:space="preserve">2 </w:t>
      </w:r>
      <w:r w:rsidRPr="009675EF">
        <w:t xml:space="preserve">к </w:t>
      </w:r>
      <w:r>
        <w:t>протоколу</w:t>
      </w:r>
      <w:r w:rsidRPr="009675EF">
        <w:t xml:space="preserve"> № </w:t>
      </w:r>
      <w:r>
        <w:t>28</w:t>
      </w:r>
    </w:p>
    <w:p w14:paraId="1A4AC025" w14:textId="77777777" w:rsidR="00074F16" w:rsidRPr="009675EF" w:rsidRDefault="00074F16" w:rsidP="00074F16">
      <w:pPr>
        <w:tabs>
          <w:tab w:val="left" w:pos="9214"/>
        </w:tabs>
        <w:ind w:right="-739" w:firstLine="5387"/>
      </w:pPr>
      <w:r w:rsidRPr="009675EF">
        <w:t>заседания правления Региональной</w:t>
      </w:r>
    </w:p>
    <w:p w14:paraId="40BA0476" w14:textId="77777777" w:rsidR="00074F16" w:rsidRPr="009675EF" w:rsidRDefault="00074F16" w:rsidP="00074F16">
      <w:pPr>
        <w:tabs>
          <w:tab w:val="left" w:pos="9214"/>
        </w:tabs>
        <w:ind w:right="-739" w:firstLine="5387"/>
      </w:pPr>
      <w:r w:rsidRPr="009675EF">
        <w:t>энергетической комиссии</w:t>
      </w:r>
    </w:p>
    <w:p w14:paraId="3B4A0579" w14:textId="77777777" w:rsidR="00074F16" w:rsidRDefault="00074F16" w:rsidP="00074F16">
      <w:pPr>
        <w:tabs>
          <w:tab w:val="left" w:pos="9214"/>
        </w:tabs>
        <w:ind w:right="-739" w:firstLine="5387"/>
      </w:pPr>
      <w:r w:rsidRPr="009675EF">
        <w:t xml:space="preserve">Кузбасса от </w:t>
      </w:r>
      <w:r>
        <w:t>15</w:t>
      </w:r>
      <w:r w:rsidRPr="009675EF">
        <w:t>.</w:t>
      </w:r>
      <w:r>
        <w:t>04</w:t>
      </w:r>
      <w:r w:rsidRPr="009675EF">
        <w:t>.202</w:t>
      </w:r>
      <w:r>
        <w:t>5</w:t>
      </w:r>
    </w:p>
    <w:p w14:paraId="2222CA20" w14:textId="4E3A4128" w:rsidR="001E4A3B" w:rsidRDefault="001E4A3B" w:rsidP="00CA76E9">
      <w:pPr>
        <w:tabs>
          <w:tab w:val="left" w:pos="9214"/>
        </w:tabs>
        <w:ind w:right="-739" w:firstLine="5387"/>
      </w:pPr>
    </w:p>
    <w:p w14:paraId="368D8DE5" w14:textId="77777777" w:rsidR="00074F16" w:rsidRPr="00074F16" w:rsidRDefault="00074F16" w:rsidP="00074F16">
      <w:pPr>
        <w:jc w:val="center"/>
        <w:rPr>
          <w:b/>
          <w:sz w:val="28"/>
          <w:szCs w:val="28"/>
        </w:rPr>
      </w:pPr>
      <w:r w:rsidRPr="00074F16">
        <w:rPr>
          <w:b/>
          <w:sz w:val="28"/>
          <w:szCs w:val="28"/>
        </w:rPr>
        <w:t>Об установлении платы за технологическое присоединение</w:t>
      </w:r>
    </w:p>
    <w:p w14:paraId="6F895C4F" w14:textId="77777777" w:rsidR="00074F16" w:rsidRPr="00074F16" w:rsidRDefault="00074F16" w:rsidP="00074F16">
      <w:pPr>
        <w:jc w:val="center"/>
        <w:rPr>
          <w:b/>
          <w:sz w:val="28"/>
          <w:szCs w:val="28"/>
        </w:rPr>
      </w:pPr>
      <w:r w:rsidRPr="00074F16">
        <w:rPr>
          <w:b/>
          <w:sz w:val="28"/>
          <w:szCs w:val="28"/>
        </w:rPr>
        <w:t>к электрическим сетям филиала                                                                              ПАО «</w:t>
      </w:r>
      <w:proofErr w:type="spellStart"/>
      <w:r w:rsidRPr="00074F16">
        <w:rPr>
          <w:b/>
          <w:sz w:val="28"/>
          <w:szCs w:val="28"/>
        </w:rPr>
        <w:t>Россети</w:t>
      </w:r>
      <w:proofErr w:type="spellEnd"/>
      <w:r w:rsidRPr="00074F16">
        <w:rPr>
          <w:b/>
          <w:sz w:val="28"/>
          <w:szCs w:val="28"/>
        </w:rPr>
        <w:t xml:space="preserve"> Сибирь» – «Кузбассэнерго – РЭС» объекта электросетевого хозяйства заявителя Романова С.Н.</w:t>
      </w:r>
      <w:r w:rsidRPr="00074F16">
        <w:rPr>
          <w:b/>
          <w:sz w:val="28"/>
          <w:szCs w:val="28"/>
        </w:rPr>
        <w:br/>
        <w:t xml:space="preserve"> по индивидуальному проекту</w:t>
      </w:r>
    </w:p>
    <w:p w14:paraId="03A745E7" w14:textId="77777777" w:rsidR="00074F16" w:rsidRPr="00074F16" w:rsidRDefault="00074F16" w:rsidP="00074F16">
      <w:pPr>
        <w:jc w:val="center"/>
        <w:rPr>
          <w:rFonts w:eastAsia="Calibri"/>
          <w:b/>
          <w:sz w:val="28"/>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074F16" w:rsidRPr="00074F16" w14:paraId="456C6C8B" w14:textId="77777777" w:rsidTr="00B54164">
        <w:trPr>
          <w:trHeight w:val="625"/>
        </w:trPr>
        <w:tc>
          <w:tcPr>
            <w:tcW w:w="798" w:type="dxa"/>
            <w:shd w:val="clear" w:color="auto" w:fill="auto"/>
            <w:hideMark/>
          </w:tcPr>
          <w:p w14:paraId="4331647E" w14:textId="77777777" w:rsidR="00074F16" w:rsidRPr="00074F16" w:rsidRDefault="00074F16" w:rsidP="00074F16">
            <w:pPr>
              <w:widowControl w:val="0"/>
              <w:snapToGrid w:val="0"/>
              <w:jc w:val="center"/>
              <w:rPr>
                <w:b/>
              </w:rPr>
            </w:pPr>
          </w:p>
          <w:p w14:paraId="58E90ABE" w14:textId="77777777" w:rsidR="00074F16" w:rsidRPr="00074F16" w:rsidRDefault="00074F16" w:rsidP="00074F16">
            <w:pPr>
              <w:widowControl w:val="0"/>
              <w:snapToGrid w:val="0"/>
              <w:jc w:val="center"/>
              <w:rPr>
                <w:b/>
              </w:rPr>
            </w:pPr>
          </w:p>
          <w:p w14:paraId="7F4DF41C" w14:textId="77777777" w:rsidR="00074F16" w:rsidRPr="00074F16" w:rsidRDefault="00074F16" w:rsidP="00074F16">
            <w:pPr>
              <w:widowControl w:val="0"/>
              <w:snapToGrid w:val="0"/>
              <w:jc w:val="center"/>
              <w:rPr>
                <w:b/>
              </w:rPr>
            </w:pPr>
            <w:r w:rsidRPr="00074F16">
              <w:rPr>
                <w:b/>
              </w:rPr>
              <w:t>№</w:t>
            </w:r>
          </w:p>
          <w:p w14:paraId="6C9AD53F" w14:textId="77777777" w:rsidR="00074F16" w:rsidRPr="00074F16" w:rsidRDefault="00074F16" w:rsidP="00074F16">
            <w:pPr>
              <w:widowControl w:val="0"/>
              <w:snapToGrid w:val="0"/>
              <w:jc w:val="center"/>
              <w:rPr>
                <w:b/>
              </w:rPr>
            </w:pPr>
            <w:r w:rsidRPr="00074F16">
              <w:rPr>
                <w:b/>
              </w:rPr>
              <w:t>п/п</w:t>
            </w:r>
          </w:p>
        </w:tc>
        <w:tc>
          <w:tcPr>
            <w:tcW w:w="6516" w:type="dxa"/>
            <w:shd w:val="clear" w:color="auto" w:fill="auto"/>
            <w:noWrap/>
            <w:hideMark/>
          </w:tcPr>
          <w:p w14:paraId="0AF3D47E" w14:textId="77777777" w:rsidR="00074F16" w:rsidRPr="00074F16" w:rsidRDefault="00074F16" w:rsidP="00074F16">
            <w:pPr>
              <w:widowControl w:val="0"/>
              <w:snapToGrid w:val="0"/>
              <w:ind w:left="200"/>
              <w:jc w:val="center"/>
              <w:rPr>
                <w:b/>
              </w:rPr>
            </w:pPr>
          </w:p>
          <w:p w14:paraId="472B89F7" w14:textId="77777777" w:rsidR="00074F16" w:rsidRPr="00074F16" w:rsidRDefault="00074F16" w:rsidP="00074F16">
            <w:pPr>
              <w:widowControl w:val="0"/>
              <w:snapToGrid w:val="0"/>
              <w:ind w:left="200"/>
              <w:jc w:val="center"/>
              <w:rPr>
                <w:b/>
              </w:rPr>
            </w:pPr>
          </w:p>
          <w:p w14:paraId="6C58984D" w14:textId="77777777" w:rsidR="00074F16" w:rsidRPr="00074F16" w:rsidRDefault="00074F16" w:rsidP="00074F16">
            <w:pPr>
              <w:widowControl w:val="0"/>
              <w:snapToGrid w:val="0"/>
              <w:ind w:left="200"/>
              <w:jc w:val="center"/>
              <w:rPr>
                <w:b/>
              </w:rPr>
            </w:pPr>
            <w:r w:rsidRPr="00074F16">
              <w:rPr>
                <w:b/>
              </w:rPr>
              <w:t>Наименование мероприятий</w:t>
            </w:r>
          </w:p>
        </w:tc>
        <w:tc>
          <w:tcPr>
            <w:tcW w:w="2061" w:type="dxa"/>
            <w:shd w:val="clear" w:color="auto" w:fill="auto"/>
            <w:noWrap/>
            <w:hideMark/>
          </w:tcPr>
          <w:p w14:paraId="1DD7BE6E" w14:textId="77777777" w:rsidR="00074F16" w:rsidRPr="00074F16" w:rsidRDefault="00074F16" w:rsidP="00074F16">
            <w:pPr>
              <w:widowControl w:val="0"/>
              <w:snapToGrid w:val="0"/>
              <w:ind w:left="27"/>
              <w:jc w:val="center"/>
              <w:rPr>
                <w:b/>
              </w:rPr>
            </w:pPr>
            <w:r w:rsidRPr="00074F16">
              <w:rPr>
                <w:b/>
              </w:rPr>
              <w:t xml:space="preserve">Плата за технологическое присоединение, тыс. руб. </w:t>
            </w:r>
          </w:p>
          <w:p w14:paraId="78B1508F" w14:textId="77777777" w:rsidR="00074F16" w:rsidRPr="00074F16" w:rsidRDefault="00074F16" w:rsidP="00074F16">
            <w:pPr>
              <w:widowControl w:val="0"/>
              <w:snapToGrid w:val="0"/>
              <w:ind w:left="27"/>
              <w:jc w:val="center"/>
              <w:rPr>
                <w:b/>
              </w:rPr>
            </w:pPr>
            <w:r w:rsidRPr="00074F16">
              <w:rPr>
                <w:b/>
              </w:rPr>
              <w:t>(без НДС)</w:t>
            </w:r>
          </w:p>
        </w:tc>
      </w:tr>
      <w:tr w:rsidR="00074F16" w:rsidRPr="00074F16" w14:paraId="5F690990" w14:textId="77777777" w:rsidTr="00B54164">
        <w:trPr>
          <w:trHeight w:val="476"/>
        </w:trPr>
        <w:tc>
          <w:tcPr>
            <w:tcW w:w="798" w:type="dxa"/>
            <w:shd w:val="clear" w:color="auto" w:fill="auto"/>
            <w:noWrap/>
            <w:vAlign w:val="center"/>
            <w:hideMark/>
          </w:tcPr>
          <w:p w14:paraId="6B8CEE3B" w14:textId="77777777" w:rsidR="00074F16" w:rsidRPr="00074F16" w:rsidRDefault="00074F16" w:rsidP="00074F16">
            <w:pPr>
              <w:widowControl w:val="0"/>
              <w:snapToGrid w:val="0"/>
              <w:jc w:val="center"/>
            </w:pPr>
            <w:r w:rsidRPr="00074F16">
              <w:t>1</w:t>
            </w:r>
          </w:p>
        </w:tc>
        <w:tc>
          <w:tcPr>
            <w:tcW w:w="6516" w:type="dxa"/>
            <w:shd w:val="clear" w:color="auto" w:fill="auto"/>
            <w:hideMark/>
          </w:tcPr>
          <w:p w14:paraId="189C3031" w14:textId="77777777" w:rsidR="00074F16" w:rsidRPr="00074F16" w:rsidRDefault="00074F16" w:rsidP="00074F16">
            <w:pPr>
              <w:widowControl w:val="0"/>
              <w:snapToGrid w:val="0"/>
              <w:ind w:left="50"/>
              <w:jc w:val="both"/>
            </w:pPr>
            <w:r w:rsidRPr="00074F16">
              <w:t>Подготовка и выдача сетевой организацией технических условий Заявителю</w:t>
            </w:r>
          </w:p>
        </w:tc>
        <w:tc>
          <w:tcPr>
            <w:tcW w:w="2061" w:type="dxa"/>
            <w:shd w:val="clear" w:color="auto" w:fill="auto"/>
            <w:noWrap/>
            <w:vAlign w:val="center"/>
          </w:tcPr>
          <w:p w14:paraId="3AF18ADD" w14:textId="77777777" w:rsidR="00074F16" w:rsidRPr="00074F16" w:rsidRDefault="00074F16" w:rsidP="00074F16">
            <w:pPr>
              <w:widowControl w:val="0"/>
              <w:snapToGrid w:val="0"/>
              <w:ind w:left="27"/>
              <w:jc w:val="center"/>
              <w:rPr>
                <w:highlight w:val="yellow"/>
              </w:rPr>
            </w:pPr>
            <w:r w:rsidRPr="00074F16">
              <w:t>7,912</w:t>
            </w:r>
          </w:p>
        </w:tc>
      </w:tr>
      <w:tr w:rsidR="00074F16" w:rsidRPr="00074F16" w14:paraId="69CB9646" w14:textId="77777777" w:rsidTr="00B54164">
        <w:trPr>
          <w:trHeight w:val="54"/>
        </w:trPr>
        <w:tc>
          <w:tcPr>
            <w:tcW w:w="798" w:type="dxa"/>
            <w:shd w:val="clear" w:color="auto" w:fill="auto"/>
            <w:noWrap/>
            <w:vAlign w:val="center"/>
            <w:hideMark/>
          </w:tcPr>
          <w:p w14:paraId="5BA0CBE0" w14:textId="77777777" w:rsidR="00074F16" w:rsidRPr="00074F16" w:rsidRDefault="00074F16" w:rsidP="00074F16">
            <w:pPr>
              <w:widowControl w:val="0"/>
              <w:snapToGrid w:val="0"/>
              <w:jc w:val="center"/>
            </w:pPr>
            <w:r w:rsidRPr="00074F16">
              <w:t>2</w:t>
            </w:r>
          </w:p>
        </w:tc>
        <w:tc>
          <w:tcPr>
            <w:tcW w:w="6516" w:type="dxa"/>
            <w:shd w:val="clear" w:color="auto" w:fill="auto"/>
            <w:hideMark/>
          </w:tcPr>
          <w:p w14:paraId="42BA462A" w14:textId="77777777" w:rsidR="00074F16" w:rsidRPr="00074F16" w:rsidRDefault="00074F16" w:rsidP="00074F16">
            <w:pPr>
              <w:widowControl w:val="0"/>
              <w:snapToGrid w:val="0"/>
              <w:ind w:left="50"/>
              <w:jc w:val="both"/>
            </w:pPr>
            <w:r w:rsidRPr="00074F16">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7F228169" w14:textId="77777777" w:rsidR="00074F16" w:rsidRPr="00074F16" w:rsidRDefault="00074F16" w:rsidP="00074F16">
            <w:pPr>
              <w:widowControl w:val="0"/>
              <w:snapToGrid w:val="0"/>
              <w:ind w:left="27"/>
              <w:jc w:val="center"/>
            </w:pPr>
            <w:r w:rsidRPr="00074F16">
              <w:t>37,500</w:t>
            </w:r>
          </w:p>
        </w:tc>
      </w:tr>
      <w:tr w:rsidR="00074F16" w:rsidRPr="00074F16" w14:paraId="10B571A3" w14:textId="77777777" w:rsidTr="00B54164">
        <w:trPr>
          <w:trHeight w:val="284"/>
        </w:trPr>
        <w:tc>
          <w:tcPr>
            <w:tcW w:w="798" w:type="dxa"/>
            <w:shd w:val="clear" w:color="auto" w:fill="auto"/>
            <w:noWrap/>
            <w:vAlign w:val="center"/>
          </w:tcPr>
          <w:p w14:paraId="4250E275" w14:textId="77777777" w:rsidR="00074F16" w:rsidRPr="00074F16" w:rsidRDefault="00074F16" w:rsidP="00074F16">
            <w:pPr>
              <w:widowControl w:val="0"/>
              <w:snapToGrid w:val="0"/>
              <w:jc w:val="center"/>
            </w:pPr>
            <w:r w:rsidRPr="00074F16">
              <w:t>2.1</w:t>
            </w:r>
          </w:p>
        </w:tc>
        <w:tc>
          <w:tcPr>
            <w:tcW w:w="6516" w:type="dxa"/>
            <w:shd w:val="clear" w:color="auto" w:fill="auto"/>
          </w:tcPr>
          <w:p w14:paraId="340C72FA" w14:textId="77777777" w:rsidR="00074F16" w:rsidRPr="00074F16" w:rsidRDefault="00074F16" w:rsidP="00074F16">
            <w:pPr>
              <w:widowControl w:val="0"/>
              <w:snapToGrid w:val="0"/>
              <w:ind w:left="50"/>
              <w:jc w:val="both"/>
            </w:pPr>
            <w:r w:rsidRPr="00074F16">
              <w:t>расходы на выполнение мероприятий «последней мили»</w:t>
            </w:r>
          </w:p>
        </w:tc>
        <w:tc>
          <w:tcPr>
            <w:tcW w:w="2061" w:type="dxa"/>
            <w:shd w:val="clear" w:color="auto" w:fill="auto"/>
            <w:noWrap/>
            <w:vAlign w:val="center"/>
          </w:tcPr>
          <w:p w14:paraId="5CA3BDCE" w14:textId="77777777" w:rsidR="00074F16" w:rsidRPr="00074F16" w:rsidRDefault="00074F16" w:rsidP="00074F16">
            <w:pPr>
              <w:widowControl w:val="0"/>
              <w:snapToGrid w:val="0"/>
              <w:ind w:left="27"/>
              <w:jc w:val="center"/>
            </w:pPr>
            <w:r w:rsidRPr="00074F16">
              <w:t>37,500</w:t>
            </w:r>
          </w:p>
        </w:tc>
      </w:tr>
      <w:tr w:rsidR="00074F16" w:rsidRPr="00074F16" w14:paraId="06A8D989" w14:textId="77777777" w:rsidTr="00B54164">
        <w:trPr>
          <w:trHeight w:val="284"/>
        </w:trPr>
        <w:tc>
          <w:tcPr>
            <w:tcW w:w="798" w:type="dxa"/>
            <w:shd w:val="clear" w:color="auto" w:fill="auto"/>
            <w:noWrap/>
            <w:vAlign w:val="center"/>
          </w:tcPr>
          <w:p w14:paraId="1BD53FFA" w14:textId="77777777" w:rsidR="00074F16" w:rsidRPr="00074F16" w:rsidRDefault="00074F16" w:rsidP="00074F16">
            <w:pPr>
              <w:widowControl w:val="0"/>
              <w:snapToGrid w:val="0"/>
              <w:jc w:val="center"/>
            </w:pPr>
            <w:r w:rsidRPr="00074F16">
              <w:t>2.2</w:t>
            </w:r>
          </w:p>
        </w:tc>
        <w:tc>
          <w:tcPr>
            <w:tcW w:w="6516" w:type="dxa"/>
            <w:shd w:val="clear" w:color="auto" w:fill="auto"/>
          </w:tcPr>
          <w:p w14:paraId="5F04116A" w14:textId="77777777" w:rsidR="00074F16" w:rsidRPr="00074F16" w:rsidRDefault="00074F16" w:rsidP="00074F16">
            <w:pPr>
              <w:widowControl w:val="0"/>
              <w:snapToGrid w:val="0"/>
              <w:ind w:left="50"/>
              <w:jc w:val="both"/>
            </w:pPr>
            <w:r w:rsidRPr="00074F16">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3A1D072B" w14:textId="77777777" w:rsidR="00074F16" w:rsidRPr="00074F16" w:rsidRDefault="00074F16" w:rsidP="00074F16">
            <w:pPr>
              <w:widowControl w:val="0"/>
              <w:snapToGrid w:val="0"/>
              <w:ind w:left="27"/>
              <w:jc w:val="center"/>
            </w:pPr>
            <w:r w:rsidRPr="00074F16">
              <w:t>0,00</w:t>
            </w:r>
          </w:p>
        </w:tc>
      </w:tr>
      <w:tr w:rsidR="00074F16" w:rsidRPr="00074F16" w14:paraId="27F75D2A" w14:textId="77777777" w:rsidTr="00B54164">
        <w:trPr>
          <w:trHeight w:val="284"/>
        </w:trPr>
        <w:tc>
          <w:tcPr>
            <w:tcW w:w="798" w:type="dxa"/>
            <w:shd w:val="clear" w:color="auto" w:fill="auto"/>
            <w:noWrap/>
            <w:vAlign w:val="center"/>
            <w:hideMark/>
          </w:tcPr>
          <w:p w14:paraId="16AE193D" w14:textId="77777777" w:rsidR="00074F16" w:rsidRPr="00074F16" w:rsidRDefault="00074F16" w:rsidP="00074F16">
            <w:pPr>
              <w:widowControl w:val="0"/>
              <w:snapToGrid w:val="0"/>
              <w:jc w:val="center"/>
            </w:pPr>
            <w:r w:rsidRPr="00074F16">
              <w:t>3</w:t>
            </w:r>
          </w:p>
        </w:tc>
        <w:tc>
          <w:tcPr>
            <w:tcW w:w="6516" w:type="dxa"/>
            <w:shd w:val="clear" w:color="auto" w:fill="auto"/>
            <w:hideMark/>
          </w:tcPr>
          <w:p w14:paraId="300B030A" w14:textId="77777777" w:rsidR="00074F16" w:rsidRPr="00074F16" w:rsidRDefault="00074F16" w:rsidP="00074F16">
            <w:pPr>
              <w:widowControl w:val="0"/>
              <w:snapToGrid w:val="0"/>
              <w:ind w:left="50"/>
              <w:jc w:val="both"/>
            </w:pPr>
            <w:r w:rsidRPr="00074F16">
              <w:t>Проверка сетевой организацией выполнения Заявителем технических условий</w:t>
            </w:r>
          </w:p>
        </w:tc>
        <w:tc>
          <w:tcPr>
            <w:tcW w:w="2061" w:type="dxa"/>
            <w:shd w:val="clear" w:color="auto" w:fill="auto"/>
            <w:noWrap/>
            <w:vAlign w:val="center"/>
          </w:tcPr>
          <w:p w14:paraId="31807438" w14:textId="77777777" w:rsidR="00074F16" w:rsidRPr="00074F16" w:rsidRDefault="00074F16" w:rsidP="00074F16">
            <w:pPr>
              <w:widowControl w:val="0"/>
              <w:snapToGrid w:val="0"/>
              <w:ind w:left="27"/>
              <w:jc w:val="center"/>
            </w:pPr>
            <w:r w:rsidRPr="00074F16">
              <w:t>8,640</w:t>
            </w:r>
          </w:p>
        </w:tc>
      </w:tr>
      <w:tr w:rsidR="00074F16" w:rsidRPr="00074F16" w14:paraId="53140258" w14:textId="77777777" w:rsidTr="00B54164">
        <w:trPr>
          <w:trHeight w:val="230"/>
        </w:trPr>
        <w:tc>
          <w:tcPr>
            <w:tcW w:w="798" w:type="dxa"/>
            <w:shd w:val="clear" w:color="auto" w:fill="auto"/>
            <w:noWrap/>
          </w:tcPr>
          <w:p w14:paraId="57BDDF69" w14:textId="77777777" w:rsidR="00074F16" w:rsidRPr="00074F16" w:rsidRDefault="00074F16" w:rsidP="00074F16">
            <w:pPr>
              <w:widowControl w:val="0"/>
              <w:snapToGrid w:val="0"/>
              <w:jc w:val="both"/>
            </w:pPr>
          </w:p>
        </w:tc>
        <w:tc>
          <w:tcPr>
            <w:tcW w:w="6516" w:type="dxa"/>
            <w:shd w:val="clear" w:color="auto" w:fill="auto"/>
          </w:tcPr>
          <w:p w14:paraId="2A30A01A" w14:textId="77777777" w:rsidR="00074F16" w:rsidRPr="00074F16" w:rsidRDefault="00074F16" w:rsidP="00074F16">
            <w:pPr>
              <w:widowControl w:val="0"/>
              <w:snapToGrid w:val="0"/>
              <w:ind w:left="50"/>
              <w:jc w:val="both"/>
            </w:pPr>
            <w:r w:rsidRPr="00074F16">
              <w:t>ИТОГО плата за технологическое присоединение</w:t>
            </w:r>
          </w:p>
        </w:tc>
        <w:tc>
          <w:tcPr>
            <w:tcW w:w="2061" w:type="dxa"/>
            <w:shd w:val="clear" w:color="auto" w:fill="auto"/>
            <w:noWrap/>
            <w:vAlign w:val="center"/>
          </w:tcPr>
          <w:p w14:paraId="267AE0EF" w14:textId="77777777" w:rsidR="00074F16" w:rsidRPr="00074F16" w:rsidRDefault="00074F16" w:rsidP="00074F16">
            <w:pPr>
              <w:widowControl w:val="0"/>
              <w:snapToGrid w:val="0"/>
              <w:ind w:left="27"/>
              <w:jc w:val="center"/>
              <w:rPr>
                <w:lang w:val="en-US"/>
              </w:rPr>
            </w:pPr>
            <w:r w:rsidRPr="00074F16">
              <w:rPr>
                <w:bCs/>
              </w:rPr>
              <w:t>54,052</w:t>
            </w:r>
          </w:p>
        </w:tc>
      </w:tr>
    </w:tbl>
    <w:p w14:paraId="41AADBC9" w14:textId="77777777" w:rsidR="00074F16" w:rsidRPr="00074F16" w:rsidRDefault="00074F16" w:rsidP="00074F16">
      <w:pPr>
        <w:widowControl w:val="0"/>
        <w:snapToGrid w:val="0"/>
        <w:jc w:val="both"/>
        <w:rPr>
          <w:b/>
          <w:u w:val="single"/>
        </w:rPr>
      </w:pPr>
    </w:p>
    <w:p w14:paraId="52BE847C" w14:textId="77777777" w:rsidR="00074F16" w:rsidRPr="00074F16" w:rsidRDefault="00074F16" w:rsidP="00074F16">
      <w:pPr>
        <w:widowControl w:val="0"/>
        <w:snapToGrid w:val="0"/>
        <w:ind w:firstLine="708"/>
        <w:jc w:val="both"/>
        <w:rPr>
          <w:sz w:val="28"/>
          <w:szCs w:val="28"/>
        </w:rPr>
      </w:pPr>
      <w:r w:rsidRPr="00074F16">
        <w:rPr>
          <w:sz w:val="28"/>
          <w:szCs w:val="28"/>
        </w:rPr>
        <w:t>Примечание:</w:t>
      </w:r>
    </w:p>
    <w:p w14:paraId="71ED7A69" w14:textId="77777777" w:rsidR="00074F16" w:rsidRPr="00074F16" w:rsidRDefault="00074F16" w:rsidP="00074F16">
      <w:pPr>
        <w:widowControl w:val="0"/>
        <w:snapToGrid w:val="0"/>
        <w:ind w:firstLine="708"/>
        <w:jc w:val="both"/>
        <w:rPr>
          <w:sz w:val="28"/>
          <w:szCs w:val="28"/>
        </w:rPr>
      </w:pPr>
      <w:r w:rsidRPr="00074F16">
        <w:rPr>
          <w:sz w:val="28"/>
          <w:szCs w:val="28"/>
        </w:rPr>
        <w:t>1. Плата за технологическое присоединение рассчитана исходя из присоединяемой мощности 60 кВт.</w:t>
      </w:r>
    </w:p>
    <w:p w14:paraId="3E7E0787" w14:textId="77777777" w:rsidR="00074F16" w:rsidRPr="00074F16" w:rsidRDefault="00074F16" w:rsidP="00074F16">
      <w:pPr>
        <w:widowControl w:val="0"/>
        <w:snapToGrid w:val="0"/>
        <w:ind w:firstLine="708"/>
        <w:jc w:val="both"/>
        <w:rPr>
          <w:sz w:val="28"/>
          <w:szCs w:val="28"/>
        </w:rPr>
      </w:pPr>
      <w:r w:rsidRPr="00074F16">
        <w:rPr>
          <w:sz w:val="28"/>
          <w:szCs w:val="28"/>
        </w:rPr>
        <w:t>2. Расходы, не включаемые в плату за технологическое                                                 присоединение, составляют 23 167,47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1C31B409" w14:textId="77777777" w:rsidR="00074F16" w:rsidRDefault="00074F16" w:rsidP="00074F16">
      <w:pPr>
        <w:tabs>
          <w:tab w:val="left" w:pos="9214"/>
        </w:tabs>
        <w:ind w:right="-739"/>
      </w:pPr>
    </w:p>
    <w:bookmarkEnd w:id="0"/>
    <w:bookmarkEnd w:id="1"/>
    <w:bookmarkEnd w:id="2"/>
    <w:sectPr w:rsidR="00074F16" w:rsidSect="00074F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69B9" w14:textId="77777777" w:rsidR="00905400" w:rsidRDefault="00905400" w:rsidP="00377397">
      <w:r>
        <w:separator/>
      </w:r>
    </w:p>
  </w:endnote>
  <w:endnote w:type="continuationSeparator" w:id="0">
    <w:p w14:paraId="254E55E7" w14:textId="77777777" w:rsidR="00905400" w:rsidRDefault="0090540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46A5" w14:textId="77777777" w:rsidR="00905400" w:rsidRDefault="00905400" w:rsidP="00377397">
      <w:r>
        <w:separator/>
      </w:r>
    </w:p>
  </w:footnote>
  <w:footnote w:type="continuationSeparator" w:id="0">
    <w:p w14:paraId="67FDA29D" w14:textId="77777777" w:rsidR="00905400" w:rsidRDefault="0090540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599B" w14:textId="77777777" w:rsidR="00074F16" w:rsidRDefault="00074F16" w:rsidP="0079063D">
    <w:pPr>
      <w:pStyle w:val="a9"/>
      <w:jc w:val="center"/>
    </w:pPr>
    <w:r>
      <w:fldChar w:fldCharType="begin"/>
    </w:r>
    <w:r>
      <w:instrText>PAGE   \* MERGEFORMAT</w:instrText>
    </w:r>
    <w:r>
      <w:fldChar w:fldCharType="separate"/>
    </w:r>
    <w:r>
      <w:rPr>
        <w:noProof/>
      </w:rPr>
      <w:t>13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5"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6" w15:restartNumberingAfterBreak="0">
    <w:nsid w:val="0DFA5946"/>
    <w:multiLevelType w:val="hybridMultilevel"/>
    <w:tmpl w:val="E75C56DA"/>
    <w:lvl w:ilvl="0" w:tplc="5EAC4BB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9101E0F"/>
    <w:multiLevelType w:val="hybridMultilevel"/>
    <w:tmpl w:val="782EDDA6"/>
    <w:lvl w:ilvl="0" w:tplc="876803C8">
      <w:start w:val="3"/>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B473289"/>
    <w:multiLevelType w:val="hybridMultilevel"/>
    <w:tmpl w:val="D2D4B000"/>
    <w:lvl w:ilvl="0" w:tplc="F6FE1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B49070B"/>
    <w:multiLevelType w:val="hybridMultilevel"/>
    <w:tmpl w:val="06A683C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27A777F0"/>
    <w:multiLevelType w:val="hybridMultilevel"/>
    <w:tmpl w:val="9B5EEF5A"/>
    <w:lvl w:ilvl="0" w:tplc="46F0B76E">
      <w:start w:val="3"/>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1"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0E222D"/>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13" w15:restartNumberingAfterBreak="0">
    <w:nsid w:val="2A3D1077"/>
    <w:multiLevelType w:val="hybridMultilevel"/>
    <w:tmpl w:val="026C258E"/>
    <w:lvl w:ilvl="0" w:tplc="8DB016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B796F57"/>
    <w:multiLevelType w:val="hybridMultilevel"/>
    <w:tmpl w:val="D2D4B000"/>
    <w:lvl w:ilvl="0" w:tplc="F6FE1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C101BF6"/>
    <w:multiLevelType w:val="hybridMultilevel"/>
    <w:tmpl w:val="D2D4B00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2C1A1A5B"/>
    <w:multiLevelType w:val="hybridMultilevel"/>
    <w:tmpl w:val="D2D4B000"/>
    <w:lvl w:ilvl="0" w:tplc="F6FE1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3520328"/>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B090BF6"/>
    <w:multiLevelType w:val="hybridMultilevel"/>
    <w:tmpl w:val="D2D4B00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3B6E37C0"/>
    <w:multiLevelType w:val="hybridMultilevel"/>
    <w:tmpl w:val="46BE705A"/>
    <w:lvl w:ilvl="0" w:tplc="8FC051B0">
      <w:start w:val="4"/>
      <w:numFmt w:val="decimal"/>
      <w:lvlText w:val="%1."/>
      <w:lvlJc w:val="left"/>
      <w:pPr>
        <w:ind w:left="862" w:hanging="360"/>
      </w:pPr>
      <w:rPr>
        <w:rFonts w:hint="default"/>
        <w:b/>
        <w:bCs/>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0" w15:restartNumberingAfterBreak="0">
    <w:nsid w:val="3DBA4E4D"/>
    <w:multiLevelType w:val="hybridMultilevel"/>
    <w:tmpl w:val="06A683C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1" w15:restartNumberingAfterBreak="0">
    <w:nsid w:val="3DE11E1B"/>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4A8B6FE8"/>
    <w:multiLevelType w:val="hybridMultilevel"/>
    <w:tmpl w:val="06A683C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4" w15:restartNumberingAfterBreak="0">
    <w:nsid w:val="50C67372"/>
    <w:multiLevelType w:val="multilevel"/>
    <w:tmpl w:val="4AAE75CC"/>
    <w:lvl w:ilvl="0">
      <w:start w:val="5"/>
      <w:numFmt w:val="decimal"/>
      <w:lvlText w:val="%1."/>
      <w:lvlJc w:val="left"/>
      <w:pPr>
        <w:ind w:left="432" w:hanging="432"/>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25" w15:restartNumberingAfterBreak="0">
    <w:nsid w:val="51307350"/>
    <w:multiLevelType w:val="hybridMultilevel"/>
    <w:tmpl w:val="D2D4B000"/>
    <w:lvl w:ilvl="0" w:tplc="F6FE1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F237E53"/>
    <w:multiLevelType w:val="hybridMultilevel"/>
    <w:tmpl w:val="FAA89220"/>
    <w:lvl w:ilvl="0" w:tplc="0366B486">
      <w:start w:val="27"/>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7" w15:restartNumberingAfterBreak="0">
    <w:nsid w:val="630D2335"/>
    <w:multiLevelType w:val="hybridMultilevel"/>
    <w:tmpl w:val="460001FE"/>
    <w:lvl w:ilvl="0" w:tplc="DB70DB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BFB48EF"/>
    <w:multiLevelType w:val="hybridMultilevel"/>
    <w:tmpl w:val="E75C56DA"/>
    <w:lvl w:ilvl="0" w:tplc="FFFFFFFF">
      <w:start w:val="1"/>
      <w:numFmt w:val="decimal"/>
      <w:lvlText w:val="%1."/>
      <w:lvlJc w:val="left"/>
      <w:pPr>
        <w:ind w:left="1069" w:hanging="360"/>
      </w:pPr>
      <w:rPr>
        <w:rFonts w:ascii="Times New Roman" w:eastAsia="Times New Roman" w:hAnsi="Times New Roman" w:cs="Times New Roman"/>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0" w15:restartNumberingAfterBreak="0">
    <w:nsid w:val="6D860F54"/>
    <w:multiLevelType w:val="hybridMultilevel"/>
    <w:tmpl w:val="9B5EEF5A"/>
    <w:lvl w:ilvl="0" w:tplc="46F0B76E">
      <w:start w:val="3"/>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31" w15:restartNumberingAfterBreak="0">
    <w:nsid w:val="70AB0FEF"/>
    <w:multiLevelType w:val="hybridMultilevel"/>
    <w:tmpl w:val="7454198E"/>
    <w:lvl w:ilvl="0" w:tplc="2A3CA416">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15:restartNumberingAfterBreak="0">
    <w:nsid w:val="74D9037B"/>
    <w:multiLevelType w:val="multilevel"/>
    <w:tmpl w:val="2DD003C6"/>
    <w:lvl w:ilvl="0">
      <w:start w:val="1"/>
      <w:numFmt w:val="decimal"/>
      <w:lvlText w:val="%1."/>
      <w:lvlJc w:val="left"/>
      <w:pPr>
        <w:ind w:left="720" w:hanging="360"/>
      </w:pPr>
      <w:rPr>
        <w:rFonts w:hint="default"/>
        <w:b/>
        <w:color w:val="000000"/>
      </w:rPr>
    </w:lvl>
    <w:lvl w:ilvl="1">
      <w:start w:val="1"/>
      <w:numFmt w:val="decimal"/>
      <w:isLgl/>
      <w:lvlText w:val="%1.%2."/>
      <w:lvlJc w:val="left"/>
      <w:pPr>
        <w:ind w:left="4832"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33" w15:restartNumberingAfterBreak="0">
    <w:nsid w:val="7BC92D59"/>
    <w:multiLevelType w:val="hybridMultilevel"/>
    <w:tmpl w:val="D2D4B000"/>
    <w:lvl w:ilvl="0" w:tplc="F6FE1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C7B4CC1"/>
    <w:multiLevelType w:val="multilevel"/>
    <w:tmpl w:val="7D34D082"/>
    <w:lvl w:ilvl="0">
      <w:start w:val="5"/>
      <w:numFmt w:val="decimal"/>
      <w:lvlText w:val="%1."/>
      <w:lvlJc w:val="left"/>
      <w:pPr>
        <w:ind w:left="432" w:hanging="432"/>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num w:numId="1" w16cid:durableId="21564923">
    <w:abstractNumId w:val="2"/>
  </w:num>
  <w:num w:numId="2" w16cid:durableId="368339262">
    <w:abstractNumId w:val="11"/>
  </w:num>
  <w:num w:numId="3" w16cid:durableId="1581326498">
    <w:abstractNumId w:val="1"/>
  </w:num>
  <w:num w:numId="4" w16cid:durableId="1489058047">
    <w:abstractNumId w:val="0"/>
  </w:num>
  <w:num w:numId="5" w16cid:durableId="1833715426">
    <w:abstractNumId w:val="28"/>
  </w:num>
  <w:num w:numId="6" w16cid:durableId="1320383220">
    <w:abstractNumId w:val="22"/>
  </w:num>
  <w:num w:numId="7" w16cid:durableId="1052266114">
    <w:abstractNumId w:val="14"/>
  </w:num>
  <w:num w:numId="8" w16cid:durableId="977612804">
    <w:abstractNumId w:val="25"/>
  </w:num>
  <w:num w:numId="9" w16cid:durableId="1964116343">
    <w:abstractNumId w:val="8"/>
  </w:num>
  <w:num w:numId="10" w16cid:durableId="1276600182">
    <w:abstractNumId w:val="33"/>
  </w:num>
  <w:num w:numId="11" w16cid:durableId="469448126">
    <w:abstractNumId w:val="18"/>
  </w:num>
  <w:num w:numId="12" w16cid:durableId="686445475">
    <w:abstractNumId w:val="20"/>
  </w:num>
  <w:num w:numId="13" w16cid:durableId="293684233">
    <w:abstractNumId w:val="16"/>
  </w:num>
  <w:num w:numId="14" w16cid:durableId="1601140082">
    <w:abstractNumId w:val="15"/>
  </w:num>
  <w:num w:numId="15" w16cid:durableId="1818646463">
    <w:abstractNumId w:val="9"/>
  </w:num>
  <w:num w:numId="16" w16cid:durableId="111289913">
    <w:abstractNumId w:val="3"/>
  </w:num>
  <w:num w:numId="17" w16cid:durableId="616177609">
    <w:abstractNumId w:val="4"/>
  </w:num>
  <w:num w:numId="18" w16cid:durableId="120342529">
    <w:abstractNumId w:val="5"/>
  </w:num>
  <w:num w:numId="19" w16cid:durableId="1352537325">
    <w:abstractNumId w:val="6"/>
  </w:num>
  <w:num w:numId="20" w16cid:durableId="2059164123">
    <w:abstractNumId w:val="21"/>
  </w:num>
  <w:num w:numId="21" w16cid:durableId="1339844007">
    <w:abstractNumId w:val="29"/>
  </w:num>
  <w:num w:numId="22" w16cid:durableId="1796438344">
    <w:abstractNumId w:val="23"/>
  </w:num>
  <w:num w:numId="23" w16cid:durableId="842863038">
    <w:abstractNumId w:val="13"/>
  </w:num>
  <w:num w:numId="24" w16cid:durableId="1906641929">
    <w:abstractNumId w:val="32"/>
  </w:num>
  <w:num w:numId="25" w16cid:durableId="161508035">
    <w:abstractNumId w:val="26"/>
  </w:num>
  <w:num w:numId="26" w16cid:durableId="56630673">
    <w:abstractNumId w:val="12"/>
  </w:num>
  <w:num w:numId="27" w16cid:durableId="543255556">
    <w:abstractNumId w:val="30"/>
  </w:num>
  <w:num w:numId="28" w16cid:durableId="912012366">
    <w:abstractNumId w:val="24"/>
  </w:num>
  <w:num w:numId="29" w16cid:durableId="87822462">
    <w:abstractNumId w:val="19"/>
  </w:num>
  <w:num w:numId="30" w16cid:durableId="1739861219">
    <w:abstractNumId w:val="34"/>
  </w:num>
  <w:num w:numId="31" w16cid:durableId="437868075">
    <w:abstractNumId w:val="27"/>
  </w:num>
  <w:num w:numId="32" w16cid:durableId="119692648">
    <w:abstractNumId w:val="10"/>
  </w:num>
  <w:num w:numId="33" w16cid:durableId="1464033570">
    <w:abstractNumId w:val="31"/>
  </w:num>
  <w:num w:numId="34" w16cid:durableId="1373187276">
    <w:abstractNumId w:val="7"/>
  </w:num>
  <w:num w:numId="35" w16cid:durableId="107165757">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17F16"/>
    <w:rsid w:val="00020436"/>
    <w:rsid w:val="000204D3"/>
    <w:rsid w:val="00024580"/>
    <w:rsid w:val="00024D35"/>
    <w:rsid w:val="00024F72"/>
    <w:rsid w:val="000251C0"/>
    <w:rsid w:val="00025563"/>
    <w:rsid w:val="00025584"/>
    <w:rsid w:val="00034450"/>
    <w:rsid w:val="000350AB"/>
    <w:rsid w:val="0003531B"/>
    <w:rsid w:val="000358BE"/>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4F16"/>
    <w:rsid w:val="0007638B"/>
    <w:rsid w:val="000768D9"/>
    <w:rsid w:val="00076FB5"/>
    <w:rsid w:val="000805ED"/>
    <w:rsid w:val="00080A1D"/>
    <w:rsid w:val="000841CC"/>
    <w:rsid w:val="00084948"/>
    <w:rsid w:val="00086ABD"/>
    <w:rsid w:val="00091100"/>
    <w:rsid w:val="000935F2"/>
    <w:rsid w:val="0009679B"/>
    <w:rsid w:val="00097723"/>
    <w:rsid w:val="00097CCD"/>
    <w:rsid w:val="000A04F2"/>
    <w:rsid w:val="000A1D34"/>
    <w:rsid w:val="000A1E1B"/>
    <w:rsid w:val="000A21AD"/>
    <w:rsid w:val="000A329A"/>
    <w:rsid w:val="000A6A18"/>
    <w:rsid w:val="000A6F77"/>
    <w:rsid w:val="000A73AA"/>
    <w:rsid w:val="000B0E91"/>
    <w:rsid w:val="000B2393"/>
    <w:rsid w:val="000B4207"/>
    <w:rsid w:val="000B534B"/>
    <w:rsid w:val="000B626E"/>
    <w:rsid w:val="000C076F"/>
    <w:rsid w:val="000C0A06"/>
    <w:rsid w:val="000C26F5"/>
    <w:rsid w:val="000C2BE5"/>
    <w:rsid w:val="000C3DC0"/>
    <w:rsid w:val="000C5793"/>
    <w:rsid w:val="000C6791"/>
    <w:rsid w:val="000C7647"/>
    <w:rsid w:val="000D0306"/>
    <w:rsid w:val="000D0C2E"/>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101F66"/>
    <w:rsid w:val="00102EC3"/>
    <w:rsid w:val="0010318D"/>
    <w:rsid w:val="00103702"/>
    <w:rsid w:val="00107D8E"/>
    <w:rsid w:val="001109EF"/>
    <w:rsid w:val="00110C60"/>
    <w:rsid w:val="00110E6B"/>
    <w:rsid w:val="00111AA4"/>
    <w:rsid w:val="001120D7"/>
    <w:rsid w:val="00112B53"/>
    <w:rsid w:val="00115D2F"/>
    <w:rsid w:val="00116F45"/>
    <w:rsid w:val="0012042A"/>
    <w:rsid w:val="001226BF"/>
    <w:rsid w:val="001227DE"/>
    <w:rsid w:val="00123A0C"/>
    <w:rsid w:val="0012485D"/>
    <w:rsid w:val="00130B6A"/>
    <w:rsid w:val="001323B4"/>
    <w:rsid w:val="00133079"/>
    <w:rsid w:val="001355B6"/>
    <w:rsid w:val="00137D4D"/>
    <w:rsid w:val="001413B5"/>
    <w:rsid w:val="00141909"/>
    <w:rsid w:val="00143F6D"/>
    <w:rsid w:val="00144325"/>
    <w:rsid w:val="00144698"/>
    <w:rsid w:val="001451B9"/>
    <w:rsid w:val="00146F8E"/>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1EE4"/>
    <w:rsid w:val="001B249D"/>
    <w:rsid w:val="001B281B"/>
    <w:rsid w:val="001B2ADB"/>
    <w:rsid w:val="001B39E7"/>
    <w:rsid w:val="001B5D2A"/>
    <w:rsid w:val="001B5D41"/>
    <w:rsid w:val="001B6546"/>
    <w:rsid w:val="001C0EF7"/>
    <w:rsid w:val="001C292B"/>
    <w:rsid w:val="001C2C4D"/>
    <w:rsid w:val="001C673E"/>
    <w:rsid w:val="001C7938"/>
    <w:rsid w:val="001C7E04"/>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2B29"/>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77C37"/>
    <w:rsid w:val="0028143C"/>
    <w:rsid w:val="00282B3E"/>
    <w:rsid w:val="00283777"/>
    <w:rsid w:val="002844A1"/>
    <w:rsid w:val="00286FC2"/>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5AA2"/>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7F6"/>
    <w:rsid w:val="002F7144"/>
    <w:rsid w:val="002F76F0"/>
    <w:rsid w:val="00300F6B"/>
    <w:rsid w:val="00302FA1"/>
    <w:rsid w:val="00303CB3"/>
    <w:rsid w:val="00304006"/>
    <w:rsid w:val="0030421F"/>
    <w:rsid w:val="003046D3"/>
    <w:rsid w:val="00313FA0"/>
    <w:rsid w:val="003207EB"/>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2500"/>
    <w:rsid w:val="003B314E"/>
    <w:rsid w:val="003B43E8"/>
    <w:rsid w:val="003B4637"/>
    <w:rsid w:val="003C2BEF"/>
    <w:rsid w:val="003C56A1"/>
    <w:rsid w:val="003C56C2"/>
    <w:rsid w:val="003C5CBE"/>
    <w:rsid w:val="003C78DB"/>
    <w:rsid w:val="003D0D5B"/>
    <w:rsid w:val="003D370B"/>
    <w:rsid w:val="003D3E77"/>
    <w:rsid w:val="003E003E"/>
    <w:rsid w:val="003E2CAF"/>
    <w:rsid w:val="003E3454"/>
    <w:rsid w:val="003E47DB"/>
    <w:rsid w:val="003E6D67"/>
    <w:rsid w:val="003E78FE"/>
    <w:rsid w:val="003F20B1"/>
    <w:rsid w:val="003F35DE"/>
    <w:rsid w:val="003F4066"/>
    <w:rsid w:val="003F5240"/>
    <w:rsid w:val="003F6582"/>
    <w:rsid w:val="003F6BF5"/>
    <w:rsid w:val="0040271F"/>
    <w:rsid w:val="004052E2"/>
    <w:rsid w:val="00406813"/>
    <w:rsid w:val="00406997"/>
    <w:rsid w:val="004071A0"/>
    <w:rsid w:val="00412417"/>
    <w:rsid w:val="00412587"/>
    <w:rsid w:val="00413418"/>
    <w:rsid w:val="00414BBF"/>
    <w:rsid w:val="00414E3D"/>
    <w:rsid w:val="00416F8E"/>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59A5"/>
    <w:rsid w:val="00436879"/>
    <w:rsid w:val="00437E8A"/>
    <w:rsid w:val="004409B7"/>
    <w:rsid w:val="004416F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3613"/>
    <w:rsid w:val="00463B69"/>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A7EFD"/>
    <w:rsid w:val="004B0C69"/>
    <w:rsid w:val="004B5423"/>
    <w:rsid w:val="004C1003"/>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626B"/>
    <w:rsid w:val="005073F2"/>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D8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21DC"/>
    <w:rsid w:val="005638D8"/>
    <w:rsid w:val="005653D2"/>
    <w:rsid w:val="0057040D"/>
    <w:rsid w:val="005705D5"/>
    <w:rsid w:val="00572C44"/>
    <w:rsid w:val="0057332D"/>
    <w:rsid w:val="00574260"/>
    <w:rsid w:val="0057556A"/>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0958"/>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5F56"/>
    <w:rsid w:val="00616D02"/>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5C88"/>
    <w:rsid w:val="0065675F"/>
    <w:rsid w:val="00660E86"/>
    <w:rsid w:val="0066309E"/>
    <w:rsid w:val="00664710"/>
    <w:rsid w:val="00665E3E"/>
    <w:rsid w:val="00666242"/>
    <w:rsid w:val="00666C43"/>
    <w:rsid w:val="00670A50"/>
    <w:rsid w:val="0067224C"/>
    <w:rsid w:val="00673CBF"/>
    <w:rsid w:val="0067445B"/>
    <w:rsid w:val="00676272"/>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157"/>
    <w:rsid w:val="006E4501"/>
    <w:rsid w:val="006E5D7E"/>
    <w:rsid w:val="006E76C0"/>
    <w:rsid w:val="006E7BA7"/>
    <w:rsid w:val="006F04E4"/>
    <w:rsid w:val="006F1EE2"/>
    <w:rsid w:val="006F291B"/>
    <w:rsid w:val="006F31A7"/>
    <w:rsid w:val="006F484C"/>
    <w:rsid w:val="00700AB9"/>
    <w:rsid w:val="007035EE"/>
    <w:rsid w:val="0070408D"/>
    <w:rsid w:val="00707664"/>
    <w:rsid w:val="00712FF1"/>
    <w:rsid w:val="007131F7"/>
    <w:rsid w:val="00716B60"/>
    <w:rsid w:val="00716DDC"/>
    <w:rsid w:val="00717520"/>
    <w:rsid w:val="007208D7"/>
    <w:rsid w:val="0072128D"/>
    <w:rsid w:val="00722ADF"/>
    <w:rsid w:val="00722B5D"/>
    <w:rsid w:val="007232C9"/>
    <w:rsid w:val="007232DC"/>
    <w:rsid w:val="00725364"/>
    <w:rsid w:val="00731578"/>
    <w:rsid w:val="0073277C"/>
    <w:rsid w:val="00732D9B"/>
    <w:rsid w:val="00734EFF"/>
    <w:rsid w:val="00742A84"/>
    <w:rsid w:val="00744E4E"/>
    <w:rsid w:val="00744EDB"/>
    <w:rsid w:val="00746864"/>
    <w:rsid w:val="00746B7F"/>
    <w:rsid w:val="0075254F"/>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0EC9"/>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9183B"/>
    <w:rsid w:val="00891A81"/>
    <w:rsid w:val="00892B8B"/>
    <w:rsid w:val="00892E65"/>
    <w:rsid w:val="00893AE7"/>
    <w:rsid w:val="00893CC9"/>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6AC2"/>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5752"/>
    <w:rsid w:val="008D7722"/>
    <w:rsid w:val="008E0288"/>
    <w:rsid w:val="008E0CFE"/>
    <w:rsid w:val="008E280A"/>
    <w:rsid w:val="008E2DBA"/>
    <w:rsid w:val="008E4BA5"/>
    <w:rsid w:val="008E5775"/>
    <w:rsid w:val="008E6086"/>
    <w:rsid w:val="008E770E"/>
    <w:rsid w:val="008F0065"/>
    <w:rsid w:val="008F13B9"/>
    <w:rsid w:val="008F29B3"/>
    <w:rsid w:val="008F3772"/>
    <w:rsid w:val="008F40E6"/>
    <w:rsid w:val="008F427A"/>
    <w:rsid w:val="008F4635"/>
    <w:rsid w:val="008F5DE4"/>
    <w:rsid w:val="008F7869"/>
    <w:rsid w:val="009010E1"/>
    <w:rsid w:val="0090292F"/>
    <w:rsid w:val="00902CD4"/>
    <w:rsid w:val="0090308D"/>
    <w:rsid w:val="009034FD"/>
    <w:rsid w:val="00905400"/>
    <w:rsid w:val="00906615"/>
    <w:rsid w:val="00907DF3"/>
    <w:rsid w:val="0091096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903E6"/>
    <w:rsid w:val="00990C82"/>
    <w:rsid w:val="00991437"/>
    <w:rsid w:val="009918B3"/>
    <w:rsid w:val="00993205"/>
    <w:rsid w:val="009954A8"/>
    <w:rsid w:val="00995DD4"/>
    <w:rsid w:val="0099666E"/>
    <w:rsid w:val="00996FB2"/>
    <w:rsid w:val="00997F48"/>
    <w:rsid w:val="009A0B65"/>
    <w:rsid w:val="009A191E"/>
    <w:rsid w:val="009A584C"/>
    <w:rsid w:val="009A670A"/>
    <w:rsid w:val="009A75F5"/>
    <w:rsid w:val="009B16F6"/>
    <w:rsid w:val="009B3A15"/>
    <w:rsid w:val="009B4030"/>
    <w:rsid w:val="009B631E"/>
    <w:rsid w:val="009B6495"/>
    <w:rsid w:val="009C06A1"/>
    <w:rsid w:val="009C0EDC"/>
    <w:rsid w:val="009C0F7A"/>
    <w:rsid w:val="009C31D2"/>
    <w:rsid w:val="009C53B7"/>
    <w:rsid w:val="009C5B0E"/>
    <w:rsid w:val="009C631A"/>
    <w:rsid w:val="009D3298"/>
    <w:rsid w:val="009D436F"/>
    <w:rsid w:val="009D4D12"/>
    <w:rsid w:val="009D5E4D"/>
    <w:rsid w:val="009D64F0"/>
    <w:rsid w:val="009D7AB4"/>
    <w:rsid w:val="009E0A1F"/>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3D0"/>
    <w:rsid w:val="00A226BC"/>
    <w:rsid w:val="00A22A47"/>
    <w:rsid w:val="00A23B6B"/>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2070"/>
    <w:rsid w:val="00A835D1"/>
    <w:rsid w:val="00A83719"/>
    <w:rsid w:val="00A862B8"/>
    <w:rsid w:val="00A90107"/>
    <w:rsid w:val="00A905E2"/>
    <w:rsid w:val="00A9124A"/>
    <w:rsid w:val="00A91F8D"/>
    <w:rsid w:val="00A9221A"/>
    <w:rsid w:val="00A92D8E"/>
    <w:rsid w:val="00A9474C"/>
    <w:rsid w:val="00A95461"/>
    <w:rsid w:val="00A96641"/>
    <w:rsid w:val="00A97F6B"/>
    <w:rsid w:val="00AA04B6"/>
    <w:rsid w:val="00AA192A"/>
    <w:rsid w:val="00AA23B0"/>
    <w:rsid w:val="00AA4AE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6E2D"/>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80279"/>
    <w:rsid w:val="00B825A2"/>
    <w:rsid w:val="00B84B5D"/>
    <w:rsid w:val="00B86DDD"/>
    <w:rsid w:val="00B917FE"/>
    <w:rsid w:val="00B931C4"/>
    <w:rsid w:val="00B94CB5"/>
    <w:rsid w:val="00B965E8"/>
    <w:rsid w:val="00B9675F"/>
    <w:rsid w:val="00BA128B"/>
    <w:rsid w:val="00BA183D"/>
    <w:rsid w:val="00BA296B"/>
    <w:rsid w:val="00BA2A35"/>
    <w:rsid w:val="00BA3D2F"/>
    <w:rsid w:val="00BA4154"/>
    <w:rsid w:val="00BA758F"/>
    <w:rsid w:val="00BB095D"/>
    <w:rsid w:val="00BB0D36"/>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124F"/>
    <w:rsid w:val="00BF3F2F"/>
    <w:rsid w:val="00BF4088"/>
    <w:rsid w:val="00BF432D"/>
    <w:rsid w:val="00BF4C92"/>
    <w:rsid w:val="00BF6F8F"/>
    <w:rsid w:val="00C00961"/>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24F20"/>
    <w:rsid w:val="00C30E55"/>
    <w:rsid w:val="00C336D2"/>
    <w:rsid w:val="00C3584D"/>
    <w:rsid w:val="00C374FB"/>
    <w:rsid w:val="00C40ECA"/>
    <w:rsid w:val="00C425F3"/>
    <w:rsid w:val="00C42BAD"/>
    <w:rsid w:val="00C43124"/>
    <w:rsid w:val="00C436A2"/>
    <w:rsid w:val="00C43737"/>
    <w:rsid w:val="00C4411F"/>
    <w:rsid w:val="00C50214"/>
    <w:rsid w:val="00C502F0"/>
    <w:rsid w:val="00C53112"/>
    <w:rsid w:val="00C551EF"/>
    <w:rsid w:val="00C559FA"/>
    <w:rsid w:val="00C56170"/>
    <w:rsid w:val="00C563C5"/>
    <w:rsid w:val="00C571B6"/>
    <w:rsid w:val="00C61233"/>
    <w:rsid w:val="00C616B5"/>
    <w:rsid w:val="00C618C7"/>
    <w:rsid w:val="00C64747"/>
    <w:rsid w:val="00C656D2"/>
    <w:rsid w:val="00C65A71"/>
    <w:rsid w:val="00C66E3B"/>
    <w:rsid w:val="00C670A7"/>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91126"/>
    <w:rsid w:val="00C93135"/>
    <w:rsid w:val="00C958C6"/>
    <w:rsid w:val="00C97105"/>
    <w:rsid w:val="00C973C3"/>
    <w:rsid w:val="00C97520"/>
    <w:rsid w:val="00CA1B5A"/>
    <w:rsid w:val="00CA3AE8"/>
    <w:rsid w:val="00CA4B2C"/>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21F74"/>
    <w:rsid w:val="00D23EF5"/>
    <w:rsid w:val="00D25C53"/>
    <w:rsid w:val="00D25E26"/>
    <w:rsid w:val="00D2634F"/>
    <w:rsid w:val="00D2695D"/>
    <w:rsid w:val="00D27A0B"/>
    <w:rsid w:val="00D3013C"/>
    <w:rsid w:val="00D3041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63E6"/>
    <w:rsid w:val="00DC72B9"/>
    <w:rsid w:val="00DC7496"/>
    <w:rsid w:val="00DD23C5"/>
    <w:rsid w:val="00DD2A42"/>
    <w:rsid w:val="00DD2D63"/>
    <w:rsid w:val="00DD3AA1"/>
    <w:rsid w:val="00DD70DE"/>
    <w:rsid w:val="00DE0278"/>
    <w:rsid w:val="00DE1822"/>
    <w:rsid w:val="00DE2367"/>
    <w:rsid w:val="00DE384A"/>
    <w:rsid w:val="00DE56A9"/>
    <w:rsid w:val="00DE575F"/>
    <w:rsid w:val="00DE5ECF"/>
    <w:rsid w:val="00DE67EB"/>
    <w:rsid w:val="00DE6E47"/>
    <w:rsid w:val="00DE7728"/>
    <w:rsid w:val="00DF13BE"/>
    <w:rsid w:val="00DF28CA"/>
    <w:rsid w:val="00DF2D39"/>
    <w:rsid w:val="00DF33DF"/>
    <w:rsid w:val="00DF594D"/>
    <w:rsid w:val="00DF5E3D"/>
    <w:rsid w:val="00DF6FB4"/>
    <w:rsid w:val="00DF71C3"/>
    <w:rsid w:val="00E014D7"/>
    <w:rsid w:val="00E018FD"/>
    <w:rsid w:val="00E02EF2"/>
    <w:rsid w:val="00E02FF9"/>
    <w:rsid w:val="00E0417B"/>
    <w:rsid w:val="00E05987"/>
    <w:rsid w:val="00E06073"/>
    <w:rsid w:val="00E0624A"/>
    <w:rsid w:val="00E1181B"/>
    <w:rsid w:val="00E15F71"/>
    <w:rsid w:val="00E15FE6"/>
    <w:rsid w:val="00E1766B"/>
    <w:rsid w:val="00E17C54"/>
    <w:rsid w:val="00E2005E"/>
    <w:rsid w:val="00E21687"/>
    <w:rsid w:val="00E21972"/>
    <w:rsid w:val="00E226DD"/>
    <w:rsid w:val="00E22D1A"/>
    <w:rsid w:val="00E24632"/>
    <w:rsid w:val="00E250CA"/>
    <w:rsid w:val="00E25C02"/>
    <w:rsid w:val="00E2609F"/>
    <w:rsid w:val="00E26B1F"/>
    <w:rsid w:val="00E27BA7"/>
    <w:rsid w:val="00E306A3"/>
    <w:rsid w:val="00E31B74"/>
    <w:rsid w:val="00E34DA1"/>
    <w:rsid w:val="00E35F6F"/>
    <w:rsid w:val="00E3798A"/>
    <w:rsid w:val="00E40F1B"/>
    <w:rsid w:val="00E44778"/>
    <w:rsid w:val="00E45717"/>
    <w:rsid w:val="00E47C36"/>
    <w:rsid w:val="00E50EBD"/>
    <w:rsid w:val="00E53618"/>
    <w:rsid w:val="00E5492E"/>
    <w:rsid w:val="00E54B2E"/>
    <w:rsid w:val="00E57780"/>
    <w:rsid w:val="00E604E0"/>
    <w:rsid w:val="00E605E3"/>
    <w:rsid w:val="00E62281"/>
    <w:rsid w:val="00E62583"/>
    <w:rsid w:val="00E6585E"/>
    <w:rsid w:val="00E65F4B"/>
    <w:rsid w:val="00E66BD1"/>
    <w:rsid w:val="00E66ED5"/>
    <w:rsid w:val="00E67875"/>
    <w:rsid w:val="00E70365"/>
    <w:rsid w:val="00E71015"/>
    <w:rsid w:val="00E71041"/>
    <w:rsid w:val="00E717E4"/>
    <w:rsid w:val="00E723C6"/>
    <w:rsid w:val="00E72B21"/>
    <w:rsid w:val="00E756E4"/>
    <w:rsid w:val="00E75E93"/>
    <w:rsid w:val="00E76038"/>
    <w:rsid w:val="00E76F37"/>
    <w:rsid w:val="00E803EF"/>
    <w:rsid w:val="00E81B8A"/>
    <w:rsid w:val="00E8286B"/>
    <w:rsid w:val="00E83BD8"/>
    <w:rsid w:val="00E84FA8"/>
    <w:rsid w:val="00E855C0"/>
    <w:rsid w:val="00E85D04"/>
    <w:rsid w:val="00E90A00"/>
    <w:rsid w:val="00E90AD0"/>
    <w:rsid w:val="00E91884"/>
    <w:rsid w:val="00E918E8"/>
    <w:rsid w:val="00E919F3"/>
    <w:rsid w:val="00E925EA"/>
    <w:rsid w:val="00E92925"/>
    <w:rsid w:val="00E92BD6"/>
    <w:rsid w:val="00E92D7A"/>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25460"/>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51EE"/>
    <w:rsid w:val="00F6599C"/>
    <w:rsid w:val="00F6622A"/>
    <w:rsid w:val="00F668AE"/>
    <w:rsid w:val="00F7008E"/>
    <w:rsid w:val="00F702B9"/>
    <w:rsid w:val="00F709C9"/>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a2">
    <w:name w:val="Normal"/>
    <w:qFormat/>
    <w:rsid w:val="000A6A18"/>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uiPriority w:val="9"/>
    <w:qFormat/>
    <w:rsid w:val="00483B9D"/>
    <w:pPr>
      <w:keepNext/>
      <w:jc w:val="center"/>
      <w:outlineLvl w:val="6"/>
    </w:pPr>
    <w:rPr>
      <w:b/>
      <w:snapToGrid/>
      <w:sz w:val="28"/>
      <w:lang w:val="x-none"/>
    </w:rPr>
  </w:style>
  <w:style w:type="paragraph" w:styleId="8">
    <w:name w:val="heading 8"/>
    <w:basedOn w:val="11"/>
    <w:next w:val="11"/>
    <w:link w:val="80"/>
    <w:uiPriority w:val="9"/>
    <w:qFormat/>
    <w:rsid w:val="00483B9D"/>
    <w:pPr>
      <w:keepNext/>
      <w:ind w:left="5812"/>
      <w:jc w:val="both"/>
      <w:outlineLvl w:val="7"/>
    </w:pPr>
    <w:rPr>
      <w:snapToGrid/>
      <w:sz w:val="28"/>
      <w:lang w:val="x-none"/>
    </w:rPr>
  </w:style>
  <w:style w:type="paragraph" w:styleId="9">
    <w:name w:val="heading 9"/>
    <w:basedOn w:val="11"/>
    <w:next w:val="11"/>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uiPriority w:val="10"/>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uiPriority w:val="9"/>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rsid w:val="00483B9D"/>
    <w:rPr>
      <w:sz w:val="16"/>
      <w:szCs w:val="16"/>
    </w:rPr>
  </w:style>
  <w:style w:type="paragraph" w:styleId="aff">
    <w:name w:val="annotation text"/>
    <w:basedOn w:val="a2"/>
    <w:link w:val="aff0"/>
    <w:rsid w:val="00483B9D"/>
    <w:rPr>
      <w:sz w:val="20"/>
      <w:szCs w:val="20"/>
    </w:rPr>
  </w:style>
  <w:style w:type="character" w:customStyle="1" w:styleId="aff0">
    <w:name w:val="Текст примечания Знак"/>
    <w:basedOn w:val="a3"/>
    <w:link w:val="aff"/>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rsid w:val="00483B9D"/>
    <w:rPr>
      <w:b/>
      <w:bCs/>
    </w:rPr>
  </w:style>
  <w:style w:type="character" w:customStyle="1" w:styleId="aff2">
    <w:name w:val="Тема примечания Знак"/>
    <w:basedOn w:val="aff0"/>
    <w:link w:val="aff1"/>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nhideWhenUsed/>
    <w:rsid w:val="00483B9D"/>
    <w:pPr>
      <w:spacing w:after="100" w:line="259" w:lineRule="auto"/>
      <w:ind w:left="1100"/>
    </w:pPr>
    <w:rPr>
      <w:rFonts w:ascii="Calibri" w:hAnsi="Calibri"/>
      <w:sz w:val="22"/>
      <w:szCs w:val="22"/>
    </w:rPr>
  </w:style>
  <w:style w:type="paragraph" w:styleId="82">
    <w:name w:val="toc 8"/>
    <w:basedOn w:val="a2"/>
    <w:next w:val="a2"/>
    <w:unhideWhenUsed/>
    <w:rsid w:val="00483B9D"/>
    <w:pPr>
      <w:spacing w:after="100" w:line="259" w:lineRule="auto"/>
      <w:ind w:left="1540"/>
    </w:pPr>
    <w:rPr>
      <w:rFonts w:ascii="Calibri" w:hAnsi="Calibri"/>
      <w:sz w:val="22"/>
      <w:szCs w:val="22"/>
    </w:rPr>
  </w:style>
  <w:style w:type="paragraph" w:styleId="44">
    <w:name w:val="toc 4"/>
    <w:basedOn w:val="a2"/>
    <w:next w:val="a2"/>
    <w:unhideWhenUsed/>
    <w:rsid w:val="00483B9D"/>
    <w:pPr>
      <w:spacing w:after="100" w:line="259" w:lineRule="auto"/>
      <w:ind w:left="660"/>
    </w:pPr>
    <w:rPr>
      <w:rFonts w:ascii="Calibri" w:hAnsi="Calibri"/>
      <w:sz w:val="22"/>
      <w:szCs w:val="22"/>
    </w:rPr>
  </w:style>
  <w:style w:type="paragraph" w:styleId="3f4">
    <w:name w:val="toc 3"/>
    <w:basedOn w:val="a2"/>
    <w:next w:val="a2"/>
    <w:unhideWhenUsed/>
    <w:rsid w:val="00483B9D"/>
    <w:pPr>
      <w:spacing w:after="100" w:line="259" w:lineRule="auto"/>
      <w:ind w:left="440"/>
    </w:pPr>
    <w:rPr>
      <w:rFonts w:ascii="Calibri" w:hAnsi="Calibri"/>
      <w:sz w:val="22"/>
      <w:szCs w:val="22"/>
    </w:rPr>
  </w:style>
  <w:style w:type="paragraph" w:styleId="92">
    <w:name w:val="toc 9"/>
    <w:basedOn w:val="a2"/>
    <w:next w:val="a2"/>
    <w:unhideWhenUsed/>
    <w:rsid w:val="00483B9D"/>
    <w:pPr>
      <w:spacing w:after="100" w:line="259" w:lineRule="auto"/>
      <w:ind w:left="1760"/>
    </w:pPr>
    <w:rPr>
      <w:rFonts w:ascii="Calibri" w:hAnsi="Calibri"/>
      <w:sz w:val="22"/>
      <w:szCs w:val="22"/>
    </w:rPr>
  </w:style>
  <w:style w:type="paragraph" w:styleId="73">
    <w:name w:val="toc 7"/>
    <w:basedOn w:val="a2"/>
    <w:next w:val="a2"/>
    <w:unhideWhenUsed/>
    <w:rsid w:val="00483B9D"/>
    <w:pPr>
      <w:spacing w:after="100" w:line="259" w:lineRule="auto"/>
      <w:ind w:left="1320"/>
    </w:pPr>
    <w:rPr>
      <w:rFonts w:ascii="Calibri" w:hAnsi="Calibri"/>
      <w:sz w:val="22"/>
      <w:szCs w:val="22"/>
    </w:rPr>
  </w:style>
  <w:style w:type="paragraph" w:styleId="2f2">
    <w:name w:val="toc 2"/>
    <w:basedOn w:val="a2"/>
    <w:next w:val="a2"/>
    <w:rsid w:val="00483B9D"/>
    <w:pPr>
      <w:ind w:left="240"/>
    </w:pPr>
    <w:rPr>
      <w:szCs w:val="20"/>
    </w:rPr>
  </w:style>
  <w:style w:type="paragraph" w:styleId="1f">
    <w:name w:val="toc 1"/>
    <w:basedOn w:val="a2"/>
    <w:next w:val="a2"/>
    <w:rsid w:val="00483B9D"/>
    <w:rPr>
      <w:szCs w:val="20"/>
    </w:rPr>
  </w:style>
  <w:style w:type="paragraph" w:styleId="53">
    <w:name w:val="toc 5"/>
    <w:basedOn w:val="a2"/>
    <w:next w:val="a2"/>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6">
    <w:name w:val="Гиперссылка1"/>
    <w:basedOn w:val="a3"/>
    <w:uiPriority w:val="99"/>
    <w:semiHidden/>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Знак Знак Знак Знак Знак Знак Знак Знак Знак Знак"/>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2"/>
    <w:next w:val="af1"/>
    <w:qFormat/>
    <w:rsid w:val="003A74E8"/>
    <w:pPr>
      <w:jc w:val="center"/>
    </w:pPr>
    <w:rPr>
      <w:b/>
      <w:szCs w:val="20"/>
    </w:rPr>
  </w:style>
  <w:style w:type="paragraph" w:customStyle="1" w:styleId="afffb">
    <w:name w:val="Знак"/>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4">
    <w:name w:val="Цитата 2 Знак"/>
    <w:basedOn w:val="a3"/>
    <w:link w:val="2f5"/>
    <w:uiPriority w:val="29"/>
    <w:rsid w:val="00146F8E"/>
    <w:rPr>
      <w:i/>
      <w:iCs/>
      <w:color w:val="404040"/>
    </w:rPr>
  </w:style>
  <w:style w:type="paragraph" w:customStyle="1" w:styleId="1f7">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c">
    <w:name w:val="Выделенная цитата Знак"/>
    <w:basedOn w:val="a3"/>
    <w:link w:val="afffd"/>
    <w:uiPriority w:val="30"/>
    <w:rsid w:val="00146F8E"/>
    <w:rPr>
      <w:i/>
      <w:iCs/>
      <w:color w:val="2F5496"/>
    </w:rPr>
  </w:style>
  <w:style w:type="character" w:customStyle="1" w:styleId="1f8">
    <w:name w:val="Сильная ссылка1"/>
    <w:basedOn w:val="a3"/>
    <w:uiPriority w:val="32"/>
    <w:qFormat/>
    <w:rsid w:val="00146F8E"/>
    <w:rPr>
      <w:b/>
      <w:bCs/>
      <w:smallCaps/>
      <w:color w:val="2F5496"/>
      <w:spacing w:val="5"/>
    </w:rPr>
  </w:style>
  <w:style w:type="paragraph" w:styleId="2f5">
    <w:name w:val="Quote"/>
    <w:basedOn w:val="a2"/>
    <w:next w:val="a2"/>
    <w:link w:val="2f4"/>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d">
    <w:name w:val="Intense Quote"/>
    <w:basedOn w:val="a2"/>
    <w:next w:val="a2"/>
    <w:link w:val="afffc"/>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9">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e">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fa">
    <w:name w:val="Знак Знак Знак Знак1"/>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e">
    <w:name w:val="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3">
    <w:name w:val="текст примечания"/>
    <w:basedOn w:val="a2"/>
    <w:rsid w:val="006002BF"/>
  </w:style>
  <w:style w:type="paragraph" w:customStyle="1" w:styleId="affff4">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5">
    <w:name w:val="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6">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 w:type="numbering" w:customStyle="1" w:styleId="322">
    <w:name w:val="Нет списка32"/>
    <w:next w:val="a5"/>
    <w:uiPriority w:val="99"/>
    <w:semiHidden/>
    <w:unhideWhenUsed/>
    <w:rsid w:val="00A82070"/>
  </w:style>
  <w:style w:type="character" w:customStyle="1" w:styleId="WW8Num3z0">
    <w:name w:val="WW8Num3z0"/>
    <w:rsid w:val="00A82070"/>
    <w:rPr>
      <w:rFonts w:hint="default"/>
    </w:rPr>
  </w:style>
  <w:style w:type="character" w:customStyle="1" w:styleId="WW8Num4z0">
    <w:name w:val="WW8Num4z0"/>
    <w:rsid w:val="00A82070"/>
    <w:rPr>
      <w:rFonts w:hint="default"/>
      <w:b w:val="0"/>
      <w:color w:val="000000"/>
      <w:sz w:val="28"/>
    </w:rPr>
  </w:style>
  <w:style w:type="character" w:customStyle="1" w:styleId="WW8Num5z0">
    <w:name w:val="WW8Num5z0"/>
    <w:rsid w:val="00A82070"/>
    <w:rPr>
      <w:b/>
    </w:rPr>
  </w:style>
  <w:style w:type="character" w:customStyle="1" w:styleId="WW8Num6z0">
    <w:name w:val="WW8Num6z0"/>
    <w:rsid w:val="00A82070"/>
    <w:rPr>
      <w:rFonts w:hint="default"/>
    </w:rPr>
  </w:style>
  <w:style w:type="character" w:customStyle="1" w:styleId="WW8Num7z0">
    <w:name w:val="WW8Num7z0"/>
    <w:rsid w:val="00A82070"/>
    <w:rPr>
      <w:rFonts w:hint="default"/>
    </w:rPr>
  </w:style>
  <w:style w:type="character" w:customStyle="1" w:styleId="WW8Num9z0">
    <w:name w:val="WW8Num9z0"/>
    <w:rsid w:val="00A82070"/>
    <w:rPr>
      <w:rFonts w:hint="default"/>
      <w:b w:val="0"/>
      <w:color w:val="000000"/>
    </w:rPr>
  </w:style>
  <w:style w:type="character" w:customStyle="1" w:styleId="WW8Num11z0">
    <w:name w:val="WW8Num11z0"/>
    <w:rsid w:val="00A82070"/>
    <w:rPr>
      <w:rFonts w:hint="default"/>
      <w:b w:val="0"/>
      <w:color w:val="000000"/>
    </w:rPr>
  </w:style>
  <w:style w:type="character" w:customStyle="1" w:styleId="WW8Num12z0">
    <w:name w:val="WW8Num12z0"/>
    <w:rsid w:val="00A82070"/>
    <w:rPr>
      <w:rFonts w:hint="default"/>
    </w:rPr>
  </w:style>
  <w:style w:type="character" w:customStyle="1" w:styleId="WW8Num13z0">
    <w:name w:val="WW8Num13z0"/>
    <w:rsid w:val="00A82070"/>
    <w:rPr>
      <w:rFonts w:hint="default"/>
    </w:rPr>
  </w:style>
  <w:style w:type="character" w:customStyle="1" w:styleId="WW8Num14z0">
    <w:name w:val="WW8Num14z0"/>
    <w:rsid w:val="00A82070"/>
    <w:rPr>
      <w:b/>
    </w:rPr>
  </w:style>
  <w:style w:type="character" w:customStyle="1" w:styleId="WW8Num15z0">
    <w:name w:val="WW8Num15z0"/>
    <w:rsid w:val="00A82070"/>
    <w:rPr>
      <w:rFonts w:hint="default"/>
    </w:rPr>
  </w:style>
  <w:style w:type="character" w:customStyle="1" w:styleId="WW8Num16z0">
    <w:name w:val="WW8Num16z0"/>
    <w:rsid w:val="00A82070"/>
    <w:rPr>
      <w:rFonts w:hint="default"/>
    </w:rPr>
  </w:style>
  <w:style w:type="character" w:customStyle="1" w:styleId="WW8Num18z0">
    <w:name w:val="WW8Num18z0"/>
    <w:rsid w:val="00A82070"/>
    <w:rPr>
      <w:rFonts w:hint="default"/>
    </w:rPr>
  </w:style>
  <w:style w:type="character" w:customStyle="1" w:styleId="WW8Num19z0">
    <w:name w:val="WW8Num19z0"/>
    <w:rsid w:val="00A82070"/>
    <w:rPr>
      <w:rFonts w:hint="default"/>
    </w:rPr>
  </w:style>
  <w:style w:type="character" w:customStyle="1" w:styleId="WW8Num21z0">
    <w:name w:val="WW8Num21z0"/>
    <w:rsid w:val="00A82070"/>
    <w:rPr>
      <w:rFonts w:ascii="Symbol" w:hAnsi="Symbol" w:cs="Symbol" w:hint="default"/>
    </w:rPr>
  </w:style>
  <w:style w:type="character" w:customStyle="1" w:styleId="WW8Num21z1">
    <w:name w:val="WW8Num21z1"/>
    <w:rsid w:val="00A82070"/>
    <w:rPr>
      <w:rFonts w:ascii="Symbol" w:hAnsi="Symbol" w:cs="Symbol" w:hint="default"/>
      <w:sz w:val="16"/>
      <w:szCs w:val="16"/>
    </w:rPr>
  </w:style>
  <w:style w:type="character" w:customStyle="1" w:styleId="WW8Num21z2">
    <w:name w:val="WW8Num21z2"/>
    <w:rsid w:val="00A82070"/>
    <w:rPr>
      <w:rFonts w:ascii="Wingdings" w:hAnsi="Wingdings" w:cs="Wingdings" w:hint="default"/>
    </w:rPr>
  </w:style>
  <w:style w:type="character" w:customStyle="1" w:styleId="WW8Num21z4">
    <w:name w:val="WW8Num21z4"/>
    <w:rsid w:val="00A82070"/>
    <w:rPr>
      <w:rFonts w:ascii="Courier New" w:hAnsi="Courier New" w:cs="Courier New" w:hint="default"/>
    </w:rPr>
  </w:style>
  <w:style w:type="character" w:customStyle="1" w:styleId="WW8Num22z0">
    <w:name w:val="WW8Num22z0"/>
    <w:rsid w:val="00A82070"/>
    <w:rPr>
      <w:rFonts w:hint="default"/>
      <w:b w:val="0"/>
    </w:rPr>
  </w:style>
  <w:style w:type="character" w:customStyle="1" w:styleId="WW8Num23z0">
    <w:name w:val="WW8Num23z0"/>
    <w:rsid w:val="00A82070"/>
    <w:rPr>
      <w:rFonts w:hint="default"/>
      <w:b w:val="0"/>
      <w:color w:val="000000"/>
    </w:rPr>
  </w:style>
  <w:style w:type="character" w:customStyle="1" w:styleId="WW8Num25z0">
    <w:name w:val="WW8Num25z0"/>
    <w:rsid w:val="00A82070"/>
    <w:rPr>
      <w:rFonts w:hint="default"/>
      <w:b w:val="0"/>
      <w:color w:val="000000"/>
    </w:rPr>
  </w:style>
  <w:style w:type="character" w:customStyle="1" w:styleId="WW8Num26z0">
    <w:name w:val="WW8Num26z0"/>
    <w:rsid w:val="00A82070"/>
    <w:rPr>
      <w:rFonts w:hint="default"/>
    </w:rPr>
  </w:style>
  <w:style w:type="character" w:customStyle="1" w:styleId="WW8Num27z0">
    <w:name w:val="WW8Num27z0"/>
    <w:rsid w:val="00A82070"/>
    <w:rPr>
      <w:rFonts w:hint="default"/>
    </w:rPr>
  </w:style>
  <w:style w:type="character" w:customStyle="1" w:styleId="WW8Num28z0">
    <w:name w:val="WW8Num28z0"/>
    <w:rsid w:val="00A82070"/>
    <w:rPr>
      <w:rFonts w:hint="default"/>
    </w:rPr>
  </w:style>
  <w:style w:type="character" w:customStyle="1" w:styleId="WW8Num29z0">
    <w:name w:val="WW8Num29z0"/>
    <w:rsid w:val="00A82070"/>
    <w:rPr>
      <w:rFonts w:hint="default"/>
      <w:b w:val="0"/>
      <w:color w:val="000000"/>
    </w:rPr>
  </w:style>
  <w:style w:type="character" w:customStyle="1" w:styleId="WW8Num30z0">
    <w:name w:val="WW8Num30z0"/>
    <w:rsid w:val="00A82070"/>
    <w:rPr>
      <w:rFonts w:hint="default"/>
      <w:b w:val="0"/>
      <w:color w:val="000000"/>
    </w:rPr>
  </w:style>
  <w:style w:type="character" w:customStyle="1" w:styleId="WW8Num31z0">
    <w:name w:val="WW8Num31z0"/>
    <w:rsid w:val="00A82070"/>
    <w:rPr>
      <w:rFonts w:hint="default"/>
      <w:b/>
    </w:rPr>
  </w:style>
  <w:style w:type="character" w:customStyle="1" w:styleId="WW8Num32z0">
    <w:name w:val="WW8Num32z0"/>
    <w:rsid w:val="00A82070"/>
    <w:rPr>
      <w:rFonts w:hint="default"/>
    </w:rPr>
  </w:style>
  <w:style w:type="character" w:customStyle="1" w:styleId="WW8Num33z0">
    <w:name w:val="WW8Num33z0"/>
    <w:rsid w:val="00A82070"/>
    <w:rPr>
      <w:rFonts w:hint="default"/>
    </w:rPr>
  </w:style>
  <w:style w:type="character" w:customStyle="1" w:styleId="WW8Num34z0">
    <w:name w:val="WW8Num34z0"/>
    <w:rsid w:val="00A82070"/>
    <w:rPr>
      <w:rFonts w:ascii="Symbol" w:hAnsi="Symbol" w:cs="Symbol" w:hint="default"/>
    </w:rPr>
  </w:style>
  <w:style w:type="character" w:customStyle="1" w:styleId="WW8Num35z0">
    <w:name w:val="WW8Num35z0"/>
    <w:rsid w:val="00A82070"/>
    <w:rPr>
      <w:rFonts w:hint="default"/>
      <w:b w:val="0"/>
      <w:color w:val="000000"/>
    </w:rPr>
  </w:style>
  <w:style w:type="character" w:customStyle="1" w:styleId="WW8Num36z0">
    <w:name w:val="WW8Num36z0"/>
    <w:rsid w:val="00A82070"/>
    <w:rPr>
      <w:rFonts w:ascii="Symbol" w:hAnsi="Symbol" w:cs="Symbol" w:hint="default"/>
    </w:rPr>
  </w:style>
  <w:style w:type="character" w:customStyle="1" w:styleId="WW8Num36z1">
    <w:name w:val="WW8Num36z1"/>
    <w:rsid w:val="00A82070"/>
    <w:rPr>
      <w:rFonts w:ascii="Wingdings" w:hAnsi="Wingdings" w:cs="Wingdings" w:hint="default"/>
    </w:rPr>
  </w:style>
  <w:style w:type="character" w:customStyle="1" w:styleId="WW8Num37z0">
    <w:name w:val="WW8Num37z0"/>
    <w:rsid w:val="00A82070"/>
    <w:rPr>
      <w:rFonts w:ascii="Symbol" w:hAnsi="Symbol" w:cs="Symbol" w:hint="default"/>
    </w:rPr>
  </w:style>
  <w:style w:type="character" w:customStyle="1" w:styleId="WW8Num37z1">
    <w:name w:val="WW8Num37z1"/>
    <w:rsid w:val="00A82070"/>
    <w:rPr>
      <w:rFonts w:ascii="Courier New" w:hAnsi="Courier New" w:cs="Courier New" w:hint="default"/>
    </w:rPr>
  </w:style>
  <w:style w:type="character" w:customStyle="1" w:styleId="WW8Num37z2">
    <w:name w:val="WW8Num37z2"/>
    <w:rsid w:val="00A82070"/>
    <w:rPr>
      <w:rFonts w:ascii="Wingdings" w:hAnsi="Wingdings" w:cs="Wingdings" w:hint="default"/>
    </w:rPr>
  </w:style>
  <w:style w:type="character" w:customStyle="1" w:styleId="WW8Num38z0">
    <w:name w:val="WW8Num38z0"/>
    <w:rsid w:val="00A82070"/>
    <w:rPr>
      <w:rFonts w:hint="default"/>
      <w:b w:val="0"/>
      <w:color w:val="000000"/>
    </w:rPr>
  </w:style>
  <w:style w:type="character" w:customStyle="1" w:styleId="WW8Num39z0">
    <w:name w:val="WW8Num39z0"/>
    <w:rsid w:val="00A82070"/>
    <w:rPr>
      <w:rFonts w:hint="default"/>
    </w:rPr>
  </w:style>
  <w:style w:type="character" w:customStyle="1" w:styleId="WW8Num40z0">
    <w:name w:val="WW8Num40z0"/>
    <w:rsid w:val="00A82070"/>
    <w:rPr>
      <w:rFonts w:hint="default"/>
    </w:rPr>
  </w:style>
  <w:style w:type="character" w:customStyle="1" w:styleId="WW8Num41z0">
    <w:name w:val="WW8Num41z0"/>
    <w:rsid w:val="00A82070"/>
    <w:rPr>
      <w:rFonts w:hint="default"/>
      <w:color w:val="000000"/>
      <w:sz w:val="28"/>
    </w:rPr>
  </w:style>
  <w:style w:type="character" w:customStyle="1" w:styleId="1ff1">
    <w:name w:val="Знак примечания1"/>
    <w:rsid w:val="00A82070"/>
    <w:rPr>
      <w:sz w:val="16"/>
      <w:szCs w:val="16"/>
    </w:rPr>
  </w:style>
  <w:style w:type="paragraph" w:customStyle="1" w:styleId="1ff2">
    <w:name w:val="Заголовок1"/>
    <w:basedOn w:val="a2"/>
    <w:next w:val="af"/>
    <w:rsid w:val="00A82070"/>
    <w:pPr>
      <w:suppressAutoHyphens/>
      <w:jc w:val="center"/>
    </w:pPr>
    <w:rPr>
      <w:b/>
      <w:szCs w:val="20"/>
      <w:lang w:eastAsia="zh-CN"/>
    </w:rPr>
  </w:style>
  <w:style w:type="paragraph" w:customStyle="1" w:styleId="1ff3">
    <w:name w:val="Указатель1"/>
    <w:basedOn w:val="a2"/>
    <w:rsid w:val="00A82070"/>
    <w:pPr>
      <w:suppressLineNumbers/>
      <w:suppressAutoHyphens/>
    </w:pPr>
    <w:rPr>
      <w:rFonts w:ascii="PT Astra Serif" w:hAnsi="PT Astra Serif" w:cs="Noto Sans Devanagari"/>
      <w:sz w:val="28"/>
      <w:szCs w:val="28"/>
      <w:lang w:eastAsia="zh-CN"/>
    </w:rPr>
  </w:style>
  <w:style w:type="paragraph" w:customStyle="1" w:styleId="1ff4">
    <w:name w:val="Нумерованный список1"/>
    <w:basedOn w:val="a2"/>
    <w:rsid w:val="00A82070"/>
    <w:pPr>
      <w:tabs>
        <w:tab w:val="num" w:pos="360"/>
      </w:tabs>
      <w:suppressAutoHyphens/>
      <w:ind w:left="360" w:hanging="360"/>
    </w:pPr>
    <w:rPr>
      <w:sz w:val="28"/>
      <w:szCs w:val="28"/>
      <w:lang w:eastAsia="zh-CN"/>
    </w:rPr>
  </w:style>
  <w:style w:type="paragraph" w:customStyle="1" w:styleId="219">
    <w:name w:val="Нумерованный список 21"/>
    <w:basedOn w:val="a2"/>
    <w:rsid w:val="00A82070"/>
    <w:pPr>
      <w:suppressAutoHyphens/>
      <w:ind w:left="360" w:hanging="360"/>
    </w:pPr>
    <w:rPr>
      <w:sz w:val="28"/>
      <w:szCs w:val="28"/>
      <w:lang w:eastAsia="zh-CN"/>
    </w:rPr>
  </w:style>
  <w:style w:type="paragraph" w:customStyle="1" w:styleId="86">
    <w:name w:val="Абзац списка8"/>
    <w:basedOn w:val="a2"/>
    <w:rsid w:val="00A82070"/>
    <w:pPr>
      <w:suppressAutoHyphens/>
      <w:jc w:val="center"/>
    </w:pPr>
    <w:rPr>
      <w:sz w:val="28"/>
      <w:szCs w:val="28"/>
      <w:lang w:eastAsia="zh-CN"/>
    </w:rPr>
  </w:style>
  <w:style w:type="character" w:customStyle="1" w:styleId="1ff5">
    <w:name w:val="Основной текст с отступом Знак1"/>
    <w:basedOn w:val="a3"/>
    <w:rsid w:val="00A82070"/>
    <w:rPr>
      <w:sz w:val="24"/>
      <w:szCs w:val="24"/>
      <w:lang w:eastAsia="zh-CN"/>
    </w:rPr>
  </w:style>
  <w:style w:type="paragraph" w:customStyle="1" w:styleId="affff6">
    <w:name w:val="Колонтитул"/>
    <w:basedOn w:val="a2"/>
    <w:rsid w:val="00A82070"/>
    <w:pPr>
      <w:suppressLineNumbers/>
      <w:tabs>
        <w:tab w:val="center" w:pos="4819"/>
        <w:tab w:val="right" w:pos="9638"/>
      </w:tabs>
      <w:suppressAutoHyphens/>
    </w:pPr>
    <w:rPr>
      <w:sz w:val="28"/>
      <w:szCs w:val="28"/>
      <w:lang w:eastAsia="zh-CN"/>
    </w:rPr>
  </w:style>
  <w:style w:type="character" w:customStyle="1" w:styleId="1ff6">
    <w:name w:val="Нижний колонтитул Знак1"/>
    <w:basedOn w:val="a3"/>
    <w:rsid w:val="00A82070"/>
    <w:rPr>
      <w:sz w:val="28"/>
      <w:szCs w:val="28"/>
      <w:lang w:eastAsia="zh-CN"/>
    </w:rPr>
  </w:style>
  <w:style w:type="character" w:customStyle="1" w:styleId="1ff7">
    <w:name w:val="Верхний колонтитул Знак1"/>
    <w:basedOn w:val="a3"/>
    <w:rsid w:val="00A82070"/>
    <w:rPr>
      <w:sz w:val="28"/>
      <w:szCs w:val="28"/>
      <w:lang w:eastAsia="zh-CN"/>
    </w:rPr>
  </w:style>
  <w:style w:type="character" w:customStyle="1" w:styleId="1ff8">
    <w:name w:val="Текст выноски Знак1"/>
    <w:basedOn w:val="a3"/>
    <w:rsid w:val="00A82070"/>
    <w:rPr>
      <w:rFonts w:ascii="Tahoma" w:hAnsi="Tahoma" w:cs="Tahoma"/>
      <w:sz w:val="16"/>
      <w:szCs w:val="16"/>
      <w:lang w:eastAsia="zh-CN"/>
    </w:rPr>
  </w:style>
  <w:style w:type="paragraph" w:customStyle="1" w:styleId="1ff9">
    <w:name w:val="Текст примечания1"/>
    <w:basedOn w:val="a2"/>
    <w:rsid w:val="00A82070"/>
    <w:pPr>
      <w:suppressAutoHyphens/>
    </w:pPr>
    <w:rPr>
      <w:sz w:val="20"/>
      <w:szCs w:val="20"/>
      <w:lang w:eastAsia="zh-CN"/>
    </w:rPr>
  </w:style>
  <w:style w:type="paragraph" w:customStyle="1" w:styleId="1ffa">
    <w:name w:val="Схема документа1"/>
    <w:basedOn w:val="a2"/>
    <w:rsid w:val="00A82070"/>
    <w:pPr>
      <w:suppressAutoHyphens/>
    </w:pPr>
    <w:rPr>
      <w:rFonts w:ascii="Tahoma" w:hAnsi="Tahoma" w:cs="Tahoma"/>
      <w:sz w:val="16"/>
      <w:szCs w:val="16"/>
      <w:lang w:val="x-none" w:eastAsia="zh-CN"/>
    </w:rPr>
  </w:style>
  <w:style w:type="paragraph" w:customStyle="1" w:styleId="1ffb">
    <w:name w:val="Название объекта1"/>
    <w:basedOn w:val="a2"/>
    <w:next w:val="a2"/>
    <w:rsid w:val="00A82070"/>
    <w:pPr>
      <w:suppressAutoHyphens/>
      <w:jc w:val="center"/>
    </w:pPr>
    <w:rPr>
      <w:b/>
      <w:sz w:val="28"/>
      <w:szCs w:val="20"/>
      <w:u w:val="single"/>
      <w:lang w:eastAsia="zh-CN"/>
    </w:rPr>
  </w:style>
  <w:style w:type="character" w:customStyle="1" w:styleId="2f7">
    <w:name w:val="Текст примечания Знак2"/>
    <w:basedOn w:val="a3"/>
    <w:semiHidden/>
    <w:rsid w:val="00A82070"/>
    <w:rPr>
      <w:lang w:eastAsia="zh-CN"/>
    </w:rPr>
  </w:style>
  <w:style w:type="character" w:customStyle="1" w:styleId="1ffc">
    <w:name w:val="Тема примечания Знак1"/>
    <w:basedOn w:val="2f7"/>
    <w:rsid w:val="00A82070"/>
    <w:rPr>
      <w:b/>
      <w:bCs/>
      <w:lang w:eastAsia="zh-CN"/>
    </w:rPr>
  </w:style>
  <w:style w:type="character" w:customStyle="1" w:styleId="HTML1">
    <w:name w:val="Стандартный HTML Знак1"/>
    <w:basedOn w:val="a3"/>
    <w:rsid w:val="00A82070"/>
    <w:rPr>
      <w:rFonts w:ascii="Courier New" w:hAnsi="Courier New" w:cs="Courier New"/>
      <w:lang w:eastAsia="zh-CN"/>
    </w:rPr>
  </w:style>
  <w:style w:type="paragraph" w:customStyle="1" w:styleId="affff7">
    <w:basedOn w:val="a2"/>
    <w:next w:val="afff5"/>
    <w:rsid w:val="00A82070"/>
    <w:pPr>
      <w:suppressAutoHyphens/>
      <w:spacing w:before="280" w:after="280"/>
    </w:pPr>
    <w:rPr>
      <w:lang w:eastAsia="zh-CN"/>
    </w:rPr>
  </w:style>
  <w:style w:type="paragraph" w:customStyle="1" w:styleId="affff8">
    <w:name w:val="Знак"/>
    <w:basedOn w:val="a2"/>
    <w:rsid w:val="00A82070"/>
    <w:pPr>
      <w:suppressAutoHyphens/>
      <w:spacing w:after="160" w:line="240" w:lineRule="exact"/>
    </w:pPr>
    <w:rPr>
      <w:rFonts w:ascii="Verdana" w:hAnsi="Verdana" w:cs="Verdana"/>
      <w:sz w:val="20"/>
      <w:szCs w:val="20"/>
      <w:lang w:val="en-US" w:eastAsia="zh-CN"/>
    </w:rPr>
  </w:style>
  <w:style w:type="paragraph" w:styleId="1ffd">
    <w:name w:val="index 1"/>
    <w:basedOn w:val="a2"/>
    <w:next w:val="a2"/>
    <w:autoRedefine/>
    <w:uiPriority w:val="99"/>
    <w:semiHidden/>
    <w:unhideWhenUsed/>
    <w:rsid w:val="00A82070"/>
    <w:pPr>
      <w:suppressAutoHyphens/>
      <w:ind w:left="280" w:hanging="280"/>
    </w:pPr>
    <w:rPr>
      <w:sz w:val="28"/>
      <w:szCs w:val="28"/>
      <w:lang w:eastAsia="zh-CN"/>
    </w:rPr>
  </w:style>
  <w:style w:type="paragraph" w:styleId="affff9">
    <w:name w:val="index heading"/>
    <w:basedOn w:val="1ff2"/>
    <w:rsid w:val="00A82070"/>
    <w:pPr>
      <w:suppressLineNumbers/>
    </w:pPr>
    <w:rPr>
      <w:bCs/>
      <w:sz w:val="32"/>
      <w:szCs w:val="32"/>
    </w:rPr>
  </w:style>
  <w:style w:type="paragraph" w:styleId="affffa">
    <w:name w:val="toa heading"/>
    <w:basedOn w:val="1"/>
    <w:next w:val="a2"/>
    <w:rsid w:val="00A82070"/>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character" w:customStyle="1" w:styleId="1ffe">
    <w:name w:val="Подзаголовок Знак1"/>
    <w:basedOn w:val="a3"/>
    <w:rsid w:val="00A82070"/>
    <w:rPr>
      <w:rFonts w:ascii="Calibri Light" w:hAnsi="Calibri Light"/>
      <w:sz w:val="24"/>
      <w:szCs w:val="24"/>
      <w:lang w:eastAsia="zh-CN"/>
    </w:rPr>
  </w:style>
  <w:style w:type="paragraph" w:customStyle="1" w:styleId="affffb">
    <w:name w:val="Содержимое таблицы"/>
    <w:basedOn w:val="a2"/>
    <w:rsid w:val="00A82070"/>
    <w:pPr>
      <w:widowControl w:val="0"/>
      <w:suppressLineNumbers/>
      <w:suppressAutoHyphens/>
    </w:pPr>
    <w:rPr>
      <w:sz w:val="28"/>
      <w:szCs w:val="28"/>
      <w:lang w:eastAsia="zh-CN"/>
    </w:rPr>
  </w:style>
  <w:style w:type="paragraph" w:customStyle="1" w:styleId="affffc">
    <w:name w:val="Заголовок таблицы"/>
    <w:basedOn w:val="affffb"/>
    <w:rsid w:val="00A82070"/>
    <w:pPr>
      <w:jc w:val="center"/>
    </w:pPr>
    <w:rPr>
      <w:b/>
      <w:bCs/>
    </w:rPr>
  </w:style>
  <w:style w:type="numbering" w:customStyle="1" w:styleId="331">
    <w:name w:val="Нет списка33"/>
    <w:next w:val="a5"/>
    <w:uiPriority w:val="99"/>
    <w:semiHidden/>
    <w:unhideWhenUsed/>
    <w:rsid w:val="00E2005E"/>
  </w:style>
  <w:style w:type="numbering" w:customStyle="1" w:styleId="341">
    <w:name w:val="Нет списка34"/>
    <w:next w:val="a5"/>
    <w:uiPriority w:val="99"/>
    <w:semiHidden/>
    <w:unhideWhenUsed/>
    <w:rsid w:val="003B2500"/>
  </w:style>
  <w:style w:type="table" w:customStyle="1" w:styleId="350">
    <w:name w:val="Сетка таблицы35"/>
    <w:basedOn w:val="a4"/>
    <w:next w:val="ae"/>
    <w:uiPriority w:val="39"/>
    <w:rsid w:val="003B25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1">
    <w:name w:val="xl3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8"/>
      <w:szCs w:val="28"/>
    </w:rPr>
  </w:style>
  <w:style w:type="paragraph" w:customStyle="1" w:styleId="xl352">
    <w:name w:val="xl35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8"/>
      <w:szCs w:val="28"/>
    </w:rPr>
  </w:style>
  <w:style w:type="paragraph" w:customStyle="1" w:styleId="xl353">
    <w:name w:val="xl353"/>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right"/>
    </w:pPr>
    <w:rPr>
      <w:b/>
      <w:bCs/>
      <w:sz w:val="28"/>
      <w:szCs w:val="28"/>
    </w:rPr>
  </w:style>
  <w:style w:type="paragraph" w:customStyle="1" w:styleId="xl354">
    <w:name w:val="xl354"/>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5">
    <w:name w:val="xl35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6">
    <w:name w:val="xl356"/>
    <w:basedOn w:val="a2"/>
    <w:rsid w:val="009A75F5"/>
    <w:pPr>
      <w:pBdr>
        <w:top w:val="single" w:sz="4" w:space="0" w:color="auto"/>
        <w:bottom w:val="single" w:sz="8" w:space="0" w:color="auto"/>
        <w:right w:val="single" w:sz="8" w:space="0" w:color="auto"/>
      </w:pBdr>
      <w:shd w:val="clear" w:color="000000" w:fill="FFFFFF"/>
      <w:spacing w:before="100" w:beforeAutospacing="1" w:after="100" w:afterAutospacing="1"/>
      <w:jc w:val="right"/>
    </w:pPr>
    <w:rPr>
      <w:sz w:val="28"/>
      <w:szCs w:val="28"/>
    </w:rPr>
  </w:style>
  <w:style w:type="paragraph" w:customStyle="1" w:styleId="xl357">
    <w:name w:val="xl35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358">
    <w:name w:val="xl358"/>
    <w:basedOn w:val="a2"/>
    <w:rsid w:val="009A75F5"/>
    <w:pPr>
      <w:pBdr>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359">
    <w:name w:val="xl35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0">
    <w:name w:val="xl36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1">
    <w:name w:val="xl361"/>
    <w:basedOn w:val="a2"/>
    <w:rsid w:val="009A75F5"/>
    <w:pPr>
      <w:pBdr>
        <w:top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362">
    <w:name w:val="xl36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3">
    <w:name w:val="xl36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4">
    <w:name w:val="xl36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sz w:val="28"/>
      <w:szCs w:val="28"/>
    </w:rPr>
  </w:style>
  <w:style w:type="paragraph" w:customStyle="1" w:styleId="xl365">
    <w:name w:val="xl36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6">
    <w:name w:val="xl366"/>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67">
    <w:name w:val="xl367"/>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8">
    <w:name w:val="xl368"/>
    <w:basedOn w:val="a2"/>
    <w:rsid w:val="009A75F5"/>
    <w:pPr>
      <w:pBdr>
        <w:top w:val="single" w:sz="8" w:space="0" w:color="auto"/>
        <w:bottom w:val="single" w:sz="8" w:space="0" w:color="auto"/>
      </w:pBdr>
      <w:shd w:val="clear" w:color="000000" w:fill="FFFFFF"/>
      <w:spacing w:before="100" w:beforeAutospacing="1" w:after="100" w:afterAutospacing="1"/>
    </w:pPr>
    <w:rPr>
      <w:b/>
      <w:bCs/>
      <w:sz w:val="30"/>
      <w:szCs w:val="30"/>
    </w:rPr>
  </w:style>
  <w:style w:type="paragraph" w:customStyle="1" w:styleId="xl369">
    <w:name w:val="xl369"/>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0">
    <w:name w:val="xl370"/>
    <w:basedOn w:val="a2"/>
    <w:rsid w:val="009A75F5"/>
    <w:pPr>
      <w:pBdr>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71">
    <w:name w:val="xl371"/>
    <w:basedOn w:val="a2"/>
    <w:rsid w:val="009A75F5"/>
    <w:pPr>
      <w:pBdr>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2">
    <w:name w:val="xl372"/>
    <w:basedOn w:val="a2"/>
    <w:rsid w:val="009A75F5"/>
    <w:pPr>
      <w:pBdr>
        <w:bottom w:val="single" w:sz="8" w:space="0" w:color="auto"/>
      </w:pBdr>
      <w:shd w:val="clear" w:color="000000" w:fill="FFFFFF"/>
      <w:spacing w:before="100" w:beforeAutospacing="1" w:after="100" w:afterAutospacing="1"/>
    </w:pPr>
    <w:rPr>
      <w:b/>
      <w:bCs/>
      <w:sz w:val="30"/>
      <w:szCs w:val="30"/>
    </w:rPr>
  </w:style>
  <w:style w:type="paragraph" w:customStyle="1" w:styleId="xl373">
    <w:name w:val="xl373"/>
    <w:basedOn w:val="a2"/>
    <w:rsid w:val="009A75F5"/>
    <w:pPr>
      <w:pBdr>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4">
    <w:name w:val="xl374"/>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375">
    <w:name w:val="xl375"/>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376">
    <w:name w:val="xl37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8"/>
      <w:szCs w:val="28"/>
    </w:rPr>
  </w:style>
  <w:style w:type="paragraph" w:customStyle="1" w:styleId="xl377">
    <w:name w:val="xl377"/>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378">
    <w:name w:val="xl37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379">
    <w:name w:val="xl37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0">
    <w:name w:val="xl380"/>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1">
    <w:name w:val="xl381"/>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2">
    <w:name w:val="xl382"/>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383">
    <w:name w:val="xl383"/>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4">
    <w:name w:val="xl384"/>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5">
    <w:name w:val="xl385"/>
    <w:basedOn w:val="a2"/>
    <w:rsid w:val="009A75F5"/>
    <w:pPr>
      <w:pBdr>
        <w:left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386">
    <w:name w:val="xl386"/>
    <w:basedOn w:val="a2"/>
    <w:rsid w:val="009A75F5"/>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7">
    <w:name w:val="xl387"/>
    <w:basedOn w:val="a2"/>
    <w:rsid w:val="009A75F5"/>
    <w:pPr>
      <w:pBdr>
        <w:left w:val="single" w:sz="4" w:space="0" w:color="auto"/>
      </w:pBdr>
      <w:shd w:val="clear" w:color="000000" w:fill="FFFFFF"/>
      <w:spacing w:before="100" w:beforeAutospacing="1" w:after="100" w:afterAutospacing="1"/>
      <w:jc w:val="center"/>
    </w:pPr>
    <w:rPr>
      <w:sz w:val="28"/>
      <w:szCs w:val="28"/>
    </w:rPr>
  </w:style>
  <w:style w:type="paragraph" w:customStyle="1" w:styleId="xl388">
    <w:name w:val="xl388"/>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389">
    <w:name w:val="xl389"/>
    <w:basedOn w:val="a2"/>
    <w:rsid w:val="009A75F5"/>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0">
    <w:name w:val="xl390"/>
    <w:basedOn w:val="a2"/>
    <w:rsid w:val="009A75F5"/>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1">
    <w:name w:val="xl391"/>
    <w:basedOn w:val="a2"/>
    <w:rsid w:val="009A75F5"/>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2">
    <w:name w:val="xl392"/>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3">
    <w:name w:val="xl393"/>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4">
    <w:name w:val="xl394"/>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5">
    <w:name w:val="xl395"/>
    <w:basedOn w:val="a2"/>
    <w:rsid w:val="009A75F5"/>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96">
    <w:name w:val="xl39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7">
    <w:name w:val="xl397"/>
    <w:basedOn w:val="a2"/>
    <w:rsid w:val="009A75F5"/>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8">
    <w:name w:val="xl39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399">
    <w:name w:val="xl39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0">
    <w:name w:val="xl40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1">
    <w:name w:val="xl40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2">
    <w:name w:val="xl40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3">
    <w:name w:val="xl403"/>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4">
    <w:name w:val="xl404"/>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5">
    <w:name w:val="xl405"/>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6">
    <w:name w:val="xl406"/>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7">
    <w:name w:val="xl407"/>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8">
    <w:name w:val="xl40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9">
    <w:name w:val="xl409"/>
    <w:basedOn w:val="a2"/>
    <w:rsid w:val="009A75F5"/>
    <w:pPr>
      <w:pBdr>
        <w:lef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0">
    <w:name w:val="xl410"/>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11">
    <w:name w:val="xl411"/>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2">
    <w:name w:val="xl412"/>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3">
    <w:name w:val="xl41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14">
    <w:name w:val="xl414"/>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5">
    <w:name w:val="xl415"/>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6">
    <w:name w:val="xl416"/>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7">
    <w:name w:val="xl417"/>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8">
    <w:name w:val="xl418"/>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9">
    <w:name w:val="xl419"/>
    <w:basedOn w:val="a2"/>
    <w:rsid w:val="009A75F5"/>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420">
    <w:name w:val="xl420"/>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1">
    <w:name w:val="xl42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2">
    <w:name w:val="xl422"/>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3">
    <w:name w:val="xl42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424">
    <w:name w:val="xl42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5">
    <w:name w:val="xl425"/>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26">
    <w:name w:val="xl426"/>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7">
    <w:name w:val="xl42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8">
    <w:name w:val="xl428"/>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29">
    <w:name w:val="xl429"/>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0">
    <w:name w:val="xl430"/>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31">
    <w:name w:val="xl431"/>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32">
    <w:name w:val="xl432"/>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33">
    <w:name w:val="xl43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4">
    <w:name w:val="xl434"/>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5">
    <w:name w:val="xl43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6">
    <w:name w:val="xl436"/>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7">
    <w:name w:val="xl437"/>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438">
    <w:name w:val="xl438"/>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color w:val="FFFFFF"/>
    </w:rPr>
  </w:style>
  <w:style w:type="paragraph" w:customStyle="1" w:styleId="xl439">
    <w:name w:val="xl439"/>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440">
    <w:name w:val="xl44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color w:val="FFFFFF"/>
    </w:rPr>
  </w:style>
  <w:style w:type="paragraph" w:customStyle="1" w:styleId="xl441">
    <w:name w:val="xl441"/>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2">
    <w:name w:val="xl44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3">
    <w:name w:val="xl44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4">
    <w:name w:val="xl44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5">
    <w:name w:val="xl44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6">
    <w:name w:val="xl446"/>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7">
    <w:name w:val="xl447"/>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8">
    <w:name w:val="xl448"/>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FFFF"/>
    </w:rPr>
  </w:style>
  <w:style w:type="paragraph" w:customStyle="1" w:styleId="xl449">
    <w:name w:val="xl449"/>
    <w:basedOn w:val="a2"/>
    <w:rsid w:val="009A75F5"/>
    <w:pPr>
      <w:shd w:val="clear" w:color="000000" w:fill="FFFFFF"/>
      <w:spacing w:before="100" w:beforeAutospacing="1" w:after="100" w:afterAutospacing="1"/>
    </w:pPr>
    <w:rPr>
      <w:rFonts w:ascii="Calibri" w:hAnsi="Calibri" w:cs="Calibri"/>
      <w:i/>
      <w:iCs/>
    </w:rPr>
  </w:style>
  <w:style w:type="paragraph" w:customStyle="1" w:styleId="xl450">
    <w:name w:val="xl450"/>
    <w:basedOn w:val="a2"/>
    <w:rsid w:val="009A75F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51">
    <w:name w:val="xl451"/>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52">
    <w:name w:val="xl452"/>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3">
    <w:name w:val="xl453"/>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4">
    <w:name w:val="xl454"/>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455">
    <w:name w:val="xl455"/>
    <w:basedOn w:val="a2"/>
    <w:rsid w:val="009A75F5"/>
    <w:pPr>
      <w:pBdr>
        <w:top w:val="single" w:sz="8" w:space="0" w:color="auto"/>
      </w:pBdr>
      <w:shd w:val="clear" w:color="000000" w:fill="FFFFFF"/>
      <w:spacing w:before="100" w:beforeAutospacing="1" w:after="100" w:afterAutospacing="1"/>
    </w:pPr>
  </w:style>
  <w:style w:type="paragraph" w:customStyle="1" w:styleId="xl456">
    <w:name w:val="xl456"/>
    <w:basedOn w:val="a2"/>
    <w:rsid w:val="009A75F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7">
    <w:name w:val="xl45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8">
    <w:name w:val="xl458"/>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9">
    <w:name w:val="xl459"/>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0">
    <w:name w:val="xl46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1">
    <w:name w:val="xl46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2">
    <w:name w:val="xl46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3">
    <w:name w:val="xl46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4">
    <w:name w:val="xl46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5">
    <w:name w:val="xl465"/>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6">
    <w:name w:val="xl466"/>
    <w:basedOn w:val="a2"/>
    <w:rsid w:val="009A75F5"/>
    <w:pPr>
      <w:shd w:val="clear" w:color="000000" w:fill="FFFFFF"/>
      <w:spacing w:before="100" w:beforeAutospacing="1" w:after="100" w:afterAutospacing="1"/>
    </w:pPr>
  </w:style>
  <w:style w:type="paragraph" w:customStyle="1" w:styleId="xl467">
    <w:name w:val="xl467"/>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665">
    <w:name w:val="xl665"/>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6">
    <w:name w:val="xl666"/>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7">
    <w:name w:val="xl66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36"/>
      <w:szCs w:val="36"/>
    </w:rPr>
  </w:style>
  <w:style w:type="paragraph" w:customStyle="1" w:styleId="xl668">
    <w:name w:val="xl66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69">
    <w:name w:val="xl66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70">
    <w:name w:val="xl670"/>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pPr>
    <w:rPr>
      <w:sz w:val="28"/>
      <w:szCs w:val="28"/>
    </w:rPr>
  </w:style>
  <w:style w:type="paragraph" w:customStyle="1" w:styleId="xl671">
    <w:name w:val="xl671"/>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2">
    <w:name w:val="xl672"/>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3">
    <w:name w:val="xl673"/>
    <w:basedOn w:val="a2"/>
    <w:rsid w:val="009A75F5"/>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4">
    <w:name w:val="xl674"/>
    <w:basedOn w:val="a2"/>
    <w:rsid w:val="009A75F5"/>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5">
    <w:name w:val="xl675"/>
    <w:basedOn w:val="a2"/>
    <w:rsid w:val="009A75F5"/>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6">
    <w:name w:val="xl676"/>
    <w:basedOn w:val="a2"/>
    <w:rsid w:val="009A75F5"/>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7">
    <w:name w:val="xl67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78">
    <w:name w:val="xl678"/>
    <w:basedOn w:val="a2"/>
    <w:rsid w:val="009A75F5"/>
    <w:pPr>
      <w:pBdr>
        <w:left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79">
    <w:name w:val="xl679"/>
    <w:basedOn w:val="a2"/>
    <w:rsid w:val="009A75F5"/>
    <w:pPr>
      <w:pBdr>
        <w:left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680">
    <w:name w:val="xl680"/>
    <w:basedOn w:val="a2"/>
    <w:rsid w:val="009A75F5"/>
    <w:pPr>
      <w:pBdr>
        <w:left w:val="single" w:sz="4" w:space="0" w:color="auto"/>
        <w:right w:val="single" w:sz="4" w:space="0" w:color="auto"/>
      </w:pBdr>
      <w:shd w:val="clear" w:color="000000" w:fill="BDD7EE"/>
      <w:spacing w:before="100" w:beforeAutospacing="1" w:after="100" w:afterAutospacing="1"/>
    </w:pPr>
    <w:rPr>
      <w:rFonts w:ascii="Calibri" w:hAnsi="Calibri" w:cs="Calibri"/>
      <w:sz w:val="28"/>
      <w:szCs w:val="28"/>
    </w:rPr>
  </w:style>
  <w:style w:type="paragraph" w:customStyle="1" w:styleId="xl681">
    <w:name w:val="xl681"/>
    <w:basedOn w:val="a2"/>
    <w:rsid w:val="009A75F5"/>
    <w:pPr>
      <w:pBdr>
        <w:left w:val="single" w:sz="4" w:space="0" w:color="auto"/>
        <w:right w:val="single" w:sz="8" w:space="0" w:color="auto"/>
      </w:pBdr>
      <w:shd w:val="clear" w:color="000000" w:fill="BDD7EE"/>
      <w:spacing w:before="100" w:beforeAutospacing="1" w:after="100" w:afterAutospacing="1"/>
    </w:pPr>
    <w:rPr>
      <w:rFonts w:ascii="Calibri" w:hAnsi="Calibri" w:cs="Calibri"/>
      <w:sz w:val="28"/>
      <w:szCs w:val="28"/>
    </w:rPr>
  </w:style>
  <w:style w:type="paragraph" w:customStyle="1" w:styleId="xl682">
    <w:name w:val="xl682"/>
    <w:basedOn w:val="a2"/>
    <w:rsid w:val="009A75F5"/>
    <w:pPr>
      <w:pBdr>
        <w:left w:val="single" w:sz="4" w:space="0" w:color="auto"/>
        <w:right w:val="single" w:sz="8" w:space="0" w:color="auto"/>
      </w:pBdr>
      <w:shd w:val="clear" w:color="000000" w:fill="FFFFFF"/>
      <w:spacing w:before="100" w:beforeAutospacing="1" w:after="100" w:afterAutospacing="1"/>
    </w:pPr>
    <w:rPr>
      <w:rFonts w:ascii="Calibri" w:hAnsi="Calibri" w:cs="Calibri"/>
      <w:sz w:val="28"/>
      <w:szCs w:val="28"/>
    </w:rPr>
  </w:style>
  <w:style w:type="paragraph" w:customStyle="1" w:styleId="xl683">
    <w:name w:val="xl683"/>
    <w:basedOn w:val="a2"/>
    <w:rsid w:val="009A75F5"/>
    <w:pPr>
      <w:pBdr>
        <w:left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684">
    <w:name w:val="xl684"/>
    <w:basedOn w:val="a2"/>
    <w:rsid w:val="009A75F5"/>
    <w:pPr>
      <w:pBdr>
        <w:left w:val="single" w:sz="8"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85">
    <w:name w:val="xl685"/>
    <w:basedOn w:val="a2"/>
    <w:rsid w:val="009A75F5"/>
    <w:pPr>
      <w:pBdr>
        <w:left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686">
    <w:name w:val="xl686"/>
    <w:basedOn w:val="a2"/>
    <w:rsid w:val="009A75F5"/>
    <w:pPr>
      <w:pBdr>
        <w:left w:val="single" w:sz="8"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7">
    <w:name w:val="xl687"/>
    <w:basedOn w:val="a2"/>
    <w:rsid w:val="009A75F5"/>
    <w:pPr>
      <w:pBdr>
        <w:left w:val="single" w:sz="4"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8">
    <w:name w:val="xl688"/>
    <w:basedOn w:val="a2"/>
    <w:rsid w:val="009A75F5"/>
    <w:pPr>
      <w:pBdr>
        <w:left w:val="single" w:sz="4" w:space="0" w:color="auto"/>
        <w:right w:val="single" w:sz="8" w:space="0" w:color="auto"/>
      </w:pBdr>
      <w:shd w:val="clear" w:color="000000" w:fill="BDD7EE"/>
      <w:spacing w:before="100" w:beforeAutospacing="1" w:after="100" w:afterAutospacing="1"/>
      <w:jc w:val="center"/>
    </w:pPr>
    <w:rPr>
      <w:b/>
      <w:bCs/>
      <w:sz w:val="28"/>
      <w:szCs w:val="28"/>
    </w:rPr>
  </w:style>
  <w:style w:type="paragraph" w:customStyle="1" w:styleId="xl689">
    <w:name w:val="xl68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690">
    <w:name w:val="xl69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91">
    <w:name w:val="xl691"/>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92">
    <w:name w:val="xl692"/>
    <w:basedOn w:val="a2"/>
    <w:rsid w:val="009A75F5"/>
    <w:pPr>
      <w:pBdr>
        <w:left w:val="single" w:sz="8" w:space="0" w:color="auto"/>
      </w:pBdr>
      <w:shd w:val="clear" w:color="000000" w:fill="FFFFFF"/>
      <w:spacing w:before="100" w:beforeAutospacing="1" w:after="100" w:afterAutospacing="1"/>
    </w:pPr>
  </w:style>
  <w:style w:type="paragraph" w:customStyle="1" w:styleId="xl693">
    <w:name w:val="xl693"/>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4">
    <w:name w:val="xl694"/>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5">
    <w:name w:val="xl695"/>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style>
  <w:style w:type="paragraph" w:customStyle="1" w:styleId="xl696">
    <w:name w:val="xl696"/>
    <w:basedOn w:val="a2"/>
    <w:rsid w:val="009A75F5"/>
    <w:pPr>
      <w:shd w:val="clear" w:color="000000" w:fill="DDEBF7"/>
      <w:spacing w:before="100" w:beforeAutospacing="1" w:after="100" w:afterAutospacing="1"/>
    </w:pPr>
  </w:style>
  <w:style w:type="paragraph" w:customStyle="1" w:styleId="xl697">
    <w:name w:val="xl697"/>
    <w:basedOn w:val="a2"/>
    <w:rsid w:val="009A75F5"/>
    <w:pPr>
      <w:pBdr>
        <w:right w:val="single" w:sz="8" w:space="0" w:color="auto"/>
      </w:pBdr>
      <w:shd w:val="clear" w:color="000000" w:fill="DDEBF7"/>
      <w:spacing w:before="100" w:beforeAutospacing="1" w:after="100" w:afterAutospacing="1"/>
    </w:pPr>
  </w:style>
  <w:style w:type="paragraph" w:customStyle="1" w:styleId="xl698">
    <w:name w:val="xl698"/>
    <w:basedOn w:val="a2"/>
    <w:rsid w:val="009A75F5"/>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9A75F5"/>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9A75F5"/>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9A75F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9A75F5"/>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9A75F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9A75F5"/>
    <w:pPr>
      <w:shd w:val="clear" w:color="000000" w:fill="BDD7EE"/>
      <w:spacing w:before="100" w:beforeAutospacing="1" w:after="100" w:afterAutospacing="1"/>
    </w:pPr>
  </w:style>
  <w:style w:type="paragraph" w:customStyle="1" w:styleId="xl725">
    <w:name w:val="xl725"/>
    <w:basedOn w:val="a2"/>
    <w:rsid w:val="009A75F5"/>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9A75F5"/>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9A75F5"/>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9A75F5"/>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9A75F5"/>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9A75F5"/>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9A75F5"/>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9A75F5"/>
    <w:pPr>
      <w:pBdr>
        <w:left w:val="single" w:sz="8" w:space="0" w:color="auto"/>
      </w:pBdr>
      <w:shd w:val="clear" w:color="000000" w:fill="DDEBF7"/>
      <w:spacing w:before="100" w:beforeAutospacing="1" w:after="100" w:afterAutospacing="1"/>
    </w:pPr>
  </w:style>
  <w:style w:type="paragraph" w:customStyle="1" w:styleId="xl740">
    <w:name w:val="xl740"/>
    <w:basedOn w:val="a2"/>
    <w:rsid w:val="009A75F5"/>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9A75F5"/>
    <w:pPr>
      <w:shd w:val="clear" w:color="000000" w:fill="FFFFFF"/>
      <w:spacing w:before="100" w:beforeAutospacing="1" w:after="100" w:afterAutospacing="1"/>
      <w:jc w:val="center"/>
      <w:textAlignment w:val="center"/>
    </w:pPr>
  </w:style>
  <w:style w:type="paragraph" w:customStyle="1" w:styleId="xl746">
    <w:name w:val="xl74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9A75F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9A75F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9A75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9A75F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9A7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9A75F5"/>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9A75F5"/>
    <w:pPr>
      <w:pBdr>
        <w:bottom w:val="single" w:sz="8" w:space="0" w:color="auto"/>
      </w:pBdr>
      <w:spacing w:before="100" w:beforeAutospacing="1" w:after="100" w:afterAutospacing="1"/>
    </w:pPr>
    <w:rPr>
      <w:b/>
      <w:bCs/>
      <w:sz w:val="28"/>
      <w:szCs w:val="28"/>
    </w:rPr>
  </w:style>
  <w:style w:type="paragraph" w:customStyle="1" w:styleId="xl764">
    <w:name w:val="xl764"/>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9A75F5"/>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9A75F5"/>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9A75F5"/>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9A75F5"/>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9A75F5"/>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9A75F5"/>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9A75F5"/>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9A75F5"/>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9A75F5"/>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9A75F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9A75F5"/>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9A75F5"/>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9A75F5"/>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9A75F5"/>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9A75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9A75F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9A75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9A75F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9A75F5"/>
    <w:pPr>
      <w:shd w:val="clear" w:color="000000" w:fill="FFFFFF"/>
      <w:spacing w:before="100" w:beforeAutospacing="1" w:after="100" w:afterAutospacing="1"/>
      <w:jc w:val="center"/>
    </w:pPr>
  </w:style>
  <w:style w:type="paragraph" w:customStyle="1" w:styleId="xl819">
    <w:name w:val="xl81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9A75F5"/>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9A75F5"/>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9A75F5"/>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9A75F5"/>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9A75F5"/>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9A75F5"/>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9A75F5"/>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9A75F5"/>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9A75F5"/>
    <w:pPr>
      <w:shd w:val="clear" w:color="000000" w:fill="FFFFFF"/>
      <w:spacing w:before="100" w:beforeAutospacing="1" w:after="100" w:afterAutospacing="1"/>
      <w:jc w:val="center"/>
    </w:pPr>
  </w:style>
  <w:style w:type="paragraph" w:customStyle="1" w:styleId="xl831">
    <w:name w:val="xl831"/>
    <w:basedOn w:val="a2"/>
    <w:rsid w:val="009A75F5"/>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9A75F5"/>
    <w:pPr>
      <w:shd w:val="clear" w:color="000000" w:fill="FFFFFF"/>
      <w:spacing w:before="100" w:beforeAutospacing="1" w:after="100" w:afterAutospacing="1"/>
      <w:jc w:val="center"/>
      <w:textAlignment w:val="center"/>
    </w:pPr>
  </w:style>
  <w:style w:type="paragraph" w:customStyle="1" w:styleId="xl833">
    <w:name w:val="xl833"/>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9A75F5"/>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9A75F5"/>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9A75F5"/>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9A75F5"/>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9A75F5"/>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9A75F5"/>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9A75F5"/>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9A75F5"/>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9A75F5"/>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9A75F5"/>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9A75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9A75F5"/>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9A75F5"/>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1">
    <w:name w:val="Сетка таблицы111"/>
    <w:basedOn w:val="a4"/>
    <w:next w:val="ae"/>
    <w:rsid w:val="00C24F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 w:id="2099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947A72311A8D1E6F4F837012C8E432DFC28379EE6F3AA7580BE8043DBD679E5E8BF5CCE5235A9FVFbEG" TargetMode="External"/><Relationship Id="rId5" Type="http://schemas.openxmlformats.org/officeDocument/2006/relationships/webSettings" Target="webSettings.xml"/><Relationship Id="rId10" Type="http://schemas.openxmlformats.org/officeDocument/2006/relationships/hyperlink" Target="consultantplus://offline/ref=97947A72311A8D1E6F4F837012C8E432DFC28379EE6F3AA7580BE8043DBD679E5E8BF5CCE5235A9FVFbEG" TargetMode="External"/><Relationship Id="rId4" Type="http://schemas.openxmlformats.org/officeDocument/2006/relationships/settings" Target="settings.xml"/><Relationship Id="rId9" Type="http://schemas.openxmlformats.org/officeDocument/2006/relationships/hyperlink" Target="consultantplus://offline/ref=97947A72311A8D1E6F4F837012C8E432DFC28379EE6F3AA7580BE8043DBD679E5E8BF5CCE5235A9FVFb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23226</TotalTime>
  <Pages>12</Pages>
  <Words>3400</Words>
  <Characters>19383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47</cp:revision>
  <cp:lastPrinted>2025-02-25T02:57:00Z</cp:lastPrinted>
  <dcterms:created xsi:type="dcterms:W3CDTF">2024-01-29T04:00:00Z</dcterms:created>
  <dcterms:modified xsi:type="dcterms:W3CDTF">2025-04-23T06:23:00Z</dcterms:modified>
</cp:coreProperties>
</file>