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8B" w:rsidRPr="006C42B6" w:rsidRDefault="0073408B" w:rsidP="0073408B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3586480</wp:posOffset>
            </wp:positionH>
            <wp:positionV relativeFrom="page">
              <wp:posOffset>464185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408B" w:rsidRPr="00341FCD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12"/>
          <w:szCs w:val="20"/>
          <w:lang w:eastAsia="ru-RU"/>
        </w:rPr>
      </w:pPr>
      <w:bookmarkStart w:id="0" w:name="OCRUncertain002"/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3408B" w:rsidRPr="006C42B6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131D4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0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7F51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B823A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>№ ___</w:t>
      </w:r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73408B" w:rsidRPr="00E57F51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3408B" w:rsidRPr="006C42B6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070" w:rsidRDefault="0073408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B01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холодного водоснабжения 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 «С</w:t>
      </w:r>
      <w:r w:rsidR="0086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энергетическая компания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E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строительства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«Кемеровского Президентского кадетского училища»</w:t>
      </w:r>
      <w:r w:rsid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расположенного по адресу: г. Кемерово,</w:t>
      </w:r>
      <w:r w:rsidR="00B823A5" w:rsidRPr="00B82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Ленинский</w:t>
      </w:r>
      <w:r w:rsidR="005D6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район,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пр. Притомский, 26</w:t>
      </w:r>
      <w:r w:rsidR="00E90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D4F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заявителя 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</w:t>
      </w:r>
      <w:r w:rsidR="00292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строительства Кемеровской области</w:t>
      </w:r>
    </w:p>
    <w:p w:rsidR="00B053F6" w:rsidRPr="006C42B6" w:rsidRDefault="00B053F6" w:rsidP="00155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408B" w:rsidRPr="006C42B6" w:rsidRDefault="0073408B" w:rsidP="00B40B3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водоснабжении и водоотведении», постановлени</w:t>
      </w:r>
      <w:r w:rsidR="00B05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:rsidR="00184F2C" w:rsidRDefault="00B40B3B" w:rsidP="00184F2C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холодного водоснабжения 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 </w:t>
      </w:r>
      <w:r w:rsidR="00864312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5F039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05153492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B67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объекта</w:t>
      </w:r>
      <w:r w:rsidR="0093698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94540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ьства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«Кемеровского Президентского кадетского училища»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 w:rsidRPr="00B823A5">
        <w:t xml:space="preserve"> 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расположенного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 адресу: 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</w:t>
      </w:r>
      <w:r w:rsidR="00B823A5" w:rsidRP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г. Кемерово, 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Ленинский</w:t>
      </w:r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район,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пр. Притомский</w:t>
      </w:r>
      <w:bookmarkStart w:id="1" w:name="_GoBack"/>
      <w:bookmarkEnd w:id="1"/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 26</w:t>
      </w:r>
      <w:r w:rsidR="0000187A" w:rsidRPr="0000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заявителя 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департамент</w:t>
      </w:r>
      <w:r w:rsidR="0029236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7F70D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7F5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строительства Кемеровской области</w:t>
      </w:r>
      <w:r w:rsidR="00E9050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B823A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</w:t>
      </w:r>
      <w:r w:rsidR="00184F2C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7F5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723,35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/сутки в размере</w:t>
      </w:r>
      <w:r w:rsidR="00D529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3</w:t>
      </w:r>
      <w:r w:rsidR="00E57F5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409,51</w:t>
      </w:r>
      <w:r w:rsidR="00184F2C" w:rsidRPr="007E5F4D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</w:t>
      </w:r>
      <w:r w:rsidR="002974F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(без НДС).</w:t>
      </w:r>
    </w:p>
    <w:p w:rsidR="00295CA0" w:rsidRDefault="007F70DA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Опубликовать настоящее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 на сайте «Электронный бюллетень региональной энергетической комиссии Кемеровской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:rsidR="00EF4B3E" w:rsidRDefault="007F70DA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 его опубликования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BB677F" w:rsidRPr="00E57F51" w:rsidRDefault="00BB677F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341FCD" w:rsidRPr="006C42B6" w:rsidRDefault="00341FCD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D4" w:rsidRPr="000415D4" w:rsidRDefault="00341FCD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F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 </w:t>
      </w:r>
    </w:p>
    <w:p w:rsidR="00426F09" w:rsidRDefault="00EF4B3E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Кемеровской области</w:t>
      </w:r>
      <w:r w:rsidR="009A1AB6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8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Д.В.Малют</w:t>
      </w:r>
      <w:r w:rsidR="00FE21E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426F09" w:rsidSect="00E57F51">
      <w:headerReference w:type="default" r:id="rId9"/>
      <w:headerReference w:type="first" r:id="rId10"/>
      <w:pgSz w:w="11906" w:h="16838" w:code="9"/>
      <w:pgMar w:top="851" w:right="1276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09" w:rsidRDefault="003F1509" w:rsidP="00D75485">
      <w:pPr>
        <w:spacing w:after="0" w:line="240" w:lineRule="auto"/>
      </w:pPr>
      <w:r>
        <w:separator/>
      </w:r>
    </w:p>
  </w:endnote>
  <w:end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09" w:rsidRDefault="003F1509" w:rsidP="00D75485">
      <w:pPr>
        <w:spacing w:after="0" w:line="240" w:lineRule="auto"/>
      </w:pPr>
      <w:r>
        <w:separator/>
      </w:r>
    </w:p>
  </w:footnote>
  <w:foot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17230"/>
      <w:docPartObj>
        <w:docPartGallery w:val="Page Numbers (Top of Page)"/>
        <w:docPartUnique/>
      </w:docPartObj>
    </w:sdtPr>
    <w:sdtEndPr/>
    <w:sdtContent>
      <w:p w:rsidR="007262C7" w:rsidRDefault="00AD4F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F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C7" w:rsidRDefault="007262C7">
    <w:pPr>
      <w:pStyle w:val="af8"/>
    </w:pPr>
  </w:p>
  <w:p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87A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2D4D"/>
    <w:rsid w:val="000236A4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768F2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1234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40CF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07D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6DD9"/>
    <w:rsid w:val="001475C6"/>
    <w:rsid w:val="00150F95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4F2C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3864"/>
    <w:rsid w:val="00285E62"/>
    <w:rsid w:val="00290EE0"/>
    <w:rsid w:val="0029236C"/>
    <w:rsid w:val="00292E2D"/>
    <w:rsid w:val="00293896"/>
    <w:rsid w:val="002952F8"/>
    <w:rsid w:val="00295387"/>
    <w:rsid w:val="00295CA0"/>
    <w:rsid w:val="00296542"/>
    <w:rsid w:val="00296E7B"/>
    <w:rsid w:val="002974FF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D9D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1A8A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1FC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71B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D6D11"/>
    <w:rsid w:val="003E27EB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509"/>
    <w:rsid w:val="003F19E7"/>
    <w:rsid w:val="003F20EE"/>
    <w:rsid w:val="003F23CB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5FDA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1800"/>
    <w:rsid w:val="005025F8"/>
    <w:rsid w:val="00503867"/>
    <w:rsid w:val="0050480F"/>
    <w:rsid w:val="00505292"/>
    <w:rsid w:val="0050553E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2EB9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6070"/>
    <w:rsid w:val="005D7889"/>
    <w:rsid w:val="005E052D"/>
    <w:rsid w:val="005E140B"/>
    <w:rsid w:val="005E1739"/>
    <w:rsid w:val="005E6675"/>
    <w:rsid w:val="005E7B90"/>
    <w:rsid w:val="005E7BC5"/>
    <w:rsid w:val="005F0398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06F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4AF8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2F9F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5F4D"/>
    <w:rsid w:val="007E6027"/>
    <w:rsid w:val="007E6AB0"/>
    <w:rsid w:val="007F15AF"/>
    <w:rsid w:val="007F377B"/>
    <w:rsid w:val="007F3816"/>
    <w:rsid w:val="007F6CE6"/>
    <w:rsid w:val="007F70DA"/>
    <w:rsid w:val="008008F6"/>
    <w:rsid w:val="008010FF"/>
    <w:rsid w:val="00802A74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1EEF"/>
    <w:rsid w:val="0085259D"/>
    <w:rsid w:val="00852C81"/>
    <w:rsid w:val="008533F2"/>
    <w:rsid w:val="00855B6D"/>
    <w:rsid w:val="008624F5"/>
    <w:rsid w:val="0086333A"/>
    <w:rsid w:val="00864312"/>
    <w:rsid w:val="00864D5C"/>
    <w:rsid w:val="00865AF2"/>
    <w:rsid w:val="00865FC8"/>
    <w:rsid w:val="00866501"/>
    <w:rsid w:val="008676CE"/>
    <w:rsid w:val="008712B6"/>
    <w:rsid w:val="00872EC9"/>
    <w:rsid w:val="0087318D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D4339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28F3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97D73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EF0"/>
    <w:rsid w:val="009D1F01"/>
    <w:rsid w:val="009D6D9B"/>
    <w:rsid w:val="009D770C"/>
    <w:rsid w:val="009E002D"/>
    <w:rsid w:val="009E0684"/>
    <w:rsid w:val="009E1776"/>
    <w:rsid w:val="009E2907"/>
    <w:rsid w:val="009E4442"/>
    <w:rsid w:val="009E4957"/>
    <w:rsid w:val="009E7903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4D9F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A204B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4F38"/>
    <w:rsid w:val="00AD74F5"/>
    <w:rsid w:val="00AE0893"/>
    <w:rsid w:val="00AE0A5D"/>
    <w:rsid w:val="00AE1917"/>
    <w:rsid w:val="00AE490E"/>
    <w:rsid w:val="00AE513A"/>
    <w:rsid w:val="00AF0D4C"/>
    <w:rsid w:val="00AF2BBB"/>
    <w:rsid w:val="00AF6223"/>
    <w:rsid w:val="00AF6C9D"/>
    <w:rsid w:val="00AF6D10"/>
    <w:rsid w:val="00B0160D"/>
    <w:rsid w:val="00B04B5C"/>
    <w:rsid w:val="00B04EDB"/>
    <w:rsid w:val="00B0538A"/>
    <w:rsid w:val="00B053F6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5BD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812D8"/>
    <w:rsid w:val="00B823A5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B677F"/>
    <w:rsid w:val="00BC47C1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5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2F36"/>
    <w:rsid w:val="00CF60AC"/>
    <w:rsid w:val="00CF6920"/>
    <w:rsid w:val="00D005B1"/>
    <w:rsid w:val="00D007D2"/>
    <w:rsid w:val="00D00A45"/>
    <w:rsid w:val="00D00ADC"/>
    <w:rsid w:val="00D00EB3"/>
    <w:rsid w:val="00D04A95"/>
    <w:rsid w:val="00D05886"/>
    <w:rsid w:val="00D06415"/>
    <w:rsid w:val="00D10BA7"/>
    <w:rsid w:val="00D10F3A"/>
    <w:rsid w:val="00D153CF"/>
    <w:rsid w:val="00D15872"/>
    <w:rsid w:val="00D2022C"/>
    <w:rsid w:val="00D227D6"/>
    <w:rsid w:val="00D22830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294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77617"/>
    <w:rsid w:val="00D80ABC"/>
    <w:rsid w:val="00D820C2"/>
    <w:rsid w:val="00D826AF"/>
    <w:rsid w:val="00D83B6D"/>
    <w:rsid w:val="00D8472D"/>
    <w:rsid w:val="00D875E3"/>
    <w:rsid w:val="00D902E7"/>
    <w:rsid w:val="00D94579"/>
    <w:rsid w:val="00DA043F"/>
    <w:rsid w:val="00DA0556"/>
    <w:rsid w:val="00DA076A"/>
    <w:rsid w:val="00DA24D9"/>
    <w:rsid w:val="00DA3A7A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E59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57F51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050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B7E79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4B3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5E6C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5F85"/>
    <w:rsid w:val="00F774A7"/>
    <w:rsid w:val="00F80349"/>
    <w:rsid w:val="00F8175A"/>
    <w:rsid w:val="00F81950"/>
    <w:rsid w:val="00F82119"/>
    <w:rsid w:val="00F867D6"/>
    <w:rsid w:val="00F878E0"/>
    <w:rsid w:val="00F9181A"/>
    <w:rsid w:val="00F92AEE"/>
    <w:rsid w:val="00F93C94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A7563"/>
    <w:rsid w:val="00FB1944"/>
    <w:rsid w:val="00FB1B0F"/>
    <w:rsid w:val="00FB3E86"/>
    <w:rsid w:val="00FB5346"/>
    <w:rsid w:val="00FB5358"/>
    <w:rsid w:val="00FB7F50"/>
    <w:rsid w:val="00FC062A"/>
    <w:rsid w:val="00FC54FD"/>
    <w:rsid w:val="00FC646D"/>
    <w:rsid w:val="00FD1AD6"/>
    <w:rsid w:val="00FD56AB"/>
    <w:rsid w:val="00FE0012"/>
    <w:rsid w:val="00FE1D98"/>
    <w:rsid w:val="00FE21ED"/>
    <w:rsid w:val="00FE2289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B002AF4E-5AC9-4767-ABFA-CBAC5B23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DAC2-E8C8-40D2-A6C3-6A8973FE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Надежда Фабричная</cp:lastModifiedBy>
  <cp:revision>26</cp:revision>
  <cp:lastPrinted>2018-12-21T03:12:00Z</cp:lastPrinted>
  <dcterms:created xsi:type="dcterms:W3CDTF">2018-02-26T06:26:00Z</dcterms:created>
  <dcterms:modified xsi:type="dcterms:W3CDTF">2018-12-21T06:06:00Z</dcterms:modified>
</cp:coreProperties>
</file>